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bookmarkStart w:id="0" w:name="_GoBack"/>
      <w:bookmarkEnd w:id="0"/>
      <w:r w:rsidRPr="00A33ABC">
        <w:rPr>
          <w:rFonts w:eastAsia="Times New Roman"/>
          <w:b/>
          <w:color w:val="000000"/>
          <w:kern w:val="0"/>
          <w:lang w:eastAsia="ru-RU"/>
        </w:rPr>
        <w:t xml:space="preserve">Расчет начальной (максимальной) цены договора </w:t>
      </w:r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на </w:t>
      </w:r>
      <w:r w:rsidR="001439B8"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  </w:t>
      </w:r>
      <w:r w:rsidR="00712AE7" w:rsidRPr="00712AE7">
        <w:rPr>
          <w:rFonts w:eastAsia="Times New Roman"/>
          <w:b/>
          <w:bCs/>
          <w:color w:val="000000"/>
          <w:kern w:val="0"/>
          <w:lang w:eastAsia="ru-RU"/>
        </w:rPr>
        <w:t xml:space="preserve">поставку </w:t>
      </w:r>
      <w:r w:rsidR="00CF5333" w:rsidRPr="00CF5333">
        <w:rPr>
          <w:rFonts w:eastAsia="Times New Roman"/>
          <w:b/>
          <w:bCs/>
          <w:color w:val="000000"/>
          <w:kern w:val="0"/>
          <w:lang w:eastAsia="ru-RU"/>
        </w:rPr>
        <w:t>лекарственных препаратов и медицинских изделий</w:t>
      </w: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  <w:r w:rsidRPr="00A33ABC">
        <w:rPr>
          <w:rFonts w:eastAsia="Times New Roman"/>
          <w:kern w:val="0"/>
          <w:szCs w:val="28"/>
          <w:lang w:eastAsia="ru-RU"/>
        </w:rPr>
        <w:t xml:space="preserve">Лот N ____________                                                                         Способ определения поставщика: </w:t>
      </w:r>
      <w:r w:rsidRPr="00A33ABC">
        <w:rPr>
          <w:rFonts w:eastAsia="Times New Roman"/>
          <w:kern w:val="0"/>
          <w:szCs w:val="28"/>
          <w:u w:val="single"/>
          <w:lang w:eastAsia="ru-RU"/>
        </w:rPr>
        <w:t>запрос котировок в электронной форме</w:t>
      </w:r>
    </w:p>
    <w:p w:rsidR="00B9753C" w:rsidRDefault="00B9753C" w:rsidP="001B1A2E">
      <w:pPr>
        <w:ind w:right="394"/>
        <w:jc w:val="center"/>
        <w:rPr>
          <w:rFonts w:eastAsia="Times New Roman"/>
          <w:b/>
          <w:noProof/>
          <w:spacing w:val="-4"/>
          <w:kern w:val="0"/>
          <w:lang w:eastAsia="ru-RU"/>
        </w:rPr>
      </w:pPr>
    </w:p>
    <w:tbl>
      <w:tblPr>
        <w:tblW w:w="14082" w:type="dxa"/>
        <w:tblInd w:w="93" w:type="dxa"/>
        <w:tblLook w:val="04A0" w:firstRow="1" w:lastRow="0" w:firstColumn="1" w:lastColumn="0" w:noHBand="0" w:noVBand="1"/>
      </w:tblPr>
      <w:tblGrid>
        <w:gridCol w:w="582"/>
        <w:gridCol w:w="3119"/>
        <w:gridCol w:w="1061"/>
        <w:gridCol w:w="960"/>
        <w:gridCol w:w="1251"/>
        <w:gridCol w:w="1406"/>
        <w:gridCol w:w="1128"/>
        <w:gridCol w:w="1128"/>
        <w:gridCol w:w="1097"/>
        <w:gridCol w:w="995"/>
        <w:gridCol w:w="1355"/>
      </w:tblGrid>
      <w:tr w:rsidR="006338FE" w:rsidRPr="00C4243D" w:rsidTr="006F7C7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FE" w:rsidRPr="00C4243D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C4243D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FE" w:rsidRPr="00C4243D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C4243D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Наименование товара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8FE" w:rsidRPr="00BF3CD5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BF3CD5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 xml:space="preserve">Ед. </w:t>
            </w:r>
            <w:proofErr w:type="spellStart"/>
            <w:r w:rsidRPr="00BF3CD5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изм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FE" w:rsidRPr="00C4243D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C4243D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FE" w:rsidRPr="00C4243D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Цена за единицу товара, работы, услуги, руб.</w:t>
            </w:r>
            <w:r w:rsidR="00681915">
              <w:t xml:space="preserve"> </w:t>
            </w:r>
            <w:r w:rsidR="00681915" w:rsidRPr="00681915">
              <w:rPr>
                <w:rFonts w:eastAsia="Times New Roman"/>
                <w:b/>
                <w:kern w:val="0"/>
                <w:sz w:val="20"/>
                <w:szCs w:val="20"/>
              </w:rPr>
              <w:t>с учетом всех налогов и сборов</w:t>
            </w: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 xml:space="preserve"> / Источники информации о ценах товаров, использованные заказчиком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FE" w:rsidRPr="00A33ABC" w:rsidRDefault="006338FE" w:rsidP="00E313F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</w:rPr>
              <w:t>СКО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FE" w:rsidRPr="00A33ABC" w:rsidRDefault="006338FE" w:rsidP="00E313F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kern w:val="0"/>
                <w:sz w:val="20"/>
                <w:szCs w:val="20"/>
              </w:rPr>
              <w:t>Коэф</w:t>
            </w:r>
            <w:proofErr w:type="spellEnd"/>
            <w:r>
              <w:rPr>
                <w:rFonts w:eastAsia="Times New Roman"/>
                <w:b/>
                <w:kern w:val="0"/>
                <w:sz w:val="20"/>
                <w:szCs w:val="20"/>
              </w:rPr>
              <w:t>. вариации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FE" w:rsidRPr="00A33ABC" w:rsidRDefault="006338FE" w:rsidP="00E313F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Средняя цена, руб.</w:t>
            </w:r>
            <w:r w:rsidR="00681915">
              <w:t xml:space="preserve"> </w:t>
            </w:r>
            <w:r w:rsidR="00681915" w:rsidRPr="00681915">
              <w:rPr>
                <w:rFonts w:eastAsia="Times New Roman"/>
                <w:b/>
                <w:kern w:val="0"/>
                <w:sz w:val="20"/>
                <w:szCs w:val="20"/>
              </w:rPr>
              <w:t>с учетом всех налогов и сборов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FE" w:rsidRPr="00A33ABC" w:rsidRDefault="006338FE" w:rsidP="00E313F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Стоимость товара, руб.</w:t>
            </w:r>
            <w:r w:rsidR="00681915">
              <w:t xml:space="preserve"> </w:t>
            </w:r>
            <w:r w:rsidR="00681915" w:rsidRPr="00681915">
              <w:rPr>
                <w:rFonts w:eastAsia="Times New Roman"/>
                <w:b/>
                <w:kern w:val="0"/>
                <w:sz w:val="20"/>
                <w:szCs w:val="20"/>
              </w:rPr>
              <w:t>с учетом всех налогов и сборов</w:t>
            </w:r>
          </w:p>
        </w:tc>
      </w:tr>
      <w:tr w:rsidR="009F7362" w:rsidRPr="00C4243D" w:rsidTr="006F7C7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362" w:rsidRPr="00BF3CD5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A33ABC" w:rsidRDefault="009F7362" w:rsidP="00E313F3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№1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A33ABC" w:rsidRDefault="009F7362" w:rsidP="00E313F3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ind w:left="-108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№2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325CAF" w:rsidRDefault="009F7362" w:rsidP="00E313F3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</w:rPr>
              <w:t>№3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A808C7" w:rsidRPr="00C4243D" w:rsidTr="00A808C7">
        <w:trPr>
          <w:trHeight w:val="5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C7" w:rsidRPr="006F7C7C" w:rsidRDefault="00A808C7">
            <w:pPr>
              <w:jc w:val="both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Эпинефрин</w:t>
            </w:r>
            <w:proofErr w:type="spellEnd"/>
            <w:r w:rsidRPr="006F7C7C">
              <w:rPr>
                <w:color w:val="000000"/>
              </w:rPr>
              <w:t xml:space="preserve">      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79,43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79,42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79,43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0,01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0,01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79,43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158,86</w:t>
            </w:r>
          </w:p>
        </w:tc>
      </w:tr>
      <w:tr w:rsidR="00A808C7" w:rsidRPr="00C4243D" w:rsidTr="00A808C7">
        <w:trPr>
          <w:trHeight w:val="5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C7" w:rsidRPr="006F7C7C" w:rsidRDefault="00A808C7">
            <w:pPr>
              <w:jc w:val="both"/>
              <w:rPr>
                <w:color w:val="000000"/>
              </w:rPr>
            </w:pPr>
            <w:r w:rsidRPr="006F7C7C">
              <w:rPr>
                <w:color w:val="000000"/>
              </w:rPr>
              <w:t xml:space="preserve">Аммиак      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10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17,34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17,03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17,82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0,40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2,29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17,40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174,00</w:t>
            </w:r>
          </w:p>
        </w:tc>
      </w:tr>
      <w:tr w:rsidR="00A808C7" w:rsidRPr="00C4243D" w:rsidTr="00A808C7">
        <w:trPr>
          <w:trHeight w:val="5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C7" w:rsidRPr="006F7C7C" w:rsidRDefault="00A808C7">
            <w:pPr>
              <w:jc w:val="both"/>
              <w:rPr>
                <w:color w:val="000000"/>
              </w:rPr>
            </w:pPr>
            <w:r w:rsidRPr="006F7C7C">
              <w:rPr>
                <w:color w:val="000000"/>
              </w:rPr>
              <w:t>Валерианы лекарственной корневища с корнями (</w:t>
            </w:r>
            <w:proofErr w:type="spellStart"/>
            <w:r w:rsidRPr="006F7C7C">
              <w:rPr>
                <w:color w:val="000000"/>
              </w:rPr>
              <w:t>Valerianae</w:t>
            </w:r>
            <w:proofErr w:type="spellEnd"/>
            <w:r w:rsidRPr="006F7C7C">
              <w:rPr>
                <w:color w:val="000000"/>
              </w:rPr>
              <w:t xml:space="preserve"> </w:t>
            </w:r>
            <w:proofErr w:type="spellStart"/>
            <w:r w:rsidRPr="006F7C7C">
              <w:rPr>
                <w:color w:val="000000"/>
              </w:rPr>
              <w:t>officinalis</w:t>
            </w:r>
            <w:proofErr w:type="spellEnd"/>
            <w:r w:rsidRPr="006F7C7C">
              <w:rPr>
                <w:color w:val="000000"/>
              </w:rPr>
              <w:t xml:space="preserve"> </w:t>
            </w:r>
            <w:proofErr w:type="spellStart"/>
            <w:r w:rsidRPr="006F7C7C">
              <w:rPr>
                <w:color w:val="000000"/>
              </w:rPr>
              <w:t>rhizomata</w:t>
            </w:r>
            <w:proofErr w:type="spellEnd"/>
            <w:r w:rsidRPr="006F7C7C">
              <w:rPr>
                <w:color w:val="000000"/>
              </w:rPr>
              <w:t xml:space="preserve"> </w:t>
            </w:r>
            <w:proofErr w:type="spellStart"/>
            <w:r w:rsidRPr="006F7C7C">
              <w:rPr>
                <w:color w:val="000000"/>
              </w:rPr>
              <w:t>cum</w:t>
            </w:r>
            <w:proofErr w:type="spellEnd"/>
            <w:r w:rsidRPr="006F7C7C">
              <w:rPr>
                <w:color w:val="000000"/>
              </w:rPr>
              <w:t xml:space="preserve"> </w:t>
            </w:r>
            <w:proofErr w:type="spellStart"/>
            <w:r w:rsidRPr="006F7C7C">
              <w:rPr>
                <w:color w:val="000000"/>
              </w:rPr>
              <w:t>radicibus</w:t>
            </w:r>
            <w:proofErr w:type="spellEnd"/>
            <w:r w:rsidRPr="006F7C7C">
              <w:rPr>
                <w:color w:val="000000"/>
              </w:rPr>
              <w:t xml:space="preserve">)      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30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25,25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24,78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25,70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0,46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1,82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25,24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757,20</w:t>
            </w:r>
          </w:p>
        </w:tc>
      </w:tr>
      <w:tr w:rsidR="00A808C7" w:rsidRPr="00C4243D" w:rsidTr="00A808C7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C7" w:rsidRPr="006F7C7C" w:rsidRDefault="00A808C7">
            <w:pPr>
              <w:jc w:val="both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Фенобарбитал</w:t>
            </w:r>
            <w:proofErr w:type="spellEnd"/>
            <w:r w:rsidRPr="006F7C7C">
              <w:rPr>
                <w:color w:val="000000"/>
              </w:rPr>
              <w:t xml:space="preserve"> + </w:t>
            </w:r>
            <w:proofErr w:type="spellStart"/>
            <w:r w:rsidRPr="006F7C7C">
              <w:rPr>
                <w:color w:val="000000"/>
              </w:rPr>
              <w:t>Этилбромизовалерианат</w:t>
            </w:r>
            <w:proofErr w:type="spellEnd"/>
            <w:r w:rsidRPr="006F7C7C">
              <w:rPr>
                <w:color w:val="000000"/>
              </w:rPr>
              <w:t xml:space="preserve">      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125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211,65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208,89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215,47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3,30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1,56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212,00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26 500,00</w:t>
            </w:r>
          </w:p>
        </w:tc>
      </w:tr>
      <w:tr w:rsidR="00A808C7" w:rsidRPr="00C4243D" w:rsidTr="00A808C7">
        <w:trPr>
          <w:trHeight w:val="5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C7" w:rsidRPr="006F7C7C" w:rsidRDefault="00A808C7">
            <w:pPr>
              <w:jc w:val="both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Фенобарбитал</w:t>
            </w:r>
            <w:proofErr w:type="spellEnd"/>
            <w:r w:rsidRPr="006F7C7C">
              <w:rPr>
                <w:color w:val="000000"/>
              </w:rPr>
              <w:t xml:space="preserve"> + </w:t>
            </w:r>
            <w:proofErr w:type="spellStart"/>
            <w:r w:rsidRPr="006F7C7C">
              <w:rPr>
                <w:color w:val="000000"/>
              </w:rPr>
              <w:t>Этилбромизовалерианат</w:t>
            </w:r>
            <w:proofErr w:type="spellEnd"/>
            <w:r w:rsidRPr="006F7C7C">
              <w:rPr>
                <w:color w:val="000000"/>
              </w:rPr>
              <w:t xml:space="preserve">      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10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94,05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92,84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95,68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1,43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1,51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94,19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941,90</w:t>
            </w:r>
          </w:p>
        </w:tc>
      </w:tr>
      <w:tr w:rsidR="00A808C7" w:rsidRPr="00C4243D" w:rsidTr="00A808C7">
        <w:trPr>
          <w:trHeight w:val="4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C7" w:rsidRPr="006F7C7C" w:rsidRDefault="00A808C7">
            <w:pPr>
              <w:jc w:val="both"/>
              <w:rPr>
                <w:color w:val="000000"/>
              </w:rPr>
            </w:pPr>
            <w:r w:rsidRPr="006F7C7C">
              <w:rPr>
                <w:color w:val="000000"/>
              </w:rPr>
              <w:t>Гидрокортизон* (</w:t>
            </w:r>
            <w:proofErr w:type="spellStart"/>
            <w:r w:rsidRPr="006F7C7C">
              <w:rPr>
                <w:color w:val="000000"/>
              </w:rPr>
              <w:t>Hydrocortisone</w:t>
            </w:r>
            <w:proofErr w:type="spellEnd"/>
            <w:r w:rsidRPr="006F7C7C">
              <w:rPr>
                <w:color w:val="000000"/>
              </w:rPr>
              <w:t xml:space="preserve">*)      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20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26,83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26,73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26,83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0,06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0,22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26,80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536,00</w:t>
            </w:r>
          </w:p>
        </w:tc>
      </w:tr>
      <w:tr w:rsidR="00A808C7" w:rsidRPr="00C4243D" w:rsidTr="00A808C7">
        <w:trPr>
          <w:trHeight w:val="7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C7" w:rsidRPr="006F7C7C" w:rsidRDefault="00A808C7">
            <w:pPr>
              <w:jc w:val="both"/>
              <w:rPr>
                <w:color w:val="000000"/>
              </w:rPr>
            </w:pPr>
            <w:r w:rsidRPr="006F7C7C">
              <w:rPr>
                <w:color w:val="000000"/>
              </w:rPr>
              <w:t xml:space="preserve">Декстроза      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3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670,43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670,34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670,43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0,05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0,01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670,40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2 011,20</w:t>
            </w:r>
          </w:p>
        </w:tc>
      </w:tr>
      <w:tr w:rsidR="00A808C7" w:rsidRPr="00C4243D" w:rsidTr="00A808C7">
        <w:trPr>
          <w:trHeight w:val="7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lastRenderedPageBreak/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C7" w:rsidRPr="006F7C7C" w:rsidRDefault="00A808C7">
            <w:pPr>
              <w:jc w:val="both"/>
              <w:rPr>
                <w:color w:val="000000"/>
              </w:rPr>
            </w:pPr>
            <w:r w:rsidRPr="006F7C7C">
              <w:rPr>
                <w:color w:val="000000"/>
              </w:rPr>
              <w:t xml:space="preserve">Декстроза      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3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45,79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45,76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45,79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0,02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0,04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45,78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137,34</w:t>
            </w:r>
          </w:p>
        </w:tc>
      </w:tr>
      <w:tr w:rsidR="00A808C7" w:rsidRPr="00C4243D" w:rsidTr="00A808C7">
        <w:trPr>
          <w:trHeight w:val="97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C7" w:rsidRPr="006F7C7C" w:rsidRDefault="00A808C7">
            <w:pPr>
              <w:jc w:val="both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Дексалгин</w:t>
            </w:r>
            <w:proofErr w:type="spellEnd"/>
            <w:r w:rsidRPr="006F7C7C">
              <w:rPr>
                <w:color w:val="000000"/>
              </w:rPr>
              <w:t xml:space="preserve">® р-р </w:t>
            </w:r>
            <w:proofErr w:type="gramStart"/>
            <w:r w:rsidRPr="006F7C7C">
              <w:rPr>
                <w:color w:val="000000"/>
              </w:rPr>
              <w:t>для</w:t>
            </w:r>
            <w:proofErr w:type="gramEnd"/>
            <w:r w:rsidRPr="006F7C7C">
              <w:rPr>
                <w:color w:val="000000"/>
              </w:rPr>
              <w:t xml:space="preserve"> </w:t>
            </w:r>
            <w:proofErr w:type="gramStart"/>
            <w:r w:rsidRPr="006F7C7C">
              <w:rPr>
                <w:color w:val="000000"/>
              </w:rPr>
              <w:t>в</w:t>
            </w:r>
            <w:proofErr w:type="gramEnd"/>
            <w:r w:rsidRPr="006F7C7C">
              <w:rPr>
                <w:color w:val="000000"/>
              </w:rPr>
              <w:t xml:space="preserve">/в и в/м </w:t>
            </w:r>
            <w:proofErr w:type="spellStart"/>
            <w:r w:rsidRPr="006F7C7C">
              <w:rPr>
                <w:color w:val="000000"/>
              </w:rPr>
              <w:t>введ</w:t>
            </w:r>
            <w:proofErr w:type="spellEnd"/>
            <w:r w:rsidRPr="006F7C7C">
              <w:rPr>
                <w:color w:val="000000"/>
              </w:rPr>
              <w:t xml:space="preserve">. 25 мг/мл </w:t>
            </w:r>
            <w:proofErr w:type="spellStart"/>
            <w:r w:rsidRPr="006F7C7C">
              <w:rPr>
                <w:color w:val="000000"/>
              </w:rPr>
              <w:t>амп</w:t>
            </w:r>
            <w:proofErr w:type="spellEnd"/>
            <w:r w:rsidRPr="006F7C7C">
              <w:rPr>
                <w:color w:val="000000"/>
              </w:rPr>
              <w:t xml:space="preserve">. </w:t>
            </w:r>
            <w:proofErr w:type="spellStart"/>
            <w:r w:rsidRPr="006F7C7C">
              <w:rPr>
                <w:color w:val="000000"/>
              </w:rPr>
              <w:t>темн</w:t>
            </w:r>
            <w:proofErr w:type="spellEnd"/>
            <w:r w:rsidRPr="006F7C7C">
              <w:rPr>
                <w:color w:val="000000"/>
              </w:rPr>
              <w:t xml:space="preserve">. </w:t>
            </w:r>
            <w:proofErr w:type="spellStart"/>
            <w:r w:rsidRPr="006F7C7C">
              <w:rPr>
                <w:color w:val="000000"/>
              </w:rPr>
              <w:t>стекл</w:t>
            </w:r>
            <w:proofErr w:type="spellEnd"/>
            <w:r w:rsidRPr="006F7C7C">
              <w:rPr>
                <w:color w:val="000000"/>
              </w:rPr>
              <w:t xml:space="preserve">. 2 мл № 10              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10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531,68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531,63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531,68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0,03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0,01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531,66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5 316,60</w:t>
            </w:r>
          </w:p>
        </w:tc>
      </w:tr>
      <w:tr w:rsidR="00A808C7" w:rsidRPr="00C4243D" w:rsidTr="00A808C7">
        <w:trPr>
          <w:trHeight w:val="8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C7" w:rsidRPr="006F7C7C" w:rsidRDefault="00A808C7">
            <w:pPr>
              <w:jc w:val="both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Декскетопрофен</w:t>
            </w:r>
            <w:proofErr w:type="spellEnd"/>
            <w:r w:rsidRPr="006F7C7C">
              <w:rPr>
                <w:color w:val="000000"/>
              </w:rPr>
              <w:t xml:space="preserve">      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5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600,16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591,82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610,52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9,37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1,56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600,83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3 004,15</w:t>
            </w:r>
          </w:p>
        </w:tc>
      </w:tr>
      <w:tr w:rsidR="00A808C7" w:rsidRPr="00C4243D" w:rsidTr="00A808C7">
        <w:trPr>
          <w:trHeight w:val="83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C7" w:rsidRPr="006F7C7C" w:rsidRDefault="00A808C7">
            <w:pPr>
              <w:jc w:val="both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Декскетопрофен</w:t>
            </w:r>
            <w:proofErr w:type="spellEnd"/>
            <w:r w:rsidRPr="006F7C7C">
              <w:rPr>
                <w:color w:val="000000"/>
              </w:rPr>
              <w:t>* (</w:t>
            </w:r>
            <w:proofErr w:type="spellStart"/>
            <w:r w:rsidRPr="006F7C7C">
              <w:rPr>
                <w:color w:val="000000"/>
              </w:rPr>
              <w:t>Dexketoprofen</w:t>
            </w:r>
            <w:proofErr w:type="spellEnd"/>
            <w:r w:rsidRPr="006F7C7C">
              <w:rPr>
                <w:color w:val="000000"/>
              </w:rPr>
              <w:t xml:space="preserve">*)      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10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549,46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540,49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556,97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8,25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1,50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548,97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5 489,70</w:t>
            </w:r>
          </w:p>
        </w:tc>
      </w:tr>
      <w:tr w:rsidR="00A808C7" w:rsidRPr="00C4243D" w:rsidTr="00A808C7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C7" w:rsidRPr="006F7C7C" w:rsidRDefault="00A808C7">
            <w:pPr>
              <w:jc w:val="both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Допамин</w:t>
            </w:r>
            <w:proofErr w:type="spellEnd"/>
            <w:r w:rsidRPr="006F7C7C">
              <w:rPr>
                <w:color w:val="000000"/>
              </w:rPr>
              <w:t xml:space="preserve">      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61,80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60,83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63,79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1,51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2,43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62,14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62,14</w:t>
            </w:r>
          </w:p>
        </w:tc>
      </w:tr>
      <w:tr w:rsidR="00A808C7" w:rsidRPr="00C4243D" w:rsidTr="00A808C7">
        <w:trPr>
          <w:trHeight w:val="55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C7" w:rsidRPr="006F7C7C" w:rsidRDefault="00A808C7">
            <w:pPr>
              <w:jc w:val="both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Каптоприл</w:t>
            </w:r>
            <w:proofErr w:type="spellEnd"/>
            <w:r w:rsidRPr="006F7C7C">
              <w:rPr>
                <w:color w:val="000000"/>
              </w:rPr>
              <w:t xml:space="preserve">      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10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242,45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239,36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247,21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3,95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1,63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243,01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2 430,10</w:t>
            </w:r>
          </w:p>
        </w:tc>
      </w:tr>
      <w:tr w:rsidR="00A808C7" w:rsidRPr="00C4243D" w:rsidTr="00A808C7">
        <w:trPr>
          <w:trHeight w:val="6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C7" w:rsidRPr="006F7C7C" w:rsidRDefault="00A808C7">
            <w:pPr>
              <w:jc w:val="both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Кетопрофен</w:t>
            </w:r>
            <w:proofErr w:type="spellEnd"/>
            <w:r w:rsidRPr="006F7C7C">
              <w:rPr>
                <w:color w:val="000000"/>
              </w:rPr>
              <w:t xml:space="preserve">      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70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95,50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94,27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98,42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2,13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2,22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96,06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6 724,20</w:t>
            </w:r>
          </w:p>
        </w:tc>
      </w:tr>
      <w:tr w:rsidR="00A808C7" w:rsidRPr="00C4243D" w:rsidTr="00A808C7">
        <w:trPr>
          <w:trHeight w:val="1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C7" w:rsidRPr="006F7C7C" w:rsidRDefault="00A808C7">
            <w:pPr>
              <w:jc w:val="both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Кетопрофен</w:t>
            </w:r>
            <w:proofErr w:type="spellEnd"/>
            <w:r w:rsidRPr="006F7C7C">
              <w:rPr>
                <w:color w:val="000000"/>
              </w:rPr>
              <w:t>* (</w:t>
            </w:r>
            <w:proofErr w:type="spellStart"/>
            <w:r w:rsidRPr="006F7C7C">
              <w:rPr>
                <w:color w:val="000000"/>
              </w:rPr>
              <w:t>Ketoprofen</w:t>
            </w:r>
            <w:proofErr w:type="spellEnd"/>
            <w:r w:rsidRPr="006F7C7C">
              <w:rPr>
                <w:color w:val="000000"/>
              </w:rPr>
              <w:t xml:space="preserve">*)      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5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92,80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92,73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92,80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0,04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0,04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92,78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463,90</w:t>
            </w:r>
          </w:p>
        </w:tc>
      </w:tr>
      <w:tr w:rsidR="00A808C7" w:rsidRPr="00C4243D" w:rsidTr="00A808C7">
        <w:trPr>
          <w:trHeight w:val="1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C7" w:rsidRPr="006F7C7C" w:rsidRDefault="00A808C7">
            <w:pPr>
              <w:jc w:val="both"/>
              <w:rPr>
                <w:color w:val="000000"/>
              </w:rPr>
            </w:pPr>
            <w:r w:rsidRPr="006F7C7C">
              <w:rPr>
                <w:color w:val="000000"/>
              </w:rPr>
              <w:t xml:space="preserve">Мяты перечной листьев масло + </w:t>
            </w:r>
            <w:proofErr w:type="spellStart"/>
            <w:r w:rsidRPr="006F7C7C">
              <w:rPr>
                <w:color w:val="000000"/>
              </w:rPr>
              <w:t>Фенобарбитал</w:t>
            </w:r>
            <w:proofErr w:type="spellEnd"/>
            <w:r w:rsidRPr="006F7C7C">
              <w:rPr>
                <w:color w:val="000000"/>
              </w:rPr>
              <w:t xml:space="preserve">+ </w:t>
            </w:r>
            <w:proofErr w:type="spellStart"/>
            <w:r w:rsidRPr="006F7C7C">
              <w:rPr>
                <w:color w:val="000000"/>
              </w:rPr>
              <w:t>Этилбромизовалерианат</w:t>
            </w:r>
            <w:proofErr w:type="spellEnd"/>
            <w:r w:rsidRPr="006F7C7C">
              <w:rPr>
                <w:color w:val="000000"/>
              </w:rPr>
              <w:t xml:space="preserve"> (</w:t>
            </w:r>
            <w:proofErr w:type="spellStart"/>
            <w:r w:rsidRPr="006F7C7C">
              <w:rPr>
                <w:color w:val="000000"/>
              </w:rPr>
              <w:t>Menthae</w:t>
            </w:r>
            <w:proofErr w:type="spellEnd"/>
            <w:r w:rsidRPr="006F7C7C">
              <w:rPr>
                <w:color w:val="000000"/>
              </w:rPr>
              <w:t xml:space="preserve"> </w:t>
            </w:r>
            <w:proofErr w:type="spellStart"/>
            <w:r w:rsidRPr="006F7C7C">
              <w:rPr>
                <w:color w:val="000000"/>
              </w:rPr>
              <w:t>piperitae</w:t>
            </w:r>
            <w:proofErr w:type="spellEnd"/>
            <w:r w:rsidRPr="006F7C7C">
              <w:rPr>
                <w:color w:val="000000"/>
              </w:rPr>
              <w:t xml:space="preserve"> </w:t>
            </w:r>
            <w:proofErr w:type="spellStart"/>
            <w:r w:rsidRPr="006F7C7C">
              <w:rPr>
                <w:color w:val="000000"/>
              </w:rPr>
              <w:t>foliorum</w:t>
            </w:r>
            <w:proofErr w:type="spellEnd"/>
            <w:r w:rsidRPr="006F7C7C">
              <w:rPr>
                <w:color w:val="000000"/>
              </w:rPr>
              <w:t xml:space="preserve"> </w:t>
            </w:r>
            <w:proofErr w:type="spellStart"/>
            <w:r w:rsidRPr="006F7C7C">
              <w:rPr>
                <w:color w:val="000000"/>
              </w:rPr>
              <w:t>oleum</w:t>
            </w:r>
            <w:proofErr w:type="spellEnd"/>
            <w:r w:rsidRPr="006F7C7C">
              <w:rPr>
                <w:color w:val="000000"/>
              </w:rPr>
              <w:t xml:space="preserve"> + </w:t>
            </w:r>
            <w:proofErr w:type="spellStart"/>
            <w:r w:rsidRPr="006F7C7C">
              <w:rPr>
                <w:color w:val="000000"/>
              </w:rPr>
              <w:t>Phenobarbital</w:t>
            </w:r>
            <w:proofErr w:type="spellEnd"/>
            <w:r w:rsidRPr="006F7C7C">
              <w:rPr>
                <w:color w:val="000000"/>
              </w:rPr>
              <w:t xml:space="preserve"> + </w:t>
            </w:r>
            <w:proofErr w:type="spellStart"/>
            <w:r w:rsidRPr="006F7C7C">
              <w:rPr>
                <w:color w:val="000000"/>
              </w:rPr>
              <w:t>Ethylbromisovalerinate</w:t>
            </w:r>
            <w:proofErr w:type="spellEnd"/>
            <w:r w:rsidRPr="006F7C7C">
              <w:rPr>
                <w:color w:val="000000"/>
              </w:rPr>
              <w:t xml:space="preserve">)      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30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28,30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27,78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28,96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0,59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2,09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28,35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850,50</w:t>
            </w:r>
          </w:p>
        </w:tc>
      </w:tr>
      <w:tr w:rsidR="00A808C7" w:rsidRPr="00C4243D" w:rsidTr="00A808C7">
        <w:trPr>
          <w:trHeight w:val="8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lastRenderedPageBreak/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C7" w:rsidRPr="006F7C7C" w:rsidRDefault="00A808C7">
            <w:pPr>
              <w:jc w:val="both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Никетамид</w:t>
            </w:r>
            <w:proofErr w:type="spellEnd"/>
            <w:r w:rsidRPr="006F7C7C">
              <w:rPr>
                <w:color w:val="000000"/>
              </w:rPr>
              <w:t>* (</w:t>
            </w:r>
            <w:proofErr w:type="spellStart"/>
            <w:r w:rsidRPr="006F7C7C">
              <w:rPr>
                <w:color w:val="000000"/>
              </w:rPr>
              <w:t>Nikethamide</w:t>
            </w:r>
            <w:proofErr w:type="spellEnd"/>
            <w:r w:rsidRPr="006F7C7C">
              <w:rPr>
                <w:color w:val="000000"/>
              </w:rPr>
              <w:t xml:space="preserve">*)      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161,91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159,30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166,61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3,70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2,28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162,61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162,61</w:t>
            </w:r>
          </w:p>
        </w:tc>
      </w:tr>
      <w:tr w:rsidR="00A808C7" w:rsidRPr="00C4243D" w:rsidTr="00A808C7">
        <w:trPr>
          <w:trHeight w:val="84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C7" w:rsidRPr="006F7C7C" w:rsidRDefault="00A808C7">
            <w:pPr>
              <w:jc w:val="both"/>
              <w:rPr>
                <w:color w:val="000000"/>
              </w:rPr>
            </w:pPr>
            <w:r w:rsidRPr="006F7C7C">
              <w:rPr>
                <w:color w:val="000000"/>
              </w:rPr>
              <w:t>Кофеин-</w:t>
            </w:r>
            <w:proofErr w:type="spellStart"/>
            <w:r w:rsidRPr="006F7C7C">
              <w:rPr>
                <w:color w:val="000000"/>
              </w:rPr>
              <w:t>бензоат</w:t>
            </w:r>
            <w:proofErr w:type="spellEnd"/>
            <w:r w:rsidRPr="006F7C7C">
              <w:rPr>
                <w:color w:val="000000"/>
              </w:rPr>
              <w:t xml:space="preserve"> натрия р-р для </w:t>
            </w:r>
            <w:proofErr w:type="gramStart"/>
            <w:r w:rsidRPr="006F7C7C">
              <w:rPr>
                <w:color w:val="000000"/>
              </w:rPr>
              <w:t>п</w:t>
            </w:r>
            <w:proofErr w:type="gramEnd"/>
            <w:r w:rsidRPr="006F7C7C">
              <w:rPr>
                <w:color w:val="000000"/>
              </w:rPr>
              <w:t xml:space="preserve">/к </w:t>
            </w:r>
            <w:proofErr w:type="spellStart"/>
            <w:r w:rsidRPr="006F7C7C">
              <w:rPr>
                <w:color w:val="000000"/>
              </w:rPr>
              <w:t>введ</w:t>
            </w:r>
            <w:proofErr w:type="spellEnd"/>
            <w:r w:rsidRPr="006F7C7C">
              <w:rPr>
                <w:color w:val="000000"/>
              </w:rPr>
              <w:t xml:space="preserve">. 200 мг/мл </w:t>
            </w:r>
            <w:proofErr w:type="spellStart"/>
            <w:r w:rsidRPr="006F7C7C">
              <w:rPr>
                <w:color w:val="000000"/>
              </w:rPr>
              <w:t>амп</w:t>
            </w:r>
            <w:proofErr w:type="spellEnd"/>
            <w:r w:rsidRPr="006F7C7C">
              <w:rPr>
                <w:color w:val="000000"/>
              </w:rPr>
              <w:t xml:space="preserve">. 1 мл № 10              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40,83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40,81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40,83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0,01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0,03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40,82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163,28</w:t>
            </w:r>
          </w:p>
        </w:tc>
      </w:tr>
      <w:tr w:rsidR="00A808C7" w:rsidRPr="00C4243D" w:rsidTr="00A808C7">
        <w:trPr>
          <w:trHeight w:val="5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C7" w:rsidRPr="006F7C7C" w:rsidRDefault="00A808C7">
            <w:pPr>
              <w:jc w:val="both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Лидокаин</w:t>
            </w:r>
            <w:proofErr w:type="spellEnd"/>
            <w:r w:rsidRPr="006F7C7C">
              <w:rPr>
                <w:color w:val="000000"/>
              </w:rPr>
              <w:t>* (</w:t>
            </w:r>
            <w:proofErr w:type="spellStart"/>
            <w:r w:rsidRPr="006F7C7C">
              <w:rPr>
                <w:color w:val="000000"/>
              </w:rPr>
              <w:t>Lidocaine</w:t>
            </w:r>
            <w:proofErr w:type="spellEnd"/>
            <w:r w:rsidRPr="006F7C7C">
              <w:rPr>
                <w:color w:val="000000"/>
              </w:rPr>
              <w:t xml:space="preserve">*)      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5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31,80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31,79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31,80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0,01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0,02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31,80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159,00</w:t>
            </w:r>
          </w:p>
        </w:tc>
      </w:tr>
      <w:tr w:rsidR="00A808C7" w:rsidRPr="00C4243D" w:rsidTr="00A808C7">
        <w:trPr>
          <w:trHeight w:val="55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C7" w:rsidRPr="006F7C7C" w:rsidRDefault="00A808C7">
            <w:pPr>
              <w:jc w:val="both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Лидокаин</w:t>
            </w:r>
            <w:proofErr w:type="spellEnd"/>
            <w:r w:rsidRPr="006F7C7C">
              <w:rPr>
                <w:color w:val="000000"/>
              </w:rPr>
              <w:t xml:space="preserve">      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41,13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41,03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41,13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0,06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0,14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41,10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82,20</w:t>
            </w:r>
          </w:p>
        </w:tc>
      </w:tr>
      <w:tr w:rsidR="00A808C7" w:rsidRPr="00C4243D" w:rsidTr="00A808C7">
        <w:trPr>
          <w:trHeight w:val="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C7" w:rsidRPr="006F7C7C" w:rsidRDefault="00A808C7">
            <w:pPr>
              <w:jc w:val="both"/>
              <w:rPr>
                <w:color w:val="000000"/>
              </w:rPr>
            </w:pPr>
            <w:r w:rsidRPr="006F7C7C">
              <w:rPr>
                <w:color w:val="000000"/>
              </w:rPr>
              <w:t xml:space="preserve">Магния сульфат      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5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29,58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29,48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29,58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0,06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0,20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29,55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147,75</w:t>
            </w:r>
          </w:p>
        </w:tc>
      </w:tr>
      <w:tr w:rsidR="00A808C7" w:rsidRPr="00C4243D" w:rsidTr="00A808C7">
        <w:trPr>
          <w:trHeight w:val="7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C7" w:rsidRPr="006F7C7C" w:rsidRDefault="00A808C7">
            <w:pPr>
              <w:jc w:val="both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Фенилэфрин</w:t>
            </w:r>
            <w:proofErr w:type="spellEnd"/>
            <w:r w:rsidRPr="006F7C7C">
              <w:rPr>
                <w:color w:val="000000"/>
              </w:rPr>
              <w:t xml:space="preserve">      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97,42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97,35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97,42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0,04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0,04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97,40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194,80</w:t>
            </w:r>
          </w:p>
        </w:tc>
      </w:tr>
      <w:tr w:rsidR="00A808C7" w:rsidRPr="00C4243D" w:rsidTr="00A808C7">
        <w:trPr>
          <w:trHeight w:val="56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C7" w:rsidRPr="006F7C7C" w:rsidRDefault="00A808C7">
            <w:pPr>
              <w:jc w:val="both"/>
              <w:rPr>
                <w:color w:val="000000"/>
              </w:rPr>
            </w:pPr>
            <w:r w:rsidRPr="006F7C7C">
              <w:rPr>
                <w:color w:val="000000"/>
              </w:rPr>
              <w:t>Натрия хлорид       200 мл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826,81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810,92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850,33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19,83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2,39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829,35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3 317,40</w:t>
            </w:r>
          </w:p>
        </w:tc>
      </w:tr>
      <w:tr w:rsidR="00A808C7" w:rsidRPr="00C4243D" w:rsidTr="00A808C7">
        <w:trPr>
          <w:trHeight w:val="8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C7" w:rsidRPr="006F7C7C" w:rsidRDefault="00A808C7">
            <w:pPr>
              <w:jc w:val="both"/>
              <w:rPr>
                <w:color w:val="000000"/>
              </w:rPr>
            </w:pPr>
            <w:r w:rsidRPr="006F7C7C">
              <w:rPr>
                <w:color w:val="000000"/>
              </w:rPr>
              <w:t>Натрия хлорид (</w:t>
            </w:r>
            <w:proofErr w:type="spellStart"/>
            <w:r w:rsidRPr="006F7C7C">
              <w:rPr>
                <w:color w:val="000000"/>
              </w:rPr>
              <w:t>Sodium</w:t>
            </w:r>
            <w:proofErr w:type="spellEnd"/>
            <w:r w:rsidRPr="006F7C7C">
              <w:rPr>
                <w:color w:val="000000"/>
              </w:rPr>
              <w:t xml:space="preserve"> </w:t>
            </w:r>
            <w:proofErr w:type="spellStart"/>
            <w:r w:rsidRPr="006F7C7C">
              <w:rPr>
                <w:color w:val="000000"/>
              </w:rPr>
              <w:t>chloride</w:t>
            </w:r>
            <w:proofErr w:type="spellEnd"/>
            <w:r w:rsidRPr="006F7C7C">
              <w:rPr>
                <w:color w:val="000000"/>
              </w:rPr>
              <w:t xml:space="preserve">)       </w:t>
            </w:r>
            <w:r w:rsidRPr="006F7C7C">
              <w:rPr>
                <w:color w:val="000000"/>
              </w:rPr>
              <w:br/>
              <w:t>500 мл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9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30,66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30,14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31,16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0,51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1,66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30,65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275,85</w:t>
            </w:r>
          </w:p>
        </w:tc>
      </w:tr>
      <w:tr w:rsidR="00A808C7" w:rsidRPr="00C4243D" w:rsidTr="00A808C7">
        <w:trPr>
          <w:trHeight w:val="4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C7" w:rsidRPr="006F7C7C" w:rsidRDefault="00A808C7">
            <w:pPr>
              <w:jc w:val="both"/>
              <w:rPr>
                <w:color w:val="000000"/>
              </w:rPr>
            </w:pPr>
            <w:r w:rsidRPr="006F7C7C">
              <w:rPr>
                <w:color w:val="000000"/>
              </w:rPr>
              <w:t xml:space="preserve">Натрия хлорид       </w:t>
            </w:r>
            <w:r w:rsidRPr="006F7C7C">
              <w:rPr>
                <w:color w:val="000000"/>
              </w:rPr>
              <w:br/>
              <w:t xml:space="preserve"> 10мл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50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43,66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43,56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43,66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0,06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0,13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43,63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2 181,50</w:t>
            </w:r>
          </w:p>
        </w:tc>
      </w:tr>
      <w:tr w:rsidR="00A808C7" w:rsidRPr="00C4243D" w:rsidTr="00A808C7">
        <w:trPr>
          <w:trHeight w:val="1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C7" w:rsidRPr="006F7C7C" w:rsidRDefault="00A808C7">
            <w:pPr>
              <w:jc w:val="both"/>
              <w:rPr>
                <w:color w:val="000000"/>
              </w:rPr>
            </w:pPr>
            <w:r w:rsidRPr="006F7C7C">
              <w:rPr>
                <w:color w:val="000000"/>
              </w:rPr>
              <w:t xml:space="preserve">Нитроглицерин </w:t>
            </w:r>
            <w:proofErr w:type="spellStart"/>
            <w:r w:rsidRPr="006F7C7C">
              <w:rPr>
                <w:color w:val="000000"/>
              </w:rPr>
              <w:t>конц</w:t>
            </w:r>
            <w:proofErr w:type="spellEnd"/>
            <w:r w:rsidRPr="006F7C7C">
              <w:rPr>
                <w:color w:val="000000"/>
              </w:rPr>
              <w:t>. для р-</w:t>
            </w:r>
            <w:proofErr w:type="spellStart"/>
            <w:r w:rsidRPr="006F7C7C">
              <w:rPr>
                <w:color w:val="000000"/>
              </w:rPr>
              <w:t>ра</w:t>
            </w:r>
            <w:proofErr w:type="spellEnd"/>
            <w:r w:rsidRPr="006F7C7C">
              <w:rPr>
                <w:color w:val="000000"/>
              </w:rPr>
              <w:t xml:space="preserve"> д/инф. 1 мг/мл </w:t>
            </w:r>
            <w:proofErr w:type="spellStart"/>
            <w:r w:rsidRPr="006F7C7C">
              <w:rPr>
                <w:color w:val="000000"/>
              </w:rPr>
              <w:t>амп</w:t>
            </w:r>
            <w:proofErr w:type="spellEnd"/>
            <w:r w:rsidRPr="006F7C7C">
              <w:rPr>
                <w:color w:val="000000"/>
              </w:rPr>
              <w:t xml:space="preserve">. 10 мл № 10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599,11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599,06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599,11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0,03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599,09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599,09</w:t>
            </w:r>
          </w:p>
        </w:tc>
      </w:tr>
      <w:tr w:rsidR="00A808C7" w:rsidRPr="00C4243D" w:rsidTr="00A808C7">
        <w:trPr>
          <w:trHeight w:val="1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C7" w:rsidRPr="006F7C7C" w:rsidRDefault="00A808C7">
            <w:pPr>
              <w:jc w:val="both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Нитроспрей</w:t>
            </w:r>
            <w:proofErr w:type="spellEnd"/>
            <w:r w:rsidRPr="006F7C7C">
              <w:rPr>
                <w:color w:val="000000"/>
              </w:rPr>
              <w:t xml:space="preserve"> спрей </w:t>
            </w:r>
            <w:proofErr w:type="spellStart"/>
            <w:r w:rsidRPr="006F7C7C">
              <w:rPr>
                <w:color w:val="000000"/>
              </w:rPr>
              <w:t>подъязычн</w:t>
            </w:r>
            <w:proofErr w:type="spellEnd"/>
            <w:r w:rsidRPr="006F7C7C">
              <w:rPr>
                <w:color w:val="000000"/>
              </w:rPr>
              <w:t xml:space="preserve">. доз. 0,4 мг/доза </w:t>
            </w:r>
            <w:proofErr w:type="spellStart"/>
            <w:r w:rsidRPr="006F7C7C">
              <w:rPr>
                <w:color w:val="000000"/>
              </w:rPr>
              <w:t>фл</w:t>
            </w:r>
            <w:proofErr w:type="spellEnd"/>
            <w:r w:rsidRPr="006F7C7C">
              <w:rPr>
                <w:color w:val="000000"/>
              </w:rPr>
              <w:t xml:space="preserve">. </w:t>
            </w:r>
            <w:proofErr w:type="gramStart"/>
            <w:r w:rsidRPr="006F7C7C">
              <w:rPr>
                <w:color w:val="000000"/>
              </w:rPr>
              <w:t>п</w:t>
            </w:r>
            <w:proofErr w:type="gramEnd"/>
            <w:r w:rsidRPr="006F7C7C">
              <w:rPr>
                <w:color w:val="000000"/>
              </w:rPr>
              <w:t>/пропилен. 200 доз(а) 10 мл № 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103,94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103,84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103,94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0,06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0,06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103,91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103,91</w:t>
            </w:r>
          </w:p>
        </w:tc>
      </w:tr>
      <w:tr w:rsidR="00A808C7" w:rsidRPr="00C4243D" w:rsidTr="00A808C7">
        <w:trPr>
          <w:trHeight w:val="1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lastRenderedPageBreak/>
              <w:t>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C7" w:rsidRPr="006F7C7C" w:rsidRDefault="00A808C7">
            <w:pPr>
              <w:jc w:val="both"/>
              <w:rPr>
                <w:color w:val="000000"/>
              </w:rPr>
            </w:pPr>
            <w:r w:rsidRPr="006F7C7C">
              <w:rPr>
                <w:color w:val="000000"/>
              </w:rPr>
              <w:t xml:space="preserve">Но-шпа® р-р </w:t>
            </w:r>
            <w:proofErr w:type="gramStart"/>
            <w:r w:rsidRPr="006F7C7C">
              <w:rPr>
                <w:color w:val="000000"/>
              </w:rPr>
              <w:t>для</w:t>
            </w:r>
            <w:proofErr w:type="gramEnd"/>
            <w:r w:rsidRPr="006F7C7C">
              <w:rPr>
                <w:color w:val="000000"/>
              </w:rPr>
              <w:t xml:space="preserve"> </w:t>
            </w:r>
            <w:proofErr w:type="gramStart"/>
            <w:r w:rsidRPr="006F7C7C">
              <w:rPr>
                <w:color w:val="000000"/>
              </w:rPr>
              <w:t>в</w:t>
            </w:r>
            <w:proofErr w:type="gramEnd"/>
            <w:r w:rsidRPr="006F7C7C">
              <w:rPr>
                <w:color w:val="000000"/>
              </w:rPr>
              <w:t xml:space="preserve">/в и в/м </w:t>
            </w:r>
            <w:proofErr w:type="spellStart"/>
            <w:r w:rsidRPr="006F7C7C">
              <w:rPr>
                <w:color w:val="000000"/>
              </w:rPr>
              <w:t>введ</w:t>
            </w:r>
            <w:proofErr w:type="spellEnd"/>
            <w:r w:rsidRPr="006F7C7C">
              <w:rPr>
                <w:color w:val="000000"/>
              </w:rPr>
              <w:t xml:space="preserve">. 20 мг/мл </w:t>
            </w:r>
            <w:proofErr w:type="spellStart"/>
            <w:r w:rsidRPr="006F7C7C">
              <w:rPr>
                <w:color w:val="000000"/>
              </w:rPr>
              <w:t>амп</w:t>
            </w:r>
            <w:proofErr w:type="spellEnd"/>
            <w:r w:rsidRPr="006F7C7C">
              <w:rPr>
                <w:color w:val="000000"/>
              </w:rPr>
              <w:t xml:space="preserve">. </w:t>
            </w:r>
            <w:proofErr w:type="spellStart"/>
            <w:r w:rsidRPr="006F7C7C">
              <w:rPr>
                <w:color w:val="000000"/>
              </w:rPr>
              <w:t>темн</w:t>
            </w:r>
            <w:proofErr w:type="spellEnd"/>
            <w:r w:rsidRPr="006F7C7C">
              <w:rPr>
                <w:color w:val="000000"/>
              </w:rPr>
              <w:t xml:space="preserve">. </w:t>
            </w:r>
            <w:proofErr w:type="spellStart"/>
            <w:r w:rsidRPr="006F7C7C">
              <w:rPr>
                <w:color w:val="000000"/>
              </w:rPr>
              <w:t>стекл</w:t>
            </w:r>
            <w:proofErr w:type="spellEnd"/>
            <w:r w:rsidRPr="006F7C7C">
              <w:rPr>
                <w:color w:val="000000"/>
              </w:rPr>
              <w:t>. 2 мл № 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5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93,76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93,72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93,76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0,02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0,02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93,75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468,75</w:t>
            </w:r>
          </w:p>
        </w:tc>
      </w:tr>
      <w:tr w:rsidR="00A808C7" w:rsidRPr="00C4243D" w:rsidTr="00A808C7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C7" w:rsidRPr="006F7C7C" w:rsidRDefault="00A808C7">
            <w:pPr>
              <w:jc w:val="both"/>
              <w:rPr>
                <w:color w:val="000000"/>
              </w:rPr>
            </w:pPr>
            <w:r w:rsidRPr="006F7C7C">
              <w:rPr>
                <w:color w:val="000000"/>
              </w:rPr>
              <w:t xml:space="preserve">Но-шпа® табл. 40 мг </w:t>
            </w:r>
            <w:proofErr w:type="spellStart"/>
            <w:r w:rsidRPr="006F7C7C">
              <w:rPr>
                <w:color w:val="000000"/>
              </w:rPr>
              <w:t>бл</w:t>
            </w:r>
            <w:proofErr w:type="spellEnd"/>
            <w:r w:rsidRPr="006F7C7C">
              <w:rPr>
                <w:color w:val="000000"/>
              </w:rPr>
              <w:t>. (ПВХ/</w:t>
            </w:r>
            <w:proofErr w:type="spellStart"/>
            <w:r w:rsidRPr="006F7C7C">
              <w:rPr>
                <w:color w:val="000000"/>
              </w:rPr>
              <w:t>алюм</w:t>
            </w:r>
            <w:proofErr w:type="spellEnd"/>
            <w:r w:rsidRPr="006F7C7C">
              <w:rPr>
                <w:color w:val="000000"/>
              </w:rPr>
              <w:t>.) № 24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3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164,17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161,81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169,77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4,09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2,47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165,25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495,75</w:t>
            </w:r>
          </w:p>
        </w:tc>
      </w:tr>
      <w:tr w:rsidR="00A808C7" w:rsidRPr="00C4243D" w:rsidTr="00A808C7">
        <w:trPr>
          <w:trHeight w:val="9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C7" w:rsidRPr="006F7C7C" w:rsidRDefault="00A808C7">
            <w:pPr>
              <w:jc w:val="both"/>
              <w:rPr>
                <w:color w:val="000000"/>
              </w:rPr>
            </w:pPr>
            <w:r w:rsidRPr="006F7C7C">
              <w:rPr>
                <w:color w:val="000000"/>
              </w:rPr>
              <w:t xml:space="preserve">Норадреналин </w:t>
            </w:r>
            <w:proofErr w:type="spellStart"/>
            <w:r w:rsidRPr="006F7C7C">
              <w:rPr>
                <w:color w:val="000000"/>
              </w:rPr>
              <w:t>Агетан</w:t>
            </w:r>
            <w:proofErr w:type="spellEnd"/>
            <w:r w:rsidRPr="006F7C7C">
              <w:rPr>
                <w:color w:val="000000"/>
              </w:rPr>
              <w:t xml:space="preserve"> </w:t>
            </w:r>
            <w:proofErr w:type="spellStart"/>
            <w:r w:rsidRPr="006F7C7C">
              <w:rPr>
                <w:color w:val="000000"/>
              </w:rPr>
              <w:t>конц</w:t>
            </w:r>
            <w:proofErr w:type="spellEnd"/>
            <w:r w:rsidRPr="006F7C7C">
              <w:rPr>
                <w:color w:val="000000"/>
              </w:rPr>
              <w:t>. д/р-</w:t>
            </w:r>
            <w:proofErr w:type="spellStart"/>
            <w:r w:rsidRPr="006F7C7C">
              <w:rPr>
                <w:color w:val="000000"/>
              </w:rPr>
              <w:t>ра</w:t>
            </w:r>
            <w:proofErr w:type="spellEnd"/>
            <w:r w:rsidRPr="006F7C7C">
              <w:rPr>
                <w:color w:val="000000"/>
              </w:rPr>
              <w:t xml:space="preserve"> </w:t>
            </w:r>
            <w:proofErr w:type="gramStart"/>
            <w:r w:rsidRPr="006F7C7C">
              <w:rPr>
                <w:color w:val="000000"/>
              </w:rPr>
              <w:t>для</w:t>
            </w:r>
            <w:proofErr w:type="gramEnd"/>
            <w:r w:rsidRPr="006F7C7C">
              <w:rPr>
                <w:color w:val="000000"/>
              </w:rPr>
              <w:t xml:space="preserve"> </w:t>
            </w:r>
            <w:proofErr w:type="gramStart"/>
            <w:r w:rsidRPr="006F7C7C">
              <w:rPr>
                <w:color w:val="000000"/>
              </w:rPr>
              <w:t>в</w:t>
            </w:r>
            <w:proofErr w:type="gramEnd"/>
            <w:r w:rsidRPr="006F7C7C">
              <w:rPr>
                <w:color w:val="000000"/>
              </w:rPr>
              <w:t xml:space="preserve">/в </w:t>
            </w:r>
            <w:proofErr w:type="spellStart"/>
            <w:r w:rsidRPr="006F7C7C">
              <w:rPr>
                <w:color w:val="000000"/>
              </w:rPr>
              <w:t>введ</w:t>
            </w:r>
            <w:proofErr w:type="spellEnd"/>
            <w:r w:rsidRPr="006F7C7C">
              <w:rPr>
                <w:color w:val="000000"/>
              </w:rPr>
              <w:t xml:space="preserve">. 2 мг/мл </w:t>
            </w:r>
            <w:proofErr w:type="spellStart"/>
            <w:r w:rsidRPr="006F7C7C">
              <w:rPr>
                <w:color w:val="000000"/>
              </w:rPr>
              <w:t>амп</w:t>
            </w:r>
            <w:proofErr w:type="spellEnd"/>
            <w:r w:rsidRPr="006F7C7C">
              <w:rPr>
                <w:color w:val="000000"/>
              </w:rPr>
              <w:t>. 4 мл № 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1 401,00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1 400,96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1 401,00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0,02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1 400,99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1 400,99</w:t>
            </w:r>
          </w:p>
        </w:tc>
      </w:tr>
      <w:tr w:rsidR="00A808C7" w:rsidRPr="00C4243D" w:rsidTr="00A808C7">
        <w:trPr>
          <w:trHeight w:val="1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C7" w:rsidRPr="006F7C7C" w:rsidRDefault="00A808C7">
            <w:pPr>
              <w:jc w:val="both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Нурофен</w:t>
            </w:r>
            <w:proofErr w:type="spellEnd"/>
            <w:r w:rsidRPr="006F7C7C">
              <w:rPr>
                <w:color w:val="000000"/>
              </w:rPr>
              <w:t xml:space="preserve">® для детей </w:t>
            </w:r>
            <w:proofErr w:type="spellStart"/>
            <w:r w:rsidRPr="006F7C7C">
              <w:rPr>
                <w:color w:val="000000"/>
              </w:rPr>
              <w:t>сусп</w:t>
            </w:r>
            <w:proofErr w:type="spellEnd"/>
            <w:r w:rsidRPr="006F7C7C">
              <w:rPr>
                <w:color w:val="000000"/>
              </w:rPr>
              <w:t>. для приема внутрь 100 мг/5 мл апельсин</w:t>
            </w:r>
            <w:proofErr w:type="gramStart"/>
            <w:r w:rsidRPr="006F7C7C">
              <w:rPr>
                <w:color w:val="000000"/>
              </w:rPr>
              <w:t>.</w:t>
            </w:r>
            <w:proofErr w:type="gramEnd"/>
            <w:r w:rsidRPr="006F7C7C">
              <w:rPr>
                <w:color w:val="000000"/>
              </w:rPr>
              <w:t xml:space="preserve"> </w:t>
            </w:r>
            <w:proofErr w:type="spellStart"/>
            <w:proofErr w:type="gramStart"/>
            <w:r w:rsidRPr="006F7C7C">
              <w:rPr>
                <w:color w:val="000000"/>
              </w:rPr>
              <w:t>ф</w:t>
            </w:r>
            <w:proofErr w:type="gramEnd"/>
            <w:r w:rsidRPr="006F7C7C">
              <w:rPr>
                <w:color w:val="000000"/>
              </w:rPr>
              <w:t>л</w:t>
            </w:r>
            <w:proofErr w:type="spellEnd"/>
            <w:r w:rsidRPr="006F7C7C">
              <w:rPr>
                <w:color w:val="000000"/>
              </w:rPr>
              <w:t xml:space="preserve">. ПЭТ 100 мл № 1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3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151,82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151,80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151,82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0,01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0,01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151,81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455,43</w:t>
            </w:r>
          </w:p>
        </w:tc>
      </w:tr>
      <w:tr w:rsidR="00A808C7" w:rsidRPr="00C4243D" w:rsidTr="00A808C7">
        <w:trPr>
          <w:trHeight w:val="7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C7" w:rsidRPr="006F7C7C" w:rsidRDefault="00A808C7">
            <w:pPr>
              <w:jc w:val="both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Латран</w:t>
            </w:r>
            <w:proofErr w:type="spellEnd"/>
            <w:r w:rsidRPr="006F7C7C">
              <w:rPr>
                <w:color w:val="000000"/>
              </w:rPr>
              <w:t xml:space="preserve">® р-р </w:t>
            </w:r>
            <w:proofErr w:type="gramStart"/>
            <w:r w:rsidRPr="006F7C7C">
              <w:rPr>
                <w:color w:val="000000"/>
              </w:rPr>
              <w:t>для</w:t>
            </w:r>
            <w:proofErr w:type="gramEnd"/>
            <w:r w:rsidRPr="006F7C7C">
              <w:rPr>
                <w:color w:val="000000"/>
              </w:rPr>
              <w:t xml:space="preserve"> </w:t>
            </w:r>
            <w:proofErr w:type="gramStart"/>
            <w:r w:rsidRPr="006F7C7C">
              <w:rPr>
                <w:color w:val="000000"/>
              </w:rPr>
              <w:t>в</w:t>
            </w:r>
            <w:proofErr w:type="gramEnd"/>
            <w:r w:rsidRPr="006F7C7C">
              <w:rPr>
                <w:color w:val="000000"/>
              </w:rPr>
              <w:t xml:space="preserve">/в и в/м </w:t>
            </w:r>
            <w:proofErr w:type="spellStart"/>
            <w:r w:rsidRPr="006F7C7C">
              <w:rPr>
                <w:color w:val="000000"/>
              </w:rPr>
              <w:t>введ</w:t>
            </w:r>
            <w:proofErr w:type="spellEnd"/>
            <w:r w:rsidRPr="006F7C7C">
              <w:rPr>
                <w:color w:val="000000"/>
              </w:rPr>
              <w:t xml:space="preserve">. 2 мг/мл </w:t>
            </w:r>
            <w:proofErr w:type="spellStart"/>
            <w:r w:rsidRPr="006F7C7C">
              <w:rPr>
                <w:color w:val="000000"/>
              </w:rPr>
              <w:t>амп</w:t>
            </w:r>
            <w:proofErr w:type="spellEnd"/>
            <w:r w:rsidRPr="006F7C7C">
              <w:rPr>
                <w:color w:val="000000"/>
              </w:rPr>
              <w:t>. 2 мл № 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10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140,68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140,58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140,68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0,06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0,04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140,65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1 406,50</w:t>
            </w:r>
          </w:p>
        </w:tc>
      </w:tr>
      <w:tr w:rsidR="00A808C7" w:rsidRPr="00C4243D" w:rsidTr="00A808C7">
        <w:trPr>
          <w:trHeight w:val="1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C7" w:rsidRPr="006F7C7C" w:rsidRDefault="00A808C7">
            <w:pPr>
              <w:jc w:val="both"/>
              <w:rPr>
                <w:color w:val="000000"/>
              </w:rPr>
            </w:pPr>
            <w:r w:rsidRPr="006F7C7C">
              <w:rPr>
                <w:color w:val="000000"/>
              </w:rPr>
              <w:t xml:space="preserve">Детский Панадол </w:t>
            </w:r>
            <w:proofErr w:type="spellStart"/>
            <w:r w:rsidRPr="006F7C7C">
              <w:rPr>
                <w:color w:val="000000"/>
              </w:rPr>
              <w:t>сусп</w:t>
            </w:r>
            <w:proofErr w:type="spellEnd"/>
            <w:r w:rsidRPr="006F7C7C">
              <w:rPr>
                <w:color w:val="000000"/>
              </w:rPr>
              <w:t xml:space="preserve">. для приема внутрь 120 мг/5 мл </w:t>
            </w:r>
            <w:proofErr w:type="spellStart"/>
            <w:r w:rsidRPr="006F7C7C">
              <w:rPr>
                <w:color w:val="000000"/>
              </w:rPr>
              <w:t>фл</w:t>
            </w:r>
            <w:proofErr w:type="spellEnd"/>
            <w:r w:rsidRPr="006F7C7C">
              <w:rPr>
                <w:color w:val="000000"/>
              </w:rPr>
              <w:t>. 100 мл № 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5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82,67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82,61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82,67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0,03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0,04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82,65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413,25</w:t>
            </w:r>
          </w:p>
        </w:tc>
      </w:tr>
      <w:tr w:rsidR="00A808C7" w:rsidRPr="00C4243D" w:rsidTr="00A808C7">
        <w:trPr>
          <w:trHeight w:val="1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C7" w:rsidRPr="006F7C7C" w:rsidRDefault="00A808C7">
            <w:pPr>
              <w:jc w:val="both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Панангин</w:t>
            </w:r>
            <w:proofErr w:type="spellEnd"/>
            <w:r w:rsidRPr="006F7C7C">
              <w:rPr>
                <w:color w:val="000000"/>
              </w:rPr>
              <w:t xml:space="preserve">® </w:t>
            </w:r>
            <w:proofErr w:type="spellStart"/>
            <w:r w:rsidRPr="006F7C7C">
              <w:rPr>
                <w:color w:val="000000"/>
              </w:rPr>
              <w:t>конц</w:t>
            </w:r>
            <w:proofErr w:type="spellEnd"/>
            <w:r w:rsidRPr="006F7C7C">
              <w:rPr>
                <w:color w:val="000000"/>
              </w:rPr>
              <w:t>. для р-</w:t>
            </w:r>
            <w:proofErr w:type="spellStart"/>
            <w:r w:rsidRPr="006F7C7C">
              <w:rPr>
                <w:color w:val="000000"/>
              </w:rPr>
              <w:t>ра</w:t>
            </w:r>
            <w:proofErr w:type="spellEnd"/>
            <w:r w:rsidRPr="006F7C7C">
              <w:rPr>
                <w:color w:val="000000"/>
              </w:rPr>
              <w:t xml:space="preserve"> д/инф. </w:t>
            </w:r>
            <w:proofErr w:type="spellStart"/>
            <w:r w:rsidRPr="006F7C7C">
              <w:rPr>
                <w:color w:val="000000"/>
              </w:rPr>
              <w:t>амп</w:t>
            </w:r>
            <w:proofErr w:type="spellEnd"/>
            <w:r w:rsidRPr="006F7C7C">
              <w:rPr>
                <w:color w:val="000000"/>
              </w:rPr>
              <w:t>. 45.2 мг/мл+40 мг/мл 10 мл № 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5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152,64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152,57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152,64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0,04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0,03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152,62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763,10</w:t>
            </w:r>
          </w:p>
        </w:tc>
      </w:tr>
      <w:tr w:rsidR="00A808C7" w:rsidRPr="00C4243D" w:rsidTr="00A808C7">
        <w:trPr>
          <w:trHeight w:val="1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C7" w:rsidRPr="006F7C7C" w:rsidRDefault="00A808C7">
            <w:pPr>
              <w:jc w:val="both"/>
              <w:rPr>
                <w:color w:val="000000"/>
              </w:rPr>
            </w:pPr>
            <w:r w:rsidRPr="006F7C7C">
              <w:rPr>
                <w:color w:val="000000"/>
              </w:rPr>
              <w:t xml:space="preserve">Папаверина гидрохлорид р-р д/ин. 20 мг/мл </w:t>
            </w:r>
            <w:proofErr w:type="spellStart"/>
            <w:r w:rsidRPr="006F7C7C">
              <w:rPr>
                <w:color w:val="000000"/>
              </w:rPr>
              <w:t>амп</w:t>
            </w:r>
            <w:proofErr w:type="spellEnd"/>
            <w:r w:rsidRPr="006F7C7C">
              <w:rPr>
                <w:color w:val="000000"/>
              </w:rPr>
              <w:t xml:space="preserve">. 2 мл № 10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65,15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63,91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66,23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1,16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1,78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65,10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65,10</w:t>
            </w:r>
          </w:p>
        </w:tc>
      </w:tr>
      <w:tr w:rsidR="00A808C7" w:rsidRPr="00C4243D" w:rsidTr="00A808C7">
        <w:trPr>
          <w:trHeight w:val="7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C7" w:rsidRPr="006F7C7C" w:rsidRDefault="00A808C7">
            <w:pPr>
              <w:jc w:val="both"/>
              <w:rPr>
                <w:color w:val="000000"/>
              </w:rPr>
            </w:pPr>
            <w:r w:rsidRPr="006F7C7C">
              <w:rPr>
                <w:color w:val="000000"/>
              </w:rPr>
              <w:t xml:space="preserve">Парацетамол р-р д/инф. 10 мг/мл бут. 100 мл № 1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1000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71,40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71,39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71,40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0,01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0,01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71,40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71 400,00</w:t>
            </w:r>
          </w:p>
        </w:tc>
      </w:tr>
      <w:tr w:rsidR="00A808C7" w:rsidRPr="00C4243D" w:rsidTr="00A808C7">
        <w:trPr>
          <w:trHeight w:val="1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lastRenderedPageBreak/>
              <w:t>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C7" w:rsidRPr="006F7C7C" w:rsidRDefault="00A808C7">
            <w:pPr>
              <w:jc w:val="both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Преднизол</w:t>
            </w:r>
            <w:proofErr w:type="spellEnd"/>
            <w:r w:rsidRPr="006F7C7C">
              <w:rPr>
                <w:color w:val="000000"/>
              </w:rPr>
              <w:t xml:space="preserve"> р-р </w:t>
            </w:r>
            <w:proofErr w:type="gramStart"/>
            <w:r w:rsidRPr="006F7C7C">
              <w:rPr>
                <w:color w:val="000000"/>
              </w:rPr>
              <w:t>для</w:t>
            </w:r>
            <w:proofErr w:type="gramEnd"/>
            <w:r w:rsidRPr="006F7C7C">
              <w:rPr>
                <w:color w:val="000000"/>
              </w:rPr>
              <w:t xml:space="preserve"> </w:t>
            </w:r>
            <w:proofErr w:type="gramStart"/>
            <w:r w:rsidRPr="006F7C7C">
              <w:rPr>
                <w:color w:val="000000"/>
              </w:rPr>
              <w:t>в</w:t>
            </w:r>
            <w:proofErr w:type="gramEnd"/>
            <w:r w:rsidRPr="006F7C7C">
              <w:rPr>
                <w:color w:val="000000"/>
              </w:rPr>
              <w:t xml:space="preserve">/в и в/м </w:t>
            </w:r>
            <w:proofErr w:type="spellStart"/>
            <w:r w:rsidRPr="006F7C7C">
              <w:rPr>
                <w:color w:val="000000"/>
              </w:rPr>
              <w:t>введ</w:t>
            </w:r>
            <w:proofErr w:type="spellEnd"/>
            <w:r w:rsidRPr="006F7C7C">
              <w:rPr>
                <w:color w:val="000000"/>
              </w:rPr>
              <w:t xml:space="preserve">. 30 мг/мл </w:t>
            </w:r>
            <w:proofErr w:type="spellStart"/>
            <w:r w:rsidRPr="006F7C7C">
              <w:rPr>
                <w:color w:val="000000"/>
              </w:rPr>
              <w:t>амп</w:t>
            </w:r>
            <w:proofErr w:type="spellEnd"/>
            <w:r w:rsidRPr="006F7C7C">
              <w:rPr>
                <w:color w:val="000000"/>
              </w:rPr>
              <w:t xml:space="preserve">. </w:t>
            </w:r>
            <w:proofErr w:type="spellStart"/>
            <w:r w:rsidRPr="006F7C7C">
              <w:rPr>
                <w:color w:val="000000"/>
              </w:rPr>
              <w:t>темн</w:t>
            </w:r>
            <w:proofErr w:type="spellEnd"/>
            <w:r w:rsidRPr="006F7C7C">
              <w:rPr>
                <w:color w:val="000000"/>
              </w:rPr>
              <w:t xml:space="preserve">. </w:t>
            </w:r>
            <w:proofErr w:type="spellStart"/>
            <w:r w:rsidRPr="006F7C7C">
              <w:rPr>
                <w:color w:val="000000"/>
              </w:rPr>
              <w:t>стекл</w:t>
            </w:r>
            <w:proofErr w:type="spellEnd"/>
            <w:r w:rsidRPr="006F7C7C">
              <w:rPr>
                <w:color w:val="000000"/>
              </w:rPr>
              <w:t>. 1 мл № 3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50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21,12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21,12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21,12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0,00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21,12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1 056,00</w:t>
            </w:r>
          </w:p>
        </w:tc>
      </w:tr>
      <w:tr w:rsidR="00A808C7" w:rsidRPr="00C4243D" w:rsidTr="00A808C7">
        <w:trPr>
          <w:trHeight w:val="1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C7" w:rsidRPr="006F7C7C" w:rsidRDefault="00A808C7">
            <w:pPr>
              <w:jc w:val="both"/>
              <w:rPr>
                <w:color w:val="000000"/>
              </w:rPr>
            </w:pPr>
            <w:r w:rsidRPr="006F7C7C">
              <w:rPr>
                <w:color w:val="000000"/>
              </w:rPr>
              <w:t xml:space="preserve">Пустырника настойка </w:t>
            </w:r>
            <w:proofErr w:type="spellStart"/>
            <w:proofErr w:type="gramStart"/>
            <w:r w:rsidRPr="006F7C7C">
              <w:rPr>
                <w:color w:val="000000"/>
              </w:rPr>
              <w:t>настойка</w:t>
            </w:r>
            <w:proofErr w:type="spellEnd"/>
            <w:proofErr w:type="gramEnd"/>
            <w:r w:rsidRPr="006F7C7C">
              <w:rPr>
                <w:color w:val="000000"/>
              </w:rPr>
              <w:t xml:space="preserve"> </w:t>
            </w:r>
            <w:proofErr w:type="spellStart"/>
            <w:r w:rsidRPr="006F7C7C">
              <w:rPr>
                <w:color w:val="000000"/>
              </w:rPr>
              <w:t>фл</w:t>
            </w:r>
            <w:proofErr w:type="spellEnd"/>
            <w:r w:rsidRPr="006F7C7C">
              <w:rPr>
                <w:color w:val="000000"/>
              </w:rPr>
              <w:t xml:space="preserve">. </w:t>
            </w:r>
            <w:proofErr w:type="spellStart"/>
            <w:r w:rsidRPr="006F7C7C">
              <w:rPr>
                <w:color w:val="000000"/>
              </w:rPr>
              <w:t>темн</w:t>
            </w:r>
            <w:proofErr w:type="spellEnd"/>
            <w:r w:rsidRPr="006F7C7C">
              <w:rPr>
                <w:color w:val="000000"/>
              </w:rPr>
              <w:t xml:space="preserve">. </w:t>
            </w:r>
            <w:proofErr w:type="spellStart"/>
            <w:r w:rsidRPr="006F7C7C">
              <w:rPr>
                <w:color w:val="000000"/>
              </w:rPr>
              <w:t>стекл</w:t>
            </w:r>
            <w:proofErr w:type="spellEnd"/>
            <w:r w:rsidRPr="006F7C7C">
              <w:rPr>
                <w:color w:val="000000"/>
              </w:rPr>
              <w:t>. 25 мл № 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5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17,34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17,11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17,77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0,34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1,92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17,41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87,05</w:t>
            </w:r>
          </w:p>
        </w:tc>
      </w:tr>
      <w:tr w:rsidR="00A808C7" w:rsidRPr="00C4243D" w:rsidTr="00A808C7">
        <w:trPr>
          <w:trHeight w:val="1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C7" w:rsidRPr="006F7C7C" w:rsidRDefault="00A808C7">
            <w:pPr>
              <w:jc w:val="both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Сальбутамол</w:t>
            </w:r>
            <w:proofErr w:type="spellEnd"/>
            <w:r w:rsidRPr="006F7C7C">
              <w:rPr>
                <w:color w:val="000000"/>
              </w:rPr>
              <w:t xml:space="preserve"> </w:t>
            </w:r>
            <w:proofErr w:type="spellStart"/>
            <w:r w:rsidRPr="006F7C7C">
              <w:rPr>
                <w:color w:val="000000"/>
              </w:rPr>
              <w:t>аэроз</w:t>
            </w:r>
            <w:proofErr w:type="spellEnd"/>
            <w:r w:rsidRPr="006F7C7C">
              <w:rPr>
                <w:color w:val="000000"/>
              </w:rPr>
              <w:t>. д/</w:t>
            </w:r>
            <w:proofErr w:type="spellStart"/>
            <w:r w:rsidRPr="006F7C7C">
              <w:rPr>
                <w:color w:val="000000"/>
              </w:rPr>
              <w:t>ингал</w:t>
            </w:r>
            <w:proofErr w:type="spellEnd"/>
            <w:r w:rsidRPr="006F7C7C">
              <w:rPr>
                <w:color w:val="000000"/>
              </w:rPr>
              <w:t xml:space="preserve">. доз. 100 мкг/доза балл. </w:t>
            </w:r>
            <w:proofErr w:type="spellStart"/>
            <w:r w:rsidRPr="006F7C7C">
              <w:rPr>
                <w:color w:val="000000"/>
              </w:rPr>
              <w:t>аэроз</w:t>
            </w:r>
            <w:proofErr w:type="spellEnd"/>
            <w:r w:rsidRPr="006F7C7C">
              <w:rPr>
                <w:color w:val="000000"/>
              </w:rPr>
              <w:t xml:space="preserve">. </w:t>
            </w:r>
            <w:proofErr w:type="spellStart"/>
            <w:r w:rsidRPr="006F7C7C">
              <w:rPr>
                <w:color w:val="000000"/>
              </w:rPr>
              <w:t>алюм</w:t>
            </w:r>
            <w:proofErr w:type="spellEnd"/>
            <w:r w:rsidRPr="006F7C7C">
              <w:rPr>
                <w:color w:val="000000"/>
              </w:rPr>
              <w:t>. с доз. клапан. 200 до</w:t>
            </w:r>
            <w:proofErr w:type="gramStart"/>
            <w:r w:rsidRPr="006F7C7C">
              <w:rPr>
                <w:color w:val="000000"/>
              </w:rPr>
              <w:t>з(</w:t>
            </w:r>
            <w:proofErr w:type="gramEnd"/>
            <w:r w:rsidRPr="006F7C7C">
              <w:rPr>
                <w:color w:val="000000"/>
              </w:rPr>
              <w:t xml:space="preserve">а) 12 мл № 1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10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174,81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174,79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174,81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0,01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0,01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174,80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1 748,00</w:t>
            </w:r>
          </w:p>
        </w:tc>
      </w:tr>
      <w:tr w:rsidR="00A808C7" w:rsidRPr="00C4243D" w:rsidTr="00A808C7">
        <w:trPr>
          <w:trHeight w:val="1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C7" w:rsidRPr="006F7C7C" w:rsidRDefault="00A808C7">
            <w:pPr>
              <w:jc w:val="both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Стерофундин</w:t>
            </w:r>
            <w:proofErr w:type="spellEnd"/>
            <w:r w:rsidRPr="006F7C7C">
              <w:rPr>
                <w:color w:val="000000"/>
              </w:rPr>
              <w:t xml:space="preserve"> изотонический р-р д/инф. </w:t>
            </w:r>
            <w:proofErr w:type="spellStart"/>
            <w:r w:rsidRPr="006F7C7C">
              <w:rPr>
                <w:color w:val="000000"/>
              </w:rPr>
              <w:t>фл</w:t>
            </w:r>
            <w:proofErr w:type="spellEnd"/>
            <w:r w:rsidRPr="006F7C7C">
              <w:rPr>
                <w:color w:val="000000"/>
              </w:rPr>
              <w:t>. ПЭ 500 мл № 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50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937,13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937,09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937,13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0,02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937,12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46 856,00</w:t>
            </w:r>
          </w:p>
        </w:tc>
      </w:tr>
      <w:tr w:rsidR="00A808C7" w:rsidRPr="00C4243D" w:rsidTr="00A808C7">
        <w:trPr>
          <w:trHeight w:val="1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C7" w:rsidRPr="006F7C7C" w:rsidRDefault="00A808C7">
            <w:pPr>
              <w:jc w:val="both"/>
              <w:rPr>
                <w:color w:val="000000"/>
              </w:rPr>
            </w:pPr>
            <w:r w:rsidRPr="006F7C7C">
              <w:rPr>
                <w:color w:val="000000"/>
              </w:rPr>
              <w:t xml:space="preserve">Супрастин® р-р </w:t>
            </w:r>
            <w:proofErr w:type="gramStart"/>
            <w:r w:rsidRPr="006F7C7C">
              <w:rPr>
                <w:color w:val="000000"/>
              </w:rPr>
              <w:t>для</w:t>
            </w:r>
            <w:proofErr w:type="gramEnd"/>
            <w:r w:rsidRPr="006F7C7C">
              <w:rPr>
                <w:color w:val="000000"/>
              </w:rPr>
              <w:t xml:space="preserve"> </w:t>
            </w:r>
            <w:proofErr w:type="gramStart"/>
            <w:r w:rsidRPr="006F7C7C">
              <w:rPr>
                <w:color w:val="000000"/>
              </w:rPr>
              <w:t>в</w:t>
            </w:r>
            <w:proofErr w:type="gramEnd"/>
            <w:r w:rsidRPr="006F7C7C">
              <w:rPr>
                <w:color w:val="000000"/>
              </w:rPr>
              <w:t xml:space="preserve">/в и в/м </w:t>
            </w:r>
            <w:proofErr w:type="spellStart"/>
            <w:r w:rsidRPr="006F7C7C">
              <w:rPr>
                <w:color w:val="000000"/>
              </w:rPr>
              <w:t>введ</w:t>
            </w:r>
            <w:proofErr w:type="spellEnd"/>
            <w:r w:rsidRPr="006F7C7C">
              <w:rPr>
                <w:color w:val="000000"/>
              </w:rPr>
              <w:t xml:space="preserve">. 20 мг/мл </w:t>
            </w:r>
            <w:proofErr w:type="spellStart"/>
            <w:r w:rsidRPr="006F7C7C">
              <w:rPr>
                <w:color w:val="000000"/>
              </w:rPr>
              <w:t>амп</w:t>
            </w:r>
            <w:proofErr w:type="spellEnd"/>
            <w:r w:rsidRPr="006F7C7C">
              <w:rPr>
                <w:color w:val="000000"/>
              </w:rPr>
              <w:t xml:space="preserve">. 1 мл № 5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50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139,79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139,70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139,79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0,05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0,04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139,76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6 988,00</w:t>
            </w:r>
          </w:p>
        </w:tc>
      </w:tr>
      <w:tr w:rsidR="00A808C7" w:rsidRPr="00C4243D" w:rsidTr="00A808C7">
        <w:trPr>
          <w:trHeight w:val="81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C7" w:rsidRPr="006F7C7C" w:rsidRDefault="00A808C7">
            <w:pPr>
              <w:jc w:val="both"/>
              <w:rPr>
                <w:color w:val="000000"/>
              </w:rPr>
            </w:pPr>
            <w:r w:rsidRPr="006F7C7C">
              <w:rPr>
                <w:color w:val="000000"/>
              </w:rPr>
              <w:t xml:space="preserve">Супрастин® табл. 25 мг </w:t>
            </w:r>
            <w:proofErr w:type="spellStart"/>
            <w:r w:rsidRPr="006F7C7C">
              <w:rPr>
                <w:color w:val="000000"/>
              </w:rPr>
              <w:t>бл</w:t>
            </w:r>
            <w:proofErr w:type="spellEnd"/>
            <w:r w:rsidRPr="006F7C7C">
              <w:rPr>
                <w:color w:val="000000"/>
              </w:rPr>
              <w:t xml:space="preserve">. № 40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251,51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251,46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251,51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0,03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0,01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251,49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502,98</w:t>
            </w:r>
          </w:p>
        </w:tc>
      </w:tr>
      <w:tr w:rsidR="00A808C7" w:rsidRPr="00C4243D" w:rsidTr="00A808C7">
        <w:trPr>
          <w:trHeight w:val="1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C7" w:rsidRPr="006F7C7C" w:rsidRDefault="00A808C7">
            <w:pPr>
              <w:jc w:val="both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Эналаприл</w:t>
            </w:r>
            <w:proofErr w:type="spellEnd"/>
            <w:r w:rsidRPr="006F7C7C">
              <w:rPr>
                <w:color w:val="000000"/>
              </w:rPr>
              <w:t xml:space="preserve"> табл. 10 мг </w:t>
            </w:r>
            <w:proofErr w:type="spellStart"/>
            <w:r w:rsidRPr="006F7C7C">
              <w:rPr>
                <w:color w:val="000000"/>
              </w:rPr>
              <w:t>уп</w:t>
            </w:r>
            <w:proofErr w:type="spellEnd"/>
            <w:r w:rsidRPr="006F7C7C">
              <w:rPr>
                <w:color w:val="000000"/>
              </w:rPr>
              <w:t xml:space="preserve">. </w:t>
            </w:r>
            <w:proofErr w:type="spellStart"/>
            <w:r w:rsidRPr="006F7C7C">
              <w:rPr>
                <w:color w:val="000000"/>
              </w:rPr>
              <w:t>контурн</w:t>
            </w:r>
            <w:proofErr w:type="spellEnd"/>
            <w:r w:rsidRPr="006F7C7C">
              <w:rPr>
                <w:color w:val="000000"/>
              </w:rPr>
              <w:t xml:space="preserve">. </w:t>
            </w:r>
            <w:proofErr w:type="spellStart"/>
            <w:r w:rsidRPr="006F7C7C">
              <w:rPr>
                <w:color w:val="000000"/>
              </w:rPr>
              <w:t>яч</w:t>
            </w:r>
            <w:proofErr w:type="spellEnd"/>
            <w:r w:rsidRPr="006F7C7C">
              <w:rPr>
                <w:color w:val="000000"/>
              </w:rPr>
              <w:t>. № 20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18,94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18,70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19,47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0,39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2,07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19,04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38,08</w:t>
            </w:r>
          </w:p>
        </w:tc>
      </w:tr>
      <w:tr w:rsidR="00A808C7" w:rsidRPr="00C4243D" w:rsidTr="00A808C7">
        <w:trPr>
          <w:trHeight w:val="1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C7" w:rsidRPr="006F7C7C" w:rsidRDefault="00A808C7">
            <w:pPr>
              <w:jc w:val="both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Этамзилат</w:t>
            </w:r>
            <w:proofErr w:type="spellEnd"/>
            <w:r w:rsidRPr="006F7C7C">
              <w:rPr>
                <w:color w:val="000000"/>
              </w:rPr>
              <w:t xml:space="preserve"> р-р д/ин. 125 мг/мл </w:t>
            </w:r>
            <w:proofErr w:type="spellStart"/>
            <w:r w:rsidRPr="006F7C7C">
              <w:rPr>
                <w:color w:val="000000"/>
              </w:rPr>
              <w:t>амп</w:t>
            </w:r>
            <w:proofErr w:type="spellEnd"/>
            <w:r w:rsidRPr="006F7C7C">
              <w:rPr>
                <w:color w:val="000000"/>
              </w:rPr>
              <w:t>. 2 мл № 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5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83,53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83,49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83,53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0,02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0,03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83,52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417,60</w:t>
            </w:r>
          </w:p>
        </w:tc>
      </w:tr>
      <w:tr w:rsidR="00A808C7" w:rsidRPr="00C4243D" w:rsidTr="00A808C7">
        <w:trPr>
          <w:trHeight w:val="1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lastRenderedPageBreak/>
              <w:t>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C7" w:rsidRPr="006F7C7C" w:rsidRDefault="00A808C7">
            <w:pPr>
              <w:jc w:val="both"/>
              <w:rPr>
                <w:color w:val="000000"/>
              </w:rPr>
            </w:pPr>
            <w:r w:rsidRPr="006F7C7C">
              <w:rPr>
                <w:color w:val="000000"/>
              </w:rPr>
              <w:t xml:space="preserve">PEHA-HAFT: </w:t>
            </w:r>
            <w:proofErr w:type="spellStart"/>
            <w:r w:rsidRPr="006F7C7C">
              <w:rPr>
                <w:color w:val="000000"/>
              </w:rPr>
              <w:t>самофиксирующийся</w:t>
            </w:r>
            <w:proofErr w:type="spellEnd"/>
            <w:r w:rsidRPr="006F7C7C">
              <w:rPr>
                <w:color w:val="000000"/>
              </w:rPr>
              <w:t xml:space="preserve"> бинт 20 м х 6 см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80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924,68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913,44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957,29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22,78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2,44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931,80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74 544,00</w:t>
            </w:r>
          </w:p>
        </w:tc>
      </w:tr>
      <w:tr w:rsidR="00A808C7" w:rsidRPr="00C4243D" w:rsidTr="00A808C7">
        <w:trPr>
          <w:trHeight w:val="1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C7" w:rsidRPr="006F7C7C" w:rsidRDefault="00A808C7">
            <w:pPr>
              <w:jc w:val="both"/>
              <w:rPr>
                <w:color w:val="000000"/>
              </w:rPr>
            </w:pPr>
            <w:r w:rsidRPr="006F7C7C">
              <w:rPr>
                <w:color w:val="000000"/>
              </w:rPr>
              <w:t>ПЕРЕКИСЬ ВОДОРОДА,</w:t>
            </w:r>
            <w:r w:rsidRPr="006F7C7C">
              <w:rPr>
                <w:color w:val="000000"/>
              </w:rPr>
              <w:br/>
            </w:r>
            <w:proofErr w:type="spellStart"/>
            <w:r w:rsidRPr="006F7C7C">
              <w:rPr>
                <w:color w:val="000000"/>
              </w:rPr>
              <w:t>Белмедпрепараты</w:t>
            </w:r>
            <w:proofErr w:type="spellEnd"/>
            <w:r w:rsidRPr="006F7C7C">
              <w:rPr>
                <w:color w:val="000000"/>
              </w:rPr>
              <w:t xml:space="preserve"> РУП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proofErr w:type="spellStart"/>
            <w:r w:rsidRPr="006F7C7C">
              <w:rPr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7" w:rsidRPr="006F7C7C" w:rsidRDefault="00A808C7">
            <w:pPr>
              <w:jc w:val="center"/>
              <w:rPr>
                <w:color w:val="000000"/>
              </w:rPr>
            </w:pPr>
            <w:r w:rsidRPr="006F7C7C">
              <w:rPr>
                <w:color w:val="000000"/>
              </w:rPr>
              <w:t>300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11,41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11,40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11,41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0,01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 w:rsidP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0,05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11,41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7" w:rsidRPr="00A808C7" w:rsidRDefault="00A808C7">
            <w:pPr>
              <w:jc w:val="center"/>
              <w:rPr>
                <w:color w:val="000000"/>
              </w:rPr>
            </w:pPr>
            <w:r w:rsidRPr="00A808C7">
              <w:rPr>
                <w:color w:val="000000"/>
              </w:rPr>
              <w:t>3 423,00</w:t>
            </w:r>
          </w:p>
        </w:tc>
      </w:tr>
      <w:tr w:rsidR="009F7362" w:rsidRPr="00C4243D" w:rsidTr="006F7C7C">
        <w:trPr>
          <w:trHeight w:val="440"/>
        </w:trPr>
        <w:tc>
          <w:tcPr>
            <w:tcW w:w="127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362" w:rsidRDefault="009F7362" w:rsidP="009F73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62" w:rsidRPr="009F7362" w:rsidRDefault="00A27BC1" w:rsidP="009F736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27BC1">
              <w:rPr>
                <w:rFonts w:ascii="Calibri" w:hAnsi="Calibri"/>
                <w:b/>
                <w:color w:val="000000"/>
                <w:sz w:val="22"/>
                <w:szCs w:val="22"/>
              </w:rPr>
              <w:t>275 474,76</w:t>
            </w:r>
          </w:p>
        </w:tc>
      </w:tr>
      <w:tr w:rsidR="009F7362" w:rsidRPr="00C4243D" w:rsidTr="006F7C7C">
        <w:trPr>
          <w:trHeight w:val="440"/>
        </w:trPr>
        <w:tc>
          <w:tcPr>
            <w:tcW w:w="140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362" w:rsidRDefault="009F7362" w:rsidP="00761B4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3ABC">
              <w:rPr>
                <w:rFonts w:eastAsia="Times New Roman"/>
                <w:kern w:val="0"/>
                <w:lang w:eastAsia="ru-RU"/>
              </w:rPr>
              <w:t xml:space="preserve">С учетом оптимизации расходов ГАУЗ МО «МОСП» и исходя из проведенного анализа и объема средств на закупку указанных товаров, начальная (максимальная) цена Договора составляет </w:t>
            </w:r>
            <w:r w:rsidR="000511C3" w:rsidRPr="000511C3">
              <w:rPr>
                <w:b/>
              </w:rPr>
              <w:t>275 474,76 (Двести семьдесят пять тысяч четыреста семьдесят четыре) рубля 76 копеек, с учетом всех налогов и сборов</w:t>
            </w:r>
            <w:r>
              <w:rPr>
                <w:b/>
              </w:rPr>
              <w:t>.</w:t>
            </w:r>
          </w:p>
        </w:tc>
      </w:tr>
    </w:tbl>
    <w:p w:rsidR="002857B9" w:rsidRDefault="002857B9" w:rsidP="001B1A2E">
      <w:pPr>
        <w:ind w:right="394"/>
        <w:jc w:val="center"/>
        <w:rPr>
          <w:rFonts w:eastAsia="Times New Roman"/>
          <w:b/>
          <w:noProof/>
          <w:spacing w:val="-4"/>
          <w:kern w:val="0"/>
          <w:lang w:eastAsia="ru-RU"/>
        </w:rPr>
      </w:pPr>
    </w:p>
    <w:p w:rsidR="002857B9" w:rsidRDefault="002857B9" w:rsidP="001B1A2E">
      <w:pPr>
        <w:ind w:right="394"/>
        <w:jc w:val="center"/>
        <w:rPr>
          <w:rFonts w:eastAsia="Times New Roman"/>
          <w:b/>
          <w:noProof/>
          <w:spacing w:val="-4"/>
          <w:kern w:val="0"/>
          <w:lang w:eastAsia="ru-RU"/>
        </w:rPr>
      </w:pPr>
    </w:p>
    <w:p w:rsidR="002857B9" w:rsidRDefault="002857B9" w:rsidP="001B1A2E">
      <w:pPr>
        <w:ind w:right="394"/>
        <w:jc w:val="center"/>
        <w:rPr>
          <w:rFonts w:eastAsia="Times New Roman"/>
          <w:b/>
          <w:noProof/>
          <w:spacing w:val="-4"/>
          <w:kern w:val="0"/>
          <w:lang w:eastAsia="ru-RU"/>
        </w:rPr>
      </w:pPr>
    </w:p>
    <w:p w:rsidR="002857B9" w:rsidRDefault="002857B9" w:rsidP="001B1A2E">
      <w:pPr>
        <w:ind w:right="394"/>
        <w:jc w:val="center"/>
        <w:rPr>
          <w:rFonts w:eastAsia="Times New Roman"/>
          <w:b/>
          <w:noProof/>
          <w:spacing w:val="-4"/>
          <w:kern w:val="0"/>
          <w:lang w:eastAsia="ru-RU"/>
        </w:rPr>
      </w:pPr>
    </w:p>
    <w:p w:rsidR="002857B9" w:rsidRPr="00A33ABC" w:rsidRDefault="002857B9" w:rsidP="001B1A2E">
      <w:pPr>
        <w:ind w:right="394"/>
        <w:jc w:val="center"/>
        <w:rPr>
          <w:rFonts w:eastAsia="Times New Roman"/>
          <w:b/>
          <w:noProof/>
          <w:spacing w:val="-4"/>
          <w:kern w:val="0"/>
          <w:lang w:eastAsia="ru-RU"/>
        </w:rPr>
      </w:pPr>
    </w:p>
    <w:p w:rsidR="00B9753C" w:rsidRPr="007B6178" w:rsidRDefault="00B9753C" w:rsidP="00325CAF">
      <w:pPr>
        <w:tabs>
          <w:tab w:val="left" w:pos="-15"/>
        </w:tabs>
        <w:autoSpaceDE w:val="0"/>
        <w:spacing w:after="120"/>
        <w:jc w:val="both"/>
        <w:rPr>
          <w:sz w:val="22"/>
          <w:szCs w:val="22"/>
        </w:rPr>
      </w:pPr>
    </w:p>
    <w:sectPr w:rsidR="00B9753C" w:rsidRPr="007B6178" w:rsidSect="00B9753C">
      <w:footerReference w:type="default" r:id="rId9"/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BF8" w:rsidRDefault="00451BF8">
      <w:r>
        <w:separator/>
      </w:r>
    </w:p>
  </w:endnote>
  <w:endnote w:type="continuationSeparator" w:id="0">
    <w:p w:rsidR="00451BF8" w:rsidRDefault="0045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3B2" w:rsidRDefault="00F443B2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3B03">
      <w:rPr>
        <w:noProof/>
      </w:rPr>
      <w:t>6</w:t>
    </w:r>
    <w:r>
      <w:rPr>
        <w:noProof/>
      </w:rPr>
      <w:fldChar w:fldCharType="end"/>
    </w:r>
  </w:p>
  <w:p w:rsidR="00F443B2" w:rsidRDefault="00F443B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BF8" w:rsidRDefault="00451BF8">
      <w:r>
        <w:separator/>
      </w:r>
    </w:p>
  </w:footnote>
  <w:footnote w:type="continuationSeparator" w:id="0">
    <w:p w:rsidR="00451BF8" w:rsidRDefault="00451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13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7F47EDE"/>
    <w:multiLevelType w:val="hybridMultilevel"/>
    <w:tmpl w:val="74C29838"/>
    <w:lvl w:ilvl="0" w:tplc="DAEC121E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8">
    <w:nsid w:val="2A954706"/>
    <w:multiLevelType w:val="hybridMultilevel"/>
    <w:tmpl w:val="AECE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01D8B"/>
    <w:multiLevelType w:val="hybridMultilevel"/>
    <w:tmpl w:val="39E46416"/>
    <w:lvl w:ilvl="0" w:tplc="53FEA978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>
    <w:nsid w:val="3CF421C2"/>
    <w:multiLevelType w:val="hybridMultilevel"/>
    <w:tmpl w:val="8BA232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4E708E"/>
    <w:multiLevelType w:val="hybridMultilevel"/>
    <w:tmpl w:val="A8C07084"/>
    <w:lvl w:ilvl="0" w:tplc="9342B20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2">
    <w:nsid w:val="551A0CDB"/>
    <w:multiLevelType w:val="hybridMultilevel"/>
    <w:tmpl w:val="AECE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7D16F7"/>
    <w:multiLevelType w:val="hybridMultilevel"/>
    <w:tmpl w:val="9A541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13"/>
  </w:num>
  <w:num w:numId="10">
    <w:abstractNumId w:val="9"/>
  </w:num>
  <w:num w:numId="11">
    <w:abstractNumId w:val="7"/>
  </w:num>
  <w:num w:numId="12">
    <w:abstractNumId w:val="12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78"/>
    <w:rsid w:val="00010ED6"/>
    <w:rsid w:val="00012470"/>
    <w:rsid w:val="0002048E"/>
    <w:rsid w:val="000205A9"/>
    <w:rsid w:val="00021459"/>
    <w:rsid w:val="00022700"/>
    <w:rsid w:val="00022AA4"/>
    <w:rsid w:val="000256CA"/>
    <w:rsid w:val="000370BB"/>
    <w:rsid w:val="00040144"/>
    <w:rsid w:val="000419C6"/>
    <w:rsid w:val="00042568"/>
    <w:rsid w:val="00042660"/>
    <w:rsid w:val="000428AF"/>
    <w:rsid w:val="00043C9B"/>
    <w:rsid w:val="000511C3"/>
    <w:rsid w:val="0005426C"/>
    <w:rsid w:val="000563D6"/>
    <w:rsid w:val="0005669F"/>
    <w:rsid w:val="00056AA3"/>
    <w:rsid w:val="0005771F"/>
    <w:rsid w:val="000635EF"/>
    <w:rsid w:val="00064E61"/>
    <w:rsid w:val="000739D8"/>
    <w:rsid w:val="00073A29"/>
    <w:rsid w:val="00077D6A"/>
    <w:rsid w:val="00082C02"/>
    <w:rsid w:val="000841B1"/>
    <w:rsid w:val="0008429F"/>
    <w:rsid w:val="000903CB"/>
    <w:rsid w:val="00091CE3"/>
    <w:rsid w:val="000A02FE"/>
    <w:rsid w:val="000A0316"/>
    <w:rsid w:val="000A032E"/>
    <w:rsid w:val="000A1A1F"/>
    <w:rsid w:val="000A1E30"/>
    <w:rsid w:val="000A38E0"/>
    <w:rsid w:val="000B1318"/>
    <w:rsid w:val="000B1653"/>
    <w:rsid w:val="000B467F"/>
    <w:rsid w:val="000B62F6"/>
    <w:rsid w:val="000B6AEF"/>
    <w:rsid w:val="000B72AE"/>
    <w:rsid w:val="000B72B4"/>
    <w:rsid w:val="000C2C69"/>
    <w:rsid w:val="000C7D23"/>
    <w:rsid w:val="000D09E9"/>
    <w:rsid w:val="000D21C3"/>
    <w:rsid w:val="000D2C61"/>
    <w:rsid w:val="000E20B1"/>
    <w:rsid w:val="000E2A6E"/>
    <w:rsid w:val="000E746D"/>
    <w:rsid w:val="000E7E31"/>
    <w:rsid w:val="00110009"/>
    <w:rsid w:val="0011445D"/>
    <w:rsid w:val="00126F79"/>
    <w:rsid w:val="001328BE"/>
    <w:rsid w:val="00132F49"/>
    <w:rsid w:val="001354D3"/>
    <w:rsid w:val="00137875"/>
    <w:rsid w:val="00141916"/>
    <w:rsid w:val="00142441"/>
    <w:rsid w:val="0014248E"/>
    <w:rsid w:val="001439B8"/>
    <w:rsid w:val="00144F77"/>
    <w:rsid w:val="00147CDD"/>
    <w:rsid w:val="001543A6"/>
    <w:rsid w:val="00164536"/>
    <w:rsid w:val="00171D94"/>
    <w:rsid w:val="00183916"/>
    <w:rsid w:val="001905C0"/>
    <w:rsid w:val="00191901"/>
    <w:rsid w:val="00191BA0"/>
    <w:rsid w:val="0019344A"/>
    <w:rsid w:val="001945F7"/>
    <w:rsid w:val="00194C5F"/>
    <w:rsid w:val="00197A09"/>
    <w:rsid w:val="001A0AD3"/>
    <w:rsid w:val="001A177F"/>
    <w:rsid w:val="001B11F6"/>
    <w:rsid w:val="001B1A2E"/>
    <w:rsid w:val="001C0AD4"/>
    <w:rsid w:val="001C3E84"/>
    <w:rsid w:val="001C45EB"/>
    <w:rsid w:val="001D1E72"/>
    <w:rsid w:val="001D2539"/>
    <w:rsid w:val="001D2A37"/>
    <w:rsid w:val="001D49E9"/>
    <w:rsid w:val="001E2E65"/>
    <w:rsid w:val="001E50E7"/>
    <w:rsid w:val="001E5663"/>
    <w:rsid w:val="001F4054"/>
    <w:rsid w:val="001F5397"/>
    <w:rsid w:val="001F60CD"/>
    <w:rsid w:val="001F73FC"/>
    <w:rsid w:val="002011E6"/>
    <w:rsid w:val="0020178A"/>
    <w:rsid w:val="002041C3"/>
    <w:rsid w:val="0020539A"/>
    <w:rsid w:val="00214DA9"/>
    <w:rsid w:val="002258B0"/>
    <w:rsid w:val="00225F0B"/>
    <w:rsid w:val="00240AB1"/>
    <w:rsid w:val="00245B23"/>
    <w:rsid w:val="002464E1"/>
    <w:rsid w:val="00246F33"/>
    <w:rsid w:val="00254B94"/>
    <w:rsid w:val="002601E9"/>
    <w:rsid w:val="002606FF"/>
    <w:rsid w:val="00264B62"/>
    <w:rsid w:val="00267D87"/>
    <w:rsid w:val="00274179"/>
    <w:rsid w:val="002766E3"/>
    <w:rsid w:val="0027676B"/>
    <w:rsid w:val="00280B47"/>
    <w:rsid w:val="00281606"/>
    <w:rsid w:val="00282068"/>
    <w:rsid w:val="002857B9"/>
    <w:rsid w:val="0028767C"/>
    <w:rsid w:val="00290112"/>
    <w:rsid w:val="0029271B"/>
    <w:rsid w:val="00293500"/>
    <w:rsid w:val="002A24D7"/>
    <w:rsid w:val="002A335D"/>
    <w:rsid w:val="002B0D33"/>
    <w:rsid w:val="002B1515"/>
    <w:rsid w:val="002B164E"/>
    <w:rsid w:val="002B18D0"/>
    <w:rsid w:val="002B337D"/>
    <w:rsid w:val="002B386F"/>
    <w:rsid w:val="002B4BBC"/>
    <w:rsid w:val="002B66D7"/>
    <w:rsid w:val="002B6EE6"/>
    <w:rsid w:val="002C10A3"/>
    <w:rsid w:val="002C12B8"/>
    <w:rsid w:val="002C4C81"/>
    <w:rsid w:val="002C678D"/>
    <w:rsid w:val="002C69A2"/>
    <w:rsid w:val="002D0A18"/>
    <w:rsid w:val="002D2A26"/>
    <w:rsid w:val="002D41FA"/>
    <w:rsid w:val="002D4D32"/>
    <w:rsid w:val="002D64D9"/>
    <w:rsid w:val="002D7E5F"/>
    <w:rsid w:val="002E2E6C"/>
    <w:rsid w:val="002F4EEC"/>
    <w:rsid w:val="003008DC"/>
    <w:rsid w:val="00300D97"/>
    <w:rsid w:val="0030103A"/>
    <w:rsid w:val="00306B38"/>
    <w:rsid w:val="00317695"/>
    <w:rsid w:val="00320C57"/>
    <w:rsid w:val="00322B74"/>
    <w:rsid w:val="0032352B"/>
    <w:rsid w:val="00323B4E"/>
    <w:rsid w:val="00325CAF"/>
    <w:rsid w:val="00326CD7"/>
    <w:rsid w:val="00326EEF"/>
    <w:rsid w:val="00331C5D"/>
    <w:rsid w:val="00332FFF"/>
    <w:rsid w:val="003361B7"/>
    <w:rsid w:val="003362AE"/>
    <w:rsid w:val="00344A52"/>
    <w:rsid w:val="00344FA6"/>
    <w:rsid w:val="00355306"/>
    <w:rsid w:val="0035558A"/>
    <w:rsid w:val="00357398"/>
    <w:rsid w:val="003577FC"/>
    <w:rsid w:val="003607F4"/>
    <w:rsid w:val="00363D25"/>
    <w:rsid w:val="00363F52"/>
    <w:rsid w:val="003664B3"/>
    <w:rsid w:val="00371B62"/>
    <w:rsid w:val="00374499"/>
    <w:rsid w:val="003844E3"/>
    <w:rsid w:val="00384CCE"/>
    <w:rsid w:val="00385969"/>
    <w:rsid w:val="0039353A"/>
    <w:rsid w:val="00395687"/>
    <w:rsid w:val="003A0585"/>
    <w:rsid w:val="003A2620"/>
    <w:rsid w:val="003A3AC7"/>
    <w:rsid w:val="003A3D53"/>
    <w:rsid w:val="003A4A4B"/>
    <w:rsid w:val="003B328A"/>
    <w:rsid w:val="003B4F10"/>
    <w:rsid w:val="003B65B2"/>
    <w:rsid w:val="003C6DFB"/>
    <w:rsid w:val="003C74D9"/>
    <w:rsid w:val="003C7986"/>
    <w:rsid w:val="003D7031"/>
    <w:rsid w:val="003E24F4"/>
    <w:rsid w:val="003E4D6B"/>
    <w:rsid w:val="003E5275"/>
    <w:rsid w:val="003F0C0D"/>
    <w:rsid w:val="003F369C"/>
    <w:rsid w:val="003F4FB8"/>
    <w:rsid w:val="003F5700"/>
    <w:rsid w:val="003F74FF"/>
    <w:rsid w:val="003F77F9"/>
    <w:rsid w:val="00403655"/>
    <w:rsid w:val="004037F2"/>
    <w:rsid w:val="004136B4"/>
    <w:rsid w:val="00417DC2"/>
    <w:rsid w:val="004239A7"/>
    <w:rsid w:val="00423DA5"/>
    <w:rsid w:val="004255A3"/>
    <w:rsid w:val="00431FBB"/>
    <w:rsid w:val="00442B3E"/>
    <w:rsid w:val="00450B30"/>
    <w:rsid w:val="00451A31"/>
    <w:rsid w:val="00451BF8"/>
    <w:rsid w:val="00466731"/>
    <w:rsid w:val="004740F7"/>
    <w:rsid w:val="00475F95"/>
    <w:rsid w:val="00476389"/>
    <w:rsid w:val="00481181"/>
    <w:rsid w:val="004866E6"/>
    <w:rsid w:val="004942E2"/>
    <w:rsid w:val="004950A1"/>
    <w:rsid w:val="004A310F"/>
    <w:rsid w:val="004A4360"/>
    <w:rsid w:val="004A57CE"/>
    <w:rsid w:val="004A622E"/>
    <w:rsid w:val="004B62E4"/>
    <w:rsid w:val="004B62F3"/>
    <w:rsid w:val="004C0E7E"/>
    <w:rsid w:val="004C20E3"/>
    <w:rsid w:val="004C22A4"/>
    <w:rsid w:val="004C7B84"/>
    <w:rsid w:val="004D6185"/>
    <w:rsid w:val="004E018C"/>
    <w:rsid w:val="004E53CB"/>
    <w:rsid w:val="004F613F"/>
    <w:rsid w:val="004F7CEF"/>
    <w:rsid w:val="0050392F"/>
    <w:rsid w:val="0050677A"/>
    <w:rsid w:val="00511FC5"/>
    <w:rsid w:val="005131B1"/>
    <w:rsid w:val="00513266"/>
    <w:rsid w:val="0052284A"/>
    <w:rsid w:val="00527B85"/>
    <w:rsid w:val="00532C3C"/>
    <w:rsid w:val="0053515B"/>
    <w:rsid w:val="00542D8D"/>
    <w:rsid w:val="00550FCB"/>
    <w:rsid w:val="00553EAF"/>
    <w:rsid w:val="00556390"/>
    <w:rsid w:val="00556A9E"/>
    <w:rsid w:val="00562E31"/>
    <w:rsid w:val="00566120"/>
    <w:rsid w:val="00581497"/>
    <w:rsid w:val="00581607"/>
    <w:rsid w:val="005842AF"/>
    <w:rsid w:val="0058545F"/>
    <w:rsid w:val="00585896"/>
    <w:rsid w:val="005862A1"/>
    <w:rsid w:val="0059063E"/>
    <w:rsid w:val="00590796"/>
    <w:rsid w:val="00590BCC"/>
    <w:rsid w:val="00592D4E"/>
    <w:rsid w:val="005B57DC"/>
    <w:rsid w:val="005C383D"/>
    <w:rsid w:val="005D099E"/>
    <w:rsid w:val="005D477A"/>
    <w:rsid w:val="005D5016"/>
    <w:rsid w:val="005E7093"/>
    <w:rsid w:val="005F23C3"/>
    <w:rsid w:val="005F312B"/>
    <w:rsid w:val="005F3643"/>
    <w:rsid w:val="005F50F2"/>
    <w:rsid w:val="005F7055"/>
    <w:rsid w:val="006034DB"/>
    <w:rsid w:val="006072B7"/>
    <w:rsid w:val="006104D2"/>
    <w:rsid w:val="006106BC"/>
    <w:rsid w:val="00611EB6"/>
    <w:rsid w:val="006120D1"/>
    <w:rsid w:val="00617CEB"/>
    <w:rsid w:val="00620441"/>
    <w:rsid w:val="00621E64"/>
    <w:rsid w:val="00622E29"/>
    <w:rsid w:val="00626114"/>
    <w:rsid w:val="00626D4B"/>
    <w:rsid w:val="00627450"/>
    <w:rsid w:val="00627E41"/>
    <w:rsid w:val="0063314A"/>
    <w:rsid w:val="006338FE"/>
    <w:rsid w:val="006411C3"/>
    <w:rsid w:val="006453E0"/>
    <w:rsid w:val="00645C05"/>
    <w:rsid w:val="00646697"/>
    <w:rsid w:val="006470BA"/>
    <w:rsid w:val="0065346D"/>
    <w:rsid w:val="0065497A"/>
    <w:rsid w:val="006554EF"/>
    <w:rsid w:val="00656128"/>
    <w:rsid w:val="00660074"/>
    <w:rsid w:val="00660F42"/>
    <w:rsid w:val="00661EE7"/>
    <w:rsid w:val="006647CB"/>
    <w:rsid w:val="0067625C"/>
    <w:rsid w:val="006818F6"/>
    <w:rsid w:val="00681915"/>
    <w:rsid w:val="00687E40"/>
    <w:rsid w:val="00694E2A"/>
    <w:rsid w:val="0069577D"/>
    <w:rsid w:val="00695A4F"/>
    <w:rsid w:val="00697B02"/>
    <w:rsid w:val="006A1DE9"/>
    <w:rsid w:val="006A49B6"/>
    <w:rsid w:val="006A653E"/>
    <w:rsid w:val="006B3757"/>
    <w:rsid w:val="006B5468"/>
    <w:rsid w:val="006B589C"/>
    <w:rsid w:val="006B7F74"/>
    <w:rsid w:val="006C06D2"/>
    <w:rsid w:val="006C63DC"/>
    <w:rsid w:val="006D4A34"/>
    <w:rsid w:val="006E2FC4"/>
    <w:rsid w:val="006E4FC7"/>
    <w:rsid w:val="006E6597"/>
    <w:rsid w:val="006E7B61"/>
    <w:rsid w:val="006E7F20"/>
    <w:rsid w:val="006F1070"/>
    <w:rsid w:val="006F293B"/>
    <w:rsid w:val="006F34ED"/>
    <w:rsid w:val="006F7C7C"/>
    <w:rsid w:val="00706DB3"/>
    <w:rsid w:val="00711430"/>
    <w:rsid w:val="00712AE7"/>
    <w:rsid w:val="00714C1B"/>
    <w:rsid w:val="00715F82"/>
    <w:rsid w:val="007238D7"/>
    <w:rsid w:val="00723A62"/>
    <w:rsid w:val="00731067"/>
    <w:rsid w:val="007323A6"/>
    <w:rsid w:val="0073758B"/>
    <w:rsid w:val="00743054"/>
    <w:rsid w:val="00745FC1"/>
    <w:rsid w:val="00751BA9"/>
    <w:rsid w:val="0075496E"/>
    <w:rsid w:val="00761B46"/>
    <w:rsid w:val="007656CE"/>
    <w:rsid w:val="00772065"/>
    <w:rsid w:val="007814B8"/>
    <w:rsid w:val="00782E1A"/>
    <w:rsid w:val="007831D6"/>
    <w:rsid w:val="007837B0"/>
    <w:rsid w:val="00783850"/>
    <w:rsid w:val="007876F9"/>
    <w:rsid w:val="00791889"/>
    <w:rsid w:val="007927B7"/>
    <w:rsid w:val="00793CCD"/>
    <w:rsid w:val="007A54BC"/>
    <w:rsid w:val="007A610F"/>
    <w:rsid w:val="007B4405"/>
    <w:rsid w:val="007B46CD"/>
    <w:rsid w:val="007B6178"/>
    <w:rsid w:val="007B6705"/>
    <w:rsid w:val="007C7A58"/>
    <w:rsid w:val="007D0505"/>
    <w:rsid w:val="007E249D"/>
    <w:rsid w:val="007E2638"/>
    <w:rsid w:val="007E38B9"/>
    <w:rsid w:val="007E5215"/>
    <w:rsid w:val="007E69E3"/>
    <w:rsid w:val="007F0B56"/>
    <w:rsid w:val="007F0D4D"/>
    <w:rsid w:val="007F1F26"/>
    <w:rsid w:val="007F4C0D"/>
    <w:rsid w:val="007F6039"/>
    <w:rsid w:val="007F6FFA"/>
    <w:rsid w:val="007F76A6"/>
    <w:rsid w:val="00800A30"/>
    <w:rsid w:val="0080379A"/>
    <w:rsid w:val="00803F24"/>
    <w:rsid w:val="00803F66"/>
    <w:rsid w:val="00806007"/>
    <w:rsid w:val="00810133"/>
    <w:rsid w:val="00811E2F"/>
    <w:rsid w:val="008230C7"/>
    <w:rsid w:val="00826FB0"/>
    <w:rsid w:val="0082795D"/>
    <w:rsid w:val="00831699"/>
    <w:rsid w:val="00860866"/>
    <w:rsid w:val="00860A02"/>
    <w:rsid w:val="00860C2B"/>
    <w:rsid w:val="00862449"/>
    <w:rsid w:val="008634C7"/>
    <w:rsid w:val="0086591E"/>
    <w:rsid w:val="00866DC6"/>
    <w:rsid w:val="00881AD8"/>
    <w:rsid w:val="00881B73"/>
    <w:rsid w:val="008905F3"/>
    <w:rsid w:val="00892535"/>
    <w:rsid w:val="008B16ED"/>
    <w:rsid w:val="008B39D4"/>
    <w:rsid w:val="008B4F8C"/>
    <w:rsid w:val="008C6C2B"/>
    <w:rsid w:val="008D063F"/>
    <w:rsid w:val="008E1B7A"/>
    <w:rsid w:val="008E39E1"/>
    <w:rsid w:val="008E50B0"/>
    <w:rsid w:val="008E5B6B"/>
    <w:rsid w:val="008F1E49"/>
    <w:rsid w:val="008F4CEF"/>
    <w:rsid w:val="008F694A"/>
    <w:rsid w:val="008F7C87"/>
    <w:rsid w:val="008F7D24"/>
    <w:rsid w:val="00901341"/>
    <w:rsid w:val="00902BCF"/>
    <w:rsid w:val="00903512"/>
    <w:rsid w:val="00906261"/>
    <w:rsid w:val="0092535E"/>
    <w:rsid w:val="00925DF8"/>
    <w:rsid w:val="0092639B"/>
    <w:rsid w:val="009315A0"/>
    <w:rsid w:val="00933C3D"/>
    <w:rsid w:val="00945674"/>
    <w:rsid w:val="009456C7"/>
    <w:rsid w:val="00952B4A"/>
    <w:rsid w:val="00953B84"/>
    <w:rsid w:val="0095485D"/>
    <w:rsid w:val="009619B2"/>
    <w:rsid w:val="00962E48"/>
    <w:rsid w:val="00964020"/>
    <w:rsid w:val="00966378"/>
    <w:rsid w:val="00972ABE"/>
    <w:rsid w:val="00975E9C"/>
    <w:rsid w:val="00976655"/>
    <w:rsid w:val="00976A78"/>
    <w:rsid w:val="009803EB"/>
    <w:rsid w:val="00980DE6"/>
    <w:rsid w:val="0099442A"/>
    <w:rsid w:val="0099463E"/>
    <w:rsid w:val="009973A9"/>
    <w:rsid w:val="009A29F2"/>
    <w:rsid w:val="009A2F67"/>
    <w:rsid w:val="009A4071"/>
    <w:rsid w:val="009A6D0B"/>
    <w:rsid w:val="009A7453"/>
    <w:rsid w:val="009B2E85"/>
    <w:rsid w:val="009C65F7"/>
    <w:rsid w:val="009C68DE"/>
    <w:rsid w:val="009D22DF"/>
    <w:rsid w:val="009D409F"/>
    <w:rsid w:val="009E47F9"/>
    <w:rsid w:val="009E4CE1"/>
    <w:rsid w:val="009E6CAC"/>
    <w:rsid w:val="009F7362"/>
    <w:rsid w:val="00A00F2C"/>
    <w:rsid w:val="00A05457"/>
    <w:rsid w:val="00A05787"/>
    <w:rsid w:val="00A07278"/>
    <w:rsid w:val="00A13358"/>
    <w:rsid w:val="00A26F7C"/>
    <w:rsid w:val="00A27BC1"/>
    <w:rsid w:val="00A334CA"/>
    <w:rsid w:val="00A33ABC"/>
    <w:rsid w:val="00A3689D"/>
    <w:rsid w:val="00A424D8"/>
    <w:rsid w:val="00A460C6"/>
    <w:rsid w:val="00A4759D"/>
    <w:rsid w:val="00A50092"/>
    <w:rsid w:val="00A53AA1"/>
    <w:rsid w:val="00A55BF0"/>
    <w:rsid w:val="00A6148D"/>
    <w:rsid w:val="00A74270"/>
    <w:rsid w:val="00A76F07"/>
    <w:rsid w:val="00A808C7"/>
    <w:rsid w:val="00A85278"/>
    <w:rsid w:val="00A90E20"/>
    <w:rsid w:val="00A91172"/>
    <w:rsid w:val="00A936A3"/>
    <w:rsid w:val="00A95677"/>
    <w:rsid w:val="00AA037F"/>
    <w:rsid w:val="00AA2118"/>
    <w:rsid w:val="00AA7126"/>
    <w:rsid w:val="00AB6A17"/>
    <w:rsid w:val="00AD0308"/>
    <w:rsid w:val="00AE31EF"/>
    <w:rsid w:val="00AF369C"/>
    <w:rsid w:val="00AF5163"/>
    <w:rsid w:val="00B00926"/>
    <w:rsid w:val="00B02F5C"/>
    <w:rsid w:val="00B0561A"/>
    <w:rsid w:val="00B071C6"/>
    <w:rsid w:val="00B07B1F"/>
    <w:rsid w:val="00B17F31"/>
    <w:rsid w:val="00B21E0D"/>
    <w:rsid w:val="00B229FA"/>
    <w:rsid w:val="00B27ADB"/>
    <w:rsid w:val="00B32D25"/>
    <w:rsid w:val="00B35CD9"/>
    <w:rsid w:val="00B35D79"/>
    <w:rsid w:val="00B36E25"/>
    <w:rsid w:val="00B40D4E"/>
    <w:rsid w:val="00B43B03"/>
    <w:rsid w:val="00B526AC"/>
    <w:rsid w:val="00B65186"/>
    <w:rsid w:val="00B67362"/>
    <w:rsid w:val="00B674A3"/>
    <w:rsid w:val="00B71A9C"/>
    <w:rsid w:val="00B90BCE"/>
    <w:rsid w:val="00B973FF"/>
    <w:rsid w:val="00B9753C"/>
    <w:rsid w:val="00BA58D7"/>
    <w:rsid w:val="00BB3579"/>
    <w:rsid w:val="00BB4EDE"/>
    <w:rsid w:val="00BB77FE"/>
    <w:rsid w:val="00BC50D3"/>
    <w:rsid w:val="00BC7B78"/>
    <w:rsid w:val="00BD1107"/>
    <w:rsid w:val="00BD4593"/>
    <w:rsid w:val="00BD696D"/>
    <w:rsid w:val="00BE0C02"/>
    <w:rsid w:val="00BE353C"/>
    <w:rsid w:val="00BE447C"/>
    <w:rsid w:val="00BE5E84"/>
    <w:rsid w:val="00BE6F92"/>
    <w:rsid w:val="00BE7C49"/>
    <w:rsid w:val="00BE7CDF"/>
    <w:rsid w:val="00BF2148"/>
    <w:rsid w:val="00BF3C21"/>
    <w:rsid w:val="00BF3CD5"/>
    <w:rsid w:val="00BF62CC"/>
    <w:rsid w:val="00BF66F7"/>
    <w:rsid w:val="00C04522"/>
    <w:rsid w:val="00C04EC4"/>
    <w:rsid w:val="00C06176"/>
    <w:rsid w:val="00C1326B"/>
    <w:rsid w:val="00C13D45"/>
    <w:rsid w:val="00C14FE1"/>
    <w:rsid w:val="00C158D0"/>
    <w:rsid w:val="00C2347F"/>
    <w:rsid w:val="00C260ED"/>
    <w:rsid w:val="00C26CED"/>
    <w:rsid w:val="00C27D46"/>
    <w:rsid w:val="00C32450"/>
    <w:rsid w:val="00C41CEB"/>
    <w:rsid w:val="00C4243D"/>
    <w:rsid w:val="00C42D19"/>
    <w:rsid w:val="00C46EC4"/>
    <w:rsid w:val="00C50880"/>
    <w:rsid w:val="00C574F7"/>
    <w:rsid w:val="00C67423"/>
    <w:rsid w:val="00C708DE"/>
    <w:rsid w:val="00C8163C"/>
    <w:rsid w:val="00C82940"/>
    <w:rsid w:val="00C83082"/>
    <w:rsid w:val="00C83706"/>
    <w:rsid w:val="00C849C6"/>
    <w:rsid w:val="00C917F8"/>
    <w:rsid w:val="00C931C6"/>
    <w:rsid w:val="00C93F0E"/>
    <w:rsid w:val="00C97FA2"/>
    <w:rsid w:val="00CA09AD"/>
    <w:rsid w:val="00CA53D0"/>
    <w:rsid w:val="00CA6C40"/>
    <w:rsid w:val="00CB26ED"/>
    <w:rsid w:val="00CB355A"/>
    <w:rsid w:val="00CB7BED"/>
    <w:rsid w:val="00CC619F"/>
    <w:rsid w:val="00CC6AA0"/>
    <w:rsid w:val="00CC6C06"/>
    <w:rsid w:val="00CD1FF6"/>
    <w:rsid w:val="00CD716B"/>
    <w:rsid w:val="00CE237D"/>
    <w:rsid w:val="00CF16A3"/>
    <w:rsid w:val="00CF5333"/>
    <w:rsid w:val="00CF5E9D"/>
    <w:rsid w:val="00CF73F2"/>
    <w:rsid w:val="00D02667"/>
    <w:rsid w:val="00D02ED7"/>
    <w:rsid w:val="00D03845"/>
    <w:rsid w:val="00D04152"/>
    <w:rsid w:val="00D04FBB"/>
    <w:rsid w:val="00D077B9"/>
    <w:rsid w:val="00D114BD"/>
    <w:rsid w:val="00D146B7"/>
    <w:rsid w:val="00D17D0E"/>
    <w:rsid w:val="00D23064"/>
    <w:rsid w:val="00D32E82"/>
    <w:rsid w:val="00D349AB"/>
    <w:rsid w:val="00D35A85"/>
    <w:rsid w:val="00D36F61"/>
    <w:rsid w:val="00D42BBF"/>
    <w:rsid w:val="00D43081"/>
    <w:rsid w:val="00D449C4"/>
    <w:rsid w:val="00D44E95"/>
    <w:rsid w:val="00D459D8"/>
    <w:rsid w:val="00D50E4D"/>
    <w:rsid w:val="00D5598E"/>
    <w:rsid w:val="00D57584"/>
    <w:rsid w:val="00D630CB"/>
    <w:rsid w:val="00D67402"/>
    <w:rsid w:val="00D75161"/>
    <w:rsid w:val="00D754CE"/>
    <w:rsid w:val="00D80655"/>
    <w:rsid w:val="00D82F81"/>
    <w:rsid w:val="00D83AC3"/>
    <w:rsid w:val="00D83F52"/>
    <w:rsid w:val="00D851B3"/>
    <w:rsid w:val="00D853BF"/>
    <w:rsid w:val="00D86867"/>
    <w:rsid w:val="00D87BE1"/>
    <w:rsid w:val="00D919B2"/>
    <w:rsid w:val="00D91D5D"/>
    <w:rsid w:val="00D92F0D"/>
    <w:rsid w:val="00D9573A"/>
    <w:rsid w:val="00DA4BB0"/>
    <w:rsid w:val="00DB239F"/>
    <w:rsid w:val="00DB3C47"/>
    <w:rsid w:val="00DB76EC"/>
    <w:rsid w:val="00DB78BA"/>
    <w:rsid w:val="00DC1C92"/>
    <w:rsid w:val="00DC3578"/>
    <w:rsid w:val="00DC3EDE"/>
    <w:rsid w:val="00DC482E"/>
    <w:rsid w:val="00DD4ACA"/>
    <w:rsid w:val="00DD7557"/>
    <w:rsid w:val="00DE11AF"/>
    <w:rsid w:val="00DE15C1"/>
    <w:rsid w:val="00DE343E"/>
    <w:rsid w:val="00DE7D84"/>
    <w:rsid w:val="00DF648D"/>
    <w:rsid w:val="00DF68B5"/>
    <w:rsid w:val="00DF7813"/>
    <w:rsid w:val="00E038AD"/>
    <w:rsid w:val="00E0735D"/>
    <w:rsid w:val="00E13BA5"/>
    <w:rsid w:val="00E27AD6"/>
    <w:rsid w:val="00E30E6A"/>
    <w:rsid w:val="00E313F3"/>
    <w:rsid w:val="00E34311"/>
    <w:rsid w:val="00E34A04"/>
    <w:rsid w:val="00E40CA0"/>
    <w:rsid w:val="00E47A39"/>
    <w:rsid w:val="00E53B4E"/>
    <w:rsid w:val="00E57159"/>
    <w:rsid w:val="00E65BB7"/>
    <w:rsid w:val="00E75026"/>
    <w:rsid w:val="00E802EB"/>
    <w:rsid w:val="00E83222"/>
    <w:rsid w:val="00E90402"/>
    <w:rsid w:val="00E91377"/>
    <w:rsid w:val="00E9200B"/>
    <w:rsid w:val="00E924CD"/>
    <w:rsid w:val="00E925C4"/>
    <w:rsid w:val="00EA29A1"/>
    <w:rsid w:val="00EA2D0A"/>
    <w:rsid w:val="00EA65F6"/>
    <w:rsid w:val="00EB18FE"/>
    <w:rsid w:val="00EB2435"/>
    <w:rsid w:val="00EB3600"/>
    <w:rsid w:val="00EC282A"/>
    <w:rsid w:val="00EC6FB5"/>
    <w:rsid w:val="00ED3A29"/>
    <w:rsid w:val="00EE3808"/>
    <w:rsid w:val="00EE7576"/>
    <w:rsid w:val="00EF2485"/>
    <w:rsid w:val="00EF4A40"/>
    <w:rsid w:val="00EF52D3"/>
    <w:rsid w:val="00EF763F"/>
    <w:rsid w:val="00F1009D"/>
    <w:rsid w:val="00F104C5"/>
    <w:rsid w:val="00F13ED5"/>
    <w:rsid w:val="00F141F8"/>
    <w:rsid w:val="00F22C16"/>
    <w:rsid w:val="00F23836"/>
    <w:rsid w:val="00F25B18"/>
    <w:rsid w:val="00F27555"/>
    <w:rsid w:val="00F301B7"/>
    <w:rsid w:val="00F30FEA"/>
    <w:rsid w:val="00F443B2"/>
    <w:rsid w:val="00F47E8C"/>
    <w:rsid w:val="00F500C2"/>
    <w:rsid w:val="00F64B37"/>
    <w:rsid w:val="00F7061F"/>
    <w:rsid w:val="00F717D6"/>
    <w:rsid w:val="00F74530"/>
    <w:rsid w:val="00F76B6E"/>
    <w:rsid w:val="00F82217"/>
    <w:rsid w:val="00F96482"/>
    <w:rsid w:val="00FA0252"/>
    <w:rsid w:val="00FA4183"/>
    <w:rsid w:val="00FB0BE9"/>
    <w:rsid w:val="00FB25B4"/>
    <w:rsid w:val="00FB2F8E"/>
    <w:rsid w:val="00FB3C8A"/>
    <w:rsid w:val="00FB6B1C"/>
    <w:rsid w:val="00FC2DFD"/>
    <w:rsid w:val="00FC31F7"/>
    <w:rsid w:val="00FC6117"/>
    <w:rsid w:val="00FC681F"/>
    <w:rsid w:val="00FD3F8C"/>
    <w:rsid w:val="00FD4341"/>
    <w:rsid w:val="00FD4CEB"/>
    <w:rsid w:val="00FD5876"/>
    <w:rsid w:val="00FD59BF"/>
    <w:rsid w:val="00FD5BA9"/>
    <w:rsid w:val="00FE2618"/>
    <w:rsid w:val="00FF0EA0"/>
    <w:rsid w:val="00FF7622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65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basedOn w:val="a"/>
    <w:uiPriority w:val="99"/>
    <w:unhideWhenUsed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3844E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844E3"/>
    <w:rPr>
      <w:rFonts w:ascii="Times New Roman" w:eastAsia="Andale Sans UI" w:hAnsi="Times New Roman"/>
      <w:kern w:val="1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65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basedOn w:val="a"/>
    <w:uiPriority w:val="99"/>
    <w:unhideWhenUsed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3844E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844E3"/>
    <w:rPr>
      <w:rFonts w:ascii="Times New Roman" w:eastAsia="Andale Sans UI" w:hAnsi="Times New Roman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3ECB1-1EF2-42D6-80AC-D6260125E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UCPED</Company>
  <LinksUpToDate>false</LinksUpToDate>
  <CharactersWithSpaces>5560</CharactersWithSpaces>
  <SharedDoc>false</SharedDoc>
  <HLinks>
    <vt:vector size="36" baseType="variant">
      <vt:variant>
        <vt:i4>2293886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https://login.consultant.ru/link/?req=doc&amp;base=LAW&amp;n=312202&amp;rnd=B9D285211CB7E29899EAC15456B39E60&amp;dst=30&amp;fld=134</vt:lpwstr>
      </vt:variant>
      <vt:variant>
        <vt:lpwstr/>
      </vt:variant>
      <vt:variant>
        <vt:i4>2228335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consultantplus://offline/ref=0944ADBEBACE930895A4A76EDE7801F044E4EF82326D58D67CBC66965DDF0C750BABC1298DC90891LDgBN</vt:lpwstr>
      </vt:variant>
      <vt:variant>
        <vt:lpwstr/>
      </vt:variant>
      <vt:variant>
        <vt:i4>262213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3735649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consultantplus://offline/ref=5E93091D485AA2214C64B44DFC116D6256DCEEB9F5250DF73C0D4F2049438FD8671A205E04A84A35vAA7M</vt:lpwstr>
      </vt:variant>
      <vt:variant>
        <vt:lpwstr/>
      </vt:variant>
      <vt:variant>
        <vt:i4>458753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consultantplus://offline/ref=5E93091D485AA2214C64B44DFC116D6256DCE0BAF8220DF73C0D4F2049v4A3M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</dc:creator>
  <cp:lastModifiedBy>Андрей</cp:lastModifiedBy>
  <cp:revision>3</cp:revision>
  <dcterms:created xsi:type="dcterms:W3CDTF">2021-04-14T13:10:00Z</dcterms:created>
  <dcterms:modified xsi:type="dcterms:W3CDTF">2021-04-14T13:10:00Z</dcterms:modified>
</cp:coreProperties>
</file>