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8C" w:rsidRPr="00431257" w:rsidRDefault="0098678C" w:rsidP="00877374">
      <w:pPr>
        <w:jc w:val="center"/>
        <w:rPr>
          <w:b/>
          <w:sz w:val="22"/>
          <w:szCs w:val="22"/>
        </w:rPr>
      </w:pPr>
      <w:r w:rsidRPr="00431257">
        <w:rPr>
          <w:b/>
          <w:sz w:val="22"/>
          <w:szCs w:val="22"/>
        </w:rPr>
        <w:t>ОБОСНОВАНИЕ НАЧАЛЬНОЙ (МАКСИМАЛЬНОЙ) ЦЕНЫ ДОГОВОРА</w:t>
      </w:r>
    </w:p>
    <w:p w:rsidR="00A712E4" w:rsidRPr="00431257" w:rsidRDefault="00A712E4" w:rsidP="00970905">
      <w:pPr>
        <w:jc w:val="center"/>
        <w:rPr>
          <w:b/>
          <w:color w:val="000000"/>
          <w:sz w:val="22"/>
          <w:szCs w:val="22"/>
        </w:rPr>
      </w:pPr>
    </w:p>
    <w:p w:rsidR="00C44CF8" w:rsidRPr="00A2536E" w:rsidRDefault="00C44CF8" w:rsidP="00C44CF8">
      <w:pPr>
        <w:widowControl w:val="0"/>
        <w:tabs>
          <w:tab w:val="left" w:pos="567"/>
        </w:tabs>
        <w:ind w:firstLine="567"/>
        <w:jc w:val="both"/>
        <w:rPr>
          <w:b/>
          <w:color w:val="000000"/>
          <w:sz w:val="22"/>
          <w:szCs w:val="22"/>
        </w:rPr>
      </w:pPr>
      <w:proofErr w:type="gramStart"/>
      <w:r w:rsidRPr="00A2536E">
        <w:rPr>
          <w:sz w:val="22"/>
          <w:szCs w:val="22"/>
        </w:rPr>
        <w:t xml:space="preserve">Начальная (максимальная) цена закупки обусловлена </w:t>
      </w:r>
      <w:r w:rsidRPr="00A2536E">
        <w:rPr>
          <w:rStyle w:val="FontStyle42"/>
          <w:sz w:val="22"/>
          <w:szCs w:val="22"/>
        </w:rPr>
        <w:t>методом сопоставимых рыночных цен (анализа рынка) на основании информации о рыночных ценах (далее - ценовая информация) за период 20</w:t>
      </w:r>
      <w:r w:rsidR="0086126D" w:rsidRPr="00A2536E">
        <w:rPr>
          <w:rStyle w:val="FontStyle42"/>
          <w:sz w:val="22"/>
          <w:szCs w:val="22"/>
        </w:rPr>
        <w:t>20</w:t>
      </w:r>
      <w:r w:rsidRPr="00A2536E">
        <w:rPr>
          <w:rStyle w:val="FontStyle42"/>
          <w:sz w:val="22"/>
          <w:szCs w:val="22"/>
        </w:rPr>
        <w:t xml:space="preserve"> года, идентичных товаров, работ, услуг, планируемых к закупкам, или при их отсутствии однородных товаров, работ, услуг.</w:t>
      </w:r>
      <w:proofErr w:type="gramEnd"/>
    </w:p>
    <w:p w:rsidR="00C44CF8" w:rsidRDefault="00C44CF8" w:rsidP="00C44CF8">
      <w:pPr>
        <w:jc w:val="center"/>
        <w:rPr>
          <w:b/>
          <w:color w:val="000000"/>
          <w:sz w:val="23"/>
          <w:szCs w:val="23"/>
        </w:rPr>
      </w:pPr>
    </w:p>
    <w:tbl>
      <w:tblPr>
        <w:tblW w:w="14884" w:type="dxa"/>
        <w:tblInd w:w="-34" w:type="dxa"/>
        <w:tblLayout w:type="fixed"/>
        <w:tblLook w:val="0000" w:firstRow="0" w:lastRow="0" w:firstColumn="0" w:lastColumn="0" w:noHBand="0" w:noVBand="0"/>
      </w:tblPr>
      <w:tblGrid>
        <w:gridCol w:w="1621"/>
        <w:gridCol w:w="1622"/>
        <w:gridCol w:w="866"/>
        <w:gridCol w:w="991"/>
        <w:gridCol w:w="2267"/>
        <w:gridCol w:w="2363"/>
        <w:gridCol w:w="2036"/>
        <w:gridCol w:w="1442"/>
        <w:gridCol w:w="1676"/>
      </w:tblGrid>
      <w:tr w:rsidR="008368D7" w:rsidTr="008F2525">
        <w:trPr>
          <w:trHeight w:val="317"/>
        </w:trPr>
        <w:tc>
          <w:tcPr>
            <w:tcW w:w="16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68D7" w:rsidRDefault="008368D7" w:rsidP="008F2525">
            <w:pPr>
              <w:ind w:firstLine="709"/>
              <w:jc w:val="center"/>
              <w:rPr>
                <w:bCs/>
                <w:iCs/>
                <w:color w:val="000000"/>
              </w:rPr>
            </w:pPr>
          </w:p>
          <w:p w:rsidR="008368D7" w:rsidRDefault="008368D7" w:rsidP="008F2525">
            <w:pPr>
              <w:tabs>
                <w:tab w:val="left" w:pos="160"/>
              </w:tabs>
              <w:rPr>
                <w:b/>
                <w:bCs/>
                <w:iCs/>
                <w:color w:val="000000"/>
              </w:rPr>
            </w:pPr>
            <w:r>
              <w:rPr>
                <w:bCs/>
                <w:iCs/>
                <w:color w:val="000000"/>
              </w:rPr>
              <w:t xml:space="preserve">№ </w:t>
            </w:r>
            <w:proofErr w:type="gramStart"/>
            <w:r>
              <w:rPr>
                <w:bCs/>
                <w:iCs/>
                <w:color w:val="000000"/>
              </w:rPr>
              <w:t>п</w:t>
            </w:r>
            <w:proofErr w:type="gramEnd"/>
            <w:r>
              <w:rPr>
                <w:bCs/>
                <w:iCs/>
                <w:color w:val="000000"/>
              </w:rPr>
              <w:t>/п</w:t>
            </w:r>
          </w:p>
        </w:tc>
        <w:tc>
          <w:tcPr>
            <w:tcW w:w="13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368D7" w:rsidRDefault="008368D7" w:rsidP="008F2525">
            <w:pPr>
              <w:ind w:firstLine="709"/>
              <w:jc w:val="center"/>
              <w:rPr>
                <w:b/>
                <w:bCs/>
                <w:iCs/>
                <w:color w:val="000000"/>
              </w:rPr>
            </w:pPr>
            <w:r>
              <w:rPr>
                <w:b/>
                <w:bCs/>
                <w:iCs/>
                <w:color w:val="000000"/>
              </w:rPr>
              <w:t>Таблица цен для определения начальной (максимальной) цены Договора</w:t>
            </w:r>
          </w:p>
        </w:tc>
      </w:tr>
      <w:tr w:rsidR="00C44CF8" w:rsidTr="00C44CF8">
        <w:trPr>
          <w:trHeight w:val="709"/>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Cs/>
                <w:iCs/>
                <w:color w:val="000000"/>
              </w:rPr>
            </w:pP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rPr>
                <w:b/>
                <w:bCs/>
                <w:iCs/>
                <w:color w:val="000000"/>
              </w:rPr>
            </w:pPr>
            <w:r>
              <w:rPr>
                <w:b/>
                <w:bCs/>
                <w:iCs/>
                <w:color w:val="000000"/>
              </w:rPr>
              <w:t>Наименование объекта закупки</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EE1136">
            <w:pPr>
              <w:jc w:val="center"/>
              <w:rPr>
                <w:b/>
                <w:bCs/>
                <w:iCs/>
                <w:color w:val="000000"/>
              </w:rPr>
            </w:pPr>
            <w:r>
              <w:rPr>
                <w:b/>
                <w:bCs/>
                <w:iCs/>
                <w:color w:val="000000"/>
              </w:rPr>
              <w:t>Ед. изм.</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rPr>
                <w:b/>
                <w:bCs/>
                <w:iCs/>
                <w:color w:val="000000"/>
              </w:rPr>
            </w:pPr>
            <w:r>
              <w:rPr>
                <w:b/>
                <w:bCs/>
                <w:iCs/>
                <w:color w:val="000000"/>
              </w:rPr>
              <w:t>Кол-во</w:t>
            </w:r>
          </w:p>
        </w:tc>
        <w:tc>
          <w:tcPr>
            <w:tcW w:w="978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
                <w:bCs/>
                <w:iCs/>
                <w:color w:val="000000"/>
              </w:rPr>
            </w:pPr>
            <w:r>
              <w:rPr>
                <w:b/>
                <w:bCs/>
                <w:iCs/>
                <w:color w:val="000000"/>
              </w:rPr>
              <w:t>Источники информации и цена за единицу, руб.</w:t>
            </w:r>
          </w:p>
        </w:tc>
      </w:tr>
      <w:tr w:rsidR="00C44CF8" w:rsidTr="00C44CF8">
        <w:trPr>
          <w:trHeight w:val="726"/>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Cs/>
                <w:iCs/>
                <w:color w:val="000000"/>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
                <w:bCs/>
                <w:iCs/>
                <w:color w:val="000000"/>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
                <w:bCs/>
                <w:iCs/>
                <w:color w:val="000000"/>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
                <w:bCs/>
                <w:iCs/>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E22B2B">
            <w:pPr>
              <w:pStyle w:val="2c"/>
              <w:jc w:val="center"/>
              <w:rPr>
                <w:rFonts w:ascii="Times New Roman" w:hAnsi="Times New Roman"/>
                <w:sz w:val="24"/>
                <w:szCs w:val="24"/>
              </w:rPr>
            </w:pPr>
            <w:r>
              <w:rPr>
                <w:rFonts w:ascii="Times New Roman" w:hAnsi="Times New Roman"/>
                <w:sz w:val="24"/>
                <w:szCs w:val="24"/>
              </w:rPr>
              <w:t xml:space="preserve">Коммерческое предложение </w:t>
            </w:r>
            <w:proofErr w:type="spellStart"/>
            <w:r>
              <w:rPr>
                <w:rFonts w:ascii="Times New Roman" w:hAnsi="Times New Roman"/>
                <w:sz w:val="24"/>
                <w:szCs w:val="24"/>
              </w:rPr>
              <w:t>Вх</w:t>
            </w:r>
            <w:proofErr w:type="spellEnd"/>
            <w:r>
              <w:rPr>
                <w:rFonts w:ascii="Times New Roman" w:hAnsi="Times New Roman"/>
                <w:sz w:val="24"/>
                <w:szCs w:val="24"/>
              </w:rPr>
              <w:t xml:space="preserve">. От </w:t>
            </w:r>
            <w:r w:rsidR="00C955F1">
              <w:rPr>
                <w:rFonts w:ascii="Times New Roman" w:hAnsi="Times New Roman"/>
                <w:sz w:val="24"/>
                <w:szCs w:val="24"/>
              </w:rPr>
              <w:t>11.</w:t>
            </w:r>
            <w:r w:rsidR="00E22B2B">
              <w:rPr>
                <w:rFonts w:ascii="Times New Roman" w:hAnsi="Times New Roman"/>
                <w:sz w:val="24"/>
                <w:szCs w:val="24"/>
              </w:rPr>
              <w:t>03</w:t>
            </w:r>
            <w:r w:rsidR="00C955F1">
              <w:rPr>
                <w:rFonts w:ascii="Times New Roman" w:hAnsi="Times New Roman"/>
                <w:sz w:val="24"/>
                <w:szCs w:val="24"/>
              </w:rPr>
              <w:t>.202</w:t>
            </w:r>
            <w:r w:rsidR="00E22B2B">
              <w:rPr>
                <w:rFonts w:ascii="Times New Roman" w:hAnsi="Times New Roman"/>
                <w:sz w:val="24"/>
                <w:szCs w:val="24"/>
              </w:rPr>
              <w:t>1</w:t>
            </w:r>
            <w:r>
              <w:rPr>
                <w:rFonts w:ascii="Times New Roman" w:hAnsi="Times New Roman"/>
                <w:sz w:val="24"/>
                <w:szCs w:val="24"/>
              </w:rPr>
              <w:t xml:space="preserve"> № 1 Поставщик №1</w:t>
            </w:r>
          </w:p>
        </w:tc>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E22B2B">
            <w:pPr>
              <w:pStyle w:val="2c"/>
              <w:jc w:val="center"/>
            </w:pPr>
            <w:r>
              <w:rPr>
                <w:rFonts w:ascii="Times New Roman" w:hAnsi="Times New Roman"/>
                <w:sz w:val="24"/>
                <w:szCs w:val="24"/>
              </w:rPr>
              <w:t xml:space="preserve">Коммерческое предложение </w:t>
            </w:r>
            <w:r w:rsidR="00C955F1">
              <w:rPr>
                <w:rFonts w:ascii="Times New Roman" w:hAnsi="Times New Roman"/>
                <w:sz w:val="24"/>
                <w:szCs w:val="24"/>
              </w:rPr>
              <w:t>11</w:t>
            </w:r>
            <w:r>
              <w:rPr>
                <w:rFonts w:ascii="Times New Roman" w:hAnsi="Times New Roman"/>
                <w:sz w:val="24"/>
                <w:szCs w:val="24"/>
              </w:rPr>
              <w:t>.</w:t>
            </w:r>
            <w:r w:rsidR="00E22B2B">
              <w:rPr>
                <w:rFonts w:ascii="Times New Roman" w:hAnsi="Times New Roman"/>
                <w:sz w:val="24"/>
                <w:szCs w:val="24"/>
              </w:rPr>
              <w:t>03</w:t>
            </w:r>
            <w:r>
              <w:rPr>
                <w:rFonts w:ascii="Times New Roman" w:hAnsi="Times New Roman"/>
                <w:sz w:val="24"/>
                <w:szCs w:val="24"/>
              </w:rPr>
              <w:t>.202</w:t>
            </w:r>
            <w:r w:rsidR="00E22B2B">
              <w:rPr>
                <w:rFonts w:ascii="Times New Roman" w:hAnsi="Times New Roman"/>
                <w:sz w:val="24"/>
                <w:szCs w:val="24"/>
              </w:rPr>
              <w:t>1</w:t>
            </w:r>
            <w:r>
              <w:rPr>
                <w:rFonts w:ascii="Times New Roman" w:hAnsi="Times New Roman"/>
                <w:sz w:val="24"/>
                <w:szCs w:val="24"/>
              </w:rPr>
              <w:t xml:space="preserve"> № 2 Поставщик №2</w:t>
            </w:r>
          </w:p>
        </w:tc>
        <w:tc>
          <w:tcPr>
            <w:tcW w:w="2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5127DA" w:rsidP="00C955F1">
            <w:pPr>
              <w:jc w:val="center"/>
              <w:rPr>
                <w:bCs/>
                <w:iCs/>
                <w:color w:val="000000"/>
              </w:rPr>
            </w:pPr>
            <w:r>
              <w:t xml:space="preserve">Договор р/н ЕИС </w:t>
            </w:r>
            <w:r>
              <w:rPr>
                <w:rFonts w:ascii="Arial" w:hAnsi="Arial" w:cs="Arial"/>
                <w:color w:val="333333"/>
                <w:sz w:val="21"/>
                <w:szCs w:val="21"/>
                <w:shd w:val="clear" w:color="auto" w:fill="FFFFFF"/>
              </w:rPr>
              <w:t>55049015039210000020000</w:t>
            </w:r>
            <w:r>
              <w:rPr>
                <w:rFonts w:ascii="Arial" w:hAnsi="Arial" w:cs="Arial"/>
                <w:color w:val="333333"/>
                <w:sz w:val="21"/>
                <w:szCs w:val="21"/>
                <w:shd w:val="clear" w:color="auto" w:fill="FFFFFF"/>
              </w:rPr>
              <w:t xml:space="preserve"> от 12.01.2021г.</w:t>
            </w:r>
            <w:bookmarkStart w:id="0" w:name="_GoBack"/>
            <w:bookmarkEnd w:id="0"/>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jc w:val="center"/>
              <w:rPr>
                <w:bCs/>
                <w:iCs/>
                <w:color w:val="000000"/>
              </w:rPr>
            </w:pPr>
            <w:r>
              <w:rPr>
                <w:bCs/>
                <w:iCs/>
                <w:color w:val="000000"/>
              </w:rPr>
              <w:t>Средняя стоимость за единицу, руб.</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jc w:val="center"/>
            </w:pPr>
            <w:r>
              <w:rPr>
                <w:bCs/>
                <w:iCs/>
                <w:color w:val="000000"/>
              </w:rPr>
              <w:t>Начальная (максимальная) цена договора, руб.</w:t>
            </w:r>
          </w:p>
        </w:tc>
      </w:tr>
      <w:tr w:rsidR="00C955F1" w:rsidTr="00C44CF8">
        <w:trPr>
          <w:trHeight w:val="315"/>
        </w:trPr>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5F1" w:rsidRDefault="00E22B2B" w:rsidP="008F2525">
            <w:pPr>
              <w:jc w:val="center"/>
            </w:pPr>
            <w: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5F1" w:rsidRPr="00C955F1" w:rsidRDefault="00C955F1" w:rsidP="00C955F1">
            <w:pPr>
              <w:jc w:val="center"/>
            </w:pPr>
            <w:r>
              <w:t>Бензин АИ-92: автомобильный неэтилированный</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5F1" w:rsidRDefault="00C955F1" w:rsidP="008F2525">
            <w:pPr>
              <w:jc w:val="center"/>
            </w:pPr>
            <w:r>
              <w:t>л</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5F1" w:rsidRDefault="00C955F1" w:rsidP="00E22B2B">
            <w:pPr>
              <w:jc w:val="center"/>
            </w:pPr>
            <w:r>
              <w:t>1</w:t>
            </w:r>
            <w:r w:rsidR="00E22B2B">
              <w:t>2</w:t>
            </w:r>
            <w:r>
              <w:t>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5F1" w:rsidRDefault="00C955F1" w:rsidP="00E22B2B">
            <w:pPr>
              <w:jc w:val="center"/>
            </w:pPr>
            <w:r>
              <w:t>4</w:t>
            </w:r>
            <w:r w:rsidR="00E22B2B">
              <w:t>6</w:t>
            </w:r>
            <w:r>
              <w:t>-00</w:t>
            </w:r>
          </w:p>
        </w:tc>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5F1" w:rsidRDefault="00E22B2B" w:rsidP="003A06A0">
            <w:pPr>
              <w:jc w:val="center"/>
            </w:pPr>
            <w:r>
              <w:t>46</w:t>
            </w:r>
            <w:r w:rsidR="00C955F1">
              <w:t>-50</w:t>
            </w:r>
          </w:p>
        </w:tc>
        <w:tc>
          <w:tcPr>
            <w:tcW w:w="2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55F1" w:rsidRDefault="00C955F1" w:rsidP="00E22B2B">
            <w:pPr>
              <w:jc w:val="center"/>
            </w:pPr>
            <w:r>
              <w:t>44-</w:t>
            </w:r>
            <w:r w:rsidR="00E22B2B">
              <w:t>37</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5F1" w:rsidRPr="00C955F1" w:rsidRDefault="00C955F1" w:rsidP="00E22B2B">
            <w:pPr>
              <w:jc w:val="center"/>
            </w:pPr>
            <w:r>
              <w:t>4</w:t>
            </w:r>
            <w:r w:rsidR="00E22B2B">
              <w:t>5</w:t>
            </w:r>
            <w:r>
              <w:t>-</w:t>
            </w:r>
            <w:r w:rsidR="00E22B2B">
              <w:t>62</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5F1" w:rsidRDefault="00E22B2B" w:rsidP="00E22B2B">
            <w:pPr>
              <w:jc w:val="center"/>
            </w:pPr>
            <w:r>
              <w:t>54</w:t>
            </w:r>
            <w:r w:rsidR="00C955F1">
              <w:t> </w:t>
            </w:r>
            <w:r>
              <w:t>744</w:t>
            </w:r>
            <w:r w:rsidR="00C955F1">
              <w:t>-00</w:t>
            </w:r>
          </w:p>
        </w:tc>
      </w:tr>
      <w:tr w:rsidR="00C44CF8" w:rsidTr="00C44CF8">
        <w:trPr>
          <w:trHeight w:val="317"/>
        </w:trPr>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D9543C">
            <w:pPr>
              <w:rPr>
                <w:bCs/>
                <w:iCs/>
                <w:color w:val="000000"/>
              </w:rPr>
            </w:pPr>
            <w:r>
              <w:rPr>
                <w:b/>
                <w:bCs/>
                <w:iCs/>
                <w:color w:val="000000"/>
              </w:rPr>
              <w:t>Итого:</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jc w:val="center"/>
              <w:rPr>
                <w:bCs/>
                <w:iCs/>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jc w:val="center"/>
              <w:rPr>
                <w:b/>
                <w:bCs/>
                <w:iCs/>
                <w:color w:val="000000"/>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jc w:val="center"/>
              <w:rPr>
                <w:b/>
                <w:bCs/>
                <w:iCs/>
                <w:color w:val="00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E22B2B" w:rsidP="00E22B2B">
            <w:pPr>
              <w:jc w:val="center"/>
            </w:pPr>
            <w:r>
              <w:t>54</w:t>
            </w:r>
            <w:r w:rsidR="00823C6B">
              <w:t> </w:t>
            </w:r>
            <w:r>
              <w:t>744</w:t>
            </w:r>
            <w:r w:rsidR="00823C6B">
              <w:t>-00</w:t>
            </w:r>
          </w:p>
        </w:tc>
      </w:tr>
    </w:tbl>
    <w:p w:rsidR="00C44CF8" w:rsidRDefault="00C44CF8" w:rsidP="00C44CF8">
      <w:pPr>
        <w:ind w:firstLine="709"/>
        <w:jc w:val="center"/>
        <w:rPr>
          <w:bCs/>
          <w:iCs/>
          <w:color w:val="000000"/>
        </w:rPr>
      </w:pPr>
    </w:p>
    <w:p w:rsidR="00C44CF8" w:rsidRPr="00A2536E" w:rsidRDefault="00C44CF8" w:rsidP="00C44CF8">
      <w:pPr>
        <w:ind w:firstLine="709"/>
        <w:rPr>
          <w:bCs/>
          <w:iCs/>
          <w:color w:val="000000"/>
          <w:sz w:val="22"/>
          <w:szCs w:val="22"/>
        </w:rPr>
      </w:pPr>
      <w:r w:rsidRPr="00A2536E">
        <w:rPr>
          <w:sz w:val="22"/>
          <w:szCs w:val="22"/>
        </w:rPr>
        <w:t xml:space="preserve">Согласно методу сопоставимости рыночных цен (анализа рынка) </w:t>
      </w:r>
      <w:r w:rsidRPr="00A2536E">
        <w:rPr>
          <w:noProof/>
          <w:sz w:val="22"/>
          <w:szCs w:val="22"/>
        </w:rPr>
        <w:drawing>
          <wp:inline distT="0" distB="0" distL="0" distR="0" wp14:anchorId="73587641" wp14:editId="23BD8557">
            <wp:extent cx="16192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solidFill>
                      <a:srgbClr val="FFFFFF"/>
                    </a:solidFill>
                    <a:ln>
                      <a:noFill/>
                    </a:ln>
                  </pic:spPr>
                </pic:pic>
              </a:graphicData>
            </a:graphic>
          </wp:inline>
        </w:drawing>
      </w:r>
    </w:p>
    <w:p w:rsidR="00C44CF8" w:rsidRPr="00A2536E" w:rsidRDefault="00C44CF8" w:rsidP="00C44CF8">
      <w:pPr>
        <w:ind w:firstLine="709"/>
        <w:rPr>
          <w:bCs/>
          <w:iCs/>
          <w:color w:val="000000"/>
          <w:sz w:val="22"/>
          <w:szCs w:val="22"/>
        </w:rPr>
      </w:pPr>
      <w:r w:rsidRPr="00A2536E">
        <w:rPr>
          <w:bCs/>
          <w:iCs/>
          <w:color w:val="000000"/>
          <w:sz w:val="22"/>
          <w:szCs w:val="22"/>
        </w:rPr>
        <w:t>v - количество (объем) закупаемого товара (работы, услуги);</w:t>
      </w:r>
    </w:p>
    <w:p w:rsidR="00C44CF8" w:rsidRPr="00A2536E" w:rsidRDefault="00C44CF8" w:rsidP="00C44CF8">
      <w:pPr>
        <w:ind w:firstLine="709"/>
        <w:rPr>
          <w:bCs/>
          <w:iCs/>
          <w:color w:val="000000"/>
          <w:sz w:val="22"/>
          <w:szCs w:val="22"/>
        </w:rPr>
      </w:pPr>
      <w:r w:rsidRPr="00A2536E">
        <w:rPr>
          <w:bCs/>
          <w:iCs/>
          <w:color w:val="000000"/>
          <w:sz w:val="22"/>
          <w:szCs w:val="22"/>
        </w:rPr>
        <w:t>n - количество значений, используемых в расчете;</w:t>
      </w:r>
    </w:p>
    <w:p w:rsidR="00C44CF8" w:rsidRPr="00A2536E" w:rsidRDefault="00C44CF8" w:rsidP="00C44CF8">
      <w:pPr>
        <w:ind w:firstLine="709"/>
        <w:rPr>
          <w:bCs/>
          <w:i/>
          <w:iCs/>
          <w:color w:val="000000"/>
          <w:sz w:val="22"/>
          <w:szCs w:val="22"/>
        </w:rPr>
      </w:pPr>
      <w:r w:rsidRPr="00A2536E">
        <w:rPr>
          <w:bCs/>
          <w:iCs/>
          <w:color w:val="000000"/>
          <w:sz w:val="22"/>
          <w:szCs w:val="22"/>
        </w:rPr>
        <w:t>i - номер источника ценовой информации;</w:t>
      </w:r>
    </w:p>
    <w:p w:rsidR="00C44CF8" w:rsidRPr="00A2536E" w:rsidRDefault="00C44CF8" w:rsidP="00C44CF8">
      <w:pPr>
        <w:ind w:firstLine="709"/>
        <w:rPr>
          <w:bCs/>
          <w:iCs/>
          <w:color w:val="000000"/>
          <w:sz w:val="22"/>
          <w:szCs w:val="22"/>
        </w:rPr>
      </w:pPr>
      <w:r w:rsidRPr="00A2536E">
        <w:rPr>
          <w:bCs/>
          <w:i/>
          <w:iCs/>
          <w:color w:val="000000"/>
          <w:sz w:val="22"/>
          <w:szCs w:val="22"/>
        </w:rPr>
        <w:t>ц</w:t>
      </w:r>
      <w:proofErr w:type="gramStart"/>
      <w:r w:rsidRPr="00A2536E">
        <w:rPr>
          <w:bCs/>
          <w:i/>
          <w:iCs/>
          <w:color w:val="000000"/>
          <w:sz w:val="22"/>
          <w:szCs w:val="22"/>
          <w:vertAlign w:val="subscript"/>
          <w:lang w:val="en-US"/>
        </w:rPr>
        <w:t>i</w:t>
      </w:r>
      <w:proofErr w:type="gramEnd"/>
      <w:r w:rsidRPr="00A2536E">
        <w:rPr>
          <w:bCs/>
          <w:iCs/>
          <w:color w:val="000000"/>
          <w:sz w:val="22"/>
          <w:szCs w:val="22"/>
        </w:rPr>
        <w:t xml:space="preserve"> - цена единицы товара, работы, услуги, представленная в источнике с номером i, скорректированная при необходимости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w:t>
      </w:r>
    </w:p>
    <w:p w:rsidR="00C44CF8" w:rsidRPr="00A2536E" w:rsidRDefault="00C44CF8" w:rsidP="00C44CF8">
      <w:pPr>
        <w:ind w:firstLine="709"/>
        <w:jc w:val="center"/>
        <w:rPr>
          <w:bCs/>
          <w:iCs/>
          <w:color w:val="000000"/>
          <w:sz w:val="22"/>
          <w:szCs w:val="22"/>
        </w:rPr>
      </w:pPr>
    </w:p>
    <w:p w:rsidR="00C44CF8" w:rsidRPr="00A2536E" w:rsidRDefault="00C44CF8" w:rsidP="00C44CF8">
      <w:pPr>
        <w:ind w:firstLine="709"/>
        <w:jc w:val="center"/>
        <w:rPr>
          <w:rFonts w:eastAsia="Calibri"/>
          <w:b/>
          <w:iCs/>
          <w:sz w:val="22"/>
          <w:szCs w:val="22"/>
        </w:rPr>
      </w:pPr>
      <w:r w:rsidRPr="00A2536E">
        <w:rPr>
          <w:bCs/>
          <w:iCs/>
          <w:color w:val="000000"/>
          <w:sz w:val="22"/>
          <w:szCs w:val="22"/>
        </w:rPr>
        <w:t>Проведенные исследования и расчет позволяют определить начальную (максимальную) цену Договора в размере:</w:t>
      </w:r>
    </w:p>
    <w:p w:rsidR="00C44CF8" w:rsidRPr="00A2536E" w:rsidRDefault="00E22B2B" w:rsidP="00C44CF8">
      <w:pPr>
        <w:ind w:firstLine="709"/>
        <w:jc w:val="center"/>
        <w:rPr>
          <w:b/>
          <w:i/>
          <w:color w:val="000000"/>
          <w:sz w:val="22"/>
          <w:szCs w:val="22"/>
        </w:rPr>
      </w:pPr>
      <w:r>
        <w:rPr>
          <w:rFonts w:eastAsia="Calibri"/>
          <w:b/>
          <w:i/>
          <w:iCs/>
          <w:sz w:val="22"/>
          <w:szCs w:val="22"/>
        </w:rPr>
        <w:t>54</w:t>
      </w:r>
      <w:r w:rsidR="00823C6B">
        <w:rPr>
          <w:rFonts w:eastAsia="Calibri"/>
          <w:b/>
          <w:i/>
          <w:iCs/>
          <w:sz w:val="22"/>
          <w:szCs w:val="22"/>
        </w:rPr>
        <w:t> </w:t>
      </w:r>
      <w:r>
        <w:rPr>
          <w:rFonts w:eastAsia="Calibri"/>
          <w:b/>
          <w:i/>
          <w:iCs/>
          <w:sz w:val="22"/>
          <w:szCs w:val="22"/>
        </w:rPr>
        <w:t>744</w:t>
      </w:r>
      <w:r w:rsidR="00823C6B">
        <w:rPr>
          <w:rFonts w:eastAsia="Calibri"/>
          <w:b/>
          <w:i/>
          <w:iCs/>
          <w:sz w:val="22"/>
          <w:szCs w:val="22"/>
        </w:rPr>
        <w:t>,00</w:t>
      </w:r>
      <w:r w:rsidR="00D71404" w:rsidRPr="00A2536E">
        <w:rPr>
          <w:rFonts w:eastAsia="Calibri"/>
          <w:b/>
          <w:i/>
          <w:iCs/>
          <w:sz w:val="22"/>
          <w:szCs w:val="22"/>
        </w:rPr>
        <w:t xml:space="preserve"> </w:t>
      </w:r>
      <w:r>
        <w:rPr>
          <w:rFonts w:eastAsia="Calibri"/>
          <w:b/>
          <w:i/>
          <w:iCs/>
          <w:sz w:val="22"/>
          <w:szCs w:val="22"/>
        </w:rPr>
        <w:t>(пятьдесят четыре тыс</w:t>
      </w:r>
      <w:r w:rsidR="00DD6077" w:rsidRPr="00A2536E">
        <w:rPr>
          <w:rFonts w:eastAsia="Calibri"/>
          <w:b/>
          <w:i/>
          <w:iCs/>
          <w:sz w:val="22"/>
          <w:szCs w:val="22"/>
        </w:rPr>
        <w:t>яч</w:t>
      </w:r>
      <w:r>
        <w:rPr>
          <w:rFonts w:eastAsia="Calibri"/>
          <w:b/>
          <w:i/>
          <w:iCs/>
          <w:sz w:val="22"/>
          <w:szCs w:val="22"/>
        </w:rPr>
        <w:t>и</w:t>
      </w:r>
      <w:r w:rsidR="00DD6077" w:rsidRPr="00A2536E">
        <w:rPr>
          <w:rFonts w:eastAsia="Calibri"/>
          <w:b/>
          <w:i/>
          <w:iCs/>
          <w:sz w:val="22"/>
          <w:szCs w:val="22"/>
        </w:rPr>
        <w:t xml:space="preserve"> </w:t>
      </w:r>
      <w:r>
        <w:rPr>
          <w:rFonts w:eastAsia="Calibri"/>
          <w:b/>
          <w:i/>
          <w:iCs/>
          <w:sz w:val="22"/>
          <w:szCs w:val="22"/>
        </w:rPr>
        <w:t>семьсот сорок четыре</w:t>
      </w:r>
      <w:r w:rsidR="00D71404" w:rsidRPr="00A2536E">
        <w:rPr>
          <w:rFonts w:eastAsia="Calibri"/>
          <w:b/>
          <w:i/>
          <w:iCs/>
          <w:sz w:val="22"/>
          <w:szCs w:val="22"/>
        </w:rPr>
        <w:t>) рубл</w:t>
      </w:r>
      <w:r>
        <w:rPr>
          <w:rFonts w:eastAsia="Calibri"/>
          <w:b/>
          <w:i/>
          <w:iCs/>
          <w:sz w:val="22"/>
          <w:szCs w:val="22"/>
        </w:rPr>
        <w:t>я</w:t>
      </w:r>
      <w:r w:rsidR="001915FA">
        <w:rPr>
          <w:rFonts w:eastAsia="Calibri"/>
          <w:b/>
          <w:i/>
          <w:iCs/>
          <w:sz w:val="22"/>
          <w:szCs w:val="22"/>
        </w:rPr>
        <w:t xml:space="preserve"> </w:t>
      </w:r>
      <w:r w:rsidR="00823C6B">
        <w:rPr>
          <w:rFonts w:eastAsia="Calibri"/>
          <w:b/>
          <w:i/>
          <w:iCs/>
          <w:sz w:val="22"/>
          <w:szCs w:val="22"/>
        </w:rPr>
        <w:t>00</w:t>
      </w:r>
      <w:r w:rsidR="001915FA">
        <w:rPr>
          <w:rFonts w:eastAsia="Calibri"/>
          <w:b/>
          <w:i/>
          <w:iCs/>
          <w:sz w:val="22"/>
          <w:szCs w:val="22"/>
        </w:rPr>
        <w:t xml:space="preserve"> коп</w:t>
      </w:r>
      <w:proofErr w:type="gramStart"/>
      <w:r w:rsidR="001915FA">
        <w:rPr>
          <w:rFonts w:eastAsia="Calibri"/>
          <w:b/>
          <w:i/>
          <w:iCs/>
          <w:sz w:val="22"/>
          <w:szCs w:val="22"/>
        </w:rPr>
        <w:t>.</w:t>
      </w:r>
      <w:r w:rsidR="00C44CF8" w:rsidRPr="00A2536E">
        <w:rPr>
          <w:rFonts w:eastAsia="Calibri"/>
          <w:b/>
          <w:i/>
          <w:iCs/>
          <w:sz w:val="22"/>
          <w:szCs w:val="22"/>
        </w:rPr>
        <w:t>.</w:t>
      </w:r>
      <w:proofErr w:type="gramEnd"/>
    </w:p>
    <w:p w:rsidR="00C44CF8" w:rsidRPr="00A2536E" w:rsidRDefault="00B023E8" w:rsidP="00C44CF8">
      <w:pPr>
        <w:ind w:firstLine="708"/>
        <w:jc w:val="both"/>
        <w:rPr>
          <w:b/>
          <w:i/>
          <w:color w:val="000000"/>
          <w:sz w:val="22"/>
          <w:szCs w:val="22"/>
        </w:rPr>
      </w:pPr>
      <w:r w:rsidRPr="00A2536E">
        <w:rPr>
          <w:sz w:val="22"/>
          <w:szCs w:val="22"/>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r w:rsidR="00C44CF8" w:rsidRPr="00A2536E">
        <w:rPr>
          <w:sz w:val="22"/>
          <w:szCs w:val="22"/>
        </w:rPr>
        <w:t>.</w:t>
      </w:r>
    </w:p>
    <w:p w:rsidR="00C44CF8" w:rsidRDefault="00C44CF8" w:rsidP="00C44CF8">
      <w:pPr>
        <w:jc w:val="center"/>
        <w:rPr>
          <w:b/>
          <w:i/>
          <w:color w:val="000000"/>
        </w:rPr>
      </w:pPr>
    </w:p>
    <w:p w:rsidR="00C44CF8" w:rsidRDefault="00C44CF8" w:rsidP="00C44CF8">
      <w:pPr>
        <w:jc w:val="center"/>
        <w:rPr>
          <w:i/>
          <w:sz w:val="20"/>
          <w:szCs w:val="20"/>
        </w:rPr>
      </w:pPr>
      <w:r>
        <w:rPr>
          <w:i/>
          <w:sz w:val="20"/>
          <w:szCs w:val="20"/>
        </w:rPr>
        <w:t>Материал подписан с применением электронной подписи в соответствии с требованиями</w:t>
      </w:r>
    </w:p>
    <w:p w:rsidR="00BF5A45" w:rsidRPr="000F31A1" w:rsidRDefault="00C44CF8" w:rsidP="00A2536E">
      <w:pPr>
        <w:jc w:val="center"/>
        <w:rPr>
          <w:sz w:val="22"/>
          <w:szCs w:val="22"/>
        </w:rPr>
      </w:pPr>
      <w:r>
        <w:rPr>
          <w:i/>
          <w:sz w:val="20"/>
          <w:szCs w:val="20"/>
        </w:rPr>
        <w:t>Федерального закона от 06.04.2011 г. № 63-ФЗ «ОБ ЭЛЕКТРОННОЙ ПОДПИСИ»</w:t>
      </w:r>
    </w:p>
    <w:sectPr w:rsidR="00BF5A45" w:rsidRPr="000F31A1" w:rsidSect="00A2536E">
      <w:pgSz w:w="16838" w:h="11906" w:orient="landscape" w:code="9"/>
      <w:pgMar w:top="992"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A2" w:rsidRDefault="00E61FA2" w:rsidP="00270664">
      <w:r>
        <w:separator/>
      </w:r>
    </w:p>
  </w:endnote>
  <w:endnote w:type="continuationSeparator" w:id="0">
    <w:p w:rsidR="00E61FA2" w:rsidRDefault="00E61FA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DL">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A2" w:rsidRDefault="00E61FA2" w:rsidP="00270664">
      <w:r>
        <w:separator/>
      </w:r>
    </w:p>
  </w:footnote>
  <w:footnote w:type="continuationSeparator" w:id="0">
    <w:p w:rsidR="00E61FA2" w:rsidRDefault="00E61FA2"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
      </v:shape>
    </w:pict>
  </w:numPicBullet>
  <w:numPicBullet w:numPicBulletId="1">
    <w:pict>
      <v:shape id="_x0000_i1039" type="#_x0000_t75" style="width:4.5pt;height:4.5pt" o:bullet="t">
        <v:imagedata r:id="rId2" o:title="history_bullet"/>
      </v:shape>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nsid w:val="00000006"/>
    <w:multiLevelType w:val="multilevel"/>
    <w:tmpl w:val="00000006"/>
    <w:name w:val="WWNum21"/>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1">
    <w:nsid w:val="00000007"/>
    <w:multiLevelType w:val="multilevel"/>
    <w:tmpl w:val="00000007"/>
    <w:name w:val="WWNum22"/>
    <w:lvl w:ilvl="0">
      <w:start w:val="1"/>
      <w:numFmt w:val="decimal"/>
      <w:lvlText w:val="%1."/>
      <w:lvlJc w:val="left"/>
      <w:pPr>
        <w:tabs>
          <w:tab w:val="num" w:pos="1080"/>
        </w:tabs>
        <w:ind w:left="1080" w:hanging="360"/>
      </w:pPr>
    </w:lvl>
    <w:lvl w:ilvl="1">
      <w:start w:val="1"/>
      <w:numFmt w:val="decimal"/>
      <w:lvlText w:val="%1.%2."/>
      <w:lvlJc w:val="left"/>
      <w:pPr>
        <w:tabs>
          <w:tab w:val="num" w:pos="1245"/>
        </w:tabs>
        <w:ind w:left="1245" w:hanging="52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8"/>
    <w:multiLevelType w:val="multilevel"/>
    <w:tmpl w:val="00000008"/>
    <w:name w:val="WWNum2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9"/>
    <w:multiLevelType w:val="multilevel"/>
    <w:tmpl w:val="00000009"/>
    <w:name w:val="WWNum24"/>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A"/>
    <w:multiLevelType w:val="multilevel"/>
    <w:tmpl w:val="0000000A"/>
    <w:name w:val="WWNum25"/>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E2366"/>
    <w:multiLevelType w:val="hybridMultilevel"/>
    <w:tmpl w:val="A9DAB510"/>
    <w:lvl w:ilvl="0" w:tplc="54243B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C40D6E"/>
    <w:multiLevelType w:val="hybridMultilevel"/>
    <w:tmpl w:val="201EA9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83019C7"/>
    <w:multiLevelType w:val="multilevel"/>
    <w:tmpl w:val="357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FF2524"/>
    <w:multiLevelType w:val="multilevel"/>
    <w:tmpl w:val="FFC0EDCE"/>
    <w:lvl w:ilvl="0">
      <w:start w:val="1"/>
      <w:numFmt w:val="decimal"/>
      <w:lvlText w:val="%1."/>
      <w:lvlJc w:val="left"/>
      <w:pPr>
        <w:ind w:left="644" w:hanging="360"/>
      </w:pPr>
      <w:rPr>
        <w:rFonts w:ascii="Times New Roman" w:eastAsia="Calibri" w:hAnsi="Times New Roman" w:cs="Times New Roman"/>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5">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5">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335F3F"/>
    <w:multiLevelType w:val="multilevel"/>
    <w:tmpl w:val="85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E4A08"/>
    <w:multiLevelType w:val="multilevel"/>
    <w:tmpl w:val="C7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53F15"/>
    <w:multiLevelType w:val="multilevel"/>
    <w:tmpl w:val="987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29"/>
  </w:num>
  <w:num w:numId="4">
    <w:abstractNumId w:val="35"/>
  </w:num>
  <w:num w:numId="5">
    <w:abstractNumId w:val="8"/>
  </w:num>
  <w:num w:numId="6">
    <w:abstractNumId w:val="7"/>
  </w:num>
  <w:num w:numId="7">
    <w:abstractNumId w:val="14"/>
  </w:num>
  <w:num w:numId="8">
    <w:abstractNumId w:val="6"/>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3"/>
  </w:num>
  <w:num w:numId="14">
    <w:abstractNumId w:val="28"/>
  </w:num>
  <w:num w:numId="15">
    <w:abstractNumId w:val="5"/>
  </w:num>
  <w:num w:numId="16">
    <w:abstractNumId w:val="26"/>
  </w:num>
  <w:num w:numId="17">
    <w:abstractNumId w:val="21"/>
  </w:num>
  <w:num w:numId="18">
    <w:abstractNumId w:val="13"/>
  </w:num>
  <w:num w:numId="19">
    <w:abstractNumId w:val="31"/>
  </w:num>
  <w:num w:numId="20">
    <w:abstractNumId w:val="18"/>
  </w:num>
  <w:num w:numId="21">
    <w:abstractNumId w:val="3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10"/>
  </w:num>
  <w:num w:numId="27">
    <w:abstractNumId w:val="17"/>
  </w:num>
  <w:num w:numId="28">
    <w:abstractNumId w:val="12"/>
  </w:num>
  <w:num w:numId="29">
    <w:abstractNumId w:val="36"/>
  </w:num>
  <w:num w:numId="30">
    <w:abstractNumId w:val="16"/>
  </w:num>
  <w:num w:numId="31">
    <w:abstractNumId w:val="38"/>
  </w:num>
  <w:num w:numId="32">
    <w:abstractNumId w:val="3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2"/>
  </w:num>
  <w:num w:numId="37">
    <w:abstractNumId w:val="0"/>
  </w:num>
  <w:num w:numId="38">
    <w:abstractNumId w:val="1"/>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BEA"/>
    <w:rsid w:val="00000FDA"/>
    <w:rsid w:val="00002D65"/>
    <w:rsid w:val="00003AA5"/>
    <w:rsid w:val="00006ED3"/>
    <w:rsid w:val="00012D1D"/>
    <w:rsid w:val="0001666C"/>
    <w:rsid w:val="000169D0"/>
    <w:rsid w:val="00025A2F"/>
    <w:rsid w:val="00033FAD"/>
    <w:rsid w:val="00034E20"/>
    <w:rsid w:val="00036D3E"/>
    <w:rsid w:val="00042641"/>
    <w:rsid w:val="000546EB"/>
    <w:rsid w:val="00071864"/>
    <w:rsid w:val="0008182C"/>
    <w:rsid w:val="00081FFE"/>
    <w:rsid w:val="00087982"/>
    <w:rsid w:val="000951A9"/>
    <w:rsid w:val="000972D4"/>
    <w:rsid w:val="000B10E9"/>
    <w:rsid w:val="000B212D"/>
    <w:rsid w:val="000B303A"/>
    <w:rsid w:val="000C07B4"/>
    <w:rsid w:val="000C4155"/>
    <w:rsid w:val="000C4A31"/>
    <w:rsid w:val="000C7C7D"/>
    <w:rsid w:val="000D1A85"/>
    <w:rsid w:val="000D1EFC"/>
    <w:rsid w:val="000D3899"/>
    <w:rsid w:val="000D7CC7"/>
    <w:rsid w:val="000E13F3"/>
    <w:rsid w:val="000E3764"/>
    <w:rsid w:val="000E3DDB"/>
    <w:rsid w:val="000E6D9E"/>
    <w:rsid w:val="000E6E5E"/>
    <w:rsid w:val="000F31A1"/>
    <w:rsid w:val="000F3FFC"/>
    <w:rsid w:val="000F5491"/>
    <w:rsid w:val="000F6E66"/>
    <w:rsid w:val="00104624"/>
    <w:rsid w:val="00106B32"/>
    <w:rsid w:val="0011299D"/>
    <w:rsid w:val="00115BA4"/>
    <w:rsid w:val="0011633D"/>
    <w:rsid w:val="00120E04"/>
    <w:rsid w:val="0012112C"/>
    <w:rsid w:val="001259C1"/>
    <w:rsid w:val="001445DD"/>
    <w:rsid w:val="00150D3A"/>
    <w:rsid w:val="001514CF"/>
    <w:rsid w:val="00151FD7"/>
    <w:rsid w:val="00153476"/>
    <w:rsid w:val="00157137"/>
    <w:rsid w:val="001572B6"/>
    <w:rsid w:val="0017258F"/>
    <w:rsid w:val="001737E8"/>
    <w:rsid w:val="001761D8"/>
    <w:rsid w:val="0018083D"/>
    <w:rsid w:val="00180ACD"/>
    <w:rsid w:val="001915FA"/>
    <w:rsid w:val="001A09A5"/>
    <w:rsid w:val="001A2518"/>
    <w:rsid w:val="001C23E8"/>
    <w:rsid w:val="001C7BC2"/>
    <w:rsid w:val="001D0028"/>
    <w:rsid w:val="001E0816"/>
    <w:rsid w:val="001E130E"/>
    <w:rsid w:val="001E68E2"/>
    <w:rsid w:val="001F5EDF"/>
    <w:rsid w:val="00207A59"/>
    <w:rsid w:val="00212043"/>
    <w:rsid w:val="0021294D"/>
    <w:rsid w:val="00212A42"/>
    <w:rsid w:val="00214180"/>
    <w:rsid w:val="00214706"/>
    <w:rsid w:val="002173E9"/>
    <w:rsid w:val="00222F20"/>
    <w:rsid w:val="00233AA8"/>
    <w:rsid w:val="00233D90"/>
    <w:rsid w:val="00235F42"/>
    <w:rsid w:val="00245BB4"/>
    <w:rsid w:val="00247B9B"/>
    <w:rsid w:val="00260F44"/>
    <w:rsid w:val="00263F6A"/>
    <w:rsid w:val="00264FF8"/>
    <w:rsid w:val="002657F6"/>
    <w:rsid w:val="00265DE7"/>
    <w:rsid w:val="00270664"/>
    <w:rsid w:val="00273C89"/>
    <w:rsid w:val="00274586"/>
    <w:rsid w:val="00277AE2"/>
    <w:rsid w:val="00287892"/>
    <w:rsid w:val="00287B14"/>
    <w:rsid w:val="00290F3C"/>
    <w:rsid w:val="00295CB0"/>
    <w:rsid w:val="002A0428"/>
    <w:rsid w:val="002B1DA6"/>
    <w:rsid w:val="002B3306"/>
    <w:rsid w:val="002B58FB"/>
    <w:rsid w:val="002D293A"/>
    <w:rsid w:val="002D347A"/>
    <w:rsid w:val="002D44F7"/>
    <w:rsid w:val="002D7812"/>
    <w:rsid w:val="002E14C0"/>
    <w:rsid w:val="002F0258"/>
    <w:rsid w:val="00300B60"/>
    <w:rsid w:val="00302ABF"/>
    <w:rsid w:val="00303608"/>
    <w:rsid w:val="00305A8B"/>
    <w:rsid w:val="00306EEE"/>
    <w:rsid w:val="0031056E"/>
    <w:rsid w:val="00315319"/>
    <w:rsid w:val="003155A1"/>
    <w:rsid w:val="00316028"/>
    <w:rsid w:val="0031777A"/>
    <w:rsid w:val="00325B74"/>
    <w:rsid w:val="00332408"/>
    <w:rsid w:val="003350A4"/>
    <w:rsid w:val="00341AD1"/>
    <w:rsid w:val="0034375F"/>
    <w:rsid w:val="00352746"/>
    <w:rsid w:val="00353D58"/>
    <w:rsid w:val="0035425A"/>
    <w:rsid w:val="00364381"/>
    <w:rsid w:val="003659C8"/>
    <w:rsid w:val="00365C2D"/>
    <w:rsid w:val="00372CAA"/>
    <w:rsid w:val="003733B0"/>
    <w:rsid w:val="003809A1"/>
    <w:rsid w:val="003950D7"/>
    <w:rsid w:val="003956BC"/>
    <w:rsid w:val="003A06A0"/>
    <w:rsid w:val="003A6F4B"/>
    <w:rsid w:val="003B0F62"/>
    <w:rsid w:val="003C4DCB"/>
    <w:rsid w:val="003D297B"/>
    <w:rsid w:val="003D6ADC"/>
    <w:rsid w:val="003E145D"/>
    <w:rsid w:val="003E1772"/>
    <w:rsid w:val="003F1161"/>
    <w:rsid w:val="003F5A72"/>
    <w:rsid w:val="004112C8"/>
    <w:rsid w:val="004118AE"/>
    <w:rsid w:val="00412A65"/>
    <w:rsid w:val="00431257"/>
    <w:rsid w:val="00437D56"/>
    <w:rsid w:val="00440F68"/>
    <w:rsid w:val="0044402A"/>
    <w:rsid w:val="004531B2"/>
    <w:rsid w:val="00454427"/>
    <w:rsid w:val="00462F6D"/>
    <w:rsid w:val="00462FE1"/>
    <w:rsid w:val="004814C7"/>
    <w:rsid w:val="00481966"/>
    <w:rsid w:val="00482D1B"/>
    <w:rsid w:val="0048401F"/>
    <w:rsid w:val="00492259"/>
    <w:rsid w:val="004977D5"/>
    <w:rsid w:val="004A017A"/>
    <w:rsid w:val="004A1EC3"/>
    <w:rsid w:val="004B16DF"/>
    <w:rsid w:val="004B459C"/>
    <w:rsid w:val="004B708F"/>
    <w:rsid w:val="004C3CF6"/>
    <w:rsid w:val="004C6D5C"/>
    <w:rsid w:val="004D347B"/>
    <w:rsid w:val="004D5CEC"/>
    <w:rsid w:val="004D6E2F"/>
    <w:rsid w:val="004E3D11"/>
    <w:rsid w:val="004E4974"/>
    <w:rsid w:val="004E51CB"/>
    <w:rsid w:val="004E5622"/>
    <w:rsid w:val="004F3F3E"/>
    <w:rsid w:val="004F57F3"/>
    <w:rsid w:val="00500CE5"/>
    <w:rsid w:val="00504D02"/>
    <w:rsid w:val="005127DA"/>
    <w:rsid w:val="00512910"/>
    <w:rsid w:val="00516972"/>
    <w:rsid w:val="00517F50"/>
    <w:rsid w:val="00532066"/>
    <w:rsid w:val="00532597"/>
    <w:rsid w:val="0053717C"/>
    <w:rsid w:val="0054259D"/>
    <w:rsid w:val="0054367C"/>
    <w:rsid w:val="005470C6"/>
    <w:rsid w:val="00547D46"/>
    <w:rsid w:val="00554D07"/>
    <w:rsid w:val="005558C2"/>
    <w:rsid w:val="00557B06"/>
    <w:rsid w:val="005620E3"/>
    <w:rsid w:val="005636EB"/>
    <w:rsid w:val="00570C3A"/>
    <w:rsid w:val="00580259"/>
    <w:rsid w:val="00581A26"/>
    <w:rsid w:val="00585069"/>
    <w:rsid w:val="0058531D"/>
    <w:rsid w:val="005920EA"/>
    <w:rsid w:val="00593038"/>
    <w:rsid w:val="00593152"/>
    <w:rsid w:val="00596508"/>
    <w:rsid w:val="0059733D"/>
    <w:rsid w:val="0059778C"/>
    <w:rsid w:val="005A2A14"/>
    <w:rsid w:val="005A3929"/>
    <w:rsid w:val="005A7430"/>
    <w:rsid w:val="005B64B5"/>
    <w:rsid w:val="005C1136"/>
    <w:rsid w:val="005C2C66"/>
    <w:rsid w:val="005D7EAF"/>
    <w:rsid w:val="005E0A46"/>
    <w:rsid w:val="005E52D4"/>
    <w:rsid w:val="005F4FF6"/>
    <w:rsid w:val="00614B31"/>
    <w:rsid w:val="00615A52"/>
    <w:rsid w:val="00623A40"/>
    <w:rsid w:val="006256F2"/>
    <w:rsid w:val="0062729A"/>
    <w:rsid w:val="00633161"/>
    <w:rsid w:val="006356AF"/>
    <w:rsid w:val="00646EFB"/>
    <w:rsid w:val="00661AAB"/>
    <w:rsid w:val="006647C2"/>
    <w:rsid w:val="00664F2A"/>
    <w:rsid w:val="006762EE"/>
    <w:rsid w:val="0067768C"/>
    <w:rsid w:val="00681642"/>
    <w:rsid w:val="006850BE"/>
    <w:rsid w:val="00686469"/>
    <w:rsid w:val="00695DB5"/>
    <w:rsid w:val="00695FDF"/>
    <w:rsid w:val="006A0CEB"/>
    <w:rsid w:val="006A0F3D"/>
    <w:rsid w:val="006A1A40"/>
    <w:rsid w:val="006A4E64"/>
    <w:rsid w:val="006A5463"/>
    <w:rsid w:val="006B784D"/>
    <w:rsid w:val="006C68D6"/>
    <w:rsid w:val="006C78BC"/>
    <w:rsid w:val="006D3E09"/>
    <w:rsid w:val="006D3EE4"/>
    <w:rsid w:val="006D4223"/>
    <w:rsid w:val="006D5B55"/>
    <w:rsid w:val="006D7D51"/>
    <w:rsid w:val="006E1E93"/>
    <w:rsid w:val="006E2DFA"/>
    <w:rsid w:val="006E621F"/>
    <w:rsid w:val="006F0D6C"/>
    <w:rsid w:val="006F233D"/>
    <w:rsid w:val="006F5EC4"/>
    <w:rsid w:val="006F68A5"/>
    <w:rsid w:val="00705E80"/>
    <w:rsid w:val="007066BB"/>
    <w:rsid w:val="007211E3"/>
    <w:rsid w:val="0073309F"/>
    <w:rsid w:val="007331DF"/>
    <w:rsid w:val="00752A73"/>
    <w:rsid w:val="0075458C"/>
    <w:rsid w:val="00771E3A"/>
    <w:rsid w:val="00773793"/>
    <w:rsid w:val="0077666D"/>
    <w:rsid w:val="00776E34"/>
    <w:rsid w:val="00781AC2"/>
    <w:rsid w:val="007832BD"/>
    <w:rsid w:val="007835AE"/>
    <w:rsid w:val="00785B45"/>
    <w:rsid w:val="00791902"/>
    <w:rsid w:val="00791CB8"/>
    <w:rsid w:val="0079359F"/>
    <w:rsid w:val="00793C3B"/>
    <w:rsid w:val="007957D0"/>
    <w:rsid w:val="0079713E"/>
    <w:rsid w:val="007A2963"/>
    <w:rsid w:val="007A6878"/>
    <w:rsid w:val="007C3CD2"/>
    <w:rsid w:val="007C7466"/>
    <w:rsid w:val="007D6234"/>
    <w:rsid w:val="007D7797"/>
    <w:rsid w:val="007E7AA8"/>
    <w:rsid w:val="007F191F"/>
    <w:rsid w:val="0080282A"/>
    <w:rsid w:val="00804D67"/>
    <w:rsid w:val="00811F76"/>
    <w:rsid w:val="00823C6B"/>
    <w:rsid w:val="008250C9"/>
    <w:rsid w:val="00834730"/>
    <w:rsid w:val="008368D7"/>
    <w:rsid w:val="00842500"/>
    <w:rsid w:val="00847FCF"/>
    <w:rsid w:val="008550E2"/>
    <w:rsid w:val="00856FD8"/>
    <w:rsid w:val="0086126D"/>
    <w:rsid w:val="00863007"/>
    <w:rsid w:val="00866A31"/>
    <w:rsid w:val="00867D10"/>
    <w:rsid w:val="008713C1"/>
    <w:rsid w:val="008716AB"/>
    <w:rsid w:val="00876C39"/>
    <w:rsid w:val="00877374"/>
    <w:rsid w:val="00885A44"/>
    <w:rsid w:val="00895006"/>
    <w:rsid w:val="00896035"/>
    <w:rsid w:val="008A290A"/>
    <w:rsid w:val="008A7C83"/>
    <w:rsid w:val="008B4A1C"/>
    <w:rsid w:val="008C2301"/>
    <w:rsid w:val="008C653B"/>
    <w:rsid w:val="008D125E"/>
    <w:rsid w:val="008D481F"/>
    <w:rsid w:val="008D5E63"/>
    <w:rsid w:val="008D74E0"/>
    <w:rsid w:val="008E262D"/>
    <w:rsid w:val="008E7CA9"/>
    <w:rsid w:val="008E7F52"/>
    <w:rsid w:val="008F09FC"/>
    <w:rsid w:val="008F2525"/>
    <w:rsid w:val="008F28D5"/>
    <w:rsid w:val="008F3C55"/>
    <w:rsid w:val="008F71AD"/>
    <w:rsid w:val="0090494A"/>
    <w:rsid w:val="00905937"/>
    <w:rsid w:val="00910E70"/>
    <w:rsid w:val="009141FB"/>
    <w:rsid w:val="009144B6"/>
    <w:rsid w:val="00922D7D"/>
    <w:rsid w:val="00925EDA"/>
    <w:rsid w:val="009260A5"/>
    <w:rsid w:val="009273D6"/>
    <w:rsid w:val="00931076"/>
    <w:rsid w:val="00931E40"/>
    <w:rsid w:val="00933F60"/>
    <w:rsid w:val="00940608"/>
    <w:rsid w:val="00940E5C"/>
    <w:rsid w:val="009412BF"/>
    <w:rsid w:val="00942680"/>
    <w:rsid w:val="009501CC"/>
    <w:rsid w:val="00952881"/>
    <w:rsid w:val="00953A34"/>
    <w:rsid w:val="009634C8"/>
    <w:rsid w:val="0096370D"/>
    <w:rsid w:val="009672F0"/>
    <w:rsid w:val="00970905"/>
    <w:rsid w:val="00970D6D"/>
    <w:rsid w:val="009805B4"/>
    <w:rsid w:val="00983FE1"/>
    <w:rsid w:val="00984FCF"/>
    <w:rsid w:val="009854BC"/>
    <w:rsid w:val="0098678C"/>
    <w:rsid w:val="00987EF5"/>
    <w:rsid w:val="00990B1E"/>
    <w:rsid w:val="00993373"/>
    <w:rsid w:val="009A0DE7"/>
    <w:rsid w:val="009A3599"/>
    <w:rsid w:val="009B3E90"/>
    <w:rsid w:val="009C02A8"/>
    <w:rsid w:val="009C1DCA"/>
    <w:rsid w:val="009C366D"/>
    <w:rsid w:val="009C662F"/>
    <w:rsid w:val="009D1367"/>
    <w:rsid w:val="009D3D25"/>
    <w:rsid w:val="009D4C09"/>
    <w:rsid w:val="009D7C99"/>
    <w:rsid w:val="009E062B"/>
    <w:rsid w:val="009E2F10"/>
    <w:rsid w:val="009E4A87"/>
    <w:rsid w:val="009F5D18"/>
    <w:rsid w:val="009F5FD4"/>
    <w:rsid w:val="00A01336"/>
    <w:rsid w:val="00A043C4"/>
    <w:rsid w:val="00A04B8C"/>
    <w:rsid w:val="00A06FE3"/>
    <w:rsid w:val="00A136C7"/>
    <w:rsid w:val="00A20EB8"/>
    <w:rsid w:val="00A21E27"/>
    <w:rsid w:val="00A24FA1"/>
    <w:rsid w:val="00A2536E"/>
    <w:rsid w:val="00A302E0"/>
    <w:rsid w:val="00A339AE"/>
    <w:rsid w:val="00A50009"/>
    <w:rsid w:val="00A53160"/>
    <w:rsid w:val="00A61045"/>
    <w:rsid w:val="00A6323E"/>
    <w:rsid w:val="00A70A3C"/>
    <w:rsid w:val="00A70BD3"/>
    <w:rsid w:val="00A712E4"/>
    <w:rsid w:val="00A8564B"/>
    <w:rsid w:val="00A860DA"/>
    <w:rsid w:val="00A86F90"/>
    <w:rsid w:val="00A90D3F"/>
    <w:rsid w:val="00A91877"/>
    <w:rsid w:val="00A945A5"/>
    <w:rsid w:val="00A959D2"/>
    <w:rsid w:val="00AA11C7"/>
    <w:rsid w:val="00AA3506"/>
    <w:rsid w:val="00AA5EEF"/>
    <w:rsid w:val="00AA762A"/>
    <w:rsid w:val="00AB64EE"/>
    <w:rsid w:val="00AB668F"/>
    <w:rsid w:val="00AC3F4D"/>
    <w:rsid w:val="00AC70DE"/>
    <w:rsid w:val="00AD350D"/>
    <w:rsid w:val="00AD3C8D"/>
    <w:rsid w:val="00AD52D4"/>
    <w:rsid w:val="00AD6FE2"/>
    <w:rsid w:val="00AD7757"/>
    <w:rsid w:val="00AE0304"/>
    <w:rsid w:val="00AE3A2E"/>
    <w:rsid w:val="00B023E8"/>
    <w:rsid w:val="00B042A1"/>
    <w:rsid w:val="00B04A43"/>
    <w:rsid w:val="00B11F8E"/>
    <w:rsid w:val="00B129B8"/>
    <w:rsid w:val="00B14E07"/>
    <w:rsid w:val="00B15933"/>
    <w:rsid w:val="00B1618A"/>
    <w:rsid w:val="00B16A39"/>
    <w:rsid w:val="00B20710"/>
    <w:rsid w:val="00B237D1"/>
    <w:rsid w:val="00B30183"/>
    <w:rsid w:val="00B3271D"/>
    <w:rsid w:val="00B328C4"/>
    <w:rsid w:val="00B41906"/>
    <w:rsid w:val="00B41944"/>
    <w:rsid w:val="00B435FB"/>
    <w:rsid w:val="00B46199"/>
    <w:rsid w:val="00B46C45"/>
    <w:rsid w:val="00B47F98"/>
    <w:rsid w:val="00B55274"/>
    <w:rsid w:val="00B62803"/>
    <w:rsid w:val="00B676DF"/>
    <w:rsid w:val="00B7405C"/>
    <w:rsid w:val="00B77165"/>
    <w:rsid w:val="00B81BC2"/>
    <w:rsid w:val="00B85E6E"/>
    <w:rsid w:val="00B94080"/>
    <w:rsid w:val="00B94B88"/>
    <w:rsid w:val="00BA2546"/>
    <w:rsid w:val="00BA2DE6"/>
    <w:rsid w:val="00BA448D"/>
    <w:rsid w:val="00BA7B8E"/>
    <w:rsid w:val="00BB239A"/>
    <w:rsid w:val="00BB318A"/>
    <w:rsid w:val="00BB4D35"/>
    <w:rsid w:val="00BB5C98"/>
    <w:rsid w:val="00BB67A8"/>
    <w:rsid w:val="00BB7026"/>
    <w:rsid w:val="00BB74E6"/>
    <w:rsid w:val="00BC6616"/>
    <w:rsid w:val="00BC68AA"/>
    <w:rsid w:val="00BC69B8"/>
    <w:rsid w:val="00BE0D77"/>
    <w:rsid w:val="00BE254D"/>
    <w:rsid w:val="00BE2550"/>
    <w:rsid w:val="00BE53A9"/>
    <w:rsid w:val="00BF2B93"/>
    <w:rsid w:val="00BF496A"/>
    <w:rsid w:val="00BF5A45"/>
    <w:rsid w:val="00C01547"/>
    <w:rsid w:val="00C10BF5"/>
    <w:rsid w:val="00C14827"/>
    <w:rsid w:val="00C161C4"/>
    <w:rsid w:val="00C16571"/>
    <w:rsid w:val="00C168FD"/>
    <w:rsid w:val="00C218AE"/>
    <w:rsid w:val="00C242D6"/>
    <w:rsid w:val="00C44CF8"/>
    <w:rsid w:val="00C45DDE"/>
    <w:rsid w:val="00C5739C"/>
    <w:rsid w:val="00C72519"/>
    <w:rsid w:val="00C730EE"/>
    <w:rsid w:val="00C7357C"/>
    <w:rsid w:val="00C73590"/>
    <w:rsid w:val="00C747EF"/>
    <w:rsid w:val="00C90030"/>
    <w:rsid w:val="00C90283"/>
    <w:rsid w:val="00C9508A"/>
    <w:rsid w:val="00C955F1"/>
    <w:rsid w:val="00CA5200"/>
    <w:rsid w:val="00CB32E5"/>
    <w:rsid w:val="00CB3871"/>
    <w:rsid w:val="00CB491A"/>
    <w:rsid w:val="00CB5F51"/>
    <w:rsid w:val="00CC00B3"/>
    <w:rsid w:val="00CC062C"/>
    <w:rsid w:val="00CC1D11"/>
    <w:rsid w:val="00CC25FE"/>
    <w:rsid w:val="00CC35BD"/>
    <w:rsid w:val="00CD267C"/>
    <w:rsid w:val="00CD2A58"/>
    <w:rsid w:val="00CD3500"/>
    <w:rsid w:val="00CE1B02"/>
    <w:rsid w:val="00CE5FB4"/>
    <w:rsid w:val="00CE7D17"/>
    <w:rsid w:val="00CF02CC"/>
    <w:rsid w:val="00CF6947"/>
    <w:rsid w:val="00D03B50"/>
    <w:rsid w:val="00D05432"/>
    <w:rsid w:val="00D056CA"/>
    <w:rsid w:val="00D06566"/>
    <w:rsid w:val="00D13A14"/>
    <w:rsid w:val="00D203B3"/>
    <w:rsid w:val="00D21A0B"/>
    <w:rsid w:val="00D269E5"/>
    <w:rsid w:val="00D30ED0"/>
    <w:rsid w:val="00D313D4"/>
    <w:rsid w:val="00D34695"/>
    <w:rsid w:val="00D518C8"/>
    <w:rsid w:val="00D5772A"/>
    <w:rsid w:val="00D62FF1"/>
    <w:rsid w:val="00D665C2"/>
    <w:rsid w:val="00D707A8"/>
    <w:rsid w:val="00D71404"/>
    <w:rsid w:val="00D73571"/>
    <w:rsid w:val="00D80DF2"/>
    <w:rsid w:val="00D81F93"/>
    <w:rsid w:val="00D83031"/>
    <w:rsid w:val="00D9543C"/>
    <w:rsid w:val="00D956C3"/>
    <w:rsid w:val="00D95EE2"/>
    <w:rsid w:val="00DA53BA"/>
    <w:rsid w:val="00DA6498"/>
    <w:rsid w:val="00DA7EB0"/>
    <w:rsid w:val="00DB7141"/>
    <w:rsid w:val="00DD5320"/>
    <w:rsid w:val="00DD6077"/>
    <w:rsid w:val="00DD731F"/>
    <w:rsid w:val="00DE368C"/>
    <w:rsid w:val="00DE7189"/>
    <w:rsid w:val="00DF0A88"/>
    <w:rsid w:val="00DF27DD"/>
    <w:rsid w:val="00DF40F8"/>
    <w:rsid w:val="00E05C25"/>
    <w:rsid w:val="00E06D13"/>
    <w:rsid w:val="00E13AC6"/>
    <w:rsid w:val="00E13AE9"/>
    <w:rsid w:val="00E15ABF"/>
    <w:rsid w:val="00E15E0C"/>
    <w:rsid w:val="00E16A65"/>
    <w:rsid w:val="00E20DF8"/>
    <w:rsid w:val="00E22B2B"/>
    <w:rsid w:val="00E269F1"/>
    <w:rsid w:val="00E34512"/>
    <w:rsid w:val="00E355EA"/>
    <w:rsid w:val="00E41993"/>
    <w:rsid w:val="00E41C3C"/>
    <w:rsid w:val="00E43091"/>
    <w:rsid w:val="00E445C1"/>
    <w:rsid w:val="00E4726F"/>
    <w:rsid w:val="00E52047"/>
    <w:rsid w:val="00E568E6"/>
    <w:rsid w:val="00E60DEF"/>
    <w:rsid w:val="00E61FA2"/>
    <w:rsid w:val="00E659B1"/>
    <w:rsid w:val="00E7217F"/>
    <w:rsid w:val="00E764C7"/>
    <w:rsid w:val="00E809B4"/>
    <w:rsid w:val="00E8115E"/>
    <w:rsid w:val="00E8481B"/>
    <w:rsid w:val="00E934D3"/>
    <w:rsid w:val="00E95E88"/>
    <w:rsid w:val="00EA03E6"/>
    <w:rsid w:val="00EA0727"/>
    <w:rsid w:val="00EA2AB3"/>
    <w:rsid w:val="00EA3F37"/>
    <w:rsid w:val="00EA6227"/>
    <w:rsid w:val="00EA778C"/>
    <w:rsid w:val="00EC4104"/>
    <w:rsid w:val="00ED060A"/>
    <w:rsid w:val="00ED5522"/>
    <w:rsid w:val="00EE1136"/>
    <w:rsid w:val="00EE258E"/>
    <w:rsid w:val="00EE4E81"/>
    <w:rsid w:val="00EE521E"/>
    <w:rsid w:val="00EE5DA5"/>
    <w:rsid w:val="00EE60C6"/>
    <w:rsid w:val="00EE69F5"/>
    <w:rsid w:val="00EE6DB5"/>
    <w:rsid w:val="00EF3CF9"/>
    <w:rsid w:val="00EF52A1"/>
    <w:rsid w:val="00F02C48"/>
    <w:rsid w:val="00F04681"/>
    <w:rsid w:val="00F12475"/>
    <w:rsid w:val="00F337D4"/>
    <w:rsid w:val="00F3593B"/>
    <w:rsid w:val="00F45011"/>
    <w:rsid w:val="00F46409"/>
    <w:rsid w:val="00F46FD3"/>
    <w:rsid w:val="00F50788"/>
    <w:rsid w:val="00F50FCE"/>
    <w:rsid w:val="00F521D3"/>
    <w:rsid w:val="00F6440F"/>
    <w:rsid w:val="00F64A31"/>
    <w:rsid w:val="00F64F25"/>
    <w:rsid w:val="00F65B0F"/>
    <w:rsid w:val="00F71CF8"/>
    <w:rsid w:val="00F752D1"/>
    <w:rsid w:val="00F8133E"/>
    <w:rsid w:val="00F82514"/>
    <w:rsid w:val="00F8654F"/>
    <w:rsid w:val="00F8719C"/>
    <w:rsid w:val="00F91479"/>
    <w:rsid w:val="00F96D9A"/>
    <w:rsid w:val="00F97264"/>
    <w:rsid w:val="00F97AF8"/>
    <w:rsid w:val="00FA07A7"/>
    <w:rsid w:val="00FA7EF9"/>
    <w:rsid w:val="00FC1E16"/>
    <w:rsid w:val="00FE0172"/>
    <w:rsid w:val="00FE1330"/>
    <w:rsid w:val="00FE3AD5"/>
    <w:rsid w:val="00FE44FB"/>
    <w:rsid w:val="00FE6802"/>
    <w:rsid w:val="00FE74EE"/>
    <w:rsid w:val="00FF5E3A"/>
    <w:rsid w:val="00FF6D19"/>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058">
      <w:bodyDiv w:val="1"/>
      <w:marLeft w:val="0"/>
      <w:marRight w:val="0"/>
      <w:marTop w:val="0"/>
      <w:marBottom w:val="0"/>
      <w:divBdr>
        <w:top w:val="none" w:sz="0" w:space="0" w:color="auto"/>
        <w:left w:val="none" w:sz="0" w:space="0" w:color="auto"/>
        <w:bottom w:val="none" w:sz="0" w:space="0" w:color="auto"/>
        <w:right w:val="none" w:sz="0" w:space="0" w:color="auto"/>
      </w:divBdr>
    </w:div>
    <w:div w:id="105004858">
      <w:bodyDiv w:val="1"/>
      <w:marLeft w:val="0"/>
      <w:marRight w:val="0"/>
      <w:marTop w:val="0"/>
      <w:marBottom w:val="0"/>
      <w:divBdr>
        <w:top w:val="none" w:sz="0" w:space="0" w:color="auto"/>
        <w:left w:val="none" w:sz="0" w:space="0" w:color="auto"/>
        <w:bottom w:val="none" w:sz="0" w:space="0" w:color="auto"/>
        <w:right w:val="none" w:sz="0" w:space="0" w:color="auto"/>
      </w:divBdr>
    </w:div>
    <w:div w:id="106001555">
      <w:bodyDiv w:val="1"/>
      <w:marLeft w:val="0"/>
      <w:marRight w:val="0"/>
      <w:marTop w:val="0"/>
      <w:marBottom w:val="0"/>
      <w:divBdr>
        <w:top w:val="none" w:sz="0" w:space="0" w:color="auto"/>
        <w:left w:val="none" w:sz="0" w:space="0" w:color="auto"/>
        <w:bottom w:val="none" w:sz="0" w:space="0" w:color="auto"/>
        <w:right w:val="none" w:sz="0" w:space="0" w:color="auto"/>
      </w:divBdr>
      <w:divsChild>
        <w:div w:id="1269655309">
          <w:marLeft w:val="0"/>
          <w:marRight w:val="0"/>
          <w:marTop w:val="0"/>
          <w:marBottom w:val="0"/>
          <w:divBdr>
            <w:top w:val="none" w:sz="0" w:space="0" w:color="auto"/>
            <w:left w:val="none" w:sz="0" w:space="0" w:color="auto"/>
            <w:bottom w:val="none" w:sz="0" w:space="0" w:color="auto"/>
            <w:right w:val="none" w:sz="0" w:space="0" w:color="auto"/>
          </w:divBdr>
          <w:divsChild>
            <w:div w:id="1538741960">
              <w:marLeft w:val="0"/>
              <w:marRight w:val="0"/>
              <w:marTop w:val="0"/>
              <w:marBottom w:val="0"/>
              <w:divBdr>
                <w:top w:val="none" w:sz="0" w:space="0" w:color="auto"/>
                <w:left w:val="none" w:sz="0" w:space="0" w:color="auto"/>
                <w:bottom w:val="none" w:sz="0" w:space="0" w:color="auto"/>
                <w:right w:val="none" w:sz="0" w:space="0" w:color="auto"/>
              </w:divBdr>
              <w:divsChild>
                <w:div w:id="2135706852">
                  <w:marLeft w:val="0"/>
                  <w:marRight w:val="0"/>
                  <w:marTop w:val="0"/>
                  <w:marBottom w:val="0"/>
                  <w:divBdr>
                    <w:top w:val="none" w:sz="0" w:space="0" w:color="auto"/>
                    <w:left w:val="none" w:sz="0" w:space="0" w:color="auto"/>
                    <w:bottom w:val="none" w:sz="0" w:space="0" w:color="auto"/>
                    <w:right w:val="none" w:sz="0" w:space="0" w:color="auto"/>
                  </w:divBdr>
                  <w:divsChild>
                    <w:div w:id="498229758">
                      <w:marLeft w:val="0"/>
                      <w:marRight w:val="0"/>
                      <w:marTop w:val="0"/>
                      <w:marBottom w:val="0"/>
                      <w:divBdr>
                        <w:top w:val="none" w:sz="0" w:space="0" w:color="auto"/>
                        <w:left w:val="none" w:sz="0" w:space="0" w:color="auto"/>
                        <w:bottom w:val="none" w:sz="0" w:space="0" w:color="auto"/>
                        <w:right w:val="none" w:sz="0" w:space="0" w:color="auto"/>
                      </w:divBdr>
                      <w:divsChild>
                        <w:div w:id="1950233648">
                          <w:marLeft w:val="0"/>
                          <w:marRight w:val="0"/>
                          <w:marTop w:val="0"/>
                          <w:marBottom w:val="0"/>
                          <w:divBdr>
                            <w:top w:val="none" w:sz="0" w:space="0" w:color="auto"/>
                            <w:left w:val="none" w:sz="0" w:space="0" w:color="auto"/>
                            <w:bottom w:val="none" w:sz="0" w:space="0" w:color="auto"/>
                            <w:right w:val="none" w:sz="0" w:space="0" w:color="auto"/>
                          </w:divBdr>
                          <w:divsChild>
                            <w:div w:id="1638877869">
                              <w:marLeft w:val="0"/>
                              <w:marRight w:val="0"/>
                              <w:marTop w:val="0"/>
                              <w:marBottom w:val="0"/>
                              <w:divBdr>
                                <w:top w:val="none" w:sz="0" w:space="0" w:color="auto"/>
                                <w:left w:val="none" w:sz="0" w:space="0" w:color="auto"/>
                                <w:bottom w:val="none" w:sz="0" w:space="0" w:color="auto"/>
                                <w:right w:val="none" w:sz="0" w:space="0" w:color="auto"/>
                              </w:divBdr>
                              <w:divsChild>
                                <w:div w:id="1079332338">
                                  <w:marLeft w:val="0"/>
                                  <w:marRight w:val="0"/>
                                  <w:marTop w:val="0"/>
                                  <w:marBottom w:val="0"/>
                                  <w:divBdr>
                                    <w:top w:val="none" w:sz="0" w:space="0" w:color="auto"/>
                                    <w:left w:val="none" w:sz="0" w:space="0" w:color="auto"/>
                                    <w:bottom w:val="none" w:sz="0" w:space="0" w:color="auto"/>
                                    <w:right w:val="none" w:sz="0" w:space="0" w:color="auto"/>
                                  </w:divBdr>
                                  <w:divsChild>
                                    <w:div w:id="2013795214">
                                      <w:marLeft w:val="0"/>
                                      <w:marRight w:val="0"/>
                                      <w:marTop w:val="0"/>
                                      <w:marBottom w:val="0"/>
                                      <w:divBdr>
                                        <w:top w:val="single" w:sz="6" w:space="13" w:color="D1D2D3"/>
                                        <w:left w:val="single" w:sz="6" w:space="8" w:color="D1D2D3"/>
                                        <w:bottom w:val="single" w:sz="6" w:space="12" w:color="D1D2D3"/>
                                        <w:right w:val="single" w:sz="6" w:space="0" w:color="D1D2D3"/>
                                      </w:divBdr>
                                      <w:divsChild>
                                        <w:div w:id="1901986022">
                                          <w:marLeft w:val="0"/>
                                          <w:marRight w:val="212"/>
                                          <w:marTop w:val="0"/>
                                          <w:marBottom w:val="0"/>
                                          <w:divBdr>
                                            <w:top w:val="none" w:sz="0" w:space="0" w:color="auto"/>
                                            <w:left w:val="none" w:sz="0" w:space="0" w:color="auto"/>
                                            <w:bottom w:val="none" w:sz="0" w:space="0" w:color="auto"/>
                                            <w:right w:val="none" w:sz="0" w:space="0" w:color="auto"/>
                                          </w:divBdr>
                                          <w:divsChild>
                                            <w:div w:id="268659092">
                                              <w:marLeft w:val="0"/>
                                              <w:marRight w:val="0"/>
                                              <w:marTop w:val="0"/>
                                              <w:marBottom w:val="0"/>
                                              <w:divBdr>
                                                <w:top w:val="none" w:sz="0" w:space="0" w:color="auto"/>
                                                <w:left w:val="none" w:sz="0" w:space="0" w:color="auto"/>
                                                <w:bottom w:val="none" w:sz="0" w:space="0" w:color="auto"/>
                                                <w:right w:val="none" w:sz="0" w:space="0" w:color="auto"/>
                                              </w:divBdr>
                                              <w:divsChild>
                                                <w:div w:id="1157262077">
                                                  <w:marLeft w:val="0"/>
                                                  <w:marRight w:val="0"/>
                                                  <w:marTop w:val="155"/>
                                                  <w:marBottom w:val="212"/>
                                                  <w:divBdr>
                                                    <w:top w:val="none" w:sz="0" w:space="0" w:color="auto"/>
                                                    <w:left w:val="none" w:sz="0" w:space="0" w:color="auto"/>
                                                    <w:bottom w:val="none" w:sz="0" w:space="0" w:color="auto"/>
                                                    <w:right w:val="none" w:sz="0" w:space="0" w:color="auto"/>
                                                  </w:divBdr>
                                                  <w:divsChild>
                                                    <w:div w:id="10134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100538">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73866410">
      <w:bodyDiv w:val="1"/>
      <w:marLeft w:val="0"/>
      <w:marRight w:val="0"/>
      <w:marTop w:val="0"/>
      <w:marBottom w:val="0"/>
      <w:divBdr>
        <w:top w:val="none" w:sz="0" w:space="0" w:color="auto"/>
        <w:left w:val="none" w:sz="0" w:space="0" w:color="auto"/>
        <w:bottom w:val="none" w:sz="0" w:space="0" w:color="auto"/>
        <w:right w:val="none" w:sz="0" w:space="0" w:color="auto"/>
      </w:divBdr>
      <w:divsChild>
        <w:div w:id="678310046">
          <w:marLeft w:val="0"/>
          <w:marRight w:val="0"/>
          <w:marTop w:val="0"/>
          <w:marBottom w:val="0"/>
          <w:divBdr>
            <w:top w:val="none" w:sz="0" w:space="0" w:color="auto"/>
            <w:left w:val="none" w:sz="0" w:space="0" w:color="auto"/>
            <w:bottom w:val="none" w:sz="0" w:space="0" w:color="auto"/>
            <w:right w:val="none" w:sz="0" w:space="0" w:color="auto"/>
          </w:divBdr>
          <w:divsChild>
            <w:div w:id="1797488423">
              <w:marLeft w:val="0"/>
              <w:marRight w:val="0"/>
              <w:marTop w:val="0"/>
              <w:marBottom w:val="0"/>
              <w:divBdr>
                <w:top w:val="none" w:sz="0" w:space="0" w:color="auto"/>
                <w:left w:val="none" w:sz="0" w:space="0" w:color="auto"/>
                <w:bottom w:val="none" w:sz="0" w:space="0" w:color="auto"/>
                <w:right w:val="none" w:sz="0" w:space="0" w:color="auto"/>
              </w:divBdr>
              <w:divsChild>
                <w:div w:id="731539206">
                  <w:marLeft w:val="0"/>
                  <w:marRight w:val="0"/>
                  <w:marTop w:val="0"/>
                  <w:marBottom w:val="0"/>
                  <w:divBdr>
                    <w:top w:val="none" w:sz="0" w:space="0" w:color="auto"/>
                    <w:left w:val="none" w:sz="0" w:space="0" w:color="auto"/>
                    <w:bottom w:val="none" w:sz="0" w:space="0" w:color="auto"/>
                    <w:right w:val="none" w:sz="0" w:space="0" w:color="auto"/>
                  </w:divBdr>
                  <w:divsChild>
                    <w:div w:id="1473598761">
                      <w:marLeft w:val="0"/>
                      <w:marRight w:val="0"/>
                      <w:marTop w:val="0"/>
                      <w:marBottom w:val="0"/>
                      <w:divBdr>
                        <w:top w:val="none" w:sz="0" w:space="0" w:color="auto"/>
                        <w:left w:val="none" w:sz="0" w:space="0" w:color="auto"/>
                        <w:bottom w:val="none" w:sz="0" w:space="0" w:color="auto"/>
                        <w:right w:val="none" w:sz="0" w:space="0" w:color="auto"/>
                      </w:divBdr>
                      <w:divsChild>
                        <w:div w:id="1438258336">
                          <w:marLeft w:val="0"/>
                          <w:marRight w:val="0"/>
                          <w:marTop w:val="0"/>
                          <w:marBottom w:val="0"/>
                          <w:divBdr>
                            <w:top w:val="none" w:sz="0" w:space="0" w:color="auto"/>
                            <w:left w:val="none" w:sz="0" w:space="0" w:color="auto"/>
                            <w:bottom w:val="none" w:sz="0" w:space="0" w:color="auto"/>
                            <w:right w:val="none" w:sz="0" w:space="0" w:color="auto"/>
                          </w:divBdr>
                          <w:divsChild>
                            <w:div w:id="2113358835">
                              <w:marLeft w:val="0"/>
                              <w:marRight w:val="0"/>
                              <w:marTop w:val="0"/>
                              <w:marBottom w:val="0"/>
                              <w:divBdr>
                                <w:top w:val="none" w:sz="0" w:space="0" w:color="auto"/>
                                <w:left w:val="none" w:sz="0" w:space="0" w:color="auto"/>
                                <w:bottom w:val="none" w:sz="0" w:space="0" w:color="auto"/>
                                <w:right w:val="none" w:sz="0" w:space="0" w:color="auto"/>
                              </w:divBdr>
                              <w:divsChild>
                                <w:div w:id="1128544977">
                                  <w:marLeft w:val="0"/>
                                  <w:marRight w:val="0"/>
                                  <w:marTop w:val="0"/>
                                  <w:marBottom w:val="0"/>
                                  <w:divBdr>
                                    <w:top w:val="none" w:sz="0" w:space="0" w:color="auto"/>
                                    <w:left w:val="none" w:sz="0" w:space="0" w:color="auto"/>
                                    <w:bottom w:val="none" w:sz="0" w:space="0" w:color="auto"/>
                                    <w:right w:val="none" w:sz="0" w:space="0" w:color="auto"/>
                                  </w:divBdr>
                                  <w:divsChild>
                                    <w:div w:id="1549610155">
                                      <w:marLeft w:val="0"/>
                                      <w:marRight w:val="0"/>
                                      <w:marTop w:val="0"/>
                                      <w:marBottom w:val="0"/>
                                      <w:divBdr>
                                        <w:top w:val="single" w:sz="6" w:space="13" w:color="D1D2D3"/>
                                        <w:left w:val="single" w:sz="6" w:space="8" w:color="D1D2D3"/>
                                        <w:bottom w:val="single" w:sz="6" w:space="12" w:color="D1D2D3"/>
                                        <w:right w:val="single" w:sz="6" w:space="0" w:color="D1D2D3"/>
                                      </w:divBdr>
                                      <w:divsChild>
                                        <w:div w:id="187644554">
                                          <w:marLeft w:val="0"/>
                                          <w:marRight w:val="212"/>
                                          <w:marTop w:val="0"/>
                                          <w:marBottom w:val="0"/>
                                          <w:divBdr>
                                            <w:top w:val="none" w:sz="0" w:space="0" w:color="auto"/>
                                            <w:left w:val="none" w:sz="0" w:space="0" w:color="auto"/>
                                            <w:bottom w:val="none" w:sz="0" w:space="0" w:color="auto"/>
                                            <w:right w:val="none" w:sz="0" w:space="0" w:color="auto"/>
                                          </w:divBdr>
                                          <w:divsChild>
                                            <w:div w:id="428432554">
                                              <w:marLeft w:val="0"/>
                                              <w:marRight w:val="0"/>
                                              <w:marTop w:val="0"/>
                                              <w:marBottom w:val="0"/>
                                              <w:divBdr>
                                                <w:top w:val="none" w:sz="0" w:space="0" w:color="auto"/>
                                                <w:left w:val="none" w:sz="0" w:space="0" w:color="auto"/>
                                                <w:bottom w:val="none" w:sz="0" w:space="0" w:color="auto"/>
                                                <w:right w:val="none" w:sz="0" w:space="0" w:color="auto"/>
                                              </w:divBdr>
                                              <w:divsChild>
                                                <w:div w:id="563685763">
                                                  <w:marLeft w:val="0"/>
                                                  <w:marRight w:val="0"/>
                                                  <w:marTop w:val="155"/>
                                                  <w:marBottom w:val="212"/>
                                                  <w:divBdr>
                                                    <w:top w:val="none" w:sz="0" w:space="0" w:color="auto"/>
                                                    <w:left w:val="none" w:sz="0" w:space="0" w:color="auto"/>
                                                    <w:bottom w:val="none" w:sz="0" w:space="0" w:color="auto"/>
                                                    <w:right w:val="none" w:sz="0" w:space="0" w:color="auto"/>
                                                  </w:divBdr>
                                                  <w:divsChild>
                                                    <w:div w:id="992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1733">
      <w:bodyDiv w:val="1"/>
      <w:marLeft w:val="0"/>
      <w:marRight w:val="0"/>
      <w:marTop w:val="0"/>
      <w:marBottom w:val="0"/>
      <w:divBdr>
        <w:top w:val="none" w:sz="0" w:space="0" w:color="auto"/>
        <w:left w:val="none" w:sz="0" w:space="0" w:color="auto"/>
        <w:bottom w:val="none" w:sz="0" w:space="0" w:color="auto"/>
        <w:right w:val="none" w:sz="0" w:space="0" w:color="auto"/>
      </w:divBdr>
      <w:divsChild>
        <w:div w:id="803087157">
          <w:marLeft w:val="0"/>
          <w:marRight w:val="0"/>
          <w:marTop w:val="0"/>
          <w:marBottom w:val="0"/>
          <w:divBdr>
            <w:top w:val="none" w:sz="0" w:space="0" w:color="auto"/>
            <w:left w:val="none" w:sz="0" w:space="0" w:color="auto"/>
            <w:bottom w:val="none" w:sz="0" w:space="0" w:color="auto"/>
            <w:right w:val="none" w:sz="0" w:space="0" w:color="auto"/>
          </w:divBdr>
          <w:divsChild>
            <w:div w:id="816071015">
              <w:marLeft w:val="0"/>
              <w:marRight w:val="0"/>
              <w:marTop w:val="0"/>
              <w:marBottom w:val="0"/>
              <w:divBdr>
                <w:top w:val="none" w:sz="0" w:space="0" w:color="auto"/>
                <w:left w:val="none" w:sz="0" w:space="0" w:color="auto"/>
                <w:bottom w:val="none" w:sz="0" w:space="0" w:color="auto"/>
                <w:right w:val="none" w:sz="0" w:space="0" w:color="auto"/>
              </w:divBdr>
              <w:divsChild>
                <w:div w:id="716440260">
                  <w:marLeft w:val="0"/>
                  <w:marRight w:val="0"/>
                  <w:marTop w:val="0"/>
                  <w:marBottom w:val="0"/>
                  <w:divBdr>
                    <w:top w:val="none" w:sz="0" w:space="0" w:color="auto"/>
                    <w:left w:val="none" w:sz="0" w:space="0" w:color="auto"/>
                    <w:bottom w:val="none" w:sz="0" w:space="0" w:color="auto"/>
                    <w:right w:val="none" w:sz="0" w:space="0" w:color="auto"/>
                  </w:divBdr>
                  <w:divsChild>
                    <w:div w:id="21975240">
                      <w:marLeft w:val="0"/>
                      <w:marRight w:val="0"/>
                      <w:marTop w:val="0"/>
                      <w:marBottom w:val="0"/>
                      <w:divBdr>
                        <w:top w:val="none" w:sz="0" w:space="0" w:color="auto"/>
                        <w:left w:val="none" w:sz="0" w:space="0" w:color="auto"/>
                        <w:bottom w:val="none" w:sz="0" w:space="0" w:color="auto"/>
                        <w:right w:val="none" w:sz="0" w:space="0" w:color="auto"/>
                      </w:divBdr>
                      <w:divsChild>
                        <w:div w:id="1089883395">
                          <w:marLeft w:val="0"/>
                          <w:marRight w:val="0"/>
                          <w:marTop w:val="0"/>
                          <w:marBottom w:val="0"/>
                          <w:divBdr>
                            <w:top w:val="none" w:sz="0" w:space="0" w:color="auto"/>
                            <w:left w:val="none" w:sz="0" w:space="0" w:color="auto"/>
                            <w:bottom w:val="none" w:sz="0" w:space="0" w:color="auto"/>
                            <w:right w:val="none" w:sz="0" w:space="0" w:color="auto"/>
                          </w:divBdr>
                          <w:divsChild>
                            <w:div w:id="931745822">
                              <w:marLeft w:val="0"/>
                              <w:marRight w:val="0"/>
                              <w:marTop w:val="0"/>
                              <w:marBottom w:val="0"/>
                              <w:divBdr>
                                <w:top w:val="none" w:sz="0" w:space="0" w:color="auto"/>
                                <w:left w:val="none" w:sz="0" w:space="0" w:color="auto"/>
                                <w:bottom w:val="none" w:sz="0" w:space="0" w:color="auto"/>
                                <w:right w:val="none" w:sz="0" w:space="0" w:color="auto"/>
                              </w:divBdr>
                              <w:divsChild>
                                <w:div w:id="863250359">
                                  <w:marLeft w:val="0"/>
                                  <w:marRight w:val="0"/>
                                  <w:marTop w:val="0"/>
                                  <w:marBottom w:val="0"/>
                                  <w:divBdr>
                                    <w:top w:val="none" w:sz="0" w:space="0" w:color="auto"/>
                                    <w:left w:val="none" w:sz="0" w:space="0" w:color="auto"/>
                                    <w:bottom w:val="none" w:sz="0" w:space="0" w:color="auto"/>
                                    <w:right w:val="none" w:sz="0" w:space="0" w:color="auto"/>
                                  </w:divBdr>
                                  <w:divsChild>
                                    <w:div w:id="1974554984">
                                      <w:marLeft w:val="0"/>
                                      <w:marRight w:val="0"/>
                                      <w:marTop w:val="0"/>
                                      <w:marBottom w:val="0"/>
                                      <w:divBdr>
                                        <w:top w:val="single" w:sz="6" w:space="13" w:color="D1D2D3"/>
                                        <w:left w:val="single" w:sz="6" w:space="8" w:color="D1D2D3"/>
                                        <w:bottom w:val="single" w:sz="6" w:space="12" w:color="D1D2D3"/>
                                        <w:right w:val="single" w:sz="6" w:space="0" w:color="D1D2D3"/>
                                      </w:divBdr>
                                      <w:divsChild>
                                        <w:div w:id="52044158">
                                          <w:marLeft w:val="0"/>
                                          <w:marRight w:val="212"/>
                                          <w:marTop w:val="0"/>
                                          <w:marBottom w:val="0"/>
                                          <w:divBdr>
                                            <w:top w:val="none" w:sz="0" w:space="0" w:color="auto"/>
                                            <w:left w:val="none" w:sz="0" w:space="0" w:color="auto"/>
                                            <w:bottom w:val="none" w:sz="0" w:space="0" w:color="auto"/>
                                            <w:right w:val="none" w:sz="0" w:space="0" w:color="auto"/>
                                          </w:divBdr>
                                          <w:divsChild>
                                            <w:div w:id="971835199">
                                              <w:marLeft w:val="0"/>
                                              <w:marRight w:val="0"/>
                                              <w:marTop w:val="0"/>
                                              <w:marBottom w:val="0"/>
                                              <w:divBdr>
                                                <w:top w:val="none" w:sz="0" w:space="0" w:color="auto"/>
                                                <w:left w:val="none" w:sz="0" w:space="0" w:color="auto"/>
                                                <w:bottom w:val="none" w:sz="0" w:space="0" w:color="auto"/>
                                                <w:right w:val="none" w:sz="0" w:space="0" w:color="auto"/>
                                              </w:divBdr>
                                              <w:divsChild>
                                                <w:div w:id="865407509">
                                                  <w:marLeft w:val="0"/>
                                                  <w:marRight w:val="0"/>
                                                  <w:marTop w:val="155"/>
                                                  <w:marBottom w:val="212"/>
                                                  <w:divBdr>
                                                    <w:top w:val="none" w:sz="0" w:space="0" w:color="auto"/>
                                                    <w:left w:val="none" w:sz="0" w:space="0" w:color="auto"/>
                                                    <w:bottom w:val="none" w:sz="0" w:space="0" w:color="auto"/>
                                                    <w:right w:val="none" w:sz="0" w:space="0" w:color="auto"/>
                                                  </w:divBdr>
                                                  <w:divsChild>
                                                    <w:div w:id="1624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57203">
      <w:bodyDiv w:val="1"/>
      <w:marLeft w:val="0"/>
      <w:marRight w:val="0"/>
      <w:marTop w:val="0"/>
      <w:marBottom w:val="0"/>
      <w:divBdr>
        <w:top w:val="none" w:sz="0" w:space="0" w:color="auto"/>
        <w:left w:val="none" w:sz="0" w:space="0" w:color="auto"/>
        <w:bottom w:val="none" w:sz="0" w:space="0" w:color="auto"/>
        <w:right w:val="none" w:sz="0" w:space="0" w:color="auto"/>
      </w:divBdr>
    </w:div>
    <w:div w:id="1112742818">
      <w:bodyDiv w:val="1"/>
      <w:marLeft w:val="0"/>
      <w:marRight w:val="0"/>
      <w:marTop w:val="0"/>
      <w:marBottom w:val="0"/>
      <w:divBdr>
        <w:top w:val="none" w:sz="0" w:space="0" w:color="auto"/>
        <w:left w:val="none" w:sz="0" w:space="0" w:color="auto"/>
        <w:bottom w:val="none" w:sz="0" w:space="0" w:color="auto"/>
        <w:right w:val="none" w:sz="0" w:space="0" w:color="auto"/>
      </w:divBdr>
    </w:div>
    <w:div w:id="1115172803">
      <w:bodyDiv w:val="1"/>
      <w:marLeft w:val="0"/>
      <w:marRight w:val="0"/>
      <w:marTop w:val="0"/>
      <w:marBottom w:val="0"/>
      <w:divBdr>
        <w:top w:val="none" w:sz="0" w:space="0" w:color="auto"/>
        <w:left w:val="none" w:sz="0" w:space="0" w:color="auto"/>
        <w:bottom w:val="none" w:sz="0" w:space="0" w:color="auto"/>
        <w:right w:val="none" w:sz="0" w:space="0" w:color="auto"/>
      </w:divBdr>
      <w:divsChild>
        <w:div w:id="1862667880">
          <w:marLeft w:val="0"/>
          <w:marRight w:val="0"/>
          <w:marTop w:val="0"/>
          <w:marBottom w:val="0"/>
          <w:divBdr>
            <w:top w:val="none" w:sz="0" w:space="0" w:color="auto"/>
            <w:left w:val="none" w:sz="0" w:space="0" w:color="auto"/>
            <w:bottom w:val="none" w:sz="0" w:space="0" w:color="auto"/>
            <w:right w:val="none" w:sz="0" w:space="0" w:color="auto"/>
          </w:divBdr>
        </w:div>
      </w:divsChild>
    </w:div>
    <w:div w:id="13773909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977">
          <w:marLeft w:val="0"/>
          <w:marRight w:val="0"/>
          <w:marTop w:val="0"/>
          <w:marBottom w:val="0"/>
          <w:divBdr>
            <w:top w:val="none" w:sz="0" w:space="0" w:color="auto"/>
            <w:left w:val="none" w:sz="0" w:space="0" w:color="auto"/>
            <w:bottom w:val="none" w:sz="0" w:space="0" w:color="auto"/>
            <w:right w:val="none" w:sz="0" w:space="0" w:color="auto"/>
          </w:divBdr>
          <w:divsChild>
            <w:div w:id="1602102190">
              <w:marLeft w:val="0"/>
              <w:marRight w:val="0"/>
              <w:marTop w:val="0"/>
              <w:marBottom w:val="0"/>
              <w:divBdr>
                <w:top w:val="none" w:sz="0" w:space="0" w:color="auto"/>
                <w:left w:val="none" w:sz="0" w:space="0" w:color="auto"/>
                <w:bottom w:val="none" w:sz="0" w:space="0" w:color="auto"/>
                <w:right w:val="none" w:sz="0" w:space="0" w:color="auto"/>
              </w:divBdr>
              <w:divsChild>
                <w:div w:id="1637686947">
                  <w:marLeft w:val="0"/>
                  <w:marRight w:val="0"/>
                  <w:marTop w:val="0"/>
                  <w:marBottom w:val="0"/>
                  <w:divBdr>
                    <w:top w:val="none" w:sz="0" w:space="0" w:color="auto"/>
                    <w:left w:val="none" w:sz="0" w:space="0" w:color="auto"/>
                    <w:bottom w:val="none" w:sz="0" w:space="0" w:color="auto"/>
                    <w:right w:val="none" w:sz="0" w:space="0" w:color="auto"/>
                  </w:divBdr>
                  <w:divsChild>
                    <w:div w:id="1342202652">
                      <w:marLeft w:val="0"/>
                      <w:marRight w:val="0"/>
                      <w:marTop w:val="0"/>
                      <w:marBottom w:val="0"/>
                      <w:divBdr>
                        <w:top w:val="none" w:sz="0" w:space="0" w:color="auto"/>
                        <w:left w:val="none" w:sz="0" w:space="0" w:color="auto"/>
                        <w:bottom w:val="none" w:sz="0" w:space="0" w:color="auto"/>
                        <w:right w:val="none" w:sz="0" w:space="0" w:color="auto"/>
                      </w:divBdr>
                      <w:divsChild>
                        <w:div w:id="2131700678">
                          <w:marLeft w:val="0"/>
                          <w:marRight w:val="0"/>
                          <w:marTop w:val="0"/>
                          <w:marBottom w:val="0"/>
                          <w:divBdr>
                            <w:top w:val="none" w:sz="0" w:space="0" w:color="auto"/>
                            <w:left w:val="none" w:sz="0" w:space="0" w:color="auto"/>
                            <w:bottom w:val="none" w:sz="0" w:space="0" w:color="auto"/>
                            <w:right w:val="none" w:sz="0" w:space="0" w:color="auto"/>
                          </w:divBdr>
                          <w:divsChild>
                            <w:div w:id="1857647444">
                              <w:marLeft w:val="0"/>
                              <w:marRight w:val="0"/>
                              <w:marTop w:val="0"/>
                              <w:marBottom w:val="0"/>
                              <w:divBdr>
                                <w:top w:val="none" w:sz="0" w:space="0" w:color="auto"/>
                                <w:left w:val="none" w:sz="0" w:space="0" w:color="auto"/>
                                <w:bottom w:val="none" w:sz="0" w:space="0" w:color="auto"/>
                                <w:right w:val="none" w:sz="0" w:space="0" w:color="auto"/>
                              </w:divBdr>
                              <w:divsChild>
                                <w:div w:id="967472829">
                                  <w:marLeft w:val="0"/>
                                  <w:marRight w:val="0"/>
                                  <w:marTop w:val="0"/>
                                  <w:marBottom w:val="0"/>
                                  <w:divBdr>
                                    <w:top w:val="none" w:sz="0" w:space="0" w:color="auto"/>
                                    <w:left w:val="none" w:sz="0" w:space="0" w:color="auto"/>
                                    <w:bottom w:val="none" w:sz="0" w:space="0" w:color="auto"/>
                                    <w:right w:val="none" w:sz="0" w:space="0" w:color="auto"/>
                                  </w:divBdr>
                                  <w:divsChild>
                                    <w:div w:id="330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63726">
      <w:bodyDiv w:val="1"/>
      <w:marLeft w:val="0"/>
      <w:marRight w:val="0"/>
      <w:marTop w:val="0"/>
      <w:marBottom w:val="0"/>
      <w:divBdr>
        <w:top w:val="none" w:sz="0" w:space="0" w:color="auto"/>
        <w:left w:val="none" w:sz="0" w:space="0" w:color="auto"/>
        <w:bottom w:val="none" w:sz="0" w:space="0" w:color="auto"/>
        <w:right w:val="none" w:sz="0" w:space="0" w:color="auto"/>
      </w:divBdr>
      <w:divsChild>
        <w:div w:id="906838340">
          <w:marLeft w:val="0"/>
          <w:marRight w:val="0"/>
          <w:marTop w:val="0"/>
          <w:marBottom w:val="0"/>
          <w:divBdr>
            <w:top w:val="none" w:sz="0" w:space="0" w:color="auto"/>
            <w:left w:val="none" w:sz="0" w:space="0" w:color="auto"/>
            <w:bottom w:val="none" w:sz="0" w:space="0" w:color="auto"/>
            <w:right w:val="none" w:sz="0" w:space="0" w:color="auto"/>
          </w:divBdr>
          <w:divsChild>
            <w:div w:id="1636133480">
              <w:marLeft w:val="0"/>
              <w:marRight w:val="0"/>
              <w:marTop w:val="0"/>
              <w:marBottom w:val="0"/>
              <w:divBdr>
                <w:top w:val="none" w:sz="0" w:space="0" w:color="auto"/>
                <w:left w:val="none" w:sz="0" w:space="0" w:color="auto"/>
                <w:bottom w:val="none" w:sz="0" w:space="0" w:color="auto"/>
                <w:right w:val="none" w:sz="0" w:space="0" w:color="auto"/>
              </w:divBdr>
              <w:divsChild>
                <w:div w:id="73550248">
                  <w:marLeft w:val="0"/>
                  <w:marRight w:val="0"/>
                  <w:marTop w:val="0"/>
                  <w:marBottom w:val="0"/>
                  <w:divBdr>
                    <w:top w:val="none" w:sz="0" w:space="0" w:color="auto"/>
                    <w:left w:val="none" w:sz="0" w:space="0" w:color="auto"/>
                    <w:bottom w:val="none" w:sz="0" w:space="0" w:color="auto"/>
                    <w:right w:val="none" w:sz="0" w:space="0" w:color="auto"/>
                  </w:divBdr>
                  <w:divsChild>
                    <w:div w:id="881480773">
                      <w:marLeft w:val="0"/>
                      <w:marRight w:val="0"/>
                      <w:marTop w:val="0"/>
                      <w:marBottom w:val="0"/>
                      <w:divBdr>
                        <w:top w:val="none" w:sz="0" w:space="0" w:color="auto"/>
                        <w:left w:val="none" w:sz="0" w:space="0" w:color="auto"/>
                        <w:bottom w:val="none" w:sz="0" w:space="0" w:color="auto"/>
                        <w:right w:val="none" w:sz="0" w:space="0" w:color="auto"/>
                      </w:divBdr>
                      <w:divsChild>
                        <w:div w:id="774246663">
                          <w:marLeft w:val="0"/>
                          <w:marRight w:val="0"/>
                          <w:marTop w:val="0"/>
                          <w:marBottom w:val="0"/>
                          <w:divBdr>
                            <w:top w:val="none" w:sz="0" w:space="0" w:color="auto"/>
                            <w:left w:val="none" w:sz="0" w:space="0" w:color="auto"/>
                            <w:bottom w:val="none" w:sz="0" w:space="0" w:color="auto"/>
                            <w:right w:val="none" w:sz="0" w:space="0" w:color="auto"/>
                          </w:divBdr>
                          <w:divsChild>
                            <w:div w:id="1037896866">
                              <w:marLeft w:val="0"/>
                              <w:marRight w:val="0"/>
                              <w:marTop w:val="0"/>
                              <w:marBottom w:val="0"/>
                              <w:divBdr>
                                <w:top w:val="none" w:sz="0" w:space="0" w:color="auto"/>
                                <w:left w:val="none" w:sz="0" w:space="0" w:color="auto"/>
                                <w:bottom w:val="none" w:sz="0" w:space="0" w:color="auto"/>
                                <w:right w:val="none" w:sz="0" w:space="0" w:color="auto"/>
                              </w:divBdr>
                              <w:divsChild>
                                <w:div w:id="1466000739">
                                  <w:marLeft w:val="0"/>
                                  <w:marRight w:val="0"/>
                                  <w:marTop w:val="0"/>
                                  <w:marBottom w:val="0"/>
                                  <w:divBdr>
                                    <w:top w:val="none" w:sz="0" w:space="0" w:color="auto"/>
                                    <w:left w:val="none" w:sz="0" w:space="0" w:color="auto"/>
                                    <w:bottom w:val="none" w:sz="0" w:space="0" w:color="auto"/>
                                    <w:right w:val="none" w:sz="0" w:space="0" w:color="auto"/>
                                  </w:divBdr>
                                  <w:divsChild>
                                    <w:div w:id="1805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sChild>
        <w:div w:id="1019046388">
          <w:marLeft w:val="0"/>
          <w:marRight w:val="0"/>
          <w:marTop w:val="0"/>
          <w:marBottom w:val="0"/>
          <w:divBdr>
            <w:top w:val="none" w:sz="0" w:space="0" w:color="auto"/>
            <w:left w:val="none" w:sz="0" w:space="0" w:color="auto"/>
            <w:bottom w:val="none" w:sz="0" w:space="0" w:color="auto"/>
            <w:right w:val="none" w:sz="0" w:space="0" w:color="auto"/>
          </w:divBdr>
          <w:divsChild>
            <w:div w:id="1287199791">
              <w:marLeft w:val="0"/>
              <w:marRight w:val="0"/>
              <w:marTop w:val="0"/>
              <w:marBottom w:val="0"/>
              <w:divBdr>
                <w:top w:val="none" w:sz="0" w:space="0" w:color="auto"/>
                <w:left w:val="none" w:sz="0" w:space="0" w:color="auto"/>
                <w:bottom w:val="none" w:sz="0" w:space="0" w:color="auto"/>
                <w:right w:val="none" w:sz="0" w:space="0" w:color="auto"/>
              </w:divBdr>
              <w:divsChild>
                <w:div w:id="1552889541">
                  <w:marLeft w:val="0"/>
                  <w:marRight w:val="0"/>
                  <w:marTop w:val="0"/>
                  <w:marBottom w:val="0"/>
                  <w:divBdr>
                    <w:top w:val="none" w:sz="0" w:space="0" w:color="auto"/>
                    <w:left w:val="none" w:sz="0" w:space="0" w:color="auto"/>
                    <w:bottom w:val="none" w:sz="0" w:space="0" w:color="auto"/>
                    <w:right w:val="none" w:sz="0" w:space="0" w:color="auto"/>
                  </w:divBdr>
                  <w:divsChild>
                    <w:div w:id="1455058490">
                      <w:marLeft w:val="0"/>
                      <w:marRight w:val="0"/>
                      <w:marTop w:val="0"/>
                      <w:marBottom w:val="0"/>
                      <w:divBdr>
                        <w:top w:val="none" w:sz="0" w:space="0" w:color="auto"/>
                        <w:left w:val="none" w:sz="0" w:space="0" w:color="auto"/>
                        <w:bottom w:val="none" w:sz="0" w:space="0" w:color="auto"/>
                        <w:right w:val="none" w:sz="0" w:space="0" w:color="auto"/>
                      </w:divBdr>
                      <w:divsChild>
                        <w:div w:id="285818716">
                          <w:marLeft w:val="0"/>
                          <w:marRight w:val="0"/>
                          <w:marTop w:val="0"/>
                          <w:marBottom w:val="0"/>
                          <w:divBdr>
                            <w:top w:val="none" w:sz="0" w:space="0" w:color="auto"/>
                            <w:left w:val="none" w:sz="0" w:space="0" w:color="auto"/>
                            <w:bottom w:val="none" w:sz="0" w:space="0" w:color="auto"/>
                            <w:right w:val="none" w:sz="0" w:space="0" w:color="auto"/>
                          </w:divBdr>
                          <w:divsChild>
                            <w:div w:id="105932754">
                              <w:marLeft w:val="0"/>
                              <w:marRight w:val="0"/>
                              <w:marTop w:val="0"/>
                              <w:marBottom w:val="0"/>
                              <w:divBdr>
                                <w:top w:val="none" w:sz="0" w:space="0" w:color="auto"/>
                                <w:left w:val="none" w:sz="0" w:space="0" w:color="auto"/>
                                <w:bottom w:val="none" w:sz="0" w:space="0" w:color="auto"/>
                                <w:right w:val="none" w:sz="0" w:space="0" w:color="auto"/>
                              </w:divBdr>
                              <w:divsChild>
                                <w:div w:id="1948586419">
                                  <w:marLeft w:val="0"/>
                                  <w:marRight w:val="0"/>
                                  <w:marTop w:val="0"/>
                                  <w:marBottom w:val="0"/>
                                  <w:divBdr>
                                    <w:top w:val="none" w:sz="0" w:space="0" w:color="auto"/>
                                    <w:left w:val="none" w:sz="0" w:space="0" w:color="auto"/>
                                    <w:bottom w:val="none" w:sz="0" w:space="0" w:color="auto"/>
                                    <w:right w:val="none" w:sz="0" w:space="0" w:color="auto"/>
                                  </w:divBdr>
                                  <w:divsChild>
                                    <w:div w:id="1304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46A6-0963-4821-9BCD-6C7B0E77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ДНС</cp:lastModifiedBy>
  <cp:revision>3</cp:revision>
  <cp:lastPrinted>2019-07-25T08:47:00Z</cp:lastPrinted>
  <dcterms:created xsi:type="dcterms:W3CDTF">2021-03-23T17:54:00Z</dcterms:created>
  <dcterms:modified xsi:type="dcterms:W3CDTF">2021-03-23T17:56:00Z</dcterms:modified>
</cp:coreProperties>
</file>