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BC" w:rsidRPr="009E4B80" w:rsidRDefault="00B36E25" w:rsidP="00D57CBC">
      <w:pPr>
        <w:ind w:left="4560"/>
        <w:jc w:val="center"/>
        <w:rPr>
          <w:b/>
          <w:sz w:val="26"/>
          <w:szCs w:val="26"/>
        </w:rPr>
      </w:pPr>
      <w:r w:rsidRPr="009E4B80">
        <w:rPr>
          <w:b/>
        </w:rPr>
        <w:t>«</w:t>
      </w:r>
      <w:r w:rsidR="00D57CBC" w:rsidRPr="009E4B80">
        <w:rPr>
          <w:b/>
          <w:sz w:val="26"/>
          <w:szCs w:val="26"/>
        </w:rPr>
        <w:t>УТВЕРЖДАЮ»</w:t>
      </w:r>
    </w:p>
    <w:p w:rsidR="00D57CBC" w:rsidRPr="009E4B80" w:rsidRDefault="00D57CBC" w:rsidP="00D57CBC">
      <w:pPr>
        <w:ind w:left="4560"/>
        <w:jc w:val="center"/>
        <w:rPr>
          <w:sz w:val="26"/>
          <w:szCs w:val="26"/>
        </w:rPr>
      </w:pPr>
      <w:proofErr w:type="spellStart"/>
      <w:r w:rsidRPr="009E4B80">
        <w:rPr>
          <w:sz w:val="26"/>
          <w:szCs w:val="26"/>
        </w:rPr>
        <w:t>И.о</w:t>
      </w:r>
      <w:proofErr w:type="spellEnd"/>
      <w:r w:rsidRPr="009E4B80">
        <w:rPr>
          <w:sz w:val="26"/>
          <w:szCs w:val="26"/>
        </w:rPr>
        <w:t>. главного врача ГАУЗ МО «ДСП»</w:t>
      </w:r>
    </w:p>
    <w:p w:rsidR="00D57CBC" w:rsidRPr="009E4B80" w:rsidRDefault="00D57CBC" w:rsidP="00D57CBC">
      <w:pPr>
        <w:ind w:left="4560"/>
        <w:jc w:val="center"/>
        <w:rPr>
          <w:sz w:val="26"/>
          <w:szCs w:val="26"/>
        </w:rPr>
      </w:pPr>
    </w:p>
    <w:p w:rsidR="00D57CBC" w:rsidRPr="009E4B80" w:rsidRDefault="00D57CBC" w:rsidP="00D57CBC">
      <w:pPr>
        <w:ind w:left="4560"/>
        <w:jc w:val="center"/>
        <w:rPr>
          <w:sz w:val="26"/>
          <w:szCs w:val="26"/>
        </w:rPr>
      </w:pPr>
      <w:r w:rsidRPr="009E4B80">
        <w:rPr>
          <w:sz w:val="26"/>
          <w:szCs w:val="26"/>
        </w:rPr>
        <w:t>______________________ О.Б. Новикова</w:t>
      </w:r>
    </w:p>
    <w:p w:rsidR="00D57CBC" w:rsidRPr="009E4B80" w:rsidRDefault="00D57CBC" w:rsidP="00D57CBC">
      <w:pPr>
        <w:ind w:left="4560"/>
        <w:jc w:val="center"/>
        <w:rPr>
          <w:b/>
        </w:rPr>
      </w:pPr>
      <w:r w:rsidRPr="009E4B80">
        <w:rPr>
          <w:sz w:val="26"/>
          <w:szCs w:val="26"/>
        </w:rPr>
        <w:t>«___»_____________ 2020 г.</w:t>
      </w:r>
    </w:p>
    <w:p w:rsidR="00B36E25" w:rsidRPr="009E4B80" w:rsidRDefault="00B36E25" w:rsidP="00D57CBC">
      <w:pPr>
        <w:ind w:left="4560"/>
        <w:jc w:val="center"/>
        <w:rPr>
          <w:b/>
        </w:rPr>
      </w:pPr>
    </w:p>
    <w:p w:rsidR="007B6178" w:rsidRPr="009E4B80" w:rsidRDefault="00FC6117" w:rsidP="007B6178">
      <w:pPr>
        <w:jc w:val="center"/>
        <w:rPr>
          <w:b/>
        </w:rPr>
      </w:pPr>
      <w:r w:rsidRPr="009E4B80">
        <w:rPr>
          <w:b/>
        </w:rPr>
        <w:t>ИЗВЕЩЕНИЕ</w:t>
      </w:r>
      <w:r w:rsidR="008F7D24" w:rsidRPr="009E4B80">
        <w:rPr>
          <w:b/>
        </w:rPr>
        <w:t xml:space="preserve"> </w:t>
      </w:r>
    </w:p>
    <w:p w:rsidR="007B6178" w:rsidRPr="009E4B80" w:rsidRDefault="00FC6117" w:rsidP="007B6178">
      <w:pPr>
        <w:jc w:val="center"/>
        <w:rPr>
          <w:b/>
          <w:sz w:val="18"/>
          <w:szCs w:val="18"/>
        </w:rPr>
      </w:pPr>
      <w:r w:rsidRPr="009E4B80">
        <w:rPr>
          <w:b/>
        </w:rPr>
        <w:t xml:space="preserve">О ЗАКУПКЕ ПУТЕМ ЗАПРОСА </w:t>
      </w:r>
      <w:r w:rsidR="006411C3" w:rsidRPr="009E4B80">
        <w:rPr>
          <w:b/>
        </w:rPr>
        <w:t>КОТИРОВОК В ЭЛЕКТРОННОЙ ФОРМЕ</w:t>
      </w:r>
      <w:r w:rsidRPr="009E4B80">
        <w:rPr>
          <w:b/>
        </w:rPr>
        <w:t xml:space="preserve"> </w:t>
      </w:r>
    </w:p>
    <w:p w:rsidR="003C7986" w:rsidRPr="009E4B80" w:rsidRDefault="003C7986" w:rsidP="007B6178">
      <w:pPr>
        <w:autoSpaceDE w:val="0"/>
        <w:snapToGrid w:val="0"/>
        <w:jc w:val="center"/>
        <w:rPr>
          <w:b/>
          <w:bCs/>
          <w:caps/>
          <w:spacing w:val="-2"/>
          <w:sz w:val="20"/>
          <w:szCs w:val="20"/>
        </w:rPr>
      </w:pPr>
    </w:p>
    <w:p w:rsidR="00FC6117" w:rsidRPr="009E4B80" w:rsidRDefault="00FC6117" w:rsidP="00621FD0">
      <w:pPr>
        <w:autoSpaceDE w:val="0"/>
        <w:snapToGrid w:val="0"/>
        <w:jc w:val="center"/>
        <w:rPr>
          <w:b/>
        </w:rPr>
      </w:pPr>
      <w:r w:rsidRPr="009E4B80">
        <w:rPr>
          <w:b/>
          <w:bCs/>
          <w:caps/>
          <w:spacing w:val="-2"/>
          <w:sz w:val="20"/>
          <w:szCs w:val="20"/>
        </w:rPr>
        <w:t xml:space="preserve">тема: </w:t>
      </w:r>
      <w:r w:rsidR="006C6201" w:rsidRPr="009E4B80">
        <w:rPr>
          <w:b/>
          <w:bCs/>
          <w:color w:val="000000"/>
          <w:sz w:val="28"/>
          <w:szCs w:val="28"/>
        </w:rPr>
        <w:t xml:space="preserve">Поставка </w:t>
      </w:r>
      <w:r w:rsidR="00CC0BDB" w:rsidRPr="009E4B80">
        <w:rPr>
          <w:b/>
          <w:bCs/>
          <w:color w:val="000000"/>
          <w:sz w:val="28"/>
          <w:szCs w:val="28"/>
        </w:rPr>
        <w:t>продукции типографии</w:t>
      </w:r>
    </w:p>
    <w:tbl>
      <w:tblPr>
        <w:tblW w:w="10814" w:type="dxa"/>
        <w:tblInd w:w="-139" w:type="dxa"/>
        <w:tblLayout w:type="fixed"/>
        <w:tblCellMar>
          <w:left w:w="0" w:type="dxa"/>
          <w:right w:w="0" w:type="dxa"/>
        </w:tblCellMar>
        <w:tblLook w:val="0000" w:firstRow="0" w:lastRow="0" w:firstColumn="0" w:lastColumn="0" w:noHBand="0" w:noVBand="0"/>
      </w:tblPr>
      <w:tblGrid>
        <w:gridCol w:w="1010"/>
        <w:gridCol w:w="3385"/>
        <w:gridCol w:w="6379"/>
        <w:gridCol w:w="40"/>
      </w:tblGrid>
      <w:tr w:rsidR="00CC6C06" w:rsidRPr="009E4B80" w:rsidTr="002A78F6">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9E4B80" w:rsidRDefault="00CC6C06" w:rsidP="00CC6C06">
            <w:pPr>
              <w:snapToGrid w:val="0"/>
              <w:jc w:val="center"/>
              <w:rPr>
                <w:b/>
              </w:rPr>
            </w:pPr>
            <w:r w:rsidRPr="009E4B80">
              <w:rPr>
                <w:b/>
                <w:sz w:val="22"/>
                <w:szCs w:val="22"/>
              </w:rPr>
              <w:t>№</w:t>
            </w:r>
          </w:p>
          <w:p w:rsidR="00CC6C06" w:rsidRPr="009E4B80" w:rsidRDefault="00CC6C06" w:rsidP="00CC6C06">
            <w:pPr>
              <w:jc w:val="center"/>
              <w:rPr>
                <w:b/>
              </w:rPr>
            </w:pPr>
            <w:r w:rsidRPr="009E4B80">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9E4B80" w:rsidRDefault="00CC6C06" w:rsidP="00CC6C06">
            <w:pPr>
              <w:snapToGrid w:val="0"/>
              <w:jc w:val="center"/>
              <w:rPr>
                <w:b/>
              </w:rPr>
            </w:pPr>
            <w:r w:rsidRPr="009E4B80">
              <w:rPr>
                <w:b/>
                <w:sz w:val="22"/>
                <w:szCs w:val="22"/>
              </w:rPr>
              <w:t>Наименование</w:t>
            </w:r>
          </w:p>
        </w:tc>
        <w:tc>
          <w:tcPr>
            <w:tcW w:w="6379" w:type="dxa"/>
            <w:tcBorders>
              <w:top w:val="double" w:sz="1" w:space="0" w:color="000000"/>
              <w:left w:val="double" w:sz="1" w:space="0" w:color="000000"/>
              <w:bottom w:val="double" w:sz="1" w:space="0" w:color="000000"/>
            </w:tcBorders>
            <w:shd w:val="clear" w:color="auto" w:fill="E6E6E6"/>
            <w:vAlign w:val="center"/>
          </w:tcPr>
          <w:p w:rsidR="00CC6C06" w:rsidRPr="009E4B80" w:rsidRDefault="00CC6C06" w:rsidP="00CC6C06">
            <w:pPr>
              <w:snapToGrid w:val="0"/>
              <w:jc w:val="center"/>
              <w:rPr>
                <w:b/>
              </w:rPr>
            </w:pPr>
            <w:r w:rsidRPr="009E4B80">
              <w:rPr>
                <w:b/>
                <w:sz w:val="22"/>
                <w:szCs w:val="22"/>
              </w:rPr>
              <w:t>Информация</w:t>
            </w:r>
          </w:p>
        </w:tc>
        <w:tc>
          <w:tcPr>
            <w:tcW w:w="40" w:type="dxa"/>
            <w:shd w:val="clear" w:color="auto" w:fill="auto"/>
          </w:tcPr>
          <w:p w:rsidR="00CC6C06" w:rsidRPr="009E4B80" w:rsidRDefault="00CC6C06" w:rsidP="00CC6C06">
            <w:pPr>
              <w:snapToGrid w:val="0"/>
              <w:rPr>
                <w:b/>
              </w:rPr>
            </w:pPr>
          </w:p>
        </w:tc>
      </w:tr>
      <w:tr w:rsidR="00CC6C06" w:rsidRPr="009E4B80" w:rsidTr="002A78F6">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9E4B80" w:rsidRDefault="00CC6C06" w:rsidP="00CC6C06">
            <w:pPr>
              <w:snapToGrid w:val="0"/>
              <w:jc w:val="center"/>
              <w:rPr>
                <w:b/>
              </w:rPr>
            </w:pPr>
            <w:r w:rsidRPr="009E4B80">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9E4B80" w:rsidRDefault="00CC6C06" w:rsidP="00CC6C06">
            <w:pPr>
              <w:snapToGrid w:val="0"/>
            </w:pPr>
            <w:r w:rsidRPr="009E4B80">
              <w:rPr>
                <w:sz w:val="22"/>
                <w:szCs w:val="22"/>
              </w:rPr>
              <w:t>Способ закупки</w:t>
            </w:r>
          </w:p>
        </w:tc>
        <w:tc>
          <w:tcPr>
            <w:tcW w:w="6379"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9E4B80" w:rsidRDefault="00CC6C06" w:rsidP="00CC6C06">
            <w:pPr>
              <w:tabs>
                <w:tab w:val="left" w:pos="6765"/>
              </w:tabs>
              <w:snapToGrid w:val="0"/>
            </w:pPr>
            <w:r w:rsidRPr="009E4B80">
              <w:rPr>
                <w:b/>
                <w:sz w:val="22"/>
                <w:szCs w:val="22"/>
              </w:rPr>
              <w:t>ЗАПРОС КОТИРОВОК В ЭЛЕКТРОННОЙ ФОРМЕ</w:t>
            </w:r>
          </w:p>
        </w:tc>
      </w:tr>
      <w:tr w:rsidR="00CC6C06" w:rsidRPr="009E4B80" w:rsidTr="002A78F6">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9E4B80" w:rsidRDefault="00CC6C06" w:rsidP="00CC6C06">
            <w:pPr>
              <w:snapToGrid w:val="0"/>
              <w:jc w:val="center"/>
              <w:rPr>
                <w:b/>
              </w:rPr>
            </w:pPr>
            <w:r w:rsidRPr="009E4B80">
              <w:rPr>
                <w:b/>
                <w:sz w:val="22"/>
                <w:szCs w:val="22"/>
                <w:lang w:val="en-US"/>
              </w:rPr>
              <w:t>2</w:t>
            </w:r>
            <w:r w:rsidRPr="009E4B80">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9E4B80" w:rsidRDefault="00CC6C06" w:rsidP="00CC6C06">
            <w:pPr>
              <w:snapToGrid w:val="0"/>
            </w:pPr>
            <w:r w:rsidRPr="009E4B80">
              <w:rPr>
                <w:sz w:val="22"/>
                <w:szCs w:val="22"/>
              </w:rPr>
              <w:t>Наименование заказчика, контактная информация</w:t>
            </w:r>
          </w:p>
          <w:p w:rsidR="00CC6C06" w:rsidRPr="009E4B80" w:rsidRDefault="00CC6C06" w:rsidP="00CC6C06"/>
        </w:tc>
        <w:tc>
          <w:tcPr>
            <w:tcW w:w="6379" w:type="dxa"/>
            <w:tcBorders>
              <w:top w:val="double" w:sz="1" w:space="0" w:color="000000"/>
              <w:left w:val="single" w:sz="4" w:space="0" w:color="000000"/>
              <w:bottom w:val="single" w:sz="4" w:space="0" w:color="000000"/>
              <w:right w:val="single" w:sz="4" w:space="0" w:color="000000"/>
            </w:tcBorders>
            <w:shd w:val="clear" w:color="auto" w:fill="auto"/>
            <w:vAlign w:val="center"/>
          </w:tcPr>
          <w:p w:rsidR="00D57CBC" w:rsidRPr="009E4B80" w:rsidRDefault="00D57CBC" w:rsidP="00D57CBC">
            <w:pPr>
              <w:keepNext/>
              <w:keepLines/>
              <w:suppressLineNumbers/>
              <w:jc w:val="both"/>
            </w:pPr>
            <w:r w:rsidRPr="009E4B80">
              <w:rPr>
                <w:b/>
                <w:sz w:val="22"/>
                <w:szCs w:val="22"/>
              </w:rPr>
              <w:t xml:space="preserve">Заказчик: </w:t>
            </w:r>
            <w:r w:rsidRPr="009E4B80">
              <w:t>Государственное автономное учреждение здравоохранения Московской области «Дубненская стоматологическая поликлиника» (ГАУЗ МО «ДСП»)</w:t>
            </w:r>
          </w:p>
          <w:p w:rsidR="00D57CBC" w:rsidRPr="009E4B80" w:rsidRDefault="00D57CBC" w:rsidP="00D57CBC">
            <w:pPr>
              <w:keepNext/>
              <w:keepLines/>
              <w:suppressLineNumbers/>
              <w:jc w:val="both"/>
            </w:pPr>
            <w:r w:rsidRPr="009E4B80">
              <w:rPr>
                <w:b/>
              </w:rPr>
              <w:t>Место нахождения, почтовый адрес:</w:t>
            </w:r>
            <w:r w:rsidRPr="009E4B80">
              <w:t xml:space="preserve"> 141980, г. Дубна, пер. </w:t>
            </w:r>
            <w:proofErr w:type="gramStart"/>
            <w:r w:rsidRPr="009E4B80">
              <w:t>Хлебозаводской</w:t>
            </w:r>
            <w:proofErr w:type="gramEnd"/>
            <w:r w:rsidRPr="009E4B80">
              <w:t>, д.28/37</w:t>
            </w:r>
          </w:p>
          <w:p w:rsidR="00D57CBC" w:rsidRPr="009E4B80" w:rsidRDefault="00D57CBC" w:rsidP="00D57CBC">
            <w:pPr>
              <w:keepNext/>
              <w:keepLines/>
              <w:suppressLineNumbers/>
              <w:jc w:val="both"/>
            </w:pPr>
            <w:r w:rsidRPr="009E4B80">
              <w:rPr>
                <w:b/>
              </w:rPr>
              <w:t>Адрес электронной почты:</w:t>
            </w:r>
            <w:r w:rsidRPr="009E4B80">
              <w:t xml:space="preserve"> </w:t>
            </w:r>
            <w:proofErr w:type="spellStart"/>
            <w:r w:rsidRPr="009E4B80">
              <w:rPr>
                <w:lang w:val="en-US"/>
              </w:rPr>
              <w:t>muzdsp</w:t>
            </w:r>
            <w:proofErr w:type="spellEnd"/>
            <w:r w:rsidRPr="009E4B80">
              <w:t>@</w:t>
            </w:r>
            <w:proofErr w:type="spellStart"/>
            <w:r w:rsidRPr="009E4B80">
              <w:rPr>
                <w:lang w:val="en-US"/>
              </w:rPr>
              <w:t>dubna</w:t>
            </w:r>
            <w:proofErr w:type="spellEnd"/>
            <w:r w:rsidRPr="009E4B80">
              <w:t>.</w:t>
            </w:r>
            <w:proofErr w:type="spellStart"/>
            <w:r w:rsidRPr="009E4B80">
              <w:rPr>
                <w:lang w:val="en-US"/>
              </w:rPr>
              <w:t>ru</w:t>
            </w:r>
            <w:proofErr w:type="spellEnd"/>
          </w:p>
          <w:p w:rsidR="00AE6389" w:rsidRPr="009E4B80" w:rsidRDefault="00D57CBC" w:rsidP="00D57CBC">
            <w:r w:rsidRPr="009E4B80">
              <w:rPr>
                <w:b/>
              </w:rPr>
              <w:t>Контактное лицо по вопросам осуществления процедуры запроса котировок в электронной форме:</w:t>
            </w:r>
            <w:r w:rsidRPr="009E4B80">
              <w:t xml:space="preserve"> Гребеннико</w:t>
            </w:r>
            <w:bookmarkStart w:id="0" w:name="_GoBack"/>
            <w:bookmarkEnd w:id="0"/>
            <w:r w:rsidRPr="009E4B80">
              <w:t>в Александр Витальевич: Тел.: 8 (496) 212 91 64</w:t>
            </w:r>
          </w:p>
        </w:tc>
      </w:tr>
      <w:tr w:rsidR="00CC6C06"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9E4B80" w:rsidRDefault="00CC6C06" w:rsidP="00CC6C06">
            <w:pPr>
              <w:snapToGrid w:val="0"/>
              <w:jc w:val="center"/>
              <w:rPr>
                <w:b/>
              </w:rPr>
            </w:pPr>
            <w:r w:rsidRPr="009E4B80">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9E4B80" w:rsidRDefault="00CC6C06" w:rsidP="00CC6C06">
            <w:pPr>
              <w:snapToGrid w:val="0"/>
            </w:pPr>
            <w:r w:rsidRPr="009E4B80">
              <w:t>Предмет договора с указанием количества поставляемого товара, объема выполняемых работ, оказываемых услуг</w:t>
            </w:r>
            <w:r w:rsidR="00EC1A32" w:rsidRPr="009E4B80">
              <w:t>. Описание предмета закупки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E8D" w:rsidRPr="009E4B80" w:rsidRDefault="006C6201" w:rsidP="00CC6C06">
            <w:pPr>
              <w:autoSpaceDE w:val="0"/>
              <w:snapToGrid w:val="0"/>
              <w:rPr>
                <w:b/>
                <w:bCs/>
              </w:rPr>
            </w:pPr>
            <w:r w:rsidRPr="009E4B80">
              <w:rPr>
                <w:b/>
                <w:bCs/>
              </w:rPr>
              <w:t xml:space="preserve">Поставка </w:t>
            </w:r>
            <w:r w:rsidR="00CC0BDB" w:rsidRPr="009E4B80">
              <w:rPr>
                <w:b/>
                <w:bCs/>
              </w:rPr>
              <w:t>продукции типографии</w:t>
            </w:r>
          </w:p>
          <w:p w:rsidR="00CC6C06" w:rsidRPr="009E4B80" w:rsidRDefault="00D57CBC" w:rsidP="00CC6C06">
            <w:pPr>
              <w:autoSpaceDE w:val="0"/>
              <w:snapToGrid w:val="0"/>
            </w:pPr>
            <w:r w:rsidRPr="009E4B80">
              <w:t>О</w:t>
            </w:r>
            <w:r w:rsidR="00E56284" w:rsidRPr="009E4B80">
              <w:t>бъем оказываемых услуг</w:t>
            </w:r>
            <w:r w:rsidR="00CC6C06" w:rsidRPr="009E4B80">
              <w:t>: в соответствии с  Техническим заданием и проектом Договора.</w:t>
            </w:r>
          </w:p>
          <w:p w:rsidR="00EC1A32" w:rsidRPr="009E4B80" w:rsidRDefault="00EC1A32" w:rsidP="00BB3D61">
            <w:pPr>
              <w:autoSpaceDE w:val="0"/>
              <w:snapToGrid w:val="0"/>
            </w:pPr>
            <w:r w:rsidRPr="009E4B80">
              <w:t xml:space="preserve">Описание предмета закупки: в соответствии с  Техническим заданием </w:t>
            </w:r>
            <w:r w:rsidR="00BB3D61" w:rsidRPr="009E4B80">
              <w:t>(Приложение 2 к настоящему извещению)</w:t>
            </w:r>
          </w:p>
          <w:p w:rsidR="00BE55A6" w:rsidRPr="009E4B80" w:rsidRDefault="00E56284" w:rsidP="00DA73A8">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9E4B80">
              <w:rPr>
                <w:rFonts w:eastAsia="Times New Roman"/>
                <w:i/>
                <w:kern w:val="0"/>
                <w:sz w:val="22"/>
                <w:szCs w:val="22"/>
                <w:lang w:eastAsia="ru-RU"/>
              </w:rPr>
              <w:t xml:space="preserve">ОКПД 2 </w:t>
            </w:r>
            <w:r w:rsidR="00CC0BDB" w:rsidRPr="009E4B80">
              <w:rPr>
                <w:rFonts w:eastAsia="Times New Roman"/>
                <w:i/>
                <w:kern w:val="0"/>
                <w:sz w:val="22"/>
                <w:szCs w:val="22"/>
                <w:lang w:eastAsia="ru-RU"/>
              </w:rPr>
              <w:t>17.23.13.143</w:t>
            </w:r>
          </w:p>
        </w:tc>
      </w:tr>
      <w:tr w:rsidR="00CC6C06"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9E4B80" w:rsidRDefault="00CC6C06" w:rsidP="00CC6C06">
            <w:pPr>
              <w:snapToGrid w:val="0"/>
              <w:jc w:val="center"/>
              <w:rPr>
                <w:b/>
              </w:rPr>
            </w:pPr>
            <w:r w:rsidRPr="009E4B80">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9E4B80" w:rsidRDefault="00CC6C06" w:rsidP="00EC1A32">
            <w:pPr>
              <w:snapToGrid w:val="0"/>
            </w:pPr>
            <w:r w:rsidRPr="009E4B80">
              <w:rPr>
                <w:sz w:val="22"/>
                <w:szCs w:val="22"/>
              </w:rPr>
              <w:t>Официальный сайт, на котором размещ</w:t>
            </w:r>
            <w:r w:rsidR="00EC1A32" w:rsidRPr="009E4B80">
              <w:rPr>
                <w:sz w:val="22"/>
                <w:szCs w:val="22"/>
              </w:rPr>
              <w:t>ается</w:t>
            </w:r>
            <w:r w:rsidRPr="009E4B80">
              <w:rPr>
                <w:sz w:val="22"/>
                <w:szCs w:val="22"/>
              </w:rPr>
              <w:t xml:space="preserve">  </w:t>
            </w:r>
            <w:r w:rsidR="00EC1A32" w:rsidRPr="009E4B80">
              <w:rPr>
                <w:sz w:val="22"/>
                <w:szCs w:val="22"/>
              </w:rPr>
              <w:t>настоящее извещение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9E4B80" w:rsidRDefault="00CC6C06" w:rsidP="00CC6C06">
            <w:pPr>
              <w:snapToGrid w:val="0"/>
              <w:rPr>
                <w:rStyle w:val="a6"/>
                <w:color w:val="auto"/>
                <w:u w:val="none"/>
              </w:rPr>
            </w:pPr>
            <w:r w:rsidRPr="009E4B80">
              <w:rPr>
                <w:rStyle w:val="a6"/>
                <w:color w:val="auto"/>
                <w:sz w:val="22"/>
                <w:szCs w:val="22"/>
                <w:u w:val="none"/>
              </w:rPr>
              <w:t xml:space="preserve"> </w:t>
            </w:r>
            <w:r w:rsidRPr="009E4B80">
              <w:rPr>
                <w:rStyle w:val="a6"/>
                <w:color w:val="auto"/>
                <w:sz w:val="22"/>
                <w:szCs w:val="22"/>
                <w:u w:val="none"/>
                <w:lang w:val="en-US"/>
              </w:rPr>
              <w:t>www</w:t>
            </w:r>
            <w:r w:rsidRPr="009E4B80">
              <w:rPr>
                <w:rStyle w:val="a6"/>
                <w:color w:val="auto"/>
                <w:sz w:val="22"/>
                <w:szCs w:val="22"/>
                <w:u w:val="none"/>
              </w:rPr>
              <w:t>.</w:t>
            </w:r>
            <w:proofErr w:type="spellStart"/>
            <w:r w:rsidRPr="009E4B80">
              <w:rPr>
                <w:rStyle w:val="a6"/>
                <w:color w:val="auto"/>
                <w:sz w:val="22"/>
                <w:szCs w:val="22"/>
                <w:u w:val="none"/>
                <w:lang w:val="en-US"/>
              </w:rPr>
              <w:t>zakupki</w:t>
            </w:r>
            <w:proofErr w:type="spellEnd"/>
            <w:r w:rsidRPr="009E4B80">
              <w:rPr>
                <w:rStyle w:val="a6"/>
                <w:color w:val="auto"/>
                <w:sz w:val="22"/>
                <w:szCs w:val="22"/>
                <w:u w:val="none"/>
              </w:rPr>
              <w:t>.</w:t>
            </w:r>
            <w:proofErr w:type="spellStart"/>
            <w:r w:rsidRPr="009E4B80">
              <w:rPr>
                <w:rStyle w:val="a6"/>
                <w:color w:val="auto"/>
                <w:sz w:val="22"/>
                <w:szCs w:val="22"/>
                <w:u w:val="none"/>
                <w:lang w:val="en-US"/>
              </w:rPr>
              <w:t>gov</w:t>
            </w:r>
            <w:proofErr w:type="spellEnd"/>
            <w:r w:rsidRPr="009E4B80">
              <w:rPr>
                <w:rStyle w:val="a6"/>
                <w:color w:val="auto"/>
                <w:sz w:val="22"/>
                <w:szCs w:val="22"/>
                <w:u w:val="none"/>
              </w:rPr>
              <w:t>.</w:t>
            </w:r>
            <w:proofErr w:type="spellStart"/>
            <w:r w:rsidRPr="009E4B80">
              <w:rPr>
                <w:rStyle w:val="a6"/>
                <w:color w:val="auto"/>
                <w:sz w:val="22"/>
                <w:szCs w:val="22"/>
                <w:u w:val="none"/>
                <w:lang w:val="en-US"/>
              </w:rPr>
              <w:t>ru</w:t>
            </w:r>
            <w:proofErr w:type="spellEnd"/>
          </w:p>
        </w:tc>
      </w:tr>
      <w:tr w:rsidR="00CC6C06" w:rsidRPr="009E4B80" w:rsidTr="002A78F6">
        <w:tblPrEx>
          <w:tblCellMar>
            <w:left w:w="108" w:type="dxa"/>
            <w:right w:w="108" w:type="dxa"/>
          </w:tblCellMar>
        </w:tblPrEx>
        <w:trPr>
          <w:gridAfter w:val="1"/>
          <w:wAfter w:w="40" w:type="dxa"/>
          <w:trHeight w:val="716"/>
        </w:trPr>
        <w:tc>
          <w:tcPr>
            <w:tcW w:w="1010" w:type="dxa"/>
            <w:tcBorders>
              <w:top w:val="single" w:sz="4" w:space="0" w:color="000000"/>
              <w:left w:val="single" w:sz="4" w:space="0" w:color="000000"/>
              <w:bottom w:val="single" w:sz="4" w:space="0" w:color="000000"/>
            </w:tcBorders>
            <w:shd w:val="clear" w:color="auto" w:fill="auto"/>
            <w:vAlign w:val="center"/>
          </w:tcPr>
          <w:p w:rsidR="00CC6C06" w:rsidRPr="009E4B80" w:rsidRDefault="00CC6C06" w:rsidP="00CC6C06">
            <w:pPr>
              <w:snapToGrid w:val="0"/>
              <w:jc w:val="center"/>
              <w:rPr>
                <w:b/>
              </w:rPr>
            </w:pPr>
            <w:r w:rsidRPr="009E4B80">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9E4B80" w:rsidRDefault="00CC6C06" w:rsidP="00CC6C06">
            <w:pPr>
              <w:snapToGrid w:val="0"/>
            </w:pPr>
            <w:r w:rsidRPr="009E4B80">
              <w:t>Место поставки товара, выполнения работ, оказания услуг</w:t>
            </w:r>
          </w:p>
          <w:p w:rsidR="00CC6C06" w:rsidRPr="009E4B80" w:rsidRDefault="00CC6C06" w:rsidP="00CC6C06">
            <w:pPr>
              <w:snapToGrid w:val="0"/>
            </w:pPr>
          </w:p>
          <w:p w:rsidR="00CC6C06" w:rsidRPr="009E4B80" w:rsidRDefault="00CC6C06" w:rsidP="005B576B">
            <w:pPr>
              <w:snapToGrid w:val="0"/>
            </w:pPr>
            <w:r w:rsidRPr="009E4B80">
              <w:t xml:space="preserve">Сроки </w:t>
            </w:r>
            <w:r w:rsidR="005B576B" w:rsidRPr="009E4B80">
              <w:t>оказания услуг</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9AE" w:rsidRPr="009E4B80" w:rsidRDefault="00D57CBC" w:rsidP="009039AE">
            <w:pPr>
              <w:tabs>
                <w:tab w:val="left" w:pos="1410"/>
                <w:tab w:val="left" w:leader="underscore" w:pos="2007"/>
                <w:tab w:val="left" w:leader="underscore" w:pos="2302"/>
              </w:tabs>
              <w:spacing w:line="274" w:lineRule="exact"/>
              <w:ind w:right="227"/>
              <w:rPr>
                <w:spacing w:val="1"/>
                <w:sz w:val="22"/>
                <w:szCs w:val="22"/>
                <w:lang w:eastAsia="ar-SA"/>
              </w:rPr>
            </w:pPr>
            <w:r w:rsidRPr="009E4B80">
              <w:rPr>
                <w:spacing w:val="1"/>
                <w:sz w:val="22"/>
                <w:szCs w:val="22"/>
                <w:lang w:eastAsia="ar-SA"/>
              </w:rPr>
              <w:t xml:space="preserve">МО, </w:t>
            </w:r>
            <w:r w:rsidR="009039AE" w:rsidRPr="009E4B80">
              <w:rPr>
                <w:spacing w:val="1"/>
                <w:sz w:val="22"/>
                <w:szCs w:val="22"/>
                <w:lang w:eastAsia="ar-SA"/>
              </w:rPr>
              <w:t xml:space="preserve">г. </w:t>
            </w:r>
            <w:r w:rsidRPr="009E4B80">
              <w:rPr>
                <w:spacing w:val="1"/>
                <w:sz w:val="22"/>
                <w:szCs w:val="22"/>
                <w:lang w:eastAsia="ar-SA"/>
              </w:rPr>
              <w:t>Дубна</w:t>
            </w:r>
            <w:r w:rsidR="009039AE" w:rsidRPr="009E4B80">
              <w:rPr>
                <w:spacing w:val="1"/>
                <w:sz w:val="22"/>
                <w:szCs w:val="22"/>
                <w:lang w:eastAsia="ar-SA"/>
              </w:rPr>
              <w:t xml:space="preserve">, </w:t>
            </w:r>
            <w:r w:rsidRPr="009E4B80">
              <w:rPr>
                <w:spacing w:val="1"/>
                <w:sz w:val="22"/>
                <w:szCs w:val="22"/>
                <w:lang w:eastAsia="ar-SA"/>
              </w:rPr>
              <w:t>пер</w:t>
            </w:r>
            <w:r w:rsidR="009039AE" w:rsidRPr="009E4B80">
              <w:rPr>
                <w:spacing w:val="1"/>
                <w:sz w:val="22"/>
                <w:szCs w:val="22"/>
                <w:lang w:eastAsia="ar-SA"/>
              </w:rPr>
              <w:t xml:space="preserve">. </w:t>
            </w:r>
            <w:proofErr w:type="gramStart"/>
            <w:r w:rsidRPr="009E4B80">
              <w:rPr>
                <w:spacing w:val="1"/>
                <w:sz w:val="22"/>
                <w:szCs w:val="22"/>
                <w:lang w:eastAsia="ar-SA"/>
              </w:rPr>
              <w:t>Хлебозаводской</w:t>
            </w:r>
            <w:proofErr w:type="gramEnd"/>
            <w:r w:rsidR="009039AE" w:rsidRPr="009E4B80">
              <w:rPr>
                <w:spacing w:val="1"/>
                <w:sz w:val="22"/>
                <w:szCs w:val="22"/>
                <w:lang w:eastAsia="ar-SA"/>
              </w:rPr>
              <w:t>,</w:t>
            </w:r>
            <w:r w:rsidRPr="009E4B80">
              <w:rPr>
                <w:spacing w:val="1"/>
                <w:sz w:val="22"/>
                <w:szCs w:val="22"/>
                <w:lang w:eastAsia="ar-SA"/>
              </w:rPr>
              <w:t xml:space="preserve"> </w:t>
            </w:r>
            <w:r w:rsidR="009039AE" w:rsidRPr="009E4B80">
              <w:rPr>
                <w:spacing w:val="1"/>
                <w:sz w:val="22"/>
                <w:szCs w:val="22"/>
                <w:lang w:eastAsia="ar-SA"/>
              </w:rPr>
              <w:t>д</w:t>
            </w:r>
            <w:r w:rsidRPr="009E4B80">
              <w:rPr>
                <w:spacing w:val="1"/>
                <w:sz w:val="22"/>
                <w:szCs w:val="22"/>
                <w:lang w:eastAsia="ar-SA"/>
              </w:rPr>
              <w:t xml:space="preserve"> 28</w:t>
            </w:r>
            <w:r w:rsidR="009039AE" w:rsidRPr="009E4B80">
              <w:rPr>
                <w:spacing w:val="1"/>
                <w:sz w:val="22"/>
                <w:szCs w:val="22"/>
                <w:lang w:eastAsia="ar-SA"/>
              </w:rPr>
              <w:t>/</w:t>
            </w:r>
            <w:r w:rsidRPr="009E4B80">
              <w:rPr>
                <w:spacing w:val="1"/>
                <w:sz w:val="22"/>
                <w:szCs w:val="22"/>
                <w:lang w:eastAsia="ar-SA"/>
              </w:rPr>
              <w:t>37</w:t>
            </w:r>
          </w:p>
          <w:p w:rsidR="009039AE" w:rsidRPr="009E4B80" w:rsidRDefault="009039AE" w:rsidP="009039AE">
            <w:pPr>
              <w:tabs>
                <w:tab w:val="left" w:pos="1410"/>
                <w:tab w:val="left" w:leader="underscore" w:pos="2007"/>
                <w:tab w:val="left" w:leader="underscore" w:pos="2302"/>
              </w:tabs>
              <w:spacing w:line="274" w:lineRule="exact"/>
              <w:ind w:left="23" w:right="227"/>
              <w:rPr>
                <w:sz w:val="22"/>
                <w:szCs w:val="22"/>
              </w:rPr>
            </w:pPr>
          </w:p>
          <w:p w:rsidR="009039AE" w:rsidRPr="009E4B80" w:rsidRDefault="009039AE" w:rsidP="009039AE">
            <w:pPr>
              <w:tabs>
                <w:tab w:val="left" w:pos="1410"/>
                <w:tab w:val="left" w:leader="underscore" w:pos="2007"/>
                <w:tab w:val="left" w:leader="underscore" w:pos="2302"/>
              </w:tabs>
              <w:spacing w:line="274" w:lineRule="exact"/>
              <w:ind w:left="23" w:right="227"/>
              <w:rPr>
                <w:sz w:val="22"/>
                <w:szCs w:val="22"/>
              </w:rPr>
            </w:pPr>
          </w:p>
          <w:p w:rsidR="00CC6C06" w:rsidRPr="009E4B80" w:rsidRDefault="009039AE" w:rsidP="00CC0BDB">
            <w:pPr>
              <w:jc w:val="both"/>
              <w:rPr>
                <w:rStyle w:val="511pt"/>
                <w:rFonts w:eastAsia="Times New Roman"/>
                <w:spacing w:val="0"/>
                <w:kern w:val="0"/>
                <w:sz w:val="24"/>
                <w:szCs w:val="24"/>
                <w:lang w:eastAsia="ru-RU"/>
              </w:rPr>
            </w:pPr>
            <w:r w:rsidRPr="009E4B80">
              <w:rPr>
                <w:rFonts w:eastAsia="Times New Roman"/>
                <w:b/>
                <w:snapToGrid w:val="0"/>
                <w:kern w:val="0"/>
                <w:sz w:val="22"/>
                <w:szCs w:val="22"/>
                <w:lang w:eastAsia="ru-RU"/>
              </w:rPr>
              <w:t xml:space="preserve">Срок: </w:t>
            </w:r>
            <w:r w:rsidR="008E6E8D" w:rsidRPr="009E4B80">
              <w:rPr>
                <w:rFonts w:eastAsia="Times New Roman"/>
                <w:b/>
                <w:snapToGrid w:val="0"/>
                <w:kern w:val="0"/>
                <w:sz w:val="22"/>
                <w:szCs w:val="22"/>
                <w:lang w:eastAsia="ru-RU"/>
              </w:rPr>
              <w:t>в течени</w:t>
            </w:r>
            <w:r w:rsidR="00CC0BDB" w:rsidRPr="009E4B80">
              <w:rPr>
                <w:rFonts w:eastAsia="Times New Roman"/>
                <w:b/>
                <w:snapToGrid w:val="0"/>
                <w:kern w:val="0"/>
                <w:sz w:val="22"/>
                <w:szCs w:val="22"/>
                <w:lang w:eastAsia="ru-RU"/>
              </w:rPr>
              <w:t>е</w:t>
            </w:r>
            <w:r w:rsidR="008E6E8D" w:rsidRPr="009E4B80">
              <w:rPr>
                <w:rFonts w:eastAsia="Times New Roman"/>
                <w:b/>
                <w:snapToGrid w:val="0"/>
                <w:kern w:val="0"/>
                <w:sz w:val="22"/>
                <w:szCs w:val="22"/>
                <w:lang w:eastAsia="ru-RU"/>
              </w:rPr>
              <w:t xml:space="preserve"> </w:t>
            </w:r>
            <w:r w:rsidR="006C6201" w:rsidRPr="009E4B80">
              <w:rPr>
                <w:rFonts w:eastAsia="Times New Roman"/>
                <w:b/>
                <w:snapToGrid w:val="0"/>
                <w:kern w:val="0"/>
                <w:sz w:val="22"/>
                <w:szCs w:val="22"/>
                <w:lang w:eastAsia="ru-RU"/>
              </w:rPr>
              <w:t>1</w:t>
            </w:r>
            <w:r w:rsidR="008E6E8D" w:rsidRPr="009E4B80">
              <w:rPr>
                <w:rFonts w:eastAsia="Times New Roman"/>
                <w:b/>
                <w:snapToGrid w:val="0"/>
                <w:kern w:val="0"/>
                <w:sz w:val="22"/>
                <w:szCs w:val="22"/>
                <w:lang w:eastAsia="ru-RU"/>
              </w:rPr>
              <w:t>0 рабочих дней</w:t>
            </w:r>
            <w:r w:rsidR="00CC0BDB" w:rsidRPr="009E4B80">
              <w:rPr>
                <w:rFonts w:eastAsia="Times New Roman"/>
                <w:b/>
                <w:snapToGrid w:val="0"/>
                <w:kern w:val="0"/>
                <w:sz w:val="22"/>
                <w:szCs w:val="22"/>
                <w:lang w:eastAsia="ru-RU"/>
              </w:rPr>
              <w:t xml:space="preserve">, </w:t>
            </w:r>
            <w:proofErr w:type="gramStart"/>
            <w:r w:rsidR="00CC0BDB" w:rsidRPr="009E4B80">
              <w:rPr>
                <w:rFonts w:eastAsia="Times New Roman"/>
                <w:b/>
                <w:snapToGrid w:val="0"/>
                <w:kern w:val="0"/>
                <w:sz w:val="22"/>
                <w:szCs w:val="22"/>
                <w:lang w:eastAsia="ru-RU"/>
              </w:rPr>
              <w:t>с даты заключения</w:t>
            </w:r>
            <w:proofErr w:type="gramEnd"/>
            <w:r w:rsidR="00CC0BDB" w:rsidRPr="009E4B80">
              <w:rPr>
                <w:rFonts w:eastAsia="Times New Roman"/>
                <w:b/>
                <w:snapToGrid w:val="0"/>
                <w:kern w:val="0"/>
                <w:sz w:val="22"/>
                <w:szCs w:val="22"/>
                <w:lang w:eastAsia="ru-RU"/>
              </w:rPr>
              <w:t xml:space="preserve"> договора</w:t>
            </w:r>
          </w:p>
        </w:tc>
      </w:tr>
      <w:tr w:rsidR="00F2669C" w:rsidRPr="009E4B80" w:rsidTr="00527C38">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F2669C" w:rsidRPr="009E4B80" w:rsidRDefault="00F2669C" w:rsidP="00CC6C06">
            <w:pPr>
              <w:snapToGrid w:val="0"/>
              <w:jc w:val="center"/>
              <w:rPr>
                <w:b/>
              </w:rPr>
            </w:pPr>
            <w:r w:rsidRPr="009E4B80">
              <w:rPr>
                <w:b/>
                <w:sz w:val="22"/>
                <w:szCs w:val="22"/>
              </w:rPr>
              <w:t>6.</w:t>
            </w:r>
          </w:p>
        </w:tc>
        <w:tc>
          <w:tcPr>
            <w:tcW w:w="3385" w:type="dxa"/>
            <w:tcBorders>
              <w:top w:val="single" w:sz="4" w:space="0" w:color="000000"/>
              <w:left w:val="single" w:sz="4" w:space="0" w:color="000000"/>
              <w:bottom w:val="single" w:sz="4" w:space="0" w:color="000000"/>
            </w:tcBorders>
            <w:shd w:val="clear" w:color="auto" w:fill="auto"/>
          </w:tcPr>
          <w:p w:rsidR="00F2669C" w:rsidRPr="009E4B80" w:rsidRDefault="00F2669C" w:rsidP="00527C38">
            <w:pPr>
              <w:spacing w:line="300" w:lineRule="auto"/>
            </w:pPr>
            <w:r w:rsidRPr="009E4B80">
              <w:t>Сведения о цене Договора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9C" w:rsidRPr="009E4B80" w:rsidRDefault="00F2669C" w:rsidP="00CC6C06">
            <w:pPr>
              <w:snapToGrid w:val="0"/>
            </w:pPr>
            <w:r w:rsidRPr="009E4B80">
              <w:t>Цена Договора включает общую стоимость поставки/выполнения работ/оказания услуг,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9E4B80">
              <w:rPr>
                <w:sz w:val="22"/>
                <w:szCs w:val="22"/>
              </w:rPr>
              <w:t xml:space="preserve"> и составляет: </w:t>
            </w:r>
          </w:p>
          <w:p w:rsidR="00D57CBC" w:rsidRPr="009E4B80" w:rsidRDefault="00CC0BDB" w:rsidP="00B742DB">
            <w:pPr>
              <w:rPr>
                <w:b/>
              </w:rPr>
            </w:pPr>
            <w:r w:rsidRPr="009E4B80">
              <w:rPr>
                <w:b/>
              </w:rPr>
              <w:t>82</w:t>
            </w:r>
            <w:r w:rsidRPr="009E4B80">
              <w:t> </w:t>
            </w:r>
            <w:r w:rsidRPr="009E4B80">
              <w:rPr>
                <w:b/>
              </w:rPr>
              <w:t xml:space="preserve">534 </w:t>
            </w:r>
            <w:r w:rsidR="00DA73A8" w:rsidRPr="009E4B80">
              <w:rPr>
                <w:b/>
              </w:rPr>
              <w:t>(</w:t>
            </w:r>
            <w:r w:rsidRPr="009E4B80">
              <w:rPr>
                <w:b/>
              </w:rPr>
              <w:t>восемьдесят две тысячи пятьсот тридцать четыре) рубля</w:t>
            </w:r>
            <w:r w:rsidR="00D57CBC" w:rsidRPr="009E4B80">
              <w:rPr>
                <w:b/>
              </w:rPr>
              <w:t xml:space="preserve"> </w:t>
            </w:r>
            <w:r w:rsidRPr="009E4B80">
              <w:rPr>
                <w:b/>
              </w:rPr>
              <w:t>00</w:t>
            </w:r>
            <w:r w:rsidR="0000289D" w:rsidRPr="009E4B80">
              <w:rPr>
                <w:b/>
              </w:rPr>
              <w:t xml:space="preserve"> копеек</w:t>
            </w:r>
            <w:r w:rsidR="00D57CBC" w:rsidRPr="009E4B80">
              <w:rPr>
                <w:b/>
              </w:rPr>
              <w:t xml:space="preserve">, с учетом всех налогов и сборов </w:t>
            </w:r>
          </w:p>
          <w:p w:rsidR="00D83C9F" w:rsidRPr="009E4B80" w:rsidRDefault="00D83C9F" w:rsidP="00D83C9F">
            <w:pPr>
              <w:rPr>
                <w:sz w:val="22"/>
                <w:szCs w:val="22"/>
              </w:rPr>
            </w:pPr>
            <w:r w:rsidRPr="009E4B80">
              <w:rPr>
                <w:sz w:val="22"/>
                <w:szCs w:val="22"/>
              </w:rPr>
              <w:t>Источник финансирования закупки –</w:t>
            </w:r>
            <w:r w:rsidR="00A25482" w:rsidRPr="009E4B80">
              <w:t xml:space="preserve"> </w:t>
            </w:r>
            <w:r w:rsidR="00A25482" w:rsidRPr="009E4B80">
              <w:rPr>
                <w:sz w:val="22"/>
                <w:szCs w:val="22"/>
              </w:rPr>
              <w:t>за счет внебюджетных средств (средства ОМС)</w:t>
            </w:r>
            <w:r w:rsidRPr="009E4B80">
              <w:rPr>
                <w:sz w:val="22"/>
                <w:szCs w:val="22"/>
              </w:rPr>
              <w:t>.</w:t>
            </w:r>
          </w:p>
          <w:p w:rsidR="00F2669C" w:rsidRPr="009E4B80" w:rsidRDefault="00F2669C" w:rsidP="00B742DB">
            <w:r w:rsidRPr="009E4B80">
              <w:rPr>
                <w:b/>
              </w:rPr>
              <w:t>Валюта:</w:t>
            </w:r>
            <w:r w:rsidRPr="009E4B80">
              <w:t xml:space="preserve"> российский рубль</w:t>
            </w:r>
          </w:p>
          <w:p w:rsidR="00F2669C" w:rsidRPr="009E4B80" w:rsidRDefault="00F2669C" w:rsidP="00B742DB">
            <w:r w:rsidRPr="009E4B80">
              <w:rPr>
                <w:b/>
              </w:rPr>
              <w:t>Условия оплаты:</w:t>
            </w:r>
            <w:r w:rsidRPr="009E4B80">
              <w:t xml:space="preserve"> в соответствии с проектом Договора</w:t>
            </w:r>
          </w:p>
        </w:tc>
      </w:tr>
      <w:tr w:rsidR="00B742DB"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9E4B80" w:rsidRDefault="00B742DB" w:rsidP="00B742DB">
            <w:pPr>
              <w:snapToGrid w:val="0"/>
              <w:jc w:val="center"/>
              <w:rPr>
                <w:b/>
              </w:rPr>
            </w:pPr>
            <w:r w:rsidRPr="009E4B80">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9E4B80" w:rsidRDefault="00B742DB" w:rsidP="00B742DB">
            <w:pPr>
              <w:snapToGrid w:val="0"/>
            </w:pPr>
            <w:r w:rsidRPr="009E4B80">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9E4B80" w:rsidRDefault="00B742DB" w:rsidP="00B742DB">
            <w:pPr>
              <w:snapToGrid w:val="0"/>
              <w:rPr>
                <w:sz w:val="22"/>
                <w:szCs w:val="22"/>
              </w:rPr>
            </w:pPr>
            <w:r w:rsidRPr="009E4B80">
              <w:rPr>
                <w:sz w:val="22"/>
                <w:szCs w:val="22"/>
              </w:rPr>
              <w:t xml:space="preserve">В электронном виде документация (извещение и проект договора) размещена на официальном сайте </w:t>
            </w:r>
            <w:hyperlink r:id="rId9" w:history="1">
              <w:r w:rsidRPr="009E4B80">
                <w:rPr>
                  <w:rStyle w:val="a6"/>
                  <w:sz w:val="22"/>
                  <w:szCs w:val="22"/>
                  <w:lang w:val="en-US"/>
                </w:rPr>
                <w:t>www</w:t>
              </w:r>
              <w:r w:rsidRPr="009E4B80">
                <w:rPr>
                  <w:rStyle w:val="a6"/>
                  <w:sz w:val="22"/>
                  <w:szCs w:val="22"/>
                </w:rPr>
                <w:t>.</w:t>
              </w:r>
              <w:proofErr w:type="spellStart"/>
              <w:r w:rsidRPr="009E4B80">
                <w:rPr>
                  <w:rStyle w:val="a6"/>
                  <w:sz w:val="22"/>
                  <w:szCs w:val="22"/>
                  <w:lang w:val="en-US"/>
                </w:rPr>
                <w:t>zakupki</w:t>
              </w:r>
              <w:proofErr w:type="spellEnd"/>
              <w:r w:rsidRPr="009E4B80">
                <w:rPr>
                  <w:rStyle w:val="a6"/>
                  <w:sz w:val="22"/>
                  <w:szCs w:val="22"/>
                </w:rPr>
                <w:t>.</w:t>
              </w:r>
              <w:proofErr w:type="spellStart"/>
              <w:r w:rsidRPr="009E4B80">
                <w:rPr>
                  <w:rStyle w:val="a6"/>
                  <w:sz w:val="22"/>
                  <w:szCs w:val="22"/>
                  <w:lang w:val="en-US"/>
                </w:rPr>
                <w:t>gov</w:t>
              </w:r>
              <w:proofErr w:type="spellEnd"/>
              <w:r w:rsidRPr="009E4B80">
                <w:rPr>
                  <w:rStyle w:val="a6"/>
                  <w:sz w:val="22"/>
                  <w:szCs w:val="22"/>
                </w:rPr>
                <w:t>.</w:t>
              </w:r>
              <w:proofErr w:type="spellStart"/>
              <w:r w:rsidRPr="009E4B80">
                <w:rPr>
                  <w:rStyle w:val="a6"/>
                  <w:sz w:val="22"/>
                  <w:szCs w:val="22"/>
                  <w:lang w:val="en-US"/>
                </w:rPr>
                <w:t>ru</w:t>
              </w:r>
              <w:proofErr w:type="spellEnd"/>
            </w:hyperlink>
            <w:r w:rsidRPr="009E4B80">
              <w:rPr>
                <w:sz w:val="22"/>
                <w:szCs w:val="22"/>
              </w:rPr>
              <w:t>.</w:t>
            </w:r>
          </w:p>
          <w:p w:rsidR="00B742DB" w:rsidRPr="009E4B80" w:rsidRDefault="00B742DB" w:rsidP="00B742DB">
            <w:pPr>
              <w:snapToGrid w:val="0"/>
              <w:rPr>
                <w:sz w:val="22"/>
                <w:szCs w:val="22"/>
              </w:rPr>
            </w:pPr>
            <w:r w:rsidRPr="009E4B80">
              <w:rPr>
                <w:b/>
                <w:sz w:val="22"/>
                <w:szCs w:val="22"/>
              </w:rPr>
              <w:t xml:space="preserve">Сроки предоставления: </w:t>
            </w:r>
            <w:r w:rsidRPr="009E4B80">
              <w:rPr>
                <w:sz w:val="22"/>
                <w:szCs w:val="22"/>
              </w:rPr>
              <w:t xml:space="preserve">с </w:t>
            </w:r>
            <w:r w:rsidR="006C6201" w:rsidRPr="009E4B80">
              <w:rPr>
                <w:sz w:val="22"/>
                <w:szCs w:val="22"/>
              </w:rPr>
              <w:t>1</w:t>
            </w:r>
            <w:r w:rsidR="0000289D" w:rsidRPr="009E4B80">
              <w:rPr>
                <w:sz w:val="22"/>
                <w:szCs w:val="22"/>
              </w:rPr>
              <w:t>8</w:t>
            </w:r>
            <w:r w:rsidR="005E1C32" w:rsidRPr="009E4B80">
              <w:rPr>
                <w:sz w:val="22"/>
                <w:szCs w:val="22"/>
              </w:rPr>
              <w:t>.</w:t>
            </w:r>
            <w:r w:rsidR="00D83C9F" w:rsidRPr="009E4B80">
              <w:rPr>
                <w:sz w:val="22"/>
                <w:szCs w:val="22"/>
              </w:rPr>
              <w:t>1</w:t>
            </w:r>
            <w:r w:rsidR="006C6201" w:rsidRPr="009E4B80">
              <w:rPr>
                <w:sz w:val="22"/>
                <w:szCs w:val="22"/>
              </w:rPr>
              <w:t>1</w:t>
            </w:r>
            <w:r w:rsidR="00C56D9A" w:rsidRPr="009E4B80">
              <w:rPr>
                <w:sz w:val="22"/>
                <w:szCs w:val="22"/>
              </w:rPr>
              <w:t>.2020</w:t>
            </w:r>
            <w:r w:rsidR="00D83C9F" w:rsidRPr="009E4B80">
              <w:rPr>
                <w:sz w:val="22"/>
                <w:szCs w:val="22"/>
              </w:rPr>
              <w:t xml:space="preserve"> по 1</w:t>
            </w:r>
            <w:r w:rsidR="00CC0BDB" w:rsidRPr="009E4B80">
              <w:rPr>
                <w:sz w:val="22"/>
                <w:szCs w:val="22"/>
              </w:rPr>
              <w:t>1:</w:t>
            </w:r>
            <w:r w:rsidRPr="009E4B80">
              <w:rPr>
                <w:sz w:val="22"/>
                <w:szCs w:val="22"/>
              </w:rPr>
              <w:t xml:space="preserve">00 </w:t>
            </w:r>
            <w:r w:rsidR="006C6201" w:rsidRPr="009E4B80">
              <w:rPr>
                <w:sz w:val="22"/>
                <w:szCs w:val="22"/>
              </w:rPr>
              <w:t>2</w:t>
            </w:r>
            <w:r w:rsidR="0000289D" w:rsidRPr="009E4B80">
              <w:rPr>
                <w:sz w:val="22"/>
                <w:szCs w:val="22"/>
              </w:rPr>
              <w:t>6</w:t>
            </w:r>
            <w:r w:rsidRPr="009E4B80">
              <w:rPr>
                <w:sz w:val="22"/>
                <w:szCs w:val="22"/>
              </w:rPr>
              <w:t>.</w:t>
            </w:r>
            <w:r w:rsidR="00A25482" w:rsidRPr="009E4B80">
              <w:rPr>
                <w:sz w:val="22"/>
                <w:szCs w:val="22"/>
              </w:rPr>
              <w:t>11</w:t>
            </w:r>
            <w:r w:rsidR="00C56D9A" w:rsidRPr="009E4B80">
              <w:rPr>
                <w:sz w:val="22"/>
                <w:szCs w:val="22"/>
              </w:rPr>
              <w:t>.2020</w:t>
            </w:r>
            <w:r w:rsidRPr="009E4B80">
              <w:rPr>
                <w:color w:val="FF0000"/>
                <w:sz w:val="22"/>
                <w:szCs w:val="22"/>
              </w:rPr>
              <w:t xml:space="preserve"> </w:t>
            </w:r>
            <w:r w:rsidRPr="009E4B80">
              <w:rPr>
                <w:sz w:val="22"/>
                <w:szCs w:val="22"/>
              </w:rPr>
              <w:t>включительно.</w:t>
            </w:r>
          </w:p>
          <w:p w:rsidR="00B742DB" w:rsidRPr="009E4B80" w:rsidRDefault="00B742DB" w:rsidP="00B742DB">
            <w:pPr>
              <w:snapToGrid w:val="0"/>
              <w:rPr>
                <w:sz w:val="22"/>
                <w:szCs w:val="22"/>
              </w:rPr>
            </w:pPr>
            <w:r w:rsidRPr="009E4B80">
              <w:rPr>
                <w:b/>
                <w:sz w:val="22"/>
                <w:szCs w:val="22"/>
              </w:rPr>
              <w:t xml:space="preserve">Место предоставления документации: </w:t>
            </w:r>
            <w:r w:rsidR="00CC0BDB" w:rsidRPr="009E4B80">
              <w:rPr>
                <w:sz w:val="22"/>
                <w:szCs w:val="22"/>
              </w:rPr>
              <w:t>estp.ru</w:t>
            </w:r>
            <w:r w:rsidR="00A25482" w:rsidRPr="009E4B80">
              <w:rPr>
                <w:sz w:val="22"/>
                <w:szCs w:val="22"/>
              </w:rPr>
              <w:t>, zakupki.gov.ru</w:t>
            </w:r>
          </w:p>
          <w:p w:rsidR="00B742DB" w:rsidRPr="009E4B80" w:rsidRDefault="00B742DB" w:rsidP="00B742DB">
            <w:pPr>
              <w:snapToGrid w:val="0"/>
              <w:rPr>
                <w:sz w:val="22"/>
                <w:szCs w:val="22"/>
              </w:rPr>
            </w:pPr>
            <w:r w:rsidRPr="009E4B80">
              <w:rPr>
                <w:b/>
                <w:sz w:val="22"/>
                <w:szCs w:val="22"/>
              </w:rPr>
              <w:t>Взимание платы:</w:t>
            </w:r>
            <w:r w:rsidRPr="009E4B80">
              <w:rPr>
                <w:sz w:val="22"/>
                <w:szCs w:val="22"/>
              </w:rPr>
              <w:t xml:space="preserve"> плата не взимается.</w:t>
            </w:r>
          </w:p>
        </w:tc>
      </w:tr>
      <w:tr w:rsidR="00B742DB"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9E4B80" w:rsidRDefault="00B742DB" w:rsidP="00B742DB">
            <w:pPr>
              <w:snapToGrid w:val="0"/>
              <w:jc w:val="center"/>
              <w:rPr>
                <w:b/>
                <w:sz w:val="22"/>
                <w:szCs w:val="22"/>
              </w:rPr>
            </w:pPr>
            <w:r w:rsidRPr="009E4B80">
              <w:rPr>
                <w:b/>
                <w:sz w:val="22"/>
                <w:szCs w:val="22"/>
              </w:rPr>
              <w:t>8.</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9E4B80" w:rsidRDefault="00B742DB" w:rsidP="00B742DB">
            <w:pPr>
              <w:snapToGrid w:val="0"/>
            </w:pPr>
            <w:r w:rsidRPr="009E4B80">
              <w:t>Адрес электронной площадки в информационно-телекоммуникационной сети «Интернет»</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9E4B80" w:rsidRDefault="00CC0BDB" w:rsidP="00B742DB">
            <w:pPr>
              <w:rPr>
                <w:b/>
              </w:rPr>
            </w:pPr>
            <w:r w:rsidRPr="009E4B80">
              <w:rPr>
                <w:sz w:val="22"/>
                <w:szCs w:val="22"/>
              </w:rPr>
              <w:t>estp.ru</w:t>
            </w:r>
            <w:r w:rsidRPr="009E4B80">
              <w:rPr>
                <w:b/>
              </w:rPr>
              <w:t xml:space="preserve"> </w:t>
            </w:r>
          </w:p>
          <w:p w:rsidR="00B742DB" w:rsidRPr="009E4B80" w:rsidRDefault="00B742DB" w:rsidP="00B742DB"/>
          <w:p w:rsidR="00B742DB" w:rsidRPr="009E4B80" w:rsidRDefault="00B742DB" w:rsidP="00B742DB"/>
        </w:tc>
      </w:tr>
      <w:tr w:rsidR="00CC6C06"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9E4B80" w:rsidRDefault="008378CA" w:rsidP="00CC6C06">
            <w:pPr>
              <w:snapToGrid w:val="0"/>
              <w:jc w:val="center"/>
              <w:rPr>
                <w:b/>
              </w:rPr>
            </w:pPr>
            <w:bookmarkStart w:id="1" w:name="_Ref166311380"/>
            <w:r w:rsidRPr="009E4B80">
              <w:rPr>
                <w:b/>
                <w:sz w:val="22"/>
                <w:szCs w:val="22"/>
              </w:rPr>
              <w:t>9</w:t>
            </w:r>
            <w:r w:rsidR="00CC6C06" w:rsidRPr="009E4B80">
              <w:rPr>
                <w:b/>
                <w:sz w:val="22"/>
                <w:szCs w:val="22"/>
              </w:rPr>
              <w:t>.</w:t>
            </w:r>
            <w:bookmarkEnd w:id="1"/>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9E4B80" w:rsidRDefault="00CC6C06" w:rsidP="00CC6C06">
            <w:pPr>
              <w:snapToGrid w:val="0"/>
            </w:pPr>
            <w:r w:rsidRPr="009E4B80">
              <w:rPr>
                <w:sz w:val="22"/>
                <w:szCs w:val="22"/>
              </w:rPr>
              <w:t xml:space="preserve">Место, </w:t>
            </w:r>
            <w:r w:rsidR="008378CA" w:rsidRPr="009E4B80">
              <w:rPr>
                <w:sz w:val="22"/>
                <w:szCs w:val="22"/>
              </w:rPr>
              <w:t>дата начала, дата и время окончания срока подачи заявок на участие</w:t>
            </w:r>
            <w:r w:rsidRPr="009E4B80">
              <w:rPr>
                <w:sz w:val="22"/>
                <w:szCs w:val="22"/>
              </w:rPr>
              <w:t xml:space="preserve"> в запросе котировок</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726" w:rsidRPr="009E4B80" w:rsidRDefault="00CC6C06" w:rsidP="00CC6C06">
            <w:r w:rsidRPr="009E4B80">
              <w:rPr>
                <w:b/>
                <w:sz w:val="22"/>
                <w:szCs w:val="22"/>
              </w:rPr>
              <w:t xml:space="preserve">Место подачи заявок: </w:t>
            </w:r>
            <w:r w:rsidRPr="009E4B80">
              <w:t xml:space="preserve">на электронной площадке </w:t>
            </w:r>
          </w:p>
          <w:p w:rsidR="00CC6C06" w:rsidRPr="009E4B80" w:rsidRDefault="00CC0BDB" w:rsidP="00CC6C06">
            <w:pPr>
              <w:rPr>
                <w:b/>
                <w:sz w:val="22"/>
                <w:szCs w:val="22"/>
              </w:rPr>
            </w:pPr>
            <w:r w:rsidRPr="009E4B80">
              <w:rPr>
                <w:sz w:val="22"/>
                <w:szCs w:val="22"/>
              </w:rPr>
              <w:t>estp.ru</w:t>
            </w:r>
          </w:p>
          <w:p w:rsidR="00CC6C06" w:rsidRPr="009E4B80" w:rsidRDefault="00CC6C06" w:rsidP="00CC6C06">
            <w:pPr>
              <w:rPr>
                <w:sz w:val="22"/>
                <w:szCs w:val="22"/>
              </w:rPr>
            </w:pPr>
            <w:r w:rsidRPr="009E4B80">
              <w:rPr>
                <w:sz w:val="22"/>
                <w:szCs w:val="22"/>
              </w:rPr>
              <w:t xml:space="preserve">Дата </w:t>
            </w:r>
            <w:r w:rsidR="007A6105" w:rsidRPr="009E4B80">
              <w:rPr>
                <w:sz w:val="22"/>
                <w:szCs w:val="22"/>
              </w:rPr>
              <w:t xml:space="preserve">начала </w:t>
            </w:r>
            <w:r w:rsidRPr="009E4B80">
              <w:rPr>
                <w:sz w:val="22"/>
                <w:szCs w:val="22"/>
              </w:rPr>
              <w:t>подачи заявок:</w:t>
            </w:r>
            <w:r w:rsidR="00A06595" w:rsidRPr="009E4B80">
              <w:rPr>
                <w:sz w:val="22"/>
                <w:szCs w:val="22"/>
              </w:rPr>
              <w:t xml:space="preserve"> </w:t>
            </w:r>
            <w:r w:rsidR="006C6201" w:rsidRPr="009E4B80">
              <w:rPr>
                <w:sz w:val="22"/>
                <w:szCs w:val="22"/>
              </w:rPr>
              <w:t>1</w:t>
            </w:r>
            <w:r w:rsidR="0000289D" w:rsidRPr="009E4B80">
              <w:rPr>
                <w:sz w:val="22"/>
                <w:szCs w:val="22"/>
              </w:rPr>
              <w:t>8</w:t>
            </w:r>
            <w:r w:rsidR="008230C7" w:rsidRPr="009E4B80">
              <w:rPr>
                <w:sz w:val="22"/>
                <w:szCs w:val="22"/>
              </w:rPr>
              <w:t>.</w:t>
            </w:r>
            <w:r w:rsidR="00D83C9F" w:rsidRPr="009E4B80">
              <w:rPr>
                <w:sz w:val="22"/>
                <w:szCs w:val="22"/>
              </w:rPr>
              <w:t>1</w:t>
            </w:r>
            <w:r w:rsidR="006C6201" w:rsidRPr="009E4B80">
              <w:rPr>
                <w:sz w:val="22"/>
                <w:szCs w:val="22"/>
              </w:rPr>
              <w:t>1</w:t>
            </w:r>
            <w:r w:rsidRPr="009E4B80">
              <w:rPr>
                <w:sz w:val="22"/>
                <w:szCs w:val="22"/>
              </w:rPr>
              <w:t>.20</w:t>
            </w:r>
            <w:r w:rsidR="00321A8E" w:rsidRPr="009E4B80">
              <w:rPr>
                <w:sz w:val="22"/>
                <w:szCs w:val="22"/>
              </w:rPr>
              <w:t>20</w:t>
            </w:r>
          </w:p>
          <w:p w:rsidR="00CC6C06" w:rsidRPr="009E4B80" w:rsidRDefault="00CC6C06" w:rsidP="00CC0BDB">
            <w:pPr>
              <w:rPr>
                <w:b/>
              </w:rPr>
            </w:pPr>
            <w:r w:rsidRPr="009E4B80">
              <w:rPr>
                <w:sz w:val="22"/>
                <w:szCs w:val="22"/>
              </w:rPr>
              <w:t xml:space="preserve">Дата и время окончания подачи заявок: </w:t>
            </w:r>
            <w:bookmarkStart w:id="2" w:name="OLE_LINK21"/>
            <w:bookmarkStart w:id="3" w:name="OLE_LINK22"/>
            <w:r w:rsidR="006C6201" w:rsidRPr="009E4B80">
              <w:rPr>
                <w:sz w:val="22"/>
                <w:szCs w:val="22"/>
              </w:rPr>
              <w:t>2</w:t>
            </w:r>
            <w:r w:rsidR="0000289D" w:rsidRPr="009E4B80">
              <w:rPr>
                <w:sz w:val="22"/>
                <w:szCs w:val="22"/>
              </w:rPr>
              <w:t>6</w:t>
            </w:r>
            <w:r w:rsidRPr="009E4B80">
              <w:rPr>
                <w:sz w:val="22"/>
                <w:szCs w:val="22"/>
              </w:rPr>
              <w:t>.</w:t>
            </w:r>
            <w:r w:rsidR="00A25482" w:rsidRPr="009E4B80">
              <w:rPr>
                <w:sz w:val="22"/>
                <w:szCs w:val="22"/>
              </w:rPr>
              <w:t>11</w:t>
            </w:r>
            <w:r w:rsidRPr="009E4B80">
              <w:rPr>
                <w:sz w:val="22"/>
                <w:szCs w:val="22"/>
              </w:rPr>
              <w:t>.20</w:t>
            </w:r>
            <w:r w:rsidR="00321A8E" w:rsidRPr="009E4B80">
              <w:rPr>
                <w:sz w:val="22"/>
                <w:szCs w:val="22"/>
              </w:rPr>
              <w:t>20</w:t>
            </w:r>
            <w:r w:rsidRPr="009E4B80">
              <w:rPr>
                <w:sz w:val="22"/>
                <w:szCs w:val="22"/>
              </w:rPr>
              <w:t xml:space="preserve"> в 1</w:t>
            </w:r>
            <w:r w:rsidR="00CC0BDB" w:rsidRPr="009E4B80">
              <w:rPr>
                <w:sz w:val="22"/>
                <w:szCs w:val="22"/>
              </w:rPr>
              <w:t>1</w:t>
            </w:r>
            <w:r w:rsidRPr="009E4B80">
              <w:rPr>
                <w:sz w:val="22"/>
                <w:szCs w:val="22"/>
              </w:rPr>
              <w:t>:00</w:t>
            </w:r>
            <w:bookmarkEnd w:id="2"/>
            <w:bookmarkEnd w:id="3"/>
          </w:p>
        </w:tc>
      </w:tr>
      <w:tr w:rsidR="008378CA"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8378CA" w:rsidRPr="009E4B80" w:rsidRDefault="00BB1058" w:rsidP="00CC6C06">
            <w:pPr>
              <w:snapToGrid w:val="0"/>
              <w:jc w:val="center"/>
              <w:rPr>
                <w:b/>
                <w:sz w:val="22"/>
                <w:szCs w:val="22"/>
              </w:rPr>
            </w:pPr>
            <w:r w:rsidRPr="009E4B80">
              <w:rPr>
                <w:b/>
                <w:sz w:val="22"/>
                <w:szCs w:val="22"/>
              </w:rPr>
              <w:t>10.</w:t>
            </w:r>
          </w:p>
        </w:tc>
        <w:tc>
          <w:tcPr>
            <w:tcW w:w="3385" w:type="dxa"/>
            <w:tcBorders>
              <w:top w:val="single" w:sz="4" w:space="0" w:color="000000"/>
              <w:left w:val="single" w:sz="4" w:space="0" w:color="000000"/>
              <w:bottom w:val="single" w:sz="4" w:space="0" w:color="000000"/>
            </w:tcBorders>
            <w:shd w:val="clear" w:color="auto" w:fill="auto"/>
            <w:vAlign w:val="center"/>
          </w:tcPr>
          <w:p w:rsidR="008378CA" w:rsidRPr="009E4B80" w:rsidRDefault="008378CA" w:rsidP="00CC6C06">
            <w:pPr>
              <w:snapToGrid w:val="0"/>
              <w:rPr>
                <w:sz w:val="22"/>
                <w:szCs w:val="22"/>
              </w:rPr>
            </w:pPr>
            <w:r w:rsidRPr="009E4B80">
              <w:rPr>
                <w:sz w:val="22"/>
                <w:szCs w:val="22"/>
              </w:rPr>
              <w:t>Порядок подачи заявок</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8CA" w:rsidRPr="009E4B80" w:rsidRDefault="008378CA" w:rsidP="00BB1058">
            <w:pPr>
              <w:rPr>
                <w:b/>
                <w:sz w:val="22"/>
                <w:szCs w:val="22"/>
              </w:rPr>
            </w:pPr>
            <w:r w:rsidRPr="009E4B80">
              <w:rPr>
                <w:b/>
                <w:sz w:val="22"/>
                <w:szCs w:val="22"/>
              </w:rPr>
              <w:t xml:space="preserve">В соответствии с </w:t>
            </w:r>
            <w:r w:rsidR="00BB1058" w:rsidRPr="009E4B80">
              <w:rPr>
                <w:b/>
                <w:sz w:val="22"/>
                <w:szCs w:val="22"/>
              </w:rPr>
              <w:t xml:space="preserve">п. 2 </w:t>
            </w:r>
            <w:r w:rsidRPr="009E4B80">
              <w:rPr>
                <w:b/>
                <w:sz w:val="22"/>
                <w:szCs w:val="22"/>
              </w:rPr>
              <w:t>Приложени</w:t>
            </w:r>
            <w:r w:rsidR="00BB1058" w:rsidRPr="009E4B80">
              <w:rPr>
                <w:b/>
                <w:sz w:val="22"/>
                <w:szCs w:val="22"/>
              </w:rPr>
              <w:t>я</w:t>
            </w:r>
            <w:r w:rsidRPr="009E4B80">
              <w:rPr>
                <w:b/>
                <w:sz w:val="22"/>
                <w:szCs w:val="22"/>
              </w:rPr>
              <w:t xml:space="preserve"> </w:t>
            </w:r>
            <w:r w:rsidR="00090AB7" w:rsidRPr="009E4B80">
              <w:rPr>
                <w:b/>
                <w:sz w:val="22"/>
                <w:szCs w:val="22"/>
              </w:rPr>
              <w:t>№</w:t>
            </w:r>
            <w:r w:rsidRPr="009E4B80">
              <w:rPr>
                <w:b/>
                <w:sz w:val="22"/>
                <w:szCs w:val="22"/>
              </w:rPr>
              <w:t>1 к настоящему извещению</w:t>
            </w:r>
          </w:p>
        </w:tc>
      </w:tr>
      <w:tr w:rsidR="00CC6C06"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9E4B80" w:rsidRDefault="008378CA" w:rsidP="00BB1058">
            <w:pPr>
              <w:snapToGrid w:val="0"/>
              <w:jc w:val="center"/>
              <w:rPr>
                <w:b/>
              </w:rPr>
            </w:pPr>
            <w:r w:rsidRPr="009E4B80">
              <w:rPr>
                <w:b/>
                <w:sz w:val="22"/>
                <w:szCs w:val="22"/>
              </w:rPr>
              <w:t>1</w:t>
            </w:r>
            <w:r w:rsidR="00BB1058" w:rsidRPr="009E4B80">
              <w:rPr>
                <w:b/>
                <w:sz w:val="22"/>
                <w:szCs w:val="22"/>
              </w:rPr>
              <w:t>1</w:t>
            </w:r>
            <w:r w:rsidR="00CC6C06" w:rsidRPr="009E4B80">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9E4B80" w:rsidRDefault="00542EC7" w:rsidP="00CC6C06">
            <w:pPr>
              <w:snapToGrid w:val="0"/>
            </w:pPr>
            <w:r w:rsidRPr="009E4B80">
              <w:rPr>
                <w:sz w:val="22"/>
                <w:szCs w:val="22"/>
              </w:rPr>
              <w:t>Размер обеспечения заявки на участие в конкурентной закупке, срок и порядок предоставления обеспечения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9E4B80" w:rsidRDefault="00CC6C06" w:rsidP="00CC6C06">
            <w:pPr>
              <w:rPr>
                <w:sz w:val="18"/>
              </w:rPr>
            </w:pPr>
            <w:r w:rsidRPr="009E4B80">
              <w:rPr>
                <w:sz w:val="22"/>
                <w:szCs w:val="22"/>
              </w:rPr>
              <w:t xml:space="preserve">Обеспечение заявки не </w:t>
            </w:r>
            <w:r w:rsidR="00542EC7" w:rsidRPr="009E4B80">
              <w:rPr>
                <w:sz w:val="22"/>
                <w:szCs w:val="22"/>
              </w:rPr>
              <w:t>предусмотрено</w:t>
            </w:r>
          </w:p>
          <w:p w:rsidR="00CC6C06" w:rsidRPr="009E4B80" w:rsidRDefault="00CC6C06" w:rsidP="00CC6C06"/>
        </w:tc>
      </w:tr>
      <w:tr w:rsidR="006D09D1"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6D09D1" w:rsidRPr="009E4B80" w:rsidRDefault="00BB1058" w:rsidP="00CC6C06">
            <w:pPr>
              <w:snapToGrid w:val="0"/>
              <w:jc w:val="center"/>
              <w:rPr>
                <w:b/>
                <w:sz w:val="22"/>
                <w:szCs w:val="22"/>
              </w:rPr>
            </w:pPr>
            <w:r w:rsidRPr="009E4B80">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6D09D1" w:rsidRPr="009E4B80" w:rsidRDefault="006D09D1" w:rsidP="00CC6C06">
            <w:pPr>
              <w:snapToGrid w:val="0"/>
              <w:rPr>
                <w:sz w:val="22"/>
                <w:szCs w:val="22"/>
              </w:rPr>
            </w:pPr>
            <w:r w:rsidRPr="009E4B80">
              <w:rPr>
                <w:sz w:val="22"/>
                <w:szCs w:val="22"/>
              </w:rPr>
              <w:t>Дата начала и окончания срока рассмотрения и оценки заявок на участие в запросе котировок в электронной форме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965" w:rsidRPr="009E4B80" w:rsidRDefault="00CD2965" w:rsidP="00CD2965">
            <w:pPr>
              <w:widowControl/>
              <w:suppressAutoHyphens w:val="0"/>
              <w:rPr>
                <w:rFonts w:eastAsia="Calibri"/>
                <w:color w:val="000000"/>
                <w:kern w:val="0"/>
              </w:rPr>
            </w:pPr>
            <w:r w:rsidRPr="009E4B80">
              <w:rPr>
                <w:rFonts w:eastAsia="Calibri"/>
                <w:color w:val="000000"/>
                <w:kern w:val="0"/>
              </w:rPr>
              <w:t>Дата начала и окончания срока рассмотрения и оценки заявок на участие в запросе котировок в электронной форме:</w:t>
            </w:r>
          </w:p>
          <w:p w:rsidR="00CD2965" w:rsidRPr="009E4B80" w:rsidRDefault="00CD2965" w:rsidP="00CD2965">
            <w:pPr>
              <w:widowControl/>
              <w:suppressAutoHyphens w:val="0"/>
              <w:rPr>
                <w:rFonts w:eastAsia="Calibri"/>
                <w:color w:val="000000"/>
                <w:kern w:val="0"/>
              </w:rPr>
            </w:pPr>
            <w:r w:rsidRPr="009E4B80">
              <w:rPr>
                <w:rFonts w:eastAsia="Calibri"/>
                <w:color w:val="000000"/>
                <w:kern w:val="0"/>
              </w:rPr>
              <w:t xml:space="preserve">с </w:t>
            </w:r>
            <w:r w:rsidR="006C6201" w:rsidRPr="009E4B80">
              <w:rPr>
                <w:rFonts w:eastAsia="Calibri"/>
                <w:color w:val="000000"/>
                <w:kern w:val="0"/>
              </w:rPr>
              <w:t>2</w:t>
            </w:r>
            <w:r w:rsidR="0000289D" w:rsidRPr="009E4B80">
              <w:rPr>
                <w:rFonts w:eastAsia="Calibri"/>
                <w:color w:val="000000"/>
                <w:kern w:val="0"/>
              </w:rPr>
              <w:t>6</w:t>
            </w:r>
            <w:r w:rsidR="008E6E8D" w:rsidRPr="009E4B80">
              <w:rPr>
                <w:rFonts w:eastAsia="Calibri"/>
                <w:color w:val="000000"/>
                <w:kern w:val="0"/>
              </w:rPr>
              <w:t>.</w:t>
            </w:r>
            <w:r w:rsidR="00A25482" w:rsidRPr="009E4B80">
              <w:rPr>
                <w:rFonts w:eastAsia="Calibri"/>
                <w:color w:val="000000"/>
                <w:kern w:val="0"/>
              </w:rPr>
              <w:t>11</w:t>
            </w:r>
            <w:r w:rsidR="007B7B06" w:rsidRPr="009E4B80">
              <w:rPr>
                <w:rFonts w:eastAsia="Calibri"/>
                <w:color w:val="000000"/>
                <w:kern w:val="0"/>
              </w:rPr>
              <w:t>.2020</w:t>
            </w:r>
            <w:r w:rsidRPr="009E4B80">
              <w:rPr>
                <w:rFonts w:eastAsia="Calibri"/>
                <w:color w:val="000000"/>
                <w:kern w:val="0"/>
              </w:rPr>
              <w:t> г. 1</w:t>
            </w:r>
            <w:r w:rsidR="00CC0BDB" w:rsidRPr="009E4B80">
              <w:rPr>
                <w:rFonts w:eastAsia="Calibri"/>
                <w:color w:val="000000"/>
                <w:kern w:val="0"/>
              </w:rPr>
              <w:t>2</w:t>
            </w:r>
            <w:r w:rsidRPr="009E4B80">
              <w:rPr>
                <w:rFonts w:eastAsia="Calibri"/>
                <w:color w:val="000000"/>
                <w:kern w:val="0"/>
              </w:rPr>
              <w:t>:0</w:t>
            </w:r>
            <w:r w:rsidR="00D57CBC" w:rsidRPr="009E4B80">
              <w:rPr>
                <w:rFonts w:eastAsia="Calibri"/>
                <w:color w:val="000000"/>
                <w:kern w:val="0"/>
              </w:rPr>
              <w:t>0</w:t>
            </w:r>
            <w:r w:rsidRPr="009E4B80">
              <w:rPr>
                <w:rFonts w:eastAsia="Calibri"/>
                <w:color w:val="000000"/>
                <w:kern w:val="0"/>
              </w:rPr>
              <w:t xml:space="preserve"> московского времени </w:t>
            </w:r>
          </w:p>
          <w:p w:rsidR="00CD2965" w:rsidRPr="009E4B80" w:rsidRDefault="00CD2965" w:rsidP="00CD2965">
            <w:pPr>
              <w:widowControl/>
              <w:suppressAutoHyphens w:val="0"/>
              <w:rPr>
                <w:rFonts w:eastAsia="Calibri"/>
                <w:color w:val="000000"/>
                <w:kern w:val="0"/>
              </w:rPr>
            </w:pPr>
            <w:r w:rsidRPr="009E4B80">
              <w:rPr>
                <w:rFonts w:eastAsia="Calibri"/>
                <w:color w:val="000000"/>
                <w:kern w:val="0"/>
              </w:rPr>
              <w:t xml:space="preserve">по </w:t>
            </w:r>
            <w:r w:rsidR="006C6201" w:rsidRPr="009E4B80">
              <w:rPr>
                <w:rFonts w:eastAsia="Calibri"/>
                <w:color w:val="000000"/>
                <w:kern w:val="0"/>
              </w:rPr>
              <w:t>2</w:t>
            </w:r>
            <w:r w:rsidR="0000289D" w:rsidRPr="009E4B80">
              <w:rPr>
                <w:rFonts w:eastAsia="Calibri"/>
                <w:color w:val="000000"/>
                <w:kern w:val="0"/>
              </w:rPr>
              <w:t>6</w:t>
            </w:r>
            <w:r w:rsidR="00914B40" w:rsidRPr="009E4B80">
              <w:rPr>
                <w:rFonts w:eastAsia="Calibri"/>
                <w:color w:val="000000"/>
                <w:kern w:val="0"/>
              </w:rPr>
              <w:t>.</w:t>
            </w:r>
            <w:r w:rsidR="00A25482" w:rsidRPr="009E4B80">
              <w:rPr>
                <w:rFonts w:eastAsia="Calibri"/>
                <w:color w:val="000000"/>
                <w:kern w:val="0"/>
              </w:rPr>
              <w:t>11</w:t>
            </w:r>
            <w:r w:rsidR="007B7B06" w:rsidRPr="009E4B80">
              <w:rPr>
                <w:rFonts w:eastAsia="Calibri"/>
                <w:color w:val="000000"/>
                <w:kern w:val="0"/>
              </w:rPr>
              <w:t>.2020</w:t>
            </w:r>
            <w:r w:rsidRPr="009E4B80">
              <w:rPr>
                <w:rFonts w:eastAsia="Calibri"/>
                <w:color w:val="000000"/>
                <w:kern w:val="0"/>
              </w:rPr>
              <w:t xml:space="preserve"> г.</w:t>
            </w:r>
          </w:p>
          <w:p w:rsidR="006D09D1" w:rsidRPr="009E4B80" w:rsidRDefault="00CD2965" w:rsidP="00CD2965">
            <w:pPr>
              <w:rPr>
                <w:rFonts w:eastAsia="Calibri"/>
                <w:kern w:val="32"/>
              </w:rPr>
            </w:pPr>
            <w:r w:rsidRPr="009E4B80">
              <w:rPr>
                <w:rFonts w:eastAsia="Calibri"/>
                <w:kern w:val="32"/>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p w:rsidR="00CD2965" w:rsidRPr="009E4B80" w:rsidRDefault="00CD2965" w:rsidP="00CD2965">
            <w:pPr>
              <w:rPr>
                <w:sz w:val="22"/>
                <w:szCs w:val="22"/>
              </w:rPr>
            </w:pPr>
          </w:p>
        </w:tc>
      </w:tr>
      <w:tr w:rsidR="00B742DB"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9E4B80" w:rsidRDefault="00B742DB" w:rsidP="00B742DB">
            <w:pPr>
              <w:snapToGrid w:val="0"/>
              <w:jc w:val="center"/>
              <w:rPr>
                <w:b/>
                <w:sz w:val="22"/>
                <w:szCs w:val="22"/>
              </w:rPr>
            </w:pPr>
            <w:r w:rsidRPr="009E4B80">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9E4B80" w:rsidRDefault="00B742DB" w:rsidP="00B742DB">
            <w:pPr>
              <w:snapToGrid w:val="0"/>
              <w:rPr>
                <w:sz w:val="22"/>
                <w:szCs w:val="22"/>
              </w:rPr>
            </w:pPr>
            <w:r w:rsidRPr="009E4B80">
              <w:rPr>
                <w:sz w:val="22"/>
                <w:szCs w:val="22"/>
              </w:rPr>
              <w:t>Дата подведения итогов запроса котировок в электронной форме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9E4B80" w:rsidRDefault="006C6201" w:rsidP="0000289D">
            <w:pPr>
              <w:widowControl/>
              <w:suppressAutoHyphens w:val="0"/>
              <w:rPr>
                <w:rFonts w:eastAsia="Calibri"/>
                <w:color w:val="000000"/>
                <w:kern w:val="0"/>
              </w:rPr>
            </w:pPr>
            <w:r w:rsidRPr="009E4B80">
              <w:rPr>
                <w:rFonts w:eastAsia="Calibri"/>
                <w:color w:val="000000"/>
                <w:kern w:val="0"/>
              </w:rPr>
              <w:t>2</w:t>
            </w:r>
            <w:r w:rsidR="0000289D" w:rsidRPr="009E4B80">
              <w:rPr>
                <w:rFonts w:eastAsia="Calibri"/>
                <w:color w:val="000000"/>
                <w:kern w:val="0"/>
              </w:rPr>
              <w:t>6</w:t>
            </w:r>
            <w:r w:rsidR="00B742DB" w:rsidRPr="009E4B80">
              <w:rPr>
                <w:rFonts w:eastAsia="Calibri"/>
                <w:color w:val="000000"/>
                <w:kern w:val="0"/>
              </w:rPr>
              <w:t>.</w:t>
            </w:r>
            <w:r w:rsidR="00A25482" w:rsidRPr="009E4B80">
              <w:rPr>
                <w:rFonts w:eastAsia="Calibri"/>
                <w:color w:val="000000"/>
                <w:kern w:val="0"/>
              </w:rPr>
              <w:t>11</w:t>
            </w:r>
            <w:r w:rsidR="00B12601" w:rsidRPr="009E4B80">
              <w:rPr>
                <w:rFonts w:eastAsia="Calibri"/>
                <w:color w:val="000000"/>
                <w:kern w:val="0"/>
              </w:rPr>
              <w:t>.2020</w:t>
            </w:r>
            <w:r w:rsidR="00B742DB" w:rsidRPr="009E4B80">
              <w:rPr>
                <w:rFonts w:eastAsia="Calibri"/>
                <w:color w:val="000000"/>
                <w:kern w:val="0"/>
              </w:rPr>
              <w:t xml:space="preserve"> г.</w:t>
            </w:r>
          </w:p>
        </w:tc>
      </w:tr>
      <w:tr w:rsidR="00B742DB"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9E4B80" w:rsidRDefault="00B742DB" w:rsidP="00B742DB">
            <w:pPr>
              <w:snapToGrid w:val="0"/>
              <w:jc w:val="center"/>
              <w:rPr>
                <w:b/>
                <w:sz w:val="22"/>
                <w:szCs w:val="22"/>
              </w:rPr>
            </w:pPr>
            <w:r w:rsidRPr="009E4B80">
              <w:rPr>
                <w:b/>
                <w:sz w:val="22"/>
                <w:szCs w:val="22"/>
              </w:rPr>
              <w:t>14.</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9E4B80" w:rsidRDefault="00B742DB" w:rsidP="00B742DB">
            <w:pPr>
              <w:snapToGrid w:val="0"/>
              <w:rPr>
                <w:color w:val="000000"/>
              </w:rPr>
            </w:pPr>
            <w:r w:rsidRPr="009E4B80">
              <w:rPr>
                <w:color w:val="000000"/>
              </w:rPr>
              <w:t>Порядок подведения итогов запроса котировок в электронной форме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9E4B80" w:rsidRDefault="00B742DB" w:rsidP="00B742DB">
            <w:pPr>
              <w:rPr>
                <w:b/>
                <w:bCs/>
                <w:sz w:val="22"/>
                <w:szCs w:val="22"/>
              </w:rPr>
            </w:pPr>
            <w:r w:rsidRPr="009E4B80">
              <w:rPr>
                <w:b/>
                <w:bCs/>
                <w:sz w:val="22"/>
                <w:szCs w:val="22"/>
              </w:rPr>
              <w:t xml:space="preserve">В соответствии с </w:t>
            </w:r>
            <w:proofErr w:type="gramStart"/>
            <w:r w:rsidRPr="009E4B80">
              <w:rPr>
                <w:b/>
                <w:bCs/>
                <w:sz w:val="22"/>
                <w:szCs w:val="22"/>
              </w:rPr>
              <w:t>п</w:t>
            </w:r>
            <w:proofErr w:type="gramEnd"/>
            <w:r w:rsidRPr="009E4B80">
              <w:rPr>
                <w:b/>
                <w:bCs/>
                <w:sz w:val="22"/>
                <w:szCs w:val="22"/>
              </w:rPr>
              <w:t xml:space="preserve"> 3 Приложения №1 к настоящему извещению</w:t>
            </w:r>
          </w:p>
        </w:tc>
      </w:tr>
      <w:tr w:rsidR="00B742DB"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9E4B80" w:rsidRDefault="00B742DB" w:rsidP="00B742DB">
            <w:pPr>
              <w:snapToGrid w:val="0"/>
              <w:jc w:val="center"/>
              <w:rPr>
                <w:b/>
                <w:sz w:val="22"/>
                <w:szCs w:val="22"/>
              </w:rPr>
            </w:pPr>
            <w:r w:rsidRPr="009E4B80">
              <w:rPr>
                <w:b/>
                <w:sz w:val="22"/>
                <w:szCs w:val="22"/>
              </w:rPr>
              <w:t>15.</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9E4B80" w:rsidRDefault="00B742DB" w:rsidP="00B742DB">
            <w:pPr>
              <w:snapToGrid w:val="0"/>
              <w:rPr>
                <w:color w:val="000000"/>
              </w:rPr>
            </w:pPr>
            <w:r w:rsidRPr="009E4B80">
              <w:rPr>
                <w:color w:val="000000"/>
              </w:rPr>
              <w:t>Указание на право Заказчика отменить конкурентную закупку и срок, до наступления которого Заказчик может это сделать</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9E4B80" w:rsidRDefault="00B742DB" w:rsidP="00B742DB">
            <w:pPr>
              <w:rPr>
                <w:bCs/>
                <w:sz w:val="22"/>
                <w:szCs w:val="22"/>
              </w:rPr>
            </w:pPr>
            <w:r w:rsidRPr="009E4B80">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742DB" w:rsidRPr="009E4B80" w:rsidRDefault="00B742DB" w:rsidP="00B742DB">
            <w:pPr>
              <w:rPr>
                <w:bCs/>
                <w:sz w:val="22"/>
                <w:szCs w:val="22"/>
              </w:rPr>
            </w:pPr>
            <w:r w:rsidRPr="009E4B80">
              <w:rPr>
                <w:bCs/>
                <w:sz w:val="22"/>
                <w:szCs w:val="22"/>
              </w:rPr>
              <w:t>2. Решение об отмене конкурентной закупки размещается в Единой информационной системе в день принятия этого решения.</w:t>
            </w:r>
          </w:p>
          <w:p w:rsidR="00B742DB" w:rsidRPr="009E4B80" w:rsidRDefault="00B742DB" w:rsidP="00B742DB">
            <w:pPr>
              <w:rPr>
                <w:bCs/>
                <w:sz w:val="22"/>
                <w:szCs w:val="22"/>
              </w:rPr>
            </w:pPr>
            <w:r w:rsidRPr="009E4B80">
              <w:rPr>
                <w:bCs/>
                <w:sz w:val="22"/>
                <w:szCs w:val="22"/>
              </w:rPr>
              <w:t xml:space="preserve">3. </w:t>
            </w:r>
            <w:proofErr w:type="gramStart"/>
            <w:r w:rsidRPr="009E4B80">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9E4B80">
              <w:rPr>
                <w:bCs/>
                <w:sz w:val="22"/>
                <w:szCs w:val="22"/>
              </w:rPr>
              <w:t xml:space="preserve">,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w:t>
            </w:r>
            <w:r w:rsidRPr="009E4B80">
              <w:rPr>
                <w:bCs/>
                <w:sz w:val="22"/>
                <w:szCs w:val="22"/>
              </w:rPr>
              <w:lastRenderedPageBreak/>
              <w:t>электронной форме, подавшим заявки на участие в ней.</w:t>
            </w:r>
          </w:p>
          <w:p w:rsidR="00B742DB" w:rsidRPr="009E4B80" w:rsidRDefault="00B742DB" w:rsidP="00B742DB">
            <w:pPr>
              <w:rPr>
                <w:bCs/>
                <w:sz w:val="22"/>
                <w:szCs w:val="22"/>
              </w:rPr>
            </w:pPr>
            <w:r w:rsidRPr="009E4B80">
              <w:rPr>
                <w:bCs/>
                <w:sz w:val="22"/>
                <w:szCs w:val="22"/>
              </w:rPr>
              <w:t>4. В случае</w:t>
            </w:r>
            <w:proofErr w:type="gramStart"/>
            <w:r w:rsidRPr="009E4B80">
              <w:rPr>
                <w:bCs/>
                <w:sz w:val="22"/>
                <w:szCs w:val="22"/>
              </w:rPr>
              <w:t>,</w:t>
            </w:r>
            <w:proofErr w:type="gramEnd"/>
            <w:r w:rsidRPr="009E4B80">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B742DB" w:rsidRPr="009E4B80" w:rsidRDefault="00B742DB" w:rsidP="00B742DB">
            <w:pPr>
              <w:rPr>
                <w:bCs/>
                <w:sz w:val="22"/>
                <w:szCs w:val="22"/>
              </w:rPr>
            </w:pPr>
            <w:r w:rsidRPr="009E4B80">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B742DB" w:rsidRPr="009E4B80" w:rsidRDefault="00B742DB" w:rsidP="00B742DB">
            <w:pPr>
              <w:rPr>
                <w:bCs/>
                <w:sz w:val="22"/>
                <w:szCs w:val="22"/>
              </w:rPr>
            </w:pPr>
            <w:r w:rsidRPr="009E4B80">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B742DB" w:rsidRPr="009E4B80" w:rsidRDefault="00B742DB" w:rsidP="00B742DB">
            <w:pPr>
              <w:rPr>
                <w:bCs/>
                <w:sz w:val="22"/>
                <w:szCs w:val="22"/>
              </w:rPr>
            </w:pPr>
            <w:r w:rsidRPr="009E4B80">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B742DB" w:rsidRPr="009E4B80" w:rsidRDefault="00B742DB" w:rsidP="00B742DB">
            <w:pPr>
              <w:rPr>
                <w:b/>
                <w:bCs/>
                <w:sz w:val="22"/>
                <w:szCs w:val="22"/>
              </w:rPr>
            </w:pPr>
            <w:r w:rsidRPr="009E4B80">
              <w:rPr>
                <w:bCs/>
                <w:sz w:val="22"/>
                <w:szCs w:val="22"/>
              </w:rPr>
              <w:t>8. Заказчик/специализированная организация не имеют обязатель</w:t>
            </w:r>
            <w:proofErr w:type="gramStart"/>
            <w:r w:rsidRPr="009E4B80">
              <w:rPr>
                <w:bCs/>
                <w:sz w:val="22"/>
                <w:szCs w:val="22"/>
              </w:rPr>
              <w:t>ств в св</w:t>
            </w:r>
            <w:proofErr w:type="gramEnd"/>
            <w:r w:rsidRPr="009E4B80">
              <w:rPr>
                <w:bCs/>
                <w:sz w:val="22"/>
                <w:szCs w:val="22"/>
              </w:rPr>
              <w:t>язи с такими расходами, за исключением случаев, прямо предусмотренных законодательством Российской Федерации.</w:t>
            </w:r>
          </w:p>
        </w:tc>
      </w:tr>
      <w:tr w:rsidR="00B742DB"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9E4B80" w:rsidRDefault="00B742DB" w:rsidP="00B742DB">
            <w:pPr>
              <w:snapToGrid w:val="0"/>
              <w:jc w:val="center"/>
              <w:rPr>
                <w:b/>
                <w:sz w:val="22"/>
                <w:szCs w:val="22"/>
              </w:rPr>
            </w:pPr>
            <w:r w:rsidRPr="009E4B80">
              <w:rPr>
                <w:b/>
                <w:sz w:val="22"/>
                <w:szCs w:val="22"/>
              </w:rPr>
              <w:lastRenderedPageBreak/>
              <w:t>16.</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9E4B80" w:rsidRDefault="00B742DB" w:rsidP="00B742DB">
            <w:pPr>
              <w:snapToGrid w:val="0"/>
              <w:rPr>
                <w:color w:val="000000"/>
              </w:rPr>
            </w:pPr>
            <w:r w:rsidRPr="009E4B80">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742DB" w:rsidRPr="009E4B80" w:rsidRDefault="00B742DB" w:rsidP="00B742DB">
            <w:pPr>
              <w:rPr>
                <w:i/>
              </w:rPr>
            </w:pPr>
            <w:r w:rsidRPr="009E4B80">
              <w:rPr>
                <w:i/>
              </w:rPr>
              <w:t>В соответствии с п.4 и п.2.3 Приложения №1 к настоящему Извещению</w:t>
            </w:r>
          </w:p>
        </w:tc>
      </w:tr>
      <w:tr w:rsidR="00473271"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9E4B80" w:rsidRDefault="00473271" w:rsidP="00473271">
            <w:pPr>
              <w:snapToGrid w:val="0"/>
              <w:jc w:val="center"/>
              <w:rPr>
                <w:b/>
                <w:sz w:val="22"/>
                <w:szCs w:val="22"/>
              </w:rPr>
            </w:pPr>
            <w:r w:rsidRPr="009E4B80">
              <w:rPr>
                <w:b/>
                <w:sz w:val="22"/>
                <w:szCs w:val="22"/>
              </w:rPr>
              <w:t>17.</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9E4B80" w:rsidRDefault="00473271" w:rsidP="00473271">
            <w:pPr>
              <w:snapToGrid w:val="0"/>
              <w:rPr>
                <w:color w:val="000000"/>
              </w:rPr>
            </w:pPr>
            <w:r w:rsidRPr="009E4B80">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73271" w:rsidRPr="009E4B80" w:rsidRDefault="00473271" w:rsidP="00473271">
            <w:pPr>
              <w:rPr>
                <w:i/>
              </w:rPr>
            </w:pPr>
            <w:r w:rsidRPr="009E4B80">
              <w:rPr>
                <w:i/>
              </w:rPr>
              <w:t>В соответствии с Приложения №4 к настоящему Извещению</w:t>
            </w:r>
          </w:p>
        </w:tc>
      </w:tr>
      <w:tr w:rsidR="00473271"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9E4B80" w:rsidRDefault="00473271" w:rsidP="00473271">
            <w:pPr>
              <w:snapToGrid w:val="0"/>
              <w:jc w:val="center"/>
              <w:rPr>
                <w:b/>
                <w:sz w:val="22"/>
                <w:szCs w:val="22"/>
              </w:rPr>
            </w:pPr>
            <w:r w:rsidRPr="009E4B80">
              <w:rPr>
                <w:b/>
                <w:sz w:val="22"/>
                <w:szCs w:val="22"/>
              </w:rPr>
              <w:t>18.</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9E4B80" w:rsidRDefault="00473271" w:rsidP="00473271">
            <w:pPr>
              <w:snapToGrid w:val="0"/>
              <w:rPr>
                <w:color w:val="000000"/>
              </w:rPr>
            </w:pPr>
            <w:r w:rsidRPr="009E4B80">
              <w:rPr>
                <w:color w:val="000000"/>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9E4B80" w:rsidRDefault="00473271" w:rsidP="00473271">
            <w:pPr>
              <w:rPr>
                <w:bCs/>
                <w:sz w:val="22"/>
                <w:szCs w:val="22"/>
              </w:rPr>
            </w:pPr>
            <w:r w:rsidRPr="009E4B80">
              <w:rPr>
                <w:bCs/>
                <w:sz w:val="22"/>
                <w:szCs w:val="22"/>
              </w:rPr>
              <w:t xml:space="preserve">Не </w:t>
            </w:r>
            <w:proofErr w:type="gramStart"/>
            <w:r w:rsidRPr="009E4B80">
              <w:rPr>
                <w:bCs/>
                <w:sz w:val="22"/>
                <w:szCs w:val="22"/>
              </w:rPr>
              <w:t>установлен</w:t>
            </w:r>
            <w:proofErr w:type="gramEnd"/>
          </w:p>
        </w:tc>
      </w:tr>
      <w:tr w:rsidR="00473271"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9E4B80" w:rsidRDefault="00473271" w:rsidP="00473271">
            <w:pPr>
              <w:snapToGrid w:val="0"/>
              <w:jc w:val="center"/>
              <w:rPr>
                <w:b/>
                <w:sz w:val="22"/>
                <w:szCs w:val="22"/>
              </w:rPr>
            </w:pPr>
            <w:r w:rsidRPr="009E4B80">
              <w:rPr>
                <w:b/>
                <w:sz w:val="22"/>
                <w:szCs w:val="22"/>
              </w:rPr>
              <w:t>19.</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9E4B80" w:rsidRDefault="00473271" w:rsidP="00473271">
            <w:pPr>
              <w:snapToGrid w:val="0"/>
              <w:rPr>
                <w:color w:val="000000"/>
              </w:rPr>
            </w:pPr>
            <w:r w:rsidRPr="009E4B80">
              <w:rPr>
                <w:color w:val="000000"/>
              </w:rPr>
              <w:t xml:space="preserve">Информация о возможности Заказчика изменить условия </w:t>
            </w:r>
            <w:r w:rsidRPr="009E4B80">
              <w:rPr>
                <w:color w:val="000000"/>
              </w:rPr>
              <w:lastRenderedPageBreak/>
              <w:t>договора в соответствии с нормами Положения о закупке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9E4B80" w:rsidRDefault="00473271" w:rsidP="00473271">
            <w:pPr>
              <w:rPr>
                <w:bCs/>
                <w:sz w:val="22"/>
                <w:szCs w:val="22"/>
              </w:rPr>
            </w:pPr>
            <w:r w:rsidRPr="009E4B80">
              <w:rPr>
                <w:bCs/>
                <w:sz w:val="22"/>
                <w:szCs w:val="22"/>
              </w:rPr>
              <w:lastRenderedPageBreak/>
              <w:t>Предусмотрена</w:t>
            </w:r>
          </w:p>
        </w:tc>
      </w:tr>
      <w:tr w:rsidR="00473271"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9E4B80" w:rsidRDefault="00473271" w:rsidP="00473271">
            <w:pPr>
              <w:snapToGrid w:val="0"/>
              <w:jc w:val="center"/>
              <w:rPr>
                <w:b/>
                <w:sz w:val="22"/>
                <w:szCs w:val="22"/>
              </w:rPr>
            </w:pPr>
            <w:r w:rsidRPr="009E4B80">
              <w:rPr>
                <w:b/>
                <w:sz w:val="22"/>
                <w:szCs w:val="22"/>
              </w:rPr>
              <w:lastRenderedPageBreak/>
              <w:t>20.</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9E4B80" w:rsidRDefault="00473271" w:rsidP="00473271">
            <w:pPr>
              <w:snapToGrid w:val="0"/>
              <w:rPr>
                <w:color w:val="000000"/>
              </w:rPr>
            </w:pPr>
            <w:r w:rsidRPr="009E4B80">
              <w:rPr>
                <w:color w:val="000000"/>
              </w:rPr>
              <w:t>Информация о возможности одностороннего отказа от исполнения договора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9E4B80" w:rsidRDefault="00473271" w:rsidP="00473271">
            <w:pPr>
              <w:rPr>
                <w:bCs/>
                <w:sz w:val="22"/>
                <w:szCs w:val="22"/>
              </w:rPr>
            </w:pPr>
            <w:r w:rsidRPr="009E4B80">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73271" w:rsidRPr="009E4B80" w:rsidRDefault="00473271" w:rsidP="00473271">
            <w:pPr>
              <w:rPr>
                <w:bCs/>
                <w:sz w:val="22"/>
                <w:szCs w:val="22"/>
              </w:rPr>
            </w:pPr>
            <w:r w:rsidRPr="009E4B80">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73271" w:rsidRPr="009E4B80" w:rsidRDefault="00473271" w:rsidP="00473271">
            <w:pPr>
              <w:rPr>
                <w:bCs/>
                <w:sz w:val="22"/>
                <w:szCs w:val="22"/>
              </w:rPr>
            </w:pPr>
            <w:r w:rsidRPr="009E4B80">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73271"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9E4B80" w:rsidRDefault="00473271" w:rsidP="00473271">
            <w:pPr>
              <w:snapToGrid w:val="0"/>
              <w:jc w:val="center"/>
              <w:rPr>
                <w:b/>
                <w:sz w:val="22"/>
                <w:szCs w:val="22"/>
              </w:rPr>
            </w:pPr>
            <w:r w:rsidRPr="009E4B80">
              <w:rPr>
                <w:b/>
                <w:sz w:val="22"/>
                <w:szCs w:val="22"/>
              </w:rPr>
              <w:t>21.</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9E4B80" w:rsidRDefault="00473271" w:rsidP="00473271">
            <w:pPr>
              <w:snapToGrid w:val="0"/>
              <w:rPr>
                <w:color w:val="000000"/>
              </w:rPr>
            </w:pPr>
            <w:r w:rsidRPr="009E4B80">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9E4B80" w:rsidRDefault="00473271" w:rsidP="00473271">
            <w:pPr>
              <w:rPr>
                <w:bCs/>
                <w:sz w:val="22"/>
                <w:szCs w:val="22"/>
              </w:rPr>
            </w:pPr>
            <w:r w:rsidRPr="009E4B80">
              <w:rPr>
                <w:rFonts w:eastAsia="Calibri"/>
                <w:i/>
                <w:kern w:val="0"/>
              </w:rPr>
              <w:t>В соответствии с п.6 Приложения №1 к настоящему Извещению</w:t>
            </w:r>
          </w:p>
        </w:tc>
      </w:tr>
      <w:tr w:rsidR="00473271" w:rsidRPr="009E4B80"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9E4B80" w:rsidRDefault="00473271" w:rsidP="00473271">
            <w:pPr>
              <w:snapToGrid w:val="0"/>
              <w:jc w:val="center"/>
              <w:rPr>
                <w:b/>
                <w:sz w:val="22"/>
                <w:szCs w:val="22"/>
              </w:rPr>
            </w:pPr>
            <w:r w:rsidRPr="009E4B80">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9E4B80" w:rsidRDefault="00473271" w:rsidP="00473271">
            <w:pPr>
              <w:snapToGrid w:val="0"/>
              <w:rPr>
                <w:color w:val="000000"/>
              </w:rPr>
            </w:pPr>
            <w:r w:rsidRPr="009E4B80">
              <w:rPr>
                <w:color w:val="000000"/>
              </w:rPr>
              <w:t>Приложения к настоящему извещению</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9E4B80" w:rsidRDefault="00473271" w:rsidP="00473271">
            <w:pPr>
              <w:rPr>
                <w:b/>
                <w:sz w:val="22"/>
                <w:szCs w:val="22"/>
              </w:rPr>
            </w:pPr>
            <w:r w:rsidRPr="009E4B80">
              <w:rPr>
                <w:b/>
                <w:sz w:val="22"/>
                <w:szCs w:val="22"/>
              </w:rPr>
              <w:t xml:space="preserve">Приложение №1 – Условия проведения запроса котировок в электронной форме </w:t>
            </w:r>
          </w:p>
          <w:p w:rsidR="00473271" w:rsidRPr="009E4B80" w:rsidRDefault="00473271" w:rsidP="00473271">
            <w:pPr>
              <w:rPr>
                <w:b/>
                <w:sz w:val="22"/>
                <w:szCs w:val="22"/>
              </w:rPr>
            </w:pPr>
            <w:r w:rsidRPr="009E4B80">
              <w:rPr>
                <w:b/>
                <w:sz w:val="22"/>
                <w:szCs w:val="22"/>
              </w:rPr>
              <w:t>Приложение №2 – Техническое задание</w:t>
            </w:r>
          </w:p>
          <w:p w:rsidR="00473271" w:rsidRPr="009E4B80" w:rsidRDefault="00473271" w:rsidP="00473271">
            <w:pPr>
              <w:rPr>
                <w:b/>
                <w:sz w:val="22"/>
                <w:szCs w:val="22"/>
              </w:rPr>
            </w:pPr>
            <w:r w:rsidRPr="009E4B80">
              <w:rPr>
                <w:b/>
                <w:sz w:val="22"/>
                <w:szCs w:val="22"/>
              </w:rPr>
              <w:t>Приложение №3 – Проект договора</w:t>
            </w:r>
          </w:p>
          <w:p w:rsidR="00473271" w:rsidRPr="009E4B80" w:rsidRDefault="00473271" w:rsidP="00473271">
            <w:pPr>
              <w:rPr>
                <w:b/>
                <w:bCs/>
                <w:sz w:val="22"/>
                <w:szCs w:val="22"/>
              </w:rPr>
            </w:pPr>
            <w:r w:rsidRPr="009E4B80">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73271" w:rsidRPr="009E4B80" w:rsidRDefault="00473271" w:rsidP="00D57CBC">
            <w:pPr>
              <w:rPr>
                <w:bCs/>
                <w:sz w:val="22"/>
                <w:szCs w:val="22"/>
              </w:rPr>
            </w:pPr>
            <w:r w:rsidRPr="009E4B80">
              <w:rPr>
                <w:b/>
                <w:bCs/>
                <w:sz w:val="22"/>
                <w:szCs w:val="22"/>
              </w:rPr>
              <w:t xml:space="preserve">Приложение №5 – Расчет начальной (максимальной) цены </w:t>
            </w:r>
            <w:r w:rsidR="00B4501A" w:rsidRPr="009E4B80">
              <w:rPr>
                <w:b/>
                <w:bCs/>
                <w:sz w:val="22"/>
                <w:szCs w:val="22"/>
              </w:rPr>
              <w:t>единиц услуг</w:t>
            </w:r>
          </w:p>
        </w:tc>
      </w:tr>
    </w:tbl>
    <w:p w:rsidR="00C20E71" w:rsidRPr="009E4B80" w:rsidRDefault="00C20E71">
      <w:pPr>
        <w:widowControl/>
        <w:suppressAutoHyphens w:val="0"/>
        <w:rPr>
          <w:b/>
          <w:sz w:val="22"/>
          <w:szCs w:val="22"/>
        </w:rPr>
      </w:pPr>
      <w:bookmarkStart w:id="4" w:name="OLE_LINK120"/>
      <w:bookmarkStart w:id="5" w:name="OLE_LINK121"/>
      <w:bookmarkStart w:id="6" w:name="OLE_LINK122"/>
      <w:r w:rsidRPr="009E4B80">
        <w:rPr>
          <w:b/>
          <w:sz w:val="22"/>
          <w:szCs w:val="22"/>
        </w:rPr>
        <w:br w:type="page"/>
      </w:r>
    </w:p>
    <w:p w:rsidR="00DA1261" w:rsidRPr="009E4B80" w:rsidRDefault="00DA1261" w:rsidP="00DA1261">
      <w:pPr>
        <w:tabs>
          <w:tab w:val="left" w:pos="-15"/>
        </w:tabs>
        <w:autoSpaceDE w:val="0"/>
        <w:spacing w:after="120"/>
        <w:ind w:left="-15" w:hanging="360"/>
        <w:jc w:val="right"/>
        <w:rPr>
          <w:b/>
          <w:sz w:val="22"/>
          <w:szCs w:val="22"/>
        </w:rPr>
      </w:pPr>
      <w:r w:rsidRPr="009E4B80">
        <w:rPr>
          <w:b/>
          <w:sz w:val="22"/>
          <w:szCs w:val="22"/>
        </w:rPr>
        <w:lastRenderedPageBreak/>
        <w:t xml:space="preserve">Приложение№1 к Извещению </w:t>
      </w:r>
    </w:p>
    <w:p w:rsidR="00DA1261" w:rsidRPr="009E4B80" w:rsidRDefault="00DA1261" w:rsidP="00DA1261">
      <w:pPr>
        <w:tabs>
          <w:tab w:val="left" w:pos="-15"/>
        </w:tabs>
        <w:autoSpaceDE w:val="0"/>
        <w:spacing w:after="120"/>
        <w:ind w:left="-15" w:hanging="360"/>
        <w:jc w:val="right"/>
        <w:rPr>
          <w:b/>
          <w:sz w:val="22"/>
          <w:szCs w:val="22"/>
        </w:rPr>
      </w:pPr>
      <w:r w:rsidRPr="009E4B80">
        <w:rPr>
          <w:b/>
          <w:sz w:val="22"/>
          <w:szCs w:val="22"/>
        </w:rPr>
        <w:t>о проведении запроса котировок в электронной форме</w:t>
      </w:r>
    </w:p>
    <w:p w:rsidR="00DA1261" w:rsidRPr="009E4B80" w:rsidRDefault="00DA1261" w:rsidP="00DA1261">
      <w:pPr>
        <w:tabs>
          <w:tab w:val="left" w:pos="-15"/>
        </w:tabs>
        <w:autoSpaceDE w:val="0"/>
        <w:spacing w:after="120"/>
        <w:rPr>
          <w:b/>
          <w:sz w:val="22"/>
          <w:szCs w:val="22"/>
        </w:rPr>
      </w:pPr>
    </w:p>
    <w:p w:rsidR="00DA1261" w:rsidRPr="009E4B80" w:rsidRDefault="00DA1261" w:rsidP="00DA1261">
      <w:pPr>
        <w:tabs>
          <w:tab w:val="left" w:pos="-15"/>
        </w:tabs>
        <w:autoSpaceDE w:val="0"/>
        <w:spacing w:after="120"/>
        <w:ind w:left="-15" w:hanging="360"/>
        <w:jc w:val="center"/>
        <w:rPr>
          <w:sz w:val="28"/>
          <w:szCs w:val="28"/>
        </w:rPr>
      </w:pPr>
      <w:r w:rsidRPr="009E4B80">
        <w:rPr>
          <w:b/>
          <w:sz w:val="28"/>
          <w:szCs w:val="28"/>
        </w:rPr>
        <w:t>Условия проведения запроса котировок в электронной форме.</w:t>
      </w:r>
    </w:p>
    <w:p w:rsidR="00DA1261" w:rsidRPr="009E4B80" w:rsidRDefault="00DA1261" w:rsidP="00DA1261">
      <w:pPr>
        <w:tabs>
          <w:tab w:val="left" w:pos="-15"/>
        </w:tabs>
        <w:autoSpaceDE w:val="0"/>
        <w:spacing w:after="120"/>
        <w:ind w:left="-15" w:hanging="360"/>
        <w:jc w:val="both"/>
        <w:rPr>
          <w:sz w:val="22"/>
          <w:szCs w:val="22"/>
        </w:rPr>
      </w:pPr>
    </w:p>
    <w:p w:rsidR="00243222" w:rsidRPr="009E4B80" w:rsidRDefault="00DA1261" w:rsidP="00243222">
      <w:pPr>
        <w:rPr>
          <w:sz w:val="22"/>
          <w:szCs w:val="22"/>
        </w:rPr>
      </w:pPr>
      <w:r w:rsidRPr="009E4B80">
        <w:rPr>
          <w:sz w:val="22"/>
          <w:szCs w:val="22"/>
        </w:rPr>
        <w:t>1.</w:t>
      </w:r>
      <w:r w:rsidR="00243222" w:rsidRPr="009E4B80">
        <w:rPr>
          <w:sz w:val="22"/>
          <w:szCs w:val="22"/>
        </w:rPr>
        <w:t xml:space="preserve"> И</w:t>
      </w:r>
      <w:r w:rsidR="00A25482" w:rsidRPr="009E4B80">
        <w:rPr>
          <w:sz w:val="22"/>
          <w:szCs w:val="22"/>
        </w:rPr>
        <w:t xml:space="preserve">сточник финансирования закупки: </w:t>
      </w:r>
      <w:r w:rsidR="00A25482" w:rsidRPr="009E4B80">
        <w:rPr>
          <w:bCs/>
          <w:sz w:val="22"/>
          <w:szCs w:val="22"/>
        </w:rPr>
        <w:t>за счет внебюджетных средств (средства ОМС)</w:t>
      </w:r>
      <w:r w:rsidR="00243222" w:rsidRPr="009E4B80">
        <w:rPr>
          <w:sz w:val="22"/>
          <w:szCs w:val="22"/>
        </w:rPr>
        <w:t>.</w:t>
      </w:r>
    </w:p>
    <w:p w:rsidR="00DA1261" w:rsidRPr="009E4B80" w:rsidRDefault="00DA1261" w:rsidP="00DA1261">
      <w:pPr>
        <w:tabs>
          <w:tab w:val="left" w:pos="-15"/>
        </w:tabs>
        <w:autoSpaceDE w:val="0"/>
        <w:spacing w:after="120"/>
        <w:ind w:left="-15" w:hanging="360"/>
        <w:jc w:val="both"/>
        <w:rPr>
          <w:sz w:val="22"/>
          <w:szCs w:val="22"/>
        </w:rPr>
      </w:pPr>
    </w:p>
    <w:p w:rsidR="00C01408" w:rsidRPr="009E4B80" w:rsidRDefault="00C01408" w:rsidP="00C01408">
      <w:pPr>
        <w:tabs>
          <w:tab w:val="left" w:pos="-15"/>
        </w:tabs>
        <w:autoSpaceDE w:val="0"/>
        <w:spacing w:after="120"/>
        <w:ind w:left="-15" w:hanging="360"/>
        <w:jc w:val="both"/>
        <w:rPr>
          <w:b/>
        </w:rPr>
      </w:pPr>
      <w:r w:rsidRPr="009E4B80">
        <w:rPr>
          <w:b/>
        </w:rPr>
        <w:t xml:space="preserve">2. Порядок подачи заявок на участие в закупке (этапах конкурентной закупки) </w:t>
      </w:r>
    </w:p>
    <w:p w:rsidR="00C01408" w:rsidRPr="009E4B80" w:rsidRDefault="00C01408" w:rsidP="00C01408">
      <w:pPr>
        <w:tabs>
          <w:tab w:val="left" w:pos="-15"/>
        </w:tabs>
        <w:autoSpaceDE w:val="0"/>
        <w:spacing w:after="120"/>
        <w:ind w:left="-15" w:hanging="360"/>
        <w:jc w:val="both"/>
        <w:rPr>
          <w:sz w:val="22"/>
          <w:szCs w:val="22"/>
        </w:rPr>
      </w:pP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2.3. Заявка на участие в запросе котировок в электронной форме должна содержать:</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2.3.1. Сведения и документы об участнике запроса котировок в электронной форме, подавшем такую заявку:</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9E4B80">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9E4B80">
        <w:rPr>
          <w:sz w:val="22"/>
          <w:szCs w:val="22"/>
        </w:rPr>
        <w:t xml:space="preserve"> </w:t>
      </w:r>
      <w:proofErr w:type="gramStart"/>
      <w:r w:rsidRPr="009E4B80">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9E4B80">
        <w:rPr>
          <w:sz w:val="22"/>
          <w:szCs w:val="22"/>
        </w:rPr>
        <w:t xml:space="preserve"> запроса котировок в электронной форме;</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9E4B80">
        <w:rPr>
          <w:sz w:val="22"/>
          <w:szCs w:val="22"/>
        </w:rPr>
        <w:t xml:space="preserve"> </w:t>
      </w:r>
      <w:proofErr w:type="gramStart"/>
      <w:r w:rsidRPr="009E4B80">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9E4B80">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копии учредительных документов участника запроса котировок в электронной форме (для юридических лиц);</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 xml:space="preserve">решение об одобрении или о совершении сделки (в том числе крупной) либо копия такого решения в случае, если </w:t>
      </w:r>
      <w:r w:rsidRPr="009E4B80">
        <w:rPr>
          <w:sz w:val="22"/>
          <w:szCs w:val="22"/>
        </w:rPr>
        <w:lastRenderedPageBreak/>
        <w:t>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9E4B80">
        <w:rPr>
          <w:sz w:val="22"/>
          <w:szCs w:val="22"/>
        </w:rPr>
        <w:t xml:space="preserve"> о ее совершении, либо письмо о том, что сделка не является сделкой, требующей решения об одобрении ил</w:t>
      </w:r>
      <w:proofErr w:type="gramStart"/>
      <w:r w:rsidRPr="009E4B80">
        <w:rPr>
          <w:sz w:val="22"/>
          <w:szCs w:val="22"/>
        </w:rPr>
        <w:t>и о ее</w:t>
      </w:r>
      <w:proofErr w:type="gramEnd"/>
      <w:r w:rsidRPr="009E4B80">
        <w:rPr>
          <w:sz w:val="22"/>
          <w:szCs w:val="22"/>
        </w:rPr>
        <w:t xml:space="preserve"> совершении;</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9E4B80">
        <w:rPr>
          <w:sz w:val="22"/>
          <w:szCs w:val="22"/>
        </w:rPr>
        <w:t>, что сделка не является сделкой, требующей решения об одобрении ил</w:t>
      </w:r>
      <w:proofErr w:type="gramStart"/>
      <w:r w:rsidRPr="009E4B80">
        <w:rPr>
          <w:sz w:val="22"/>
          <w:szCs w:val="22"/>
        </w:rPr>
        <w:t>и о ее</w:t>
      </w:r>
      <w:proofErr w:type="gramEnd"/>
      <w:r w:rsidRPr="009E4B80">
        <w:rPr>
          <w:sz w:val="22"/>
          <w:szCs w:val="22"/>
        </w:rPr>
        <w:t xml:space="preserve"> совершении.</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9E4B80">
        <w:rPr>
          <w:sz w:val="22"/>
          <w:szCs w:val="22"/>
        </w:rPr>
        <w:t>форме</w:t>
      </w:r>
      <w:proofErr w:type="gramEnd"/>
      <w:r w:rsidRPr="009E4B80">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2.3.3. </w:t>
      </w:r>
      <w:proofErr w:type="gramStart"/>
      <w:r w:rsidRPr="009E4B80">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9E4B80">
        <w:rPr>
          <w:sz w:val="22"/>
          <w:szCs w:val="22"/>
        </w:rPr>
        <w:t xml:space="preserve"> энергии.</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4C19BA"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2.3.5. </w:t>
      </w:r>
      <w:proofErr w:type="gramStart"/>
      <w:r w:rsidRPr="009E4B80">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9E4B80">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2.3.6. Безотзывную банковскую гарантию </w:t>
      </w:r>
      <w:proofErr w:type="gramStart"/>
      <w:r w:rsidRPr="009E4B80">
        <w:rPr>
          <w:sz w:val="22"/>
          <w:szCs w:val="22"/>
        </w:rPr>
        <w:t>в качестве обеспечения заявки на участие в запросе котировок в электронной форме в случае</w:t>
      </w:r>
      <w:proofErr w:type="gramEnd"/>
      <w:r w:rsidRPr="009E4B80">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2.3.7. Предусмотренное одним из следующих пунктов согласие участника запроса котировок в электронной форме: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б) при осуществлении закупки товара или закупки работы, услуги, для выполнения, оказания которых используется товар:</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9E4B80">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2.4. Заявка на участие в запросе котировок в электронной форме может содержать эскиз, рисунок, чертеж, </w:t>
      </w:r>
      <w:r w:rsidRPr="009E4B80">
        <w:rPr>
          <w:sz w:val="22"/>
          <w:szCs w:val="22"/>
        </w:rPr>
        <w:lastRenderedPageBreak/>
        <w:t>фотографию, иное изображение товара, образец (пробу) товара, закупка которого осуществляется.</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2.6. Требовать от участника запроса котировок в электронной форме документы и сведения, за исключением предусмотренных настоящим Извещением, не допускается.</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2.7. </w:t>
      </w:r>
      <w:proofErr w:type="gramStart"/>
      <w:r w:rsidRPr="009E4B80">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2.9. </w:t>
      </w:r>
      <w:proofErr w:type="gramStart"/>
      <w:r w:rsidRPr="009E4B80">
        <w:rPr>
          <w:sz w:val="22"/>
          <w:szCs w:val="22"/>
        </w:rPr>
        <w:t>В течение одного часа с момента получения заявки на участие в запросе котировок в электронной форме</w:t>
      </w:r>
      <w:proofErr w:type="gramEnd"/>
      <w:r w:rsidRPr="009E4B80">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2.10. </w:t>
      </w:r>
      <w:proofErr w:type="gramStart"/>
      <w:r w:rsidRPr="009E4B80">
        <w:rPr>
          <w:sz w:val="22"/>
          <w:szCs w:val="22"/>
        </w:rPr>
        <w:t>В течение одного часа с момента получения заявки на участие в запросе котировок в электронной форме</w:t>
      </w:r>
      <w:proofErr w:type="gramEnd"/>
      <w:r w:rsidRPr="009E4B80">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подачи данной заявки с нарушением требований, предусмотренных пунктом 2.5 настоящего Извещения;</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получения заявки после даты или времени окончания срока подачи заявок на участие в таком запросе;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2.11. Одновременно </w:t>
      </w:r>
      <w:proofErr w:type="gramStart"/>
      <w:r w:rsidRPr="009E4B80">
        <w:rPr>
          <w:sz w:val="22"/>
          <w:szCs w:val="22"/>
        </w:rPr>
        <w:t>с возвратом заявки на участие в запросе котировок в электронной форме в соответствии</w:t>
      </w:r>
      <w:proofErr w:type="gramEnd"/>
      <w:r w:rsidRPr="009E4B80">
        <w:rPr>
          <w:sz w:val="22"/>
          <w:szCs w:val="22"/>
        </w:rPr>
        <w:t xml:space="preserve">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2.12.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2.13. В случае</w:t>
      </w:r>
      <w:proofErr w:type="gramStart"/>
      <w:r w:rsidRPr="009E4B80">
        <w:rPr>
          <w:sz w:val="22"/>
          <w:szCs w:val="22"/>
        </w:rPr>
        <w:t>,</w:t>
      </w:r>
      <w:proofErr w:type="gramEnd"/>
      <w:r w:rsidRPr="009E4B80">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01408" w:rsidRPr="009E4B80" w:rsidRDefault="00C01408" w:rsidP="00C01408">
      <w:pPr>
        <w:tabs>
          <w:tab w:val="left" w:pos="-15"/>
        </w:tabs>
        <w:autoSpaceDE w:val="0"/>
        <w:spacing w:after="120"/>
        <w:ind w:left="-15" w:hanging="360"/>
        <w:jc w:val="both"/>
        <w:rPr>
          <w:b/>
        </w:rPr>
      </w:pPr>
      <w:r w:rsidRPr="009E4B80">
        <w:rPr>
          <w:b/>
        </w:rPr>
        <w:t>3. Рассмотрение заявок на участие в запросе котировок в электронной форме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9E4B80">
        <w:rPr>
          <w:sz w:val="22"/>
          <w:szCs w:val="22"/>
        </w:rPr>
        <w:t>с даты окончания</w:t>
      </w:r>
      <w:proofErr w:type="gramEnd"/>
      <w:r w:rsidRPr="009E4B80">
        <w:rPr>
          <w:sz w:val="22"/>
          <w:szCs w:val="22"/>
        </w:rPr>
        <w:t xml:space="preserve"> срока подачи заявок.</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3.2.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w:t>
      </w:r>
      <w:r w:rsidRPr="009E4B80">
        <w:rPr>
          <w:sz w:val="22"/>
          <w:szCs w:val="22"/>
        </w:rPr>
        <w:lastRenderedPageBreak/>
        <w:t xml:space="preserve">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9E4B80">
        <w:rPr>
          <w:sz w:val="22"/>
          <w:szCs w:val="22"/>
        </w:rPr>
        <w:t>котировок</w:t>
      </w:r>
      <w:proofErr w:type="gramEnd"/>
      <w:r w:rsidRPr="009E4B80">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3.3. Заявка участника запроса котировок в электронной форме отклоняется Комиссией в случае:</w:t>
      </w:r>
    </w:p>
    <w:p w:rsidR="00C01408" w:rsidRPr="009E4B80" w:rsidRDefault="00C01408" w:rsidP="00C01408">
      <w:pPr>
        <w:tabs>
          <w:tab w:val="left" w:pos="-15"/>
        </w:tabs>
        <w:autoSpaceDE w:val="0"/>
        <w:spacing w:after="120"/>
        <w:ind w:left="-15" w:hanging="360"/>
        <w:jc w:val="both"/>
        <w:rPr>
          <w:sz w:val="22"/>
          <w:szCs w:val="22"/>
        </w:rPr>
      </w:pPr>
      <w:proofErr w:type="spellStart"/>
      <w:r w:rsidRPr="009E4B80">
        <w:rPr>
          <w:sz w:val="22"/>
          <w:szCs w:val="22"/>
        </w:rPr>
        <w:t>непредоставления</w:t>
      </w:r>
      <w:proofErr w:type="spellEnd"/>
      <w:r w:rsidRPr="009E4B80">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о дате подписания протокола;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о дате и времени рассмотрения данных заявок;</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о количестве поданных заявок на участие в запросе котировок в электронной форме;</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9E4B80">
        <w:rPr>
          <w:sz w:val="22"/>
          <w:szCs w:val="22"/>
        </w:rPr>
        <w:t xml:space="preserve"> </w:t>
      </w:r>
      <w:proofErr w:type="gramStart"/>
      <w:r w:rsidRPr="009E4B80">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 о закупке, которым не соответствуют участники запроса котировок в электронной форме);</w:t>
      </w:r>
      <w:proofErr w:type="gramEnd"/>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о поименном составе присутствующих членов Комиссии при рассмотрении заявок;</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о решении каждого присутствующего члена Комиссии в отношении каждой заявки участника такого запроса;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о </w:t>
      </w:r>
      <w:proofErr w:type="gramStart"/>
      <w:r w:rsidRPr="009E4B80">
        <w:rPr>
          <w:sz w:val="22"/>
          <w:szCs w:val="22"/>
        </w:rPr>
        <w:t>причинах</w:t>
      </w:r>
      <w:proofErr w:type="gramEnd"/>
      <w:r w:rsidRPr="009E4B80">
        <w:rPr>
          <w:sz w:val="22"/>
          <w:szCs w:val="22"/>
        </w:rPr>
        <w:t xml:space="preserve"> по которым запрос котировок в электронной форме признан несостоявшимся, в случае признания его таковым.</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3.7. В случае</w:t>
      </w:r>
      <w:proofErr w:type="gramStart"/>
      <w:r w:rsidRPr="009E4B80">
        <w:rPr>
          <w:sz w:val="22"/>
          <w:szCs w:val="22"/>
        </w:rPr>
        <w:t>,</w:t>
      </w:r>
      <w:proofErr w:type="gramEnd"/>
      <w:r w:rsidRPr="009E4B80">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3.8. </w:t>
      </w:r>
      <w:proofErr w:type="gramStart"/>
      <w:r w:rsidRPr="009E4B80">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47.8 Положения о закупке, Комиссия на основании полученной информации, </w:t>
      </w:r>
      <w:r w:rsidRPr="009E4B80">
        <w:rPr>
          <w:sz w:val="22"/>
          <w:szCs w:val="22"/>
        </w:rPr>
        <w:lastRenderedPageBreak/>
        <w:t>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9E4B80">
        <w:rPr>
          <w:sz w:val="22"/>
          <w:szCs w:val="22"/>
        </w:rPr>
        <w:t>,</w:t>
      </w:r>
      <w:proofErr w:type="gramEnd"/>
      <w:r w:rsidRPr="009E4B80">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9E4B80">
        <w:rPr>
          <w:sz w:val="22"/>
          <w:szCs w:val="22"/>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Положения.</w:t>
      </w:r>
      <w:proofErr w:type="gramEnd"/>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3.10. Протокол подведения итогов запроса котировок в электронной форме должен содержать информацию:</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о дате подписания протокола;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о количестве поданных заявок на участие в запросе котировок в электронной форме;</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9E4B80">
        <w:rPr>
          <w:sz w:val="22"/>
          <w:szCs w:val="22"/>
        </w:rPr>
        <w:t xml:space="preserve"> </w:t>
      </w:r>
      <w:proofErr w:type="gramStart"/>
      <w:r w:rsidRPr="009E4B80">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о поименном составе присутствующих членов Комиссии при рассмотрении заявок;</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9E4B80">
        <w:rPr>
          <w:sz w:val="22"/>
          <w:szCs w:val="22"/>
        </w:rPr>
        <w:t>котировок</w:t>
      </w:r>
      <w:proofErr w:type="gramEnd"/>
      <w:r w:rsidRPr="009E4B80">
        <w:rPr>
          <w:sz w:val="22"/>
          <w:szCs w:val="22"/>
        </w:rPr>
        <w:t xml:space="preserve"> в электронной форме которого присвоен первый номер;</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о </w:t>
      </w:r>
      <w:proofErr w:type="gramStart"/>
      <w:r w:rsidRPr="009E4B80">
        <w:rPr>
          <w:sz w:val="22"/>
          <w:szCs w:val="22"/>
        </w:rPr>
        <w:t>причинах</w:t>
      </w:r>
      <w:proofErr w:type="gramEnd"/>
      <w:r w:rsidRPr="009E4B80">
        <w:rPr>
          <w:sz w:val="22"/>
          <w:szCs w:val="22"/>
        </w:rPr>
        <w:t xml:space="preserve"> по которым запрос котировок в электронной форме признан несостоявшимся в случае признания его таковым.</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01408" w:rsidRPr="009E4B80" w:rsidRDefault="00C01408" w:rsidP="00C01408">
      <w:pPr>
        <w:tabs>
          <w:tab w:val="left" w:pos="-15"/>
        </w:tabs>
        <w:autoSpaceDE w:val="0"/>
        <w:spacing w:after="120"/>
        <w:ind w:left="-15" w:hanging="360"/>
        <w:jc w:val="both"/>
        <w:rPr>
          <w:b/>
        </w:rPr>
      </w:pPr>
      <w:r w:rsidRPr="009E4B80">
        <w:rPr>
          <w:b/>
        </w:rPr>
        <w:t>4. Требования к участникам закупки</w:t>
      </w:r>
    </w:p>
    <w:p w:rsidR="00C01408" w:rsidRPr="009E4B80" w:rsidRDefault="00C01408" w:rsidP="00C01408">
      <w:pPr>
        <w:tabs>
          <w:tab w:val="left" w:pos="-15"/>
        </w:tabs>
        <w:autoSpaceDE w:val="0"/>
        <w:spacing w:after="120"/>
        <w:ind w:left="-15" w:hanging="360"/>
        <w:jc w:val="both"/>
        <w:rPr>
          <w:sz w:val="22"/>
          <w:szCs w:val="22"/>
        </w:rPr>
      </w:pP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4.1. Обязательные требования к участникам закупок:</w:t>
      </w:r>
    </w:p>
    <w:p w:rsidR="00535D67" w:rsidRPr="009E4B80" w:rsidRDefault="00C01408" w:rsidP="00C01408">
      <w:pPr>
        <w:tabs>
          <w:tab w:val="left" w:pos="-15"/>
        </w:tabs>
        <w:autoSpaceDE w:val="0"/>
        <w:spacing w:after="120"/>
        <w:ind w:left="-15" w:hanging="360"/>
        <w:jc w:val="both"/>
        <w:rPr>
          <w:sz w:val="22"/>
          <w:szCs w:val="22"/>
        </w:rPr>
      </w:pPr>
      <w:r w:rsidRPr="009E4B8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01408" w:rsidRPr="009E4B80" w:rsidRDefault="00C01408" w:rsidP="00C01408">
      <w:pPr>
        <w:tabs>
          <w:tab w:val="left" w:pos="-15"/>
        </w:tabs>
        <w:autoSpaceDE w:val="0"/>
        <w:spacing w:after="120"/>
        <w:ind w:left="-15" w:hanging="360"/>
        <w:jc w:val="both"/>
        <w:rPr>
          <w:sz w:val="22"/>
          <w:szCs w:val="22"/>
        </w:rPr>
      </w:pPr>
      <w:proofErr w:type="spellStart"/>
      <w:r w:rsidRPr="009E4B80">
        <w:rPr>
          <w:sz w:val="22"/>
          <w:szCs w:val="22"/>
        </w:rPr>
        <w:t>непроведение</w:t>
      </w:r>
      <w:proofErr w:type="spellEnd"/>
      <w:r w:rsidRPr="009E4B80">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01408" w:rsidRPr="009E4B80" w:rsidRDefault="00C01408" w:rsidP="00C01408">
      <w:pPr>
        <w:tabs>
          <w:tab w:val="left" w:pos="-15"/>
        </w:tabs>
        <w:autoSpaceDE w:val="0"/>
        <w:spacing w:after="120"/>
        <w:ind w:left="-15" w:hanging="360"/>
        <w:jc w:val="both"/>
        <w:rPr>
          <w:sz w:val="22"/>
          <w:szCs w:val="22"/>
        </w:rPr>
      </w:pPr>
      <w:proofErr w:type="spellStart"/>
      <w:r w:rsidRPr="009E4B80">
        <w:rPr>
          <w:sz w:val="22"/>
          <w:szCs w:val="22"/>
        </w:rPr>
        <w:t>неприостановление</w:t>
      </w:r>
      <w:proofErr w:type="spellEnd"/>
      <w:r w:rsidRPr="009E4B80">
        <w:rPr>
          <w:sz w:val="22"/>
          <w:szCs w:val="22"/>
        </w:rPr>
        <w:t xml:space="preserve"> деятельности участника закупки в порядке, предусмотренном </w:t>
      </w:r>
      <w:hyperlink r:id="rId10" w:history="1">
        <w:r w:rsidRPr="009E4B80">
          <w:rPr>
            <w:rStyle w:val="a6"/>
            <w:sz w:val="22"/>
            <w:szCs w:val="22"/>
          </w:rPr>
          <w:t>Кодексом</w:t>
        </w:r>
      </w:hyperlink>
      <w:r w:rsidRPr="009E4B80">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lastRenderedPageBreak/>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9E4B80">
        <w:rPr>
          <w:sz w:val="22"/>
          <w:szCs w:val="22"/>
        </w:rPr>
        <w:t>, а также заключения договоров на финансирование проката или показа национального фильма;</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E4B80">
        <w:rPr>
          <w:sz w:val="22"/>
          <w:szCs w:val="22"/>
        </w:rPr>
        <w:t xml:space="preserve"> </w:t>
      </w:r>
      <w:proofErr w:type="gramStart"/>
      <w:r w:rsidRPr="009E4B80">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9E4B80">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9E4B80">
        <w:rPr>
          <w:sz w:val="22"/>
          <w:szCs w:val="22"/>
        </w:rPr>
        <w:t>указанных</w:t>
      </w:r>
      <w:proofErr w:type="gramEnd"/>
      <w:r w:rsidRPr="009E4B80">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9E4B80">
        <w:rPr>
          <w:sz w:val="22"/>
          <w:szCs w:val="22"/>
        </w:rPr>
        <w:t xml:space="preserve"> поставкой товара, выполнением работы, оказанием услуги, </w:t>
      </w:r>
      <w:proofErr w:type="gramStart"/>
      <w:r w:rsidRPr="009E4B80">
        <w:rPr>
          <w:sz w:val="22"/>
          <w:szCs w:val="22"/>
        </w:rPr>
        <w:t>являющихся</w:t>
      </w:r>
      <w:proofErr w:type="gramEnd"/>
      <w:r w:rsidRPr="009E4B80">
        <w:rPr>
          <w:sz w:val="22"/>
          <w:szCs w:val="22"/>
        </w:rPr>
        <w:t xml:space="preserve"> объектом осуществляемой закупки, и административного наказания в виде дисквалификации;</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9E4B80">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E4B80">
        <w:rPr>
          <w:sz w:val="22"/>
          <w:szCs w:val="22"/>
        </w:rPr>
        <w:t>неполнородными</w:t>
      </w:r>
      <w:proofErr w:type="spellEnd"/>
      <w:r w:rsidRPr="009E4B80">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участник закупки не является офшорной компанией;</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C01408" w:rsidRPr="009E4B80" w:rsidRDefault="00C01408" w:rsidP="00C01408">
      <w:pPr>
        <w:tabs>
          <w:tab w:val="left" w:pos="-15"/>
        </w:tabs>
        <w:autoSpaceDE w:val="0"/>
        <w:spacing w:after="120"/>
        <w:ind w:left="-15" w:hanging="360"/>
        <w:jc w:val="both"/>
        <w:rPr>
          <w:sz w:val="22"/>
          <w:szCs w:val="22"/>
        </w:rPr>
      </w:pPr>
      <w:bookmarkStart w:id="7" w:name="P237"/>
      <w:bookmarkEnd w:id="7"/>
      <w:r w:rsidRPr="009E4B80">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9E4B80">
          <w:rPr>
            <w:rStyle w:val="a6"/>
            <w:sz w:val="22"/>
            <w:szCs w:val="22"/>
          </w:rPr>
          <w:t>статьей 5</w:t>
        </w:r>
      </w:hyperlink>
      <w:r w:rsidRPr="009E4B80">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C01408" w:rsidRPr="009E4B80" w:rsidRDefault="00C01408" w:rsidP="00C01408">
      <w:pPr>
        <w:tabs>
          <w:tab w:val="left" w:pos="-15"/>
        </w:tabs>
        <w:autoSpaceDE w:val="0"/>
        <w:spacing w:after="120"/>
        <w:ind w:left="-15" w:hanging="360"/>
        <w:jc w:val="both"/>
        <w:rPr>
          <w:sz w:val="22"/>
          <w:szCs w:val="22"/>
        </w:rPr>
      </w:pPr>
      <w:bookmarkStart w:id="8" w:name="P238"/>
      <w:bookmarkEnd w:id="8"/>
      <w:r w:rsidRPr="009E4B80">
        <w:rPr>
          <w:sz w:val="22"/>
          <w:szCs w:val="22"/>
        </w:rPr>
        <w:t xml:space="preserve">4.4. При осуществлении закупки Заказчик вправе также установить в документации о конкурентной закупке, </w:t>
      </w:r>
      <w:r w:rsidRPr="009E4B80">
        <w:rPr>
          <w:sz w:val="22"/>
          <w:szCs w:val="22"/>
        </w:rPr>
        <w:lastRenderedPageBreak/>
        <w:t>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9E4B80">
        <w:rPr>
          <w:sz w:val="22"/>
          <w:szCs w:val="22"/>
          <w:vertAlign w:val="superscript"/>
        </w:rPr>
        <w:footnoteReference w:id="1"/>
      </w:r>
      <w:r w:rsidRPr="009E4B80">
        <w:rPr>
          <w:sz w:val="22"/>
          <w:szCs w:val="22"/>
        </w:rPr>
        <w:t>.</w:t>
      </w:r>
    </w:p>
    <w:p w:rsidR="00C01408" w:rsidRPr="009E4B80" w:rsidRDefault="00C01408" w:rsidP="00C01408">
      <w:pPr>
        <w:tabs>
          <w:tab w:val="left" w:pos="-15"/>
        </w:tabs>
        <w:autoSpaceDE w:val="0"/>
        <w:spacing w:after="120"/>
        <w:ind w:left="-15" w:hanging="360"/>
        <w:jc w:val="both"/>
        <w:rPr>
          <w:b/>
        </w:rPr>
      </w:pPr>
      <w:r w:rsidRPr="009E4B80">
        <w:rPr>
          <w:b/>
        </w:rPr>
        <w:t>5. Сведения о возможности Заказчика изменить предусмотренные договором количество товаров, объем работ, услуг</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5.1. Изменение условий договора в ходе его исполнения допускается по соглашению сторон в следующих случаях:</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9E4B80">
        <w:rPr>
          <w:sz w:val="22"/>
          <w:szCs w:val="22"/>
        </w:rPr>
        <w:t>предусмотренных</w:t>
      </w:r>
      <w:proofErr w:type="gramEnd"/>
      <w:r w:rsidRPr="009E4B80">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5.1.2. изменение в соответствии с законодательством Российской Федерации регулируемых цен (тарифов) на товары, работы, услуги.</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5.2. При заключении дополнительного соглашения Заказчик должен соблюдать следующие принципы:</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изменение предмета договора не допускается;</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5.4. </w:t>
      </w:r>
      <w:proofErr w:type="gramStart"/>
      <w:r w:rsidRPr="009E4B80">
        <w:rPr>
          <w:sz w:val="22"/>
          <w:szCs w:val="22"/>
        </w:rPr>
        <w:t>Договор</w:t>
      </w:r>
      <w:proofErr w:type="gramEnd"/>
      <w:r w:rsidRPr="009E4B80">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5.5. </w:t>
      </w:r>
      <w:proofErr w:type="gramStart"/>
      <w:r w:rsidRPr="009E4B80">
        <w:rPr>
          <w:sz w:val="22"/>
          <w:szCs w:val="22"/>
        </w:rPr>
        <w:t>Договор</w:t>
      </w:r>
      <w:proofErr w:type="gramEnd"/>
      <w:r w:rsidRPr="009E4B80">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C01408" w:rsidRPr="009E4B80" w:rsidRDefault="00C01408" w:rsidP="00C01408">
      <w:pPr>
        <w:tabs>
          <w:tab w:val="left" w:pos="-15"/>
        </w:tabs>
        <w:autoSpaceDE w:val="0"/>
        <w:spacing w:after="120"/>
        <w:ind w:left="-15" w:hanging="360"/>
        <w:jc w:val="both"/>
        <w:rPr>
          <w:sz w:val="22"/>
          <w:szCs w:val="22"/>
        </w:rPr>
      </w:pPr>
    </w:p>
    <w:p w:rsidR="00C01408" w:rsidRPr="009E4B80" w:rsidRDefault="00C01408" w:rsidP="00C01408">
      <w:pPr>
        <w:tabs>
          <w:tab w:val="left" w:pos="-15"/>
        </w:tabs>
        <w:autoSpaceDE w:val="0"/>
        <w:spacing w:after="120"/>
        <w:ind w:left="-15" w:hanging="360"/>
        <w:jc w:val="both"/>
        <w:rPr>
          <w:b/>
        </w:rPr>
      </w:pPr>
      <w:r w:rsidRPr="009E4B80">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C01408" w:rsidRPr="009E4B80" w:rsidRDefault="00C01408" w:rsidP="00C01408">
      <w:pPr>
        <w:tabs>
          <w:tab w:val="left" w:pos="-15"/>
        </w:tabs>
        <w:autoSpaceDE w:val="0"/>
        <w:spacing w:after="120"/>
        <w:ind w:left="-15" w:hanging="360"/>
        <w:jc w:val="both"/>
        <w:rPr>
          <w:sz w:val="22"/>
          <w:szCs w:val="22"/>
        </w:rPr>
      </w:pP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lastRenderedPageBreak/>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9E4B80">
        <w:rPr>
          <w:sz w:val="22"/>
          <w:szCs w:val="22"/>
        </w:rPr>
        <w:t>с даты размещения</w:t>
      </w:r>
      <w:proofErr w:type="gramEnd"/>
      <w:r w:rsidRPr="009E4B80">
        <w:rPr>
          <w:sz w:val="22"/>
          <w:szCs w:val="22"/>
        </w:rPr>
        <w:t xml:space="preserve"> в Единой информационной системе итогового протокола.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6.2. </w:t>
      </w:r>
      <w:proofErr w:type="gramStart"/>
      <w:r w:rsidRPr="009E4B80">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D57CBC" w:rsidRPr="009E4B80">
        <w:rPr>
          <w:sz w:val="22"/>
          <w:szCs w:val="22"/>
        </w:rPr>
        <w:t>Д</w:t>
      </w:r>
      <w:r w:rsidRPr="009E4B80">
        <w:rPr>
          <w:sz w:val="22"/>
          <w:szCs w:val="22"/>
        </w:rPr>
        <w:t>СП» и регламентом работы электронной площадки.</w:t>
      </w:r>
    </w:p>
    <w:p w:rsidR="00C01408" w:rsidRPr="009E4B80" w:rsidRDefault="00C01408" w:rsidP="00C01408">
      <w:pPr>
        <w:tabs>
          <w:tab w:val="left" w:pos="-15"/>
        </w:tabs>
        <w:autoSpaceDE w:val="0"/>
        <w:spacing w:after="120"/>
        <w:ind w:left="-15" w:hanging="360"/>
        <w:jc w:val="both"/>
        <w:rPr>
          <w:b/>
          <w:sz w:val="22"/>
          <w:szCs w:val="22"/>
        </w:rPr>
      </w:pPr>
      <w:r w:rsidRPr="009E4B80">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В течение 5 дней </w:t>
      </w:r>
      <w:proofErr w:type="gramStart"/>
      <w:r w:rsidRPr="009E4B80">
        <w:rPr>
          <w:sz w:val="22"/>
          <w:szCs w:val="22"/>
        </w:rPr>
        <w:t>с даты размещения</w:t>
      </w:r>
      <w:proofErr w:type="gramEnd"/>
      <w:r w:rsidRPr="009E4B80">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9E4B80">
        <w:rPr>
          <w:sz w:val="22"/>
          <w:szCs w:val="22"/>
        </w:rPr>
        <w:t xml:space="preserve"> закупки в электронной форме. </w:t>
      </w:r>
      <w:proofErr w:type="gramStart"/>
      <w:r w:rsidRPr="009E4B80">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 xml:space="preserve">В течение 3 рабочих дней с даты размещения Заказчиком на электронной площадке документов, предусмотренных </w:t>
      </w:r>
      <w:r w:rsidRPr="009E4B80">
        <w:rPr>
          <w:sz w:val="22"/>
          <w:szCs w:val="22"/>
        </w:rPr>
        <w:lastRenderedPageBreak/>
        <w:t>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9E4B80">
        <w:rPr>
          <w:sz w:val="22"/>
          <w:szCs w:val="22"/>
        </w:rPr>
        <w:t xml:space="preserve"> в документации о конкурентной закупке (извещении о проведении запроса котировок в электронной форме).</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9E4B80">
        <w:rPr>
          <w:sz w:val="22"/>
          <w:szCs w:val="22"/>
        </w:rPr>
        <w:t xml:space="preserve"> </w:t>
      </w:r>
      <w:proofErr w:type="gramStart"/>
      <w:r w:rsidRPr="009E4B80">
        <w:rPr>
          <w:sz w:val="22"/>
          <w:szCs w:val="22"/>
        </w:rPr>
        <w:t>размере</w:t>
      </w:r>
      <w:proofErr w:type="gramEnd"/>
      <w:r w:rsidRPr="009E4B80">
        <w:rPr>
          <w:sz w:val="22"/>
          <w:szCs w:val="22"/>
        </w:rPr>
        <w:t xml:space="preserve"> аванса (если договором предусмотрена выплата аванса).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9E4B80">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6.4. </w:t>
      </w:r>
      <w:proofErr w:type="gramStart"/>
      <w:r w:rsidRPr="009E4B80">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9E4B80">
          <w:rPr>
            <w:rStyle w:val="a6"/>
            <w:sz w:val="22"/>
            <w:szCs w:val="22"/>
          </w:rPr>
          <w:t>части 15 статьи 4</w:t>
        </w:r>
      </w:hyperlink>
      <w:r w:rsidRPr="009E4B80">
        <w:rPr>
          <w:sz w:val="22"/>
          <w:szCs w:val="22"/>
        </w:rPr>
        <w:t xml:space="preserve"> Федерального закона №223-ФЗ, Заказчики </w:t>
      </w:r>
      <w:hyperlink r:id="rId12" w:history="1">
        <w:r w:rsidRPr="009E4B80">
          <w:rPr>
            <w:rStyle w:val="a6"/>
            <w:sz w:val="22"/>
            <w:szCs w:val="22"/>
          </w:rPr>
          <w:t>вносят</w:t>
        </w:r>
      </w:hyperlink>
      <w:r w:rsidRPr="009E4B80">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9E4B80">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В реестр договоров не вносятся сведения и документы, которые в соответствии с Федеральным </w:t>
      </w:r>
      <w:hyperlink r:id="rId13" w:history="1">
        <w:r w:rsidRPr="009E4B80">
          <w:rPr>
            <w:rStyle w:val="a6"/>
            <w:sz w:val="22"/>
            <w:szCs w:val="22"/>
          </w:rPr>
          <w:t>законом</w:t>
        </w:r>
      </w:hyperlink>
      <w:r w:rsidRPr="009E4B80">
        <w:rPr>
          <w:sz w:val="22"/>
          <w:szCs w:val="22"/>
        </w:rPr>
        <w:t xml:space="preserve"> не подлежат размещению в Единой информационной системе.</w:t>
      </w:r>
    </w:p>
    <w:p w:rsidR="00C01408" w:rsidRPr="009E4B80" w:rsidRDefault="00C01408" w:rsidP="00C01408">
      <w:pPr>
        <w:tabs>
          <w:tab w:val="left" w:pos="-15"/>
        </w:tabs>
        <w:autoSpaceDE w:val="0"/>
        <w:spacing w:after="120"/>
        <w:ind w:left="-15" w:hanging="360"/>
        <w:jc w:val="both"/>
        <w:rPr>
          <w:sz w:val="22"/>
          <w:szCs w:val="22"/>
        </w:rPr>
      </w:pPr>
    </w:p>
    <w:p w:rsidR="00C01408" w:rsidRPr="009E4B80" w:rsidRDefault="00C01408" w:rsidP="00C01408">
      <w:pPr>
        <w:tabs>
          <w:tab w:val="left" w:pos="-15"/>
        </w:tabs>
        <w:autoSpaceDE w:val="0"/>
        <w:spacing w:after="120"/>
        <w:ind w:left="-15" w:hanging="360"/>
        <w:jc w:val="both"/>
        <w:rPr>
          <w:b/>
        </w:rPr>
      </w:pPr>
      <w:r w:rsidRPr="009E4B80">
        <w:rPr>
          <w:b/>
        </w:rPr>
        <w:t xml:space="preserve">7. Последствия признания запроса котировок в электронной форме </w:t>
      </w:r>
      <w:proofErr w:type="gramStart"/>
      <w:r w:rsidRPr="009E4B80">
        <w:rPr>
          <w:b/>
        </w:rPr>
        <w:t>несостоявшимся</w:t>
      </w:r>
      <w:proofErr w:type="gramEnd"/>
    </w:p>
    <w:p w:rsidR="00C01408" w:rsidRPr="009E4B80" w:rsidRDefault="00C01408" w:rsidP="00C01408">
      <w:pPr>
        <w:tabs>
          <w:tab w:val="left" w:pos="-15"/>
        </w:tabs>
        <w:autoSpaceDE w:val="0"/>
        <w:spacing w:after="120"/>
        <w:ind w:left="-15" w:hanging="360"/>
        <w:jc w:val="both"/>
        <w:rPr>
          <w:sz w:val="22"/>
          <w:szCs w:val="22"/>
        </w:rPr>
      </w:pP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7.1.  </w:t>
      </w:r>
      <w:proofErr w:type="gramStart"/>
      <w:r w:rsidRPr="009E4B80">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9E4B80">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закупках ГАУЗ МО «</w:t>
      </w:r>
      <w:r w:rsidR="00D57CBC" w:rsidRPr="009E4B80">
        <w:rPr>
          <w:sz w:val="22"/>
          <w:szCs w:val="22"/>
        </w:rPr>
        <w:t>Д</w:t>
      </w:r>
      <w:r w:rsidRPr="009E4B80">
        <w:rPr>
          <w:sz w:val="22"/>
          <w:szCs w:val="22"/>
        </w:rPr>
        <w:t>СП» в порядке, установленном разделом 63 Положения о закупке.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7.2. </w:t>
      </w:r>
      <w:proofErr w:type="gramStart"/>
      <w:r w:rsidRPr="009E4B80">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9E4B80">
        <w:rPr>
          <w:sz w:val="22"/>
          <w:szCs w:val="22"/>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В этих случаях Заказчик обязан внести изменения в План закупки. </w:t>
      </w:r>
    </w:p>
    <w:p w:rsidR="00C01408" w:rsidRPr="009E4B80" w:rsidRDefault="00C01408" w:rsidP="00C01408">
      <w:pPr>
        <w:tabs>
          <w:tab w:val="left" w:pos="-15"/>
        </w:tabs>
        <w:autoSpaceDE w:val="0"/>
        <w:spacing w:after="120"/>
        <w:ind w:left="-15" w:hanging="360"/>
        <w:jc w:val="both"/>
        <w:rPr>
          <w:sz w:val="22"/>
          <w:szCs w:val="22"/>
        </w:rPr>
      </w:pPr>
      <w:proofErr w:type="gramStart"/>
      <w:r w:rsidRPr="009E4B80">
        <w:rPr>
          <w:sz w:val="22"/>
          <w:szCs w:val="22"/>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w:t>
      </w:r>
      <w:r w:rsidRPr="009E4B80">
        <w:rPr>
          <w:sz w:val="22"/>
          <w:szCs w:val="22"/>
        </w:rPr>
        <w:lastRenderedPageBreak/>
        <w:t>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9E4B80">
        <w:rPr>
          <w:sz w:val="22"/>
          <w:szCs w:val="22"/>
        </w:rPr>
        <w:t xml:space="preserve"> срок не менее чем срок, необходимый для проведения новой закупки.</w:t>
      </w:r>
    </w:p>
    <w:p w:rsidR="00C01408" w:rsidRPr="009E4B80" w:rsidRDefault="00C01408" w:rsidP="00C01408">
      <w:pPr>
        <w:tabs>
          <w:tab w:val="left" w:pos="-15"/>
        </w:tabs>
        <w:autoSpaceDE w:val="0"/>
        <w:spacing w:after="120"/>
        <w:ind w:left="-15" w:hanging="360"/>
        <w:jc w:val="both"/>
        <w:rPr>
          <w:b/>
        </w:rPr>
      </w:pPr>
      <w:r w:rsidRPr="009E4B80">
        <w:rPr>
          <w:b/>
        </w:rPr>
        <w:t xml:space="preserve">8. </w:t>
      </w:r>
      <w:proofErr w:type="gramStart"/>
      <w:r w:rsidRPr="009E4B80">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8.2. Для предоставления приоритета в документацию о закупке включаются следующие сведения:</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8.2.1.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8.2.2.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8.2.3. Сведения о начальной (максимальной) цене единицы каждого товара, работы, услуги, </w:t>
      </w:r>
      <w:proofErr w:type="gramStart"/>
      <w:r w:rsidRPr="009E4B80">
        <w:rPr>
          <w:sz w:val="22"/>
          <w:szCs w:val="22"/>
        </w:rPr>
        <w:t>являющихся</w:t>
      </w:r>
      <w:proofErr w:type="gramEnd"/>
      <w:r w:rsidRPr="009E4B80">
        <w:rPr>
          <w:sz w:val="22"/>
          <w:szCs w:val="22"/>
        </w:rPr>
        <w:t xml:space="preserve"> предметом закупки.</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8.2.4.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8.2.5. </w:t>
      </w:r>
      <w:proofErr w:type="gramStart"/>
      <w:r w:rsidRPr="009E4B80">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9E4B80">
        <w:rPr>
          <w:sz w:val="22"/>
          <w:szCs w:val="22"/>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8.2.6.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8.2.8. </w:t>
      </w:r>
      <w:proofErr w:type="gramStart"/>
      <w:r w:rsidRPr="009E4B80">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8.2.9. </w:t>
      </w:r>
      <w:proofErr w:type="gramStart"/>
      <w:r w:rsidRPr="009E4B80">
        <w:rPr>
          <w:sz w:val="22"/>
          <w:szCs w:val="22"/>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E4B80">
        <w:rPr>
          <w:sz w:val="22"/>
          <w:szCs w:val="22"/>
        </w:rPr>
        <w:t xml:space="preserve"> товаров, указанных в договоре.</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8.3. Приоритет не предоставляется в случаях, если:</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8.3.1. Закупка признана </w:t>
      </w:r>
      <w:proofErr w:type="gramStart"/>
      <w:r w:rsidRPr="009E4B80">
        <w:rPr>
          <w:sz w:val="22"/>
          <w:szCs w:val="22"/>
        </w:rPr>
        <w:t>несостоявшейся</w:t>
      </w:r>
      <w:proofErr w:type="gramEnd"/>
      <w:r w:rsidRPr="009E4B80">
        <w:rPr>
          <w:sz w:val="22"/>
          <w:szCs w:val="22"/>
        </w:rPr>
        <w:t xml:space="preserve"> и договор заключается с единственным участником закупки.</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8.3.2. В заявке на участие в закупке не содержится предложений о поставке товаров российского происхождения, </w:t>
      </w:r>
      <w:r w:rsidRPr="009E4B80">
        <w:rPr>
          <w:sz w:val="22"/>
          <w:szCs w:val="22"/>
        </w:rPr>
        <w:lastRenderedPageBreak/>
        <w:t>выполнении работ, оказании услуг российскими лицами.</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8.3.4. </w:t>
      </w:r>
      <w:proofErr w:type="gramStart"/>
      <w:r w:rsidRPr="009E4B80">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9E4B80">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C01408" w:rsidRPr="009E4B80" w:rsidRDefault="00C01408" w:rsidP="00C01408">
      <w:pPr>
        <w:tabs>
          <w:tab w:val="left" w:pos="-15"/>
        </w:tabs>
        <w:autoSpaceDE w:val="0"/>
        <w:spacing w:after="120"/>
        <w:ind w:left="-15" w:hanging="360"/>
        <w:jc w:val="both"/>
        <w:rPr>
          <w:sz w:val="22"/>
          <w:szCs w:val="22"/>
        </w:rPr>
      </w:pPr>
      <w:r w:rsidRPr="009E4B80">
        <w:rPr>
          <w:sz w:val="22"/>
          <w:szCs w:val="22"/>
        </w:rPr>
        <w:t xml:space="preserve">8.3.5. </w:t>
      </w:r>
      <w:proofErr w:type="gramStart"/>
      <w:r w:rsidRPr="009E4B80">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A1261" w:rsidRPr="009E4B80" w:rsidRDefault="00C01408" w:rsidP="00C01408">
      <w:pPr>
        <w:tabs>
          <w:tab w:val="left" w:pos="-15"/>
        </w:tabs>
        <w:autoSpaceDE w:val="0"/>
        <w:spacing w:after="120"/>
        <w:ind w:left="-15" w:hanging="360"/>
        <w:jc w:val="both"/>
        <w:rPr>
          <w:sz w:val="22"/>
          <w:szCs w:val="22"/>
        </w:rPr>
      </w:pPr>
      <w:r w:rsidRPr="009E4B80">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DA1261" w:rsidRPr="009E4B80" w:rsidRDefault="00DA1261" w:rsidP="00DA1261">
      <w:pPr>
        <w:tabs>
          <w:tab w:val="left" w:pos="-15"/>
        </w:tabs>
        <w:autoSpaceDE w:val="0"/>
        <w:spacing w:after="120"/>
        <w:jc w:val="both"/>
        <w:rPr>
          <w:sz w:val="22"/>
          <w:szCs w:val="22"/>
        </w:rPr>
      </w:pPr>
    </w:p>
    <w:p w:rsidR="00DA1261" w:rsidRPr="009E4B80" w:rsidRDefault="00DA1261" w:rsidP="00DA1261">
      <w:pPr>
        <w:tabs>
          <w:tab w:val="left" w:pos="-15"/>
        </w:tabs>
        <w:autoSpaceDE w:val="0"/>
        <w:spacing w:after="120"/>
        <w:ind w:left="-15" w:hanging="360"/>
        <w:jc w:val="both"/>
        <w:rPr>
          <w:sz w:val="22"/>
          <w:szCs w:val="22"/>
        </w:rPr>
        <w:sectPr w:rsidR="00DA1261" w:rsidRPr="009E4B80" w:rsidSect="00362ED8">
          <w:pgSz w:w="11906" w:h="16838"/>
          <w:pgMar w:top="1134" w:right="566" w:bottom="1134" w:left="851" w:header="708" w:footer="708" w:gutter="0"/>
          <w:cols w:space="708"/>
          <w:docGrid w:linePitch="360"/>
        </w:sectPr>
      </w:pPr>
    </w:p>
    <w:p w:rsidR="00063ADC" w:rsidRPr="009E4B80" w:rsidRDefault="00063ADC" w:rsidP="00D43BC9">
      <w:pPr>
        <w:suppressAutoHyphens w:val="0"/>
        <w:ind w:firstLine="708"/>
        <w:jc w:val="right"/>
        <w:rPr>
          <w:rFonts w:eastAsia="Calibri"/>
          <w:b/>
          <w:bCs/>
          <w:kern w:val="0"/>
        </w:rPr>
      </w:pPr>
      <w:r w:rsidRPr="009E4B80">
        <w:rPr>
          <w:rFonts w:eastAsia="Calibri"/>
          <w:b/>
          <w:bCs/>
          <w:kern w:val="0"/>
        </w:rPr>
        <w:lastRenderedPageBreak/>
        <w:t>Приложение</w:t>
      </w:r>
      <w:r w:rsidR="00090AB7" w:rsidRPr="009E4B80">
        <w:rPr>
          <w:rFonts w:eastAsia="Calibri"/>
          <w:b/>
          <w:bCs/>
          <w:kern w:val="0"/>
        </w:rPr>
        <w:t xml:space="preserve"> №</w:t>
      </w:r>
      <w:r w:rsidRPr="009E4B80">
        <w:rPr>
          <w:rFonts w:eastAsia="Calibri"/>
          <w:b/>
          <w:bCs/>
          <w:kern w:val="0"/>
        </w:rPr>
        <w:t xml:space="preserve">2 к Извещению </w:t>
      </w:r>
    </w:p>
    <w:p w:rsidR="00063ADC" w:rsidRPr="009E4B80" w:rsidRDefault="00063ADC" w:rsidP="00063ADC">
      <w:pPr>
        <w:widowControl/>
        <w:shd w:val="clear" w:color="auto" w:fill="FFFFFF"/>
        <w:suppressAutoHyphens w:val="0"/>
        <w:jc w:val="right"/>
        <w:rPr>
          <w:rFonts w:eastAsia="Times New Roman"/>
          <w:b/>
          <w:color w:val="000000"/>
          <w:kern w:val="0"/>
          <w:lang w:eastAsia="ru-RU"/>
        </w:rPr>
      </w:pPr>
      <w:r w:rsidRPr="009E4B80">
        <w:rPr>
          <w:rFonts w:eastAsia="Calibri"/>
          <w:b/>
          <w:bCs/>
          <w:kern w:val="0"/>
        </w:rPr>
        <w:t>о проведении запроса котировок в электронной форме</w:t>
      </w:r>
    </w:p>
    <w:p w:rsidR="00063ADC" w:rsidRPr="009E4B80" w:rsidRDefault="00063ADC" w:rsidP="00063ADC">
      <w:pPr>
        <w:widowControl/>
        <w:shd w:val="clear" w:color="auto" w:fill="FFFFFF"/>
        <w:suppressAutoHyphens w:val="0"/>
        <w:jc w:val="center"/>
        <w:rPr>
          <w:rFonts w:eastAsia="Times New Roman"/>
          <w:b/>
          <w:color w:val="000000"/>
          <w:kern w:val="0"/>
          <w:lang w:eastAsia="ru-RU"/>
        </w:rPr>
      </w:pPr>
    </w:p>
    <w:bookmarkEnd w:id="4"/>
    <w:bookmarkEnd w:id="5"/>
    <w:bookmarkEnd w:id="6"/>
    <w:p w:rsidR="008E6E8D" w:rsidRPr="009E4B80" w:rsidRDefault="008E6E8D" w:rsidP="008E6E8D">
      <w:pPr>
        <w:widowControl/>
        <w:shd w:val="clear" w:color="auto" w:fill="FFFFFF"/>
        <w:suppressAutoHyphens w:val="0"/>
        <w:jc w:val="center"/>
        <w:rPr>
          <w:rFonts w:eastAsia="Times New Roman"/>
          <w:b/>
          <w:color w:val="000000"/>
          <w:kern w:val="0"/>
          <w:lang w:eastAsia="ru-RU"/>
        </w:rPr>
      </w:pPr>
      <w:r w:rsidRPr="009E4B80">
        <w:rPr>
          <w:rFonts w:eastAsia="Times New Roman"/>
          <w:b/>
          <w:color w:val="000000"/>
          <w:kern w:val="0"/>
          <w:lang w:eastAsia="ru-RU"/>
        </w:rPr>
        <w:t>Техническое задание</w:t>
      </w:r>
    </w:p>
    <w:p w:rsidR="008E6E8D" w:rsidRPr="009E4B80" w:rsidRDefault="008E6E8D" w:rsidP="008E6E8D">
      <w:pPr>
        <w:widowControl/>
        <w:suppressAutoHyphens w:val="0"/>
        <w:ind w:left="-105"/>
        <w:jc w:val="center"/>
        <w:rPr>
          <w:rFonts w:eastAsia="Times New Roman"/>
          <w:b/>
          <w:kern w:val="0"/>
          <w:lang w:eastAsia="ru-RU"/>
        </w:rPr>
      </w:pPr>
      <w:r w:rsidRPr="009E4B80">
        <w:rPr>
          <w:rFonts w:eastAsia="Times New Roman"/>
          <w:b/>
          <w:bCs/>
          <w:color w:val="000000"/>
          <w:kern w:val="0"/>
          <w:lang w:eastAsia="ru-RU"/>
        </w:rPr>
        <w:t xml:space="preserve">на </w:t>
      </w:r>
      <w:r w:rsidR="00CC0BDB" w:rsidRPr="009E4B80">
        <w:rPr>
          <w:b/>
          <w:bCs/>
          <w:color w:val="000000"/>
        </w:rPr>
        <w:t>поставку продукции типографии</w:t>
      </w:r>
    </w:p>
    <w:p w:rsidR="008E6E8D" w:rsidRPr="009E4B80" w:rsidRDefault="008E6E8D" w:rsidP="008E6E8D">
      <w:pPr>
        <w:widowControl/>
        <w:suppressAutoHyphens w:val="0"/>
        <w:rPr>
          <w:rFonts w:eastAsia="Times New Roman"/>
          <w:kern w:val="0"/>
          <w:lang w:eastAsia="ru-RU"/>
        </w:rPr>
      </w:pPr>
    </w:p>
    <w:p w:rsidR="008E6E8D" w:rsidRPr="009E4B80" w:rsidRDefault="008E6E8D" w:rsidP="008E6E8D">
      <w:pPr>
        <w:widowControl/>
        <w:suppressAutoHyphens w:val="0"/>
        <w:jc w:val="center"/>
        <w:outlineLvl w:val="1"/>
        <w:rPr>
          <w:rFonts w:eastAsia="Times New Roman"/>
          <w:b/>
          <w:bCs/>
          <w:kern w:val="0"/>
          <w:lang w:eastAsia="ru-RU"/>
        </w:rPr>
      </w:pPr>
      <w:r w:rsidRPr="009E4B80">
        <w:rPr>
          <w:rFonts w:eastAsia="Times New Roman"/>
          <w:b/>
          <w:bCs/>
          <w:kern w:val="0"/>
          <w:lang w:eastAsia="ru-RU"/>
        </w:rPr>
        <w:t>Раздел 1. Общие требования</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00CC0BDB" w:rsidRPr="009E4B80">
        <w:rPr>
          <w:b/>
          <w:bCs/>
          <w:color w:val="000000"/>
        </w:rPr>
        <w:t>поставку продукции типографии</w:t>
      </w:r>
      <w:r w:rsidRPr="009E4B80">
        <w:rPr>
          <w:rFonts w:eastAsia="Times New Roman"/>
          <w:b/>
          <w:kern w:val="0"/>
          <w:lang w:eastAsia="ru-RU"/>
        </w:rPr>
        <w:t xml:space="preserve"> </w:t>
      </w:r>
      <w:r w:rsidRPr="009E4B80">
        <w:rPr>
          <w:rFonts w:eastAsia="Times New Roman"/>
          <w:kern w:val="0"/>
          <w:lang w:eastAsia="ru-RU"/>
        </w:rPr>
        <w:t>(далее – Товар) для нужд Государственного автономного учреждения здравоохранения Московской области «Дубненская стоматологическая поликлиника» (далее - Заказчик).</w:t>
      </w:r>
    </w:p>
    <w:p w:rsidR="008E6E8D" w:rsidRPr="009E4B80" w:rsidRDefault="008E6E8D" w:rsidP="008E6E8D">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8E6E8D" w:rsidRPr="009E4B80" w:rsidRDefault="008E6E8D" w:rsidP="008E6E8D">
      <w:pPr>
        <w:widowControl/>
        <w:suppressAutoHyphens w:val="0"/>
        <w:ind w:firstLine="709"/>
        <w:jc w:val="center"/>
        <w:rPr>
          <w:rFonts w:eastAsia="Times New Roman"/>
          <w:b/>
          <w:kern w:val="0"/>
          <w:lang w:eastAsia="ru-RU"/>
        </w:rPr>
      </w:pPr>
      <w:r w:rsidRPr="009E4B80">
        <w:rPr>
          <w:rFonts w:eastAsia="Times New Roman"/>
          <w:b/>
          <w:kern w:val="0"/>
          <w:lang w:eastAsia="ru-RU"/>
        </w:rPr>
        <w:t>2. Форма, сроки и порядок оплаты товара</w:t>
      </w:r>
    </w:p>
    <w:p w:rsidR="008E6E8D" w:rsidRPr="009E4B80" w:rsidRDefault="008E6E8D" w:rsidP="008E6E8D">
      <w:pPr>
        <w:widowControl/>
        <w:suppressAutoHyphens w:val="0"/>
        <w:spacing w:line="200" w:lineRule="atLeast"/>
        <w:ind w:firstLine="709"/>
        <w:jc w:val="both"/>
        <w:rPr>
          <w:rFonts w:eastAsia="Times New Roman"/>
          <w:kern w:val="0"/>
          <w:lang w:eastAsia="ru-RU"/>
        </w:rPr>
      </w:pPr>
      <w:r w:rsidRPr="009E4B80">
        <w:rPr>
          <w:rFonts w:eastAsia="Times New Roman"/>
          <w:kern w:val="0"/>
          <w:lang w:eastAsia="ru-RU"/>
        </w:rPr>
        <w:t>2.1. Заказчик осуществляет расчеты с Поставщиком по безналичному расчету.</w:t>
      </w:r>
    </w:p>
    <w:p w:rsidR="008E6E8D" w:rsidRPr="009E4B80" w:rsidRDefault="008E6E8D" w:rsidP="008E6E8D">
      <w:pPr>
        <w:widowControl/>
        <w:suppressAutoHyphens w:val="0"/>
        <w:spacing w:line="200" w:lineRule="atLeast"/>
        <w:ind w:firstLine="709"/>
        <w:jc w:val="both"/>
        <w:rPr>
          <w:rFonts w:eastAsia="Times New Roman"/>
          <w:kern w:val="0"/>
          <w:lang w:eastAsia="ru-RU"/>
        </w:rPr>
      </w:pPr>
      <w:r w:rsidRPr="009E4B80">
        <w:rPr>
          <w:rFonts w:eastAsia="Times New Roman"/>
          <w:kern w:val="0"/>
          <w:lang w:eastAsia="ru-RU"/>
        </w:rPr>
        <w:t>2.2. Сроки и порядок оплаты: Оплата производится по мере поступления денежных сре</w:t>
      </w:r>
      <w:proofErr w:type="gramStart"/>
      <w:r w:rsidRPr="009E4B80">
        <w:rPr>
          <w:rFonts w:eastAsia="Times New Roman"/>
          <w:kern w:val="0"/>
          <w:lang w:eastAsia="ru-RU"/>
        </w:rPr>
        <w:t>дств в т</w:t>
      </w:r>
      <w:proofErr w:type="gramEnd"/>
      <w:r w:rsidRPr="009E4B80">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8E6E8D" w:rsidRPr="009E4B80" w:rsidRDefault="008E6E8D" w:rsidP="008E6E8D">
      <w:pPr>
        <w:widowControl/>
        <w:suppressAutoHyphens w:val="0"/>
        <w:spacing w:line="200" w:lineRule="atLeast"/>
        <w:ind w:firstLine="709"/>
        <w:jc w:val="both"/>
        <w:rPr>
          <w:rFonts w:eastAsia="Times New Roman"/>
          <w:kern w:val="0"/>
          <w:lang w:eastAsia="ru-RU"/>
        </w:rPr>
      </w:pPr>
      <w:r w:rsidRPr="009E4B80">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8E6E8D" w:rsidRPr="009E4B80" w:rsidRDefault="008E6E8D" w:rsidP="008E6E8D">
      <w:pPr>
        <w:widowControl/>
        <w:suppressAutoHyphens w:val="0"/>
        <w:spacing w:line="200" w:lineRule="atLeast"/>
        <w:ind w:firstLine="709"/>
        <w:jc w:val="both"/>
        <w:rPr>
          <w:rFonts w:eastAsia="Times New Roman"/>
          <w:kern w:val="0"/>
          <w:lang w:eastAsia="ru-RU"/>
        </w:rPr>
      </w:pPr>
      <w:r w:rsidRPr="009E4B80">
        <w:rPr>
          <w:rFonts w:eastAsia="Times New Roman"/>
          <w:kern w:val="0"/>
          <w:lang w:eastAsia="ru-RU"/>
        </w:rPr>
        <w:t>2.4. Авансирование не предусмотрено.</w:t>
      </w:r>
    </w:p>
    <w:p w:rsidR="008E6E8D" w:rsidRPr="009E4B80" w:rsidRDefault="008E6E8D" w:rsidP="008E6E8D">
      <w:pPr>
        <w:widowControl/>
        <w:suppressAutoHyphens w:val="0"/>
        <w:ind w:left="-284" w:firstLine="709"/>
        <w:jc w:val="both"/>
        <w:rPr>
          <w:rFonts w:eastAsia="Times New Roman"/>
          <w:kern w:val="0"/>
          <w:lang w:eastAsia="ru-RU"/>
        </w:rPr>
      </w:pPr>
    </w:p>
    <w:p w:rsidR="008E6E8D" w:rsidRPr="009E4B80" w:rsidRDefault="008E6E8D" w:rsidP="008E6E8D">
      <w:pPr>
        <w:widowControl/>
        <w:suppressAutoHyphens w:val="0"/>
        <w:ind w:left="-284"/>
        <w:jc w:val="center"/>
        <w:rPr>
          <w:rFonts w:eastAsia="Times New Roman"/>
          <w:b/>
          <w:kern w:val="0"/>
          <w:lang w:eastAsia="ru-RU"/>
        </w:rPr>
      </w:pPr>
      <w:r w:rsidRPr="009E4B80">
        <w:rPr>
          <w:rFonts w:eastAsia="Times New Roman"/>
          <w:b/>
          <w:kern w:val="0"/>
          <w:lang w:eastAsia="ru-RU"/>
        </w:rPr>
        <w:t>3. Место, условия и сроки (периоды) поставки товара</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 xml:space="preserve">3.1. Местом поставки товара является: </w:t>
      </w:r>
      <w:r w:rsidRPr="009E4B80">
        <w:t>141980, Московская область, г. Дубна, переулок Хлебозаводской, д.28/37.</w:t>
      </w:r>
    </w:p>
    <w:p w:rsidR="008E6E8D" w:rsidRPr="009E4B80" w:rsidRDefault="008E6E8D" w:rsidP="008E6E8D">
      <w:pPr>
        <w:jc w:val="both"/>
        <w:rPr>
          <w:rFonts w:eastAsia="Times New Roman"/>
          <w:kern w:val="0"/>
          <w:lang w:eastAsia="ru-RU"/>
        </w:rPr>
      </w:pPr>
      <w:r w:rsidRPr="009E4B80">
        <w:rPr>
          <w:rFonts w:eastAsia="Times New Roman"/>
          <w:kern w:val="0"/>
          <w:lang w:eastAsia="ru-RU"/>
        </w:rPr>
        <w:t xml:space="preserve">    </w:t>
      </w:r>
      <w:r w:rsidR="00243222" w:rsidRPr="009E4B80">
        <w:rPr>
          <w:rFonts w:eastAsia="Times New Roman"/>
          <w:kern w:val="0"/>
          <w:lang w:eastAsia="ru-RU"/>
        </w:rPr>
        <w:t xml:space="preserve">  </w:t>
      </w:r>
      <w:r w:rsidRPr="009E4B80">
        <w:rPr>
          <w:rFonts w:eastAsia="Times New Roman"/>
          <w:kern w:val="0"/>
          <w:lang w:eastAsia="ru-RU"/>
        </w:rPr>
        <w:t xml:space="preserve">      3.2. Срок поставки товара: </w:t>
      </w:r>
      <w:proofErr w:type="gramStart"/>
      <w:r w:rsidRPr="009E4B80">
        <w:rPr>
          <w:rFonts w:eastAsia="Times New Roman"/>
          <w:snapToGrid w:val="0"/>
          <w:kern w:val="0"/>
          <w:lang w:eastAsia="ru-RU"/>
        </w:rPr>
        <w:t>с даты заключения</w:t>
      </w:r>
      <w:proofErr w:type="gramEnd"/>
      <w:r w:rsidRPr="009E4B80">
        <w:rPr>
          <w:rFonts w:eastAsia="Times New Roman"/>
          <w:snapToGrid w:val="0"/>
          <w:kern w:val="0"/>
          <w:lang w:eastAsia="ru-RU"/>
        </w:rPr>
        <w:t xml:space="preserve"> Договора в течение </w:t>
      </w:r>
      <w:r w:rsidR="006C6201" w:rsidRPr="009E4B80">
        <w:rPr>
          <w:rFonts w:eastAsia="Times New Roman"/>
          <w:snapToGrid w:val="0"/>
          <w:kern w:val="0"/>
          <w:lang w:eastAsia="ru-RU"/>
        </w:rPr>
        <w:t>1</w:t>
      </w:r>
      <w:r w:rsidRPr="009E4B80">
        <w:rPr>
          <w:rFonts w:eastAsia="Times New Roman"/>
          <w:snapToGrid w:val="0"/>
          <w:kern w:val="0"/>
          <w:lang w:eastAsia="ru-RU"/>
        </w:rPr>
        <w:t>0 рабочих дней.</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8E6E8D" w:rsidRPr="009E4B80" w:rsidRDefault="008E6E8D" w:rsidP="008E6E8D">
      <w:pPr>
        <w:widowControl/>
        <w:suppressAutoHyphens w:val="0"/>
        <w:ind w:left="-284" w:firstLine="708"/>
        <w:jc w:val="both"/>
        <w:rPr>
          <w:rFonts w:eastAsia="Times New Roman"/>
          <w:kern w:val="0"/>
          <w:lang w:eastAsia="ru-RU"/>
        </w:rPr>
      </w:pPr>
    </w:p>
    <w:p w:rsidR="008E6E8D" w:rsidRPr="009E4B80" w:rsidRDefault="008E6E8D" w:rsidP="008E6E8D">
      <w:pPr>
        <w:widowControl/>
        <w:spacing w:after="60"/>
        <w:ind w:left="-284"/>
        <w:jc w:val="center"/>
        <w:rPr>
          <w:rFonts w:eastAsia="Calibri"/>
          <w:b/>
          <w:kern w:val="0"/>
          <w:lang w:val="x-none" w:eastAsia="zh-CN"/>
        </w:rPr>
      </w:pPr>
      <w:r w:rsidRPr="009E4B80">
        <w:rPr>
          <w:rFonts w:eastAsia="Calibri"/>
          <w:b/>
          <w:kern w:val="0"/>
          <w:lang w:val="x-none" w:eastAsia="zh-CN"/>
        </w:rPr>
        <w:t>4. Порядок формирования цены договора</w:t>
      </w:r>
    </w:p>
    <w:p w:rsidR="008E6E8D" w:rsidRPr="009E4B80" w:rsidRDefault="008E6E8D" w:rsidP="008E6E8D">
      <w:pPr>
        <w:widowControl/>
        <w:spacing w:after="60"/>
        <w:ind w:firstLine="709"/>
        <w:jc w:val="both"/>
        <w:rPr>
          <w:rFonts w:eastAsia="Calibri"/>
          <w:kern w:val="0"/>
          <w:lang w:val="x-none" w:eastAsia="zh-CN"/>
        </w:rPr>
      </w:pPr>
      <w:r w:rsidRPr="009E4B80">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8E6E8D" w:rsidRPr="009E4B80" w:rsidRDefault="008E6E8D" w:rsidP="008E6E8D">
      <w:pPr>
        <w:widowControl/>
        <w:spacing w:after="60"/>
        <w:ind w:firstLine="709"/>
        <w:jc w:val="both"/>
        <w:rPr>
          <w:rFonts w:eastAsia="Calibri"/>
          <w:kern w:val="0"/>
          <w:lang w:val="x-none" w:eastAsia="zh-CN"/>
        </w:rPr>
      </w:pPr>
      <w:r w:rsidRPr="009E4B80">
        <w:rPr>
          <w:rFonts w:eastAsia="Calibri"/>
          <w:kern w:val="0"/>
          <w:lang w:val="x-none" w:eastAsia="zh-CN"/>
        </w:rPr>
        <w:t xml:space="preserve">4.2. </w:t>
      </w:r>
      <w:r w:rsidRPr="009E4B80">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8E6E8D" w:rsidRPr="009E4B80" w:rsidRDefault="008E6E8D" w:rsidP="008E6E8D">
      <w:pPr>
        <w:widowControl/>
        <w:suppressAutoHyphens w:val="0"/>
        <w:ind w:left="-284" w:firstLine="540"/>
        <w:jc w:val="both"/>
        <w:rPr>
          <w:rFonts w:eastAsia="Times New Roman"/>
          <w:kern w:val="0"/>
          <w:lang w:eastAsia="ru-RU"/>
        </w:rPr>
      </w:pPr>
    </w:p>
    <w:p w:rsidR="008E6E8D" w:rsidRPr="009E4B80" w:rsidRDefault="008E6E8D" w:rsidP="008E6E8D">
      <w:pPr>
        <w:widowControl/>
        <w:suppressAutoHyphens w:val="0"/>
        <w:ind w:left="-284" w:firstLine="540"/>
        <w:jc w:val="both"/>
        <w:rPr>
          <w:rFonts w:eastAsia="Times New Roman"/>
          <w:kern w:val="0"/>
          <w:lang w:eastAsia="ru-RU"/>
        </w:rPr>
      </w:pPr>
    </w:p>
    <w:p w:rsidR="008E6E8D" w:rsidRPr="009E4B80" w:rsidRDefault="008E6E8D" w:rsidP="008E6E8D">
      <w:pPr>
        <w:widowControl/>
        <w:suppressAutoHyphens w:val="0"/>
        <w:ind w:left="-284" w:firstLine="540"/>
        <w:jc w:val="both"/>
        <w:rPr>
          <w:rFonts w:eastAsia="Times New Roman"/>
          <w:kern w:val="0"/>
          <w:lang w:eastAsia="ru-RU"/>
        </w:rPr>
      </w:pPr>
    </w:p>
    <w:p w:rsidR="008E6E8D" w:rsidRPr="009E4B80" w:rsidRDefault="008E6E8D" w:rsidP="008E6E8D">
      <w:pPr>
        <w:widowControl/>
        <w:suppressAutoHyphens w:val="0"/>
        <w:ind w:left="-284" w:firstLine="540"/>
        <w:jc w:val="both"/>
        <w:rPr>
          <w:rFonts w:eastAsia="Times New Roman"/>
          <w:kern w:val="0"/>
          <w:lang w:eastAsia="ru-RU"/>
        </w:rPr>
      </w:pPr>
    </w:p>
    <w:p w:rsidR="008E6E8D" w:rsidRPr="009E4B80" w:rsidRDefault="008E6E8D" w:rsidP="008E6E8D">
      <w:pPr>
        <w:widowControl/>
        <w:suppressAutoHyphens w:val="0"/>
        <w:ind w:left="-284"/>
        <w:jc w:val="center"/>
        <w:outlineLvl w:val="1"/>
        <w:rPr>
          <w:rFonts w:eastAsia="Times New Roman"/>
          <w:b/>
          <w:bCs/>
          <w:kern w:val="0"/>
          <w:lang w:eastAsia="ru-RU"/>
        </w:rPr>
      </w:pPr>
      <w:r w:rsidRPr="009E4B80">
        <w:rPr>
          <w:rFonts w:eastAsia="Times New Roman"/>
          <w:b/>
          <w:bCs/>
          <w:kern w:val="0"/>
          <w:lang w:eastAsia="ru-RU"/>
        </w:rPr>
        <w:t xml:space="preserve">РАЗДЕЛ 2. ТРЕБОВАНИЯ К ОПИСАНИЮ ОБЪЕКТА ЗАКУПКИ </w:t>
      </w:r>
    </w:p>
    <w:p w:rsidR="008E6E8D" w:rsidRPr="009E4B80" w:rsidRDefault="008E6E8D" w:rsidP="008E6E8D">
      <w:pPr>
        <w:widowControl/>
        <w:suppressAutoHyphens w:val="0"/>
        <w:ind w:left="-284" w:firstLine="540"/>
        <w:jc w:val="both"/>
        <w:rPr>
          <w:rFonts w:eastAsia="Times New Roman"/>
          <w:b/>
          <w:bCs/>
          <w:kern w:val="0"/>
          <w:lang w:eastAsia="ru-RU"/>
        </w:rPr>
      </w:pPr>
    </w:p>
    <w:p w:rsidR="008E6E8D" w:rsidRPr="009E4B80" w:rsidRDefault="008E6E8D" w:rsidP="008E6E8D">
      <w:pPr>
        <w:widowControl/>
        <w:spacing w:after="60"/>
        <w:ind w:firstLine="709"/>
        <w:jc w:val="center"/>
        <w:rPr>
          <w:rFonts w:eastAsia="Calibri"/>
          <w:b/>
          <w:color w:val="000000"/>
          <w:kern w:val="0"/>
          <w:lang w:val="x-none" w:eastAsia="zh-CN"/>
        </w:rPr>
      </w:pPr>
      <w:r w:rsidRPr="009E4B80">
        <w:rPr>
          <w:rFonts w:eastAsia="Calibri"/>
          <w:b/>
          <w:bCs/>
          <w:kern w:val="0"/>
          <w:lang w:val="x-none" w:eastAsia="zh-CN"/>
        </w:rPr>
        <w:t xml:space="preserve">5. </w:t>
      </w:r>
      <w:r w:rsidRPr="009E4B80">
        <w:rPr>
          <w:rFonts w:eastAsia="Calibri"/>
          <w:b/>
          <w:color w:val="000000"/>
          <w:kern w:val="0"/>
          <w:lang w:val="x-none" w:eastAsia="zh-CN"/>
        </w:rPr>
        <w:t>Требования к количеству товара.</w:t>
      </w:r>
    </w:p>
    <w:p w:rsidR="008E6E8D" w:rsidRPr="009E4B80" w:rsidRDefault="008E6E8D" w:rsidP="008E6E8D">
      <w:pPr>
        <w:suppressAutoHyphens w:val="0"/>
        <w:ind w:firstLine="709"/>
        <w:jc w:val="both"/>
        <w:rPr>
          <w:rFonts w:eastAsia="Times New Roman"/>
          <w:kern w:val="0"/>
          <w:lang w:eastAsia="ru-RU"/>
        </w:rPr>
      </w:pPr>
      <w:r w:rsidRPr="009E4B80">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8E6E8D" w:rsidRPr="009E4B80" w:rsidRDefault="008E6E8D" w:rsidP="008E6E8D">
      <w:pPr>
        <w:suppressAutoHyphens w:val="0"/>
        <w:ind w:left="-284" w:firstLine="709"/>
        <w:rPr>
          <w:rFonts w:eastAsia="Times New Roman"/>
          <w:b/>
          <w:bCs/>
          <w:kern w:val="0"/>
          <w:lang w:eastAsia="ru-RU"/>
        </w:rPr>
      </w:pPr>
    </w:p>
    <w:p w:rsidR="008E6E8D" w:rsidRPr="009E4B80" w:rsidRDefault="008E6E8D" w:rsidP="008E6E8D">
      <w:pPr>
        <w:widowControl/>
        <w:suppressAutoHyphens w:val="0"/>
        <w:ind w:left="-284"/>
        <w:jc w:val="center"/>
        <w:rPr>
          <w:rFonts w:eastAsia="Times New Roman"/>
          <w:b/>
          <w:kern w:val="0"/>
          <w:lang w:eastAsia="ru-RU"/>
        </w:rPr>
      </w:pPr>
      <w:r w:rsidRPr="009E4B80">
        <w:rPr>
          <w:rFonts w:eastAsia="Times New Roman"/>
          <w:b/>
          <w:kern w:val="0"/>
          <w:lang w:eastAsia="ru-RU"/>
        </w:rPr>
        <w:t>6. Требования к качеству и безопасности товара</w:t>
      </w:r>
    </w:p>
    <w:p w:rsidR="008E6E8D" w:rsidRPr="009E4B80" w:rsidRDefault="008E6E8D" w:rsidP="008E6E8D">
      <w:pPr>
        <w:suppressAutoHyphens w:val="0"/>
        <w:ind w:firstLine="709"/>
        <w:jc w:val="both"/>
        <w:rPr>
          <w:rFonts w:eastAsia="Times New Roman"/>
          <w:kern w:val="0"/>
          <w:lang w:eastAsia="ru-RU"/>
        </w:rPr>
      </w:pPr>
      <w:r w:rsidRPr="009E4B80">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 xml:space="preserve">6.2.Товар должен быть разрешен к применению на территории Российской Федерации. </w:t>
      </w:r>
    </w:p>
    <w:p w:rsidR="008E6E8D" w:rsidRPr="009E4B80" w:rsidRDefault="008E6E8D" w:rsidP="008E6E8D">
      <w:pPr>
        <w:widowControl/>
        <w:suppressAutoHyphens w:val="0"/>
        <w:ind w:firstLine="709"/>
        <w:jc w:val="both"/>
        <w:rPr>
          <w:rFonts w:eastAsia="Times New Roman"/>
          <w:b/>
          <w:kern w:val="0"/>
          <w:lang w:eastAsia="ru-RU"/>
        </w:rPr>
      </w:pPr>
      <w:r w:rsidRPr="009E4B80">
        <w:rPr>
          <w:rFonts w:eastAsia="Times New Roman"/>
          <w:kern w:val="0"/>
          <w:lang w:eastAsia="ru-RU"/>
        </w:rPr>
        <w:t>6.3. Товар должен быть новым, не использованным.</w:t>
      </w:r>
      <w:r w:rsidRPr="009E4B80">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 xml:space="preserve">6.4. </w:t>
      </w:r>
      <w:r w:rsidRPr="009E4B80">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8E6E8D" w:rsidRPr="009E4B80" w:rsidRDefault="008E6E8D" w:rsidP="008E6E8D">
      <w:pPr>
        <w:widowControl/>
        <w:suppressAutoHyphens w:val="0"/>
        <w:ind w:left="-284"/>
        <w:jc w:val="center"/>
        <w:rPr>
          <w:rFonts w:eastAsia="Times New Roman"/>
          <w:b/>
          <w:kern w:val="0"/>
          <w:lang w:eastAsia="ru-RU"/>
        </w:rPr>
      </w:pPr>
    </w:p>
    <w:p w:rsidR="008E6E8D" w:rsidRPr="009E4B80" w:rsidRDefault="008E6E8D" w:rsidP="008E6E8D">
      <w:pPr>
        <w:widowControl/>
        <w:suppressAutoHyphens w:val="0"/>
        <w:ind w:left="-284"/>
        <w:jc w:val="center"/>
        <w:rPr>
          <w:rFonts w:eastAsia="Times New Roman"/>
          <w:b/>
          <w:kern w:val="0"/>
          <w:lang w:eastAsia="ru-RU"/>
        </w:rPr>
      </w:pPr>
      <w:r w:rsidRPr="009E4B80">
        <w:rPr>
          <w:rFonts w:eastAsia="Times New Roman"/>
          <w:b/>
          <w:kern w:val="0"/>
          <w:lang w:eastAsia="ru-RU"/>
        </w:rPr>
        <w:t xml:space="preserve">7. Требования к </w:t>
      </w:r>
      <w:r w:rsidRPr="009E4B80">
        <w:rPr>
          <w:rFonts w:eastAsia="Times New Roman"/>
          <w:b/>
          <w:bCs/>
          <w:kern w:val="0"/>
          <w:lang w:eastAsia="ru-RU"/>
        </w:rPr>
        <w:t>функциональным, техническим и качественным, эксплуатационным характеристикам товара</w:t>
      </w:r>
      <w:r w:rsidRPr="009E4B80">
        <w:rPr>
          <w:rFonts w:eastAsia="Times New Roman"/>
          <w:b/>
          <w:kern w:val="0"/>
          <w:lang w:eastAsia="ru-RU"/>
        </w:rPr>
        <w:t>.</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 xml:space="preserve">7.1. Поставляемый товар должен соответствовать </w:t>
      </w:r>
      <w:r w:rsidRPr="009E4B80">
        <w:rPr>
          <w:rFonts w:eastAsia="Times New Roman"/>
          <w:bCs/>
          <w:kern w:val="0"/>
          <w:lang w:eastAsia="ru-RU"/>
        </w:rPr>
        <w:t>функциональным, техническим и качественным</w:t>
      </w:r>
      <w:r w:rsidRPr="009E4B80">
        <w:rPr>
          <w:rFonts w:eastAsia="Times New Roman"/>
          <w:kern w:val="0"/>
          <w:lang w:eastAsia="ru-RU"/>
        </w:rPr>
        <w:t xml:space="preserve"> характеристикам согласно спецификации Товара (далее – Спецификация). </w:t>
      </w:r>
    </w:p>
    <w:p w:rsidR="008E6E8D" w:rsidRPr="009E4B80" w:rsidRDefault="008E6E8D" w:rsidP="008E6E8D">
      <w:pPr>
        <w:widowControl/>
        <w:suppressAutoHyphens w:val="0"/>
        <w:ind w:left="-284" w:firstLine="720"/>
        <w:jc w:val="both"/>
        <w:rPr>
          <w:rFonts w:eastAsia="Times New Roman"/>
          <w:kern w:val="0"/>
          <w:lang w:eastAsia="ru-RU"/>
        </w:rPr>
      </w:pPr>
    </w:p>
    <w:p w:rsidR="008E6E8D" w:rsidRPr="009E4B80" w:rsidRDefault="008E6E8D" w:rsidP="008E6E8D">
      <w:pPr>
        <w:widowControl/>
        <w:suppressAutoHyphens w:val="0"/>
        <w:ind w:left="-284"/>
        <w:jc w:val="center"/>
        <w:rPr>
          <w:rFonts w:eastAsia="Times New Roman"/>
          <w:b/>
          <w:kern w:val="0"/>
          <w:lang w:eastAsia="ru-RU"/>
        </w:rPr>
      </w:pPr>
      <w:r w:rsidRPr="009E4B80">
        <w:rPr>
          <w:rFonts w:eastAsia="Times New Roman"/>
          <w:b/>
          <w:kern w:val="0"/>
          <w:lang w:eastAsia="ru-RU"/>
        </w:rPr>
        <w:t>8. Требования к таре и упаковке товара</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8E6E8D" w:rsidRPr="009E4B80" w:rsidRDefault="008E6E8D" w:rsidP="008E6E8D">
      <w:pPr>
        <w:widowControl/>
        <w:suppressAutoHyphens w:val="0"/>
        <w:ind w:left="-284" w:firstLine="540"/>
        <w:jc w:val="both"/>
        <w:rPr>
          <w:rFonts w:eastAsia="Times New Roman"/>
          <w:kern w:val="0"/>
          <w:lang w:eastAsia="ru-RU"/>
        </w:rPr>
      </w:pPr>
    </w:p>
    <w:p w:rsidR="008E6E8D" w:rsidRPr="009E4B80" w:rsidRDefault="008E6E8D" w:rsidP="008E6E8D">
      <w:pPr>
        <w:widowControl/>
        <w:suppressAutoHyphens w:val="0"/>
        <w:ind w:left="-284"/>
        <w:jc w:val="center"/>
        <w:outlineLvl w:val="2"/>
        <w:rPr>
          <w:rFonts w:eastAsia="Times New Roman"/>
          <w:b/>
          <w:bCs/>
          <w:kern w:val="0"/>
          <w:lang w:eastAsia="ru-RU"/>
        </w:rPr>
      </w:pPr>
      <w:r w:rsidRPr="009E4B80">
        <w:rPr>
          <w:rFonts w:eastAsia="Times New Roman"/>
          <w:b/>
          <w:bCs/>
          <w:kern w:val="0"/>
          <w:lang w:eastAsia="ru-RU"/>
        </w:rPr>
        <w:t>9. Требования к отгрузке и доставке товара</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9.1. Доставка товара осуществляется Поставщиком путем отгрузки их транспортом Поставщика.</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 xml:space="preserve">9.2. Доставка товара осуществляется с предварительным уточнением времени поставки товара. </w:t>
      </w:r>
    </w:p>
    <w:p w:rsidR="008E6E8D" w:rsidRPr="009E4B80" w:rsidRDefault="008E6E8D" w:rsidP="008E6E8D">
      <w:pPr>
        <w:jc w:val="both"/>
        <w:rPr>
          <w:rFonts w:eastAsia="Times New Roman"/>
          <w:kern w:val="0"/>
          <w:lang w:eastAsia="ru-RU"/>
        </w:rPr>
      </w:pPr>
      <w:r w:rsidRPr="009E4B80">
        <w:rPr>
          <w:rFonts w:eastAsia="Times New Roman"/>
          <w:kern w:val="0"/>
          <w:lang w:eastAsia="ru-RU"/>
        </w:rPr>
        <w:t xml:space="preserve">            9.3. Порядок поставки: </w:t>
      </w:r>
      <w:proofErr w:type="gramStart"/>
      <w:r w:rsidRPr="009E4B80">
        <w:rPr>
          <w:rFonts w:eastAsia="Times New Roman"/>
          <w:snapToGrid w:val="0"/>
          <w:kern w:val="0"/>
          <w:lang w:eastAsia="ru-RU"/>
        </w:rPr>
        <w:t>с даты заключения</w:t>
      </w:r>
      <w:proofErr w:type="gramEnd"/>
      <w:r w:rsidRPr="009E4B80">
        <w:rPr>
          <w:rFonts w:eastAsia="Times New Roman"/>
          <w:snapToGrid w:val="0"/>
          <w:kern w:val="0"/>
          <w:lang w:eastAsia="ru-RU"/>
        </w:rPr>
        <w:t xml:space="preserve"> Договора в течение </w:t>
      </w:r>
      <w:r w:rsidR="006C6201" w:rsidRPr="009E4B80">
        <w:rPr>
          <w:rFonts w:eastAsia="Times New Roman"/>
          <w:snapToGrid w:val="0"/>
          <w:kern w:val="0"/>
          <w:lang w:eastAsia="ru-RU"/>
        </w:rPr>
        <w:t>1</w:t>
      </w:r>
      <w:r w:rsidRPr="009E4B80">
        <w:rPr>
          <w:rFonts w:eastAsia="Times New Roman"/>
          <w:snapToGrid w:val="0"/>
          <w:kern w:val="0"/>
          <w:lang w:eastAsia="ru-RU"/>
        </w:rPr>
        <w:t>0 рабочих дней</w:t>
      </w:r>
    </w:p>
    <w:p w:rsidR="008E6E8D" w:rsidRPr="009E4B80" w:rsidRDefault="008E6E8D" w:rsidP="008E6E8D">
      <w:pPr>
        <w:widowControl/>
        <w:suppressAutoHyphens w:val="0"/>
        <w:ind w:firstLine="709"/>
        <w:jc w:val="both"/>
        <w:rPr>
          <w:rFonts w:eastAsia="Times New Roman"/>
          <w:kern w:val="0"/>
          <w:lang w:eastAsia="ru-RU"/>
        </w:rPr>
      </w:pPr>
    </w:p>
    <w:p w:rsidR="008E6E8D" w:rsidRPr="009E4B80" w:rsidRDefault="008E6E8D" w:rsidP="008E6E8D">
      <w:pPr>
        <w:widowControl/>
        <w:suppressAutoHyphens w:val="0"/>
        <w:jc w:val="center"/>
        <w:rPr>
          <w:rFonts w:eastAsia="Times New Roman"/>
          <w:kern w:val="0"/>
          <w:lang w:eastAsia="ru-RU"/>
        </w:rPr>
      </w:pPr>
      <w:r w:rsidRPr="009E4B80">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10.2. Приемка товара по Договору осуществляется в следующем порядке:</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lastRenderedPageBreak/>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E4B80">
        <w:rPr>
          <w:rFonts w:eastAsia="Times New Roman"/>
          <w:kern w:val="0"/>
          <w:lang w:eastAsia="ru-RU"/>
        </w:rPr>
        <w:t>предоставляет документы</w:t>
      </w:r>
      <w:proofErr w:type="gramEnd"/>
      <w:r w:rsidRPr="009E4B80">
        <w:rPr>
          <w:rFonts w:eastAsia="Times New Roman"/>
          <w:kern w:val="0"/>
          <w:lang w:eastAsia="ru-RU"/>
        </w:rPr>
        <w:t>, подтверждающие страну происхождения Товара.</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8E6E8D" w:rsidRPr="009E4B80" w:rsidRDefault="008E6E8D" w:rsidP="008E6E8D">
      <w:pPr>
        <w:widowControl/>
        <w:suppressAutoHyphens w:val="0"/>
        <w:jc w:val="center"/>
        <w:rPr>
          <w:rFonts w:eastAsia="Times New Roman"/>
          <w:b/>
          <w:bCs/>
          <w:kern w:val="0"/>
          <w:lang w:eastAsia="ru-RU"/>
        </w:rPr>
      </w:pPr>
    </w:p>
    <w:p w:rsidR="008E6E8D" w:rsidRPr="009E4B80" w:rsidRDefault="008E6E8D" w:rsidP="008E6E8D">
      <w:pPr>
        <w:widowControl/>
        <w:suppressAutoHyphens w:val="0"/>
        <w:jc w:val="center"/>
        <w:rPr>
          <w:rFonts w:eastAsia="Times New Roman"/>
          <w:b/>
          <w:kern w:val="0"/>
          <w:lang w:eastAsia="ru-RU"/>
        </w:rPr>
      </w:pPr>
      <w:r w:rsidRPr="009E4B80">
        <w:rPr>
          <w:rFonts w:eastAsia="Times New Roman"/>
          <w:b/>
          <w:bCs/>
          <w:kern w:val="0"/>
          <w:lang w:eastAsia="ru-RU"/>
        </w:rPr>
        <w:t xml:space="preserve">РАЗДЕЛ 3. </w:t>
      </w:r>
      <w:r w:rsidRPr="009E4B80">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8E6E8D" w:rsidRPr="009E4B80" w:rsidRDefault="008E6E8D" w:rsidP="008E6E8D">
      <w:pPr>
        <w:widowControl/>
        <w:suppressAutoHyphens w:val="0"/>
        <w:jc w:val="center"/>
        <w:rPr>
          <w:rFonts w:eastAsia="Times New Roman"/>
          <w:b/>
          <w:kern w:val="0"/>
          <w:lang w:eastAsia="ru-RU"/>
        </w:rPr>
      </w:pPr>
    </w:p>
    <w:p w:rsidR="008E6E8D" w:rsidRPr="009E4B80" w:rsidRDefault="008E6E8D" w:rsidP="008E6E8D">
      <w:pPr>
        <w:widowControl/>
        <w:suppressAutoHyphens w:val="0"/>
        <w:jc w:val="center"/>
        <w:rPr>
          <w:rFonts w:eastAsia="Times New Roman"/>
          <w:b/>
          <w:kern w:val="0"/>
          <w:lang w:eastAsia="ru-RU"/>
        </w:rPr>
      </w:pPr>
      <w:r w:rsidRPr="009E4B80">
        <w:rPr>
          <w:rFonts w:eastAsia="Times New Roman"/>
          <w:b/>
          <w:kern w:val="0"/>
          <w:lang w:eastAsia="ru-RU"/>
        </w:rPr>
        <w:t>11. Требования к гарантийному сроку товара и (или) объему предоставления гарантий качества товара</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8E6E8D" w:rsidRPr="009E4B80" w:rsidRDefault="008E6E8D" w:rsidP="008E6E8D">
      <w:pPr>
        <w:widowControl/>
        <w:shd w:val="clear" w:color="auto" w:fill="FFFFFF"/>
        <w:suppressAutoHyphens w:val="0"/>
        <w:ind w:firstLine="709"/>
        <w:jc w:val="both"/>
        <w:rPr>
          <w:rFonts w:eastAsia="Times New Roman"/>
          <w:kern w:val="0"/>
          <w:lang w:eastAsia="ru-RU"/>
        </w:rPr>
      </w:pPr>
      <w:r w:rsidRPr="009E4B80">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8E6E8D" w:rsidRPr="009E4B80" w:rsidRDefault="008E6E8D" w:rsidP="008E6E8D">
      <w:pPr>
        <w:widowControl/>
        <w:suppressAutoHyphens w:val="0"/>
        <w:ind w:firstLine="709"/>
        <w:jc w:val="both"/>
        <w:rPr>
          <w:rFonts w:eastAsia="Times New Roman"/>
          <w:kern w:val="0"/>
          <w:lang w:eastAsia="ru-RU"/>
        </w:rPr>
      </w:pPr>
      <w:r w:rsidRPr="009E4B80">
        <w:rPr>
          <w:rFonts w:eastAsia="Times New Roman"/>
          <w:kern w:val="0"/>
          <w:lang w:eastAsia="ru-RU"/>
        </w:rPr>
        <w:t>11.2. Поставщик гарантирует доброкачественность и надежность поставленного Товара.</w:t>
      </w:r>
    </w:p>
    <w:p w:rsidR="008E6E8D" w:rsidRPr="009E4B80" w:rsidRDefault="008E6E8D" w:rsidP="008E6E8D">
      <w:pPr>
        <w:widowControl/>
        <w:suppressAutoHyphens w:val="0"/>
        <w:jc w:val="center"/>
        <w:rPr>
          <w:rFonts w:eastAsia="Times New Roman"/>
          <w:b/>
          <w:bCs/>
          <w:kern w:val="0"/>
          <w:lang w:eastAsia="ru-RU"/>
        </w:rPr>
      </w:pPr>
    </w:p>
    <w:p w:rsidR="008E6E8D" w:rsidRPr="009E4B80" w:rsidRDefault="008E6E8D" w:rsidP="008E6E8D">
      <w:pPr>
        <w:widowControl/>
        <w:suppressAutoHyphens w:val="0"/>
        <w:jc w:val="center"/>
        <w:rPr>
          <w:rFonts w:eastAsia="Times New Roman"/>
          <w:b/>
          <w:bCs/>
          <w:kern w:val="0"/>
          <w:lang w:eastAsia="ru-RU"/>
        </w:rPr>
      </w:pPr>
      <w:r w:rsidRPr="009E4B80">
        <w:rPr>
          <w:rFonts w:eastAsia="Times New Roman"/>
          <w:b/>
          <w:bCs/>
          <w:kern w:val="0"/>
          <w:lang w:eastAsia="ru-RU"/>
        </w:rPr>
        <w:t>РАЗДЕЛ 4. ТРЕБОВАНИЯ ЭНЕРГЕТИЧЕСКОЙ ЭФФЕКТИВНОСТИ ТОВАРОВ</w:t>
      </w:r>
    </w:p>
    <w:p w:rsidR="008E6E8D" w:rsidRPr="009E4B80" w:rsidRDefault="008E6E8D" w:rsidP="008E6E8D">
      <w:pPr>
        <w:widowControl/>
        <w:suppressAutoHyphens w:val="0"/>
        <w:jc w:val="both"/>
        <w:rPr>
          <w:rFonts w:eastAsia="Times New Roman"/>
          <w:bCs/>
          <w:kern w:val="0"/>
          <w:lang w:eastAsia="ru-RU"/>
        </w:rPr>
      </w:pPr>
      <w:r w:rsidRPr="009E4B80">
        <w:rPr>
          <w:rFonts w:eastAsia="Times New Roman"/>
          <w:bCs/>
          <w:kern w:val="0"/>
          <w:lang w:eastAsia="ru-RU"/>
        </w:rPr>
        <w:t>Требования не установлены.</w:t>
      </w:r>
    </w:p>
    <w:p w:rsidR="008E6E8D" w:rsidRPr="009E4B80" w:rsidRDefault="008E6E8D" w:rsidP="008E6E8D">
      <w:pPr>
        <w:widowControl/>
        <w:suppressAutoHyphens w:val="0"/>
        <w:jc w:val="center"/>
        <w:rPr>
          <w:rFonts w:eastAsia="Times New Roman"/>
          <w:b/>
          <w:bCs/>
          <w:kern w:val="0"/>
          <w:lang w:eastAsia="ru-RU"/>
        </w:rPr>
      </w:pPr>
    </w:p>
    <w:p w:rsidR="008E6E8D" w:rsidRPr="009E4B80" w:rsidRDefault="008E6E8D" w:rsidP="008E6E8D">
      <w:pPr>
        <w:widowControl/>
        <w:suppressAutoHyphens w:val="0"/>
        <w:jc w:val="center"/>
        <w:rPr>
          <w:rFonts w:eastAsia="Times New Roman"/>
          <w:b/>
          <w:bCs/>
          <w:kern w:val="0"/>
          <w:lang w:eastAsia="ru-RU"/>
        </w:rPr>
      </w:pPr>
    </w:p>
    <w:p w:rsidR="008E6E8D" w:rsidRPr="009E4B80" w:rsidRDefault="008E6E8D" w:rsidP="008E6E8D">
      <w:pPr>
        <w:widowControl/>
        <w:suppressAutoHyphens w:val="0"/>
        <w:jc w:val="center"/>
        <w:rPr>
          <w:rFonts w:eastAsia="Times New Roman"/>
          <w:b/>
          <w:bCs/>
          <w:kern w:val="0"/>
          <w:lang w:eastAsia="ru-RU"/>
        </w:rPr>
      </w:pPr>
      <w:r w:rsidRPr="009E4B80">
        <w:rPr>
          <w:rFonts w:eastAsia="Times New Roman"/>
          <w:b/>
          <w:bCs/>
          <w:kern w:val="0"/>
          <w:lang w:eastAsia="ru-RU"/>
        </w:rPr>
        <w:t>РАЗДЕЛ 5. СПЕЦИФИКАЦИЯ ТОВАРА</w:t>
      </w:r>
    </w:p>
    <w:p w:rsidR="008E6E8D" w:rsidRPr="009E4B80" w:rsidRDefault="008E6E8D" w:rsidP="008E6E8D">
      <w:pPr>
        <w:widowControl/>
        <w:suppressAutoHyphens w:val="0"/>
        <w:jc w:val="center"/>
        <w:rPr>
          <w:rFonts w:eastAsia="Times New Roman"/>
          <w:b/>
          <w:bCs/>
          <w:kern w:val="0"/>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009"/>
        <w:gridCol w:w="9296"/>
        <w:gridCol w:w="992"/>
        <w:gridCol w:w="992"/>
      </w:tblGrid>
      <w:tr w:rsidR="008E6E8D" w:rsidRPr="009E4B80" w:rsidTr="00335C77">
        <w:trPr>
          <w:trHeight w:val="765"/>
        </w:trPr>
        <w:tc>
          <w:tcPr>
            <w:tcW w:w="0" w:type="auto"/>
            <w:shd w:val="clear" w:color="auto" w:fill="auto"/>
            <w:vAlign w:val="center"/>
            <w:hideMark/>
          </w:tcPr>
          <w:p w:rsidR="008E6E8D" w:rsidRPr="009E4B80" w:rsidRDefault="008E6E8D" w:rsidP="00243222">
            <w:pPr>
              <w:jc w:val="center"/>
              <w:rPr>
                <w:rFonts w:eastAsia="Times New Roman"/>
                <w:color w:val="000000"/>
                <w:sz w:val="20"/>
                <w:szCs w:val="20"/>
                <w:lang w:eastAsia="ru-RU"/>
              </w:rPr>
            </w:pPr>
            <w:r w:rsidRPr="009E4B80">
              <w:rPr>
                <w:rFonts w:eastAsia="Times New Roman"/>
                <w:color w:val="000000"/>
                <w:sz w:val="20"/>
                <w:szCs w:val="20"/>
                <w:lang w:eastAsia="ru-RU"/>
              </w:rPr>
              <w:t xml:space="preserve">№ </w:t>
            </w:r>
            <w:proofErr w:type="gramStart"/>
            <w:r w:rsidRPr="009E4B80">
              <w:rPr>
                <w:rFonts w:eastAsia="Times New Roman"/>
                <w:color w:val="000000"/>
                <w:sz w:val="20"/>
                <w:szCs w:val="20"/>
                <w:lang w:eastAsia="ru-RU"/>
              </w:rPr>
              <w:t>п</w:t>
            </w:r>
            <w:proofErr w:type="gramEnd"/>
            <w:r w:rsidRPr="009E4B80">
              <w:rPr>
                <w:rFonts w:eastAsia="Times New Roman"/>
                <w:color w:val="000000"/>
                <w:sz w:val="20"/>
                <w:szCs w:val="20"/>
                <w:lang w:eastAsia="ru-RU"/>
              </w:rPr>
              <w:t>/п</w:t>
            </w:r>
          </w:p>
        </w:tc>
        <w:tc>
          <w:tcPr>
            <w:tcW w:w="0" w:type="auto"/>
            <w:shd w:val="clear" w:color="auto" w:fill="auto"/>
            <w:vAlign w:val="center"/>
            <w:hideMark/>
          </w:tcPr>
          <w:p w:rsidR="008E6E8D" w:rsidRPr="009E4B80" w:rsidRDefault="008E6E8D" w:rsidP="008E6E8D">
            <w:pPr>
              <w:jc w:val="center"/>
              <w:rPr>
                <w:rFonts w:eastAsia="Times New Roman"/>
                <w:color w:val="000000"/>
                <w:sz w:val="20"/>
                <w:szCs w:val="20"/>
                <w:lang w:eastAsia="ru-RU"/>
              </w:rPr>
            </w:pPr>
            <w:r w:rsidRPr="009E4B80">
              <w:rPr>
                <w:rFonts w:eastAsia="Times New Roman"/>
                <w:color w:val="000000"/>
                <w:sz w:val="20"/>
                <w:szCs w:val="20"/>
                <w:lang w:eastAsia="ru-RU"/>
              </w:rPr>
              <w:t>Наименование товара</w:t>
            </w:r>
          </w:p>
        </w:tc>
        <w:tc>
          <w:tcPr>
            <w:tcW w:w="9296" w:type="dxa"/>
            <w:shd w:val="clear" w:color="auto" w:fill="auto"/>
            <w:vAlign w:val="center"/>
            <w:hideMark/>
          </w:tcPr>
          <w:p w:rsidR="008E6E8D" w:rsidRPr="009E4B80" w:rsidRDefault="008E6E8D" w:rsidP="008E6E8D">
            <w:pPr>
              <w:jc w:val="center"/>
              <w:rPr>
                <w:rFonts w:eastAsia="Times New Roman"/>
                <w:color w:val="000000"/>
                <w:sz w:val="20"/>
                <w:szCs w:val="20"/>
                <w:lang w:eastAsia="ru-RU"/>
              </w:rPr>
            </w:pPr>
            <w:r w:rsidRPr="009E4B80">
              <w:rPr>
                <w:rFonts w:eastAsia="Times New Roman"/>
                <w:color w:val="000000"/>
                <w:sz w:val="20"/>
                <w:szCs w:val="20"/>
                <w:lang w:eastAsia="ru-RU"/>
              </w:rPr>
              <w:t xml:space="preserve">Функциональные, качественные характеристики, </w:t>
            </w:r>
            <w:r w:rsidRPr="009E4B80">
              <w:rPr>
                <w:rFonts w:eastAsia="Times New Roman"/>
                <w:color w:val="000000"/>
                <w:sz w:val="20"/>
                <w:szCs w:val="20"/>
                <w:lang w:eastAsia="ru-RU"/>
              </w:rPr>
              <w:br/>
              <w:t>лекарственная форма, дозировка, комплектность, требования к упаковке</w:t>
            </w:r>
          </w:p>
        </w:tc>
        <w:tc>
          <w:tcPr>
            <w:tcW w:w="992" w:type="dxa"/>
            <w:shd w:val="clear" w:color="auto" w:fill="auto"/>
            <w:vAlign w:val="center"/>
            <w:hideMark/>
          </w:tcPr>
          <w:p w:rsidR="008E6E8D" w:rsidRPr="009E4B80" w:rsidRDefault="008E6E8D" w:rsidP="00243222">
            <w:pPr>
              <w:jc w:val="center"/>
              <w:rPr>
                <w:rFonts w:eastAsia="Times New Roman"/>
                <w:color w:val="000000"/>
                <w:sz w:val="20"/>
                <w:szCs w:val="20"/>
                <w:lang w:eastAsia="ru-RU"/>
              </w:rPr>
            </w:pPr>
            <w:r w:rsidRPr="009E4B80">
              <w:rPr>
                <w:rFonts w:eastAsia="Times New Roman"/>
                <w:color w:val="000000"/>
                <w:sz w:val="20"/>
                <w:szCs w:val="20"/>
                <w:lang w:eastAsia="ru-RU"/>
              </w:rPr>
              <w:t>Ед. изм.</w:t>
            </w:r>
          </w:p>
        </w:tc>
        <w:tc>
          <w:tcPr>
            <w:tcW w:w="992" w:type="dxa"/>
            <w:shd w:val="clear" w:color="auto" w:fill="auto"/>
            <w:vAlign w:val="center"/>
            <w:hideMark/>
          </w:tcPr>
          <w:p w:rsidR="008E6E8D" w:rsidRPr="009E4B80" w:rsidRDefault="008E6E8D" w:rsidP="00335C77">
            <w:pPr>
              <w:jc w:val="center"/>
              <w:rPr>
                <w:rFonts w:eastAsia="Times New Roman"/>
                <w:color w:val="000000"/>
                <w:sz w:val="20"/>
                <w:szCs w:val="20"/>
                <w:lang w:eastAsia="ru-RU"/>
              </w:rPr>
            </w:pPr>
            <w:r w:rsidRPr="009E4B80">
              <w:rPr>
                <w:rFonts w:eastAsia="Times New Roman"/>
                <w:color w:val="000000"/>
                <w:sz w:val="20"/>
                <w:szCs w:val="20"/>
                <w:lang w:eastAsia="ru-RU"/>
              </w:rPr>
              <w:t>Кол-во</w:t>
            </w:r>
          </w:p>
        </w:tc>
      </w:tr>
      <w:tr w:rsidR="008E6E8D" w:rsidRPr="009E4B80" w:rsidTr="00335C77">
        <w:trPr>
          <w:trHeight w:val="315"/>
        </w:trPr>
        <w:tc>
          <w:tcPr>
            <w:tcW w:w="0" w:type="auto"/>
            <w:shd w:val="clear" w:color="auto" w:fill="auto"/>
            <w:vAlign w:val="center"/>
            <w:hideMark/>
          </w:tcPr>
          <w:p w:rsidR="008E6E8D" w:rsidRPr="009E4B80" w:rsidRDefault="008E6E8D" w:rsidP="00243222">
            <w:pPr>
              <w:jc w:val="center"/>
              <w:rPr>
                <w:rFonts w:eastAsia="Times New Roman"/>
                <w:color w:val="000000"/>
                <w:sz w:val="20"/>
                <w:szCs w:val="20"/>
                <w:lang w:eastAsia="ru-RU"/>
              </w:rPr>
            </w:pPr>
            <w:r w:rsidRPr="009E4B80">
              <w:rPr>
                <w:rFonts w:eastAsia="Times New Roman"/>
                <w:color w:val="000000"/>
                <w:sz w:val="20"/>
                <w:szCs w:val="20"/>
                <w:lang w:eastAsia="ru-RU"/>
              </w:rPr>
              <w:t>1</w:t>
            </w:r>
          </w:p>
        </w:tc>
        <w:tc>
          <w:tcPr>
            <w:tcW w:w="0" w:type="auto"/>
            <w:shd w:val="clear" w:color="auto" w:fill="auto"/>
            <w:hideMark/>
          </w:tcPr>
          <w:p w:rsidR="008E6E8D" w:rsidRPr="009E4B80" w:rsidRDefault="008E6E8D" w:rsidP="008E6E8D">
            <w:pPr>
              <w:jc w:val="center"/>
              <w:rPr>
                <w:rFonts w:eastAsia="Times New Roman"/>
                <w:color w:val="000000"/>
                <w:sz w:val="20"/>
                <w:szCs w:val="20"/>
                <w:lang w:eastAsia="ru-RU"/>
              </w:rPr>
            </w:pPr>
            <w:r w:rsidRPr="009E4B80">
              <w:rPr>
                <w:rFonts w:eastAsia="Times New Roman"/>
                <w:color w:val="000000"/>
                <w:sz w:val="20"/>
                <w:szCs w:val="20"/>
                <w:lang w:eastAsia="ru-RU"/>
              </w:rPr>
              <w:t>2</w:t>
            </w:r>
          </w:p>
        </w:tc>
        <w:tc>
          <w:tcPr>
            <w:tcW w:w="9296" w:type="dxa"/>
            <w:shd w:val="clear" w:color="auto" w:fill="auto"/>
            <w:hideMark/>
          </w:tcPr>
          <w:p w:rsidR="008E6E8D" w:rsidRPr="009E4B80" w:rsidRDefault="008E6E8D" w:rsidP="008E6E8D">
            <w:pPr>
              <w:jc w:val="center"/>
              <w:rPr>
                <w:rFonts w:eastAsia="Times New Roman"/>
                <w:color w:val="000000"/>
                <w:sz w:val="20"/>
                <w:szCs w:val="20"/>
                <w:lang w:eastAsia="ru-RU"/>
              </w:rPr>
            </w:pPr>
            <w:r w:rsidRPr="009E4B80">
              <w:rPr>
                <w:rFonts w:eastAsia="Times New Roman"/>
                <w:color w:val="000000"/>
                <w:sz w:val="20"/>
                <w:szCs w:val="20"/>
                <w:lang w:eastAsia="ru-RU"/>
              </w:rPr>
              <w:t>3</w:t>
            </w:r>
          </w:p>
        </w:tc>
        <w:tc>
          <w:tcPr>
            <w:tcW w:w="992" w:type="dxa"/>
            <w:shd w:val="clear" w:color="auto" w:fill="auto"/>
            <w:vAlign w:val="center"/>
            <w:hideMark/>
          </w:tcPr>
          <w:p w:rsidR="008E6E8D" w:rsidRPr="009E4B80" w:rsidRDefault="008E6E8D" w:rsidP="00243222">
            <w:pPr>
              <w:jc w:val="center"/>
              <w:rPr>
                <w:rFonts w:eastAsia="Times New Roman"/>
                <w:color w:val="000000"/>
                <w:sz w:val="20"/>
                <w:szCs w:val="20"/>
                <w:lang w:eastAsia="ru-RU"/>
              </w:rPr>
            </w:pPr>
            <w:r w:rsidRPr="009E4B80">
              <w:rPr>
                <w:rFonts w:eastAsia="Times New Roman"/>
                <w:color w:val="000000"/>
                <w:sz w:val="20"/>
                <w:szCs w:val="20"/>
                <w:lang w:eastAsia="ru-RU"/>
              </w:rPr>
              <w:t>4</w:t>
            </w:r>
          </w:p>
        </w:tc>
        <w:tc>
          <w:tcPr>
            <w:tcW w:w="992" w:type="dxa"/>
            <w:shd w:val="clear" w:color="auto" w:fill="auto"/>
            <w:vAlign w:val="center"/>
            <w:hideMark/>
          </w:tcPr>
          <w:p w:rsidR="008E6E8D" w:rsidRPr="009E4B80" w:rsidRDefault="008E6E8D" w:rsidP="00335C77">
            <w:pPr>
              <w:jc w:val="center"/>
              <w:rPr>
                <w:rFonts w:eastAsia="Times New Roman"/>
                <w:color w:val="000000"/>
                <w:sz w:val="20"/>
                <w:szCs w:val="20"/>
                <w:lang w:eastAsia="ru-RU"/>
              </w:rPr>
            </w:pPr>
            <w:r w:rsidRPr="009E4B80">
              <w:rPr>
                <w:rFonts w:eastAsia="Times New Roman"/>
                <w:color w:val="000000"/>
                <w:sz w:val="20"/>
                <w:szCs w:val="20"/>
                <w:lang w:eastAsia="ru-RU"/>
              </w:rPr>
              <w:t>5</w:t>
            </w:r>
          </w:p>
        </w:tc>
      </w:tr>
      <w:tr w:rsidR="00E30528" w:rsidRPr="009E4B80" w:rsidTr="00E3052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00289D">
            <w:pPr>
              <w:jc w:val="center"/>
              <w:rPr>
                <w:rFonts w:eastAsia="Times New Roman"/>
                <w:color w:val="000000"/>
                <w:sz w:val="20"/>
                <w:szCs w:val="20"/>
                <w:lang w:eastAsia="ru-RU"/>
              </w:rPr>
            </w:pPr>
            <w:r w:rsidRPr="009E4B80">
              <w:rPr>
                <w:rFonts w:eastAsia="Times New Roman"/>
                <w:color w:val="000000"/>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1" w:lineRule="exact"/>
              <w:rPr>
                <w:sz w:val="20"/>
                <w:szCs w:val="20"/>
              </w:rPr>
            </w:pPr>
            <w:r w:rsidRPr="009E4B80">
              <w:rPr>
                <w:rFonts w:eastAsia="Times New Roman"/>
                <w:sz w:val="20"/>
                <w:szCs w:val="20"/>
              </w:rPr>
              <w:t>амбулаторная карта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ind w:right="141"/>
              <w:rPr>
                <w:iCs/>
                <w:sz w:val="20"/>
                <w:szCs w:val="20"/>
              </w:rPr>
            </w:pPr>
            <w:r w:rsidRPr="009E4B80">
              <w:rPr>
                <w:sz w:val="20"/>
                <w:szCs w:val="20"/>
              </w:rPr>
              <w:t>Формат А3/2,блок 12 лис., бумага не менее 65 г/м. кв., 1+1, скрепление на</w:t>
            </w:r>
            <w:proofErr w:type="gramStart"/>
            <w:r w:rsidRPr="009E4B80">
              <w:rPr>
                <w:sz w:val="20"/>
                <w:szCs w:val="20"/>
              </w:rPr>
              <w:t>2</w:t>
            </w:r>
            <w:proofErr w:type="gramEnd"/>
            <w:r w:rsidRPr="009E4B80">
              <w:rPr>
                <w:sz w:val="20"/>
                <w:szCs w:val="20"/>
              </w:rPr>
              <w:t>/3 скобы, Обложка   бумага от 160 г/</w:t>
            </w:r>
            <w:proofErr w:type="spellStart"/>
            <w:r w:rsidRPr="009E4B80">
              <w:rPr>
                <w:sz w:val="20"/>
                <w:szCs w:val="20"/>
              </w:rPr>
              <w:t>м.кв</w:t>
            </w:r>
            <w:proofErr w:type="spellEnd"/>
            <w:r w:rsidRPr="009E4B80">
              <w:rPr>
                <w:sz w:val="20"/>
                <w:szCs w:val="20"/>
              </w:rPr>
              <w:t>. до280 г/м² , 1+0, листы разные, подборка листов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4000</w:t>
            </w:r>
          </w:p>
        </w:tc>
      </w:tr>
      <w:tr w:rsidR="00E30528" w:rsidRPr="009E4B80" w:rsidTr="00E3052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00289D">
            <w:pPr>
              <w:jc w:val="center"/>
              <w:rPr>
                <w:rFonts w:eastAsia="Times New Roman"/>
                <w:color w:val="000000"/>
                <w:sz w:val="20"/>
                <w:szCs w:val="20"/>
                <w:lang w:eastAsia="ru-RU"/>
              </w:rPr>
            </w:pPr>
            <w:r w:rsidRPr="009E4B80">
              <w:rPr>
                <w:rFonts w:eastAsia="Times New Roman"/>
                <w:color w:val="000000"/>
                <w:sz w:val="20"/>
                <w:szCs w:val="20"/>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rPr>
                <w:rFonts w:eastAsia="Times New Roman"/>
                <w:sz w:val="20"/>
                <w:szCs w:val="20"/>
              </w:rPr>
            </w:pPr>
            <w:r w:rsidRPr="009E4B80">
              <w:rPr>
                <w:rFonts w:eastAsia="Times New Roman"/>
                <w:sz w:val="20"/>
                <w:szCs w:val="20"/>
              </w:rPr>
              <w:t>анкета опросник</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ind w:right="141"/>
              <w:rPr>
                <w:sz w:val="20"/>
                <w:szCs w:val="20"/>
              </w:rPr>
            </w:pPr>
            <w:r w:rsidRPr="009E4B80">
              <w:rPr>
                <w:sz w:val="20"/>
                <w:szCs w:val="20"/>
              </w:rPr>
              <w:t>Формат А3, бумага не должна быть менее 80 г./</w:t>
            </w:r>
            <w:proofErr w:type="spellStart"/>
            <w:r w:rsidRPr="009E4B80">
              <w:rPr>
                <w:sz w:val="20"/>
                <w:szCs w:val="20"/>
              </w:rPr>
              <w:t>м.кв</w:t>
            </w:r>
            <w:proofErr w:type="spellEnd"/>
            <w:r w:rsidRPr="009E4B80">
              <w:rPr>
                <w:sz w:val="20"/>
                <w:szCs w:val="20"/>
              </w:rPr>
              <w:t>.,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3000</w:t>
            </w:r>
          </w:p>
        </w:tc>
      </w:tr>
      <w:tr w:rsidR="00E30528" w:rsidRPr="009E4B80" w:rsidTr="00E3052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00289D">
            <w:pPr>
              <w:jc w:val="center"/>
              <w:rPr>
                <w:rFonts w:eastAsia="Times New Roman"/>
                <w:color w:val="000000"/>
                <w:sz w:val="20"/>
                <w:szCs w:val="20"/>
                <w:lang w:eastAsia="ru-RU"/>
              </w:rPr>
            </w:pPr>
            <w:r w:rsidRPr="009E4B80">
              <w:rPr>
                <w:rFonts w:eastAsia="Times New Roman"/>
                <w:color w:val="000000"/>
                <w:sz w:val="20"/>
                <w:szCs w:val="20"/>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spacing w:line="222" w:lineRule="exact"/>
              <w:rPr>
                <w:rFonts w:eastAsia="Times New Roman"/>
                <w:sz w:val="20"/>
                <w:szCs w:val="20"/>
              </w:rPr>
            </w:pPr>
            <w:r w:rsidRPr="009E4B80">
              <w:rPr>
                <w:rFonts w:eastAsia="Times New Roman"/>
                <w:sz w:val="20"/>
                <w:szCs w:val="20"/>
              </w:rPr>
              <w:t>ИДС на плановую помощь</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ind w:right="141"/>
              <w:rPr>
                <w:sz w:val="20"/>
                <w:szCs w:val="20"/>
              </w:rPr>
            </w:pPr>
            <w:r w:rsidRPr="009E4B80">
              <w:rPr>
                <w:sz w:val="20"/>
                <w:szCs w:val="20"/>
              </w:rPr>
              <w:t>Формат А</w:t>
            </w:r>
            <w:proofErr w:type="gramStart"/>
            <w:r w:rsidRPr="009E4B80">
              <w:rPr>
                <w:sz w:val="20"/>
                <w:szCs w:val="20"/>
              </w:rPr>
              <w:t>4</w:t>
            </w:r>
            <w:proofErr w:type="gramEnd"/>
            <w:r w:rsidRPr="009E4B80">
              <w:rPr>
                <w:sz w:val="20"/>
                <w:szCs w:val="20"/>
              </w:rPr>
              <w:t>, бумага не должна быть менее 80 г./</w:t>
            </w:r>
            <w:proofErr w:type="spellStart"/>
            <w:r w:rsidRPr="009E4B80">
              <w:rPr>
                <w:sz w:val="20"/>
                <w:szCs w:val="20"/>
              </w:rPr>
              <w:t>м.кв</w:t>
            </w:r>
            <w:proofErr w:type="spellEnd"/>
            <w:r w:rsidRPr="009E4B80">
              <w:rPr>
                <w:sz w:val="20"/>
                <w:szCs w:val="20"/>
              </w:rPr>
              <w:t>.,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3000</w:t>
            </w:r>
          </w:p>
        </w:tc>
      </w:tr>
      <w:tr w:rsidR="00E30528" w:rsidRPr="009E4B80" w:rsidTr="00E3052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00289D">
            <w:pPr>
              <w:jc w:val="center"/>
              <w:rPr>
                <w:rFonts w:eastAsia="Times New Roman"/>
                <w:color w:val="000000"/>
                <w:sz w:val="20"/>
                <w:szCs w:val="20"/>
                <w:lang w:eastAsia="ru-RU"/>
              </w:rPr>
            </w:pPr>
            <w:r w:rsidRPr="009E4B80">
              <w:rPr>
                <w:rFonts w:eastAsia="Times New Roman"/>
                <w:color w:val="000000"/>
                <w:sz w:val="20"/>
                <w:szCs w:val="20"/>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rPr>
                <w:rFonts w:eastAsia="Times New Roman"/>
                <w:sz w:val="20"/>
                <w:szCs w:val="20"/>
              </w:rPr>
            </w:pPr>
            <w:r w:rsidRPr="009E4B80">
              <w:rPr>
                <w:rFonts w:eastAsia="Times New Roman"/>
                <w:sz w:val="20"/>
                <w:szCs w:val="20"/>
              </w:rPr>
              <w:t xml:space="preserve">информационное согласие на </w:t>
            </w:r>
            <w:r w:rsidRPr="009E4B80">
              <w:rPr>
                <w:rFonts w:eastAsia="Times New Roman"/>
                <w:sz w:val="20"/>
                <w:szCs w:val="20"/>
              </w:rPr>
              <w:lastRenderedPageBreak/>
              <w:t>кариес</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ind w:right="141"/>
              <w:rPr>
                <w:sz w:val="20"/>
                <w:szCs w:val="20"/>
              </w:rPr>
            </w:pPr>
            <w:r w:rsidRPr="009E4B80">
              <w:rPr>
                <w:sz w:val="20"/>
                <w:szCs w:val="20"/>
              </w:rPr>
              <w:lastRenderedPageBreak/>
              <w:t>Формат А</w:t>
            </w:r>
            <w:proofErr w:type="gramStart"/>
            <w:r w:rsidRPr="009E4B80">
              <w:rPr>
                <w:sz w:val="20"/>
                <w:szCs w:val="20"/>
              </w:rPr>
              <w:t>4</w:t>
            </w:r>
            <w:proofErr w:type="gramEnd"/>
            <w:r w:rsidRPr="009E4B80">
              <w:rPr>
                <w:sz w:val="20"/>
                <w:szCs w:val="20"/>
              </w:rPr>
              <w:t>, бумага не должна быть менее 80 г./</w:t>
            </w:r>
            <w:proofErr w:type="spellStart"/>
            <w:r w:rsidRPr="009E4B80">
              <w:rPr>
                <w:sz w:val="20"/>
                <w:szCs w:val="20"/>
              </w:rPr>
              <w:t>м.кв</w:t>
            </w:r>
            <w:proofErr w:type="spellEnd"/>
            <w:r w:rsidRPr="009E4B80">
              <w:rPr>
                <w:sz w:val="20"/>
                <w:szCs w:val="20"/>
              </w:rPr>
              <w:t>.,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500</w:t>
            </w:r>
          </w:p>
        </w:tc>
      </w:tr>
      <w:tr w:rsidR="00E30528" w:rsidRPr="009E4B80" w:rsidTr="00E3052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00289D">
            <w:pPr>
              <w:jc w:val="center"/>
              <w:rPr>
                <w:rFonts w:eastAsia="Times New Roman"/>
                <w:color w:val="000000"/>
                <w:sz w:val="20"/>
                <w:szCs w:val="20"/>
                <w:lang w:eastAsia="ru-RU"/>
              </w:rPr>
            </w:pPr>
            <w:r w:rsidRPr="009E4B80">
              <w:rPr>
                <w:rFonts w:eastAsia="Times New Roman"/>
                <w:color w:val="000000"/>
                <w:sz w:val="20"/>
                <w:szCs w:val="20"/>
                <w:lang w:eastAsia="ru-RU"/>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rPr>
                <w:rFonts w:eastAsia="Times New Roman"/>
                <w:sz w:val="20"/>
                <w:szCs w:val="20"/>
              </w:rPr>
            </w:pPr>
            <w:r w:rsidRPr="009E4B80">
              <w:rPr>
                <w:rFonts w:eastAsia="Times New Roman"/>
                <w:sz w:val="20"/>
                <w:szCs w:val="20"/>
              </w:rPr>
              <w:t>информационное согласие на СОВИД-19</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ind w:right="141"/>
              <w:rPr>
                <w:sz w:val="20"/>
                <w:szCs w:val="20"/>
              </w:rPr>
            </w:pPr>
            <w:r w:rsidRPr="009E4B80">
              <w:rPr>
                <w:sz w:val="20"/>
                <w:szCs w:val="20"/>
              </w:rPr>
              <w:t>Формат А</w:t>
            </w:r>
            <w:proofErr w:type="gramStart"/>
            <w:r w:rsidRPr="009E4B80">
              <w:rPr>
                <w:sz w:val="20"/>
                <w:szCs w:val="20"/>
              </w:rPr>
              <w:t>4</w:t>
            </w:r>
            <w:proofErr w:type="gramEnd"/>
            <w:r w:rsidRPr="009E4B80">
              <w:rPr>
                <w:sz w:val="20"/>
                <w:szCs w:val="20"/>
              </w:rPr>
              <w:t>, бумага не должна быть менее 80 г./</w:t>
            </w:r>
            <w:proofErr w:type="spellStart"/>
            <w:r w:rsidRPr="009E4B80">
              <w:rPr>
                <w:sz w:val="20"/>
                <w:szCs w:val="20"/>
              </w:rPr>
              <w:t>м.кв</w:t>
            </w:r>
            <w:proofErr w:type="spellEnd"/>
            <w:r w:rsidRPr="009E4B80">
              <w:rPr>
                <w:sz w:val="20"/>
                <w:szCs w:val="20"/>
              </w:rPr>
              <w:t>.,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2000</w:t>
            </w:r>
          </w:p>
        </w:tc>
      </w:tr>
      <w:tr w:rsidR="00E30528" w:rsidRPr="009E4B80" w:rsidTr="00E3052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00289D">
            <w:pPr>
              <w:jc w:val="center"/>
              <w:rPr>
                <w:rFonts w:eastAsia="Times New Roman"/>
                <w:color w:val="000000"/>
                <w:sz w:val="20"/>
                <w:szCs w:val="20"/>
                <w:lang w:eastAsia="ru-RU"/>
              </w:rPr>
            </w:pPr>
            <w:r w:rsidRPr="009E4B80">
              <w:rPr>
                <w:rFonts w:eastAsia="Times New Roman"/>
                <w:color w:val="000000"/>
                <w:sz w:val="20"/>
                <w:szCs w:val="20"/>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rPr>
                <w:rFonts w:eastAsia="Times New Roman"/>
                <w:sz w:val="20"/>
                <w:szCs w:val="20"/>
              </w:rPr>
            </w:pPr>
            <w:r w:rsidRPr="009E4B80">
              <w:rPr>
                <w:rFonts w:eastAsia="Times New Roman"/>
                <w:sz w:val="20"/>
                <w:szCs w:val="20"/>
              </w:rPr>
              <w:t xml:space="preserve">информационное согласие эндодонтическое </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ind w:right="141"/>
              <w:rPr>
                <w:sz w:val="20"/>
                <w:szCs w:val="20"/>
              </w:rPr>
            </w:pPr>
            <w:r w:rsidRPr="009E4B80">
              <w:rPr>
                <w:sz w:val="20"/>
                <w:szCs w:val="20"/>
              </w:rPr>
              <w:t>Формат А</w:t>
            </w:r>
            <w:proofErr w:type="gramStart"/>
            <w:r w:rsidRPr="009E4B80">
              <w:rPr>
                <w:sz w:val="20"/>
                <w:szCs w:val="20"/>
              </w:rPr>
              <w:t>4</w:t>
            </w:r>
            <w:proofErr w:type="gramEnd"/>
            <w:r w:rsidRPr="009E4B80">
              <w:rPr>
                <w:sz w:val="20"/>
                <w:szCs w:val="20"/>
              </w:rPr>
              <w:t>, бумага не должна быть менее 80 г./</w:t>
            </w:r>
            <w:proofErr w:type="spellStart"/>
            <w:r w:rsidRPr="009E4B80">
              <w:rPr>
                <w:sz w:val="20"/>
                <w:szCs w:val="20"/>
              </w:rPr>
              <w:t>м.кв</w:t>
            </w:r>
            <w:proofErr w:type="spellEnd"/>
            <w:r w:rsidRPr="009E4B80">
              <w:rPr>
                <w:sz w:val="20"/>
                <w:szCs w:val="20"/>
              </w:rPr>
              <w:t>.,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500</w:t>
            </w:r>
          </w:p>
        </w:tc>
      </w:tr>
      <w:tr w:rsidR="00E30528" w:rsidRPr="009E4B80" w:rsidTr="00E3052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00289D">
            <w:pPr>
              <w:jc w:val="center"/>
              <w:rPr>
                <w:rFonts w:eastAsia="Times New Roman"/>
                <w:color w:val="000000"/>
                <w:sz w:val="20"/>
                <w:szCs w:val="20"/>
                <w:lang w:eastAsia="ru-RU"/>
              </w:rPr>
            </w:pPr>
            <w:r w:rsidRPr="009E4B80">
              <w:rPr>
                <w:rFonts w:eastAsia="Times New Roman"/>
                <w:color w:val="000000"/>
                <w:sz w:val="20"/>
                <w:szCs w:val="20"/>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rPr>
                <w:sz w:val="20"/>
                <w:szCs w:val="20"/>
              </w:rPr>
            </w:pPr>
            <w:r w:rsidRPr="009E4B80">
              <w:rPr>
                <w:rFonts w:eastAsia="Times New Roman"/>
                <w:sz w:val="20"/>
                <w:szCs w:val="20"/>
              </w:rPr>
              <w:t>информационное согласие общее</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ind w:right="141"/>
              <w:rPr>
                <w:sz w:val="20"/>
                <w:szCs w:val="20"/>
              </w:rPr>
            </w:pPr>
            <w:r w:rsidRPr="009E4B80">
              <w:rPr>
                <w:sz w:val="20"/>
                <w:szCs w:val="20"/>
              </w:rPr>
              <w:t>Формат А</w:t>
            </w:r>
            <w:proofErr w:type="gramStart"/>
            <w:r w:rsidRPr="009E4B80">
              <w:rPr>
                <w:sz w:val="20"/>
                <w:szCs w:val="20"/>
              </w:rPr>
              <w:t>4</w:t>
            </w:r>
            <w:proofErr w:type="gramEnd"/>
            <w:r w:rsidRPr="009E4B80">
              <w:rPr>
                <w:sz w:val="20"/>
                <w:szCs w:val="20"/>
              </w:rPr>
              <w:t>, бумага не должна быть менее 80 г./</w:t>
            </w:r>
            <w:proofErr w:type="spellStart"/>
            <w:r w:rsidRPr="009E4B80">
              <w:rPr>
                <w:sz w:val="20"/>
                <w:szCs w:val="20"/>
              </w:rPr>
              <w:t>м.кв</w:t>
            </w:r>
            <w:proofErr w:type="spellEnd"/>
            <w:r w:rsidRPr="009E4B80">
              <w:rPr>
                <w:sz w:val="20"/>
                <w:szCs w:val="20"/>
              </w:rPr>
              <w:t>.,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10000</w:t>
            </w:r>
          </w:p>
        </w:tc>
      </w:tr>
      <w:tr w:rsidR="00E30528" w:rsidRPr="009E4B80" w:rsidTr="00E3052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00289D">
            <w:pPr>
              <w:jc w:val="center"/>
              <w:rPr>
                <w:rFonts w:eastAsia="Times New Roman"/>
                <w:color w:val="000000"/>
                <w:sz w:val="20"/>
                <w:szCs w:val="20"/>
                <w:lang w:eastAsia="ru-RU"/>
              </w:rPr>
            </w:pPr>
            <w:r w:rsidRPr="009E4B80">
              <w:rPr>
                <w:rFonts w:eastAsia="Times New Roman"/>
                <w:color w:val="000000"/>
                <w:sz w:val="20"/>
                <w:szCs w:val="20"/>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1" w:lineRule="exact"/>
              <w:rPr>
                <w:sz w:val="20"/>
                <w:szCs w:val="20"/>
              </w:rPr>
            </w:pPr>
            <w:r w:rsidRPr="009E4B80">
              <w:rPr>
                <w:sz w:val="20"/>
                <w:szCs w:val="20"/>
              </w:rPr>
              <w:t>карточка Т-2</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ind w:right="141"/>
              <w:rPr>
                <w:sz w:val="20"/>
                <w:szCs w:val="20"/>
              </w:rPr>
            </w:pPr>
            <w:r w:rsidRPr="009E4B80">
              <w:rPr>
                <w:sz w:val="20"/>
                <w:szCs w:val="20"/>
              </w:rPr>
              <w:t>Формат А3, бумага не должна быть менее 280 г./</w:t>
            </w:r>
            <w:proofErr w:type="spellStart"/>
            <w:r w:rsidRPr="009E4B80">
              <w:rPr>
                <w:sz w:val="20"/>
                <w:szCs w:val="20"/>
              </w:rPr>
              <w:t>м.кв</w:t>
            </w:r>
            <w:proofErr w:type="spellEnd"/>
            <w:r w:rsidRPr="009E4B80">
              <w:rPr>
                <w:sz w:val="20"/>
                <w:szCs w:val="20"/>
              </w:rPr>
              <w:t>.,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50</w:t>
            </w:r>
          </w:p>
        </w:tc>
      </w:tr>
      <w:tr w:rsidR="00E30528" w:rsidRPr="009E4B80" w:rsidTr="00E3052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00289D">
            <w:pPr>
              <w:jc w:val="center"/>
              <w:rPr>
                <w:rFonts w:eastAsia="Times New Roman"/>
                <w:color w:val="000000"/>
                <w:sz w:val="20"/>
                <w:szCs w:val="20"/>
                <w:lang w:eastAsia="ru-RU"/>
              </w:rPr>
            </w:pPr>
            <w:r w:rsidRPr="009E4B80">
              <w:rPr>
                <w:rFonts w:eastAsia="Times New Roman"/>
                <w:color w:val="000000"/>
                <w:sz w:val="20"/>
                <w:szCs w:val="20"/>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1" w:lineRule="exact"/>
              <w:rPr>
                <w:sz w:val="20"/>
                <w:szCs w:val="20"/>
              </w:rPr>
            </w:pPr>
            <w:r w:rsidRPr="009E4B80">
              <w:rPr>
                <w:rFonts w:eastAsia="Times New Roman"/>
                <w:sz w:val="20"/>
                <w:szCs w:val="20"/>
              </w:rPr>
              <w:t>лист ежедневного учета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spacing w:line="221" w:lineRule="exact"/>
              <w:ind w:left="60" w:right="141"/>
              <w:rPr>
                <w:rFonts w:eastAsia="Times New Roman"/>
                <w:sz w:val="20"/>
                <w:szCs w:val="20"/>
              </w:rPr>
            </w:pPr>
            <w:r w:rsidRPr="009E4B80">
              <w:rPr>
                <w:sz w:val="20"/>
                <w:szCs w:val="20"/>
              </w:rPr>
              <w:t>Формат А</w:t>
            </w:r>
            <w:proofErr w:type="gramStart"/>
            <w:r w:rsidRPr="009E4B80">
              <w:rPr>
                <w:sz w:val="20"/>
                <w:szCs w:val="20"/>
              </w:rPr>
              <w:t>4</w:t>
            </w:r>
            <w:proofErr w:type="gramEnd"/>
            <w:r w:rsidRPr="009E4B80">
              <w:rPr>
                <w:sz w:val="20"/>
                <w:szCs w:val="20"/>
              </w:rPr>
              <w:t>, бумага не должна быть менее 80 г./</w:t>
            </w:r>
            <w:proofErr w:type="spellStart"/>
            <w:r w:rsidRPr="009E4B80">
              <w:rPr>
                <w:sz w:val="20"/>
                <w:szCs w:val="20"/>
              </w:rPr>
              <w:t>м.кв</w:t>
            </w:r>
            <w:proofErr w:type="spellEnd"/>
            <w:r w:rsidRPr="009E4B80">
              <w:rPr>
                <w:sz w:val="20"/>
                <w:szCs w:val="20"/>
              </w:rPr>
              <w:t>.,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5000</w:t>
            </w:r>
          </w:p>
        </w:tc>
      </w:tr>
      <w:tr w:rsidR="00E30528" w:rsidRPr="009E4B80" w:rsidTr="00E3052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00289D">
            <w:pPr>
              <w:jc w:val="center"/>
              <w:rPr>
                <w:rFonts w:eastAsia="Times New Roman"/>
                <w:color w:val="000000"/>
                <w:sz w:val="20"/>
                <w:szCs w:val="20"/>
                <w:lang w:eastAsia="ru-RU"/>
              </w:rPr>
            </w:pPr>
            <w:r w:rsidRPr="009E4B80">
              <w:rPr>
                <w:rFonts w:eastAsia="Times New Roman"/>
                <w:color w:val="000000"/>
                <w:sz w:val="20"/>
                <w:szCs w:val="20"/>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1" w:lineRule="exact"/>
              <w:rPr>
                <w:sz w:val="20"/>
                <w:szCs w:val="20"/>
              </w:rPr>
            </w:pPr>
            <w:r w:rsidRPr="009E4B80">
              <w:rPr>
                <w:rFonts w:eastAsia="Times New Roman"/>
                <w:sz w:val="20"/>
                <w:szCs w:val="20"/>
              </w:rPr>
              <w:t>лист учета нагрузок при рентгенологических исследованиях</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spacing w:line="221" w:lineRule="exact"/>
              <w:ind w:left="60" w:right="141"/>
              <w:rPr>
                <w:rFonts w:eastAsia="Times New Roman"/>
                <w:sz w:val="20"/>
                <w:szCs w:val="20"/>
              </w:rPr>
            </w:pPr>
            <w:r w:rsidRPr="009E4B80">
              <w:rPr>
                <w:sz w:val="20"/>
                <w:szCs w:val="20"/>
              </w:rPr>
              <w:t>Формат А</w:t>
            </w:r>
            <w:proofErr w:type="gramStart"/>
            <w:r w:rsidRPr="009E4B80">
              <w:rPr>
                <w:sz w:val="20"/>
                <w:szCs w:val="20"/>
              </w:rPr>
              <w:t>4</w:t>
            </w:r>
            <w:proofErr w:type="gramEnd"/>
            <w:r w:rsidRPr="009E4B80">
              <w:rPr>
                <w:sz w:val="20"/>
                <w:szCs w:val="20"/>
              </w:rPr>
              <w:t>,бумага не должна быть менее 80 г./</w:t>
            </w:r>
            <w:proofErr w:type="spellStart"/>
            <w:r w:rsidRPr="009E4B80">
              <w:rPr>
                <w:sz w:val="20"/>
                <w:szCs w:val="20"/>
              </w:rPr>
              <w:t>м.кв</w:t>
            </w:r>
            <w:proofErr w:type="spellEnd"/>
            <w:r w:rsidRPr="009E4B80">
              <w:rPr>
                <w:sz w:val="20"/>
                <w:szCs w:val="20"/>
              </w:rPr>
              <w:t>.,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8000</w:t>
            </w:r>
          </w:p>
        </w:tc>
      </w:tr>
      <w:tr w:rsidR="00E30528" w:rsidRPr="009E4B80" w:rsidTr="00E3052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00289D">
            <w:pPr>
              <w:jc w:val="center"/>
              <w:rPr>
                <w:rFonts w:eastAsia="Times New Roman"/>
                <w:color w:val="000000"/>
                <w:sz w:val="20"/>
                <w:szCs w:val="20"/>
                <w:lang w:eastAsia="ru-RU"/>
              </w:rPr>
            </w:pPr>
            <w:r w:rsidRPr="009E4B80">
              <w:rPr>
                <w:rFonts w:eastAsia="Times New Roman"/>
                <w:color w:val="000000"/>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spacing w:line="221" w:lineRule="exact"/>
              <w:rPr>
                <w:sz w:val="20"/>
                <w:szCs w:val="20"/>
              </w:rPr>
            </w:pPr>
            <w:r w:rsidRPr="009E4B80">
              <w:rPr>
                <w:sz w:val="20"/>
                <w:szCs w:val="20"/>
              </w:rPr>
              <w:t>рецепт</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spacing w:line="221" w:lineRule="exact"/>
              <w:ind w:left="60" w:right="141"/>
              <w:rPr>
                <w:rFonts w:eastAsia="Times New Roman"/>
                <w:sz w:val="20"/>
                <w:szCs w:val="20"/>
              </w:rPr>
            </w:pPr>
            <w:r w:rsidRPr="009E4B80">
              <w:rPr>
                <w:sz w:val="20"/>
                <w:szCs w:val="20"/>
              </w:rPr>
              <w:t>Формат А5, бумага не должна быть менее 80 г./</w:t>
            </w:r>
            <w:proofErr w:type="spellStart"/>
            <w:r w:rsidRPr="009E4B80">
              <w:rPr>
                <w:sz w:val="20"/>
                <w:szCs w:val="20"/>
              </w:rPr>
              <w:t>м.кв</w:t>
            </w:r>
            <w:proofErr w:type="spellEnd"/>
            <w:r w:rsidRPr="009E4B80">
              <w:rPr>
                <w:sz w:val="20"/>
                <w:szCs w:val="20"/>
              </w:rPr>
              <w:t>., 1+0, шестизначная нумерация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200</w:t>
            </w:r>
          </w:p>
        </w:tc>
      </w:tr>
      <w:tr w:rsidR="00E30528" w:rsidRPr="009E4B80" w:rsidTr="00E3052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00289D">
            <w:pPr>
              <w:jc w:val="center"/>
              <w:rPr>
                <w:rFonts w:eastAsia="Times New Roman"/>
                <w:color w:val="000000"/>
                <w:sz w:val="20"/>
                <w:szCs w:val="20"/>
                <w:lang w:eastAsia="ru-RU"/>
              </w:rPr>
            </w:pPr>
            <w:r w:rsidRPr="009E4B80">
              <w:rPr>
                <w:rFonts w:eastAsia="Times New Roman"/>
                <w:color w:val="000000"/>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spacing w:line="221" w:lineRule="exact"/>
              <w:rPr>
                <w:sz w:val="20"/>
                <w:szCs w:val="20"/>
              </w:rPr>
            </w:pPr>
            <w:r w:rsidRPr="009E4B80">
              <w:rPr>
                <w:rFonts w:eastAsia="Times New Roman"/>
                <w:sz w:val="20"/>
                <w:szCs w:val="20"/>
              </w:rPr>
              <w:t>согласие на хирург</w:t>
            </w:r>
            <w:proofErr w:type="gramStart"/>
            <w:r w:rsidRPr="009E4B80">
              <w:rPr>
                <w:rFonts w:eastAsia="Times New Roman"/>
                <w:sz w:val="20"/>
                <w:szCs w:val="20"/>
              </w:rPr>
              <w:t>.</w:t>
            </w:r>
            <w:proofErr w:type="gramEnd"/>
            <w:r w:rsidRPr="009E4B80">
              <w:rPr>
                <w:rFonts w:eastAsia="Times New Roman"/>
                <w:sz w:val="20"/>
                <w:szCs w:val="20"/>
              </w:rPr>
              <w:t xml:space="preserve"> </w:t>
            </w:r>
            <w:proofErr w:type="gramStart"/>
            <w:r w:rsidRPr="009E4B80">
              <w:rPr>
                <w:rFonts w:eastAsia="Times New Roman"/>
                <w:sz w:val="20"/>
                <w:szCs w:val="20"/>
              </w:rPr>
              <w:t>в</w:t>
            </w:r>
            <w:proofErr w:type="gramEnd"/>
            <w:r w:rsidRPr="009E4B80">
              <w:rPr>
                <w:rFonts w:eastAsia="Times New Roman"/>
                <w:sz w:val="20"/>
                <w:szCs w:val="20"/>
              </w:rPr>
              <w:t>мешательство</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CC0BDB">
            <w:pPr>
              <w:spacing w:line="221" w:lineRule="exact"/>
              <w:ind w:left="60" w:right="141"/>
              <w:rPr>
                <w:rFonts w:eastAsia="Times New Roman"/>
                <w:sz w:val="20"/>
                <w:szCs w:val="20"/>
              </w:rPr>
            </w:pPr>
            <w:r w:rsidRPr="009E4B80">
              <w:rPr>
                <w:sz w:val="20"/>
                <w:szCs w:val="20"/>
              </w:rPr>
              <w:t>Формат А</w:t>
            </w:r>
            <w:proofErr w:type="gramStart"/>
            <w:r w:rsidRPr="009E4B80">
              <w:rPr>
                <w:sz w:val="20"/>
                <w:szCs w:val="20"/>
              </w:rPr>
              <w:t>4</w:t>
            </w:r>
            <w:proofErr w:type="gramEnd"/>
            <w:r w:rsidRPr="009E4B80">
              <w:rPr>
                <w:sz w:val="20"/>
                <w:szCs w:val="20"/>
              </w:rPr>
              <w:t>, бумага не должна быть менее 80 г./</w:t>
            </w:r>
            <w:proofErr w:type="spellStart"/>
            <w:r w:rsidRPr="009E4B80">
              <w:rPr>
                <w:sz w:val="20"/>
                <w:szCs w:val="20"/>
              </w:rPr>
              <w:t>м.кв</w:t>
            </w:r>
            <w:proofErr w:type="spellEnd"/>
            <w:r w:rsidRPr="009E4B80">
              <w:rPr>
                <w:sz w:val="20"/>
                <w:szCs w:val="20"/>
              </w:rPr>
              <w:t>.,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4000</w:t>
            </w:r>
          </w:p>
        </w:tc>
      </w:tr>
    </w:tbl>
    <w:p w:rsidR="009D3D9F" w:rsidRPr="009E4B80" w:rsidRDefault="009D3D9F" w:rsidP="00090AB7">
      <w:pPr>
        <w:suppressAutoHyphens w:val="0"/>
        <w:ind w:firstLine="567"/>
        <w:jc w:val="right"/>
        <w:rPr>
          <w:rFonts w:eastAsia="Calibri"/>
          <w:b/>
          <w:bCs/>
          <w:kern w:val="0"/>
        </w:rPr>
        <w:sectPr w:rsidR="009D3D9F" w:rsidRPr="009E4B80" w:rsidSect="00E2164E">
          <w:footerReference w:type="default" r:id="rId14"/>
          <w:pgSz w:w="16838" w:h="11906" w:orient="landscape"/>
          <w:pgMar w:top="851" w:right="1134" w:bottom="566" w:left="1134" w:header="708" w:footer="708" w:gutter="0"/>
          <w:cols w:space="708"/>
          <w:docGrid w:linePitch="360"/>
        </w:sectPr>
      </w:pPr>
    </w:p>
    <w:p w:rsidR="00090AB7" w:rsidRPr="009E4B80" w:rsidRDefault="00090AB7" w:rsidP="00090AB7">
      <w:pPr>
        <w:suppressAutoHyphens w:val="0"/>
        <w:ind w:firstLine="567"/>
        <w:jc w:val="right"/>
        <w:rPr>
          <w:rFonts w:eastAsia="Calibri"/>
          <w:b/>
          <w:bCs/>
          <w:kern w:val="0"/>
        </w:rPr>
      </w:pPr>
      <w:r w:rsidRPr="009E4B80">
        <w:rPr>
          <w:rFonts w:eastAsia="Calibri"/>
          <w:b/>
          <w:bCs/>
          <w:kern w:val="0"/>
        </w:rPr>
        <w:lastRenderedPageBreak/>
        <w:t xml:space="preserve">Приложение №3 к Извещению </w:t>
      </w:r>
    </w:p>
    <w:p w:rsidR="00090AB7" w:rsidRPr="009E4B80" w:rsidRDefault="00090AB7" w:rsidP="00090AB7">
      <w:pPr>
        <w:widowControl/>
        <w:suppressAutoHyphens w:val="0"/>
        <w:jc w:val="right"/>
        <w:rPr>
          <w:rFonts w:eastAsia="Times New Roman"/>
          <w:b/>
          <w:kern w:val="0"/>
          <w:lang w:eastAsia="ru-RU"/>
        </w:rPr>
      </w:pPr>
      <w:r w:rsidRPr="009E4B80">
        <w:rPr>
          <w:rFonts w:eastAsia="Calibri"/>
          <w:b/>
          <w:bCs/>
          <w:kern w:val="0"/>
        </w:rPr>
        <w:t>о проведении запроса котировок в электронной форме</w:t>
      </w:r>
    </w:p>
    <w:p w:rsidR="00090AB7" w:rsidRPr="009E4B80" w:rsidRDefault="00090AB7" w:rsidP="00FC0714">
      <w:pPr>
        <w:widowControl/>
        <w:suppressAutoHyphens w:val="0"/>
        <w:rPr>
          <w:rFonts w:eastAsia="Times New Roman"/>
          <w:b/>
          <w:kern w:val="0"/>
          <w:lang w:eastAsia="ru-RU"/>
        </w:rPr>
      </w:pPr>
    </w:p>
    <w:p w:rsidR="005D40D3" w:rsidRPr="009E4B80" w:rsidRDefault="005D40D3" w:rsidP="005D40D3">
      <w:pPr>
        <w:widowControl/>
        <w:suppressAutoHyphens w:val="0"/>
        <w:jc w:val="center"/>
        <w:rPr>
          <w:rFonts w:eastAsia="Times New Roman"/>
          <w:kern w:val="0"/>
          <w:lang w:eastAsia="ru-RU"/>
        </w:rPr>
      </w:pPr>
      <w:r w:rsidRPr="009E4B80">
        <w:rPr>
          <w:rFonts w:eastAsia="Times New Roman"/>
          <w:b/>
          <w:kern w:val="0"/>
          <w:lang w:eastAsia="ru-RU"/>
        </w:rPr>
        <w:t>ПРОЕКТ ДОГОВОРА</w:t>
      </w:r>
      <w:r w:rsidR="008E6E8D" w:rsidRPr="009E4B80">
        <w:rPr>
          <w:rFonts w:eastAsia="Times New Roman"/>
          <w:b/>
          <w:kern w:val="0"/>
          <w:lang w:eastAsia="ru-RU"/>
        </w:rPr>
        <w:t xml:space="preserve"> и Приложения 1-</w:t>
      </w:r>
      <w:r w:rsidR="00A25482" w:rsidRPr="009E4B80">
        <w:rPr>
          <w:rFonts w:eastAsia="Times New Roman"/>
          <w:b/>
          <w:kern w:val="0"/>
          <w:lang w:eastAsia="ru-RU"/>
        </w:rPr>
        <w:t>4</w:t>
      </w:r>
      <w:r w:rsidR="008E6E8D" w:rsidRPr="009E4B80">
        <w:rPr>
          <w:rFonts w:eastAsia="Times New Roman"/>
          <w:b/>
          <w:kern w:val="0"/>
          <w:lang w:eastAsia="ru-RU"/>
        </w:rPr>
        <w:t xml:space="preserve">  к договору представлены в отдельном файле</w:t>
      </w:r>
    </w:p>
    <w:p w:rsidR="005D40D3" w:rsidRPr="009E4B80" w:rsidRDefault="005D40D3" w:rsidP="005D40D3">
      <w:pPr>
        <w:widowControl/>
        <w:tabs>
          <w:tab w:val="left" w:pos="2160"/>
        </w:tabs>
        <w:suppressAutoHyphens w:val="0"/>
        <w:rPr>
          <w:rFonts w:eastAsia="Times New Roman"/>
          <w:kern w:val="0"/>
          <w:lang w:eastAsia="ru-RU"/>
        </w:rPr>
      </w:pPr>
    </w:p>
    <w:p w:rsidR="00FD07B7" w:rsidRPr="009E4B80" w:rsidRDefault="00FD07B7" w:rsidP="005D40D3">
      <w:pPr>
        <w:widowControl/>
        <w:autoSpaceDE w:val="0"/>
        <w:autoSpaceDN w:val="0"/>
        <w:jc w:val="right"/>
        <w:rPr>
          <w:rFonts w:ascii="Calibri" w:eastAsia="Times New Roman" w:hAnsi="Calibri" w:cs="Calibri"/>
          <w:b/>
          <w:spacing w:val="-3"/>
          <w:kern w:val="0"/>
          <w:sz w:val="18"/>
          <w:szCs w:val="18"/>
          <w:lang w:eastAsia="ru-RU"/>
        </w:rPr>
      </w:pPr>
    </w:p>
    <w:p w:rsidR="00FD07B7" w:rsidRPr="009E4B80" w:rsidRDefault="00FD07B7" w:rsidP="005D40D3">
      <w:pPr>
        <w:widowControl/>
        <w:autoSpaceDE w:val="0"/>
        <w:autoSpaceDN w:val="0"/>
        <w:jc w:val="right"/>
        <w:rPr>
          <w:rFonts w:ascii="Calibri" w:eastAsia="Times New Roman" w:hAnsi="Calibri" w:cs="Calibri"/>
          <w:b/>
          <w:spacing w:val="-3"/>
          <w:kern w:val="0"/>
          <w:sz w:val="18"/>
          <w:szCs w:val="18"/>
          <w:lang w:eastAsia="ru-RU"/>
        </w:rPr>
      </w:pPr>
    </w:p>
    <w:p w:rsidR="000333D4" w:rsidRPr="009E4B80" w:rsidRDefault="000333D4">
      <w:pPr>
        <w:widowControl/>
        <w:suppressAutoHyphens w:val="0"/>
        <w:rPr>
          <w:rFonts w:ascii="Calibri" w:eastAsia="Times New Roman" w:hAnsi="Calibri" w:cs="Calibri"/>
          <w:b/>
          <w:spacing w:val="-3"/>
          <w:kern w:val="0"/>
          <w:sz w:val="18"/>
          <w:szCs w:val="18"/>
          <w:lang w:eastAsia="ru-RU"/>
        </w:rPr>
      </w:pPr>
      <w:r w:rsidRPr="009E4B80">
        <w:rPr>
          <w:rFonts w:ascii="Calibri" w:eastAsia="Times New Roman" w:hAnsi="Calibri" w:cs="Calibri"/>
          <w:b/>
          <w:spacing w:val="-3"/>
          <w:kern w:val="0"/>
          <w:sz w:val="18"/>
          <w:szCs w:val="18"/>
          <w:lang w:eastAsia="ru-RU"/>
        </w:rPr>
        <w:br w:type="page"/>
      </w:r>
    </w:p>
    <w:p w:rsidR="00A53EE5" w:rsidRPr="009E4B80" w:rsidRDefault="00A53EE5" w:rsidP="00A53EE5">
      <w:pPr>
        <w:widowControl/>
        <w:shd w:val="clear" w:color="auto" w:fill="FFFFFF"/>
        <w:tabs>
          <w:tab w:val="left" w:pos="709"/>
        </w:tabs>
        <w:suppressAutoHyphens w:val="0"/>
        <w:spacing w:after="200" w:line="276" w:lineRule="auto"/>
        <w:rPr>
          <w:rFonts w:eastAsia="Times New Roman"/>
          <w:color w:val="000000"/>
          <w:kern w:val="0"/>
          <w:lang w:eastAsia="ru-RU"/>
        </w:rPr>
        <w:sectPr w:rsidR="00A53EE5" w:rsidRPr="009E4B80" w:rsidSect="00B8329B">
          <w:pgSz w:w="11906" w:h="16838"/>
          <w:pgMar w:top="567" w:right="707" w:bottom="851" w:left="849" w:header="709" w:footer="709" w:gutter="0"/>
          <w:cols w:space="708"/>
          <w:docGrid w:linePitch="360"/>
        </w:sectPr>
      </w:pPr>
    </w:p>
    <w:p w:rsidR="00B8329B" w:rsidRPr="009E4B80" w:rsidRDefault="00B8329B" w:rsidP="00B8329B">
      <w:pPr>
        <w:suppressAutoHyphens w:val="0"/>
        <w:ind w:firstLine="567"/>
        <w:jc w:val="right"/>
        <w:rPr>
          <w:rFonts w:eastAsia="Calibri"/>
          <w:b/>
          <w:bCs/>
          <w:kern w:val="0"/>
        </w:rPr>
      </w:pPr>
      <w:r w:rsidRPr="009E4B80">
        <w:rPr>
          <w:rFonts w:eastAsia="Calibri"/>
          <w:b/>
          <w:bCs/>
          <w:kern w:val="0"/>
        </w:rPr>
        <w:lastRenderedPageBreak/>
        <w:t xml:space="preserve">Приложение №4 к Извещению </w:t>
      </w:r>
    </w:p>
    <w:p w:rsidR="00B8329B" w:rsidRPr="009E4B80" w:rsidRDefault="00B8329B" w:rsidP="00B8329B">
      <w:pPr>
        <w:suppressAutoHyphens w:val="0"/>
        <w:ind w:firstLine="567"/>
        <w:jc w:val="right"/>
        <w:rPr>
          <w:rFonts w:eastAsia="Calibri"/>
          <w:b/>
          <w:color w:val="000000"/>
          <w:kern w:val="0"/>
        </w:rPr>
      </w:pPr>
      <w:r w:rsidRPr="009E4B80">
        <w:rPr>
          <w:rFonts w:eastAsia="Calibri"/>
          <w:b/>
          <w:bCs/>
          <w:kern w:val="0"/>
        </w:rPr>
        <w:t>о проведении запроса котировок в электронной форме</w:t>
      </w:r>
    </w:p>
    <w:p w:rsidR="00B8329B" w:rsidRPr="009E4B80" w:rsidRDefault="00B8329B" w:rsidP="00B8329B">
      <w:pPr>
        <w:suppressAutoHyphens w:val="0"/>
        <w:ind w:firstLine="567"/>
        <w:jc w:val="both"/>
        <w:rPr>
          <w:rFonts w:eastAsia="Calibri"/>
          <w:b/>
          <w:color w:val="000000"/>
          <w:kern w:val="0"/>
        </w:rPr>
      </w:pPr>
    </w:p>
    <w:p w:rsidR="00B8329B" w:rsidRPr="009E4B80" w:rsidRDefault="00B8329B" w:rsidP="00B8329B">
      <w:pPr>
        <w:suppressAutoHyphens w:val="0"/>
        <w:ind w:firstLine="567"/>
        <w:jc w:val="both"/>
        <w:rPr>
          <w:rFonts w:eastAsia="Calibri"/>
          <w:b/>
          <w:color w:val="000000"/>
          <w:kern w:val="0"/>
        </w:rPr>
      </w:pPr>
    </w:p>
    <w:p w:rsidR="00B8329B" w:rsidRPr="009E4B80" w:rsidRDefault="00B8329B" w:rsidP="00B8329B">
      <w:pPr>
        <w:suppressAutoHyphens w:val="0"/>
        <w:ind w:firstLine="567"/>
        <w:jc w:val="both"/>
        <w:rPr>
          <w:rFonts w:eastAsia="Calibri"/>
          <w:b/>
          <w:color w:val="000000"/>
          <w:kern w:val="0"/>
        </w:rPr>
      </w:pPr>
    </w:p>
    <w:p w:rsidR="00B8329B" w:rsidRPr="009E4B80" w:rsidRDefault="00B8329B" w:rsidP="00B8329B">
      <w:pPr>
        <w:suppressAutoHyphens w:val="0"/>
        <w:ind w:firstLine="567"/>
        <w:jc w:val="both"/>
        <w:rPr>
          <w:rFonts w:eastAsia="Calibri"/>
          <w:b/>
          <w:color w:val="000000"/>
          <w:kern w:val="0"/>
        </w:rPr>
      </w:pPr>
      <w:r w:rsidRPr="009E4B80">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B8329B" w:rsidRPr="009E4B80" w:rsidRDefault="00B8329B" w:rsidP="00B8329B">
      <w:pPr>
        <w:suppressAutoHyphens w:val="0"/>
        <w:ind w:firstLine="567"/>
        <w:jc w:val="both"/>
        <w:rPr>
          <w:rFonts w:eastAsia="Times New Roman"/>
          <w:b/>
          <w:kern w:val="0"/>
          <w:lang w:eastAsia="ru-RU"/>
        </w:rPr>
      </w:pPr>
    </w:p>
    <w:p w:rsidR="00B8329B" w:rsidRPr="009E4B80" w:rsidRDefault="00B8329B" w:rsidP="00B8329B">
      <w:pPr>
        <w:suppressAutoHyphens w:val="0"/>
        <w:snapToGrid w:val="0"/>
        <w:ind w:firstLine="567"/>
        <w:jc w:val="both"/>
        <w:rPr>
          <w:rFonts w:eastAsia="Times New Roman"/>
          <w:kern w:val="32"/>
          <w:lang w:eastAsia="ru-RU"/>
        </w:rPr>
      </w:pPr>
      <w:r w:rsidRPr="009E4B80">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B8329B" w:rsidRPr="009E4B80" w:rsidRDefault="00B8329B" w:rsidP="00B8329B">
      <w:pPr>
        <w:suppressAutoHyphens w:val="0"/>
        <w:snapToGrid w:val="0"/>
        <w:ind w:firstLine="567"/>
        <w:rPr>
          <w:rFonts w:eastAsia="Times New Roman"/>
          <w:b/>
          <w:kern w:val="32"/>
          <w:lang w:eastAsia="ru-RU"/>
        </w:rPr>
      </w:pPr>
    </w:p>
    <w:p w:rsidR="00B8329B" w:rsidRPr="009E4B80" w:rsidRDefault="00B8329B" w:rsidP="00B8329B">
      <w:pPr>
        <w:suppressAutoHyphens w:val="0"/>
        <w:snapToGrid w:val="0"/>
        <w:ind w:firstLine="567"/>
        <w:jc w:val="center"/>
        <w:rPr>
          <w:rFonts w:eastAsia="Times New Roman"/>
          <w:b/>
          <w:kern w:val="32"/>
          <w:sz w:val="28"/>
          <w:szCs w:val="28"/>
          <w:lang w:eastAsia="ru-RU"/>
        </w:rPr>
      </w:pPr>
      <w:r w:rsidRPr="009E4B80">
        <w:rPr>
          <w:rFonts w:eastAsia="Times New Roman"/>
          <w:b/>
          <w:kern w:val="32"/>
          <w:sz w:val="28"/>
          <w:szCs w:val="28"/>
          <w:lang w:eastAsia="ru-RU"/>
        </w:rPr>
        <w:t xml:space="preserve">Форма заявки </w:t>
      </w:r>
    </w:p>
    <w:p w:rsidR="00B8329B" w:rsidRPr="009E4B80" w:rsidRDefault="00B8329B" w:rsidP="00B8329B">
      <w:pPr>
        <w:suppressAutoHyphens w:val="0"/>
        <w:snapToGrid w:val="0"/>
        <w:ind w:firstLine="567"/>
        <w:jc w:val="center"/>
        <w:rPr>
          <w:rFonts w:eastAsia="Times New Roman"/>
          <w:b/>
          <w:kern w:val="32"/>
          <w:sz w:val="28"/>
          <w:szCs w:val="28"/>
          <w:lang w:eastAsia="ru-RU"/>
        </w:rPr>
      </w:pPr>
      <w:r w:rsidRPr="009E4B80">
        <w:rPr>
          <w:rFonts w:eastAsia="Times New Roman"/>
          <w:b/>
          <w:kern w:val="32"/>
          <w:sz w:val="28"/>
          <w:szCs w:val="28"/>
          <w:lang w:eastAsia="ru-RU"/>
        </w:rPr>
        <w:t>на участие в запросе котировок в электронной форме</w:t>
      </w:r>
    </w:p>
    <w:p w:rsidR="00B8329B" w:rsidRPr="009E4B80" w:rsidRDefault="00B8329B" w:rsidP="00B8329B">
      <w:pPr>
        <w:widowControl/>
        <w:suppressAutoHyphens w:val="0"/>
        <w:ind w:firstLine="680"/>
        <w:jc w:val="center"/>
        <w:rPr>
          <w:rFonts w:eastAsia="Times New Roman"/>
          <w:b/>
          <w:kern w:val="32"/>
          <w:u w:val="single"/>
          <w:lang w:eastAsia="ru-RU"/>
        </w:rPr>
      </w:pPr>
    </w:p>
    <w:p w:rsidR="00B8329B" w:rsidRPr="009E4B80" w:rsidRDefault="00B8329B" w:rsidP="00B8329B">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B8329B" w:rsidRPr="009E4B80" w:rsidTr="00B8329B">
        <w:tc>
          <w:tcPr>
            <w:tcW w:w="1937" w:type="pct"/>
          </w:tcPr>
          <w:p w:rsidR="00B8329B" w:rsidRPr="009E4B80" w:rsidRDefault="00B8329B" w:rsidP="00B8329B">
            <w:pPr>
              <w:suppressAutoHyphens w:val="0"/>
              <w:autoSpaceDE w:val="0"/>
              <w:autoSpaceDN w:val="0"/>
              <w:adjustRightInd w:val="0"/>
              <w:snapToGrid w:val="0"/>
              <w:jc w:val="both"/>
              <w:rPr>
                <w:rFonts w:eastAsia="Times New Roman"/>
                <w:i/>
                <w:kern w:val="0"/>
                <w:lang w:eastAsia="ru-RU"/>
              </w:rPr>
            </w:pPr>
            <w:r w:rsidRPr="009E4B80">
              <w:rPr>
                <w:rFonts w:eastAsia="Times New Roman"/>
                <w:i/>
                <w:kern w:val="0"/>
                <w:lang w:eastAsia="ru-RU"/>
              </w:rPr>
              <w:t>1. На бланке участника</w:t>
            </w:r>
          </w:p>
          <w:p w:rsidR="00B8329B" w:rsidRPr="009E4B80" w:rsidRDefault="00B8329B" w:rsidP="00B8329B">
            <w:pPr>
              <w:suppressAutoHyphens w:val="0"/>
              <w:autoSpaceDE w:val="0"/>
              <w:autoSpaceDN w:val="0"/>
              <w:adjustRightInd w:val="0"/>
              <w:snapToGrid w:val="0"/>
              <w:jc w:val="both"/>
              <w:rPr>
                <w:rFonts w:eastAsia="Times New Roman"/>
                <w:i/>
                <w:kern w:val="0"/>
                <w:lang w:eastAsia="ru-RU"/>
              </w:rPr>
            </w:pPr>
            <w:r w:rsidRPr="009E4B80">
              <w:rPr>
                <w:rFonts w:eastAsia="Times New Roman"/>
                <w:i/>
                <w:kern w:val="0"/>
                <w:lang w:eastAsia="ru-RU"/>
              </w:rPr>
              <w:t>2. Дата, исх. номер</w:t>
            </w:r>
          </w:p>
          <w:p w:rsidR="00B8329B" w:rsidRPr="009E4B80" w:rsidRDefault="00B8329B" w:rsidP="00B8329B">
            <w:pPr>
              <w:suppressAutoHyphens w:val="0"/>
              <w:snapToGrid w:val="0"/>
              <w:jc w:val="right"/>
              <w:rPr>
                <w:rFonts w:eastAsia="Times New Roman"/>
                <w:kern w:val="0"/>
                <w:lang w:eastAsia="ru-RU"/>
              </w:rPr>
            </w:pPr>
          </w:p>
        </w:tc>
        <w:tc>
          <w:tcPr>
            <w:tcW w:w="3063" w:type="pct"/>
          </w:tcPr>
          <w:p w:rsidR="00B8329B" w:rsidRPr="009E4B80" w:rsidRDefault="00B8329B" w:rsidP="00B8329B">
            <w:pPr>
              <w:suppressAutoHyphens w:val="0"/>
              <w:snapToGrid w:val="0"/>
              <w:rPr>
                <w:rFonts w:eastAsia="Times New Roman"/>
                <w:b/>
                <w:kern w:val="0"/>
                <w:lang w:eastAsia="ru-RU"/>
              </w:rPr>
            </w:pPr>
            <w:r w:rsidRPr="009E4B80">
              <w:rPr>
                <w:rFonts w:eastAsia="Times New Roman"/>
                <w:b/>
                <w:kern w:val="0"/>
                <w:lang w:eastAsia="ru-RU"/>
              </w:rPr>
              <w:t xml:space="preserve">                                    Заказчику ГАУЗ МО «</w:t>
            </w:r>
            <w:r w:rsidR="0008127A" w:rsidRPr="009E4B80">
              <w:rPr>
                <w:rFonts w:eastAsia="Times New Roman"/>
                <w:b/>
                <w:kern w:val="0"/>
                <w:lang w:eastAsia="ru-RU"/>
              </w:rPr>
              <w:t>Д</w:t>
            </w:r>
            <w:r w:rsidRPr="009E4B80">
              <w:rPr>
                <w:rFonts w:eastAsia="Times New Roman"/>
                <w:b/>
                <w:kern w:val="0"/>
                <w:lang w:eastAsia="ru-RU"/>
              </w:rPr>
              <w:t xml:space="preserve">СП» </w:t>
            </w:r>
          </w:p>
          <w:p w:rsidR="00B8329B" w:rsidRPr="009E4B80" w:rsidRDefault="00B8329B" w:rsidP="00B8329B">
            <w:pPr>
              <w:suppressAutoHyphens w:val="0"/>
              <w:snapToGrid w:val="0"/>
              <w:rPr>
                <w:rFonts w:eastAsia="Times New Roman"/>
                <w:b/>
                <w:kern w:val="0"/>
                <w:lang w:eastAsia="ru-RU"/>
              </w:rPr>
            </w:pPr>
          </w:p>
          <w:p w:rsidR="00B8329B" w:rsidRPr="009E4B80" w:rsidRDefault="00B8329B" w:rsidP="00B8329B">
            <w:pPr>
              <w:suppressAutoHyphens w:val="0"/>
              <w:snapToGrid w:val="0"/>
              <w:jc w:val="right"/>
              <w:rPr>
                <w:rFonts w:eastAsia="Times New Roman"/>
                <w:b/>
                <w:kern w:val="0"/>
                <w:lang w:eastAsia="ru-RU"/>
              </w:rPr>
            </w:pPr>
            <w:r w:rsidRPr="009E4B80">
              <w:rPr>
                <w:rFonts w:eastAsia="Times New Roman"/>
                <w:b/>
                <w:kern w:val="0"/>
                <w:lang w:eastAsia="ru-RU"/>
              </w:rPr>
              <w:t>Закупка № ______________________</w:t>
            </w:r>
          </w:p>
          <w:p w:rsidR="00B8329B" w:rsidRPr="009E4B80" w:rsidRDefault="00B8329B" w:rsidP="00B8329B">
            <w:pPr>
              <w:suppressAutoHyphens w:val="0"/>
              <w:snapToGrid w:val="0"/>
              <w:rPr>
                <w:rFonts w:eastAsia="Times New Roman"/>
                <w:b/>
                <w:kern w:val="0"/>
                <w:lang w:eastAsia="ru-RU"/>
              </w:rPr>
            </w:pPr>
          </w:p>
        </w:tc>
      </w:tr>
    </w:tbl>
    <w:p w:rsidR="00B8329B" w:rsidRPr="009E4B80" w:rsidRDefault="00B8329B" w:rsidP="00B8329B">
      <w:pPr>
        <w:suppressAutoHyphens w:val="0"/>
        <w:snapToGrid w:val="0"/>
        <w:ind w:firstLine="720"/>
        <w:jc w:val="center"/>
        <w:rPr>
          <w:rFonts w:eastAsia="Times New Roman"/>
          <w:b/>
          <w:kern w:val="0"/>
          <w:lang w:eastAsia="ru-RU"/>
        </w:rPr>
      </w:pPr>
      <w:r w:rsidRPr="009E4B80">
        <w:rPr>
          <w:rFonts w:eastAsia="Times New Roman"/>
          <w:b/>
          <w:kern w:val="0"/>
          <w:lang w:eastAsia="ru-RU"/>
        </w:rPr>
        <w:t>Заявка на участие в запросе котировок в электронной форме</w:t>
      </w:r>
    </w:p>
    <w:p w:rsidR="00B8329B" w:rsidRPr="009E4B80" w:rsidRDefault="00B8329B" w:rsidP="00B8329B">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B8329B" w:rsidRPr="009E4B80" w:rsidTr="00B8329B">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CC0BDB">
            <w:pPr>
              <w:shd w:val="clear" w:color="auto" w:fill="FFFFFF"/>
              <w:suppressAutoHyphens w:val="0"/>
              <w:snapToGrid w:val="0"/>
              <w:ind w:right="67" w:firstLine="147"/>
              <w:jc w:val="both"/>
              <w:rPr>
                <w:rFonts w:eastAsia="Times New Roman"/>
                <w:kern w:val="0"/>
                <w:lang w:eastAsia="ru-RU"/>
              </w:rPr>
            </w:pPr>
            <w:r w:rsidRPr="009E4B80">
              <w:rPr>
                <w:rFonts w:eastAsia="Times New Roman"/>
                <w:kern w:val="0"/>
                <w:lang w:eastAsia="ru-RU"/>
              </w:rPr>
              <w:t xml:space="preserve">Объект закупки: </w:t>
            </w:r>
            <w:r w:rsidR="00622585" w:rsidRPr="009E4B80">
              <w:rPr>
                <w:rFonts w:eastAsia="Times New Roman"/>
                <w:b/>
                <w:bCs/>
                <w:color w:val="000000"/>
                <w:kern w:val="0"/>
                <w:lang w:eastAsia="ru-RU"/>
              </w:rPr>
              <w:t xml:space="preserve">Поставка </w:t>
            </w:r>
            <w:r w:rsidR="00CC0BDB" w:rsidRPr="009E4B80">
              <w:rPr>
                <w:rFonts w:eastAsia="Times New Roman"/>
                <w:b/>
                <w:bCs/>
                <w:color w:val="000000"/>
                <w:kern w:val="0"/>
                <w:lang w:eastAsia="ru-RU"/>
              </w:rPr>
              <w:t>продукции типографии</w:t>
            </w:r>
          </w:p>
        </w:tc>
      </w:tr>
      <w:tr w:rsidR="00B8329B" w:rsidRPr="009E4B80" w:rsidTr="00B8329B">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hd w:val="clear" w:color="auto" w:fill="FFFFFF"/>
              <w:suppressAutoHyphens w:val="0"/>
              <w:snapToGrid w:val="0"/>
              <w:ind w:right="67" w:firstLine="147"/>
              <w:jc w:val="both"/>
              <w:rPr>
                <w:rFonts w:eastAsia="Times New Roman"/>
                <w:kern w:val="0"/>
                <w:lang w:eastAsia="ru-RU"/>
              </w:rPr>
            </w:pPr>
            <w:r w:rsidRPr="009E4B80">
              <w:rPr>
                <w:rFonts w:eastAsia="Times New Roman"/>
                <w:b/>
                <w:kern w:val="0"/>
                <w:lang w:eastAsia="ru-RU"/>
              </w:rPr>
              <w:t xml:space="preserve">1. </w:t>
            </w:r>
            <w:proofErr w:type="gramStart"/>
            <w:r w:rsidRPr="009E4B80">
              <w:rPr>
                <w:rFonts w:eastAsia="Times New Roman"/>
                <w:b/>
                <w:kern w:val="0"/>
                <w:lang w:eastAsia="ru-RU"/>
              </w:rPr>
              <w:t>Изучив</w:t>
            </w:r>
            <w:r w:rsidRPr="009E4B80">
              <w:rPr>
                <w:rFonts w:eastAsia="Times New Roman"/>
                <w:b/>
                <w:bCs/>
                <w:kern w:val="0"/>
                <w:lang w:eastAsia="ru-RU"/>
              </w:rPr>
              <w:t xml:space="preserve"> документацию по запросу котировок в электронной форме сообщаем о себе</w:t>
            </w:r>
            <w:proofErr w:type="gramEnd"/>
            <w:r w:rsidRPr="009E4B80">
              <w:rPr>
                <w:rFonts w:eastAsia="Times New Roman"/>
                <w:b/>
                <w:bCs/>
                <w:kern w:val="0"/>
                <w:lang w:eastAsia="ru-RU"/>
              </w:rPr>
              <w:t xml:space="preserve"> следующие сведения:</w:t>
            </w:r>
          </w:p>
        </w:tc>
      </w:tr>
      <w:tr w:rsidR="00B8329B" w:rsidRPr="009E4B80" w:rsidTr="00B8329B">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bookmarkStart w:id="9" w:name="Par8"/>
            <w:bookmarkEnd w:id="9"/>
            <w:r w:rsidRPr="009E4B80">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r w:rsidRPr="009E4B80">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p>
        </w:tc>
      </w:tr>
      <w:tr w:rsidR="00B8329B" w:rsidRPr="009E4B80" w:rsidTr="00B8329B">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r w:rsidRPr="009E4B80">
              <w:rPr>
                <w:rFonts w:eastAsia="Times New Roman"/>
                <w:kern w:val="0"/>
                <w:lang w:eastAsia="ru-RU"/>
              </w:rPr>
              <w:t>Место нахождения</w:t>
            </w:r>
          </w:p>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r w:rsidRPr="009E4B80">
              <w:rPr>
                <w:rFonts w:eastAsia="Times New Roman"/>
                <w:kern w:val="0"/>
                <w:lang w:eastAsia="ru-RU"/>
              </w:rPr>
              <w:t>Почтовый адрес (для юридического лица)/</w:t>
            </w:r>
          </w:p>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r w:rsidRPr="009E4B80">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p>
        </w:tc>
      </w:tr>
      <w:tr w:rsidR="00B8329B" w:rsidRPr="009E4B80" w:rsidTr="00B8329B">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r w:rsidRPr="009E4B80">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p>
        </w:tc>
      </w:tr>
      <w:tr w:rsidR="00B8329B" w:rsidRPr="009E4B80" w:rsidTr="00B8329B">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r w:rsidRPr="009E4B80">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p>
        </w:tc>
      </w:tr>
      <w:tr w:rsidR="00B8329B" w:rsidRPr="009E4B80" w:rsidTr="00B8329B">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r w:rsidRPr="009E4B80">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p>
        </w:tc>
      </w:tr>
      <w:tr w:rsidR="00B8329B" w:rsidRPr="009E4B80" w:rsidTr="00B8329B">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r w:rsidRPr="009E4B80">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p>
        </w:tc>
      </w:tr>
      <w:tr w:rsidR="00B8329B" w:rsidRPr="009E4B80" w:rsidTr="00B8329B">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r w:rsidRPr="009E4B80">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firstLine="147"/>
              <w:rPr>
                <w:rFonts w:eastAsia="Times New Roman"/>
                <w:kern w:val="0"/>
                <w:lang w:eastAsia="ru-RU"/>
              </w:rPr>
            </w:pPr>
          </w:p>
        </w:tc>
      </w:tr>
      <w:tr w:rsidR="00B8329B" w:rsidRPr="009E4B80" w:rsidTr="00B8329B">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left="147" w:right="79" w:firstLine="5"/>
              <w:jc w:val="both"/>
              <w:rPr>
                <w:rFonts w:eastAsia="Times New Roman"/>
                <w:b/>
                <w:kern w:val="0"/>
                <w:lang w:eastAsia="ru-RU"/>
              </w:rPr>
            </w:pPr>
            <w:bookmarkStart w:id="10" w:name="Par24"/>
            <w:bookmarkStart w:id="11" w:name="Par31"/>
            <w:bookmarkEnd w:id="10"/>
            <w:bookmarkEnd w:id="11"/>
            <w:r w:rsidRPr="009E4B80">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9E4B80">
              <w:rPr>
                <w:rFonts w:eastAsia="Times New Roman"/>
                <w:b/>
                <w:kern w:val="0"/>
                <w:lang w:eastAsia="ru-RU"/>
              </w:rPr>
              <w:t>товара/выполнения работ/оказания услуг</w:t>
            </w:r>
            <w:proofErr w:type="gramEnd"/>
            <w:r w:rsidRPr="009E4B80">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B8329B" w:rsidRPr="009E4B80" w:rsidTr="00B8329B">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r w:rsidRPr="009E4B80">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r w:rsidRPr="009E4B80">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r w:rsidRPr="009E4B80">
              <w:rPr>
                <w:rFonts w:eastAsia="Times New Roman"/>
                <w:kern w:val="0"/>
                <w:lang w:eastAsia="ru-RU"/>
              </w:rPr>
              <w:t xml:space="preserve">3) Деятельности участника закупки не </w:t>
            </w:r>
            <w:proofErr w:type="gramStart"/>
            <w:r w:rsidRPr="009E4B80">
              <w:rPr>
                <w:rFonts w:eastAsia="Times New Roman"/>
                <w:kern w:val="0"/>
                <w:lang w:eastAsia="ru-RU"/>
              </w:rPr>
              <w:t>приостановлена</w:t>
            </w:r>
            <w:proofErr w:type="gramEnd"/>
            <w:r w:rsidRPr="009E4B80">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proofErr w:type="gramStart"/>
            <w:r w:rsidRPr="009E4B80">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9E4B80">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proofErr w:type="gramStart"/>
            <w:r w:rsidRPr="009E4B80">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E4B80">
              <w:rPr>
                <w:rFonts w:eastAsia="Times New Roman"/>
                <w:kern w:val="0"/>
                <w:lang w:eastAsia="ru-RU"/>
              </w:rPr>
              <w:t xml:space="preserve"> обязанности </w:t>
            </w:r>
            <w:proofErr w:type="gramStart"/>
            <w:r w:rsidRPr="009E4B80">
              <w:rPr>
                <w:rFonts w:eastAsia="Times New Roman"/>
                <w:kern w:val="0"/>
                <w:lang w:eastAsia="ru-RU"/>
              </w:rPr>
              <w:t>заявителя</w:t>
            </w:r>
            <w:proofErr w:type="gramEnd"/>
            <w:r w:rsidRPr="009E4B80">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9E4B80">
              <w:rPr>
                <w:rFonts w:eastAsia="Times New Roman"/>
                <w:kern w:val="0"/>
                <w:lang w:eastAsia="ru-RU"/>
              </w:rPr>
              <w:t>указанных</w:t>
            </w:r>
            <w:proofErr w:type="gramEnd"/>
            <w:r w:rsidRPr="009E4B80">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proofErr w:type="gramStart"/>
            <w:r w:rsidRPr="009E4B80">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9E4B80">
              <w:rPr>
                <w:rFonts w:eastAsia="Times New Roman"/>
                <w:kern w:val="0"/>
                <w:lang w:eastAsia="ru-RU"/>
              </w:rPr>
              <w:t xml:space="preserve"> с поставкой товара, выполнением работы, оказанием услуги, </w:t>
            </w:r>
            <w:proofErr w:type="gramStart"/>
            <w:r w:rsidRPr="009E4B80">
              <w:rPr>
                <w:rFonts w:eastAsia="Times New Roman"/>
                <w:kern w:val="0"/>
                <w:lang w:eastAsia="ru-RU"/>
              </w:rPr>
              <w:t>являющихся</w:t>
            </w:r>
            <w:proofErr w:type="gramEnd"/>
            <w:r w:rsidRPr="009E4B80">
              <w:rPr>
                <w:rFonts w:eastAsia="Times New Roman"/>
                <w:kern w:val="0"/>
                <w:lang w:eastAsia="ru-RU"/>
              </w:rPr>
              <w:t xml:space="preserve"> объектом осуществляемой закупки, и административного наказания в виде дисквалификации;</w:t>
            </w: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proofErr w:type="gramStart"/>
            <w:r w:rsidRPr="009E4B80">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9E4B80">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9E4B80">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9E4B80">
              <w:rPr>
                <w:rFonts w:eastAsia="Times New Roman"/>
                <w:kern w:val="0"/>
                <w:lang w:eastAsia="ru-RU"/>
              </w:rPr>
              <w:t>неполнородными</w:t>
            </w:r>
            <w:proofErr w:type="spellEnd"/>
            <w:r w:rsidRPr="009E4B80">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r w:rsidRPr="009E4B80">
              <w:rPr>
                <w:rFonts w:eastAsia="Times New Roman"/>
                <w:kern w:val="0"/>
                <w:lang w:eastAsia="ru-RU"/>
              </w:rPr>
              <w:t>8) Участник закупки не является офшорной компанией;</w:t>
            </w: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proofErr w:type="gramStart"/>
            <w:r w:rsidRPr="009E4B80">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B8329B" w:rsidRPr="009E4B80" w:rsidTr="00B8329B">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329B" w:rsidRPr="009E4B80" w:rsidRDefault="00B8329B" w:rsidP="00B8329B">
            <w:pPr>
              <w:suppressAutoHyphens w:val="0"/>
              <w:autoSpaceDE w:val="0"/>
              <w:autoSpaceDN w:val="0"/>
              <w:adjustRightInd w:val="0"/>
              <w:snapToGrid w:val="0"/>
              <w:ind w:left="147" w:right="79" w:firstLine="5"/>
              <w:jc w:val="both"/>
              <w:rPr>
                <w:rFonts w:eastAsia="Times New Roman"/>
                <w:kern w:val="0"/>
                <w:lang w:eastAsia="ru-RU"/>
              </w:rPr>
            </w:pPr>
            <w:r w:rsidRPr="009E4B80">
              <w:rPr>
                <w:rFonts w:eastAsia="Times New Roman"/>
                <w:b/>
                <w:kern w:val="0"/>
                <w:lang w:eastAsia="ru-RU"/>
              </w:rPr>
              <w:lastRenderedPageBreak/>
              <w:t xml:space="preserve">3. </w:t>
            </w:r>
            <w:proofErr w:type="gramStart"/>
            <w:r w:rsidRPr="009E4B80">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9E4B80">
              <w:rPr>
                <w:rFonts w:eastAsia="Times New Roman"/>
                <w:b/>
                <w:kern w:val="0"/>
                <w:lang w:eastAsia="ru-RU"/>
              </w:rPr>
              <w:t xml:space="preserve"> в ней сведения, в том числе сведения о соисполнителях.</w:t>
            </w:r>
          </w:p>
        </w:tc>
      </w:tr>
    </w:tbl>
    <w:p w:rsidR="00B8329B" w:rsidRPr="009E4B80" w:rsidRDefault="00B8329B" w:rsidP="00B8329B">
      <w:pPr>
        <w:suppressAutoHyphens w:val="0"/>
        <w:autoSpaceDE w:val="0"/>
        <w:autoSpaceDN w:val="0"/>
        <w:adjustRightInd w:val="0"/>
        <w:snapToGrid w:val="0"/>
        <w:jc w:val="both"/>
        <w:rPr>
          <w:rFonts w:eastAsia="Times New Roman"/>
          <w:kern w:val="0"/>
          <w:u w:val="single"/>
          <w:lang w:eastAsia="ru-RU"/>
        </w:rPr>
      </w:pPr>
      <w:bookmarkStart w:id="12" w:name="Par34"/>
      <w:bookmarkEnd w:id="12"/>
    </w:p>
    <w:p w:rsidR="00B8329B" w:rsidRPr="009E4B80" w:rsidRDefault="00B8329B" w:rsidP="00B8329B">
      <w:pPr>
        <w:suppressAutoHyphens w:val="0"/>
        <w:autoSpaceDE w:val="0"/>
        <w:autoSpaceDN w:val="0"/>
        <w:adjustRightInd w:val="0"/>
        <w:snapToGrid w:val="0"/>
        <w:jc w:val="both"/>
        <w:rPr>
          <w:rFonts w:eastAsia="Times New Roman"/>
          <w:kern w:val="0"/>
          <w:lang w:eastAsia="ru-RU"/>
        </w:rPr>
      </w:pPr>
      <w:r w:rsidRPr="009E4B80">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9E4B80">
        <w:rPr>
          <w:rFonts w:eastAsia="Times New Roman"/>
          <w:kern w:val="0"/>
          <w:lang w:val="en-US" w:eastAsia="ru-RU"/>
        </w:rPr>
        <w:t>http</w:t>
      </w:r>
      <w:r w:rsidRPr="009E4B80">
        <w:rPr>
          <w:rFonts w:eastAsia="Times New Roman"/>
          <w:kern w:val="0"/>
          <w:lang w:eastAsia="ru-RU"/>
        </w:rPr>
        <w:t>://</w:t>
      </w:r>
      <w:proofErr w:type="spellStart"/>
      <w:r w:rsidRPr="009E4B80">
        <w:rPr>
          <w:rFonts w:eastAsia="Times New Roman"/>
          <w:kern w:val="0"/>
          <w:lang w:val="en-US" w:eastAsia="ru-RU"/>
        </w:rPr>
        <w:t>zakupki</w:t>
      </w:r>
      <w:proofErr w:type="spellEnd"/>
      <w:r w:rsidRPr="009E4B80">
        <w:rPr>
          <w:rFonts w:eastAsia="Times New Roman"/>
          <w:kern w:val="0"/>
          <w:lang w:eastAsia="ru-RU"/>
        </w:rPr>
        <w:t>.</w:t>
      </w:r>
      <w:proofErr w:type="spellStart"/>
      <w:r w:rsidRPr="009E4B80">
        <w:rPr>
          <w:rFonts w:eastAsia="Times New Roman"/>
          <w:kern w:val="0"/>
          <w:lang w:val="en-US" w:eastAsia="ru-RU"/>
        </w:rPr>
        <w:t>gov</w:t>
      </w:r>
      <w:proofErr w:type="spellEnd"/>
      <w:r w:rsidRPr="009E4B80">
        <w:rPr>
          <w:rFonts w:eastAsia="Times New Roman"/>
          <w:kern w:val="0"/>
          <w:lang w:eastAsia="ru-RU"/>
        </w:rPr>
        <w:t>.</w:t>
      </w:r>
      <w:proofErr w:type="spellStart"/>
      <w:r w:rsidRPr="009E4B80">
        <w:rPr>
          <w:rFonts w:eastAsia="Times New Roman"/>
          <w:kern w:val="0"/>
          <w:lang w:val="en-US" w:eastAsia="ru-RU"/>
        </w:rPr>
        <w:t>ru</w:t>
      </w:r>
      <w:proofErr w:type="spellEnd"/>
      <w:r w:rsidRPr="009E4B80">
        <w:rPr>
          <w:rFonts w:eastAsia="Times New Roman"/>
          <w:kern w:val="0"/>
          <w:lang w:eastAsia="ru-RU"/>
        </w:rPr>
        <w:t xml:space="preserve">, </w:t>
      </w: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r w:rsidRPr="009E4B80">
        <w:rPr>
          <w:rFonts w:eastAsia="Times New Roman"/>
          <w:b/>
          <w:kern w:val="0"/>
          <w:lang w:eastAsia="ru-RU"/>
        </w:rPr>
        <w:t>мы согласны поставить товары/выполнить работы/оказать услуги</w:t>
      </w:r>
      <w:r w:rsidRPr="009E4B80">
        <w:rPr>
          <w:rFonts w:eastAsia="Times New Roman"/>
          <w:kern w:val="0"/>
          <w:lang w:eastAsia="ru-RU"/>
        </w:rPr>
        <w:t xml:space="preserve"> в соответствии с требованиями Извещения о проведении запроса котировок в электронной форме и следующим ценовым предложением</w:t>
      </w:r>
      <w:r w:rsidRPr="009E4B80">
        <w:t xml:space="preserve"> и </w:t>
      </w:r>
      <w:r w:rsidRPr="009E4B80">
        <w:rPr>
          <w:rFonts w:eastAsia="Times New Roman"/>
          <w:kern w:val="0"/>
          <w:lang w:eastAsia="ru-RU"/>
        </w:rPr>
        <w:t>предложением об оборудовании нормативного запаса:</w:t>
      </w: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snapToGrid w:val="0"/>
        <w:jc w:val="both"/>
        <w:rPr>
          <w:rFonts w:eastAsia="Times New Roman"/>
          <w:kern w:val="0"/>
          <w:lang w:eastAsia="ru-RU"/>
        </w:rPr>
        <w:sectPr w:rsidR="00B8329B" w:rsidRPr="009E4B80" w:rsidSect="00B8329B">
          <w:pgSz w:w="11906" w:h="16838"/>
          <w:pgMar w:top="567" w:right="709" w:bottom="709" w:left="992" w:header="454" w:footer="134" w:gutter="0"/>
          <w:cols w:space="708"/>
          <w:docGrid w:linePitch="360"/>
        </w:sectPr>
      </w:pPr>
    </w:p>
    <w:p w:rsidR="00B8329B" w:rsidRPr="009E4B80" w:rsidRDefault="00B8329B" w:rsidP="00B8329B">
      <w:pPr>
        <w:suppressAutoHyphens w:val="0"/>
        <w:autoSpaceDE w:val="0"/>
        <w:autoSpaceDN w:val="0"/>
        <w:adjustRightInd w:val="0"/>
        <w:snapToGrid w:val="0"/>
        <w:ind w:firstLine="567"/>
        <w:jc w:val="both"/>
        <w:rPr>
          <w:rFonts w:eastAsia="Times New Roman"/>
          <w:kern w:val="0"/>
          <w:lang w:eastAsia="ru-RU"/>
        </w:rPr>
      </w:pPr>
      <w:r w:rsidRPr="009E4B80">
        <w:rPr>
          <w:rFonts w:eastAsia="Times New Roman"/>
          <w:kern w:val="0"/>
          <w:lang w:eastAsia="ru-RU"/>
        </w:rPr>
        <w:lastRenderedPageBreak/>
        <w:t xml:space="preserve">В случаях, предусмотренных Извещением о проведении закупки, </w:t>
      </w:r>
      <w:r w:rsidRPr="009E4B80">
        <w:rPr>
          <w:rFonts w:eastAsia="Times New Roman"/>
          <w:b/>
          <w:kern w:val="0"/>
          <w:lang w:eastAsia="ru-RU"/>
        </w:rPr>
        <w:t>мы обязуемся предоставить</w:t>
      </w:r>
      <w:r w:rsidRPr="009E4B80">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8329B" w:rsidRPr="009E4B80" w:rsidRDefault="00B8329B" w:rsidP="00B8329B">
      <w:pPr>
        <w:suppressAutoHyphens w:val="0"/>
        <w:autoSpaceDE w:val="0"/>
        <w:autoSpaceDN w:val="0"/>
        <w:adjustRightInd w:val="0"/>
        <w:snapToGrid w:val="0"/>
        <w:jc w:val="both"/>
        <w:rPr>
          <w:rFonts w:eastAsia="Times New Roman"/>
          <w:kern w:val="0"/>
          <w:lang w:eastAsia="ru-RU"/>
        </w:rPr>
      </w:pPr>
      <w:r w:rsidRPr="009E4B80">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8329B" w:rsidRPr="009E4B80" w:rsidRDefault="00B8329B" w:rsidP="00B8329B">
      <w:pPr>
        <w:suppressAutoHyphens w:val="0"/>
        <w:autoSpaceDE w:val="0"/>
        <w:autoSpaceDN w:val="0"/>
        <w:adjustRightInd w:val="0"/>
        <w:snapToGrid w:val="0"/>
        <w:jc w:val="both"/>
        <w:rPr>
          <w:rFonts w:eastAsia="Times New Roman"/>
          <w:kern w:val="0"/>
          <w:lang w:eastAsia="ru-RU"/>
        </w:rPr>
      </w:pPr>
      <w:r w:rsidRPr="009E4B80">
        <w:rPr>
          <w:rFonts w:eastAsia="Times New Roman"/>
          <w:kern w:val="0"/>
          <w:lang w:eastAsia="ru-RU"/>
        </w:rPr>
        <w:t xml:space="preserve">6. </w:t>
      </w:r>
      <w:proofErr w:type="gramStart"/>
      <w:r w:rsidRPr="009E4B80">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9E4B80">
        <w:rPr>
          <w:rFonts w:eastAsia="Times New Roman"/>
          <w:kern w:val="0"/>
          <w:lang w:eastAsia="ru-RU"/>
        </w:rPr>
        <w:t xml:space="preserve"> договора.</w:t>
      </w:r>
    </w:p>
    <w:p w:rsidR="00B8329B" w:rsidRPr="009E4B80" w:rsidRDefault="00B8329B" w:rsidP="00B8329B">
      <w:pPr>
        <w:suppressAutoHyphens w:val="0"/>
        <w:autoSpaceDE w:val="0"/>
        <w:autoSpaceDN w:val="0"/>
        <w:adjustRightInd w:val="0"/>
        <w:snapToGrid w:val="0"/>
        <w:jc w:val="both"/>
        <w:rPr>
          <w:rFonts w:eastAsia="Times New Roman"/>
          <w:kern w:val="0"/>
          <w:lang w:eastAsia="ru-RU"/>
        </w:rPr>
      </w:pPr>
      <w:r w:rsidRPr="009E4B80">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8329B" w:rsidRPr="009E4B80" w:rsidRDefault="00B8329B" w:rsidP="00B8329B">
      <w:pPr>
        <w:suppressAutoHyphens w:val="0"/>
        <w:autoSpaceDE w:val="0"/>
        <w:autoSpaceDN w:val="0"/>
        <w:adjustRightInd w:val="0"/>
        <w:snapToGrid w:val="0"/>
        <w:jc w:val="both"/>
        <w:rPr>
          <w:rFonts w:eastAsia="Times New Roman"/>
          <w:kern w:val="0"/>
          <w:lang w:eastAsia="ru-RU"/>
        </w:rPr>
      </w:pPr>
      <w:r w:rsidRPr="009E4B80">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8329B" w:rsidRPr="009E4B80" w:rsidRDefault="00B8329B" w:rsidP="00B8329B">
      <w:pPr>
        <w:suppressAutoHyphens w:val="0"/>
        <w:autoSpaceDE w:val="0"/>
        <w:autoSpaceDN w:val="0"/>
        <w:adjustRightInd w:val="0"/>
        <w:snapToGrid w:val="0"/>
        <w:jc w:val="both"/>
        <w:rPr>
          <w:rFonts w:eastAsia="Times New Roman"/>
          <w:kern w:val="0"/>
          <w:lang w:eastAsia="ru-RU"/>
        </w:rPr>
      </w:pPr>
      <w:r w:rsidRPr="009E4B80">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55F1A" w:rsidRPr="009E4B80">
        <w:rPr>
          <w:rFonts w:eastAsia="Times New Roman"/>
          <w:kern w:val="0"/>
          <w:lang w:eastAsia="ru-RU"/>
        </w:rPr>
        <w:t>Д</w:t>
      </w:r>
      <w:r w:rsidRPr="009E4B80">
        <w:rPr>
          <w:rFonts w:eastAsia="Times New Roman"/>
          <w:kern w:val="0"/>
          <w:lang w:eastAsia="ru-RU"/>
        </w:rPr>
        <w:t>СП» на поставку товара (выполнение работ, оказание услуг) в соответствии с требованиями Извещения о закупке и условиями нашего предложения.</w:t>
      </w:r>
    </w:p>
    <w:p w:rsidR="00B8329B" w:rsidRPr="009E4B80" w:rsidRDefault="00B8329B" w:rsidP="00B8329B">
      <w:pPr>
        <w:suppressAutoHyphens w:val="0"/>
        <w:autoSpaceDE w:val="0"/>
        <w:autoSpaceDN w:val="0"/>
        <w:adjustRightInd w:val="0"/>
        <w:snapToGrid w:val="0"/>
        <w:jc w:val="both"/>
        <w:rPr>
          <w:rFonts w:eastAsia="Times New Roman"/>
          <w:kern w:val="0"/>
          <w:lang w:eastAsia="ru-RU"/>
        </w:rPr>
      </w:pPr>
      <w:r w:rsidRPr="009E4B80">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9E4B80">
        <w:rPr>
          <w:rFonts w:eastAsia="Times New Roman"/>
          <w:kern w:val="0"/>
          <w:lang w:eastAsia="ru-RU"/>
        </w:rPr>
        <w:t>уполномочен</w:t>
      </w:r>
      <w:proofErr w:type="gramEnd"/>
    </w:p>
    <w:p w:rsidR="00B8329B" w:rsidRPr="009E4B80" w:rsidRDefault="00B8329B" w:rsidP="00B8329B">
      <w:pPr>
        <w:suppressAutoHyphens w:val="0"/>
        <w:autoSpaceDE w:val="0"/>
        <w:autoSpaceDN w:val="0"/>
        <w:adjustRightInd w:val="0"/>
        <w:rPr>
          <w:rFonts w:eastAsia="Times New Roman"/>
          <w:kern w:val="0"/>
          <w:lang w:eastAsia="ru-RU"/>
        </w:rPr>
      </w:pPr>
      <w:r w:rsidRPr="009E4B80">
        <w:rPr>
          <w:rFonts w:eastAsia="Times New Roman"/>
          <w:kern w:val="0"/>
          <w:lang w:eastAsia="ru-RU"/>
        </w:rPr>
        <w:t xml:space="preserve"> ___________________________________________________________________________</w:t>
      </w:r>
    </w:p>
    <w:p w:rsidR="00B8329B" w:rsidRPr="009E4B80" w:rsidRDefault="00B8329B" w:rsidP="00B8329B">
      <w:pPr>
        <w:suppressAutoHyphens w:val="0"/>
        <w:autoSpaceDE w:val="0"/>
        <w:autoSpaceDN w:val="0"/>
        <w:adjustRightInd w:val="0"/>
        <w:rPr>
          <w:rFonts w:eastAsia="Times New Roman"/>
          <w:kern w:val="0"/>
          <w:lang w:eastAsia="ru-RU"/>
        </w:rPr>
      </w:pPr>
      <w:proofErr w:type="gramStart"/>
      <w:r w:rsidRPr="009E4B80">
        <w:rPr>
          <w:rFonts w:eastAsia="Times New Roman"/>
          <w:kern w:val="0"/>
          <w:lang w:eastAsia="ru-RU"/>
        </w:rPr>
        <w:t>(указать Ф.И.О. полностью, должность и контактную информацию</w:t>
      </w:r>
      <w:proofErr w:type="gramEnd"/>
    </w:p>
    <w:p w:rsidR="00B8329B" w:rsidRPr="009E4B80" w:rsidRDefault="00B8329B" w:rsidP="00B8329B">
      <w:pPr>
        <w:suppressAutoHyphens w:val="0"/>
        <w:autoSpaceDE w:val="0"/>
        <w:autoSpaceDN w:val="0"/>
        <w:adjustRightInd w:val="0"/>
        <w:rPr>
          <w:rFonts w:eastAsia="Times New Roman"/>
          <w:kern w:val="0"/>
          <w:lang w:eastAsia="ru-RU"/>
        </w:rPr>
      </w:pPr>
      <w:r w:rsidRPr="009E4B80">
        <w:rPr>
          <w:rFonts w:eastAsia="Times New Roman"/>
          <w:kern w:val="0"/>
          <w:lang w:eastAsia="ru-RU"/>
        </w:rPr>
        <w:t>уполномоченного лица, включая телефон, факс (с указанием кода), адрес)</w:t>
      </w:r>
    </w:p>
    <w:p w:rsidR="00B8329B" w:rsidRPr="009E4B80" w:rsidRDefault="00B8329B" w:rsidP="00B8329B">
      <w:pPr>
        <w:suppressAutoHyphens w:val="0"/>
        <w:autoSpaceDE w:val="0"/>
        <w:autoSpaceDN w:val="0"/>
        <w:adjustRightIn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jc w:val="both"/>
        <w:rPr>
          <w:rFonts w:eastAsia="Times New Roman"/>
          <w:kern w:val="0"/>
          <w:lang w:eastAsia="ru-RU"/>
        </w:rPr>
      </w:pPr>
      <w:r w:rsidRPr="009E4B80">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8329B" w:rsidRPr="009E4B80" w:rsidRDefault="00B8329B" w:rsidP="00B8329B">
      <w:pPr>
        <w:suppressAutoHyphens w:val="0"/>
        <w:autoSpaceDE w:val="0"/>
        <w:autoSpaceDN w:val="0"/>
        <w:adjustRightInd w:val="0"/>
        <w:ind w:firstLine="567"/>
        <w:jc w:val="both"/>
        <w:rPr>
          <w:rFonts w:eastAsia="Times New Roman"/>
          <w:kern w:val="0"/>
          <w:lang w:eastAsia="ru-RU"/>
        </w:rPr>
      </w:pPr>
    </w:p>
    <w:p w:rsidR="00B8329B" w:rsidRPr="009E4B80" w:rsidRDefault="00B8329B" w:rsidP="00B8329B">
      <w:pPr>
        <w:suppressAutoHyphens w:val="0"/>
        <w:autoSpaceDE w:val="0"/>
        <w:autoSpaceDN w:val="0"/>
        <w:adjustRightInd w:val="0"/>
        <w:jc w:val="both"/>
        <w:rPr>
          <w:rFonts w:eastAsia="Times New Roman"/>
          <w:kern w:val="0"/>
          <w:lang w:eastAsia="ru-RU"/>
        </w:rPr>
      </w:pPr>
      <w:r w:rsidRPr="009E4B80">
        <w:rPr>
          <w:rFonts w:eastAsia="Times New Roman"/>
          <w:kern w:val="0"/>
          <w:lang w:eastAsia="ru-RU"/>
        </w:rPr>
        <w:t>12. Банковские реквизиты участника закупки:</w:t>
      </w:r>
    </w:p>
    <w:p w:rsidR="00B8329B" w:rsidRPr="009E4B80" w:rsidRDefault="00B8329B" w:rsidP="00B8329B">
      <w:pPr>
        <w:suppressAutoHyphens w:val="0"/>
        <w:autoSpaceDE w:val="0"/>
        <w:autoSpaceDN w:val="0"/>
        <w:adjustRightInd w:val="0"/>
        <w:jc w:val="both"/>
        <w:rPr>
          <w:rFonts w:eastAsia="Times New Roman"/>
          <w:kern w:val="0"/>
          <w:lang w:eastAsia="ru-RU"/>
        </w:rPr>
      </w:pPr>
      <w:r w:rsidRPr="009E4B80">
        <w:rPr>
          <w:rFonts w:eastAsia="Times New Roman"/>
          <w:kern w:val="0"/>
          <w:lang w:eastAsia="ru-RU"/>
        </w:rPr>
        <w:t>ИНН ___________________, КПП ___________________.</w:t>
      </w:r>
    </w:p>
    <w:p w:rsidR="00B8329B" w:rsidRPr="009E4B80" w:rsidRDefault="00B8329B" w:rsidP="00B8329B">
      <w:pPr>
        <w:suppressAutoHyphens w:val="0"/>
        <w:autoSpaceDE w:val="0"/>
        <w:autoSpaceDN w:val="0"/>
        <w:adjustRightInd w:val="0"/>
        <w:jc w:val="both"/>
        <w:rPr>
          <w:rFonts w:eastAsia="Times New Roman"/>
          <w:kern w:val="0"/>
          <w:lang w:eastAsia="ru-RU"/>
        </w:rPr>
      </w:pPr>
      <w:r w:rsidRPr="009E4B80">
        <w:rPr>
          <w:rFonts w:eastAsia="Times New Roman"/>
          <w:kern w:val="0"/>
          <w:lang w:eastAsia="ru-RU"/>
        </w:rPr>
        <w:t>Наименование и местонахождение обслуживающего банка ______________________.</w:t>
      </w:r>
    </w:p>
    <w:p w:rsidR="00B8329B" w:rsidRPr="009E4B80" w:rsidRDefault="00B8329B" w:rsidP="00B8329B">
      <w:pPr>
        <w:suppressAutoHyphens w:val="0"/>
        <w:autoSpaceDE w:val="0"/>
        <w:autoSpaceDN w:val="0"/>
        <w:adjustRightInd w:val="0"/>
        <w:jc w:val="both"/>
        <w:rPr>
          <w:rFonts w:eastAsia="Times New Roman"/>
          <w:kern w:val="0"/>
          <w:lang w:eastAsia="ru-RU"/>
        </w:rPr>
      </w:pPr>
      <w:r w:rsidRPr="009E4B80">
        <w:rPr>
          <w:rFonts w:eastAsia="Times New Roman"/>
          <w:kern w:val="0"/>
          <w:lang w:eastAsia="ru-RU"/>
        </w:rPr>
        <w:t>Расчетный счет _______________ Корреспондентский счет ____________________.</w:t>
      </w:r>
    </w:p>
    <w:p w:rsidR="00B8329B" w:rsidRPr="009E4B80" w:rsidRDefault="00B8329B" w:rsidP="00B8329B">
      <w:pPr>
        <w:suppressAutoHyphens w:val="0"/>
        <w:autoSpaceDE w:val="0"/>
        <w:autoSpaceDN w:val="0"/>
        <w:adjustRightInd w:val="0"/>
        <w:jc w:val="both"/>
        <w:rPr>
          <w:rFonts w:eastAsia="Times New Roman"/>
          <w:kern w:val="0"/>
          <w:lang w:eastAsia="ru-RU"/>
        </w:rPr>
      </w:pPr>
      <w:r w:rsidRPr="009E4B80">
        <w:rPr>
          <w:rFonts w:eastAsia="Times New Roman"/>
          <w:kern w:val="0"/>
          <w:lang w:eastAsia="ru-RU"/>
        </w:rPr>
        <w:t>Код БИК ___________________.</w:t>
      </w:r>
    </w:p>
    <w:p w:rsidR="00B8329B" w:rsidRPr="009E4B80" w:rsidRDefault="00B8329B" w:rsidP="00B8329B">
      <w:pPr>
        <w:suppressAutoHyphens w:val="0"/>
        <w:autoSpaceDE w:val="0"/>
        <w:autoSpaceDN w:val="0"/>
        <w:adjustRightInd w:val="0"/>
        <w:jc w:val="both"/>
        <w:rPr>
          <w:rFonts w:eastAsia="Times New Roman"/>
          <w:kern w:val="0"/>
          <w:lang w:eastAsia="ru-RU"/>
        </w:rPr>
      </w:pPr>
      <w:r w:rsidRPr="009E4B80">
        <w:rPr>
          <w:rFonts w:eastAsia="Times New Roman"/>
          <w:kern w:val="0"/>
          <w:lang w:eastAsia="ru-RU"/>
        </w:rPr>
        <w:t>13. Корреспонденцию   в   наш адрес просим направлять по адресу:</w:t>
      </w:r>
    </w:p>
    <w:p w:rsidR="00B8329B" w:rsidRPr="009E4B80" w:rsidRDefault="00B8329B" w:rsidP="00B8329B">
      <w:pPr>
        <w:suppressAutoHyphens w:val="0"/>
        <w:autoSpaceDE w:val="0"/>
        <w:autoSpaceDN w:val="0"/>
        <w:adjustRightInd w:val="0"/>
        <w:jc w:val="both"/>
        <w:rPr>
          <w:rFonts w:eastAsia="Times New Roman"/>
          <w:kern w:val="0"/>
          <w:lang w:eastAsia="ru-RU"/>
        </w:rPr>
      </w:pPr>
      <w:r w:rsidRPr="009E4B80">
        <w:rPr>
          <w:rFonts w:eastAsia="Times New Roman"/>
          <w:kern w:val="0"/>
          <w:lang w:eastAsia="ru-RU"/>
        </w:rPr>
        <w:t>_________________________________________________________________________</w:t>
      </w:r>
    </w:p>
    <w:p w:rsidR="00B8329B" w:rsidRPr="009E4B80" w:rsidRDefault="00B8329B" w:rsidP="00B8329B">
      <w:pPr>
        <w:suppressAutoHyphens w:val="0"/>
        <w:autoSpaceDE w:val="0"/>
        <w:autoSpaceDN w:val="0"/>
        <w:adjustRightInd w:val="0"/>
        <w:jc w:val="both"/>
        <w:rPr>
          <w:rFonts w:eastAsia="Times New Roman"/>
          <w:kern w:val="0"/>
          <w:lang w:eastAsia="ru-RU"/>
        </w:rPr>
      </w:pPr>
      <w:r w:rsidRPr="009E4B80">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8329B" w:rsidRPr="009E4B80" w:rsidRDefault="00B8329B" w:rsidP="00B8329B">
      <w:pPr>
        <w:suppressAutoHyphens w:val="0"/>
        <w:autoSpaceDE w:val="0"/>
        <w:autoSpaceDN w:val="0"/>
        <w:adjustRightInd w:val="0"/>
        <w:jc w:val="both"/>
        <w:rPr>
          <w:rFonts w:eastAsia="Times New Roman"/>
          <w:kern w:val="0"/>
          <w:lang w:eastAsia="ru-RU"/>
        </w:rPr>
      </w:pPr>
    </w:p>
    <w:p w:rsidR="00B8329B" w:rsidRPr="009E4B80" w:rsidRDefault="00B8329B" w:rsidP="00B8329B">
      <w:pPr>
        <w:suppressAutoHyphens w:val="0"/>
        <w:autoSpaceDE w:val="0"/>
        <w:autoSpaceDN w:val="0"/>
        <w:adjustRightInd w:val="0"/>
        <w:jc w:val="both"/>
        <w:rPr>
          <w:rFonts w:eastAsia="Times New Roman"/>
          <w:kern w:val="0"/>
          <w:lang w:eastAsia="ru-RU"/>
        </w:rPr>
      </w:pPr>
      <w:r w:rsidRPr="009E4B80">
        <w:rPr>
          <w:rFonts w:eastAsia="Times New Roman"/>
          <w:kern w:val="0"/>
          <w:lang w:eastAsia="ru-RU"/>
        </w:rPr>
        <w:t>Участник закупки/</w:t>
      </w:r>
    </w:p>
    <w:p w:rsidR="00B8329B" w:rsidRPr="009E4B80" w:rsidRDefault="00B8329B" w:rsidP="00B8329B">
      <w:pPr>
        <w:suppressAutoHyphens w:val="0"/>
        <w:autoSpaceDE w:val="0"/>
        <w:autoSpaceDN w:val="0"/>
        <w:adjustRightInd w:val="0"/>
        <w:jc w:val="both"/>
        <w:rPr>
          <w:rFonts w:eastAsia="Times New Roman"/>
          <w:kern w:val="0"/>
          <w:lang w:eastAsia="ru-RU"/>
        </w:rPr>
      </w:pPr>
      <w:r w:rsidRPr="009E4B80">
        <w:rPr>
          <w:rFonts w:eastAsia="Times New Roman"/>
          <w:kern w:val="0"/>
          <w:lang w:eastAsia="ru-RU"/>
        </w:rPr>
        <w:t>уполномоченный представитель _____________________            _______________________</w:t>
      </w:r>
    </w:p>
    <w:p w:rsidR="00B8329B" w:rsidRPr="009E4B80" w:rsidRDefault="00B8329B" w:rsidP="00B8329B">
      <w:pPr>
        <w:suppressAutoHyphens w:val="0"/>
        <w:autoSpaceDE w:val="0"/>
        <w:autoSpaceDN w:val="0"/>
        <w:adjustRightInd w:val="0"/>
        <w:jc w:val="both"/>
        <w:rPr>
          <w:rFonts w:eastAsia="Times New Roman"/>
          <w:kern w:val="0"/>
          <w:lang w:eastAsia="ru-RU"/>
        </w:rPr>
      </w:pPr>
      <w:r w:rsidRPr="009E4B80">
        <w:rPr>
          <w:rFonts w:eastAsia="Times New Roman"/>
          <w:kern w:val="0"/>
          <w:lang w:eastAsia="ru-RU"/>
        </w:rPr>
        <w:t xml:space="preserve">                                                                    (Фамилия И.О.)                               (подпись)</w:t>
      </w:r>
    </w:p>
    <w:p w:rsidR="00B8329B" w:rsidRPr="009E4B80" w:rsidRDefault="00B8329B" w:rsidP="00B8329B">
      <w:pPr>
        <w:suppressAutoHyphens w:val="0"/>
        <w:autoSpaceDE w:val="0"/>
        <w:autoSpaceDN w:val="0"/>
        <w:adjustRightInd w:val="0"/>
        <w:jc w:val="both"/>
        <w:rPr>
          <w:rFonts w:eastAsia="Times New Roman"/>
          <w:kern w:val="0"/>
          <w:lang w:eastAsia="ru-RU"/>
        </w:rPr>
      </w:pPr>
      <w:r w:rsidRPr="009E4B80">
        <w:rPr>
          <w:rFonts w:eastAsia="Times New Roman"/>
          <w:kern w:val="0"/>
          <w:lang w:eastAsia="ru-RU"/>
        </w:rPr>
        <w:t xml:space="preserve">                                                                                                                   М.П.</w:t>
      </w:r>
    </w:p>
    <w:p w:rsidR="00B8329B" w:rsidRPr="009E4B80" w:rsidRDefault="00B8329B" w:rsidP="00B8329B">
      <w:pPr>
        <w:suppressAutoHyphens w:val="0"/>
        <w:autoSpaceDE w:val="0"/>
        <w:autoSpaceDN w:val="0"/>
        <w:adjustRightInd w:val="0"/>
        <w:ind w:left="6096" w:firstLine="425"/>
        <w:jc w:val="both"/>
        <w:rPr>
          <w:rFonts w:eastAsia="Times New Roman"/>
          <w:kern w:val="0"/>
          <w:lang w:eastAsia="ru-RU"/>
        </w:rPr>
      </w:pPr>
      <w:r w:rsidRPr="009E4B80">
        <w:rPr>
          <w:rFonts w:eastAsia="Times New Roman"/>
          <w:kern w:val="0"/>
          <w:lang w:eastAsia="ru-RU"/>
        </w:rPr>
        <w:t>(при наличии)</w:t>
      </w:r>
    </w:p>
    <w:p w:rsidR="00B8329B" w:rsidRPr="009E4B80" w:rsidRDefault="00B8329B" w:rsidP="00B8329B">
      <w:pPr>
        <w:widowControl/>
        <w:suppressAutoHyphens w:val="0"/>
        <w:spacing w:after="200" w:line="276" w:lineRule="auto"/>
        <w:ind w:firstLine="540"/>
        <w:jc w:val="both"/>
        <w:rPr>
          <w:rFonts w:eastAsia="Calibri"/>
          <w:color w:val="FF6600"/>
          <w:kern w:val="0"/>
          <w:sz w:val="20"/>
          <w:szCs w:val="22"/>
        </w:rPr>
      </w:pPr>
      <w:r w:rsidRPr="009E4B80">
        <w:rPr>
          <w:rFonts w:eastAsia="Calibri"/>
          <w:b/>
          <w:kern w:val="0"/>
          <w:sz w:val="20"/>
          <w:szCs w:val="22"/>
        </w:rPr>
        <w:t xml:space="preserve">Должно быть подписано ЭЦП* </w:t>
      </w:r>
    </w:p>
    <w:p w:rsidR="00B8329B" w:rsidRPr="009E4B80" w:rsidRDefault="00B8329B" w:rsidP="00B8329B">
      <w:pPr>
        <w:widowControl/>
        <w:suppressAutoHyphens w:val="0"/>
        <w:spacing w:after="200" w:line="276" w:lineRule="auto"/>
        <w:jc w:val="both"/>
        <w:rPr>
          <w:rFonts w:eastAsia="Calibri"/>
          <w:kern w:val="0"/>
          <w:sz w:val="20"/>
          <w:szCs w:val="22"/>
        </w:rPr>
        <w:sectPr w:rsidR="00B8329B" w:rsidRPr="009E4B80" w:rsidSect="00B8329B">
          <w:pgSz w:w="11906" w:h="16838"/>
          <w:pgMar w:top="709" w:right="992" w:bottom="567" w:left="709" w:header="454" w:footer="134" w:gutter="0"/>
          <w:cols w:space="708"/>
          <w:docGrid w:linePitch="360"/>
        </w:sectPr>
      </w:pPr>
      <w:r w:rsidRPr="009E4B80">
        <w:rPr>
          <w:rFonts w:eastAsia="Calibri"/>
          <w:kern w:val="0"/>
          <w:sz w:val="20"/>
          <w:szCs w:val="22"/>
        </w:rPr>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113117" w:rsidRPr="009E4B80" w:rsidRDefault="00583C4D" w:rsidP="00583C4D">
      <w:pPr>
        <w:suppressAutoHyphens w:val="0"/>
        <w:jc w:val="both"/>
        <w:rPr>
          <w:rFonts w:eastAsia="Calibri"/>
          <w:b/>
          <w:bCs/>
          <w:kern w:val="0"/>
          <w:szCs w:val="22"/>
        </w:rPr>
      </w:pPr>
      <w:r w:rsidRPr="009E4B80">
        <w:rPr>
          <w:rFonts w:eastAsia="Calibri"/>
          <w:b/>
          <w:bCs/>
          <w:kern w:val="0"/>
          <w:szCs w:val="22"/>
        </w:rPr>
        <w:lastRenderedPageBreak/>
        <w:t>2. Предложение участника запроса котировок в электронной форме о цене договора (подается отдельным документом одновременно с заявкой)</w:t>
      </w:r>
    </w:p>
    <w:tbl>
      <w:tblPr>
        <w:tblW w:w="153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523"/>
        <w:gridCol w:w="1276"/>
        <w:gridCol w:w="709"/>
        <w:gridCol w:w="1275"/>
        <w:gridCol w:w="1276"/>
      </w:tblGrid>
      <w:tr w:rsidR="00263081" w:rsidRPr="009E4B80" w:rsidTr="003266E1">
        <w:trPr>
          <w:trHeight w:val="1350"/>
        </w:trPr>
        <w:tc>
          <w:tcPr>
            <w:tcW w:w="709" w:type="dxa"/>
            <w:shd w:val="clear" w:color="000000" w:fill="FFFFFF"/>
            <w:hideMark/>
          </w:tcPr>
          <w:p w:rsidR="00263081" w:rsidRPr="009E4B80" w:rsidRDefault="00263081" w:rsidP="00355F1A">
            <w:pPr>
              <w:widowControl/>
              <w:suppressAutoHyphens w:val="0"/>
              <w:jc w:val="center"/>
              <w:rPr>
                <w:rFonts w:eastAsia="Calibri"/>
                <w:b/>
                <w:bCs/>
                <w:kern w:val="0"/>
                <w:sz w:val="20"/>
                <w:szCs w:val="20"/>
              </w:rPr>
            </w:pPr>
            <w:r w:rsidRPr="009E4B80">
              <w:rPr>
                <w:rFonts w:eastAsia="Calibri"/>
                <w:b/>
                <w:bCs/>
                <w:color w:val="000000"/>
                <w:kern w:val="0"/>
                <w:sz w:val="20"/>
                <w:szCs w:val="20"/>
              </w:rPr>
              <w:t xml:space="preserve">№ </w:t>
            </w:r>
            <w:proofErr w:type="gramStart"/>
            <w:r w:rsidRPr="009E4B80">
              <w:rPr>
                <w:rFonts w:eastAsia="Calibri"/>
                <w:b/>
                <w:bCs/>
                <w:color w:val="000000"/>
                <w:kern w:val="0"/>
                <w:sz w:val="20"/>
                <w:szCs w:val="20"/>
              </w:rPr>
              <w:t>п</w:t>
            </w:r>
            <w:proofErr w:type="gramEnd"/>
            <w:r w:rsidRPr="009E4B80">
              <w:rPr>
                <w:rFonts w:eastAsia="Calibri"/>
                <w:b/>
                <w:bCs/>
                <w:color w:val="000000"/>
                <w:kern w:val="0"/>
                <w:sz w:val="20"/>
                <w:szCs w:val="20"/>
              </w:rPr>
              <w:t>/п</w:t>
            </w:r>
          </w:p>
        </w:tc>
        <w:tc>
          <w:tcPr>
            <w:tcW w:w="3544" w:type="dxa"/>
            <w:shd w:val="clear" w:color="000000" w:fill="FFFFFF"/>
            <w:hideMark/>
          </w:tcPr>
          <w:p w:rsidR="00263081" w:rsidRPr="009E4B80" w:rsidRDefault="00263081" w:rsidP="00F80AAB">
            <w:pPr>
              <w:widowControl/>
              <w:suppressAutoHyphens w:val="0"/>
              <w:jc w:val="center"/>
              <w:rPr>
                <w:rFonts w:eastAsia="Calibri"/>
                <w:b/>
                <w:bCs/>
                <w:kern w:val="0"/>
                <w:sz w:val="20"/>
                <w:szCs w:val="20"/>
              </w:rPr>
            </w:pPr>
            <w:r w:rsidRPr="009E4B80">
              <w:rPr>
                <w:rFonts w:eastAsia="Calibri"/>
                <w:b/>
                <w:bCs/>
                <w:color w:val="000000"/>
                <w:kern w:val="0"/>
                <w:sz w:val="20"/>
                <w:szCs w:val="20"/>
              </w:rPr>
              <w:t xml:space="preserve">Наименование </w:t>
            </w:r>
            <w:r w:rsidR="00F80AAB" w:rsidRPr="009E4B80">
              <w:rPr>
                <w:rFonts w:eastAsia="Calibri"/>
                <w:b/>
                <w:bCs/>
                <w:color w:val="000000"/>
                <w:kern w:val="0"/>
                <w:sz w:val="20"/>
                <w:szCs w:val="20"/>
              </w:rPr>
              <w:t>товара</w:t>
            </w:r>
          </w:p>
        </w:tc>
        <w:tc>
          <w:tcPr>
            <w:tcW w:w="6523" w:type="dxa"/>
            <w:shd w:val="clear" w:color="000000" w:fill="FFFFFF"/>
          </w:tcPr>
          <w:p w:rsidR="00263081" w:rsidRPr="009E4B80" w:rsidRDefault="00263081" w:rsidP="00355F1A">
            <w:pPr>
              <w:widowControl/>
              <w:suppressAutoHyphens w:val="0"/>
              <w:jc w:val="center"/>
              <w:rPr>
                <w:rFonts w:eastAsia="Calibri"/>
                <w:b/>
                <w:bCs/>
                <w:kern w:val="0"/>
                <w:sz w:val="20"/>
                <w:szCs w:val="20"/>
              </w:rPr>
            </w:pPr>
            <w:r w:rsidRPr="009E4B80">
              <w:rPr>
                <w:rFonts w:eastAsia="Calibri"/>
                <w:b/>
                <w:bCs/>
                <w:color w:val="000000"/>
                <w:kern w:val="0"/>
                <w:sz w:val="20"/>
                <w:szCs w:val="20"/>
              </w:rPr>
              <w:t>Описание услуги</w:t>
            </w:r>
          </w:p>
        </w:tc>
        <w:tc>
          <w:tcPr>
            <w:tcW w:w="1276" w:type="dxa"/>
            <w:shd w:val="clear" w:color="000000" w:fill="FFFFFF"/>
            <w:hideMark/>
          </w:tcPr>
          <w:p w:rsidR="00263081" w:rsidRPr="009E4B80" w:rsidRDefault="00263081" w:rsidP="00355F1A">
            <w:pPr>
              <w:widowControl/>
              <w:suppressAutoHyphens w:val="0"/>
              <w:jc w:val="center"/>
              <w:rPr>
                <w:rFonts w:eastAsia="Calibri"/>
                <w:b/>
                <w:bCs/>
                <w:kern w:val="0"/>
                <w:sz w:val="20"/>
                <w:szCs w:val="20"/>
              </w:rPr>
            </w:pPr>
            <w:r w:rsidRPr="009E4B80">
              <w:rPr>
                <w:rFonts w:eastAsia="Calibri"/>
                <w:b/>
                <w:bCs/>
                <w:color w:val="000000"/>
                <w:kern w:val="0"/>
                <w:sz w:val="20"/>
                <w:szCs w:val="20"/>
              </w:rPr>
              <w:t>Ед. изм.</w:t>
            </w:r>
          </w:p>
        </w:tc>
        <w:tc>
          <w:tcPr>
            <w:tcW w:w="709" w:type="dxa"/>
            <w:shd w:val="clear" w:color="000000" w:fill="FFFFFF"/>
            <w:hideMark/>
          </w:tcPr>
          <w:p w:rsidR="00263081" w:rsidRPr="009E4B80" w:rsidRDefault="00263081" w:rsidP="00355F1A">
            <w:pPr>
              <w:widowControl/>
              <w:suppressAutoHyphens w:val="0"/>
              <w:jc w:val="center"/>
              <w:rPr>
                <w:rFonts w:eastAsia="Calibri"/>
                <w:b/>
                <w:bCs/>
                <w:kern w:val="0"/>
                <w:sz w:val="20"/>
                <w:szCs w:val="20"/>
              </w:rPr>
            </w:pPr>
            <w:r w:rsidRPr="009E4B80">
              <w:rPr>
                <w:rFonts w:eastAsia="Calibri"/>
                <w:b/>
                <w:bCs/>
                <w:color w:val="000000"/>
                <w:kern w:val="0"/>
                <w:sz w:val="20"/>
                <w:szCs w:val="20"/>
              </w:rPr>
              <w:t>Количество</w:t>
            </w:r>
          </w:p>
        </w:tc>
        <w:tc>
          <w:tcPr>
            <w:tcW w:w="1275" w:type="dxa"/>
            <w:shd w:val="clear" w:color="000000" w:fill="FFFFFF"/>
          </w:tcPr>
          <w:p w:rsidR="00263081" w:rsidRPr="009E4B80" w:rsidRDefault="00263081" w:rsidP="00355F1A">
            <w:pPr>
              <w:widowControl/>
              <w:suppressAutoHyphens w:val="0"/>
              <w:jc w:val="center"/>
              <w:rPr>
                <w:rFonts w:eastAsia="Calibri"/>
                <w:b/>
                <w:bCs/>
                <w:kern w:val="0"/>
                <w:sz w:val="20"/>
                <w:szCs w:val="20"/>
              </w:rPr>
            </w:pPr>
            <w:r w:rsidRPr="009E4B80">
              <w:rPr>
                <w:rFonts w:eastAsia="Calibri"/>
                <w:b/>
                <w:bCs/>
                <w:kern w:val="0"/>
                <w:sz w:val="20"/>
                <w:szCs w:val="20"/>
              </w:rPr>
              <w:t xml:space="preserve">Цена за </w:t>
            </w:r>
            <w:proofErr w:type="spellStart"/>
            <w:proofErr w:type="gramStart"/>
            <w:r w:rsidRPr="009E4B80">
              <w:rPr>
                <w:rFonts w:eastAsia="Calibri"/>
                <w:b/>
                <w:bCs/>
                <w:kern w:val="0"/>
                <w:sz w:val="20"/>
                <w:szCs w:val="20"/>
              </w:rPr>
              <w:t>ед</w:t>
            </w:r>
            <w:proofErr w:type="spellEnd"/>
            <w:proofErr w:type="gramEnd"/>
            <w:r w:rsidRPr="009E4B80">
              <w:rPr>
                <w:rFonts w:eastAsia="Calibri"/>
                <w:b/>
                <w:bCs/>
                <w:kern w:val="0"/>
                <w:sz w:val="20"/>
                <w:szCs w:val="20"/>
              </w:rPr>
              <w:t xml:space="preserve"> с учетом всех расходов, налогов, пошлин </w:t>
            </w:r>
          </w:p>
        </w:tc>
        <w:tc>
          <w:tcPr>
            <w:tcW w:w="1276" w:type="dxa"/>
            <w:shd w:val="clear" w:color="000000" w:fill="FFFFFF"/>
          </w:tcPr>
          <w:p w:rsidR="00263081" w:rsidRPr="009E4B80" w:rsidRDefault="00263081" w:rsidP="00355F1A">
            <w:pPr>
              <w:widowControl/>
              <w:suppressAutoHyphens w:val="0"/>
              <w:jc w:val="center"/>
              <w:rPr>
                <w:rFonts w:eastAsia="Calibri"/>
                <w:b/>
                <w:bCs/>
                <w:kern w:val="0"/>
                <w:sz w:val="20"/>
                <w:szCs w:val="20"/>
              </w:rPr>
            </w:pPr>
            <w:r w:rsidRPr="009E4B80">
              <w:rPr>
                <w:rFonts w:eastAsia="Calibri"/>
                <w:b/>
                <w:bCs/>
                <w:kern w:val="0"/>
                <w:sz w:val="20"/>
                <w:szCs w:val="20"/>
              </w:rPr>
              <w:t xml:space="preserve">Стоимость с учетом всех расходов, налогов, пошлин </w:t>
            </w:r>
          </w:p>
        </w:tc>
      </w:tr>
      <w:tr w:rsidR="00263081" w:rsidRPr="009E4B80" w:rsidTr="003266E1">
        <w:trPr>
          <w:trHeight w:val="561"/>
        </w:trPr>
        <w:tc>
          <w:tcPr>
            <w:tcW w:w="709" w:type="dxa"/>
            <w:shd w:val="clear" w:color="auto" w:fill="auto"/>
          </w:tcPr>
          <w:p w:rsidR="00263081" w:rsidRPr="009E4B80" w:rsidRDefault="00263081" w:rsidP="00355F1A">
            <w:pPr>
              <w:widowControl/>
              <w:suppressAutoHyphens w:val="0"/>
              <w:jc w:val="center"/>
              <w:rPr>
                <w:rFonts w:eastAsia="Calibri"/>
                <w:kern w:val="0"/>
                <w:sz w:val="20"/>
                <w:szCs w:val="20"/>
              </w:rPr>
            </w:pPr>
          </w:p>
        </w:tc>
        <w:tc>
          <w:tcPr>
            <w:tcW w:w="3544" w:type="dxa"/>
            <w:shd w:val="clear" w:color="auto" w:fill="auto"/>
          </w:tcPr>
          <w:p w:rsidR="00263081" w:rsidRPr="009E4B80" w:rsidRDefault="00263081" w:rsidP="00355F1A">
            <w:pPr>
              <w:widowControl/>
              <w:suppressAutoHyphens w:val="0"/>
              <w:rPr>
                <w:rFonts w:eastAsia="Calibri"/>
                <w:b/>
                <w:kern w:val="0"/>
                <w:sz w:val="20"/>
                <w:szCs w:val="20"/>
              </w:rPr>
            </w:pPr>
          </w:p>
        </w:tc>
        <w:tc>
          <w:tcPr>
            <w:tcW w:w="6523" w:type="dxa"/>
            <w:shd w:val="clear" w:color="auto" w:fill="auto"/>
          </w:tcPr>
          <w:p w:rsidR="00263081" w:rsidRPr="009E4B80" w:rsidRDefault="00263081" w:rsidP="00355F1A">
            <w:pPr>
              <w:widowControl/>
              <w:suppressAutoHyphens w:val="0"/>
              <w:rPr>
                <w:rFonts w:eastAsia="Calibri"/>
                <w:kern w:val="0"/>
                <w:sz w:val="20"/>
                <w:szCs w:val="20"/>
              </w:rPr>
            </w:pPr>
            <w:r w:rsidRPr="009E4B80">
              <w:rPr>
                <w:rFonts w:eastAsia="Calibri"/>
                <w:kern w:val="0"/>
                <w:sz w:val="20"/>
                <w:szCs w:val="20"/>
              </w:rPr>
              <w:t>В соответствии с требованиями Технического задания, являющегося неотъемлемой частью извещения.</w:t>
            </w:r>
          </w:p>
        </w:tc>
        <w:tc>
          <w:tcPr>
            <w:tcW w:w="1276" w:type="dxa"/>
            <w:shd w:val="clear" w:color="auto" w:fill="auto"/>
          </w:tcPr>
          <w:p w:rsidR="00263081" w:rsidRPr="009E4B80" w:rsidRDefault="00263081" w:rsidP="00355F1A">
            <w:pPr>
              <w:widowControl/>
              <w:suppressAutoHyphens w:val="0"/>
              <w:jc w:val="center"/>
              <w:rPr>
                <w:rFonts w:eastAsia="Calibri"/>
                <w:kern w:val="0"/>
                <w:sz w:val="20"/>
                <w:szCs w:val="20"/>
              </w:rPr>
            </w:pPr>
          </w:p>
        </w:tc>
        <w:tc>
          <w:tcPr>
            <w:tcW w:w="709" w:type="dxa"/>
            <w:shd w:val="clear" w:color="auto" w:fill="auto"/>
            <w:noWrap/>
          </w:tcPr>
          <w:p w:rsidR="00263081" w:rsidRPr="009E4B80" w:rsidRDefault="00263081" w:rsidP="00355F1A">
            <w:pPr>
              <w:widowControl/>
              <w:suppressAutoHyphens w:val="0"/>
              <w:jc w:val="center"/>
              <w:rPr>
                <w:rFonts w:eastAsia="Calibri"/>
                <w:kern w:val="0"/>
                <w:sz w:val="20"/>
                <w:szCs w:val="20"/>
              </w:rPr>
            </w:pPr>
          </w:p>
        </w:tc>
        <w:tc>
          <w:tcPr>
            <w:tcW w:w="1275" w:type="dxa"/>
            <w:shd w:val="clear" w:color="auto" w:fill="auto"/>
          </w:tcPr>
          <w:p w:rsidR="00263081" w:rsidRPr="009E4B80" w:rsidRDefault="00263081" w:rsidP="00355F1A">
            <w:pPr>
              <w:widowControl/>
              <w:suppressAutoHyphens w:val="0"/>
              <w:jc w:val="center"/>
              <w:rPr>
                <w:rFonts w:eastAsia="Calibri"/>
                <w:color w:val="000000"/>
                <w:kern w:val="0"/>
                <w:sz w:val="20"/>
                <w:szCs w:val="20"/>
              </w:rPr>
            </w:pPr>
          </w:p>
        </w:tc>
        <w:tc>
          <w:tcPr>
            <w:tcW w:w="1276" w:type="dxa"/>
            <w:shd w:val="clear" w:color="auto" w:fill="auto"/>
          </w:tcPr>
          <w:p w:rsidR="00263081" w:rsidRPr="009E4B80" w:rsidRDefault="00263081" w:rsidP="00355F1A">
            <w:pPr>
              <w:widowControl/>
              <w:suppressAutoHyphens w:val="0"/>
              <w:jc w:val="center"/>
              <w:rPr>
                <w:rFonts w:eastAsia="Calibri"/>
                <w:color w:val="000000"/>
                <w:kern w:val="0"/>
                <w:sz w:val="20"/>
                <w:szCs w:val="20"/>
              </w:rPr>
            </w:pPr>
          </w:p>
        </w:tc>
      </w:tr>
      <w:tr w:rsidR="00263081" w:rsidRPr="009E4B80" w:rsidTr="003266E1">
        <w:trPr>
          <w:trHeight w:val="561"/>
        </w:trPr>
        <w:tc>
          <w:tcPr>
            <w:tcW w:w="14036" w:type="dxa"/>
            <w:gridSpan w:val="6"/>
            <w:shd w:val="clear" w:color="auto" w:fill="auto"/>
          </w:tcPr>
          <w:p w:rsidR="00263081" w:rsidRPr="009E4B80" w:rsidRDefault="00263081" w:rsidP="00355F1A">
            <w:pPr>
              <w:widowControl/>
              <w:suppressAutoHyphens w:val="0"/>
              <w:jc w:val="center"/>
              <w:rPr>
                <w:rFonts w:eastAsia="Calibri"/>
                <w:color w:val="000000"/>
                <w:kern w:val="0"/>
                <w:sz w:val="20"/>
                <w:szCs w:val="20"/>
              </w:rPr>
            </w:pPr>
            <w:r w:rsidRPr="009E4B80">
              <w:rPr>
                <w:rFonts w:eastAsia="Calibri"/>
                <w:color w:val="000000"/>
                <w:kern w:val="0"/>
                <w:sz w:val="20"/>
                <w:szCs w:val="20"/>
              </w:rPr>
              <w:t>ИТОГО с учетом НДС ___ %</w:t>
            </w:r>
          </w:p>
        </w:tc>
        <w:tc>
          <w:tcPr>
            <w:tcW w:w="1276" w:type="dxa"/>
            <w:shd w:val="clear" w:color="auto" w:fill="auto"/>
          </w:tcPr>
          <w:p w:rsidR="00263081" w:rsidRPr="009E4B80" w:rsidRDefault="00263081" w:rsidP="00355F1A">
            <w:pPr>
              <w:widowControl/>
              <w:suppressAutoHyphens w:val="0"/>
              <w:jc w:val="center"/>
              <w:rPr>
                <w:rFonts w:eastAsia="Calibri"/>
                <w:color w:val="000000"/>
                <w:kern w:val="0"/>
                <w:sz w:val="20"/>
                <w:szCs w:val="20"/>
              </w:rPr>
            </w:pPr>
          </w:p>
        </w:tc>
      </w:tr>
    </w:tbl>
    <w:p w:rsidR="00B82912" w:rsidRPr="009E4B80" w:rsidRDefault="00B82912" w:rsidP="00583C4D">
      <w:pPr>
        <w:suppressAutoHyphens w:val="0"/>
        <w:autoSpaceDE w:val="0"/>
        <w:autoSpaceDN w:val="0"/>
        <w:adjustRightInd w:val="0"/>
        <w:snapToGrid w:val="0"/>
        <w:rPr>
          <w:rFonts w:eastAsia="Times New Roman"/>
          <w:kern w:val="0"/>
          <w:lang w:eastAsia="ru-RU"/>
        </w:rPr>
      </w:pPr>
    </w:p>
    <w:p w:rsidR="00583C4D" w:rsidRPr="009E4B80" w:rsidRDefault="00583C4D" w:rsidP="00583C4D">
      <w:pPr>
        <w:suppressAutoHyphens w:val="0"/>
        <w:autoSpaceDE w:val="0"/>
        <w:autoSpaceDN w:val="0"/>
        <w:adjustRightInd w:val="0"/>
        <w:snapToGrid w:val="0"/>
        <w:rPr>
          <w:rFonts w:eastAsia="Times New Roman"/>
          <w:kern w:val="0"/>
          <w:lang w:eastAsia="ru-RU"/>
        </w:rPr>
      </w:pPr>
      <w:r w:rsidRPr="009E4B80">
        <w:rPr>
          <w:rFonts w:eastAsia="Times New Roman"/>
          <w:kern w:val="0"/>
          <w:lang w:eastAsia="ru-RU"/>
        </w:rPr>
        <w:t>Участник закупки/</w:t>
      </w:r>
    </w:p>
    <w:p w:rsidR="00583C4D" w:rsidRPr="009E4B80" w:rsidRDefault="00583C4D" w:rsidP="00583C4D">
      <w:pPr>
        <w:suppressAutoHyphens w:val="0"/>
        <w:autoSpaceDE w:val="0"/>
        <w:autoSpaceDN w:val="0"/>
        <w:adjustRightInd w:val="0"/>
        <w:snapToGrid w:val="0"/>
        <w:rPr>
          <w:rFonts w:eastAsia="Times New Roman"/>
          <w:kern w:val="0"/>
          <w:lang w:eastAsia="ru-RU"/>
        </w:rPr>
      </w:pPr>
      <w:r w:rsidRPr="009E4B80">
        <w:rPr>
          <w:rFonts w:eastAsia="Times New Roman"/>
          <w:kern w:val="0"/>
          <w:lang w:eastAsia="ru-RU"/>
        </w:rPr>
        <w:t>уполномоченный представитель _____________________            _______________________</w:t>
      </w:r>
    </w:p>
    <w:p w:rsidR="00583C4D" w:rsidRPr="009E4B80" w:rsidRDefault="00583C4D" w:rsidP="00583C4D">
      <w:pPr>
        <w:suppressAutoHyphens w:val="0"/>
        <w:autoSpaceDE w:val="0"/>
        <w:autoSpaceDN w:val="0"/>
        <w:adjustRightInd w:val="0"/>
        <w:snapToGrid w:val="0"/>
        <w:rPr>
          <w:rFonts w:eastAsia="Times New Roman"/>
          <w:kern w:val="0"/>
          <w:lang w:eastAsia="ru-RU"/>
        </w:rPr>
      </w:pPr>
      <w:r w:rsidRPr="009E4B80">
        <w:rPr>
          <w:rFonts w:eastAsia="Times New Roman"/>
          <w:kern w:val="0"/>
          <w:lang w:eastAsia="ru-RU"/>
        </w:rPr>
        <w:t xml:space="preserve">                                                                    (Фамилия И.О.)                               (подпись)</w:t>
      </w:r>
    </w:p>
    <w:p w:rsidR="00583C4D" w:rsidRPr="009E4B80" w:rsidRDefault="00583C4D" w:rsidP="00583C4D">
      <w:pPr>
        <w:suppressAutoHyphens w:val="0"/>
        <w:autoSpaceDE w:val="0"/>
        <w:autoSpaceDN w:val="0"/>
        <w:adjustRightInd w:val="0"/>
        <w:snapToGrid w:val="0"/>
        <w:rPr>
          <w:rFonts w:eastAsia="Times New Roman"/>
          <w:kern w:val="0"/>
          <w:lang w:eastAsia="ru-RU"/>
        </w:rPr>
      </w:pPr>
      <w:r w:rsidRPr="009E4B80">
        <w:rPr>
          <w:rFonts w:eastAsia="Times New Roman"/>
          <w:kern w:val="0"/>
          <w:lang w:eastAsia="ru-RU"/>
        </w:rPr>
        <w:t xml:space="preserve">                                                                                                                   М.П.</w:t>
      </w:r>
    </w:p>
    <w:p w:rsidR="00583C4D" w:rsidRPr="009E4B80" w:rsidRDefault="00583C4D" w:rsidP="00583C4D">
      <w:pPr>
        <w:suppressAutoHyphens w:val="0"/>
        <w:autoSpaceDE w:val="0"/>
        <w:autoSpaceDN w:val="0"/>
        <w:adjustRightInd w:val="0"/>
        <w:snapToGrid w:val="0"/>
        <w:rPr>
          <w:rFonts w:eastAsia="Times New Roman"/>
          <w:kern w:val="0"/>
          <w:lang w:eastAsia="ru-RU"/>
        </w:rPr>
      </w:pPr>
      <w:r w:rsidRPr="009E4B80">
        <w:rPr>
          <w:rFonts w:eastAsia="Times New Roman"/>
          <w:kern w:val="0"/>
          <w:lang w:eastAsia="ru-RU"/>
        </w:rPr>
        <w:t xml:space="preserve">                                                                                                       (при наличии)</w:t>
      </w:r>
    </w:p>
    <w:p w:rsidR="00583C4D" w:rsidRPr="009E4B80" w:rsidRDefault="00583C4D" w:rsidP="00583C4D">
      <w:pPr>
        <w:suppressAutoHyphens w:val="0"/>
        <w:autoSpaceDE w:val="0"/>
        <w:autoSpaceDN w:val="0"/>
        <w:adjustRightInd w:val="0"/>
        <w:snapToGrid w:val="0"/>
        <w:rPr>
          <w:rFonts w:eastAsia="Times New Roman"/>
          <w:kern w:val="0"/>
          <w:lang w:eastAsia="ru-RU"/>
        </w:rPr>
        <w:sectPr w:rsidR="00583C4D" w:rsidRPr="009E4B80" w:rsidSect="00B8329B">
          <w:pgSz w:w="16838" w:h="11906" w:orient="landscape"/>
          <w:pgMar w:top="709" w:right="709" w:bottom="992" w:left="567" w:header="454" w:footer="134" w:gutter="0"/>
          <w:cols w:space="708"/>
          <w:docGrid w:linePitch="360"/>
        </w:sectPr>
      </w:pPr>
      <w:r w:rsidRPr="009E4B80">
        <w:rPr>
          <w:rFonts w:eastAsia="Times New Roman"/>
          <w:kern w:val="0"/>
          <w:lang w:eastAsia="ru-RU"/>
        </w:rPr>
        <w:t>Должно быть подписано ЭЦ</w:t>
      </w:r>
      <w:r w:rsidR="00B82912" w:rsidRPr="009E4B80">
        <w:rPr>
          <w:rFonts w:eastAsia="Times New Roman"/>
          <w:kern w:val="0"/>
          <w:lang w:eastAsia="ru-RU"/>
        </w:rPr>
        <w:t>П</w:t>
      </w:r>
    </w:p>
    <w:p w:rsidR="00583C4D" w:rsidRPr="009E4B80" w:rsidRDefault="00583C4D" w:rsidP="00F90AA2">
      <w:pPr>
        <w:widowControl/>
        <w:suppressAutoHyphens w:val="0"/>
        <w:spacing w:after="200" w:line="276" w:lineRule="auto"/>
        <w:jc w:val="both"/>
        <w:rPr>
          <w:rFonts w:eastAsia="Calibri"/>
          <w:kern w:val="0"/>
          <w:sz w:val="20"/>
          <w:szCs w:val="22"/>
        </w:rPr>
      </w:pPr>
    </w:p>
    <w:p w:rsidR="00F90AA2" w:rsidRPr="009E4B80" w:rsidRDefault="00F90AA2" w:rsidP="00F90AA2">
      <w:pPr>
        <w:suppressAutoHyphens w:val="0"/>
        <w:jc w:val="both"/>
        <w:rPr>
          <w:rFonts w:eastAsia="Calibri"/>
          <w:b/>
          <w:bCs/>
          <w:kern w:val="0"/>
        </w:rPr>
      </w:pPr>
    </w:p>
    <w:p w:rsidR="00583C4D" w:rsidRPr="009E4B80" w:rsidRDefault="00583C4D" w:rsidP="00583C4D">
      <w:pPr>
        <w:suppressAutoHyphens w:val="0"/>
        <w:jc w:val="both"/>
        <w:rPr>
          <w:rFonts w:eastAsia="Calibri"/>
          <w:b/>
          <w:bCs/>
          <w:kern w:val="0"/>
          <w:szCs w:val="22"/>
        </w:rPr>
      </w:pPr>
      <w:r w:rsidRPr="009E4B80">
        <w:rPr>
          <w:rFonts w:eastAsia="Calibri"/>
          <w:b/>
          <w:bCs/>
          <w:kern w:val="0"/>
          <w:szCs w:val="22"/>
        </w:rPr>
        <w:t>3.</w:t>
      </w:r>
      <w:r w:rsidRPr="009E4B80">
        <w:rPr>
          <w:rFonts w:ascii="Calibri" w:eastAsia="Calibri" w:hAnsi="Calibri"/>
          <w:b/>
          <w:kern w:val="0"/>
          <w:sz w:val="22"/>
          <w:szCs w:val="22"/>
        </w:rPr>
        <w:t xml:space="preserve"> </w:t>
      </w:r>
      <w:r w:rsidRPr="009E4B80">
        <w:rPr>
          <w:rFonts w:eastAsia="Calibri"/>
          <w:b/>
          <w:bCs/>
          <w:kern w:val="0"/>
          <w:szCs w:val="22"/>
        </w:rPr>
        <w:t>Образец согласия на обработку персональных данных (для участников закупки – физических лиц)</w:t>
      </w:r>
    </w:p>
    <w:p w:rsidR="00F90AA2" w:rsidRPr="009E4B80" w:rsidRDefault="00F90AA2" w:rsidP="00F90AA2">
      <w:pPr>
        <w:suppressAutoHyphens w:val="0"/>
        <w:jc w:val="both"/>
        <w:rPr>
          <w:rFonts w:eastAsia="Calibri"/>
          <w:b/>
          <w:bCs/>
          <w:kern w:val="0"/>
          <w:szCs w:val="22"/>
        </w:rPr>
      </w:pPr>
    </w:p>
    <w:p w:rsidR="00F90AA2" w:rsidRPr="009E4B80" w:rsidRDefault="00F90AA2" w:rsidP="00F90AA2">
      <w:pPr>
        <w:suppressAutoHyphens w:val="0"/>
        <w:jc w:val="both"/>
        <w:rPr>
          <w:rFonts w:eastAsia="Calibri"/>
          <w:bCs/>
          <w:kern w:val="0"/>
          <w:szCs w:val="22"/>
        </w:rPr>
      </w:pPr>
      <w:r w:rsidRPr="009E4B80">
        <w:rPr>
          <w:rFonts w:eastAsia="Calibri"/>
          <w:bCs/>
          <w:kern w:val="0"/>
          <w:szCs w:val="22"/>
        </w:rPr>
        <w:t xml:space="preserve">СОГЛАСИЕ </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НА ОБРАБОТКУ ПЕРСОНАЛЬНЫХ ДАННЫХ</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ab/>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 xml:space="preserve">Я, _________________________________________________________________________,  </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Фамилия, имя, отчество субъекта персональных данных</w:t>
      </w:r>
    </w:p>
    <w:p w:rsidR="00F90AA2" w:rsidRPr="009E4B80" w:rsidRDefault="00F90AA2" w:rsidP="00F90AA2">
      <w:pPr>
        <w:suppressAutoHyphens w:val="0"/>
        <w:jc w:val="both"/>
        <w:rPr>
          <w:rFonts w:eastAsia="Calibri"/>
          <w:bCs/>
          <w:kern w:val="0"/>
          <w:szCs w:val="22"/>
        </w:rPr>
      </w:pPr>
      <w:proofErr w:type="gramStart"/>
      <w:r w:rsidRPr="009E4B80">
        <w:rPr>
          <w:rFonts w:eastAsia="Calibri"/>
          <w:bCs/>
          <w:kern w:val="0"/>
          <w:szCs w:val="22"/>
        </w:rPr>
        <w:t>зарегистрированный</w:t>
      </w:r>
      <w:proofErr w:type="gramEnd"/>
      <w:r w:rsidRPr="009E4B80">
        <w:rPr>
          <w:rFonts w:eastAsia="Calibri"/>
          <w:bCs/>
          <w:kern w:val="0"/>
          <w:szCs w:val="22"/>
        </w:rPr>
        <w:t xml:space="preserve"> (</w:t>
      </w:r>
      <w:proofErr w:type="spellStart"/>
      <w:r w:rsidRPr="009E4B80">
        <w:rPr>
          <w:rFonts w:eastAsia="Calibri"/>
          <w:bCs/>
          <w:kern w:val="0"/>
          <w:szCs w:val="22"/>
        </w:rPr>
        <w:t>ая</w:t>
      </w:r>
      <w:proofErr w:type="spellEnd"/>
      <w:r w:rsidRPr="009E4B80">
        <w:rPr>
          <w:rFonts w:eastAsia="Calibri"/>
          <w:bCs/>
          <w:kern w:val="0"/>
          <w:szCs w:val="22"/>
        </w:rPr>
        <w:t>) по адресу: _________________________________________________,</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документ, удостоверяющий личность: _______________________________________________,</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ab/>
      </w:r>
      <w:r w:rsidRPr="009E4B80">
        <w:rPr>
          <w:rFonts w:eastAsia="Calibri"/>
          <w:bCs/>
          <w:kern w:val="0"/>
          <w:szCs w:val="22"/>
        </w:rPr>
        <w:tab/>
      </w:r>
      <w:r w:rsidRPr="009E4B80">
        <w:rPr>
          <w:rFonts w:eastAsia="Calibri"/>
          <w:bCs/>
          <w:kern w:val="0"/>
          <w:szCs w:val="22"/>
        </w:rPr>
        <w:tab/>
      </w:r>
      <w:r w:rsidRPr="009E4B80">
        <w:rPr>
          <w:rFonts w:eastAsia="Calibri"/>
          <w:bCs/>
          <w:kern w:val="0"/>
          <w:szCs w:val="22"/>
        </w:rPr>
        <w:tab/>
        <w:t xml:space="preserve">                        вид документа, № документа, когда и кем выдан</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 xml:space="preserve">в соответствии с п. 4 ст. 9 Федерального закона от 27.07.2006 № 152-ФЗ "О персональных данных", даю согласие </w:t>
      </w:r>
      <w:r w:rsidR="007C1293" w:rsidRPr="009E4B80">
        <w:rPr>
          <w:rFonts w:eastAsia="Calibri"/>
          <w:bCs/>
          <w:kern w:val="0"/>
          <w:szCs w:val="22"/>
        </w:rPr>
        <w:t>Государственному автономному учреждению здравоохранения Московской области «</w:t>
      </w:r>
      <w:r w:rsidR="00355F1A" w:rsidRPr="009E4B80">
        <w:rPr>
          <w:rFonts w:eastAsia="Calibri"/>
          <w:bCs/>
          <w:kern w:val="0"/>
          <w:szCs w:val="22"/>
        </w:rPr>
        <w:t>Дубненская</w:t>
      </w:r>
      <w:r w:rsidR="007C1293" w:rsidRPr="009E4B80">
        <w:rPr>
          <w:rFonts w:eastAsia="Calibri"/>
          <w:bCs/>
          <w:kern w:val="0"/>
          <w:szCs w:val="22"/>
        </w:rPr>
        <w:t xml:space="preserve"> стоматологическая поликлиника»</w:t>
      </w:r>
      <w:r w:rsidRPr="009E4B80">
        <w:rPr>
          <w:rFonts w:eastAsia="Calibri"/>
          <w:bCs/>
          <w:kern w:val="0"/>
          <w:szCs w:val="22"/>
        </w:rPr>
        <w:t xml:space="preserve">, находящемуся по адресу: </w:t>
      </w:r>
      <w:r w:rsidR="00355F1A" w:rsidRPr="009E4B80">
        <w:rPr>
          <w:rFonts w:eastAsia="Calibri"/>
          <w:bCs/>
          <w:kern w:val="0"/>
          <w:szCs w:val="22"/>
        </w:rPr>
        <w:t>141980</w:t>
      </w:r>
      <w:r w:rsidR="007C1293" w:rsidRPr="009E4B80">
        <w:rPr>
          <w:rFonts w:eastAsia="Calibri"/>
          <w:bCs/>
          <w:kern w:val="0"/>
          <w:szCs w:val="22"/>
        </w:rPr>
        <w:t>,</w:t>
      </w:r>
      <w:r w:rsidR="00355F1A" w:rsidRPr="009E4B80">
        <w:rPr>
          <w:rFonts w:eastAsia="Calibri"/>
          <w:bCs/>
          <w:kern w:val="0"/>
          <w:szCs w:val="22"/>
        </w:rPr>
        <w:t xml:space="preserve"> МО</w:t>
      </w:r>
      <w:r w:rsidR="007C1293" w:rsidRPr="009E4B80">
        <w:rPr>
          <w:rFonts w:eastAsia="Calibri"/>
          <w:bCs/>
          <w:kern w:val="0"/>
          <w:szCs w:val="22"/>
        </w:rPr>
        <w:t xml:space="preserve"> г. </w:t>
      </w:r>
      <w:r w:rsidR="00355F1A" w:rsidRPr="009E4B80">
        <w:rPr>
          <w:rFonts w:eastAsia="Calibri"/>
          <w:bCs/>
          <w:kern w:val="0"/>
          <w:szCs w:val="22"/>
        </w:rPr>
        <w:t>Дубна</w:t>
      </w:r>
      <w:r w:rsidR="007C1293" w:rsidRPr="009E4B80">
        <w:rPr>
          <w:rFonts w:eastAsia="Calibri"/>
          <w:bCs/>
          <w:kern w:val="0"/>
          <w:szCs w:val="22"/>
        </w:rPr>
        <w:t xml:space="preserve">, </w:t>
      </w:r>
      <w:r w:rsidR="00355F1A" w:rsidRPr="009E4B80">
        <w:rPr>
          <w:rFonts w:eastAsia="Calibri"/>
          <w:bCs/>
          <w:kern w:val="0"/>
          <w:szCs w:val="22"/>
        </w:rPr>
        <w:t>пер</w:t>
      </w:r>
      <w:r w:rsidR="007C1293" w:rsidRPr="009E4B80">
        <w:rPr>
          <w:rFonts w:eastAsia="Calibri"/>
          <w:bCs/>
          <w:kern w:val="0"/>
          <w:szCs w:val="22"/>
        </w:rPr>
        <w:t xml:space="preserve">. </w:t>
      </w:r>
      <w:r w:rsidR="00355F1A" w:rsidRPr="009E4B80">
        <w:rPr>
          <w:rFonts w:eastAsia="Calibri"/>
          <w:bCs/>
          <w:kern w:val="0"/>
          <w:szCs w:val="22"/>
        </w:rPr>
        <w:t>Хлебозаводской</w:t>
      </w:r>
      <w:r w:rsidR="007C1293" w:rsidRPr="009E4B80">
        <w:rPr>
          <w:rFonts w:eastAsia="Calibri"/>
          <w:bCs/>
          <w:kern w:val="0"/>
          <w:szCs w:val="22"/>
        </w:rPr>
        <w:t xml:space="preserve">, д. </w:t>
      </w:r>
      <w:r w:rsidR="00355F1A" w:rsidRPr="009E4B80">
        <w:rPr>
          <w:rFonts w:eastAsia="Calibri"/>
          <w:bCs/>
          <w:kern w:val="0"/>
          <w:szCs w:val="22"/>
        </w:rPr>
        <w:t>28/37</w:t>
      </w:r>
      <w:r w:rsidR="007C1293" w:rsidRPr="009E4B80">
        <w:rPr>
          <w:rFonts w:eastAsia="Calibri"/>
          <w:bCs/>
          <w:kern w:val="0"/>
          <w:szCs w:val="22"/>
        </w:rPr>
        <w:t>,</w:t>
      </w:r>
      <w:r w:rsidRPr="009E4B80">
        <w:rPr>
          <w:rFonts w:eastAsia="Calibri"/>
          <w:bCs/>
          <w:kern w:val="0"/>
          <w:szCs w:val="22"/>
        </w:rPr>
        <w:t xml:space="preserve"> на обработку моих персональных данных, а именно:</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 данные документа, удостоверяющего личность;</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 документ о государственной регистрации в качестве ИП;</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 идентификационный номер налогоплательщика;</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 банковские реквизиты;</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 вид деятельности субъекта;</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 контактная информация,</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9E4B80">
        <w:rPr>
          <w:rFonts w:eastAsia="Calibri"/>
          <w:bCs/>
          <w:kern w:val="0"/>
          <w:szCs w:val="22"/>
        </w:rPr>
        <w:t>на</w:t>
      </w:r>
      <w:proofErr w:type="gramEnd"/>
      <w:r w:rsidRPr="009E4B80">
        <w:rPr>
          <w:rFonts w:eastAsia="Calibri"/>
          <w:bCs/>
          <w:kern w:val="0"/>
          <w:szCs w:val="22"/>
        </w:rPr>
        <w:t xml:space="preserve"> __________________________________________________________</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ab/>
      </w:r>
      <w:r w:rsidRPr="009E4B80">
        <w:rPr>
          <w:rFonts w:eastAsia="Calibri"/>
          <w:bCs/>
          <w:kern w:val="0"/>
          <w:szCs w:val="22"/>
        </w:rPr>
        <w:tab/>
      </w:r>
      <w:r w:rsidRPr="009E4B80">
        <w:rPr>
          <w:rFonts w:eastAsia="Calibri"/>
          <w:bCs/>
          <w:kern w:val="0"/>
          <w:szCs w:val="22"/>
        </w:rPr>
        <w:tab/>
      </w:r>
      <w:r w:rsidRPr="009E4B80">
        <w:rPr>
          <w:rFonts w:eastAsia="Calibri"/>
          <w:bCs/>
          <w:kern w:val="0"/>
          <w:szCs w:val="22"/>
        </w:rPr>
        <w:tab/>
        <w:t xml:space="preserve">            указать предмет договора, № извещения о закупке</w:t>
      </w:r>
    </w:p>
    <w:p w:rsidR="00F90AA2" w:rsidRPr="009E4B80" w:rsidRDefault="00F90AA2" w:rsidP="00F90AA2">
      <w:pPr>
        <w:suppressAutoHyphens w:val="0"/>
        <w:jc w:val="both"/>
        <w:rPr>
          <w:rFonts w:eastAsia="Calibri"/>
          <w:bCs/>
          <w:kern w:val="0"/>
          <w:szCs w:val="22"/>
        </w:rPr>
      </w:pPr>
      <w:proofErr w:type="gramStart"/>
      <w:r w:rsidRPr="009E4B80">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90AA2" w:rsidRPr="009E4B80" w:rsidRDefault="00F90AA2" w:rsidP="00F90AA2">
      <w:pPr>
        <w:suppressAutoHyphens w:val="0"/>
        <w:jc w:val="both"/>
        <w:rPr>
          <w:rFonts w:eastAsia="Calibri"/>
          <w:bCs/>
          <w:kern w:val="0"/>
          <w:szCs w:val="22"/>
        </w:rPr>
      </w:pPr>
      <w:r w:rsidRPr="009E4B80">
        <w:rPr>
          <w:rFonts w:eastAsia="Calibri"/>
          <w:bCs/>
          <w:kern w:val="0"/>
          <w:szCs w:val="22"/>
        </w:rPr>
        <w:t xml:space="preserve">Я проинформирован, что </w:t>
      </w:r>
      <w:r w:rsidR="007C1293" w:rsidRPr="009E4B80">
        <w:rPr>
          <w:rFonts w:eastAsia="Calibri"/>
          <w:bCs/>
          <w:kern w:val="0"/>
          <w:szCs w:val="22"/>
        </w:rPr>
        <w:t>Государственное автономное учреждение здравоохранения Московской области «</w:t>
      </w:r>
      <w:r w:rsidR="00355F1A" w:rsidRPr="009E4B80">
        <w:rPr>
          <w:rFonts w:eastAsia="Calibri"/>
          <w:bCs/>
          <w:kern w:val="0"/>
          <w:szCs w:val="22"/>
        </w:rPr>
        <w:t>Дубненская</w:t>
      </w:r>
      <w:r w:rsidR="007C1293" w:rsidRPr="009E4B80">
        <w:rPr>
          <w:rFonts w:eastAsia="Calibri"/>
          <w:bCs/>
          <w:kern w:val="0"/>
          <w:szCs w:val="22"/>
        </w:rPr>
        <w:t xml:space="preserve"> стоматологическая поликлиника»</w:t>
      </w:r>
      <w:r w:rsidRPr="009E4B80">
        <w:rPr>
          <w:rFonts w:eastAsia="Calibri"/>
          <w:bCs/>
          <w:kern w:val="0"/>
          <w:szCs w:val="22"/>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90AA2" w:rsidRPr="009E4B80" w:rsidRDefault="00F90AA2" w:rsidP="00F90AA2">
      <w:pPr>
        <w:suppressAutoHyphens w:val="0"/>
        <w:jc w:val="both"/>
        <w:rPr>
          <w:rFonts w:eastAsia="Calibri"/>
          <w:bCs/>
          <w:kern w:val="0"/>
          <w:szCs w:val="22"/>
        </w:rPr>
      </w:pPr>
    </w:p>
    <w:p w:rsidR="00F90AA2" w:rsidRPr="009E4B80" w:rsidRDefault="00F90AA2" w:rsidP="00F90AA2">
      <w:pPr>
        <w:suppressAutoHyphens w:val="0"/>
        <w:jc w:val="both"/>
        <w:rPr>
          <w:rFonts w:eastAsia="Calibri"/>
          <w:bCs/>
          <w:kern w:val="0"/>
          <w:szCs w:val="22"/>
        </w:rPr>
      </w:pPr>
      <w:r w:rsidRPr="009E4B80">
        <w:rPr>
          <w:rFonts w:eastAsia="Calibri"/>
          <w:bCs/>
          <w:kern w:val="0"/>
          <w:szCs w:val="22"/>
        </w:rPr>
        <w:t>Данное согласие может быть отозвано в любой момент по моему письменному заявлению.</w:t>
      </w:r>
    </w:p>
    <w:p w:rsidR="00F90AA2" w:rsidRPr="009E4B80" w:rsidRDefault="00F90AA2" w:rsidP="00F90AA2">
      <w:pPr>
        <w:suppressAutoHyphens w:val="0"/>
        <w:jc w:val="both"/>
        <w:rPr>
          <w:rFonts w:eastAsia="Calibri"/>
          <w:bCs/>
          <w:kern w:val="0"/>
          <w:szCs w:val="22"/>
        </w:rPr>
      </w:pPr>
    </w:p>
    <w:p w:rsidR="00F90AA2" w:rsidRPr="009E4B80" w:rsidRDefault="00F90AA2" w:rsidP="00F90AA2">
      <w:pPr>
        <w:suppressAutoHyphens w:val="0"/>
        <w:jc w:val="both"/>
        <w:rPr>
          <w:rFonts w:eastAsia="Calibri"/>
          <w:bCs/>
          <w:kern w:val="0"/>
          <w:szCs w:val="22"/>
        </w:rPr>
      </w:pPr>
      <w:r w:rsidRPr="009E4B80">
        <w:rPr>
          <w:rFonts w:eastAsia="Calibri"/>
          <w:bCs/>
          <w:kern w:val="0"/>
          <w:szCs w:val="22"/>
        </w:rPr>
        <w:t>Я подтверждаю, что, давая такое согласие, я действую по собственной воле и в своих интересах.</w:t>
      </w:r>
    </w:p>
    <w:p w:rsidR="00F90AA2" w:rsidRPr="009E4B80" w:rsidRDefault="00F90AA2" w:rsidP="00F90AA2">
      <w:pPr>
        <w:suppressAutoHyphens w:val="0"/>
        <w:jc w:val="both"/>
        <w:rPr>
          <w:rFonts w:eastAsia="Calibri"/>
          <w:bCs/>
          <w:kern w:val="0"/>
          <w:szCs w:val="22"/>
        </w:rPr>
      </w:pPr>
    </w:p>
    <w:p w:rsidR="00F90AA2" w:rsidRPr="009E4B80" w:rsidRDefault="00F90AA2" w:rsidP="00F90AA2">
      <w:pPr>
        <w:suppressAutoHyphens w:val="0"/>
        <w:jc w:val="both"/>
        <w:rPr>
          <w:rFonts w:eastAsia="Calibri"/>
          <w:bCs/>
          <w:kern w:val="0"/>
          <w:szCs w:val="22"/>
        </w:rPr>
      </w:pPr>
      <w:r w:rsidRPr="009E4B80">
        <w:rPr>
          <w:rFonts w:eastAsia="Calibri"/>
          <w:bCs/>
          <w:kern w:val="0"/>
          <w:szCs w:val="22"/>
        </w:rPr>
        <w:t>Настоящее согласие действует со дня его подписания до дня отзыва в письменной форме.</w:t>
      </w:r>
    </w:p>
    <w:p w:rsidR="00F90AA2" w:rsidRPr="009E4B80" w:rsidRDefault="00F90AA2" w:rsidP="00F90AA2">
      <w:pPr>
        <w:suppressAutoHyphens w:val="0"/>
        <w:jc w:val="both"/>
        <w:rPr>
          <w:rFonts w:eastAsia="Calibri"/>
          <w:bCs/>
          <w:kern w:val="0"/>
          <w:szCs w:val="22"/>
        </w:rPr>
      </w:pPr>
    </w:p>
    <w:p w:rsidR="00F90AA2" w:rsidRPr="009E4B80" w:rsidRDefault="00F90AA2" w:rsidP="00F90AA2">
      <w:pPr>
        <w:suppressAutoHyphens w:val="0"/>
        <w:jc w:val="both"/>
        <w:rPr>
          <w:rFonts w:eastAsia="Calibri"/>
          <w:bCs/>
          <w:kern w:val="0"/>
          <w:szCs w:val="22"/>
        </w:rPr>
      </w:pPr>
      <w:r w:rsidRPr="009E4B80">
        <w:rPr>
          <w:rFonts w:eastAsia="Calibri"/>
          <w:bCs/>
          <w:kern w:val="0"/>
          <w:szCs w:val="22"/>
        </w:rPr>
        <w:tab/>
      </w:r>
      <w:r w:rsidRPr="009E4B80">
        <w:rPr>
          <w:rFonts w:eastAsia="Calibri"/>
          <w:bCs/>
          <w:kern w:val="0"/>
          <w:szCs w:val="22"/>
        </w:rPr>
        <w:tab/>
      </w:r>
      <w:r w:rsidRPr="009E4B80">
        <w:rPr>
          <w:rFonts w:eastAsia="Calibri"/>
          <w:bCs/>
          <w:kern w:val="0"/>
          <w:szCs w:val="22"/>
        </w:rPr>
        <w:tab/>
      </w:r>
      <w:r w:rsidRPr="009E4B80">
        <w:rPr>
          <w:rFonts w:eastAsia="Calibri"/>
          <w:bCs/>
          <w:kern w:val="0"/>
          <w:szCs w:val="22"/>
        </w:rPr>
        <w:tab/>
      </w:r>
      <w:r w:rsidRPr="009E4B80">
        <w:rPr>
          <w:rFonts w:eastAsia="Calibri"/>
          <w:bCs/>
          <w:kern w:val="0"/>
          <w:szCs w:val="22"/>
        </w:rPr>
        <w:tab/>
        <w:t>_____________________</w:t>
      </w:r>
      <w:r w:rsidRPr="009E4B80">
        <w:rPr>
          <w:rFonts w:eastAsia="Calibri"/>
          <w:bCs/>
          <w:kern w:val="0"/>
          <w:szCs w:val="22"/>
        </w:rPr>
        <w:tab/>
      </w:r>
      <w:r w:rsidRPr="009E4B80">
        <w:rPr>
          <w:rFonts w:eastAsia="Calibri"/>
          <w:bCs/>
          <w:kern w:val="0"/>
          <w:szCs w:val="22"/>
        </w:rPr>
        <w:tab/>
        <w:t>_______________</w:t>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ab/>
      </w:r>
      <w:r w:rsidRPr="009E4B80">
        <w:rPr>
          <w:rFonts w:eastAsia="Calibri"/>
          <w:bCs/>
          <w:kern w:val="0"/>
          <w:szCs w:val="22"/>
        </w:rPr>
        <w:tab/>
      </w:r>
      <w:r w:rsidRPr="009E4B80">
        <w:rPr>
          <w:rFonts w:eastAsia="Calibri"/>
          <w:bCs/>
          <w:kern w:val="0"/>
          <w:szCs w:val="22"/>
        </w:rPr>
        <w:tab/>
      </w:r>
      <w:r w:rsidRPr="009E4B80">
        <w:rPr>
          <w:rFonts w:eastAsia="Calibri"/>
          <w:bCs/>
          <w:kern w:val="0"/>
          <w:szCs w:val="22"/>
        </w:rPr>
        <w:tab/>
      </w:r>
      <w:r w:rsidRPr="009E4B80">
        <w:rPr>
          <w:rFonts w:eastAsia="Calibri"/>
          <w:bCs/>
          <w:kern w:val="0"/>
          <w:szCs w:val="22"/>
        </w:rPr>
        <w:tab/>
      </w:r>
      <w:r w:rsidRPr="009E4B80">
        <w:rPr>
          <w:rFonts w:eastAsia="Calibri"/>
          <w:bCs/>
          <w:kern w:val="0"/>
          <w:szCs w:val="22"/>
        </w:rPr>
        <w:tab/>
        <w:t>подпись</w:t>
      </w:r>
      <w:r w:rsidRPr="009E4B80">
        <w:rPr>
          <w:rFonts w:eastAsia="Calibri"/>
          <w:bCs/>
          <w:kern w:val="0"/>
          <w:szCs w:val="22"/>
        </w:rPr>
        <w:tab/>
      </w:r>
      <w:r w:rsidRPr="009E4B80">
        <w:rPr>
          <w:rFonts w:eastAsia="Calibri"/>
          <w:bCs/>
          <w:kern w:val="0"/>
          <w:szCs w:val="22"/>
        </w:rPr>
        <w:tab/>
      </w:r>
      <w:r w:rsidRPr="009E4B80">
        <w:rPr>
          <w:rFonts w:eastAsia="Calibri"/>
          <w:bCs/>
          <w:kern w:val="0"/>
          <w:szCs w:val="22"/>
        </w:rPr>
        <w:tab/>
      </w:r>
      <w:r w:rsidRPr="009E4B80">
        <w:rPr>
          <w:rFonts w:eastAsia="Calibri"/>
          <w:bCs/>
          <w:kern w:val="0"/>
          <w:szCs w:val="22"/>
        </w:rPr>
        <w:tab/>
        <w:t xml:space="preserve">   расшифровка подписи</w:t>
      </w:r>
      <w:r w:rsidRPr="009E4B80">
        <w:rPr>
          <w:rFonts w:eastAsia="Calibri"/>
          <w:bCs/>
          <w:kern w:val="0"/>
          <w:szCs w:val="22"/>
        </w:rPr>
        <w:tab/>
      </w:r>
    </w:p>
    <w:p w:rsidR="00F90AA2" w:rsidRPr="009E4B80" w:rsidRDefault="00F90AA2" w:rsidP="00F90AA2">
      <w:pPr>
        <w:suppressAutoHyphens w:val="0"/>
        <w:jc w:val="both"/>
        <w:rPr>
          <w:rFonts w:eastAsia="Calibri"/>
          <w:bCs/>
          <w:kern w:val="0"/>
          <w:szCs w:val="22"/>
        </w:rPr>
      </w:pPr>
      <w:r w:rsidRPr="009E4B80">
        <w:rPr>
          <w:rFonts w:eastAsia="Calibri"/>
          <w:bCs/>
          <w:kern w:val="0"/>
          <w:szCs w:val="22"/>
        </w:rPr>
        <w:tab/>
      </w:r>
      <w:r w:rsidRPr="009E4B80">
        <w:rPr>
          <w:rFonts w:eastAsia="Calibri"/>
          <w:bCs/>
          <w:kern w:val="0"/>
          <w:szCs w:val="22"/>
        </w:rPr>
        <w:tab/>
      </w:r>
      <w:r w:rsidRPr="009E4B80">
        <w:rPr>
          <w:rFonts w:eastAsia="Calibri"/>
          <w:bCs/>
          <w:kern w:val="0"/>
          <w:szCs w:val="22"/>
        </w:rPr>
        <w:tab/>
      </w:r>
      <w:r w:rsidRPr="009E4B80">
        <w:rPr>
          <w:rFonts w:eastAsia="Calibri"/>
          <w:bCs/>
          <w:kern w:val="0"/>
          <w:szCs w:val="22"/>
        </w:rPr>
        <w:tab/>
      </w:r>
      <w:r w:rsidRPr="009E4B80">
        <w:rPr>
          <w:rFonts w:eastAsia="Calibri"/>
          <w:bCs/>
          <w:kern w:val="0"/>
          <w:szCs w:val="22"/>
        </w:rPr>
        <w:tab/>
      </w:r>
      <w:r w:rsidRPr="009E4B80">
        <w:rPr>
          <w:rFonts w:eastAsia="Calibri"/>
          <w:bCs/>
          <w:kern w:val="0"/>
          <w:szCs w:val="22"/>
        </w:rPr>
        <w:tab/>
      </w:r>
      <w:r w:rsidRPr="009E4B80">
        <w:rPr>
          <w:rFonts w:eastAsia="Calibri"/>
          <w:bCs/>
          <w:kern w:val="0"/>
          <w:szCs w:val="22"/>
        </w:rPr>
        <w:tab/>
      </w:r>
      <w:r w:rsidRPr="009E4B80">
        <w:rPr>
          <w:rFonts w:eastAsia="Calibri"/>
          <w:bCs/>
          <w:kern w:val="0"/>
          <w:szCs w:val="22"/>
        </w:rPr>
        <w:tab/>
        <w:t>«___» _____________ 20____</w:t>
      </w:r>
    </w:p>
    <w:p w:rsidR="00446723" w:rsidRPr="009E4B80" w:rsidRDefault="00446723" w:rsidP="007B6178">
      <w:pPr>
        <w:tabs>
          <w:tab w:val="left" w:pos="-15"/>
        </w:tabs>
        <w:autoSpaceDE w:val="0"/>
        <w:spacing w:after="120"/>
        <w:ind w:left="-15" w:hanging="360"/>
        <w:jc w:val="both"/>
        <w:rPr>
          <w:sz w:val="22"/>
          <w:szCs w:val="22"/>
        </w:rPr>
        <w:sectPr w:rsidR="00446723" w:rsidRPr="009E4B80" w:rsidSect="00F90AA2">
          <w:pgSz w:w="11906" w:h="16838"/>
          <w:pgMar w:top="1134" w:right="566" w:bottom="1134" w:left="851" w:header="708" w:footer="708" w:gutter="0"/>
          <w:cols w:space="708"/>
          <w:docGrid w:linePitch="360"/>
        </w:sectPr>
      </w:pPr>
    </w:p>
    <w:p w:rsidR="00355F1A" w:rsidRPr="009E4B80" w:rsidRDefault="00355F1A" w:rsidP="00355F1A">
      <w:pPr>
        <w:suppressAutoHyphens w:val="0"/>
        <w:ind w:firstLine="567"/>
        <w:jc w:val="right"/>
        <w:rPr>
          <w:rFonts w:eastAsia="Calibri"/>
          <w:b/>
          <w:bCs/>
          <w:kern w:val="0"/>
        </w:rPr>
      </w:pPr>
      <w:r w:rsidRPr="009E4B80">
        <w:rPr>
          <w:rFonts w:eastAsia="Calibri"/>
          <w:b/>
          <w:bCs/>
          <w:kern w:val="0"/>
        </w:rPr>
        <w:lastRenderedPageBreak/>
        <w:t xml:space="preserve">Приложение №5 к Извещению </w:t>
      </w:r>
    </w:p>
    <w:p w:rsidR="00355F1A" w:rsidRPr="009E4B80" w:rsidRDefault="00355F1A" w:rsidP="00355F1A">
      <w:pPr>
        <w:widowControl/>
        <w:shd w:val="clear" w:color="auto" w:fill="FFFFFF"/>
        <w:suppressAutoHyphens w:val="0"/>
        <w:jc w:val="right"/>
        <w:rPr>
          <w:rFonts w:eastAsia="Calibri"/>
          <w:b/>
          <w:bCs/>
          <w:kern w:val="0"/>
        </w:rPr>
      </w:pPr>
      <w:r w:rsidRPr="009E4B80">
        <w:rPr>
          <w:rFonts w:eastAsia="Calibri"/>
          <w:b/>
          <w:bCs/>
          <w:kern w:val="0"/>
        </w:rPr>
        <w:t>о проведении запроса котировок в электронной форме</w:t>
      </w:r>
    </w:p>
    <w:p w:rsidR="00355F1A" w:rsidRPr="009E4B80" w:rsidRDefault="00355F1A" w:rsidP="00355F1A">
      <w:pPr>
        <w:widowControl/>
        <w:shd w:val="clear" w:color="auto" w:fill="FFFFFF"/>
        <w:suppressAutoHyphens w:val="0"/>
        <w:jc w:val="right"/>
        <w:rPr>
          <w:rFonts w:eastAsia="Calibri"/>
          <w:b/>
          <w:bCs/>
          <w:kern w:val="0"/>
        </w:rPr>
      </w:pPr>
    </w:p>
    <w:p w:rsidR="00355F1A" w:rsidRPr="009E4B80" w:rsidRDefault="00355F1A" w:rsidP="00355F1A">
      <w:pPr>
        <w:widowControl/>
        <w:shd w:val="clear" w:color="auto" w:fill="FFFFFF"/>
        <w:suppressAutoHyphens w:val="0"/>
        <w:jc w:val="center"/>
        <w:rPr>
          <w:rFonts w:eastAsia="Times New Roman"/>
          <w:b/>
          <w:color w:val="000000"/>
          <w:kern w:val="0"/>
          <w:lang w:eastAsia="ru-RU"/>
        </w:rPr>
      </w:pPr>
      <w:r w:rsidRPr="009E4B80">
        <w:rPr>
          <w:rFonts w:eastAsia="Times New Roman"/>
          <w:b/>
          <w:color w:val="000000"/>
          <w:kern w:val="0"/>
          <w:lang w:eastAsia="ru-RU"/>
        </w:rPr>
        <w:t xml:space="preserve">Расчет начальной (максимальной) цены договора </w:t>
      </w:r>
    </w:p>
    <w:p w:rsidR="00355F1A" w:rsidRPr="009E4B80" w:rsidRDefault="00355F1A" w:rsidP="00355F1A">
      <w:pPr>
        <w:widowControl/>
        <w:shd w:val="clear" w:color="auto" w:fill="FFFFFF"/>
        <w:suppressAutoHyphens w:val="0"/>
        <w:jc w:val="center"/>
        <w:rPr>
          <w:rFonts w:eastAsia="Times New Roman"/>
          <w:b/>
          <w:color w:val="000000"/>
          <w:kern w:val="0"/>
          <w:lang w:eastAsia="ru-RU"/>
        </w:rPr>
      </w:pPr>
      <w:r w:rsidRPr="009E4B80">
        <w:rPr>
          <w:rFonts w:eastAsia="Times New Roman"/>
          <w:b/>
          <w:bCs/>
          <w:color w:val="000000"/>
          <w:kern w:val="0"/>
          <w:lang w:eastAsia="ru-RU"/>
        </w:rPr>
        <w:t xml:space="preserve">на </w:t>
      </w:r>
      <w:r w:rsidR="00F80AAB" w:rsidRPr="009E4B80">
        <w:rPr>
          <w:rFonts w:eastAsia="Times New Roman"/>
          <w:b/>
          <w:bCs/>
          <w:color w:val="000000"/>
          <w:kern w:val="0"/>
          <w:lang w:eastAsia="ru-RU"/>
        </w:rPr>
        <w:t>поставку</w:t>
      </w:r>
      <w:r w:rsidR="00622585" w:rsidRPr="009E4B80">
        <w:rPr>
          <w:rFonts w:eastAsia="Times New Roman"/>
          <w:b/>
          <w:bCs/>
          <w:color w:val="000000"/>
          <w:kern w:val="0"/>
          <w:lang w:eastAsia="ru-RU"/>
        </w:rPr>
        <w:t xml:space="preserve"> </w:t>
      </w:r>
      <w:r w:rsidR="00CC0BDB" w:rsidRPr="009E4B80">
        <w:rPr>
          <w:rFonts w:eastAsia="Times New Roman"/>
          <w:b/>
          <w:bCs/>
          <w:color w:val="000000"/>
          <w:kern w:val="0"/>
          <w:lang w:eastAsia="ru-RU"/>
        </w:rPr>
        <w:t>продукции типографии</w:t>
      </w:r>
    </w:p>
    <w:p w:rsidR="00355F1A" w:rsidRPr="009E4B80" w:rsidRDefault="00355F1A" w:rsidP="00355F1A">
      <w:pPr>
        <w:widowControl/>
        <w:suppressAutoHyphens w:val="0"/>
        <w:autoSpaceDE w:val="0"/>
        <w:autoSpaceDN w:val="0"/>
        <w:adjustRightInd w:val="0"/>
        <w:jc w:val="both"/>
        <w:rPr>
          <w:rFonts w:eastAsia="Times New Roman"/>
          <w:kern w:val="0"/>
          <w:szCs w:val="28"/>
          <w:lang w:eastAsia="ru-RU"/>
        </w:rPr>
      </w:pPr>
    </w:p>
    <w:p w:rsidR="00355F1A" w:rsidRPr="009E4B80" w:rsidRDefault="00355F1A" w:rsidP="00355F1A">
      <w:pPr>
        <w:widowControl/>
        <w:suppressAutoHyphens w:val="0"/>
        <w:autoSpaceDE w:val="0"/>
        <w:autoSpaceDN w:val="0"/>
        <w:adjustRightInd w:val="0"/>
        <w:jc w:val="both"/>
        <w:rPr>
          <w:rFonts w:eastAsia="Times New Roman"/>
          <w:kern w:val="0"/>
          <w:szCs w:val="28"/>
          <w:lang w:eastAsia="ru-RU"/>
        </w:rPr>
      </w:pPr>
      <w:r w:rsidRPr="009E4B80">
        <w:rPr>
          <w:rFonts w:eastAsia="Times New Roman"/>
          <w:kern w:val="0"/>
          <w:szCs w:val="28"/>
          <w:lang w:eastAsia="ru-RU"/>
        </w:rPr>
        <w:t xml:space="preserve">Лот N ____________                                                                         Способ определения поставщика: </w:t>
      </w:r>
      <w:r w:rsidRPr="009E4B80">
        <w:rPr>
          <w:rFonts w:eastAsia="Times New Roman"/>
          <w:kern w:val="0"/>
          <w:szCs w:val="28"/>
          <w:u w:val="single"/>
          <w:lang w:eastAsia="ru-RU"/>
        </w:rPr>
        <w:t>запрос котировок в электронной форме</w:t>
      </w:r>
    </w:p>
    <w:p w:rsidR="00355F1A" w:rsidRPr="009E4B80" w:rsidRDefault="00355F1A" w:rsidP="00355F1A">
      <w:pPr>
        <w:ind w:right="-46"/>
        <w:jc w:val="center"/>
        <w:rPr>
          <w:rFonts w:eastAsia="Times New Roman"/>
          <w:b/>
          <w:noProof/>
          <w:spacing w:val="-4"/>
          <w:kern w:val="0"/>
          <w:lang w:eastAsia="ru-RU"/>
        </w:rPr>
      </w:pPr>
    </w:p>
    <w:tbl>
      <w:tblPr>
        <w:tblW w:w="1531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543"/>
        <w:gridCol w:w="993"/>
        <w:gridCol w:w="708"/>
        <w:gridCol w:w="1418"/>
        <w:gridCol w:w="1417"/>
        <w:gridCol w:w="1276"/>
        <w:gridCol w:w="992"/>
        <w:gridCol w:w="1561"/>
        <w:gridCol w:w="1417"/>
        <w:gridCol w:w="1418"/>
      </w:tblGrid>
      <w:tr w:rsidR="00622585" w:rsidRPr="009E4B80" w:rsidTr="00366DA7">
        <w:trPr>
          <w:trHeight w:val="481"/>
        </w:trPr>
        <w:tc>
          <w:tcPr>
            <w:tcW w:w="568" w:type="dxa"/>
            <w:vMerge w:val="restart"/>
            <w:tcBorders>
              <w:top w:val="single" w:sz="4" w:space="0" w:color="000000"/>
              <w:left w:val="single" w:sz="4" w:space="0" w:color="000000"/>
              <w:right w:val="single" w:sz="4" w:space="0" w:color="000000"/>
            </w:tcBorders>
          </w:tcPr>
          <w:p w:rsidR="00622585" w:rsidRPr="009E4B80" w:rsidRDefault="00622585" w:rsidP="00355F1A">
            <w:pPr>
              <w:widowControl/>
              <w:shd w:val="clear" w:color="auto" w:fill="FFFFFF"/>
              <w:suppressAutoHyphens w:val="0"/>
              <w:snapToGrid w:val="0"/>
              <w:spacing w:line="276" w:lineRule="auto"/>
              <w:jc w:val="center"/>
              <w:rPr>
                <w:rFonts w:eastAsia="Times New Roman"/>
                <w:b/>
                <w:color w:val="000000"/>
                <w:kern w:val="0"/>
                <w:sz w:val="20"/>
                <w:szCs w:val="20"/>
              </w:rPr>
            </w:pPr>
            <w:r w:rsidRPr="009E4B80">
              <w:rPr>
                <w:rFonts w:eastAsia="Times New Roman"/>
                <w:b/>
                <w:color w:val="000000"/>
                <w:kern w:val="0"/>
                <w:sz w:val="20"/>
                <w:szCs w:val="20"/>
              </w:rPr>
              <w:t>№</w:t>
            </w:r>
          </w:p>
        </w:tc>
        <w:tc>
          <w:tcPr>
            <w:tcW w:w="3543" w:type="dxa"/>
            <w:vMerge w:val="restart"/>
            <w:tcBorders>
              <w:top w:val="single" w:sz="4" w:space="0" w:color="000000"/>
              <w:left w:val="single" w:sz="4" w:space="0" w:color="000000"/>
              <w:bottom w:val="single" w:sz="4" w:space="0" w:color="000000"/>
              <w:right w:val="single" w:sz="4" w:space="0" w:color="000000"/>
            </w:tcBorders>
            <w:hideMark/>
          </w:tcPr>
          <w:p w:rsidR="00622585" w:rsidRPr="009E4B80" w:rsidRDefault="00622585" w:rsidP="00355F1A">
            <w:pPr>
              <w:widowControl/>
              <w:shd w:val="clear" w:color="auto" w:fill="FFFFFF"/>
              <w:suppressAutoHyphens w:val="0"/>
              <w:snapToGrid w:val="0"/>
              <w:spacing w:line="276" w:lineRule="auto"/>
              <w:jc w:val="center"/>
              <w:rPr>
                <w:rFonts w:eastAsia="Times New Roman"/>
                <w:b/>
                <w:color w:val="000000"/>
                <w:kern w:val="0"/>
                <w:sz w:val="20"/>
                <w:szCs w:val="20"/>
              </w:rPr>
            </w:pPr>
            <w:r w:rsidRPr="009E4B80">
              <w:rPr>
                <w:rFonts w:eastAsia="Times New Roman"/>
                <w:b/>
                <w:color w:val="000000"/>
                <w:kern w:val="0"/>
                <w:sz w:val="20"/>
                <w:szCs w:val="20"/>
              </w:rPr>
              <w:t>Наименование товара, работ, услуг</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622585" w:rsidRPr="009E4B80" w:rsidRDefault="00622585" w:rsidP="00355F1A">
            <w:pPr>
              <w:widowControl/>
              <w:shd w:val="clear" w:color="auto" w:fill="FFFFFF"/>
              <w:suppressAutoHyphens w:val="0"/>
              <w:snapToGrid w:val="0"/>
              <w:spacing w:line="276" w:lineRule="auto"/>
              <w:jc w:val="center"/>
              <w:rPr>
                <w:rFonts w:eastAsia="Times New Roman"/>
                <w:b/>
                <w:kern w:val="0"/>
                <w:sz w:val="20"/>
                <w:szCs w:val="20"/>
              </w:rPr>
            </w:pPr>
            <w:r w:rsidRPr="009E4B80">
              <w:rPr>
                <w:rFonts w:eastAsia="Times New Roman"/>
                <w:b/>
                <w:kern w:val="0"/>
                <w:sz w:val="20"/>
                <w:szCs w:val="20"/>
              </w:rPr>
              <w:t>Ед.</w:t>
            </w:r>
          </w:p>
          <w:p w:rsidR="00622585" w:rsidRPr="009E4B80" w:rsidRDefault="00622585" w:rsidP="00355F1A">
            <w:pPr>
              <w:widowControl/>
              <w:shd w:val="clear" w:color="auto" w:fill="FFFFFF"/>
              <w:suppressAutoHyphens w:val="0"/>
              <w:spacing w:line="276" w:lineRule="auto"/>
              <w:jc w:val="center"/>
              <w:rPr>
                <w:rFonts w:eastAsia="Times New Roman"/>
                <w:b/>
                <w:kern w:val="0"/>
                <w:sz w:val="20"/>
                <w:szCs w:val="20"/>
              </w:rPr>
            </w:pPr>
            <w:r w:rsidRPr="009E4B80">
              <w:rPr>
                <w:rFonts w:eastAsia="Times New Roman"/>
                <w:b/>
                <w:kern w:val="0"/>
                <w:sz w:val="20"/>
                <w:szCs w:val="20"/>
              </w:rPr>
              <w:t>изм.</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622585" w:rsidRPr="009E4B80" w:rsidRDefault="00622585" w:rsidP="00355F1A">
            <w:pPr>
              <w:widowControl/>
              <w:shd w:val="clear" w:color="auto" w:fill="FFFFFF"/>
              <w:suppressAutoHyphens w:val="0"/>
              <w:snapToGrid w:val="0"/>
              <w:spacing w:line="276" w:lineRule="auto"/>
              <w:jc w:val="center"/>
              <w:rPr>
                <w:rFonts w:eastAsia="Times New Roman"/>
                <w:b/>
                <w:kern w:val="0"/>
                <w:sz w:val="20"/>
                <w:szCs w:val="20"/>
              </w:rPr>
            </w:pPr>
            <w:r w:rsidRPr="009E4B80">
              <w:rPr>
                <w:rFonts w:eastAsia="Times New Roman"/>
                <w:b/>
                <w:kern w:val="0"/>
                <w:sz w:val="20"/>
                <w:szCs w:val="20"/>
              </w:rPr>
              <w:t>Кол-во</w:t>
            </w:r>
          </w:p>
        </w:tc>
        <w:tc>
          <w:tcPr>
            <w:tcW w:w="6664" w:type="dxa"/>
            <w:gridSpan w:val="5"/>
            <w:tcBorders>
              <w:top w:val="single" w:sz="4" w:space="0" w:color="000000"/>
              <w:left w:val="single" w:sz="4" w:space="0" w:color="000000"/>
              <w:bottom w:val="single" w:sz="4" w:space="0" w:color="000000"/>
              <w:right w:val="single" w:sz="4" w:space="0" w:color="000000"/>
            </w:tcBorders>
            <w:hideMark/>
          </w:tcPr>
          <w:p w:rsidR="00622585" w:rsidRPr="009E4B80" w:rsidRDefault="00622585" w:rsidP="00355F1A">
            <w:pPr>
              <w:widowControl/>
              <w:shd w:val="clear" w:color="auto" w:fill="FFFFFF"/>
              <w:suppressAutoHyphens w:val="0"/>
              <w:spacing w:line="276" w:lineRule="auto"/>
              <w:jc w:val="center"/>
              <w:rPr>
                <w:rFonts w:eastAsia="Times New Roman"/>
                <w:b/>
                <w:kern w:val="0"/>
                <w:sz w:val="20"/>
                <w:szCs w:val="20"/>
              </w:rPr>
            </w:pPr>
            <w:r w:rsidRPr="009E4B80">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417" w:type="dxa"/>
            <w:vMerge w:val="restart"/>
            <w:tcBorders>
              <w:top w:val="single" w:sz="4" w:space="0" w:color="000000"/>
              <w:left w:val="single" w:sz="4" w:space="0" w:color="000000"/>
              <w:right w:val="single" w:sz="4" w:space="0" w:color="000000"/>
            </w:tcBorders>
            <w:hideMark/>
          </w:tcPr>
          <w:p w:rsidR="00622585" w:rsidRPr="009E4B80" w:rsidRDefault="00622585" w:rsidP="00355F1A">
            <w:pPr>
              <w:widowControl/>
              <w:shd w:val="clear" w:color="auto" w:fill="FFFFFF"/>
              <w:suppressAutoHyphens w:val="0"/>
              <w:spacing w:line="276" w:lineRule="auto"/>
              <w:jc w:val="center"/>
              <w:rPr>
                <w:rFonts w:eastAsia="Times New Roman"/>
                <w:b/>
                <w:kern w:val="0"/>
                <w:sz w:val="20"/>
                <w:szCs w:val="20"/>
              </w:rPr>
            </w:pPr>
            <w:r w:rsidRPr="009E4B80">
              <w:rPr>
                <w:rFonts w:eastAsia="Times New Roman"/>
                <w:b/>
                <w:kern w:val="0"/>
                <w:sz w:val="20"/>
                <w:szCs w:val="20"/>
              </w:rPr>
              <w:t>Средняя цена, руб.</w:t>
            </w:r>
          </w:p>
        </w:tc>
        <w:tc>
          <w:tcPr>
            <w:tcW w:w="1418" w:type="dxa"/>
            <w:vMerge w:val="restart"/>
            <w:tcBorders>
              <w:top w:val="single" w:sz="4" w:space="0" w:color="000000"/>
              <w:left w:val="single" w:sz="4" w:space="0" w:color="000000"/>
              <w:right w:val="single" w:sz="4" w:space="0" w:color="000000"/>
            </w:tcBorders>
          </w:tcPr>
          <w:p w:rsidR="00622585" w:rsidRPr="009E4B80" w:rsidRDefault="00622585" w:rsidP="00622585">
            <w:pPr>
              <w:widowControl/>
              <w:shd w:val="clear" w:color="auto" w:fill="FFFFFF"/>
              <w:suppressAutoHyphens w:val="0"/>
              <w:spacing w:line="276" w:lineRule="auto"/>
              <w:jc w:val="center"/>
              <w:rPr>
                <w:rFonts w:eastAsia="Times New Roman"/>
                <w:b/>
                <w:kern w:val="0"/>
                <w:sz w:val="20"/>
                <w:szCs w:val="20"/>
              </w:rPr>
            </w:pPr>
            <w:r w:rsidRPr="009E4B80">
              <w:rPr>
                <w:rFonts w:eastAsia="Times New Roman"/>
                <w:b/>
                <w:kern w:val="0"/>
                <w:sz w:val="20"/>
                <w:szCs w:val="20"/>
              </w:rPr>
              <w:t>Стоимость товара, руб.</w:t>
            </w:r>
          </w:p>
        </w:tc>
      </w:tr>
      <w:tr w:rsidR="00622585" w:rsidRPr="009E4B80" w:rsidTr="00366DA7">
        <w:trPr>
          <w:trHeight w:val="224"/>
        </w:trPr>
        <w:tc>
          <w:tcPr>
            <w:tcW w:w="568" w:type="dxa"/>
            <w:vMerge/>
            <w:tcBorders>
              <w:left w:val="single" w:sz="4" w:space="0" w:color="000000"/>
              <w:bottom w:val="single" w:sz="4" w:space="0" w:color="000000"/>
              <w:right w:val="single" w:sz="4" w:space="0" w:color="000000"/>
            </w:tcBorders>
          </w:tcPr>
          <w:p w:rsidR="00622585" w:rsidRPr="009E4B80" w:rsidRDefault="00622585" w:rsidP="00355F1A">
            <w:pPr>
              <w:widowControl/>
              <w:suppressAutoHyphens w:val="0"/>
              <w:rPr>
                <w:rFonts w:eastAsia="Times New Roman"/>
                <w:b/>
                <w:color w:val="000000"/>
                <w:kern w:val="0"/>
                <w:sz w:val="20"/>
                <w:szCs w:val="20"/>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622585" w:rsidRPr="009E4B80" w:rsidRDefault="00622585" w:rsidP="00355F1A">
            <w:pPr>
              <w:widowControl/>
              <w:suppressAutoHyphens w:val="0"/>
              <w:rPr>
                <w:rFonts w:eastAsia="Times New Roman"/>
                <w:b/>
                <w:color w:val="000000"/>
                <w:kern w:val="0"/>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22585" w:rsidRPr="009E4B80" w:rsidRDefault="00622585" w:rsidP="00355F1A">
            <w:pPr>
              <w:widowControl/>
              <w:suppressAutoHyphens w:val="0"/>
              <w:rPr>
                <w:rFonts w:eastAsia="Times New Roman"/>
                <w:b/>
                <w:kern w:val="0"/>
                <w:sz w:val="16"/>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22585" w:rsidRPr="009E4B80" w:rsidRDefault="00622585" w:rsidP="00355F1A">
            <w:pPr>
              <w:widowControl/>
              <w:suppressAutoHyphens w:val="0"/>
              <w:rPr>
                <w:rFonts w:eastAsia="Times New Roman"/>
                <w:b/>
                <w:kern w:val="0"/>
                <w:sz w:val="20"/>
                <w:szCs w:val="20"/>
              </w:rPr>
            </w:pPr>
          </w:p>
        </w:tc>
        <w:tc>
          <w:tcPr>
            <w:tcW w:w="1418" w:type="dxa"/>
            <w:tcBorders>
              <w:top w:val="single" w:sz="4" w:space="0" w:color="000000"/>
              <w:left w:val="single" w:sz="4" w:space="0" w:color="000000"/>
              <w:bottom w:val="single" w:sz="4" w:space="0" w:color="000000"/>
              <w:right w:val="single" w:sz="4" w:space="0" w:color="auto"/>
            </w:tcBorders>
            <w:hideMark/>
          </w:tcPr>
          <w:p w:rsidR="00622585" w:rsidRPr="009E4B80" w:rsidRDefault="00622585" w:rsidP="00355F1A">
            <w:pPr>
              <w:widowControl/>
              <w:shd w:val="clear" w:color="auto" w:fill="FFFFFF"/>
              <w:suppressAutoHyphens w:val="0"/>
              <w:snapToGrid w:val="0"/>
              <w:spacing w:line="276" w:lineRule="auto"/>
              <w:jc w:val="center"/>
              <w:rPr>
                <w:rFonts w:eastAsia="Times New Roman"/>
                <w:b/>
                <w:kern w:val="0"/>
                <w:sz w:val="20"/>
                <w:szCs w:val="20"/>
              </w:rPr>
            </w:pPr>
            <w:r w:rsidRPr="009E4B80">
              <w:rPr>
                <w:rFonts w:eastAsia="Times New Roman"/>
                <w:b/>
                <w:kern w:val="0"/>
                <w:sz w:val="20"/>
                <w:szCs w:val="20"/>
              </w:rPr>
              <w:t>№1</w:t>
            </w:r>
          </w:p>
        </w:tc>
        <w:tc>
          <w:tcPr>
            <w:tcW w:w="1417" w:type="dxa"/>
            <w:tcBorders>
              <w:top w:val="single" w:sz="4" w:space="0" w:color="000000"/>
              <w:left w:val="single" w:sz="4" w:space="0" w:color="auto"/>
              <w:bottom w:val="single" w:sz="4" w:space="0" w:color="000000"/>
              <w:right w:val="single" w:sz="4" w:space="0" w:color="000000"/>
            </w:tcBorders>
          </w:tcPr>
          <w:p w:rsidR="00622585" w:rsidRPr="009E4B80" w:rsidRDefault="00622585" w:rsidP="00355F1A">
            <w:pPr>
              <w:widowControl/>
              <w:shd w:val="clear" w:color="auto" w:fill="FFFFFF"/>
              <w:suppressAutoHyphens w:val="0"/>
              <w:snapToGrid w:val="0"/>
              <w:spacing w:line="276" w:lineRule="auto"/>
              <w:ind w:left="-108"/>
              <w:jc w:val="center"/>
              <w:rPr>
                <w:rFonts w:eastAsia="Times New Roman"/>
                <w:b/>
                <w:kern w:val="0"/>
                <w:sz w:val="20"/>
                <w:szCs w:val="20"/>
              </w:rPr>
            </w:pPr>
            <w:r w:rsidRPr="009E4B80">
              <w:rPr>
                <w:rFonts w:eastAsia="Times New Roman"/>
                <w:b/>
                <w:kern w:val="0"/>
                <w:sz w:val="20"/>
                <w:szCs w:val="20"/>
              </w:rPr>
              <w:t>№2</w:t>
            </w:r>
          </w:p>
        </w:tc>
        <w:tc>
          <w:tcPr>
            <w:tcW w:w="1276" w:type="dxa"/>
            <w:tcBorders>
              <w:top w:val="single" w:sz="4" w:space="0" w:color="000000"/>
              <w:left w:val="single" w:sz="4" w:space="0" w:color="000000"/>
              <w:bottom w:val="single" w:sz="4" w:space="0" w:color="000000"/>
              <w:right w:val="single" w:sz="4" w:space="0" w:color="auto"/>
            </w:tcBorders>
          </w:tcPr>
          <w:p w:rsidR="00622585" w:rsidRPr="009E4B80" w:rsidRDefault="00622585" w:rsidP="00355F1A">
            <w:pPr>
              <w:widowControl/>
              <w:shd w:val="clear" w:color="auto" w:fill="FFFFFF"/>
              <w:suppressAutoHyphens w:val="0"/>
              <w:snapToGrid w:val="0"/>
              <w:spacing w:line="276" w:lineRule="auto"/>
              <w:jc w:val="center"/>
              <w:rPr>
                <w:rFonts w:eastAsia="Times New Roman"/>
                <w:b/>
                <w:kern w:val="0"/>
                <w:sz w:val="20"/>
                <w:szCs w:val="20"/>
              </w:rPr>
            </w:pPr>
            <w:r w:rsidRPr="009E4B80">
              <w:rPr>
                <w:rFonts w:eastAsia="Times New Roman"/>
                <w:b/>
                <w:kern w:val="0"/>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622585" w:rsidRPr="009E4B80" w:rsidRDefault="00622585" w:rsidP="00355F1A">
            <w:pPr>
              <w:widowControl/>
              <w:shd w:val="clear" w:color="auto" w:fill="FFFFFF"/>
              <w:suppressAutoHyphens w:val="0"/>
              <w:snapToGrid w:val="0"/>
              <w:spacing w:line="276" w:lineRule="auto"/>
              <w:ind w:left="-108"/>
              <w:jc w:val="center"/>
              <w:rPr>
                <w:rFonts w:eastAsia="Times New Roman"/>
                <w:b/>
                <w:kern w:val="0"/>
                <w:sz w:val="20"/>
                <w:szCs w:val="20"/>
                <w:lang w:val="en-US"/>
              </w:rPr>
            </w:pPr>
            <w:r w:rsidRPr="009E4B80">
              <w:rPr>
                <w:rFonts w:eastAsia="Times New Roman"/>
                <w:b/>
                <w:kern w:val="0"/>
                <w:sz w:val="20"/>
                <w:szCs w:val="20"/>
              </w:rPr>
              <w:t>СКО</w:t>
            </w:r>
          </w:p>
        </w:tc>
        <w:tc>
          <w:tcPr>
            <w:tcW w:w="1561" w:type="dxa"/>
            <w:tcBorders>
              <w:top w:val="single" w:sz="4" w:space="0" w:color="auto"/>
              <w:left w:val="single" w:sz="4" w:space="0" w:color="auto"/>
              <w:bottom w:val="single" w:sz="4" w:space="0" w:color="auto"/>
              <w:right w:val="single" w:sz="4" w:space="0" w:color="000000"/>
            </w:tcBorders>
          </w:tcPr>
          <w:p w:rsidR="00622585" w:rsidRPr="009E4B80" w:rsidRDefault="00622585" w:rsidP="00355F1A">
            <w:pPr>
              <w:widowControl/>
              <w:shd w:val="clear" w:color="auto" w:fill="FFFFFF"/>
              <w:suppressAutoHyphens w:val="0"/>
              <w:snapToGrid w:val="0"/>
              <w:spacing w:line="276" w:lineRule="auto"/>
              <w:jc w:val="center"/>
              <w:rPr>
                <w:rFonts w:eastAsia="Times New Roman"/>
                <w:b/>
                <w:kern w:val="0"/>
                <w:sz w:val="20"/>
                <w:szCs w:val="20"/>
                <w:lang w:val="en-US"/>
              </w:rPr>
            </w:pPr>
            <w:r w:rsidRPr="009E4B80">
              <w:rPr>
                <w:rFonts w:eastAsia="Times New Roman"/>
                <w:b/>
                <w:kern w:val="0"/>
                <w:sz w:val="20"/>
                <w:szCs w:val="20"/>
              </w:rPr>
              <w:t>Коэффициент вариации</w:t>
            </w:r>
          </w:p>
        </w:tc>
        <w:tc>
          <w:tcPr>
            <w:tcW w:w="1417" w:type="dxa"/>
            <w:vMerge/>
            <w:tcBorders>
              <w:left w:val="single" w:sz="4" w:space="0" w:color="000000"/>
              <w:bottom w:val="single" w:sz="4" w:space="0" w:color="auto"/>
              <w:right w:val="single" w:sz="4" w:space="0" w:color="000000"/>
            </w:tcBorders>
            <w:vAlign w:val="center"/>
            <w:hideMark/>
          </w:tcPr>
          <w:p w:rsidR="00622585" w:rsidRPr="009E4B80" w:rsidRDefault="00622585" w:rsidP="00355F1A">
            <w:pPr>
              <w:widowControl/>
              <w:suppressAutoHyphens w:val="0"/>
              <w:rPr>
                <w:rFonts w:eastAsia="Times New Roman"/>
                <w:b/>
                <w:kern w:val="0"/>
                <w:sz w:val="20"/>
                <w:szCs w:val="20"/>
              </w:rPr>
            </w:pPr>
          </w:p>
        </w:tc>
        <w:tc>
          <w:tcPr>
            <w:tcW w:w="1418" w:type="dxa"/>
            <w:vMerge/>
            <w:tcBorders>
              <w:left w:val="single" w:sz="4" w:space="0" w:color="000000"/>
              <w:bottom w:val="single" w:sz="4" w:space="0" w:color="auto"/>
              <w:right w:val="single" w:sz="4" w:space="0" w:color="000000"/>
            </w:tcBorders>
          </w:tcPr>
          <w:p w:rsidR="00622585" w:rsidRPr="009E4B80" w:rsidRDefault="00622585" w:rsidP="00355F1A">
            <w:pPr>
              <w:widowControl/>
              <w:suppressAutoHyphens w:val="0"/>
              <w:rPr>
                <w:rFonts w:eastAsia="Times New Roman"/>
                <w:b/>
                <w:kern w:val="0"/>
                <w:sz w:val="20"/>
                <w:szCs w:val="20"/>
              </w:rPr>
            </w:pPr>
          </w:p>
        </w:tc>
      </w:tr>
      <w:tr w:rsidR="00E30528" w:rsidRPr="009E4B80" w:rsidTr="00E30528">
        <w:trPr>
          <w:trHeight w:val="77"/>
        </w:trPr>
        <w:tc>
          <w:tcPr>
            <w:tcW w:w="568" w:type="dxa"/>
            <w:tcBorders>
              <w:top w:val="single" w:sz="4" w:space="0" w:color="000000"/>
              <w:left w:val="single" w:sz="4" w:space="0" w:color="000000"/>
              <w:bottom w:val="single" w:sz="4" w:space="0" w:color="000000"/>
              <w:right w:val="single" w:sz="4" w:space="0" w:color="000000"/>
            </w:tcBorders>
            <w:vAlign w:val="center"/>
          </w:tcPr>
          <w:p w:rsidR="00E30528" w:rsidRPr="009E4B80" w:rsidRDefault="00E30528" w:rsidP="00DE2553">
            <w:pPr>
              <w:jc w:val="center"/>
              <w:rPr>
                <w:rFonts w:eastAsia="Times New Roman"/>
                <w:color w:val="000000"/>
                <w:sz w:val="20"/>
                <w:szCs w:val="20"/>
                <w:lang w:eastAsia="ru-RU"/>
              </w:rPr>
            </w:pPr>
            <w:r w:rsidRPr="009E4B80">
              <w:rPr>
                <w:rFonts w:eastAsia="Times New Roman"/>
                <w:color w:val="000000"/>
                <w:sz w:val="20"/>
                <w:szCs w:val="20"/>
                <w:lang w:eastAsia="ru-RU"/>
              </w:rPr>
              <w:t>1</w:t>
            </w:r>
          </w:p>
        </w:tc>
        <w:tc>
          <w:tcPr>
            <w:tcW w:w="3543" w:type="dxa"/>
            <w:vAlign w:val="center"/>
          </w:tcPr>
          <w:p w:rsidR="00E30528" w:rsidRPr="009E4B80" w:rsidRDefault="00E30528" w:rsidP="00DE2553">
            <w:pPr>
              <w:spacing w:line="221" w:lineRule="exact"/>
              <w:rPr>
                <w:sz w:val="20"/>
                <w:szCs w:val="20"/>
              </w:rPr>
            </w:pPr>
            <w:r w:rsidRPr="009E4B80">
              <w:rPr>
                <w:rFonts w:eastAsia="Times New Roman"/>
                <w:sz w:val="20"/>
                <w:szCs w:val="20"/>
              </w:rPr>
              <w:t>амбулаторная карта</w:t>
            </w:r>
          </w:p>
        </w:tc>
        <w:tc>
          <w:tcPr>
            <w:tcW w:w="993" w:type="dxa"/>
            <w:vAlign w:val="center"/>
          </w:tcPr>
          <w:p w:rsidR="00E30528" w:rsidRPr="009E4B80" w:rsidRDefault="00E30528" w:rsidP="00DE2553">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708" w:type="dxa"/>
            <w:vAlign w:val="center"/>
          </w:tcPr>
          <w:p w:rsidR="00E30528" w:rsidRPr="009E4B80" w:rsidRDefault="00E30528" w:rsidP="00DE2553">
            <w:pPr>
              <w:spacing w:line="222" w:lineRule="exact"/>
              <w:jc w:val="center"/>
              <w:rPr>
                <w:rFonts w:eastAsia="Times New Roman"/>
                <w:sz w:val="20"/>
                <w:szCs w:val="20"/>
              </w:rPr>
            </w:pPr>
            <w:r w:rsidRPr="009E4B80">
              <w:rPr>
                <w:rFonts w:eastAsia="Times New Roman"/>
                <w:sz w:val="20"/>
                <w:szCs w:val="20"/>
              </w:rPr>
              <w:t>4000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6,20</w:t>
            </w:r>
          </w:p>
        </w:tc>
        <w:tc>
          <w:tcPr>
            <w:tcW w:w="1417" w:type="dxa"/>
            <w:tcBorders>
              <w:top w:val="nil"/>
              <w:left w:val="nil"/>
              <w:bottom w:val="single" w:sz="8" w:space="0" w:color="000000"/>
              <w:right w:val="single" w:sz="8" w:space="0" w:color="000000"/>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7,20</w:t>
            </w:r>
          </w:p>
        </w:tc>
        <w:tc>
          <w:tcPr>
            <w:tcW w:w="1276" w:type="dxa"/>
            <w:tcBorders>
              <w:top w:val="nil"/>
              <w:left w:val="nil"/>
              <w:bottom w:val="single" w:sz="8" w:space="0" w:color="000000"/>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0,50</w:t>
            </w:r>
          </w:p>
        </w:tc>
        <w:tc>
          <w:tcPr>
            <w:tcW w:w="1561"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7,64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6,50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26000,00</w:t>
            </w:r>
          </w:p>
        </w:tc>
      </w:tr>
      <w:tr w:rsidR="00E30528" w:rsidRPr="009E4B80" w:rsidTr="00E30528">
        <w:trPr>
          <w:trHeight w:val="77"/>
        </w:trPr>
        <w:tc>
          <w:tcPr>
            <w:tcW w:w="568" w:type="dxa"/>
            <w:tcBorders>
              <w:top w:val="single" w:sz="4" w:space="0" w:color="000000"/>
              <w:left w:val="single" w:sz="4" w:space="0" w:color="000000"/>
              <w:bottom w:val="single" w:sz="4" w:space="0" w:color="000000"/>
              <w:right w:val="single" w:sz="4" w:space="0" w:color="000000"/>
            </w:tcBorders>
            <w:vAlign w:val="center"/>
          </w:tcPr>
          <w:p w:rsidR="00E30528" w:rsidRPr="009E4B80" w:rsidRDefault="00E30528" w:rsidP="00DE2553">
            <w:pPr>
              <w:jc w:val="center"/>
              <w:rPr>
                <w:rFonts w:eastAsia="Times New Roman"/>
                <w:color w:val="000000"/>
                <w:sz w:val="20"/>
                <w:szCs w:val="20"/>
                <w:lang w:eastAsia="ru-RU"/>
              </w:rPr>
            </w:pPr>
            <w:r w:rsidRPr="009E4B80">
              <w:rPr>
                <w:rFonts w:eastAsia="Times New Roman"/>
                <w:color w:val="000000"/>
                <w:sz w:val="20"/>
                <w:szCs w:val="20"/>
                <w:lang w:eastAsia="ru-RU"/>
              </w:rPr>
              <w:t>2</w:t>
            </w:r>
          </w:p>
        </w:tc>
        <w:tc>
          <w:tcPr>
            <w:tcW w:w="3543" w:type="dxa"/>
            <w:vAlign w:val="center"/>
          </w:tcPr>
          <w:p w:rsidR="00E30528" w:rsidRPr="009E4B80" w:rsidRDefault="00E30528" w:rsidP="00DE2553">
            <w:pPr>
              <w:spacing w:line="222" w:lineRule="exact"/>
              <w:rPr>
                <w:rFonts w:eastAsia="Times New Roman"/>
                <w:sz w:val="20"/>
                <w:szCs w:val="20"/>
              </w:rPr>
            </w:pPr>
            <w:r w:rsidRPr="009E4B80">
              <w:rPr>
                <w:rFonts w:eastAsia="Times New Roman"/>
                <w:sz w:val="20"/>
                <w:szCs w:val="20"/>
              </w:rPr>
              <w:t>анкета опросник</w:t>
            </w:r>
          </w:p>
        </w:tc>
        <w:tc>
          <w:tcPr>
            <w:tcW w:w="993" w:type="dxa"/>
            <w:vAlign w:val="center"/>
          </w:tcPr>
          <w:p w:rsidR="00E30528" w:rsidRPr="009E4B80" w:rsidRDefault="00E30528" w:rsidP="00DE2553">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708" w:type="dxa"/>
            <w:vAlign w:val="center"/>
          </w:tcPr>
          <w:p w:rsidR="00E30528" w:rsidRPr="009E4B80" w:rsidRDefault="00E30528" w:rsidP="00DE2553">
            <w:pPr>
              <w:spacing w:line="222" w:lineRule="exact"/>
              <w:jc w:val="center"/>
              <w:rPr>
                <w:rFonts w:eastAsia="Times New Roman"/>
                <w:sz w:val="20"/>
                <w:szCs w:val="20"/>
              </w:rPr>
            </w:pPr>
            <w:r w:rsidRPr="009E4B80">
              <w:rPr>
                <w:rFonts w:eastAsia="Times New Roman"/>
                <w:sz w:val="20"/>
                <w:szCs w:val="20"/>
              </w:rPr>
              <w:t>3000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1,70</w:t>
            </w:r>
          </w:p>
        </w:tc>
        <w:tc>
          <w:tcPr>
            <w:tcW w:w="1417" w:type="dxa"/>
            <w:tcBorders>
              <w:top w:val="nil"/>
              <w:left w:val="nil"/>
              <w:bottom w:val="single" w:sz="8" w:space="0" w:color="000000"/>
              <w:right w:val="single" w:sz="8" w:space="0" w:color="000000"/>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1,80</w:t>
            </w:r>
          </w:p>
        </w:tc>
        <w:tc>
          <w:tcPr>
            <w:tcW w:w="1276" w:type="dxa"/>
            <w:tcBorders>
              <w:top w:val="nil"/>
              <w:left w:val="nil"/>
              <w:bottom w:val="single" w:sz="8" w:space="0" w:color="000000"/>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0,12</w:t>
            </w:r>
          </w:p>
        </w:tc>
        <w:tc>
          <w:tcPr>
            <w:tcW w:w="1561"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7,48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5010,00</w:t>
            </w:r>
          </w:p>
        </w:tc>
      </w:tr>
      <w:tr w:rsidR="00E30528" w:rsidRPr="009E4B80" w:rsidTr="00E30528">
        <w:trPr>
          <w:trHeight w:val="77"/>
        </w:trPr>
        <w:tc>
          <w:tcPr>
            <w:tcW w:w="568" w:type="dxa"/>
            <w:tcBorders>
              <w:top w:val="single" w:sz="4" w:space="0" w:color="000000"/>
              <w:left w:val="single" w:sz="4" w:space="0" w:color="000000"/>
              <w:bottom w:val="single" w:sz="4" w:space="0" w:color="000000"/>
              <w:right w:val="single" w:sz="4" w:space="0" w:color="000000"/>
            </w:tcBorders>
            <w:vAlign w:val="center"/>
          </w:tcPr>
          <w:p w:rsidR="00E30528" w:rsidRPr="009E4B80" w:rsidRDefault="00E30528" w:rsidP="00DE2553">
            <w:pPr>
              <w:jc w:val="center"/>
              <w:rPr>
                <w:rFonts w:eastAsia="Times New Roman"/>
                <w:color w:val="000000"/>
                <w:sz w:val="20"/>
                <w:szCs w:val="20"/>
                <w:lang w:eastAsia="ru-RU"/>
              </w:rPr>
            </w:pPr>
            <w:r w:rsidRPr="009E4B80">
              <w:rPr>
                <w:rFonts w:eastAsia="Times New Roman"/>
                <w:color w:val="000000"/>
                <w:sz w:val="20"/>
                <w:szCs w:val="20"/>
                <w:lang w:eastAsia="ru-RU"/>
              </w:rPr>
              <w:t>3</w:t>
            </w:r>
          </w:p>
        </w:tc>
        <w:tc>
          <w:tcPr>
            <w:tcW w:w="3543" w:type="dxa"/>
            <w:vAlign w:val="center"/>
          </w:tcPr>
          <w:p w:rsidR="00E30528" w:rsidRPr="009E4B80" w:rsidRDefault="00E30528" w:rsidP="00DE2553">
            <w:pPr>
              <w:spacing w:line="222" w:lineRule="exact"/>
              <w:rPr>
                <w:rFonts w:eastAsia="Times New Roman"/>
                <w:sz w:val="20"/>
                <w:szCs w:val="20"/>
              </w:rPr>
            </w:pPr>
            <w:r w:rsidRPr="009E4B80">
              <w:rPr>
                <w:rFonts w:eastAsia="Times New Roman"/>
                <w:sz w:val="20"/>
                <w:szCs w:val="20"/>
              </w:rPr>
              <w:t>ИДС на плановую помощь</w:t>
            </w:r>
          </w:p>
        </w:tc>
        <w:tc>
          <w:tcPr>
            <w:tcW w:w="993" w:type="dxa"/>
            <w:vAlign w:val="center"/>
          </w:tcPr>
          <w:p w:rsidR="00E30528" w:rsidRPr="009E4B80" w:rsidRDefault="00E30528" w:rsidP="00DE2553">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708" w:type="dxa"/>
            <w:vAlign w:val="center"/>
          </w:tcPr>
          <w:p w:rsidR="00E30528" w:rsidRPr="009E4B80" w:rsidRDefault="00E30528" w:rsidP="00DE2553">
            <w:pPr>
              <w:spacing w:line="222" w:lineRule="exact"/>
              <w:jc w:val="center"/>
              <w:rPr>
                <w:rFonts w:eastAsia="Times New Roman"/>
                <w:sz w:val="20"/>
                <w:szCs w:val="20"/>
              </w:rPr>
            </w:pPr>
            <w:r w:rsidRPr="009E4B80">
              <w:rPr>
                <w:rFonts w:eastAsia="Times New Roman"/>
                <w:sz w:val="20"/>
                <w:szCs w:val="20"/>
              </w:rPr>
              <w:t>3000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1,70</w:t>
            </w:r>
          </w:p>
        </w:tc>
        <w:tc>
          <w:tcPr>
            <w:tcW w:w="1417" w:type="dxa"/>
            <w:tcBorders>
              <w:top w:val="nil"/>
              <w:left w:val="nil"/>
              <w:bottom w:val="single" w:sz="8" w:space="0" w:color="000000"/>
              <w:right w:val="single" w:sz="8" w:space="0" w:color="000000"/>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1,80</w:t>
            </w:r>
          </w:p>
        </w:tc>
        <w:tc>
          <w:tcPr>
            <w:tcW w:w="1276" w:type="dxa"/>
            <w:tcBorders>
              <w:top w:val="nil"/>
              <w:left w:val="nil"/>
              <w:bottom w:val="single" w:sz="8" w:space="0" w:color="000000"/>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0,12</w:t>
            </w:r>
          </w:p>
        </w:tc>
        <w:tc>
          <w:tcPr>
            <w:tcW w:w="1561"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7,48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5010,00</w:t>
            </w:r>
          </w:p>
        </w:tc>
      </w:tr>
      <w:tr w:rsidR="00E30528" w:rsidRPr="009E4B80" w:rsidTr="00E30528">
        <w:trPr>
          <w:trHeight w:val="77"/>
        </w:trPr>
        <w:tc>
          <w:tcPr>
            <w:tcW w:w="568" w:type="dxa"/>
            <w:tcBorders>
              <w:top w:val="single" w:sz="4" w:space="0" w:color="000000"/>
              <w:left w:val="single" w:sz="4" w:space="0" w:color="000000"/>
              <w:bottom w:val="single" w:sz="4" w:space="0" w:color="000000"/>
              <w:right w:val="single" w:sz="4" w:space="0" w:color="000000"/>
            </w:tcBorders>
            <w:vAlign w:val="center"/>
          </w:tcPr>
          <w:p w:rsidR="00E30528" w:rsidRPr="009E4B80" w:rsidRDefault="00E30528" w:rsidP="00DE2553">
            <w:pPr>
              <w:jc w:val="center"/>
              <w:rPr>
                <w:rFonts w:eastAsia="Times New Roman"/>
                <w:color w:val="000000"/>
                <w:sz w:val="20"/>
                <w:szCs w:val="20"/>
                <w:lang w:eastAsia="ru-RU"/>
              </w:rPr>
            </w:pPr>
            <w:r w:rsidRPr="009E4B80">
              <w:rPr>
                <w:rFonts w:eastAsia="Times New Roman"/>
                <w:color w:val="000000"/>
                <w:sz w:val="20"/>
                <w:szCs w:val="20"/>
                <w:lang w:eastAsia="ru-RU"/>
              </w:rPr>
              <w:t>4</w:t>
            </w:r>
          </w:p>
        </w:tc>
        <w:tc>
          <w:tcPr>
            <w:tcW w:w="3543" w:type="dxa"/>
            <w:vAlign w:val="center"/>
          </w:tcPr>
          <w:p w:rsidR="00E30528" w:rsidRPr="009E4B80" w:rsidRDefault="00E30528" w:rsidP="00DE2553">
            <w:pPr>
              <w:spacing w:line="222" w:lineRule="exact"/>
              <w:rPr>
                <w:rFonts w:eastAsia="Times New Roman"/>
                <w:sz w:val="20"/>
                <w:szCs w:val="20"/>
              </w:rPr>
            </w:pPr>
            <w:r w:rsidRPr="009E4B80">
              <w:rPr>
                <w:rFonts w:eastAsia="Times New Roman"/>
                <w:sz w:val="20"/>
                <w:szCs w:val="20"/>
              </w:rPr>
              <w:t>информационное согласие на кариес</w:t>
            </w:r>
          </w:p>
        </w:tc>
        <w:tc>
          <w:tcPr>
            <w:tcW w:w="993" w:type="dxa"/>
            <w:vAlign w:val="center"/>
          </w:tcPr>
          <w:p w:rsidR="00E30528" w:rsidRPr="009E4B80" w:rsidRDefault="00E30528" w:rsidP="00DE2553">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708" w:type="dxa"/>
            <w:vAlign w:val="center"/>
          </w:tcPr>
          <w:p w:rsidR="00E30528" w:rsidRPr="009E4B80" w:rsidRDefault="00E30528" w:rsidP="00DE2553">
            <w:pPr>
              <w:spacing w:line="222" w:lineRule="exact"/>
              <w:jc w:val="center"/>
              <w:rPr>
                <w:rFonts w:eastAsia="Times New Roman"/>
                <w:sz w:val="20"/>
                <w:szCs w:val="20"/>
              </w:rPr>
            </w:pPr>
            <w:r w:rsidRPr="009E4B80">
              <w:rPr>
                <w:rFonts w:eastAsia="Times New Roman"/>
                <w:sz w:val="20"/>
                <w:szCs w:val="20"/>
              </w:rPr>
              <w:t>500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2,30</w:t>
            </w:r>
          </w:p>
        </w:tc>
        <w:tc>
          <w:tcPr>
            <w:tcW w:w="1417" w:type="dxa"/>
            <w:tcBorders>
              <w:top w:val="nil"/>
              <w:left w:val="nil"/>
              <w:bottom w:val="single" w:sz="8" w:space="0" w:color="000000"/>
              <w:right w:val="single" w:sz="8" w:space="0" w:color="000000"/>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2,80</w:t>
            </w:r>
          </w:p>
        </w:tc>
        <w:tc>
          <w:tcPr>
            <w:tcW w:w="1276" w:type="dxa"/>
            <w:tcBorders>
              <w:top w:val="nil"/>
              <w:left w:val="nil"/>
              <w:bottom w:val="single" w:sz="8" w:space="0" w:color="000000"/>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0,54</w:t>
            </w:r>
          </w:p>
        </w:tc>
        <w:tc>
          <w:tcPr>
            <w:tcW w:w="1561"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24,34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1100,00</w:t>
            </w:r>
          </w:p>
        </w:tc>
      </w:tr>
      <w:tr w:rsidR="00E30528" w:rsidRPr="009E4B80" w:rsidTr="00E30528">
        <w:trPr>
          <w:trHeight w:val="77"/>
        </w:trPr>
        <w:tc>
          <w:tcPr>
            <w:tcW w:w="568" w:type="dxa"/>
            <w:tcBorders>
              <w:top w:val="single" w:sz="4" w:space="0" w:color="000000"/>
              <w:left w:val="single" w:sz="4" w:space="0" w:color="000000"/>
              <w:bottom w:val="single" w:sz="4" w:space="0" w:color="000000"/>
              <w:right w:val="single" w:sz="4" w:space="0" w:color="000000"/>
            </w:tcBorders>
            <w:vAlign w:val="center"/>
          </w:tcPr>
          <w:p w:rsidR="00E30528" w:rsidRPr="009E4B80" w:rsidRDefault="00E30528" w:rsidP="00DE2553">
            <w:pPr>
              <w:jc w:val="center"/>
              <w:rPr>
                <w:rFonts w:eastAsia="Times New Roman"/>
                <w:color w:val="000000"/>
                <w:sz w:val="20"/>
                <w:szCs w:val="20"/>
                <w:lang w:eastAsia="ru-RU"/>
              </w:rPr>
            </w:pPr>
            <w:r w:rsidRPr="009E4B80">
              <w:rPr>
                <w:rFonts w:eastAsia="Times New Roman"/>
                <w:color w:val="000000"/>
                <w:sz w:val="20"/>
                <w:szCs w:val="20"/>
                <w:lang w:eastAsia="ru-RU"/>
              </w:rPr>
              <w:t>5</w:t>
            </w:r>
          </w:p>
        </w:tc>
        <w:tc>
          <w:tcPr>
            <w:tcW w:w="3543" w:type="dxa"/>
            <w:vAlign w:val="center"/>
          </w:tcPr>
          <w:p w:rsidR="00E30528" w:rsidRPr="009E4B80" w:rsidRDefault="00E30528" w:rsidP="00DE2553">
            <w:pPr>
              <w:spacing w:line="222" w:lineRule="exact"/>
              <w:rPr>
                <w:rFonts w:eastAsia="Times New Roman"/>
                <w:sz w:val="20"/>
                <w:szCs w:val="20"/>
              </w:rPr>
            </w:pPr>
            <w:r w:rsidRPr="009E4B80">
              <w:rPr>
                <w:rFonts w:eastAsia="Times New Roman"/>
                <w:sz w:val="20"/>
                <w:szCs w:val="20"/>
              </w:rPr>
              <w:t>информационное согласие на СОВИД-19</w:t>
            </w:r>
          </w:p>
        </w:tc>
        <w:tc>
          <w:tcPr>
            <w:tcW w:w="993" w:type="dxa"/>
            <w:vAlign w:val="center"/>
          </w:tcPr>
          <w:p w:rsidR="00E30528" w:rsidRPr="009E4B80" w:rsidRDefault="00E30528" w:rsidP="00DE2553">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708" w:type="dxa"/>
            <w:vAlign w:val="center"/>
          </w:tcPr>
          <w:p w:rsidR="00E30528" w:rsidRPr="009E4B80" w:rsidRDefault="00E30528" w:rsidP="00DE2553">
            <w:pPr>
              <w:spacing w:line="222" w:lineRule="exact"/>
              <w:jc w:val="center"/>
              <w:rPr>
                <w:rFonts w:eastAsia="Times New Roman"/>
                <w:sz w:val="20"/>
                <w:szCs w:val="20"/>
              </w:rPr>
            </w:pPr>
            <w:r w:rsidRPr="009E4B80">
              <w:rPr>
                <w:rFonts w:eastAsia="Times New Roman"/>
                <w:sz w:val="20"/>
                <w:szCs w:val="20"/>
              </w:rPr>
              <w:t>2000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1,70</w:t>
            </w:r>
          </w:p>
        </w:tc>
        <w:tc>
          <w:tcPr>
            <w:tcW w:w="1417" w:type="dxa"/>
            <w:tcBorders>
              <w:top w:val="nil"/>
              <w:left w:val="nil"/>
              <w:bottom w:val="single" w:sz="8" w:space="0" w:color="000000"/>
              <w:right w:val="single" w:sz="8" w:space="0" w:color="000000"/>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1,80</w:t>
            </w:r>
          </w:p>
        </w:tc>
        <w:tc>
          <w:tcPr>
            <w:tcW w:w="1276" w:type="dxa"/>
            <w:tcBorders>
              <w:top w:val="nil"/>
              <w:left w:val="nil"/>
              <w:bottom w:val="single" w:sz="8" w:space="0" w:color="000000"/>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0,12</w:t>
            </w:r>
          </w:p>
        </w:tc>
        <w:tc>
          <w:tcPr>
            <w:tcW w:w="1561"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7,48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3340,00</w:t>
            </w:r>
          </w:p>
        </w:tc>
      </w:tr>
      <w:tr w:rsidR="00E30528" w:rsidRPr="009E4B80" w:rsidTr="00E30528">
        <w:trPr>
          <w:trHeight w:val="77"/>
        </w:trPr>
        <w:tc>
          <w:tcPr>
            <w:tcW w:w="568" w:type="dxa"/>
            <w:tcBorders>
              <w:top w:val="single" w:sz="4" w:space="0" w:color="000000"/>
              <w:left w:val="single" w:sz="4" w:space="0" w:color="000000"/>
              <w:bottom w:val="single" w:sz="4" w:space="0" w:color="000000"/>
              <w:right w:val="single" w:sz="4" w:space="0" w:color="000000"/>
            </w:tcBorders>
            <w:vAlign w:val="center"/>
          </w:tcPr>
          <w:p w:rsidR="00E30528" w:rsidRPr="009E4B80" w:rsidRDefault="00E30528" w:rsidP="00DE2553">
            <w:pPr>
              <w:jc w:val="center"/>
              <w:rPr>
                <w:rFonts w:eastAsia="Times New Roman"/>
                <w:color w:val="000000"/>
                <w:sz w:val="20"/>
                <w:szCs w:val="20"/>
                <w:lang w:eastAsia="ru-RU"/>
              </w:rPr>
            </w:pPr>
            <w:r w:rsidRPr="009E4B80">
              <w:rPr>
                <w:rFonts w:eastAsia="Times New Roman"/>
                <w:color w:val="000000"/>
                <w:sz w:val="20"/>
                <w:szCs w:val="20"/>
                <w:lang w:eastAsia="ru-RU"/>
              </w:rPr>
              <w:t>6</w:t>
            </w:r>
          </w:p>
        </w:tc>
        <w:tc>
          <w:tcPr>
            <w:tcW w:w="3543" w:type="dxa"/>
            <w:vAlign w:val="center"/>
          </w:tcPr>
          <w:p w:rsidR="00E30528" w:rsidRPr="009E4B80" w:rsidRDefault="00E30528" w:rsidP="00DE2553">
            <w:pPr>
              <w:spacing w:line="222" w:lineRule="exact"/>
              <w:rPr>
                <w:rFonts w:eastAsia="Times New Roman"/>
                <w:sz w:val="20"/>
                <w:szCs w:val="20"/>
              </w:rPr>
            </w:pPr>
            <w:r w:rsidRPr="009E4B80">
              <w:rPr>
                <w:rFonts w:eastAsia="Times New Roman"/>
                <w:sz w:val="20"/>
                <w:szCs w:val="20"/>
              </w:rPr>
              <w:t xml:space="preserve">информационное согласие эндодонтическое </w:t>
            </w:r>
          </w:p>
        </w:tc>
        <w:tc>
          <w:tcPr>
            <w:tcW w:w="993" w:type="dxa"/>
            <w:vAlign w:val="center"/>
          </w:tcPr>
          <w:p w:rsidR="00E30528" w:rsidRPr="009E4B80" w:rsidRDefault="00E30528" w:rsidP="00DE2553">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708" w:type="dxa"/>
            <w:vAlign w:val="center"/>
          </w:tcPr>
          <w:p w:rsidR="00E30528" w:rsidRPr="009E4B80" w:rsidRDefault="00E30528" w:rsidP="00DE2553">
            <w:pPr>
              <w:spacing w:line="222" w:lineRule="exact"/>
              <w:jc w:val="center"/>
              <w:rPr>
                <w:rFonts w:eastAsia="Times New Roman"/>
                <w:sz w:val="20"/>
                <w:szCs w:val="20"/>
              </w:rPr>
            </w:pPr>
            <w:r w:rsidRPr="009E4B80">
              <w:rPr>
                <w:rFonts w:eastAsia="Times New Roman"/>
                <w:sz w:val="20"/>
                <w:szCs w:val="20"/>
              </w:rPr>
              <w:t>500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2,30</w:t>
            </w:r>
          </w:p>
        </w:tc>
        <w:tc>
          <w:tcPr>
            <w:tcW w:w="1417" w:type="dxa"/>
            <w:tcBorders>
              <w:top w:val="nil"/>
              <w:left w:val="nil"/>
              <w:bottom w:val="single" w:sz="8" w:space="0" w:color="000000"/>
              <w:right w:val="single" w:sz="8" w:space="0" w:color="000000"/>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2,80</w:t>
            </w:r>
          </w:p>
        </w:tc>
        <w:tc>
          <w:tcPr>
            <w:tcW w:w="1276" w:type="dxa"/>
            <w:tcBorders>
              <w:top w:val="nil"/>
              <w:left w:val="nil"/>
              <w:bottom w:val="single" w:sz="8" w:space="0" w:color="000000"/>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0,54</w:t>
            </w:r>
          </w:p>
        </w:tc>
        <w:tc>
          <w:tcPr>
            <w:tcW w:w="1561"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24,34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1100,00</w:t>
            </w:r>
          </w:p>
        </w:tc>
      </w:tr>
      <w:tr w:rsidR="00E30528" w:rsidRPr="009E4B80" w:rsidTr="00E30528">
        <w:trPr>
          <w:trHeight w:val="77"/>
        </w:trPr>
        <w:tc>
          <w:tcPr>
            <w:tcW w:w="568" w:type="dxa"/>
            <w:tcBorders>
              <w:top w:val="single" w:sz="4" w:space="0" w:color="000000"/>
              <w:left w:val="single" w:sz="4" w:space="0" w:color="000000"/>
              <w:bottom w:val="single" w:sz="4" w:space="0" w:color="000000"/>
              <w:right w:val="single" w:sz="4" w:space="0" w:color="000000"/>
            </w:tcBorders>
            <w:vAlign w:val="center"/>
          </w:tcPr>
          <w:p w:rsidR="00E30528" w:rsidRPr="009E4B80" w:rsidRDefault="00E30528" w:rsidP="00DE2553">
            <w:pPr>
              <w:jc w:val="center"/>
              <w:rPr>
                <w:rFonts w:eastAsia="Times New Roman"/>
                <w:color w:val="000000"/>
                <w:sz w:val="20"/>
                <w:szCs w:val="20"/>
                <w:lang w:eastAsia="ru-RU"/>
              </w:rPr>
            </w:pPr>
            <w:r w:rsidRPr="009E4B80">
              <w:rPr>
                <w:rFonts w:eastAsia="Times New Roman"/>
                <w:color w:val="000000"/>
                <w:sz w:val="20"/>
                <w:szCs w:val="20"/>
                <w:lang w:eastAsia="ru-RU"/>
              </w:rPr>
              <w:t>7</w:t>
            </w:r>
          </w:p>
        </w:tc>
        <w:tc>
          <w:tcPr>
            <w:tcW w:w="3543" w:type="dxa"/>
            <w:vAlign w:val="center"/>
          </w:tcPr>
          <w:p w:rsidR="00E30528" w:rsidRPr="009E4B80" w:rsidRDefault="00E30528" w:rsidP="00DE2553">
            <w:pPr>
              <w:spacing w:line="222" w:lineRule="exact"/>
              <w:rPr>
                <w:sz w:val="20"/>
                <w:szCs w:val="20"/>
              </w:rPr>
            </w:pPr>
            <w:r w:rsidRPr="009E4B80">
              <w:rPr>
                <w:rFonts w:eastAsia="Times New Roman"/>
                <w:sz w:val="20"/>
                <w:szCs w:val="20"/>
              </w:rPr>
              <w:t>информационное согласие общее</w:t>
            </w:r>
          </w:p>
        </w:tc>
        <w:tc>
          <w:tcPr>
            <w:tcW w:w="993" w:type="dxa"/>
            <w:vAlign w:val="center"/>
          </w:tcPr>
          <w:p w:rsidR="00E30528" w:rsidRPr="009E4B80" w:rsidRDefault="00E30528" w:rsidP="00DE2553">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708" w:type="dxa"/>
            <w:vAlign w:val="center"/>
          </w:tcPr>
          <w:p w:rsidR="00E30528" w:rsidRPr="009E4B80" w:rsidRDefault="00E30528" w:rsidP="00DE2553">
            <w:pPr>
              <w:spacing w:line="222" w:lineRule="exact"/>
              <w:jc w:val="center"/>
              <w:rPr>
                <w:rFonts w:eastAsia="Times New Roman"/>
                <w:sz w:val="20"/>
                <w:szCs w:val="20"/>
              </w:rPr>
            </w:pPr>
            <w:r w:rsidRPr="009E4B80">
              <w:rPr>
                <w:rFonts w:eastAsia="Times New Roman"/>
                <w:sz w:val="20"/>
                <w:szCs w:val="20"/>
              </w:rPr>
              <w:t>10000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1,45</w:t>
            </w:r>
          </w:p>
        </w:tc>
        <w:tc>
          <w:tcPr>
            <w:tcW w:w="1417" w:type="dxa"/>
            <w:tcBorders>
              <w:top w:val="nil"/>
              <w:left w:val="nil"/>
              <w:bottom w:val="single" w:sz="8" w:space="0" w:color="000000"/>
              <w:right w:val="single" w:sz="8" w:space="0" w:color="000000"/>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1,60</w:t>
            </w:r>
          </w:p>
        </w:tc>
        <w:tc>
          <w:tcPr>
            <w:tcW w:w="1276" w:type="dxa"/>
            <w:tcBorders>
              <w:top w:val="nil"/>
              <w:left w:val="nil"/>
              <w:bottom w:val="single" w:sz="8" w:space="0" w:color="000000"/>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0,16</w:t>
            </w:r>
          </w:p>
        </w:tc>
        <w:tc>
          <w:tcPr>
            <w:tcW w:w="1561"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11,65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14200,00</w:t>
            </w:r>
          </w:p>
        </w:tc>
      </w:tr>
      <w:tr w:rsidR="00E30528" w:rsidRPr="009E4B80" w:rsidTr="00E30528">
        <w:trPr>
          <w:trHeight w:val="77"/>
        </w:trPr>
        <w:tc>
          <w:tcPr>
            <w:tcW w:w="568" w:type="dxa"/>
            <w:tcBorders>
              <w:top w:val="single" w:sz="4" w:space="0" w:color="000000"/>
              <w:left w:val="single" w:sz="4" w:space="0" w:color="000000"/>
              <w:bottom w:val="single" w:sz="4" w:space="0" w:color="000000"/>
              <w:right w:val="single" w:sz="4" w:space="0" w:color="000000"/>
            </w:tcBorders>
            <w:vAlign w:val="center"/>
          </w:tcPr>
          <w:p w:rsidR="00E30528" w:rsidRPr="009E4B80" w:rsidRDefault="00E30528" w:rsidP="00DE2553">
            <w:pPr>
              <w:jc w:val="center"/>
              <w:rPr>
                <w:rFonts w:eastAsia="Times New Roman"/>
                <w:color w:val="000000"/>
                <w:sz w:val="20"/>
                <w:szCs w:val="20"/>
                <w:lang w:eastAsia="ru-RU"/>
              </w:rPr>
            </w:pPr>
            <w:r w:rsidRPr="009E4B80">
              <w:rPr>
                <w:rFonts w:eastAsia="Times New Roman"/>
                <w:color w:val="000000"/>
                <w:sz w:val="20"/>
                <w:szCs w:val="20"/>
                <w:lang w:eastAsia="ru-RU"/>
              </w:rPr>
              <w:t>8</w:t>
            </w:r>
          </w:p>
        </w:tc>
        <w:tc>
          <w:tcPr>
            <w:tcW w:w="3543" w:type="dxa"/>
            <w:vAlign w:val="center"/>
          </w:tcPr>
          <w:p w:rsidR="00E30528" w:rsidRPr="009E4B80" w:rsidRDefault="00E30528" w:rsidP="00DE2553">
            <w:pPr>
              <w:spacing w:line="221" w:lineRule="exact"/>
              <w:rPr>
                <w:sz w:val="20"/>
                <w:szCs w:val="20"/>
              </w:rPr>
            </w:pPr>
            <w:r w:rsidRPr="009E4B80">
              <w:rPr>
                <w:sz w:val="20"/>
                <w:szCs w:val="20"/>
              </w:rPr>
              <w:t>карточка Т-2</w:t>
            </w:r>
          </w:p>
        </w:tc>
        <w:tc>
          <w:tcPr>
            <w:tcW w:w="993" w:type="dxa"/>
            <w:vAlign w:val="center"/>
          </w:tcPr>
          <w:p w:rsidR="00E30528" w:rsidRPr="009E4B80" w:rsidRDefault="00E30528" w:rsidP="00DE2553">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708" w:type="dxa"/>
            <w:vAlign w:val="center"/>
          </w:tcPr>
          <w:p w:rsidR="00E30528" w:rsidRPr="009E4B80" w:rsidRDefault="00E30528" w:rsidP="00DE2553">
            <w:pPr>
              <w:spacing w:line="222" w:lineRule="exact"/>
              <w:jc w:val="center"/>
              <w:rPr>
                <w:rFonts w:eastAsia="Times New Roman"/>
                <w:sz w:val="20"/>
                <w:szCs w:val="20"/>
              </w:rPr>
            </w:pPr>
            <w:r w:rsidRPr="009E4B80">
              <w:rPr>
                <w:rFonts w:eastAsia="Times New Roman"/>
                <w:sz w:val="20"/>
                <w:szCs w:val="20"/>
              </w:rPr>
              <w:t>50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10,00</w:t>
            </w:r>
          </w:p>
        </w:tc>
        <w:tc>
          <w:tcPr>
            <w:tcW w:w="1417" w:type="dxa"/>
            <w:tcBorders>
              <w:top w:val="nil"/>
              <w:left w:val="nil"/>
              <w:bottom w:val="single" w:sz="8" w:space="0" w:color="000000"/>
              <w:right w:val="single" w:sz="8" w:space="0" w:color="000000"/>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12,00</w:t>
            </w:r>
          </w:p>
        </w:tc>
        <w:tc>
          <w:tcPr>
            <w:tcW w:w="1276" w:type="dxa"/>
            <w:tcBorders>
              <w:top w:val="nil"/>
              <w:left w:val="nil"/>
              <w:bottom w:val="single" w:sz="8" w:space="0" w:color="000000"/>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1,63</w:t>
            </w:r>
          </w:p>
        </w:tc>
        <w:tc>
          <w:tcPr>
            <w:tcW w:w="1561"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16,33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500,00</w:t>
            </w:r>
          </w:p>
        </w:tc>
      </w:tr>
      <w:tr w:rsidR="00E30528" w:rsidRPr="009E4B80" w:rsidTr="00E30528">
        <w:trPr>
          <w:trHeight w:val="77"/>
        </w:trPr>
        <w:tc>
          <w:tcPr>
            <w:tcW w:w="568" w:type="dxa"/>
            <w:tcBorders>
              <w:top w:val="single" w:sz="4" w:space="0" w:color="000000"/>
              <w:left w:val="single" w:sz="4" w:space="0" w:color="000000"/>
              <w:bottom w:val="single" w:sz="4" w:space="0" w:color="000000"/>
              <w:right w:val="single" w:sz="4" w:space="0" w:color="000000"/>
            </w:tcBorders>
            <w:vAlign w:val="center"/>
          </w:tcPr>
          <w:p w:rsidR="00E30528" w:rsidRPr="009E4B80" w:rsidRDefault="00E30528" w:rsidP="00DE2553">
            <w:pPr>
              <w:jc w:val="center"/>
              <w:rPr>
                <w:rFonts w:eastAsia="Times New Roman"/>
                <w:color w:val="000000"/>
                <w:sz w:val="20"/>
                <w:szCs w:val="20"/>
                <w:lang w:eastAsia="ru-RU"/>
              </w:rPr>
            </w:pPr>
            <w:r w:rsidRPr="009E4B80">
              <w:rPr>
                <w:rFonts w:eastAsia="Times New Roman"/>
                <w:color w:val="000000"/>
                <w:sz w:val="20"/>
                <w:szCs w:val="20"/>
                <w:lang w:eastAsia="ru-RU"/>
              </w:rPr>
              <w:t>9</w:t>
            </w:r>
          </w:p>
        </w:tc>
        <w:tc>
          <w:tcPr>
            <w:tcW w:w="3543" w:type="dxa"/>
            <w:vAlign w:val="center"/>
          </w:tcPr>
          <w:p w:rsidR="00E30528" w:rsidRPr="009E4B80" w:rsidRDefault="00E30528" w:rsidP="00DE2553">
            <w:pPr>
              <w:spacing w:line="221" w:lineRule="exact"/>
              <w:rPr>
                <w:sz w:val="20"/>
                <w:szCs w:val="20"/>
              </w:rPr>
            </w:pPr>
            <w:r w:rsidRPr="009E4B80">
              <w:rPr>
                <w:rFonts w:eastAsia="Times New Roman"/>
                <w:sz w:val="20"/>
                <w:szCs w:val="20"/>
              </w:rPr>
              <w:t>лист ежедневного учета</w:t>
            </w:r>
          </w:p>
        </w:tc>
        <w:tc>
          <w:tcPr>
            <w:tcW w:w="993" w:type="dxa"/>
            <w:vAlign w:val="center"/>
          </w:tcPr>
          <w:p w:rsidR="00E30528" w:rsidRPr="009E4B80" w:rsidRDefault="00E30528" w:rsidP="00DE2553">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708" w:type="dxa"/>
            <w:vAlign w:val="center"/>
          </w:tcPr>
          <w:p w:rsidR="00E30528" w:rsidRPr="009E4B80" w:rsidRDefault="00E30528" w:rsidP="00DE2553">
            <w:pPr>
              <w:spacing w:line="222" w:lineRule="exact"/>
              <w:jc w:val="center"/>
              <w:rPr>
                <w:rFonts w:eastAsia="Times New Roman"/>
                <w:sz w:val="20"/>
                <w:szCs w:val="20"/>
              </w:rPr>
            </w:pPr>
            <w:r w:rsidRPr="009E4B80">
              <w:rPr>
                <w:rFonts w:eastAsia="Times New Roman"/>
                <w:sz w:val="20"/>
                <w:szCs w:val="20"/>
              </w:rPr>
              <w:t>5000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1,50</w:t>
            </w:r>
          </w:p>
        </w:tc>
        <w:tc>
          <w:tcPr>
            <w:tcW w:w="1417" w:type="dxa"/>
            <w:tcBorders>
              <w:top w:val="nil"/>
              <w:left w:val="nil"/>
              <w:bottom w:val="single" w:sz="8" w:space="0" w:color="000000"/>
              <w:right w:val="single" w:sz="8" w:space="0" w:color="000000"/>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1,80</w:t>
            </w:r>
          </w:p>
        </w:tc>
        <w:tc>
          <w:tcPr>
            <w:tcW w:w="1276" w:type="dxa"/>
            <w:tcBorders>
              <w:top w:val="nil"/>
              <w:left w:val="nil"/>
              <w:bottom w:val="single" w:sz="8" w:space="0" w:color="000000"/>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0,24</w:t>
            </w:r>
          </w:p>
        </w:tc>
        <w:tc>
          <w:tcPr>
            <w:tcW w:w="1561"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16,33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7500,00</w:t>
            </w:r>
          </w:p>
        </w:tc>
      </w:tr>
      <w:tr w:rsidR="00E30528" w:rsidRPr="009E4B80" w:rsidTr="00E30528">
        <w:trPr>
          <w:trHeight w:val="77"/>
        </w:trPr>
        <w:tc>
          <w:tcPr>
            <w:tcW w:w="568" w:type="dxa"/>
            <w:tcBorders>
              <w:top w:val="single" w:sz="4" w:space="0" w:color="000000"/>
              <w:left w:val="single" w:sz="4" w:space="0" w:color="000000"/>
              <w:bottom w:val="single" w:sz="4" w:space="0" w:color="000000"/>
              <w:right w:val="single" w:sz="4" w:space="0" w:color="000000"/>
            </w:tcBorders>
            <w:vAlign w:val="center"/>
          </w:tcPr>
          <w:p w:rsidR="00E30528" w:rsidRPr="009E4B80" w:rsidRDefault="00E30528" w:rsidP="00DE2553">
            <w:pPr>
              <w:jc w:val="center"/>
              <w:rPr>
                <w:rFonts w:eastAsia="Times New Roman"/>
                <w:color w:val="000000"/>
                <w:sz w:val="20"/>
                <w:szCs w:val="20"/>
                <w:lang w:eastAsia="ru-RU"/>
              </w:rPr>
            </w:pPr>
            <w:r w:rsidRPr="009E4B80">
              <w:rPr>
                <w:rFonts w:eastAsia="Times New Roman"/>
                <w:color w:val="000000"/>
                <w:sz w:val="20"/>
                <w:szCs w:val="20"/>
                <w:lang w:eastAsia="ru-RU"/>
              </w:rPr>
              <w:t>10</w:t>
            </w:r>
          </w:p>
        </w:tc>
        <w:tc>
          <w:tcPr>
            <w:tcW w:w="3543" w:type="dxa"/>
            <w:vAlign w:val="center"/>
          </w:tcPr>
          <w:p w:rsidR="00E30528" w:rsidRPr="009E4B80" w:rsidRDefault="00E30528" w:rsidP="00DE2553">
            <w:pPr>
              <w:spacing w:line="221" w:lineRule="exact"/>
              <w:rPr>
                <w:sz w:val="20"/>
                <w:szCs w:val="20"/>
              </w:rPr>
            </w:pPr>
            <w:r w:rsidRPr="009E4B80">
              <w:rPr>
                <w:rFonts w:eastAsia="Times New Roman"/>
                <w:sz w:val="20"/>
                <w:szCs w:val="20"/>
              </w:rPr>
              <w:t>лист учета нагрузок при рентгенологических исследованиях</w:t>
            </w:r>
          </w:p>
        </w:tc>
        <w:tc>
          <w:tcPr>
            <w:tcW w:w="993" w:type="dxa"/>
            <w:vAlign w:val="center"/>
          </w:tcPr>
          <w:p w:rsidR="00E30528" w:rsidRPr="009E4B80" w:rsidRDefault="00E30528" w:rsidP="00DE2553">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708" w:type="dxa"/>
            <w:vAlign w:val="center"/>
          </w:tcPr>
          <w:p w:rsidR="00E30528" w:rsidRPr="009E4B80" w:rsidRDefault="00E30528" w:rsidP="00DE2553">
            <w:pPr>
              <w:spacing w:line="222" w:lineRule="exact"/>
              <w:jc w:val="center"/>
              <w:rPr>
                <w:rFonts w:eastAsia="Times New Roman"/>
                <w:sz w:val="20"/>
                <w:szCs w:val="20"/>
              </w:rPr>
            </w:pPr>
            <w:r w:rsidRPr="009E4B80">
              <w:rPr>
                <w:rFonts w:eastAsia="Times New Roman"/>
                <w:sz w:val="20"/>
                <w:szCs w:val="20"/>
              </w:rPr>
              <w:t>8000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1,50</w:t>
            </w:r>
          </w:p>
        </w:tc>
        <w:tc>
          <w:tcPr>
            <w:tcW w:w="1417" w:type="dxa"/>
            <w:tcBorders>
              <w:top w:val="nil"/>
              <w:left w:val="nil"/>
              <w:bottom w:val="single" w:sz="8" w:space="0" w:color="000000"/>
              <w:right w:val="single" w:sz="8" w:space="0" w:color="000000"/>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1,60</w:t>
            </w:r>
          </w:p>
        </w:tc>
        <w:tc>
          <w:tcPr>
            <w:tcW w:w="1276" w:type="dxa"/>
            <w:tcBorders>
              <w:top w:val="nil"/>
              <w:left w:val="nil"/>
              <w:bottom w:val="single" w:sz="8" w:space="0" w:color="000000"/>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0,17</w:t>
            </w:r>
          </w:p>
        </w:tc>
        <w:tc>
          <w:tcPr>
            <w:tcW w:w="1561"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11,86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11440,00</w:t>
            </w:r>
          </w:p>
        </w:tc>
      </w:tr>
      <w:tr w:rsidR="00E30528" w:rsidRPr="009E4B80" w:rsidTr="00E30528">
        <w:trPr>
          <w:trHeight w:val="77"/>
        </w:trPr>
        <w:tc>
          <w:tcPr>
            <w:tcW w:w="568" w:type="dxa"/>
            <w:tcBorders>
              <w:top w:val="single" w:sz="4" w:space="0" w:color="000000"/>
              <w:left w:val="single" w:sz="4" w:space="0" w:color="000000"/>
              <w:bottom w:val="single" w:sz="4" w:space="0" w:color="000000"/>
              <w:right w:val="single" w:sz="4" w:space="0" w:color="000000"/>
            </w:tcBorders>
            <w:vAlign w:val="center"/>
          </w:tcPr>
          <w:p w:rsidR="00E30528" w:rsidRPr="009E4B80" w:rsidRDefault="00E30528" w:rsidP="00DE2553">
            <w:pPr>
              <w:jc w:val="center"/>
              <w:rPr>
                <w:rFonts w:eastAsia="Times New Roman"/>
                <w:color w:val="000000"/>
                <w:sz w:val="20"/>
                <w:szCs w:val="20"/>
                <w:lang w:eastAsia="ru-RU"/>
              </w:rPr>
            </w:pPr>
            <w:r w:rsidRPr="009E4B80">
              <w:rPr>
                <w:rFonts w:eastAsia="Times New Roman"/>
                <w:color w:val="000000"/>
                <w:sz w:val="20"/>
                <w:szCs w:val="20"/>
                <w:lang w:eastAsia="ru-RU"/>
              </w:rPr>
              <w:t>11</w:t>
            </w:r>
          </w:p>
        </w:tc>
        <w:tc>
          <w:tcPr>
            <w:tcW w:w="3543" w:type="dxa"/>
            <w:vAlign w:val="center"/>
          </w:tcPr>
          <w:p w:rsidR="00E30528" w:rsidRPr="009E4B80" w:rsidRDefault="00E30528" w:rsidP="00DE2553">
            <w:pPr>
              <w:spacing w:line="221" w:lineRule="exact"/>
              <w:rPr>
                <w:sz w:val="20"/>
                <w:szCs w:val="20"/>
              </w:rPr>
            </w:pPr>
            <w:r w:rsidRPr="009E4B80">
              <w:rPr>
                <w:sz w:val="20"/>
                <w:szCs w:val="20"/>
              </w:rPr>
              <w:t>рецепт</w:t>
            </w:r>
          </w:p>
        </w:tc>
        <w:tc>
          <w:tcPr>
            <w:tcW w:w="993" w:type="dxa"/>
            <w:vAlign w:val="center"/>
          </w:tcPr>
          <w:p w:rsidR="00E30528" w:rsidRPr="009E4B80" w:rsidRDefault="00E30528" w:rsidP="00DE2553">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708" w:type="dxa"/>
            <w:vAlign w:val="center"/>
          </w:tcPr>
          <w:p w:rsidR="00E30528" w:rsidRPr="009E4B80" w:rsidRDefault="00E30528" w:rsidP="00DE2553">
            <w:pPr>
              <w:spacing w:line="222" w:lineRule="exact"/>
              <w:jc w:val="center"/>
              <w:rPr>
                <w:rFonts w:eastAsia="Times New Roman"/>
                <w:sz w:val="20"/>
                <w:szCs w:val="20"/>
              </w:rPr>
            </w:pPr>
            <w:r w:rsidRPr="009E4B80">
              <w:rPr>
                <w:rFonts w:eastAsia="Times New Roman"/>
                <w:sz w:val="20"/>
                <w:szCs w:val="20"/>
              </w:rPr>
              <w:t>200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3,00</w:t>
            </w:r>
          </w:p>
        </w:tc>
        <w:tc>
          <w:tcPr>
            <w:tcW w:w="1417" w:type="dxa"/>
            <w:tcBorders>
              <w:top w:val="nil"/>
              <w:left w:val="nil"/>
              <w:bottom w:val="single" w:sz="8" w:space="0" w:color="000000"/>
              <w:right w:val="single" w:sz="8" w:space="0" w:color="000000"/>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4,00</w:t>
            </w:r>
          </w:p>
        </w:tc>
        <w:tc>
          <w:tcPr>
            <w:tcW w:w="1276" w:type="dxa"/>
            <w:tcBorders>
              <w:top w:val="nil"/>
              <w:left w:val="nil"/>
              <w:bottom w:val="single" w:sz="8" w:space="0" w:color="000000"/>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2,80</w:t>
            </w:r>
          </w:p>
        </w:tc>
        <w:tc>
          <w:tcPr>
            <w:tcW w:w="992"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0,52</w:t>
            </w:r>
          </w:p>
        </w:tc>
        <w:tc>
          <w:tcPr>
            <w:tcW w:w="1561"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16,07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3,27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654,00</w:t>
            </w:r>
          </w:p>
        </w:tc>
      </w:tr>
      <w:tr w:rsidR="00E30528" w:rsidRPr="009E4B80" w:rsidTr="00E30528">
        <w:trPr>
          <w:trHeight w:val="77"/>
        </w:trPr>
        <w:tc>
          <w:tcPr>
            <w:tcW w:w="568" w:type="dxa"/>
            <w:tcBorders>
              <w:top w:val="single" w:sz="4" w:space="0" w:color="000000"/>
              <w:left w:val="single" w:sz="4" w:space="0" w:color="000000"/>
              <w:bottom w:val="single" w:sz="4" w:space="0" w:color="000000"/>
              <w:right w:val="single" w:sz="4" w:space="0" w:color="000000"/>
            </w:tcBorders>
            <w:vAlign w:val="center"/>
          </w:tcPr>
          <w:p w:rsidR="00E30528" w:rsidRPr="009E4B80" w:rsidRDefault="00E30528" w:rsidP="00DE2553">
            <w:pPr>
              <w:jc w:val="center"/>
              <w:rPr>
                <w:rFonts w:eastAsia="Times New Roman"/>
                <w:color w:val="000000"/>
                <w:sz w:val="20"/>
                <w:szCs w:val="20"/>
                <w:lang w:eastAsia="ru-RU"/>
              </w:rPr>
            </w:pPr>
            <w:r w:rsidRPr="009E4B80">
              <w:rPr>
                <w:rFonts w:eastAsia="Times New Roman"/>
                <w:color w:val="000000"/>
                <w:sz w:val="20"/>
                <w:szCs w:val="20"/>
                <w:lang w:eastAsia="ru-RU"/>
              </w:rPr>
              <w:t>12</w:t>
            </w:r>
          </w:p>
        </w:tc>
        <w:tc>
          <w:tcPr>
            <w:tcW w:w="3543" w:type="dxa"/>
            <w:vAlign w:val="center"/>
          </w:tcPr>
          <w:p w:rsidR="00E30528" w:rsidRPr="009E4B80" w:rsidRDefault="00E30528" w:rsidP="00DE2553">
            <w:pPr>
              <w:spacing w:line="221" w:lineRule="exact"/>
              <w:rPr>
                <w:sz w:val="20"/>
                <w:szCs w:val="20"/>
              </w:rPr>
            </w:pPr>
            <w:r w:rsidRPr="009E4B80">
              <w:rPr>
                <w:rFonts w:eastAsia="Times New Roman"/>
                <w:sz w:val="20"/>
                <w:szCs w:val="20"/>
              </w:rPr>
              <w:t>согласие на хирург</w:t>
            </w:r>
            <w:proofErr w:type="gramStart"/>
            <w:r w:rsidRPr="009E4B80">
              <w:rPr>
                <w:rFonts w:eastAsia="Times New Roman"/>
                <w:sz w:val="20"/>
                <w:szCs w:val="20"/>
              </w:rPr>
              <w:t>.</w:t>
            </w:r>
            <w:proofErr w:type="gramEnd"/>
            <w:r w:rsidRPr="009E4B80">
              <w:rPr>
                <w:rFonts w:eastAsia="Times New Roman"/>
                <w:sz w:val="20"/>
                <w:szCs w:val="20"/>
              </w:rPr>
              <w:t xml:space="preserve"> </w:t>
            </w:r>
            <w:proofErr w:type="gramStart"/>
            <w:r w:rsidRPr="009E4B80">
              <w:rPr>
                <w:rFonts w:eastAsia="Times New Roman"/>
                <w:sz w:val="20"/>
                <w:szCs w:val="20"/>
              </w:rPr>
              <w:t>в</w:t>
            </w:r>
            <w:proofErr w:type="gramEnd"/>
            <w:r w:rsidRPr="009E4B80">
              <w:rPr>
                <w:rFonts w:eastAsia="Times New Roman"/>
                <w:sz w:val="20"/>
                <w:szCs w:val="20"/>
              </w:rPr>
              <w:t>мешательство</w:t>
            </w:r>
          </w:p>
        </w:tc>
        <w:tc>
          <w:tcPr>
            <w:tcW w:w="993" w:type="dxa"/>
            <w:vAlign w:val="center"/>
          </w:tcPr>
          <w:p w:rsidR="00E30528" w:rsidRPr="009E4B80" w:rsidRDefault="00E30528" w:rsidP="00DE2553">
            <w:pPr>
              <w:spacing w:line="222" w:lineRule="exact"/>
              <w:jc w:val="center"/>
              <w:rPr>
                <w:rFonts w:eastAsia="Times New Roman"/>
                <w:sz w:val="20"/>
                <w:szCs w:val="20"/>
              </w:rPr>
            </w:pPr>
            <w:proofErr w:type="spellStart"/>
            <w:proofErr w:type="gramStart"/>
            <w:r w:rsidRPr="009E4B80">
              <w:rPr>
                <w:rFonts w:eastAsia="Times New Roman"/>
                <w:sz w:val="20"/>
                <w:szCs w:val="20"/>
              </w:rPr>
              <w:t>шт</w:t>
            </w:r>
            <w:proofErr w:type="spellEnd"/>
            <w:proofErr w:type="gramEnd"/>
          </w:p>
        </w:tc>
        <w:tc>
          <w:tcPr>
            <w:tcW w:w="708" w:type="dxa"/>
            <w:vAlign w:val="center"/>
          </w:tcPr>
          <w:p w:rsidR="00E30528" w:rsidRPr="009E4B80" w:rsidRDefault="00E30528" w:rsidP="00DE2553">
            <w:pPr>
              <w:spacing w:line="222" w:lineRule="exact"/>
              <w:jc w:val="center"/>
              <w:rPr>
                <w:rFonts w:eastAsia="Times New Roman"/>
                <w:sz w:val="20"/>
                <w:szCs w:val="20"/>
              </w:rPr>
            </w:pPr>
            <w:r w:rsidRPr="009E4B80">
              <w:rPr>
                <w:rFonts w:eastAsia="Times New Roman"/>
                <w:sz w:val="20"/>
                <w:szCs w:val="20"/>
              </w:rPr>
              <w:t>4000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1,70</w:t>
            </w:r>
          </w:p>
        </w:tc>
        <w:tc>
          <w:tcPr>
            <w:tcW w:w="1417" w:type="dxa"/>
            <w:tcBorders>
              <w:top w:val="nil"/>
              <w:left w:val="nil"/>
              <w:bottom w:val="single" w:sz="8" w:space="0" w:color="000000"/>
              <w:right w:val="single" w:sz="8" w:space="0" w:color="000000"/>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1,80</w:t>
            </w:r>
          </w:p>
        </w:tc>
        <w:tc>
          <w:tcPr>
            <w:tcW w:w="1276" w:type="dxa"/>
            <w:tcBorders>
              <w:top w:val="nil"/>
              <w:left w:val="nil"/>
              <w:bottom w:val="single" w:sz="8" w:space="0" w:color="000000"/>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0,12</w:t>
            </w:r>
          </w:p>
        </w:tc>
        <w:tc>
          <w:tcPr>
            <w:tcW w:w="1561" w:type="dxa"/>
            <w:tcBorders>
              <w:top w:val="single" w:sz="4" w:space="0" w:color="auto"/>
              <w:left w:val="single" w:sz="4" w:space="0" w:color="auto"/>
              <w:bottom w:val="single" w:sz="4" w:space="0" w:color="auto"/>
              <w:right w:val="single" w:sz="4" w:space="0" w:color="auto"/>
            </w:tcBorders>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7,48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1,67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0528" w:rsidRPr="009E4B80" w:rsidRDefault="00E30528" w:rsidP="00E30528">
            <w:pPr>
              <w:spacing w:line="222" w:lineRule="exact"/>
              <w:jc w:val="center"/>
              <w:rPr>
                <w:rFonts w:eastAsia="Times New Roman"/>
                <w:sz w:val="20"/>
                <w:szCs w:val="20"/>
              </w:rPr>
            </w:pPr>
            <w:r w:rsidRPr="009E4B80">
              <w:rPr>
                <w:rFonts w:eastAsia="Times New Roman"/>
                <w:sz w:val="20"/>
                <w:szCs w:val="20"/>
              </w:rPr>
              <w:t>6680,00</w:t>
            </w:r>
          </w:p>
        </w:tc>
      </w:tr>
      <w:tr w:rsidR="00E30528" w:rsidRPr="009E4B80" w:rsidTr="00355F1A">
        <w:trPr>
          <w:trHeight w:val="77"/>
        </w:trPr>
        <w:tc>
          <w:tcPr>
            <w:tcW w:w="13893" w:type="dxa"/>
            <w:gridSpan w:val="10"/>
            <w:tcBorders>
              <w:top w:val="single" w:sz="4" w:space="0" w:color="000000"/>
              <w:left w:val="single" w:sz="4" w:space="0" w:color="000000"/>
              <w:bottom w:val="single" w:sz="4" w:space="0" w:color="000000"/>
              <w:right w:val="single" w:sz="4" w:space="0" w:color="000000"/>
            </w:tcBorders>
          </w:tcPr>
          <w:p w:rsidR="00E30528" w:rsidRPr="009E4B80" w:rsidRDefault="00E30528" w:rsidP="00355F1A">
            <w:pPr>
              <w:widowControl/>
              <w:suppressAutoHyphens w:val="0"/>
              <w:jc w:val="right"/>
              <w:rPr>
                <w:rFonts w:eastAsia="Times New Roman"/>
                <w:b/>
                <w:color w:val="000000"/>
                <w:kern w:val="0"/>
                <w:sz w:val="16"/>
                <w:lang w:eastAsia="ru-RU"/>
              </w:rPr>
            </w:pPr>
            <w:r w:rsidRPr="009E4B80">
              <w:rPr>
                <w:rFonts w:eastAsia="Times New Roman"/>
                <w:b/>
                <w:color w:val="000000"/>
                <w:kern w:val="0"/>
                <w:szCs w:val="22"/>
                <w:lang w:eastAsia="ru-RU"/>
              </w:rPr>
              <w:t>ИТОГО</w:t>
            </w:r>
          </w:p>
        </w:tc>
        <w:tc>
          <w:tcPr>
            <w:tcW w:w="1418" w:type="dxa"/>
            <w:tcBorders>
              <w:top w:val="single" w:sz="4" w:space="0" w:color="000000"/>
              <w:left w:val="single" w:sz="4" w:space="0" w:color="000000"/>
              <w:bottom w:val="single" w:sz="4" w:space="0" w:color="000000"/>
              <w:right w:val="single" w:sz="4" w:space="0" w:color="000000"/>
            </w:tcBorders>
            <w:vAlign w:val="bottom"/>
          </w:tcPr>
          <w:p w:rsidR="00E30528" w:rsidRPr="009E4B80" w:rsidRDefault="00E30528" w:rsidP="00366DA7">
            <w:pPr>
              <w:widowControl/>
              <w:suppressAutoHyphens w:val="0"/>
              <w:rPr>
                <w:rFonts w:ascii="Calibri" w:eastAsia="Times New Roman" w:hAnsi="Calibri"/>
                <w:b/>
                <w:bCs/>
                <w:color w:val="000000"/>
                <w:kern w:val="0"/>
                <w:sz w:val="22"/>
                <w:szCs w:val="22"/>
                <w:lang w:val="en-US" w:eastAsia="ru-RU"/>
              </w:rPr>
            </w:pPr>
            <w:r w:rsidRPr="009E4B80">
              <w:rPr>
                <w:rFonts w:eastAsia="Times New Roman"/>
                <w:b/>
                <w:kern w:val="0"/>
                <w:lang w:eastAsia="ru-RU"/>
              </w:rPr>
              <w:t>82 534,00</w:t>
            </w:r>
          </w:p>
        </w:tc>
      </w:tr>
      <w:tr w:rsidR="00E30528" w:rsidRPr="00ED155C" w:rsidTr="00355F1A">
        <w:trPr>
          <w:trHeight w:val="77"/>
        </w:trPr>
        <w:tc>
          <w:tcPr>
            <w:tcW w:w="15311" w:type="dxa"/>
            <w:gridSpan w:val="11"/>
            <w:tcBorders>
              <w:top w:val="single" w:sz="4" w:space="0" w:color="000000"/>
              <w:left w:val="single" w:sz="4" w:space="0" w:color="000000"/>
              <w:bottom w:val="single" w:sz="4" w:space="0" w:color="000000"/>
              <w:right w:val="single" w:sz="4" w:space="0" w:color="000000"/>
            </w:tcBorders>
          </w:tcPr>
          <w:p w:rsidR="00E30528" w:rsidRPr="00EC4502" w:rsidRDefault="00E30528" w:rsidP="00AB5A4A">
            <w:pPr>
              <w:widowControl/>
              <w:suppressAutoHyphens w:val="0"/>
              <w:jc w:val="center"/>
              <w:rPr>
                <w:rFonts w:eastAsia="Times New Roman"/>
                <w:color w:val="000000"/>
                <w:kern w:val="0"/>
                <w:lang w:eastAsia="ru-RU"/>
              </w:rPr>
            </w:pPr>
            <w:r w:rsidRPr="009E4B80">
              <w:rPr>
                <w:rFonts w:eastAsia="Times New Roman"/>
                <w:kern w:val="0"/>
                <w:lang w:eastAsia="ru-RU"/>
              </w:rPr>
              <w:t xml:space="preserve">С учетом оптимизации расходов ГАУЗ МО «ДСП» и исходя из проведенного анализа и объема средств на закупку указанных товаров, работ, услуг, начальная (максимальная) цена Договора составляет </w:t>
            </w:r>
            <w:r w:rsidRPr="009E4B80">
              <w:rPr>
                <w:b/>
              </w:rPr>
              <w:t>82</w:t>
            </w:r>
            <w:r w:rsidRPr="009E4B80">
              <w:t> </w:t>
            </w:r>
            <w:r w:rsidRPr="009E4B80">
              <w:rPr>
                <w:b/>
              </w:rPr>
              <w:t>534 (восемьдесят две тысячи пятьсот тридцать четыре) рубля 00 копеек, с учетом всех налогов и сборов</w:t>
            </w:r>
          </w:p>
        </w:tc>
      </w:tr>
    </w:tbl>
    <w:p w:rsidR="00ED155C" w:rsidRDefault="00ED155C" w:rsidP="00446723">
      <w:pPr>
        <w:widowControl/>
        <w:shd w:val="clear" w:color="auto" w:fill="FFFFFF"/>
        <w:suppressAutoHyphens w:val="0"/>
        <w:jc w:val="right"/>
        <w:rPr>
          <w:rFonts w:eastAsia="Times New Roman"/>
          <w:b/>
          <w:color w:val="000000"/>
          <w:kern w:val="0"/>
          <w:lang w:eastAsia="ru-RU"/>
        </w:rPr>
      </w:pPr>
    </w:p>
    <w:sectPr w:rsidR="00ED155C" w:rsidSect="00B4143A">
      <w:pgSz w:w="16838" w:h="11906" w:orient="landscape"/>
      <w:pgMar w:top="851" w:right="1134" w:bottom="56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EC8" w:rsidRDefault="005F0EC8">
      <w:r>
        <w:separator/>
      </w:r>
    </w:p>
  </w:endnote>
  <w:endnote w:type="continuationSeparator" w:id="0">
    <w:p w:rsidR="005F0EC8" w:rsidRDefault="005F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9D" w:rsidRDefault="0000289D">
    <w:pPr>
      <w:pStyle w:val="af0"/>
      <w:jc w:val="right"/>
    </w:pPr>
    <w:r>
      <w:fldChar w:fldCharType="begin"/>
    </w:r>
    <w:r>
      <w:instrText xml:space="preserve"> PAGE   \* MERGEFORMAT </w:instrText>
    </w:r>
    <w:r>
      <w:fldChar w:fldCharType="separate"/>
    </w:r>
    <w:r w:rsidR="009E4B80">
      <w:rPr>
        <w:noProof/>
      </w:rPr>
      <w:t>27</w:t>
    </w:r>
    <w:r>
      <w:rPr>
        <w:noProof/>
      </w:rPr>
      <w:fldChar w:fldCharType="end"/>
    </w:r>
  </w:p>
  <w:p w:rsidR="0000289D" w:rsidRDefault="0000289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EC8" w:rsidRDefault="005F0EC8">
      <w:r>
        <w:separator/>
      </w:r>
    </w:p>
  </w:footnote>
  <w:footnote w:type="continuationSeparator" w:id="0">
    <w:p w:rsidR="005F0EC8" w:rsidRDefault="005F0EC8">
      <w:r>
        <w:continuationSeparator/>
      </w:r>
    </w:p>
  </w:footnote>
  <w:footnote w:id="1">
    <w:p w:rsidR="0000289D" w:rsidRPr="00C349BB" w:rsidRDefault="0000289D" w:rsidP="00C01408">
      <w:pPr>
        <w:pStyle w:val="af2"/>
        <w:jc w:val="both"/>
        <w:rPr>
          <w:rFonts w:ascii="Times New Roman" w:hAnsi="Times New Roman"/>
        </w:rPr>
      </w:pPr>
      <w:r w:rsidRPr="00C349BB">
        <w:rPr>
          <w:rStyle w:val="af4"/>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singleLevel"/>
    <w:tmpl w:val="0000000D"/>
    <w:lvl w:ilvl="0">
      <w:numFmt w:val="bullet"/>
      <w:lvlText w:val="-"/>
      <w:lvlJc w:val="left"/>
      <w:pPr>
        <w:tabs>
          <w:tab w:val="num" w:pos="0"/>
        </w:tabs>
        <w:ind w:left="0" w:firstLine="0"/>
      </w:pPr>
      <w:rPr>
        <w:rFonts w:ascii="Times New Roman" w:hAnsi="Times New Roman"/>
        <w:b/>
        <w:i w:val="0"/>
      </w:rPr>
    </w:lvl>
  </w:abstractNum>
  <w:abstractNum w:abstractNumId="8">
    <w:nsid w:val="0000000E"/>
    <w:multiLevelType w:val="singleLevel"/>
    <w:tmpl w:val="0000000E"/>
    <w:lvl w:ilvl="0">
      <w:numFmt w:val="bullet"/>
      <w:lvlText w:val="-"/>
      <w:lvlJc w:val="left"/>
      <w:pPr>
        <w:tabs>
          <w:tab w:val="num" w:pos="0"/>
        </w:tabs>
        <w:ind w:left="0" w:firstLine="0"/>
      </w:pPr>
      <w:rPr>
        <w:rFonts w:ascii="Times New Roman" w:hAnsi="Times New Roman"/>
      </w:rPr>
    </w:lvl>
  </w:abstractNum>
  <w:abstractNum w:abstractNumId="9">
    <w:nsid w:val="0000000F"/>
    <w:multiLevelType w:val="singleLevel"/>
    <w:tmpl w:val="0000000F"/>
    <w:lvl w:ilvl="0">
      <w:numFmt w:val="bullet"/>
      <w:lvlText w:val="-"/>
      <w:lvlJc w:val="left"/>
      <w:pPr>
        <w:tabs>
          <w:tab w:val="num" w:pos="0"/>
        </w:tabs>
        <w:ind w:left="0" w:firstLine="0"/>
      </w:pPr>
      <w:rPr>
        <w:rFonts w:ascii="Times New Roman" w:hAnsi="Times New Roman"/>
      </w:rPr>
    </w:lvl>
  </w:abstractNum>
  <w:abstractNum w:abstractNumId="10">
    <w:nsid w:val="00000010"/>
    <w:multiLevelType w:val="singleLevel"/>
    <w:tmpl w:val="00000010"/>
    <w:name w:val="WW8Num16"/>
    <w:lvl w:ilvl="0">
      <w:numFmt w:val="bullet"/>
      <w:lvlText w:val="-"/>
      <w:lvlJc w:val="left"/>
      <w:pPr>
        <w:tabs>
          <w:tab w:val="num" w:pos="0"/>
        </w:tabs>
        <w:ind w:left="0" w:firstLine="0"/>
      </w:pPr>
      <w:rPr>
        <w:rFonts w:ascii="Times New Roman" w:hAnsi="Times New Roman"/>
        <w:b w:val="0"/>
        <w:sz w:val="18"/>
        <w:szCs w:val="18"/>
      </w:rPr>
    </w:lvl>
  </w:abstractNum>
  <w:abstractNum w:abstractNumId="11">
    <w:nsid w:val="02CB4456"/>
    <w:multiLevelType w:val="multilevel"/>
    <w:tmpl w:val="B8E6CFA2"/>
    <w:styleLink w:val="WWNum5"/>
    <w:lvl w:ilvl="0">
      <w:numFmt w:val="bullet"/>
      <w:lvlText w:val=""/>
      <w:lvlJc w:val="left"/>
      <w:rPr>
        <w:rFonts w:ascii="Symbol" w:hAnsi="Symbol"/>
        <w:sz w:val="16"/>
        <w:szCs w:val="16"/>
      </w:rPr>
    </w:lvl>
    <w:lvl w:ilvl="1">
      <w:numFmt w:val="bullet"/>
      <w:lvlText w:val=""/>
      <w:lvlJc w:val="left"/>
      <w:rPr>
        <w:rFonts w:ascii="Symbol" w:hAnsi="Symbol"/>
        <w:sz w:val="18"/>
        <w:szCs w:val="1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81D683C"/>
    <w:multiLevelType w:val="multilevel"/>
    <w:tmpl w:val="1540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AF4A17"/>
    <w:multiLevelType w:val="multilevel"/>
    <w:tmpl w:val="324A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0855AD"/>
    <w:multiLevelType w:val="multilevel"/>
    <w:tmpl w:val="4914E24C"/>
    <w:styleLink w:val="WWNum6"/>
    <w:lvl w:ilvl="0">
      <w:numFmt w:val="bullet"/>
      <w:lvlText w:val=""/>
      <w:lvlJc w:val="left"/>
      <w:rPr>
        <w:rFonts w:ascii="Symbol" w:hAnsi="Symbol"/>
        <w:sz w:val="16"/>
        <w:szCs w:val="16"/>
      </w:rPr>
    </w:lvl>
    <w:lvl w:ilvl="1">
      <w:numFmt w:val="bullet"/>
      <w:lvlText w:val=""/>
      <w:lvlJc w:val="left"/>
      <w:rPr>
        <w:rFonts w:ascii="Symbol" w:hAnsi="Symbol"/>
        <w:sz w:val="18"/>
        <w:szCs w:val="1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A5904D7"/>
    <w:multiLevelType w:val="multilevel"/>
    <w:tmpl w:val="877E4EE4"/>
    <w:lvl w:ilvl="0">
      <w:start w:val="1"/>
      <w:numFmt w:val="upperRoman"/>
      <w:pStyle w:val="a"/>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16">
    <w:nsid w:val="1B5C57B3"/>
    <w:multiLevelType w:val="multilevel"/>
    <w:tmpl w:val="77405B70"/>
    <w:styleLink w:val="WWNum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B9320B"/>
    <w:multiLevelType w:val="multilevel"/>
    <w:tmpl w:val="2724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CA1C3F"/>
    <w:multiLevelType w:val="hybridMultilevel"/>
    <w:tmpl w:val="8EE440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E4A3ABB"/>
    <w:multiLevelType w:val="multilevel"/>
    <w:tmpl w:val="B1A8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F6353DD"/>
    <w:multiLevelType w:val="multilevel"/>
    <w:tmpl w:val="13BC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13609"/>
    <w:multiLevelType w:val="multilevel"/>
    <w:tmpl w:val="6AB4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2531287"/>
    <w:multiLevelType w:val="hybridMultilevel"/>
    <w:tmpl w:val="D3609C9C"/>
    <w:styleLink w:val="1111111"/>
    <w:lvl w:ilvl="0" w:tplc="ED568E8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34F4E8D"/>
    <w:multiLevelType w:val="multilevel"/>
    <w:tmpl w:val="EA3E0358"/>
    <w:lvl w:ilvl="0">
      <w:start w:val="1"/>
      <w:numFmt w:val="decimal"/>
      <w:lvlText w:val="%1."/>
      <w:lvlJc w:val="left"/>
      <w:pPr>
        <w:ind w:left="360" w:hanging="360"/>
      </w:pPr>
    </w:lvl>
    <w:lvl w:ilvl="1">
      <w:start w:val="1"/>
      <w:numFmt w:val="decimal"/>
      <w:pStyle w:val="a0"/>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467347A"/>
    <w:multiLevelType w:val="multilevel"/>
    <w:tmpl w:val="DB2E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61361BA"/>
    <w:multiLevelType w:val="multilevel"/>
    <w:tmpl w:val="82B6F86A"/>
    <w:styleLink w:val="7"/>
    <w:lvl w:ilvl="0">
      <w:start w:val="6"/>
      <w:numFmt w:val="decimal"/>
      <w:lvlText w:val="%1.3.1"/>
      <w:lvlJc w:val="left"/>
      <w:pPr>
        <w:tabs>
          <w:tab w:val="num" w:pos="624"/>
        </w:tabs>
        <w:ind w:left="1191" w:hanging="903"/>
      </w:pPr>
      <w:rPr>
        <w:rFonts w:hint="default"/>
      </w:rPr>
    </w:lvl>
    <w:lvl w:ilvl="1">
      <w:start w:val="1"/>
      <w:numFmt w:val="decimal"/>
      <w:lvlText w:val="16.%2"/>
      <w:lvlJc w:val="left"/>
      <w:pPr>
        <w:tabs>
          <w:tab w:val="num" w:pos="716"/>
        </w:tabs>
        <w:ind w:left="716" w:hanging="432"/>
      </w:pPr>
      <w:rPr>
        <w:rFonts w:hint="default"/>
      </w:rPr>
    </w:lvl>
    <w:lvl w:ilvl="2">
      <w:start w:val="1"/>
      <w:numFmt w:val="decimal"/>
      <w:lvlText w:val="8.4.%3"/>
      <w:lvlJc w:val="left"/>
      <w:pPr>
        <w:tabs>
          <w:tab w:val="num" w:pos="1430"/>
        </w:tabs>
        <w:ind w:left="121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2A857BAF"/>
    <w:multiLevelType w:val="multilevel"/>
    <w:tmpl w:val="844E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A9C621E"/>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B45435F"/>
    <w:multiLevelType w:val="multilevel"/>
    <w:tmpl w:val="ABB2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DE2A8A"/>
    <w:multiLevelType w:val="hybridMultilevel"/>
    <w:tmpl w:val="8C74A61A"/>
    <w:lvl w:ilvl="0" w:tplc="DB7EE9CC">
      <w:start w:val="6"/>
      <w:numFmt w:val="decimal"/>
      <w:lvlText w:val="%1."/>
      <w:lvlJc w:val="left"/>
      <w:pPr>
        <w:tabs>
          <w:tab w:val="num" w:pos="720"/>
        </w:tabs>
        <w:ind w:left="720" w:hanging="360"/>
      </w:pPr>
      <w:rPr>
        <w:rFonts w:cs="Times New Roman" w:hint="default"/>
      </w:rPr>
    </w:lvl>
    <w:lvl w:ilvl="1" w:tplc="F0D25D12">
      <w:numFmt w:val="none"/>
      <w:pStyle w:val="2"/>
      <w:lvlText w:val=""/>
      <w:lvlJc w:val="left"/>
      <w:pPr>
        <w:tabs>
          <w:tab w:val="num" w:pos="360"/>
        </w:tabs>
      </w:pPr>
      <w:rPr>
        <w:rFonts w:cs="Times New Roman"/>
      </w:rPr>
    </w:lvl>
    <w:lvl w:ilvl="2" w:tplc="E3385CEA">
      <w:numFmt w:val="none"/>
      <w:lvlText w:val=""/>
      <w:lvlJc w:val="left"/>
      <w:pPr>
        <w:tabs>
          <w:tab w:val="num" w:pos="360"/>
        </w:tabs>
      </w:pPr>
      <w:rPr>
        <w:rFonts w:cs="Times New Roman"/>
      </w:rPr>
    </w:lvl>
    <w:lvl w:ilvl="3" w:tplc="EC8C7976">
      <w:numFmt w:val="none"/>
      <w:lvlText w:val=""/>
      <w:lvlJc w:val="left"/>
      <w:pPr>
        <w:tabs>
          <w:tab w:val="num" w:pos="360"/>
        </w:tabs>
      </w:pPr>
      <w:rPr>
        <w:rFonts w:cs="Times New Roman"/>
      </w:rPr>
    </w:lvl>
    <w:lvl w:ilvl="4" w:tplc="48068E26">
      <w:numFmt w:val="none"/>
      <w:lvlText w:val=""/>
      <w:lvlJc w:val="left"/>
      <w:pPr>
        <w:tabs>
          <w:tab w:val="num" w:pos="360"/>
        </w:tabs>
      </w:pPr>
      <w:rPr>
        <w:rFonts w:cs="Times New Roman"/>
      </w:rPr>
    </w:lvl>
    <w:lvl w:ilvl="5" w:tplc="BF8038E0">
      <w:numFmt w:val="none"/>
      <w:lvlText w:val=""/>
      <w:lvlJc w:val="left"/>
      <w:pPr>
        <w:tabs>
          <w:tab w:val="num" w:pos="360"/>
        </w:tabs>
      </w:pPr>
      <w:rPr>
        <w:rFonts w:cs="Times New Roman"/>
      </w:rPr>
    </w:lvl>
    <w:lvl w:ilvl="6" w:tplc="3AF09894">
      <w:numFmt w:val="none"/>
      <w:lvlText w:val=""/>
      <w:lvlJc w:val="left"/>
      <w:pPr>
        <w:tabs>
          <w:tab w:val="num" w:pos="360"/>
        </w:tabs>
      </w:pPr>
      <w:rPr>
        <w:rFonts w:cs="Times New Roman"/>
      </w:rPr>
    </w:lvl>
    <w:lvl w:ilvl="7" w:tplc="FA46E2A0">
      <w:numFmt w:val="none"/>
      <w:lvlText w:val=""/>
      <w:lvlJc w:val="left"/>
      <w:pPr>
        <w:tabs>
          <w:tab w:val="num" w:pos="360"/>
        </w:tabs>
      </w:pPr>
      <w:rPr>
        <w:rFonts w:cs="Times New Roman"/>
      </w:rPr>
    </w:lvl>
    <w:lvl w:ilvl="8" w:tplc="D778B448">
      <w:numFmt w:val="none"/>
      <w:lvlText w:val=""/>
      <w:lvlJc w:val="left"/>
      <w:pPr>
        <w:tabs>
          <w:tab w:val="num" w:pos="360"/>
        </w:tabs>
      </w:pPr>
      <w:rPr>
        <w:rFonts w:cs="Times New Roman"/>
      </w:rPr>
    </w:lvl>
  </w:abstractNum>
  <w:abstractNum w:abstractNumId="30">
    <w:nsid w:val="2FE77788"/>
    <w:multiLevelType w:val="multilevel"/>
    <w:tmpl w:val="C7CE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A57033"/>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320C3DB4"/>
    <w:multiLevelType w:val="multilevel"/>
    <w:tmpl w:val="C250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12203E"/>
    <w:multiLevelType w:val="multilevel"/>
    <w:tmpl w:val="4A04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4C4FC8"/>
    <w:multiLevelType w:val="hybridMultilevel"/>
    <w:tmpl w:val="F5C8B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617FC0"/>
    <w:multiLevelType w:val="multilevel"/>
    <w:tmpl w:val="2A020BEC"/>
    <w:styleLink w:val="5"/>
    <w:lvl w:ilvl="0">
      <w:start w:val="7"/>
      <w:numFmt w:val="decimal"/>
      <w:lvlText w:val="%1."/>
      <w:lvlJc w:val="center"/>
      <w:pPr>
        <w:tabs>
          <w:tab w:val="num" w:pos="624"/>
        </w:tabs>
        <w:ind w:left="1191" w:hanging="903"/>
      </w:pPr>
      <w:rPr>
        <w:rFonts w:hint="default"/>
      </w:rPr>
    </w:lvl>
    <w:lvl w:ilvl="1">
      <w:start w:val="1"/>
      <w:numFmt w:val="decimal"/>
      <w:lvlText w:val="8.%2"/>
      <w:lvlJc w:val="left"/>
      <w:pPr>
        <w:tabs>
          <w:tab w:val="num" w:pos="716"/>
        </w:tabs>
        <w:ind w:left="716" w:hanging="432"/>
      </w:pPr>
      <w:rPr>
        <w:rFonts w:hint="default"/>
      </w:rPr>
    </w:lvl>
    <w:lvl w:ilvl="2">
      <w:start w:val="1"/>
      <w:numFmt w:val="decimal"/>
      <w:lvlText w:val="7.%3.1"/>
      <w:lvlJc w:val="left"/>
      <w:pPr>
        <w:tabs>
          <w:tab w:val="num" w:pos="1430"/>
        </w:tabs>
        <w:ind w:left="121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36564C85"/>
    <w:multiLevelType w:val="multilevel"/>
    <w:tmpl w:val="AAE2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6BB575C"/>
    <w:multiLevelType w:val="multilevel"/>
    <w:tmpl w:val="8CCCFE50"/>
    <w:styleLink w:val="6"/>
    <w:lvl w:ilvl="0">
      <w:start w:val="7"/>
      <w:numFmt w:val="decimal"/>
      <w:lvlText w:val="%1."/>
      <w:lvlJc w:val="center"/>
      <w:pPr>
        <w:tabs>
          <w:tab w:val="num" w:pos="1046"/>
        </w:tabs>
        <w:ind w:left="1613" w:hanging="903"/>
      </w:pPr>
      <w:rPr>
        <w:rFonts w:hint="default"/>
      </w:rPr>
    </w:lvl>
    <w:lvl w:ilvl="1">
      <w:start w:val="1"/>
      <w:numFmt w:val="decimal"/>
      <w:lvlText w:val="8.%2"/>
      <w:lvlJc w:val="left"/>
      <w:pPr>
        <w:tabs>
          <w:tab w:val="num" w:pos="1138"/>
        </w:tabs>
        <w:ind w:left="1138" w:hanging="432"/>
      </w:pPr>
      <w:rPr>
        <w:rFonts w:hint="default"/>
      </w:rPr>
    </w:lvl>
    <w:lvl w:ilvl="2">
      <w:start w:val="1"/>
      <w:numFmt w:val="decimal"/>
      <w:lvlRestart w:val="0"/>
      <w:lvlText w:val="7.%3.1"/>
      <w:lvlJc w:val="left"/>
      <w:pPr>
        <w:tabs>
          <w:tab w:val="num" w:pos="1852"/>
        </w:tabs>
        <w:ind w:left="1636" w:hanging="504"/>
      </w:pPr>
      <w:rPr>
        <w:rFonts w:hint="default"/>
        <w:b w:val="0"/>
      </w:rPr>
    </w:lvl>
    <w:lvl w:ilvl="3">
      <w:start w:val="1"/>
      <w:numFmt w:val="decimal"/>
      <w:lvlText w:val="%1.%2.%3.%4."/>
      <w:lvlJc w:val="left"/>
      <w:pPr>
        <w:tabs>
          <w:tab w:val="num" w:pos="2582"/>
        </w:tabs>
        <w:ind w:left="2150" w:hanging="648"/>
      </w:pPr>
      <w:rPr>
        <w:rFonts w:hint="default"/>
      </w:rPr>
    </w:lvl>
    <w:lvl w:ilvl="4">
      <w:start w:val="1"/>
      <w:numFmt w:val="decimal"/>
      <w:lvlText w:val="%1.%2.%3.%4.%5."/>
      <w:lvlJc w:val="left"/>
      <w:pPr>
        <w:tabs>
          <w:tab w:val="num" w:pos="2942"/>
        </w:tabs>
        <w:ind w:left="2654" w:hanging="792"/>
      </w:pPr>
      <w:rPr>
        <w:rFonts w:hint="default"/>
      </w:rPr>
    </w:lvl>
    <w:lvl w:ilvl="5">
      <w:start w:val="1"/>
      <w:numFmt w:val="decimal"/>
      <w:lvlText w:val="%1.%2.%3.%4.%5.%6."/>
      <w:lvlJc w:val="left"/>
      <w:pPr>
        <w:tabs>
          <w:tab w:val="num" w:pos="3662"/>
        </w:tabs>
        <w:ind w:left="3158" w:hanging="936"/>
      </w:pPr>
      <w:rPr>
        <w:rFonts w:hint="default"/>
      </w:rPr>
    </w:lvl>
    <w:lvl w:ilvl="6">
      <w:start w:val="1"/>
      <w:numFmt w:val="decimal"/>
      <w:lvlText w:val="%1.%2.%3.%4.%5.%6.%7."/>
      <w:lvlJc w:val="left"/>
      <w:pPr>
        <w:tabs>
          <w:tab w:val="num" w:pos="4382"/>
        </w:tabs>
        <w:ind w:left="3662" w:hanging="1080"/>
      </w:pPr>
      <w:rPr>
        <w:rFonts w:hint="default"/>
      </w:rPr>
    </w:lvl>
    <w:lvl w:ilvl="7">
      <w:start w:val="1"/>
      <w:numFmt w:val="decimal"/>
      <w:lvlText w:val="%1.%2.%3.%4.%5.%6.%7.%8."/>
      <w:lvlJc w:val="left"/>
      <w:pPr>
        <w:tabs>
          <w:tab w:val="num" w:pos="4742"/>
        </w:tabs>
        <w:ind w:left="4166" w:hanging="1224"/>
      </w:pPr>
      <w:rPr>
        <w:rFonts w:hint="default"/>
      </w:rPr>
    </w:lvl>
    <w:lvl w:ilvl="8">
      <w:start w:val="1"/>
      <w:numFmt w:val="decimal"/>
      <w:lvlText w:val="%1.%2.%3.%4.%5.%6.%7.%8.%9."/>
      <w:lvlJc w:val="left"/>
      <w:pPr>
        <w:tabs>
          <w:tab w:val="num" w:pos="5462"/>
        </w:tabs>
        <w:ind w:left="4742" w:hanging="1440"/>
      </w:pPr>
      <w:rPr>
        <w:rFonts w:hint="default"/>
      </w:rPr>
    </w:lvl>
  </w:abstractNum>
  <w:abstractNum w:abstractNumId="38">
    <w:nsid w:val="3EFE5244"/>
    <w:multiLevelType w:val="multilevel"/>
    <w:tmpl w:val="75F2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5453C17"/>
    <w:multiLevelType w:val="multilevel"/>
    <w:tmpl w:val="F38E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0A17042"/>
    <w:multiLevelType w:val="multilevel"/>
    <w:tmpl w:val="B804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757D62"/>
    <w:multiLevelType w:val="multilevel"/>
    <w:tmpl w:val="D4E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5C1A9D"/>
    <w:multiLevelType w:val="multilevel"/>
    <w:tmpl w:val="C0B68AA0"/>
    <w:lvl w:ilvl="0">
      <w:start w:val="1"/>
      <w:numFmt w:val="decimal"/>
      <w:lvlText w:val="%1."/>
      <w:lvlJc w:val="left"/>
      <w:pPr>
        <w:ind w:left="1211" w:hanging="360"/>
      </w:pPr>
      <w:rPr>
        <w:rFonts w:hint="default"/>
        <w:b/>
      </w:rPr>
    </w:lvl>
    <w:lvl w:ilvl="1">
      <w:start w:val="1"/>
      <w:numFmt w:val="decimal"/>
      <w:isLgl/>
      <w:lvlText w:val="%1.%2."/>
      <w:lvlJc w:val="left"/>
      <w:pPr>
        <w:ind w:left="1920" w:hanging="360"/>
      </w:pPr>
      <w:rPr>
        <w:rFonts w:ascii="Times New Roman" w:hAnsi="Times New Roman" w:cs="Times New Roman" w:hint="default"/>
        <w:b/>
        <w:i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61234CE5"/>
    <w:multiLevelType w:val="multilevel"/>
    <w:tmpl w:val="493E3CC6"/>
    <w:styleLink w:val="WWNum4"/>
    <w:lvl w:ilvl="0">
      <w:numFmt w:val="bullet"/>
      <w:pStyle w:val="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62245A11"/>
    <w:multiLevelType w:val="multilevel"/>
    <w:tmpl w:val="0FF6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F20F2D"/>
    <w:multiLevelType w:val="multilevel"/>
    <w:tmpl w:val="D800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CB2468D"/>
    <w:multiLevelType w:val="multilevel"/>
    <w:tmpl w:val="59F6B380"/>
    <w:styleLink w:val="111111"/>
    <w:lvl w:ilvl="0">
      <w:start w:val="1"/>
      <w:numFmt w:val="decimal"/>
      <w:lvlText w:val="%1."/>
      <w:lvlJc w:val="center"/>
      <w:pPr>
        <w:tabs>
          <w:tab w:val="num" w:pos="624"/>
        </w:tabs>
        <w:ind w:left="1191" w:hanging="903"/>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6CF94BE5"/>
    <w:multiLevelType w:val="multilevel"/>
    <w:tmpl w:val="A0EE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D482155"/>
    <w:multiLevelType w:val="multilevel"/>
    <w:tmpl w:val="ED5C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3A5440"/>
    <w:multiLevelType w:val="multilevel"/>
    <w:tmpl w:val="DB6A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3"/>
  </w:num>
  <w:num w:numId="3">
    <w:abstractNumId w:val="11"/>
  </w:num>
  <w:num w:numId="4">
    <w:abstractNumId w:val="14"/>
  </w:num>
  <w:num w:numId="5">
    <w:abstractNumId w:val="22"/>
  </w:num>
  <w:num w:numId="6">
    <w:abstractNumId w:val="46"/>
  </w:num>
  <w:num w:numId="7">
    <w:abstractNumId w:val="27"/>
  </w:num>
  <w:num w:numId="8">
    <w:abstractNumId w:val="35"/>
  </w:num>
  <w:num w:numId="9">
    <w:abstractNumId w:val="37"/>
  </w:num>
  <w:num w:numId="10">
    <w:abstractNumId w:val="25"/>
  </w:num>
  <w:num w:numId="11">
    <w:abstractNumId w:val="16"/>
  </w:num>
  <w:num w:numId="12">
    <w:abstractNumId w:val="15"/>
  </w:num>
  <w:num w:numId="13">
    <w:abstractNumId w:val="31"/>
  </w:num>
  <w:num w:numId="14">
    <w:abstractNumId w:val="23"/>
  </w:num>
  <w:num w:numId="15">
    <w:abstractNumId w:val="7"/>
  </w:num>
  <w:num w:numId="16">
    <w:abstractNumId w:val="8"/>
  </w:num>
  <w:num w:numId="17">
    <w:abstractNumId w:val="9"/>
  </w:num>
  <w:num w:numId="18">
    <w:abstractNumId w:val="10"/>
  </w:num>
  <w:num w:numId="19">
    <w:abstractNumId w:val="42"/>
  </w:num>
  <w:num w:numId="20">
    <w:abstractNumId w:val="34"/>
  </w:num>
  <w:num w:numId="21">
    <w:abstractNumId w:val="18"/>
  </w:num>
  <w:num w:numId="22">
    <w:abstractNumId w:val="41"/>
  </w:num>
  <w:num w:numId="23">
    <w:abstractNumId w:val="32"/>
  </w:num>
  <w:num w:numId="24">
    <w:abstractNumId w:val="48"/>
  </w:num>
  <w:num w:numId="25">
    <w:abstractNumId w:val="13"/>
  </w:num>
  <w:num w:numId="26">
    <w:abstractNumId w:val="20"/>
  </w:num>
  <w:num w:numId="27">
    <w:abstractNumId w:val="30"/>
  </w:num>
  <w:num w:numId="28">
    <w:abstractNumId w:val="26"/>
  </w:num>
  <w:num w:numId="29">
    <w:abstractNumId w:val="21"/>
  </w:num>
  <w:num w:numId="30">
    <w:abstractNumId w:val="44"/>
  </w:num>
  <w:num w:numId="31">
    <w:abstractNumId w:val="33"/>
  </w:num>
  <w:num w:numId="32">
    <w:abstractNumId w:val="38"/>
  </w:num>
  <w:num w:numId="33">
    <w:abstractNumId w:val="17"/>
  </w:num>
  <w:num w:numId="34">
    <w:abstractNumId w:val="40"/>
  </w:num>
  <w:num w:numId="35">
    <w:abstractNumId w:val="28"/>
  </w:num>
  <w:num w:numId="36">
    <w:abstractNumId w:val="12"/>
  </w:num>
  <w:num w:numId="37">
    <w:abstractNumId w:val="49"/>
  </w:num>
  <w:num w:numId="38">
    <w:abstractNumId w:val="39"/>
  </w:num>
  <w:num w:numId="39">
    <w:abstractNumId w:val="36"/>
  </w:num>
  <w:num w:numId="40">
    <w:abstractNumId w:val="19"/>
  </w:num>
  <w:num w:numId="41">
    <w:abstractNumId w:val="24"/>
  </w:num>
  <w:num w:numId="42">
    <w:abstractNumId w:val="47"/>
  </w:num>
  <w:num w:numId="43">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2832"/>
    <w:rsid w:val="0000289D"/>
    <w:rsid w:val="00003BC1"/>
    <w:rsid w:val="00010A96"/>
    <w:rsid w:val="0001543D"/>
    <w:rsid w:val="000169CF"/>
    <w:rsid w:val="00020732"/>
    <w:rsid w:val="00023ECE"/>
    <w:rsid w:val="00026074"/>
    <w:rsid w:val="00027EF3"/>
    <w:rsid w:val="000309DF"/>
    <w:rsid w:val="00032F05"/>
    <w:rsid w:val="000333D4"/>
    <w:rsid w:val="00041255"/>
    <w:rsid w:val="00044BC1"/>
    <w:rsid w:val="00046A94"/>
    <w:rsid w:val="00050041"/>
    <w:rsid w:val="00053327"/>
    <w:rsid w:val="00054B64"/>
    <w:rsid w:val="00056F7D"/>
    <w:rsid w:val="00060053"/>
    <w:rsid w:val="00061C0B"/>
    <w:rsid w:val="000635EF"/>
    <w:rsid w:val="00063ADC"/>
    <w:rsid w:val="00064D16"/>
    <w:rsid w:val="00064E61"/>
    <w:rsid w:val="00065195"/>
    <w:rsid w:val="00077C48"/>
    <w:rsid w:val="0008127A"/>
    <w:rsid w:val="00084181"/>
    <w:rsid w:val="00090AB7"/>
    <w:rsid w:val="00096964"/>
    <w:rsid w:val="000A0316"/>
    <w:rsid w:val="000A3541"/>
    <w:rsid w:val="000A4E7D"/>
    <w:rsid w:val="000A62F7"/>
    <w:rsid w:val="000B3373"/>
    <w:rsid w:val="000C0091"/>
    <w:rsid w:val="000C2392"/>
    <w:rsid w:val="000C4CC5"/>
    <w:rsid w:val="000C7121"/>
    <w:rsid w:val="000C723E"/>
    <w:rsid w:val="000C7D23"/>
    <w:rsid w:val="000D21C3"/>
    <w:rsid w:val="000F1C58"/>
    <w:rsid w:val="000F2536"/>
    <w:rsid w:val="000F3C93"/>
    <w:rsid w:val="000F56AE"/>
    <w:rsid w:val="000F6143"/>
    <w:rsid w:val="00110EC7"/>
    <w:rsid w:val="0011160C"/>
    <w:rsid w:val="00113117"/>
    <w:rsid w:val="00113C43"/>
    <w:rsid w:val="00115EF7"/>
    <w:rsid w:val="00115FAF"/>
    <w:rsid w:val="0012344B"/>
    <w:rsid w:val="00125758"/>
    <w:rsid w:val="001268EA"/>
    <w:rsid w:val="00126FBF"/>
    <w:rsid w:val="00131AE7"/>
    <w:rsid w:val="001328BE"/>
    <w:rsid w:val="00132F49"/>
    <w:rsid w:val="00141ED0"/>
    <w:rsid w:val="001425AB"/>
    <w:rsid w:val="00143341"/>
    <w:rsid w:val="001503FA"/>
    <w:rsid w:val="00150D81"/>
    <w:rsid w:val="00154843"/>
    <w:rsid w:val="00154913"/>
    <w:rsid w:val="00163F7B"/>
    <w:rsid w:val="001645D2"/>
    <w:rsid w:val="00171D94"/>
    <w:rsid w:val="00180457"/>
    <w:rsid w:val="00183F8A"/>
    <w:rsid w:val="001945F7"/>
    <w:rsid w:val="00194886"/>
    <w:rsid w:val="001968A5"/>
    <w:rsid w:val="001A0AD3"/>
    <w:rsid w:val="001C0AD4"/>
    <w:rsid w:val="001D1E72"/>
    <w:rsid w:val="001D2539"/>
    <w:rsid w:val="001D253F"/>
    <w:rsid w:val="001D2FDA"/>
    <w:rsid w:val="001F0F58"/>
    <w:rsid w:val="001F5397"/>
    <w:rsid w:val="001F6C47"/>
    <w:rsid w:val="002041C3"/>
    <w:rsid w:val="00211A5D"/>
    <w:rsid w:val="0021524B"/>
    <w:rsid w:val="002168FE"/>
    <w:rsid w:val="00217462"/>
    <w:rsid w:val="0022614D"/>
    <w:rsid w:val="00227221"/>
    <w:rsid w:val="00231755"/>
    <w:rsid w:val="002342A3"/>
    <w:rsid w:val="002348F1"/>
    <w:rsid w:val="002427CE"/>
    <w:rsid w:val="00243222"/>
    <w:rsid w:val="00245443"/>
    <w:rsid w:val="00246F33"/>
    <w:rsid w:val="00263081"/>
    <w:rsid w:val="00265F1D"/>
    <w:rsid w:val="0027038B"/>
    <w:rsid w:val="00282068"/>
    <w:rsid w:val="00297A98"/>
    <w:rsid w:val="002A24D7"/>
    <w:rsid w:val="002A335D"/>
    <w:rsid w:val="002A6037"/>
    <w:rsid w:val="002A78F6"/>
    <w:rsid w:val="002B08F6"/>
    <w:rsid w:val="002B337D"/>
    <w:rsid w:val="002B4BBC"/>
    <w:rsid w:val="002C27E0"/>
    <w:rsid w:val="002C7118"/>
    <w:rsid w:val="002D30E4"/>
    <w:rsid w:val="002D4D32"/>
    <w:rsid w:val="002D4D93"/>
    <w:rsid w:val="002D64D9"/>
    <w:rsid w:val="002D7C84"/>
    <w:rsid w:val="002D7E5F"/>
    <w:rsid w:val="002F1250"/>
    <w:rsid w:val="002F37FF"/>
    <w:rsid w:val="00306B38"/>
    <w:rsid w:val="00306D58"/>
    <w:rsid w:val="0031124C"/>
    <w:rsid w:val="003171E7"/>
    <w:rsid w:val="00320592"/>
    <w:rsid w:val="00321A8E"/>
    <w:rsid w:val="0032352B"/>
    <w:rsid w:val="003266E1"/>
    <w:rsid w:val="00331A85"/>
    <w:rsid w:val="00333BF9"/>
    <w:rsid w:val="00335C77"/>
    <w:rsid w:val="00342B01"/>
    <w:rsid w:val="00344034"/>
    <w:rsid w:val="0034528E"/>
    <w:rsid w:val="00353946"/>
    <w:rsid w:val="00355F1A"/>
    <w:rsid w:val="00362ED8"/>
    <w:rsid w:val="00363D25"/>
    <w:rsid w:val="003664B3"/>
    <w:rsid w:val="00366DA7"/>
    <w:rsid w:val="00370EDE"/>
    <w:rsid w:val="00371C08"/>
    <w:rsid w:val="00373BDD"/>
    <w:rsid w:val="00383C1E"/>
    <w:rsid w:val="00384CCE"/>
    <w:rsid w:val="0038543F"/>
    <w:rsid w:val="00385969"/>
    <w:rsid w:val="00387438"/>
    <w:rsid w:val="00392364"/>
    <w:rsid w:val="003A0879"/>
    <w:rsid w:val="003A3AC7"/>
    <w:rsid w:val="003B1B7B"/>
    <w:rsid w:val="003B4637"/>
    <w:rsid w:val="003C4CD7"/>
    <w:rsid w:val="003C56A6"/>
    <w:rsid w:val="003C74D9"/>
    <w:rsid w:val="003C7986"/>
    <w:rsid w:val="003D5D46"/>
    <w:rsid w:val="003D6864"/>
    <w:rsid w:val="003D71F6"/>
    <w:rsid w:val="003D7DF2"/>
    <w:rsid w:val="003E2C52"/>
    <w:rsid w:val="003E3B76"/>
    <w:rsid w:val="003F030E"/>
    <w:rsid w:val="003F4FB8"/>
    <w:rsid w:val="003F74FF"/>
    <w:rsid w:val="003F77F9"/>
    <w:rsid w:val="00406E49"/>
    <w:rsid w:val="00407DBE"/>
    <w:rsid w:val="00410726"/>
    <w:rsid w:val="00415BDC"/>
    <w:rsid w:val="0043046F"/>
    <w:rsid w:val="00431FBB"/>
    <w:rsid w:val="00432408"/>
    <w:rsid w:val="004376B9"/>
    <w:rsid w:val="00446723"/>
    <w:rsid w:val="00450B30"/>
    <w:rsid w:val="00451677"/>
    <w:rsid w:val="0045246F"/>
    <w:rsid w:val="00452EAE"/>
    <w:rsid w:val="004579CD"/>
    <w:rsid w:val="00463DDA"/>
    <w:rsid w:val="00466731"/>
    <w:rsid w:val="0046694A"/>
    <w:rsid w:val="00473271"/>
    <w:rsid w:val="00475F95"/>
    <w:rsid w:val="00476389"/>
    <w:rsid w:val="00480A19"/>
    <w:rsid w:val="00481979"/>
    <w:rsid w:val="00493985"/>
    <w:rsid w:val="004A19EB"/>
    <w:rsid w:val="004A622E"/>
    <w:rsid w:val="004A6E8F"/>
    <w:rsid w:val="004A7019"/>
    <w:rsid w:val="004A741E"/>
    <w:rsid w:val="004B55A0"/>
    <w:rsid w:val="004C19BA"/>
    <w:rsid w:val="004C22A4"/>
    <w:rsid w:val="004C62B3"/>
    <w:rsid w:val="004E0888"/>
    <w:rsid w:val="004E093C"/>
    <w:rsid w:val="004E2916"/>
    <w:rsid w:val="004F2591"/>
    <w:rsid w:val="004F5538"/>
    <w:rsid w:val="005001BF"/>
    <w:rsid w:val="005026D2"/>
    <w:rsid w:val="00504115"/>
    <w:rsid w:val="0050677A"/>
    <w:rsid w:val="00520BD3"/>
    <w:rsid w:val="00527C38"/>
    <w:rsid w:val="00527FED"/>
    <w:rsid w:val="0053515B"/>
    <w:rsid w:val="00535D67"/>
    <w:rsid w:val="00535F6A"/>
    <w:rsid w:val="00540AC1"/>
    <w:rsid w:val="00542EC7"/>
    <w:rsid w:val="0054439A"/>
    <w:rsid w:val="00553193"/>
    <w:rsid w:val="00556A9E"/>
    <w:rsid w:val="005604E4"/>
    <w:rsid w:val="00571631"/>
    <w:rsid w:val="0057621B"/>
    <w:rsid w:val="00581497"/>
    <w:rsid w:val="00581607"/>
    <w:rsid w:val="00583C4D"/>
    <w:rsid w:val="0058536A"/>
    <w:rsid w:val="005860C0"/>
    <w:rsid w:val="0059063E"/>
    <w:rsid w:val="005A4452"/>
    <w:rsid w:val="005B1C46"/>
    <w:rsid w:val="005B4EC5"/>
    <w:rsid w:val="005B576B"/>
    <w:rsid w:val="005B57DC"/>
    <w:rsid w:val="005C383D"/>
    <w:rsid w:val="005C4AB2"/>
    <w:rsid w:val="005C65E4"/>
    <w:rsid w:val="005D0F80"/>
    <w:rsid w:val="005D2C18"/>
    <w:rsid w:val="005D40D3"/>
    <w:rsid w:val="005D4719"/>
    <w:rsid w:val="005D73E5"/>
    <w:rsid w:val="005E1C32"/>
    <w:rsid w:val="005E4DB2"/>
    <w:rsid w:val="005E7CED"/>
    <w:rsid w:val="005F0EC8"/>
    <w:rsid w:val="005F23C3"/>
    <w:rsid w:val="005F312B"/>
    <w:rsid w:val="005F3D42"/>
    <w:rsid w:val="005F4330"/>
    <w:rsid w:val="005F53BB"/>
    <w:rsid w:val="00602FE5"/>
    <w:rsid w:val="00603770"/>
    <w:rsid w:val="00603A10"/>
    <w:rsid w:val="00607F63"/>
    <w:rsid w:val="006104D2"/>
    <w:rsid w:val="00616CB3"/>
    <w:rsid w:val="006206BE"/>
    <w:rsid w:val="00621FD0"/>
    <w:rsid w:val="00622585"/>
    <w:rsid w:val="0062473F"/>
    <w:rsid w:val="00625719"/>
    <w:rsid w:val="00625913"/>
    <w:rsid w:val="00626D4B"/>
    <w:rsid w:val="006273EF"/>
    <w:rsid w:val="00627E41"/>
    <w:rsid w:val="006331C8"/>
    <w:rsid w:val="00633BC8"/>
    <w:rsid w:val="006411C3"/>
    <w:rsid w:val="00642659"/>
    <w:rsid w:val="00643CC1"/>
    <w:rsid w:val="00643CF8"/>
    <w:rsid w:val="00644740"/>
    <w:rsid w:val="006453E0"/>
    <w:rsid w:val="006554EF"/>
    <w:rsid w:val="00660074"/>
    <w:rsid w:val="00660F42"/>
    <w:rsid w:val="006652B5"/>
    <w:rsid w:val="00670F68"/>
    <w:rsid w:val="006717EF"/>
    <w:rsid w:val="0067289A"/>
    <w:rsid w:val="006830E3"/>
    <w:rsid w:val="00683353"/>
    <w:rsid w:val="00687C58"/>
    <w:rsid w:val="00687E40"/>
    <w:rsid w:val="00697B02"/>
    <w:rsid w:val="006A76B2"/>
    <w:rsid w:val="006B3757"/>
    <w:rsid w:val="006B567B"/>
    <w:rsid w:val="006B7397"/>
    <w:rsid w:val="006C6201"/>
    <w:rsid w:val="006C63DC"/>
    <w:rsid w:val="006D09D1"/>
    <w:rsid w:val="006E1861"/>
    <w:rsid w:val="006E201C"/>
    <w:rsid w:val="006E2FC4"/>
    <w:rsid w:val="006E6597"/>
    <w:rsid w:val="006E774B"/>
    <w:rsid w:val="006E7F20"/>
    <w:rsid w:val="00706158"/>
    <w:rsid w:val="00707CA2"/>
    <w:rsid w:val="00711DED"/>
    <w:rsid w:val="00714C1B"/>
    <w:rsid w:val="0071658A"/>
    <w:rsid w:val="007226EA"/>
    <w:rsid w:val="00723A62"/>
    <w:rsid w:val="007325BE"/>
    <w:rsid w:val="00734CF8"/>
    <w:rsid w:val="00736729"/>
    <w:rsid w:val="0073710F"/>
    <w:rsid w:val="00743054"/>
    <w:rsid w:val="00745FC1"/>
    <w:rsid w:val="00747AAA"/>
    <w:rsid w:val="00756A38"/>
    <w:rsid w:val="007610C1"/>
    <w:rsid w:val="00762993"/>
    <w:rsid w:val="00763751"/>
    <w:rsid w:val="00764648"/>
    <w:rsid w:val="007657C9"/>
    <w:rsid w:val="00781FEC"/>
    <w:rsid w:val="00783BAF"/>
    <w:rsid w:val="00785E75"/>
    <w:rsid w:val="007952FE"/>
    <w:rsid w:val="007A59AF"/>
    <w:rsid w:val="007A6105"/>
    <w:rsid w:val="007A6386"/>
    <w:rsid w:val="007A7D72"/>
    <w:rsid w:val="007B14C1"/>
    <w:rsid w:val="007B53D6"/>
    <w:rsid w:val="007B6178"/>
    <w:rsid w:val="007B6705"/>
    <w:rsid w:val="007B7B06"/>
    <w:rsid w:val="007C1182"/>
    <w:rsid w:val="007C1293"/>
    <w:rsid w:val="007C4C78"/>
    <w:rsid w:val="007C5AB6"/>
    <w:rsid w:val="007D075A"/>
    <w:rsid w:val="007D56D6"/>
    <w:rsid w:val="007E2638"/>
    <w:rsid w:val="007E30EC"/>
    <w:rsid w:val="007E38B9"/>
    <w:rsid w:val="007E58E7"/>
    <w:rsid w:val="007E69E3"/>
    <w:rsid w:val="007F0B56"/>
    <w:rsid w:val="007F6FFA"/>
    <w:rsid w:val="007F7D72"/>
    <w:rsid w:val="00801BFC"/>
    <w:rsid w:val="00803F66"/>
    <w:rsid w:val="0081125A"/>
    <w:rsid w:val="00811CB6"/>
    <w:rsid w:val="00812BBE"/>
    <w:rsid w:val="00814D18"/>
    <w:rsid w:val="00817849"/>
    <w:rsid w:val="008230C7"/>
    <w:rsid w:val="00824937"/>
    <w:rsid w:val="00824A97"/>
    <w:rsid w:val="00831699"/>
    <w:rsid w:val="00833410"/>
    <w:rsid w:val="00834F4A"/>
    <w:rsid w:val="008365A3"/>
    <w:rsid w:val="008367AE"/>
    <w:rsid w:val="008378CA"/>
    <w:rsid w:val="008439AA"/>
    <w:rsid w:val="0084439D"/>
    <w:rsid w:val="00850F27"/>
    <w:rsid w:val="00854329"/>
    <w:rsid w:val="00855F72"/>
    <w:rsid w:val="008618B1"/>
    <w:rsid w:val="00861FD8"/>
    <w:rsid w:val="0086591E"/>
    <w:rsid w:val="00867578"/>
    <w:rsid w:val="008735FB"/>
    <w:rsid w:val="00874FD7"/>
    <w:rsid w:val="00875DDE"/>
    <w:rsid w:val="008834AF"/>
    <w:rsid w:val="008846EE"/>
    <w:rsid w:val="0088520F"/>
    <w:rsid w:val="00892535"/>
    <w:rsid w:val="008977D3"/>
    <w:rsid w:val="008A107D"/>
    <w:rsid w:val="008B4481"/>
    <w:rsid w:val="008C3C79"/>
    <w:rsid w:val="008C4A4D"/>
    <w:rsid w:val="008C779F"/>
    <w:rsid w:val="008E07E1"/>
    <w:rsid w:val="008E08D9"/>
    <w:rsid w:val="008E1461"/>
    <w:rsid w:val="008E3434"/>
    <w:rsid w:val="008E4DB6"/>
    <w:rsid w:val="008E50B0"/>
    <w:rsid w:val="008E612C"/>
    <w:rsid w:val="008E6E8D"/>
    <w:rsid w:val="008F6159"/>
    <w:rsid w:val="008F7C87"/>
    <w:rsid w:val="008F7D24"/>
    <w:rsid w:val="0090025F"/>
    <w:rsid w:val="00900D23"/>
    <w:rsid w:val="00901341"/>
    <w:rsid w:val="00902BCF"/>
    <w:rsid w:val="009035EF"/>
    <w:rsid w:val="009039AE"/>
    <w:rsid w:val="00906261"/>
    <w:rsid w:val="00910CB0"/>
    <w:rsid w:val="0091317F"/>
    <w:rsid w:val="00913558"/>
    <w:rsid w:val="00914B40"/>
    <w:rsid w:val="00915A56"/>
    <w:rsid w:val="00927091"/>
    <w:rsid w:val="009325E7"/>
    <w:rsid w:val="0093753F"/>
    <w:rsid w:val="00942D94"/>
    <w:rsid w:val="00945570"/>
    <w:rsid w:val="009509EA"/>
    <w:rsid w:val="009652BA"/>
    <w:rsid w:val="00965D09"/>
    <w:rsid w:val="009743A2"/>
    <w:rsid w:val="00976ABC"/>
    <w:rsid w:val="00976B6B"/>
    <w:rsid w:val="00976DEE"/>
    <w:rsid w:val="00980913"/>
    <w:rsid w:val="00980DE6"/>
    <w:rsid w:val="00984D76"/>
    <w:rsid w:val="00992362"/>
    <w:rsid w:val="00996B65"/>
    <w:rsid w:val="009973A9"/>
    <w:rsid w:val="009A0522"/>
    <w:rsid w:val="009A4071"/>
    <w:rsid w:val="009A76EC"/>
    <w:rsid w:val="009B1AE3"/>
    <w:rsid w:val="009C3D6F"/>
    <w:rsid w:val="009C65FA"/>
    <w:rsid w:val="009C66C7"/>
    <w:rsid w:val="009C68DE"/>
    <w:rsid w:val="009C6DE8"/>
    <w:rsid w:val="009C710F"/>
    <w:rsid w:val="009D0BA1"/>
    <w:rsid w:val="009D3D9F"/>
    <w:rsid w:val="009E2804"/>
    <w:rsid w:val="009E4B80"/>
    <w:rsid w:val="009E4CE1"/>
    <w:rsid w:val="009F1764"/>
    <w:rsid w:val="00A00256"/>
    <w:rsid w:val="00A01A56"/>
    <w:rsid w:val="00A06553"/>
    <w:rsid w:val="00A06595"/>
    <w:rsid w:val="00A07278"/>
    <w:rsid w:val="00A12113"/>
    <w:rsid w:val="00A13350"/>
    <w:rsid w:val="00A17037"/>
    <w:rsid w:val="00A22DE3"/>
    <w:rsid w:val="00A2339D"/>
    <w:rsid w:val="00A24363"/>
    <w:rsid w:val="00A25482"/>
    <w:rsid w:val="00A26C36"/>
    <w:rsid w:val="00A322B6"/>
    <w:rsid w:val="00A32DAB"/>
    <w:rsid w:val="00A334CA"/>
    <w:rsid w:val="00A34612"/>
    <w:rsid w:val="00A361EA"/>
    <w:rsid w:val="00A45956"/>
    <w:rsid w:val="00A45BB0"/>
    <w:rsid w:val="00A47DF9"/>
    <w:rsid w:val="00A50D52"/>
    <w:rsid w:val="00A53EE5"/>
    <w:rsid w:val="00A6148D"/>
    <w:rsid w:val="00A624C1"/>
    <w:rsid w:val="00A62F80"/>
    <w:rsid w:val="00A66D7F"/>
    <w:rsid w:val="00A6756C"/>
    <w:rsid w:val="00A67853"/>
    <w:rsid w:val="00A71731"/>
    <w:rsid w:val="00A74270"/>
    <w:rsid w:val="00A776AF"/>
    <w:rsid w:val="00A778A2"/>
    <w:rsid w:val="00A90989"/>
    <w:rsid w:val="00A91172"/>
    <w:rsid w:val="00AA4B0F"/>
    <w:rsid w:val="00AB0BE0"/>
    <w:rsid w:val="00AB5A4A"/>
    <w:rsid w:val="00AE00D1"/>
    <w:rsid w:val="00AE0B43"/>
    <w:rsid w:val="00AE6389"/>
    <w:rsid w:val="00AE7049"/>
    <w:rsid w:val="00AE7102"/>
    <w:rsid w:val="00AF219C"/>
    <w:rsid w:val="00AF29D8"/>
    <w:rsid w:val="00AF369C"/>
    <w:rsid w:val="00B020E4"/>
    <w:rsid w:val="00B0253D"/>
    <w:rsid w:val="00B071C6"/>
    <w:rsid w:val="00B077E0"/>
    <w:rsid w:val="00B10CCB"/>
    <w:rsid w:val="00B12601"/>
    <w:rsid w:val="00B207BB"/>
    <w:rsid w:val="00B212F6"/>
    <w:rsid w:val="00B25C27"/>
    <w:rsid w:val="00B27DE5"/>
    <w:rsid w:val="00B309C3"/>
    <w:rsid w:val="00B34516"/>
    <w:rsid w:val="00B35D8E"/>
    <w:rsid w:val="00B35F1A"/>
    <w:rsid w:val="00B36E25"/>
    <w:rsid w:val="00B40EAE"/>
    <w:rsid w:val="00B4143A"/>
    <w:rsid w:val="00B42A8E"/>
    <w:rsid w:val="00B4501A"/>
    <w:rsid w:val="00B4668A"/>
    <w:rsid w:val="00B5153D"/>
    <w:rsid w:val="00B52628"/>
    <w:rsid w:val="00B5702F"/>
    <w:rsid w:val="00B57E8B"/>
    <w:rsid w:val="00B65186"/>
    <w:rsid w:val="00B71A9C"/>
    <w:rsid w:val="00B742DB"/>
    <w:rsid w:val="00B81210"/>
    <w:rsid w:val="00B8128C"/>
    <w:rsid w:val="00B813A5"/>
    <w:rsid w:val="00B826FD"/>
    <w:rsid w:val="00B82912"/>
    <w:rsid w:val="00B8303C"/>
    <w:rsid w:val="00B8329B"/>
    <w:rsid w:val="00B95E4C"/>
    <w:rsid w:val="00B976D3"/>
    <w:rsid w:val="00B977B2"/>
    <w:rsid w:val="00BA56C2"/>
    <w:rsid w:val="00BB0C78"/>
    <w:rsid w:val="00BB1058"/>
    <w:rsid w:val="00BB3761"/>
    <w:rsid w:val="00BB3D61"/>
    <w:rsid w:val="00BB41D9"/>
    <w:rsid w:val="00BC1A37"/>
    <w:rsid w:val="00BC72FC"/>
    <w:rsid w:val="00BD2E2C"/>
    <w:rsid w:val="00BD3231"/>
    <w:rsid w:val="00BD43DF"/>
    <w:rsid w:val="00BD49C7"/>
    <w:rsid w:val="00BD654A"/>
    <w:rsid w:val="00BD7B5E"/>
    <w:rsid w:val="00BE1D50"/>
    <w:rsid w:val="00BE55A6"/>
    <w:rsid w:val="00BE5E84"/>
    <w:rsid w:val="00BE6CF6"/>
    <w:rsid w:val="00BF612E"/>
    <w:rsid w:val="00C01408"/>
    <w:rsid w:val="00C1223A"/>
    <w:rsid w:val="00C2024D"/>
    <w:rsid w:val="00C20E71"/>
    <w:rsid w:val="00C21E24"/>
    <w:rsid w:val="00C274BB"/>
    <w:rsid w:val="00C41CEB"/>
    <w:rsid w:val="00C5067F"/>
    <w:rsid w:val="00C50880"/>
    <w:rsid w:val="00C53CD7"/>
    <w:rsid w:val="00C56D9A"/>
    <w:rsid w:val="00C573CF"/>
    <w:rsid w:val="00C653C9"/>
    <w:rsid w:val="00C67423"/>
    <w:rsid w:val="00C70D91"/>
    <w:rsid w:val="00C77878"/>
    <w:rsid w:val="00C8143A"/>
    <w:rsid w:val="00C8163C"/>
    <w:rsid w:val="00C83082"/>
    <w:rsid w:val="00C845DA"/>
    <w:rsid w:val="00C917F8"/>
    <w:rsid w:val="00C931C6"/>
    <w:rsid w:val="00C93A77"/>
    <w:rsid w:val="00C93F0E"/>
    <w:rsid w:val="00C9766D"/>
    <w:rsid w:val="00CA2B01"/>
    <w:rsid w:val="00CA2D6D"/>
    <w:rsid w:val="00CA4175"/>
    <w:rsid w:val="00CA53D0"/>
    <w:rsid w:val="00CA6ABB"/>
    <w:rsid w:val="00CA7E31"/>
    <w:rsid w:val="00CB2F54"/>
    <w:rsid w:val="00CB355A"/>
    <w:rsid w:val="00CB68D2"/>
    <w:rsid w:val="00CC0BDB"/>
    <w:rsid w:val="00CC3BB3"/>
    <w:rsid w:val="00CC619F"/>
    <w:rsid w:val="00CC6C06"/>
    <w:rsid w:val="00CC7CAC"/>
    <w:rsid w:val="00CD0853"/>
    <w:rsid w:val="00CD2965"/>
    <w:rsid w:val="00CE398E"/>
    <w:rsid w:val="00CE65CE"/>
    <w:rsid w:val="00D024AF"/>
    <w:rsid w:val="00D02975"/>
    <w:rsid w:val="00D14A8B"/>
    <w:rsid w:val="00D2173F"/>
    <w:rsid w:val="00D21DD2"/>
    <w:rsid w:val="00D25300"/>
    <w:rsid w:val="00D2553E"/>
    <w:rsid w:val="00D32BBA"/>
    <w:rsid w:val="00D32E82"/>
    <w:rsid w:val="00D36F61"/>
    <w:rsid w:val="00D4321F"/>
    <w:rsid w:val="00D43BC9"/>
    <w:rsid w:val="00D44E95"/>
    <w:rsid w:val="00D45499"/>
    <w:rsid w:val="00D45E3A"/>
    <w:rsid w:val="00D47693"/>
    <w:rsid w:val="00D57CBC"/>
    <w:rsid w:val="00D602B2"/>
    <w:rsid w:val="00D65CA0"/>
    <w:rsid w:val="00D6601B"/>
    <w:rsid w:val="00D67303"/>
    <w:rsid w:val="00D67564"/>
    <w:rsid w:val="00D720DC"/>
    <w:rsid w:val="00D81E72"/>
    <w:rsid w:val="00D83C9F"/>
    <w:rsid w:val="00D8436D"/>
    <w:rsid w:val="00D853BF"/>
    <w:rsid w:val="00D92819"/>
    <w:rsid w:val="00D95506"/>
    <w:rsid w:val="00D9573A"/>
    <w:rsid w:val="00D969DF"/>
    <w:rsid w:val="00DA1261"/>
    <w:rsid w:val="00DA648B"/>
    <w:rsid w:val="00DA73A8"/>
    <w:rsid w:val="00DC017C"/>
    <w:rsid w:val="00DC2619"/>
    <w:rsid w:val="00DC3846"/>
    <w:rsid w:val="00DC53DF"/>
    <w:rsid w:val="00DE5F73"/>
    <w:rsid w:val="00DE7D84"/>
    <w:rsid w:val="00DF68B5"/>
    <w:rsid w:val="00DF6C11"/>
    <w:rsid w:val="00DF7813"/>
    <w:rsid w:val="00E071D9"/>
    <w:rsid w:val="00E1285E"/>
    <w:rsid w:val="00E13466"/>
    <w:rsid w:val="00E147CC"/>
    <w:rsid w:val="00E162C2"/>
    <w:rsid w:val="00E17A8F"/>
    <w:rsid w:val="00E20249"/>
    <w:rsid w:val="00E2164E"/>
    <w:rsid w:val="00E30528"/>
    <w:rsid w:val="00E32410"/>
    <w:rsid w:val="00E3302A"/>
    <w:rsid w:val="00E3373A"/>
    <w:rsid w:val="00E33F4F"/>
    <w:rsid w:val="00E34E3C"/>
    <w:rsid w:val="00E46D72"/>
    <w:rsid w:val="00E5212A"/>
    <w:rsid w:val="00E53726"/>
    <w:rsid w:val="00E53B4E"/>
    <w:rsid w:val="00E55529"/>
    <w:rsid w:val="00E56284"/>
    <w:rsid w:val="00E625C2"/>
    <w:rsid w:val="00E6306B"/>
    <w:rsid w:val="00E71306"/>
    <w:rsid w:val="00E76279"/>
    <w:rsid w:val="00E76E36"/>
    <w:rsid w:val="00E83014"/>
    <w:rsid w:val="00E96123"/>
    <w:rsid w:val="00EA65F6"/>
    <w:rsid w:val="00EB0445"/>
    <w:rsid w:val="00EC0F9D"/>
    <w:rsid w:val="00EC1A32"/>
    <w:rsid w:val="00EC40E6"/>
    <w:rsid w:val="00EC4502"/>
    <w:rsid w:val="00EC57BD"/>
    <w:rsid w:val="00EC777D"/>
    <w:rsid w:val="00ED155C"/>
    <w:rsid w:val="00ED2296"/>
    <w:rsid w:val="00ED57CB"/>
    <w:rsid w:val="00EE2151"/>
    <w:rsid w:val="00EF2326"/>
    <w:rsid w:val="00EF49CB"/>
    <w:rsid w:val="00EF4A40"/>
    <w:rsid w:val="00EF52B3"/>
    <w:rsid w:val="00EF6331"/>
    <w:rsid w:val="00F0361E"/>
    <w:rsid w:val="00F17508"/>
    <w:rsid w:val="00F210FA"/>
    <w:rsid w:val="00F22C16"/>
    <w:rsid w:val="00F2669C"/>
    <w:rsid w:val="00F30FEA"/>
    <w:rsid w:val="00F3151B"/>
    <w:rsid w:val="00F34EA9"/>
    <w:rsid w:val="00F352E4"/>
    <w:rsid w:val="00F35608"/>
    <w:rsid w:val="00F40AB9"/>
    <w:rsid w:val="00F42D4E"/>
    <w:rsid w:val="00F500C2"/>
    <w:rsid w:val="00F535E6"/>
    <w:rsid w:val="00F65048"/>
    <w:rsid w:val="00F72E9F"/>
    <w:rsid w:val="00F80AAB"/>
    <w:rsid w:val="00F90AA2"/>
    <w:rsid w:val="00F92537"/>
    <w:rsid w:val="00F96862"/>
    <w:rsid w:val="00F974F4"/>
    <w:rsid w:val="00FA0138"/>
    <w:rsid w:val="00FA16E1"/>
    <w:rsid w:val="00FA2BB5"/>
    <w:rsid w:val="00FA341F"/>
    <w:rsid w:val="00FA47AF"/>
    <w:rsid w:val="00FA6B18"/>
    <w:rsid w:val="00FA78B8"/>
    <w:rsid w:val="00FB3C8A"/>
    <w:rsid w:val="00FB58C7"/>
    <w:rsid w:val="00FC0714"/>
    <w:rsid w:val="00FC6117"/>
    <w:rsid w:val="00FD07B7"/>
    <w:rsid w:val="00FD4341"/>
    <w:rsid w:val="00FD5876"/>
    <w:rsid w:val="00FD5BA9"/>
    <w:rsid w:val="00FE2618"/>
    <w:rsid w:val="00FE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uiPriority="0" w:qFormat="1"/>
    <w:lsdException w:name="index 1" w:uiPriority="0"/>
    <w:lsdException w:name="toc 1" w:uiPriority="39" w:qFormat="1"/>
    <w:lsdException w:name="toc 2" w:qFormat="1"/>
    <w:lsdException w:name="toc 3" w:uiPriority="39" w:qFormat="1"/>
    <w:lsdException w:name="caption" w:qFormat="1"/>
    <w:lsdException w:name="List Bullet" w:uiPriority="0"/>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Outline List 2" w:uiPriority="0"/>
    <w:lsdException w:name="Table Web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3ADC"/>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next w:val="a2"/>
    <w:link w:val="10"/>
    <w:uiPriority w:val="9"/>
    <w:qFormat/>
    <w:rsid w:val="00F3151B"/>
    <w:pPr>
      <w:keepNext/>
      <w:widowControl/>
      <w:suppressAutoHyphens w:val="0"/>
      <w:spacing w:before="240" w:after="60"/>
      <w:outlineLvl w:val="0"/>
    </w:pPr>
    <w:rPr>
      <w:rFonts w:ascii="Arial" w:eastAsia="Times New Roman" w:hAnsi="Arial" w:cs="Arial"/>
      <w:b/>
      <w:bCs/>
      <w:kern w:val="32"/>
      <w:sz w:val="32"/>
      <w:szCs w:val="32"/>
      <w:lang w:eastAsia="ru-RU"/>
    </w:rPr>
  </w:style>
  <w:style w:type="paragraph" w:styleId="20">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next w:val="a2"/>
    <w:link w:val="21"/>
    <w:uiPriority w:val="9"/>
    <w:qFormat/>
    <w:rsid w:val="00F3151B"/>
    <w:pPr>
      <w:keepNext/>
      <w:suppressAutoHyphens w:val="0"/>
      <w:autoSpaceDE w:val="0"/>
      <w:autoSpaceDN w:val="0"/>
      <w:adjustRightInd w:val="0"/>
      <w:jc w:val="center"/>
      <w:outlineLvl w:val="1"/>
    </w:pPr>
    <w:rPr>
      <w:rFonts w:eastAsia="Times New Roman"/>
      <w:b/>
      <w:bCs/>
      <w:kern w:val="0"/>
      <w:sz w:val="28"/>
      <w:szCs w:val="28"/>
      <w:lang w:eastAsia="ru-RU"/>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qFormat/>
    <w:rsid w:val="00F3151B"/>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uiPriority w:val="99"/>
    <w:qFormat/>
    <w:rsid w:val="00F3151B"/>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uiPriority w:val="99"/>
    <w:qFormat/>
    <w:rsid w:val="00F3151B"/>
    <w:pPr>
      <w:widowControl/>
      <w:suppressAutoHyphens w:val="0"/>
      <w:spacing w:before="240" w:after="60"/>
      <w:outlineLvl w:val="4"/>
    </w:pPr>
    <w:rPr>
      <w:rFonts w:eastAsia="Times New Roman"/>
      <w:b/>
      <w:bCs/>
      <w:i/>
      <w:iCs/>
      <w:kern w:val="0"/>
      <w:sz w:val="26"/>
      <w:szCs w:val="26"/>
      <w:lang w:eastAsia="ru-RU"/>
    </w:rPr>
  </w:style>
  <w:style w:type="paragraph" w:styleId="60">
    <w:name w:val="heading 6"/>
    <w:basedOn w:val="a2"/>
    <w:next w:val="a2"/>
    <w:link w:val="61"/>
    <w:uiPriority w:val="99"/>
    <w:qFormat/>
    <w:rsid w:val="00F3151B"/>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uiPriority w:val="99"/>
    <w:qFormat/>
    <w:rsid w:val="00F3151B"/>
    <w:pPr>
      <w:widowControl/>
      <w:suppressAutoHyphens w:val="0"/>
      <w:spacing w:before="240" w:after="60"/>
      <w:outlineLvl w:val="6"/>
    </w:pPr>
    <w:rPr>
      <w:rFonts w:eastAsia="Times New Roman"/>
      <w:kern w:val="0"/>
      <w:lang w:eastAsia="ru-RU"/>
    </w:rPr>
  </w:style>
  <w:style w:type="paragraph" w:styleId="8">
    <w:name w:val="heading 8"/>
    <w:basedOn w:val="a2"/>
    <w:next w:val="a2"/>
    <w:link w:val="80"/>
    <w:uiPriority w:val="99"/>
    <w:qFormat/>
    <w:rsid w:val="00F3151B"/>
    <w:pPr>
      <w:widowControl/>
      <w:suppressAutoHyphens w:val="0"/>
      <w:spacing w:before="240" w:after="60"/>
      <w:outlineLvl w:val="7"/>
    </w:pPr>
    <w:rPr>
      <w:rFonts w:eastAsia="Times New Roman"/>
      <w:i/>
      <w:iCs/>
      <w:kern w:val="0"/>
      <w:lang w:eastAsia="ru-RU"/>
    </w:rPr>
  </w:style>
  <w:style w:type="paragraph" w:styleId="9">
    <w:name w:val="heading 9"/>
    <w:basedOn w:val="a2"/>
    <w:next w:val="a2"/>
    <w:link w:val="90"/>
    <w:qFormat/>
    <w:rsid w:val="003E2C52"/>
    <w:pPr>
      <w:keepNext/>
      <w:widowControl/>
      <w:suppressAutoHyphens w:val="0"/>
      <w:ind w:left="-108" w:right="-108"/>
      <w:jc w:val="both"/>
      <w:outlineLvl w:val="8"/>
    </w:pPr>
    <w:rPr>
      <w:rFonts w:eastAsia="Times New Roman"/>
      <w:b/>
      <w:bCs/>
      <w:i/>
      <w:iCs/>
      <w:kern w:val="0"/>
      <w:sz w:val="22"/>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uiPriority w:val="99"/>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uiPriority w:val="99"/>
    <w:rsid w:val="007B6178"/>
    <w:pPr>
      <w:suppressLineNumbers/>
    </w:pPr>
  </w:style>
  <w:style w:type="paragraph" w:customStyle="1" w:styleId="aa">
    <w:name w:val="Пункт"/>
    <w:basedOn w:val="a2"/>
    <w:uiPriority w:val="99"/>
    <w:qFormat/>
    <w:rsid w:val="007B6178"/>
    <w:pPr>
      <w:tabs>
        <w:tab w:val="left" w:pos="1980"/>
      </w:tabs>
      <w:ind w:left="1404" w:hanging="504"/>
      <w:jc w:val="both"/>
    </w:pPr>
    <w:rPr>
      <w:szCs w:val="28"/>
    </w:rPr>
  </w:style>
  <w:style w:type="paragraph" w:customStyle="1" w:styleId="ConsPlusNonformat">
    <w:name w:val="ConsPlusNonformat"/>
    <w:uiPriority w:val="99"/>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99"/>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Обычный (веб) Знак Знак,Обычный (Web) Знак Знак Знак"/>
    <w:basedOn w:val="a2"/>
    <w:link w:val="af"/>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f0">
    <w:name w:val="footer"/>
    <w:basedOn w:val="a2"/>
    <w:link w:val="af1"/>
    <w:uiPriority w:val="99"/>
    <w:rsid w:val="00F90AA2"/>
    <w:pPr>
      <w:widowControl/>
      <w:tabs>
        <w:tab w:val="center" w:pos="4677"/>
        <w:tab w:val="right" w:pos="9355"/>
      </w:tabs>
      <w:suppressAutoHyphens w:val="0"/>
    </w:pPr>
    <w:rPr>
      <w:rFonts w:ascii="Calibri" w:eastAsia="Calibri" w:hAnsi="Calibri"/>
      <w:kern w:val="0"/>
      <w:sz w:val="22"/>
      <w:szCs w:val="22"/>
    </w:rPr>
  </w:style>
  <w:style w:type="character" w:customStyle="1" w:styleId="af1">
    <w:name w:val="Нижний колонтитул Знак"/>
    <w:link w:val="af0"/>
    <w:uiPriority w:val="99"/>
    <w:rsid w:val="00F90AA2"/>
    <w:rPr>
      <w:sz w:val="22"/>
      <w:szCs w:val="22"/>
      <w:lang w:eastAsia="en-US"/>
    </w:rPr>
  </w:style>
  <w:style w:type="paragraph" w:styleId="af2">
    <w:name w:val="footnote text"/>
    <w:aliases w:val="Footnote Text Char Знак,Знак8 Знак,Текст сноски Знак Знак,Знак8 Знак Знак,Знак6 Знак"/>
    <w:basedOn w:val="a2"/>
    <w:link w:val="af3"/>
    <w:uiPriority w:val="99"/>
    <w:unhideWhenUsed/>
    <w:rsid w:val="00DA1261"/>
    <w:pPr>
      <w:widowControl/>
      <w:suppressAutoHyphens w:val="0"/>
    </w:pPr>
    <w:rPr>
      <w:rFonts w:ascii="Calibri" w:eastAsia="Calibri" w:hAnsi="Calibri"/>
      <w:kern w:val="0"/>
      <w:sz w:val="20"/>
      <w:szCs w:val="20"/>
    </w:rPr>
  </w:style>
  <w:style w:type="character" w:customStyle="1" w:styleId="af3">
    <w:name w:val="Текст сноски Знак"/>
    <w:aliases w:val="Footnote Text Char Знак Знак1,Знак8 Знак Знак2,Текст сноски Знак Знак Знак1,Знак8 Знак Знак Знак1,Знак6 Знак Знак1"/>
    <w:link w:val="af2"/>
    <w:uiPriority w:val="99"/>
    <w:rsid w:val="00DA1261"/>
    <w:rPr>
      <w:lang w:eastAsia="en-US"/>
    </w:rPr>
  </w:style>
  <w:style w:type="character" w:styleId="af4">
    <w:name w:val="footnote reference"/>
    <w:uiPriority w:val="99"/>
    <w:unhideWhenUsed/>
    <w:rsid w:val="00DA1261"/>
    <w:rPr>
      <w:vertAlign w:val="superscript"/>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F3151B"/>
    <w:rPr>
      <w:rFonts w:ascii="Arial" w:eastAsia="Times New Roman" w:hAnsi="Arial" w:cs="Arial"/>
      <w:b/>
      <w:bCs/>
      <w:kern w:val="32"/>
      <w:sz w:val="32"/>
      <w:szCs w:val="32"/>
    </w:rPr>
  </w:style>
  <w:style w:type="character" w:customStyle="1" w:styleId="21">
    <w:name w:val="Заголовок 2 Знак"/>
    <w:aliases w:val="Заголовок 2 Знак1 Знак1,Заголовок 2 Знак Знак Знак1,Заголовок 2 Знак Знак Знак Знак2,contract Знак1,H2 Знак1,h2 Знак1,2 Знак1,Numbered text 3 Знак1,H21 Знак1,H22 Знак1,H23 Знак1,H24 Знак1,H211 Знак1,H25 Знак1,H212 Знак1,H221 Знак1"/>
    <w:basedOn w:val="a3"/>
    <w:link w:val="20"/>
    <w:uiPriority w:val="9"/>
    <w:rsid w:val="00F3151B"/>
    <w:rPr>
      <w:rFonts w:ascii="Times New Roman" w:eastAsia="Times New Roman" w:hAnsi="Times New Roman"/>
      <w:b/>
      <w:bCs/>
      <w:sz w:val="28"/>
      <w:szCs w:val="28"/>
    </w:r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rsid w:val="00F3151B"/>
    <w:rPr>
      <w:rFonts w:ascii="Arial" w:eastAsia="Times New Roman" w:hAnsi="Arial" w:cs="Arial"/>
      <w:b/>
      <w:bCs/>
      <w:sz w:val="26"/>
      <w:szCs w:val="26"/>
    </w:rPr>
  </w:style>
  <w:style w:type="character" w:customStyle="1" w:styleId="41">
    <w:name w:val="Заголовок 4 Знак"/>
    <w:aliases w:val="H4 Знак"/>
    <w:basedOn w:val="a3"/>
    <w:link w:val="40"/>
    <w:uiPriority w:val="99"/>
    <w:rsid w:val="00F3151B"/>
    <w:rPr>
      <w:rFonts w:ascii="Times New Roman" w:eastAsia="Times New Roman" w:hAnsi="Times New Roman"/>
      <w:b/>
      <w:bCs/>
      <w:sz w:val="28"/>
      <w:szCs w:val="28"/>
    </w:rPr>
  </w:style>
  <w:style w:type="character" w:customStyle="1" w:styleId="51">
    <w:name w:val="Заголовок 5 Знак"/>
    <w:basedOn w:val="a3"/>
    <w:link w:val="50"/>
    <w:uiPriority w:val="99"/>
    <w:rsid w:val="00F3151B"/>
    <w:rPr>
      <w:rFonts w:ascii="Times New Roman" w:eastAsia="Times New Roman" w:hAnsi="Times New Roman"/>
      <w:b/>
      <w:bCs/>
      <w:i/>
      <w:iCs/>
      <w:sz w:val="26"/>
      <w:szCs w:val="26"/>
    </w:rPr>
  </w:style>
  <w:style w:type="character" w:customStyle="1" w:styleId="61">
    <w:name w:val="Заголовок 6 Знак"/>
    <w:basedOn w:val="a3"/>
    <w:link w:val="60"/>
    <w:uiPriority w:val="99"/>
    <w:rsid w:val="00F3151B"/>
    <w:rPr>
      <w:rFonts w:ascii="Times New Roman" w:eastAsia="Times New Roman" w:hAnsi="Times New Roman"/>
      <w:b/>
      <w:bCs/>
      <w:sz w:val="22"/>
      <w:szCs w:val="22"/>
    </w:rPr>
  </w:style>
  <w:style w:type="character" w:customStyle="1" w:styleId="71">
    <w:name w:val="Заголовок 7 Знак"/>
    <w:basedOn w:val="a3"/>
    <w:link w:val="70"/>
    <w:uiPriority w:val="99"/>
    <w:rsid w:val="00F3151B"/>
    <w:rPr>
      <w:rFonts w:ascii="Times New Roman" w:eastAsia="Times New Roman" w:hAnsi="Times New Roman"/>
      <w:sz w:val="24"/>
      <w:szCs w:val="24"/>
    </w:rPr>
  </w:style>
  <w:style w:type="character" w:customStyle="1" w:styleId="80">
    <w:name w:val="Заголовок 8 Знак"/>
    <w:basedOn w:val="a3"/>
    <w:link w:val="8"/>
    <w:uiPriority w:val="99"/>
    <w:rsid w:val="00F3151B"/>
    <w:rPr>
      <w:rFonts w:ascii="Times New Roman" w:eastAsia="Times New Roman" w:hAnsi="Times New Roman"/>
      <w:i/>
      <w:iCs/>
      <w:sz w:val="24"/>
      <w:szCs w:val="24"/>
    </w:rPr>
  </w:style>
  <w:style w:type="numbering" w:customStyle="1" w:styleId="12">
    <w:name w:val="Нет списка1"/>
    <w:next w:val="a5"/>
    <w:uiPriority w:val="99"/>
    <w:semiHidden/>
    <w:unhideWhenUsed/>
    <w:rsid w:val="00F3151B"/>
  </w:style>
  <w:style w:type="paragraph" w:customStyle="1" w:styleId="af5">
    <w:name w:val="Знак"/>
    <w:basedOn w:val="a2"/>
    <w:uiPriority w:val="99"/>
    <w:rsid w:val="00F3151B"/>
    <w:pPr>
      <w:widowControl/>
      <w:suppressAutoHyphens w:val="0"/>
      <w:spacing w:after="160" w:line="240" w:lineRule="exact"/>
    </w:pPr>
    <w:rPr>
      <w:rFonts w:eastAsia="Calibri"/>
      <w:kern w:val="0"/>
      <w:sz w:val="20"/>
      <w:szCs w:val="20"/>
      <w:lang w:eastAsia="zh-CN"/>
    </w:rPr>
  </w:style>
  <w:style w:type="paragraph" w:styleId="22">
    <w:name w:val="Body Text 2"/>
    <w:basedOn w:val="a2"/>
    <w:link w:val="23"/>
    <w:uiPriority w:val="99"/>
    <w:rsid w:val="00F3151B"/>
    <w:pPr>
      <w:widowControl/>
      <w:suppressAutoHyphens w:val="0"/>
      <w:spacing w:line="216" w:lineRule="auto"/>
      <w:jc w:val="both"/>
    </w:pPr>
    <w:rPr>
      <w:rFonts w:eastAsia="Times New Roman"/>
      <w:kern w:val="0"/>
      <w:sz w:val="20"/>
      <w:szCs w:val="20"/>
      <w:lang w:eastAsia="ru-RU"/>
    </w:rPr>
  </w:style>
  <w:style w:type="character" w:customStyle="1" w:styleId="23">
    <w:name w:val="Основной текст 2 Знак"/>
    <w:basedOn w:val="a3"/>
    <w:link w:val="22"/>
    <w:uiPriority w:val="99"/>
    <w:rsid w:val="00F3151B"/>
    <w:rPr>
      <w:rFonts w:ascii="Times New Roman" w:eastAsia="Times New Roman" w:hAnsi="Times New Roman"/>
    </w:rPr>
  </w:style>
  <w:style w:type="paragraph" w:customStyle="1" w:styleId="ConsNormal">
    <w:name w:val="ConsNormal"/>
    <w:link w:val="ConsNormal0"/>
    <w:uiPriority w:val="99"/>
    <w:rsid w:val="00F3151B"/>
    <w:pPr>
      <w:widowControl w:val="0"/>
      <w:ind w:firstLine="720"/>
    </w:pPr>
    <w:rPr>
      <w:rFonts w:ascii="Arial" w:eastAsia="Times New Roman" w:hAnsi="Arial"/>
    </w:rPr>
  </w:style>
  <w:style w:type="character" w:customStyle="1" w:styleId="ConsNormal0">
    <w:name w:val="ConsNormal Знак"/>
    <w:link w:val="ConsNormal"/>
    <w:uiPriority w:val="99"/>
    <w:locked/>
    <w:rsid w:val="00F3151B"/>
    <w:rPr>
      <w:rFonts w:ascii="Arial" w:eastAsia="Times New Roman" w:hAnsi="Arial"/>
    </w:rPr>
  </w:style>
  <w:style w:type="paragraph" w:customStyle="1" w:styleId="xl24">
    <w:name w:val="xl24"/>
    <w:basedOn w:val="a2"/>
    <w:uiPriority w:val="99"/>
    <w:rsid w:val="00F3151B"/>
    <w:pPr>
      <w:widowControl/>
      <w:suppressAutoHyphens w:val="0"/>
      <w:spacing w:before="100" w:after="100"/>
      <w:jc w:val="center"/>
    </w:pPr>
    <w:rPr>
      <w:rFonts w:eastAsia="Times New Roman"/>
      <w:kern w:val="0"/>
      <w:lang w:eastAsia="ru-RU"/>
    </w:rPr>
  </w:style>
  <w:style w:type="paragraph" w:styleId="af6">
    <w:name w:val="Subtitle"/>
    <w:basedOn w:val="a2"/>
    <w:link w:val="af7"/>
    <w:uiPriority w:val="99"/>
    <w:qFormat/>
    <w:rsid w:val="00F3151B"/>
    <w:pPr>
      <w:widowControl/>
      <w:suppressAutoHyphens w:val="0"/>
      <w:spacing w:after="60"/>
      <w:jc w:val="center"/>
      <w:outlineLvl w:val="1"/>
    </w:pPr>
    <w:rPr>
      <w:rFonts w:ascii="Arial" w:eastAsia="Times New Roman" w:hAnsi="Arial" w:cs="Arial"/>
      <w:kern w:val="0"/>
      <w:lang w:eastAsia="ru-RU"/>
    </w:rPr>
  </w:style>
  <w:style w:type="character" w:customStyle="1" w:styleId="af7">
    <w:name w:val="Подзаголовок Знак"/>
    <w:basedOn w:val="a3"/>
    <w:link w:val="af6"/>
    <w:uiPriority w:val="99"/>
    <w:rsid w:val="00F3151B"/>
    <w:rPr>
      <w:rFonts w:ascii="Arial" w:eastAsia="Times New Roman" w:hAnsi="Arial" w:cs="Arial"/>
      <w:sz w:val="24"/>
      <w:szCs w:val="24"/>
    </w:rPr>
  </w:style>
  <w:style w:type="paragraph" w:styleId="af8">
    <w:name w:val="Date"/>
    <w:basedOn w:val="a2"/>
    <w:next w:val="a2"/>
    <w:link w:val="af9"/>
    <w:uiPriority w:val="99"/>
    <w:rsid w:val="00F3151B"/>
    <w:pPr>
      <w:widowControl/>
      <w:suppressAutoHyphens w:val="0"/>
      <w:spacing w:after="60"/>
      <w:jc w:val="both"/>
    </w:pPr>
    <w:rPr>
      <w:rFonts w:eastAsia="Times New Roman"/>
      <w:kern w:val="0"/>
      <w:lang w:eastAsia="ru-RU"/>
    </w:rPr>
  </w:style>
  <w:style w:type="character" w:customStyle="1" w:styleId="af9">
    <w:name w:val="Дата Знак"/>
    <w:basedOn w:val="a3"/>
    <w:link w:val="af8"/>
    <w:uiPriority w:val="99"/>
    <w:rsid w:val="00F3151B"/>
    <w:rPr>
      <w:rFonts w:ascii="Times New Roman" w:eastAsia="Times New Roman" w:hAnsi="Times New Roman"/>
      <w:sz w:val="24"/>
      <w:szCs w:val="24"/>
    </w:rPr>
  </w:style>
  <w:style w:type="paragraph" w:styleId="afa">
    <w:name w:val="Normal Indent"/>
    <w:basedOn w:val="a2"/>
    <w:uiPriority w:val="99"/>
    <w:rsid w:val="00F3151B"/>
    <w:pPr>
      <w:widowControl/>
      <w:suppressAutoHyphens w:val="0"/>
      <w:spacing w:after="60"/>
      <w:ind w:left="708"/>
      <w:jc w:val="both"/>
    </w:pPr>
    <w:rPr>
      <w:rFonts w:eastAsia="Times New Roman"/>
      <w:kern w:val="0"/>
      <w:lang w:eastAsia="ru-RU"/>
    </w:rPr>
  </w:style>
  <w:style w:type="paragraph" w:customStyle="1" w:styleId="13">
    <w:name w:val="Стиль1"/>
    <w:basedOn w:val="a2"/>
    <w:uiPriority w:val="99"/>
    <w:rsid w:val="00F3151B"/>
    <w:pPr>
      <w:keepNext/>
      <w:keepLines/>
      <w:suppressLineNumbers/>
      <w:tabs>
        <w:tab w:val="num" w:pos="1300"/>
      </w:tabs>
      <w:spacing w:after="60"/>
      <w:ind w:left="1300" w:hanging="900"/>
    </w:pPr>
    <w:rPr>
      <w:rFonts w:eastAsia="Times New Roman"/>
      <w:b/>
      <w:bCs/>
      <w:kern w:val="0"/>
      <w:sz w:val="28"/>
      <w:szCs w:val="28"/>
      <w:lang w:eastAsia="ru-RU"/>
    </w:rPr>
  </w:style>
  <w:style w:type="paragraph" w:customStyle="1" w:styleId="2">
    <w:name w:val="Стиль2"/>
    <w:basedOn w:val="24"/>
    <w:uiPriority w:val="99"/>
    <w:rsid w:val="00F3151B"/>
    <w:pPr>
      <w:keepNext/>
      <w:keepLines/>
      <w:widowControl w:val="0"/>
      <w:numPr>
        <w:ilvl w:val="1"/>
        <w:numId w:val="1"/>
      </w:numPr>
      <w:suppressLineNumbers/>
      <w:tabs>
        <w:tab w:val="clear" w:pos="360"/>
        <w:tab w:val="num" w:pos="435"/>
      </w:tabs>
      <w:suppressAutoHyphens/>
      <w:spacing w:after="60"/>
      <w:ind w:left="0" w:firstLine="0"/>
      <w:jc w:val="both"/>
    </w:pPr>
    <w:rPr>
      <w:b/>
      <w:bCs/>
    </w:rPr>
  </w:style>
  <w:style w:type="paragraph" w:styleId="24">
    <w:name w:val="List Number 2"/>
    <w:basedOn w:val="a2"/>
    <w:uiPriority w:val="99"/>
    <w:rsid w:val="00F3151B"/>
    <w:pPr>
      <w:widowControl/>
      <w:tabs>
        <w:tab w:val="num" w:pos="435"/>
      </w:tabs>
      <w:suppressAutoHyphens w:val="0"/>
      <w:ind w:left="435" w:hanging="435"/>
    </w:pPr>
    <w:rPr>
      <w:rFonts w:eastAsia="Times New Roman"/>
      <w:kern w:val="0"/>
      <w:lang w:eastAsia="ru-RU"/>
    </w:rPr>
  </w:style>
  <w:style w:type="paragraph" w:styleId="25">
    <w:name w:val="Body Text Indent 2"/>
    <w:aliases w:val=" Знак"/>
    <w:basedOn w:val="a2"/>
    <w:link w:val="26"/>
    <w:uiPriority w:val="99"/>
    <w:rsid w:val="00F3151B"/>
    <w:pPr>
      <w:widowControl/>
      <w:suppressAutoHyphens w:val="0"/>
      <w:spacing w:after="120" w:line="480" w:lineRule="auto"/>
      <w:ind w:left="283"/>
    </w:pPr>
    <w:rPr>
      <w:rFonts w:eastAsia="Times New Roman"/>
      <w:kern w:val="0"/>
      <w:lang w:eastAsia="ru-RU"/>
    </w:rPr>
  </w:style>
  <w:style w:type="character" w:customStyle="1" w:styleId="26">
    <w:name w:val="Основной текст с отступом 2 Знак"/>
    <w:aliases w:val=" Знак Знак"/>
    <w:basedOn w:val="a3"/>
    <w:link w:val="25"/>
    <w:uiPriority w:val="99"/>
    <w:rsid w:val="00F3151B"/>
    <w:rPr>
      <w:rFonts w:ascii="Times New Roman" w:eastAsia="Times New Roman" w:hAnsi="Times New Roman"/>
      <w:sz w:val="24"/>
      <w:szCs w:val="24"/>
    </w:rPr>
  </w:style>
  <w:style w:type="table" w:styleId="afb">
    <w:name w:val="Table Grid"/>
    <w:basedOn w:val="a4"/>
    <w:uiPriority w:val="59"/>
    <w:rsid w:val="00F315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2"/>
    <w:uiPriority w:val="99"/>
    <w:rsid w:val="00F3151B"/>
    <w:pPr>
      <w:widowControl/>
      <w:suppressAutoHyphens w:val="0"/>
      <w:spacing w:after="160" w:line="240" w:lineRule="exact"/>
    </w:pPr>
    <w:rPr>
      <w:rFonts w:ascii="Verdana" w:eastAsia="Times New Roman" w:hAnsi="Verdana" w:cs="Verdana"/>
      <w:kern w:val="0"/>
      <w:sz w:val="20"/>
      <w:szCs w:val="20"/>
      <w:lang w:val="en-US"/>
    </w:rPr>
  </w:style>
  <w:style w:type="paragraph" w:styleId="afc">
    <w:name w:val="Balloon Text"/>
    <w:basedOn w:val="a2"/>
    <w:link w:val="afd"/>
    <w:uiPriority w:val="99"/>
    <w:rsid w:val="00F3151B"/>
    <w:pPr>
      <w:widowControl/>
      <w:suppressAutoHyphens w:val="0"/>
    </w:pPr>
    <w:rPr>
      <w:rFonts w:ascii="Tahoma" w:eastAsia="Times New Roman" w:hAnsi="Tahoma" w:cs="Tahoma"/>
      <w:kern w:val="0"/>
      <w:sz w:val="16"/>
      <w:szCs w:val="16"/>
      <w:lang w:eastAsia="ru-RU"/>
    </w:rPr>
  </w:style>
  <w:style w:type="character" w:customStyle="1" w:styleId="afd">
    <w:name w:val="Текст выноски Знак"/>
    <w:basedOn w:val="a3"/>
    <w:link w:val="afc"/>
    <w:uiPriority w:val="99"/>
    <w:rsid w:val="00F3151B"/>
    <w:rPr>
      <w:rFonts w:ascii="Tahoma" w:eastAsia="Times New Roman" w:hAnsi="Tahoma" w:cs="Tahoma"/>
      <w:sz w:val="16"/>
      <w:szCs w:val="16"/>
    </w:rPr>
  </w:style>
  <w:style w:type="paragraph" w:styleId="afe">
    <w:name w:val="Body Text Indent"/>
    <w:aliases w:val="Основной текст без отступа,текст"/>
    <w:basedOn w:val="a2"/>
    <w:link w:val="aff"/>
    <w:uiPriority w:val="99"/>
    <w:rsid w:val="00F3151B"/>
    <w:pPr>
      <w:widowControl/>
      <w:suppressAutoHyphens w:val="0"/>
      <w:spacing w:after="120"/>
      <w:ind w:left="283"/>
    </w:pPr>
    <w:rPr>
      <w:rFonts w:eastAsia="Times New Roman"/>
      <w:kern w:val="0"/>
      <w:lang w:eastAsia="ru-RU"/>
    </w:rPr>
  </w:style>
  <w:style w:type="character" w:customStyle="1" w:styleId="aff">
    <w:name w:val="Основной текст с отступом Знак"/>
    <w:aliases w:val="Основной текст без отступа Знак,текст Знак"/>
    <w:basedOn w:val="a3"/>
    <w:link w:val="afe"/>
    <w:uiPriority w:val="99"/>
    <w:rsid w:val="00F3151B"/>
    <w:rPr>
      <w:rFonts w:ascii="Times New Roman" w:eastAsia="Times New Roman" w:hAnsi="Times New Roman"/>
      <w:sz w:val="24"/>
      <w:szCs w:val="24"/>
    </w:rPr>
  </w:style>
  <w:style w:type="paragraph" w:styleId="32">
    <w:name w:val="Body Text Indent 3"/>
    <w:aliases w:val="Знак1 Знак"/>
    <w:basedOn w:val="a2"/>
    <w:link w:val="310"/>
    <w:uiPriority w:val="99"/>
    <w:rsid w:val="00F3151B"/>
    <w:pPr>
      <w:widowControl/>
      <w:suppressAutoHyphens w:val="0"/>
      <w:spacing w:after="120"/>
      <w:ind w:left="283"/>
    </w:pPr>
    <w:rPr>
      <w:rFonts w:eastAsia="Times New Roman"/>
      <w:kern w:val="0"/>
      <w:sz w:val="16"/>
      <w:szCs w:val="16"/>
      <w:lang w:eastAsia="ru-RU"/>
    </w:rPr>
  </w:style>
  <w:style w:type="character" w:customStyle="1" w:styleId="33">
    <w:name w:val="Основной текст с отступом 3 Знак"/>
    <w:basedOn w:val="a3"/>
    <w:uiPriority w:val="99"/>
    <w:rsid w:val="00F3151B"/>
    <w:rPr>
      <w:rFonts w:ascii="Times New Roman" w:eastAsia="Andale Sans UI" w:hAnsi="Times New Roman"/>
      <w:kern w:val="1"/>
      <w:sz w:val="16"/>
      <w:szCs w:val="16"/>
      <w:lang w:eastAsia="en-US"/>
    </w:rPr>
  </w:style>
  <w:style w:type="character" w:customStyle="1" w:styleId="310">
    <w:name w:val="Основной текст с отступом 3 Знак1"/>
    <w:aliases w:val="Знак1 Знак Знак2"/>
    <w:link w:val="32"/>
    <w:uiPriority w:val="99"/>
    <w:locked/>
    <w:rsid w:val="00F3151B"/>
    <w:rPr>
      <w:rFonts w:ascii="Times New Roman" w:eastAsia="Times New Roman" w:hAnsi="Times New Roman"/>
      <w:sz w:val="16"/>
      <w:szCs w:val="16"/>
    </w:rPr>
  </w:style>
  <w:style w:type="paragraph" w:customStyle="1" w:styleId="15">
    <w:name w:val="Обычный1"/>
    <w:link w:val="16"/>
    <w:uiPriority w:val="99"/>
    <w:rsid w:val="00F3151B"/>
    <w:pPr>
      <w:jc w:val="both"/>
    </w:pPr>
    <w:rPr>
      <w:rFonts w:ascii="TimesET" w:eastAsia="Times New Roman" w:hAnsi="TimesET" w:cs="TimesET"/>
      <w:sz w:val="24"/>
      <w:szCs w:val="24"/>
    </w:rPr>
  </w:style>
  <w:style w:type="paragraph" w:styleId="aff0">
    <w:name w:val="Title"/>
    <w:basedOn w:val="a2"/>
    <w:link w:val="aff1"/>
    <w:uiPriority w:val="99"/>
    <w:qFormat/>
    <w:rsid w:val="00F3151B"/>
    <w:pPr>
      <w:suppressAutoHyphens w:val="0"/>
      <w:spacing w:line="320" w:lineRule="exact"/>
      <w:ind w:right="-46"/>
      <w:jc w:val="center"/>
    </w:pPr>
    <w:rPr>
      <w:rFonts w:eastAsia="Times New Roman"/>
      <w:b/>
      <w:bCs/>
      <w:noProof/>
      <w:kern w:val="0"/>
      <w:lang w:eastAsia="ru-RU"/>
    </w:rPr>
  </w:style>
  <w:style w:type="character" w:customStyle="1" w:styleId="aff1">
    <w:name w:val="Название Знак"/>
    <w:basedOn w:val="a3"/>
    <w:link w:val="aff0"/>
    <w:uiPriority w:val="99"/>
    <w:rsid w:val="00F3151B"/>
    <w:rPr>
      <w:rFonts w:ascii="Times New Roman" w:eastAsia="Times New Roman" w:hAnsi="Times New Roman"/>
      <w:b/>
      <w:bCs/>
      <w:noProof/>
      <w:sz w:val="24"/>
      <w:szCs w:val="24"/>
    </w:rPr>
  </w:style>
  <w:style w:type="paragraph" w:styleId="HTML">
    <w:name w:val="HTML Preformatted"/>
    <w:basedOn w:val="a2"/>
    <w:link w:val="HTML0"/>
    <w:uiPriority w:val="99"/>
    <w:rsid w:val="00F31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3"/>
    <w:link w:val="HTML"/>
    <w:uiPriority w:val="99"/>
    <w:rsid w:val="00F3151B"/>
    <w:rPr>
      <w:rFonts w:ascii="Courier New" w:eastAsia="Times New Roman" w:hAnsi="Courier New" w:cs="Courier New"/>
    </w:rPr>
  </w:style>
  <w:style w:type="paragraph" w:customStyle="1" w:styleId="aff2">
    <w:name w:val="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styleId="aff4">
    <w:name w:val="Block Text"/>
    <w:basedOn w:val="a2"/>
    <w:uiPriority w:val="99"/>
    <w:rsid w:val="00F3151B"/>
    <w:pPr>
      <w:widowControl/>
      <w:suppressAutoHyphens w:val="0"/>
      <w:spacing w:after="120"/>
      <w:ind w:left="1440" w:right="1440"/>
    </w:pPr>
    <w:rPr>
      <w:rFonts w:eastAsia="Times New Roman"/>
      <w:kern w:val="0"/>
      <w:lang w:eastAsia="ru-RU"/>
    </w:rPr>
  </w:style>
  <w:style w:type="character" w:styleId="aff5">
    <w:name w:val="FollowedHyperlink"/>
    <w:uiPriority w:val="99"/>
    <w:rsid w:val="00F3151B"/>
    <w:rPr>
      <w:rFonts w:cs="Times New Roman"/>
      <w:color w:val="800080"/>
      <w:u w:val="single"/>
    </w:rPr>
  </w:style>
  <w:style w:type="paragraph" w:customStyle="1" w:styleId="34">
    <w:name w:val="Знак3"/>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6">
    <w:name w:val="Обычный без отступа"/>
    <w:basedOn w:val="a2"/>
    <w:next w:val="a2"/>
    <w:uiPriority w:val="99"/>
    <w:rsid w:val="00F3151B"/>
    <w:pPr>
      <w:widowControl/>
      <w:suppressAutoHyphens w:val="0"/>
      <w:jc w:val="both"/>
    </w:pPr>
    <w:rPr>
      <w:rFonts w:eastAsia="Times New Roman"/>
      <w:kern w:val="0"/>
      <w:szCs w:val="20"/>
      <w:lang w:eastAsia="ru-RU"/>
    </w:rPr>
  </w:style>
  <w:style w:type="paragraph" w:customStyle="1" w:styleId="17">
    <w:name w:val="Знак Знак Знак Знак1"/>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7">
    <w:name w:val="Таблица текст"/>
    <w:basedOn w:val="a2"/>
    <w:uiPriority w:val="99"/>
    <w:rsid w:val="00F3151B"/>
    <w:pPr>
      <w:widowControl/>
      <w:suppressAutoHyphens w:val="0"/>
      <w:spacing w:before="40" w:after="40"/>
      <w:ind w:left="57" w:right="57"/>
    </w:pPr>
    <w:rPr>
      <w:rFonts w:eastAsia="Calibri"/>
      <w:kern w:val="0"/>
      <w:sz w:val="22"/>
      <w:szCs w:val="22"/>
      <w:lang w:eastAsia="ru-RU"/>
    </w:rPr>
  </w:style>
  <w:style w:type="character" w:customStyle="1" w:styleId="aff8">
    <w:name w:val="Знак Знак"/>
    <w:uiPriority w:val="99"/>
    <w:semiHidden/>
    <w:rsid w:val="00F3151B"/>
    <w:rPr>
      <w:rFonts w:cs="Times New Roman"/>
      <w:sz w:val="26"/>
      <w:lang w:val="ru-RU" w:eastAsia="ru-RU" w:bidi="ar-SA"/>
    </w:rPr>
  </w:style>
  <w:style w:type="character" w:styleId="aff9">
    <w:name w:val="Strong"/>
    <w:uiPriority w:val="22"/>
    <w:qFormat/>
    <w:rsid w:val="00F3151B"/>
    <w:rPr>
      <w:rFonts w:cs="Times New Roman"/>
      <w:b/>
    </w:rPr>
  </w:style>
  <w:style w:type="paragraph" w:customStyle="1" w:styleId="affa">
    <w:name w:val="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8">
    <w:name w:val="Знак1 Знак Знак Знак Знак Знак"/>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b">
    <w:name w:val="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0">
    <w:name w:val="Знак11"/>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character" w:customStyle="1" w:styleId="19">
    <w:name w:val="Знак Знак1"/>
    <w:uiPriority w:val="99"/>
    <w:rsid w:val="00F3151B"/>
    <w:rPr>
      <w:rFonts w:ascii="Times New Roman" w:hAnsi="Times New Roman" w:cs="Times New Roman"/>
      <w:sz w:val="24"/>
      <w:szCs w:val="24"/>
    </w:rPr>
  </w:style>
  <w:style w:type="character" w:customStyle="1" w:styleId="35">
    <w:name w:val="Знак Знак3"/>
    <w:uiPriority w:val="99"/>
    <w:rsid w:val="00F3151B"/>
    <w:rPr>
      <w:rFonts w:cs="Times New Roman"/>
      <w:b/>
      <w:bCs/>
      <w:noProof/>
      <w:sz w:val="24"/>
      <w:szCs w:val="24"/>
      <w:lang w:val="ru-RU" w:eastAsia="ru-RU" w:bidi="ar-SA"/>
    </w:rPr>
  </w:style>
  <w:style w:type="paragraph" w:customStyle="1" w:styleId="52">
    <w:name w:val="Знак Знак5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c">
    <w:name w:val="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d">
    <w:name w:val="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uiPriority w:val="99"/>
    <w:rsid w:val="00F3151B"/>
    <w:pPr>
      <w:widowControl w:val="0"/>
      <w:autoSpaceDE w:val="0"/>
      <w:autoSpaceDN w:val="0"/>
      <w:adjustRightInd w:val="0"/>
    </w:pPr>
    <w:rPr>
      <w:rFonts w:ascii="Courier New" w:eastAsia="Times New Roman" w:hAnsi="Courier New" w:cs="Courier New"/>
    </w:rPr>
  </w:style>
  <w:style w:type="paragraph" w:styleId="36">
    <w:name w:val="Body Text 3"/>
    <w:basedOn w:val="a2"/>
    <w:link w:val="37"/>
    <w:uiPriority w:val="99"/>
    <w:rsid w:val="00F3151B"/>
    <w:pPr>
      <w:widowControl/>
      <w:suppressAutoHyphens w:val="0"/>
      <w:spacing w:after="120"/>
    </w:pPr>
    <w:rPr>
      <w:rFonts w:eastAsia="Times New Roman"/>
      <w:kern w:val="0"/>
      <w:sz w:val="16"/>
      <w:szCs w:val="16"/>
      <w:lang w:eastAsia="ru-RU"/>
    </w:rPr>
  </w:style>
  <w:style w:type="character" w:customStyle="1" w:styleId="37">
    <w:name w:val="Основной текст 3 Знак"/>
    <w:basedOn w:val="a3"/>
    <w:link w:val="36"/>
    <w:uiPriority w:val="99"/>
    <w:rsid w:val="00F3151B"/>
    <w:rPr>
      <w:rFonts w:ascii="Times New Roman" w:eastAsia="Times New Roman" w:hAnsi="Times New Roman"/>
      <w:sz w:val="16"/>
      <w:szCs w:val="16"/>
    </w:rPr>
  </w:style>
  <w:style w:type="character" w:styleId="affe">
    <w:name w:val="page number"/>
    <w:uiPriority w:val="99"/>
    <w:rsid w:val="00F3151B"/>
    <w:rPr>
      <w:rFonts w:cs="Times New Roman"/>
    </w:rPr>
  </w:style>
  <w:style w:type="paragraph" w:styleId="afff">
    <w:name w:val="header"/>
    <w:basedOn w:val="a2"/>
    <w:link w:val="afff0"/>
    <w:uiPriority w:val="99"/>
    <w:rsid w:val="00F3151B"/>
    <w:pPr>
      <w:widowControl/>
      <w:tabs>
        <w:tab w:val="center" w:pos="4677"/>
        <w:tab w:val="right" w:pos="9355"/>
      </w:tabs>
      <w:suppressAutoHyphens w:val="0"/>
    </w:pPr>
    <w:rPr>
      <w:rFonts w:eastAsia="Times New Roman"/>
      <w:kern w:val="0"/>
      <w:lang w:eastAsia="ru-RU"/>
    </w:rPr>
  </w:style>
  <w:style w:type="character" w:customStyle="1" w:styleId="afff0">
    <w:name w:val="Верхний колонтитул Знак"/>
    <w:basedOn w:val="a3"/>
    <w:link w:val="afff"/>
    <w:uiPriority w:val="99"/>
    <w:rsid w:val="00F3151B"/>
    <w:rPr>
      <w:rFonts w:ascii="Times New Roman" w:eastAsia="Times New Roman" w:hAnsi="Times New Roman"/>
      <w:sz w:val="24"/>
      <w:szCs w:val="24"/>
    </w:rPr>
  </w:style>
  <w:style w:type="paragraph" w:customStyle="1" w:styleId="FR2">
    <w:name w:val="FR2"/>
    <w:uiPriority w:val="99"/>
    <w:rsid w:val="00F3151B"/>
    <w:pPr>
      <w:widowControl w:val="0"/>
      <w:spacing w:line="300" w:lineRule="auto"/>
      <w:ind w:left="2240" w:right="1800"/>
      <w:jc w:val="center"/>
    </w:pPr>
    <w:rPr>
      <w:rFonts w:ascii="Arial" w:eastAsia="Times New Roman" w:hAnsi="Arial"/>
      <w:b/>
      <w:sz w:val="24"/>
    </w:rPr>
  </w:style>
  <w:style w:type="character" w:customStyle="1" w:styleId="16">
    <w:name w:val="Обычный1 Знак"/>
    <w:link w:val="15"/>
    <w:uiPriority w:val="99"/>
    <w:locked/>
    <w:rsid w:val="00F3151B"/>
    <w:rPr>
      <w:rFonts w:ascii="TimesET" w:eastAsia="Times New Roman" w:hAnsi="TimesET" w:cs="TimesET"/>
      <w:sz w:val="24"/>
      <w:szCs w:val="24"/>
    </w:rPr>
  </w:style>
  <w:style w:type="paragraph" w:customStyle="1" w:styleId="53">
    <w:name w:val="Знак5"/>
    <w:basedOn w:val="a2"/>
    <w:uiPriority w:val="99"/>
    <w:rsid w:val="00F3151B"/>
    <w:pPr>
      <w:widowControl/>
      <w:suppressAutoHyphens w:val="0"/>
      <w:spacing w:after="160" w:line="240" w:lineRule="exact"/>
    </w:pPr>
    <w:rPr>
      <w:rFonts w:eastAsia="Calibri"/>
      <w:kern w:val="0"/>
      <w:sz w:val="20"/>
      <w:szCs w:val="20"/>
      <w:lang w:eastAsia="zh-CN"/>
    </w:rPr>
  </w:style>
  <w:style w:type="paragraph" w:styleId="afff1">
    <w:name w:val="caption"/>
    <w:basedOn w:val="a2"/>
    <w:uiPriority w:val="99"/>
    <w:qFormat/>
    <w:rsid w:val="00F3151B"/>
    <w:pPr>
      <w:widowControl/>
      <w:suppressAutoHyphens w:val="0"/>
      <w:jc w:val="center"/>
    </w:pPr>
    <w:rPr>
      <w:rFonts w:eastAsia="Times New Roman"/>
      <w:kern w:val="0"/>
      <w:szCs w:val="20"/>
      <w:lang w:eastAsia="ru-RU"/>
    </w:rPr>
  </w:style>
  <w:style w:type="paragraph" w:customStyle="1" w:styleId="27">
    <w:name w:val="Обычный2"/>
    <w:uiPriority w:val="99"/>
    <w:rsid w:val="00F3151B"/>
    <w:pPr>
      <w:ind w:firstLine="709"/>
      <w:jc w:val="both"/>
    </w:pPr>
    <w:rPr>
      <w:rFonts w:ascii="Times New Roman" w:eastAsia="Times New Roman" w:hAnsi="Times New Roman"/>
      <w:sz w:val="24"/>
    </w:rPr>
  </w:style>
  <w:style w:type="character" w:customStyle="1" w:styleId="54">
    <w:name w:val="Знак Знак5"/>
    <w:uiPriority w:val="99"/>
    <w:rsid w:val="00F3151B"/>
    <w:rPr>
      <w:rFonts w:cs="Times New Roman"/>
      <w:sz w:val="24"/>
      <w:szCs w:val="24"/>
      <w:lang w:val="ru-RU" w:eastAsia="ru-RU" w:bidi="ar-SA"/>
    </w:rPr>
  </w:style>
  <w:style w:type="paragraph" w:customStyle="1" w:styleId="afff2">
    <w:name w:val="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F3151B"/>
    <w:pPr>
      <w:widowControl/>
      <w:ind w:firstLine="567"/>
      <w:jc w:val="both"/>
    </w:pPr>
    <w:rPr>
      <w:rFonts w:eastAsia="Times New Roman"/>
      <w:kern w:val="0"/>
      <w:lang w:eastAsia="ar-SA"/>
    </w:rPr>
  </w:style>
  <w:style w:type="paragraph" w:customStyle="1" w:styleId="Style6">
    <w:name w:val="Style6"/>
    <w:basedOn w:val="a2"/>
    <w:uiPriority w:val="99"/>
    <w:rsid w:val="00F3151B"/>
    <w:pPr>
      <w:suppressAutoHyphens w:val="0"/>
      <w:autoSpaceDE w:val="0"/>
    </w:pPr>
    <w:rPr>
      <w:rFonts w:eastAsia="Times New Roman"/>
      <w:kern w:val="0"/>
      <w:lang w:eastAsia="ar-SA"/>
    </w:rPr>
  </w:style>
  <w:style w:type="character" w:customStyle="1" w:styleId="afff3">
    <w:name w:val="Основной шрифт"/>
    <w:uiPriority w:val="99"/>
    <w:rsid w:val="00F3151B"/>
  </w:style>
  <w:style w:type="character" w:customStyle="1" w:styleId="apple-converted-space">
    <w:name w:val="apple-converted-space"/>
    <w:uiPriority w:val="99"/>
    <w:rsid w:val="00F3151B"/>
    <w:rPr>
      <w:rFonts w:cs="Times New Roman"/>
    </w:rPr>
  </w:style>
  <w:style w:type="paragraph" w:customStyle="1" w:styleId="210">
    <w:name w:val="Основной текст с отступом 21"/>
    <w:basedOn w:val="a2"/>
    <w:uiPriority w:val="99"/>
    <w:rsid w:val="00F3151B"/>
    <w:pPr>
      <w:widowControl/>
      <w:autoSpaceDE w:val="0"/>
      <w:spacing w:after="120" w:line="480" w:lineRule="auto"/>
      <w:ind w:left="283"/>
    </w:pPr>
    <w:rPr>
      <w:rFonts w:eastAsia="Times New Roman"/>
      <w:kern w:val="0"/>
      <w:sz w:val="20"/>
      <w:szCs w:val="20"/>
      <w:lang w:eastAsia="ar-SA"/>
    </w:rPr>
  </w:style>
  <w:style w:type="character" w:customStyle="1" w:styleId="apple-style-span">
    <w:name w:val="apple-style-span"/>
    <w:uiPriority w:val="99"/>
    <w:rsid w:val="00F3151B"/>
    <w:rPr>
      <w:rFonts w:cs="Times New Roman"/>
    </w:rPr>
  </w:style>
  <w:style w:type="paragraph" w:customStyle="1" w:styleId="imaligncenter">
    <w:name w:val="imalign_center"/>
    <w:basedOn w:val="a2"/>
    <w:uiPriority w:val="99"/>
    <w:rsid w:val="00F3151B"/>
    <w:pPr>
      <w:widowControl/>
      <w:suppressAutoHyphens w:val="0"/>
      <w:jc w:val="center"/>
    </w:pPr>
    <w:rPr>
      <w:rFonts w:eastAsia="Times New Roman"/>
      <w:kern w:val="0"/>
      <w:lang w:eastAsia="ru-RU"/>
    </w:rPr>
  </w:style>
  <w:style w:type="character" w:customStyle="1" w:styleId="ff2fc2fs8fb">
    <w:name w:val="ff2 fc2 fs8 fb"/>
    <w:uiPriority w:val="99"/>
    <w:rsid w:val="00F3151B"/>
    <w:rPr>
      <w:rFonts w:cs="Times New Roman"/>
    </w:rPr>
  </w:style>
  <w:style w:type="paragraph" w:customStyle="1" w:styleId="imalignleft">
    <w:name w:val="imalign_left"/>
    <w:basedOn w:val="a2"/>
    <w:uiPriority w:val="99"/>
    <w:rsid w:val="00F3151B"/>
    <w:pPr>
      <w:widowControl/>
      <w:suppressAutoHyphens w:val="0"/>
    </w:pPr>
    <w:rPr>
      <w:rFonts w:eastAsia="Times New Roman"/>
      <w:kern w:val="0"/>
      <w:lang w:eastAsia="ru-RU"/>
    </w:rPr>
  </w:style>
  <w:style w:type="character" w:customStyle="1" w:styleId="ff3fc2fs8fb">
    <w:name w:val="ff3 fc2 fs8 fb"/>
    <w:uiPriority w:val="99"/>
    <w:rsid w:val="00F3151B"/>
    <w:rPr>
      <w:rFonts w:cs="Times New Roman"/>
    </w:rPr>
  </w:style>
  <w:style w:type="character" w:customStyle="1" w:styleId="ff2fc0fs8fb">
    <w:name w:val="ff2 fc0 fs8 fb"/>
    <w:uiPriority w:val="99"/>
    <w:rsid w:val="00F3151B"/>
    <w:rPr>
      <w:rFonts w:cs="Times New Roman"/>
    </w:rPr>
  </w:style>
  <w:style w:type="paragraph" w:customStyle="1" w:styleId="42">
    <w:name w:val="Знак Знак Знак Знак Знак Знак Знак Знак Знак Знак4"/>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character" w:customStyle="1" w:styleId="ff3fc0fs10">
    <w:name w:val="ff3 fc0 fs10"/>
    <w:uiPriority w:val="99"/>
    <w:rsid w:val="00F3151B"/>
    <w:rPr>
      <w:rFonts w:cs="Times New Roman"/>
    </w:rPr>
  </w:style>
  <w:style w:type="paragraph" w:customStyle="1" w:styleId="1a">
    <w:name w:val="Абзац списка1"/>
    <w:basedOn w:val="a2"/>
    <w:uiPriority w:val="99"/>
    <w:rsid w:val="00F3151B"/>
    <w:pPr>
      <w:widowControl/>
      <w:suppressAutoHyphens w:val="0"/>
      <w:spacing w:after="200" w:line="276" w:lineRule="auto"/>
      <w:ind w:left="720"/>
      <w:contextualSpacing/>
    </w:pPr>
    <w:rPr>
      <w:rFonts w:ascii="Calibri" w:eastAsia="Times New Roman" w:hAnsi="Calibri"/>
      <w:kern w:val="0"/>
      <w:sz w:val="22"/>
      <w:szCs w:val="22"/>
    </w:rPr>
  </w:style>
  <w:style w:type="character" w:styleId="afff4">
    <w:name w:val="Emphasis"/>
    <w:uiPriority w:val="99"/>
    <w:qFormat/>
    <w:rsid w:val="00F3151B"/>
    <w:rPr>
      <w:rFonts w:cs="Times New Roman"/>
      <w:i/>
    </w:rPr>
  </w:style>
  <w:style w:type="paragraph" w:customStyle="1" w:styleId="Web">
    <w:name w:val="Обычный (Web)"/>
    <w:basedOn w:val="a2"/>
    <w:uiPriority w:val="99"/>
    <w:rsid w:val="00F3151B"/>
    <w:pPr>
      <w:widowControl/>
      <w:spacing w:before="280" w:after="280"/>
    </w:pPr>
    <w:rPr>
      <w:rFonts w:eastAsia="Times New Roman"/>
      <w:kern w:val="0"/>
      <w:lang w:eastAsia="ar-SA"/>
    </w:rPr>
  </w:style>
  <w:style w:type="character" w:customStyle="1" w:styleId="WW8Num5z0">
    <w:name w:val="WW8Num5z0"/>
    <w:uiPriority w:val="99"/>
    <w:rsid w:val="00F3151B"/>
    <w:rPr>
      <w:rFonts w:ascii="Symbol" w:hAnsi="Symbol"/>
    </w:rPr>
  </w:style>
  <w:style w:type="character" w:customStyle="1" w:styleId="iceouttxt4">
    <w:name w:val="iceouttxt4"/>
    <w:uiPriority w:val="99"/>
    <w:rsid w:val="00F3151B"/>
    <w:rPr>
      <w:rFonts w:ascii="Arial" w:hAnsi="Arial" w:cs="Arial"/>
      <w:color w:val="666666"/>
      <w:sz w:val="17"/>
      <w:szCs w:val="17"/>
    </w:rPr>
  </w:style>
  <w:style w:type="character" w:customStyle="1" w:styleId="38">
    <w:name w:val="Основной текст с отступом 3 Знак Знак"/>
    <w:aliases w:val="Знак1 Знак Знак,Знак1 Знак Знак1"/>
    <w:uiPriority w:val="99"/>
    <w:rsid w:val="00F3151B"/>
    <w:rPr>
      <w:rFonts w:cs="Times New Roman"/>
      <w:sz w:val="16"/>
      <w:szCs w:val="16"/>
      <w:lang w:val="ru-RU" w:eastAsia="ru-RU" w:bidi="ar-SA"/>
    </w:rPr>
  </w:style>
  <w:style w:type="paragraph" w:customStyle="1" w:styleId="afff5">
    <w:name w:val="Нормальный (таблица)"/>
    <w:basedOn w:val="a2"/>
    <w:next w:val="a2"/>
    <w:uiPriority w:val="99"/>
    <w:rsid w:val="00F3151B"/>
    <w:pPr>
      <w:suppressAutoHyphens w:val="0"/>
      <w:autoSpaceDE w:val="0"/>
      <w:autoSpaceDN w:val="0"/>
      <w:adjustRightInd w:val="0"/>
      <w:jc w:val="both"/>
    </w:pPr>
    <w:rPr>
      <w:rFonts w:ascii="Arial" w:eastAsia="Times New Roman" w:hAnsi="Arial" w:cs="Arial"/>
      <w:kern w:val="0"/>
      <w:lang w:eastAsia="ru-RU"/>
    </w:rPr>
  </w:style>
  <w:style w:type="paragraph" w:customStyle="1" w:styleId="afff6">
    <w:name w:val="Прижатый влево"/>
    <w:basedOn w:val="a2"/>
    <w:next w:val="a2"/>
    <w:uiPriority w:val="99"/>
    <w:rsid w:val="00F3151B"/>
    <w:pPr>
      <w:suppressAutoHyphens w:val="0"/>
      <w:autoSpaceDE w:val="0"/>
      <w:autoSpaceDN w:val="0"/>
      <w:adjustRightInd w:val="0"/>
    </w:pPr>
    <w:rPr>
      <w:rFonts w:ascii="Arial" w:eastAsia="Times New Roman" w:hAnsi="Arial" w:cs="Arial"/>
      <w:kern w:val="0"/>
      <w:lang w:eastAsia="ru-RU"/>
    </w:rPr>
  </w:style>
  <w:style w:type="character" w:customStyle="1" w:styleId="afff7">
    <w:name w:val="Гипертекстовая ссылка"/>
    <w:uiPriority w:val="99"/>
    <w:rsid w:val="00F3151B"/>
    <w:rPr>
      <w:rFonts w:cs="Times New Roman"/>
      <w:b/>
      <w:bCs/>
      <w:color w:val="008000"/>
    </w:rPr>
  </w:style>
  <w:style w:type="paragraph" w:customStyle="1" w:styleId="39">
    <w:name w:val="Знак Знак Знак Знак Знак Знак Знак Знак Знак Знак3"/>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1">
    <w:name w:val="Основной текст с отступом 31"/>
    <w:basedOn w:val="a2"/>
    <w:uiPriority w:val="99"/>
    <w:rsid w:val="00F3151B"/>
    <w:pPr>
      <w:widowControl/>
      <w:ind w:firstLine="567"/>
      <w:jc w:val="both"/>
    </w:pPr>
    <w:rPr>
      <w:rFonts w:eastAsia="Times New Roman"/>
      <w:kern w:val="0"/>
      <w:szCs w:val="20"/>
      <w:lang w:eastAsia="ar-SA"/>
    </w:rPr>
  </w:style>
  <w:style w:type="paragraph" w:customStyle="1" w:styleId="211">
    <w:name w:val="Основной текст 21"/>
    <w:basedOn w:val="a2"/>
    <w:rsid w:val="00F3151B"/>
    <w:pPr>
      <w:widowControl/>
      <w:suppressAutoHyphens w:val="0"/>
      <w:ind w:firstLine="720"/>
      <w:jc w:val="both"/>
    </w:pPr>
    <w:rPr>
      <w:rFonts w:eastAsia="Times New Roman"/>
      <w:kern w:val="0"/>
      <w:sz w:val="26"/>
      <w:szCs w:val="20"/>
      <w:lang w:eastAsia="ru-RU"/>
    </w:rPr>
  </w:style>
  <w:style w:type="paragraph" w:customStyle="1" w:styleId="28">
    <w:name w:val="Знак Знак Знак Знак Знак Знак Знак Знак Знак Знак2"/>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0">
    <w:name w:val="Основной текст 22"/>
    <w:basedOn w:val="a2"/>
    <w:uiPriority w:val="99"/>
    <w:rsid w:val="00F3151B"/>
    <w:pPr>
      <w:widowControl/>
      <w:suppressAutoHyphens w:val="0"/>
      <w:ind w:firstLine="720"/>
      <w:jc w:val="both"/>
    </w:pPr>
    <w:rPr>
      <w:rFonts w:eastAsia="Times New Roman"/>
      <w:kern w:val="0"/>
      <w:sz w:val="26"/>
      <w:szCs w:val="20"/>
      <w:lang w:eastAsia="ru-RU"/>
    </w:rPr>
  </w:style>
  <w:style w:type="paragraph" w:customStyle="1" w:styleId="1b">
    <w:name w:val="Знак Знак Знак Знак Знак Знак Знак Знак Знак Знак1"/>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c">
    <w:name w:val="Дата1"/>
    <w:basedOn w:val="a2"/>
    <w:next w:val="a2"/>
    <w:uiPriority w:val="99"/>
    <w:rsid w:val="00F3151B"/>
    <w:pPr>
      <w:widowControl/>
      <w:spacing w:after="60"/>
      <w:jc w:val="both"/>
    </w:pPr>
    <w:rPr>
      <w:rFonts w:eastAsia="Times New Roman"/>
      <w:kern w:val="0"/>
      <w:lang w:eastAsia="ar-SA"/>
    </w:rPr>
  </w:style>
  <w:style w:type="paragraph" w:customStyle="1" w:styleId="1d">
    <w:name w:val="Обычный отступ1"/>
    <w:basedOn w:val="a2"/>
    <w:uiPriority w:val="99"/>
    <w:rsid w:val="00F3151B"/>
    <w:pPr>
      <w:widowControl/>
      <w:spacing w:after="60"/>
      <w:ind w:left="708"/>
      <w:jc w:val="both"/>
    </w:pPr>
    <w:rPr>
      <w:rFonts w:eastAsia="Times New Roman"/>
      <w:kern w:val="0"/>
      <w:lang w:eastAsia="ar-SA"/>
    </w:rPr>
  </w:style>
  <w:style w:type="paragraph" w:styleId="afff8">
    <w:name w:val="Plain Text"/>
    <w:basedOn w:val="a2"/>
    <w:link w:val="afff9"/>
    <w:uiPriority w:val="99"/>
    <w:rsid w:val="00F3151B"/>
    <w:pPr>
      <w:widowControl/>
      <w:suppressAutoHyphens w:val="0"/>
    </w:pPr>
    <w:rPr>
      <w:rFonts w:ascii="Courier New" w:eastAsia="Times New Roman" w:hAnsi="Courier New" w:cs="Courier New"/>
      <w:kern w:val="0"/>
      <w:sz w:val="20"/>
      <w:szCs w:val="20"/>
      <w:lang w:eastAsia="ru-RU"/>
    </w:rPr>
  </w:style>
  <w:style w:type="character" w:customStyle="1" w:styleId="afff9">
    <w:name w:val="Текст Знак"/>
    <w:basedOn w:val="a3"/>
    <w:link w:val="afff8"/>
    <w:uiPriority w:val="99"/>
    <w:rsid w:val="00F3151B"/>
    <w:rPr>
      <w:rFonts w:ascii="Courier New" w:eastAsia="Times New Roman" w:hAnsi="Courier New" w:cs="Courier New"/>
    </w:rPr>
  </w:style>
  <w:style w:type="table" w:customStyle="1" w:styleId="1e">
    <w:name w:val="Сетка таблицы1"/>
    <w:uiPriority w:val="99"/>
    <w:rsid w:val="00F315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2"/>
    <w:uiPriority w:val="99"/>
    <w:rsid w:val="00F3151B"/>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F3151B"/>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character" w:customStyle="1" w:styleId="afffa">
    <w:name w:val="Пункт Знак"/>
    <w:uiPriority w:val="99"/>
    <w:rsid w:val="00F3151B"/>
    <w:rPr>
      <w:sz w:val="28"/>
      <w:lang w:val="ru-RU" w:eastAsia="ru-RU"/>
    </w:rPr>
  </w:style>
  <w:style w:type="character" w:customStyle="1" w:styleId="afffb">
    <w:name w:val="комментарий"/>
    <w:uiPriority w:val="99"/>
    <w:rsid w:val="00F3151B"/>
    <w:rPr>
      <w:b/>
      <w:i/>
      <w:shd w:val="clear" w:color="auto" w:fill="FFFF99"/>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F3151B"/>
    <w:rPr>
      <w:rFonts w:eastAsia="Times New Roman"/>
      <w:sz w:val="22"/>
      <w:szCs w:val="22"/>
    </w:rPr>
  </w:style>
  <w:style w:type="paragraph" w:customStyle="1" w:styleId="29">
    <w:name w:val="Абзац списка2"/>
    <w:basedOn w:val="a2"/>
    <w:uiPriority w:val="99"/>
    <w:rsid w:val="00F3151B"/>
    <w:pPr>
      <w:widowControl/>
      <w:suppressAutoHyphens w:val="0"/>
      <w:spacing w:after="200" w:line="276" w:lineRule="auto"/>
      <w:ind w:left="720"/>
    </w:pPr>
    <w:rPr>
      <w:rFonts w:ascii="Calibri" w:eastAsia="Times New Roman" w:hAnsi="Calibri"/>
      <w:kern w:val="0"/>
      <w:sz w:val="22"/>
      <w:szCs w:val="22"/>
    </w:rPr>
  </w:style>
  <w:style w:type="character" w:customStyle="1" w:styleId="ConsPlusNormal0">
    <w:name w:val="ConsPlusNormal Знак"/>
    <w:link w:val="ConsPlusNormal"/>
    <w:locked/>
    <w:rsid w:val="00F3151B"/>
    <w:rPr>
      <w:rFonts w:ascii="Arial" w:eastAsia="Arial" w:hAnsi="Arial"/>
      <w:lang w:eastAsia="ar-SA"/>
    </w:rPr>
  </w:style>
  <w:style w:type="character" w:customStyle="1" w:styleId="1f">
    <w:name w:val="Текст сноски Знак1"/>
    <w:aliases w:val="Footnote Text Char Знак Знак,Знак8 Знак Знак1,Текст сноски Знак Знак Знак,Знак8 Знак Знак Знак,Знак6 Знак Знак"/>
    <w:uiPriority w:val="99"/>
    <w:semiHidden/>
    <w:locked/>
    <w:rsid w:val="00F3151B"/>
    <w:rPr>
      <w:rFonts w:ascii="Times New Roman" w:hAnsi="Times New Roman"/>
      <w:sz w:val="18"/>
      <w:lang w:eastAsia="zh-CN"/>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F3151B"/>
    <w:rPr>
      <w:rFonts w:ascii="Times New Roman" w:eastAsia="Times New Roman" w:hAnsi="Times New Roman"/>
      <w:sz w:val="20"/>
      <w:szCs w:val="20"/>
    </w:rPr>
  </w:style>
  <w:style w:type="paragraph" w:customStyle="1" w:styleId="ConsPlusCell">
    <w:name w:val="ConsPlusCell"/>
    <w:uiPriority w:val="99"/>
    <w:rsid w:val="00F3151B"/>
    <w:pPr>
      <w:suppressAutoHyphens/>
      <w:autoSpaceDE w:val="0"/>
    </w:pPr>
    <w:rPr>
      <w:rFonts w:ascii="Arial" w:eastAsia="Times New Roman" w:hAnsi="Arial" w:cs="Arial"/>
      <w:lang w:eastAsia="zh-CN"/>
    </w:rPr>
  </w:style>
  <w:style w:type="character" w:customStyle="1" w:styleId="WW8Num10z0">
    <w:name w:val="WW8Num10z0"/>
    <w:rsid w:val="00F3151B"/>
    <w:rPr>
      <w:rFonts w:cs="Times New Roman"/>
    </w:rPr>
  </w:style>
  <w:style w:type="paragraph" w:customStyle="1" w:styleId="text-1">
    <w:name w:val="text-1"/>
    <w:basedOn w:val="a2"/>
    <w:rsid w:val="00F3151B"/>
    <w:pPr>
      <w:widowControl/>
      <w:suppressAutoHyphens w:val="0"/>
      <w:spacing w:before="100" w:beforeAutospacing="1" w:after="100" w:afterAutospacing="1"/>
    </w:pPr>
    <w:rPr>
      <w:rFonts w:eastAsia="Calibri"/>
      <w:kern w:val="0"/>
      <w:lang w:eastAsia="ru-RU"/>
    </w:rPr>
  </w:style>
  <w:style w:type="paragraph" w:customStyle="1" w:styleId="afffc">
    <w:name w:val="Подпункт"/>
    <w:rsid w:val="00F3151B"/>
    <w:pPr>
      <w:tabs>
        <w:tab w:val="num" w:pos="851"/>
      </w:tabs>
      <w:spacing w:line="360" w:lineRule="auto"/>
      <w:ind w:left="851" w:hanging="851"/>
      <w:jc w:val="both"/>
    </w:pPr>
    <w:rPr>
      <w:snapToGrid w:val="0"/>
      <w:sz w:val="28"/>
    </w:rPr>
  </w:style>
  <w:style w:type="paragraph" w:customStyle="1" w:styleId="afffd">
    <w:name w:val="Подподпункт"/>
    <w:basedOn w:val="afffc"/>
    <w:link w:val="afffe"/>
    <w:rsid w:val="00F3151B"/>
    <w:pPr>
      <w:tabs>
        <w:tab w:val="clear" w:pos="851"/>
        <w:tab w:val="left" w:pos="1134"/>
        <w:tab w:val="left" w:pos="1418"/>
        <w:tab w:val="num" w:pos="2127"/>
      </w:tabs>
      <w:ind w:left="2127" w:hanging="567"/>
    </w:pPr>
    <w:rPr>
      <w:snapToGrid/>
    </w:rPr>
  </w:style>
  <w:style w:type="character" w:customStyle="1" w:styleId="blk">
    <w:name w:val="blk"/>
    <w:basedOn w:val="a3"/>
    <w:rsid w:val="00F3151B"/>
  </w:style>
  <w:style w:type="character" w:customStyle="1" w:styleId="TitleChar">
    <w:name w:val="Title Char"/>
    <w:uiPriority w:val="99"/>
    <w:locked/>
    <w:rsid w:val="00F3151B"/>
    <w:rPr>
      <w:rFonts w:ascii="Cambria" w:hAnsi="Cambria" w:cs="Times New Roman"/>
      <w:b/>
      <w:bCs/>
      <w:kern w:val="28"/>
      <w:sz w:val="32"/>
      <w:szCs w:val="32"/>
    </w:rPr>
  </w:style>
  <w:style w:type="character" w:customStyle="1" w:styleId="single-product">
    <w:name w:val="single-product"/>
    <w:rsid w:val="00F3151B"/>
  </w:style>
  <w:style w:type="numbering" w:customStyle="1" w:styleId="2a">
    <w:name w:val="Нет списка2"/>
    <w:next w:val="a5"/>
    <w:uiPriority w:val="99"/>
    <w:semiHidden/>
    <w:unhideWhenUsed/>
    <w:rsid w:val="00245443"/>
  </w:style>
  <w:style w:type="paragraph" w:customStyle="1" w:styleId="xl64">
    <w:name w:val="xl64"/>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5">
    <w:name w:val="xl65"/>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6">
    <w:name w:val="xl66"/>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7">
    <w:name w:val="xl67"/>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8">
    <w:name w:val="xl68"/>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9">
    <w:name w:val="xl69"/>
    <w:basedOn w:val="a2"/>
    <w:rsid w:val="00245443"/>
    <w:pPr>
      <w:widowControl/>
      <w:pBdr>
        <w:top w:val="single" w:sz="4" w:space="0" w:color="auto"/>
        <w:left w:val="single" w:sz="4" w:space="0" w:color="auto"/>
        <w:bottom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0">
    <w:name w:val="xl70"/>
    <w:basedOn w:val="a2"/>
    <w:rsid w:val="00245443"/>
    <w:pPr>
      <w:widowControl/>
      <w:pBdr>
        <w:top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1">
    <w:name w:val="xl71"/>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2">
    <w:name w:val="xl72"/>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3">
    <w:name w:val="xl73"/>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4">
    <w:name w:val="xl74"/>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5">
    <w:name w:val="xl75"/>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6">
    <w:name w:val="xl76"/>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8">
    <w:name w:val="xl78"/>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79">
    <w:name w:val="xl79"/>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0">
    <w:name w:val="xl80"/>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1">
    <w:name w:val="xl81"/>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numbering" w:customStyle="1" w:styleId="3a">
    <w:name w:val="Нет списка3"/>
    <w:next w:val="a5"/>
    <w:uiPriority w:val="99"/>
    <w:semiHidden/>
    <w:unhideWhenUsed/>
    <w:rsid w:val="00603770"/>
  </w:style>
  <w:style w:type="numbering" w:customStyle="1" w:styleId="43">
    <w:name w:val="Нет списка4"/>
    <w:next w:val="a5"/>
    <w:uiPriority w:val="99"/>
    <w:semiHidden/>
    <w:unhideWhenUsed/>
    <w:rsid w:val="00032F05"/>
  </w:style>
  <w:style w:type="numbering" w:customStyle="1" w:styleId="55">
    <w:name w:val="Нет списка5"/>
    <w:next w:val="a5"/>
    <w:uiPriority w:val="99"/>
    <w:semiHidden/>
    <w:unhideWhenUsed/>
    <w:rsid w:val="00644740"/>
  </w:style>
  <w:style w:type="table" w:customStyle="1" w:styleId="2b">
    <w:name w:val="Сетка таблицы2"/>
    <w:basedOn w:val="a4"/>
    <w:next w:val="afb"/>
    <w:uiPriority w:val="59"/>
    <w:rsid w:val="006447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6447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4"/>
    <w:next w:val="afb"/>
    <w:uiPriority w:val="39"/>
    <w:rsid w:val="00383C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rsid w:val="003E2C52"/>
    <w:rPr>
      <w:rFonts w:ascii="Times New Roman" w:eastAsia="Times New Roman" w:hAnsi="Times New Roman"/>
      <w:b/>
      <w:bCs/>
      <w:i/>
      <w:iCs/>
      <w:sz w:val="22"/>
    </w:rPr>
  </w:style>
  <w:style w:type="numbering" w:customStyle="1" w:styleId="62">
    <w:name w:val="Нет списка6"/>
    <w:next w:val="a5"/>
    <w:uiPriority w:val="99"/>
    <w:semiHidden/>
    <w:unhideWhenUsed/>
    <w:rsid w:val="003E2C52"/>
  </w:style>
  <w:style w:type="table" w:customStyle="1" w:styleId="44">
    <w:name w:val="Сетка таблицы4"/>
    <w:basedOn w:val="a4"/>
    <w:next w:val="afb"/>
    <w:rsid w:val="003E2C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3E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3E2C52"/>
  </w:style>
  <w:style w:type="character" w:customStyle="1" w:styleId="1f0">
    <w:name w:val="Основной текст Знак1"/>
    <w:aliases w:val="Body Text Char Знак,Список 1 Знак1,Основной текст Знак Знак Знак Знак1,body text Знак,Body Text Indent 2 Знак,Iniiaiie oaeno Ciae Ciae Знак,Iniiaiie oaeno Ciae Знак"/>
    <w:locked/>
    <w:rsid w:val="003E2C52"/>
    <w:rPr>
      <w:rFonts w:ascii="Times New Roman" w:eastAsia="Times New Roman" w:hAnsi="Times New Roman" w:cs="Times New Roman"/>
      <w:sz w:val="28"/>
      <w:szCs w:val="24"/>
    </w:rPr>
  </w:style>
  <w:style w:type="numbering" w:customStyle="1" w:styleId="212">
    <w:name w:val="Нет списка21"/>
    <w:next w:val="a5"/>
    <w:uiPriority w:val="99"/>
    <w:semiHidden/>
    <w:unhideWhenUsed/>
    <w:rsid w:val="003E2C52"/>
  </w:style>
  <w:style w:type="paragraph" w:customStyle="1" w:styleId="1f1">
    <w:name w:val="Дефис 1"/>
    <w:basedOn w:val="a1"/>
    <w:rsid w:val="003E2C52"/>
    <w:pPr>
      <w:keepLines/>
      <w:numPr>
        <w:numId w:val="0"/>
      </w:numPr>
      <w:tabs>
        <w:tab w:val="num" w:pos="1068"/>
      </w:tabs>
      <w:spacing w:before="60" w:after="60" w:line="360" w:lineRule="auto"/>
      <w:ind w:firstLine="708"/>
      <w:contextualSpacing w:val="0"/>
      <w:jc w:val="both"/>
    </w:pPr>
    <w:rPr>
      <w:rFonts w:ascii="Times New Roman" w:eastAsia="Times New Roman" w:hAnsi="Times New Roman"/>
      <w:sz w:val="24"/>
      <w:szCs w:val="24"/>
      <w:lang w:eastAsia="ru-RU"/>
    </w:rPr>
  </w:style>
  <w:style w:type="paragraph" w:customStyle="1" w:styleId="1f2">
    <w:name w:val="Обычный 1"/>
    <w:basedOn w:val="a2"/>
    <w:rsid w:val="003E2C52"/>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3E2C52"/>
    <w:pPr>
      <w:suppressAutoHyphens/>
      <w:autoSpaceDN w:val="0"/>
      <w:textAlignment w:val="baseline"/>
    </w:pPr>
    <w:rPr>
      <w:rFonts w:ascii="Times New Roman" w:eastAsia="Times New Roman" w:hAnsi="Times New Roman"/>
      <w:kern w:val="3"/>
      <w:sz w:val="24"/>
      <w:szCs w:val="24"/>
    </w:rPr>
  </w:style>
  <w:style w:type="numbering" w:customStyle="1" w:styleId="WWNum4">
    <w:name w:val="WWNum4"/>
    <w:basedOn w:val="a5"/>
    <w:rsid w:val="003E2C52"/>
    <w:pPr>
      <w:numPr>
        <w:numId w:val="2"/>
      </w:numPr>
    </w:pPr>
  </w:style>
  <w:style w:type="numbering" w:customStyle="1" w:styleId="WWNum5">
    <w:name w:val="WWNum5"/>
    <w:basedOn w:val="a5"/>
    <w:rsid w:val="003E2C52"/>
    <w:pPr>
      <w:numPr>
        <w:numId w:val="3"/>
      </w:numPr>
    </w:pPr>
  </w:style>
  <w:style w:type="numbering" w:customStyle="1" w:styleId="WWNum6">
    <w:name w:val="WWNum6"/>
    <w:basedOn w:val="a5"/>
    <w:rsid w:val="003E2C52"/>
    <w:pPr>
      <w:numPr>
        <w:numId w:val="4"/>
      </w:numPr>
    </w:pPr>
  </w:style>
  <w:style w:type="paragraph" w:styleId="a1">
    <w:name w:val="List Bullet"/>
    <w:basedOn w:val="a2"/>
    <w:unhideWhenUsed/>
    <w:rsid w:val="003E2C52"/>
    <w:pPr>
      <w:widowControl/>
      <w:numPr>
        <w:numId w:val="2"/>
      </w:numPr>
      <w:suppressAutoHyphens w:val="0"/>
      <w:spacing w:after="200" w:line="276" w:lineRule="auto"/>
      <w:contextualSpacing/>
    </w:pPr>
    <w:rPr>
      <w:rFonts w:ascii="Calibri" w:eastAsia="Calibri" w:hAnsi="Calibri"/>
      <w:kern w:val="0"/>
      <w:sz w:val="22"/>
      <w:szCs w:val="22"/>
    </w:rPr>
  </w:style>
  <w:style w:type="paragraph" w:customStyle="1" w:styleId="Iauiue">
    <w:name w:val="Iau?iue"/>
    <w:rsid w:val="003E2C52"/>
    <w:pPr>
      <w:widowControl w:val="0"/>
    </w:pPr>
    <w:rPr>
      <w:rFonts w:ascii="Times New Roman" w:eastAsia="Times New Roman" w:hAnsi="Times New Roman"/>
      <w:lang w:val="en-AU"/>
    </w:rPr>
  </w:style>
  <w:style w:type="numbering" w:styleId="111111">
    <w:name w:val="Outline List 2"/>
    <w:basedOn w:val="a5"/>
    <w:rsid w:val="003E2C52"/>
    <w:pPr>
      <w:numPr>
        <w:numId w:val="6"/>
      </w:numPr>
    </w:pPr>
  </w:style>
  <w:style w:type="character" w:styleId="affff">
    <w:name w:val="annotation reference"/>
    <w:uiPriority w:val="99"/>
    <w:rsid w:val="003E2C52"/>
    <w:rPr>
      <w:sz w:val="16"/>
      <w:szCs w:val="16"/>
    </w:rPr>
  </w:style>
  <w:style w:type="paragraph" w:styleId="affff0">
    <w:name w:val="annotation text"/>
    <w:basedOn w:val="a2"/>
    <w:link w:val="affff1"/>
    <w:uiPriority w:val="99"/>
    <w:rsid w:val="003E2C52"/>
    <w:pPr>
      <w:widowControl/>
      <w:suppressAutoHyphens w:val="0"/>
    </w:pPr>
    <w:rPr>
      <w:rFonts w:eastAsia="Times New Roman"/>
      <w:kern w:val="0"/>
      <w:sz w:val="20"/>
      <w:szCs w:val="20"/>
      <w:lang w:eastAsia="ru-RU"/>
    </w:rPr>
  </w:style>
  <w:style w:type="character" w:customStyle="1" w:styleId="affff1">
    <w:name w:val="Текст примечания Знак"/>
    <w:basedOn w:val="a3"/>
    <w:link w:val="affff0"/>
    <w:uiPriority w:val="99"/>
    <w:rsid w:val="003E2C52"/>
    <w:rPr>
      <w:rFonts w:ascii="Times New Roman" w:eastAsia="Times New Roman" w:hAnsi="Times New Roman"/>
    </w:rPr>
  </w:style>
  <w:style w:type="paragraph" w:styleId="affff2">
    <w:name w:val="annotation subject"/>
    <w:basedOn w:val="affff0"/>
    <w:next w:val="affff0"/>
    <w:link w:val="affff3"/>
    <w:uiPriority w:val="99"/>
    <w:rsid w:val="003E2C52"/>
    <w:rPr>
      <w:b/>
      <w:bCs/>
    </w:rPr>
  </w:style>
  <w:style w:type="character" w:customStyle="1" w:styleId="affff3">
    <w:name w:val="Тема примечания Знак"/>
    <w:basedOn w:val="affff1"/>
    <w:link w:val="affff2"/>
    <w:uiPriority w:val="99"/>
    <w:rsid w:val="003E2C52"/>
    <w:rPr>
      <w:rFonts w:ascii="Times New Roman" w:eastAsia="Times New Roman" w:hAnsi="Times New Roman"/>
      <w:b/>
      <w:bCs/>
    </w:rPr>
  </w:style>
  <w:style w:type="character" w:customStyle="1" w:styleId="small">
    <w:name w:val="small"/>
    <w:rsid w:val="003E2C52"/>
  </w:style>
  <w:style w:type="numbering" w:customStyle="1" w:styleId="1111111">
    <w:name w:val="1 / 1.1 / 1.1.11"/>
    <w:basedOn w:val="a5"/>
    <w:next w:val="111111"/>
    <w:rsid w:val="003E2C52"/>
    <w:pPr>
      <w:numPr>
        <w:numId w:val="5"/>
      </w:numPr>
    </w:pPr>
  </w:style>
  <w:style w:type="numbering" w:customStyle="1" w:styleId="4">
    <w:name w:val="Стиль4"/>
    <w:rsid w:val="003E2C52"/>
    <w:pPr>
      <w:numPr>
        <w:numId w:val="7"/>
      </w:numPr>
    </w:pPr>
  </w:style>
  <w:style w:type="numbering" w:customStyle="1" w:styleId="5">
    <w:name w:val="Стиль5"/>
    <w:rsid w:val="003E2C52"/>
    <w:pPr>
      <w:numPr>
        <w:numId w:val="8"/>
      </w:numPr>
    </w:pPr>
  </w:style>
  <w:style w:type="numbering" w:customStyle="1" w:styleId="6">
    <w:name w:val="Стиль6"/>
    <w:rsid w:val="003E2C52"/>
    <w:pPr>
      <w:numPr>
        <w:numId w:val="9"/>
      </w:numPr>
    </w:pPr>
  </w:style>
  <w:style w:type="numbering" w:customStyle="1" w:styleId="7">
    <w:name w:val="Стиль7"/>
    <w:rsid w:val="003E2C52"/>
    <w:pPr>
      <w:numPr>
        <w:numId w:val="10"/>
      </w:numPr>
    </w:pPr>
  </w:style>
  <w:style w:type="paragraph" w:customStyle="1" w:styleId="Style3">
    <w:name w:val="Style3"/>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1">
    <w:name w:val="Font Style11"/>
    <w:uiPriority w:val="99"/>
    <w:rsid w:val="003E2C52"/>
    <w:rPr>
      <w:rFonts w:ascii="Times New Roman" w:hAnsi="Times New Roman" w:cs="Times New Roman"/>
      <w:color w:val="000000"/>
      <w:sz w:val="26"/>
      <w:szCs w:val="26"/>
    </w:rPr>
  </w:style>
  <w:style w:type="character" w:customStyle="1" w:styleId="FontStyle12">
    <w:name w:val="Font Style12"/>
    <w:uiPriority w:val="99"/>
    <w:rsid w:val="003E2C52"/>
    <w:rPr>
      <w:rFonts w:ascii="Times New Roman" w:hAnsi="Times New Roman" w:cs="Times New Roman"/>
      <w:b/>
      <w:bCs/>
      <w:color w:val="000000"/>
      <w:sz w:val="26"/>
      <w:szCs w:val="26"/>
    </w:rPr>
  </w:style>
  <w:style w:type="paragraph" w:customStyle="1" w:styleId="Style1">
    <w:name w:val="Style1"/>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rsid w:val="003E2C52"/>
    <w:pPr>
      <w:suppressAutoHyphens w:val="0"/>
      <w:autoSpaceDE w:val="0"/>
      <w:autoSpaceDN w:val="0"/>
      <w:adjustRightInd w:val="0"/>
      <w:spacing w:line="317" w:lineRule="exact"/>
      <w:jc w:val="both"/>
    </w:pPr>
    <w:rPr>
      <w:rFonts w:eastAsia="Times New Roman"/>
      <w:kern w:val="0"/>
      <w:lang w:eastAsia="ru-RU"/>
    </w:rPr>
  </w:style>
  <w:style w:type="paragraph" w:customStyle="1" w:styleId="affff4">
    <w:name w:val="Îáû÷íûé"/>
    <w:rsid w:val="003E2C52"/>
    <w:rPr>
      <w:rFonts w:ascii="Times New Roman" w:eastAsia="Times New Roman" w:hAnsi="Times New Roman"/>
    </w:rPr>
  </w:style>
  <w:style w:type="paragraph" w:customStyle="1" w:styleId="affff5">
    <w:name w:val="ГС_ОснТекст_без_отступа"/>
    <w:basedOn w:val="a2"/>
    <w:next w:val="a2"/>
    <w:rsid w:val="003E2C52"/>
    <w:pPr>
      <w:widowControl/>
      <w:tabs>
        <w:tab w:val="left" w:pos="851"/>
      </w:tabs>
      <w:suppressAutoHyphens w:val="0"/>
      <w:spacing w:after="60" w:line="360" w:lineRule="auto"/>
      <w:jc w:val="both"/>
    </w:pPr>
    <w:rPr>
      <w:rFonts w:eastAsia="Times New Roman"/>
      <w:snapToGrid w:val="0"/>
      <w:kern w:val="0"/>
      <w:lang w:eastAsia="ru-RU"/>
    </w:rPr>
  </w:style>
  <w:style w:type="paragraph" w:customStyle="1" w:styleId="140">
    <w:name w:val="ГС_Название_14пт"/>
    <w:next w:val="a2"/>
    <w:rsid w:val="003E2C52"/>
    <w:pPr>
      <w:spacing w:before="120" w:after="240"/>
      <w:jc w:val="center"/>
    </w:pPr>
    <w:rPr>
      <w:rFonts w:ascii="Arial" w:eastAsia="Times New Roman" w:hAnsi="Arial"/>
      <w:b/>
      <w:bCs/>
      <w:kern w:val="28"/>
      <w:sz w:val="28"/>
      <w:szCs w:val="28"/>
    </w:rPr>
  </w:style>
  <w:style w:type="paragraph" w:customStyle="1" w:styleId="xl82">
    <w:name w:val="xl8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83">
    <w:name w:val="xl8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1f3">
    <w:name w:val="Знак1 Знак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3E2C52"/>
    <w:pPr>
      <w:ind w:left="40" w:firstLine="420"/>
      <w:jc w:val="both"/>
    </w:pPr>
    <w:rPr>
      <w:rFonts w:ascii="Arial" w:eastAsia="Times New Roman" w:hAnsi="Arial"/>
      <w:sz w:val="24"/>
    </w:rPr>
  </w:style>
  <w:style w:type="paragraph" w:customStyle="1" w:styleId="113">
    <w:name w:val="заголовок 11"/>
    <w:basedOn w:val="a2"/>
    <w:next w:val="a2"/>
    <w:uiPriority w:val="99"/>
    <w:rsid w:val="003E2C52"/>
    <w:pPr>
      <w:keepNext/>
      <w:widowControl/>
      <w:suppressAutoHyphens w:val="0"/>
      <w:jc w:val="center"/>
    </w:pPr>
    <w:rPr>
      <w:rFonts w:eastAsia="Times New Roman"/>
      <w:kern w:val="0"/>
      <w:szCs w:val="20"/>
      <w:lang w:eastAsia="ru-RU"/>
    </w:rPr>
  </w:style>
  <w:style w:type="paragraph" w:customStyle="1" w:styleId="xl25">
    <w:name w:val="xl2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rsid w:val="003E2C52"/>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1">
    <w:name w:val="xl31"/>
    <w:basedOn w:val="a2"/>
    <w:rsid w:val="003E2C52"/>
    <w:pPr>
      <w:widowControl/>
      <w:pBdr>
        <w:top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2">
    <w:name w:val="xl32"/>
    <w:basedOn w:val="a2"/>
    <w:rsid w:val="003E2C5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3">
    <w:name w:val="xl33"/>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b/>
      <w:bCs/>
      <w:kern w:val="0"/>
      <w:lang w:eastAsia="ru-RU"/>
    </w:rPr>
  </w:style>
  <w:style w:type="paragraph" w:customStyle="1" w:styleId="xl34">
    <w:name w:val="xl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b/>
      <w:bCs/>
      <w:kern w:val="0"/>
      <w:lang w:eastAsia="ru-RU"/>
    </w:rPr>
  </w:style>
  <w:style w:type="paragraph" w:customStyle="1" w:styleId="xl36">
    <w:name w:val="xl3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styleId="1f4">
    <w:name w:val="index 1"/>
    <w:basedOn w:val="a2"/>
    <w:next w:val="a2"/>
    <w:autoRedefine/>
    <w:rsid w:val="003E2C52"/>
    <w:pPr>
      <w:widowControl/>
      <w:suppressAutoHyphens w:val="0"/>
      <w:ind w:left="200" w:hanging="200"/>
    </w:pPr>
    <w:rPr>
      <w:rFonts w:eastAsia="Times New Roman"/>
      <w:kern w:val="0"/>
      <w:sz w:val="20"/>
      <w:szCs w:val="20"/>
      <w:lang w:eastAsia="ru-RU"/>
    </w:rPr>
  </w:style>
  <w:style w:type="paragraph" w:styleId="1f5">
    <w:name w:val="toc 1"/>
    <w:basedOn w:val="a2"/>
    <w:next w:val="a2"/>
    <w:autoRedefine/>
    <w:uiPriority w:val="39"/>
    <w:qFormat/>
    <w:rsid w:val="003E2C52"/>
    <w:pPr>
      <w:widowControl/>
      <w:suppressAutoHyphens w:val="0"/>
      <w:spacing w:before="120" w:after="120"/>
    </w:pPr>
    <w:rPr>
      <w:rFonts w:ascii="Calibri" w:eastAsia="Times New Roman" w:hAnsi="Calibri" w:cs="Calibri"/>
      <w:b/>
      <w:bCs/>
      <w:caps/>
      <w:kern w:val="0"/>
      <w:sz w:val="20"/>
      <w:szCs w:val="20"/>
      <w:lang w:eastAsia="ru-RU"/>
    </w:rPr>
  </w:style>
  <w:style w:type="paragraph" w:styleId="2c">
    <w:name w:val="toc 2"/>
    <w:basedOn w:val="a2"/>
    <w:next w:val="a2"/>
    <w:autoRedefine/>
    <w:uiPriority w:val="99"/>
    <w:qFormat/>
    <w:rsid w:val="003E2C52"/>
    <w:pPr>
      <w:widowControl/>
      <w:suppressAutoHyphens w:val="0"/>
      <w:ind w:left="200"/>
    </w:pPr>
    <w:rPr>
      <w:rFonts w:ascii="Calibri" w:eastAsia="Times New Roman" w:hAnsi="Calibri" w:cs="Calibri"/>
      <w:smallCaps/>
      <w:kern w:val="0"/>
      <w:sz w:val="20"/>
      <w:szCs w:val="20"/>
      <w:lang w:eastAsia="ru-RU"/>
    </w:rPr>
  </w:style>
  <w:style w:type="paragraph" w:customStyle="1" w:styleId="affff6">
    <w:name w:val="Заголовок статьи"/>
    <w:basedOn w:val="a2"/>
    <w:next w:val="a2"/>
    <w:rsid w:val="003E2C52"/>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6">
    <w:name w:val="Цитата1"/>
    <w:basedOn w:val="a2"/>
    <w:rsid w:val="003E2C52"/>
    <w:pPr>
      <w:widowControl/>
      <w:suppressAutoHyphens w:val="0"/>
      <w:overflowPunct w:val="0"/>
      <w:autoSpaceDE w:val="0"/>
      <w:autoSpaceDN w:val="0"/>
      <w:adjustRightInd w:val="0"/>
      <w:ind w:left="1134" w:right="567" w:firstLine="708"/>
      <w:jc w:val="both"/>
      <w:textAlignment w:val="baseline"/>
    </w:pPr>
    <w:rPr>
      <w:rFonts w:eastAsia="Times New Roman"/>
      <w:kern w:val="0"/>
      <w:szCs w:val="20"/>
      <w:lang w:eastAsia="ru-RU"/>
    </w:rPr>
  </w:style>
  <w:style w:type="paragraph" w:customStyle="1" w:styleId="affff7">
    <w:name w:val="обыч"/>
    <w:basedOn w:val="3"/>
    <w:rsid w:val="003E2C52"/>
    <w:pPr>
      <w:spacing w:before="0" w:after="0"/>
      <w:jc w:val="both"/>
    </w:pPr>
    <w:rPr>
      <w:rFonts w:ascii="Times New Roman" w:hAnsi="Times New Roman" w:cs="Times New Roman"/>
      <w:b w:val="0"/>
      <w:i/>
      <w:iCs/>
      <w:sz w:val="20"/>
      <w:szCs w:val="28"/>
    </w:rPr>
  </w:style>
  <w:style w:type="paragraph" w:customStyle="1" w:styleId="Normal">
    <w:name w:val="Normal Знак Знак"/>
    <w:rsid w:val="003E2C52"/>
    <w:pPr>
      <w:widowControl w:val="0"/>
      <w:snapToGrid w:val="0"/>
    </w:pPr>
    <w:rPr>
      <w:rFonts w:ascii="Times New Roman" w:eastAsia="Times New Roman" w:hAnsi="Times New Roman"/>
      <w:sz w:val="24"/>
    </w:rPr>
  </w:style>
  <w:style w:type="paragraph" w:customStyle="1" w:styleId="ConsCell">
    <w:name w:val="ConsCell"/>
    <w:rsid w:val="003E2C52"/>
    <w:pPr>
      <w:widowControl w:val="0"/>
      <w:overflowPunct w:val="0"/>
      <w:autoSpaceDE w:val="0"/>
      <w:autoSpaceDN w:val="0"/>
      <w:adjustRightInd w:val="0"/>
      <w:textAlignment w:val="baseline"/>
    </w:pPr>
    <w:rPr>
      <w:rFonts w:ascii="Consultant" w:eastAsia="Times New Roman" w:hAnsi="Consultant"/>
    </w:rPr>
  </w:style>
  <w:style w:type="paragraph" w:customStyle="1" w:styleId="CharChar1CharChar1CharChar">
    <w:name w:val="Char Char Знак Знак1 Char Char1 Знак Знак Char Char"/>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213">
    <w:name w:val="Заголовок 2 Знак1 Знак"/>
    <w:aliases w:val="Заголовок 2 Знак Знак Знак Знак,Заголовок 2 Знак Знак Знак Знак1"/>
    <w:rsid w:val="003E2C52"/>
    <w:rPr>
      <w:b/>
      <w:noProof w:val="0"/>
      <w:sz w:val="28"/>
      <w:lang w:val="ru-RU" w:eastAsia="ru-RU" w:bidi="ar-SA"/>
    </w:rPr>
  </w:style>
  <w:style w:type="paragraph" w:customStyle="1" w:styleId="CharChar1CharChar1CharChar1">
    <w:name w:val="Char Char Знак Знак1 Char Char1 Знак Знак Char Char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3E2C52"/>
    <w:pPr>
      <w:widowControl w:val="0"/>
      <w:autoSpaceDE w:val="0"/>
      <w:autoSpaceDN w:val="0"/>
    </w:pPr>
    <w:rPr>
      <w:rFonts w:ascii="Arial" w:eastAsia="Times New Roman" w:hAnsi="Arial" w:cs="Arial"/>
      <w:b/>
      <w:bCs/>
      <w:sz w:val="16"/>
      <w:szCs w:val="16"/>
    </w:rPr>
  </w:style>
  <w:style w:type="paragraph" w:customStyle="1" w:styleId="affff8">
    <w:name w:val="ОсновнойЗаголовок"/>
    <w:basedOn w:val="a2"/>
    <w:next w:val="a2"/>
    <w:rsid w:val="003E2C52"/>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rsid w:val="003E2C52"/>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character" w:customStyle="1" w:styleId="CharChar">
    <w:name w:val="ОсновнойПодЗаголовок Char Char"/>
    <w:rsid w:val="003E2C52"/>
    <w:rPr>
      <w:noProof w:val="0"/>
      <w:lang w:val="ru-RU" w:eastAsia="ru-RU" w:bidi="ar-SA"/>
    </w:rPr>
  </w:style>
  <w:style w:type="character" w:customStyle="1" w:styleId="postbody">
    <w:name w:val="postbody"/>
    <w:rsid w:val="003E2C52"/>
  </w:style>
  <w:style w:type="paragraph" w:customStyle="1" w:styleId="affff9">
    <w:name w:val="Основной текст с отступом.Основной текст без отступа.текст"/>
    <w:basedOn w:val="a2"/>
    <w:rsid w:val="003E2C52"/>
    <w:pPr>
      <w:widowControl/>
      <w:suppressAutoHyphens w:val="0"/>
      <w:ind w:left="5387"/>
      <w:jc w:val="center"/>
    </w:pPr>
    <w:rPr>
      <w:rFonts w:eastAsia="Times New Roman"/>
      <w:b/>
      <w:kern w:val="0"/>
      <w:sz w:val="30"/>
      <w:szCs w:val="20"/>
      <w:lang w:eastAsia="ru-RU"/>
    </w:rPr>
  </w:style>
  <w:style w:type="paragraph" w:customStyle="1" w:styleId="1f7">
    <w:name w:val="Знак Знак Знак1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uiPriority w:val="99"/>
    <w:rsid w:val="003E2C52"/>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uiPriority w:val="99"/>
    <w:rsid w:val="003E2C52"/>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rsid w:val="003E2C52"/>
    <w:pPr>
      <w:suppressAutoHyphens w:val="0"/>
      <w:spacing w:line="360" w:lineRule="atLeast"/>
      <w:ind w:left="567" w:hanging="567"/>
      <w:jc w:val="both"/>
      <w:textAlignment w:val="baseline"/>
    </w:pPr>
    <w:rPr>
      <w:rFonts w:eastAsia="Times New Roman"/>
      <w:kern w:val="0"/>
      <w:lang w:eastAsia="ru-RU"/>
    </w:rPr>
  </w:style>
  <w:style w:type="paragraph" w:customStyle="1" w:styleId="affffa">
    <w:name w:val="Подраздел"/>
    <w:basedOn w:val="a2"/>
    <w:uiPriority w:val="99"/>
    <w:rsid w:val="003E2C52"/>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rsid w:val="003E2C52"/>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styleId="3c">
    <w:name w:val="toc 3"/>
    <w:basedOn w:val="a2"/>
    <w:next w:val="a2"/>
    <w:autoRedefine/>
    <w:uiPriority w:val="39"/>
    <w:qFormat/>
    <w:rsid w:val="003E2C52"/>
    <w:pPr>
      <w:widowControl/>
      <w:suppressAutoHyphens w:val="0"/>
      <w:ind w:left="400"/>
    </w:pPr>
    <w:rPr>
      <w:rFonts w:ascii="Calibri" w:eastAsia="Times New Roman" w:hAnsi="Calibri" w:cs="Calibri"/>
      <w:i/>
      <w:iCs/>
      <w:kern w:val="0"/>
      <w:sz w:val="20"/>
      <w:szCs w:val="20"/>
      <w:lang w:eastAsia="ru-RU"/>
    </w:rPr>
  </w:style>
  <w:style w:type="paragraph" w:styleId="affffb">
    <w:name w:val="List Continue"/>
    <w:basedOn w:val="a2"/>
    <w:uiPriority w:val="99"/>
    <w:rsid w:val="003E2C52"/>
    <w:pPr>
      <w:widowControl/>
      <w:suppressAutoHyphens w:val="0"/>
      <w:spacing w:before="120" w:after="120"/>
      <w:ind w:left="283"/>
      <w:jc w:val="both"/>
    </w:pPr>
    <w:rPr>
      <w:rFonts w:eastAsia="Times New Roman"/>
      <w:kern w:val="0"/>
      <w:lang w:eastAsia="ru-RU"/>
    </w:rPr>
  </w:style>
  <w:style w:type="paragraph" w:customStyle="1" w:styleId="affffc">
    <w:name w:val="Тендерные данные"/>
    <w:basedOn w:val="a2"/>
    <w:rsid w:val="003E2C52"/>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rsid w:val="003E2C52"/>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rsid w:val="003E2C52"/>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3E2C52"/>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d">
    <w:name w:val="Стиль3 Знак Знак"/>
    <w:basedOn w:val="25"/>
    <w:rsid w:val="003E2C52"/>
    <w:pPr>
      <w:widowControl w:val="0"/>
      <w:tabs>
        <w:tab w:val="num" w:pos="227"/>
      </w:tabs>
      <w:adjustRightInd w:val="0"/>
      <w:spacing w:after="0" w:line="240" w:lineRule="auto"/>
      <w:ind w:left="0"/>
      <w:jc w:val="both"/>
      <w:textAlignment w:val="baseline"/>
    </w:pPr>
    <w:rPr>
      <w:szCs w:val="20"/>
    </w:rPr>
  </w:style>
  <w:style w:type="paragraph" w:customStyle="1" w:styleId="3e">
    <w:name w:val="Стиль3 Знак"/>
    <w:basedOn w:val="25"/>
    <w:rsid w:val="003E2C52"/>
    <w:pPr>
      <w:widowControl w:val="0"/>
      <w:tabs>
        <w:tab w:val="num" w:pos="1307"/>
      </w:tabs>
      <w:adjustRightInd w:val="0"/>
      <w:spacing w:before="120" w:after="0" w:line="240" w:lineRule="auto"/>
      <w:ind w:left="1080"/>
      <w:jc w:val="both"/>
      <w:textAlignment w:val="baseline"/>
    </w:pPr>
    <w:rPr>
      <w:szCs w:val="20"/>
    </w:rPr>
  </w:style>
  <w:style w:type="paragraph" w:customStyle="1" w:styleId="114">
    <w:name w:val="Знак1 Знак Знак Знак1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d">
    <w:name w:val="Без интервала Знак"/>
    <w:link w:val="affffe"/>
    <w:qFormat/>
    <w:rsid w:val="003E2C52"/>
    <w:rPr>
      <w:sz w:val="22"/>
      <w:szCs w:val="22"/>
      <w:lang w:eastAsia="en-US"/>
    </w:rPr>
  </w:style>
  <w:style w:type="character" w:customStyle="1" w:styleId="affffe">
    <w:name w:val="Без интервала Знак Знак"/>
    <w:link w:val="affffd"/>
    <w:rsid w:val="003E2C52"/>
    <w:rPr>
      <w:sz w:val="22"/>
      <w:szCs w:val="22"/>
      <w:lang w:eastAsia="en-US"/>
    </w:rPr>
  </w:style>
  <w:style w:type="paragraph" w:customStyle="1" w:styleId="FR1">
    <w:name w:val="FR1"/>
    <w:rsid w:val="003E2C52"/>
    <w:pPr>
      <w:widowControl w:val="0"/>
      <w:ind w:left="2080"/>
    </w:pPr>
    <w:rPr>
      <w:rFonts w:ascii="Arial" w:eastAsia="Times New Roman" w:hAnsi="Arial"/>
      <w:b/>
      <w:snapToGrid w:val="0"/>
      <w:sz w:val="36"/>
    </w:rPr>
  </w:style>
  <w:style w:type="paragraph" w:customStyle="1" w:styleId="Normal1">
    <w:name w:val="Normal1"/>
    <w:rsid w:val="003E2C52"/>
    <w:pPr>
      <w:widowControl w:val="0"/>
    </w:pPr>
    <w:rPr>
      <w:rFonts w:ascii="Times New Roman" w:eastAsia="Times New Roman" w:hAnsi="Times New Roman"/>
    </w:rPr>
  </w:style>
  <w:style w:type="paragraph" w:customStyle="1" w:styleId="Default">
    <w:name w:val="Default"/>
    <w:uiPriority w:val="99"/>
    <w:rsid w:val="003E2C52"/>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3E2C52"/>
    <w:pPr>
      <w:suppressAutoHyphens w:val="0"/>
      <w:autoSpaceDE w:val="0"/>
      <w:autoSpaceDN w:val="0"/>
      <w:adjustRightInd w:val="0"/>
    </w:pPr>
    <w:rPr>
      <w:rFonts w:eastAsia="Times New Roman"/>
      <w:kern w:val="0"/>
      <w:lang w:eastAsia="ru-RU"/>
    </w:rPr>
  </w:style>
  <w:style w:type="character" w:customStyle="1" w:styleId="1f8">
    <w:name w:val="Без интервала Знак1"/>
    <w:rsid w:val="003E2C52"/>
    <w:rPr>
      <w:sz w:val="24"/>
      <w:szCs w:val="22"/>
      <w:lang w:val="ru-RU" w:eastAsia="ru-RU" w:bidi="ar-SA"/>
    </w:rPr>
  </w:style>
  <w:style w:type="paragraph" w:customStyle="1" w:styleId="afffff">
    <w:name w:val="КД_Текст"/>
    <w:basedOn w:val="a2"/>
    <w:rsid w:val="003E2C52"/>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3E2C52"/>
    <w:pPr>
      <w:suppressAutoHyphens w:val="0"/>
      <w:autoSpaceDE w:val="0"/>
      <w:autoSpaceDN w:val="0"/>
      <w:adjustRightInd w:val="0"/>
      <w:spacing w:line="276" w:lineRule="exact"/>
      <w:ind w:firstLine="302"/>
      <w:jc w:val="both"/>
    </w:pPr>
    <w:rPr>
      <w:rFonts w:eastAsia="Times New Roman"/>
      <w:kern w:val="0"/>
      <w:lang w:eastAsia="ru-RU"/>
    </w:rPr>
  </w:style>
  <w:style w:type="character" w:customStyle="1" w:styleId="FontStyle21">
    <w:name w:val="Font Style21"/>
    <w:rsid w:val="003E2C52"/>
    <w:rPr>
      <w:rFonts w:ascii="Lucida Sans Unicode" w:hAnsi="Lucida Sans Unicode" w:cs="Lucida Sans Unicode"/>
      <w:sz w:val="18"/>
      <w:szCs w:val="18"/>
    </w:rPr>
  </w:style>
  <w:style w:type="character" w:customStyle="1" w:styleId="FontStyle22">
    <w:name w:val="Font Style22"/>
    <w:rsid w:val="003E2C52"/>
    <w:rPr>
      <w:rFonts w:ascii="Lucida Sans Unicode" w:hAnsi="Lucida Sans Unicode" w:cs="Lucida Sans Unicode"/>
      <w:sz w:val="14"/>
      <w:szCs w:val="14"/>
    </w:rPr>
  </w:style>
  <w:style w:type="paragraph" w:customStyle="1" w:styleId="-31">
    <w:name w:val="Таблица-сетка 31"/>
    <w:basedOn w:val="1"/>
    <w:next w:val="a2"/>
    <w:uiPriority w:val="39"/>
    <w:qFormat/>
    <w:rsid w:val="003E2C52"/>
    <w:pPr>
      <w:keepLines/>
      <w:spacing w:before="480" w:after="0" w:line="276" w:lineRule="auto"/>
      <w:outlineLvl w:val="9"/>
    </w:pPr>
    <w:rPr>
      <w:rFonts w:ascii="Cambria" w:hAnsi="Cambria" w:cs="Times New Roman"/>
      <w:color w:val="365F91"/>
      <w:kern w:val="0"/>
      <w:sz w:val="28"/>
      <w:szCs w:val="28"/>
    </w:rPr>
  </w:style>
  <w:style w:type="paragraph" w:styleId="45">
    <w:name w:val="toc 4"/>
    <w:basedOn w:val="a2"/>
    <w:next w:val="a2"/>
    <w:autoRedefine/>
    <w:uiPriority w:val="99"/>
    <w:rsid w:val="003E2C52"/>
    <w:pPr>
      <w:widowControl/>
      <w:suppressAutoHyphens w:val="0"/>
      <w:ind w:left="600"/>
    </w:pPr>
    <w:rPr>
      <w:rFonts w:ascii="Calibri" w:eastAsia="Times New Roman" w:hAnsi="Calibri" w:cs="Calibri"/>
      <w:kern w:val="0"/>
      <w:sz w:val="18"/>
      <w:szCs w:val="18"/>
      <w:lang w:eastAsia="ru-RU"/>
    </w:rPr>
  </w:style>
  <w:style w:type="paragraph" w:styleId="56">
    <w:name w:val="toc 5"/>
    <w:basedOn w:val="a2"/>
    <w:next w:val="a2"/>
    <w:autoRedefine/>
    <w:uiPriority w:val="99"/>
    <w:rsid w:val="003E2C52"/>
    <w:pPr>
      <w:widowControl/>
      <w:suppressAutoHyphens w:val="0"/>
      <w:ind w:left="800"/>
    </w:pPr>
    <w:rPr>
      <w:rFonts w:ascii="Calibri" w:eastAsia="Times New Roman" w:hAnsi="Calibri" w:cs="Calibri"/>
      <w:kern w:val="0"/>
      <w:sz w:val="18"/>
      <w:szCs w:val="18"/>
      <w:lang w:eastAsia="ru-RU"/>
    </w:rPr>
  </w:style>
  <w:style w:type="paragraph" w:styleId="63">
    <w:name w:val="toc 6"/>
    <w:basedOn w:val="a2"/>
    <w:next w:val="a2"/>
    <w:autoRedefine/>
    <w:uiPriority w:val="99"/>
    <w:rsid w:val="003E2C52"/>
    <w:pPr>
      <w:widowControl/>
      <w:suppressAutoHyphens w:val="0"/>
      <w:ind w:left="1000"/>
    </w:pPr>
    <w:rPr>
      <w:rFonts w:ascii="Calibri" w:eastAsia="Times New Roman" w:hAnsi="Calibri" w:cs="Calibri"/>
      <w:kern w:val="0"/>
      <w:sz w:val="18"/>
      <w:szCs w:val="18"/>
      <w:lang w:eastAsia="ru-RU"/>
    </w:rPr>
  </w:style>
  <w:style w:type="paragraph" w:styleId="72">
    <w:name w:val="toc 7"/>
    <w:basedOn w:val="a2"/>
    <w:next w:val="a2"/>
    <w:autoRedefine/>
    <w:uiPriority w:val="99"/>
    <w:rsid w:val="003E2C52"/>
    <w:pPr>
      <w:widowControl/>
      <w:suppressAutoHyphens w:val="0"/>
      <w:ind w:left="1200"/>
    </w:pPr>
    <w:rPr>
      <w:rFonts w:ascii="Calibri" w:eastAsia="Times New Roman" w:hAnsi="Calibri" w:cs="Calibri"/>
      <w:kern w:val="0"/>
      <w:sz w:val="18"/>
      <w:szCs w:val="18"/>
      <w:lang w:eastAsia="ru-RU"/>
    </w:rPr>
  </w:style>
  <w:style w:type="paragraph" w:styleId="81">
    <w:name w:val="toc 8"/>
    <w:basedOn w:val="a2"/>
    <w:next w:val="a2"/>
    <w:autoRedefine/>
    <w:uiPriority w:val="99"/>
    <w:rsid w:val="003E2C52"/>
    <w:pPr>
      <w:widowControl/>
      <w:suppressAutoHyphens w:val="0"/>
      <w:ind w:left="1400"/>
    </w:pPr>
    <w:rPr>
      <w:rFonts w:ascii="Calibri" w:eastAsia="Times New Roman" w:hAnsi="Calibri" w:cs="Calibri"/>
      <w:kern w:val="0"/>
      <w:sz w:val="18"/>
      <w:szCs w:val="18"/>
      <w:lang w:eastAsia="ru-RU"/>
    </w:rPr>
  </w:style>
  <w:style w:type="paragraph" w:styleId="91">
    <w:name w:val="toc 9"/>
    <w:basedOn w:val="a2"/>
    <w:next w:val="a2"/>
    <w:autoRedefine/>
    <w:uiPriority w:val="99"/>
    <w:rsid w:val="003E2C52"/>
    <w:pPr>
      <w:widowControl/>
      <w:suppressAutoHyphens w:val="0"/>
      <w:ind w:left="1600"/>
    </w:pPr>
    <w:rPr>
      <w:rFonts w:ascii="Calibri" w:eastAsia="Times New Roman" w:hAnsi="Calibri" w:cs="Calibri"/>
      <w:kern w:val="0"/>
      <w:sz w:val="18"/>
      <w:szCs w:val="18"/>
      <w:lang w:eastAsia="ru-RU"/>
    </w:rPr>
  </w:style>
  <w:style w:type="paragraph" w:customStyle="1" w:styleId="Heading">
    <w:name w:val="Heading"/>
    <w:rsid w:val="003E2C52"/>
    <w:pPr>
      <w:autoSpaceDE w:val="0"/>
      <w:autoSpaceDN w:val="0"/>
      <w:adjustRightInd w:val="0"/>
    </w:pPr>
    <w:rPr>
      <w:rFonts w:ascii="Arial" w:hAnsi="Arial" w:cs="Arial"/>
      <w:b/>
      <w:bCs/>
      <w:sz w:val="22"/>
      <w:szCs w:val="22"/>
    </w:rPr>
  </w:style>
  <w:style w:type="paragraph" w:customStyle="1" w:styleId="CoverAuthor">
    <w:name w:val="Cover Author"/>
    <w:basedOn w:val="a2"/>
    <w:rsid w:val="003E2C52"/>
    <w:pPr>
      <w:widowControl/>
      <w:suppressAutoHyphens w:val="0"/>
      <w:spacing w:line="240" w:lineRule="atLeast"/>
    </w:pPr>
    <w:rPr>
      <w:rFonts w:ascii="Arial" w:eastAsia="Times New Roman" w:hAnsi="Arial" w:cs="Arial"/>
      <w:spacing w:val="-5"/>
      <w:kern w:val="0"/>
      <w:sz w:val="28"/>
      <w:szCs w:val="28"/>
    </w:rPr>
  </w:style>
  <w:style w:type="paragraph" w:customStyle="1" w:styleId="1f9">
    <w:name w:val="Без интервала1"/>
    <w:link w:val="NoSpacingChar"/>
    <w:uiPriority w:val="99"/>
    <w:qFormat/>
    <w:rsid w:val="003E2C52"/>
    <w:rPr>
      <w:rFonts w:eastAsia="Times New Roman" w:cs="Calibri"/>
      <w:sz w:val="22"/>
      <w:szCs w:val="22"/>
    </w:rPr>
  </w:style>
  <w:style w:type="character" w:customStyle="1" w:styleId="b-pricesnum">
    <w:name w:val="b-prices__num"/>
    <w:rsid w:val="003E2C52"/>
  </w:style>
  <w:style w:type="character" w:customStyle="1" w:styleId="b-pricescurrency">
    <w:name w:val="b-prices__currency"/>
    <w:rsid w:val="003E2C52"/>
  </w:style>
  <w:style w:type="character" w:customStyle="1" w:styleId="pr">
    <w:name w:val="pr"/>
    <w:rsid w:val="003E2C52"/>
  </w:style>
  <w:style w:type="character" w:customStyle="1" w:styleId="mainmenutext">
    <w:name w:val="mainmenutext"/>
    <w:rsid w:val="003E2C52"/>
  </w:style>
  <w:style w:type="numbering" w:customStyle="1" w:styleId="1110">
    <w:name w:val="Нет списка111"/>
    <w:next w:val="a5"/>
    <w:uiPriority w:val="99"/>
    <w:semiHidden/>
    <w:unhideWhenUsed/>
    <w:rsid w:val="003E2C52"/>
  </w:style>
  <w:style w:type="paragraph" w:customStyle="1" w:styleId="StyleBodyTextJustifiedBefore5ptAfter5pt">
    <w:name w:val="Style Body Text + Justified Before:  5 pt After:  5 pt"/>
    <w:basedOn w:val="a7"/>
    <w:rsid w:val="003E2C52"/>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rsid w:val="003E2C52"/>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0">
    <w:name w:val="_текст"/>
    <w:basedOn w:val="a2"/>
    <w:rsid w:val="003E2C52"/>
    <w:pPr>
      <w:widowControl/>
      <w:suppressAutoHyphens w:val="0"/>
    </w:pPr>
    <w:rPr>
      <w:rFonts w:eastAsia="Times New Roman"/>
      <w:kern w:val="0"/>
      <w:szCs w:val="28"/>
      <w:shd w:val="clear" w:color="auto" w:fill="FFFFFF"/>
      <w:lang w:eastAsia="ru-RU"/>
    </w:rPr>
  </w:style>
  <w:style w:type="paragraph" w:customStyle="1" w:styleId="afffff1">
    <w:name w:val="_заголовок"/>
    <w:basedOn w:val="a2"/>
    <w:rsid w:val="003E2C52"/>
    <w:pPr>
      <w:widowControl/>
      <w:suppressAutoHyphens w:val="0"/>
      <w:spacing w:before="360" w:after="240"/>
    </w:pPr>
    <w:rPr>
      <w:rFonts w:ascii="Verdana" w:eastAsia="Times New Roman" w:hAnsi="Verdana" w:cs="Arial"/>
      <w:b/>
      <w:kern w:val="0"/>
      <w:sz w:val="28"/>
      <w:szCs w:val="28"/>
      <w:lang w:eastAsia="ru-RU"/>
    </w:rPr>
  </w:style>
  <w:style w:type="paragraph" w:customStyle="1" w:styleId="afffff2">
    <w:name w:val="_подзаголовок"/>
    <w:basedOn w:val="a2"/>
    <w:rsid w:val="003E2C52"/>
    <w:pPr>
      <w:widowControl/>
      <w:suppressAutoHyphens w:val="0"/>
      <w:spacing w:before="240" w:after="120"/>
      <w:ind w:left="284"/>
    </w:pPr>
    <w:rPr>
      <w:rFonts w:eastAsia="Times New Roman"/>
      <w:b/>
      <w:bCs/>
      <w:kern w:val="0"/>
      <w:lang w:eastAsia="ru-RU"/>
    </w:rPr>
  </w:style>
  <w:style w:type="paragraph" w:styleId="afffff3">
    <w:name w:val="Document Map"/>
    <w:basedOn w:val="a2"/>
    <w:link w:val="afffff4"/>
    <w:uiPriority w:val="99"/>
    <w:unhideWhenUsed/>
    <w:rsid w:val="003E2C52"/>
    <w:pPr>
      <w:widowControl/>
      <w:suppressAutoHyphens w:val="0"/>
    </w:pPr>
    <w:rPr>
      <w:rFonts w:ascii="Tahoma" w:eastAsia="Times New Roman" w:hAnsi="Tahoma"/>
      <w:kern w:val="0"/>
      <w:sz w:val="16"/>
      <w:szCs w:val="16"/>
      <w:lang w:val="x-none" w:eastAsia="x-none"/>
    </w:rPr>
  </w:style>
  <w:style w:type="character" w:customStyle="1" w:styleId="afffff4">
    <w:name w:val="Схема документа Знак"/>
    <w:basedOn w:val="a3"/>
    <w:link w:val="afffff3"/>
    <w:uiPriority w:val="99"/>
    <w:rsid w:val="003E2C52"/>
    <w:rPr>
      <w:rFonts w:ascii="Tahoma" w:eastAsia="Times New Roman" w:hAnsi="Tahoma"/>
      <w:sz w:val="16"/>
      <w:szCs w:val="16"/>
      <w:lang w:val="x-none" w:eastAsia="x-none"/>
    </w:rPr>
  </w:style>
  <w:style w:type="paragraph" w:styleId="afffff5">
    <w:name w:val="endnote text"/>
    <w:basedOn w:val="a2"/>
    <w:link w:val="afffff6"/>
    <w:uiPriority w:val="99"/>
    <w:unhideWhenUsed/>
    <w:rsid w:val="003E2C52"/>
    <w:pPr>
      <w:widowControl/>
      <w:suppressAutoHyphens w:val="0"/>
    </w:pPr>
    <w:rPr>
      <w:rFonts w:eastAsia="Times New Roman"/>
      <w:kern w:val="0"/>
      <w:sz w:val="20"/>
      <w:szCs w:val="20"/>
      <w:lang w:eastAsia="ru-RU"/>
    </w:rPr>
  </w:style>
  <w:style w:type="character" w:customStyle="1" w:styleId="afffff6">
    <w:name w:val="Текст концевой сноски Знак"/>
    <w:basedOn w:val="a3"/>
    <w:link w:val="afffff5"/>
    <w:uiPriority w:val="99"/>
    <w:rsid w:val="003E2C52"/>
    <w:rPr>
      <w:rFonts w:ascii="Times New Roman" w:eastAsia="Times New Roman" w:hAnsi="Times New Roman"/>
    </w:rPr>
  </w:style>
  <w:style w:type="character" w:styleId="afffff7">
    <w:name w:val="endnote reference"/>
    <w:uiPriority w:val="99"/>
    <w:unhideWhenUsed/>
    <w:rsid w:val="003E2C52"/>
    <w:rPr>
      <w:vertAlign w:val="superscript"/>
    </w:rPr>
  </w:style>
  <w:style w:type="paragraph" w:customStyle="1" w:styleId="afffff8">
    <w:name w:val="Текст_таблицы"/>
    <w:basedOn w:val="a2"/>
    <w:qFormat/>
    <w:rsid w:val="003E2C52"/>
    <w:pPr>
      <w:widowControl/>
      <w:suppressAutoHyphens w:val="0"/>
    </w:pPr>
    <w:rPr>
      <w:rFonts w:eastAsia="Times New Roman"/>
      <w:kern w:val="0"/>
      <w:sz w:val="20"/>
      <w:szCs w:val="20"/>
      <w:lang w:eastAsia="ru-RU"/>
    </w:rPr>
  </w:style>
  <w:style w:type="paragraph" w:customStyle="1" w:styleId="afffff9">
    <w:name w:val="_Текст"/>
    <w:basedOn w:val="a2"/>
    <w:rsid w:val="003E2C52"/>
    <w:pPr>
      <w:widowControl/>
      <w:suppressAutoHyphens w:val="0"/>
      <w:ind w:right="454" w:firstLine="709"/>
      <w:jc w:val="both"/>
    </w:pPr>
    <w:rPr>
      <w:rFonts w:eastAsia="Times New Roman"/>
      <w:kern w:val="0"/>
      <w:sz w:val="28"/>
      <w:szCs w:val="28"/>
      <w:lang w:eastAsia="ru-RU"/>
    </w:rPr>
  </w:style>
  <w:style w:type="paragraph" w:styleId="afffffa">
    <w:name w:val="List Number"/>
    <w:basedOn w:val="a2"/>
    <w:uiPriority w:val="99"/>
    <w:rsid w:val="003E2C52"/>
    <w:pPr>
      <w:widowControl/>
      <w:tabs>
        <w:tab w:val="num" w:pos="360"/>
      </w:tabs>
      <w:suppressAutoHyphens w:val="0"/>
      <w:spacing w:after="60"/>
      <w:ind w:left="360" w:hanging="360"/>
      <w:jc w:val="both"/>
    </w:pPr>
    <w:rPr>
      <w:rFonts w:eastAsia="Times New Roman"/>
      <w:kern w:val="0"/>
      <w:szCs w:val="20"/>
      <w:lang w:eastAsia="ru-RU"/>
    </w:rPr>
  </w:style>
  <w:style w:type="paragraph" w:styleId="2d">
    <w:name w:val="List Bullet 2"/>
    <w:basedOn w:val="a2"/>
    <w:autoRedefine/>
    <w:uiPriority w:val="99"/>
    <w:rsid w:val="003E2C52"/>
    <w:pPr>
      <w:widowControl/>
      <w:tabs>
        <w:tab w:val="num" w:pos="643"/>
      </w:tabs>
      <w:suppressAutoHyphens w:val="0"/>
      <w:spacing w:after="60"/>
      <w:ind w:left="643" w:hanging="360"/>
      <w:jc w:val="both"/>
    </w:pPr>
    <w:rPr>
      <w:rFonts w:eastAsia="Times New Roman"/>
      <w:kern w:val="0"/>
      <w:szCs w:val="20"/>
      <w:lang w:eastAsia="ru-RU"/>
    </w:rPr>
  </w:style>
  <w:style w:type="paragraph" w:styleId="3f">
    <w:name w:val="List Bullet 3"/>
    <w:basedOn w:val="a2"/>
    <w:autoRedefine/>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6">
    <w:name w:val="List Bullet 4"/>
    <w:basedOn w:val="a2"/>
    <w:autoRedefine/>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7">
    <w:name w:val="List Bullet 5"/>
    <w:basedOn w:val="a2"/>
    <w:autoRedefine/>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styleId="3f0">
    <w:name w:val="List Number 3"/>
    <w:basedOn w:val="a2"/>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Number 4"/>
    <w:basedOn w:val="a2"/>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8">
    <w:name w:val="List Number 5"/>
    <w:basedOn w:val="a2"/>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customStyle="1" w:styleId="116">
    <w:name w:val="Обычный11"/>
    <w:rsid w:val="003E2C52"/>
    <w:pPr>
      <w:widowControl w:val="0"/>
      <w:snapToGrid w:val="0"/>
      <w:spacing w:line="312" w:lineRule="auto"/>
      <w:ind w:firstLine="420"/>
      <w:jc w:val="both"/>
    </w:pPr>
    <w:rPr>
      <w:rFonts w:ascii="Courier New" w:eastAsia="Times New Roman" w:hAnsi="Courier New"/>
      <w:sz w:val="18"/>
    </w:rPr>
  </w:style>
  <w:style w:type="paragraph" w:customStyle="1" w:styleId="afffffb">
    <w:name w:val="Раздел"/>
    <w:basedOn w:val="a2"/>
    <w:uiPriority w:val="99"/>
    <w:qFormat/>
    <w:rsid w:val="003E2C52"/>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c">
    <w:name w:val="Часть"/>
    <w:basedOn w:val="a2"/>
    <w:uiPriority w:val="99"/>
    <w:rsid w:val="003E2C52"/>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f1">
    <w:name w:val="Раздел 3"/>
    <w:basedOn w:val="a2"/>
    <w:uiPriority w:val="99"/>
    <w:rsid w:val="003E2C52"/>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d">
    <w:name w:val="Условия контракта"/>
    <w:basedOn w:val="a2"/>
    <w:rsid w:val="003E2C52"/>
    <w:pPr>
      <w:widowControl/>
      <w:tabs>
        <w:tab w:val="num" w:pos="2160"/>
      </w:tabs>
      <w:suppressAutoHyphens w:val="0"/>
      <w:spacing w:before="240" w:after="120"/>
      <w:ind w:left="720" w:hanging="720"/>
      <w:jc w:val="both"/>
    </w:pPr>
    <w:rPr>
      <w:rFonts w:eastAsia="Times New Roman"/>
      <w:b/>
      <w:kern w:val="0"/>
      <w:szCs w:val="20"/>
      <w:lang w:eastAsia="ru-RU"/>
    </w:rPr>
  </w:style>
  <w:style w:type="paragraph" w:customStyle="1" w:styleId="Instruction">
    <w:name w:val="Instruction"/>
    <w:basedOn w:val="22"/>
    <w:uiPriority w:val="99"/>
    <w:rsid w:val="003E2C52"/>
    <w:pPr>
      <w:tabs>
        <w:tab w:val="num" w:pos="360"/>
      </w:tabs>
      <w:spacing w:before="180" w:after="60" w:line="240" w:lineRule="auto"/>
      <w:ind w:left="360" w:hanging="360"/>
    </w:pPr>
    <w:rPr>
      <w:b/>
      <w:sz w:val="24"/>
    </w:rPr>
  </w:style>
  <w:style w:type="paragraph" w:customStyle="1" w:styleId="afffffe">
    <w:name w:val="Íîðìàëüíûé"/>
    <w:uiPriority w:val="99"/>
    <w:rsid w:val="003E2C52"/>
    <w:rPr>
      <w:rFonts w:ascii="Courier" w:eastAsia="Times New Roman" w:hAnsi="Courier"/>
      <w:sz w:val="24"/>
      <w:lang w:val="en-GB"/>
    </w:rPr>
  </w:style>
  <w:style w:type="paragraph" w:customStyle="1" w:styleId="affffff">
    <w:name w:val="Готовый"/>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0">
    <w:name w:val="Ãîòîâûé"/>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character" w:customStyle="1" w:styleId="1fa">
    <w:name w:val="Основной шрифт1"/>
    <w:rsid w:val="003E2C52"/>
  </w:style>
  <w:style w:type="paragraph" w:customStyle="1" w:styleId="affffff1">
    <w:name w:val="Типовой абзац"/>
    <w:basedOn w:val="a2"/>
    <w:rsid w:val="003E2C52"/>
    <w:pPr>
      <w:widowControl/>
      <w:suppressAutoHyphens w:val="0"/>
      <w:spacing w:before="120"/>
      <w:ind w:firstLine="720"/>
      <w:jc w:val="both"/>
    </w:pPr>
    <w:rPr>
      <w:rFonts w:eastAsia="Times New Roman"/>
      <w:kern w:val="0"/>
      <w:lang w:eastAsia="ru-RU"/>
    </w:rPr>
  </w:style>
  <w:style w:type="paragraph" w:customStyle="1" w:styleId="affffff2">
    <w:name w:val="Форматированный"/>
    <w:basedOn w:val="a2"/>
    <w:rsid w:val="003E2C5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117">
    <w:name w:val="Заголовок 11"/>
    <w:basedOn w:val="116"/>
    <w:next w:val="116"/>
    <w:rsid w:val="003E2C52"/>
    <w:pPr>
      <w:keepNext/>
      <w:widowControl/>
      <w:snapToGrid/>
      <w:spacing w:before="120" w:after="600" w:line="240" w:lineRule="auto"/>
      <w:ind w:firstLine="340"/>
      <w:jc w:val="center"/>
    </w:pPr>
    <w:rPr>
      <w:rFonts w:ascii="Times New Roman" w:hAnsi="Times New Roman"/>
      <w:b/>
      <w:sz w:val="32"/>
    </w:rPr>
  </w:style>
  <w:style w:type="paragraph" w:customStyle="1" w:styleId="214">
    <w:name w:val="Заголовок 21"/>
    <w:basedOn w:val="116"/>
    <w:next w:val="116"/>
    <w:rsid w:val="003E2C52"/>
    <w:pPr>
      <w:keepNext/>
      <w:keepLines/>
      <w:widowControl/>
      <w:snapToGrid/>
      <w:spacing w:before="240" w:after="120" w:line="240" w:lineRule="auto"/>
      <w:ind w:firstLine="0"/>
      <w:jc w:val="center"/>
    </w:pPr>
    <w:rPr>
      <w:rFonts w:ascii="Times New Roman" w:hAnsi="Times New Roman"/>
      <w:b/>
      <w:sz w:val="24"/>
    </w:rPr>
  </w:style>
  <w:style w:type="paragraph" w:customStyle="1" w:styleId="BT2">
    <w:name w:val="BT2"/>
    <w:rsid w:val="003E2C52"/>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3E2C52"/>
    <w:pPr>
      <w:snapToGrid/>
      <w:spacing w:line="240" w:lineRule="auto"/>
      <w:ind w:firstLine="708"/>
    </w:pPr>
    <w:rPr>
      <w:rFonts w:ascii="Times New Roman" w:hAnsi="Times New Roman"/>
      <w:sz w:val="24"/>
    </w:rPr>
  </w:style>
  <w:style w:type="paragraph" w:customStyle="1" w:styleId="59">
    <w:name w:val="5"/>
    <w:rsid w:val="003E2C52"/>
    <w:pPr>
      <w:spacing w:before="56" w:line="215" w:lineRule="atLeast"/>
      <w:ind w:left="2835" w:right="340" w:hanging="1475"/>
      <w:jc w:val="both"/>
    </w:pPr>
    <w:rPr>
      <w:rFonts w:ascii="Arial" w:eastAsia="Times New Roman" w:hAnsi="Arial"/>
      <w:color w:val="000000"/>
    </w:rPr>
  </w:style>
  <w:style w:type="character" w:customStyle="1" w:styleId="rvts3">
    <w:name w:val="rvts3"/>
    <w:rsid w:val="003E2C52"/>
    <w:rPr>
      <w:rFonts w:ascii="Arial" w:hAnsi="Arial"/>
      <w:i/>
      <w:color w:val="800000"/>
      <w:sz w:val="20"/>
    </w:rPr>
  </w:style>
  <w:style w:type="character" w:customStyle="1" w:styleId="rvts8">
    <w:name w:val="rvts8"/>
    <w:rsid w:val="003E2C52"/>
    <w:rPr>
      <w:rFonts w:ascii="Times New Roman" w:hAnsi="Times New Roman"/>
      <w:sz w:val="24"/>
    </w:rPr>
  </w:style>
  <w:style w:type="paragraph" w:customStyle="1" w:styleId="1fb">
    <w:name w:val="Знак Знак Знак1"/>
    <w:basedOn w:val="a2"/>
    <w:rsid w:val="003E2C52"/>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rsid w:val="003E2C52"/>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customStyle="1" w:styleId="VedTitle">
    <w:name w:val="VedTitle"/>
    <w:basedOn w:val="aff0"/>
    <w:rsid w:val="003E2C52"/>
    <w:pPr>
      <w:widowControl/>
      <w:suppressAutoHyphens/>
      <w:spacing w:before="120" w:after="120" w:line="240" w:lineRule="auto"/>
      <w:ind w:right="0"/>
    </w:pPr>
    <w:rPr>
      <w:rFonts w:ascii="Arial" w:hAnsi="Arial"/>
      <w:noProof w:val="0"/>
      <w:color w:val="000000"/>
      <w:sz w:val="28"/>
      <w:szCs w:val="20"/>
      <w:lang w:eastAsia="ar-SA"/>
    </w:rPr>
  </w:style>
  <w:style w:type="paragraph" w:customStyle="1" w:styleId="Pa421">
    <w:name w:val="Pa42+1"/>
    <w:basedOn w:val="Default"/>
    <w:next w:val="Default"/>
    <w:rsid w:val="003E2C52"/>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e">
    <w:name w:val="Основной текст Знак2"/>
    <w:locked/>
    <w:rsid w:val="003E2C52"/>
    <w:rPr>
      <w:sz w:val="24"/>
      <w:lang w:val="ru-RU" w:eastAsia="ru-RU"/>
    </w:rPr>
  </w:style>
  <w:style w:type="character" w:customStyle="1" w:styleId="2f">
    <w:name w:val="Знак Знак2"/>
    <w:rsid w:val="003E2C52"/>
    <w:rPr>
      <w:rFonts w:ascii="Arial" w:hAnsi="Arial"/>
      <w:sz w:val="24"/>
      <w:lang w:val="ru-RU" w:eastAsia="ru-RU"/>
    </w:rPr>
  </w:style>
  <w:style w:type="paragraph" w:customStyle="1" w:styleId="3f2">
    <w:name w:val="3"/>
    <w:basedOn w:val="a2"/>
    <w:rsid w:val="003E2C52"/>
    <w:pPr>
      <w:widowControl/>
      <w:suppressAutoHyphens w:val="0"/>
      <w:jc w:val="both"/>
    </w:pPr>
    <w:rPr>
      <w:rFonts w:eastAsia="Times New Roman"/>
      <w:kern w:val="0"/>
      <w:lang w:eastAsia="ru-RU"/>
    </w:rPr>
  </w:style>
  <w:style w:type="paragraph" w:customStyle="1" w:styleId="affffff3">
    <w:name w:val="Словарная статья"/>
    <w:basedOn w:val="a2"/>
    <w:next w:val="a2"/>
    <w:rsid w:val="003E2C52"/>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4">
    <w:name w:val="КД_ШрифтВТаблице"/>
    <w:basedOn w:val="a2"/>
    <w:rsid w:val="003E2C52"/>
    <w:pPr>
      <w:widowControl/>
      <w:suppressAutoHyphens w:val="0"/>
    </w:pPr>
    <w:rPr>
      <w:rFonts w:eastAsia="Times New Roman"/>
      <w:kern w:val="0"/>
      <w:szCs w:val="20"/>
      <w:lang w:eastAsia="ru-RU"/>
    </w:rPr>
  </w:style>
  <w:style w:type="paragraph" w:customStyle="1" w:styleId="affffff5">
    <w:name w:val="КД_Обычный"/>
    <w:basedOn w:val="a2"/>
    <w:rsid w:val="003E2C52"/>
    <w:pPr>
      <w:widowControl/>
      <w:suppressAutoHyphens w:val="0"/>
    </w:pPr>
    <w:rPr>
      <w:rFonts w:eastAsia="Times New Roman"/>
      <w:kern w:val="0"/>
      <w:sz w:val="26"/>
      <w:szCs w:val="20"/>
      <w:lang w:eastAsia="ru-RU"/>
    </w:rPr>
  </w:style>
  <w:style w:type="paragraph" w:customStyle="1" w:styleId="affffff6">
    <w:name w:val="КД_Шрифт"/>
    <w:rsid w:val="003E2C52"/>
    <w:rPr>
      <w:rFonts w:ascii="Times New Roman" w:eastAsia="Times New Roman" w:hAnsi="Times New Roman"/>
      <w:sz w:val="26"/>
    </w:rPr>
  </w:style>
  <w:style w:type="paragraph" w:customStyle="1" w:styleId="affffff7">
    <w:name w:val="КД_Раздел"/>
    <w:basedOn w:val="a2"/>
    <w:rsid w:val="003E2C52"/>
    <w:pPr>
      <w:keepNext/>
      <w:keepLines/>
      <w:pageBreakBefore/>
      <w:widowControl/>
      <w:suppressAutoHyphens w:val="0"/>
      <w:jc w:val="center"/>
    </w:pPr>
    <w:rPr>
      <w:rFonts w:eastAsia="Times New Roman"/>
      <w:b/>
      <w:kern w:val="0"/>
      <w:sz w:val="32"/>
      <w:lang w:eastAsia="ru-RU"/>
    </w:rPr>
  </w:style>
  <w:style w:type="paragraph" w:customStyle="1" w:styleId="affffff8">
    <w:name w:val="КД_Пункт"/>
    <w:basedOn w:val="afffff"/>
    <w:next w:val="afffff"/>
    <w:rsid w:val="003E2C52"/>
    <w:pPr>
      <w:keepNext/>
      <w:keepLines/>
    </w:pPr>
    <w:rPr>
      <w:b/>
      <w:sz w:val="28"/>
    </w:rPr>
  </w:style>
  <w:style w:type="paragraph" w:customStyle="1" w:styleId="1fc">
    <w:name w:val="Основной текст1"/>
    <w:basedOn w:val="a2"/>
    <w:rsid w:val="003E2C52"/>
    <w:pPr>
      <w:widowControl/>
      <w:jc w:val="both"/>
    </w:pPr>
    <w:rPr>
      <w:rFonts w:eastAsia="Times New Roman"/>
      <w:kern w:val="0"/>
      <w:szCs w:val="20"/>
      <w:lang w:eastAsia="ru-RU"/>
    </w:rPr>
  </w:style>
  <w:style w:type="paragraph" w:customStyle="1" w:styleId="CMBNormal">
    <w:name w:val="CMB Normal"/>
    <w:basedOn w:val="a2"/>
    <w:rsid w:val="003E2C52"/>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rsid w:val="003E2C52"/>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rsid w:val="003E2C52"/>
    <w:pPr>
      <w:widowControl/>
      <w:suppressAutoHyphens w:val="0"/>
      <w:spacing w:after="60"/>
      <w:jc w:val="both"/>
    </w:pPr>
    <w:rPr>
      <w:rFonts w:eastAsia="Times New Roman"/>
      <w:kern w:val="0"/>
      <w:lang w:eastAsia="ru-RU"/>
    </w:rPr>
  </w:style>
  <w:style w:type="paragraph" w:customStyle="1" w:styleId="xl39">
    <w:name w:val="xl3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affffff9">
    <w:name w:val="МП"/>
    <w:basedOn w:val="a2"/>
    <w:rsid w:val="003E2C52"/>
    <w:pPr>
      <w:widowControl/>
      <w:suppressAutoHyphens w:val="0"/>
      <w:overflowPunct w:val="0"/>
      <w:autoSpaceDE w:val="0"/>
      <w:autoSpaceDN w:val="0"/>
      <w:adjustRightInd w:val="0"/>
      <w:spacing w:after="120"/>
      <w:jc w:val="center"/>
      <w:textAlignment w:val="baseline"/>
    </w:pPr>
    <w:rPr>
      <w:rFonts w:ascii="Arial" w:eastAsia="Times New Roman" w:hAnsi="Arial"/>
      <w:b/>
      <w:kern w:val="0"/>
      <w:szCs w:val="20"/>
      <w:lang w:eastAsia="ru-RU"/>
    </w:rPr>
  </w:style>
  <w:style w:type="paragraph" w:customStyle="1" w:styleId="affffffa">
    <w:name w:val="Список: маркер"/>
    <w:basedOn w:val="a2"/>
    <w:rsid w:val="003E2C52"/>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rsid w:val="003E2C52"/>
    <w:pPr>
      <w:widowControl/>
      <w:suppressAutoHyphens w:val="0"/>
      <w:autoSpaceDE w:val="0"/>
      <w:autoSpaceDN w:val="0"/>
      <w:adjustRightInd w:val="0"/>
      <w:spacing w:before="120" w:line="320" w:lineRule="atLeast"/>
      <w:textAlignment w:val="center"/>
    </w:pPr>
    <w:rPr>
      <w:rFonts w:ascii="GaramondC" w:eastAsia="Times New Roman" w:hAnsi="GaramondC" w:cs="Times New Roman CYR"/>
      <w:color w:val="000000"/>
      <w:kern w:val="0"/>
      <w:sz w:val="20"/>
      <w:szCs w:val="20"/>
      <w:lang w:eastAsia="ru-RU"/>
    </w:rPr>
  </w:style>
  <w:style w:type="paragraph" w:customStyle="1" w:styleId="affffffb">
    <w:name w:val="Обычный НИОКР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affffffc">
    <w:name w:val="Текст в разделах"/>
    <w:basedOn w:val="a2"/>
    <w:link w:val="affffffd"/>
    <w:rsid w:val="003E2C52"/>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d">
    <w:name w:val="Текст в разделах Знак"/>
    <w:link w:val="affffffc"/>
    <w:rsid w:val="003E2C52"/>
    <w:rPr>
      <w:rFonts w:ascii="Times New Roman" w:eastAsia="Times New Roman" w:hAnsi="Times New Roman"/>
      <w:sz w:val="24"/>
      <w:lang w:val="x-none" w:eastAsia="x-none"/>
    </w:rPr>
  </w:style>
  <w:style w:type="paragraph" w:customStyle="1" w:styleId="affffffe">
    <w:name w:val="Текст документа"/>
    <w:basedOn w:val="a2"/>
    <w:link w:val="afffffff"/>
    <w:rsid w:val="003E2C52"/>
    <w:pPr>
      <w:widowControl/>
      <w:suppressAutoHyphens w:val="0"/>
      <w:spacing w:line="360" w:lineRule="auto"/>
      <w:ind w:firstLine="720"/>
      <w:jc w:val="both"/>
    </w:pPr>
    <w:rPr>
      <w:rFonts w:eastAsia="Times New Roman"/>
      <w:kern w:val="0"/>
      <w:szCs w:val="20"/>
      <w:lang w:val="x-none" w:eastAsia="x-none"/>
    </w:rPr>
  </w:style>
  <w:style w:type="character" w:customStyle="1" w:styleId="afffffff">
    <w:name w:val="Текст документа Знак"/>
    <w:link w:val="affffffe"/>
    <w:rsid w:val="003E2C52"/>
    <w:rPr>
      <w:rFonts w:ascii="Times New Roman" w:eastAsia="Times New Roman" w:hAnsi="Times New Roman"/>
      <w:sz w:val="24"/>
      <w:lang w:val="x-none" w:eastAsia="x-none"/>
    </w:rPr>
  </w:style>
  <w:style w:type="paragraph" w:customStyle="1" w:styleId="CharChar0">
    <w:name w:val="Знак Знак Знак Char Char"/>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15">
    <w:name w:val="Знак Знак21"/>
    <w:rsid w:val="003E2C52"/>
    <w:rPr>
      <w:color w:val="000000"/>
      <w:sz w:val="18"/>
    </w:rPr>
  </w:style>
  <w:style w:type="character" w:customStyle="1" w:styleId="-11">
    <w:name w:val="Таблица-сетка 1 светлая1"/>
    <w:uiPriority w:val="33"/>
    <w:qFormat/>
    <w:rsid w:val="003E2C52"/>
    <w:rPr>
      <w:b/>
      <w:bCs/>
      <w:smallCaps/>
      <w:spacing w:val="5"/>
    </w:rPr>
  </w:style>
  <w:style w:type="character" w:customStyle="1" w:styleId="FontStyle117">
    <w:name w:val="Font Style117"/>
    <w:rsid w:val="003E2C52"/>
    <w:rPr>
      <w:rFonts w:ascii="Times New Roman" w:hAnsi="Times New Roman" w:cs="Times New Roman"/>
      <w:sz w:val="22"/>
      <w:szCs w:val="22"/>
    </w:rPr>
  </w:style>
  <w:style w:type="paragraph" w:customStyle="1" w:styleId="Style59">
    <w:name w:val="Style59"/>
    <w:basedOn w:val="a2"/>
    <w:rsid w:val="003E2C52"/>
    <w:pPr>
      <w:suppressAutoHyphens w:val="0"/>
      <w:autoSpaceDE w:val="0"/>
      <w:autoSpaceDN w:val="0"/>
      <w:adjustRightInd w:val="0"/>
      <w:spacing w:line="259" w:lineRule="exact"/>
      <w:jc w:val="both"/>
    </w:pPr>
    <w:rPr>
      <w:rFonts w:eastAsia="Times New Roman"/>
      <w:kern w:val="0"/>
      <w:lang w:eastAsia="ru-RU"/>
    </w:rPr>
  </w:style>
  <w:style w:type="paragraph" w:customStyle="1" w:styleId="82">
    <w:name w:val="Обычный + 8 пт"/>
    <w:basedOn w:val="a2"/>
    <w:rsid w:val="003E2C52"/>
    <w:pPr>
      <w:widowControl/>
      <w:snapToGrid w:val="0"/>
    </w:pPr>
    <w:rPr>
      <w:rFonts w:eastAsia="Times New Roman"/>
      <w:kern w:val="0"/>
      <w:sz w:val="16"/>
      <w:szCs w:val="16"/>
      <w:lang w:eastAsia="ar-SA"/>
    </w:rPr>
  </w:style>
  <w:style w:type="character" w:customStyle="1" w:styleId="FontStyle46">
    <w:name w:val="Font Style46"/>
    <w:rsid w:val="003E2C52"/>
    <w:rPr>
      <w:rFonts w:ascii="Times New Roman" w:hAnsi="Times New Roman" w:cs="Times New Roman"/>
      <w:sz w:val="22"/>
      <w:szCs w:val="22"/>
    </w:rPr>
  </w:style>
  <w:style w:type="character" w:customStyle="1" w:styleId="contract">
    <w:name w:val="contract Знак"/>
    <w:aliases w:val="H2 Знак,h2 Знак,2 Знак,Numbered text 3 Знак,H21 Знак,H22 Знак,H23 Знак,H24 Знак,H211 Знак,H25 Знак,H212 Знак,H221 Знак,H231 Знак,H241 Знак,H2111 Знак,H26 Знак,H213 Знак,H222 Знак,H232 Знак,H242 Знак"/>
    <w:rsid w:val="003E2C52"/>
    <w:rPr>
      <w:rFonts w:ascii="Arial" w:hAnsi="Arial" w:cs="Arial"/>
      <w:b/>
      <w:bCs/>
      <w:i/>
      <w:iCs/>
      <w:sz w:val="28"/>
      <w:szCs w:val="28"/>
      <w:lang w:val="en-US" w:eastAsia="en-US"/>
    </w:rPr>
  </w:style>
  <w:style w:type="paragraph" w:customStyle="1" w:styleId="118">
    <w:name w:val="Знак Знак Знак1 Знак1"/>
    <w:basedOn w:val="a2"/>
    <w:rsid w:val="003E2C52"/>
    <w:pPr>
      <w:widowControl/>
      <w:suppressAutoHyphens w:val="0"/>
      <w:spacing w:after="160" w:line="240" w:lineRule="exact"/>
    </w:pPr>
    <w:rPr>
      <w:rFonts w:ascii="Verdana" w:eastAsia="Times New Roman" w:hAnsi="Verdana" w:cs="Arial"/>
      <w:kern w:val="0"/>
      <w:sz w:val="22"/>
      <w:szCs w:val="20"/>
      <w:lang w:val="en-US"/>
    </w:rPr>
  </w:style>
  <w:style w:type="numbering" w:customStyle="1" w:styleId="2111">
    <w:name w:val="Нет списка211"/>
    <w:next w:val="a5"/>
    <w:uiPriority w:val="99"/>
    <w:semiHidden/>
    <w:unhideWhenUsed/>
    <w:rsid w:val="003E2C52"/>
  </w:style>
  <w:style w:type="paragraph" w:customStyle="1" w:styleId="48">
    <w:name w:val="Абзац списка4"/>
    <w:basedOn w:val="a2"/>
    <w:rsid w:val="003E2C52"/>
    <w:pPr>
      <w:widowControl/>
      <w:suppressAutoHyphens w:val="0"/>
      <w:spacing w:after="60"/>
      <w:ind w:left="720"/>
      <w:jc w:val="both"/>
    </w:pPr>
    <w:rPr>
      <w:rFonts w:eastAsia="Times New Roman"/>
      <w:kern w:val="0"/>
      <w:lang w:eastAsia="ru-RU"/>
    </w:rPr>
  </w:style>
  <w:style w:type="paragraph" w:customStyle="1" w:styleId="ConsPlusTitle">
    <w:name w:val="ConsPlusTitle"/>
    <w:rsid w:val="003E2C52"/>
    <w:pPr>
      <w:widowControl w:val="0"/>
      <w:autoSpaceDE w:val="0"/>
      <w:autoSpaceDN w:val="0"/>
      <w:adjustRightInd w:val="0"/>
    </w:pPr>
    <w:rPr>
      <w:rFonts w:eastAsia="Times New Roman" w:cs="Calibri"/>
      <w:b/>
      <w:bCs/>
      <w:sz w:val="22"/>
      <w:szCs w:val="22"/>
    </w:rPr>
  </w:style>
  <w:style w:type="paragraph" w:customStyle="1" w:styleId="xl62">
    <w:name w:val="xl62"/>
    <w:basedOn w:val="a2"/>
    <w:rsid w:val="003E2C52"/>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63">
    <w:name w:val="xl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0"/>
      <w:kern w:val="0"/>
      <w:lang w:eastAsia="ru-RU"/>
    </w:rPr>
  </w:style>
  <w:style w:type="character" w:customStyle="1" w:styleId="11pt3">
    <w:name w:val="Основной текст + 11 pt3"/>
    <w:aliases w:val="Полужирный3,Малые прописные4"/>
    <w:uiPriority w:val="99"/>
    <w:rsid w:val="003E2C52"/>
    <w:rPr>
      <w:rFonts w:ascii="Times New Roman" w:hAnsi="Times New Roman" w:cs="Times New Roman"/>
      <w:b/>
      <w:bCs/>
      <w:smallCaps/>
      <w:spacing w:val="0"/>
      <w:sz w:val="22"/>
      <w:szCs w:val="22"/>
      <w:lang w:val="ru-RU" w:eastAsia="ru-RU"/>
    </w:rPr>
  </w:style>
  <w:style w:type="character" w:customStyle="1" w:styleId="FontStyle62">
    <w:name w:val="Font Style62"/>
    <w:uiPriority w:val="99"/>
    <w:rsid w:val="003E2C52"/>
    <w:rPr>
      <w:rFonts w:ascii="Times New Roman" w:hAnsi="Times New Roman"/>
      <w:sz w:val="26"/>
    </w:rPr>
  </w:style>
  <w:style w:type="paragraph" w:customStyle="1" w:styleId="Style21">
    <w:name w:val="Style21"/>
    <w:basedOn w:val="a2"/>
    <w:uiPriority w:val="99"/>
    <w:rsid w:val="003E2C52"/>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0">
    <w:name w:val="!Основной"/>
    <w:uiPriority w:val="99"/>
    <w:rsid w:val="003E2C52"/>
    <w:pPr>
      <w:widowControl w:val="0"/>
      <w:suppressAutoHyphens/>
      <w:ind w:firstLine="737"/>
      <w:jc w:val="both"/>
    </w:pPr>
    <w:rPr>
      <w:rFonts w:ascii="Times New Roman" w:hAnsi="Times New Roman"/>
      <w:sz w:val="24"/>
      <w:lang w:eastAsia="ar-SA"/>
    </w:rPr>
  </w:style>
  <w:style w:type="character" w:customStyle="1" w:styleId="FontStyle13">
    <w:name w:val="Font Style13"/>
    <w:rsid w:val="003E2C52"/>
    <w:rPr>
      <w:rFonts w:ascii="Times New Roman" w:hAnsi="Times New Roman" w:cs="Times New Roman"/>
      <w:color w:val="000000"/>
      <w:sz w:val="26"/>
      <w:szCs w:val="26"/>
    </w:rPr>
  </w:style>
  <w:style w:type="paragraph" w:customStyle="1" w:styleId="xl330">
    <w:name w:val="xl33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1">
    <w:name w:val="xl33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2">
    <w:name w:val="xl33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3">
    <w:name w:val="xl33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4">
    <w:name w:val="xl3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5">
    <w:name w:val="xl3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6">
    <w:name w:val="xl336"/>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7">
    <w:name w:val="xl337"/>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8">
    <w:name w:val="xl338"/>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9">
    <w:name w:val="xl339"/>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40">
    <w:name w:val="xl340"/>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1">
    <w:name w:val="xl341"/>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2">
    <w:name w:val="xl34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4">
    <w:name w:val="xl34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5">
    <w:name w:val="xl345"/>
    <w:basedOn w:val="a2"/>
    <w:rsid w:val="003E2C52"/>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sz w:val="20"/>
      <w:szCs w:val="20"/>
      <w:lang w:eastAsia="ru-RU"/>
    </w:rPr>
  </w:style>
  <w:style w:type="paragraph" w:customStyle="1" w:styleId="xl346">
    <w:name w:val="xl346"/>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rsid w:val="003E2C52"/>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0">
    <w:name w:val="xl35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1">
    <w:name w:val="xl35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color w:val="000000"/>
      <w:kern w:val="0"/>
      <w:lang w:eastAsia="ru-RU"/>
    </w:rPr>
  </w:style>
  <w:style w:type="paragraph" w:customStyle="1" w:styleId="xl352">
    <w:name w:val="xl35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3">
    <w:name w:val="xl35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4">
    <w:name w:val="xl354"/>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5">
    <w:name w:val="xl35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6">
    <w:name w:val="xl356"/>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57">
    <w:name w:val="xl357"/>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8">
    <w:name w:val="xl35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9">
    <w:name w:val="xl35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0">
    <w:name w:val="xl36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1">
    <w:name w:val="xl36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2">
    <w:name w:val="xl36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3">
    <w:name w:val="xl3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4">
    <w:name w:val="xl36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5">
    <w:name w:val="xl36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6">
    <w:name w:val="xl366"/>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7">
    <w:name w:val="xl36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8">
    <w:name w:val="xl368"/>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9">
    <w:name w:val="xl369"/>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0">
    <w:name w:val="xl37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1">
    <w:name w:val="xl37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2">
    <w:name w:val="xl37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3">
    <w:name w:val="xl37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4">
    <w:name w:val="xl37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75">
    <w:name w:val="xl375"/>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6">
    <w:name w:val="xl376"/>
    <w:basedOn w:val="a2"/>
    <w:rsid w:val="003E2C52"/>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7">
    <w:name w:val="xl377"/>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8">
    <w:name w:val="xl378"/>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9">
    <w:name w:val="xl379"/>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0">
    <w:name w:val="xl38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1">
    <w:name w:val="xl381"/>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2">
    <w:name w:val="xl382"/>
    <w:basedOn w:val="a2"/>
    <w:rsid w:val="003E2C52"/>
    <w:pPr>
      <w:widowControl/>
      <w:pBdr>
        <w:top w:val="single" w:sz="4" w:space="0" w:color="auto"/>
        <w:lef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3">
    <w:name w:val="xl383"/>
    <w:basedOn w:val="a2"/>
    <w:rsid w:val="003E2C52"/>
    <w:pPr>
      <w:widowControl/>
      <w:pBdr>
        <w:top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4">
    <w:name w:val="xl384"/>
    <w:basedOn w:val="a2"/>
    <w:rsid w:val="003E2C5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5">
    <w:name w:val="xl385"/>
    <w:basedOn w:val="a2"/>
    <w:rsid w:val="003E2C52"/>
    <w:pPr>
      <w:widowControl/>
      <w:pBdr>
        <w:lef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6">
    <w:name w:val="xl386"/>
    <w:basedOn w:val="a2"/>
    <w:rsid w:val="003E2C52"/>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xl387">
    <w:name w:val="xl387"/>
    <w:basedOn w:val="a2"/>
    <w:rsid w:val="003E2C52"/>
    <w:pPr>
      <w:widowControl/>
      <w:pBdr>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8">
    <w:name w:val="xl388"/>
    <w:basedOn w:val="a2"/>
    <w:rsid w:val="003E2C52"/>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9">
    <w:name w:val="xl389"/>
    <w:basedOn w:val="a2"/>
    <w:rsid w:val="003E2C52"/>
    <w:pPr>
      <w:widowControl/>
      <w:pBdr>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90">
    <w:name w:val="xl390"/>
    <w:basedOn w:val="a2"/>
    <w:rsid w:val="003E2C52"/>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character" w:customStyle="1" w:styleId="2f0">
    <w:name w:val="Подпись к таблице (2)_"/>
    <w:link w:val="2f1"/>
    <w:rsid w:val="003E2C52"/>
    <w:rPr>
      <w:b/>
      <w:bCs/>
      <w:sz w:val="27"/>
      <w:szCs w:val="27"/>
      <w:shd w:val="clear" w:color="auto" w:fill="FFFFFF"/>
    </w:rPr>
  </w:style>
  <w:style w:type="paragraph" w:customStyle="1" w:styleId="2f1">
    <w:name w:val="Подпись к таблице (2)"/>
    <w:basedOn w:val="a2"/>
    <w:link w:val="2f0"/>
    <w:rsid w:val="003E2C52"/>
    <w:pPr>
      <w:shd w:val="clear" w:color="auto" w:fill="FFFFFF"/>
      <w:suppressAutoHyphens w:val="0"/>
      <w:spacing w:line="0" w:lineRule="atLeast"/>
      <w:jc w:val="both"/>
    </w:pPr>
    <w:rPr>
      <w:rFonts w:ascii="Calibri" w:eastAsia="Calibri" w:hAnsi="Calibri"/>
      <w:b/>
      <w:bCs/>
      <w:kern w:val="0"/>
      <w:sz w:val="27"/>
      <w:szCs w:val="27"/>
      <w:lang w:eastAsia="ru-RU"/>
    </w:rPr>
  </w:style>
  <w:style w:type="character" w:customStyle="1" w:styleId="-10">
    <w:name w:val="Цветная сетка - Акцент 1 Знак"/>
    <w:link w:val="-12"/>
    <w:uiPriority w:val="29"/>
    <w:rsid w:val="003E2C52"/>
    <w:rPr>
      <w:rFonts w:ascii="Calibri" w:hAnsi="Calibri"/>
      <w:i/>
      <w:iCs/>
      <w:color w:val="000000"/>
      <w:sz w:val="22"/>
      <w:szCs w:val="22"/>
      <w:lang w:eastAsia="en-US"/>
    </w:rPr>
  </w:style>
  <w:style w:type="character" w:customStyle="1" w:styleId="-20">
    <w:name w:val="Светлая заливка - Акцент 2 Знак"/>
    <w:link w:val="-21"/>
    <w:uiPriority w:val="30"/>
    <w:rsid w:val="003E2C52"/>
    <w:rPr>
      <w:rFonts w:ascii="Calibri" w:hAnsi="Calibri"/>
      <w:b/>
      <w:bCs/>
      <w:i/>
      <w:iCs/>
      <w:color w:val="4F81BD"/>
      <w:sz w:val="22"/>
      <w:szCs w:val="22"/>
      <w:lang w:eastAsia="en-US"/>
    </w:rPr>
  </w:style>
  <w:style w:type="character" w:customStyle="1" w:styleId="312">
    <w:name w:val="Таблица простая 31"/>
    <w:uiPriority w:val="19"/>
    <w:qFormat/>
    <w:rsid w:val="003E2C52"/>
    <w:rPr>
      <w:i/>
      <w:iCs/>
      <w:color w:val="808080"/>
    </w:rPr>
  </w:style>
  <w:style w:type="character" w:customStyle="1" w:styleId="410">
    <w:name w:val="Таблица простая 41"/>
    <w:uiPriority w:val="21"/>
    <w:qFormat/>
    <w:rsid w:val="003E2C52"/>
    <w:rPr>
      <w:b/>
      <w:bCs/>
      <w:i/>
      <w:iCs/>
      <w:color w:val="4F81BD"/>
    </w:rPr>
  </w:style>
  <w:style w:type="character" w:customStyle="1" w:styleId="512">
    <w:name w:val="Таблица простая 51"/>
    <w:uiPriority w:val="31"/>
    <w:qFormat/>
    <w:rsid w:val="003E2C52"/>
    <w:rPr>
      <w:smallCaps/>
      <w:color w:val="C0504D"/>
      <w:u w:val="single"/>
    </w:rPr>
  </w:style>
  <w:style w:type="character" w:customStyle="1" w:styleId="1fd">
    <w:name w:val="Сетка таблицы светлая1"/>
    <w:uiPriority w:val="32"/>
    <w:qFormat/>
    <w:rsid w:val="003E2C52"/>
    <w:rPr>
      <w:b/>
      <w:bCs/>
      <w:smallCaps/>
      <w:color w:val="C0504D"/>
      <w:spacing w:val="5"/>
      <w:u w:val="single"/>
    </w:rPr>
  </w:style>
  <w:style w:type="paragraph" w:customStyle="1" w:styleId="afffffff1">
    <w:name w:val="Комментарий"/>
    <w:basedOn w:val="a2"/>
    <w:rsid w:val="003E2C52"/>
    <w:pPr>
      <w:widowControl/>
      <w:suppressAutoHyphens w:val="0"/>
      <w:ind w:firstLine="720"/>
      <w:jc w:val="both"/>
    </w:pPr>
    <w:rPr>
      <w:rFonts w:eastAsia="Times New Roman"/>
      <w:noProof/>
      <w:color w:val="0000FF"/>
      <w:kern w:val="0"/>
    </w:rPr>
  </w:style>
  <w:style w:type="character" w:customStyle="1" w:styleId="121">
    <w:name w:val="Заголовок №1 (2)_"/>
    <w:link w:val="122"/>
    <w:rsid w:val="003E2C52"/>
    <w:rPr>
      <w:sz w:val="27"/>
      <w:szCs w:val="27"/>
      <w:shd w:val="clear" w:color="auto" w:fill="FFFFFF"/>
    </w:rPr>
  </w:style>
  <w:style w:type="character" w:customStyle="1" w:styleId="2f2">
    <w:name w:val="Заголовок №2"/>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Подпись к таблице + 13;5 pt;Полужирный;Не курсив"/>
    <w:rsid w:val="003E2C5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fff2">
    <w:name w:val="Подпись к таблице"/>
    <w:rsid w:val="003E2C5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fffffff3">
    <w:name w:val="Подпись к таблице + Не курсив"/>
    <w:rsid w:val="003E2C5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fffffff4">
    <w:name w:val="Основной текст_"/>
    <w:link w:val="2f3"/>
    <w:rsid w:val="003E2C52"/>
    <w:rPr>
      <w:i/>
      <w:iCs/>
      <w:sz w:val="17"/>
      <w:szCs w:val="17"/>
      <w:shd w:val="clear" w:color="auto" w:fill="FFFFFF"/>
    </w:rPr>
  </w:style>
  <w:style w:type="character" w:customStyle="1" w:styleId="MicrosoftSansSerif8pt">
    <w:name w:val="Основной текст + Microsoft Sans Serif;8 pt;Не курсив"/>
    <w:rsid w:val="003E2C52"/>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3E2C52"/>
    <w:rPr>
      <w:b/>
      <w:bCs/>
      <w:i/>
      <w:iCs/>
      <w:color w:val="000000"/>
      <w:spacing w:val="0"/>
      <w:w w:val="100"/>
      <w:position w:val="0"/>
      <w:sz w:val="27"/>
      <w:szCs w:val="27"/>
      <w:shd w:val="clear" w:color="auto" w:fill="FFFFFF"/>
      <w:lang w:val="ru-RU"/>
    </w:rPr>
  </w:style>
  <w:style w:type="character" w:customStyle="1" w:styleId="afffffff5">
    <w:name w:val="Основной текст + Не курсив"/>
    <w:rsid w:val="003E2C52"/>
    <w:rPr>
      <w:i/>
      <w:iCs/>
      <w:color w:val="000000"/>
      <w:spacing w:val="0"/>
      <w:w w:val="100"/>
      <w:position w:val="0"/>
      <w:sz w:val="17"/>
      <w:szCs w:val="17"/>
      <w:shd w:val="clear" w:color="auto" w:fill="FFFFFF"/>
    </w:rPr>
  </w:style>
  <w:style w:type="character" w:customStyle="1" w:styleId="ArialNarrow9pt">
    <w:name w:val="Основной текст + Arial Narrow;9 pt;Полужирный;Не курсив"/>
    <w:rsid w:val="003E2C52"/>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3E2C52"/>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afffffff6">
    <w:name w:val="Колонтитул"/>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122">
    <w:name w:val="Заголовок №1 (2)"/>
    <w:basedOn w:val="a2"/>
    <w:link w:val="121"/>
    <w:rsid w:val="003E2C52"/>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paragraph" w:customStyle="1" w:styleId="2f3">
    <w:name w:val="Основной текст2"/>
    <w:basedOn w:val="a2"/>
    <w:link w:val="afffffff4"/>
    <w:rsid w:val="003E2C52"/>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FontStyle14">
    <w:name w:val="Font Style14"/>
    <w:uiPriority w:val="99"/>
    <w:rsid w:val="003E2C52"/>
    <w:rPr>
      <w:rFonts w:ascii="Times New Roman" w:hAnsi="Times New Roman" w:cs="Times New Roman"/>
      <w:i/>
      <w:iCs/>
      <w:color w:val="000000"/>
      <w:sz w:val="26"/>
      <w:szCs w:val="26"/>
    </w:rPr>
  </w:style>
  <w:style w:type="character" w:customStyle="1" w:styleId="FontStyle15">
    <w:name w:val="Font Style15"/>
    <w:rsid w:val="003E2C52"/>
    <w:rPr>
      <w:rFonts w:ascii="Times New Roman" w:hAnsi="Times New Roman" w:cs="Times New Roman"/>
      <w:color w:val="000000"/>
      <w:sz w:val="26"/>
      <w:szCs w:val="26"/>
    </w:rPr>
  </w:style>
  <w:style w:type="character" w:customStyle="1" w:styleId="3Exact">
    <w:name w:val="Основной текст (3) Exact"/>
    <w:rsid w:val="003E2C52"/>
    <w:rPr>
      <w:rFonts w:ascii="Times New Roman" w:eastAsia="Times New Roman" w:hAnsi="Times New Roman" w:cs="Times New Roman"/>
      <w:b/>
      <w:bCs/>
      <w:i w:val="0"/>
      <w:iCs w:val="0"/>
      <w:smallCaps w:val="0"/>
      <w:strike w:val="0"/>
      <w:spacing w:val="-1"/>
      <w:sz w:val="26"/>
      <w:szCs w:val="26"/>
      <w:u w:val="none"/>
    </w:rPr>
  </w:style>
  <w:style w:type="character" w:customStyle="1" w:styleId="3f3">
    <w:name w:val="Подпись к таблице (3)_"/>
    <w:link w:val="3f4"/>
    <w:rsid w:val="003E2C52"/>
    <w:rPr>
      <w:sz w:val="27"/>
      <w:szCs w:val="27"/>
      <w:shd w:val="clear" w:color="auto" w:fill="FFFFFF"/>
    </w:rPr>
  </w:style>
  <w:style w:type="paragraph" w:customStyle="1" w:styleId="3f4">
    <w:name w:val="Подпись к таблице (3)"/>
    <w:basedOn w:val="a2"/>
    <w:link w:val="3f3"/>
    <w:rsid w:val="003E2C52"/>
    <w:pPr>
      <w:shd w:val="clear" w:color="auto" w:fill="FFFFFF"/>
      <w:suppressAutoHyphens w:val="0"/>
      <w:spacing w:line="0" w:lineRule="atLeast"/>
    </w:pPr>
    <w:rPr>
      <w:rFonts w:ascii="Calibri" w:eastAsia="Calibri" w:hAnsi="Calibri"/>
      <w:kern w:val="0"/>
      <w:sz w:val="27"/>
      <w:szCs w:val="27"/>
      <w:lang w:eastAsia="ru-RU"/>
    </w:rPr>
  </w:style>
  <w:style w:type="character" w:customStyle="1" w:styleId="85pt">
    <w:name w:val="Основной текст + 8;5 pt;Не курсив"/>
    <w:rsid w:val="003E2C52"/>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3E2C52"/>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paragraph" w:customStyle="1" w:styleId="3f5">
    <w:name w:val="Основной текст3"/>
    <w:basedOn w:val="a2"/>
    <w:rsid w:val="003E2C52"/>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3E2C52"/>
    <w:pPr>
      <w:suppressAutoHyphens w:val="0"/>
      <w:autoSpaceDE w:val="0"/>
      <w:autoSpaceDN w:val="0"/>
      <w:adjustRightInd w:val="0"/>
      <w:jc w:val="both"/>
    </w:pPr>
    <w:rPr>
      <w:rFonts w:eastAsia="Times New Roman"/>
      <w:kern w:val="0"/>
    </w:rPr>
  </w:style>
  <w:style w:type="character" w:customStyle="1" w:styleId="FontStyle146">
    <w:name w:val="Font Style146"/>
    <w:uiPriority w:val="99"/>
    <w:rsid w:val="003E2C52"/>
    <w:rPr>
      <w:rFonts w:ascii="Times New Roman" w:hAnsi="Times New Roman" w:cs="Times New Roman" w:hint="default"/>
      <w:sz w:val="22"/>
      <w:szCs w:val="22"/>
    </w:rPr>
  </w:style>
  <w:style w:type="paragraph" w:customStyle="1" w:styleId="Style24">
    <w:name w:val="Style24"/>
    <w:basedOn w:val="a2"/>
    <w:uiPriority w:val="99"/>
    <w:rsid w:val="003E2C52"/>
    <w:pPr>
      <w:suppressAutoHyphens w:val="0"/>
      <w:autoSpaceDE w:val="0"/>
      <w:autoSpaceDN w:val="0"/>
      <w:adjustRightInd w:val="0"/>
      <w:spacing w:line="322" w:lineRule="exact"/>
    </w:pPr>
    <w:rPr>
      <w:rFonts w:eastAsia="Times New Roman"/>
      <w:kern w:val="0"/>
    </w:rPr>
  </w:style>
  <w:style w:type="character" w:customStyle="1" w:styleId="FontStyle151">
    <w:name w:val="Font Style151"/>
    <w:uiPriority w:val="99"/>
    <w:rsid w:val="003E2C52"/>
    <w:rPr>
      <w:rFonts w:ascii="Times New Roman" w:hAnsi="Times New Roman" w:cs="Times New Roman" w:hint="default"/>
      <w:sz w:val="26"/>
      <w:szCs w:val="26"/>
    </w:rPr>
  </w:style>
  <w:style w:type="paragraph" w:customStyle="1" w:styleId="font5">
    <w:name w:val="font5"/>
    <w:basedOn w:val="a2"/>
    <w:rsid w:val="003E2C52"/>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5">
    <w:name w:val="xl8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6">
    <w:name w:val="xl8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FF0000"/>
      <w:kern w:val="0"/>
      <w:lang w:eastAsia="ru-RU"/>
    </w:rPr>
  </w:style>
  <w:style w:type="paragraph" w:customStyle="1" w:styleId="xl87">
    <w:name w:val="xl8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8">
    <w:name w:val="xl8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9">
    <w:name w:val="xl8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0">
    <w:name w:val="xl9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1">
    <w:name w:val="xl9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2">
    <w:name w:val="xl9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3">
    <w:name w:val="xl93"/>
    <w:basedOn w:val="a2"/>
    <w:rsid w:val="003E2C52"/>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4">
    <w:name w:val="xl9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95">
    <w:name w:val="xl9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96">
    <w:name w:val="xl9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99">
    <w:name w:val="xl99"/>
    <w:basedOn w:val="a2"/>
    <w:rsid w:val="003E2C52"/>
    <w:pPr>
      <w:widowControl/>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pPr>
    <w:rPr>
      <w:rFonts w:eastAsia="Times New Roman"/>
      <w:kern w:val="0"/>
      <w:lang w:eastAsia="ru-RU"/>
    </w:rPr>
  </w:style>
  <w:style w:type="paragraph" w:customStyle="1" w:styleId="xl100">
    <w:name w:val="xl10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1">
    <w:name w:val="xl101"/>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kern w:val="0"/>
      <w:lang w:eastAsia="ru-RU"/>
    </w:rPr>
  </w:style>
  <w:style w:type="paragraph" w:customStyle="1" w:styleId="xl102">
    <w:name w:val="xl102"/>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3">
    <w:name w:val="xl10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4">
    <w:name w:val="xl10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lang w:eastAsia="ru-RU"/>
    </w:rPr>
  </w:style>
  <w:style w:type="table" w:styleId="-22">
    <w:name w:val="Table Web 2"/>
    <w:basedOn w:val="a4"/>
    <w:rsid w:val="003E2C52"/>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Colorful Grid Accent 1"/>
    <w:basedOn w:val="a4"/>
    <w:link w:val="-10"/>
    <w:uiPriority w:val="29"/>
    <w:rsid w:val="003E2C52"/>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1">
    <w:name w:val="Light Shading Accent 2"/>
    <w:basedOn w:val="a4"/>
    <w:link w:val="-20"/>
    <w:uiPriority w:val="30"/>
    <w:rsid w:val="003E2C52"/>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body">
    <w:name w:val="Text body"/>
    <w:basedOn w:val="Standard"/>
    <w:rsid w:val="003E2C52"/>
    <w:pPr>
      <w:spacing w:after="120"/>
    </w:pPr>
  </w:style>
  <w:style w:type="character" w:customStyle="1" w:styleId="textspanview">
    <w:name w:val="textspanview"/>
    <w:basedOn w:val="a3"/>
    <w:rsid w:val="003E2C52"/>
  </w:style>
  <w:style w:type="numbering" w:customStyle="1" w:styleId="WWNum2">
    <w:name w:val="WWNum2"/>
    <w:basedOn w:val="a5"/>
    <w:rsid w:val="003E2C52"/>
    <w:pPr>
      <w:numPr>
        <w:numId w:val="11"/>
      </w:numPr>
    </w:pPr>
  </w:style>
  <w:style w:type="numbering" w:customStyle="1" w:styleId="73">
    <w:name w:val="Нет списка7"/>
    <w:next w:val="a5"/>
    <w:uiPriority w:val="99"/>
    <w:semiHidden/>
    <w:unhideWhenUsed/>
    <w:rsid w:val="0058536A"/>
  </w:style>
  <w:style w:type="paragraph" w:customStyle="1" w:styleId="afffffff7">
    <w:name w:val="Таблица Основной"/>
    <w:basedOn w:val="a2"/>
    <w:rsid w:val="0058536A"/>
    <w:pPr>
      <w:widowControl/>
      <w:suppressAutoHyphens w:val="0"/>
      <w:spacing w:before="120" w:after="120" w:line="276" w:lineRule="auto"/>
    </w:pPr>
    <w:rPr>
      <w:rFonts w:ascii="Arial" w:eastAsia="Times New Roman" w:hAnsi="Arial"/>
      <w:bCs/>
      <w:color w:val="000000"/>
      <w:kern w:val="0"/>
      <w:sz w:val="22"/>
      <w:szCs w:val="22"/>
      <w:lang w:bidi="en-US"/>
    </w:rPr>
  </w:style>
  <w:style w:type="numbering" w:customStyle="1" w:styleId="123">
    <w:name w:val="Нет списка12"/>
    <w:next w:val="a5"/>
    <w:uiPriority w:val="99"/>
    <w:semiHidden/>
    <w:unhideWhenUsed/>
    <w:rsid w:val="0058536A"/>
  </w:style>
  <w:style w:type="numbering" w:customStyle="1" w:styleId="1120">
    <w:name w:val="Нет списка112"/>
    <w:next w:val="a5"/>
    <w:uiPriority w:val="99"/>
    <w:semiHidden/>
    <w:unhideWhenUsed/>
    <w:rsid w:val="0058536A"/>
  </w:style>
  <w:style w:type="paragraph" w:customStyle="1" w:styleId="afffffff8">
    <w:name w:val="Таблица шапка"/>
    <w:basedOn w:val="a2"/>
    <w:rsid w:val="0058536A"/>
    <w:pPr>
      <w:keepNext/>
      <w:widowControl/>
      <w:suppressAutoHyphens w:val="0"/>
      <w:spacing w:before="40" w:after="40"/>
      <w:ind w:left="57" w:right="57"/>
    </w:pPr>
    <w:rPr>
      <w:rFonts w:eastAsia="Times New Roman"/>
      <w:kern w:val="0"/>
      <w:sz w:val="22"/>
      <w:szCs w:val="20"/>
      <w:lang w:eastAsia="ru-RU"/>
    </w:rPr>
  </w:style>
  <w:style w:type="paragraph" w:customStyle="1" w:styleId="afffffff9">
    <w:name w:val="Служебный"/>
    <w:basedOn w:val="a"/>
    <w:uiPriority w:val="99"/>
    <w:rsid w:val="0058536A"/>
  </w:style>
  <w:style w:type="paragraph" w:customStyle="1" w:styleId="a">
    <w:name w:val="Главы"/>
    <w:basedOn w:val="afffffffa"/>
    <w:next w:val="a2"/>
    <w:uiPriority w:val="99"/>
    <w:rsid w:val="0058536A"/>
    <w:pPr>
      <w:numPr>
        <w:numId w:val="12"/>
      </w:numPr>
      <w:pBdr>
        <w:bottom w:val="none" w:sz="0" w:space="0" w:color="auto"/>
      </w:pBdr>
      <w:spacing w:before="1440" w:after="720" w:line="360" w:lineRule="auto"/>
      <w:ind w:right="0"/>
      <w:jc w:val="center"/>
    </w:pPr>
    <w:rPr>
      <w:spacing w:val="40"/>
      <w:sz w:val="44"/>
      <w:szCs w:val="44"/>
    </w:rPr>
  </w:style>
  <w:style w:type="paragraph" w:customStyle="1" w:styleId="afffffffa">
    <w:name w:val="Структура"/>
    <w:basedOn w:val="a2"/>
    <w:uiPriority w:val="99"/>
    <w:rsid w:val="0058536A"/>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character" w:customStyle="1" w:styleId="afffffffb">
    <w:name w:val="Подпункт Знак"/>
    <w:uiPriority w:val="99"/>
    <w:rsid w:val="0058536A"/>
    <w:rPr>
      <w:rFonts w:cs="Times New Roman"/>
      <w:sz w:val="28"/>
      <w:lang w:val="ru-RU" w:eastAsia="ru-RU" w:bidi="ar-SA"/>
    </w:rPr>
  </w:style>
  <w:style w:type="paragraph" w:customStyle="1" w:styleId="2f4">
    <w:name w:val="Пункт2"/>
    <w:basedOn w:val="aa"/>
    <w:uiPriority w:val="99"/>
    <w:rsid w:val="0058536A"/>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c">
    <w:name w:val="Пункт б/н"/>
    <w:basedOn w:val="a2"/>
    <w:uiPriority w:val="99"/>
    <w:rsid w:val="0058536A"/>
    <w:pPr>
      <w:widowControl/>
      <w:tabs>
        <w:tab w:val="left" w:pos="1134"/>
      </w:tabs>
      <w:suppressAutoHyphens w:val="0"/>
      <w:spacing w:line="360" w:lineRule="auto"/>
      <w:ind w:left="1134"/>
      <w:jc w:val="both"/>
    </w:pPr>
    <w:rPr>
      <w:rFonts w:eastAsia="Times New Roman"/>
      <w:kern w:val="0"/>
      <w:sz w:val="28"/>
      <w:szCs w:val="20"/>
      <w:lang w:eastAsia="ru-RU"/>
    </w:rPr>
  </w:style>
  <w:style w:type="table" w:customStyle="1" w:styleId="313">
    <w:name w:val="Сетка таблицы31"/>
    <w:basedOn w:val="a4"/>
    <w:next w:val="afb"/>
    <w:uiPriority w:val="59"/>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xt">
    <w:name w:val="n-txt"/>
    <w:basedOn w:val="a2"/>
    <w:uiPriority w:val="99"/>
    <w:rsid w:val="0058536A"/>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d">
    <w:name w:val="Основной текст документа"/>
    <w:uiPriority w:val="99"/>
    <w:rsid w:val="0058536A"/>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58536A"/>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58536A"/>
    <w:pPr>
      <w:widowControl w:val="0"/>
      <w:autoSpaceDE w:val="0"/>
      <w:autoSpaceDN w:val="0"/>
      <w:adjustRightInd w:val="0"/>
      <w:spacing w:before="240" w:after="120"/>
      <w:jc w:val="center"/>
    </w:pPr>
    <w:rPr>
      <w:rFonts w:ascii="Times New Roman" w:eastAsia="Times New Roman" w:hAnsi="Times New Roman"/>
      <w:b/>
      <w:bCs/>
      <w:sz w:val="28"/>
      <w:szCs w:val="28"/>
    </w:rPr>
  </w:style>
  <w:style w:type="character" w:customStyle="1" w:styleId="SUBST">
    <w:name w:val="__SUBST"/>
    <w:uiPriority w:val="99"/>
    <w:rsid w:val="0058536A"/>
    <w:rPr>
      <w:b/>
      <w:i/>
      <w:sz w:val="22"/>
    </w:rPr>
  </w:style>
  <w:style w:type="paragraph" w:customStyle="1" w:styleId="Aaoieeeaieiioeooe">
    <w:name w:val="Aa?oiee eaieiioeooe"/>
    <w:basedOn w:val="a2"/>
    <w:uiPriority w:val="99"/>
    <w:rsid w:val="0058536A"/>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58536A"/>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58536A"/>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58536A"/>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rsid w:val="0058536A"/>
    <w:pPr>
      <w:widowControl/>
      <w:suppressAutoHyphens w:val="0"/>
      <w:spacing w:before="100" w:beforeAutospacing="1" w:after="100" w:afterAutospacing="1"/>
    </w:pPr>
    <w:rPr>
      <w:rFonts w:eastAsia="Times New Roman"/>
      <w:kern w:val="0"/>
      <w:lang w:eastAsia="ru-RU"/>
    </w:rPr>
  </w:style>
  <w:style w:type="character" w:customStyle="1" w:styleId="NoSpacingChar">
    <w:name w:val="No Spacing Char"/>
    <w:link w:val="1f9"/>
    <w:uiPriority w:val="99"/>
    <w:locked/>
    <w:rsid w:val="0058536A"/>
    <w:rPr>
      <w:rFonts w:eastAsia="Times New Roman" w:cs="Calibri"/>
      <w:sz w:val="22"/>
      <w:szCs w:val="22"/>
    </w:rPr>
  </w:style>
  <w:style w:type="character" w:customStyle="1" w:styleId="FontStyle18">
    <w:name w:val="Font Style18"/>
    <w:uiPriority w:val="99"/>
    <w:rsid w:val="0058536A"/>
    <w:rPr>
      <w:rFonts w:ascii="Times New Roman" w:hAnsi="Times New Roman" w:cs="Times New Roman"/>
      <w:sz w:val="26"/>
      <w:szCs w:val="26"/>
    </w:rPr>
  </w:style>
  <w:style w:type="numbering" w:customStyle="1" w:styleId="1111">
    <w:name w:val="Нет списка1111"/>
    <w:next w:val="a5"/>
    <w:semiHidden/>
    <w:unhideWhenUsed/>
    <w:rsid w:val="0058536A"/>
  </w:style>
  <w:style w:type="paragraph" w:customStyle="1" w:styleId="font6">
    <w:name w:val="font6"/>
    <w:basedOn w:val="a2"/>
    <w:rsid w:val="0058536A"/>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rsid w:val="0058536A"/>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06">
    <w:name w:val="xl106"/>
    <w:basedOn w:val="a2"/>
    <w:rsid w:val="0058536A"/>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i/>
      <w:iCs/>
      <w:kern w:val="0"/>
      <w:u w:val="single"/>
      <w:lang w:eastAsia="ru-RU"/>
    </w:rPr>
  </w:style>
  <w:style w:type="paragraph" w:customStyle="1" w:styleId="xl107">
    <w:name w:val="xl107"/>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08">
    <w:name w:val="xl108"/>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9">
    <w:name w:val="xl109"/>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rsid w:val="0058536A"/>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rsid w:val="0058536A"/>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rsid w:val="0058536A"/>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kern w:val="0"/>
      <w:lang w:eastAsia="ru-RU"/>
    </w:rPr>
  </w:style>
  <w:style w:type="paragraph" w:customStyle="1" w:styleId="xl117">
    <w:name w:val="xl117"/>
    <w:basedOn w:val="a2"/>
    <w:rsid w:val="0058536A"/>
    <w:pPr>
      <w:widowControl/>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24">
    <w:name w:val="xl124"/>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i/>
      <w:iCs/>
      <w:kern w:val="0"/>
      <w:u w:val="single"/>
      <w:lang w:eastAsia="ru-RU"/>
    </w:rPr>
  </w:style>
  <w:style w:type="paragraph" w:customStyle="1" w:styleId="xl126">
    <w:name w:val="xl126"/>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27">
    <w:name w:val="xl127"/>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28">
    <w:name w:val="xl128"/>
    <w:basedOn w:val="a2"/>
    <w:rsid w:val="0058536A"/>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9">
    <w:name w:val="xl12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rsid w:val="005853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lang w:eastAsia="ru-RU"/>
    </w:rPr>
  </w:style>
  <w:style w:type="paragraph" w:customStyle="1" w:styleId="xl134">
    <w:name w:val="xl134"/>
    <w:basedOn w:val="a2"/>
    <w:rsid w:val="0058536A"/>
    <w:pPr>
      <w:widowControl/>
      <w:suppressAutoHyphens w:val="0"/>
      <w:spacing w:before="100" w:beforeAutospacing="1" w:after="100" w:afterAutospacing="1"/>
      <w:textAlignment w:val="center"/>
    </w:pPr>
    <w:rPr>
      <w:rFonts w:eastAsia="Times New Roman"/>
      <w:b/>
      <w:bCs/>
      <w:kern w:val="0"/>
      <w:lang w:eastAsia="ru-RU"/>
    </w:rPr>
  </w:style>
  <w:style w:type="paragraph" w:customStyle="1" w:styleId="font8">
    <w:name w:val="font8"/>
    <w:basedOn w:val="a2"/>
    <w:rsid w:val="0058536A"/>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rsid w:val="0058536A"/>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36">
    <w:name w:val="xl136"/>
    <w:basedOn w:val="a2"/>
    <w:rsid w:val="0058536A"/>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rsid w:val="0058536A"/>
    <w:pPr>
      <w:widowControl/>
      <w:pBdr>
        <w:left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40">
    <w:name w:val="xl140"/>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43">
    <w:name w:val="xl143"/>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4">
    <w:name w:val="xl144"/>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5">
    <w:name w:val="xl14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47">
    <w:name w:val="xl147"/>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rsid w:val="0058536A"/>
    <w:pPr>
      <w:widowControl/>
      <w:pBdr>
        <w:top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54">
    <w:name w:val="xl154"/>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rsid w:val="0058536A"/>
    <w:pPr>
      <w:widowControl/>
      <w:pBdr>
        <w:top w:val="single" w:sz="8" w:space="0" w:color="auto"/>
        <w:left w:val="single" w:sz="4"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rsid w:val="0058536A"/>
    <w:pPr>
      <w:widowControl/>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7">
    <w:name w:val="xl157"/>
    <w:basedOn w:val="a2"/>
    <w:rsid w:val="0058536A"/>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8">
    <w:name w:val="xl158"/>
    <w:basedOn w:val="a2"/>
    <w:rsid w:val="0058536A"/>
    <w:pPr>
      <w:widowControl/>
      <w:shd w:val="clear" w:color="000000"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rsid w:val="0058536A"/>
    <w:pPr>
      <w:widowControl/>
      <w:shd w:val="clear" w:color="000000"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61">
    <w:name w:val="xl161"/>
    <w:basedOn w:val="a2"/>
    <w:rsid w:val="0058536A"/>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2">
    <w:name w:val="xl162"/>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3">
    <w:name w:val="xl163"/>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4">
    <w:name w:val="xl164"/>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5">
    <w:name w:val="xl165"/>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6">
    <w:name w:val="xl166"/>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7">
    <w:name w:val="xl16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8">
    <w:name w:val="xl16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9">
    <w:name w:val="xl16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0">
    <w:name w:val="xl170"/>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1">
    <w:name w:val="xl171"/>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2">
    <w:name w:val="xl172"/>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73">
    <w:name w:val="xl173"/>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4">
    <w:name w:val="xl174"/>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5">
    <w:name w:val="xl175"/>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76">
    <w:name w:val="xl176"/>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7">
    <w:name w:val="xl17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8">
    <w:name w:val="xl17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9">
    <w:name w:val="xl179"/>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80">
    <w:name w:val="xl180"/>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81">
    <w:name w:val="xl181"/>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82">
    <w:name w:val="xl182"/>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83">
    <w:name w:val="xl183"/>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4">
    <w:name w:val="xl184"/>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5">
    <w:name w:val="xl185"/>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7">
    <w:name w:val="xl187"/>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8">
    <w:name w:val="xl188"/>
    <w:basedOn w:val="a2"/>
    <w:rsid w:val="0058536A"/>
    <w:pPr>
      <w:widowControl/>
      <w:suppressAutoHyphens w:val="0"/>
      <w:spacing w:before="100" w:beforeAutospacing="1" w:after="100" w:afterAutospacing="1"/>
      <w:textAlignment w:val="top"/>
    </w:pPr>
    <w:rPr>
      <w:rFonts w:eastAsia="Times New Roman"/>
      <w:kern w:val="0"/>
      <w:u w:val="single"/>
      <w:lang w:eastAsia="ru-RU"/>
    </w:rPr>
  </w:style>
  <w:style w:type="paragraph" w:customStyle="1" w:styleId="xl189">
    <w:name w:val="xl189"/>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90">
    <w:name w:val="xl190"/>
    <w:basedOn w:val="a2"/>
    <w:rsid w:val="0058536A"/>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afffffffe">
    <w:name w:val="лар"/>
    <w:basedOn w:val="a2"/>
    <w:rsid w:val="0058536A"/>
    <w:pPr>
      <w:widowControl/>
      <w:suppressAutoHyphens w:val="0"/>
      <w:ind w:firstLine="284"/>
      <w:jc w:val="both"/>
    </w:pPr>
    <w:rPr>
      <w:rFonts w:eastAsia="Times New Roman"/>
      <w:kern w:val="0"/>
      <w:szCs w:val="20"/>
      <w:lang w:eastAsia="ru-RU"/>
    </w:rPr>
  </w:style>
  <w:style w:type="paragraph" w:customStyle="1" w:styleId="affffffff">
    <w:name w:val="Стиль начало"/>
    <w:basedOn w:val="a2"/>
    <w:rsid w:val="0058536A"/>
    <w:pPr>
      <w:widowControl/>
      <w:suppressAutoHyphens w:val="0"/>
      <w:spacing w:line="264" w:lineRule="auto"/>
    </w:pPr>
    <w:rPr>
      <w:rFonts w:eastAsia="Times New Roman"/>
      <w:kern w:val="0"/>
      <w:sz w:val="28"/>
      <w:szCs w:val="20"/>
      <w:lang w:eastAsia="ru-RU"/>
    </w:rPr>
  </w:style>
  <w:style w:type="numbering" w:customStyle="1" w:styleId="221">
    <w:name w:val="Нет списка22"/>
    <w:next w:val="a5"/>
    <w:uiPriority w:val="99"/>
    <w:semiHidden/>
    <w:unhideWhenUsed/>
    <w:rsid w:val="0058536A"/>
  </w:style>
  <w:style w:type="paragraph" w:styleId="HTML1">
    <w:name w:val="HTML Address"/>
    <w:basedOn w:val="a2"/>
    <w:link w:val="HTML2"/>
    <w:uiPriority w:val="99"/>
    <w:semiHidden/>
    <w:rsid w:val="0058536A"/>
    <w:pPr>
      <w:widowControl/>
      <w:suppressAutoHyphens w:val="0"/>
      <w:jc w:val="both"/>
    </w:pPr>
    <w:rPr>
      <w:rFonts w:eastAsia="Times New Roman"/>
      <w:i/>
      <w:iCs/>
      <w:kern w:val="0"/>
      <w:lang w:val="x-none" w:eastAsia="ru-RU"/>
    </w:rPr>
  </w:style>
  <w:style w:type="character" w:customStyle="1" w:styleId="HTML2">
    <w:name w:val="Адрес HTML Знак"/>
    <w:basedOn w:val="a3"/>
    <w:link w:val="HTML1"/>
    <w:uiPriority w:val="99"/>
    <w:semiHidden/>
    <w:rsid w:val="0058536A"/>
    <w:rPr>
      <w:rFonts w:ascii="Times New Roman" w:eastAsia="Times New Roman" w:hAnsi="Times New Roman"/>
      <w:i/>
      <w:iCs/>
      <w:sz w:val="24"/>
      <w:szCs w:val="24"/>
      <w:lang w:val="x-none"/>
    </w:rPr>
  </w:style>
  <w:style w:type="paragraph" w:styleId="affffffff0">
    <w:name w:val="envelope address"/>
    <w:basedOn w:val="a2"/>
    <w:uiPriority w:val="99"/>
    <w:rsid w:val="0058536A"/>
    <w:pPr>
      <w:framePr w:w="7920" w:h="1980" w:hRule="exact" w:hSpace="180" w:wrap="auto" w:hAnchor="page" w:xAlign="center" w:yAlign="bottom"/>
      <w:widowControl/>
      <w:suppressAutoHyphens w:val="0"/>
      <w:ind w:left="2880"/>
      <w:jc w:val="both"/>
    </w:pPr>
    <w:rPr>
      <w:rFonts w:ascii="Arial" w:eastAsia="Times New Roman" w:hAnsi="Arial" w:cs="Arial"/>
      <w:kern w:val="0"/>
      <w:lang w:eastAsia="ru-RU"/>
    </w:rPr>
  </w:style>
  <w:style w:type="character" w:styleId="HTML3">
    <w:name w:val="HTML Acronym"/>
    <w:uiPriority w:val="99"/>
    <w:semiHidden/>
    <w:rsid w:val="0058536A"/>
    <w:rPr>
      <w:rFonts w:cs="Times New Roman"/>
    </w:rPr>
  </w:style>
  <w:style w:type="paragraph" w:styleId="affffffff1">
    <w:name w:val="Note Heading"/>
    <w:basedOn w:val="a2"/>
    <w:next w:val="a2"/>
    <w:link w:val="affffffff2"/>
    <w:uiPriority w:val="99"/>
    <w:rsid w:val="0058536A"/>
    <w:pPr>
      <w:widowControl/>
      <w:suppressAutoHyphens w:val="0"/>
      <w:jc w:val="both"/>
    </w:pPr>
    <w:rPr>
      <w:rFonts w:eastAsia="Times New Roman"/>
      <w:kern w:val="0"/>
      <w:lang w:val="x-none" w:eastAsia="ru-RU"/>
    </w:rPr>
  </w:style>
  <w:style w:type="character" w:customStyle="1" w:styleId="affffffff2">
    <w:name w:val="Заголовок записки Знак"/>
    <w:basedOn w:val="a3"/>
    <w:link w:val="affffffff1"/>
    <w:uiPriority w:val="99"/>
    <w:rsid w:val="0058536A"/>
    <w:rPr>
      <w:rFonts w:ascii="Times New Roman" w:eastAsia="Times New Roman" w:hAnsi="Times New Roman"/>
      <w:sz w:val="24"/>
      <w:szCs w:val="24"/>
      <w:lang w:val="x-none"/>
    </w:rPr>
  </w:style>
  <w:style w:type="character" w:styleId="HTML4">
    <w:name w:val="HTML Keyboard"/>
    <w:uiPriority w:val="99"/>
    <w:semiHidden/>
    <w:rsid w:val="0058536A"/>
    <w:rPr>
      <w:rFonts w:ascii="Courier New" w:hAnsi="Courier New" w:cs="Times New Roman"/>
      <w:sz w:val="20"/>
    </w:rPr>
  </w:style>
  <w:style w:type="character" w:styleId="HTML5">
    <w:name w:val="HTML Code"/>
    <w:uiPriority w:val="99"/>
    <w:semiHidden/>
    <w:rsid w:val="0058536A"/>
    <w:rPr>
      <w:rFonts w:ascii="Courier New" w:hAnsi="Courier New" w:cs="Times New Roman"/>
      <w:sz w:val="20"/>
    </w:rPr>
  </w:style>
  <w:style w:type="paragraph" w:styleId="affffffff3">
    <w:name w:val="Body Text First Indent"/>
    <w:basedOn w:val="a7"/>
    <w:link w:val="affffffff4"/>
    <w:uiPriority w:val="99"/>
    <w:rsid w:val="0058536A"/>
    <w:pPr>
      <w:widowControl/>
      <w:suppressAutoHyphens w:val="0"/>
      <w:ind w:firstLine="210"/>
      <w:jc w:val="both"/>
    </w:pPr>
    <w:rPr>
      <w:rFonts w:eastAsia="Times New Roman"/>
      <w:kern w:val="0"/>
      <w:lang w:eastAsia="ru-RU"/>
    </w:rPr>
  </w:style>
  <w:style w:type="character" w:customStyle="1" w:styleId="affffffff4">
    <w:name w:val="Красная строка Знак"/>
    <w:basedOn w:val="a8"/>
    <w:link w:val="affffffff3"/>
    <w:uiPriority w:val="99"/>
    <w:rsid w:val="0058536A"/>
    <w:rPr>
      <w:rFonts w:ascii="Times New Roman" w:eastAsia="Times New Roman" w:hAnsi="Times New Roman" w:cs="Times New Roman"/>
      <w:kern w:val="1"/>
      <w:sz w:val="24"/>
      <w:szCs w:val="24"/>
      <w:lang w:val="x-none"/>
    </w:rPr>
  </w:style>
  <w:style w:type="paragraph" w:styleId="2f5">
    <w:name w:val="Body Text First Indent 2"/>
    <w:basedOn w:val="afe"/>
    <w:link w:val="2f6"/>
    <w:uiPriority w:val="99"/>
    <w:rsid w:val="0058536A"/>
    <w:pPr>
      <w:ind w:firstLine="210"/>
      <w:jc w:val="both"/>
    </w:pPr>
    <w:rPr>
      <w:lang w:val="x-none"/>
    </w:rPr>
  </w:style>
  <w:style w:type="character" w:customStyle="1" w:styleId="2f6">
    <w:name w:val="Красная строка 2 Знак"/>
    <w:basedOn w:val="aff"/>
    <w:link w:val="2f5"/>
    <w:uiPriority w:val="99"/>
    <w:rsid w:val="0058536A"/>
    <w:rPr>
      <w:rFonts w:ascii="Times New Roman" w:eastAsia="Times New Roman" w:hAnsi="Times New Roman"/>
      <w:sz w:val="24"/>
      <w:szCs w:val="24"/>
      <w:lang w:val="x-none"/>
    </w:rPr>
  </w:style>
  <w:style w:type="character" w:styleId="affffffff5">
    <w:name w:val="line number"/>
    <w:uiPriority w:val="99"/>
    <w:rsid w:val="0058536A"/>
    <w:rPr>
      <w:rFonts w:cs="Times New Roman"/>
    </w:rPr>
  </w:style>
  <w:style w:type="character" w:styleId="HTML6">
    <w:name w:val="HTML Sample"/>
    <w:uiPriority w:val="99"/>
    <w:semiHidden/>
    <w:rsid w:val="0058536A"/>
    <w:rPr>
      <w:rFonts w:ascii="Courier New" w:hAnsi="Courier New" w:cs="Times New Roman"/>
    </w:rPr>
  </w:style>
  <w:style w:type="paragraph" w:styleId="2f7">
    <w:name w:val="envelope return"/>
    <w:basedOn w:val="a2"/>
    <w:uiPriority w:val="99"/>
    <w:rsid w:val="0058536A"/>
    <w:pPr>
      <w:widowControl/>
      <w:suppressAutoHyphens w:val="0"/>
      <w:jc w:val="both"/>
    </w:pPr>
    <w:rPr>
      <w:rFonts w:ascii="Arial" w:eastAsia="Times New Roman" w:hAnsi="Arial" w:cs="Arial"/>
      <w:kern w:val="0"/>
      <w:sz w:val="20"/>
      <w:szCs w:val="20"/>
      <w:lang w:eastAsia="ru-RU"/>
    </w:rPr>
  </w:style>
  <w:style w:type="character" w:styleId="HTML7">
    <w:name w:val="HTML Definition"/>
    <w:uiPriority w:val="99"/>
    <w:semiHidden/>
    <w:rsid w:val="0058536A"/>
    <w:rPr>
      <w:rFonts w:cs="Times New Roman"/>
      <w:i/>
    </w:rPr>
  </w:style>
  <w:style w:type="character" w:styleId="HTML8">
    <w:name w:val="HTML Variable"/>
    <w:uiPriority w:val="99"/>
    <w:semiHidden/>
    <w:rsid w:val="0058536A"/>
    <w:rPr>
      <w:rFonts w:cs="Times New Roman"/>
      <w:i/>
    </w:rPr>
  </w:style>
  <w:style w:type="character" w:styleId="HTML9">
    <w:name w:val="HTML Typewriter"/>
    <w:uiPriority w:val="99"/>
    <w:semiHidden/>
    <w:rsid w:val="0058536A"/>
    <w:rPr>
      <w:rFonts w:ascii="Courier New" w:hAnsi="Courier New" w:cs="Times New Roman"/>
      <w:sz w:val="20"/>
    </w:rPr>
  </w:style>
  <w:style w:type="paragraph" w:styleId="affffffff6">
    <w:name w:val="Signature"/>
    <w:basedOn w:val="a2"/>
    <w:link w:val="affffffff7"/>
    <w:uiPriority w:val="99"/>
    <w:rsid w:val="0058536A"/>
    <w:pPr>
      <w:widowControl/>
      <w:suppressAutoHyphens w:val="0"/>
      <w:ind w:left="4252"/>
      <w:jc w:val="both"/>
    </w:pPr>
    <w:rPr>
      <w:rFonts w:eastAsia="Times New Roman"/>
      <w:kern w:val="0"/>
      <w:lang w:val="x-none" w:eastAsia="ru-RU"/>
    </w:rPr>
  </w:style>
  <w:style w:type="character" w:customStyle="1" w:styleId="affffffff7">
    <w:name w:val="Подпись Знак"/>
    <w:basedOn w:val="a3"/>
    <w:link w:val="affffffff6"/>
    <w:uiPriority w:val="99"/>
    <w:rsid w:val="0058536A"/>
    <w:rPr>
      <w:rFonts w:ascii="Times New Roman" w:eastAsia="Times New Roman" w:hAnsi="Times New Roman"/>
      <w:sz w:val="24"/>
      <w:szCs w:val="24"/>
      <w:lang w:val="x-none"/>
    </w:rPr>
  </w:style>
  <w:style w:type="paragraph" w:styleId="affffffff8">
    <w:name w:val="Salutation"/>
    <w:basedOn w:val="a2"/>
    <w:next w:val="a2"/>
    <w:link w:val="affffffff9"/>
    <w:uiPriority w:val="99"/>
    <w:rsid w:val="0058536A"/>
    <w:pPr>
      <w:widowControl/>
      <w:suppressAutoHyphens w:val="0"/>
      <w:jc w:val="both"/>
    </w:pPr>
    <w:rPr>
      <w:rFonts w:eastAsia="Times New Roman"/>
      <w:kern w:val="0"/>
      <w:lang w:val="x-none" w:eastAsia="ru-RU"/>
    </w:rPr>
  </w:style>
  <w:style w:type="character" w:customStyle="1" w:styleId="affffffff9">
    <w:name w:val="Приветствие Знак"/>
    <w:basedOn w:val="a3"/>
    <w:link w:val="affffffff8"/>
    <w:uiPriority w:val="99"/>
    <w:rsid w:val="0058536A"/>
    <w:rPr>
      <w:rFonts w:ascii="Times New Roman" w:eastAsia="Times New Roman" w:hAnsi="Times New Roman"/>
      <w:sz w:val="24"/>
      <w:szCs w:val="24"/>
      <w:lang w:val="x-none"/>
    </w:rPr>
  </w:style>
  <w:style w:type="paragraph" w:styleId="2f8">
    <w:name w:val="List Continue 2"/>
    <w:basedOn w:val="a2"/>
    <w:uiPriority w:val="99"/>
    <w:rsid w:val="0058536A"/>
    <w:pPr>
      <w:widowControl/>
      <w:suppressAutoHyphens w:val="0"/>
      <w:spacing w:after="120"/>
      <w:ind w:left="566"/>
      <w:jc w:val="both"/>
    </w:pPr>
    <w:rPr>
      <w:rFonts w:eastAsia="Times New Roman"/>
      <w:kern w:val="0"/>
      <w:lang w:eastAsia="ru-RU"/>
    </w:rPr>
  </w:style>
  <w:style w:type="paragraph" w:styleId="3f6">
    <w:name w:val="List Continue 3"/>
    <w:basedOn w:val="a2"/>
    <w:uiPriority w:val="99"/>
    <w:rsid w:val="0058536A"/>
    <w:pPr>
      <w:widowControl/>
      <w:suppressAutoHyphens w:val="0"/>
      <w:spacing w:after="120"/>
      <w:ind w:left="849"/>
      <w:jc w:val="both"/>
    </w:pPr>
    <w:rPr>
      <w:rFonts w:eastAsia="Times New Roman"/>
      <w:kern w:val="0"/>
      <w:lang w:eastAsia="ru-RU"/>
    </w:rPr>
  </w:style>
  <w:style w:type="paragraph" w:styleId="49">
    <w:name w:val="List Continue 4"/>
    <w:basedOn w:val="a2"/>
    <w:uiPriority w:val="99"/>
    <w:rsid w:val="0058536A"/>
    <w:pPr>
      <w:widowControl/>
      <w:suppressAutoHyphens w:val="0"/>
      <w:spacing w:after="120"/>
      <w:ind w:left="1132"/>
      <w:jc w:val="both"/>
    </w:pPr>
    <w:rPr>
      <w:rFonts w:eastAsia="Times New Roman"/>
      <w:kern w:val="0"/>
      <w:lang w:eastAsia="ru-RU"/>
    </w:rPr>
  </w:style>
  <w:style w:type="paragraph" w:styleId="5a">
    <w:name w:val="List Continue 5"/>
    <w:basedOn w:val="a2"/>
    <w:uiPriority w:val="99"/>
    <w:rsid w:val="0058536A"/>
    <w:pPr>
      <w:widowControl/>
      <w:suppressAutoHyphens w:val="0"/>
      <w:spacing w:after="120"/>
      <w:ind w:left="1415"/>
      <w:jc w:val="both"/>
    </w:pPr>
    <w:rPr>
      <w:rFonts w:eastAsia="Times New Roman"/>
      <w:kern w:val="0"/>
      <w:lang w:eastAsia="ru-RU"/>
    </w:rPr>
  </w:style>
  <w:style w:type="paragraph" w:styleId="affffffffa">
    <w:name w:val="Closing"/>
    <w:basedOn w:val="a2"/>
    <w:link w:val="affffffffb"/>
    <w:uiPriority w:val="99"/>
    <w:rsid w:val="0058536A"/>
    <w:pPr>
      <w:widowControl/>
      <w:suppressAutoHyphens w:val="0"/>
      <w:ind w:left="4252"/>
      <w:jc w:val="both"/>
    </w:pPr>
    <w:rPr>
      <w:rFonts w:eastAsia="Times New Roman"/>
      <w:kern w:val="0"/>
      <w:lang w:val="x-none" w:eastAsia="ru-RU"/>
    </w:rPr>
  </w:style>
  <w:style w:type="character" w:customStyle="1" w:styleId="affffffffb">
    <w:name w:val="Прощание Знак"/>
    <w:basedOn w:val="a3"/>
    <w:link w:val="affffffffa"/>
    <w:uiPriority w:val="99"/>
    <w:rsid w:val="0058536A"/>
    <w:rPr>
      <w:rFonts w:ascii="Times New Roman" w:eastAsia="Times New Roman" w:hAnsi="Times New Roman"/>
      <w:sz w:val="24"/>
      <w:szCs w:val="24"/>
      <w:lang w:val="x-none"/>
    </w:rPr>
  </w:style>
  <w:style w:type="paragraph" w:styleId="affffffffc">
    <w:name w:val="List"/>
    <w:basedOn w:val="a2"/>
    <w:uiPriority w:val="99"/>
    <w:rsid w:val="0058536A"/>
    <w:pPr>
      <w:widowControl/>
      <w:suppressAutoHyphens w:val="0"/>
      <w:ind w:left="283" w:hanging="283"/>
      <w:jc w:val="both"/>
    </w:pPr>
    <w:rPr>
      <w:rFonts w:eastAsia="Times New Roman"/>
      <w:kern w:val="0"/>
      <w:lang w:eastAsia="ru-RU"/>
    </w:rPr>
  </w:style>
  <w:style w:type="paragraph" w:styleId="2f9">
    <w:name w:val="List 2"/>
    <w:basedOn w:val="a2"/>
    <w:uiPriority w:val="99"/>
    <w:rsid w:val="0058536A"/>
    <w:pPr>
      <w:widowControl/>
      <w:suppressAutoHyphens w:val="0"/>
      <w:ind w:left="566" w:hanging="283"/>
      <w:jc w:val="both"/>
    </w:pPr>
    <w:rPr>
      <w:rFonts w:eastAsia="Times New Roman"/>
      <w:kern w:val="0"/>
      <w:lang w:eastAsia="ru-RU"/>
    </w:rPr>
  </w:style>
  <w:style w:type="paragraph" w:styleId="3f7">
    <w:name w:val="List 3"/>
    <w:basedOn w:val="a2"/>
    <w:uiPriority w:val="99"/>
    <w:rsid w:val="0058536A"/>
    <w:pPr>
      <w:widowControl/>
      <w:suppressAutoHyphens w:val="0"/>
      <w:ind w:left="849" w:hanging="283"/>
      <w:jc w:val="both"/>
    </w:pPr>
    <w:rPr>
      <w:rFonts w:eastAsia="Times New Roman"/>
      <w:kern w:val="0"/>
      <w:lang w:eastAsia="ru-RU"/>
    </w:rPr>
  </w:style>
  <w:style w:type="paragraph" w:styleId="4a">
    <w:name w:val="List 4"/>
    <w:basedOn w:val="a2"/>
    <w:uiPriority w:val="99"/>
    <w:rsid w:val="0058536A"/>
    <w:pPr>
      <w:widowControl/>
      <w:suppressAutoHyphens w:val="0"/>
      <w:ind w:left="1132" w:hanging="283"/>
      <w:jc w:val="both"/>
    </w:pPr>
    <w:rPr>
      <w:rFonts w:eastAsia="Times New Roman"/>
      <w:kern w:val="0"/>
      <w:lang w:eastAsia="ru-RU"/>
    </w:rPr>
  </w:style>
  <w:style w:type="paragraph" w:styleId="5b">
    <w:name w:val="List 5"/>
    <w:basedOn w:val="a2"/>
    <w:uiPriority w:val="99"/>
    <w:rsid w:val="0058536A"/>
    <w:pPr>
      <w:widowControl/>
      <w:suppressAutoHyphens w:val="0"/>
      <w:ind w:left="1415" w:hanging="283"/>
      <w:jc w:val="both"/>
    </w:pPr>
    <w:rPr>
      <w:rFonts w:eastAsia="Times New Roman"/>
      <w:kern w:val="0"/>
      <w:lang w:eastAsia="ru-RU"/>
    </w:rPr>
  </w:style>
  <w:style w:type="character" w:styleId="HTMLa">
    <w:name w:val="HTML Cite"/>
    <w:uiPriority w:val="99"/>
    <w:semiHidden/>
    <w:rsid w:val="0058536A"/>
    <w:rPr>
      <w:rFonts w:cs="Times New Roman"/>
      <w:i/>
    </w:rPr>
  </w:style>
  <w:style w:type="paragraph" w:styleId="affffffffd">
    <w:name w:val="Message Header"/>
    <w:basedOn w:val="a2"/>
    <w:link w:val="affffffffe"/>
    <w:uiPriority w:val="99"/>
    <w:rsid w:val="0058536A"/>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jc w:val="both"/>
    </w:pPr>
    <w:rPr>
      <w:rFonts w:ascii="Arial" w:eastAsia="Times New Roman" w:hAnsi="Arial"/>
      <w:kern w:val="0"/>
      <w:lang w:val="x-none" w:eastAsia="ru-RU"/>
    </w:rPr>
  </w:style>
  <w:style w:type="character" w:customStyle="1" w:styleId="affffffffe">
    <w:name w:val="Шапка Знак"/>
    <w:basedOn w:val="a3"/>
    <w:link w:val="affffffffd"/>
    <w:uiPriority w:val="99"/>
    <w:rsid w:val="0058536A"/>
    <w:rPr>
      <w:rFonts w:ascii="Arial" w:eastAsia="Times New Roman" w:hAnsi="Arial"/>
      <w:sz w:val="24"/>
      <w:szCs w:val="24"/>
      <w:shd w:val="pct20" w:color="auto" w:fill="auto"/>
      <w:lang w:val="x-none"/>
    </w:rPr>
  </w:style>
  <w:style w:type="paragraph" w:styleId="afffffffff">
    <w:name w:val="E-mail Signature"/>
    <w:basedOn w:val="a2"/>
    <w:link w:val="afffffffff0"/>
    <w:uiPriority w:val="99"/>
    <w:semiHidden/>
    <w:rsid w:val="0058536A"/>
    <w:pPr>
      <w:widowControl/>
      <w:suppressAutoHyphens w:val="0"/>
      <w:jc w:val="both"/>
    </w:pPr>
    <w:rPr>
      <w:rFonts w:eastAsia="Times New Roman"/>
      <w:kern w:val="0"/>
      <w:lang w:val="x-none" w:eastAsia="ru-RU"/>
    </w:rPr>
  </w:style>
  <w:style w:type="character" w:customStyle="1" w:styleId="afffffffff0">
    <w:name w:val="Электронная подпись Знак"/>
    <w:basedOn w:val="a3"/>
    <w:link w:val="afffffffff"/>
    <w:uiPriority w:val="99"/>
    <w:semiHidden/>
    <w:rsid w:val="0058536A"/>
    <w:rPr>
      <w:rFonts w:ascii="Times New Roman" w:eastAsia="Times New Roman" w:hAnsi="Times New Roman"/>
      <w:sz w:val="24"/>
      <w:szCs w:val="24"/>
      <w:lang w:val="x-none"/>
    </w:rPr>
  </w:style>
  <w:style w:type="paragraph" w:customStyle="1" w:styleId="2-1">
    <w:name w:val="содержание2-1"/>
    <w:basedOn w:val="3"/>
    <w:next w:val="a2"/>
    <w:uiPriority w:val="99"/>
    <w:rsid w:val="0058536A"/>
    <w:pPr>
      <w:numPr>
        <w:ilvl w:val="2"/>
      </w:numPr>
      <w:tabs>
        <w:tab w:val="num" w:pos="720"/>
      </w:tabs>
      <w:spacing w:after="0"/>
      <w:ind w:left="720" w:hanging="720"/>
      <w:jc w:val="both"/>
    </w:pPr>
    <w:rPr>
      <w:rFonts w:cs="Times New Roman"/>
      <w:bCs w:val="0"/>
      <w:sz w:val="24"/>
      <w:szCs w:val="20"/>
      <w:lang w:val="x-none" w:eastAsia="x-none"/>
    </w:rPr>
  </w:style>
  <w:style w:type="paragraph" w:customStyle="1" w:styleId="216">
    <w:name w:val="Заголовок 2.1"/>
    <w:basedOn w:val="1"/>
    <w:uiPriority w:val="99"/>
    <w:rsid w:val="0058536A"/>
    <w:pPr>
      <w:keepLines/>
      <w:widowControl w:val="0"/>
      <w:suppressLineNumbers/>
      <w:suppressAutoHyphens/>
      <w:spacing w:after="0"/>
      <w:jc w:val="center"/>
    </w:pPr>
    <w:rPr>
      <w:rFonts w:ascii="Times New Roman" w:hAnsi="Times New Roman" w:cs="Times New Roman"/>
      <w:bCs w:val="0"/>
      <w:caps/>
      <w:kern w:val="28"/>
      <w:sz w:val="36"/>
      <w:szCs w:val="28"/>
      <w:lang w:val="x-none" w:eastAsia="x-none"/>
    </w:rPr>
  </w:style>
  <w:style w:type="paragraph" w:customStyle="1" w:styleId="2-110">
    <w:name w:val="содержание2-11"/>
    <w:basedOn w:val="a2"/>
    <w:uiPriority w:val="99"/>
    <w:rsid w:val="0058536A"/>
    <w:pPr>
      <w:widowControl/>
      <w:suppressAutoHyphens w:val="0"/>
      <w:jc w:val="both"/>
    </w:pPr>
    <w:rPr>
      <w:rFonts w:eastAsia="Times New Roman"/>
      <w:kern w:val="0"/>
      <w:lang w:eastAsia="ru-RU"/>
    </w:rPr>
  </w:style>
  <w:style w:type="character" w:customStyle="1" w:styleId="3f8">
    <w:name w:val="Стиль3 Знак Знак Знак"/>
    <w:rsid w:val="0058536A"/>
    <w:rPr>
      <w:rFonts w:cs="Times New Roman"/>
      <w:sz w:val="24"/>
      <w:lang w:val="ru-RU" w:eastAsia="ru-RU" w:bidi="ar-SA"/>
    </w:rPr>
  </w:style>
  <w:style w:type="paragraph" w:customStyle="1" w:styleId="afffffffff1">
    <w:name w:val="Таблица заголовок"/>
    <w:basedOn w:val="a2"/>
    <w:uiPriority w:val="99"/>
    <w:rsid w:val="0058536A"/>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ff2">
    <w:name w:val="текст таблицы"/>
    <w:basedOn w:val="a2"/>
    <w:uiPriority w:val="99"/>
    <w:rsid w:val="0058536A"/>
    <w:pPr>
      <w:widowControl/>
      <w:suppressAutoHyphens w:val="0"/>
      <w:spacing w:before="120"/>
      <w:ind w:right="-102"/>
    </w:pPr>
    <w:rPr>
      <w:rFonts w:eastAsia="Times New Roman"/>
      <w:kern w:val="0"/>
      <w:lang w:eastAsia="ru-RU"/>
    </w:rPr>
  </w:style>
  <w:style w:type="character" w:customStyle="1" w:styleId="314">
    <w:name w:val="Стиль3 Знак Знак1"/>
    <w:uiPriority w:val="99"/>
    <w:rsid w:val="0058536A"/>
    <w:rPr>
      <w:sz w:val="24"/>
      <w:lang w:val="ru-RU" w:eastAsia="ru-RU"/>
    </w:rPr>
  </w:style>
  <w:style w:type="paragraph" w:customStyle="1" w:styleId="1fe">
    <w:name w:val="Маркер1"/>
    <w:basedOn w:val="a2"/>
    <w:uiPriority w:val="99"/>
    <w:rsid w:val="0058536A"/>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a">
    <w:name w:val="Маркер2"/>
    <w:basedOn w:val="a2"/>
    <w:uiPriority w:val="99"/>
    <w:rsid w:val="0058536A"/>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ff3">
    <w:name w:val="Центровка"/>
    <w:basedOn w:val="a2"/>
    <w:uiPriority w:val="99"/>
    <w:rsid w:val="0058536A"/>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58536A"/>
    <w:pPr>
      <w:widowControl/>
      <w:suppressAutoHyphens w:val="0"/>
      <w:spacing w:before="240" w:after="240"/>
    </w:pPr>
    <w:rPr>
      <w:rFonts w:eastAsia="Times New Roman"/>
      <w:kern w:val="0"/>
      <w:sz w:val="28"/>
      <w:lang w:eastAsia="ru-RU"/>
    </w:rPr>
  </w:style>
  <w:style w:type="paragraph" w:customStyle="1" w:styleId="1ff">
    <w:name w:val="çàãîëîâîê 1"/>
    <w:basedOn w:val="a2"/>
    <w:next w:val="a2"/>
    <w:uiPriority w:val="99"/>
    <w:rsid w:val="0058536A"/>
    <w:pPr>
      <w:keepNext/>
      <w:suppressAutoHyphens w:val="0"/>
      <w:overflowPunct w:val="0"/>
      <w:autoSpaceDE w:val="0"/>
      <w:autoSpaceDN w:val="0"/>
      <w:adjustRightInd w:val="0"/>
      <w:jc w:val="right"/>
      <w:textAlignment w:val="baseline"/>
    </w:pPr>
    <w:rPr>
      <w:rFonts w:eastAsia="Times New Roman"/>
      <w:kern w:val="0"/>
      <w:sz w:val="28"/>
      <w:szCs w:val="20"/>
      <w:lang w:eastAsia="ru-RU"/>
    </w:rPr>
  </w:style>
  <w:style w:type="paragraph" w:customStyle="1" w:styleId="2fb">
    <w:name w:val="çàãîëîâîê 2"/>
    <w:basedOn w:val="a2"/>
    <w:next w:val="a2"/>
    <w:uiPriority w:val="99"/>
    <w:rsid w:val="0058536A"/>
    <w:pPr>
      <w:keepNext/>
      <w:suppressAutoHyphens w:val="0"/>
      <w:overflowPunct w:val="0"/>
      <w:autoSpaceDE w:val="0"/>
      <w:autoSpaceDN w:val="0"/>
      <w:adjustRightInd w:val="0"/>
      <w:jc w:val="center"/>
      <w:textAlignment w:val="baseline"/>
    </w:pPr>
    <w:rPr>
      <w:rFonts w:eastAsia="Times New Roman"/>
      <w:kern w:val="0"/>
      <w:sz w:val="28"/>
      <w:szCs w:val="20"/>
      <w:lang w:eastAsia="ru-RU"/>
    </w:rPr>
  </w:style>
  <w:style w:type="paragraph" w:customStyle="1" w:styleId="aji5m00">
    <w:name w:val="aji5m0_0"/>
    <w:basedOn w:val="a2"/>
    <w:uiPriority w:val="99"/>
    <w:rsid w:val="0058536A"/>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58536A"/>
    <w:pPr>
      <w:spacing w:after="200" w:line="276" w:lineRule="auto"/>
    </w:pPr>
    <w:rPr>
      <w:rFonts w:eastAsia="Times New Roman"/>
      <w:sz w:val="22"/>
      <w:szCs w:val="22"/>
    </w:rPr>
  </w:style>
  <w:style w:type="paragraph" w:customStyle="1" w:styleId="3---">
    <w:name w:val="3---"/>
    <w:basedOn w:val="a2"/>
    <w:uiPriority w:val="99"/>
    <w:rsid w:val="0058536A"/>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rsid w:val="0058536A"/>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rsid w:val="0058536A"/>
    <w:pPr>
      <w:suppressAutoHyphens/>
      <w:spacing w:after="0"/>
    </w:pPr>
    <w:rPr>
      <w:rFonts w:ascii="Times New Roman" w:hAnsi="Times New Roman"/>
      <w:sz w:val="20"/>
      <w:lang w:val="x-none" w:eastAsia="ar-SA"/>
    </w:rPr>
  </w:style>
  <w:style w:type="numbering" w:customStyle="1" w:styleId="11111">
    <w:name w:val="Нет списка11111"/>
    <w:next w:val="a5"/>
    <w:uiPriority w:val="99"/>
    <w:semiHidden/>
    <w:unhideWhenUsed/>
    <w:rsid w:val="0058536A"/>
  </w:style>
  <w:style w:type="character" w:customStyle="1" w:styleId="afffe">
    <w:name w:val="Подподпункт Знак"/>
    <w:link w:val="afffd"/>
    <w:locked/>
    <w:rsid w:val="0058536A"/>
    <w:rPr>
      <w:sz w:val="28"/>
    </w:rPr>
  </w:style>
  <w:style w:type="numbering" w:customStyle="1" w:styleId="2121">
    <w:name w:val="Нет списка212"/>
    <w:next w:val="a5"/>
    <w:uiPriority w:val="99"/>
    <w:semiHidden/>
    <w:unhideWhenUsed/>
    <w:rsid w:val="0058536A"/>
  </w:style>
  <w:style w:type="paragraph" w:customStyle="1" w:styleId="Head93">
    <w:name w:val="Head 9.3"/>
    <w:basedOn w:val="a2"/>
    <w:next w:val="a2"/>
    <w:rsid w:val="0058536A"/>
    <w:pPr>
      <w:keepNext/>
      <w:spacing w:before="240" w:after="60"/>
      <w:jc w:val="center"/>
    </w:pPr>
    <w:rPr>
      <w:rFonts w:ascii="Times New Roman Bold" w:eastAsia="Times New Roman" w:hAnsi="Times New Roman Bold"/>
      <w:b/>
      <w:bCs/>
      <w:kern w:val="0"/>
      <w:sz w:val="28"/>
      <w:szCs w:val="28"/>
      <w:lang w:eastAsia="ru-RU"/>
    </w:rPr>
  </w:style>
  <w:style w:type="character" w:customStyle="1" w:styleId="1ff0">
    <w:name w:val="Заголовок №1_"/>
    <w:link w:val="1ff1"/>
    <w:rsid w:val="0058536A"/>
    <w:rPr>
      <w:sz w:val="23"/>
      <w:szCs w:val="23"/>
      <w:shd w:val="clear" w:color="auto" w:fill="FFFFFF"/>
    </w:rPr>
  </w:style>
  <w:style w:type="character" w:customStyle="1" w:styleId="afffffffff4">
    <w:name w:val="Колонтитул_"/>
    <w:rsid w:val="0058536A"/>
    <w:rPr>
      <w:shd w:val="clear" w:color="auto" w:fill="FFFFFF"/>
    </w:rPr>
  </w:style>
  <w:style w:type="character" w:customStyle="1" w:styleId="115pt">
    <w:name w:val="Колонтитул + 11;5 pt"/>
    <w:rsid w:val="0058536A"/>
    <w:rPr>
      <w:sz w:val="23"/>
      <w:szCs w:val="23"/>
      <w:shd w:val="clear" w:color="auto" w:fill="FFFFFF"/>
    </w:rPr>
  </w:style>
  <w:style w:type="paragraph" w:customStyle="1" w:styleId="1ff1">
    <w:name w:val="Заголовок №1"/>
    <w:basedOn w:val="a2"/>
    <w:link w:val="1ff0"/>
    <w:rsid w:val="0058536A"/>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5">
    <w:name w:val="Основной текст 31"/>
    <w:basedOn w:val="a2"/>
    <w:rsid w:val="0058536A"/>
    <w:pPr>
      <w:widowControl/>
      <w:suppressAutoHyphens w:val="0"/>
    </w:pPr>
    <w:rPr>
      <w:rFonts w:ascii="Arial" w:eastAsia="Times New Roman" w:hAnsi="Arial"/>
      <w:kern w:val="0"/>
      <w:sz w:val="22"/>
      <w:szCs w:val="20"/>
      <w:lang w:eastAsia="ru-RU"/>
    </w:rPr>
  </w:style>
  <w:style w:type="paragraph" w:customStyle="1" w:styleId="Iauiue1">
    <w:name w:val="Iau?iue1"/>
    <w:rsid w:val="0058536A"/>
    <w:rPr>
      <w:rFonts w:ascii="Times New Roman" w:eastAsia="Times New Roman" w:hAnsi="Times New Roman"/>
      <w:lang w:val="en-US"/>
    </w:rPr>
  </w:style>
  <w:style w:type="paragraph" w:customStyle="1" w:styleId="caaieiaie1">
    <w:name w:val="caaieiaie 1"/>
    <w:basedOn w:val="Iauiue"/>
    <w:next w:val="Iauiue"/>
    <w:rsid w:val="0058536A"/>
    <w:pPr>
      <w:keepNext/>
      <w:widowControl/>
      <w:spacing w:before="240" w:after="60" w:line="360" w:lineRule="auto"/>
      <w:ind w:firstLine="397"/>
      <w:jc w:val="center"/>
    </w:pPr>
    <w:rPr>
      <w:b/>
      <w:kern w:val="28"/>
      <w:sz w:val="28"/>
      <w:lang w:val="ru-RU"/>
    </w:rPr>
  </w:style>
  <w:style w:type="paragraph" w:customStyle="1" w:styleId="1KGK9">
    <w:name w:val="1KG=K9"/>
    <w:rsid w:val="0058536A"/>
    <w:pPr>
      <w:autoSpaceDE w:val="0"/>
      <w:autoSpaceDN w:val="0"/>
      <w:adjustRightInd w:val="0"/>
    </w:pPr>
    <w:rPr>
      <w:rFonts w:ascii="MS Sans Serif" w:eastAsia="Times New Roman" w:hAnsi="MS Sans Serif"/>
    </w:rPr>
  </w:style>
  <w:style w:type="paragraph" w:customStyle="1" w:styleId="afffffffff5">
    <w:name w:val="Осн.текст"/>
    <w:basedOn w:val="a2"/>
    <w:rsid w:val="0058536A"/>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ff6">
    <w:name w:val="Раздел договора"/>
    <w:basedOn w:val="afffffffff5"/>
    <w:next w:val="afffffffff5"/>
    <w:rsid w:val="0058536A"/>
    <w:pPr>
      <w:keepNext/>
      <w:keepLines/>
      <w:spacing w:before="240" w:after="240" w:line="240" w:lineRule="auto"/>
      <w:ind w:firstLine="0"/>
      <w:jc w:val="center"/>
    </w:pPr>
    <w:rPr>
      <w:b/>
      <w:lang w:val="en-US"/>
    </w:rPr>
  </w:style>
  <w:style w:type="paragraph" w:customStyle="1" w:styleId="630">
    <w:name w:val="6.3."/>
    <w:basedOn w:val="a2"/>
    <w:rsid w:val="0058536A"/>
    <w:pPr>
      <w:widowControl/>
      <w:shd w:val="clear" w:color="auto" w:fill="FFFFFF"/>
      <w:suppressAutoHyphens w:val="0"/>
      <w:autoSpaceDE w:val="0"/>
      <w:autoSpaceDN w:val="0"/>
      <w:adjustRightInd w:val="0"/>
      <w:spacing w:line="360" w:lineRule="auto"/>
      <w:ind w:left="720" w:firstLine="567"/>
      <w:jc w:val="center"/>
    </w:pPr>
    <w:rPr>
      <w:rFonts w:eastAsia="Times New Roman"/>
      <w:b/>
      <w:snapToGrid w:val="0"/>
      <w:color w:val="000000"/>
      <w:kern w:val="0"/>
      <w:lang w:eastAsia="ru-RU"/>
    </w:rPr>
  </w:style>
  <w:style w:type="paragraph" w:customStyle="1" w:styleId="afffffffff7">
    <w:name w:val="инструкция"/>
    <w:basedOn w:val="a2"/>
    <w:rsid w:val="0058536A"/>
    <w:pPr>
      <w:widowControl/>
      <w:suppressAutoHyphens w:val="0"/>
      <w:spacing w:before="60" w:after="60"/>
      <w:ind w:left="1134"/>
    </w:pPr>
    <w:rPr>
      <w:rFonts w:ascii="Verdana" w:eastAsia="Times New Roman" w:hAnsi="Verdana"/>
      <w:kern w:val="0"/>
      <w:sz w:val="20"/>
      <w:lang w:eastAsia="ru-RU"/>
    </w:rPr>
  </w:style>
  <w:style w:type="character" w:customStyle="1" w:styleId="LRozova">
    <w:name w:val="LRozova"/>
    <w:semiHidden/>
    <w:rsid w:val="0058536A"/>
    <w:rPr>
      <w:rFonts w:ascii="Arial" w:hAnsi="Arial" w:cs="Arial"/>
      <w:color w:val="auto"/>
      <w:sz w:val="20"/>
      <w:szCs w:val="20"/>
    </w:rPr>
  </w:style>
  <w:style w:type="paragraph" w:customStyle="1" w:styleId="CharChar1Char">
    <w:name w:val="Char Char1 Знак Знак Char"/>
    <w:basedOn w:val="a2"/>
    <w:rsid w:val="0058536A"/>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f8">
    <w:name w:val="Таблица"/>
    <w:basedOn w:val="a2"/>
    <w:rsid w:val="0058536A"/>
    <w:pPr>
      <w:widowControl/>
      <w:suppressAutoHyphens w:val="0"/>
      <w:spacing w:before="60" w:after="60"/>
    </w:pPr>
    <w:rPr>
      <w:rFonts w:ascii="Arial" w:eastAsia="Times New Roman" w:hAnsi="Arial"/>
      <w:kern w:val="0"/>
      <w:sz w:val="22"/>
      <w:szCs w:val="20"/>
      <w:lang w:eastAsia="ru-RU"/>
    </w:rPr>
  </w:style>
  <w:style w:type="paragraph" w:customStyle="1" w:styleId="afffffffff9">
    <w:name w:val="Обычный_Нумеров"/>
    <w:basedOn w:val="a2"/>
    <w:rsid w:val="0058536A"/>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fa">
    <w:name w:val="Таблицы (моноширинный)"/>
    <w:basedOn w:val="a2"/>
    <w:next w:val="a2"/>
    <w:uiPriority w:val="99"/>
    <w:rsid w:val="0058536A"/>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c">
    <w:name w:val="Название документа_2"/>
    <w:basedOn w:val="a2"/>
    <w:rsid w:val="0058536A"/>
    <w:pPr>
      <w:widowControl/>
      <w:suppressAutoHyphens w:val="0"/>
      <w:spacing w:before="680"/>
      <w:ind w:left="851" w:right="2552"/>
      <w:jc w:val="center"/>
    </w:pPr>
    <w:rPr>
      <w:rFonts w:ascii="Arial" w:eastAsia="Times New Roman" w:hAnsi="Arial"/>
      <w:b/>
      <w:spacing w:val="20"/>
      <w:kern w:val="0"/>
      <w:sz w:val="32"/>
      <w:szCs w:val="20"/>
      <w:lang w:eastAsia="ru-RU"/>
    </w:rPr>
  </w:style>
  <w:style w:type="numbering" w:customStyle="1" w:styleId="316">
    <w:name w:val="Нет списка31"/>
    <w:next w:val="a5"/>
    <w:uiPriority w:val="99"/>
    <w:semiHidden/>
    <w:unhideWhenUsed/>
    <w:rsid w:val="0058536A"/>
  </w:style>
  <w:style w:type="paragraph" w:customStyle="1" w:styleId="2fd">
    <w:name w:val="Без интервала2"/>
    <w:uiPriority w:val="1"/>
    <w:qFormat/>
    <w:rsid w:val="0058536A"/>
    <w:rPr>
      <w:sz w:val="22"/>
      <w:szCs w:val="22"/>
      <w:lang w:eastAsia="en-US"/>
    </w:rPr>
  </w:style>
  <w:style w:type="numbering" w:customStyle="1" w:styleId="1210">
    <w:name w:val="Нет списка121"/>
    <w:next w:val="a5"/>
    <w:uiPriority w:val="99"/>
    <w:semiHidden/>
    <w:unhideWhenUsed/>
    <w:rsid w:val="0058536A"/>
  </w:style>
  <w:style w:type="paragraph" w:customStyle="1" w:styleId="1ff2">
    <w:name w:val="Знак1 Знак Знак Знак Знак Знак Знак"/>
    <w:basedOn w:val="a2"/>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fb">
    <w:name w:val="Стиль"/>
    <w:rsid w:val="0058536A"/>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rsid w:val="0058536A"/>
    <w:pPr>
      <w:spacing w:after="200" w:line="276" w:lineRule="auto"/>
    </w:pPr>
    <w:rPr>
      <w:rFonts w:eastAsia="Times New Roman"/>
      <w:sz w:val="22"/>
      <w:szCs w:val="22"/>
    </w:rPr>
  </w:style>
  <w:style w:type="numbering" w:customStyle="1" w:styleId="1121">
    <w:name w:val="Нет списка1121"/>
    <w:next w:val="a5"/>
    <w:semiHidden/>
    <w:unhideWhenUsed/>
    <w:rsid w:val="0058536A"/>
  </w:style>
  <w:style w:type="numbering" w:customStyle="1" w:styleId="2210">
    <w:name w:val="Нет списка221"/>
    <w:next w:val="a5"/>
    <w:uiPriority w:val="99"/>
    <w:semiHidden/>
    <w:unhideWhenUsed/>
    <w:rsid w:val="0058536A"/>
  </w:style>
  <w:style w:type="numbering" w:customStyle="1" w:styleId="1111110">
    <w:name w:val="Нет списка111111"/>
    <w:next w:val="a5"/>
    <w:uiPriority w:val="99"/>
    <w:semiHidden/>
    <w:unhideWhenUsed/>
    <w:rsid w:val="0058536A"/>
  </w:style>
  <w:style w:type="numbering" w:customStyle="1" w:styleId="21110">
    <w:name w:val="Нет списка2111"/>
    <w:next w:val="a5"/>
    <w:uiPriority w:val="99"/>
    <w:semiHidden/>
    <w:unhideWhenUsed/>
    <w:rsid w:val="0058536A"/>
  </w:style>
  <w:style w:type="paragraph" w:customStyle="1" w:styleId="CharCharCarCarCharCharCarCarCharCharCarCarCharChar">
    <w:name w:val="Char Char Car Car Char Char Car Car Char Char Car Car Char Char"/>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rsid w:val="0058536A"/>
    <w:pPr>
      <w:widowControl/>
      <w:suppressAutoHyphens w:val="0"/>
      <w:spacing w:after="160" w:line="240" w:lineRule="exact"/>
    </w:pPr>
    <w:rPr>
      <w:rFonts w:eastAsia="Times New Roman"/>
      <w:kern w:val="0"/>
      <w:sz w:val="20"/>
      <w:szCs w:val="20"/>
      <w:lang w:eastAsia="ru-RU"/>
    </w:rPr>
  </w:style>
  <w:style w:type="character" w:customStyle="1" w:styleId="2fe">
    <w:name w:val="Основной текст (2)_"/>
    <w:link w:val="2ff"/>
    <w:rsid w:val="0058536A"/>
    <w:rPr>
      <w:rFonts w:ascii="Times New Roman" w:eastAsia="Times New Roman" w:hAnsi="Times New Roman"/>
      <w:shd w:val="clear" w:color="auto" w:fill="FFFFFF"/>
    </w:rPr>
  </w:style>
  <w:style w:type="character" w:customStyle="1" w:styleId="3f9">
    <w:name w:val="Основной текст (3)_"/>
    <w:link w:val="3fa"/>
    <w:rsid w:val="0058536A"/>
    <w:rPr>
      <w:rFonts w:ascii="Times New Roman" w:eastAsia="Times New Roman" w:hAnsi="Times New Roman"/>
      <w:shd w:val="clear" w:color="auto" w:fill="FFFFFF"/>
    </w:rPr>
  </w:style>
  <w:style w:type="character" w:customStyle="1" w:styleId="3PalatinoLinotype12pt">
    <w:name w:val="Основной текст (3) + Palatino Linotype;12 pt;Не полужирный;Не курсив"/>
    <w:rsid w:val="0058536A"/>
    <w:rPr>
      <w:rFonts w:ascii="Palatino Linotype" w:eastAsia="Palatino Linotype" w:hAnsi="Palatino Linotype" w:cs="Palatino Linotype"/>
      <w:b/>
      <w:bCs/>
      <w:i/>
      <w:iCs/>
      <w:sz w:val="24"/>
      <w:szCs w:val="24"/>
      <w:shd w:val="clear" w:color="auto" w:fill="FFFFFF"/>
    </w:rPr>
  </w:style>
  <w:style w:type="character" w:customStyle="1" w:styleId="135pt1">
    <w:name w:val="Основной текст + 13;5 pt;Курсив"/>
    <w:rsid w:val="0058536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ffffffffc">
    <w:name w:val="Основной текст + Полужирный"/>
    <w:rsid w:val="0058536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fb">
    <w:name w:val="Основной текст (3) + Не полужирный;Не курсив"/>
    <w:rsid w:val="0058536A"/>
    <w:rPr>
      <w:rFonts w:ascii="Times New Roman" w:eastAsia="Times New Roman" w:hAnsi="Times New Roman" w:cs="Times New Roman"/>
      <w:b/>
      <w:bCs/>
      <w:i/>
      <w:iCs/>
      <w:shd w:val="clear" w:color="auto" w:fill="FFFFFF"/>
    </w:rPr>
  </w:style>
  <w:style w:type="character" w:customStyle="1" w:styleId="afffffffffd">
    <w:name w:val="Основной текст + Полужирный;Курсив"/>
    <w:rsid w:val="0058536A"/>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2ff">
    <w:name w:val="Основной текст (2)"/>
    <w:basedOn w:val="a2"/>
    <w:link w:val="2fe"/>
    <w:rsid w:val="0058536A"/>
    <w:pPr>
      <w:widowControl/>
      <w:shd w:val="clear" w:color="auto" w:fill="FFFFFF"/>
      <w:suppressAutoHyphens w:val="0"/>
      <w:spacing w:line="0" w:lineRule="atLeast"/>
    </w:pPr>
    <w:rPr>
      <w:rFonts w:eastAsia="Times New Roman"/>
      <w:kern w:val="0"/>
      <w:sz w:val="20"/>
      <w:szCs w:val="20"/>
      <w:lang w:eastAsia="ru-RU"/>
    </w:rPr>
  </w:style>
  <w:style w:type="paragraph" w:customStyle="1" w:styleId="3fa">
    <w:name w:val="Основной текст (3)"/>
    <w:basedOn w:val="a2"/>
    <w:link w:val="3f9"/>
    <w:rsid w:val="0058536A"/>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rsid w:val="0058536A"/>
    <w:pPr>
      <w:widowControl/>
      <w:suppressAutoHyphens w:val="0"/>
      <w:spacing w:after="160" w:line="240" w:lineRule="exact"/>
    </w:pPr>
    <w:rPr>
      <w:rFonts w:eastAsia="Times New Roman"/>
      <w:kern w:val="0"/>
      <w:sz w:val="20"/>
      <w:szCs w:val="20"/>
      <w:lang w:eastAsia="ru-RU"/>
    </w:rPr>
  </w:style>
  <w:style w:type="numbering" w:customStyle="1" w:styleId="411">
    <w:name w:val="Нет списка41"/>
    <w:next w:val="a5"/>
    <w:uiPriority w:val="99"/>
    <w:semiHidden/>
    <w:unhideWhenUsed/>
    <w:rsid w:val="0058536A"/>
  </w:style>
  <w:style w:type="table" w:customStyle="1" w:styleId="1112">
    <w:name w:val="Сетка таблицы111"/>
    <w:basedOn w:val="a4"/>
    <w:next w:val="afb"/>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PalatinoLinotype">
    <w:name w:val="Основной текст (3) + Palatino Linotype"/>
    <w:aliases w:val="12 pt,Не полужирный,Не курсив"/>
    <w:rsid w:val="0058536A"/>
    <w:rPr>
      <w:rFonts w:ascii="Palatino Linotype" w:eastAsia="Palatino Linotype" w:hAnsi="Palatino Linotype" w:cs="Palatino Linotype"/>
      <w:b/>
      <w:bCs/>
      <w:i/>
      <w:iCs/>
      <w:sz w:val="24"/>
      <w:szCs w:val="24"/>
      <w:shd w:val="clear" w:color="auto" w:fill="FFFFFF"/>
    </w:rPr>
  </w:style>
  <w:style w:type="numbering" w:customStyle="1" w:styleId="513">
    <w:name w:val="Нет списка51"/>
    <w:next w:val="a5"/>
    <w:uiPriority w:val="99"/>
    <w:semiHidden/>
    <w:unhideWhenUsed/>
    <w:rsid w:val="0058536A"/>
  </w:style>
  <w:style w:type="table" w:customStyle="1" w:styleId="217">
    <w:name w:val="Сетка таблицы21"/>
    <w:basedOn w:val="a4"/>
    <w:next w:val="afb"/>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58536A"/>
  </w:style>
  <w:style w:type="numbering" w:customStyle="1" w:styleId="130">
    <w:name w:val="Нет списка13"/>
    <w:next w:val="a5"/>
    <w:uiPriority w:val="99"/>
    <w:semiHidden/>
    <w:unhideWhenUsed/>
    <w:rsid w:val="0058536A"/>
  </w:style>
  <w:style w:type="numbering" w:customStyle="1" w:styleId="1130">
    <w:name w:val="Нет списка113"/>
    <w:next w:val="a5"/>
    <w:semiHidden/>
    <w:unhideWhenUsed/>
    <w:rsid w:val="0058536A"/>
  </w:style>
  <w:style w:type="numbering" w:customStyle="1" w:styleId="230">
    <w:name w:val="Нет списка23"/>
    <w:next w:val="a5"/>
    <w:uiPriority w:val="99"/>
    <w:semiHidden/>
    <w:unhideWhenUsed/>
    <w:rsid w:val="0058536A"/>
  </w:style>
  <w:style w:type="numbering" w:customStyle="1" w:styleId="11120">
    <w:name w:val="Нет списка1112"/>
    <w:next w:val="a5"/>
    <w:uiPriority w:val="99"/>
    <w:semiHidden/>
    <w:unhideWhenUsed/>
    <w:rsid w:val="0058536A"/>
  </w:style>
  <w:style w:type="numbering" w:customStyle="1" w:styleId="21210">
    <w:name w:val="Нет списка2121"/>
    <w:next w:val="a5"/>
    <w:uiPriority w:val="99"/>
    <w:semiHidden/>
    <w:unhideWhenUsed/>
    <w:rsid w:val="0058536A"/>
  </w:style>
  <w:style w:type="numbering" w:customStyle="1" w:styleId="3110">
    <w:name w:val="Нет списка311"/>
    <w:next w:val="a5"/>
    <w:uiPriority w:val="99"/>
    <w:semiHidden/>
    <w:unhideWhenUsed/>
    <w:rsid w:val="0058536A"/>
  </w:style>
  <w:style w:type="numbering" w:customStyle="1" w:styleId="1211">
    <w:name w:val="Нет списка1211"/>
    <w:next w:val="a5"/>
    <w:uiPriority w:val="99"/>
    <w:semiHidden/>
    <w:unhideWhenUsed/>
    <w:rsid w:val="0058536A"/>
  </w:style>
  <w:style w:type="numbering" w:customStyle="1" w:styleId="11211">
    <w:name w:val="Нет списка11211"/>
    <w:next w:val="a5"/>
    <w:semiHidden/>
    <w:unhideWhenUsed/>
    <w:rsid w:val="0058536A"/>
  </w:style>
  <w:style w:type="numbering" w:customStyle="1" w:styleId="2211">
    <w:name w:val="Нет списка2211"/>
    <w:next w:val="a5"/>
    <w:uiPriority w:val="99"/>
    <w:semiHidden/>
    <w:unhideWhenUsed/>
    <w:rsid w:val="0058536A"/>
  </w:style>
  <w:style w:type="numbering" w:customStyle="1" w:styleId="11111110">
    <w:name w:val="Нет списка1111111"/>
    <w:next w:val="a5"/>
    <w:uiPriority w:val="99"/>
    <w:semiHidden/>
    <w:unhideWhenUsed/>
    <w:rsid w:val="0058536A"/>
  </w:style>
  <w:style w:type="numbering" w:customStyle="1" w:styleId="21111">
    <w:name w:val="Нет списка21111"/>
    <w:next w:val="a5"/>
    <w:uiPriority w:val="99"/>
    <w:semiHidden/>
    <w:unhideWhenUsed/>
    <w:rsid w:val="0058536A"/>
  </w:style>
  <w:style w:type="numbering" w:customStyle="1" w:styleId="4110">
    <w:name w:val="Нет списка411"/>
    <w:next w:val="a5"/>
    <w:uiPriority w:val="99"/>
    <w:semiHidden/>
    <w:unhideWhenUsed/>
    <w:rsid w:val="0058536A"/>
  </w:style>
  <w:style w:type="numbering" w:customStyle="1" w:styleId="5110">
    <w:name w:val="Нет списка511"/>
    <w:next w:val="a5"/>
    <w:uiPriority w:val="99"/>
    <w:semiHidden/>
    <w:unhideWhenUsed/>
    <w:rsid w:val="0058536A"/>
  </w:style>
  <w:style w:type="numbering" w:customStyle="1" w:styleId="710">
    <w:name w:val="Нет списка71"/>
    <w:next w:val="a5"/>
    <w:uiPriority w:val="99"/>
    <w:semiHidden/>
    <w:unhideWhenUsed/>
    <w:rsid w:val="0058536A"/>
  </w:style>
  <w:style w:type="paragraph" w:customStyle="1" w:styleId="body-12">
    <w:name w:val="body-12"/>
    <w:basedOn w:val="a2"/>
    <w:rsid w:val="0058536A"/>
    <w:pPr>
      <w:widowControl/>
      <w:suppressAutoHyphens w:val="0"/>
      <w:overflowPunct w:val="0"/>
      <w:autoSpaceDE w:val="0"/>
      <w:autoSpaceDN w:val="0"/>
      <w:adjustRightInd w:val="0"/>
      <w:spacing w:line="312" w:lineRule="auto"/>
      <w:jc w:val="both"/>
      <w:textAlignment w:val="baseline"/>
    </w:pPr>
    <w:rPr>
      <w:rFonts w:eastAsia="Times New Roman"/>
      <w:kern w:val="0"/>
      <w:szCs w:val="20"/>
      <w:lang w:eastAsia="ru-RU"/>
    </w:rPr>
  </w:style>
  <w:style w:type="numbering" w:customStyle="1" w:styleId="141">
    <w:name w:val="Нет списка14"/>
    <w:next w:val="a5"/>
    <w:uiPriority w:val="99"/>
    <w:semiHidden/>
    <w:unhideWhenUsed/>
    <w:rsid w:val="0058536A"/>
  </w:style>
  <w:style w:type="numbering" w:customStyle="1" w:styleId="83">
    <w:name w:val="Нет списка8"/>
    <w:next w:val="a5"/>
    <w:uiPriority w:val="99"/>
    <w:semiHidden/>
    <w:unhideWhenUsed/>
    <w:rsid w:val="0058536A"/>
  </w:style>
  <w:style w:type="table" w:customStyle="1" w:styleId="5c">
    <w:name w:val="Сетка таблицы5"/>
    <w:basedOn w:val="a4"/>
    <w:next w:val="afb"/>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58536A"/>
  </w:style>
  <w:style w:type="character" w:customStyle="1" w:styleId="msonormal0">
    <w:name w:val="msonormal"/>
    <w:rsid w:val="0058536A"/>
  </w:style>
  <w:style w:type="numbering" w:customStyle="1" w:styleId="1111112">
    <w:name w:val="1 / 1.1 / 1.1.12"/>
    <w:basedOn w:val="a5"/>
    <w:next w:val="111111"/>
    <w:rsid w:val="0058536A"/>
    <w:pPr>
      <w:numPr>
        <w:numId w:val="13"/>
      </w:numPr>
    </w:pPr>
  </w:style>
  <w:style w:type="character" w:customStyle="1" w:styleId="119">
    <w:name w:val="Заголовок 1 Знак1"/>
    <w:rsid w:val="0058536A"/>
    <w:rPr>
      <w:rFonts w:ascii="Cambria" w:eastAsia="Times New Roman" w:hAnsi="Cambria" w:cs="Times New Roman"/>
      <w:b/>
      <w:bCs/>
      <w:color w:val="365F91"/>
      <w:sz w:val="28"/>
      <w:szCs w:val="28"/>
      <w:lang w:eastAsia="ru-RU"/>
    </w:rPr>
  </w:style>
  <w:style w:type="paragraph" w:customStyle="1" w:styleId="3fc">
    <w:name w:val="Без интервала3"/>
    <w:rsid w:val="0058536A"/>
    <w:rPr>
      <w:rFonts w:eastAsia="Times New Roman"/>
      <w:sz w:val="22"/>
      <w:szCs w:val="22"/>
    </w:rPr>
  </w:style>
  <w:style w:type="paragraph" w:customStyle="1" w:styleId="1ff3">
    <w:name w:val="Название объекта1"/>
    <w:basedOn w:val="a2"/>
    <w:rsid w:val="0058536A"/>
    <w:pPr>
      <w:widowControl/>
      <w:suppressAutoHyphens w:val="0"/>
      <w:jc w:val="center"/>
    </w:pPr>
    <w:rPr>
      <w:rFonts w:eastAsia="Times New Roman"/>
      <w:b/>
      <w:kern w:val="0"/>
      <w:sz w:val="36"/>
      <w:szCs w:val="20"/>
      <w:lang w:eastAsia="ar-SA"/>
    </w:rPr>
  </w:style>
  <w:style w:type="paragraph" w:customStyle="1" w:styleId="Preformatted">
    <w:name w:val="Preformatted"/>
    <w:basedOn w:val="a2"/>
    <w:rsid w:val="005853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0">
    <w:name w:val="Пункты"/>
    <w:basedOn w:val="20"/>
    <w:qFormat/>
    <w:rsid w:val="0058536A"/>
    <w:pPr>
      <w:widowControl/>
      <w:numPr>
        <w:ilvl w:val="1"/>
        <w:numId w:val="14"/>
      </w:numPr>
      <w:tabs>
        <w:tab w:val="num" w:pos="567"/>
        <w:tab w:val="left" w:pos="1134"/>
      </w:tabs>
      <w:autoSpaceDE/>
      <w:autoSpaceDN/>
      <w:adjustRightInd/>
      <w:spacing w:before="120"/>
      <w:ind w:left="567" w:hanging="567"/>
      <w:jc w:val="both"/>
    </w:pPr>
    <w:rPr>
      <w:rFonts w:ascii="Calibri" w:eastAsia="Calibri" w:hAnsi="Calibri" w:cs="Arial"/>
      <w:b w:val="0"/>
      <w:iCs/>
      <w:sz w:val="24"/>
      <w:lang w:eastAsia="en-US"/>
    </w:rPr>
  </w:style>
  <w:style w:type="paragraph" w:customStyle="1" w:styleId="1ff4">
    <w:name w:val="Заголовок оглавления1"/>
    <w:basedOn w:val="1"/>
    <w:next w:val="a2"/>
    <w:uiPriority w:val="39"/>
    <w:unhideWhenUsed/>
    <w:qFormat/>
    <w:rsid w:val="0058536A"/>
    <w:pPr>
      <w:keepLines/>
      <w:spacing w:after="0" w:line="259" w:lineRule="auto"/>
      <w:outlineLvl w:val="9"/>
    </w:pPr>
    <w:rPr>
      <w:rFonts w:ascii="Calibri Light" w:hAnsi="Calibri Light" w:cs="Times New Roman"/>
      <w:b w:val="0"/>
      <w:bCs w:val="0"/>
      <w:color w:val="2E74B5"/>
      <w:kern w:val="0"/>
    </w:rPr>
  </w:style>
  <w:style w:type="table" w:customStyle="1" w:styleId="TableGrid0">
    <w:name w:val="Table Grid0"/>
    <w:basedOn w:val="a4"/>
    <w:uiPriority w:val="39"/>
    <w:rsid w:val="005853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5"/>
    <w:uiPriority w:val="99"/>
    <w:semiHidden/>
    <w:unhideWhenUsed/>
    <w:rsid w:val="00B4143A"/>
  </w:style>
  <w:style w:type="numbering" w:customStyle="1" w:styleId="160">
    <w:name w:val="Нет списка16"/>
    <w:next w:val="a5"/>
    <w:uiPriority w:val="99"/>
    <w:semiHidden/>
    <w:unhideWhenUsed/>
    <w:rsid w:val="00B4143A"/>
  </w:style>
  <w:style w:type="numbering" w:customStyle="1" w:styleId="1140">
    <w:name w:val="Нет списка114"/>
    <w:next w:val="a5"/>
    <w:uiPriority w:val="99"/>
    <w:semiHidden/>
    <w:unhideWhenUsed/>
    <w:rsid w:val="00B4143A"/>
  </w:style>
  <w:style w:type="table" w:customStyle="1" w:styleId="321">
    <w:name w:val="Сетка таблицы32"/>
    <w:basedOn w:val="a4"/>
    <w:next w:val="afb"/>
    <w:uiPriority w:val="59"/>
    <w:rsid w:val="00B4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semiHidden/>
    <w:unhideWhenUsed/>
    <w:rsid w:val="00B4143A"/>
  </w:style>
  <w:style w:type="numbering" w:customStyle="1" w:styleId="240">
    <w:name w:val="Нет списка24"/>
    <w:next w:val="a5"/>
    <w:uiPriority w:val="99"/>
    <w:semiHidden/>
    <w:unhideWhenUsed/>
    <w:rsid w:val="00B4143A"/>
  </w:style>
  <w:style w:type="numbering" w:customStyle="1" w:styleId="11112">
    <w:name w:val="Нет списка11112"/>
    <w:next w:val="a5"/>
    <w:uiPriority w:val="99"/>
    <w:semiHidden/>
    <w:unhideWhenUsed/>
    <w:rsid w:val="00B4143A"/>
  </w:style>
  <w:style w:type="numbering" w:customStyle="1" w:styleId="2130">
    <w:name w:val="Нет списка213"/>
    <w:next w:val="a5"/>
    <w:uiPriority w:val="99"/>
    <w:semiHidden/>
    <w:unhideWhenUsed/>
    <w:rsid w:val="00B4143A"/>
  </w:style>
  <w:style w:type="numbering" w:customStyle="1" w:styleId="322">
    <w:name w:val="Нет списка32"/>
    <w:next w:val="a5"/>
    <w:uiPriority w:val="99"/>
    <w:semiHidden/>
    <w:unhideWhenUsed/>
    <w:rsid w:val="00B4143A"/>
  </w:style>
  <w:style w:type="numbering" w:customStyle="1" w:styleId="1220">
    <w:name w:val="Нет списка122"/>
    <w:next w:val="a5"/>
    <w:uiPriority w:val="99"/>
    <w:semiHidden/>
    <w:unhideWhenUsed/>
    <w:rsid w:val="00B4143A"/>
  </w:style>
  <w:style w:type="numbering" w:customStyle="1" w:styleId="1122">
    <w:name w:val="Нет списка1122"/>
    <w:next w:val="a5"/>
    <w:semiHidden/>
    <w:unhideWhenUsed/>
    <w:rsid w:val="00B4143A"/>
  </w:style>
  <w:style w:type="numbering" w:customStyle="1" w:styleId="222">
    <w:name w:val="Нет списка222"/>
    <w:next w:val="a5"/>
    <w:uiPriority w:val="99"/>
    <w:semiHidden/>
    <w:unhideWhenUsed/>
    <w:rsid w:val="00B4143A"/>
  </w:style>
  <w:style w:type="numbering" w:customStyle="1" w:styleId="111112">
    <w:name w:val="Нет списка111112"/>
    <w:next w:val="a5"/>
    <w:uiPriority w:val="99"/>
    <w:semiHidden/>
    <w:unhideWhenUsed/>
    <w:rsid w:val="00B4143A"/>
  </w:style>
  <w:style w:type="numbering" w:customStyle="1" w:styleId="2112">
    <w:name w:val="Нет списка2112"/>
    <w:next w:val="a5"/>
    <w:uiPriority w:val="99"/>
    <w:semiHidden/>
    <w:unhideWhenUsed/>
    <w:rsid w:val="00B4143A"/>
  </w:style>
  <w:style w:type="numbering" w:customStyle="1" w:styleId="420">
    <w:name w:val="Нет списка42"/>
    <w:next w:val="a5"/>
    <w:uiPriority w:val="99"/>
    <w:semiHidden/>
    <w:unhideWhenUsed/>
    <w:rsid w:val="00B4143A"/>
  </w:style>
  <w:style w:type="table" w:customStyle="1" w:styleId="1123">
    <w:name w:val="Сетка таблицы112"/>
    <w:basedOn w:val="a4"/>
    <w:next w:val="afb"/>
    <w:uiPriority w:val="59"/>
    <w:rsid w:val="00B4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uiPriority w:val="99"/>
    <w:semiHidden/>
    <w:unhideWhenUsed/>
    <w:rsid w:val="00B4143A"/>
  </w:style>
  <w:style w:type="numbering" w:customStyle="1" w:styleId="620">
    <w:name w:val="Нет списка62"/>
    <w:next w:val="a5"/>
    <w:uiPriority w:val="99"/>
    <w:semiHidden/>
    <w:unhideWhenUsed/>
    <w:rsid w:val="00B4143A"/>
  </w:style>
  <w:style w:type="numbering" w:customStyle="1" w:styleId="131">
    <w:name w:val="Нет списка131"/>
    <w:next w:val="a5"/>
    <w:uiPriority w:val="99"/>
    <w:semiHidden/>
    <w:unhideWhenUsed/>
    <w:rsid w:val="00B4143A"/>
  </w:style>
  <w:style w:type="numbering" w:customStyle="1" w:styleId="1131">
    <w:name w:val="Нет списка1131"/>
    <w:next w:val="a5"/>
    <w:semiHidden/>
    <w:unhideWhenUsed/>
    <w:rsid w:val="00B4143A"/>
  </w:style>
  <w:style w:type="numbering" w:customStyle="1" w:styleId="231">
    <w:name w:val="Нет списка231"/>
    <w:next w:val="a5"/>
    <w:uiPriority w:val="99"/>
    <w:semiHidden/>
    <w:unhideWhenUsed/>
    <w:rsid w:val="00B4143A"/>
  </w:style>
  <w:style w:type="numbering" w:customStyle="1" w:styleId="11121">
    <w:name w:val="Нет списка11121"/>
    <w:next w:val="a5"/>
    <w:uiPriority w:val="99"/>
    <w:semiHidden/>
    <w:unhideWhenUsed/>
    <w:rsid w:val="00B4143A"/>
  </w:style>
  <w:style w:type="numbering" w:customStyle="1" w:styleId="2122">
    <w:name w:val="Нет списка2122"/>
    <w:next w:val="a5"/>
    <w:uiPriority w:val="99"/>
    <w:semiHidden/>
    <w:unhideWhenUsed/>
    <w:rsid w:val="00B4143A"/>
  </w:style>
  <w:style w:type="numbering" w:customStyle="1" w:styleId="3120">
    <w:name w:val="Нет списка312"/>
    <w:next w:val="a5"/>
    <w:uiPriority w:val="99"/>
    <w:semiHidden/>
    <w:unhideWhenUsed/>
    <w:rsid w:val="00B4143A"/>
  </w:style>
  <w:style w:type="numbering" w:customStyle="1" w:styleId="1212">
    <w:name w:val="Нет списка1212"/>
    <w:next w:val="a5"/>
    <w:uiPriority w:val="99"/>
    <w:semiHidden/>
    <w:unhideWhenUsed/>
    <w:rsid w:val="00B4143A"/>
  </w:style>
  <w:style w:type="numbering" w:customStyle="1" w:styleId="11212">
    <w:name w:val="Нет списка11212"/>
    <w:next w:val="a5"/>
    <w:semiHidden/>
    <w:unhideWhenUsed/>
    <w:rsid w:val="00B4143A"/>
  </w:style>
  <w:style w:type="numbering" w:customStyle="1" w:styleId="2212">
    <w:name w:val="Нет списка2212"/>
    <w:next w:val="a5"/>
    <w:uiPriority w:val="99"/>
    <w:semiHidden/>
    <w:unhideWhenUsed/>
    <w:rsid w:val="00B4143A"/>
  </w:style>
  <w:style w:type="numbering" w:customStyle="1" w:styleId="11111120">
    <w:name w:val="Нет списка1111112"/>
    <w:next w:val="a5"/>
    <w:uiPriority w:val="99"/>
    <w:semiHidden/>
    <w:unhideWhenUsed/>
    <w:rsid w:val="00B4143A"/>
  </w:style>
  <w:style w:type="numbering" w:customStyle="1" w:styleId="21112">
    <w:name w:val="Нет списка21112"/>
    <w:next w:val="a5"/>
    <w:uiPriority w:val="99"/>
    <w:semiHidden/>
    <w:unhideWhenUsed/>
    <w:rsid w:val="00B4143A"/>
  </w:style>
  <w:style w:type="numbering" w:customStyle="1" w:styleId="412">
    <w:name w:val="Нет списка412"/>
    <w:next w:val="a5"/>
    <w:uiPriority w:val="99"/>
    <w:semiHidden/>
    <w:unhideWhenUsed/>
    <w:rsid w:val="00B4143A"/>
  </w:style>
  <w:style w:type="numbering" w:customStyle="1" w:styleId="5120">
    <w:name w:val="Нет списка512"/>
    <w:next w:val="a5"/>
    <w:uiPriority w:val="99"/>
    <w:semiHidden/>
    <w:unhideWhenUsed/>
    <w:rsid w:val="00B4143A"/>
  </w:style>
  <w:style w:type="numbering" w:customStyle="1" w:styleId="720">
    <w:name w:val="Нет списка72"/>
    <w:next w:val="a5"/>
    <w:uiPriority w:val="99"/>
    <w:semiHidden/>
    <w:unhideWhenUsed/>
    <w:rsid w:val="00B4143A"/>
  </w:style>
  <w:style w:type="numbering" w:customStyle="1" w:styleId="1410">
    <w:name w:val="Нет списка141"/>
    <w:next w:val="a5"/>
    <w:uiPriority w:val="99"/>
    <w:semiHidden/>
    <w:unhideWhenUsed/>
    <w:rsid w:val="00B4143A"/>
  </w:style>
  <w:style w:type="numbering" w:customStyle="1" w:styleId="810">
    <w:name w:val="Нет списка81"/>
    <w:next w:val="a5"/>
    <w:uiPriority w:val="99"/>
    <w:semiHidden/>
    <w:unhideWhenUsed/>
    <w:rsid w:val="00B4143A"/>
  </w:style>
  <w:style w:type="numbering" w:customStyle="1" w:styleId="151">
    <w:name w:val="Нет списка151"/>
    <w:next w:val="a5"/>
    <w:uiPriority w:val="99"/>
    <w:semiHidden/>
    <w:unhideWhenUsed/>
    <w:rsid w:val="00B4143A"/>
  </w:style>
  <w:style w:type="numbering" w:customStyle="1" w:styleId="1111113">
    <w:name w:val="1 / 1.1 / 1.1.13"/>
    <w:basedOn w:val="a5"/>
    <w:next w:val="111111"/>
    <w:rsid w:val="00B4143A"/>
  </w:style>
  <w:style w:type="paragraph" w:customStyle="1" w:styleId="Normal0">
    <w:name w:val="Normal0"/>
    <w:rsid w:val="0045246F"/>
    <w:pPr>
      <w:widowControl w:val="0"/>
      <w:suppressAutoHyphens/>
      <w:autoSpaceDN w:val="0"/>
      <w:snapToGrid w:val="0"/>
      <w:textAlignment w:val="baseline"/>
    </w:pPr>
    <w:rPr>
      <w:rFonts w:ascii="Times New Roman" w:eastAsia="Times New Roman" w:hAnsi="Times New Roman"/>
      <w:sz w:val="24"/>
    </w:rPr>
  </w:style>
  <w:style w:type="table" w:customStyle="1" w:styleId="64">
    <w:name w:val="Сетка таблицы6"/>
    <w:basedOn w:val="a4"/>
    <w:next w:val="afb"/>
    <w:uiPriority w:val="59"/>
    <w:rsid w:val="007B53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5"/>
    <w:uiPriority w:val="99"/>
    <w:semiHidden/>
    <w:unhideWhenUsed/>
    <w:rsid w:val="005D40D3"/>
  </w:style>
  <w:style w:type="table" w:customStyle="1" w:styleId="11a">
    <w:name w:val="Таблица простая 11"/>
    <w:basedOn w:val="a4"/>
    <w:uiPriority w:val="41"/>
    <w:rsid w:val="005D40D3"/>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70">
    <w:name w:val="Нет списка17"/>
    <w:next w:val="a5"/>
    <w:uiPriority w:val="99"/>
    <w:semiHidden/>
    <w:unhideWhenUsed/>
    <w:rsid w:val="005D40D3"/>
  </w:style>
  <w:style w:type="table" w:customStyle="1" w:styleId="74">
    <w:name w:val="Сетка таблицы7"/>
    <w:basedOn w:val="a4"/>
    <w:next w:val="afb"/>
    <w:uiPriority w:val="59"/>
    <w:rsid w:val="005D40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uiPriority w:val="99"/>
    <w:rsid w:val="005D40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0">
    <w:name w:val="Нет списка115"/>
    <w:next w:val="a5"/>
    <w:uiPriority w:val="99"/>
    <w:semiHidden/>
    <w:unhideWhenUsed/>
    <w:rsid w:val="005D40D3"/>
  </w:style>
  <w:style w:type="character" w:customStyle="1" w:styleId="105pt0pt">
    <w:name w:val="Основной текст + 10;5 pt;Интервал 0 pt"/>
    <w:rsid w:val="008E6E8D"/>
    <w:rPr>
      <w:color w:val="000000"/>
      <w:spacing w:val="5"/>
      <w:w w:val="100"/>
      <w:position w:val="0"/>
      <w:sz w:val="21"/>
      <w:szCs w:val="21"/>
      <w:shd w:val="clear" w:color="auto" w:fill="FFFFFF"/>
      <w:lang w:val="ru-RU"/>
    </w:rPr>
  </w:style>
  <w:style w:type="character" w:customStyle="1" w:styleId="af">
    <w:name w:val="Обычный (веб) Знак"/>
    <w:aliases w:val="Знак2 Знак,Обычный (веб) Знак Знак Знак,Обычный (Web) Знак Знак Знак Знак"/>
    <w:link w:val="ae"/>
    <w:uiPriority w:val="99"/>
    <w:locked/>
    <w:rsid w:val="0024322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uiPriority="0" w:qFormat="1"/>
    <w:lsdException w:name="index 1" w:uiPriority="0"/>
    <w:lsdException w:name="toc 1" w:uiPriority="39" w:qFormat="1"/>
    <w:lsdException w:name="toc 2" w:qFormat="1"/>
    <w:lsdException w:name="toc 3" w:uiPriority="39" w:qFormat="1"/>
    <w:lsdException w:name="caption" w:qFormat="1"/>
    <w:lsdException w:name="List Bullet" w:uiPriority="0"/>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Outline List 2" w:uiPriority="0"/>
    <w:lsdException w:name="Table Web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3ADC"/>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next w:val="a2"/>
    <w:link w:val="10"/>
    <w:uiPriority w:val="9"/>
    <w:qFormat/>
    <w:rsid w:val="00F3151B"/>
    <w:pPr>
      <w:keepNext/>
      <w:widowControl/>
      <w:suppressAutoHyphens w:val="0"/>
      <w:spacing w:before="240" w:after="60"/>
      <w:outlineLvl w:val="0"/>
    </w:pPr>
    <w:rPr>
      <w:rFonts w:ascii="Arial" w:eastAsia="Times New Roman" w:hAnsi="Arial" w:cs="Arial"/>
      <w:b/>
      <w:bCs/>
      <w:kern w:val="32"/>
      <w:sz w:val="32"/>
      <w:szCs w:val="32"/>
      <w:lang w:eastAsia="ru-RU"/>
    </w:rPr>
  </w:style>
  <w:style w:type="paragraph" w:styleId="20">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next w:val="a2"/>
    <w:link w:val="21"/>
    <w:uiPriority w:val="9"/>
    <w:qFormat/>
    <w:rsid w:val="00F3151B"/>
    <w:pPr>
      <w:keepNext/>
      <w:suppressAutoHyphens w:val="0"/>
      <w:autoSpaceDE w:val="0"/>
      <w:autoSpaceDN w:val="0"/>
      <w:adjustRightInd w:val="0"/>
      <w:jc w:val="center"/>
      <w:outlineLvl w:val="1"/>
    </w:pPr>
    <w:rPr>
      <w:rFonts w:eastAsia="Times New Roman"/>
      <w:b/>
      <w:bCs/>
      <w:kern w:val="0"/>
      <w:sz w:val="28"/>
      <w:szCs w:val="28"/>
      <w:lang w:eastAsia="ru-RU"/>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qFormat/>
    <w:rsid w:val="00F3151B"/>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uiPriority w:val="99"/>
    <w:qFormat/>
    <w:rsid w:val="00F3151B"/>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uiPriority w:val="99"/>
    <w:qFormat/>
    <w:rsid w:val="00F3151B"/>
    <w:pPr>
      <w:widowControl/>
      <w:suppressAutoHyphens w:val="0"/>
      <w:spacing w:before="240" w:after="60"/>
      <w:outlineLvl w:val="4"/>
    </w:pPr>
    <w:rPr>
      <w:rFonts w:eastAsia="Times New Roman"/>
      <w:b/>
      <w:bCs/>
      <w:i/>
      <w:iCs/>
      <w:kern w:val="0"/>
      <w:sz w:val="26"/>
      <w:szCs w:val="26"/>
      <w:lang w:eastAsia="ru-RU"/>
    </w:rPr>
  </w:style>
  <w:style w:type="paragraph" w:styleId="60">
    <w:name w:val="heading 6"/>
    <w:basedOn w:val="a2"/>
    <w:next w:val="a2"/>
    <w:link w:val="61"/>
    <w:uiPriority w:val="99"/>
    <w:qFormat/>
    <w:rsid w:val="00F3151B"/>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uiPriority w:val="99"/>
    <w:qFormat/>
    <w:rsid w:val="00F3151B"/>
    <w:pPr>
      <w:widowControl/>
      <w:suppressAutoHyphens w:val="0"/>
      <w:spacing w:before="240" w:after="60"/>
      <w:outlineLvl w:val="6"/>
    </w:pPr>
    <w:rPr>
      <w:rFonts w:eastAsia="Times New Roman"/>
      <w:kern w:val="0"/>
      <w:lang w:eastAsia="ru-RU"/>
    </w:rPr>
  </w:style>
  <w:style w:type="paragraph" w:styleId="8">
    <w:name w:val="heading 8"/>
    <w:basedOn w:val="a2"/>
    <w:next w:val="a2"/>
    <w:link w:val="80"/>
    <w:uiPriority w:val="99"/>
    <w:qFormat/>
    <w:rsid w:val="00F3151B"/>
    <w:pPr>
      <w:widowControl/>
      <w:suppressAutoHyphens w:val="0"/>
      <w:spacing w:before="240" w:after="60"/>
      <w:outlineLvl w:val="7"/>
    </w:pPr>
    <w:rPr>
      <w:rFonts w:eastAsia="Times New Roman"/>
      <w:i/>
      <w:iCs/>
      <w:kern w:val="0"/>
      <w:lang w:eastAsia="ru-RU"/>
    </w:rPr>
  </w:style>
  <w:style w:type="paragraph" w:styleId="9">
    <w:name w:val="heading 9"/>
    <w:basedOn w:val="a2"/>
    <w:next w:val="a2"/>
    <w:link w:val="90"/>
    <w:qFormat/>
    <w:rsid w:val="003E2C52"/>
    <w:pPr>
      <w:keepNext/>
      <w:widowControl/>
      <w:suppressAutoHyphens w:val="0"/>
      <w:ind w:left="-108" w:right="-108"/>
      <w:jc w:val="both"/>
      <w:outlineLvl w:val="8"/>
    </w:pPr>
    <w:rPr>
      <w:rFonts w:eastAsia="Times New Roman"/>
      <w:b/>
      <w:bCs/>
      <w:i/>
      <w:iCs/>
      <w:kern w:val="0"/>
      <w:sz w:val="22"/>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uiPriority w:val="99"/>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uiPriority w:val="99"/>
    <w:rsid w:val="007B6178"/>
    <w:pPr>
      <w:suppressLineNumbers/>
    </w:pPr>
  </w:style>
  <w:style w:type="paragraph" w:customStyle="1" w:styleId="aa">
    <w:name w:val="Пункт"/>
    <w:basedOn w:val="a2"/>
    <w:uiPriority w:val="99"/>
    <w:qFormat/>
    <w:rsid w:val="007B6178"/>
    <w:pPr>
      <w:tabs>
        <w:tab w:val="left" w:pos="1980"/>
      </w:tabs>
      <w:ind w:left="1404" w:hanging="504"/>
      <w:jc w:val="both"/>
    </w:pPr>
    <w:rPr>
      <w:szCs w:val="28"/>
    </w:rPr>
  </w:style>
  <w:style w:type="paragraph" w:customStyle="1" w:styleId="ConsPlusNonformat">
    <w:name w:val="ConsPlusNonformat"/>
    <w:uiPriority w:val="99"/>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99"/>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Обычный (веб) Знак Знак,Обычный (Web) Знак Знак Знак"/>
    <w:basedOn w:val="a2"/>
    <w:link w:val="af"/>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f0">
    <w:name w:val="footer"/>
    <w:basedOn w:val="a2"/>
    <w:link w:val="af1"/>
    <w:uiPriority w:val="99"/>
    <w:rsid w:val="00F90AA2"/>
    <w:pPr>
      <w:widowControl/>
      <w:tabs>
        <w:tab w:val="center" w:pos="4677"/>
        <w:tab w:val="right" w:pos="9355"/>
      </w:tabs>
      <w:suppressAutoHyphens w:val="0"/>
    </w:pPr>
    <w:rPr>
      <w:rFonts w:ascii="Calibri" w:eastAsia="Calibri" w:hAnsi="Calibri"/>
      <w:kern w:val="0"/>
      <w:sz w:val="22"/>
      <w:szCs w:val="22"/>
    </w:rPr>
  </w:style>
  <w:style w:type="character" w:customStyle="1" w:styleId="af1">
    <w:name w:val="Нижний колонтитул Знак"/>
    <w:link w:val="af0"/>
    <w:uiPriority w:val="99"/>
    <w:rsid w:val="00F90AA2"/>
    <w:rPr>
      <w:sz w:val="22"/>
      <w:szCs w:val="22"/>
      <w:lang w:eastAsia="en-US"/>
    </w:rPr>
  </w:style>
  <w:style w:type="paragraph" w:styleId="af2">
    <w:name w:val="footnote text"/>
    <w:aliases w:val="Footnote Text Char Знак,Знак8 Знак,Текст сноски Знак Знак,Знак8 Знак Знак,Знак6 Знак"/>
    <w:basedOn w:val="a2"/>
    <w:link w:val="af3"/>
    <w:uiPriority w:val="99"/>
    <w:unhideWhenUsed/>
    <w:rsid w:val="00DA1261"/>
    <w:pPr>
      <w:widowControl/>
      <w:suppressAutoHyphens w:val="0"/>
    </w:pPr>
    <w:rPr>
      <w:rFonts w:ascii="Calibri" w:eastAsia="Calibri" w:hAnsi="Calibri"/>
      <w:kern w:val="0"/>
      <w:sz w:val="20"/>
      <w:szCs w:val="20"/>
    </w:rPr>
  </w:style>
  <w:style w:type="character" w:customStyle="1" w:styleId="af3">
    <w:name w:val="Текст сноски Знак"/>
    <w:aliases w:val="Footnote Text Char Знак Знак1,Знак8 Знак Знак2,Текст сноски Знак Знак Знак1,Знак8 Знак Знак Знак1,Знак6 Знак Знак1"/>
    <w:link w:val="af2"/>
    <w:uiPriority w:val="99"/>
    <w:rsid w:val="00DA1261"/>
    <w:rPr>
      <w:lang w:eastAsia="en-US"/>
    </w:rPr>
  </w:style>
  <w:style w:type="character" w:styleId="af4">
    <w:name w:val="footnote reference"/>
    <w:uiPriority w:val="99"/>
    <w:unhideWhenUsed/>
    <w:rsid w:val="00DA1261"/>
    <w:rPr>
      <w:vertAlign w:val="superscript"/>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F3151B"/>
    <w:rPr>
      <w:rFonts w:ascii="Arial" w:eastAsia="Times New Roman" w:hAnsi="Arial" w:cs="Arial"/>
      <w:b/>
      <w:bCs/>
      <w:kern w:val="32"/>
      <w:sz w:val="32"/>
      <w:szCs w:val="32"/>
    </w:rPr>
  </w:style>
  <w:style w:type="character" w:customStyle="1" w:styleId="21">
    <w:name w:val="Заголовок 2 Знак"/>
    <w:aliases w:val="Заголовок 2 Знак1 Знак1,Заголовок 2 Знак Знак Знак1,Заголовок 2 Знак Знак Знак Знак2,contract Знак1,H2 Знак1,h2 Знак1,2 Знак1,Numbered text 3 Знак1,H21 Знак1,H22 Знак1,H23 Знак1,H24 Знак1,H211 Знак1,H25 Знак1,H212 Знак1,H221 Знак1"/>
    <w:basedOn w:val="a3"/>
    <w:link w:val="20"/>
    <w:uiPriority w:val="9"/>
    <w:rsid w:val="00F3151B"/>
    <w:rPr>
      <w:rFonts w:ascii="Times New Roman" w:eastAsia="Times New Roman" w:hAnsi="Times New Roman"/>
      <w:b/>
      <w:bCs/>
      <w:sz w:val="28"/>
      <w:szCs w:val="28"/>
    </w:r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rsid w:val="00F3151B"/>
    <w:rPr>
      <w:rFonts w:ascii="Arial" w:eastAsia="Times New Roman" w:hAnsi="Arial" w:cs="Arial"/>
      <w:b/>
      <w:bCs/>
      <w:sz w:val="26"/>
      <w:szCs w:val="26"/>
    </w:rPr>
  </w:style>
  <w:style w:type="character" w:customStyle="1" w:styleId="41">
    <w:name w:val="Заголовок 4 Знак"/>
    <w:aliases w:val="H4 Знак"/>
    <w:basedOn w:val="a3"/>
    <w:link w:val="40"/>
    <w:uiPriority w:val="99"/>
    <w:rsid w:val="00F3151B"/>
    <w:rPr>
      <w:rFonts w:ascii="Times New Roman" w:eastAsia="Times New Roman" w:hAnsi="Times New Roman"/>
      <w:b/>
      <w:bCs/>
      <w:sz w:val="28"/>
      <w:szCs w:val="28"/>
    </w:rPr>
  </w:style>
  <w:style w:type="character" w:customStyle="1" w:styleId="51">
    <w:name w:val="Заголовок 5 Знак"/>
    <w:basedOn w:val="a3"/>
    <w:link w:val="50"/>
    <w:uiPriority w:val="99"/>
    <w:rsid w:val="00F3151B"/>
    <w:rPr>
      <w:rFonts w:ascii="Times New Roman" w:eastAsia="Times New Roman" w:hAnsi="Times New Roman"/>
      <w:b/>
      <w:bCs/>
      <w:i/>
      <w:iCs/>
      <w:sz w:val="26"/>
      <w:szCs w:val="26"/>
    </w:rPr>
  </w:style>
  <w:style w:type="character" w:customStyle="1" w:styleId="61">
    <w:name w:val="Заголовок 6 Знак"/>
    <w:basedOn w:val="a3"/>
    <w:link w:val="60"/>
    <w:uiPriority w:val="99"/>
    <w:rsid w:val="00F3151B"/>
    <w:rPr>
      <w:rFonts w:ascii="Times New Roman" w:eastAsia="Times New Roman" w:hAnsi="Times New Roman"/>
      <w:b/>
      <w:bCs/>
      <w:sz w:val="22"/>
      <w:szCs w:val="22"/>
    </w:rPr>
  </w:style>
  <w:style w:type="character" w:customStyle="1" w:styleId="71">
    <w:name w:val="Заголовок 7 Знак"/>
    <w:basedOn w:val="a3"/>
    <w:link w:val="70"/>
    <w:uiPriority w:val="99"/>
    <w:rsid w:val="00F3151B"/>
    <w:rPr>
      <w:rFonts w:ascii="Times New Roman" w:eastAsia="Times New Roman" w:hAnsi="Times New Roman"/>
      <w:sz w:val="24"/>
      <w:szCs w:val="24"/>
    </w:rPr>
  </w:style>
  <w:style w:type="character" w:customStyle="1" w:styleId="80">
    <w:name w:val="Заголовок 8 Знак"/>
    <w:basedOn w:val="a3"/>
    <w:link w:val="8"/>
    <w:uiPriority w:val="99"/>
    <w:rsid w:val="00F3151B"/>
    <w:rPr>
      <w:rFonts w:ascii="Times New Roman" w:eastAsia="Times New Roman" w:hAnsi="Times New Roman"/>
      <w:i/>
      <w:iCs/>
      <w:sz w:val="24"/>
      <w:szCs w:val="24"/>
    </w:rPr>
  </w:style>
  <w:style w:type="numbering" w:customStyle="1" w:styleId="12">
    <w:name w:val="Нет списка1"/>
    <w:next w:val="a5"/>
    <w:uiPriority w:val="99"/>
    <w:semiHidden/>
    <w:unhideWhenUsed/>
    <w:rsid w:val="00F3151B"/>
  </w:style>
  <w:style w:type="paragraph" w:customStyle="1" w:styleId="af5">
    <w:name w:val="Знак"/>
    <w:basedOn w:val="a2"/>
    <w:uiPriority w:val="99"/>
    <w:rsid w:val="00F3151B"/>
    <w:pPr>
      <w:widowControl/>
      <w:suppressAutoHyphens w:val="0"/>
      <w:spacing w:after="160" w:line="240" w:lineRule="exact"/>
    </w:pPr>
    <w:rPr>
      <w:rFonts w:eastAsia="Calibri"/>
      <w:kern w:val="0"/>
      <w:sz w:val="20"/>
      <w:szCs w:val="20"/>
      <w:lang w:eastAsia="zh-CN"/>
    </w:rPr>
  </w:style>
  <w:style w:type="paragraph" w:styleId="22">
    <w:name w:val="Body Text 2"/>
    <w:basedOn w:val="a2"/>
    <w:link w:val="23"/>
    <w:uiPriority w:val="99"/>
    <w:rsid w:val="00F3151B"/>
    <w:pPr>
      <w:widowControl/>
      <w:suppressAutoHyphens w:val="0"/>
      <w:spacing w:line="216" w:lineRule="auto"/>
      <w:jc w:val="both"/>
    </w:pPr>
    <w:rPr>
      <w:rFonts w:eastAsia="Times New Roman"/>
      <w:kern w:val="0"/>
      <w:sz w:val="20"/>
      <w:szCs w:val="20"/>
      <w:lang w:eastAsia="ru-RU"/>
    </w:rPr>
  </w:style>
  <w:style w:type="character" w:customStyle="1" w:styleId="23">
    <w:name w:val="Основной текст 2 Знак"/>
    <w:basedOn w:val="a3"/>
    <w:link w:val="22"/>
    <w:uiPriority w:val="99"/>
    <w:rsid w:val="00F3151B"/>
    <w:rPr>
      <w:rFonts w:ascii="Times New Roman" w:eastAsia="Times New Roman" w:hAnsi="Times New Roman"/>
    </w:rPr>
  </w:style>
  <w:style w:type="paragraph" w:customStyle="1" w:styleId="ConsNormal">
    <w:name w:val="ConsNormal"/>
    <w:link w:val="ConsNormal0"/>
    <w:uiPriority w:val="99"/>
    <w:rsid w:val="00F3151B"/>
    <w:pPr>
      <w:widowControl w:val="0"/>
      <w:ind w:firstLine="720"/>
    </w:pPr>
    <w:rPr>
      <w:rFonts w:ascii="Arial" w:eastAsia="Times New Roman" w:hAnsi="Arial"/>
    </w:rPr>
  </w:style>
  <w:style w:type="character" w:customStyle="1" w:styleId="ConsNormal0">
    <w:name w:val="ConsNormal Знак"/>
    <w:link w:val="ConsNormal"/>
    <w:uiPriority w:val="99"/>
    <w:locked/>
    <w:rsid w:val="00F3151B"/>
    <w:rPr>
      <w:rFonts w:ascii="Arial" w:eastAsia="Times New Roman" w:hAnsi="Arial"/>
    </w:rPr>
  </w:style>
  <w:style w:type="paragraph" w:customStyle="1" w:styleId="xl24">
    <w:name w:val="xl24"/>
    <w:basedOn w:val="a2"/>
    <w:uiPriority w:val="99"/>
    <w:rsid w:val="00F3151B"/>
    <w:pPr>
      <w:widowControl/>
      <w:suppressAutoHyphens w:val="0"/>
      <w:spacing w:before="100" w:after="100"/>
      <w:jc w:val="center"/>
    </w:pPr>
    <w:rPr>
      <w:rFonts w:eastAsia="Times New Roman"/>
      <w:kern w:val="0"/>
      <w:lang w:eastAsia="ru-RU"/>
    </w:rPr>
  </w:style>
  <w:style w:type="paragraph" w:styleId="af6">
    <w:name w:val="Subtitle"/>
    <w:basedOn w:val="a2"/>
    <w:link w:val="af7"/>
    <w:uiPriority w:val="99"/>
    <w:qFormat/>
    <w:rsid w:val="00F3151B"/>
    <w:pPr>
      <w:widowControl/>
      <w:suppressAutoHyphens w:val="0"/>
      <w:spacing w:after="60"/>
      <w:jc w:val="center"/>
      <w:outlineLvl w:val="1"/>
    </w:pPr>
    <w:rPr>
      <w:rFonts w:ascii="Arial" w:eastAsia="Times New Roman" w:hAnsi="Arial" w:cs="Arial"/>
      <w:kern w:val="0"/>
      <w:lang w:eastAsia="ru-RU"/>
    </w:rPr>
  </w:style>
  <w:style w:type="character" w:customStyle="1" w:styleId="af7">
    <w:name w:val="Подзаголовок Знак"/>
    <w:basedOn w:val="a3"/>
    <w:link w:val="af6"/>
    <w:uiPriority w:val="99"/>
    <w:rsid w:val="00F3151B"/>
    <w:rPr>
      <w:rFonts w:ascii="Arial" w:eastAsia="Times New Roman" w:hAnsi="Arial" w:cs="Arial"/>
      <w:sz w:val="24"/>
      <w:szCs w:val="24"/>
    </w:rPr>
  </w:style>
  <w:style w:type="paragraph" w:styleId="af8">
    <w:name w:val="Date"/>
    <w:basedOn w:val="a2"/>
    <w:next w:val="a2"/>
    <w:link w:val="af9"/>
    <w:uiPriority w:val="99"/>
    <w:rsid w:val="00F3151B"/>
    <w:pPr>
      <w:widowControl/>
      <w:suppressAutoHyphens w:val="0"/>
      <w:spacing w:after="60"/>
      <w:jc w:val="both"/>
    </w:pPr>
    <w:rPr>
      <w:rFonts w:eastAsia="Times New Roman"/>
      <w:kern w:val="0"/>
      <w:lang w:eastAsia="ru-RU"/>
    </w:rPr>
  </w:style>
  <w:style w:type="character" w:customStyle="1" w:styleId="af9">
    <w:name w:val="Дата Знак"/>
    <w:basedOn w:val="a3"/>
    <w:link w:val="af8"/>
    <w:uiPriority w:val="99"/>
    <w:rsid w:val="00F3151B"/>
    <w:rPr>
      <w:rFonts w:ascii="Times New Roman" w:eastAsia="Times New Roman" w:hAnsi="Times New Roman"/>
      <w:sz w:val="24"/>
      <w:szCs w:val="24"/>
    </w:rPr>
  </w:style>
  <w:style w:type="paragraph" w:styleId="afa">
    <w:name w:val="Normal Indent"/>
    <w:basedOn w:val="a2"/>
    <w:uiPriority w:val="99"/>
    <w:rsid w:val="00F3151B"/>
    <w:pPr>
      <w:widowControl/>
      <w:suppressAutoHyphens w:val="0"/>
      <w:spacing w:after="60"/>
      <w:ind w:left="708"/>
      <w:jc w:val="both"/>
    </w:pPr>
    <w:rPr>
      <w:rFonts w:eastAsia="Times New Roman"/>
      <w:kern w:val="0"/>
      <w:lang w:eastAsia="ru-RU"/>
    </w:rPr>
  </w:style>
  <w:style w:type="paragraph" w:customStyle="1" w:styleId="13">
    <w:name w:val="Стиль1"/>
    <w:basedOn w:val="a2"/>
    <w:uiPriority w:val="99"/>
    <w:rsid w:val="00F3151B"/>
    <w:pPr>
      <w:keepNext/>
      <w:keepLines/>
      <w:suppressLineNumbers/>
      <w:tabs>
        <w:tab w:val="num" w:pos="1300"/>
      </w:tabs>
      <w:spacing w:after="60"/>
      <w:ind w:left="1300" w:hanging="900"/>
    </w:pPr>
    <w:rPr>
      <w:rFonts w:eastAsia="Times New Roman"/>
      <w:b/>
      <w:bCs/>
      <w:kern w:val="0"/>
      <w:sz w:val="28"/>
      <w:szCs w:val="28"/>
      <w:lang w:eastAsia="ru-RU"/>
    </w:rPr>
  </w:style>
  <w:style w:type="paragraph" w:customStyle="1" w:styleId="2">
    <w:name w:val="Стиль2"/>
    <w:basedOn w:val="24"/>
    <w:uiPriority w:val="99"/>
    <w:rsid w:val="00F3151B"/>
    <w:pPr>
      <w:keepNext/>
      <w:keepLines/>
      <w:widowControl w:val="0"/>
      <w:numPr>
        <w:ilvl w:val="1"/>
        <w:numId w:val="1"/>
      </w:numPr>
      <w:suppressLineNumbers/>
      <w:tabs>
        <w:tab w:val="clear" w:pos="360"/>
        <w:tab w:val="num" w:pos="435"/>
      </w:tabs>
      <w:suppressAutoHyphens/>
      <w:spacing w:after="60"/>
      <w:ind w:left="0" w:firstLine="0"/>
      <w:jc w:val="both"/>
    </w:pPr>
    <w:rPr>
      <w:b/>
      <w:bCs/>
    </w:rPr>
  </w:style>
  <w:style w:type="paragraph" w:styleId="24">
    <w:name w:val="List Number 2"/>
    <w:basedOn w:val="a2"/>
    <w:uiPriority w:val="99"/>
    <w:rsid w:val="00F3151B"/>
    <w:pPr>
      <w:widowControl/>
      <w:tabs>
        <w:tab w:val="num" w:pos="435"/>
      </w:tabs>
      <w:suppressAutoHyphens w:val="0"/>
      <w:ind w:left="435" w:hanging="435"/>
    </w:pPr>
    <w:rPr>
      <w:rFonts w:eastAsia="Times New Roman"/>
      <w:kern w:val="0"/>
      <w:lang w:eastAsia="ru-RU"/>
    </w:rPr>
  </w:style>
  <w:style w:type="paragraph" w:styleId="25">
    <w:name w:val="Body Text Indent 2"/>
    <w:aliases w:val=" Знак"/>
    <w:basedOn w:val="a2"/>
    <w:link w:val="26"/>
    <w:uiPriority w:val="99"/>
    <w:rsid w:val="00F3151B"/>
    <w:pPr>
      <w:widowControl/>
      <w:suppressAutoHyphens w:val="0"/>
      <w:spacing w:after="120" w:line="480" w:lineRule="auto"/>
      <w:ind w:left="283"/>
    </w:pPr>
    <w:rPr>
      <w:rFonts w:eastAsia="Times New Roman"/>
      <w:kern w:val="0"/>
      <w:lang w:eastAsia="ru-RU"/>
    </w:rPr>
  </w:style>
  <w:style w:type="character" w:customStyle="1" w:styleId="26">
    <w:name w:val="Основной текст с отступом 2 Знак"/>
    <w:aliases w:val=" Знак Знак"/>
    <w:basedOn w:val="a3"/>
    <w:link w:val="25"/>
    <w:uiPriority w:val="99"/>
    <w:rsid w:val="00F3151B"/>
    <w:rPr>
      <w:rFonts w:ascii="Times New Roman" w:eastAsia="Times New Roman" w:hAnsi="Times New Roman"/>
      <w:sz w:val="24"/>
      <w:szCs w:val="24"/>
    </w:rPr>
  </w:style>
  <w:style w:type="table" w:styleId="afb">
    <w:name w:val="Table Grid"/>
    <w:basedOn w:val="a4"/>
    <w:uiPriority w:val="59"/>
    <w:rsid w:val="00F315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2"/>
    <w:uiPriority w:val="99"/>
    <w:rsid w:val="00F3151B"/>
    <w:pPr>
      <w:widowControl/>
      <w:suppressAutoHyphens w:val="0"/>
      <w:spacing w:after="160" w:line="240" w:lineRule="exact"/>
    </w:pPr>
    <w:rPr>
      <w:rFonts w:ascii="Verdana" w:eastAsia="Times New Roman" w:hAnsi="Verdana" w:cs="Verdana"/>
      <w:kern w:val="0"/>
      <w:sz w:val="20"/>
      <w:szCs w:val="20"/>
      <w:lang w:val="en-US"/>
    </w:rPr>
  </w:style>
  <w:style w:type="paragraph" w:styleId="afc">
    <w:name w:val="Balloon Text"/>
    <w:basedOn w:val="a2"/>
    <w:link w:val="afd"/>
    <w:uiPriority w:val="99"/>
    <w:rsid w:val="00F3151B"/>
    <w:pPr>
      <w:widowControl/>
      <w:suppressAutoHyphens w:val="0"/>
    </w:pPr>
    <w:rPr>
      <w:rFonts w:ascii="Tahoma" w:eastAsia="Times New Roman" w:hAnsi="Tahoma" w:cs="Tahoma"/>
      <w:kern w:val="0"/>
      <w:sz w:val="16"/>
      <w:szCs w:val="16"/>
      <w:lang w:eastAsia="ru-RU"/>
    </w:rPr>
  </w:style>
  <w:style w:type="character" w:customStyle="1" w:styleId="afd">
    <w:name w:val="Текст выноски Знак"/>
    <w:basedOn w:val="a3"/>
    <w:link w:val="afc"/>
    <w:uiPriority w:val="99"/>
    <w:rsid w:val="00F3151B"/>
    <w:rPr>
      <w:rFonts w:ascii="Tahoma" w:eastAsia="Times New Roman" w:hAnsi="Tahoma" w:cs="Tahoma"/>
      <w:sz w:val="16"/>
      <w:szCs w:val="16"/>
    </w:rPr>
  </w:style>
  <w:style w:type="paragraph" w:styleId="afe">
    <w:name w:val="Body Text Indent"/>
    <w:aliases w:val="Основной текст без отступа,текст"/>
    <w:basedOn w:val="a2"/>
    <w:link w:val="aff"/>
    <w:uiPriority w:val="99"/>
    <w:rsid w:val="00F3151B"/>
    <w:pPr>
      <w:widowControl/>
      <w:suppressAutoHyphens w:val="0"/>
      <w:spacing w:after="120"/>
      <w:ind w:left="283"/>
    </w:pPr>
    <w:rPr>
      <w:rFonts w:eastAsia="Times New Roman"/>
      <w:kern w:val="0"/>
      <w:lang w:eastAsia="ru-RU"/>
    </w:rPr>
  </w:style>
  <w:style w:type="character" w:customStyle="1" w:styleId="aff">
    <w:name w:val="Основной текст с отступом Знак"/>
    <w:aliases w:val="Основной текст без отступа Знак,текст Знак"/>
    <w:basedOn w:val="a3"/>
    <w:link w:val="afe"/>
    <w:uiPriority w:val="99"/>
    <w:rsid w:val="00F3151B"/>
    <w:rPr>
      <w:rFonts w:ascii="Times New Roman" w:eastAsia="Times New Roman" w:hAnsi="Times New Roman"/>
      <w:sz w:val="24"/>
      <w:szCs w:val="24"/>
    </w:rPr>
  </w:style>
  <w:style w:type="paragraph" w:styleId="32">
    <w:name w:val="Body Text Indent 3"/>
    <w:aliases w:val="Знак1 Знак"/>
    <w:basedOn w:val="a2"/>
    <w:link w:val="310"/>
    <w:uiPriority w:val="99"/>
    <w:rsid w:val="00F3151B"/>
    <w:pPr>
      <w:widowControl/>
      <w:suppressAutoHyphens w:val="0"/>
      <w:spacing w:after="120"/>
      <w:ind w:left="283"/>
    </w:pPr>
    <w:rPr>
      <w:rFonts w:eastAsia="Times New Roman"/>
      <w:kern w:val="0"/>
      <w:sz w:val="16"/>
      <w:szCs w:val="16"/>
      <w:lang w:eastAsia="ru-RU"/>
    </w:rPr>
  </w:style>
  <w:style w:type="character" w:customStyle="1" w:styleId="33">
    <w:name w:val="Основной текст с отступом 3 Знак"/>
    <w:basedOn w:val="a3"/>
    <w:uiPriority w:val="99"/>
    <w:rsid w:val="00F3151B"/>
    <w:rPr>
      <w:rFonts w:ascii="Times New Roman" w:eastAsia="Andale Sans UI" w:hAnsi="Times New Roman"/>
      <w:kern w:val="1"/>
      <w:sz w:val="16"/>
      <w:szCs w:val="16"/>
      <w:lang w:eastAsia="en-US"/>
    </w:rPr>
  </w:style>
  <w:style w:type="character" w:customStyle="1" w:styleId="310">
    <w:name w:val="Основной текст с отступом 3 Знак1"/>
    <w:aliases w:val="Знак1 Знак Знак2"/>
    <w:link w:val="32"/>
    <w:uiPriority w:val="99"/>
    <w:locked/>
    <w:rsid w:val="00F3151B"/>
    <w:rPr>
      <w:rFonts w:ascii="Times New Roman" w:eastAsia="Times New Roman" w:hAnsi="Times New Roman"/>
      <w:sz w:val="16"/>
      <w:szCs w:val="16"/>
    </w:rPr>
  </w:style>
  <w:style w:type="paragraph" w:customStyle="1" w:styleId="15">
    <w:name w:val="Обычный1"/>
    <w:link w:val="16"/>
    <w:uiPriority w:val="99"/>
    <w:rsid w:val="00F3151B"/>
    <w:pPr>
      <w:jc w:val="both"/>
    </w:pPr>
    <w:rPr>
      <w:rFonts w:ascii="TimesET" w:eastAsia="Times New Roman" w:hAnsi="TimesET" w:cs="TimesET"/>
      <w:sz w:val="24"/>
      <w:szCs w:val="24"/>
    </w:rPr>
  </w:style>
  <w:style w:type="paragraph" w:styleId="aff0">
    <w:name w:val="Title"/>
    <w:basedOn w:val="a2"/>
    <w:link w:val="aff1"/>
    <w:uiPriority w:val="99"/>
    <w:qFormat/>
    <w:rsid w:val="00F3151B"/>
    <w:pPr>
      <w:suppressAutoHyphens w:val="0"/>
      <w:spacing w:line="320" w:lineRule="exact"/>
      <w:ind w:right="-46"/>
      <w:jc w:val="center"/>
    </w:pPr>
    <w:rPr>
      <w:rFonts w:eastAsia="Times New Roman"/>
      <w:b/>
      <w:bCs/>
      <w:noProof/>
      <w:kern w:val="0"/>
      <w:lang w:eastAsia="ru-RU"/>
    </w:rPr>
  </w:style>
  <w:style w:type="character" w:customStyle="1" w:styleId="aff1">
    <w:name w:val="Название Знак"/>
    <w:basedOn w:val="a3"/>
    <w:link w:val="aff0"/>
    <w:uiPriority w:val="99"/>
    <w:rsid w:val="00F3151B"/>
    <w:rPr>
      <w:rFonts w:ascii="Times New Roman" w:eastAsia="Times New Roman" w:hAnsi="Times New Roman"/>
      <w:b/>
      <w:bCs/>
      <w:noProof/>
      <w:sz w:val="24"/>
      <w:szCs w:val="24"/>
    </w:rPr>
  </w:style>
  <w:style w:type="paragraph" w:styleId="HTML">
    <w:name w:val="HTML Preformatted"/>
    <w:basedOn w:val="a2"/>
    <w:link w:val="HTML0"/>
    <w:uiPriority w:val="99"/>
    <w:rsid w:val="00F31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3"/>
    <w:link w:val="HTML"/>
    <w:uiPriority w:val="99"/>
    <w:rsid w:val="00F3151B"/>
    <w:rPr>
      <w:rFonts w:ascii="Courier New" w:eastAsia="Times New Roman" w:hAnsi="Courier New" w:cs="Courier New"/>
    </w:rPr>
  </w:style>
  <w:style w:type="paragraph" w:customStyle="1" w:styleId="aff2">
    <w:name w:val="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styleId="aff4">
    <w:name w:val="Block Text"/>
    <w:basedOn w:val="a2"/>
    <w:uiPriority w:val="99"/>
    <w:rsid w:val="00F3151B"/>
    <w:pPr>
      <w:widowControl/>
      <w:suppressAutoHyphens w:val="0"/>
      <w:spacing w:after="120"/>
      <w:ind w:left="1440" w:right="1440"/>
    </w:pPr>
    <w:rPr>
      <w:rFonts w:eastAsia="Times New Roman"/>
      <w:kern w:val="0"/>
      <w:lang w:eastAsia="ru-RU"/>
    </w:rPr>
  </w:style>
  <w:style w:type="character" w:styleId="aff5">
    <w:name w:val="FollowedHyperlink"/>
    <w:uiPriority w:val="99"/>
    <w:rsid w:val="00F3151B"/>
    <w:rPr>
      <w:rFonts w:cs="Times New Roman"/>
      <w:color w:val="800080"/>
      <w:u w:val="single"/>
    </w:rPr>
  </w:style>
  <w:style w:type="paragraph" w:customStyle="1" w:styleId="34">
    <w:name w:val="Знак3"/>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6">
    <w:name w:val="Обычный без отступа"/>
    <w:basedOn w:val="a2"/>
    <w:next w:val="a2"/>
    <w:uiPriority w:val="99"/>
    <w:rsid w:val="00F3151B"/>
    <w:pPr>
      <w:widowControl/>
      <w:suppressAutoHyphens w:val="0"/>
      <w:jc w:val="both"/>
    </w:pPr>
    <w:rPr>
      <w:rFonts w:eastAsia="Times New Roman"/>
      <w:kern w:val="0"/>
      <w:szCs w:val="20"/>
      <w:lang w:eastAsia="ru-RU"/>
    </w:rPr>
  </w:style>
  <w:style w:type="paragraph" w:customStyle="1" w:styleId="17">
    <w:name w:val="Знак Знак Знак Знак1"/>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7">
    <w:name w:val="Таблица текст"/>
    <w:basedOn w:val="a2"/>
    <w:uiPriority w:val="99"/>
    <w:rsid w:val="00F3151B"/>
    <w:pPr>
      <w:widowControl/>
      <w:suppressAutoHyphens w:val="0"/>
      <w:spacing w:before="40" w:after="40"/>
      <w:ind w:left="57" w:right="57"/>
    </w:pPr>
    <w:rPr>
      <w:rFonts w:eastAsia="Calibri"/>
      <w:kern w:val="0"/>
      <w:sz w:val="22"/>
      <w:szCs w:val="22"/>
      <w:lang w:eastAsia="ru-RU"/>
    </w:rPr>
  </w:style>
  <w:style w:type="character" w:customStyle="1" w:styleId="aff8">
    <w:name w:val="Знак Знак"/>
    <w:uiPriority w:val="99"/>
    <w:semiHidden/>
    <w:rsid w:val="00F3151B"/>
    <w:rPr>
      <w:rFonts w:cs="Times New Roman"/>
      <w:sz w:val="26"/>
      <w:lang w:val="ru-RU" w:eastAsia="ru-RU" w:bidi="ar-SA"/>
    </w:rPr>
  </w:style>
  <w:style w:type="character" w:styleId="aff9">
    <w:name w:val="Strong"/>
    <w:uiPriority w:val="22"/>
    <w:qFormat/>
    <w:rsid w:val="00F3151B"/>
    <w:rPr>
      <w:rFonts w:cs="Times New Roman"/>
      <w:b/>
    </w:rPr>
  </w:style>
  <w:style w:type="paragraph" w:customStyle="1" w:styleId="affa">
    <w:name w:val="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8">
    <w:name w:val="Знак1 Знак Знак Знак Знак Знак"/>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b">
    <w:name w:val="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0">
    <w:name w:val="Знак11"/>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character" w:customStyle="1" w:styleId="19">
    <w:name w:val="Знак Знак1"/>
    <w:uiPriority w:val="99"/>
    <w:rsid w:val="00F3151B"/>
    <w:rPr>
      <w:rFonts w:ascii="Times New Roman" w:hAnsi="Times New Roman" w:cs="Times New Roman"/>
      <w:sz w:val="24"/>
      <w:szCs w:val="24"/>
    </w:rPr>
  </w:style>
  <w:style w:type="character" w:customStyle="1" w:styleId="35">
    <w:name w:val="Знак Знак3"/>
    <w:uiPriority w:val="99"/>
    <w:rsid w:val="00F3151B"/>
    <w:rPr>
      <w:rFonts w:cs="Times New Roman"/>
      <w:b/>
      <w:bCs/>
      <w:noProof/>
      <w:sz w:val="24"/>
      <w:szCs w:val="24"/>
      <w:lang w:val="ru-RU" w:eastAsia="ru-RU" w:bidi="ar-SA"/>
    </w:rPr>
  </w:style>
  <w:style w:type="paragraph" w:customStyle="1" w:styleId="52">
    <w:name w:val="Знак Знак5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c">
    <w:name w:val="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d">
    <w:name w:val="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uiPriority w:val="99"/>
    <w:rsid w:val="00F3151B"/>
    <w:pPr>
      <w:widowControl w:val="0"/>
      <w:autoSpaceDE w:val="0"/>
      <w:autoSpaceDN w:val="0"/>
      <w:adjustRightInd w:val="0"/>
    </w:pPr>
    <w:rPr>
      <w:rFonts w:ascii="Courier New" w:eastAsia="Times New Roman" w:hAnsi="Courier New" w:cs="Courier New"/>
    </w:rPr>
  </w:style>
  <w:style w:type="paragraph" w:styleId="36">
    <w:name w:val="Body Text 3"/>
    <w:basedOn w:val="a2"/>
    <w:link w:val="37"/>
    <w:uiPriority w:val="99"/>
    <w:rsid w:val="00F3151B"/>
    <w:pPr>
      <w:widowControl/>
      <w:suppressAutoHyphens w:val="0"/>
      <w:spacing w:after="120"/>
    </w:pPr>
    <w:rPr>
      <w:rFonts w:eastAsia="Times New Roman"/>
      <w:kern w:val="0"/>
      <w:sz w:val="16"/>
      <w:szCs w:val="16"/>
      <w:lang w:eastAsia="ru-RU"/>
    </w:rPr>
  </w:style>
  <w:style w:type="character" w:customStyle="1" w:styleId="37">
    <w:name w:val="Основной текст 3 Знак"/>
    <w:basedOn w:val="a3"/>
    <w:link w:val="36"/>
    <w:uiPriority w:val="99"/>
    <w:rsid w:val="00F3151B"/>
    <w:rPr>
      <w:rFonts w:ascii="Times New Roman" w:eastAsia="Times New Roman" w:hAnsi="Times New Roman"/>
      <w:sz w:val="16"/>
      <w:szCs w:val="16"/>
    </w:rPr>
  </w:style>
  <w:style w:type="character" w:styleId="affe">
    <w:name w:val="page number"/>
    <w:uiPriority w:val="99"/>
    <w:rsid w:val="00F3151B"/>
    <w:rPr>
      <w:rFonts w:cs="Times New Roman"/>
    </w:rPr>
  </w:style>
  <w:style w:type="paragraph" w:styleId="afff">
    <w:name w:val="header"/>
    <w:basedOn w:val="a2"/>
    <w:link w:val="afff0"/>
    <w:uiPriority w:val="99"/>
    <w:rsid w:val="00F3151B"/>
    <w:pPr>
      <w:widowControl/>
      <w:tabs>
        <w:tab w:val="center" w:pos="4677"/>
        <w:tab w:val="right" w:pos="9355"/>
      </w:tabs>
      <w:suppressAutoHyphens w:val="0"/>
    </w:pPr>
    <w:rPr>
      <w:rFonts w:eastAsia="Times New Roman"/>
      <w:kern w:val="0"/>
      <w:lang w:eastAsia="ru-RU"/>
    </w:rPr>
  </w:style>
  <w:style w:type="character" w:customStyle="1" w:styleId="afff0">
    <w:name w:val="Верхний колонтитул Знак"/>
    <w:basedOn w:val="a3"/>
    <w:link w:val="afff"/>
    <w:uiPriority w:val="99"/>
    <w:rsid w:val="00F3151B"/>
    <w:rPr>
      <w:rFonts w:ascii="Times New Roman" w:eastAsia="Times New Roman" w:hAnsi="Times New Roman"/>
      <w:sz w:val="24"/>
      <w:szCs w:val="24"/>
    </w:rPr>
  </w:style>
  <w:style w:type="paragraph" w:customStyle="1" w:styleId="FR2">
    <w:name w:val="FR2"/>
    <w:uiPriority w:val="99"/>
    <w:rsid w:val="00F3151B"/>
    <w:pPr>
      <w:widowControl w:val="0"/>
      <w:spacing w:line="300" w:lineRule="auto"/>
      <w:ind w:left="2240" w:right="1800"/>
      <w:jc w:val="center"/>
    </w:pPr>
    <w:rPr>
      <w:rFonts w:ascii="Arial" w:eastAsia="Times New Roman" w:hAnsi="Arial"/>
      <w:b/>
      <w:sz w:val="24"/>
    </w:rPr>
  </w:style>
  <w:style w:type="character" w:customStyle="1" w:styleId="16">
    <w:name w:val="Обычный1 Знак"/>
    <w:link w:val="15"/>
    <w:uiPriority w:val="99"/>
    <w:locked/>
    <w:rsid w:val="00F3151B"/>
    <w:rPr>
      <w:rFonts w:ascii="TimesET" w:eastAsia="Times New Roman" w:hAnsi="TimesET" w:cs="TimesET"/>
      <w:sz w:val="24"/>
      <w:szCs w:val="24"/>
    </w:rPr>
  </w:style>
  <w:style w:type="paragraph" w:customStyle="1" w:styleId="53">
    <w:name w:val="Знак5"/>
    <w:basedOn w:val="a2"/>
    <w:uiPriority w:val="99"/>
    <w:rsid w:val="00F3151B"/>
    <w:pPr>
      <w:widowControl/>
      <w:suppressAutoHyphens w:val="0"/>
      <w:spacing w:after="160" w:line="240" w:lineRule="exact"/>
    </w:pPr>
    <w:rPr>
      <w:rFonts w:eastAsia="Calibri"/>
      <w:kern w:val="0"/>
      <w:sz w:val="20"/>
      <w:szCs w:val="20"/>
      <w:lang w:eastAsia="zh-CN"/>
    </w:rPr>
  </w:style>
  <w:style w:type="paragraph" w:styleId="afff1">
    <w:name w:val="caption"/>
    <w:basedOn w:val="a2"/>
    <w:uiPriority w:val="99"/>
    <w:qFormat/>
    <w:rsid w:val="00F3151B"/>
    <w:pPr>
      <w:widowControl/>
      <w:suppressAutoHyphens w:val="0"/>
      <w:jc w:val="center"/>
    </w:pPr>
    <w:rPr>
      <w:rFonts w:eastAsia="Times New Roman"/>
      <w:kern w:val="0"/>
      <w:szCs w:val="20"/>
      <w:lang w:eastAsia="ru-RU"/>
    </w:rPr>
  </w:style>
  <w:style w:type="paragraph" w:customStyle="1" w:styleId="27">
    <w:name w:val="Обычный2"/>
    <w:uiPriority w:val="99"/>
    <w:rsid w:val="00F3151B"/>
    <w:pPr>
      <w:ind w:firstLine="709"/>
      <w:jc w:val="both"/>
    </w:pPr>
    <w:rPr>
      <w:rFonts w:ascii="Times New Roman" w:eastAsia="Times New Roman" w:hAnsi="Times New Roman"/>
      <w:sz w:val="24"/>
    </w:rPr>
  </w:style>
  <w:style w:type="character" w:customStyle="1" w:styleId="54">
    <w:name w:val="Знак Знак5"/>
    <w:uiPriority w:val="99"/>
    <w:rsid w:val="00F3151B"/>
    <w:rPr>
      <w:rFonts w:cs="Times New Roman"/>
      <w:sz w:val="24"/>
      <w:szCs w:val="24"/>
      <w:lang w:val="ru-RU" w:eastAsia="ru-RU" w:bidi="ar-SA"/>
    </w:rPr>
  </w:style>
  <w:style w:type="paragraph" w:customStyle="1" w:styleId="afff2">
    <w:name w:val="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F3151B"/>
    <w:pPr>
      <w:widowControl/>
      <w:ind w:firstLine="567"/>
      <w:jc w:val="both"/>
    </w:pPr>
    <w:rPr>
      <w:rFonts w:eastAsia="Times New Roman"/>
      <w:kern w:val="0"/>
      <w:lang w:eastAsia="ar-SA"/>
    </w:rPr>
  </w:style>
  <w:style w:type="paragraph" w:customStyle="1" w:styleId="Style6">
    <w:name w:val="Style6"/>
    <w:basedOn w:val="a2"/>
    <w:uiPriority w:val="99"/>
    <w:rsid w:val="00F3151B"/>
    <w:pPr>
      <w:suppressAutoHyphens w:val="0"/>
      <w:autoSpaceDE w:val="0"/>
    </w:pPr>
    <w:rPr>
      <w:rFonts w:eastAsia="Times New Roman"/>
      <w:kern w:val="0"/>
      <w:lang w:eastAsia="ar-SA"/>
    </w:rPr>
  </w:style>
  <w:style w:type="character" w:customStyle="1" w:styleId="afff3">
    <w:name w:val="Основной шрифт"/>
    <w:uiPriority w:val="99"/>
    <w:rsid w:val="00F3151B"/>
  </w:style>
  <w:style w:type="character" w:customStyle="1" w:styleId="apple-converted-space">
    <w:name w:val="apple-converted-space"/>
    <w:uiPriority w:val="99"/>
    <w:rsid w:val="00F3151B"/>
    <w:rPr>
      <w:rFonts w:cs="Times New Roman"/>
    </w:rPr>
  </w:style>
  <w:style w:type="paragraph" w:customStyle="1" w:styleId="210">
    <w:name w:val="Основной текст с отступом 21"/>
    <w:basedOn w:val="a2"/>
    <w:uiPriority w:val="99"/>
    <w:rsid w:val="00F3151B"/>
    <w:pPr>
      <w:widowControl/>
      <w:autoSpaceDE w:val="0"/>
      <w:spacing w:after="120" w:line="480" w:lineRule="auto"/>
      <w:ind w:left="283"/>
    </w:pPr>
    <w:rPr>
      <w:rFonts w:eastAsia="Times New Roman"/>
      <w:kern w:val="0"/>
      <w:sz w:val="20"/>
      <w:szCs w:val="20"/>
      <w:lang w:eastAsia="ar-SA"/>
    </w:rPr>
  </w:style>
  <w:style w:type="character" w:customStyle="1" w:styleId="apple-style-span">
    <w:name w:val="apple-style-span"/>
    <w:uiPriority w:val="99"/>
    <w:rsid w:val="00F3151B"/>
    <w:rPr>
      <w:rFonts w:cs="Times New Roman"/>
    </w:rPr>
  </w:style>
  <w:style w:type="paragraph" w:customStyle="1" w:styleId="imaligncenter">
    <w:name w:val="imalign_center"/>
    <w:basedOn w:val="a2"/>
    <w:uiPriority w:val="99"/>
    <w:rsid w:val="00F3151B"/>
    <w:pPr>
      <w:widowControl/>
      <w:suppressAutoHyphens w:val="0"/>
      <w:jc w:val="center"/>
    </w:pPr>
    <w:rPr>
      <w:rFonts w:eastAsia="Times New Roman"/>
      <w:kern w:val="0"/>
      <w:lang w:eastAsia="ru-RU"/>
    </w:rPr>
  </w:style>
  <w:style w:type="character" w:customStyle="1" w:styleId="ff2fc2fs8fb">
    <w:name w:val="ff2 fc2 fs8 fb"/>
    <w:uiPriority w:val="99"/>
    <w:rsid w:val="00F3151B"/>
    <w:rPr>
      <w:rFonts w:cs="Times New Roman"/>
    </w:rPr>
  </w:style>
  <w:style w:type="paragraph" w:customStyle="1" w:styleId="imalignleft">
    <w:name w:val="imalign_left"/>
    <w:basedOn w:val="a2"/>
    <w:uiPriority w:val="99"/>
    <w:rsid w:val="00F3151B"/>
    <w:pPr>
      <w:widowControl/>
      <w:suppressAutoHyphens w:val="0"/>
    </w:pPr>
    <w:rPr>
      <w:rFonts w:eastAsia="Times New Roman"/>
      <w:kern w:val="0"/>
      <w:lang w:eastAsia="ru-RU"/>
    </w:rPr>
  </w:style>
  <w:style w:type="character" w:customStyle="1" w:styleId="ff3fc2fs8fb">
    <w:name w:val="ff3 fc2 fs8 fb"/>
    <w:uiPriority w:val="99"/>
    <w:rsid w:val="00F3151B"/>
    <w:rPr>
      <w:rFonts w:cs="Times New Roman"/>
    </w:rPr>
  </w:style>
  <w:style w:type="character" w:customStyle="1" w:styleId="ff2fc0fs8fb">
    <w:name w:val="ff2 fc0 fs8 fb"/>
    <w:uiPriority w:val="99"/>
    <w:rsid w:val="00F3151B"/>
    <w:rPr>
      <w:rFonts w:cs="Times New Roman"/>
    </w:rPr>
  </w:style>
  <w:style w:type="paragraph" w:customStyle="1" w:styleId="42">
    <w:name w:val="Знак Знак Знак Знак Знак Знак Знак Знак Знак Знак4"/>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character" w:customStyle="1" w:styleId="ff3fc0fs10">
    <w:name w:val="ff3 fc0 fs10"/>
    <w:uiPriority w:val="99"/>
    <w:rsid w:val="00F3151B"/>
    <w:rPr>
      <w:rFonts w:cs="Times New Roman"/>
    </w:rPr>
  </w:style>
  <w:style w:type="paragraph" w:customStyle="1" w:styleId="1a">
    <w:name w:val="Абзац списка1"/>
    <w:basedOn w:val="a2"/>
    <w:uiPriority w:val="99"/>
    <w:rsid w:val="00F3151B"/>
    <w:pPr>
      <w:widowControl/>
      <w:suppressAutoHyphens w:val="0"/>
      <w:spacing w:after="200" w:line="276" w:lineRule="auto"/>
      <w:ind w:left="720"/>
      <w:contextualSpacing/>
    </w:pPr>
    <w:rPr>
      <w:rFonts w:ascii="Calibri" w:eastAsia="Times New Roman" w:hAnsi="Calibri"/>
      <w:kern w:val="0"/>
      <w:sz w:val="22"/>
      <w:szCs w:val="22"/>
    </w:rPr>
  </w:style>
  <w:style w:type="character" w:styleId="afff4">
    <w:name w:val="Emphasis"/>
    <w:uiPriority w:val="99"/>
    <w:qFormat/>
    <w:rsid w:val="00F3151B"/>
    <w:rPr>
      <w:rFonts w:cs="Times New Roman"/>
      <w:i/>
    </w:rPr>
  </w:style>
  <w:style w:type="paragraph" w:customStyle="1" w:styleId="Web">
    <w:name w:val="Обычный (Web)"/>
    <w:basedOn w:val="a2"/>
    <w:uiPriority w:val="99"/>
    <w:rsid w:val="00F3151B"/>
    <w:pPr>
      <w:widowControl/>
      <w:spacing w:before="280" w:after="280"/>
    </w:pPr>
    <w:rPr>
      <w:rFonts w:eastAsia="Times New Roman"/>
      <w:kern w:val="0"/>
      <w:lang w:eastAsia="ar-SA"/>
    </w:rPr>
  </w:style>
  <w:style w:type="character" w:customStyle="1" w:styleId="WW8Num5z0">
    <w:name w:val="WW8Num5z0"/>
    <w:uiPriority w:val="99"/>
    <w:rsid w:val="00F3151B"/>
    <w:rPr>
      <w:rFonts w:ascii="Symbol" w:hAnsi="Symbol"/>
    </w:rPr>
  </w:style>
  <w:style w:type="character" w:customStyle="1" w:styleId="iceouttxt4">
    <w:name w:val="iceouttxt4"/>
    <w:uiPriority w:val="99"/>
    <w:rsid w:val="00F3151B"/>
    <w:rPr>
      <w:rFonts w:ascii="Arial" w:hAnsi="Arial" w:cs="Arial"/>
      <w:color w:val="666666"/>
      <w:sz w:val="17"/>
      <w:szCs w:val="17"/>
    </w:rPr>
  </w:style>
  <w:style w:type="character" w:customStyle="1" w:styleId="38">
    <w:name w:val="Основной текст с отступом 3 Знак Знак"/>
    <w:aliases w:val="Знак1 Знак Знак,Знак1 Знак Знак1"/>
    <w:uiPriority w:val="99"/>
    <w:rsid w:val="00F3151B"/>
    <w:rPr>
      <w:rFonts w:cs="Times New Roman"/>
      <w:sz w:val="16"/>
      <w:szCs w:val="16"/>
      <w:lang w:val="ru-RU" w:eastAsia="ru-RU" w:bidi="ar-SA"/>
    </w:rPr>
  </w:style>
  <w:style w:type="paragraph" w:customStyle="1" w:styleId="afff5">
    <w:name w:val="Нормальный (таблица)"/>
    <w:basedOn w:val="a2"/>
    <w:next w:val="a2"/>
    <w:uiPriority w:val="99"/>
    <w:rsid w:val="00F3151B"/>
    <w:pPr>
      <w:suppressAutoHyphens w:val="0"/>
      <w:autoSpaceDE w:val="0"/>
      <w:autoSpaceDN w:val="0"/>
      <w:adjustRightInd w:val="0"/>
      <w:jc w:val="both"/>
    </w:pPr>
    <w:rPr>
      <w:rFonts w:ascii="Arial" w:eastAsia="Times New Roman" w:hAnsi="Arial" w:cs="Arial"/>
      <w:kern w:val="0"/>
      <w:lang w:eastAsia="ru-RU"/>
    </w:rPr>
  </w:style>
  <w:style w:type="paragraph" w:customStyle="1" w:styleId="afff6">
    <w:name w:val="Прижатый влево"/>
    <w:basedOn w:val="a2"/>
    <w:next w:val="a2"/>
    <w:uiPriority w:val="99"/>
    <w:rsid w:val="00F3151B"/>
    <w:pPr>
      <w:suppressAutoHyphens w:val="0"/>
      <w:autoSpaceDE w:val="0"/>
      <w:autoSpaceDN w:val="0"/>
      <w:adjustRightInd w:val="0"/>
    </w:pPr>
    <w:rPr>
      <w:rFonts w:ascii="Arial" w:eastAsia="Times New Roman" w:hAnsi="Arial" w:cs="Arial"/>
      <w:kern w:val="0"/>
      <w:lang w:eastAsia="ru-RU"/>
    </w:rPr>
  </w:style>
  <w:style w:type="character" w:customStyle="1" w:styleId="afff7">
    <w:name w:val="Гипертекстовая ссылка"/>
    <w:uiPriority w:val="99"/>
    <w:rsid w:val="00F3151B"/>
    <w:rPr>
      <w:rFonts w:cs="Times New Roman"/>
      <w:b/>
      <w:bCs/>
      <w:color w:val="008000"/>
    </w:rPr>
  </w:style>
  <w:style w:type="paragraph" w:customStyle="1" w:styleId="39">
    <w:name w:val="Знак Знак Знак Знак Знак Знак Знак Знак Знак Знак3"/>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1">
    <w:name w:val="Основной текст с отступом 31"/>
    <w:basedOn w:val="a2"/>
    <w:uiPriority w:val="99"/>
    <w:rsid w:val="00F3151B"/>
    <w:pPr>
      <w:widowControl/>
      <w:ind w:firstLine="567"/>
      <w:jc w:val="both"/>
    </w:pPr>
    <w:rPr>
      <w:rFonts w:eastAsia="Times New Roman"/>
      <w:kern w:val="0"/>
      <w:szCs w:val="20"/>
      <w:lang w:eastAsia="ar-SA"/>
    </w:rPr>
  </w:style>
  <w:style w:type="paragraph" w:customStyle="1" w:styleId="211">
    <w:name w:val="Основной текст 21"/>
    <w:basedOn w:val="a2"/>
    <w:rsid w:val="00F3151B"/>
    <w:pPr>
      <w:widowControl/>
      <w:suppressAutoHyphens w:val="0"/>
      <w:ind w:firstLine="720"/>
      <w:jc w:val="both"/>
    </w:pPr>
    <w:rPr>
      <w:rFonts w:eastAsia="Times New Roman"/>
      <w:kern w:val="0"/>
      <w:sz w:val="26"/>
      <w:szCs w:val="20"/>
      <w:lang w:eastAsia="ru-RU"/>
    </w:rPr>
  </w:style>
  <w:style w:type="paragraph" w:customStyle="1" w:styleId="28">
    <w:name w:val="Знак Знак Знак Знак Знак Знак Знак Знак Знак Знак2"/>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0">
    <w:name w:val="Основной текст 22"/>
    <w:basedOn w:val="a2"/>
    <w:uiPriority w:val="99"/>
    <w:rsid w:val="00F3151B"/>
    <w:pPr>
      <w:widowControl/>
      <w:suppressAutoHyphens w:val="0"/>
      <w:ind w:firstLine="720"/>
      <w:jc w:val="both"/>
    </w:pPr>
    <w:rPr>
      <w:rFonts w:eastAsia="Times New Roman"/>
      <w:kern w:val="0"/>
      <w:sz w:val="26"/>
      <w:szCs w:val="20"/>
      <w:lang w:eastAsia="ru-RU"/>
    </w:rPr>
  </w:style>
  <w:style w:type="paragraph" w:customStyle="1" w:styleId="1b">
    <w:name w:val="Знак Знак Знак Знак Знак Знак Знак Знак Знак Знак1"/>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c">
    <w:name w:val="Дата1"/>
    <w:basedOn w:val="a2"/>
    <w:next w:val="a2"/>
    <w:uiPriority w:val="99"/>
    <w:rsid w:val="00F3151B"/>
    <w:pPr>
      <w:widowControl/>
      <w:spacing w:after="60"/>
      <w:jc w:val="both"/>
    </w:pPr>
    <w:rPr>
      <w:rFonts w:eastAsia="Times New Roman"/>
      <w:kern w:val="0"/>
      <w:lang w:eastAsia="ar-SA"/>
    </w:rPr>
  </w:style>
  <w:style w:type="paragraph" w:customStyle="1" w:styleId="1d">
    <w:name w:val="Обычный отступ1"/>
    <w:basedOn w:val="a2"/>
    <w:uiPriority w:val="99"/>
    <w:rsid w:val="00F3151B"/>
    <w:pPr>
      <w:widowControl/>
      <w:spacing w:after="60"/>
      <w:ind w:left="708"/>
      <w:jc w:val="both"/>
    </w:pPr>
    <w:rPr>
      <w:rFonts w:eastAsia="Times New Roman"/>
      <w:kern w:val="0"/>
      <w:lang w:eastAsia="ar-SA"/>
    </w:rPr>
  </w:style>
  <w:style w:type="paragraph" w:styleId="afff8">
    <w:name w:val="Plain Text"/>
    <w:basedOn w:val="a2"/>
    <w:link w:val="afff9"/>
    <w:uiPriority w:val="99"/>
    <w:rsid w:val="00F3151B"/>
    <w:pPr>
      <w:widowControl/>
      <w:suppressAutoHyphens w:val="0"/>
    </w:pPr>
    <w:rPr>
      <w:rFonts w:ascii="Courier New" w:eastAsia="Times New Roman" w:hAnsi="Courier New" w:cs="Courier New"/>
      <w:kern w:val="0"/>
      <w:sz w:val="20"/>
      <w:szCs w:val="20"/>
      <w:lang w:eastAsia="ru-RU"/>
    </w:rPr>
  </w:style>
  <w:style w:type="character" w:customStyle="1" w:styleId="afff9">
    <w:name w:val="Текст Знак"/>
    <w:basedOn w:val="a3"/>
    <w:link w:val="afff8"/>
    <w:uiPriority w:val="99"/>
    <w:rsid w:val="00F3151B"/>
    <w:rPr>
      <w:rFonts w:ascii="Courier New" w:eastAsia="Times New Roman" w:hAnsi="Courier New" w:cs="Courier New"/>
    </w:rPr>
  </w:style>
  <w:style w:type="table" w:customStyle="1" w:styleId="1e">
    <w:name w:val="Сетка таблицы1"/>
    <w:uiPriority w:val="99"/>
    <w:rsid w:val="00F315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2"/>
    <w:uiPriority w:val="99"/>
    <w:rsid w:val="00F3151B"/>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F3151B"/>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character" w:customStyle="1" w:styleId="afffa">
    <w:name w:val="Пункт Знак"/>
    <w:uiPriority w:val="99"/>
    <w:rsid w:val="00F3151B"/>
    <w:rPr>
      <w:sz w:val="28"/>
      <w:lang w:val="ru-RU" w:eastAsia="ru-RU"/>
    </w:rPr>
  </w:style>
  <w:style w:type="character" w:customStyle="1" w:styleId="afffb">
    <w:name w:val="комментарий"/>
    <w:uiPriority w:val="99"/>
    <w:rsid w:val="00F3151B"/>
    <w:rPr>
      <w:b/>
      <w:i/>
      <w:shd w:val="clear" w:color="auto" w:fill="FFFF99"/>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F3151B"/>
    <w:rPr>
      <w:rFonts w:eastAsia="Times New Roman"/>
      <w:sz w:val="22"/>
      <w:szCs w:val="22"/>
    </w:rPr>
  </w:style>
  <w:style w:type="paragraph" w:customStyle="1" w:styleId="29">
    <w:name w:val="Абзац списка2"/>
    <w:basedOn w:val="a2"/>
    <w:uiPriority w:val="99"/>
    <w:rsid w:val="00F3151B"/>
    <w:pPr>
      <w:widowControl/>
      <w:suppressAutoHyphens w:val="0"/>
      <w:spacing w:after="200" w:line="276" w:lineRule="auto"/>
      <w:ind w:left="720"/>
    </w:pPr>
    <w:rPr>
      <w:rFonts w:ascii="Calibri" w:eastAsia="Times New Roman" w:hAnsi="Calibri"/>
      <w:kern w:val="0"/>
      <w:sz w:val="22"/>
      <w:szCs w:val="22"/>
    </w:rPr>
  </w:style>
  <w:style w:type="character" w:customStyle="1" w:styleId="ConsPlusNormal0">
    <w:name w:val="ConsPlusNormal Знак"/>
    <w:link w:val="ConsPlusNormal"/>
    <w:locked/>
    <w:rsid w:val="00F3151B"/>
    <w:rPr>
      <w:rFonts w:ascii="Arial" w:eastAsia="Arial" w:hAnsi="Arial"/>
      <w:lang w:eastAsia="ar-SA"/>
    </w:rPr>
  </w:style>
  <w:style w:type="character" w:customStyle="1" w:styleId="1f">
    <w:name w:val="Текст сноски Знак1"/>
    <w:aliases w:val="Footnote Text Char Знак Знак,Знак8 Знак Знак1,Текст сноски Знак Знак Знак,Знак8 Знак Знак Знак,Знак6 Знак Знак"/>
    <w:uiPriority w:val="99"/>
    <w:semiHidden/>
    <w:locked/>
    <w:rsid w:val="00F3151B"/>
    <w:rPr>
      <w:rFonts w:ascii="Times New Roman" w:hAnsi="Times New Roman"/>
      <w:sz w:val="18"/>
      <w:lang w:eastAsia="zh-CN"/>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F3151B"/>
    <w:rPr>
      <w:rFonts w:ascii="Times New Roman" w:eastAsia="Times New Roman" w:hAnsi="Times New Roman"/>
      <w:sz w:val="20"/>
      <w:szCs w:val="20"/>
    </w:rPr>
  </w:style>
  <w:style w:type="paragraph" w:customStyle="1" w:styleId="ConsPlusCell">
    <w:name w:val="ConsPlusCell"/>
    <w:uiPriority w:val="99"/>
    <w:rsid w:val="00F3151B"/>
    <w:pPr>
      <w:suppressAutoHyphens/>
      <w:autoSpaceDE w:val="0"/>
    </w:pPr>
    <w:rPr>
      <w:rFonts w:ascii="Arial" w:eastAsia="Times New Roman" w:hAnsi="Arial" w:cs="Arial"/>
      <w:lang w:eastAsia="zh-CN"/>
    </w:rPr>
  </w:style>
  <w:style w:type="character" w:customStyle="1" w:styleId="WW8Num10z0">
    <w:name w:val="WW8Num10z0"/>
    <w:rsid w:val="00F3151B"/>
    <w:rPr>
      <w:rFonts w:cs="Times New Roman"/>
    </w:rPr>
  </w:style>
  <w:style w:type="paragraph" w:customStyle="1" w:styleId="text-1">
    <w:name w:val="text-1"/>
    <w:basedOn w:val="a2"/>
    <w:rsid w:val="00F3151B"/>
    <w:pPr>
      <w:widowControl/>
      <w:suppressAutoHyphens w:val="0"/>
      <w:spacing w:before="100" w:beforeAutospacing="1" w:after="100" w:afterAutospacing="1"/>
    </w:pPr>
    <w:rPr>
      <w:rFonts w:eastAsia="Calibri"/>
      <w:kern w:val="0"/>
      <w:lang w:eastAsia="ru-RU"/>
    </w:rPr>
  </w:style>
  <w:style w:type="paragraph" w:customStyle="1" w:styleId="afffc">
    <w:name w:val="Подпункт"/>
    <w:rsid w:val="00F3151B"/>
    <w:pPr>
      <w:tabs>
        <w:tab w:val="num" w:pos="851"/>
      </w:tabs>
      <w:spacing w:line="360" w:lineRule="auto"/>
      <w:ind w:left="851" w:hanging="851"/>
      <w:jc w:val="both"/>
    </w:pPr>
    <w:rPr>
      <w:snapToGrid w:val="0"/>
      <w:sz w:val="28"/>
    </w:rPr>
  </w:style>
  <w:style w:type="paragraph" w:customStyle="1" w:styleId="afffd">
    <w:name w:val="Подподпункт"/>
    <w:basedOn w:val="afffc"/>
    <w:link w:val="afffe"/>
    <w:rsid w:val="00F3151B"/>
    <w:pPr>
      <w:tabs>
        <w:tab w:val="clear" w:pos="851"/>
        <w:tab w:val="left" w:pos="1134"/>
        <w:tab w:val="left" w:pos="1418"/>
        <w:tab w:val="num" w:pos="2127"/>
      </w:tabs>
      <w:ind w:left="2127" w:hanging="567"/>
    </w:pPr>
    <w:rPr>
      <w:snapToGrid/>
    </w:rPr>
  </w:style>
  <w:style w:type="character" w:customStyle="1" w:styleId="blk">
    <w:name w:val="blk"/>
    <w:basedOn w:val="a3"/>
    <w:rsid w:val="00F3151B"/>
  </w:style>
  <w:style w:type="character" w:customStyle="1" w:styleId="TitleChar">
    <w:name w:val="Title Char"/>
    <w:uiPriority w:val="99"/>
    <w:locked/>
    <w:rsid w:val="00F3151B"/>
    <w:rPr>
      <w:rFonts w:ascii="Cambria" w:hAnsi="Cambria" w:cs="Times New Roman"/>
      <w:b/>
      <w:bCs/>
      <w:kern w:val="28"/>
      <w:sz w:val="32"/>
      <w:szCs w:val="32"/>
    </w:rPr>
  </w:style>
  <w:style w:type="character" w:customStyle="1" w:styleId="single-product">
    <w:name w:val="single-product"/>
    <w:rsid w:val="00F3151B"/>
  </w:style>
  <w:style w:type="numbering" w:customStyle="1" w:styleId="2a">
    <w:name w:val="Нет списка2"/>
    <w:next w:val="a5"/>
    <w:uiPriority w:val="99"/>
    <w:semiHidden/>
    <w:unhideWhenUsed/>
    <w:rsid w:val="00245443"/>
  </w:style>
  <w:style w:type="paragraph" w:customStyle="1" w:styleId="xl64">
    <w:name w:val="xl64"/>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5">
    <w:name w:val="xl65"/>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6">
    <w:name w:val="xl66"/>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7">
    <w:name w:val="xl67"/>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8">
    <w:name w:val="xl68"/>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9">
    <w:name w:val="xl69"/>
    <w:basedOn w:val="a2"/>
    <w:rsid w:val="00245443"/>
    <w:pPr>
      <w:widowControl/>
      <w:pBdr>
        <w:top w:val="single" w:sz="4" w:space="0" w:color="auto"/>
        <w:left w:val="single" w:sz="4" w:space="0" w:color="auto"/>
        <w:bottom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0">
    <w:name w:val="xl70"/>
    <w:basedOn w:val="a2"/>
    <w:rsid w:val="00245443"/>
    <w:pPr>
      <w:widowControl/>
      <w:pBdr>
        <w:top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1">
    <w:name w:val="xl71"/>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2">
    <w:name w:val="xl72"/>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3">
    <w:name w:val="xl73"/>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4">
    <w:name w:val="xl74"/>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5">
    <w:name w:val="xl75"/>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6">
    <w:name w:val="xl76"/>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8">
    <w:name w:val="xl78"/>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79">
    <w:name w:val="xl79"/>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0">
    <w:name w:val="xl80"/>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1">
    <w:name w:val="xl81"/>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numbering" w:customStyle="1" w:styleId="3a">
    <w:name w:val="Нет списка3"/>
    <w:next w:val="a5"/>
    <w:uiPriority w:val="99"/>
    <w:semiHidden/>
    <w:unhideWhenUsed/>
    <w:rsid w:val="00603770"/>
  </w:style>
  <w:style w:type="numbering" w:customStyle="1" w:styleId="43">
    <w:name w:val="Нет списка4"/>
    <w:next w:val="a5"/>
    <w:uiPriority w:val="99"/>
    <w:semiHidden/>
    <w:unhideWhenUsed/>
    <w:rsid w:val="00032F05"/>
  </w:style>
  <w:style w:type="numbering" w:customStyle="1" w:styleId="55">
    <w:name w:val="Нет списка5"/>
    <w:next w:val="a5"/>
    <w:uiPriority w:val="99"/>
    <w:semiHidden/>
    <w:unhideWhenUsed/>
    <w:rsid w:val="00644740"/>
  </w:style>
  <w:style w:type="table" w:customStyle="1" w:styleId="2b">
    <w:name w:val="Сетка таблицы2"/>
    <w:basedOn w:val="a4"/>
    <w:next w:val="afb"/>
    <w:uiPriority w:val="59"/>
    <w:rsid w:val="006447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6447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4"/>
    <w:next w:val="afb"/>
    <w:uiPriority w:val="39"/>
    <w:rsid w:val="00383C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rsid w:val="003E2C52"/>
    <w:rPr>
      <w:rFonts w:ascii="Times New Roman" w:eastAsia="Times New Roman" w:hAnsi="Times New Roman"/>
      <w:b/>
      <w:bCs/>
      <w:i/>
      <w:iCs/>
      <w:sz w:val="22"/>
    </w:rPr>
  </w:style>
  <w:style w:type="numbering" w:customStyle="1" w:styleId="62">
    <w:name w:val="Нет списка6"/>
    <w:next w:val="a5"/>
    <w:uiPriority w:val="99"/>
    <w:semiHidden/>
    <w:unhideWhenUsed/>
    <w:rsid w:val="003E2C52"/>
  </w:style>
  <w:style w:type="table" w:customStyle="1" w:styleId="44">
    <w:name w:val="Сетка таблицы4"/>
    <w:basedOn w:val="a4"/>
    <w:next w:val="afb"/>
    <w:rsid w:val="003E2C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3E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3E2C52"/>
  </w:style>
  <w:style w:type="character" w:customStyle="1" w:styleId="1f0">
    <w:name w:val="Основной текст Знак1"/>
    <w:aliases w:val="Body Text Char Знак,Список 1 Знак1,Основной текст Знак Знак Знак Знак1,body text Знак,Body Text Indent 2 Знак,Iniiaiie oaeno Ciae Ciae Знак,Iniiaiie oaeno Ciae Знак"/>
    <w:locked/>
    <w:rsid w:val="003E2C52"/>
    <w:rPr>
      <w:rFonts w:ascii="Times New Roman" w:eastAsia="Times New Roman" w:hAnsi="Times New Roman" w:cs="Times New Roman"/>
      <w:sz w:val="28"/>
      <w:szCs w:val="24"/>
    </w:rPr>
  </w:style>
  <w:style w:type="numbering" w:customStyle="1" w:styleId="212">
    <w:name w:val="Нет списка21"/>
    <w:next w:val="a5"/>
    <w:uiPriority w:val="99"/>
    <w:semiHidden/>
    <w:unhideWhenUsed/>
    <w:rsid w:val="003E2C52"/>
  </w:style>
  <w:style w:type="paragraph" w:customStyle="1" w:styleId="1f1">
    <w:name w:val="Дефис 1"/>
    <w:basedOn w:val="a1"/>
    <w:rsid w:val="003E2C52"/>
    <w:pPr>
      <w:keepLines/>
      <w:numPr>
        <w:numId w:val="0"/>
      </w:numPr>
      <w:tabs>
        <w:tab w:val="num" w:pos="1068"/>
      </w:tabs>
      <w:spacing w:before="60" w:after="60" w:line="360" w:lineRule="auto"/>
      <w:ind w:firstLine="708"/>
      <w:contextualSpacing w:val="0"/>
      <w:jc w:val="both"/>
    </w:pPr>
    <w:rPr>
      <w:rFonts w:ascii="Times New Roman" w:eastAsia="Times New Roman" w:hAnsi="Times New Roman"/>
      <w:sz w:val="24"/>
      <w:szCs w:val="24"/>
      <w:lang w:eastAsia="ru-RU"/>
    </w:rPr>
  </w:style>
  <w:style w:type="paragraph" w:customStyle="1" w:styleId="1f2">
    <w:name w:val="Обычный 1"/>
    <w:basedOn w:val="a2"/>
    <w:rsid w:val="003E2C52"/>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3E2C52"/>
    <w:pPr>
      <w:suppressAutoHyphens/>
      <w:autoSpaceDN w:val="0"/>
      <w:textAlignment w:val="baseline"/>
    </w:pPr>
    <w:rPr>
      <w:rFonts w:ascii="Times New Roman" w:eastAsia="Times New Roman" w:hAnsi="Times New Roman"/>
      <w:kern w:val="3"/>
      <w:sz w:val="24"/>
      <w:szCs w:val="24"/>
    </w:rPr>
  </w:style>
  <w:style w:type="numbering" w:customStyle="1" w:styleId="WWNum4">
    <w:name w:val="WWNum4"/>
    <w:basedOn w:val="a5"/>
    <w:rsid w:val="003E2C52"/>
    <w:pPr>
      <w:numPr>
        <w:numId w:val="2"/>
      </w:numPr>
    </w:pPr>
  </w:style>
  <w:style w:type="numbering" w:customStyle="1" w:styleId="WWNum5">
    <w:name w:val="WWNum5"/>
    <w:basedOn w:val="a5"/>
    <w:rsid w:val="003E2C52"/>
    <w:pPr>
      <w:numPr>
        <w:numId w:val="3"/>
      </w:numPr>
    </w:pPr>
  </w:style>
  <w:style w:type="numbering" w:customStyle="1" w:styleId="WWNum6">
    <w:name w:val="WWNum6"/>
    <w:basedOn w:val="a5"/>
    <w:rsid w:val="003E2C52"/>
    <w:pPr>
      <w:numPr>
        <w:numId w:val="4"/>
      </w:numPr>
    </w:pPr>
  </w:style>
  <w:style w:type="paragraph" w:styleId="a1">
    <w:name w:val="List Bullet"/>
    <w:basedOn w:val="a2"/>
    <w:unhideWhenUsed/>
    <w:rsid w:val="003E2C52"/>
    <w:pPr>
      <w:widowControl/>
      <w:numPr>
        <w:numId w:val="2"/>
      </w:numPr>
      <w:suppressAutoHyphens w:val="0"/>
      <w:spacing w:after="200" w:line="276" w:lineRule="auto"/>
      <w:contextualSpacing/>
    </w:pPr>
    <w:rPr>
      <w:rFonts w:ascii="Calibri" w:eastAsia="Calibri" w:hAnsi="Calibri"/>
      <w:kern w:val="0"/>
      <w:sz w:val="22"/>
      <w:szCs w:val="22"/>
    </w:rPr>
  </w:style>
  <w:style w:type="paragraph" w:customStyle="1" w:styleId="Iauiue">
    <w:name w:val="Iau?iue"/>
    <w:rsid w:val="003E2C52"/>
    <w:pPr>
      <w:widowControl w:val="0"/>
    </w:pPr>
    <w:rPr>
      <w:rFonts w:ascii="Times New Roman" w:eastAsia="Times New Roman" w:hAnsi="Times New Roman"/>
      <w:lang w:val="en-AU"/>
    </w:rPr>
  </w:style>
  <w:style w:type="numbering" w:styleId="111111">
    <w:name w:val="Outline List 2"/>
    <w:basedOn w:val="a5"/>
    <w:rsid w:val="003E2C52"/>
    <w:pPr>
      <w:numPr>
        <w:numId w:val="6"/>
      </w:numPr>
    </w:pPr>
  </w:style>
  <w:style w:type="character" w:styleId="affff">
    <w:name w:val="annotation reference"/>
    <w:uiPriority w:val="99"/>
    <w:rsid w:val="003E2C52"/>
    <w:rPr>
      <w:sz w:val="16"/>
      <w:szCs w:val="16"/>
    </w:rPr>
  </w:style>
  <w:style w:type="paragraph" w:styleId="affff0">
    <w:name w:val="annotation text"/>
    <w:basedOn w:val="a2"/>
    <w:link w:val="affff1"/>
    <w:uiPriority w:val="99"/>
    <w:rsid w:val="003E2C52"/>
    <w:pPr>
      <w:widowControl/>
      <w:suppressAutoHyphens w:val="0"/>
    </w:pPr>
    <w:rPr>
      <w:rFonts w:eastAsia="Times New Roman"/>
      <w:kern w:val="0"/>
      <w:sz w:val="20"/>
      <w:szCs w:val="20"/>
      <w:lang w:eastAsia="ru-RU"/>
    </w:rPr>
  </w:style>
  <w:style w:type="character" w:customStyle="1" w:styleId="affff1">
    <w:name w:val="Текст примечания Знак"/>
    <w:basedOn w:val="a3"/>
    <w:link w:val="affff0"/>
    <w:uiPriority w:val="99"/>
    <w:rsid w:val="003E2C52"/>
    <w:rPr>
      <w:rFonts w:ascii="Times New Roman" w:eastAsia="Times New Roman" w:hAnsi="Times New Roman"/>
    </w:rPr>
  </w:style>
  <w:style w:type="paragraph" w:styleId="affff2">
    <w:name w:val="annotation subject"/>
    <w:basedOn w:val="affff0"/>
    <w:next w:val="affff0"/>
    <w:link w:val="affff3"/>
    <w:uiPriority w:val="99"/>
    <w:rsid w:val="003E2C52"/>
    <w:rPr>
      <w:b/>
      <w:bCs/>
    </w:rPr>
  </w:style>
  <w:style w:type="character" w:customStyle="1" w:styleId="affff3">
    <w:name w:val="Тема примечания Знак"/>
    <w:basedOn w:val="affff1"/>
    <w:link w:val="affff2"/>
    <w:uiPriority w:val="99"/>
    <w:rsid w:val="003E2C52"/>
    <w:rPr>
      <w:rFonts w:ascii="Times New Roman" w:eastAsia="Times New Roman" w:hAnsi="Times New Roman"/>
      <w:b/>
      <w:bCs/>
    </w:rPr>
  </w:style>
  <w:style w:type="character" w:customStyle="1" w:styleId="small">
    <w:name w:val="small"/>
    <w:rsid w:val="003E2C52"/>
  </w:style>
  <w:style w:type="numbering" w:customStyle="1" w:styleId="1111111">
    <w:name w:val="1 / 1.1 / 1.1.11"/>
    <w:basedOn w:val="a5"/>
    <w:next w:val="111111"/>
    <w:rsid w:val="003E2C52"/>
    <w:pPr>
      <w:numPr>
        <w:numId w:val="5"/>
      </w:numPr>
    </w:pPr>
  </w:style>
  <w:style w:type="numbering" w:customStyle="1" w:styleId="4">
    <w:name w:val="Стиль4"/>
    <w:rsid w:val="003E2C52"/>
    <w:pPr>
      <w:numPr>
        <w:numId w:val="7"/>
      </w:numPr>
    </w:pPr>
  </w:style>
  <w:style w:type="numbering" w:customStyle="1" w:styleId="5">
    <w:name w:val="Стиль5"/>
    <w:rsid w:val="003E2C52"/>
    <w:pPr>
      <w:numPr>
        <w:numId w:val="8"/>
      </w:numPr>
    </w:pPr>
  </w:style>
  <w:style w:type="numbering" w:customStyle="1" w:styleId="6">
    <w:name w:val="Стиль6"/>
    <w:rsid w:val="003E2C52"/>
    <w:pPr>
      <w:numPr>
        <w:numId w:val="9"/>
      </w:numPr>
    </w:pPr>
  </w:style>
  <w:style w:type="numbering" w:customStyle="1" w:styleId="7">
    <w:name w:val="Стиль7"/>
    <w:rsid w:val="003E2C52"/>
    <w:pPr>
      <w:numPr>
        <w:numId w:val="10"/>
      </w:numPr>
    </w:pPr>
  </w:style>
  <w:style w:type="paragraph" w:customStyle="1" w:styleId="Style3">
    <w:name w:val="Style3"/>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1">
    <w:name w:val="Font Style11"/>
    <w:uiPriority w:val="99"/>
    <w:rsid w:val="003E2C52"/>
    <w:rPr>
      <w:rFonts w:ascii="Times New Roman" w:hAnsi="Times New Roman" w:cs="Times New Roman"/>
      <w:color w:val="000000"/>
      <w:sz w:val="26"/>
      <w:szCs w:val="26"/>
    </w:rPr>
  </w:style>
  <w:style w:type="character" w:customStyle="1" w:styleId="FontStyle12">
    <w:name w:val="Font Style12"/>
    <w:uiPriority w:val="99"/>
    <w:rsid w:val="003E2C52"/>
    <w:rPr>
      <w:rFonts w:ascii="Times New Roman" w:hAnsi="Times New Roman" w:cs="Times New Roman"/>
      <w:b/>
      <w:bCs/>
      <w:color w:val="000000"/>
      <w:sz w:val="26"/>
      <w:szCs w:val="26"/>
    </w:rPr>
  </w:style>
  <w:style w:type="paragraph" w:customStyle="1" w:styleId="Style1">
    <w:name w:val="Style1"/>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rsid w:val="003E2C52"/>
    <w:pPr>
      <w:suppressAutoHyphens w:val="0"/>
      <w:autoSpaceDE w:val="0"/>
      <w:autoSpaceDN w:val="0"/>
      <w:adjustRightInd w:val="0"/>
      <w:spacing w:line="317" w:lineRule="exact"/>
      <w:jc w:val="both"/>
    </w:pPr>
    <w:rPr>
      <w:rFonts w:eastAsia="Times New Roman"/>
      <w:kern w:val="0"/>
      <w:lang w:eastAsia="ru-RU"/>
    </w:rPr>
  </w:style>
  <w:style w:type="paragraph" w:customStyle="1" w:styleId="affff4">
    <w:name w:val="Îáû÷íûé"/>
    <w:rsid w:val="003E2C52"/>
    <w:rPr>
      <w:rFonts w:ascii="Times New Roman" w:eastAsia="Times New Roman" w:hAnsi="Times New Roman"/>
    </w:rPr>
  </w:style>
  <w:style w:type="paragraph" w:customStyle="1" w:styleId="affff5">
    <w:name w:val="ГС_ОснТекст_без_отступа"/>
    <w:basedOn w:val="a2"/>
    <w:next w:val="a2"/>
    <w:rsid w:val="003E2C52"/>
    <w:pPr>
      <w:widowControl/>
      <w:tabs>
        <w:tab w:val="left" w:pos="851"/>
      </w:tabs>
      <w:suppressAutoHyphens w:val="0"/>
      <w:spacing w:after="60" w:line="360" w:lineRule="auto"/>
      <w:jc w:val="both"/>
    </w:pPr>
    <w:rPr>
      <w:rFonts w:eastAsia="Times New Roman"/>
      <w:snapToGrid w:val="0"/>
      <w:kern w:val="0"/>
      <w:lang w:eastAsia="ru-RU"/>
    </w:rPr>
  </w:style>
  <w:style w:type="paragraph" w:customStyle="1" w:styleId="140">
    <w:name w:val="ГС_Название_14пт"/>
    <w:next w:val="a2"/>
    <w:rsid w:val="003E2C52"/>
    <w:pPr>
      <w:spacing w:before="120" w:after="240"/>
      <w:jc w:val="center"/>
    </w:pPr>
    <w:rPr>
      <w:rFonts w:ascii="Arial" w:eastAsia="Times New Roman" w:hAnsi="Arial"/>
      <w:b/>
      <w:bCs/>
      <w:kern w:val="28"/>
      <w:sz w:val="28"/>
      <w:szCs w:val="28"/>
    </w:rPr>
  </w:style>
  <w:style w:type="paragraph" w:customStyle="1" w:styleId="xl82">
    <w:name w:val="xl8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83">
    <w:name w:val="xl8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1f3">
    <w:name w:val="Знак1 Знак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3E2C52"/>
    <w:pPr>
      <w:ind w:left="40" w:firstLine="420"/>
      <w:jc w:val="both"/>
    </w:pPr>
    <w:rPr>
      <w:rFonts w:ascii="Arial" w:eastAsia="Times New Roman" w:hAnsi="Arial"/>
      <w:sz w:val="24"/>
    </w:rPr>
  </w:style>
  <w:style w:type="paragraph" w:customStyle="1" w:styleId="113">
    <w:name w:val="заголовок 11"/>
    <w:basedOn w:val="a2"/>
    <w:next w:val="a2"/>
    <w:uiPriority w:val="99"/>
    <w:rsid w:val="003E2C52"/>
    <w:pPr>
      <w:keepNext/>
      <w:widowControl/>
      <w:suppressAutoHyphens w:val="0"/>
      <w:jc w:val="center"/>
    </w:pPr>
    <w:rPr>
      <w:rFonts w:eastAsia="Times New Roman"/>
      <w:kern w:val="0"/>
      <w:szCs w:val="20"/>
      <w:lang w:eastAsia="ru-RU"/>
    </w:rPr>
  </w:style>
  <w:style w:type="paragraph" w:customStyle="1" w:styleId="xl25">
    <w:name w:val="xl2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rsid w:val="003E2C52"/>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1">
    <w:name w:val="xl31"/>
    <w:basedOn w:val="a2"/>
    <w:rsid w:val="003E2C52"/>
    <w:pPr>
      <w:widowControl/>
      <w:pBdr>
        <w:top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2">
    <w:name w:val="xl32"/>
    <w:basedOn w:val="a2"/>
    <w:rsid w:val="003E2C5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3">
    <w:name w:val="xl33"/>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b/>
      <w:bCs/>
      <w:kern w:val="0"/>
      <w:lang w:eastAsia="ru-RU"/>
    </w:rPr>
  </w:style>
  <w:style w:type="paragraph" w:customStyle="1" w:styleId="xl34">
    <w:name w:val="xl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b/>
      <w:bCs/>
      <w:kern w:val="0"/>
      <w:lang w:eastAsia="ru-RU"/>
    </w:rPr>
  </w:style>
  <w:style w:type="paragraph" w:customStyle="1" w:styleId="xl36">
    <w:name w:val="xl3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styleId="1f4">
    <w:name w:val="index 1"/>
    <w:basedOn w:val="a2"/>
    <w:next w:val="a2"/>
    <w:autoRedefine/>
    <w:rsid w:val="003E2C52"/>
    <w:pPr>
      <w:widowControl/>
      <w:suppressAutoHyphens w:val="0"/>
      <w:ind w:left="200" w:hanging="200"/>
    </w:pPr>
    <w:rPr>
      <w:rFonts w:eastAsia="Times New Roman"/>
      <w:kern w:val="0"/>
      <w:sz w:val="20"/>
      <w:szCs w:val="20"/>
      <w:lang w:eastAsia="ru-RU"/>
    </w:rPr>
  </w:style>
  <w:style w:type="paragraph" w:styleId="1f5">
    <w:name w:val="toc 1"/>
    <w:basedOn w:val="a2"/>
    <w:next w:val="a2"/>
    <w:autoRedefine/>
    <w:uiPriority w:val="39"/>
    <w:qFormat/>
    <w:rsid w:val="003E2C52"/>
    <w:pPr>
      <w:widowControl/>
      <w:suppressAutoHyphens w:val="0"/>
      <w:spacing w:before="120" w:after="120"/>
    </w:pPr>
    <w:rPr>
      <w:rFonts w:ascii="Calibri" w:eastAsia="Times New Roman" w:hAnsi="Calibri" w:cs="Calibri"/>
      <w:b/>
      <w:bCs/>
      <w:caps/>
      <w:kern w:val="0"/>
      <w:sz w:val="20"/>
      <w:szCs w:val="20"/>
      <w:lang w:eastAsia="ru-RU"/>
    </w:rPr>
  </w:style>
  <w:style w:type="paragraph" w:styleId="2c">
    <w:name w:val="toc 2"/>
    <w:basedOn w:val="a2"/>
    <w:next w:val="a2"/>
    <w:autoRedefine/>
    <w:uiPriority w:val="99"/>
    <w:qFormat/>
    <w:rsid w:val="003E2C52"/>
    <w:pPr>
      <w:widowControl/>
      <w:suppressAutoHyphens w:val="0"/>
      <w:ind w:left="200"/>
    </w:pPr>
    <w:rPr>
      <w:rFonts w:ascii="Calibri" w:eastAsia="Times New Roman" w:hAnsi="Calibri" w:cs="Calibri"/>
      <w:smallCaps/>
      <w:kern w:val="0"/>
      <w:sz w:val="20"/>
      <w:szCs w:val="20"/>
      <w:lang w:eastAsia="ru-RU"/>
    </w:rPr>
  </w:style>
  <w:style w:type="paragraph" w:customStyle="1" w:styleId="affff6">
    <w:name w:val="Заголовок статьи"/>
    <w:basedOn w:val="a2"/>
    <w:next w:val="a2"/>
    <w:rsid w:val="003E2C52"/>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6">
    <w:name w:val="Цитата1"/>
    <w:basedOn w:val="a2"/>
    <w:rsid w:val="003E2C52"/>
    <w:pPr>
      <w:widowControl/>
      <w:suppressAutoHyphens w:val="0"/>
      <w:overflowPunct w:val="0"/>
      <w:autoSpaceDE w:val="0"/>
      <w:autoSpaceDN w:val="0"/>
      <w:adjustRightInd w:val="0"/>
      <w:ind w:left="1134" w:right="567" w:firstLine="708"/>
      <w:jc w:val="both"/>
      <w:textAlignment w:val="baseline"/>
    </w:pPr>
    <w:rPr>
      <w:rFonts w:eastAsia="Times New Roman"/>
      <w:kern w:val="0"/>
      <w:szCs w:val="20"/>
      <w:lang w:eastAsia="ru-RU"/>
    </w:rPr>
  </w:style>
  <w:style w:type="paragraph" w:customStyle="1" w:styleId="affff7">
    <w:name w:val="обыч"/>
    <w:basedOn w:val="3"/>
    <w:rsid w:val="003E2C52"/>
    <w:pPr>
      <w:spacing w:before="0" w:after="0"/>
      <w:jc w:val="both"/>
    </w:pPr>
    <w:rPr>
      <w:rFonts w:ascii="Times New Roman" w:hAnsi="Times New Roman" w:cs="Times New Roman"/>
      <w:b w:val="0"/>
      <w:i/>
      <w:iCs/>
      <w:sz w:val="20"/>
      <w:szCs w:val="28"/>
    </w:rPr>
  </w:style>
  <w:style w:type="paragraph" w:customStyle="1" w:styleId="Normal">
    <w:name w:val="Normal Знак Знак"/>
    <w:rsid w:val="003E2C52"/>
    <w:pPr>
      <w:widowControl w:val="0"/>
      <w:snapToGrid w:val="0"/>
    </w:pPr>
    <w:rPr>
      <w:rFonts w:ascii="Times New Roman" w:eastAsia="Times New Roman" w:hAnsi="Times New Roman"/>
      <w:sz w:val="24"/>
    </w:rPr>
  </w:style>
  <w:style w:type="paragraph" w:customStyle="1" w:styleId="ConsCell">
    <w:name w:val="ConsCell"/>
    <w:rsid w:val="003E2C52"/>
    <w:pPr>
      <w:widowControl w:val="0"/>
      <w:overflowPunct w:val="0"/>
      <w:autoSpaceDE w:val="0"/>
      <w:autoSpaceDN w:val="0"/>
      <w:adjustRightInd w:val="0"/>
      <w:textAlignment w:val="baseline"/>
    </w:pPr>
    <w:rPr>
      <w:rFonts w:ascii="Consultant" w:eastAsia="Times New Roman" w:hAnsi="Consultant"/>
    </w:rPr>
  </w:style>
  <w:style w:type="paragraph" w:customStyle="1" w:styleId="CharChar1CharChar1CharChar">
    <w:name w:val="Char Char Знак Знак1 Char Char1 Знак Знак Char Char"/>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213">
    <w:name w:val="Заголовок 2 Знак1 Знак"/>
    <w:aliases w:val="Заголовок 2 Знак Знак Знак Знак,Заголовок 2 Знак Знак Знак Знак1"/>
    <w:rsid w:val="003E2C52"/>
    <w:rPr>
      <w:b/>
      <w:noProof w:val="0"/>
      <w:sz w:val="28"/>
      <w:lang w:val="ru-RU" w:eastAsia="ru-RU" w:bidi="ar-SA"/>
    </w:rPr>
  </w:style>
  <w:style w:type="paragraph" w:customStyle="1" w:styleId="CharChar1CharChar1CharChar1">
    <w:name w:val="Char Char Знак Знак1 Char Char1 Знак Знак Char Char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3E2C52"/>
    <w:pPr>
      <w:widowControl w:val="0"/>
      <w:autoSpaceDE w:val="0"/>
      <w:autoSpaceDN w:val="0"/>
    </w:pPr>
    <w:rPr>
      <w:rFonts w:ascii="Arial" w:eastAsia="Times New Roman" w:hAnsi="Arial" w:cs="Arial"/>
      <w:b/>
      <w:bCs/>
      <w:sz w:val="16"/>
      <w:szCs w:val="16"/>
    </w:rPr>
  </w:style>
  <w:style w:type="paragraph" w:customStyle="1" w:styleId="affff8">
    <w:name w:val="ОсновнойЗаголовок"/>
    <w:basedOn w:val="a2"/>
    <w:next w:val="a2"/>
    <w:rsid w:val="003E2C52"/>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rsid w:val="003E2C52"/>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character" w:customStyle="1" w:styleId="CharChar">
    <w:name w:val="ОсновнойПодЗаголовок Char Char"/>
    <w:rsid w:val="003E2C52"/>
    <w:rPr>
      <w:noProof w:val="0"/>
      <w:lang w:val="ru-RU" w:eastAsia="ru-RU" w:bidi="ar-SA"/>
    </w:rPr>
  </w:style>
  <w:style w:type="character" w:customStyle="1" w:styleId="postbody">
    <w:name w:val="postbody"/>
    <w:rsid w:val="003E2C52"/>
  </w:style>
  <w:style w:type="paragraph" w:customStyle="1" w:styleId="affff9">
    <w:name w:val="Основной текст с отступом.Основной текст без отступа.текст"/>
    <w:basedOn w:val="a2"/>
    <w:rsid w:val="003E2C52"/>
    <w:pPr>
      <w:widowControl/>
      <w:suppressAutoHyphens w:val="0"/>
      <w:ind w:left="5387"/>
      <w:jc w:val="center"/>
    </w:pPr>
    <w:rPr>
      <w:rFonts w:eastAsia="Times New Roman"/>
      <w:b/>
      <w:kern w:val="0"/>
      <w:sz w:val="30"/>
      <w:szCs w:val="20"/>
      <w:lang w:eastAsia="ru-RU"/>
    </w:rPr>
  </w:style>
  <w:style w:type="paragraph" w:customStyle="1" w:styleId="1f7">
    <w:name w:val="Знак Знак Знак1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uiPriority w:val="99"/>
    <w:rsid w:val="003E2C52"/>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uiPriority w:val="99"/>
    <w:rsid w:val="003E2C52"/>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rsid w:val="003E2C52"/>
    <w:pPr>
      <w:suppressAutoHyphens w:val="0"/>
      <w:spacing w:line="360" w:lineRule="atLeast"/>
      <w:ind w:left="567" w:hanging="567"/>
      <w:jc w:val="both"/>
      <w:textAlignment w:val="baseline"/>
    </w:pPr>
    <w:rPr>
      <w:rFonts w:eastAsia="Times New Roman"/>
      <w:kern w:val="0"/>
      <w:lang w:eastAsia="ru-RU"/>
    </w:rPr>
  </w:style>
  <w:style w:type="paragraph" w:customStyle="1" w:styleId="affffa">
    <w:name w:val="Подраздел"/>
    <w:basedOn w:val="a2"/>
    <w:uiPriority w:val="99"/>
    <w:rsid w:val="003E2C52"/>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rsid w:val="003E2C52"/>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styleId="3c">
    <w:name w:val="toc 3"/>
    <w:basedOn w:val="a2"/>
    <w:next w:val="a2"/>
    <w:autoRedefine/>
    <w:uiPriority w:val="39"/>
    <w:qFormat/>
    <w:rsid w:val="003E2C52"/>
    <w:pPr>
      <w:widowControl/>
      <w:suppressAutoHyphens w:val="0"/>
      <w:ind w:left="400"/>
    </w:pPr>
    <w:rPr>
      <w:rFonts w:ascii="Calibri" w:eastAsia="Times New Roman" w:hAnsi="Calibri" w:cs="Calibri"/>
      <w:i/>
      <w:iCs/>
      <w:kern w:val="0"/>
      <w:sz w:val="20"/>
      <w:szCs w:val="20"/>
      <w:lang w:eastAsia="ru-RU"/>
    </w:rPr>
  </w:style>
  <w:style w:type="paragraph" w:styleId="affffb">
    <w:name w:val="List Continue"/>
    <w:basedOn w:val="a2"/>
    <w:uiPriority w:val="99"/>
    <w:rsid w:val="003E2C52"/>
    <w:pPr>
      <w:widowControl/>
      <w:suppressAutoHyphens w:val="0"/>
      <w:spacing w:before="120" w:after="120"/>
      <w:ind w:left="283"/>
      <w:jc w:val="both"/>
    </w:pPr>
    <w:rPr>
      <w:rFonts w:eastAsia="Times New Roman"/>
      <w:kern w:val="0"/>
      <w:lang w:eastAsia="ru-RU"/>
    </w:rPr>
  </w:style>
  <w:style w:type="paragraph" w:customStyle="1" w:styleId="affffc">
    <w:name w:val="Тендерные данные"/>
    <w:basedOn w:val="a2"/>
    <w:rsid w:val="003E2C52"/>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rsid w:val="003E2C52"/>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rsid w:val="003E2C52"/>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3E2C52"/>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d">
    <w:name w:val="Стиль3 Знак Знак"/>
    <w:basedOn w:val="25"/>
    <w:rsid w:val="003E2C52"/>
    <w:pPr>
      <w:widowControl w:val="0"/>
      <w:tabs>
        <w:tab w:val="num" w:pos="227"/>
      </w:tabs>
      <w:adjustRightInd w:val="0"/>
      <w:spacing w:after="0" w:line="240" w:lineRule="auto"/>
      <w:ind w:left="0"/>
      <w:jc w:val="both"/>
      <w:textAlignment w:val="baseline"/>
    </w:pPr>
    <w:rPr>
      <w:szCs w:val="20"/>
    </w:rPr>
  </w:style>
  <w:style w:type="paragraph" w:customStyle="1" w:styleId="3e">
    <w:name w:val="Стиль3 Знак"/>
    <w:basedOn w:val="25"/>
    <w:rsid w:val="003E2C52"/>
    <w:pPr>
      <w:widowControl w:val="0"/>
      <w:tabs>
        <w:tab w:val="num" w:pos="1307"/>
      </w:tabs>
      <w:adjustRightInd w:val="0"/>
      <w:spacing w:before="120" w:after="0" w:line="240" w:lineRule="auto"/>
      <w:ind w:left="1080"/>
      <w:jc w:val="both"/>
      <w:textAlignment w:val="baseline"/>
    </w:pPr>
    <w:rPr>
      <w:szCs w:val="20"/>
    </w:rPr>
  </w:style>
  <w:style w:type="paragraph" w:customStyle="1" w:styleId="114">
    <w:name w:val="Знак1 Знак Знак Знак1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d">
    <w:name w:val="Без интервала Знак"/>
    <w:link w:val="affffe"/>
    <w:qFormat/>
    <w:rsid w:val="003E2C52"/>
    <w:rPr>
      <w:sz w:val="22"/>
      <w:szCs w:val="22"/>
      <w:lang w:eastAsia="en-US"/>
    </w:rPr>
  </w:style>
  <w:style w:type="character" w:customStyle="1" w:styleId="affffe">
    <w:name w:val="Без интервала Знак Знак"/>
    <w:link w:val="affffd"/>
    <w:rsid w:val="003E2C52"/>
    <w:rPr>
      <w:sz w:val="22"/>
      <w:szCs w:val="22"/>
      <w:lang w:eastAsia="en-US"/>
    </w:rPr>
  </w:style>
  <w:style w:type="paragraph" w:customStyle="1" w:styleId="FR1">
    <w:name w:val="FR1"/>
    <w:rsid w:val="003E2C52"/>
    <w:pPr>
      <w:widowControl w:val="0"/>
      <w:ind w:left="2080"/>
    </w:pPr>
    <w:rPr>
      <w:rFonts w:ascii="Arial" w:eastAsia="Times New Roman" w:hAnsi="Arial"/>
      <w:b/>
      <w:snapToGrid w:val="0"/>
      <w:sz w:val="36"/>
    </w:rPr>
  </w:style>
  <w:style w:type="paragraph" w:customStyle="1" w:styleId="Normal1">
    <w:name w:val="Normal1"/>
    <w:rsid w:val="003E2C52"/>
    <w:pPr>
      <w:widowControl w:val="0"/>
    </w:pPr>
    <w:rPr>
      <w:rFonts w:ascii="Times New Roman" w:eastAsia="Times New Roman" w:hAnsi="Times New Roman"/>
    </w:rPr>
  </w:style>
  <w:style w:type="paragraph" w:customStyle="1" w:styleId="Default">
    <w:name w:val="Default"/>
    <w:uiPriority w:val="99"/>
    <w:rsid w:val="003E2C52"/>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3E2C52"/>
    <w:pPr>
      <w:suppressAutoHyphens w:val="0"/>
      <w:autoSpaceDE w:val="0"/>
      <w:autoSpaceDN w:val="0"/>
      <w:adjustRightInd w:val="0"/>
    </w:pPr>
    <w:rPr>
      <w:rFonts w:eastAsia="Times New Roman"/>
      <w:kern w:val="0"/>
      <w:lang w:eastAsia="ru-RU"/>
    </w:rPr>
  </w:style>
  <w:style w:type="character" w:customStyle="1" w:styleId="1f8">
    <w:name w:val="Без интервала Знак1"/>
    <w:rsid w:val="003E2C52"/>
    <w:rPr>
      <w:sz w:val="24"/>
      <w:szCs w:val="22"/>
      <w:lang w:val="ru-RU" w:eastAsia="ru-RU" w:bidi="ar-SA"/>
    </w:rPr>
  </w:style>
  <w:style w:type="paragraph" w:customStyle="1" w:styleId="afffff">
    <w:name w:val="КД_Текст"/>
    <w:basedOn w:val="a2"/>
    <w:rsid w:val="003E2C52"/>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3E2C52"/>
    <w:pPr>
      <w:suppressAutoHyphens w:val="0"/>
      <w:autoSpaceDE w:val="0"/>
      <w:autoSpaceDN w:val="0"/>
      <w:adjustRightInd w:val="0"/>
      <w:spacing w:line="276" w:lineRule="exact"/>
      <w:ind w:firstLine="302"/>
      <w:jc w:val="both"/>
    </w:pPr>
    <w:rPr>
      <w:rFonts w:eastAsia="Times New Roman"/>
      <w:kern w:val="0"/>
      <w:lang w:eastAsia="ru-RU"/>
    </w:rPr>
  </w:style>
  <w:style w:type="character" w:customStyle="1" w:styleId="FontStyle21">
    <w:name w:val="Font Style21"/>
    <w:rsid w:val="003E2C52"/>
    <w:rPr>
      <w:rFonts w:ascii="Lucida Sans Unicode" w:hAnsi="Lucida Sans Unicode" w:cs="Lucida Sans Unicode"/>
      <w:sz w:val="18"/>
      <w:szCs w:val="18"/>
    </w:rPr>
  </w:style>
  <w:style w:type="character" w:customStyle="1" w:styleId="FontStyle22">
    <w:name w:val="Font Style22"/>
    <w:rsid w:val="003E2C52"/>
    <w:rPr>
      <w:rFonts w:ascii="Lucida Sans Unicode" w:hAnsi="Lucida Sans Unicode" w:cs="Lucida Sans Unicode"/>
      <w:sz w:val="14"/>
      <w:szCs w:val="14"/>
    </w:rPr>
  </w:style>
  <w:style w:type="paragraph" w:customStyle="1" w:styleId="-31">
    <w:name w:val="Таблица-сетка 31"/>
    <w:basedOn w:val="1"/>
    <w:next w:val="a2"/>
    <w:uiPriority w:val="39"/>
    <w:qFormat/>
    <w:rsid w:val="003E2C52"/>
    <w:pPr>
      <w:keepLines/>
      <w:spacing w:before="480" w:after="0" w:line="276" w:lineRule="auto"/>
      <w:outlineLvl w:val="9"/>
    </w:pPr>
    <w:rPr>
      <w:rFonts w:ascii="Cambria" w:hAnsi="Cambria" w:cs="Times New Roman"/>
      <w:color w:val="365F91"/>
      <w:kern w:val="0"/>
      <w:sz w:val="28"/>
      <w:szCs w:val="28"/>
    </w:rPr>
  </w:style>
  <w:style w:type="paragraph" w:styleId="45">
    <w:name w:val="toc 4"/>
    <w:basedOn w:val="a2"/>
    <w:next w:val="a2"/>
    <w:autoRedefine/>
    <w:uiPriority w:val="99"/>
    <w:rsid w:val="003E2C52"/>
    <w:pPr>
      <w:widowControl/>
      <w:suppressAutoHyphens w:val="0"/>
      <w:ind w:left="600"/>
    </w:pPr>
    <w:rPr>
      <w:rFonts w:ascii="Calibri" w:eastAsia="Times New Roman" w:hAnsi="Calibri" w:cs="Calibri"/>
      <w:kern w:val="0"/>
      <w:sz w:val="18"/>
      <w:szCs w:val="18"/>
      <w:lang w:eastAsia="ru-RU"/>
    </w:rPr>
  </w:style>
  <w:style w:type="paragraph" w:styleId="56">
    <w:name w:val="toc 5"/>
    <w:basedOn w:val="a2"/>
    <w:next w:val="a2"/>
    <w:autoRedefine/>
    <w:uiPriority w:val="99"/>
    <w:rsid w:val="003E2C52"/>
    <w:pPr>
      <w:widowControl/>
      <w:suppressAutoHyphens w:val="0"/>
      <w:ind w:left="800"/>
    </w:pPr>
    <w:rPr>
      <w:rFonts w:ascii="Calibri" w:eastAsia="Times New Roman" w:hAnsi="Calibri" w:cs="Calibri"/>
      <w:kern w:val="0"/>
      <w:sz w:val="18"/>
      <w:szCs w:val="18"/>
      <w:lang w:eastAsia="ru-RU"/>
    </w:rPr>
  </w:style>
  <w:style w:type="paragraph" w:styleId="63">
    <w:name w:val="toc 6"/>
    <w:basedOn w:val="a2"/>
    <w:next w:val="a2"/>
    <w:autoRedefine/>
    <w:uiPriority w:val="99"/>
    <w:rsid w:val="003E2C52"/>
    <w:pPr>
      <w:widowControl/>
      <w:suppressAutoHyphens w:val="0"/>
      <w:ind w:left="1000"/>
    </w:pPr>
    <w:rPr>
      <w:rFonts w:ascii="Calibri" w:eastAsia="Times New Roman" w:hAnsi="Calibri" w:cs="Calibri"/>
      <w:kern w:val="0"/>
      <w:sz w:val="18"/>
      <w:szCs w:val="18"/>
      <w:lang w:eastAsia="ru-RU"/>
    </w:rPr>
  </w:style>
  <w:style w:type="paragraph" w:styleId="72">
    <w:name w:val="toc 7"/>
    <w:basedOn w:val="a2"/>
    <w:next w:val="a2"/>
    <w:autoRedefine/>
    <w:uiPriority w:val="99"/>
    <w:rsid w:val="003E2C52"/>
    <w:pPr>
      <w:widowControl/>
      <w:suppressAutoHyphens w:val="0"/>
      <w:ind w:left="1200"/>
    </w:pPr>
    <w:rPr>
      <w:rFonts w:ascii="Calibri" w:eastAsia="Times New Roman" w:hAnsi="Calibri" w:cs="Calibri"/>
      <w:kern w:val="0"/>
      <w:sz w:val="18"/>
      <w:szCs w:val="18"/>
      <w:lang w:eastAsia="ru-RU"/>
    </w:rPr>
  </w:style>
  <w:style w:type="paragraph" w:styleId="81">
    <w:name w:val="toc 8"/>
    <w:basedOn w:val="a2"/>
    <w:next w:val="a2"/>
    <w:autoRedefine/>
    <w:uiPriority w:val="99"/>
    <w:rsid w:val="003E2C52"/>
    <w:pPr>
      <w:widowControl/>
      <w:suppressAutoHyphens w:val="0"/>
      <w:ind w:left="1400"/>
    </w:pPr>
    <w:rPr>
      <w:rFonts w:ascii="Calibri" w:eastAsia="Times New Roman" w:hAnsi="Calibri" w:cs="Calibri"/>
      <w:kern w:val="0"/>
      <w:sz w:val="18"/>
      <w:szCs w:val="18"/>
      <w:lang w:eastAsia="ru-RU"/>
    </w:rPr>
  </w:style>
  <w:style w:type="paragraph" w:styleId="91">
    <w:name w:val="toc 9"/>
    <w:basedOn w:val="a2"/>
    <w:next w:val="a2"/>
    <w:autoRedefine/>
    <w:uiPriority w:val="99"/>
    <w:rsid w:val="003E2C52"/>
    <w:pPr>
      <w:widowControl/>
      <w:suppressAutoHyphens w:val="0"/>
      <w:ind w:left="1600"/>
    </w:pPr>
    <w:rPr>
      <w:rFonts w:ascii="Calibri" w:eastAsia="Times New Roman" w:hAnsi="Calibri" w:cs="Calibri"/>
      <w:kern w:val="0"/>
      <w:sz w:val="18"/>
      <w:szCs w:val="18"/>
      <w:lang w:eastAsia="ru-RU"/>
    </w:rPr>
  </w:style>
  <w:style w:type="paragraph" w:customStyle="1" w:styleId="Heading">
    <w:name w:val="Heading"/>
    <w:rsid w:val="003E2C52"/>
    <w:pPr>
      <w:autoSpaceDE w:val="0"/>
      <w:autoSpaceDN w:val="0"/>
      <w:adjustRightInd w:val="0"/>
    </w:pPr>
    <w:rPr>
      <w:rFonts w:ascii="Arial" w:hAnsi="Arial" w:cs="Arial"/>
      <w:b/>
      <w:bCs/>
      <w:sz w:val="22"/>
      <w:szCs w:val="22"/>
    </w:rPr>
  </w:style>
  <w:style w:type="paragraph" w:customStyle="1" w:styleId="CoverAuthor">
    <w:name w:val="Cover Author"/>
    <w:basedOn w:val="a2"/>
    <w:rsid w:val="003E2C52"/>
    <w:pPr>
      <w:widowControl/>
      <w:suppressAutoHyphens w:val="0"/>
      <w:spacing w:line="240" w:lineRule="atLeast"/>
    </w:pPr>
    <w:rPr>
      <w:rFonts w:ascii="Arial" w:eastAsia="Times New Roman" w:hAnsi="Arial" w:cs="Arial"/>
      <w:spacing w:val="-5"/>
      <w:kern w:val="0"/>
      <w:sz w:val="28"/>
      <w:szCs w:val="28"/>
    </w:rPr>
  </w:style>
  <w:style w:type="paragraph" w:customStyle="1" w:styleId="1f9">
    <w:name w:val="Без интервала1"/>
    <w:link w:val="NoSpacingChar"/>
    <w:uiPriority w:val="99"/>
    <w:qFormat/>
    <w:rsid w:val="003E2C52"/>
    <w:rPr>
      <w:rFonts w:eastAsia="Times New Roman" w:cs="Calibri"/>
      <w:sz w:val="22"/>
      <w:szCs w:val="22"/>
    </w:rPr>
  </w:style>
  <w:style w:type="character" w:customStyle="1" w:styleId="b-pricesnum">
    <w:name w:val="b-prices__num"/>
    <w:rsid w:val="003E2C52"/>
  </w:style>
  <w:style w:type="character" w:customStyle="1" w:styleId="b-pricescurrency">
    <w:name w:val="b-prices__currency"/>
    <w:rsid w:val="003E2C52"/>
  </w:style>
  <w:style w:type="character" w:customStyle="1" w:styleId="pr">
    <w:name w:val="pr"/>
    <w:rsid w:val="003E2C52"/>
  </w:style>
  <w:style w:type="character" w:customStyle="1" w:styleId="mainmenutext">
    <w:name w:val="mainmenutext"/>
    <w:rsid w:val="003E2C52"/>
  </w:style>
  <w:style w:type="numbering" w:customStyle="1" w:styleId="1110">
    <w:name w:val="Нет списка111"/>
    <w:next w:val="a5"/>
    <w:uiPriority w:val="99"/>
    <w:semiHidden/>
    <w:unhideWhenUsed/>
    <w:rsid w:val="003E2C52"/>
  </w:style>
  <w:style w:type="paragraph" w:customStyle="1" w:styleId="StyleBodyTextJustifiedBefore5ptAfter5pt">
    <w:name w:val="Style Body Text + Justified Before:  5 pt After:  5 pt"/>
    <w:basedOn w:val="a7"/>
    <w:rsid w:val="003E2C52"/>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rsid w:val="003E2C52"/>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0">
    <w:name w:val="_текст"/>
    <w:basedOn w:val="a2"/>
    <w:rsid w:val="003E2C52"/>
    <w:pPr>
      <w:widowControl/>
      <w:suppressAutoHyphens w:val="0"/>
    </w:pPr>
    <w:rPr>
      <w:rFonts w:eastAsia="Times New Roman"/>
      <w:kern w:val="0"/>
      <w:szCs w:val="28"/>
      <w:shd w:val="clear" w:color="auto" w:fill="FFFFFF"/>
      <w:lang w:eastAsia="ru-RU"/>
    </w:rPr>
  </w:style>
  <w:style w:type="paragraph" w:customStyle="1" w:styleId="afffff1">
    <w:name w:val="_заголовок"/>
    <w:basedOn w:val="a2"/>
    <w:rsid w:val="003E2C52"/>
    <w:pPr>
      <w:widowControl/>
      <w:suppressAutoHyphens w:val="0"/>
      <w:spacing w:before="360" w:after="240"/>
    </w:pPr>
    <w:rPr>
      <w:rFonts w:ascii="Verdana" w:eastAsia="Times New Roman" w:hAnsi="Verdana" w:cs="Arial"/>
      <w:b/>
      <w:kern w:val="0"/>
      <w:sz w:val="28"/>
      <w:szCs w:val="28"/>
      <w:lang w:eastAsia="ru-RU"/>
    </w:rPr>
  </w:style>
  <w:style w:type="paragraph" w:customStyle="1" w:styleId="afffff2">
    <w:name w:val="_подзаголовок"/>
    <w:basedOn w:val="a2"/>
    <w:rsid w:val="003E2C52"/>
    <w:pPr>
      <w:widowControl/>
      <w:suppressAutoHyphens w:val="0"/>
      <w:spacing w:before="240" w:after="120"/>
      <w:ind w:left="284"/>
    </w:pPr>
    <w:rPr>
      <w:rFonts w:eastAsia="Times New Roman"/>
      <w:b/>
      <w:bCs/>
      <w:kern w:val="0"/>
      <w:lang w:eastAsia="ru-RU"/>
    </w:rPr>
  </w:style>
  <w:style w:type="paragraph" w:styleId="afffff3">
    <w:name w:val="Document Map"/>
    <w:basedOn w:val="a2"/>
    <w:link w:val="afffff4"/>
    <w:uiPriority w:val="99"/>
    <w:unhideWhenUsed/>
    <w:rsid w:val="003E2C52"/>
    <w:pPr>
      <w:widowControl/>
      <w:suppressAutoHyphens w:val="0"/>
    </w:pPr>
    <w:rPr>
      <w:rFonts w:ascii="Tahoma" w:eastAsia="Times New Roman" w:hAnsi="Tahoma"/>
      <w:kern w:val="0"/>
      <w:sz w:val="16"/>
      <w:szCs w:val="16"/>
      <w:lang w:val="x-none" w:eastAsia="x-none"/>
    </w:rPr>
  </w:style>
  <w:style w:type="character" w:customStyle="1" w:styleId="afffff4">
    <w:name w:val="Схема документа Знак"/>
    <w:basedOn w:val="a3"/>
    <w:link w:val="afffff3"/>
    <w:uiPriority w:val="99"/>
    <w:rsid w:val="003E2C52"/>
    <w:rPr>
      <w:rFonts w:ascii="Tahoma" w:eastAsia="Times New Roman" w:hAnsi="Tahoma"/>
      <w:sz w:val="16"/>
      <w:szCs w:val="16"/>
      <w:lang w:val="x-none" w:eastAsia="x-none"/>
    </w:rPr>
  </w:style>
  <w:style w:type="paragraph" w:styleId="afffff5">
    <w:name w:val="endnote text"/>
    <w:basedOn w:val="a2"/>
    <w:link w:val="afffff6"/>
    <w:uiPriority w:val="99"/>
    <w:unhideWhenUsed/>
    <w:rsid w:val="003E2C52"/>
    <w:pPr>
      <w:widowControl/>
      <w:suppressAutoHyphens w:val="0"/>
    </w:pPr>
    <w:rPr>
      <w:rFonts w:eastAsia="Times New Roman"/>
      <w:kern w:val="0"/>
      <w:sz w:val="20"/>
      <w:szCs w:val="20"/>
      <w:lang w:eastAsia="ru-RU"/>
    </w:rPr>
  </w:style>
  <w:style w:type="character" w:customStyle="1" w:styleId="afffff6">
    <w:name w:val="Текст концевой сноски Знак"/>
    <w:basedOn w:val="a3"/>
    <w:link w:val="afffff5"/>
    <w:uiPriority w:val="99"/>
    <w:rsid w:val="003E2C52"/>
    <w:rPr>
      <w:rFonts w:ascii="Times New Roman" w:eastAsia="Times New Roman" w:hAnsi="Times New Roman"/>
    </w:rPr>
  </w:style>
  <w:style w:type="character" w:styleId="afffff7">
    <w:name w:val="endnote reference"/>
    <w:uiPriority w:val="99"/>
    <w:unhideWhenUsed/>
    <w:rsid w:val="003E2C52"/>
    <w:rPr>
      <w:vertAlign w:val="superscript"/>
    </w:rPr>
  </w:style>
  <w:style w:type="paragraph" w:customStyle="1" w:styleId="afffff8">
    <w:name w:val="Текст_таблицы"/>
    <w:basedOn w:val="a2"/>
    <w:qFormat/>
    <w:rsid w:val="003E2C52"/>
    <w:pPr>
      <w:widowControl/>
      <w:suppressAutoHyphens w:val="0"/>
    </w:pPr>
    <w:rPr>
      <w:rFonts w:eastAsia="Times New Roman"/>
      <w:kern w:val="0"/>
      <w:sz w:val="20"/>
      <w:szCs w:val="20"/>
      <w:lang w:eastAsia="ru-RU"/>
    </w:rPr>
  </w:style>
  <w:style w:type="paragraph" w:customStyle="1" w:styleId="afffff9">
    <w:name w:val="_Текст"/>
    <w:basedOn w:val="a2"/>
    <w:rsid w:val="003E2C52"/>
    <w:pPr>
      <w:widowControl/>
      <w:suppressAutoHyphens w:val="0"/>
      <w:ind w:right="454" w:firstLine="709"/>
      <w:jc w:val="both"/>
    </w:pPr>
    <w:rPr>
      <w:rFonts w:eastAsia="Times New Roman"/>
      <w:kern w:val="0"/>
      <w:sz w:val="28"/>
      <w:szCs w:val="28"/>
      <w:lang w:eastAsia="ru-RU"/>
    </w:rPr>
  </w:style>
  <w:style w:type="paragraph" w:styleId="afffffa">
    <w:name w:val="List Number"/>
    <w:basedOn w:val="a2"/>
    <w:uiPriority w:val="99"/>
    <w:rsid w:val="003E2C52"/>
    <w:pPr>
      <w:widowControl/>
      <w:tabs>
        <w:tab w:val="num" w:pos="360"/>
      </w:tabs>
      <w:suppressAutoHyphens w:val="0"/>
      <w:spacing w:after="60"/>
      <w:ind w:left="360" w:hanging="360"/>
      <w:jc w:val="both"/>
    </w:pPr>
    <w:rPr>
      <w:rFonts w:eastAsia="Times New Roman"/>
      <w:kern w:val="0"/>
      <w:szCs w:val="20"/>
      <w:lang w:eastAsia="ru-RU"/>
    </w:rPr>
  </w:style>
  <w:style w:type="paragraph" w:styleId="2d">
    <w:name w:val="List Bullet 2"/>
    <w:basedOn w:val="a2"/>
    <w:autoRedefine/>
    <w:uiPriority w:val="99"/>
    <w:rsid w:val="003E2C52"/>
    <w:pPr>
      <w:widowControl/>
      <w:tabs>
        <w:tab w:val="num" w:pos="643"/>
      </w:tabs>
      <w:suppressAutoHyphens w:val="0"/>
      <w:spacing w:after="60"/>
      <w:ind w:left="643" w:hanging="360"/>
      <w:jc w:val="both"/>
    </w:pPr>
    <w:rPr>
      <w:rFonts w:eastAsia="Times New Roman"/>
      <w:kern w:val="0"/>
      <w:szCs w:val="20"/>
      <w:lang w:eastAsia="ru-RU"/>
    </w:rPr>
  </w:style>
  <w:style w:type="paragraph" w:styleId="3f">
    <w:name w:val="List Bullet 3"/>
    <w:basedOn w:val="a2"/>
    <w:autoRedefine/>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6">
    <w:name w:val="List Bullet 4"/>
    <w:basedOn w:val="a2"/>
    <w:autoRedefine/>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7">
    <w:name w:val="List Bullet 5"/>
    <w:basedOn w:val="a2"/>
    <w:autoRedefine/>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styleId="3f0">
    <w:name w:val="List Number 3"/>
    <w:basedOn w:val="a2"/>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Number 4"/>
    <w:basedOn w:val="a2"/>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8">
    <w:name w:val="List Number 5"/>
    <w:basedOn w:val="a2"/>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customStyle="1" w:styleId="116">
    <w:name w:val="Обычный11"/>
    <w:rsid w:val="003E2C52"/>
    <w:pPr>
      <w:widowControl w:val="0"/>
      <w:snapToGrid w:val="0"/>
      <w:spacing w:line="312" w:lineRule="auto"/>
      <w:ind w:firstLine="420"/>
      <w:jc w:val="both"/>
    </w:pPr>
    <w:rPr>
      <w:rFonts w:ascii="Courier New" w:eastAsia="Times New Roman" w:hAnsi="Courier New"/>
      <w:sz w:val="18"/>
    </w:rPr>
  </w:style>
  <w:style w:type="paragraph" w:customStyle="1" w:styleId="afffffb">
    <w:name w:val="Раздел"/>
    <w:basedOn w:val="a2"/>
    <w:uiPriority w:val="99"/>
    <w:qFormat/>
    <w:rsid w:val="003E2C52"/>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c">
    <w:name w:val="Часть"/>
    <w:basedOn w:val="a2"/>
    <w:uiPriority w:val="99"/>
    <w:rsid w:val="003E2C52"/>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f1">
    <w:name w:val="Раздел 3"/>
    <w:basedOn w:val="a2"/>
    <w:uiPriority w:val="99"/>
    <w:rsid w:val="003E2C52"/>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d">
    <w:name w:val="Условия контракта"/>
    <w:basedOn w:val="a2"/>
    <w:rsid w:val="003E2C52"/>
    <w:pPr>
      <w:widowControl/>
      <w:tabs>
        <w:tab w:val="num" w:pos="2160"/>
      </w:tabs>
      <w:suppressAutoHyphens w:val="0"/>
      <w:spacing w:before="240" w:after="120"/>
      <w:ind w:left="720" w:hanging="720"/>
      <w:jc w:val="both"/>
    </w:pPr>
    <w:rPr>
      <w:rFonts w:eastAsia="Times New Roman"/>
      <w:b/>
      <w:kern w:val="0"/>
      <w:szCs w:val="20"/>
      <w:lang w:eastAsia="ru-RU"/>
    </w:rPr>
  </w:style>
  <w:style w:type="paragraph" w:customStyle="1" w:styleId="Instruction">
    <w:name w:val="Instruction"/>
    <w:basedOn w:val="22"/>
    <w:uiPriority w:val="99"/>
    <w:rsid w:val="003E2C52"/>
    <w:pPr>
      <w:tabs>
        <w:tab w:val="num" w:pos="360"/>
      </w:tabs>
      <w:spacing w:before="180" w:after="60" w:line="240" w:lineRule="auto"/>
      <w:ind w:left="360" w:hanging="360"/>
    </w:pPr>
    <w:rPr>
      <w:b/>
      <w:sz w:val="24"/>
    </w:rPr>
  </w:style>
  <w:style w:type="paragraph" w:customStyle="1" w:styleId="afffffe">
    <w:name w:val="Íîðìàëüíûé"/>
    <w:uiPriority w:val="99"/>
    <w:rsid w:val="003E2C52"/>
    <w:rPr>
      <w:rFonts w:ascii="Courier" w:eastAsia="Times New Roman" w:hAnsi="Courier"/>
      <w:sz w:val="24"/>
      <w:lang w:val="en-GB"/>
    </w:rPr>
  </w:style>
  <w:style w:type="paragraph" w:customStyle="1" w:styleId="affffff">
    <w:name w:val="Готовый"/>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0">
    <w:name w:val="Ãîòîâûé"/>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character" w:customStyle="1" w:styleId="1fa">
    <w:name w:val="Основной шрифт1"/>
    <w:rsid w:val="003E2C52"/>
  </w:style>
  <w:style w:type="paragraph" w:customStyle="1" w:styleId="affffff1">
    <w:name w:val="Типовой абзац"/>
    <w:basedOn w:val="a2"/>
    <w:rsid w:val="003E2C52"/>
    <w:pPr>
      <w:widowControl/>
      <w:suppressAutoHyphens w:val="0"/>
      <w:spacing w:before="120"/>
      <w:ind w:firstLine="720"/>
      <w:jc w:val="both"/>
    </w:pPr>
    <w:rPr>
      <w:rFonts w:eastAsia="Times New Roman"/>
      <w:kern w:val="0"/>
      <w:lang w:eastAsia="ru-RU"/>
    </w:rPr>
  </w:style>
  <w:style w:type="paragraph" w:customStyle="1" w:styleId="affffff2">
    <w:name w:val="Форматированный"/>
    <w:basedOn w:val="a2"/>
    <w:rsid w:val="003E2C5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117">
    <w:name w:val="Заголовок 11"/>
    <w:basedOn w:val="116"/>
    <w:next w:val="116"/>
    <w:rsid w:val="003E2C52"/>
    <w:pPr>
      <w:keepNext/>
      <w:widowControl/>
      <w:snapToGrid/>
      <w:spacing w:before="120" w:after="600" w:line="240" w:lineRule="auto"/>
      <w:ind w:firstLine="340"/>
      <w:jc w:val="center"/>
    </w:pPr>
    <w:rPr>
      <w:rFonts w:ascii="Times New Roman" w:hAnsi="Times New Roman"/>
      <w:b/>
      <w:sz w:val="32"/>
    </w:rPr>
  </w:style>
  <w:style w:type="paragraph" w:customStyle="1" w:styleId="214">
    <w:name w:val="Заголовок 21"/>
    <w:basedOn w:val="116"/>
    <w:next w:val="116"/>
    <w:rsid w:val="003E2C52"/>
    <w:pPr>
      <w:keepNext/>
      <w:keepLines/>
      <w:widowControl/>
      <w:snapToGrid/>
      <w:spacing w:before="240" w:after="120" w:line="240" w:lineRule="auto"/>
      <w:ind w:firstLine="0"/>
      <w:jc w:val="center"/>
    </w:pPr>
    <w:rPr>
      <w:rFonts w:ascii="Times New Roman" w:hAnsi="Times New Roman"/>
      <w:b/>
      <w:sz w:val="24"/>
    </w:rPr>
  </w:style>
  <w:style w:type="paragraph" w:customStyle="1" w:styleId="BT2">
    <w:name w:val="BT2"/>
    <w:rsid w:val="003E2C52"/>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3E2C52"/>
    <w:pPr>
      <w:snapToGrid/>
      <w:spacing w:line="240" w:lineRule="auto"/>
      <w:ind w:firstLine="708"/>
    </w:pPr>
    <w:rPr>
      <w:rFonts w:ascii="Times New Roman" w:hAnsi="Times New Roman"/>
      <w:sz w:val="24"/>
    </w:rPr>
  </w:style>
  <w:style w:type="paragraph" w:customStyle="1" w:styleId="59">
    <w:name w:val="5"/>
    <w:rsid w:val="003E2C52"/>
    <w:pPr>
      <w:spacing w:before="56" w:line="215" w:lineRule="atLeast"/>
      <w:ind w:left="2835" w:right="340" w:hanging="1475"/>
      <w:jc w:val="both"/>
    </w:pPr>
    <w:rPr>
      <w:rFonts w:ascii="Arial" w:eastAsia="Times New Roman" w:hAnsi="Arial"/>
      <w:color w:val="000000"/>
    </w:rPr>
  </w:style>
  <w:style w:type="character" w:customStyle="1" w:styleId="rvts3">
    <w:name w:val="rvts3"/>
    <w:rsid w:val="003E2C52"/>
    <w:rPr>
      <w:rFonts w:ascii="Arial" w:hAnsi="Arial"/>
      <w:i/>
      <w:color w:val="800000"/>
      <w:sz w:val="20"/>
    </w:rPr>
  </w:style>
  <w:style w:type="character" w:customStyle="1" w:styleId="rvts8">
    <w:name w:val="rvts8"/>
    <w:rsid w:val="003E2C52"/>
    <w:rPr>
      <w:rFonts w:ascii="Times New Roman" w:hAnsi="Times New Roman"/>
      <w:sz w:val="24"/>
    </w:rPr>
  </w:style>
  <w:style w:type="paragraph" w:customStyle="1" w:styleId="1fb">
    <w:name w:val="Знак Знак Знак1"/>
    <w:basedOn w:val="a2"/>
    <w:rsid w:val="003E2C52"/>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rsid w:val="003E2C52"/>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customStyle="1" w:styleId="VedTitle">
    <w:name w:val="VedTitle"/>
    <w:basedOn w:val="aff0"/>
    <w:rsid w:val="003E2C52"/>
    <w:pPr>
      <w:widowControl/>
      <w:suppressAutoHyphens/>
      <w:spacing w:before="120" w:after="120" w:line="240" w:lineRule="auto"/>
      <w:ind w:right="0"/>
    </w:pPr>
    <w:rPr>
      <w:rFonts w:ascii="Arial" w:hAnsi="Arial"/>
      <w:noProof w:val="0"/>
      <w:color w:val="000000"/>
      <w:sz w:val="28"/>
      <w:szCs w:val="20"/>
      <w:lang w:eastAsia="ar-SA"/>
    </w:rPr>
  </w:style>
  <w:style w:type="paragraph" w:customStyle="1" w:styleId="Pa421">
    <w:name w:val="Pa42+1"/>
    <w:basedOn w:val="Default"/>
    <w:next w:val="Default"/>
    <w:rsid w:val="003E2C52"/>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e">
    <w:name w:val="Основной текст Знак2"/>
    <w:locked/>
    <w:rsid w:val="003E2C52"/>
    <w:rPr>
      <w:sz w:val="24"/>
      <w:lang w:val="ru-RU" w:eastAsia="ru-RU"/>
    </w:rPr>
  </w:style>
  <w:style w:type="character" w:customStyle="1" w:styleId="2f">
    <w:name w:val="Знак Знак2"/>
    <w:rsid w:val="003E2C52"/>
    <w:rPr>
      <w:rFonts w:ascii="Arial" w:hAnsi="Arial"/>
      <w:sz w:val="24"/>
      <w:lang w:val="ru-RU" w:eastAsia="ru-RU"/>
    </w:rPr>
  </w:style>
  <w:style w:type="paragraph" w:customStyle="1" w:styleId="3f2">
    <w:name w:val="3"/>
    <w:basedOn w:val="a2"/>
    <w:rsid w:val="003E2C52"/>
    <w:pPr>
      <w:widowControl/>
      <w:suppressAutoHyphens w:val="0"/>
      <w:jc w:val="both"/>
    </w:pPr>
    <w:rPr>
      <w:rFonts w:eastAsia="Times New Roman"/>
      <w:kern w:val="0"/>
      <w:lang w:eastAsia="ru-RU"/>
    </w:rPr>
  </w:style>
  <w:style w:type="paragraph" w:customStyle="1" w:styleId="affffff3">
    <w:name w:val="Словарная статья"/>
    <w:basedOn w:val="a2"/>
    <w:next w:val="a2"/>
    <w:rsid w:val="003E2C52"/>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4">
    <w:name w:val="КД_ШрифтВТаблице"/>
    <w:basedOn w:val="a2"/>
    <w:rsid w:val="003E2C52"/>
    <w:pPr>
      <w:widowControl/>
      <w:suppressAutoHyphens w:val="0"/>
    </w:pPr>
    <w:rPr>
      <w:rFonts w:eastAsia="Times New Roman"/>
      <w:kern w:val="0"/>
      <w:szCs w:val="20"/>
      <w:lang w:eastAsia="ru-RU"/>
    </w:rPr>
  </w:style>
  <w:style w:type="paragraph" w:customStyle="1" w:styleId="affffff5">
    <w:name w:val="КД_Обычный"/>
    <w:basedOn w:val="a2"/>
    <w:rsid w:val="003E2C52"/>
    <w:pPr>
      <w:widowControl/>
      <w:suppressAutoHyphens w:val="0"/>
    </w:pPr>
    <w:rPr>
      <w:rFonts w:eastAsia="Times New Roman"/>
      <w:kern w:val="0"/>
      <w:sz w:val="26"/>
      <w:szCs w:val="20"/>
      <w:lang w:eastAsia="ru-RU"/>
    </w:rPr>
  </w:style>
  <w:style w:type="paragraph" w:customStyle="1" w:styleId="affffff6">
    <w:name w:val="КД_Шрифт"/>
    <w:rsid w:val="003E2C52"/>
    <w:rPr>
      <w:rFonts w:ascii="Times New Roman" w:eastAsia="Times New Roman" w:hAnsi="Times New Roman"/>
      <w:sz w:val="26"/>
    </w:rPr>
  </w:style>
  <w:style w:type="paragraph" w:customStyle="1" w:styleId="affffff7">
    <w:name w:val="КД_Раздел"/>
    <w:basedOn w:val="a2"/>
    <w:rsid w:val="003E2C52"/>
    <w:pPr>
      <w:keepNext/>
      <w:keepLines/>
      <w:pageBreakBefore/>
      <w:widowControl/>
      <w:suppressAutoHyphens w:val="0"/>
      <w:jc w:val="center"/>
    </w:pPr>
    <w:rPr>
      <w:rFonts w:eastAsia="Times New Roman"/>
      <w:b/>
      <w:kern w:val="0"/>
      <w:sz w:val="32"/>
      <w:lang w:eastAsia="ru-RU"/>
    </w:rPr>
  </w:style>
  <w:style w:type="paragraph" w:customStyle="1" w:styleId="affffff8">
    <w:name w:val="КД_Пункт"/>
    <w:basedOn w:val="afffff"/>
    <w:next w:val="afffff"/>
    <w:rsid w:val="003E2C52"/>
    <w:pPr>
      <w:keepNext/>
      <w:keepLines/>
    </w:pPr>
    <w:rPr>
      <w:b/>
      <w:sz w:val="28"/>
    </w:rPr>
  </w:style>
  <w:style w:type="paragraph" w:customStyle="1" w:styleId="1fc">
    <w:name w:val="Основной текст1"/>
    <w:basedOn w:val="a2"/>
    <w:rsid w:val="003E2C52"/>
    <w:pPr>
      <w:widowControl/>
      <w:jc w:val="both"/>
    </w:pPr>
    <w:rPr>
      <w:rFonts w:eastAsia="Times New Roman"/>
      <w:kern w:val="0"/>
      <w:szCs w:val="20"/>
      <w:lang w:eastAsia="ru-RU"/>
    </w:rPr>
  </w:style>
  <w:style w:type="paragraph" w:customStyle="1" w:styleId="CMBNormal">
    <w:name w:val="CMB Normal"/>
    <w:basedOn w:val="a2"/>
    <w:rsid w:val="003E2C52"/>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rsid w:val="003E2C52"/>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rsid w:val="003E2C52"/>
    <w:pPr>
      <w:widowControl/>
      <w:suppressAutoHyphens w:val="0"/>
      <w:spacing w:after="60"/>
      <w:jc w:val="both"/>
    </w:pPr>
    <w:rPr>
      <w:rFonts w:eastAsia="Times New Roman"/>
      <w:kern w:val="0"/>
      <w:lang w:eastAsia="ru-RU"/>
    </w:rPr>
  </w:style>
  <w:style w:type="paragraph" w:customStyle="1" w:styleId="xl39">
    <w:name w:val="xl3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affffff9">
    <w:name w:val="МП"/>
    <w:basedOn w:val="a2"/>
    <w:rsid w:val="003E2C52"/>
    <w:pPr>
      <w:widowControl/>
      <w:suppressAutoHyphens w:val="0"/>
      <w:overflowPunct w:val="0"/>
      <w:autoSpaceDE w:val="0"/>
      <w:autoSpaceDN w:val="0"/>
      <w:adjustRightInd w:val="0"/>
      <w:spacing w:after="120"/>
      <w:jc w:val="center"/>
      <w:textAlignment w:val="baseline"/>
    </w:pPr>
    <w:rPr>
      <w:rFonts w:ascii="Arial" w:eastAsia="Times New Roman" w:hAnsi="Arial"/>
      <w:b/>
      <w:kern w:val="0"/>
      <w:szCs w:val="20"/>
      <w:lang w:eastAsia="ru-RU"/>
    </w:rPr>
  </w:style>
  <w:style w:type="paragraph" w:customStyle="1" w:styleId="affffffa">
    <w:name w:val="Список: маркер"/>
    <w:basedOn w:val="a2"/>
    <w:rsid w:val="003E2C52"/>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rsid w:val="003E2C52"/>
    <w:pPr>
      <w:widowControl/>
      <w:suppressAutoHyphens w:val="0"/>
      <w:autoSpaceDE w:val="0"/>
      <w:autoSpaceDN w:val="0"/>
      <w:adjustRightInd w:val="0"/>
      <w:spacing w:before="120" w:line="320" w:lineRule="atLeast"/>
      <w:textAlignment w:val="center"/>
    </w:pPr>
    <w:rPr>
      <w:rFonts w:ascii="GaramondC" w:eastAsia="Times New Roman" w:hAnsi="GaramondC" w:cs="Times New Roman CYR"/>
      <w:color w:val="000000"/>
      <w:kern w:val="0"/>
      <w:sz w:val="20"/>
      <w:szCs w:val="20"/>
      <w:lang w:eastAsia="ru-RU"/>
    </w:rPr>
  </w:style>
  <w:style w:type="paragraph" w:customStyle="1" w:styleId="affffffb">
    <w:name w:val="Обычный НИОКР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affffffc">
    <w:name w:val="Текст в разделах"/>
    <w:basedOn w:val="a2"/>
    <w:link w:val="affffffd"/>
    <w:rsid w:val="003E2C52"/>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d">
    <w:name w:val="Текст в разделах Знак"/>
    <w:link w:val="affffffc"/>
    <w:rsid w:val="003E2C52"/>
    <w:rPr>
      <w:rFonts w:ascii="Times New Roman" w:eastAsia="Times New Roman" w:hAnsi="Times New Roman"/>
      <w:sz w:val="24"/>
      <w:lang w:val="x-none" w:eastAsia="x-none"/>
    </w:rPr>
  </w:style>
  <w:style w:type="paragraph" w:customStyle="1" w:styleId="affffffe">
    <w:name w:val="Текст документа"/>
    <w:basedOn w:val="a2"/>
    <w:link w:val="afffffff"/>
    <w:rsid w:val="003E2C52"/>
    <w:pPr>
      <w:widowControl/>
      <w:suppressAutoHyphens w:val="0"/>
      <w:spacing w:line="360" w:lineRule="auto"/>
      <w:ind w:firstLine="720"/>
      <w:jc w:val="both"/>
    </w:pPr>
    <w:rPr>
      <w:rFonts w:eastAsia="Times New Roman"/>
      <w:kern w:val="0"/>
      <w:szCs w:val="20"/>
      <w:lang w:val="x-none" w:eastAsia="x-none"/>
    </w:rPr>
  </w:style>
  <w:style w:type="character" w:customStyle="1" w:styleId="afffffff">
    <w:name w:val="Текст документа Знак"/>
    <w:link w:val="affffffe"/>
    <w:rsid w:val="003E2C52"/>
    <w:rPr>
      <w:rFonts w:ascii="Times New Roman" w:eastAsia="Times New Roman" w:hAnsi="Times New Roman"/>
      <w:sz w:val="24"/>
      <w:lang w:val="x-none" w:eastAsia="x-none"/>
    </w:rPr>
  </w:style>
  <w:style w:type="paragraph" w:customStyle="1" w:styleId="CharChar0">
    <w:name w:val="Знак Знак Знак Char Char"/>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15">
    <w:name w:val="Знак Знак21"/>
    <w:rsid w:val="003E2C52"/>
    <w:rPr>
      <w:color w:val="000000"/>
      <w:sz w:val="18"/>
    </w:rPr>
  </w:style>
  <w:style w:type="character" w:customStyle="1" w:styleId="-11">
    <w:name w:val="Таблица-сетка 1 светлая1"/>
    <w:uiPriority w:val="33"/>
    <w:qFormat/>
    <w:rsid w:val="003E2C52"/>
    <w:rPr>
      <w:b/>
      <w:bCs/>
      <w:smallCaps/>
      <w:spacing w:val="5"/>
    </w:rPr>
  </w:style>
  <w:style w:type="character" w:customStyle="1" w:styleId="FontStyle117">
    <w:name w:val="Font Style117"/>
    <w:rsid w:val="003E2C52"/>
    <w:rPr>
      <w:rFonts w:ascii="Times New Roman" w:hAnsi="Times New Roman" w:cs="Times New Roman"/>
      <w:sz w:val="22"/>
      <w:szCs w:val="22"/>
    </w:rPr>
  </w:style>
  <w:style w:type="paragraph" w:customStyle="1" w:styleId="Style59">
    <w:name w:val="Style59"/>
    <w:basedOn w:val="a2"/>
    <w:rsid w:val="003E2C52"/>
    <w:pPr>
      <w:suppressAutoHyphens w:val="0"/>
      <w:autoSpaceDE w:val="0"/>
      <w:autoSpaceDN w:val="0"/>
      <w:adjustRightInd w:val="0"/>
      <w:spacing w:line="259" w:lineRule="exact"/>
      <w:jc w:val="both"/>
    </w:pPr>
    <w:rPr>
      <w:rFonts w:eastAsia="Times New Roman"/>
      <w:kern w:val="0"/>
      <w:lang w:eastAsia="ru-RU"/>
    </w:rPr>
  </w:style>
  <w:style w:type="paragraph" w:customStyle="1" w:styleId="82">
    <w:name w:val="Обычный + 8 пт"/>
    <w:basedOn w:val="a2"/>
    <w:rsid w:val="003E2C52"/>
    <w:pPr>
      <w:widowControl/>
      <w:snapToGrid w:val="0"/>
    </w:pPr>
    <w:rPr>
      <w:rFonts w:eastAsia="Times New Roman"/>
      <w:kern w:val="0"/>
      <w:sz w:val="16"/>
      <w:szCs w:val="16"/>
      <w:lang w:eastAsia="ar-SA"/>
    </w:rPr>
  </w:style>
  <w:style w:type="character" w:customStyle="1" w:styleId="FontStyle46">
    <w:name w:val="Font Style46"/>
    <w:rsid w:val="003E2C52"/>
    <w:rPr>
      <w:rFonts w:ascii="Times New Roman" w:hAnsi="Times New Roman" w:cs="Times New Roman"/>
      <w:sz w:val="22"/>
      <w:szCs w:val="22"/>
    </w:rPr>
  </w:style>
  <w:style w:type="character" w:customStyle="1" w:styleId="contract">
    <w:name w:val="contract Знак"/>
    <w:aliases w:val="H2 Знак,h2 Знак,2 Знак,Numbered text 3 Знак,H21 Знак,H22 Знак,H23 Знак,H24 Знак,H211 Знак,H25 Знак,H212 Знак,H221 Знак,H231 Знак,H241 Знак,H2111 Знак,H26 Знак,H213 Знак,H222 Знак,H232 Знак,H242 Знак"/>
    <w:rsid w:val="003E2C52"/>
    <w:rPr>
      <w:rFonts w:ascii="Arial" w:hAnsi="Arial" w:cs="Arial"/>
      <w:b/>
      <w:bCs/>
      <w:i/>
      <w:iCs/>
      <w:sz w:val="28"/>
      <w:szCs w:val="28"/>
      <w:lang w:val="en-US" w:eastAsia="en-US"/>
    </w:rPr>
  </w:style>
  <w:style w:type="paragraph" w:customStyle="1" w:styleId="118">
    <w:name w:val="Знак Знак Знак1 Знак1"/>
    <w:basedOn w:val="a2"/>
    <w:rsid w:val="003E2C52"/>
    <w:pPr>
      <w:widowControl/>
      <w:suppressAutoHyphens w:val="0"/>
      <w:spacing w:after="160" w:line="240" w:lineRule="exact"/>
    </w:pPr>
    <w:rPr>
      <w:rFonts w:ascii="Verdana" w:eastAsia="Times New Roman" w:hAnsi="Verdana" w:cs="Arial"/>
      <w:kern w:val="0"/>
      <w:sz w:val="22"/>
      <w:szCs w:val="20"/>
      <w:lang w:val="en-US"/>
    </w:rPr>
  </w:style>
  <w:style w:type="numbering" w:customStyle="1" w:styleId="2111">
    <w:name w:val="Нет списка211"/>
    <w:next w:val="a5"/>
    <w:uiPriority w:val="99"/>
    <w:semiHidden/>
    <w:unhideWhenUsed/>
    <w:rsid w:val="003E2C52"/>
  </w:style>
  <w:style w:type="paragraph" w:customStyle="1" w:styleId="48">
    <w:name w:val="Абзац списка4"/>
    <w:basedOn w:val="a2"/>
    <w:rsid w:val="003E2C52"/>
    <w:pPr>
      <w:widowControl/>
      <w:suppressAutoHyphens w:val="0"/>
      <w:spacing w:after="60"/>
      <w:ind w:left="720"/>
      <w:jc w:val="both"/>
    </w:pPr>
    <w:rPr>
      <w:rFonts w:eastAsia="Times New Roman"/>
      <w:kern w:val="0"/>
      <w:lang w:eastAsia="ru-RU"/>
    </w:rPr>
  </w:style>
  <w:style w:type="paragraph" w:customStyle="1" w:styleId="ConsPlusTitle">
    <w:name w:val="ConsPlusTitle"/>
    <w:rsid w:val="003E2C52"/>
    <w:pPr>
      <w:widowControl w:val="0"/>
      <w:autoSpaceDE w:val="0"/>
      <w:autoSpaceDN w:val="0"/>
      <w:adjustRightInd w:val="0"/>
    </w:pPr>
    <w:rPr>
      <w:rFonts w:eastAsia="Times New Roman" w:cs="Calibri"/>
      <w:b/>
      <w:bCs/>
      <w:sz w:val="22"/>
      <w:szCs w:val="22"/>
    </w:rPr>
  </w:style>
  <w:style w:type="paragraph" w:customStyle="1" w:styleId="xl62">
    <w:name w:val="xl62"/>
    <w:basedOn w:val="a2"/>
    <w:rsid w:val="003E2C52"/>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63">
    <w:name w:val="xl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0"/>
      <w:kern w:val="0"/>
      <w:lang w:eastAsia="ru-RU"/>
    </w:rPr>
  </w:style>
  <w:style w:type="character" w:customStyle="1" w:styleId="11pt3">
    <w:name w:val="Основной текст + 11 pt3"/>
    <w:aliases w:val="Полужирный3,Малые прописные4"/>
    <w:uiPriority w:val="99"/>
    <w:rsid w:val="003E2C52"/>
    <w:rPr>
      <w:rFonts w:ascii="Times New Roman" w:hAnsi="Times New Roman" w:cs="Times New Roman"/>
      <w:b/>
      <w:bCs/>
      <w:smallCaps/>
      <w:spacing w:val="0"/>
      <w:sz w:val="22"/>
      <w:szCs w:val="22"/>
      <w:lang w:val="ru-RU" w:eastAsia="ru-RU"/>
    </w:rPr>
  </w:style>
  <w:style w:type="character" w:customStyle="1" w:styleId="FontStyle62">
    <w:name w:val="Font Style62"/>
    <w:uiPriority w:val="99"/>
    <w:rsid w:val="003E2C52"/>
    <w:rPr>
      <w:rFonts w:ascii="Times New Roman" w:hAnsi="Times New Roman"/>
      <w:sz w:val="26"/>
    </w:rPr>
  </w:style>
  <w:style w:type="paragraph" w:customStyle="1" w:styleId="Style21">
    <w:name w:val="Style21"/>
    <w:basedOn w:val="a2"/>
    <w:uiPriority w:val="99"/>
    <w:rsid w:val="003E2C52"/>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0">
    <w:name w:val="!Основной"/>
    <w:uiPriority w:val="99"/>
    <w:rsid w:val="003E2C52"/>
    <w:pPr>
      <w:widowControl w:val="0"/>
      <w:suppressAutoHyphens/>
      <w:ind w:firstLine="737"/>
      <w:jc w:val="both"/>
    </w:pPr>
    <w:rPr>
      <w:rFonts w:ascii="Times New Roman" w:hAnsi="Times New Roman"/>
      <w:sz w:val="24"/>
      <w:lang w:eastAsia="ar-SA"/>
    </w:rPr>
  </w:style>
  <w:style w:type="character" w:customStyle="1" w:styleId="FontStyle13">
    <w:name w:val="Font Style13"/>
    <w:rsid w:val="003E2C52"/>
    <w:rPr>
      <w:rFonts w:ascii="Times New Roman" w:hAnsi="Times New Roman" w:cs="Times New Roman"/>
      <w:color w:val="000000"/>
      <w:sz w:val="26"/>
      <w:szCs w:val="26"/>
    </w:rPr>
  </w:style>
  <w:style w:type="paragraph" w:customStyle="1" w:styleId="xl330">
    <w:name w:val="xl33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1">
    <w:name w:val="xl33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2">
    <w:name w:val="xl33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3">
    <w:name w:val="xl33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4">
    <w:name w:val="xl3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5">
    <w:name w:val="xl3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6">
    <w:name w:val="xl336"/>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7">
    <w:name w:val="xl337"/>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8">
    <w:name w:val="xl338"/>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9">
    <w:name w:val="xl339"/>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40">
    <w:name w:val="xl340"/>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1">
    <w:name w:val="xl341"/>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2">
    <w:name w:val="xl34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4">
    <w:name w:val="xl34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5">
    <w:name w:val="xl345"/>
    <w:basedOn w:val="a2"/>
    <w:rsid w:val="003E2C52"/>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sz w:val="20"/>
      <w:szCs w:val="20"/>
      <w:lang w:eastAsia="ru-RU"/>
    </w:rPr>
  </w:style>
  <w:style w:type="paragraph" w:customStyle="1" w:styleId="xl346">
    <w:name w:val="xl346"/>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rsid w:val="003E2C52"/>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0">
    <w:name w:val="xl35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1">
    <w:name w:val="xl35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color w:val="000000"/>
      <w:kern w:val="0"/>
      <w:lang w:eastAsia="ru-RU"/>
    </w:rPr>
  </w:style>
  <w:style w:type="paragraph" w:customStyle="1" w:styleId="xl352">
    <w:name w:val="xl35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3">
    <w:name w:val="xl35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4">
    <w:name w:val="xl354"/>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5">
    <w:name w:val="xl35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6">
    <w:name w:val="xl356"/>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57">
    <w:name w:val="xl357"/>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8">
    <w:name w:val="xl35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9">
    <w:name w:val="xl35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0">
    <w:name w:val="xl36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1">
    <w:name w:val="xl36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2">
    <w:name w:val="xl36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3">
    <w:name w:val="xl3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4">
    <w:name w:val="xl36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5">
    <w:name w:val="xl36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6">
    <w:name w:val="xl366"/>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7">
    <w:name w:val="xl36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8">
    <w:name w:val="xl368"/>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9">
    <w:name w:val="xl369"/>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0">
    <w:name w:val="xl37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1">
    <w:name w:val="xl37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2">
    <w:name w:val="xl37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3">
    <w:name w:val="xl37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4">
    <w:name w:val="xl37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75">
    <w:name w:val="xl375"/>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6">
    <w:name w:val="xl376"/>
    <w:basedOn w:val="a2"/>
    <w:rsid w:val="003E2C52"/>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7">
    <w:name w:val="xl377"/>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8">
    <w:name w:val="xl378"/>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9">
    <w:name w:val="xl379"/>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0">
    <w:name w:val="xl38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1">
    <w:name w:val="xl381"/>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2">
    <w:name w:val="xl382"/>
    <w:basedOn w:val="a2"/>
    <w:rsid w:val="003E2C52"/>
    <w:pPr>
      <w:widowControl/>
      <w:pBdr>
        <w:top w:val="single" w:sz="4" w:space="0" w:color="auto"/>
        <w:lef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3">
    <w:name w:val="xl383"/>
    <w:basedOn w:val="a2"/>
    <w:rsid w:val="003E2C52"/>
    <w:pPr>
      <w:widowControl/>
      <w:pBdr>
        <w:top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4">
    <w:name w:val="xl384"/>
    <w:basedOn w:val="a2"/>
    <w:rsid w:val="003E2C5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5">
    <w:name w:val="xl385"/>
    <w:basedOn w:val="a2"/>
    <w:rsid w:val="003E2C52"/>
    <w:pPr>
      <w:widowControl/>
      <w:pBdr>
        <w:lef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6">
    <w:name w:val="xl386"/>
    <w:basedOn w:val="a2"/>
    <w:rsid w:val="003E2C52"/>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xl387">
    <w:name w:val="xl387"/>
    <w:basedOn w:val="a2"/>
    <w:rsid w:val="003E2C52"/>
    <w:pPr>
      <w:widowControl/>
      <w:pBdr>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8">
    <w:name w:val="xl388"/>
    <w:basedOn w:val="a2"/>
    <w:rsid w:val="003E2C52"/>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9">
    <w:name w:val="xl389"/>
    <w:basedOn w:val="a2"/>
    <w:rsid w:val="003E2C52"/>
    <w:pPr>
      <w:widowControl/>
      <w:pBdr>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90">
    <w:name w:val="xl390"/>
    <w:basedOn w:val="a2"/>
    <w:rsid w:val="003E2C52"/>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character" w:customStyle="1" w:styleId="2f0">
    <w:name w:val="Подпись к таблице (2)_"/>
    <w:link w:val="2f1"/>
    <w:rsid w:val="003E2C52"/>
    <w:rPr>
      <w:b/>
      <w:bCs/>
      <w:sz w:val="27"/>
      <w:szCs w:val="27"/>
      <w:shd w:val="clear" w:color="auto" w:fill="FFFFFF"/>
    </w:rPr>
  </w:style>
  <w:style w:type="paragraph" w:customStyle="1" w:styleId="2f1">
    <w:name w:val="Подпись к таблице (2)"/>
    <w:basedOn w:val="a2"/>
    <w:link w:val="2f0"/>
    <w:rsid w:val="003E2C52"/>
    <w:pPr>
      <w:shd w:val="clear" w:color="auto" w:fill="FFFFFF"/>
      <w:suppressAutoHyphens w:val="0"/>
      <w:spacing w:line="0" w:lineRule="atLeast"/>
      <w:jc w:val="both"/>
    </w:pPr>
    <w:rPr>
      <w:rFonts w:ascii="Calibri" w:eastAsia="Calibri" w:hAnsi="Calibri"/>
      <w:b/>
      <w:bCs/>
      <w:kern w:val="0"/>
      <w:sz w:val="27"/>
      <w:szCs w:val="27"/>
      <w:lang w:eastAsia="ru-RU"/>
    </w:rPr>
  </w:style>
  <w:style w:type="character" w:customStyle="1" w:styleId="-10">
    <w:name w:val="Цветная сетка - Акцент 1 Знак"/>
    <w:link w:val="-12"/>
    <w:uiPriority w:val="29"/>
    <w:rsid w:val="003E2C52"/>
    <w:rPr>
      <w:rFonts w:ascii="Calibri" w:hAnsi="Calibri"/>
      <w:i/>
      <w:iCs/>
      <w:color w:val="000000"/>
      <w:sz w:val="22"/>
      <w:szCs w:val="22"/>
      <w:lang w:eastAsia="en-US"/>
    </w:rPr>
  </w:style>
  <w:style w:type="character" w:customStyle="1" w:styleId="-20">
    <w:name w:val="Светлая заливка - Акцент 2 Знак"/>
    <w:link w:val="-21"/>
    <w:uiPriority w:val="30"/>
    <w:rsid w:val="003E2C52"/>
    <w:rPr>
      <w:rFonts w:ascii="Calibri" w:hAnsi="Calibri"/>
      <w:b/>
      <w:bCs/>
      <w:i/>
      <w:iCs/>
      <w:color w:val="4F81BD"/>
      <w:sz w:val="22"/>
      <w:szCs w:val="22"/>
      <w:lang w:eastAsia="en-US"/>
    </w:rPr>
  </w:style>
  <w:style w:type="character" w:customStyle="1" w:styleId="312">
    <w:name w:val="Таблица простая 31"/>
    <w:uiPriority w:val="19"/>
    <w:qFormat/>
    <w:rsid w:val="003E2C52"/>
    <w:rPr>
      <w:i/>
      <w:iCs/>
      <w:color w:val="808080"/>
    </w:rPr>
  </w:style>
  <w:style w:type="character" w:customStyle="1" w:styleId="410">
    <w:name w:val="Таблица простая 41"/>
    <w:uiPriority w:val="21"/>
    <w:qFormat/>
    <w:rsid w:val="003E2C52"/>
    <w:rPr>
      <w:b/>
      <w:bCs/>
      <w:i/>
      <w:iCs/>
      <w:color w:val="4F81BD"/>
    </w:rPr>
  </w:style>
  <w:style w:type="character" w:customStyle="1" w:styleId="512">
    <w:name w:val="Таблица простая 51"/>
    <w:uiPriority w:val="31"/>
    <w:qFormat/>
    <w:rsid w:val="003E2C52"/>
    <w:rPr>
      <w:smallCaps/>
      <w:color w:val="C0504D"/>
      <w:u w:val="single"/>
    </w:rPr>
  </w:style>
  <w:style w:type="character" w:customStyle="1" w:styleId="1fd">
    <w:name w:val="Сетка таблицы светлая1"/>
    <w:uiPriority w:val="32"/>
    <w:qFormat/>
    <w:rsid w:val="003E2C52"/>
    <w:rPr>
      <w:b/>
      <w:bCs/>
      <w:smallCaps/>
      <w:color w:val="C0504D"/>
      <w:spacing w:val="5"/>
      <w:u w:val="single"/>
    </w:rPr>
  </w:style>
  <w:style w:type="paragraph" w:customStyle="1" w:styleId="afffffff1">
    <w:name w:val="Комментарий"/>
    <w:basedOn w:val="a2"/>
    <w:rsid w:val="003E2C52"/>
    <w:pPr>
      <w:widowControl/>
      <w:suppressAutoHyphens w:val="0"/>
      <w:ind w:firstLine="720"/>
      <w:jc w:val="both"/>
    </w:pPr>
    <w:rPr>
      <w:rFonts w:eastAsia="Times New Roman"/>
      <w:noProof/>
      <w:color w:val="0000FF"/>
      <w:kern w:val="0"/>
    </w:rPr>
  </w:style>
  <w:style w:type="character" w:customStyle="1" w:styleId="121">
    <w:name w:val="Заголовок №1 (2)_"/>
    <w:link w:val="122"/>
    <w:rsid w:val="003E2C52"/>
    <w:rPr>
      <w:sz w:val="27"/>
      <w:szCs w:val="27"/>
      <w:shd w:val="clear" w:color="auto" w:fill="FFFFFF"/>
    </w:rPr>
  </w:style>
  <w:style w:type="character" w:customStyle="1" w:styleId="2f2">
    <w:name w:val="Заголовок №2"/>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Подпись к таблице + 13;5 pt;Полужирный;Не курсив"/>
    <w:rsid w:val="003E2C5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fff2">
    <w:name w:val="Подпись к таблице"/>
    <w:rsid w:val="003E2C5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fffffff3">
    <w:name w:val="Подпись к таблице + Не курсив"/>
    <w:rsid w:val="003E2C5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fffffff4">
    <w:name w:val="Основной текст_"/>
    <w:link w:val="2f3"/>
    <w:rsid w:val="003E2C52"/>
    <w:rPr>
      <w:i/>
      <w:iCs/>
      <w:sz w:val="17"/>
      <w:szCs w:val="17"/>
      <w:shd w:val="clear" w:color="auto" w:fill="FFFFFF"/>
    </w:rPr>
  </w:style>
  <w:style w:type="character" w:customStyle="1" w:styleId="MicrosoftSansSerif8pt">
    <w:name w:val="Основной текст + Microsoft Sans Serif;8 pt;Не курсив"/>
    <w:rsid w:val="003E2C52"/>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3E2C52"/>
    <w:rPr>
      <w:b/>
      <w:bCs/>
      <w:i/>
      <w:iCs/>
      <w:color w:val="000000"/>
      <w:spacing w:val="0"/>
      <w:w w:val="100"/>
      <w:position w:val="0"/>
      <w:sz w:val="27"/>
      <w:szCs w:val="27"/>
      <w:shd w:val="clear" w:color="auto" w:fill="FFFFFF"/>
      <w:lang w:val="ru-RU"/>
    </w:rPr>
  </w:style>
  <w:style w:type="character" w:customStyle="1" w:styleId="afffffff5">
    <w:name w:val="Основной текст + Не курсив"/>
    <w:rsid w:val="003E2C52"/>
    <w:rPr>
      <w:i/>
      <w:iCs/>
      <w:color w:val="000000"/>
      <w:spacing w:val="0"/>
      <w:w w:val="100"/>
      <w:position w:val="0"/>
      <w:sz w:val="17"/>
      <w:szCs w:val="17"/>
      <w:shd w:val="clear" w:color="auto" w:fill="FFFFFF"/>
    </w:rPr>
  </w:style>
  <w:style w:type="character" w:customStyle="1" w:styleId="ArialNarrow9pt">
    <w:name w:val="Основной текст + Arial Narrow;9 pt;Полужирный;Не курсив"/>
    <w:rsid w:val="003E2C52"/>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3E2C52"/>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afffffff6">
    <w:name w:val="Колонтитул"/>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122">
    <w:name w:val="Заголовок №1 (2)"/>
    <w:basedOn w:val="a2"/>
    <w:link w:val="121"/>
    <w:rsid w:val="003E2C52"/>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paragraph" w:customStyle="1" w:styleId="2f3">
    <w:name w:val="Основной текст2"/>
    <w:basedOn w:val="a2"/>
    <w:link w:val="afffffff4"/>
    <w:rsid w:val="003E2C52"/>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FontStyle14">
    <w:name w:val="Font Style14"/>
    <w:uiPriority w:val="99"/>
    <w:rsid w:val="003E2C52"/>
    <w:rPr>
      <w:rFonts w:ascii="Times New Roman" w:hAnsi="Times New Roman" w:cs="Times New Roman"/>
      <w:i/>
      <w:iCs/>
      <w:color w:val="000000"/>
      <w:sz w:val="26"/>
      <w:szCs w:val="26"/>
    </w:rPr>
  </w:style>
  <w:style w:type="character" w:customStyle="1" w:styleId="FontStyle15">
    <w:name w:val="Font Style15"/>
    <w:rsid w:val="003E2C52"/>
    <w:rPr>
      <w:rFonts w:ascii="Times New Roman" w:hAnsi="Times New Roman" w:cs="Times New Roman"/>
      <w:color w:val="000000"/>
      <w:sz w:val="26"/>
      <w:szCs w:val="26"/>
    </w:rPr>
  </w:style>
  <w:style w:type="character" w:customStyle="1" w:styleId="3Exact">
    <w:name w:val="Основной текст (3) Exact"/>
    <w:rsid w:val="003E2C52"/>
    <w:rPr>
      <w:rFonts w:ascii="Times New Roman" w:eastAsia="Times New Roman" w:hAnsi="Times New Roman" w:cs="Times New Roman"/>
      <w:b/>
      <w:bCs/>
      <w:i w:val="0"/>
      <w:iCs w:val="0"/>
      <w:smallCaps w:val="0"/>
      <w:strike w:val="0"/>
      <w:spacing w:val="-1"/>
      <w:sz w:val="26"/>
      <w:szCs w:val="26"/>
      <w:u w:val="none"/>
    </w:rPr>
  </w:style>
  <w:style w:type="character" w:customStyle="1" w:styleId="3f3">
    <w:name w:val="Подпись к таблице (3)_"/>
    <w:link w:val="3f4"/>
    <w:rsid w:val="003E2C52"/>
    <w:rPr>
      <w:sz w:val="27"/>
      <w:szCs w:val="27"/>
      <w:shd w:val="clear" w:color="auto" w:fill="FFFFFF"/>
    </w:rPr>
  </w:style>
  <w:style w:type="paragraph" w:customStyle="1" w:styleId="3f4">
    <w:name w:val="Подпись к таблице (3)"/>
    <w:basedOn w:val="a2"/>
    <w:link w:val="3f3"/>
    <w:rsid w:val="003E2C52"/>
    <w:pPr>
      <w:shd w:val="clear" w:color="auto" w:fill="FFFFFF"/>
      <w:suppressAutoHyphens w:val="0"/>
      <w:spacing w:line="0" w:lineRule="atLeast"/>
    </w:pPr>
    <w:rPr>
      <w:rFonts w:ascii="Calibri" w:eastAsia="Calibri" w:hAnsi="Calibri"/>
      <w:kern w:val="0"/>
      <w:sz w:val="27"/>
      <w:szCs w:val="27"/>
      <w:lang w:eastAsia="ru-RU"/>
    </w:rPr>
  </w:style>
  <w:style w:type="character" w:customStyle="1" w:styleId="85pt">
    <w:name w:val="Основной текст + 8;5 pt;Не курсив"/>
    <w:rsid w:val="003E2C52"/>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3E2C52"/>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paragraph" w:customStyle="1" w:styleId="3f5">
    <w:name w:val="Основной текст3"/>
    <w:basedOn w:val="a2"/>
    <w:rsid w:val="003E2C52"/>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3E2C52"/>
    <w:pPr>
      <w:suppressAutoHyphens w:val="0"/>
      <w:autoSpaceDE w:val="0"/>
      <w:autoSpaceDN w:val="0"/>
      <w:adjustRightInd w:val="0"/>
      <w:jc w:val="both"/>
    </w:pPr>
    <w:rPr>
      <w:rFonts w:eastAsia="Times New Roman"/>
      <w:kern w:val="0"/>
    </w:rPr>
  </w:style>
  <w:style w:type="character" w:customStyle="1" w:styleId="FontStyle146">
    <w:name w:val="Font Style146"/>
    <w:uiPriority w:val="99"/>
    <w:rsid w:val="003E2C52"/>
    <w:rPr>
      <w:rFonts w:ascii="Times New Roman" w:hAnsi="Times New Roman" w:cs="Times New Roman" w:hint="default"/>
      <w:sz w:val="22"/>
      <w:szCs w:val="22"/>
    </w:rPr>
  </w:style>
  <w:style w:type="paragraph" w:customStyle="1" w:styleId="Style24">
    <w:name w:val="Style24"/>
    <w:basedOn w:val="a2"/>
    <w:uiPriority w:val="99"/>
    <w:rsid w:val="003E2C52"/>
    <w:pPr>
      <w:suppressAutoHyphens w:val="0"/>
      <w:autoSpaceDE w:val="0"/>
      <w:autoSpaceDN w:val="0"/>
      <w:adjustRightInd w:val="0"/>
      <w:spacing w:line="322" w:lineRule="exact"/>
    </w:pPr>
    <w:rPr>
      <w:rFonts w:eastAsia="Times New Roman"/>
      <w:kern w:val="0"/>
    </w:rPr>
  </w:style>
  <w:style w:type="character" w:customStyle="1" w:styleId="FontStyle151">
    <w:name w:val="Font Style151"/>
    <w:uiPriority w:val="99"/>
    <w:rsid w:val="003E2C52"/>
    <w:rPr>
      <w:rFonts w:ascii="Times New Roman" w:hAnsi="Times New Roman" w:cs="Times New Roman" w:hint="default"/>
      <w:sz w:val="26"/>
      <w:szCs w:val="26"/>
    </w:rPr>
  </w:style>
  <w:style w:type="paragraph" w:customStyle="1" w:styleId="font5">
    <w:name w:val="font5"/>
    <w:basedOn w:val="a2"/>
    <w:rsid w:val="003E2C52"/>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5">
    <w:name w:val="xl8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6">
    <w:name w:val="xl8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FF0000"/>
      <w:kern w:val="0"/>
      <w:lang w:eastAsia="ru-RU"/>
    </w:rPr>
  </w:style>
  <w:style w:type="paragraph" w:customStyle="1" w:styleId="xl87">
    <w:name w:val="xl8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8">
    <w:name w:val="xl8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9">
    <w:name w:val="xl8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0">
    <w:name w:val="xl9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1">
    <w:name w:val="xl9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2">
    <w:name w:val="xl9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3">
    <w:name w:val="xl93"/>
    <w:basedOn w:val="a2"/>
    <w:rsid w:val="003E2C52"/>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4">
    <w:name w:val="xl9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95">
    <w:name w:val="xl9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96">
    <w:name w:val="xl9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99">
    <w:name w:val="xl99"/>
    <w:basedOn w:val="a2"/>
    <w:rsid w:val="003E2C52"/>
    <w:pPr>
      <w:widowControl/>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pPr>
    <w:rPr>
      <w:rFonts w:eastAsia="Times New Roman"/>
      <w:kern w:val="0"/>
      <w:lang w:eastAsia="ru-RU"/>
    </w:rPr>
  </w:style>
  <w:style w:type="paragraph" w:customStyle="1" w:styleId="xl100">
    <w:name w:val="xl10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1">
    <w:name w:val="xl101"/>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kern w:val="0"/>
      <w:lang w:eastAsia="ru-RU"/>
    </w:rPr>
  </w:style>
  <w:style w:type="paragraph" w:customStyle="1" w:styleId="xl102">
    <w:name w:val="xl102"/>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3">
    <w:name w:val="xl10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4">
    <w:name w:val="xl10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lang w:eastAsia="ru-RU"/>
    </w:rPr>
  </w:style>
  <w:style w:type="table" w:styleId="-22">
    <w:name w:val="Table Web 2"/>
    <w:basedOn w:val="a4"/>
    <w:rsid w:val="003E2C52"/>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Colorful Grid Accent 1"/>
    <w:basedOn w:val="a4"/>
    <w:link w:val="-10"/>
    <w:uiPriority w:val="29"/>
    <w:rsid w:val="003E2C52"/>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1">
    <w:name w:val="Light Shading Accent 2"/>
    <w:basedOn w:val="a4"/>
    <w:link w:val="-20"/>
    <w:uiPriority w:val="30"/>
    <w:rsid w:val="003E2C52"/>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body">
    <w:name w:val="Text body"/>
    <w:basedOn w:val="Standard"/>
    <w:rsid w:val="003E2C52"/>
    <w:pPr>
      <w:spacing w:after="120"/>
    </w:pPr>
  </w:style>
  <w:style w:type="character" w:customStyle="1" w:styleId="textspanview">
    <w:name w:val="textspanview"/>
    <w:basedOn w:val="a3"/>
    <w:rsid w:val="003E2C52"/>
  </w:style>
  <w:style w:type="numbering" w:customStyle="1" w:styleId="WWNum2">
    <w:name w:val="WWNum2"/>
    <w:basedOn w:val="a5"/>
    <w:rsid w:val="003E2C52"/>
    <w:pPr>
      <w:numPr>
        <w:numId w:val="11"/>
      </w:numPr>
    </w:pPr>
  </w:style>
  <w:style w:type="numbering" w:customStyle="1" w:styleId="73">
    <w:name w:val="Нет списка7"/>
    <w:next w:val="a5"/>
    <w:uiPriority w:val="99"/>
    <w:semiHidden/>
    <w:unhideWhenUsed/>
    <w:rsid w:val="0058536A"/>
  </w:style>
  <w:style w:type="paragraph" w:customStyle="1" w:styleId="afffffff7">
    <w:name w:val="Таблица Основной"/>
    <w:basedOn w:val="a2"/>
    <w:rsid w:val="0058536A"/>
    <w:pPr>
      <w:widowControl/>
      <w:suppressAutoHyphens w:val="0"/>
      <w:spacing w:before="120" w:after="120" w:line="276" w:lineRule="auto"/>
    </w:pPr>
    <w:rPr>
      <w:rFonts w:ascii="Arial" w:eastAsia="Times New Roman" w:hAnsi="Arial"/>
      <w:bCs/>
      <w:color w:val="000000"/>
      <w:kern w:val="0"/>
      <w:sz w:val="22"/>
      <w:szCs w:val="22"/>
      <w:lang w:bidi="en-US"/>
    </w:rPr>
  </w:style>
  <w:style w:type="numbering" w:customStyle="1" w:styleId="123">
    <w:name w:val="Нет списка12"/>
    <w:next w:val="a5"/>
    <w:uiPriority w:val="99"/>
    <w:semiHidden/>
    <w:unhideWhenUsed/>
    <w:rsid w:val="0058536A"/>
  </w:style>
  <w:style w:type="numbering" w:customStyle="1" w:styleId="1120">
    <w:name w:val="Нет списка112"/>
    <w:next w:val="a5"/>
    <w:uiPriority w:val="99"/>
    <w:semiHidden/>
    <w:unhideWhenUsed/>
    <w:rsid w:val="0058536A"/>
  </w:style>
  <w:style w:type="paragraph" w:customStyle="1" w:styleId="afffffff8">
    <w:name w:val="Таблица шапка"/>
    <w:basedOn w:val="a2"/>
    <w:rsid w:val="0058536A"/>
    <w:pPr>
      <w:keepNext/>
      <w:widowControl/>
      <w:suppressAutoHyphens w:val="0"/>
      <w:spacing w:before="40" w:after="40"/>
      <w:ind w:left="57" w:right="57"/>
    </w:pPr>
    <w:rPr>
      <w:rFonts w:eastAsia="Times New Roman"/>
      <w:kern w:val="0"/>
      <w:sz w:val="22"/>
      <w:szCs w:val="20"/>
      <w:lang w:eastAsia="ru-RU"/>
    </w:rPr>
  </w:style>
  <w:style w:type="paragraph" w:customStyle="1" w:styleId="afffffff9">
    <w:name w:val="Служебный"/>
    <w:basedOn w:val="a"/>
    <w:uiPriority w:val="99"/>
    <w:rsid w:val="0058536A"/>
  </w:style>
  <w:style w:type="paragraph" w:customStyle="1" w:styleId="a">
    <w:name w:val="Главы"/>
    <w:basedOn w:val="afffffffa"/>
    <w:next w:val="a2"/>
    <w:uiPriority w:val="99"/>
    <w:rsid w:val="0058536A"/>
    <w:pPr>
      <w:numPr>
        <w:numId w:val="12"/>
      </w:numPr>
      <w:pBdr>
        <w:bottom w:val="none" w:sz="0" w:space="0" w:color="auto"/>
      </w:pBdr>
      <w:spacing w:before="1440" w:after="720" w:line="360" w:lineRule="auto"/>
      <w:ind w:right="0"/>
      <w:jc w:val="center"/>
    </w:pPr>
    <w:rPr>
      <w:spacing w:val="40"/>
      <w:sz w:val="44"/>
      <w:szCs w:val="44"/>
    </w:rPr>
  </w:style>
  <w:style w:type="paragraph" w:customStyle="1" w:styleId="afffffffa">
    <w:name w:val="Структура"/>
    <w:basedOn w:val="a2"/>
    <w:uiPriority w:val="99"/>
    <w:rsid w:val="0058536A"/>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character" w:customStyle="1" w:styleId="afffffffb">
    <w:name w:val="Подпункт Знак"/>
    <w:uiPriority w:val="99"/>
    <w:rsid w:val="0058536A"/>
    <w:rPr>
      <w:rFonts w:cs="Times New Roman"/>
      <w:sz w:val="28"/>
      <w:lang w:val="ru-RU" w:eastAsia="ru-RU" w:bidi="ar-SA"/>
    </w:rPr>
  </w:style>
  <w:style w:type="paragraph" w:customStyle="1" w:styleId="2f4">
    <w:name w:val="Пункт2"/>
    <w:basedOn w:val="aa"/>
    <w:uiPriority w:val="99"/>
    <w:rsid w:val="0058536A"/>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c">
    <w:name w:val="Пункт б/н"/>
    <w:basedOn w:val="a2"/>
    <w:uiPriority w:val="99"/>
    <w:rsid w:val="0058536A"/>
    <w:pPr>
      <w:widowControl/>
      <w:tabs>
        <w:tab w:val="left" w:pos="1134"/>
      </w:tabs>
      <w:suppressAutoHyphens w:val="0"/>
      <w:spacing w:line="360" w:lineRule="auto"/>
      <w:ind w:left="1134"/>
      <w:jc w:val="both"/>
    </w:pPr>
    <w:rPr>
      <w:rFonts w:eastAsia="Times New Roman"/>
      <w:kern w:val="0"/>
      <w:sz w:val="28"/>
      <w:szCs w:val="20"/>
      <w:lang w:eastAsia="ru-RU"/>
    </w:rPr>
  </w:style>
  <w:style w:type="table" w:customStyle="1" w:styleId="313">
    <w:name w:val="Сетка таблицы31"/>
    <w:basedOn w:val="a4"/>
    <w:next w:val="afb"/>
    <w:uiPriority w:val="59"/>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xt">
    <w:name w:val="n-txt"/>
    <w:basedOn w:val="a2"/>
    <w:uiPriority w:val="99"/>
    <w:rsid w:val="0058536A"/>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d">
    <w:name w:val="Основной текст документа"/>
    <w:uiPriority w:val="99"/>
    <w:rsid w:val="0058536A"/>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58536A"/>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58536A"/>
    <w:pPr>
      <w:widowControl w:val="0"/>
      <w:autoSpaceDE w:val="0"/>
      <w:autoSpaceDN w:val="0"/>
      <w:adjustRightInd w:val="0"/>
      <w:spacing w:before="240" w:after="120"/>
      <w:jc w:val="center"/>
    </w:pPr>
    <w:rPr>
      <w:rFonts w:ascii="Times New Roman" w:eastAsia="Times New Roman" w:hAnsi="Times New Roman"/>
      <w:b/>
      <w:bCs/>
      <w:sz w:val="28"/>
      <w:szCs w:val="28"/>
    </w:rPr>
  </w:style>
  <w:style w:type="character" w:customStyle="1" w:styleId="SUBST">
    <w:name w:val="__SUBST"/>
    <w:uiPriority w:val="99"/>
    <w:rsid w:val="0058536A"/>
    <w:rPr>
      <w:b/>
      <w:i/>
      <w:sz w:val="22"/>
    </w:rPr>
  </w:style>
  <w:style w:type="paragraph" w:customStyle="1" w:styleId="Aaoieeeaieiioeooe">
    <w:name w:val="Aa?oiee eaieiioeooe"/>
    <w:basedOn w:val="a2"/>
    <w:uiPriority w:val="99"/>
    <w:rsid w:val="0058536A"/>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58536A"/>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58536A"/>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58536A"/>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rsid w:val="0058536A"/>
    <w:pPr>
      <w:widowControl/>
      <w:suppressAutoHyphens w:val="0"/>
      <w:spacing w:before="100" w:beforeAutospacing="1" w:after="100" w:afterAutospacing="1"/>
    </w:pPr>
    <w:rPr>
      <w:rFonts w:eastAsia="Times New Roman"/>
      <w:kern w:val="0"/>
      <w:lang w:eastAsia="ru-RU"/>
    </w:rPr>
  </w:style>
  <w:style w:type="character" w:customStyle="1" w:styleId="NoSpacingChar">
    <w:name w:val="No Spacing Char"/>
    <w:link w:val="1f9"/>
    <w:uiPriority w:val="99"/>
    <w:locked/>
    <w:rsid w:val="0058536A"/>
    <w:rPr>
      <w:rFonts w:eastAsia="Times New Roman" w:cs="Calibri"/>
      <w:sz w:val="22"/>
      <w:szCs w:val="22"/>
    </w:rPr>
  </w:style>
  <w:style w:type="character" w:customStyle="1" w:styleId="FontStyle18">
    <w:name w:val="Font Style18"/>
    <w:uiPriority w:val="99"/>
    <w:rsid w:val="0058536A"/>
    <w:rPr>
      <w:rFonts w:ascii="Times New Roman" w:hAnsi="Times New Roman" w:cs="Times New Roman"/>
      <w:sz w:val="26"/>
      <w:szCs w:val="26"/>
    </w:rPr>
  </w:style>
  <w:style w:type="numbering" w:customStyle="1" w:styleId="1111">
    <w:name w:val="Нет списка1111"/>
    <w:next w:val="a5"/>
    <w:semiHidden/>
    <w:unhideWhenUsed/>
    <w:rsid w:val="0058536A"/>
  </w:style>
  <w:style w:type="paragraph" w:customStyle="1" w:styleId="font6">
    <w:name w:val="font6"/>
    <w:basedOn w:val="a2"/>
    <w:rsid w:val="0058536A"/>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rsid w:val="0058536A"/>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06">
    <w:name w:val="xl106"/>
    <w:basedOn w:val="a2"/>
    <w:rsid w:val="0058536A"/>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i/>
      <w:iCs/>
      <w:kern w:val="0"/>
      <w:u w:val="single"/>
      <w:lang w:eastAsia="ru-RU"/>
    </w:rPr>
  </w:style>
  <w:style w:type="paragraph" w:customStyle="1" w:styleId="xl107">
    <w:name w:val="xl107"/>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08">
    <w:name w:val="xl108"/>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9">
    <w:name w:val="xl109"/>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rsid w:val="0058536A"/>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rsid w:val="0058536A"/>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rsid w:val="0058536A"/>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kern w:val="0"/>
      <w:lang w:eastAsia="ru-RU"/>
    </w:rPr>
  </w:style>
  <w:style w:type="paragraph" w:customStyle="1" w:styleId="xl117">
    <w:name w:val="xl117"/>
    <w:basedOn w:val="a2"/>
    <w:rsid w:val="0058536A"/>
    <w:pPr>
      <w:widowControl/>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24">
    <w:name w:val="xl124"/>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i/>
      <w:iCs/>
      <w:kern w:val="0"/>
      <w:u w:val="single"/>
      <w:lang w:eastAsia="ru-RU"/>
    </w:rPr>
  </w:style>
  <w:style w:type="paragraph" w:customStyle="1" w:styleId="xl126">
    <w:name w:val="xl126"/>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27">
    <w:name w:val="xl127"/>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28">
    <w:name w:val="xl128"/>
    <w:basedOn w:val="a2"/>
    <w:rsid w:val="0058536A"/>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9">
    <w:name w:val="xl12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rsid w:val="005853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lang w:eastAsia="ru-RU"/>
    </w:rPr>
  </w:style>
  <w:style w:type="paragraph" w:customStyle="1" w:styleId="xl134">
    <w:name w:val="xl134"/>
    <w:basedOn w:val="a2"/>
    <w:rsid w:val="0058536A"/>
    <w:pPr>
      <w:widowControl/>
      <w:suppressAutoHyphens w:val="0"/>
      <w:spacing w:before="100" w:beforeAutospacing="1" w:after="100" w:afterAutospacing="1"/>
      <w:textAlignment w:val="center"/>
    </w:pPr>
    <w:rPr>
      <w:rFonts w:eastAsia="Times New Roman"/>
      <w:b/>
      <w:bCs/>
      <w:kern w:val="0"/>
      <w:lang w:eastAsia="ru-RU"/>
    </w:rPr>
  </w:style>
  <w:style w:type="paragraph" w:customStyle="1" w:styleId="font8">
    <w:name w:val="font8"/>
    <w:basedOn w:val="a2"/>
    <w:rsid w:val="0058536A"/>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rsid w:val="0058536A"/>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36">
    <w:name w:val="xl136"/>
    <w:basedOn w:val="a2"/>
    <w:rsid w:val="0058536A"/>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rsid w:val="0058536A"/>
    <w:pPr>
      <w:widowControl/>
      <w:pBdr>
        <w:left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40">
    <w:name w:val="xl140"/>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43">
    <w:name w:val="xl143"/>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4">
    <w:name w:val="xl144"/>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5">
    <w:name w:val="xl14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47">
    <w:name w:val="xl147"/>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rsid w:val="0058536A"/>
    <w:pPr>
      <w:widowControl/>
      <w:pBdr>
        <w:top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54">
    <w:name w:val="xl154"/>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rsid w:val="0058536A"/>
    <w:pPr>
      <w:widowControl/>
      <w:pBdr>
        <w:top w:val="single" w:sz="8" w:space="0" w:color="auto"/>
        <w:left w:val="single" w:sz="4"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rsid w:val="0058536A"/>
    <w:pPr>
      <w:widowControl/>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7">
    <w:name w:val="xl157"/>
    <w:basedOn w:val="a2"/>
    <w:rsid w:val="0058536A"/>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8">
    <w:name w:val="xl158"/>
    <w:basedOn w:val="a2"/>
    <w:rsid w:val="0058536A"/>
    <w:pPr>
      <w:widowControl/>
      <w:shd w:val="clear" w:color="000000"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rsid w:val="0058536A"/>
    <w:pPr>
      <w:widowControl/>
      <w:shd w:val="clear" w:color="000000"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61">
    <w:name w:val="xl161"/>
    <w:basedOn w:val="a2"/>
    <w:rsid w:val="0058536A"/>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2">
    <w:name w:val="xl162"/>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3">
    <w:name w:val="xl163"/>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4">
    <w:name w:val="xl164"/>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5">
    <w:name w:val="xl165"/>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6">
    <w:name w:val="xl166"/>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7">
    <w:name w:val="xl16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8">
    <w:name w:val="xl16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9">
    <w:name w:val="xl16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0">
    <w:name w:val="xl170"/>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1">
    <w:name w:val="xl171"/>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2">
    <w:name w:val="xl172"/>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73">
    <w:name w:val="xl173"/>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4">
    <w:name w:val="xl174"/>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5">
    <w:name w:val="xl175"/>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76">
    <w:name w:val="xl176"/>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7">
    <w:name w:val="xl17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8">
    <w:name w:val="xl17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9">
    <w:name w:val="xl179"/>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80">
    <w:name w:val="xl180"/>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81">
    <w:name w:val="xl181"/>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82">
    <w:name w:val="xl182"/>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83">
    <w:name w:val="xl183"/>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4">
    <w:name w:val="xl184"/>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5">
    <w:name w:val="xl185"/>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7">
    <w:name w:val="xl187"/>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8">
    <w:name w:val="xl188"/>
    <w:basedOn w:val="a2"/>
    <w:rsid w:val="0058536A"/>
    <w:pPr>
      <w:widowControl/>
      <w:suppressAutoHyphens w:val="0"/>
      <w:spacing w:before="100" w:beforeAutospacing="1" w:after="100" w:afterAutospacing="1"/>
      <w:textAlignment w:val="top"/>
    </w:pPr>
    <w:rPr>
      <w:rFonts w:eastAsia="Times New Roman"/>
      <w:kern w:val="0"/>
      <w:u w:val="single"/>
      <w:lang w:eastAsia="ru-RU"/>
    </w:rPr>
  </w:style>
  <w:style w:type="paragraph" w:customStyle="1" w:styleId="xl189">
    <w:name w:val="xl189"/>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90">
    <w:name w:val="xl190"/>
    <w:basedOn w:val="a2"/>
    <w:rsid w:val="0058536A"/>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afffffffe">
    <w:name w:val="лар"/>
    <w:basedOn w:val="a2"/>
    <w:rsid w:val="0058536A"/>
    <w:pPr>
      <w:widowControl/>
      <w:suppressAutoHyphens w:val="0"/>
      <w:ind w:firstLine="284"/>
      <w:jc w:val="both"/>
    </w:pPr>
    <w:rPr>
      <w:rFonts w:eastAsia="Times New Roman"/>
      <w:kern w:val="0"/>
      <w:szCs w:val="20"/>
      <w:lang w:eastAsia="ru-RU"/>
    </w:rPr>
  </w:style>
  <w:style w:type="paragraph" w:customStyle="1" w:styleId="affffffff">
    <w:name w:val="Стиль начало"/>
    <w:basedOn w:val="a2"/>
    <w:rsid w:val="0058536A"/>
    <w:pPr>
      <w:widowControl/>
      <w:suppressAutoHyphens w:val="0"/>
      <w:spacing w:line="264" w:lineRule="auto"/>
    </w:pPr>
    <w:rPr>
      <w:rFonts w:eastAsia="Times New Roman"/>
      <w:kern w:val="0"/>
      <w:sz w:val="28"/>
      <w:szCs w:val="20"/>
      <w:lang w:eastAsia="ru-RU"/>
    </w:rPr>
  </w:style>
  <w:style w:type="numbering" w:customStyle="1" w:styleId="221">
    <w:name w:val="Нет списка22"/>
    <w:next w:val="a5"/>
    <w:uiPriority w:val="99"/>
    <w:semiHidden/>
    <w:unhideWhenUsed/>
    <w:rsid w:val="0058536A"/>
  </w:style>
  <w:style w:type="paragraph" w:styleId="HTML1">
    <w:name w:val="HTML Address"/>
    <w:basedOn w:val="a2"/>
    <w:link w:val="HTML2"/>
    <w:uiPriority w:val="99"/>
    <w:semiHidden/>
    <w:rsid w:val="0058536A"/>
    <w:pPr>
      <w:widowControl/>
      <w:suppressAutoHyphens w:val="0"/>
      <w:jc w:val="both"/>
    </w:pPr>
    <w:rPr>
      <w:rFonts w:eastAsia="Times New Roman"/>
      <w:i/>
      <w:iCs/>
      <w:kern w:val="0"/>
      <w:lang w:val="x-none" w:eastAsia="ru-RU"/>
    </w:rPr>
  </w:style>
  <w:style w:type="character" w:customStyle="1" w:styleId="HTML2">
    <w:name w:val="Адрес HTML Знак"/>
    <w:basedOn w:val="a3"/>
    <w:link w:val="HTML1"/>
    <w:uiPriority w:val="99"/>
    <w:semiHidden/>
    <w:rsid w:val="0058536A"/>
    <w:rPr>
      <w:rFonts w:ascii="Times New Roman" w:eastAsia="Times New Roman" w:hAnsi="Times New Roman"/>
      <w:i/>
      <w:iCs/>
      <w:sz w:val="24"/>
      <w:szCs w:val="24"/>
      <w:lang w:val="x-none"/>
    </w:rPr>
  </w:style>
  <w:style w:type="paragraph" w:styleId="affffffff0">
    <w:name w:val="envelope address"/>
    <w:basedOn w:val="a2"/>
    <w:uiPriority w:val="99"/>
    <w:rsid w:val="0058536A"/>
    <w:pPr>
      <w:framePr w:w="7920" w:h="1980" w:hRule="exact" w:hSpace="180" w:wrap="auto" w:hAnchor="page" w:xAlign="center" w:yAlign="bottom"/>
      <w:widowControl/>
      <w:suppressAutoHyphens w:val="0"/>
      <w:ind w:left="2880"/>
      <w:jc w:val="both"/>
    </w:pPr>
    <w:rPr>
      <w:rFonts w:ascii="Arial" w:eastAsia="Times New Roman" w:hAnsi="Arial" w:cs="Arial"/>
      <w:kern w:val="0"/>
      <w:lang w:eastAsia="ru-RU"/>
    </w:rPr>
  </w:style>
  <w:style w:type="character" w:styleId="HTML3">
    <w:name w:val="HTML Acronym"/>
    <w:uiPriority w:val="99"/>
    <w:semiHidden/>
    <w:rsid w:val="0058536A"/>
    <w:rPr>
      <w:rFonts w:cs="Times New Roman"/>
    </w:rPr>
  </w:style>
  <w:style w:type="paragraph" w:styleId="affffffff1">
    <w:name w:val="Note Heading"/>
    <w:basedOn w:val="a2"/>
    <w:next w:val="a2"/>
    <w:link w:val="affffffff2"/>
    <w:uiPriority w:val="99"/>
    <w:rsid w:val="0058536A"/>
    <w:pPr>
      <w:widowControl/>
      <w:suppressAutoHyphens w:val="0"/>
      <w:jc w:val="both"/>
    </w:pPr>
    <w:rPr>
      <w:rFonts w:eastAsia="Times New Roman"/>
      <w:kern w:val="0"/>
      <w:lang w:val="x-none" w:eastAsia="ru-RU"/>
    </w:rPr>
  </w:style>
  <w:style w:type="character" w:customStyle="1" w:styleId="affffffff2">
    <w:name w:val="Заголовок записки Знак"/>
    <w:basedOn w:val="a3"/>
    <w:link w:val="affffffff1"/>
    <w:uiPriority w:val="99"/>
    <w:rsid w:val="0058536A"/>
    <w:rPr>
      <w:rFonts w:ascii="Times New Roman" w:eastAsia="Times New Roman" w:hAnsi="Times New Roman"/>
      <w:sz w:val="24"/>
      <w:szCs w:val="24"/>
      <w:lang w:val="x-none"/>
    </w:rPr>
  </w:style>
  <w:style w:type="character" w:styleId="HTML4">
    <w:name w:val="HTML Keyboard"/>
    <w:uiPriority w:val="99"/>
    <w:semiHidden/>
    <w:rsid w:val="0058536A"/>
    <w:rPr>
      <w:rFonts w:ascii="Courier New" w:hAnsi="Courier New" w:cs="Times New Roman"/>
      <w:sz w:val="20"/>
    </w:rPr>
  </w:style>
  <w:style w:type="character" w:styleId="HTML5">
    <w:name w:val="HTML Code"/>
    <w:uiPriority w:val="99"/>
    <w:semiHidden/>
    <w:rsid w:val="0058536A"/>
    <w:rPr>
      <w:rFonts w:ascii="Courier New" w:hAnsi="Courier New" w:cs="Times New Roman"/>
      <w:sz w:val="20"/>
    </w:rPr>
  </w:style>
  <w:style w:type="paragraph" w:styleId="affffffff3">
    <w:name w:val="Body Text First Indent"/>
    <w:basedOn w:val="a7"/>
    <w:link w:val="affffffff4"/>
    <w:uiPriority w:val="99"/>
    <w:rsid w:val="0058536A"/>
    <w:pPr>
      <w:widowControl/>
      <w:suppressAutoHyphens w:val="0"/>
      <w:ind w:firstLine="210"/>
      <w:jc w:val="both"/>
    </w:pPr>
    <w:rPr>
      <w:rFonts w:eastAsia="Times New Roman"/>
      <w:kern w:val="0"/>
      <w:lang w:eastAsia="ru-RU"/>
    </w:rPr>
  </w:style>
  <w:style w:type="character" w:customStyle="1" w:styleId="affffffff4">
    <w:name w:val="Красная строка Знак"/>
    <w:basedOn w:val="a8"/>
    <w:link w:val="affffffff3"/>
    <w:uiPriority w:val="99"/>
    <w:rsid w:val="0058536A"/>
    <w:rPr>
      <w:rFonts w:ascii="Times New Roman" w:eastAsia="Times New Roman" w:hAnsi="Times New Roman" w:cs="Times New Roman"/>
      <w:kern w:val="1"/>
      <w:sz w:val="24"/>
      <w:szCs w:val="24"/>
      <w:lang w:val="x-none"/>
    </w:rPr>
  </w:style>
  <w:style w:type="paragraph" w:styleId="2f5">
    <w:name w:val="Body Text First Indent 2"/>
    <w:basedOn w:val="afe"/>
    <w:link w:val="2f6"/>
    <w:uiPriority w:val="99"/>
    <w:rsid w:val="0058536A"/>
    <w:pPr>
      <w:ind w:firstLine="210"/>
      <w:jc w:val="both"/>
    </w:pPr>
    <w:rPr>
      <w:lang w:val="x-none"/>
    </w:rPr>
  </w:style>
  <w:style w:type="character" w:customStyle="1" w:styleId="2f6">
    <w:name w:val="Красная строка 2 Знак"/>
    <w:basedOn w:val="aff"/>
    <w:link w:val="2f5"/>
    <w:uiPriority w:val="99"/>
    <w:rsid w:val="0058536A"/>
    <w:rPr>
      <w:rFonts w:ascii="Times New Roman" w:eastAsia="Times New Roman" w:hAnsi="Times New Roman"/>
      <w:sz w:val="24"/>
      <w:szCs w:val="24"/>
      <w:lang w:val="x-none"/>
    </w:rPr>
  </w:style>
  <w:style w:type="character" w:styleId="affffffff5">
    <w:name w:val="line number"/>
    <w:uiPriority w:val="99"/>
    <w:rsid w:val="0058536A"/>
    <w:rPr>
      <w:rFonts w:cs="Times New Roman"/>
    </w:rPr>
  </w:style>
  <w:style w:type="character" w:styleId="HTML6">
    <w:name w:val="HTML Sample"/>
    <w:uiPriority w:val="99"/>
    <w:semiHidden/>
    <w:rsid w:val="0058536A"/>
    <w:rPr>
      <w:rFonts w:ascii="Courier New" w:hAnsi="Courier New" w:cs="Times New Roman"/>
    </w:rPr>
  </w:style>
  <w:style w:type="paragraph" w:styleId="2f7">
    <w:name w:val="envelope return"/>
    <w:basedOn w:val="a2"/>
    <w:uiPriority w:val="99"/>
    <w:rsid w:val="0058536A"/>
    <w:pPr>
      <w:widowControl/>
      <w:suppressAutoHyphens w:val="0"/>
      <w:jc w:val="both"/>
    </w:pPr>
    <w:rPr>
      <w:rFonts w:ascii="Arial" w:eastAsia="Times New Roman" w:hAnsi="Arial" w:cs="Arial"/>
      <w:kern w:val="0"/>
      <w:sz w:val="20"/>
      <w:szCs w:val="20"/>
      <w:lang w:eastAsia="ru-RU"/>
    </w:rPr>
  </w:style>
  <w:style w:type="character" w:styleId="HTML7">
    <w:name w:val="HTML Definition"/>
    <w:uiPriority w:val="99"/>
    <w:semiHidden/>
    <w:rsid w:val="0058536A"/>
    <w:rPr>
      <w:rFonts w:cs="Times New Roman"/>
      <w:i/>
    </w:rPr>
  </w:style>
  <w:style w:type="character" w:styleId="HTML8">
    <w:name w:val="HTML Variable"/>
    <w:uiPriority w:val="99"/>
    <w:semiHidden/>
    <w:rsid w:val="0058536A"/>
    <w:rPr>
      <w:rFonts w:cs="Times New Roman"/>
      <w:i/>
    </w:rPr>
  </w:style>
  <w:style w:type="character" w:styleId="HTML9">
    <w:name w:val="HTML Typewriter"/>
    <w:uiPriority w:val="99"/>
    <w:semiHidden/>
    <w:rsid w:val="0058536A"/>
    <w:rPr>
      <w:rFonts w:ascii="Courier New" w:hAnsi="Courier New" w:cs="Times New Roman"/>
      <w:sz w:val="20"/>
    </w:rPr>
  </w:style>
  <w:style w:type="paragraph" w:styleId="affffffff6">
    <w:name w:val="Signature"/>
    <w:basedOn w:val="a2"/>
    <w:link w:val="affffffff7"/>
    <w:uiPriority w:val="99"/>
    <w:rsid w:val="0058536A"/>
    <w:pPr>
      <w:widowControl/>
      <w:suppressAutoHyphens w:val="0"/>
      <w:ind w:left="4252"/>
      <w:jc w:val="both"/>
    </w:pPr>
    <w:rPr>
      <w:rFonts w:eastAsia="Times New Roman"/>
      <w:kern w:val="0"/>
      <w:lang w:val="x-none" w:eastAsia="ru-RU"/>
    </w:rPr>
  </w:style>
  <w:style w:type="character" w:customStyle="1" w:styleId="affffffff7">
    <w:name w:val="Подпись Знак"/>
    <w:basedOn w:val="a3"/>
    <w:link w:val="affffffff6"/>
    <w:uiPriority w:val="99"/>
    <w:rsid w:val="0058536A"/>
    <w:rPr>
      <w:rFonts w:ascii="Times New Roman" w:eastAsia="Times New Roman" w:hAnsi="Times New Roman"/>
      <w:sz w:val="24"/>
      <w:szCs w:val="24"/>
      <w:lang w:val="x-none"/>
    </w:rPr>
  </w:style>
  <w:style w:type="paragraph" w:styleId="affffffff8">
    <w:name w:val="Salutation"/>
    <w:basedOn w:val="a2"/>
    <w:next w:val="a2"/>
    <w:link w:val="affffffff9"/>
    <w:uiPriority w:val="99"/>
    <w:rsid w:val="0058536A"/>
    <w:pPr>
      <w:widowControl/>
      <w:suppressAutoHyphens w:val="0"/>
      <w:jc w:val="both"/>
    </w:pPr>
    <w:rPr>
      <w:rFonts w:eastAsia="Times New Roman"/>
      <w:kern w:val="0"/>
      <w:lang w:val="x-none" w:eastAsia="ru-RU"/>
    </w:rPr>
  </w:style>
  <w:style w:type="character" w:customStyle="1" w:styleId="affffffff9">
    <w:name w:val="Приветствие Знак"/>
    <w:basedOn w:val="a3"/>
    <w:link w:val="affffffff8"/>
    <w:uiPriority w:val="99"/>
    <w:rsid w:val="0058536A"/>
    <w:rPr>
      <w:rFonts w:ascii="Times New Roman" w:eastAsia="Times New Roman" w:hAnsi="Times New Roman"/>
      <w:sz w:val="24"/>
      <w:szCs w:val="24"/>
      <w:lang w:val="x-none"/>
    </w:rPr>
  </w:style>
  <w:style w:type="paragraph" w:styleId="2f8">
    <w:name w:val="List Continue 2"/>
    <w:basedOn w:val="a2"/>
    <w:uiPriority w:val="99"/>
    <w:rsid w:val="0058536A"/>
    <w:pPr>
      <w:widowControl/>
      <w:suppressAutoHyphens w:val="0"/>
      <w:spacing w:after="120"/>
      <w:ind w:left="566"/>
      <w:jc w:val="both"/>
    </w:pPr>
    <w:rPr>
      <w:rFonts w:eastAsia="Times New Roman"/>
      <w:kern w:val="0"/>
      <w:lang w:eastAsia="ru-RU"/>
    </w:rPr>
  </w:style>
  <w:style w:type="paragraph" w:styleId="3f6">
    <w:name w:val="List Continue 3"/>
    <w:basedOn w:val="a2"/>
    <w:uiPriority w:val="99"/>
    <w:rsid w:val="0058536A"/>
    <w:pPr>
      <w:widowControl/>
      <w:suppressAutoHyphens w:val="0"/>
      <w:spacing w:after="120"/>
      <w:ind w:left="849"/>
      <w:jc w:val="both"/>
    </w:pPr>
    <w:rPr>
      <w:rFonts w:eastAsia="Times New Roman"/>
      <w:kern w:val="0"/>
      <w:lang w:eastAsia="ru-RU"/>
    </w:rPr>
  </w:style>
  <w:style w:type="paragraph" w:styleId="49">
    <w:name w:val="List Continue 4"/>
    <w:basedOn w:val="a2"/>
    <w:uiPriority w:val="99"/>
    <w:rsid w:val="0058536A"/>
    <w:pPr>
      <w:widowControl/>
      <w:suppressAutoHyphens w:val="0"/>
      <w:spacing w:after="120"/>
      <w:ind w:left="1132"/>
      <w:jc w:val="both"/>
    </w:pPr>
    <w:rPr>
      <w:rFonts w:eastAsia="Times New Roman"/>
      <w:kern w:val="0"/>
      <w:lang w:eastAsia="ru-RU"/>
    </w:rPr>
  </w:style>
  <w:style w:type="paragraph" w:styleId="5a">
    <w:name w:val="List Continue 5"/>
    <w:basedOn w:val="a2"/>
    <w:uiPriority w:val="99"/>
    <w:rsid w:val="0058536A"/>
    <w:pPr>
      <w:widowControl/>
      <w:suppressAutoHyphens w:val="0"/>
      <w:spacing w:after="120"/>
      <w:ind w:left="1415"/>
      <w:jc w:val="both"/>
    </w:pPr>
    <w:rPr>
      <w:rFonts w:eastAsia="Times New Roman"/>
      <w:kern w:val="0"/>
      <w:lang w:eastAsia="ru-RU"/>
    </w:rPr>
  </w:style>
  <w:style w:type="paragraph" w:styleId="affffffffa">
    <w:name w:val="Closing"/>
    <w:basedOn w:val="a2"/>
    <w:link w:val="affffffffb"/>
    <w:uiPriority w:val="99"/>
    <w:rsid w:val="0058536A"/>
    <w:pPr>
      <w:widowControl/>
      <w:suppressAutoHyphens w:val="0"/>
      <w:ind w:left="4252"/>
      <w:jc w:val="both"/>
    </w:pPr>
    <w:rPr>
      <w:rFonts w:eastAsia="Times New Roman"/>
      <w:kern w:val="0"/>
      <w:lang w:val="x-none" w:eastAsia="ru-RU"/>
    </w:rPr>
  </w:style>
  <w:style w:type="character" w:customStyle="1" w:styleId="affffffffb">
    <w:name w:val="Прощание Знак"/>
    <w:basedOn w:val="a3"/>
    <w:link w:val="affffffffa"/>
    <w:uiPriority w:val="99"/>
    <w:rsid w:val="0058536A"/>
    <w:rPr>
      <w:rFonts w:ascii="Times New Roman" w:eastAsia="Times New Roman" w:hAnsi="Times New Roman"/>
      <w:sz w:val="24"/>
      <w:szCs w:val="24"/>
      <w:lang w:val="x-none"/>
    </w:rPr>
  </w:style>
  <w:style w:type="paragraph" w:styleId="affffffffc">
    <w:name w:val="List"/>
    <w:basedOn w:val="a2"/>
    <w:uiPriority w:val="99"/>
    <w:rsid w:val="0058536A"/>
    <w:pPr>
      <w:widowControl/>
      <w:suppressAutoHyphens w:val="0"/>
      <w:ind w:left="283" w:hanging="283"/>
      <w:jc w:val="both"/>
    </w:pPr>
    <w:rPr>
      <w:rFonts w:eastAsia="Times New Roman"/>
      <w:kern w:val="0"/>
      <w:lang w:eastAsia="ru-RU"/>
    </w:rPr>
  </w:style>
  <w:style w:type="paragraph" w:styleId="2f9">
    <w:name w:val="List 2"/>
    <w:basedOn w:val="a2"/>
    <w:uiPriority w:val="99"/>
    <w:rsid w:val="0058536A"/>
    <w:pPr>
      <w:widowControl/>
      <w:suppressAutoHyphens w:val="0"/>
      <w:ind w:left="566" w:hanging="283"/>
      <w:jc w:val="both"/>
    </w:pPr>
    <w:rPr>
      <w:rFonts w:eastAsia="Times New Roman"/>
      <w:kern w:val="0"/>
      <w:lang w:eastAsia="ru-RU"/>
    </w:rPr>
  </w:style>
  <w:style w:type="paragraph" w:styleId="3f7">
    <w:name w:val="List 3"/>
    <w:basedOn w:val="a2"/>
    <w:uiPriority w:val="99"/>
    <w:rsid w:val="0058536A"/>
    <w:pPr>
      <w:widowControl/>
      <w:suppressAutoHyphens w:val="0"/>
      <w:ind w:left="849" w:hanging="283"/>
      <w:jc w:val="both"/>
    </w:pPr>
    <w:rPr>
      <w:rFonts w:eastAsia="Times New Roman"/>
      <w:kern w:val="0"/>
      <w:lang w:eastAsia="ru-RU"/>
    </w:rPr>
  </w:style>
  <w:style w:type="paragraph" w:styleId="4a">
    <w:name w:val="List 4"/>
    <w:basedOn w:val="a2"/>
    <w:uiPriority w:val="99"/>
    <w:rsid w:val="0058536A"/>
    <w:pPr>
      <w:widowControl/>
      <w:suppressAutoHyphens w:val="0"/>
      <w:ind w:left="1132" w:hanging="283"/>
      <w:jc w:val="both"/>
    </w:pPr>
    <w:rPr>
      <w:rFonts w:eastAsia="Times New Roman"/>
      <w:kern w:val="0"/>
      <w:lang w:eastAsia="ru-RU"/>
    </w:rPr>
  </w:style>
  <w:style w:type="paragraph" w:styleId="5b">
    <w:name w:val="List 5"/>
    <w:basedOn w:val="a2"/>
    <w:uiPriority w:val="99"/>
    <w:rsid w:val="0058536A"/>
    <w:pPr>
      <w:widowControl/>
      <w:suppressAutoHyphens w:val="0"/>
      <w:ind w:left="1415" w:hanging="283"/>
      <w:jc w:val="both"/>
    </w:pPr>
    <w:rPr>
      <w:rFonts w:eastAsia="Times New Roman"/>
      <w:kern w:val="0"/>
      <w:lang w:eastAsia="ru-RU"/>
    </w:rPr>
  </w:style>
  <w:style w:type="character" w:styleId="HTMLa">
    <w:name w:val="HTML Cite"/>
    <w:uiPriority w:val="99"/>
    <w:semiHidden/>
    <w:rsid w:val="0058536A"/>
    <w:rPr>
      <w:rFonts w:cs="Times New Roman"/>
      <w:i/>
    </w:rPr>
  </w:style>
  <w:style w:type="paragraph" w:styleId="affffffffd">
    <w:name w:val="Message Header"/>
    <w:basedOn w:val="a2"/>
    <w:link w:val="affffffffe"/>
    <w:uiPriority w:val="99"/>
    <w:rsid w:val="0058536A"/>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jc w:val="both"/>
    </w:pPr>
    <w:rPr>
      <w:rFonts w:ascii="Arial" w:eastAsia="Times New Roman" w:hAnsi="Arial"/>
      <w:kern w:val="0"/>
      <w:lang w:val="x-none" w:eastAsia="ru-RU"/>
    </w:rPr>
  </w:style>
  <w:style w:type="character" w:customStyle="1" w:styleId="affffffffe">
    <w:name w:val="Шапка Знак"/>
    <w:basedOn w:val="a3"/>
    <w:link w:val="affffffffd"/>
    <w:uiPriority w:val="99"/>
    <w:rsid w:val="0058536A"/>
    <w:rPr>
      <w:rFonts w:ascii="Arial" w:eastAsia="Times New Roman" w:hAnsi="Arial"/>
      <w:sz w:val="24"/>
      <w:szCs w:val="24"/>
      <w:shd w:val="pct20" w:color="auto" w:fill="auto"/>
      <w:lang w:val="x-none"/>
    </w:rPr>
  </w:style>
  <w:style w:type="paragraph" w:styleId="afffffffff">
    <w:name w:val="E-mail Signature"/>
    <w:basedOn w:val="a2"/>
    <w:link w:val="afffffffff0"/>
    <w:uiPriority w:val="99"/>
    <w:semiHidden/>
    <w:rsid w:val="0058536A"/>
    <w:pPr>
      <w:widowControl/>
      <w:suppressAutoHyphens w:val="0"/>
      <w:jc w:val="both"/>
    </w:pPr>
    <w:rPr>
      <w:rFonts w:eastAsia="Times New Roman"/>
      <w:kern w:val="0"/>
      <w:lang w:val="x-none" w:eastAsia="ru-RU"/>
    </w:rPr>
  </w:style>
  <w:style w:type="character" w:customStyle="1" w:styleId="afffffffff0">
    <w:name w:val="Электронная подпись Знак"/>
    <w:basedOn w:val="a3"/>
    <w:link w:val="afffffffff"/>
    <w:uiPriority w:val="99"/>
    <w:semiHidden/>
    <w:rsid w:val="0058536A"/>
    <w:rPr>
      <w:rFonts w:ascii="Times New Roman" w:eastAsia="Times New Roman" w:hAnsi="Times New Roman"/>
      <w:sz w:val="24"/>
      <w:szCs w:val="24"/>
      <w:lang w:val="x-none"/>
    </w:rPr>
  </w:style>
  <w:style w:type="paragraph" w:customStyle="1" w:styleId="2-1">
    <w:name w:val="содержание2-1"/>
    <w:basedOn w:val="3"/>
    <w:next w:val="a2"/>
    <w:uiPriority w:val="99"/>
    <w:rsid w:val="0058536A"/>
    <w:pPr>
      <w:numPr>
        <w:ilvl w:val="2"/>
      </w:numPr>
      <w:tabs>
        <w:tab w:val="num" w:pos="720"/>
      </w:tabs>
      <w:spacing w:after="0"/>
      <w:ind w:left="720" w:hanging="720"/>
      <w:jc w:val="both"/>
    </w:pPr>
    <w:rPr>
      <w:rFonts w:cs="Times New Roman"/>
      <w:bCs w:val="0"/>
      <w:sz w:val="24"/>
      <w:szCs w:val="20"/>
      <w:lang w:val="x-none" w:eastAsia="x-none"/>
    </w:rPr>
  </w:style>
  <w:style w:type="paragraph" w:customStyle="1" w:styleId="216">
    <w:name w:val="Заголовок 2.1"/>
    <w:basedOn w:val="1"/>
    <w:uiPriority w:val="99"/>
    <w:rsid w:val="0058536A"/>
    <w:pPr>
      <w:keepLines/>
      <w:widowControl w:val="0"/>
      <w:suppressLineNumbers/>
      <w:suppressAutoHyphens/>
      <w:spacing w:after="0"/>
      <w:jc w:val="center"/>
    </w:pPr>
    <w:rPr>
      <w:rFonts w:ascii="Times New Roman" w:hAnsi="Times New Roman" w:cs="Times New Roman"/>
      <w:bCs w:val="0"/>
      <w:caps/>
      <w:kern w:val="28"/>
      <w:sz w:val="36"/>
      <w:szCs w:val="28"/>
      <w:lang w:val="x-none" w:eastAsia="x-none"/>
    </w:rPr>
  </w:style>
  <w:style w:type="paragraph" w:customStyle="1" w:styleId="2-110">
    <w:name w:val="содержание2-11"/>
    <w:basedOn w:val="a2"/>
    <w:uiPriority w:val="99"/>
    <w:rsid w:val="0058536A"/>
    <w:pPr>
      <w:widowControl/>
      <w:suppressAutoHyphens w:val="0"/>
      <w:jc w:val="both"/>
    </w:pPr>
    <w:rPr>
      <w:rFonts w:eastAsia="Times New Roman"/>
      <w:kern w:val="0"/>
      <w:lang w:eastAsia="ru-RU"/>
    </w:rPr>
  </w:style>
  <w:style w:type="character" w:customStyle="1" w:styleId="3f8">
    <w:name w:val="Стиль3 Знак Знак Знак"/>
    <w:rsid w:val="0058536A"/>
    <w:rPr>
      <w:rFonts w:cs="Times New Roman"/>
      <w:sz w:val="24"/>
      <w:lang w:val="ru-RU" w:eastAsia="ru-RU" w:bidi="ar-SA"/>
    </w:rPr>
  </w:style>
  <w:style w:type="paragraph" w:customStyle="1" w:styleId="afffffffff1">
    <w:name w:val="Таблица заголовок"/>
    <w:basedOn w:val="a2"/>
    <w:uiPriority w:val="99"/>
    <w:rsid w:val="0058536A"/>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ff2">
    <w:name w:val="текст таблицы"/>
    <w:basedOn w:val="a2"/>
    <w:uiPriority w:val="99"/>
    <w:rsid w:val="0058536A"/>
    <w:pPr>
      <w:widowControl/>
      <w:suppressAutoHyphens w:val="0"/>
      <w:spacing w:before="120"/>
      <w:ind w:right="-102"/>
    </w:pPr>
    <w:rPr>
      <w:rFonts w:eastAsia="Times New Roman"/>
      <w:kern w:val="0"/>
      <w:lang w:eastAsia="ru-RU"/>
    </w:rPr>
  </w:style>
  <w:style w:type="character" w:customStyle="1" w:styleId="314">
    <w:name w:val="Стиль3 Знак Знак1"/>
    <w:uiPriority w:val="99"/>
    <w:rsid w:val="0058536A"/>
    <w:rPr>
      <w:sz w:val="24"/>
      <w:lang w:val="ru-RU" w:eastAsia="ru-RU"/>
    </w:rPr>
  </w:style>
  <w:style w:type="paragraph" w:customStyle="1" w:styleId="1fe">
    <w:name w:val="Маркер1"/>
    <w:basedOn w:val="a2"/>
    <w:uiPriority w:val="99"/>
    <w:rsid w:val="0058536A"/>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a">
    <w:name w:val="Маркер2"/>
    <w:basedOn w:val="a2"/>
    <w:uiPriority w:val="99"/>
    <w:rsid w:val="0058536A"/>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ff3">
    <w:name w:val="Центровка"/>
    <w:basedOn w:val="a2"/>
    <w:uiPriority w:val="99"/>
    <w:rsid w:val="0058536A"/>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58536A"/>
    <w:pPr>
      <w:widowControl/>
      <w:suppressAutoHyphens w:val="0"/>
      <w:spacing w:before="240" w:after="240"/>
    </w:pPr>
    <w:rPr>
      <w:rFonts w:eastAsia="Times New Roman"/>
      <w:kern w:val="0"/>
      <w:sz w:val="28"/>
      <w:lang w:eastAsia="ru-RU"/>
    </w:rPr>
  </w:style>
  <w:style w:type="paragraph" w:customStyle="1" w:styleId="1ff">
    <w:name w:val="çàãîëîâîê 1"/>
    <w:basedOn w:val="a2"/>
    <w:next w:val="a2"/>
    <w:uiPriority w:val="99"/>
    <w:rsid w:val="0058536A"/>
    <w:pPr>
      <w:keepNext/>
      <w:suppressAutoHyphens w:val="0"/>
      <w:overflowPunct w:val="0"/>
      <w:autoSpaceDE w:val="0"/>
      <w:autoSpaceDN w:val="0"/>
      <w:adjustRightInd w:val="0"/>
      <w:jc w:val="right"/>
      <w:textAlignment w:val="baseline"/>
    </w:pPr>
    <w:rPr>
      <w:rFonts w:eastAsia="Times New Roman"/>
      <w:kern w:val="0"/>
      <w:sz w:val="28"/>
      <w:szCs w:val="20"/>
      <w:lang w:eastAsia="ru-RU"/>
    </w:rPr>
  </w:style>
  <w:style w:type="paragraph" w:customStyle="1" w:styleId="2fb">
    <w:name w:val="çàãîëîâîê 2"/>
    <w:basedOn w:val="a2"/>
    <w:next w:val="a2"/>
    <w:uiPriority w:val="99"/>
    <w:rsid w:val="0058536A"/>
    <w:pPr>
      <w:keepNext/>
      <w:suppressAutoHyphens w:val="0"/>
      <w:overflowPunct w:val="0"/>
      <w:autoSpaceDE w:val="0"/>
      <w:autoSpaceDN w:val="0"/>
      <w:adjustRightInd w:val="0"/>
      <w:jc w:val="center"/>
      <w:textAlignment w:val="baseline"/>
    </w:pPr>
    <w:rPr>
      <w:rFonts w:eastAsia="Times New Roman"/>
      <w:kern w:val="0"/>
      <w:sz w:val="28"/>
      <w:szCs w:val="20"/>
      <w:lang w:eastAsia="ru-RU"/>
    </w:rPr>
  </w:style>
  <w:style w:type="paragraph" w:customStyle="1" w:styleId="aji5m00">
    <w:name w:val="aji5m0_0"/>
    <w:basedOn w:val="a2"/>
    <w:uiPriority w:val="99"/>
    <w:rsid w:val="0058536A"/>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58536A"/>
    <w:pPr>
      <w:spacing w:after="200" w:line="276" w:lineRule="auto"/>
    </w:pPr>
    <w:rPr>
      <w:rFonts w:eastAsia="Times New Roman"/>
      <w:sz w:val="22"/>
      <w:szCs w:val="22"/>
    </w:rPr>
  </w:style>
  <w:style w:type="paragraph" w:customStyle="1" w:styleId="3---">
    <w:name w:val="3---"/>
    <w:basedOn w:val="a2"/>
    <w:uiPriority w:val="99"/>
    <w:rsid w:val="0058536A"/>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rsid w:val="0058536A"/>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rsid w:val="0058536A"/>
    <w:pPr>
      <w:suppressAutoHyphens/>
      <w:spacing w:after="0"/>
    </w:pPr>
    <w:rPr>
      <w:rFonts w:ascii="Times New Roman" w:hAnsi="Times New Roman"/>
      <w:sz w:val="20"/>
      <w:lang w:val="x-none" w:eastAsia="ar-SA"/>
    </w:rPr>
  </w:style>
  <w:style w:type="numbering" w:customStyle="1" w:styleId="11111">
    <w:name w:val="Нет списка11111"/>
    <w:next w:val="a5"/>
    <w:uiPriority w:val="99"/>
    <w:semiHidden/>
    <w:unhideWhenUsed/>
    <w:rsid w:val="0058536A"/>
  </w:style>
  <w:style w:type="character" w:customStyle="1" w:styleId="afffe">
    <w:name w:val="Подподпункт Знак"/>
    <w:link w:val="afffd"/>
    <w:locked/>
    <w:rsid w:val="0058536A"/>
    <w:rPr>
      <w:sz w:val="28"/>
    </w:rPr>
  </w:style>
  <w:style w:type="numbering" w:customStyle="1" w:styleId="2121">
    <w:name w:val="Нет списка212"/>
    <w:next w:val="a5"/>
    <w:uiPriority w:val="99"/>
    <w:semiHidden/>
    <w:unhideWhenUsed/>
    <w:rsid w:val="0058536A"/>
  </w:style>
  <w:style w:type="paragraph" w:customStyle="1" w:styleId="Head93">
    <w:name w:val="Head 9.3"/>
    <w:basedOn w:val="a2"/>
    <w:next w:val="a2"/>
    <w:rsid w:val="0058536A"/>
    <w:pPr>
      <w:keepNext/>
      <w:spacing w:before="240" w:after="60"/>
      <w:jc w:val="center"/>
    </w:pPr>
    <w:rPr>
      <w:rFonts w:ascii="Times New Roman Bold" w:eastAsia="Times New Roman" w:hAnsi="Times New Roman Bold"/>
      <w:b/>
      <w:bCs/>
      <w:kern w:val="0"/>
      <w:sz w:val="28"/>
      <w:szCs w:val="28"/>
      <w:lang w:eastAsia="ru-RU"/>
    </w:rPr>
  </w:style>
  <w:style w:type="character" w:customStyle="1" w:styleId="1ff0">
    <w:name w:val="Заголовок №1_"/>
    <w:link w:val="1ff1"/>
    <w:rsid w:val="0058536A"/>
    <w:rPr>
      <w:sz w:val="23"/>
      <w:szCs w:val="23"/>
      <w:shd w:val="clear" w:color="auto" w:fill="FFFFFF"/>
    </w:rPr>
  </w:style>
  <w:style w:type="character" w:customStyle="1" w:styleId="afffffffff4">
    <w:name w:val="Колонтитул_"/>
    <w:rsid w:val="0058536A"/>
    <w:rPr>
      <w:shd w:val="clear" w:color="auto" w:fill="FFFFFF"/>
    </w:rPr>
  </w:style>
  <w:style w:type="character" w:customStyle="1" w:styleId="115pt">
    <w:name w:val="Колонтитул + 11;5 pt"/>
    <w:rsid w:val="0058536A"/>
    <w:rPr>
      <w:sz w:val="23"/>
      <w:szCs w:val="23"/>
      <w:shd w:val="clear" w:color="auto" w:fill="FFFFFF"/>
    </w:rPr>
  </w:style>
  <w:style w:type="paragraph" w:customStyle="1" w:styleId="1ff1">
    <w:name w:val="Заголовок №1"/>
    <w:basedOn w:val="a2"/>
    <w:link w:val="1ff0"/>
    <w:rsid w:val="0058536A"/>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5">
    <w:name w:val="Основной текст 31"/>
    <w:basedOn w:val="a2"/>
    <w:rsid w:val="0058536A"/>
    <w:pPr>
      <w:widowControl/>
      <w:suppressAutoHyphens w:val="0"/>
    </w:pPr>
    <w:rPr>
      <w:rFonts w:ascii="Arial" w:eastAsia="Times New Roman" w:hAnsi="Arial"/>
      <w:kern w:val="0"/>
      <w:sz w:val="22"/>
      <w:szCs w:val="20"/>
      <w:lang w:eastAsia="ru-RU"/>
    </w:rPr>
  </w:style>
  <w:style w:type="paragraph" w:customStyle="1" w:styleId="Iauiue1">
    <w:name w:val="Iau?iue1"/>
    <w:rsid w:val="0058536A"/>
    <w:rPr>
      <w:rFonts w:ascii="Times New Roman" w:eastAsia="Times New Roman" w:hAnsi="Times New Roman"/>
      <w:lang w:val="en-US"/>
    </w:rPr>
  </w:style>
  <w:style w:type="paragraph" w:customStyle="1" w:styleId="caaieiaie1">
    <w:name w:val="caaieiaie 1"/>
    <w:basedOn w:val="Iauiue"/>
    <w:next w:val="Iauiue"/>
    <w:rsid w:val="0058536A"/>
    <w:pPr>
      <w:keepNext/>
      <w:widowControl/>
      <w:spacing w:before="240" w:after="60" w:line="360" w:lineRule="auto"/>
      <w:ind w:firstLine="397"/>
      <w:jc w:val="center"/>
    </w:pPr>
    <w:rPr>
      <w:b/>
      <w:kern w:val="28"/>
      <w:sz w:val="28"/>
      <w:lang w:val="ru-RU"/>
    </w:rPr>
  </w:style>
  <w:style w:type="paragraph" w:customStyle="1" w:styleId="1KGK9">
    <w:name w:val="1KG=K9"/>
    <w:rsid w:val="0058536A"/>
    <w:pPr>
      <w:autoSpaceDE w:val="0"/>
      <w:autoSpaceDN w:val="0"/>
      <w:adjustRightInd w:val="0"/>
    </w:pPr>
    <w:rPr>
      <w:rFonts w:ascii="MS Sans Serif" w:eastAsia="Times New Roman" w:hAnsi="MS Sans Serif"/>
    </w:rPr>
  </w:style>
  <w:style w:type="paragraph" w:customStyle="1" w:styleId="afffffffff5">
    <w:name w:val="Осн.текст"/>
    <w:basedOn w:val="a2"/>
    <w:rsid w:val="0058536A"/>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ff6">
    <w:name w:val="Раздел договора"/>
    <w:basedOn w:val="afffffffff5"/>
    <w:next w:val="afffffffff5"/>
    <w:rsid w:val="0058536A"/>
    <w:pPr>
      <w:keepNext/>
      <w:keepLines/>
      <w:spacing w:before="240" w:after="240" w:line="240" w:lineRule="auto"/>
      <w:ind w:firstLine="0"/>
      <w:jc w:val="center"/>
    </w:pPr>
    <w:rPr>
      <w:b/>
      <w:lang w:val="en-US"/>
    </w:rPr>
  </w:style>
  <w:style w:type="paragraph" w:customStyle="1" w:styleId="630">
    <w:name w:val="6.3."/>
    <w:basedOn w:val="a2"/>
    <w:rsid w:val="0058536A"/>
    <w:pPr>
      <w:widowControl/>
      <w:shd w:val="clear" w:color="auto" w:fill="FFFFFF"/>
      <w:suppressAutoHyphens w:val="0"/>
      <w:autoSpaceDE w:val="0"/>
      <w:autoSpaceDN w:val="0"/>
      <w:adjustRightInd w:val="0"/>
      <w:spacing w:line="360" w:lineRule="auto"/>
      <w:ind w:left="720" w:firstLine="567"/>
      <w:jc w:val="center"/>
    </w:pPr>
    <w:rPr>
      <w:rFonts w:eastAsia="Times New Roman"/>
      <w:b/>
      <w:snapToGrid w:val="0"/>
      <w:color w:val="000000"/>
      <w:kern w:val="0"/>
      <w:lang w:eastAsia="ru-RU"/>
    </w:rPr>
  </w:style>
  <w:style w:type="paragraph" w:customStyle="1" w:styleId="afffffffff7">
    <w:name w:val="инструкция"/>
    <w:basedOn w:val="a2"/>
    <w:rsid w:val="0058536A"/>
    <w:pPr>
      <w:widowControl/>
      <w:suppressAutoHyphens w:val="0"/>
      <w:spacing w:before="60" w:after="60"/>
      <w:ind w:left="1134"/>
    </w:pPr>
    <w:rPr>
      <w:rFonts w:ascii="Verdana" w:eastAsia="Times New Roman" w:hAnsi="Verdana"/>
      <w:kern w:val="0"/>
      <w:sz w:val="20"/>
      <w:lang w:eastAsia="ru-RU"/>
    </w:rPr>
  </w:style>
  <w:style w:type="character" w:customStyle="1" w:styleId="LRozova">
    <w:name w:val="LRozova"/>
    <w:semiHidden/>
    <w:rsid w:val="0058536A"/>
    <w:rPr>
      <w:rFonts w:ascii="Arial" w:hAnsi="Arial" w:cs="Arial"/>
      <w:color w:val="auto"/>
      <w:sz w:val="20"/>
      <w:szCs w:val="20"/>
    </w:rPr>
  </w:style>
  <w:style w:type="paragraph" w:customStyle="1" w:styleId="CharChar1Char">
    <w:name w:val="Char Char1 Знак Знак Char"/>
    <w:basedOn w:val="a2"/>
    <w:rsid w:val="0058536A"/>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f8">
    <w:name w:val="Таблица"/>
    <w:basedOn w:val="a2"/>
    <w:rsid w:val="0058536A"/>
    <w:pPr>
      <w:widowControl/>
      <w:suppressAutoHyphens w:val="0"/>
      <w:spacing w:before="60" w:after="60"/>
    </w:pPr>
    <w:rPr>
      <w:rFonts w:ascii="Arial" w:eastAsia="Times New Roman" w:hAnsi="Arial"/>
      <w:kern w:val="0"/>
      <w:sz w:val="22"/>
      <w:szCs w:val="20"/>
      <w:lang w:eastAsia="ru-RU"/>
    </w:rPr>
  </w:style>
  <w:style w:type="paragraph" w:customStyle="1" w:styleId="afffffffff9">
    <w:name w:val="Обычный_Нумеров"/>
    <w:basedOn w:val="a2"/>
    <w:rsid w:val="0058536A"/>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fa">
    <w:name w:val="Таблицы (моноширинный)"/>
    <w:basedOn w:val="a2"/>
    <w:next w:val="a2"/>
    <w:uiPriority w:val="99"/>
    <w:rsid w:val="0058536A"/>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c">
    <w:name w:val="Название документа_2"/>
    <w:basedOn w:val="a2"/>
    <w:rsid w:val="0058536A"/>
    <w:pPr>
      <w:widowControl/>
      <w:suppressAutoHyphens w:val="0"/>
      <w:spacing w:before="680"/>
      <w:ind w:left="851" w:right="2552"/>
      <w:jc w:val="center"/>
    </w:pPr>
    <w:rPr>
      <w:rFonts w:ascii="Arial" w:eastAsia="Times New Roman" w:hAnsi="Arial"/>
      <w:b/>
      <w:spacing w:val="20"/>
      <w:kern w:val="0"/>
      <w:sz w:val="32"/>
      <w:szCs w:val="20"/>
      <w:lang w:eastAsia="ru-RU"/>
    </w:rPr>
  </w:style>
  <w:style w:type="numbering" w:customStyle="1" w:styleId="316">
    <w:name w:val="Нет списка31"/>
    <w:next w:val="a5"/>
    <w:uiPriority w:val="99"/>
    <w:semiHidden/>
    <w:unhideWhenUsed/>
    <w:rsid w:val="0058536A"/>
  </w:style>
  <w:style w:type="paragraph" w:customStyle="1" w:styleId="2fd">
    <w:name w:val="Без интервала2"/>
    <w:uiPriority w:val="1"/>
    <w:qFormat/>
    <w:rsid w:val="0058536A"/>
    <w:rPr>
      <w:sz w:val="22"/>
      <w:szCs w:val="22"/>
      <w:lang w:eastAsia="en-US"/>
    </w:rPr>
  </w:style>
  <w:style w:type="numbering" w:customStyle="1" w:styleId="1210">
    <w:name w:val="Нет списка121"/>
    <w:next w:val="a5"/>
    <w:uiPriority w:val="99"/>
    <w:semiHidden/>
    <w:unhideWhenUsed/>
    <w:rsid w:val="0058536A"/>
  </w:style>
  <w:style w:type="paragraph" w:customStyle="1" w:styleId="1ff2">
    <w:name w:val="Знак1 Знак Знак Знак Знак Знак Знак"/>
    <w:basedOn w:val="a2"/>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fb">
    <w:name w:val="Стиль"/>
    <w:rsid w:val="0058536A"/>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rsid w:val="0058536A"/>
    <w:pPr>
      <w:spacing w:after="200" w:line="276" w:lineRule="auto"/>
    </w:pPr>
    <w:rPr>
      <w:rFonts w:eastAsia="Times New Roman"/>
      <w:sz w:val="22"/>
      <w:szCs w:val="22"/>
    </w:rPr>
  </w:style>
  <w:style w:type="numbering" w:customStyle="1" w:styleId="1121">
    <w:name w:val="Нет списка1121"/>
    <w:next w:val="a5"/>
    <w:semiHidden/>
    <w:unhideWhenUsed/>
    <w:rsid w:val="0058536A"/>
  </w:style>
  <w:style w:type="numbering" w:customStyle="1" w:styleId="2210">
    <w:name w:val="Нет списка221"/>
    <w:next w:val="a5"/>
    <w:uiPriority w:val="99"/>
    <w:semiHidden/>
    <w:unhideWhenUsed/>
    <w:rsid w:val="0058536A"/>
  </w:style>
  <w:style w:type="numbering" w:customStyle="1" w:styleId="1111110">
    <w:name w:val="Нет списка111111"/>
    <w:next w:val="a5"/>
    <w:uiPriority w:val="99"/>
    <w:semiHidden/>
    <w:unhideWhenUsed/>
    <w:rsid w:val="0058536A"/>
  </w:style>
  <w:style w:type="numbering" w:customStyle="1" w:styleId="21110">
    <w:name w:val="Нет списка2111"/>
    <w:next w:val="a5"/>
    <w:uiPriority w:val="99"/>
    <w:semiHidden/>
    <w:unhideWhenUsed/>
    <w:rsid w:val="0058536A"/>
  </w:style>
  <w:style w:type="paragraph" w:customStyle="1" w:styleId="CharCharCarCarCharCharCarCarCharCharCarCarCharChar">
    <w:name w:val="Char Char Car Car Char Char Car Car Char Char Car Car Char Char"/>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rsid w:val="0058536A"/>
    <w:pPr>
      <w:widowControl/>
      <w:suppressAutoHyphens w:val="0"/>
      <w:spacing w:after="160" w:line="240" w:lineRule="exact"/>
    </w:pPr>
    <w:rPr>
      <w:rFonts w:eastAsia="Times New Roman"/>
      <w:kern w:val="0"/>
      <w:sz w:val="20"/>
      <w:szCs w:val="20"/>
      <w:lang w:eastAsia="ru-RU"/>
    </w:rPr>
  </w:style>
  <w:style w:type="character" w:customStyle="1" w:styleId="2fe">
    <w:name w:val="Основной текст (2)_"/>
    <w:link w:val="2ff"/>
    <w:rsid w:val="0058536A"/>
    <w:rPr>
      <w:rFonts w:ascii="Times New Roman" w:eastAsia="Times New Roman" w:hAnsi="Times New Roman"/>
      <w:shd w:val="clear" w:color="auto" w:fill="FFFFFF"/>
    </w:rPr>
  </w:style>
  <w:style w:type="character" w:customStyle="1" w:styleId="3f9">
    <w:name w:val="Основной текст (3)_"/>
    <w:link w:val="3fa"/>
    <w:rsid w:val="0058536A"/>
    <w:rPr>
      <w:rFonts w:ascii="Times New Roman" w:eastAsia="Times New Roman" w:hAnsi="Times New Roman"/>
      <w:shd w:val="clear" w:color="auto" w:fill="FFFFFF"/>
    </w:rPr>
  </w:style>
  <w:style w:type="character" w:customStyle="1" w:styleId="3PalatinoLinotype12pt">
    <w:name w:val="Основной текст (3) + Palatino Linotype;12 pt;Не полужирный;Не курсив"/>
    <w:rsid w:val="0058536A"/>
    <w:rPr>
      <w:rFonts w:ascii="Palatino Linotype" w:eastAsia="Palatino Linotype" w:hAnsi="Palatino Linotype" w:cs="Palatino Linotype"/>
      <w:b/>
      <w:bCs/>
      <w:i/>
      <w:iCs/>
      <w:sz w:val="24"/>
      <w:szCs w:val="24"/>
      <w:shd w:val="clear" w:color="auto" w:fill="FFFFFF"/>
    </w:rPr>
  </w:style>
  <w:style w:type="character" w:customStyle="1" w:styleId="135pt1">
    <w:name w:val="Основной текст + 13;5 pt;Курсив"/>
    <w:rsid w:val="0058536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ffffffffc">
    <w:name w:val="Основной текст + Полужирный"/>
    <w:rsid w:val="0058536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fb">
    <w:name w:val="Основной текст (3) + Не полужирный;Не курсив"/>
    <w:rsid w:val="0058536A"/>
    <w:rPr>
      <w:rFonts w:ascii="Times New Roman" w:eastAsia="Times New Roman" w:hAnsi="Times New Roman" w:cs="Times New Roman"/>
      <w:b/>
      <w:bCs/>
      <w:i/>
      <w:iCs/>
      <w:shd w:val="clear" w:color="auto" w:fill="FFFFFF"/>
    </w:rPr>
  </w:style>
  <w:style w:type="character" w:customStyle="1" w:styleId="afffffffffd">
    <w:name w:val="Основной текст + Полужирный;Курсив"/>
    <w:rsid w:val="0058536A"/>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2ff">
    <w:name w:val="Основной текст (2)"/>
    <w:basedOn w:val="a2"/>
    <w:link w:val="2fe"/>
    <w:rsid w:val="0058536A"/>
    <w:pPr>
      <w:widowControl/>
      <w:shd w:val="clear" w:color="auto" w:fill="FFFFFF"/>
      <w:suppressAutoHyphens w:val="0"/>
      <w:spacing w:line="0" w:lineRule="atLeast"/>
    </w:pPr>
    <w:rPr>
      <w:rFonts w:eastAsia="Times New Roman"/>
      <w:kern w:val="0"/>
      <w:sz w:val="20"/>
      <w:szCs w:val="20"/>
      <w:lang w:eastAsia="ru-RU"/>
    </w:rPr>
  </w:style>
  <w:style w:type="paragraph" w:customStyle="1" w:styleId="3fa">
    <w:name w:val="Основной текст (3)"/>
    <w:basedOn w:val="a2"/>
    <w:link w:val="3f9"/>
    <w:rsid w:val="0058536A"/>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rsid w:val="0058536A"/>
    <w:pPr>
      <w:widowControl/>
      <w:suppressAutoHyphens w:val="0"/>
      <w:spacing w:after="160" w:line="240" w:lineRule="exact"/>
    </w:pPr>
    <w:rPr>
      <w:rFonts w:eastAsia="Times New Roman"/>
      <w:kern w:val="0"/>
      <w:sz w:val="20"/>
      <w:szCs w:val="20"/>
      <w:lang w:eastAsia="ru-RU"/>
    </w:rPr>
  </w:style>
  <w:style w:type="numbering" w:customStyle="1" w:styleId="411">
    <w:name w:val="Нет списка41"/>
    <w:next w:val="a5"/>
    <w:uiPriority w:val="99"/>
    <w:semiHidden/>
    <w:unhideWhenUsed/>
    <w:rsid w:val="0058536A"/>
  </w:style>
  <w:style w:type="table" w:customStyle="1" w:styleId="1112">
    <w:name w:val="Сетка таблицы111"/>
    <w:basedOn w:val="a4"/>
    <w:next w:val="afb"/>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PalatinoLinotype">
    <w:name w:val="Основной текст (3) + Palatino Linotype"/>
    <w:aliases w:val="12 pt,Не полужирный,Не курсив"/>
    <w:rsid w:val="0058536A"/>
    <w:rPr>
      <w:rFonts w:ascii="Palatino Linotype" w:eastAsia="Palatino Linotype" w:hAnsi="Palatino Linotype" w:cs="Palatino Linotype"/>
      <w:b/>
      <w:bCs/>
      <w:i/>
      <w:iCs/>
      <w:sz w:val="24"/>
      <w:szCs w:val="24"/>
      <w:shd w:val="clear" w:color="auto" w:fill="FFFFFF"/>
    </w:rPr>
  </w:style>
  <w:style w:type="numbering" w:customStyle="1" w:styleId="513">
    <w:name w:val="Нет списка51"/>
    <w:next w:val="a5"/>
    <w:uiPriority w:val="99"/>
    <w:semiHidden/>
    <w:unhideWhenUsed/>
    <w:rsid w:val="0058536A"/>
  </w:style>
  <w:style w:type="table" w:customStyle="1" w:styleId="217">
    <w:name w:val="Сетка таблицы21"/>
    <w:basedOn w:val="a4"/>
    <w:next w:val="afb"/>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58536A"/>
  </w:style>
  <w:style w:type="numbering" w:customStyle="1" w:styleId="130">
    <w:name w:val="Нет списка13"/>
    <w:next w:val="a5"/>
    <w:uiPriority w:val="99"/>
    <w:semiHidden/>
    <w:unhideWhenUsed/>
    <w:rsid w:val="0058536A"/>
  </w:style>
  <w:style w:type="numbering" w:customStyle="1" w:styleId="1130">
    <w:name w:val="Нет списка113"/>
    <w:next w:val="a5"/>
    <w:semiHidden/>
    <w:unhideWhenUsed/>
    <w:rsid w:val="0058536A"/>
  </w:style>
  <w:style w:type="numbering" w:customStyle="1" w:styleId="230">
    <w:name w:val="Нет списка23"/>
    <w:next w:val="a5"/>
    <w:uiPriority w:val="99"/>
    <w:semiHidden/>
    <w:unhideWhenUsed/>
    <w:rsid w:val="0058536A"/>
  </w:style>
  <w:style w:type="numbering" w:customStyle="1" w:styleId="11120">
    <w:name w:val="Нет списка1112"/>
    <w:next w:val="a5"/>
    <w:uiPriority w:val="99"/>
    <w:semiHidden/>
    <w:unhideWhenUsed/>
    <w:rsid w:val="0058536A"/>
  </w:style>
  <w:style w:type="numbering" w:customStyle="1" w:styleId="21210">
    <w:name w:val="Нет списка2121"/>
    <w:next w:val="a5"/>
    <w:uiPriority w:val="99"/>
    <w:semiHidden/>
    <w:unhideWhenUsed/>
    <w:rsid w:val="0058536A"/>
  </w:style>
  <w:style w:type="numbering" w:customStyle="1" w:styleId="3110">
    <w:name w:val="Нет списка311"/>
    <w:next w:val="a5"/>
    <w:uiPriority w:val="99"/>
    <w:semiHidden/>
    <w:unhideWhenUsed/>
    <w:rsid w:val="0058536A"/>
  </w:style>
  <w:style w:type="numbering" w:customStyle="1" w:styleId="1211">
    <w:name w:val="Нет списка1211"/>
    <w:next w:val="a5"/>
    <w:uiPriority w:val="99"/>
    <w:semiHidden/>
    <w:unhideWhenUsed/>
    <w:rsid w:val="0058536A"/>
  </w:style>
  <w:style w:type="numbering" w:customStyle="1" w:styleId="11211">
    <w:name w:val="Нет списка11211"/>
    <w:next w:val="a5"/>
    <w:semiHidden/>
    <w:unhideWhenUsed/>
    <w:rsid w:val="0058536A"/>
  </w:style>
  <w:style w:type="numbering" w:customStyle="1" w:styleId="2211">
    <w:name w:val="Нет списка2211"/>
    <w:next w:val="a5"/>
    <w:uiPriority w:val="99"/>
    <w:semiHidden/>
    <w:unhideWhenUsed/>
    <w:rsid w:val="0058536A"/>
  </w:style>
  <w:style w:type="numbering" w:customStyle="1" w:styleId="11111110">
    <w:name w:val="Нет списка1111111"/>
    <w:next w:val="a5"/>
    <w:uiPriority w:val="99"/>
    <w:semiHidden/>
    <w:unhideWhenUsed/>
    <w:rsid w:val="0058536A"/>
  </w:style>
  <w:style w:type="numbering" w:customStyle="1" w:styleId="21111">
    <w:name w:val="Нет списка21111"/>
    <w:next w:val="a5"/>
    <w:uiPriority w:val="99"/>
    <w:semiHidden/>
    <w:unhideWhenUsed/>
    <w:rsid w:val="0058536A"/>
  </w:style>
  <w:style w:type="numbering" w:customStyle="1" w:styleId="4110">
    <w:name w:val="Нет списка411"/>
    <w:next w:val="a5"/>
    <w:uiPriority w:val="99"/>
    <w:semiHidden/>
    <w:unhideWhenUsed/>
    <w:rsid w:val="0058536A"/>
  </w:style>
  <w:style w:type="numbering" w:customStyle="1" w:styleId="5110">
    <w:name w:val="Нет списка511"/>
    <w:next w:val="a5"/>
    <w:uiPriority w:val="99"/>
    <w:semiHidden/>
    <w:unhideWhenUsed/>
    <w:rsid w:val="0058536A"/>
  </w:style>
  <w:style w:type="numbering" w:customStyle="1" w:styleId="710">
    <w:name w:val="Нет списка71"/>
    <w:next w:val="a5"/>
    <w:uiPriority w:val="99"/>
    <w:semiHidden/>
    <w:unhideWhenUsed/>
    <w:rsid w:val="0058536A"/>
  </w:style>
  <w:style w:type="paragraph" w:customStyle="1" w:styleId="body-12">
    <w:name w:val="body-12"/>
    <w:basedOn w:val="a2"/>
    <w:rsid w:val="0058536A"/>
    <w:pPr>
      <w:widowControl/>
      <w:suppressAutoHyphens w:val="0"/>
      <w:overflowPunct w:val="0"/>
      <w:autoSpaceDE w:val="0"/>
      <w:autoSpaceDN w:val="0"/>
      <w:adjustRightInd w:val="0"/>
      <w:spacing w:line="312" w:lineRule="auto"/>
      <w:jc w:val="both"/>
      <w:textAlignment w:val="baseline"/>
    </w:pPr>
    <w:rPr>
      <w:rFonts w:eastAsia="Times New Roman"/>
      <w:kern w:val="0"/>
      <w:szCs w:val="20"/>
      <w:lang w:eastAsia="ru-RU"/>
    </w:rPr>
  </w:style>
  <w:style w:type="numbering" w:customStyle="1" w:styleId="141">
    <w:name w:val="Нет списка14"/>
    <w:next w:val="a5"/>
    <w:uiPriority w:val="99"/>
    <w:semiHidden/>
    <w:unhideWhenUsed/>
    <w:rsid w:val="0058536A"/>
  </w:style>
  <w:style w:type="numbering" w:customStyle="1" w:styleId="83">
    <w:name w:val="Нет списка8"/>
    <w:next w:val="a5"/>
    <w:uiPriority w:val="99"/>
    <w:semiHidden/>
    <w:unhideWhenUsed/>
    <w:rsid w:val="0058536A"/>
  </w:style>
  <w:style w:type="table" w:customStyle="1" w:styleId="5c">
    <w:name w:val="Сетка таблицы5"/>
    <w:basedOn w:val="a4"/>
    <w:next w:val="afb"/>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58536A"/>
  </w:style>
  <w:style w:type="character" w:customStyle="1" w:styleId="msonormal0">
    <w:name w:val="msonormal"/>
    <w:rsid w:val="0058536A"/>
  </w:style>
  <w:style w:type="numbering" w:customStyle="1" w:styleId="1111112">
    <w:name w:val="1 / 1.1 / 1.1.12"/>
    <w:basedOn w:val="a5"/>
    <w:next w:val="111111"/>
    <w:rsid w:val="0058536A"/>
    <w:pPr>
      <w:numPr>
        <w:numId w:val="13"/>
      </w:numPr>
    </w:pPr>
  </w:style>
  <w:style w:type="character" w:customStyle="1" w:styleId="119">
    <w:name w:val="Заголовок 1 Знак1"/>
    <w:rsid w:val="0058536A"/>
    <w:rPr>
      <w:rFonts w:ascii="Cambria" w:eastAsia="Times New Roman" w:hAnsi="Cambria" w:cs="Times New Roman"/>
      <w:b/>
      <w:bCs/>
      <w:color w:val="365F91"/>
      <w:sz w:val="28"/>
      <w:szCs w:val="28"/>
      <w:lang w:eastAsia="ru-RU"/>
    </w:rPr>
  </w:style>
  <w:style w:type="paragraph" w:customStyle="1" w:styleId="3fc">
    <w:name w:val="Без интервала3"/>
    <w:rsid w:val="0058536A"/>
    <w:rPr>
      <w:rFonts w:eastAsia="Times New Roman"/>
      <w:sz w:val="22"/>
      <w:szCs w:val="22"/>
    </w:rPr>
  </w:style>
  <w:style w:type="paragraph" w:customStyle="1" w:styleId="1ff3">
    <w:name w:val="Название объекта1"/>
    <w:basedOn w:val="a2"/>
    <w:rsid w:val="0058536A"/>
    <w:pPr>
      <w:widowControl/>
      <w:suppressAutoHyphens w:val="0"/>
      <w:jc w:val="center"/>
    </w:pPr>
    <w:rPr>
      <w:rFonts w:eastAsia="Times New Roman"/>
      <w:b/>
      <w:kern w:val="0"/>
      <w:sz w:val="36"/>
      <w:szCs w:val="20"/>
      <w:lang w:eastAsia="ar-SA"/>
    </w:rPr>
  </w:style>
  <w:style w:type="paragraph" w:customStyle="1" w:styleId="Preformatted">
    <w:name w:val="Preformatted"/>
    <w:basedOn w:val="a2"/>
    <w:rsid w:val="005853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0">
    <w:name w:val="Пункты"/>
    <w:basedOn w:val="20"/>
    <w:qFormat/>
    <w:rsid w:val="0058536A"/>
    <w:pPr>
      <w:widowControl/>
      <w:numPr>
        <w:ilvl w:val="1"/>
        <w:numId w:val="14"/>
      </w:numPr>
      <w:tabs>
        <w:tab w:val="num" w:pos="567"/>
        <w:tab w:val="left" w:pos="1134"/>
      </w:tabs>
      <w:autoSpaceDE/>
      <w:autoSpaceDN/>
      <w:adjustRightInd/>
      <w:spacing w:before="120"/>
      <w:ind w:left="567" w:hanging="567"/>
      <w:jc w:val="both"/>
    </w:pPr>
    <w:rPr>
      <w:rFonts w:ascii="Calibri" w:eastAsia="Calibri" w:hAnsi="Calibri" w:cs="Arial"/>
      <w:b w:val="0"/>
      <w:iCs/>
      <w:sz w:val="24"/>
      <w:lang w:eastAsia="en-US"/>
    </w:rPr>
  </w:style>
  <w:style w:type="paragraph" w:customStyle="1" w:styleId="1ff4">
    <w:name w:val="Заголовок оглавления1"/>
    <w:basedOn w:val="1"/>
    <w:next w:val="a2"/>
    <w:uiPriority w:val="39"/>
    <w:unhideWhenUsed/>
    <w:qFormat/>
    <w:rsid w:val="0058536A"/>
    <w:pPr>
      <w:keepLines/>
      <w:spacing w:after="0" w:line="259" w:lineRule="auto"/>
      <w:outlineLvl w:val="9"/>
    </w:pPr>
    <w:rPr>
      <w:rFonts w:ascii="Calibri Light" w:hAnsi="Calibri Light" w:cs="Times New Roman"/>
      <w:b w:val="0"/>
      <w:bCs w:val="0"/>
      <w:color w:val="2E74B5"/>
      <w:kern w:val="0"/>
    </w:rPr>
  </w:style>
  <w:style w:type="table" w:customStyle="1" w:styleId="TableGrid0">
    <w:name w:val="Table Grid0"/>
    <w:basedOn w:val="a4"/>
    <w:uiPriority w:val="39"/>
    <w:rsid w:val="005853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5"/>
    <w:uiPriority w:val="99"/>
    <w:semiHidden/>
    <w:unhideWhenUsed/>
    <w:rsid w:val="00B4143A"/>
  </w:style>
  <w:style w:type="numbering" w:customStyle="1" w:styleId="160">
    <w:name w:val="Нет списка16"/>
    <w:next w:val="a5"/>
    <w:uiPriority w:val="99"/>
    <w:semiHidden/>
    <w:unhideWhenUsed/>
    <w:rsid w:val="00B4143A"/>
  </w:style>
  <w:style w:type="numbering" w:customStyle="1" w:styleId="1140">
    <w:name w:val="Нет списка114"/>
    <w:next w:val="a5"/>
    <w:uiPriority w:val="99"/>
    <w:semiHidden/>
    <w:unhideWhenUsed/>
    <w:rsid w:val="00B4143A"/>
  </w:style>
  <w:style w:type="table" w:customStyle="1" w:styleId="321">
    <w:name w:val="Сетка таблицы32"/>
    <w:basedOn w:val="a4"/>
    <w:next w:val="afb"/>
    <w:uiPriority w:val="59"/>
    <w:rsid w:val="00B4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semiHidden/>
    <w:unhideWhenUsed/>
    <w:rsid w:val="00B4143A"/>
  </w:style>
  <w:style w:type="numbering" w:customStyle="1" w:styleId="240">
    <w:name w:val="Нет списка24"/>
    <w:next w:val="a5"/>
    <w:uiPriority w:val="99"/>
    <w:semiHidden/>
    <w:unhideWhenUsed/>
    <w:rsid w:val="00B4143A"/>
  </w:style>
  <w:style w:type="numbering" w:customStyle="1" w:styleId="11112">
    <w:name w:val="Нет списка11112"/>
    <w:next w:val="a5"/>
    <w:uiPriority w:val="99"/>
    <w:semiHidden/>
    <w:unhideWhenUsed/>
    <w:rsid w:val="00B4143A"/>
  </w:style>
  <w:style w:type="numbering" w:customStyle="1" w:styleId="2130">
    <w:name w:val="Нет списка213"/>
    <w:next w:val="a5"/>
    <w:uiPriority w:val="99"/>
    <w:semiHidden/>
    <w:unhideWhenUsed/>
    <w:rsid w:val="00B4143A"/>
  </w:style>
  <w:style w:type="numbering" w:customStyle="1" w:styleId="322">
    <w:name w:val="Нет списка32"/>
    <w:next w:val="a5"/>
    <w:uiPriority w:val="99"/>
    <w:semiHidden/>
    <w:unhideWhenUsed/>
    <w:rsid w:val="00B4143A"/>
  </w:style>
  <w:style w:type="numbering" w:customStyle="1" w:styleId="1220">
    <w:name w:val="Нет списка122"/>
    <w:next w:val="a5"/>
    <w:uiPriority w:val="99"/>
    <w:semiHidden/>
    <w:unhideWhenUsed/>
    <w:rsid w:val="00B4143A"/>
  </w:style>
  <w:style w:type="numbering" w:customStyle="1" w:styleId="1122">
    <w:name w:val="Нет списка1122"/>
    <w:next w:val="a5"/>
    <w:semiHidden/>
    <w:unhideWhenUsed/>
    <w:rsid w:val="00B4143A"/>
  </w:style>
  <w:style w:type="numbering" w:customStyle="1" w:styleId="222">
    <w:name w:val="Нет списка222"/>
    <w:next w:val="a5"/>
    <w:uiPriority w:val="99"/>
    <w:semiHidden/>
    <w:unhideWhenUsed/>
    <w:rsid w:val="00B4143A"/>
  </w:style>
  <w:style w:type="numbering" w:customStyle="1" w:styleId="111112">
    <w:name w:val="Нет списка111112"/>
    <w:next w:val="a5"/>
    <w:uiPriority w:val="99"/>
    <w:semiHidden/>
    <w:unhideWhenUsed/>
    <w:rsid w:val="00B4143A"/>
  </w:style>
  <w:style w:type="numbering" w:customStyle="1" w:styleId="2112">
    <w:name w:val="Нет списка2112"/>
    <w:next w:val="a5"/>
    <w:uiPriority w:val="99"/>
    <w:semiHidden/>
    <w:unhideWhenUsed/>
    <w:rsid w:val="00B4143A"/>
  </w:style>
  <w:style w:type="numbering" w:customStyle="1" w:styleId="420">
    <w:name w:val="Нет списка42"/>
    <w:next w:val="a5"/>
    <w:uiPriority w:val="99"/>
    <w:semiHidden/>
    <w:unhideWhenUsed/>
    <w:rsid w:val="00B4143A"/>
  </w:style>
  <w:style w:type="table" w:customStyle="1" w:styleId="1123">
    <w:name w:val="Сетка таблицы112"/>
    <w:basedOn w:val="a4"/>
    <w:next w:val="afb"/>
    <w:uiPriority w:val="59"/>
    <w:rsid w:val="00B4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uiPriority w:val="99"/>
    <w:semiHidden/>
    <w:unhideWhenUsed/>
    <w:rsid w:val="00B4143A"/>
  </w:style>
  <w:style w:type="numbering" w:customStyle="1" w:styleId="620">
    <w:name w:val="Нет списка62"/>
    <w:next w:val="a5"/>
    <w:uiPriority w:val="99"/>
    <w:semiHidden/>
    <w:unhideWhenUsed/>
    <w:rsid w:val="00B4143A"/>
  </w:style>
  <w:style w:type="numbering" w:customStyle="1" w:styleId="131">
    <w:name w:val="Нет списка131"/>
    <w:next w:val="a5"/>
    <w:uiPriority w:val="99"/>
    <w:semiHidden/>
    <w:unhideWhenUsed/>
    <w:rsid w:val="00B4143A"/>
  </w:style>
  <w:style w:type="numbering" w:customStyle="1" w:styleId="1131">
    <w:name w:val="Нет списка1131"/>
    <w:next w:val="a5"/>
    <w:semiHidden/>
    <w:unhideWhenUsed/>
    <w:rsid w:val="00B4143A"/>
  </w:style>
  <w:style w:type="numbering" w:customStyle="1" w:styleId="231">
    <w:name w:val="Нет списка231"/>
    <w:next w:val="a5"/>
    <w:uiPriority w:val="99"/>
    <w:semiHidden/>
    <w:unhideWhenUsed/>
    <w:rsid w:val="00B4143A"/>
  </w:style>
  <w:style w:type="numbering" w:customStyle="1" w:styleId="11121">
    <w:name w:val="Нет списка11121"/>
    <w:next w:val="a5"/>
    <w:uiPriority w:val="99"/>
    <w:semiHidden/>
    <w:unhideWhenUsed/>
    <w:rsid w:val="00B4143A"/>
  </w:style>
  <w:style w:type="numbering" w:customStyle="1" w:styleId="2122">
    <w:name w:val="Нет списка2122"/>
    <w:next w:val="a5"/>
    <w:uiPriority w:val="99"/>
    <w:semiHidden/>
    <w:unhideWhenUsed/>
    <w:rsid w:val="00B4143A"/>
  </w:style>
  <w:style w:type="numbering" w:customStyle="1" w:styleId="3120">
    <w:name w:val="Нет списка312"/>
    <w:next w:val="a5"/>
    <w:uiPriority w:val="99"/>
    <w:semiHidden/>
    <w:unhideWhenUsed/>
    <w:rsid w:val="00B4143A"/>
  </w:style>
  <w:style w:type="numbering" w:customStyle="1" w:styleId="1212">
    <w:name w:val="Нет списка1212"/>
    <w:next w:val="a5"/>
    <w:uiPriority w:val="99"/>
    <w:semiHidden/>
    <w:unhideWhenUsed/>
    <w:rsid w:val="00B4143A"/>
  </w:style>
  <w:style w:type="numbering" w:customStyle="1" w:styleId="11212">
    <w:name w:val="Нет списка11212"/>
    <w:next w:val="a5"/>
    <w:semiHidden/>
    <w:unhideWhenUsed/>
    <w:rsid w:val="00B4143A"/>
  </w:style>
  <w:style w:type="numbering" w:customStyle="1" w:styleId="2212">
    <w:name w:val="Нет списка2212"/>
    <w:next w:val="a5"/>
    <w:uiPriority w:val="99"/>
    <w:semiHidden/>
    <w:unhideWhenUsed/>
    <w:rsid w:val="00B4143A"/>
  </w:style>
  <w:style w:type="numbering" w:customStyle="1" w:styleId="11111120">
    <w:name w:val="Нет списка1111112"/>
    <w:next w:val="a5"/>
    <w:uiPriority w:val="99"/>
    <w:semiHidden/>
    <w:unhideWhenUsed/>
    <w:rsid w:val="00B4143A"/>
  </w:style>
  <w:style w:type="numbering" w:customStyle="1" w:styleId="21112">
    <w:name w:val="Нет списка21112"/>
    <w:next w:val="a5"/>
    <w:uiPriority w:val="99"/>
    <w:semiHidden/>
    <w:unhideWhenUsed/>
    <w:rsid w:val="00B4143A"/>
  </w:style>
  <w:style w:type="numbering" w:customStyle="1" w:styleId="412">
    <w:name w:val="Нет списка412"/>
    <w:next w:val="a5"/>
    <w:uiPriority w:val="99"/>
    <w:semiHidden/>
    <w:unhideWhenUsed/>
    <w:rsid w:val="00B4143A"/>
  </w:style>
  <w:style w:type="numbering" w:customStyle="1" w:styleId="5120">
    <w:name w:val="Нет списка512"/>
    <w:next w:val="a5"/>
    <w:uiPriority w:val="99"/>
    <w:semiHidden/>
    <w:unhideWhenUsed/>
    <w:rsid w:val="00B4143A"/>
  </w:style>
  <w:style w:type="numbering" w:customStyle="1" w:styleId="720">
    <w:name w:val="Нет списка72"/>
    <w:next w:val="a5"/>
    <w:uiPriority w:val="99"/>
    <w:semiHidden/>
    <w:unhideWhenUsed/>
    <w:rsid w:val="00B4143A"/>
  </w:style>
  <w:style w:type="numbering" w:customStyle="1" w:styleId="1410">
    <w:name w:val="Нет списка141"/>
    <w:next w:val="a5"/>
    <w:uiPriority w:val="99"/>
    <w:semiHidden/>
    <w:unhideWhenUsed/>
    <w:rsid w:val="00B4143A"/>
  </w:style>
  <w:style w:type="numbering" w:customStyle="1" w:styleId="810">
    <w:name w:val="Нет списка81"/>
    <w:next w:val="a5"/>
    <w:uiPriority w:val="99"/>
    <w:semiHidden/>
    <w:unhideWhenUsed/>
    <w:rsid w:val="00B4143A"/>
  </w:style>
  <w:style w:type="numbering" w:customStyle="1" w:styleId="151">
    <w:name w:val="Нет списка151"/>
    <w:next w:val="a5"/>
    <w:uiPriority w:val="99"/>
    <w:semiHidden/>
    <w:unhideWhenUsed/>
    <w:rsid w:val="00B4143A"/>
  </w:style>
  <w:style w:type="numbering" w:customStyle="1" w:styleId="1111113">
    <w:name w:val="1 / 1.1 / 1.1.13"/>
    <w:basedOn w:val="a5"/>
    <w:next w:val="111111"/>
    <w:rsid w:val="00B4143A"/>
  </w:style>
  <w:style w:type="paragraph" w:customStyle="1" w:styleId="Normal0">
    <w:name w:val="Normal0"/>
    <w:rsid w:val="0045246F"/>
    <w:pPr>
      <w:widowControl w:val="0"/>
      <w:suppressAutoHyphens/>
      <w:autoSpaceDN w:val="0"/>
      <w:snapToGrid w:val="0"/>
      <w:textAlignment w:val="baseline"/>
    </w:pPr>
    <w:rPr>
      <w:rFonts w:ascii="Times New Roman" w:eastAsia="Times New Roman" w:hAnsi="Times New Roman"/>
      <w:sz w:val="24"/>
    </w:rPr>
  </w:style>
  <w:style w:type="table" w:customStyle="1" w:styleId="64">
    <w:name w:val="Сетка таблицы6"/>
    <w:basedOn w:val="a4"/>
    <w:next w:val="afb"/>
    <w:uiPriority w:val="59"/>
    <w:rsid w:val="007B53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5"/>
    <w:uiPriority w:val="99"/>
    <w:semiHidden/>
    <w:unhideWhenUsed/>
    <w:rsid w:val="005D40D3"/>
  </w:style>
  <w:style w:type="table" w:customStyle="1" w:styleId="11a">
    <w:name w:val="Таблица простая 11"/>
    <w:basedOn w:val="a4"/>
    <w:uiPriority w:val="41"/>
    <w:rsid w:val="005D40D3"/>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70">
    <w:name w:val="Нет списка17"/>
    <w:next w:val="a5"/>
    <w:uiPriority w:val="99"/>
    <w:semiHidden/>
    <w:unhideWhenUsed/>
    <w:rsid w:val="005D40D3"/>
  </w:style>
  <w:style w:type="table" w:customStyle="1" w:styleId="74">
    <w:name w:val="Сетка таблицы7"/>
    <w:basedOn w:val="a4"/>
    <w:next w:val="afb"/>
    <w:uiPriority w:val="59"/>
    <w:rsid w:val="005D40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uiPriority w:val="99"/>
    <w:rsid w:val="005D40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0">
    <w:name w:val="Нет списка115"/>
    <w:next w:val="a5"/>
    <w:uiPriority w:val="99"/>
    <w:semiHidden/>
    <w:unhideWhenUsed/>
    <w:rsid w:val="005D40D3"/>
  </w:style>
  <w:style w:type="character" w:customStyle="1" w:styleId="105pt0pt">
    <w:name w:val="Основной текст + 10;5 pt;Интервал 0 pt"/>
    <w:rsid w:val="008E6E8D"/>
    <w:rPr>
      <w:color w:val="000000"/>
      <w:spacing w:val="5"/>
      <w:w w:val="100"/>
      <w:position w:val="0"/>
      <w:sz w:val="21"/>
      <w:szCs w:val="21"/>
      <w:shd w:val="clear" w:color="auto" w:fill="FFFFFF"/>
      <w:lang w:val="ru-RU"/>
    </w:rPr>
  </w:style>
  <w:style w:type="character" w:customStyle="1" w:styleId="af">
    <w:name w:val="Обычный (веб) Знак"/>
    <w:aliases w:val="Знак2 Знак,Обычный (веб) Знак Знак Знак,Обычный (Web) Знак Знак Знак Знак"/>
    <w:link w:val="ae"/>
    <w:uiPriority w:val="99"/>
    <w:locked/>
    <w:rsid w:val="0024322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51464">
      <w:bodyDiv w:val="1"/>
      <w:marLeft w:val="0"/>
      <w:marRight w:val="0"/>
      <w:marTop w:val="0"/>
      <w:marBottom w:val="0"/>
      <w:divBdr>
        <w:top w:val="none" w:sz="0" w:space="0" w:color="auto"/>
        <w:left w:val="none" w:sz="0" w:space="0" w:color="auto"/>
        <w:bottom w:val="none" w:sz="0" w:space="0" w:color="auto"/>
        <w:right w:val="none" w:sz="0" w:space="0" w:color="auto"/>
      </w:divBdr>
    </w:div>
    <w:div w:id="596407029">
      <w:bodyDiv w:val="1"/>
      <w:marLeft w:val="0"/>
      <w:marRight w:val="0"/>
      <w:marTop w:val="0"/>
      <w:marBottom w:val="0"/>
      <w:divBdr>
        <w:top w:val="none" w:sz="0" w:space="0" w:color="auto"/>
        <w:left w:val="none" w:sz="0" w:space="0" w:color="auto"/>
        <w:bottom w:val="none" w:sz="0" w:space="0" w:color="auto"/>
        <w:right w:val="none" w:sz="0" w:space="0" w:color="auto"/>
      </w:divBdr>
    </w:div>
    <w:div w:id="643893196">
      <w:bodyDiv w:val="1"/>
      <w:marLeft w:val="0"/>
      <w:marRight w:val="0"/>
      <w:marTop w:val="0"/>
      <w:marBottom w:val="0"/>
      <w:divBdr>
        <w:top w:val="none" w:sz="0" w:space="0" w:color="auto"/>
        <w:left w:val="none" w:sz="0" w:space="0" w:color="auto"/>
        <w:bottom w:val="none" w:sz="0" w:space="0" w:color="auto"/>
        <w:right w:val="none" w:sz="0" w:space="0" w:color="auto"/>
      </w:divBdr>
    </w:div>
    <w:div w:id="750467736">
      <w:bodyDiv w:val="1"/>
      <w:marLeft w:val="0"/>
      <w:marRight w:val="0"/>
      <w:marTop w:val="0"/>
      <w:marBottom w:val="0"/>
      <w:divBdr>
        <w:top w:val="none" w:sz="0" w:space="0" w:color="auto"/>
        <w:left w:val="none" w:sz="0" w:space="0" w:color="auto"/>
        <w:bottom w:val="none" w:sz="0" w:space="0" w:color="auto"/>
        <w:right w:val="none" w:sz="0" w:space="0" w:color="auto"/>
      </w:divBdr>
    </w:div>
    <w:div w:id="1249387894">
      <w:bodyDiv w:val="1"/>
      <w:marLeft w:val="0"/>
      <w:marRight w:val="0"/>
      <w:marTop w:val="0"/>
      <w:marBottom w:val="0"/>
      <w:divBdr>
        <w:top w:val="none" w:sz="0" w:space="0" w:color="auto"/>
        <w:left w:val="none" w:sz="0" w:space="0" w:color="auto"/>
        <w:bottom w:val="none" w:sz="0" w:space="0" w:color="auto"/>
        <w:right w:val="none" w:sz="0" w:space="0" w:color="auto"/>
      </w:divBdr>
    </w:div>
    <w:div w:id="1302225029">
      <w:bodyDiv w:val="1"/>
      <w:marLeft w:val="0"/>
      <w:marRight w:val="0"/>
      <w:marTop w:val="0"/>
      <w:marBottom w:val="0"/>
      <w:divBdr>
        <w:top w:val="none" w:sz="0" w:space="0" w:color="auto"/>
        <w:left w:val="none" w:sz="0" w:space="0" w:color="auto"/>
        <w:bottom w:val="none" w:sz="0" w:space="0" w:color="auto"/>
        <w:right w:val="none" w:sz="0" w:space="0" w:color="auto"/>
      </w:divBdr>
    </w:div>
    <w:div w:id="1915972506">
      <w:bodyDiv w:val="1"/>
      <w:marLeft w:val="0"/>
      <w:marRight w:val="0"/>
      <w:marTop w:val="0"/>
      <w:marBottom w:val="0"/>
      <w:divBdr>
        <w:top w:val="none" w:sz="0" w:space="0" w:color="auto"/>
        <w:left w:val="none" w:sz="0" w:space="0" w:color="auto"/>
        <w:bottom w:val="none" w:sz="0" w:space="0" w:color="auto"/>
        <w:right w:val="none" w:sz="0" w:space="0" w:color="auto"/>
      </w:divBdr>
    </w:div>
    <w:div w:id="19983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CD9C3-39FC-4AF1-A2E1-EF16C93B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11632</Words>
  <Characters>66303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77780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Александр</cp:lastModifiedBy>
  <cp:revision>2</cp:revision>
  <dcterms:created xsi:type="dcterms:W3CDTF">2020-11-18T07:43:00Z</dcterms:created>
  <dcterms:modified xsi:type="dcterms:W3CDTF">2020-11-18T07:43:00Z</dcterms:modified>
</cp:coreProperties>
</file>