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C3279E" w:rsidRDefault="009B1901" w:rsidP="009B1901">
      <w:pPr>
        <w:pStyle w:val="ConsPlusCell"/>
        <w:jc w:val="center"/>
        <w:rPr>
          <w:b/>
          <w:color w:val="333333"/>
          <w:shd w:val="clear" w:color="auto" w:fill="FFFFFF"/>
        </w:rPr>
      </w:pPr>
      <w:r w:rsidRPr="00C3279E">
        <w:rPr>
          <w:b/>
          <w:sz w:val="22"/>
          <w:szCs w:val="22"/>
        </w:rPr>
        <w:t>на</w:t>
      </w:r>
      <w:r w:rsidRPr="00C3279E">
        <w:rPr>
          <w:rStyle w:val="ng-binding"/>
          <w:b/>
        </w:rPr>
        <w:t xml:space="preserve"> п</w:t>
      </w:r>
      <w:r w:rsidR="00920C2F" w:rsidRPr="00C3279E">
        <w:rPr>
          <w:rStyle w:val="ng-binding"/>
          <w:b/>
        </w:rPr>
        <w:t xml:space="preserve">оставку </w:t>
      </w:r>
      <w:r w:rsidR="00626C93" w:rsidRPr="00C3279E">
        <w:rPr>
          <w:rStyle w:val="ng-binding"/>
          <w:b/>
        </w:rPr>
        <w:t xml:space="preserve">мяса и мясной </w:t>
      </w:r>
      <w:r w:rsidR="007C3BA8" w:rsidRPr="00C3279E">
        <w:rPr>
          <w:rStyle w:val="ng-binding"/>
          <w:b/>
        </w:rPr>
        <w:t xml:space="preserve"> продукции</w:t>
      </w:r>
      <w:r w:rsidR="00686570" w:rsidRPr="00C3279E">
        <w:rPr>
          <w:rStyle w:val="ng-binding"/>
          <w:b/>
        </w:rPr>
        <w:t xml:space="preserve"> </w:t>
      </w:r>
      <w:r w:rsidR="00DE40DE">
        <w:rPr>
          <w:rStyle w:val="ng-binding"/>
          <w:b/>
        </w:rPr>
        <w:t>на 2</w:t>
      </w:r>
      <w:r w:rsidR="00E44AF9" w:rsidRPr="00C3279E">
        <w:rPr>
          <w:rStyle w:val="ng-binding"/>
          <w:b/>
        </w:rPr>
        <w:t>-е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sidR="00DE40DE">
        <w:rPr>
          <w:sz w:val="22"/>
          <w:szCs w:val="22"/>
        </w:rPr>
        <w:t xml:space="preserve">  «___»____________2021</w:t>
      </w:r>
      <w:r>
        <w:rPr>
          <w:sz w:val="22"/>
          <w:szCs w:val="22"/>
        </w:rPr>
        <w:t>г.</w:t>
      </w:r>
    </w:p>
    <w:p w:rsidR="009B1901" w:rsidRDefault="009B1901" w:rsidP="009B1901">
      <w:pPr>
        <w:pStyle w:val="affff7"/>
        <w:spacing w:line="120" w:lineRule="atLeast"/>
        <w:contextualSpacing/>
        <w:rPr>
          <w:sz w:val="22"/>
          <w:szCs w:val="22"/>
        </w:rPr>
      </w:pPr>
    </w:p>
    <w:p w:rsidR="00D460D7" w:rsidRDefault="00D460D7" w:rsidP="00D460D7">
      <w:pPr>
        <w:pStyle w:val="affff7"/>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w:t>
      </w:r>
      <w:r>
        <w:rPr>
          <w:sz w:val="22"/>
          <w:szCs w:val="22"/>
        </w:rPr>
        <w:t xml:space="preserve"> «Малинский центр развития ребёнка –детский сад  «Ивушка»</w:t>
      </w:r>
      <w:r w:rsidRPr="00511AB0">
        <w:rPr>
          <w:sz w:val="22"/>
          <w:szCs w:val="22"/>
        </w:rPr>
        <w:t xml:space="preserve"> городского округа Ступино Московской области </w:t>
      </w:r>
      <w:r>
        <w:rPr>
          <w:sz w:val="22"/>
          <w:szCs w:val="22"/>
        </w:rPr>
        <w:t xml:space="preserve">(МАДОУ Малинский ЦРР – д/с </w:t>
      </w:r>
      <w:r w:rsidRPr="00511AB0">
        <w:rPr>
          <w:sz w:val="22"/>
          <w:szCs w:val="22"/>
        </w:rPr>
        <w:t xml:space="preserve">  «</w:t>
      </w:r>
      <w:r>
        <w:rPr>
          <w:sz w:val="22"/>
          <w:szCs w:val="22"/>
        </w:rPr>
        <w:t>Ивушка</w:t>
      </w:r>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D460D7" w:rsidRDefault="00D460D7" w:rsidP="00D460D7">
      <w:pPr>
        <w:pStyle w:val="affff7"/>
        <w:spacing w:line="120" w:lineRule="atLeast"/>
        <w:contextualSpacing/>
        <w:jc w:val="left"/>
        <w:rPr>
          <w:b/>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C3279E">
        <w:rPr>
          <w:b/>
          <w:sz w:val="22"/>
          <w:szCs w:val="22"/>
        </w:rPr>
        <w:t>мяса и мясной продукции</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w:t>
      </w:r>
      <w:r w:rsidR="00D460D7">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Московская область,  г.</w:t>
      </w:r>
      <w:r w:rsidR="00D460D7">
        <w:rPr>
          <w:color w:val="000000"/>
          <w:sz w:val="22"/>
          <w:szCs w:val="22"/>
        </w:rPr>
        <w:t>о.</w:t>
      </w:r>
      <w:r w:rsidRPr="00511AB0">
        <w:rPr>
          <w:color w:val="000000"/>
          <w:sz w:val="22"/>
          <w:szCs w:val="22"/>
        </w:rPr>
        <w:t xml:space="preserve"> Ступино, </w:t>
      </w:r>
      <w:r w:rsidR="00D460D7">
        <w:rPr>
          <w:color w:val="000000"/>
          <w:sz w:val="22"/>
          <w:szCs w:val="22"/>
        </w:rPr>
        <w:t xml:space="preserve">р.п. Малино, </w:t>
      </w:r>
      <w:r w:rsidRPr="00511AB0">
        <w:rPr>
          <w:color w:val="000000"/>
          <w:sz w:val="22"/>
          <w:szCs w:val="22"/>
        </w:rPr>
        <w:t xml:space="preserve">ул. </w:t>
      </w:r>
      <w:r w:rsidR="00D460D7">
        <w:rPr>
          <w:color w:val="000000"/>
          <w:sz w:val="22"/>
          <w:szCs w:val="22"/>
        </w:rPr>
        <w:t>Победы</w:t>
      </w:r>
      <w:r w:rsidRPr="00511AB0">
        <w:rPr>
          <w:color w:val="000000"/>
          <w:sz w:val="22"/>
          <w:szCs w:val="22"/>
        </w:rPr>
        <w:t xml:space="preserve">, вл. </w:t>
      </w:r>
      <w:r w:rsidR="00D460D7">
        <w:rPr>
          <w:color w:val="000000"/>
          <w:sz w:val="22"/>
          <w:szCs w:val="22"/>
        </w:rPr>
        <w:t>8</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C3279E">
        <w:rPr>
          <w:b/>
          <w:sz w:val="22"/>
          <w:szCs w:val="22"/>
        </w:rPr>
        <w:t>___________________________</w:t>
      </w:r>
      <w:r w:rsidR="0091398B" w:rsidRPr="00C3279E">
        <w:rPr>
          <w:b/>
          <w:sz w:val="22"/>
          <w:szCs w:val="22"/>
        </w:rPr>
        <w:t xml:space="preserve">, в том числе </w:t>
      </w:r>
      <w:r w:rsidR="00C3279E" w:rsidRPr="00C3279E">
        <w:rPr>
          <w:b/>
          <w:sz w:val="22"/>
          <w:szCs w:val="22"/>
        </w:rPr>
        <w:t xml:space="preserve">10% </w:t>
      </w:r>
      <w:r w:rsidR="0091398B" w:rsidRPr="00C3279E">
        <w:rPr>
          <w:b/>
          <w:sz w:val="22"/>
          <w:szCs w:val="22"/>
        </w:rPr>
        <w:t xml:space="preserve">НДС </w:t>
      </w:r>
      <w:r w:rsidR="002E7458" w:rsidRPr="00C3279E">
        <w:rPr>
          <w:b/>
          <w:sz w:val="22"/>
          <w:szCs w:val="22"/>
        </w:rPr>
        <w:t xml:space="preserve"> </w:t>
      </w:r>
      <w:r w:rsidR="00A81241" w:rsidRPr="00C3279E">
        <w:rPr>
          <w:b/>
          <w:sz w:val="22"/>
          <w:szCs w:val="22"/>
        </w:rPr>
        <w:t>_______________________________</w:t>
      </w:r>
      <w:r w:rsidR="0091398B" w:rsidRPr="00C3279E">
        <w:rPr>
          <w:b/>
          <w:sz w:val="22"/>
          <w:szCs w:val="22"/>
        </w:rPr>
        <w:t xml:space="preserve">, </w:t>
      </w:r>
      <w:r w:rsidRPr="00C3279E">
        <w:rPr>
          <w:b/>
          <w:sz w:val="22"/>
          <w:szCs w:val="22"/>
        </w:rPr>
        <w:t>(далее – Цена Договора), является твердой и определя</w:t>
      </w:r>
      <w:r w:rsidRPr="00511AB0">
        <w:rPr>
          <w:sz w:val="22"/>
          <w:szCs w:val="22"/>
        </w:rPr>
        <w:t>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3279E">
        <w:rPr>
          <w:rFonts w:ascii="Times New Roman" w:hAnsi="Times New Roman" w:cs="Times New Roman"/>
          <w:b/>
        </w:rPr>
        <w:t xml:space="preserve">с </w:t>
      </w:r>
      <w:r w:rsidR="00C47E6B" w:rsidRPr="00C3279E">
        <w:rPr>
          <w:rFonts w:ascii="Times New Roman" w:hAnsi="Times New Roman" w:cs="Times New Roman"/>
          <w:b/>
        </w:rPr>
        <w:t>11</w:t>
      </w:r>
      <w:r w:rsidR="00C92407" w:rsidRPr="00C3279E">
        <w:rPr>
          <w:rFonts w:ascii="Times New Roman" w:hAnsi="Times New Roman" w:cs="Times New Roman"/>
          <w:b/>
        </w:rPr>
        <w:t>.</w:t>
      </w:r>
      <w:r w:rsidR="00C47E6B" w:rsidRPr="00C3279E">
        <w:rPr>
          <w:rFonts w:ascii="Times New Roman" w:hAnsi="Times New Roman" w:cs="Times New Roman"/>
          <w:b/>
        </w:rPr>
        <w:t>01</w:t>
      </w:r>
      <w:r w:rsidRPr="00C3279E">
        <w:rPr>
          <w:rFonts w:ascii="Times New Roman" w:hAnsi="Times New Roman" w:cs="Times New Roman"/>
          <w:b/>
        </w:rPr>
        <w:t>.20</w:t>
      </w:r>
      <w:r w:rsidR="00C47E6B" w:rsidRPr="00C3279E">
        <w:rPr>
          <w:rFonts w:ascii="Times New Roman" w:hAnsi="Times New Roman" w:cs="Times New Roman"/>
          <w:b/>
        </w:rPr>
        <w:t>21</w:t>
      </w:r>
      <w:r w:rsidRPr="00C3279E">
        <w:rPr>
          <w:rFonts w:ascii="Times New Roman" w:hAnsi="Times New Roman" w:cs="Times New Roman"/>
          <w:b/>
        </w:rPr>
        <w:t>г. по 3</w:t>
      </w:r>
      <w:r w:rsidR="00A0723A" w:rsidRPr="00A0723A">
        <w:rPr>
          <w:rFonts w:ascii="Times New Roman" w:hAnsi="Times New Roman" w:cs="Times New Roman"/>
          <w:b/>
        </w:rPr>
        <w:t>0</w:t>
      </w:r>
      <w:r w:rsidRPr="00C3279E">
        <w:rPr>
          <w:rFonts w:ascii="Times New Roman" w:hAnsi="Times New Roman" w:cs="Times New Roman"/>
          <w:b/>
        </w:rPr>
        <w:t>.</w:t>
      </w:r>
      <w:r w:rsidR="00C47E6B" w:rsidRPr="00C3279E">
        <w:rPr>
          <w:rFonts w:ascii="Times New Roman" w:hAnsi="Times New Roman" w:cs="Times New Roman"/>
          <w:b/>
        </w:rPr>
        <w:t>0</w:t>
      </w:r>
      <w:r w:rsidR="00A0723A" w:rsidRPr="00A91A62">
        <w:rPr>
          <w:rFonts w:ascii="Times New Roman" w:hAnsi="Times New Roman" w:cs="Times New Roman"/>
          <w:b/>
        </w:rPr>
        <w:t>6</w:t>
      </w:r>
      <w:r w:rsidRPr="00C3279E">
        <w:rPr>
          <w:rFonts w:ascii="Times New Roman" w:hAnsi="Times New Roman" w:cs="Times New Roman"/>
          <w:b/>
        </w:rPr>
        <w:t>.202</w:t>
      </w:r>
      <w:r w:rsidR="00C47E6B" w:rsidRPr="00C3279E">
        <w:rPr>
          <w:rFonts w:ascii="Times New Roman" w:hAnsi="Times New Roman" w:cs="Times New Roman"/>
          <w:b/>
        </w:rPr>
        <w:t>1</w:t>
      </w:r>
      <w:r w:rsidRPr="00C3279E">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C3279E"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C3279E">
        <w:rPr>
          <w:sz w:val="22"/>
          <w:szCs w:val="22"/>
        </w:rPr>
        <w:t xml:space="preserve">  </w:t>
      </w:r>
      <w:r w:rsidR="00C3279E" w:rsidRPr="00C3279E">
        <w:rPr>
          <w:b/>
          <w:sz w:val="22"/>
          <w:szCs w:val="22"/>
        </w:rPr>
        <w:t>в размере______________________________________________</w:t>
      </w:r>
    </w:p>
    <w:p w:rsidR="005C48D0" w:rsidRPr="00C3279E" w:rsidRDefault="005C48D0" w:rsidP="00DE0B7F">
      <w:pPr>
        <w:pStyle w:val="affff7"/>
        <w:spacing w:line="120" w:lineRule="atLeast"/>
        <w:ind w:firstLine="567"/>
        <w:contextualSpacing/>
        <w:rPr>
          <w:b/>
          <w:i/>
          <w:sz w:val="22"/>
          <w:szCs w:val="22"/>
        </w:rPr>
      </w:pPr>
      <w:r w:rsidRPr="00C3279E">
        <w:rPr>
          <w:b/>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C3279E">
        <w:rPr>
          <w:b/>
          <w:i/>
          <w:sz w:val="22"/>
          <w:szCs w:val="22"/>
        </w:rPr>
        <w:t xml:space="preserve">-  2,5 процента цены договора в случае, если цена </w:t>
      </w:r>
      <w:r w:rsidR="00DD046B" w:rsidRPr="00C3279E">
        <w:rPr>
          <w:b/>
          <w:i/>
          <w:sz w:val="22"/>
          <w:szCs w:val="22"/>
        </w:rPr>
        <w:t>Договор</w:t>
      </w:r>
      <w:r w:rsidRPr="00C3279E">
        <w:rPr>
          <w:b/>
          <w:i/>
          <w:sz w:val="22"/>
          <w:szCs w:val="22"/>
        </w:rPr>
        <w:t>а не превышает 3 млн. рублей</w:t>
      </w:r>
      <w:r w:rsidRPr="00511AB0">
        <w:rPr>
          <w:i/>
          <w:sz w:val="22"/>
          <w:szCs w:val="22"/>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142633" w:rsidRPr="00B11FEE" w:rsidRDefault="00142633" w:rsidP="00DE0B7F">
      <w:pPr>
        <w:pStyle w:val="affff7"/>
        <w:spacing w:line="120" w:lineRule="atLeast"/>
        <w:ind w:firstLine="567"/>
        <w:contextualSpacing/>
        <w:rPr>
          <w:sz w:val="22"/>
          <w:szCs w:val="22"/>
          <w:lang w:eastAsia="en-US"/>
        </w:rPr>
      </w:pP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C3279E" w:rsidRDefault="005C48D0" w:rsidP="00DE0B7F">
      <w:pPr>
        <w:pStyle w:val="affff7"/>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C3279E">
        <w:rPr>
          <w:i/>
          <w:sz w:val="22"/>
          <w:szCs w:val="22"/>
        </w:rPr>
        <w:t xml:space="preserve"> </w:t>
      </w:r>
      <w:r w:rsidR="00C3279E" w:rsidRPr="00C3279E">
        <w:rPr>
          <w:b/>
          <w:i/>
          <w:sz w:val="22"/>
          <w:szCs w:val="22"/>
        </w:rPr>
        <w:t>в размере____________________________</w:t>
      </w:r>
    </w:p>
    <w:p w:rsidR="005C48D0" w:rsidRPr="00C3279E" w:rsidRDefault="005C48D0" w:rsidP="00DE0B7F">
      <w:pPr>
        <w:pStyle w:val="affff7"/>
        <w:spacing w:line="120" w:lineRule="atLeast"/>
        <w:ind w:firstLine="567"/>
        <w:contextualSpacing/>
        <w:rPr>
          <w:b/>
          <w:sz w:val="22"/>
          <w:szCs w:val="22"/>
        </w:rPr>
      </w:pPr>
      <w:r w:rsidRPr="00C3279E">
        <w:rPr>
          <w:b/>
          <w:i/>
          <w:sz w:val="22"/>
          <w:szCs w:val="22"/>
        </w:rPr>
        <w:t xml:space="preserve">- 10 процентов цены </w:t>
      </w:r>
      <w:r w:rsidR="00DD046B" w:rsidRPr="00C3279E">
        <w:rPr>
          <w:b/>
          <w:i/>
          <w:sz w:val="22"/>
          <w:szCs w:val="22"/>
        </w:rPr>
        <w:t>Договор</w:t>
      </w:r>
      <w:r w:rsidRPr="00C3279E">
        <w:rPr>
          <w:b/>
          <w:i/>
          <w:sz w:val="22"/>
          <w:szCs w:val="22"/>
        </w:rPr>
        <w:t xml:space="preserve">а в случае, если цена </w:t>
      </w:r>
      <w:r w:rsidR="00DD046B" w:rsidRPr="00C3279E">
        <w:rPr>
          <w:b/>
          <w:i/>
          <w:sz w:val="22"/>
          <w:szCs w:val="22"/>
        </w:rPr>
        <w:t>Договор</w:t>
      </w:r>
      <w:r w:rsidRPr="00C3279E">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lastRenderedPageBreak/>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A91A62" w:rsidRDefault="00A91A62" w:rsidP="00A91A62">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12. Обеспечение исполнения Договора</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Pr>
          <w:rFonts w:ascii="Times New Roman" w:hAnsi="Times New Roman" w:cs="Times New Roman"/>
          <w:b/>
          <w:color w:val="080808"/>
        </w:rPr>
        <w:t xml:space="preserve">МАДОУ </w:t>
      </w:r>
      <w:r w:rsidR="00D460D7">
        <w:rPr>
          <w:rFonts w:ascii="Times New Roman" w:hAnsi="Times New Roman" w:cs="Times New Roman"/>
          <w:b/>
          <w:color w:val="080808"/>
        </w:rPr>
        <w:t xml:space="preserve">Малинский </w:t>
      </w:r>
      <w:r>
        <w:rPr>
          <w:rFonts w:ascii="Times New Roman" w:hAnsi="Times New Roman" w:cs="Times New Roman"/>
          <w:b/>
          <w:color w:val="080808"/>
        </w:rPr>
        <w:t>ЦРР -д/с «</w:t>
      </w:r>
      <w:r w:rsidR="00D460D7">
        <w:rPr>
          <w:rFonts w:ascii="Times New Roman" w:hAnsi="Times New Roman" w:cs="Times New Roman"/>
          <w:b/>
          <w:color w:val="080808"/>
        </w:rPr>
        <w:t>Ивушка</w:t>
      </w:r>
      <w:r>
        <w:rPr>
          <w:rFonts w:ascii="Times New Roman" w:hAnsi="Times New Roman" w:cs="Times New Roman"/>
          <w:b/>
          <w:color w:val="080808"/>
        </w:rPr>
        <w:t>»,</w:t>
      </w:r>
      <w:r>
        <w:rPr>
          <w:rFonts w:ascii="Times New Roman" w:hAnsi="Times New Roman" w:cs="Times New Roman"/>
          <w:color w:val="080808"/>
        </w:rPr>
        <w:t xml:space="preserve"> что </w:t>
      </w:r>
      <w:r>
        <w:rPr>
          <w:rFonts w:ascii="Times New Roman" w:hAnsi="Times New Roman" w:cs="Times New Roman"/>
          <w:b/>
          <w:color w:val="080808"/>
        </w:rPr>
        <w:t xml:space="preserve">составляет </w:t>
      </w:r>
      <w:r w:rsidRPr="00D460D7">
        <w:rPr>
          <w:rFonts w:ascii="Times New Roman" w:hAnsi="Times New Roman" w:cs="Times New Roman"/>
          <w:b/>
          <w:color w:val="080808"/>
        </w:rPr>
        <w:t>5% процентов от начальной (максимальной) цены</w:t>
      </w:r>
      <w:r>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A91A62" w:rsidRDefault="00A91A62" w:rsidP="00A91A62">
      <w:pPr>
        <w:spacing w:after="0"/>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91A62" w:rsidRDefault="00A91A62" w:rsidP="00A91A62">
      <w:pPr>
        <w:spacing w:after="0"/>
        <w:jc w:val="both"/>
        <w:rPr>
          <w:rFonts w:ascii="Times New Roman" w:hAnsi="Times New Roman" w:cs="Times New Roman"/>
        </w:rPr>
      </w:pPr>
      <w:r>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91A62" w:rsidRDefault="00A91A62" w:rsidP="00A91A62">
      <w:pPr>
        <w:spacing w:after="0"/>
        <w:jc w:val="both"/>
        <w:rPr>
          <w:rFonts w:ascii="Times New Roman" w:hAnsi="Times New Roman" w:cs="Times New Roman"/>
          <w:color w:val="080808"/>
          <w:lang w:eastAsia="ru-RU"/>
        </w:rPr>
      </w:pPr>
      <w:r>
        <w:rPr>
          <w:rFonts w:ascii="Times New Roman" w:hAnsi="Times New Roman" w:cs="Times New Roman"/>
          <w:color w:val="080808"/>
          <w:lang w:eastAsia="ru-RU"/>
        </w:rPr>
        <w:t xml:space="preserve">12.5 Обеспечение исполнения Договора возвращается Исполнителю </w:t>
      </w:r>
      <w:r>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rsidR="00A91A62" w:rsidRDefault="00A91A62" w:rsidP="00A91A62">
      <w:pPr>
        <w:pStyle w:val="affff7"/>
        <w:spacing w:line="120" w:lineRule="atLeast"/>
        <w:ind w:firstLine="567"/>
        <w:jc w:val="center"/>
        <w:rPr>
          <w:sz w:val="22"/>
          <w:szCs w:val="22"/>
        </w:rPr>
      </w:pPr>
      <w:r>
        <w:rPr>
          <w:b/>
          <w:sz w:val="22"/>
          <w:szCs w:val="22"/>
        </w:rPr>
        <w:t>13. Особые условия</w:t>
      </w:r>
    </w:p>
    <w:p w:rsidR="00A91A62" w:rsidRDefault="00A91A62" w:rsidP="00142633">
      <w:pPr>
        <w:pStyle w:val="affff7"/>
        <w:spacing w:after="0" w:line="240" w:lineRule="auto"/>
        <w:ind w:firstLine="567"/>
        <w:rPr>
          <w:sz w:val="22"/>
          <w:szCs w:val="22"/>
        </w:rPr>
      </w:pPr>
      <w:r>
        <w:rPr>
          <w:sz w:val="22"/>
          <w:szCs w:val="22"/>
        </w:rPr>
        <w:t>13.1. Стороны при исполнении Договора:</w:t>
      </w:r>
    </w:p>
    <w:p w:rsidR="00A91A62" w:rsidRDefault="00A91A62" w:rsidP="00142633">
      <w:pPr>
        <w:pStyle w:val="affff7"/>
        <w:spacing w:after="0" w:line="240" w:lineRule="auto"/>
        <w:ind w:firstLine="567"/>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91A62" w:rsidRDefault="00A91A62" w:rsidP="00142633">
      <w:pPr>
        <w:pStyle w:val="affff7"/>
        <w:spacing w:after="0" w:line="240" w:lineRule="auto"/>
        <w:ind w:firstLine="567"/>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r>
        <w:rPr>
          <w:sz w:val="22"/>
          <w:szCs w:val="22"/>
        </w:rPr>
        <w:t>результаты такой приемки;</w:t>
      </w:r>
    </w:p>
    <w:p w:rsidR="00A91A62" w:rsidRDefault="00A91A62" w:rsidP="00142633">
      <w:pPr>
        <w:pStyle w:val="affff7"/>
        <w:spacing w:after="0" w:line="240" w:lineRule="auto"/>
        <w:ind w:firstLine="567"/>
        <w:rPr>
          <w:sz w:val="22"/>
          <w:szCs w:val="22"/>
        </w:rPr>
      </w:pPr>
      <w:r>
        <w:rPr>
          <w:sz w:val="22"/>
          <w:szCs w:val="22"/>
        </w:rPr>
        <w:t>мотивированный отказ от подписания документа о приемке;</w:t>
      </w:r>
    </w:p>
    <w:p w:rsidR="00A91A62" w:rsidRDefault="00A91A62" w:rsidP="00142633">
      <w:pPr>
        <w:pStyle w:val="affff7"/>
        <w:spacing w:after="0" w:line="240" w:lineRule="auto"/>
        <w:ind w:firstLine="567"/>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r>
        <w:rPr>
          <w:sz w:val="22"/>
          <w:szCs w:val="22"/>
        </w:rPr>
        <w:t>заключение дополнительных соглашений;</w:t>
      </w:r>
    </w:p>
    <w:p w:rsidR="00A91A62" w:rsidRDefault="00A91A62" w:rsidP="00142633">
      <w:pPr>
        <w:pStyle w:val="affff7"/>
        <w:spacing w:after="0" w:line="240" w:lineRule="auto"/>
        <w:ind w:firstLine="567"/>
        <w:rPr>
          <w:sz w:val="22"/>
          <w:szCs w:val="22"/>
        </w:rPr>
      </w:pPr>
      <w:r>
        <w:rPr>
          <w:sz w:val="22"/>
          <w:szCs w:val="22"/>
        </w:rPr>
        <w:t>направление требования об уплате неустоек (штрафов, пеней);</w:t>
      </w:r>
    </w:p>
    <w:p w:rsidR="00A91A62" w:rsidRDefault="00A91A62" w:rsidP="00142633">
      <w:pPr>
        <w:pStyle w:val="affff7"/>
        <w:spacing w:after="0" w:line="240" w:lineRule="auto"/>
        <w:ind w:firstLine="567"/>
        <w:rPr>
          <w:sz w:val="22"/>
          <w:szCs w:val="22"/>
        </w:rPr>
      </w:pPr>
      <w:r>
        <w:rPr>
          <w:sz w:val="22"/>
          <w:szCs w:val="22"/>
        </w:rPr>
        <w:t>направление решения об одностороннем отказе от исполнения Договора;</w:t>
      </w:r>
    </w:p>
    <w:p w:rsidR="00A91A62" w:rsidRDefault="00A91A62" w:rsidP="00142633">
      <w:pPr>
        <w:pStyle w:val="affff7"/>
        <w:spacing w:after="0" w:line="240" w:lineRule="auto"/>
        <w:ind w:firstLine="567"/>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91A62" w:rsidRDefault="00A91A62" w:rsidP="00142633">
      <w:pPr>
        <w:pStyle w:val="affff7"/>
        <w:spacing w:after="0" w:line="240" w:lineRule="auto"/>
        <w:ind w:firstLine="567"/>
        <w:rPr>
          <w:sz w:val="22"/>
          <w:szCs w:val="22"/>
        </w:rPr>
      </w:pPr>
      <w:r>
        <w:rPr>
          <w:sz w:val="22"/>
          <w:szCs w:val="22"/>
        </w:rPr>
        <w:t>13.2. Для работы в ПИК ЕАСУЗ Стороны Договора:</w:t>
      </w:r>
    </w:p>
    <w:p w:rsidR="00A91A62" w:rsidRDefault="00A91A62" w:rsidP="00142633">
      <w:pPr>
        <w:pStyle w:val="affff7"/>
        <w:spacing w:after="0" w:line="240" w:lineRule="auto"/>
        <w:ind w:firstLine="567"/>
        <w:rPr>
          <w:sz w:val="22"/>
          <w:szCs w:val="22"/>
        </w:rPr>
      </w:pPr>
      <w:r>
        <w:rPr>
          <w:sz w:val="22"/>
          <w:szCs w:val="22"/>
        </w:rPr>
        <w:t xml:space="preserve">- назначают должностных лиц, уполномоченных за организацию </w:t>
      </w:r>
    </w:p>
    <w:p w:rsidR="00A91A62" w:rsidRDefault="00A91A62" w:rsidP="00142633">
      <w:pPr>
        <w:pStyle w:val="affff7"/>
        <w:spacing w:after="0" w:line="240" w:lineRule="auto"/>
        <w:ind w:firstLine="567"/>
        <w:rPr>
          <w:sz w:val="22"/>
          <w:szCs w:val="22"/>
        </w:rPr>
      </w:pPr>
      <w:r>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91A62" w:rsidRDefault="00A91A62" w:rsidP="00142633">
      <w:pPr>
        <w:pStyle w:val="affff7"/>
        <w:spacing w:after="0" w:line="240" w:lineRule="auto"/>
        <w:ind w:firstLine="567"/>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91A62" w:rsidRDefault="00A91A62" w:rsidP="00142633">
      <w:pPr>
        <w:pStyle w:val="affff7"/>
        <w:spacing w:after="0" w:line="240" w:lineRule="auto"/>
        <w:ind w:firstLine="567"/>
        <w:rPr>
          <w:sz w:val="22"/>
          <w:szCs w:val="22"/>
        </w:rPr>
      </w:pPr>
      <w:r>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A91A62" w:rsidRDefault="00A91A62" w:rsidP="00142633">
      <w:pPr>
        <w:pStyle w:val="affff7"/>
        <w:spacing w:after="0" w:line="240" w:lineRule="auto"/>
        <w:ind w:firstLine="567"/>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91A62" w:rsidRDefault="00A91A62" w:rsidP="00142633">
      <w:pPr>
        <w:pStyle w:val="affff7"/>
        <w:spacing w:after="0" w:line="240" w:lineRule="auto"/>
        <w:ind w:firstLine="567"/>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91A62" w:rsidRDefault="00A91A62" w:rsidP="00142633">
      <w:pPr>
        <w:pStyle w:val="affff7"/>
        <w:spacing w:after="0" w:line="240" w:lineRule="auto"/>
        <w:ind w:firstLine="567"/>
        <w:rPr>
          <w:sz w:val="22"/>
          <w:szCs w:val="22"/>
        </w:rPr>
      </w:pPr>
      <w:r>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91A62" w:rsidRDefault="00A91A62" w:rsidP="00142633">
      <w:pPr>
        <w:pStyle w:val="affff7"/>
        <w:spacing w:after="0" w:line="240" w:lineRule="auto"/>
        <w:ind w:firstLine="567"/>
        <w:rPr>
          <w:sz w:val="22"/>
          <w:szCs w:val="22"/>
        </w:rPr>
      </w:pPr>
      <w:r>
        <w:rPr>
          <w:sz w:val="22"/>
          <w:szCs w:val="22"/>
        </w:rPr>
        <w:t xml:space="preserve">13.4. Электронные документы, полученные Сторонами друг от друга </w:t>
      </w:r>
    </w:p>
    <w:p w:rsidR="00A91A62" w:rsidRDefault="00A91A62" w:rsidP="00142633">
      <w:pPr>
        <w:pStyle w:val="affff7"/>
        <w:spacing w:after="0" w:line="240" w:lineRule="auto"/>
        <w:ind w:firstLine="567"/>
        <w:rPr>
          <w:sz w:val="22"/>
          <w:szCs w:val="22"/>
        </w:rPr>
      </w:pPr>
      <w:r>
        <w:rPr>
          <w:sz w:val="22"/>
          <w:szCs w:val="22"/>
        </w:rPr>
        <w:t>при исполнении Договора, не требуют дублирования документами, оформленными на бумажных носителях информации.</w:t>
      </w:r>
    </w:p>
    <w:p w:rsidR="00A91A62" w:rsidRDefault="00A91A62" w:rsidP="00142633">
      <w:pPr>
        <w:pStyle w:val="affff7"/>
        <w:spacing w:after="0" w:line="240" w:lineRule="auto"/>
        <w:ind w:firstLine="567"/>
        <w:rPr>
          <w:sz w:val="22"/>
          <w:szCs w:val="22"/>
        </w:rPr>
      </w:pPr>
      <w:r>
        <w:rPr>
          <w:sz w:val="22"/>
          <w:szCs w:val="22"/>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A91A62" w:rsidRDefault="00A91A62" w:rsidP="00142633">
      <w:pPr>
        <w:pStyle w:val="affff7"/>
        <w:spacing w:after="0" w:line="240" w:lineRule="auto"/>
        <w:ind w:firstLine="567"/>
        <w:rPr>
          <w:sz w:val="22"/>
          <w:szCs w:val="22"/>
        </w:rPr>
      </w:pPr>
      <w:r>
        <w:rPr>
          <w:sz w:val="22"/>
          <w:szCs w:val="22"/>
        </w:rPr>
        <w:t>в сроки, предусмотренные Договором.</w:t>
      </w:r>
    </w:p>
    <w:p w:rsidR="00A91A62" w:rsidRDefault="00A91A62" w:rsidP="00142633">
      <w:pPr>
        <w:pStyle w:val="affff7"/>
        <w:spacing w:after="0" w:line="240" w:lineRule="auto"/>
        <w:ind w:firstLine="567"/>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91A62" w:rsidRDefault="00A91A62" w:rsidP="00142633">
      <w:pPr>
        <w:pStyle w:val="affff7"/>
        <w:spacing w:after="0" w:line="240" w:lineRule="auto"/>
        <w:ind w:firstLine="567"/>
        <w:rPr>
          <w:sz w:val="22"/>
          <w:szCs w:val="22"/>
        </w:rPr>
      </w:pPr>
      <w:r>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A91A62" w:rsidRDefault="00A91A62" w:rsidP="00142633">
      <w:pPr>
        <w:pStyle w:val="affff7"/>
        <w:spacing w:after="0" w:line="240" w:lineRule="auto"/>
        <w:ind w:firstLine="567"/>
        <w:rPr>
          <w:sz w:val="22"/>
          <w:szCs w:val="22"/>
        </w:rPr>
      </w:pPr>
      <w:r>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91A62" w:rsidRDefault="00A91A62" w:rsidP="00142633">
      <w:pPr>
        <w:pStyle w:val="affff7"/>
        <w:spacing w:after="0" w:line="240" w:lineRule="auto"/>
        <w:ind w:firstLine="567"/>
        <w:rPr>
          <w:sz w:val="22"/>
          <w:szCs w:val="22"/>
        </w:rPr>
      </w:pPr>
      <w:r>
        <w:rPr>
          <w:sz w:val="22"/>
          <w:szCs w:val="22"/>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91A62" w:rsidRDefault="00A91A62" w:rsidP="00142633">
      <w:pPr>
        <w:pStyle w:val="affff7"/>
        <w:spacing w:after="0" w:line="240" w:lineRule="auto"/>
        <w:ind w:firstLine="567"/>
        <w:rPr>
          <w:sz w:val="22"/>
          <w:szCs w:val="22"/>
        </w:rPr>
      </w:pPr>
      <w:r>
        <w:rPr>
          <w:sz w:val="22"/>
          <w:szCs w:val="22"/>
        </w:rPr>
        <w:t xml:space="preserve">13.7. Получение доступа к ПИК ЕАСУЗ, а также использование ЭДО ПИК ЕАСУЗ, в том числе в целях осуществления электронного документооборота </w:t>
      </w:r>
    </w:p>
    <w:p w:rsidR="00A91A62" w:rsidRDefault="00A91A62" w:rsidP="00142633">
      <w:pPr>
        <w:pStyle w:val="affff7"/>
        <w:spacing w:after="0" w:line="240" w:lineRule="auto"/>
        <w:ind w:firstLine="567"/>
        <w:rPr>
          <w:sz w:val="22"/>
          <w:szCs w:val="22"/>
        </w:rPr>
      </w:pPr>
      <w:r>
        <w:rPr>
          <w:sz w:val="22"/>
          <w:szCs w:val="22"/>
        </w:rPr>
        <w:t>при исполнении Договора, для Сторон осуществляется безвозмездно.</w:t>
      </w:r>
    </w:p>
    <w:p w:rsidR="00A91A62" w:rsidRDefault="00A91A62" w:rsidP="00142633">
      <w:pPr>
        <w:pStyle w:val="affff7"/>
        <w:spacing w:after="0" w:line="240" w:lineRule="auto"/>
        <w:jc w:val="center"/>
        <w:rPr>
          <w:sz w:val="22"/>
          <w:szCs w:val="22"/>
        </w:rPr>
      </w:pPr>
      <w:r>
        <w:rPr>
          <w:b/>
          <w:sz w:val="22"/>
          <w:szCs w:val="22"/>
        </w:rPr>
        <w:t>14. Прочие условия</w:t>
      </w:r>
    </w:p>
    <w:p w:rsidR="00A91A62" w:rsidRDefault="00A91A62" w:rsidP="00142633">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91A62" w:rsidRDefault="00A91A62" w:rsidP="00142633">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91A62" w:rsidRDefault="00A91A62" w:rsidP="00142633">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91A62" w:rsidRDefault="00A91A62" w:rsidP="00142633">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91A62" w:rsidRDefault="00A91A62" w:rsidP="00142633">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91A62" w:rsidRDefault="00A91A62" w:rsidP="00142633">
      <w:pPr>
        <w:pStyle w:val="affff7"/>
        <w:spacing w:after="0" w:line="240" w:lineRule="auto"/>
        <w:ind w:firstLine="567"/>
      </w:pPr>
      <w:r>
        <w:lastRenderedPageBreak/>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A91A62" w:rsidRDefault="00A91A62" w:rsidP="00142633">
      <w:pPr>
        <w:pStyle w:val="affff7"/>
        <w:spacing w:after="0" w:line="240" w:lineRule="auto"/>
        <w:ind w:firstLine="567"/>
      </w:pPr>
      <w:r>
        <w:t xml:space="preserve">-  Приложение №5 Техническое задание,  </w:t>
      </w:r>
    </w:p>
    <w:p w:rsidR="00B11FEE" w:rsidRDefault="00B11FEE" w:rsidP="00142633">
      <w:pPr>
        <w:pStyle w:val="affff7"/>
        <w:spacing w:after="0" w:line="240" w:lineRule="auto"/>
        <w:ind w:firstLine="567"/>
      </w:pPr>
      <w:r>
        <w:t>- Приложение № 6 «Калькуляция»</w:t>
      </w:r>
    </w:p>
    <w:p w:rsidR="00A91A62" w:rsidRDefault="00A91A62" w:rsidP="00142633">
      <w:pPr>
        <w:pStyle w:val="affff7"/>
        <w:spacing w:after="0" w:line="240" w:lineRule="auto"/>
        <w:ind w:firstLine="567"/>
      </w:pPr>
      <w:r>
        <w:t xml:space="preserve">-  Приложение № </w:t>
      </w:r>
      <w:r w:rsidR="00B11FEE">
        <w:t>7</w:t>
      </w:r>
      <w:r>
        <w:t xml:space="preserve"> График поставки, </w:t>
      </w:r>
    </w:p>
    <w:p w:rsidR="00A91A62" w:rsidRDefault="00A91A62" w:rsidP="00142633">
      <w:pPr>
        <w:pStyle w:val="affff7"/>
        <w:spacing w:after="0" w:line="240" w:lineRule="auto"/>
        <w:ind w:firstLine="567"/>
        <w:rPr>
          <w:sz w:val="22"/>
          <w:szCs w:val="22"/>
        </w:rPr>
      </w:pPr>
      <w:r>
        <w:t xml:space="preserve">-  </w:t>
      </w:r>
      <w:r>
        <w:rPr>
          <w:sz w:val="22"/>
          <w:szCs w:val="22"/>
        </w:rPr>
        <w:t>Приложение №</w:t>
      </w:r>
      <w:r w:rsidR="00B11FEE">
        <w:rPr>
          <w:sz w:val="22"/>
          <w:szCs w:val="22"/>
        </w:rPr>
        <w:t xml:space="preserve"> 8</w:t>
      </w:r>
      <w:r>
        <w:rPr>
          <w:sz w:val="22"/>
          <w:szCs w:val="22"/>
        </w:rPr>
        <w:t xml:space="preserve"> «Акт приема-передачи товара» ФОРМА</w:t>
      </w:r>
    </w:p>
    <w:p w:rsidR="00A91A62" w:rsidRDefault="00A91A62" w:rsidP="00142633">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91A62" w:rsidRDefault="00A91A62" w:rsidP="00142633">
      <w:pPr>
        <w:pStyle w:val="affff7"/>
        <w:spacing w:after="0" w:line="240" w:lineRule="auto"/>
        <w:jc w:val="center"/>
        <w:rPr>
          <w:b/>
          <w:sz w:val="22"/>
          <w:szCs w:val="22"/>
        </w:rPr>
      </w:pPr>
      <w:r>
        <w:rPr>
          <w:b/>
          <w:sz w:val="22"/>
          <w:szCs w:val="22"/>
        </w:rPr>
        <w:t>15. Адреса, реквизиты и подписи Сторон</w:t>
      </w:r>
      <w:bookmarkStart w:id="2" w:name="Par40"/>
      <w:bookmarkEnd w:id="2"/>
    </w:p>
    <w:p w:rsidR="00A91A62" w:rsidRDefault="00A91A62" w:rsidP="00142633">
      <w:pPr>
        <w:pStyle w:val="affff7"/>
        <w:spacing w:after="0" w:line="240" w:lineRule="auto"/>
        <w:jc w:val="center"/>
        <w:rPr>
          <w:sz w:val="22"/>
          <w:szCs w:val="22"/>
        </w:rPr>
      </w:pPr>
    </w:p>
    <w:tbl>
      <w:tblPr>
        <w:tblW w:w="0" w:type="auto"/>
        <w:tblLayout w:type="fixed"/>
        <w:tblLook w:val="04A0"/>
      </w:tblPr>
      <w:tblGrid>
        <w:gridCol w:w="5039"/>
        <w:gridCol w:w="4598"/>
      </w:tblGrid>
      <w:tr w:rsidR="00A91A62" w:rsidTr="00A91A62">
        <w:tc>
          <w:tcPr>
            <w:tcW w:w="5039"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 xml:space="preserve">ЗАКАЗЧИК:  </w:t>
            </w:r>
          </w:p>
          <w:p w:rsidR="00D460D7" w:rsidRDefault="00D460D7" w:rsidP="00142633">
            <w:pPr>
              <w:pStyle w:val="affff7"/>
              <w:spacing w:after="0" w:line="240" w:lineRule="auto"/>
              <w:contextualSpacing/>
              <w:rPr>
                <w:b/>
                <w:iCs/>
                <w:sz w:val="22"/>
                <w:szCs w:val="22"/>
              </w:rPr>
            </w:pPr>
          </w:p>
          <w:p w:rsidR="00D460D7" w:rsidRDefault="00D460D7" w:rsidP="00D460D7">
            <w:pPr>
              <w:pStyle w:val="affff7"/>
              <w:spacing w:after="0" w:line="240" w:lineRule="auto"/>
              <w:contextualSpacing/>
              <w:jc w:val="left"/>
              <w:rPr>
                <w:b/>
                <w:sz w:val="22"/>
                <w:szCs w:val="22"/>
              </w:rPr>
            </w:pPr>
            <w:r w:rsidRPr="00511AB0">
              <w:rPr>
                <w:b/>
                <w:sz w:val="22"/>
                <w:szCs w:val="22"/>
              </w:rPr>
              <w:t>МАДОУ</w:t>
            </w:r>
            <w:r>
              <w:rPr>
                <w:b/>
                <w:sz w:val="22"/>
                <w:szCs w:val="22"/>
              </w:rPr>
              <w:t xml:space="preserve"> Малинский</w:t>
            </w:r>
            <w:r w:rsidRPr="00511AB0">
              <w:rPr>
                <w:b/>
                <w:sz w:val="22"/>
                <w:szCs w:val="22"/>
              </w:rPr>
              <w:t xml:space="preserve"> ЦРР – д/с «</w:t>
            </w:r>
            <w:r>
              <w:rPr>
                <w:b/>
                <w:sz w:val="22"/>
                <w:szCs w:val="22"/>
              </w:rPr>
              <w:t>Ивушка</w:t>
            </w:r>
            <w:r w:rsidRPr="00511AB0">
              <w:rPr>
                <w:b/>
                <w:sz w:val="22"/>
                <w:szCs w:val="22"/>
              </w:rPr>
              <w:t>»</w:t>
            </w:r>
          </w:p>
          <w:p w:rsidR="00D460D7" w:rsidRPr="00511AB0" w:rsidRDefault="00D460D7" w:rsidP="00D460D7">
            <w:pPr>
              <w:pStyle w:val="affff7"/>
              <w:spacing w:after="0" w:line="240" w:lineRule="auto"/>
              <w:contextualSpacing/>
              <w:jc w:val="left"/>
              <w:rPr>
                <w:sz w:val="22"/>
                <w:szCs w:val="22"/>
              </w:rPr>
            </w:pPr>
          </w:p>
          <w:p w:rsidR="00D460D7" w:rsidRPr="00511AB0" w:rsidRDefault="00D460D7" w:rsidP="00D460D7">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D460D7" w:rsidRPr="00511AB0" w:rsidRDefault="00D460D7" w:rsidP="00D460D7">
            <w:pPr>
              <w:pStyle w:val="affff7"/>
              <w:spacing w:after="0" w:line="240" w:lineRule="auto"/>
              <w:contextualSpacing/>
              <w:jc w:val="left"/>
              <w:rPr>
                <w:color w:val="000000"/>
                <w:sz w:val="22"/>
                <w:szCs w:val="22"/>
              </w:rPr>
            </w:pPr>
            <w:r w:rsidRPr="00511AB0">
              <w:rPr>
                <w:color w:val="000000"/>
                <w:sz w:val="22"/>
                <w:szCs w:val="22"/>
              </w:rPr>
              <w:t>г.</w:t>
            </w:r>
            <w:r>
              <w:rPr>
                <w:color w:val="000000"/>
                <w:sz w:val="22"/>
                <w:szCs w:val="22"/>
              </w:rPr>
              <w:t xml:space="preserve">о. </w:t>
            </w:r>
            <w:r w:rsidRPr="00511AB0">
              <w:rPr>
                <w:color w:val="000000"/>
                <w:sz w:val="22"/>
                <w:szCs w:val="22"/>
              </w:rPr>
              <w:t xml:space="preserve"> Ступино, </w:t>
            </w:r>
            <w:r>
              <w:rPr>
                <w:color w:val="000000"/>
                <w:sz w:val="22"/>
                <w:szCs w:val="22"/>
              </w:rPr>
              <w:t xml:space="preserve">р.п. Малино, </w:t>
            </w:r>
            <w:r w:rsidRPr="00511AB0">
              <w:rPr>
                <w:color w:val="000000"/>
                <w:sz w:val="22"/>
                <w:szCs w:val="22"/>
              </w:rPr>
              <w:t>ул.</w:t>
            </w:r>
            <w:r>
              <w:rPr>
                <w:color w:val="000000"/>
                <w:sz w:val="22"/>
                <w:szCs w:val="22"/>
              </w:rPr>
              <w:t>Победы</w:t>
            </w:r>
            <w:r w:rsidRPr="00511AB0">
              <w:rPr>
                <w:color w:val="000000"/>
                <w:sz w:val="22"/>
                <w:szCs w:val="22"/>
              </w:rPr>
              <w:t xml:space="preserve">, вл. </w:t>
            </w:r>
            <w:r>
              <w:rPr>
                <w:color w:val="000000"/>
                <w:sz w:val="22"/>
                <w:szCs w:val="22"/>
              </w:rPr>
              <w:t>8</w:t>
            </w:r>
          </w:p>
          <w:p w:rsidR="00D460D7" w:rsidRDefault="00D460D7" w:rsidP="00D460D7">
            <w:pPr>
              <w:pStyle w:val="affff7"/>
              <w:spacing w:after="0" w:line="240" w:lineRule="auto"/>
              <w:contextualSpacing/>
              <w:jc w:val="left"/>
              <w:rPr>
                <w:color w:val="000000"/>
                <w:sz w:val="22"/>
                <w:szCs w:val="22"/>
              </w:rPr>
            </w:pPr>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r w:rsidRPr="00511AB0">
              <w:rPr>
                <w:color w:val="000000"/>
                <w:sz w:val="22"/>
                <w:szCs w:val="22"/>
              </w:rPr>
              <w:t>г.</w:t>
            </w:r>
            <w:r>
              <w:rPr>
                <w:color w:val="000000"/>
                <w:sz w:val="22"/>
                <w:szCs w:val="22"/>
              </w:rPr>
              <w:t xml:space="preserve">о. </w:t>
            </w:r>
            <w:r w:rsidRPr="00511AB0">
              <w:rPr>
                <w:color w:val="000000"/>
                <w:sz w:val="22"/>
                <w:szCs w:val="22"/>
              </w:rPr>
              <w:t xml:space="preserve"> Ступино, </w:t>
            </w:r>
            <w:r>
              <w:rPr>
                <w:color w:val="000000"/>
                <w:sz w:val="22"/>
                <w:szCs w:val="22"/>
              </w:rPr>
              <w:t xml:space="preserve">р.п. Малино, </w:t>
            </w:r>
            <w:r w:rsidRPr="00511AB0">
              <w:rPr>
                <w:color w:val="000000"/>
                <w:sz w:val="22"/>
                <w:szCs w:val="22"/>
              </w:rPr>
              <w:t>ул.</w:t>
            </w:r>
            <w:r>
              <w:rPr>
                <w:color w:val="000000"/>
                <w:sz w:val="22"/>
                <w:szCs w:val="22"/>
              </w:rPr>
              <w:t>Победы</w:t>
            </w:r>
            <w:r w:rsidRPr="00511AB0">
              <w:rPr>
                <w:color w:val="000000"/>
                <w:sz w:val="22"/>
                <w:szCs w:val="22"/>
              </w:rPr>
              <w:t xml:space="preserve">, вл. </w:t>
            </w:r>
            <w:r>
              <w:rPr>
                <w:color w:val="000000"/>
                <w:sz w:val="22"/>
                <w:szCs w:val="22"/>
              </w:rPr>
              <w:t>8</w:t>
            </w:r>
          </w:p>
          <w:p w:rsidR="00D460D7" w:rsidRDefault="00D460D7" w:rsidP="00D460D7">
            <w:pPr>
              <w:pStyle w:val="affff7"/>
              <w:spacing w:after="0" w:line="240" w:lineRule="auto"/>
              <w:contextualSpacing/>
              <w:jc w:val="left"/>
              <w:rPr>
                <w:color w:val="000000"/>
                <w:sz w:val="22"/>
                <w:szCs w:val="22"/>
              </w:rPr>
            </w:pPr>
            <w:r>
              <w:rPr>
                <w:color w:val="000000"/>
                <w:sz w:val="22"/>
                <w:szCs w:val="22"/>
              </w:rPr>
              <w:t>тел./факс 8(496)-64-5-53-70</w:t>
            </w:r>
          </w:p>
          <w:p w:rsidR="00D460D7" w:rsidRDefault="00D460D7" w:rsidP="00D460D7">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D460D7" w:rsidRDefault="00D460D7" w:rsidP="00D460D7">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D460D7" w:rsidRDefault="00D460D7" w:rsidP="00D460D7">
            <w:pPr>
              <w:pStyle w:val="affff7"/>
              <w:spacing w:after="0" w:line="240" w:lineRule="auto"/>
              <w:contextualSpacing/>
              <w:jc w:val="left"/>
              <w:rPr>
                <w:sz w:val="22"/>
                <w:szCs w:val="22"/>
              </w:rPr>
            </w:pPr>
            <w:r w:rsidRPr="00511AB0">
              <w:rPr>
                <w:sz w:val="22"/>
                <w:szCs w:val="22"/>
              </w:rPr>
              <w:t xml:space="preserve">БИК                                                           </w:t>
            </w:r>
          </w:p>
          <w:p w:rsidR="00D460D7" w:rsidRDefault="00D460D7" w:rsidP="00D460D7">
            <w:pPr>
              <w:pStyle w:val="affff7"/>
              <w:spacing w:after="0" w:line="240" w:lineRule="auto"/>
              <w:contextualSpacing/>
              <w:jc w:val="left"/>
              <w:rPr>
                <w:sz w:val="22"/>
                <w:szCs w:val="22"/>
              </w:rPr>
            </w:pPr>
            <w:r w:rsidRPr="00511AB0">
              <w:rPr>
                <w:sz w:val="22"/>
                <w:szCs w:val="22"/>
              </w:rPr>
              <w:t xml:space="preserve">Р/С    </w:t>
            </w:r>
          </w:p>
          <w:p w:rsidR="00D460D7" w:rsidRDefault="00D460D7" w:rsidP="00142633">
            <w:pPr>
              <w:pStyle w:val="affff7"/>
              <w:spacing w:after="0" w:line="240" w:lineRule="auto"/>
              <w:contextualSpacing/>
              <w:rPr>
                <w:b/>
                <w:iCs/>
                <w:sz w:val="22"/>
                <w:szCs w:val="22"/>
              </w:rPr>
            </w:pPr>
          </w:p>
          <w:p w:rsidR="00D460D7" w:rsidRDefault="00D460D7" w:rsidP="00142633">
            <w:pPr>
              <w:pStyle w:val="affff7"/>
              <w:spacing w:after="0" w:line="240" w:lineRule="auto"/>
              <w:contextualSpacing/>
              <w:rPr>
                <w:b/>
                <w:iCs/>
                <w:sz w:val="22"/>
                <w:szCs w:val="22"/>
              </w:rPr>
            </w:pPr>
          </w:p>
          <w:p w:rsidR="00D460D7" w:rsidRDefault="00D460D7" w:rsidP="00142633">
            <w:pPr>
              <w:pStyle w:val="affff7"/>
              <w:spacing w:after="0" w:line="240" w:lineRule="auto"/>
              <w:contextualSpacing/>
              <w:rPr>
                <w:b/>
                <w:iCs/>
                <w:sz w:val="22"/>
                <w:szCs w:val="22"/>
              </w:rPr>
            </w:pPr>
          </w:p>
          <w:p w:rsidR="00A91A62" w:rsidRDefault="00A91A62" w:rsidP="00142633">
            <w:pPr>
              <w:pStyle w:val="affff7"/>
              <w:spacing w:after="0" w:line="240" w:lineRule="auto"/>
              <w:contextualSpacing/>
              <w:rPr>
                <w:b/>
                <w:sz w:val="22"/>
                <w:szCs w:val="22"/>
              </w:rPr>
            </w:pPr>
            <w:r>
              <w:rPr>
                <w:b/>
                <w:iCs/>
                <w:sz w:val="22"/>
                <w:szCs w:val="22"/>
              </w:rPr>
              <w:t>Заказчик</w:t>
            </w:r>
            <w:r>
              <w:rPr>
                <w:sz w:val="22"/>
                <w:szCs w:val="22"/>
              </w:rPr>
              <w:t>:</w:t>
            </w:r>
            <w:r>
              <w:rPr>
                <w:b/>
                <w:iCs/>
                <w:sz w:val="22"/>
                <w:szCs w:val="22"/>
              </w:rPr>
              <w:t xml:space="preserve">                                                   </w:t>
            </w:r>
          </w:p>
          <w:p w:rsidR="00A91A62" w:rsidRDefault="00A91A62" w:rsidP="00142633">
            <w:pPr>
              <w:pStyle w:val="affff7"/>
              <w:spacing w:after="0" w:line="240" w:lineRule="auto"/>
              <w:contextualSpacing/>
              <w:rPr>
                <w:color w:val="000000"/>
                <w:sz w:val="22"/>
                <w:szCs w:val="22"/>
              </w:rPr>
            </w:pPr>
          </w:p>
          <w:p w:rsidR="00A91A62" w:rsidRDefault="00A91A62" w:rsidP="00D460D7">
            <w:pPr>
              <w:pStyle w:val="affff7"/>
              <w:spacing w:after="0" w:line="240" w:lineRule="auto"/>
              <w:contextualSpacing/>
              <w:jc w:val="left"/>
              <w:rPr>
                <w:sz w:val="22"/>
                <w:szCs w:val="22"/>
              </w:rPr>
            </w:pPr>
            <w:r>
              <w:rPr>
                <w:color w:val="000000"/>
                <w:sz w:val="22"/>
                <w:szCs w:val="22"/>
              </w:rPr>
              <w:t>______________ (</w:t>
            </w:r>
            <w:r w:rsidR="00D460D7">
              <w:rPr>
                <w:color w:val="000000"/>
                <w:sz w:val="22"/>
                <w:szCs w:val="22"/>
              </w:rPr>
              <w:t>Щербакова М.В</w:t>
            </w:r>
            <w:r>
              <w:rPr>
                <w:color w:val="000000"/>
                <w:sz w:val="22"/>
                <w:szCs w:val="22"/>
              </w:rPr>
              <w:t xml:space="preserve">.)         </w:t>
            </w:r>
            <w:r>
              <w:rPr>
                <w:sz w:val="22"/>
                <w:szCs w:val="22"/>
              </w:rPr>
              <w:t xml:space="preserve">                         </w:t>
            </w:r>
            <w:r>
              <w:rPr>
                <w:color w:val="000000"/>
                <w:sz w:val="22"/>
                <w:szCs w:val="22"/>
              </w:rPr>
              <w:t>М.П.</w:t>
            </w:r>
          </w:p>
        </w:tc>
        <w:tc>
          <w:tcPr>
            <w:tcW w:w="4598"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ПОСТАВЩИК:</w:t>
            </w:r>
            <w:r>
              <w:rPr>
                <w:b/>
                <w:sz w:val="22"/>
                <w:szCs w:val="22"/>
              </w:rPr>
              <w:t xml:space="preserve"> </w:t>
            </w:r>
            <w:r>
              <w:rPr>
                <w:sz w:val="22"/>
                <w:szCs w:val="22"/>
              </w:rPr>
              <w:t xml:space="preserve"> </w:t>
            </w:r>
          </w:p>
          <w:p w:rsidR="00A91A62" w:rsidRDefault="00A91A62" w:rsidP="00142633">
            <w:pPr>
              <w:pStyle w:val="affff7"/>
              <w:spacing w:after="0" w:line="240" w:lineRule="auto"/>
              <w:contextualSpacing/>
              <w:jc w:val="left"/>
              <w:rPr>
                <w:sz w:val="22"/>
                <w:szCs w:val="22"/>
              </w:rPr>
            </w:pPr>
          </w:p>
          <w:p w:rsidR="00D460D7" w:rsidRDefault="00D460D7" w:rsidP="00142633">
            <w:pPr>
              <w:pStyle w:val="affff7"/>
              <w:spacing w:after="0" w:line="240" w:lineRule="auto"/>
              <w:contextualSpacing/>
              <w:jc w:val="left"/>
              <w:rPr>
                <w:sz w:val="22"/>
                <w:szCs w:val="22"/>
              </w:rPr>
            </w:pPr>
          </w:p>
          <w:p w:rsidR="00D460D7" w:rsidRDefault="00D460D7"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sz w:val="22"/>
                <w:szCs w:val="22"/>
              </w:rPr>
              <w:t xml:space="preserve">Юридический адрес:  </w:t>
            </w:r>
          </w:p>
          <w:p w:rsidR="00A91A62" w:rsidRDefault="00A91A62" w:rsidP="00142633">
            <w:pPr>
              <w:pStyle w:val="affff7"/>
              <w:spacing w:after="0" w:line="240" w:lineRule="auto"/>
              <w:contextualSpacing/>
              <w:jc w:val="left"/>
              <w:rPr>
                <w:sz w:val="22"/>
                <w:szCs w:val="22"/>
              </w:rPr>
            </w:pPr>
            <w:r>
              <w:rPr>
                <w:sz w:val="22"/>
                <w:szCs w:val="22"/>
              </w:rPr>
              <w:t>Фактический адрес:</w:t>
            </w:r>
          </w:p>
          <w:p w:rsidR="00A91A62" w:rsidRDefault="00A91A62" w:rsidP="00142633">
            <w:pPr>
              <w:pStyle w:val="affff7"/>
              <w:spacing w:after="0" w:line="240" w:lineRule="auto"/>
              <w:contextualSpacing/>
              <w:jc w:val="left"/>
              <w:rPr>
                <w:sz w:val="22"/>
                <w:szCs w:val="22"/>
              </w:rPr>
            </w:pPr>
            <w:r>
              <w:rPr>
                <w:sz w:val="22"/>
                <w:szCs w:val="22"/>
              </w:rPr>
              <w:t xml:space="preserve">Телефон: </w:t>
            </w:r>
          </w:p>
          <w:p w:rsidR="00A91A62" w:rsidRDefault="00A91A62" w:rsidP="00142633">
            <w:pPr>
              <w:pStyle w:val="affff7"/>
              <w:spacing w:after="0" w:line="240" w:lineRule="auto"/>
              <w:contextualSpacing/>
              <w:jc w:val="left"/>
              <w:rPr>
                <w:sz w:val="22"/>
                <w:szCs w:val="22"/>
              </w:rPr>
            </w:pPr>
            <w:r>
              <w:rPr>
                <w:sz w:val="22"/>
                <w:szCs w:val="22"/>
              </w:rPr>
              <w:t xml:space="preserve">ИНН/КПП                           </w:t>
            </w:r>
          </w:p>
          <w:p w:rsidR="00A91A62" w:rsidRDefault="00A91A62" w:rsidP="00142633">
            <w:pPr>
              <w:pStyle w:val="affff7"/>
              <w:spacing w:after="0" w:line="240" w:lineRule="auto"/>
              <w:contextualSpacing/>
              <w:jc w:val="left"/>
              <w:rPr>
                <w:sz w:val="22"/>
                <w:szCs w:val="22"/>
              </w:rPr>
            </w:pPr>
            <w:r>
              <w:rPr>
                <w:sz w:val="22"/>
                <w:szCs w:val="22"/>
              </w:rPr>
              <w:t xml:space="preserve">Банковские реквизиты:                                           р/с                                            </w:t>
            </w:r>
          </w:p>
          <w:p w:rsidR="00A91A62" w:rsidRDefault="00A91A62" w:rsidP="00142633">
            <w:pPr>
              <w:pStyle w:val="affff7"/>
              <w:spacing w:after="0" w:line="240" w:lineRule="auto"/>
              <w:contextualSpacing/>
              <w:jc w:val="left"/>
              <w:rPr>
                <w:sz w:val="22"/>
                <w:szCs w:val="22"/>
              </w:rPr>
            </w:pPr>
            <w:r>
              <w:rPr>
                <w:sz w:val="22"/>
                <w:szCs w:val="22"/>
              </w:rPr>
              <w:t xml:space="preserve">в </w:t>
            </w:r>
            <w:r>
              <w:rPr>
                <w:sz w:val="22"/>
                <w:szCs w:val="22"/>
              </w:rPr>
              <w:br/>
              <w:t xml:space="preserve">к/с                                                </w:t>
            </w:r>
          </w:p>
          <w:p w:rsidR="00A91A62" w:rsidRDefault="00A91A62" w:rsidP="00142633">
            <w:pPr>
              <w:pStyle w:val="affff7"/>
              <w:spacing w:after="0" w:line="240" w:lineRule="auto"/>
              <w:contextualSpacing/>
              <w:jc w:val="left"/>
              <w:rPr>
                <w:sz w:val="22"/>
                <w:szCs w:val="22"/>
              </w:rPr>
            </w:pPr>
            <w:r>
              <w:rPr>
                <w:sz w:val="22"/>
                <w:szCs w:val="22"/>
              </w:rPr>
              <w:t xml:space="preserve">БИК </w:t>
            </w: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jc w:val="left"/>
              <w:rPr>
                <w:iCs/>
                <w:sz w:val="22"/>
                <w:szCs w:val="22"/>
              </w:rPr>
            </w:pPr>
          </w:p>
          <w:p w:rsidR="00A91A62" w:rsidRDefault="00A91A62" w:rsidP="00142633">
            <w:pPr>
              <w:pStyle w:val="affff7"/>
              <w:spacing w:after="0" w:line="240" w:lineRule="auto"/>
              <w:contextualSpacing/>
              <w:jc w:val="left"/>
              <w:rPr>
                <w:b/>
                <w:iCs/>
                <w:sz w:val="22"/>
                <w:szCs w:val="22"/>
              </w:rPr>
            </w:pPr>
          </w:p>
          <w:p w:rsidR="00A91A62" w:rsidRDefault="00A91A62" w:rsidP="00142633">
            <w:pPr>
              <w:pStyle w:val="affff7"/>
              <w:spacing w:after="0" w:line="240" w:lineRule="auto"/>
              <w:contextualSpacing/>
              <w:jc w:val="left"/>
              <w:rPr>
                <w:b/>
                <w:sz w:val="22"/>
                <w:szCs w:val="22"/>
              </w:rPr>
            </w:pPr>
            <w:r>
              <w:rPr>
                <w:b/>
                <w:iCs/>
                <w:sz w:val="22"/>
                <w:szCs w:val="22"/>
              </w:rPr>
              <w:t>Поставщик</w:t>
            </w:r>
            <w:r>
              <w:rPr>
                <w:b/>
                <w:color w:val="000000"/>
                <w:sz w:val="22"/>
                <w:szCs w:val="22"/>
              </w:rPr>
              <w:t xml:space="preserve">: </w:t>
            </w:r>
            <w:bookmarkStart w:id="3" w:name="__DdeLink__3487_1407727312"/>
          </w:p>
          <w:p w:rsidR="00A91A62" w:rsidRDefault="00A91A62"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color w:val="000000"/>
                <w:sz w:val="22"/>
                <w:szCs w:val="22"/>
              </w:rPr>
              <w:t>____________ (</w:t>
            </w:r>
            <w:bookmarkEnd w:id="3"/>
            <w:r>
              <w:rPr>
                <w:color w:val="000000"/>
                <w:sz w:val="22"/>
                <w:szCs w:val="22"/>
              </w:rPr>
              <w:t xml:space="preserve">                                  )                                                 М.П.</w:t>
            </w:r>
            <w:r>
              <w:rPr>
                <w:i/>
                <w:sz w:val="22"/>
                <w:szCs w:val="22"/>
              </w:rPr>
              <w:t xml:space="preserve"> </w:t>
            </w:r>
          </w:p>
        </w:tc>
      </w:tr>
    </w:tbl>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C3279E" w:rsidRDefault="00C3279E" w:rsidP="00C3279E">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C3279E" w:rsidRPr="00511AB0" w:rsidRDefault="00C3279E" w:rsidP="00C3279E">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C3279E" w:rsidRPr="00511AB0" w:rsidRDefault="00C3279E" w:rsidP="00C3279E">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ind w:firstLine="567"/>
        <w:rPr>
          <w:rFonts w:ascii="Times New Roman" w:hAnsi="Times New Roman" w:cs="Times New Roman"/>
        </w:rPr>
      </w:pPr>
    </w:p>
    <w:p w:rsidR="00C3279E" w:rsidRPr="00F76378" w:rsidRDefault="00C3279E" w:rsidP="00C3279E">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C3279E"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C3279E"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sidRPr="00511AB0">
              <w:rPr>
                <w:color w:val="000000"/>
                <w:sz w:val="22"/>
                <w:szCs w:val="22"/>
              </w:rPr>
              <w:t xml:space="preserve">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 w:rsidR="00C3279E" w:rsidRDefault="00C3279E" w:rsidP="00C3279E">
      <w:pPr>
        <w:sectPr w:rsidR="00C3279E" w:rsidSect="00142633">
          <w:pgSz w:w="11906" w:h="16838"/>
          <w:pgMar w:top="567" w:right="851" w:bottom="426" w:left="1134" w:header="720" w:footer="720" w:gutter="0"/>
          <w:cols w:space="720"/>
          <w:docGrid w:linePitch="600" w:charSpace="32768"/>
        </w:sectPr>
      </w:pP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C3279E" w:rsidRPr="00F76378" w:rsidRDefault="00C3279E" w:rsidP="00C3279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both"/>
        <w:rPr>
          <w:rFonts w:ascii="Times New Roman" w:hAnsi="Times New Roman" w:cs="Times New Roman"/>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r>
    </w:tbl>
    <w:p w:rsidR="00C3279E" w:rsidRPr="00F76378" w:rsidRDefault="00C3279E" w:rsidP="00C3279E">
      <w:pPr>
        <w:autoSpaceDE w:val="0"/>
        <w:spacing w:after="0" w:line="240" w:lineRule="auto"/>
        <w:ind w:left="6237"/>
        <w:rPr>
          <w:rFonts w:ascii="Times New Roman" w:hAnsi="Times New Roman" w:cs="Times New Roman"/>
        </w:rPr>
      </w:pPr>
    </w:p>
    <w:p w:rsidR="00C3279E" w:rsidRPr="00F76378" w:rsidRDefault="00C3279E" w:rsidP="00C3279E">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Pr="00F76378" w:rsidRDefault="00C3279E" w:rsidP="00C3279E">
      <w:pPr>
        <w:rPr>
          <w:rFonts w:ascii="Times New Roman" w:hAnsi="Times New Roman" w:cs="Times New Roman"/>
        </w:rPr>
        <w:sectPr w:rsidR="00C3279E"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C3279E" w:rsidRPr="00F76378" w:rsidRDefault="00C3279E" w:rsidP="00C3279E">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right"/>
        <w:textAlignment w:val="baseline"/>
        <w:rPr>
          <w:rFonts w:ascii="Times New Roman" w:hAnsi="Times New Roman" w:cs="Times New Roman"/>
          <w:bCs/>
          <w:color w:val="00000A"/>
          <w:spacing w:val="-4"/>
        </w:rPr>
      </w:pPr>
    </w:p>
    <w:p w:rsidR="00C3279E" w:rsidRPr="00D25285" w:rsidRDefault="00C3279E" w:rsidP="00C3279E">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C3279E"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C3279E" w:rsidRPr="00F76378" w:rsidTr="00602216">
        <w:tc>
          <w:tcPr>
            <w:tcW w:w="279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spacing w:after="0" w:line="240" w:lineRule="auto"/>
        <w:sectPr w:rsidR="00C3279E">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C3279E" w:rsidRPr="00F76378" w:rsidRDefault="00C3279E" w:rsidP="00C3279E">
      <w:pPr>
        <w:spacing w:after="0" w:line="240" w:lineRule="auto"/>
        <w:jc w:val="right"/>
        <w:rPr>
          <w:rFonts w:ascii="Times New Roman" w:hAnsi="Times New Roman" w:cs="Times New Roman"/>
        </w:rPr>
      </w:pPr>
    </w:p>
    <w:p w:rsidR="00C3279E" w:rsidRPr="00F76378" w:rsidRDefault="00C3279E" w:rsidP="00C3279E">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3279E" w:rsidRPr="00F76378" w:rsidRDefault="00C3279E" w:rsidP="00C3279E">
      <w:pPr>
        <w:spacing w:after="0" w:line="240" w:lineRule="auto"/>
        <w:jc w:val="center"/>
        <w:rPr>
          <w:rFonts w:ascii="Times New Roman" w:hAnsi="Times New Roman" w:cs="Times New Roman"/>
        </w:rPr>
      </w:pP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w:t>
      </w:r>
      <w:r w:rsidRPr="00F76378">
        <w:rPr>
          <w:rFonts w:ascii="Times New Roman" w:hAnsi="Times New Roman" w:cs="Times New Roman"/>
        </w:rPr>
        <w:lastRenderedPageBreak/>
        <w:t>предоставляемыми на ее рассмотрение и количеством минут, исчисляемым с момента подачи заявки до 18 00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p>
    <w:p w:rsidR="00C3279E" w:rsidRPr="00F76378" w:rsidRDefault="00C3279E" w:rsidP="00C3279E">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C3279E" w:rsidRPr="00F76378" w:rsidRDefault="00C3279E" w:rsidP="00C3279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C3279E"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C3279E" w:rsidRPr="00F76378" w:rsidRDefault="00C3279E" w:rsidP="00C3279E">
      <w:pPr>
        <w:spacing w:after="0" w:line="240" w:lineRule="auto"/>
        <w:jc w:val="both"/>
        <w:rPr>
          <w:rFonts w:ascii="Times New Roman" w:hAnsi="Times New Roman" w:cs="Times New Roman"/>
          <w:lang w:val="en-US"/>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C3279E" w:rsidRPr="00511AB0" w:rsidTr="00602216">
        <w:trPr>
          <w:gridAfter w:val="1"/>
          <w:wAfter w:w="43" w:type="dxa"/>
        </w:trPr>
        <w:tc>
          <w:tcPr>
            <w:tcW w:w="4870" w:type="dxa"/>
            <w:gridSpan w:val="2"/>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gridSpan w:val="2"/>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C3279E" w:rsidRPr="00F76378" w:rsidTr="00602216">
        <w:tblPrEx>
          <w:tblLook w:val="0000"/>
        </w:tblPrEx>
        <w:trPr>
          <w:gridBefore w:val="1"/>
          <w:wBefore w:w="10" w:type="dxa"/>
        </w:trPr>
        <w:tc>
          <w:tcPr>
            <w:tcW w:w="5040" w:type="dxa"/>
            <w:gridSpan w:val="2"/>
            <w:shd w:val="clear" w:color="auto" w:fill="auto"/>
          </w:tcPr>
          <w:p w:rsidR="00C3279E" w:rsidRPr="00F76378" w:rsidRDefault="00C3279E" w:rsidP="00602216">
            <w:pPr>
              <w:spacing w:after="0" w:line="240" w:lineRule="auto"/>
              <w:rPr>
                <w:rFonts w:ascii="Times New Roman" w:hAnsi="Times New Roman" w:cs="Times New Roman"/>
                <w:bCs/>
              </w:rPr>
            </w:pPr>
          </w:p>
        </w:tc>
        <w:tc>
          <w:tcPr>
            <w:tcW w:w="4599" w:type="dxa"/>
            <w:gridSpan w:val="3"/>
            <w:shd w:val="clear" w:color="auto" w:fill="auto"/>
          </w:tcPr>
          <w:p w:rsidR="00C3279E" w:rsidRPr="00F76378" w:rsidRDefault="00C3279E" w:rsidP="00602216">
            <w:pPr>
              <w:spacing w:after="0" w:line="240" w:lineRule="auto"/>
              <w:rPr>
                <w:rFonts w:ascii="Times New Roman" w:hAnsi="Times New Roman" w:cs="Times New Roman"/>
              </w:rPr>
            </w:pPr>
          </w:p>
        </w:tc>
      </w:tr>
      <w:tr w:rsidR="00C3279E" w:rsidTr="00602216">
        <w:tblPrEx>
          <w:tblLook w:val="0000"/>
        </w:tblPrEx>
        <w:trPr>
          <w:gridBefore w:val="1"/>
          <w:wBefore w:w="10" w:type="dxa"/>
        </w:trPr>
        <w:tc>
          <w:tcPr>
            <w:tcW w:w="5040" w:type="dxa"/>
            <w:gridSpan w:val="2"/>
            <w:shd w:val="clear" w:color="auto" w:fill="auto"/>
          </w:tcPr>
          <w:p w:rsidR="00C3279E" w:rsidRDefault="00C3279E" w:rsidP="00602216">
            <w:pPr>
              <w:pStyle w:val="314"/>
              <w:rPr>
                <w:iCs/>
                <w:color w:val="FF0000"/>
                <w:szCs w:val="24"/>
              </w:rPr>
            </w:pPr>
          </w:p>
        </w:tc>
        <w:tc>
          <w:tcPr>
            <w:tcW w:w="4599" w:type="dxa"/>
            <w:gridSpan w:val="3"/>
            <w:shd w:val="clear" w:color="auto" w:fill="auto"/>
          </w:tcPr>
          <w:p w:rsidR="00C3279E" w:rsidRDefault="00C3279E" w:rsidP="00602216">
            <w:pPr>
              <w:jc w:val="both"/>
              <w:rPr>
                <w:rFonts w:cs="Times New Roman"/>
                <w:color w:val="000000"/>
              </w:rPr>
            </w:pPr>
          </w:p>
        </w:tc>
      </w:tr>
    </w:tbl>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Pr="00142633" w:rsidRDefault="00142633" w:rsidP="00C3279E">
      <w:pPr>
        <w:pStyle w:val="affff7"/>
        <w:spacing w:line="120" w:lineRule="atLeast"/>
        <w:contextualSpacing/>
        <w:jc w:val="right"/>
        <w:rPr>
          <w:sz w:val="22"/>
          <w:szCs w:val="22"/>
          <w:lang w:val="en-US"/>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r>
        <w:rPr>
          <w:sz w:val="22"/>
          <w:szCs w:val="22"/>
        </w:rPr>
        <w:lastRenderedPageBreak/>
        <w:t>Приложение № 5</w:t>
      </w:r>
    </w:p>
    <w:p w:rsidR="00C3279E" w:rsidRPr="00511AB0" w:rsidRDefault="00C3279E" w:rsidP="00C3279E">
      <w:pPr>
        <w:pStyle w:val="affff7"/>
        <w:spacing w:line="120" w:lineRule="atLeast"/>
        <w:contextualSpacing/>
        <w:jc w:val="right"/>
        <w:rPr>
          <w:sz w:val="22"/>
          <w:szCs w:val="22"/>
        </w:rPr>
      </w:pPr>
      <w:r w:rsidRPr="00511AB0">
        <w:rPr>
          <w:sz w:val="22"/>
          <w:szCs w:val="22"/>
        </w:rPr>
        <w:t xml:space="preserve"> к Договору №_____</w:t>
      </w:r>
    </w:p>
    <w:p w:rsidR="00C3279E" w:rsidRDefault="00C3279E" w:rsidP="00C3279E">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C3279E" w:rsidRPr="00511AB0" w:rsidRDefault="00C3279E" w:rsidP="00C3279E">
      <w:pPr>
        <w:pStyle w:val="affff7"/>
        <w:spacing w:line="120" w:lineRule="atLeast"/>
        <w:contextualSpacing/>
        <w:jc w:val="right"/>
        <w:rPr>
          <w:sz w:val="22"/>
          <w:szCs w:val="22"/>
        </w:rPr>
      </w:pPr>
    </w:p>
    <w:p w:rsidR="00C3279E" w:rsidRPr="00511AB0" w:rsidRDefault="00C3279E" w:rsidP="00C3279E">
      <w:pPr>
        <w:pStyle w:val="affff7"/>
        <w:spacing w:line="120" w:lineRule="atLeast"/>
        <w:contextualSpacing/>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5C6676" w:rsidRDefault="00C3279E" w:rsidP="00C3279E">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ЗАКАЗЧИК: </w:t>
            </w:r>
          </w:p>
          <w:p w:rsidR="00C3279E" w:rsidRPr="00511AB0" w:rsidRDefault="00C3279E" w:rsidP="00602216">
            <w:pPr>
              <w:pStyle w:val="affff7"/>
              <w:spacing w:line="120" w:lineRule="atLeast"/>
              <w:contextualSpacing/>
              <w:rPr>
                <w:sz w:val="22"/>
                <w:szCs w:val="22"/>
              </w:rPr>
            </w:pPr>
          </w:p>
          <w:p w:rsidR="00C3279E" w:rsidRPr="00511AB0" w:rsidRDefault="00C3279E" w:rsidP="00D460D7">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D460D7">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ПОСТАВЩИК: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jc w:val="left"/>
              <w:rPr>
                <w:sz w:val="22"/>
                <w:szCs w:val="22"/>
              </w:rPr>
            </w:pP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i/>
                <w:sz w:val="22"/>
                <w:szCs w:val="22"/>
              </w:rPr>
            </w:pP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B11FEE">
      <w:pPr>
        <w:pStyle w:val="affff7"/>
        <w:spacing w:after="0" w:line="240" w:lineRule="auto"/>
        <w:contextualSpacing/>
        <w:jc w:val="right"/>
        <w:rPr>
          <w:sz w:val="22"/>
          <w:szCs w:val="22"/>
        </w:rPr>
      </w:pP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B11FEE" w:rsidRDefault="00B11FEE" w:rsidP="00B11FEE">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B11FEE" w:rsidRDefault="00B11FEE" w:rsidP="00B11FEE">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11FEE" w:rsidRDefault="00B11FEE" w:rsidP="00B11FEE">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rsidR="00B11FEE" w:rsidRDefault="00B11FEE" w:rsidP="00B11FEE">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482"/>
        <w:gridCol w:w="1617"/>
        <w:gridCol w:w="1277"/>
        <w:gridCol w:w="1560"/>
        <w:gridCol w:w="1277"/>
      </w:tblGrid>
      <w:tr w:rsidR="00B11FEE" w:rsidTr="00B11FEE">
        <w:trPr>
          <w:trHeight w:val="480"/>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 xml:space="preserve"> Сумма, руб.</w:t>
            </w:r>
          </w:p>
        </w:tc>
      </w:tr>
      <w:tr w:rsidR="00B11FEE" w:rsidTr="00B11FEE">
        <w:trPr>
          <w:trHeight w:val="1067"/>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788"/>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225"/>
        </w:trPr>
        <w:tc>
          <w:tcPr>
            <w:tcW w:w="392"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bl>
    <w:p w:rsidR="00B11FEE" w:rsidRDefault="00B11FEE" w:rsidP="00B11FEE">
      <w:pPr>
        <w:spacing w:after="0" w:line="240" w:lineRule="auto"/>
        <w:jc w:val="center"/>
        <w:rPr>
          <w:rFonts w:ascii="Times New Roman" w:hAnsi="Times New Roman" w:cs="Times New Roman"/>
          <w:b/>
          <w:sz w:val="24"/>
          <w:szCs w:val="24"/>
        </w:rPr>
      </w:pPr>
    </w:p>
    <w:p w:rsidR="00B11FEE" w:rsidRDefault="00B11FEE" w:rsidP="00B11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7</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tblPr>
      <w:tblGrid>
        <w:gridCol w:w="5146"/>
        <w:gridCol w:w="5135"/>
      </w:tblGrid>
      <w:tr w:rsidR="00B11FEE" w:rsidTr="00B11FEE">
        <w:tc>
          <w:tcPr>
            <w:tcW w:w="5210" w:type="dxa"/>
            <w:hideMark/>
          </w:tcPr>
          <w:p w:rsidR="00B11FEE" w:rsidRDefault="00B11FEE" w:rsidP="00B11FEE">
            <w:pPr>
              <w:pStyle w:val="affff7"/>
              <w:spacing w:after="0" w:line="240" w:lineRule="auto"/>
              <w:rPr>
                <w:sz w:val="20"/>
                <w:szCs w:val="20"/>
              </w:rPr>
            </w:pPr>
            <w:r>
              <w:rPr>
                <w:sz w:val="20"/>
                <w:szCs w:val="20"/>
              </w:rPr>
              <w:t>Утверждаю:</w:t>
            </w:r>
          </w:p>
          <w:p w:rsidR="00B11FEE" w:rsidRDefault="00B11FEE" w:rsidP="00B11FEE">
            <w:pPr>
              <w:pStyle w:val="affff7"/>
              <w:spacing w:after="0" w:line="240" w:lineRule="auto"/>
              <w:rPr>
                <w:sz w:val="20"/>
                <w:szCs w:val="20"/>
              </w:rPr>
            </w:pPr>
            <w:r>
              <w:rPr>
                <w:sz w:val="20"/>
                <w:szCs w:val="20"/>
              </w:rPr>
              <w:t>Заказчик</w:t>
            </w:r>
          </w:p>
        </w:tc>
        <w:tc>
          <w:tcPr>
            <w:tcW w:w="5211" w:type="dxa"/>
            <w:hideMark/>
          </w:tcPr>
          <w:p w:rsidR="00B11FEE" w:rsidRDefault="00B11FEE" w:rsidP="00B11FEE">
            <w:pPr>
              <w:pStyle w:val="affff7"/>
              <w:spacing w:after="0" w:line="240" w:lineRule="auto"/>
              <w:jc w:val="right"/>
              <w:rPr>
                <w:sz w:val="20"/>
                <w:szCs w:val="20"/>
              </w:rPr>
            </w:pPr>
            <w:r>
              <w:rPr>
                <w:sz w:val="20"/>
                <w:szCs w:val="20"/>
              </w:rPr>
              <w:t>Согласовано:</w:t>
            </w:r>
          </w:p>
          <w:p w:rsidR="00B11FEE" w:rsidRDefault="00B11FEE" w:rsidP="00B11FEE">
            <w:pPr>
              <w:pStyle w:val="affff7"/>
              <w:spacing w:after="0" w:line="240" w:lineRule="auto"/>
              <w:jc w:val="right"/>
              <w:rPr>
                <w:sz w:val="20"/>
                <w:szCs w:val="20"/>
              </w:rPr>
            </w:pPr>
            <w:r>
              <w:rPr>
                <w:sz w:val="20"/>
                <w:szCs w:val="20"/>
              </w:rPr>
              <w:t>Поставщик</w:t>
            </w:r>
          </w:p>
        </w:tc>
      </w:tr>
      <w:tr w:rsidR="00B11FEE" w:rsidTr="00B11FEE">
        <w:tc>
          <w:tcPr>
            <w:tcW w:w="5210" w:type="dxa"/>
            <w:hideMark/>
          </w:tcPr>
          <w:p w:rsidR="00B11FEE" w:rsidRDefault="00B11FEE" w:rsidP="00B11FEE">
            <w:pPr>
              <w:pStyle w:val="affff7"/>
              <w:spacing w:after="0" w:line="240" w:lineRule="auto"/>
              <w:rPr>
                <w:sz w:val="20"/>
                <w:szCs w:val="20"/>
              </w:rPr>
            </w:pPr>
            <w:r>
              <w:rPr>
                <w:iCs/>
                <w:sz w:val="20"/>
                <w:szCs w:val="20"/>
              </w:rPr>
              <w:t xml:space="preserve">Заведующий  </w:t>
            </w:r>
            <w:r>
              <w:rPr>
                <w:sz w:val="20"/>
                <w:szCs w:val="20"/>
              </w:rPr>
              <w:t>МАДОУ</w:t>
            </w:r>
            <w:r w:rsidR="00D460D7">
              <w:rPr>
                <w:sz w:val="20"/>
                <w:szCs w:val="20"/>
              </w:rPr>
              <w:t xml:space="preserve"> Малинский </w:t>
            </w:r>
            <w:r>
              <w:rPr>
                <w:sz w:val="20"/>
                <w:szCs w:val="20"/>
              </w:rPr>
              <w:t xml:space="preserve"> ЦРР  – д/с </w:t>
            </w:r>
          </w:p>
          <w:p w:rsidR="00B11FEE" w:rsidRDefault="00B11FEE" w:rsidP="00B11FEE">
            <w:pPr>
              <w:pStyle w:val="affff7"/>
              <w:spacing w:after="0" w:line="240" w:lineRule="auto"/>
              <w:rPr>
                <w:color w:val="000000"/>
                <w:spacing w:val="-6"/>
                <w:sz w:val="20"/>
                <w:szCs w:val="20"/>
              </w:rPr>
            </w:pPr>
            <w:r>
              <w:rPr>
                <w:sz w:val="20"/>
                <w:szCs w:val="20"/>
              </w:rPr>
              <w:t>«</w:t>
            </w:r>
            <w:r w:rsidR="00D460D7">
              <w:rPr>
                <w:sz w:val="20"/>
                <w:szCs w:val="20"/>
              </w:rPr>
              <w:t>Ивушка</w:t>
            </w:r>
            <w:r>
              <w:rPr>
                <w:sz w:val="20"/>
                <w:szCs w:val="20"/>
              </w:rPr>
              <w:t>»</w:t>
            </w:r>
          </w:p>
          <w:p w:rsidR="00B11FEE" w:rsidRDefault="00B11FEE" w:rsidP="00B11FEE">
            <w:pPr>
              <w:pStyle w:val="affff7"/>
              <w:spacing w:after="0" w:line="240" w:lineRule="auto"/>
              <w:rPr>
                <w:color w:val="000000"/>
                <w:spacing w:val="-6"/>
                <w:sz w:val="20"/>
                <w:szCs w:val="20"/>
              </w:rPr>
            </w:pPr>
            <w:r>
              <w:rPr>
                <w:color w:val="000000"/>
                <w:spacing w:val="-6"/>
                <w:sz w:val="20"/>
                <w:szCs w:val="20"/>
              </w:rPr>
              <w:t xml:space="preserve">___________________ </w:t>
            </w:r>
            <w:r w:rsidR="00D460D7">
              <w:rPr>
                <w:color w:val="000000"/>
                <w:spacing w:val="-6"/>
                <w:sz w:val="20"/>
                <w:szCs w:val="20"/>
              </w:rPr>
              <w:t>Щербакова М.В</w:t>
            </w:r>
            <w:r>
              <w:rPr>
                <w:color w:val="000000"/>
                <w:spacing w:val="-6"/>
                <w:sz w:val="20"/>
                <w:szCs w:val="20"/>
              </w:rPr>
              <w:t>.</w:t>
            </w:r>
          </w:p>
          <w:p w:rsidR="00B11FEE" w:rsidRDefault="00B11FEE" w:rsidP="00B11FEE">
            <w:pPr>
              <w:pStyle w:val="affff7"/>
              <w:spacing w:after="0" w:line="240" w:lineRule="auto"/>
              <w:rPr>
                <w:color w:val="000000"/>
                <w:spacing w:val="-6"/>
                <w:sz w:val="20"/>
                <w:szCs w:val="20"/>
              </w:rPr>
            </w:pPr>
            <w:r>
              <w:rPr>
                <w:color w:val="000000"/>
                <w:spacing w:val="-6"/>
                <w:sz w:val="20"/>
                <w:szCs w:val="20"/>
              </w:rPr>
              <w:t>М.П.</w:t>
            </w:r>
          </w:p>
        </w:tc>
        <w:tc>
          <w:tcPr>
            <w:tcW w:w="5211" w:type="dxa"/>
          </w:tcPr>
          <w:p w:rsidR="00B11FEE" w:rsidRDefault="00B11FEE" w:rsidP="00B11FEE">
            <w:pPr>
              <w:pStyle w:val="affff7"/>
              <w:pBdr>
                <w:bottom w:val="single" w:sz="4" w:space="1" w:color="auto"/>
              </w:pBdr>
              <w:spacing w:after="0" w:line="240" w:lineRule="auto"/>
              <w:rPr>
                <w:color w:val="000000"/>
                <w:spacing w:val="-6"/>
                <w:sz w:val="20"/>
                <w:szCs w:val="20"/>
              </w:rPr>
            </w:pPr>
          </w:p>
          <w:p w:rsidR="00D460D7" w:rsidRDefault="00D460D7" w:rsidP="00B11FEE">
            <w:pPr>
              <w:pStyle w:val="affff7"/>
              <w:pBdr>
                <w:bottom w:val="single" w:sz="4" w:space="1" w:color="auto"/>
              </w:pBdr>
              <w:spacing w:after="0" w:line="240" w:lineRule="auto"/>
              <w:rPr>
                <w:color w:val="000000"/>
                <w:spacing w:val="-6"/>
                <w:sz w:val="20"/>
                <w:szCs w:val="20"/>
              </w:rPr>
            </w:pPr>
          </w:p>
          <w:p w:rsidR="00D460D7" w:rsidRDefault="00D460D7" w:rsidP="00B11FEE">
            <w:pPr>
              <w:pStyle w:val="affff7"/>
              <w:pBdr>
                <w:bottom w:val="single" w:sz="4" w:space="1" w:color="auto"/>
              </w:pBdr>
              <w:spacing w:after="0" w:line="240" w:lineRule="auto"/>
              <w:rPr>
                <w:color w:val="000000"/>
                <w:spacing w:val="-6"/>
                <w:sz w:val="20"/>
                <w:szCs w:val="20"/>
              </w:rPr>
            </w:pPr>
          </w:p>
          <w:p w:rsidR="00B11FEE" w:rsidRDefault="00B11FEE" w:rsidP="00B11FEE">
            <w:pPr>
              <w:pStyle w:val="affff7"/>
              <w:spacing w:after="0" w:line="240" w:lineRule="auto"/>
              <w:jc w:val="right"/>
              <w:rPr>
                <w:color w:val="000000"/>
                <w:spacing w:val="-6"/>
                <w:sz w:val="20"/>
                <w:szCs w:val="20"/>
              </w:rPr>
            </w:pPr>
            <w:r>
              <w:rPr>
                <w:color w:val="000000"/>
                <w:spacing w:val="-6"/>
                <w:sz w:val="20"/>
                <w:szCs w:val="20"/>
              </w:rPr>
              <w:t xml:space="preserve">М.П. </w:t>
            </w:r>
          </w:p>
        </w:tc>
      </w:tr>
    </w:tbl>
    <w:p w:rsidR="00B11FEE" w:rsidRDefault="00B11FEE" w:rsidP="00B11FEE">
      <w:pPr>
        <w:spacing w:after="0" w:line="240" w:lineRule="auto"/>
        <w:ind w:firstLine="6237"/>
        <w:rPr>
          <w:rFonts w:cs="Times New Roman"/>
          <w:sz w:val="20"/>
          <w:szCs w:val="20"/>
        </w:rPr>
      </w:pPr>
    </w:p>
    <w:p w:rsidR="00B11FEE" w:rsidRDefault="00B11FEE" w:rsidP="00B11FEE">
      <w:pPr>
        <w:spacing w:after="0" w:line="240" w:lineRule="auto"/>
        <w:ind w:firstLine="6237"/>
        <w:rPr>
          <w:rFonts w:cs="Times New Roman"/>
          <w:sz w:val="20"/>
          <w:szCs w:val="20"/>
        </w:rPr>
      </w:pPr>
    </w:p>
    <w:p w:rsidR="00B11FEE" w:rsidRDefault="00B11FEE" w:rsidP="00B11FEE">
      <w:pPr>
        <w:pStyle w:val="affff7"/>
        <w:spacing w:after="0" w:line="240" w:lineRule="auto"/>
        <w:jc w:val="center"/>
        <w:rPr>
          <w:b/>
          <w:sz w:val="22"/>
          <w:szCs w:val="22"/>
        </w:rPr>
      </w:pPr>
      <w:r>
        <w:rPr>
          <w:b/>
          <w:sz w:val="22"/>
          <w:szCs w:val="22"/>
        </w:rPr>
        <w:t>ГРАФИК ПОСТАВКИ</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tbl>
      <w:tblPr>
        <w:tblW w:w="9645" w:type="dxa"/>
        <w:tblInd w:w="-10" w:type="dxa"/>
        <w:tblLayout w:type="fixed"/>
        <w:tblLook w:val="04A0"/>
      </w:tblPr>
      <w:tblGrid>
        <w:gridCol w:w="4890"/>
        <w:gridCol w:w="240"/>
        <w:gridCol w:w="4515"/>
      </w:tblGrid>
      <w:tr w:rsidR="00B11FEE" w:rsidTr="00B11FEE">
        <w:tc>
          <w:tcPr>
            <w:tcW w:w="4870" w:type="dxa"/>
            <w:shd w:val="clear" w:color="auto" w:fill="FFFFFF"/>
          </w:tcPr>
          <w:p w:rsidR="00B11FEE" w:rsidRDefault="00B11FEE" w:rsidP="00B11FEE">
            <w:pPr>
              <w:pStyle w:val="affff7"/>
              <w:spacing w:after="0" w:line="240" w:lineRule="auto"/>
              <w:jc w:val="left"/>
              <w:rPr>
                <w:sz w:val="22"/>
                <w:szCs w:val="22"/>
              </w:rPr>
            </w:pPr>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i/>
                <w:sz w:val="22"/>
                <w:szCs w:val="22"/>
              </w:rPr>
            </w:pPr>
          </w:p>
        </w:tc>
      </w:tr>
    </w:tbl>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8</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tblPr>
      <w:tblGrid>
        <w:gridCol w:w="5140"/>
        <w:gridCol w:w="5141"/>
      </w:tblGrid>
      <w:tr w:rsidR="00B11FEE" w:rsidTr="00B11FEE">
        <w:tc>
          <w:tcPr>
            <w:tcW w:w="5210" w:type="dxa"/>
          </w:tcPr>
          <w:p w:rsidR="00B11FEE" w:rsidRDefault="00B11FEE" w:rsidP="00B11FEE">
            <w:pPr>
              <w:pStyle w:val="affff7"/>
              <w:spacing w:after="0" w:line="240" w:lineRule="auto"/>
              <w:rPr>
                <w:sz w:val="20"/>
                <w:szCs w:val="20"/>
              </w:rPr>
            </w:pPr>
          </w:p>
        </w:tc>
        <w:tc>
          <w:tcPr>
            <w:tcW w:w="5211" w:type="dxa"/>
          </w:tcPr>
          <w:p w:rsidR="00B11FEE" w:rsidRDefault="00B11FEE" w:rsidP="00B11FEE">
            <w:pPr>
              <w:pStyle w:val="affff7"/>
              <w:spacing w:after="0" w:line="240" w:lineRule="auto"/>
              <w:jc w:val="right"/>
              <w:rPr>
                <w:sz w:val="20"/>
                <w:szCs w:val="20"/>
              </w:rPr>
            </w:pPr>
          </w:p>
        </w:tc>
      </w:tr>
      <w:tr w:rsidR="00B11FEE" w:rsidTr="00B11FEE">
        <w:tc>
          <w:tcPr>
            <w:tcW w:w="5210" w:type="dxa"/>
          </w:tcPr>
          <w:p w:rsidR="00B11FEE" w:rsidRDefault="00B11FEE" w:rsidP="00B11FEE">
            <w:pPr>
              <w:pStyle w:val="affff7"/>
              <w:spacing w:after="0" w:line="240" w:lineRule="auto"/>
              <w:rPr>
                <w:color w:val="000000"/>
                <w:spacing w:val="-6"/>
                <w:sz w:val="20"/>
                <w:szCs w:val="20"/>
              </w:rPr>
            </w:pPr>
          </w:p>
        </w:tc>
        <w:tc>
          <w:tcPr>
            <w:tcW w:w="5211" w:type="dxa"/>
          </w:tcPr>
          <w:p w:rsidR="00B11FEE" w:rsidRDefault="00B11FEE" w:rsidP="00B11FEE">
            <w:pPr>
              <w:pStyle w:val="affff7"/>
              <w:spacing w:after="0" w:line="240" w:lineRule="auto"/>
              <w:jc w:val="right"/>
              <w:rPr>
                <w:color w:val="000000"/>
                <w:spacing w:val="-6"/>
                <w:sz w:val="20"/>
                <w:szCs w:val="20"/>
              </w:rPr>
            </w:pPr>
          </w:p>
        </w:tc>
      </w:tr>
    </w:tbl>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jc w:val="right"/>
        <w:rPr>
          <w:b/>
          <w:sz w:val="22"/>
          <w:szCs w:val="22"/>
        </w:rPr>
      </w:pPr>
      <w:r>
        <w:rPr>
          <w:b/>
          <w:sz w:val="22"/>
          <w:szCs w:val="22"/>
        </w:rPr>
        <w:t>Форма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jc w:val="center"/>
        <w:rPr>
          <w:sz w:val="22"/>
          <w:szCs w:val="22"/>
        </w:rPr>
      </w:pPr>
      <w:r>
        <w:rPr>
          <w:sz w:val="22"/>
          <w:szCs w:val="22"/>
        </w:rPr>
        <w:t>Акт</w:t>
      </w:r>
    </w:p>
    <w:p w:rsidR="00B11FEE" w:rsidRDefault="00B11FEE" w:rsidP="00B11FEE">
      <w:pPr>
        <w:pStyle w:val="affff7"/>
        <w:spacing w:after="0" w:line="240" w:lineRule="auto"/>
        <w:jc w:val="center"/>
        <w:rPr>
          <w:sz w:val="22"/>
          <w:szCs w:val="22"/>
        </w:rPr>
      </w:pPr>
      <w:r>
        <w:rPr>
          <w:sz w:val="22"/>
          <w:szCs w:val="22"/>
        </w:rPr>
        <w:t>приема-передачи товара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B11FEE" w:rsidRDefault="00B11FEE" w:rsidP="00B11FEE">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B11FEE" w:rsidRDefault="00B11FEE" w:rsidP="00B11FEE">
      <w:pPr>
        <w:pStyle w:val="affff7"/>
        <w:spacing w:after="0" w:line="240" w:lineRule="auto"/>
        <w:rPr>
          <w:sz w:val="22"/>
          <w:szCs w:val="22"/>
        </w:rPr>
      </w:pPr>
    </w:p>
    <w:p w:rsidR="00B11FEE" w:rsidRDefault="00B11FEE" w:rsidP="00B11FEE">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B11FEE" w:rsidRDefault="00B11FEE" w:rsidP="00B11FEE">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B11FEE" w:rsidRDefault="00B11FEE" w:rsidP="00B11FEE">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B11FEE" w:rsidRDefault="00B11FEE" w:rsidP="00B11FEE">
      <w:pPr>
        <w:pStyle w:val="affff7"/>
        <w:spacing w:after="0" w:line="240" w:lineRule="auto"/>
        <w:ind w:firstLine="567"/>
        <w:rPr>
          <w:i/>
          <w:sz w:val="22"/>
          <w:szCs w:val="22"/>
        </w:rPr>
      </w:pPr>
      <w:r>
        <w:rPr>
          <w:sz w:val="22"/>
          <w:szCs w:val="22"/>
        </w:rPr>
        <w:t>4. Недостатки товаров ВЫЯВЛЕНЫ/НЕ ВЫЯВЛЕНЫ______________________________</w:t>
      </w:r>
    </w:p>
    <w:p w:rsidR="00B11FEE" w:rsidRDefault="00B11FEE" w:rsidP="00B11FEE">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B11FEE" w:rsidRDefault="00B11FEE" w:rsidP="00B11FEE">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B11FEE" w:rsidRDefault="00B11FEE" w:rsidP="00B11FEE">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B11FEE" w:rsidRDefault="00B11FEE" w:rsidP="00B11FEE">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B11FEE" w:rsidRDefault="00B11FEE" w:rsidP="00B11FEE">
      <w:pPr>
        <w:pStyle w:val="affff7"/>
        <w:spacing w:after="0" w:line="240" w:lineRule="auto"/>
        <w:ind w:firstLine="567"/>
        <w:rPr>
          <w:b/>
          <w:i/>
          <w:iCs/>
          <w:sz w:val="22"/>
          <w:szCs w:val="22"/>
        </w:rPr>
      </w:pPr>
      <w:r>
        <w:rPr>
          <w:b/>
          <w:sz w:val="22"/>
          <w:szCs w:val="22"/>
        </w:rPr>
        <w:t>___________________________________________</w:t>
      </w:r>
    </w:p>
    <w:p w:rsidR="00B11FEE" w:rsidRDefault="00B11FEE" w:rsidP="00B11FEE">
      <w:pPr>
        <w:pStyle w:val="affff7"/>
        <w:spacing w:after="0" w:line="240" w:lineRule="auto"/>
        <w:rPr>
          <w:b/>
          <w:i/>
          <w:iCs/>
          <w:sz w:val="22"/>
          <w:szCs w:val="22"/>
        </w:rPr>
      </w:pPr>
    </w:p>
    <w:p w:rsidR="00B11FEE" w:rsidRDefault="00B11FEE" w:rsidP="00B11FEE">
      <w:pPr>
        <w:pStyle w:val="affff7"/>
        <w:spacing w:after="0" w:line="240" w:lineRule="auto"/>
        <w:rPr>
          <w:sz w:val="22"/>
          <w:szCs w:val="22"/>
        </w:rPr>
      </w:pPr>
    </w:p>
    <w:tbl>
      <w:tblPr>
        <w:tblW w:w="0" w:type="auto"/>
        <w:tblInd w:w="-10" w:type="dxa"/>
        <w:tblLayout w:type="fixed"/>
        <w:tblLook w:val="04A0"/>
      </w:tblPr>
      <w:tblGrid>
        <w:gridCol w:w="4870"/>
        <w:gridCol w:w="239"/>
        <w:gridCol w:w="4497"/>
      </w:tblGrid>
      <w:tr w:rsidR="00B11FEE" w:rsidTr="00B11FEE">
        <w:trPr>
          <w:trHeight w:val="80"/>
        </w:trPr>
        <w:tc>
          <w:tcPr>
            <w:tcW w:w="4870" w:type="dxa"/>
            <w:shd w:val="clear" w:color="auto" w:fill="FFFFFF"/>
          </w:tcPr>
          <w:p w:rsidR="00B11FEE" w:rsidRDefault="00B11FEE" w:rsidP="00B11FEE">
            <w:pPr>
              <w:pStyle w:val="affff7"/>
              <w:spacing w:after="0" w:line="240" w:lineRule="auto"/>
              <w:rPr>
                <w:sz w:val="22"/>
                <w:szCs w:val="22"/>
              </w:rPr>
            </w:pPr>
            <w:r>
              <w:rPr>
                <w:sz w:val="22"/>
                <w:szCs w:val="22"/>
              </w:rPr>
              <w:t xml:space="preserve">ОТ ЗАКАЗЧИКА: </w:t>
            </w:r>
          </w:p>
          <w:p w:rsidR="00B11FEE" w:rsidRDefault="00B11FEE" w:rsidP="00B11FEE">
            <w:pPr>
              <w:pStyle w:val="affff7"/>
              <w:spacing w:after="0" w:line="240" w:lineRule="auto"/>
              <w:rPr>
                <w:sz w:val="22"/>
                <w:szCs w:val="22"/>
              </w:rPr>
            </w:pPr>
          </w:p>
          <w:p w:rsidR="00B11FEE" w:rsidRDefault="00B11FEE" w:rsidP="00D460D7">
            <w:pPr>
              <w:pStyle w:val="affff7"/>
              <w:spacing w:after="0" w:line="240" w:lineRule="auto"/>
              <w:jc w:val="left"/>
              <w:rPr>
                <w:sz w:val="22"/>
                <w:szCs w:val="22"/>
              </w:rPr>
            </w:pPr>
            <w:r>
              <w:rPr>
                <w:color w:val="000000"/>
                <w:sz w:val="22"/>
                <w:szCs w:val="22"/>
              </w:rPr>
              <w:t>______________ (</w:t>
            </w:r>
            <w:r w:rsidR="00D460D7">
              <w:rPr>
                <w:color w:val="000000"/>
                <w:sz w:val="22"/>
                <w:szCs w:val="22"/>
              </w:rPr>
              <w:t>Щербакова М.В.)</w:t>
            </w:r>
            <w:bookmarkStart w:id="4" w:name="_GoBack"/>
            <w:bookmarkEnd w:id="4"/>
            <w:r>
              <w:rPr>
                <w:color w:val="000000"/>
                <w:sz w:val="22"/>
                <w:szCs w:val="22"/>
              </w:rPr>
              <w:t xml:space="preserve">                                               М.П.</w:t>
            </w:r>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b/>
                <w:sz w:val="22"/>
                <w:szCs w:val="22"/>
              </w:rPr>
            </w:pPr>
            <w:r>
              <w:rPr>
                <w:sz w:val="22"/>
                <w:szCs w:val="22"/>
              </w:rPr>
              <w:t xml:space="preserve">ОТ ПОСТАВЩИКА: </w:t>
            </w:r>
          </w:p>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rPr>
                <w:sz w:val="22"/>
                <w:szCs w:val="22"/>
              </w:rPr>
            </w:pPr>
            <w:r>
              <w:rPr>
                <w:sz w:val="22"/>
                <w:szCs w:val="22"/>
              </w:rPr>
              <w:t>_____________ (______________)</w:t>
            </w:r>
          </w:p>
          <w:p w:rsidR="00B11FEE" w:rsidRDefault="00B11FEE" w:rsidP="00B11FEE">
            <w:pPr>
              <w:pStyle w:val="affff7"/>
              <w:spacing w:after="0" w:line="240" w:lineRule="auto"/>
              <w:rPr>
                <w:i/>
                <w:sz w:val="22"/>
                <w:szCs w:val="22"/>
              </w:rPr>
            </w:pPr>
            <w:r>
              <w:rPr>
                <w:sz w:val="22"/>
                <w:szCs w:val="22"/>
              </w:rPr>
              <w:t>М.П.</w:t>
            </w:r>
            <w:r>
              <w:rPr>
                <w:i/>
                <w:sz w:val="22"/>
                <w:szCs w:val="22"/>
              </w:rPr>
              <w:t xml:space="preserve"> </w:t>
            </w:r>
          </w:p>
        </w:tc>
      </w:tr>
    </w:tbl>
    <w:p w:rsidR="00B11FEE" w:rsidRDefault="00B11FEE" w:rsidP="00B11FEE">
      <w:pPr>
        <w:ind w:firstLine="6237"/>
        <w:rPr>
          <w:rFonts w:cs="Times New Roman"/>
          <w:sz w:val="20"/>
          <w:szCs w:val="20"/>
        </w:rPr>
      </w:pPr>
    </w:p>
    <w:p w:rsidR="00B11FEE" w:rsidRDefault="00B11FEE" w:rsidP="00B11FEE">
      <w:pPr>
        <w:ind w:firstLine="6237"/>
        <w:rPr>
          <w:rFonts w:cs="Times New Roman"/>
          <w:sz w:val="20"/>
          <w:szCs w:val="20"/>
        </w:rPr>
      </w:pPr>
    </w:p>
    <w:p w:rsidR="00D84602" w:rsidRDefault="00D84602" w:rsidP="0036122A">
      <w:pPr>
        <w:pStyle w:val="affff7"/>
        <w:spacing w:line="120" w:lineRule="atLeast"/>
        <w:contextualSpacing/>
        <w:jc w:val="right"/>
        <w:rPr>
          <w:sz w:val="20"/>
          <w:szCs w:val="20"/>
        </w:rPr>
      </w:pPr>
    </w:p>
    <w:sectPr w:rsidR="00D84602" w:rsidSect="00142633">
      <w:headerReference w:type="default" r:id="rId23"/>
      <w:footerReference w:type="even" r:id="rId24"/>
      <w:footerReference w:type="default" r:id="rId25"/>
      <w:pgSz w:w="11906" w:h="16838"/>
      <w:pgMar w:top="567" w:right="707" w:bottom="426"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24" w:rsidRDefault="00104924">
      <w:pPr>
        <w:spacing w:after="0" w:line="240" w:lineRule="auto"/>
      </w:pPr>
      <w:r>
        <w:separator/>
      </w:r>
    </w:p>
  </w:endnote>
  <w:endnote w:type="continuationSeparator" w:id="1">
    <w:p w:rsidR="00104924" w:rsidRDefault="0010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p w:rsidR="00686570" w:rsidRDefault="00686570">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24" w:rsidRDefault="00104924">
      <w:pPr>
        <w:spacing w:after="0" w:line="240" w:lineRule="auto"/>
      </w:pPr>
      <w:r>
        <w:separator/>
      </w:r>
    </w:p>
  </w:footnote>
  <w:footnote w:type="continuationSeparator" w:id="1">
    <w:p w:rsidR="00104924" w:rsidRDefault="00104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Pr="009D3D53" w:rsidRDefault="00686570"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04924"/>
    <w:rsid w:val="00124A8B"/>
    <w:rsid w:val="00127FEA"/>
    <w:rsid w:val="00141037"/>
    <w:rsid w:val="00142633"/>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69AB"/>
    <w:rsid w:val="002D6D79"/>
    <w:rsid w:val="002E7458"/>
    <w:rsid w:val="002F636C"/>
    <w:rsid w:val="002F7AD1"/>
    <w:rsid w:val="00303AFE"/>
    <w:rsid w:val="00314A40"/>
    <w:rsid w:val="00317670"/>
    <w:rsid w:val="0032231A"/>
    <w:rsid w:val="00332C2A"/>
    <w:rsid w:val="00332CFD"/>
    <w:rsid w:val="00335AAF"/>
    <w:rsid w:val="003557E6"/>
    <w:rsid w:val="0036122A"/>
    <w:rsid w:val="00367602"/>
    <w:rsid w:val="00376AE4"/>
    <w:rsid w:val="0038388C"/>
    <w:rsid w:val="003934B1"/>
    <w:rsid w:val="00397ABA"/>
    <w:rsid w:val="003A64D6"/>
    <w:rsid w:val="003C25D8"/>
    <w:rsid w:val="003D5CE8"/>
    <w:rsid w:val="003F44D3"/>
    <w:rsid w:val="00407704"/>
    <w:rsid w:val="00412325"/>
    <w:rsid w:val="00414B13"/>
    <w:rsid w:val="00416659"/>
    <w:rsid w:val="00437A8C"/>
    <w:rsid w:val="004423C3"/>
    <w:rsid w:val="004423D1"/>
    <w:rsid w:val="00445C4D"/>
    <w:rsid w:val="00446278"/>
    <w:rsid w:val="00447023"/>
    <w:rsid w:val="00461650"/>
    <w:rsid w:val="00484B61"/>
    <w:rsid w:val="004B24CC"/>
    <w:rsid w:val="004C0C7D"/>
    <w:rsid w:val="004C50CC"/>
    <w:rsid w:val="004D543E"/>
    <w:rsid w:val="004F38D7"/>
    <w:rsid w:val="0050223D"/>
    <w:rsid w:val="00507E8D"/>
    <w:rsid w:val="00507FD5"/>
    <w:rsid w:val="00511AB0"/>
    <w:rsid w:val="005127E7"/>
    <w:rsid w:val="00536E33"/>
    <w:rsid w:val="0054548F"/>
    <w:rsid w:val="0055483F"/>
    <w:rsid w:val="005575EC"/>
    <w:rsid w:val="005932F9"/>
    <w:rsid w:val="00594F1E"/>
    <w:rsid w:val="005A1A5E"/>
    <w:rsid w:val="005A354D"/>
    <w:rsid w:val="005A3DF0"/>
    <w:rsid w:val="005C48D0"/>
    <w:rsid w:val="005C6676"/>
    <w:rsid w:val="005D0FAB"/>
    <w:rsid w:val="005D260C"/>
    <w:rsid w:val="005E3089"/>
    <w:rsid w:val="006159FC"/>
    <w:rsid w:val="00626C93"/>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2355E"/>
    <w:rsid w:val="00843C88"/>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723A"/>
    <w:rsid w:val="00A11854"/>
    <w:rsid w:val="00A242A2"/>
    <w:rsid w:val="00A36A03"/>
    <w:rsid w:val="00A42CE9"/>
    <w:rsid w:val="00A5296F"/>
    <w:rsid w:val="00A57914"/>
    <w:rsid w:val="00A77172"/>
    <w:rsid w:val="00A809FD"/>
    <w:rsid w:val="00A81241"/>
    <w:rsid w:val="00A91A62"/>
    <w:rsid w:val="00AA43C9"/>
    <w:rsid w:val="00AB4C20"/>
    <w:rsid w:val="00AD28B7"/>
    <w:rsid w:val="00AD390C"/>
    <w:rsid w:val="00AE2C5A"/>
    <w:rsid w:val="00AE4563"/>
    <w:rsid w:val="00AE5420"/>
    <w:rsid w:val="00AF0C03"/>
    <w:rsid w:val="00AF5E4E"/>
    <w:rsid w:val="00AF6159"/>
    <w:rsid w:val="00AF7E16"/>
    <w:rsid w:val="00B00DAB"/>
    <w:rsid w:val="00B04909"/>
    <w:rsid w:val="00B11FEE"/>
    <w:rsid w:val="00B2210C"/>
    <w:rsid w:val="00B471AE"/>
    <w:rsid w:val="00B56BD9"/>
    <w:rsid w:val="00B66133"/>
    <w:rsid w:val="00B70175"/>
    <w:rsid w:val="00B74C2A"/>
    <w:rsid w:val="00B75666"/>
    <w:rsid w:val="00B76C38"/>
    <w:rsid w:val="00B87EEB"/>
    <w:rsid w:val="00B92424"/>
    <w:rsid w:val="00BA19E5"/>
    <w:rsid w:val="00BA6A7F"/>
    <w:rsid w:val="00BB28F9"/>
    <w:rsid w:val="00BD090D"/>
    <w:rsid w:val="00BD5A4A"/>
    <w:rsid w:val="00BD75AB"/>
    <w:rsid w:val="00BF0827"/>
    <w:rsid w:val="00C15746"/>
    <w:rsid w:val="00C165DA"/>
    <w:rsid w:val="00C1686C"/>
    <w:rsid w:val="00C20726"/>
    <w:rsid w:val="00C3279E"/>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460D7"/>
    <w:rsid w:val="00D84602"/>
    <w:rsid w:val="00D92576"/>
    <w:rsid w:val="00D97221"/>
    <w:rsid w:val="00DB082F"/>
    <w:rsid w:val="00DD046B"/>
    <w:rsid w:val="00DE0B7F"/>
    <w:rsid w:val="00DE40DE"/>
    <w:rsid w:val="00DF7338"/>
    <w:rsid w:val="00E13517"/>
    <w:rsid w:val="00E16B44"/>
    <w:rsid w:val="00E311AC"/>
    <w:rsid w:val="00E3389A"/>
    <w:rsid w:val="00E438E4"/>
    <w:rsid w:val="00E44AF9"/>
    <w:rsid w:val="00E57F34"/>
    <w:rsid w:val="00E65D3A"/>
    <w:rsid w:val="00EC3C47"/>
    <w:rsid w:val="00EF7DEC"/>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AFF"/>
    <w:rsid w:val="00FE5441"/>
    <w:rsid w:val="00FF0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FEE"/>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65156683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42429798">
      <w:bodyDiv w:val="1"/>
      <w:marLeft w:val="0"/>
      <w:marRight w:val="0"/>
      <w:marTop w:val="0"/>
      <w:marBottom w:val="0"/>
      <w:divBdr>
        <w:top w:val="none" w:sz="0" w:space="0" w:color="auto"/>
        <w:left w:val="none" w:sz="0" w:space="0" w:color="auto"/>
        <w:bottom w:val="none" w:sz="0" w:space="0" w:color="auto"/>
        <w:right w:val="none" w:sz="0" w:space="0" w:color="auto"/>
      </w:divBdr>
    </w:div>
    <w:div w:id="1884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50B79-6F76-4B0A-8CCC-81D709CC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Ивушка</cp:lastModifiedBy>
  <cp:revision>4</cp:revision>
  <cp:lastPrinted>2020-11-12T10:59:00Z</cp:lastPrinted>
  <dcterms:created xsi:type="dcterms:W3CDTF">2020-11-12T11:01:00Z</dcterms:created>
  <dcterms:modified xsi:type="dcterms:W3CDTF">2021-05-26T09:07:00Z</dcterms:modified>
</cp:coreProperties>
</file>