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471E80" w:rsidRPr="00471E8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AD6C4A" w:rsidRPr="00AD6C4A">
        <w:rPr>
          <w:rFonts w:eastAsia="Times New Roman"/>
          <w:b/>
          <w:bCs/>
          <w:color w:val="000000"/>
          <w:kern w:val="0"/>
          <w:lang w:eastAsia="ru-RU"/>
        </w:rPr>
        <w:t>стоматологических препаратов и материалов для отделения ортопедической стоматологии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456"/>
        <w:gridCol w:w="4095"/>
        <w:gridCol w:w="1113"/>
        <w:gridCol w:w="960"/>
        <w:gridCol w:w="1242"/>
        <w:gridCol w:w="1257"/>
        <w:gridCol w:w="1259"/>
        <w:gridCol w:w="1120"/>
        <w:gridCol w:w="1097"/>
        <w:gridCol w:w="1308"/>
        <w:gridCol w:w="1373"/>
      </w:tblGrid>
      <w:tr w:rsidR="006338FE" w:rsidRPr="00C4243D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9F7362" w:rsidRPr="00C4243D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336F8">
              <w:rPr>
                <w:color w:val="000000"/>
              </w:rPr>
              <w:t xml:space="preserve">Слепочная масса SILAGUM MEDIUM (2x50 мл)DMG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proofErr w:type="gramStart"/>
            <w:r w:rsidRPr="002336F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3 885,00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4 120,00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3 700,00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210,50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5,40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3 901,67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23 410,02</w:t>
            </w: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336F8">
              <w:rPr>
                <w:color w:val="000000"/>
              </w:rPr>
              <w:t xml:space="preserve">Слепочная масса SILAGUM </w:t>
            </w:r>
            <w:proofErr w:type="spellStart"/>
            <w:r w:rsidRPr="002336F8">
              <w:rPr>
                <w:color w:val="000000"/>
              </w:rPr>
              <w:t>Light</w:t>
            </w:r>
            <w:proofErr w:type="spellEnd"/>
            <w:r w:rsidRPr="002336F8">
              <w:rPr>
                <w:color w:val="000000"/>
              </w:rPr>
              <w:t xml:space="preserve">(2x50 мл)DMG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proofErr w:type="gramStart"/>
            <w:r w:rsidRPr="002336F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3 250,00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3 450,00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3 486,00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127,14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3,74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3 395,33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13 581,32</w:t>
            </w: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proofErr w:type="spellStart"/>
            <w:r w:rsidRPr="002336F8">
              <w:rPr>
                <w:color w:val="000000"/>
              </w:rPr>
              <w:t>Фуджи</w:t>
            </w:r>
            <w:proofErr w:type="spellEnd"/>
            <w:r w:rsidRPr="002336F8">
              <w:rPr>
                <w:color w:val="000000"/>
              </w:rPr>
              <w:t xml:space="preserve"> 1— </w:t>
            </w:r>
            <w:proofErr w:type="spellStart"/>
            <w:r w:rsidRPr="002336F8">
              <w:rPr>
                <w:color w:val="000000"/>
              </w:rPr>
              <w:t>рентгеноконтрастный</w:t>
            </w:r>
            <w:proofErr w:type="spellEnd"/>
            <w:r w:rsidRPr="002336F8">
              <w:rPr>
                <w:color w:val="000000"/>
              </w:rPr>
              <w:t xml:space="preserve"> </w:t>
            </w:r>
            <w:proofErr w:type="spellStart"/>
            <w:r w:rsidRPr="002336F8">
              <w:rPr>
                <w:color w:val="000000"/>
              </w:rPr>
              <w:t>стеклоиономерный</w:t>
            </w:r>
            <w:proofErr w:type="spellEnd"/>
            <w:r w:rsidRPr="002336F8">
              <w:rPr>
                <w:color w:val="000000"/>
              </w:rPr>
              <w:t xml:space="preserve"> фиксирующий цемент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proofErr w:type="gramStart"/>
            <w:r w:rsidRPr="002336F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5 856,00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5 947,00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5 750,00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98,60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1,69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5 851,00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23 404,00</w:t>
            </w: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proofErr w:type="spellStart"/>
            <w:r w:rsidRPr="002336F8">
              <w:rPr>
                <w:color w:val="000000"/>
              </w:rPr>
              <w:t>Силагум</w:t>
            </w:r>
            <w:proofErr w:type="spellEnd"/>
            <w:r w:rsidRPr="002336F8">
              <w:rPr>
                <w:color w:val="000000"/>
              </w:rPr>
              <w:t xml:space="preserve"> / </w:t>
            </w:r>
            <w:proofErr w:type="spellStart"/>
            <w:r w:rsidRPr="002336F8">
              <w:rPr>
                <w:color w:val="000000"/>
              </w:rPr>
              <w:t>Silagum</w:t>
            </w:r>
            <w:proofErr w:type="spellEnd"/>
            <w:r w:rsidRPr="002336F8">
              <w:rPr>
                <w:color w:val="000000"/>
              </w:rPr>
              <w:t xml:space="preserve"> </w:t>
            </w:r>
            <w:proofErr w:type="spellStart"/>
            <w:r w:rsidRPr="002336F8">
              <w:rPr>
                <w:color w:val="000000"/>
              </w:rPr>
              <w:t>Putty</w:t>
            </w:r>
            <w:proofErr w:type="spellEnd"/>
            <w:r w:rsidRPr="002336F8">
              <w:rPr>
                <w:color w:val="000000"/>
              </w:rPr>
              <w:t xml:space="preserve"> </w:t>
            </w:r>
            <w:proofErr w:type="spellStart"/>
            <w:r w:rsidRPr="002336F8">
              <w:rPr>
                <w:color w:val="000000"/>
              </w:rPr>
              <w:t>Soft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proofErr w:type="gramStart"/>
            <w:r w:rsidRPr="002336F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3 800,00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4 071,00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4 280,00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240,67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5,94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4 050,33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20 251,65</w:t>
            </w: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382F62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336F8">
              <w:rPr>
                <w:color w:val="000000"/>
              </w:rPr>
              <w:t xml:space="preserve">Слепочная масса </w:t>
            </w:r>
            <w:proofErr w:type="gramStart"/>
            <w:r w:rsidRPr="002336F8">
              <w:rPr>
                <w:color w:val="000000"/>
              </w:rPr>
              <w:t>А-силиконовая</w:t>
            </w:r>
            <w:proofErr w:type="gramEnd"/>
            <w:r w:rsidRPr="002336F8">
              <w:rPr>
                <w:color w:val="000000"/>
              </w:rPr>
              <w:t xml:space="preserve"> </w:t>
            </w:r>
            <w:proofErr w:type="spellStart"/>
            <w:r w:rsidRPr="002336F8">
              <w:rPr>
                <w:color w:val="000000"/>
              </w:rPr>
              <w:t>Betasil</w:t>
            </w:r>
            <w:proofErr w:type="spellEnd"/>
            <w:r w:rsidRPr="002336F8">
              <w:rPr>
                <w:color w:val="000000"/>
              </w:rPr>
              <w:t xml:space="preserve"> </w:t>
            </w:r>
            <w:proofErr w:type="spellStart"/>
            <w:r w:rsidRPr="002336F8">
              <w:rPr>
                <w:color w:val="000000"/>
              </w:rPr>
              <w:t>vario</w:t>
            </w:r>
            <w:proofErr w:type="spellEnd"/>
            <w:r w:rsidRPr="002336F8">
              <w:rPr>
                <w:color w:val="000000"/>
              </w:rPr>
              <w:t xml:space="preserve"> </w:t>
            </w:r>
            <w:proofErr w:type="spellStart"/>
            <w:r w:rsidRPr="002336F8">
              <w:rPr>
                <w:color w:val="000000"/>
              </w:rPr>
              <w:t>light</w:t>
            </w:r>
            <w:proofErr w:type="spellEnd"/>
            <w:r w:rsidRPr="002336F8">
              <w:rPr>
                <w:color w:val="000000"/>
              </w:rPr>
              <w:t xml:space="preserve"> - корригирующий слой высокой текучести 2Х50 мл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proofErr w:type="gramStart"/>
            <w:r w:rsidRPr="002336F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2 434,00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2 710,00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2 626,00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141,48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5,46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2 590,00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10 360,00</w:t>
            </w: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proofErr w:type="spellStart"/>
            <w:r w:rsidRPr="002336F8">
              <w:rPr>
                <w:color w:val="000000"/>
              </w:rPr>
              <w:t>Спидекс</w:t>
            </w:r>
            <w:proofErr w:type="spellEnd"/>
            <w:r w:rsidRPr="002336F8">
              <w:rPr>
                <w:color w:val="000000"/>
              </w:rPr>
              <w:t xml:space="preserve"> корригирующий слой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proofErr w:type="gramStart"/>
            <w:r w:rsidRPr="002336F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661,00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649,00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643,00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9,17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1,41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651,00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2 604,00</w:t>
            </w:r>
          </w:p>
        </w:tc>
      </w:tr>
      <w:tr w:rsidR="0047253B" w:rsidRPr="00C4243D" w:rsidTr="0047253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53B" w:rsidRPr="00382F62" w:rsidRDefault="0047253B" w:rsidP="00C77FB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336F8">
              <w:rPr>
                <w:color w:val="000000"/>
              </w:rPr>
              <w:t xml:space="preserve">Цемент </w:t>
            </w:r>
            <w:proofErr w:type="spellStart"/>
            <w:r w:rsidRPr="002336F8">
              <w:rPr>
                <w:color w:val="000000"/>
              </w:rPr>
              <w:t>самоадгезивный</w:t>
            </w:r>
            <w:proofErr w:type="spellEnd"/>
            <w:r w:rsidRPr="002336F8">
              <w:rPr>
                <w:color w:val="000000"/>
              </w:rPr>
              <w:t xml:space="preserve"> универсальный композитный для фиксации </w:t>
            </w:r>
            <w:proofErr w:type="spellStart"/>
            <w:r w:rsidRPr="002336F8">
              <w:rPr>
                <w:color w:val="000000"/>
              </w:rPr>
              <w:t>RelyX</w:t>
            </w:r>
            <w:proofErr w:type="spellEnd"/>
            <w:r w:rsidRPr="002336F8">
              <w:rPr>
                <w:color w:val="000000"/>
              </w:rPr>
              <w:t xml:space="preserve"> U200 в дозирующей системе </w:t>
            </w:r>
            <w:proofErr w:type="spellStart"/>
            <w:r w:rsidRPr="002336F8">
              <w:rPr>
                <w:color w:val="000000"/>
              </w:rPr>
              <w:t>Clicker</w:t>
            </w:r>
            <w:proofErr w:type="spellEnd"/>
            <w:r w:rsidRPr="002336F8">
              <w:rPr>
                <w:color w:val="000000"/>
              </w:rPr>
              <w:t>, оттенок А</w:t>
            </w:r>
            <w:proofErr w:type="gramStart"/>
            <w:r w:rsidRPr="002336F8">
              <w:rPr>
                <w:color w:val="000000"/>
              </w:rPr>
              <w:t>2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3B" w:rsidRPr="002336F8" w:rsidRDefault="0047253B" w:rsidP="004D12B1">
            <w:pPr>
              <w:autoSpaceDE w:val="0"/>
              <w:autoSpaceDN w:val="0"/>
              <w:jc w:val="center"/>
              <w:textAlignment w:val="top"/>
              <w:rPr>
                <w:b/>
              </w:rPr>
            </w:pPr>
            <w:proofErr w:type="spellStart"/>
            <w:r w:rsidRPr="002336F8">
              <w:rPr>
                <w:b/>
              </w:rPr>
              <w:t>уп</w:t>
            </w:r>
            <w:bookmarkStart w:id="0" w:name="_GoBack"/>
            <w:bookmarkEnd w:id="0"/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3B" w:rsidRPr="00DA2633" w:rsidRDefault="0047253B" w:rsidP="004D12B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8 200,00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10 420,00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10 195,00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1221,96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12,72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9 605,00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3B" w:rsidRPr="0047253B" w:rsidRDefault="0047253B" w:rsidP="0047253B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7253B">
              <w:rPr>
                <w:rFonts w:eastAsia="Times New Roman"/>
                <w:color w:val="000000"/>
                <w:kern w:val="0"/>
                <w:lang w:eastAsia="ru-RU"/>
              </w:rPr>
              <w:t>9 605,00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52134B" w:rsidRDefault="000B06DD" w:rsidP="005213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0B06DD">
              <w:rPr>
                <w:b/>
              </w:rPr>
              <w:t>103 215,99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F610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6C2F37" w:rsidRPr="006C2F37">
              <w:rPr>
                <w:b/>
              </w:rPr>
              <w:t>103 215,99 (Сто три тысячи двести пятнадцать) рублей 99 копеек, с учетом всех налогов и сборов</w:t>
            </w:r>
          </w:p>
        </w:tc>
      </w:tr>
    </w:tbl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sectPr w:rsidR="002857B9" w:rsidRPr="00A33ABC" w:rsidSect="00BB695A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3F" w:rsidRDefault="0042093F">
      <w:r>
        <w:separator/>
      </w:r>
    </w:p>
  </w:endnote>
  <w:endnote w:type="continuationSeparator" w:id="0">
    <w:p w:rsidR="0042093F" w:rsidRDefault="0042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9" w:rsidRDefault="006627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6F8">
      <w:rPr>
        <w:noProof/>
      </w:rPr>
      <w:t>1</w:t>
    </w:r>
    <w:r>
      <w:rPr>
        <w:noProof/>
      </w:rPr>
      <w:fldChar w:fldCharType="end"/>
    </w:r>
  </w:p>
  <w:p w:rsidR="006627A9" w:rsidRDefault="006627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3F" w:rsidRDefault="0042093F">
      <w:r>
        <w:separator/>
      </w:r>
    </w:p>
  </w:footnote>
  <w:footnote w:type="continuationSeparator" w:id="0">
    <w:p w:rsidR="0042093F" w:rsidRDefault="0042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9C39E1"/>
    <w:multiLevelType w:val="multilevel"/>
    <w:tmpl w:val="492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3F502307"/>
    <w:multiLevelType w:val="multilevel"/>
    <w:tmpl w:val="163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718F7"/>
    <w:multiLevelType w:val="hybridMultilevel"/>
    <w:tmpl w:val="31ACFB26"/>
    <w:lvl w:ilvl="0" w:tplc="66D45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14758"/>
    <w:rsid w:val="0002048E"/>
    <w:rsid w:val="000205A9"/>
    <w:rsid w:val="00021459"/>
    <w:rsid w:val="00022AA4"/>
    <w:rsid w:val="000256CA"/>
    <w:rsid w:val="00031795"/>
    <w:rsid w:val="00031AFF"/>
    <w:rsid w:val="000320C7"/>
    <w:rsid w:val="000370BB"/>
    <w:rsid w:val="00040144"/>
    <w:rsid w:val="000419C6"/>
    <w:rsid w:val="00042568"/>
    <w:rsid w:val="00047A7D"/>
    <w:rsid w:val="0005426C"/>
    <w:rsid w:val="000563D6"/>
    <w:rsid w:val="00056AA3"/>
    <w:rsid w:val="00057383"/>
    <w:rsid w:val="0005771F"/>
    <w:rsid w:val="000620C4"/>
    <w:rsid w:val="000635EF"/>
    <w:rsid w:val="00064E61"/>
    <w:rsid w:val="00065830"/>
    <w:rsid w:val="00073A29"/>
    <w:rsid w:val="00082C02"/>
    <w:rsid w:val="000841B1"/>
    <w:rsid w:val="0008429F"/>
    <w:rsid w:val="00085222"/>
    <w:rsid w:val="000875AB"/>
    <w:rsid w:val="000875E8"/>
    <w:rsid w:val="000903CB"/>
    <w:rsid w:val="00091A02"/>
    <w:rsid w:val="00091CE3"/>
    <w:rsid w:val="00092A60"/>
    <w:rsid w:val="000942C0"/>
    <w:rsid w:val="00097FB7"/>
    <w:rsid w:val="000A02FE"/>
    <w:rsid w:val="000A0316"/>
    <w:rsid w:val="000A085A"/>
    <w:rsid w:val="000A1A1F"/>
    <w:rsid w:val="000A1E30"/>
    <w:rsid w:val="000A38E0"/>
    <w:rsid w:val="000B06DD"/>
    <w:rsid w:val="000B1318"/>
    <w:rsid w:val="000B1653"/>
    <w:rsid w:val="000B467F"/>
    <w:rsid w:val="000B5526"/>
    <w:rsid w:val="000B62F6"/>
    <w:rsid w:val="000B65CE"/>
    <w:rsid w:val="000B6AEF"/>
    <w:rsid w:val="000B72B4"/>
    <w:rsid w:val="000C2C69"/>
    <w:rsid w:val="000C4ACF"/>
    <w:rsid w:val="000C7D23"/>
    <w:rsid w:val="000D09E9"/>
    <w:rsid w:val="000D21C3"/>
    <w:rsid w:val="000D2C61"/>
    <w:rsid w:val="000E20B1"/>
    <w:rsid w:val="000E2A6E"/>
    <w:rsid w:val="000E746D"/>
    <w:rsid w:val="000F6F52"/>
    <w:rsid w:val="00103F60"/>
    <w:rsid w:val="00106C42"/>
    <w:rsid w:val="00110009"/>
    <w:rsid w:val="00112418"/>
    <w:rsid w:val="00113A32"/>
    <w:rsid w:val="0011445D"/>
    <w:rsid w:val="00126499"/>
    <w:rsid w:val="001328BE"/>
    <w:rsid w:val="00132F49"/>
    <w:rsid w:val="00135282"/>
    <w:rsid w:val="001354D3"/>
    <w:rsid w:val="00141916"/>
    <w:rsid w:val="00142441"/>
    <w:rsid w:val="0014248E"/>
    <w:rsid w:val="001439B8"/>
    <w:rsid w:val="00147CDD"/>
    <w:rsid w:val="001543A6"/>
    <w:rsid w:val="00164536"/>
    <w:rsid w:val="00171D94"/>
    <w:rsid w:val="00176C96"/>
    <w:rsid w:val="00183916"/>
    <w:rsid w:val="00186A59"/>
    <w:rsid w:val="00191901"/>
    <w:rsid w:val="00191BA0"/>
    <w:rsid w:val="0019344A"/>
    <w:rsid w:val="001945F7"/>
    <w:rsid w:val="00194C5F"/>
    <w:rsid w:val="00197A09"/>
    <w:rsid w:val="001A0AD3"/>
    <w:rsid w:val="001A200B"/>
    <w:rsid w:val="001B0A62"/>
    <w:rsid w:val="001B1A2E"/>
    <w:rsid w:val="001B25D0"/>
    <w:rsid w:val="001B2B34"/>
    <w:rsid w:val="001B4F83"/>
    <w:rsid w:val="001C0AD4"/>
    <w:rsid w:val="001C3E84"/>
    <w:rsid w:val="001C45EB"/>
    <w:rsid w:val="001D10B1"/>
    <w:rsid w:val="001D1E72"/>
    <w:rsid w:val="001D2539"/>
    <w:rsid w:val="001D2A37"/>
    <w:rsid w:val="001D49E9"/>
    <w:rsid w:val="001E23FD"/>
    <w:rsid w:val="001E27A0"/>
    <w:rsid w:val="001E2E65"/>
    <w:rsid w:val="001E4A6D"/>
    <w:rsid w:val="001E5663"/>
    <w:rsid w:val="001F4434"/>
    <w:rsid w:val="001F5397"/>
    <w:rsid w:val="001F60CD"/>
    <w:rsid w:val="001F694B"/>
    <w:rsid w:val="001F73FC"/>
    <w:rsid w:val="002011E6"/>
    <w:rsid w:val="0020178A"/>
    <w:rsid w:val="00203848"/>
    <w:rsid w:val="002041C3"/>
    <w:rsid w:val="0020539A"/>
    <w:rsid w:val="00207D16"/>
    <w:rsid w:val="00214B0D"/>
    <w:rsid w:val="00214DA9"/>
    <w:rsid w:val="0021642D"/>
    <w:rsid w:val="002216CA"/>
    <w:rsid w:val="002258B0"/>
    <w:rsid w:val="00225F0B"/>
    <w:rsid w:val="002263A7"/>
    <w:rsid w:val="00230062"/>
    <w:rsid w:val="002336F8"/>
    <w:rsid w:val="0023772C"/>
    <w:rsid w:val="00245B23"/>
    <w:rsid w:val="002464E1"/>
    <w:rsid w:val="00246F33"/>
    <w:rsid w:val="00254B94"/>
    <w:rsid w:val="002601E9"/>
    <w:rsid w:val="002606FF"/>
    <w:rsid w:val="00264B62"/>
    <w:rsid w:val="00267D87"/>
    <w:rsid w:val="00274179"/>
    <w:rsid w:val="002766E3"/>
    <w:rsid w:val="0027676B"/>
    <w:rsid w:val="00280B47"/>
    <w:rsid w:val="00281606"/>
    <w:rsid w:val="00282068"/>
    <w:rsid w:val="002857B9"/>
    <w:rsid w:val="0028767C"/>
    <w:rsid w:val="00290112"/>
    <w:rsid w:val="0029271B"/>
    <w:rsid w:val="00293500"/>
    <w:rsid w:val="00296F13"/>
    <w:rsid w:val="002A24D7"/>
    <w:rsid w:val="002A335D"/>
    <w:rsid w:val="002A7614"/>
    <w:rsid w:val="002B0D33"/>
    <w:rsid w:val="002B1515"/>
    <w:rsid w:val="002B18D0"/>
    <w:rsid w:val="002B337D"/>
    <w:rsid w:val="002B386F"/>
    <w:rsid w:val="002B4BBC"/>
    <w:rsid w:val="002B6EE6"/>
    <w:rsid w:val="002B7645"/>
    <w:rsid w:val="002C0799"/>
    <w:rsid w:val="002C12B8"/>
    <w:rsid w:val="002C4C81"/>
    <w:rsid w:val="002C678D"/>
    <w:rsid w:val="002C69A2"/>
    <w:rsid w:val="002D0A18"/>
    <w:rsid w:val="002D2A26"/>
    <w:rsid w:val="002D41FA"/>
    <w:rsid w:val="002D4D32"/>
    <w:rsid w:val="002D64D9"/>
    <w:rsid w:val="002D7B20"/>
    <w:rsid w:val="002D7E5F"/>
    <w:rsid w:val="002E2E6C"/>
    <w:rsid w:val="002E6C37"/>
    <w:rsid w:val="002F7A7E"/>
    <w:rsid w:val="003008DC"/>
    <w:rsid w:val="0030103A"/>
    <w:rsid w:val="00306086"/>
    <w:rsid w:val="00306B38"/>
    <w:rsid w:val="00311F58"/>
    <w:rsid w:val="00317695"/>
    <w:rsid w:val="00320C57"/>
    <w:rsid w:val="003214AE"/>
    <w:rsid w:val="00322B74"/>
    <w:rsid w:val="0032352B"/>
    <w:rsid w:val="00324A6D"/>
    <w:rsid w:val="00325CAF"/>
    <w:rsid w:val="00326CD7"/>
    <w:rsid w:val="00326EEF"/>
    <w:rsid w:val="00332FFF"/>
    <w:rsid w:val="00335601"/>
    <w:rsid w:val="003362AE"/>
    <w:rsid w:val="00344A52"/>
    <w:rsid w:val="00344FA6"/>
    <w:rsid w:val="00355306"/>
    <w:rsid w:val="0035558A"/>
    <w:rsid w:val="003625C3"/>
    <w:rsid w:val="00363D25"/>
    <w:rsid w:val="00364B6D"/>
    <w:rsid w:val="003664B3"/>
    <w:rsid w:val="00371B62"/>
    <w:rsid w:val="00374499"/>
    <w:rsid w:val="00375AD6"/>
    <w:rsid w:val="003767BA"/>
    <w:rsid w:val="00377996"/>
    <w:rsid w:val="003804F2"/>
    <w:rsid w:val="00382F62"/>
    <w:rsid w:val="003844E3"/>
    <w:rsid w:val="00384CCE"/>
    <w:rsid w:val="00385969"/>
    <w:rsid w:val="0039353A"/>
    <w:rsid w:val="00395687"/>
    <w:rsid w:val="00396D99"/>
    <w:rsid w:val="003A0585"/>
    <w:rsid w:val="003A2620"/>
    <w:rsid w:val="003A3AC7"/>
    <w:rsid w:val="003A3D53"/>
    <w:rsid w:val="003B30F3"/>
    <w:rsid w:val="003B328A"/>
    <w:rsid w:val="003C74D9"/>
    <w:rsid w:val="003C7675"/>
    <w:rsid w:val="003C7986"/>
    <w:rsid w:val="003D30A0"/>
    <w:rsid w:val="003D7031"/>
    <w:rsid w:val="003E24F4"/>
    <w:rsid w:val="003E2881"/>
    <w:rsid w:val="003E2EF5"/>
    <w:rsid w:val="003E5275"/>
    <w:rsid w:val="003F0C0D"/>
    <w:rsid w:val="003F21CA"/>
    <w:rsid w:val="003F369C"/>
    <w:rsid w:val="003F4FB8"/>
    <w:rsid w:val="003F5700"/>
    <w:rsid w:val="003F74FF"/>
    <w:rsid w:val="003F77F9"/>
    <w:rsid w:val="004037F2"/>
    <w:rsid w:val="00406F9B"/>
    <w:rsid w:val="00415D6A"/>
    <w:rsid w:val="00417DC2"/>
    <w:rsid w:val="0042093F"/>
    <w:rsid w:val="004239A7"/>
    <w:rsid w:val="00423DA5"/>
    <w:rsid w:val="004255A3"/>
    <w:rsid w:val="00431FBB"/>
    <w:rsid w:val="00435FD0"/>
    <w:rsid w:val="00442B3E"/>
    <w:rsid w:val="00447B09"/>
    <w:rsid w:val="00450B30"/>
    <w:rsid w:val="00451A31"/>
    <w:rsid w:val="0045755A"/>
    <w:rsid w:val="00466731"/>
    <w:rsid w:val="004677C4"/>
    <w:rsid w:val="00471208"/>
    <w:rsid w:val="00471E80"/>
    <w:rsid w:val="0047212F"/>
    <w:rsid w:val="0047253B"/>
    <w:rsid w:val="004740F7"/>
    <w:rsid w:val="004742DB"/>
    <w:rsid w:val="00475F95"/>
    <w:rsid w:val="00476389"/>
    <w:rsid w:val="004808FF"/>
    <w:rsid w:val="00481181"/>
    <w:rsid w:val="00481361"/>
    <w:rsid w:val="00485157"/>
    <w:rsid w:val="004866E6"/>
    <w:rsid w:val="004950A1"/>
    <w:rsid w:val="00497857"/>
    <w:rsid w:val="004A310F"/>
    <w:rsid w:val="004A378A"/>
    <w:rsid w:val="004A4360"/>
    <w:rsid w:val="004A57CE"/>
    <w:rsid w:val="004A622E"/>
    <w:rsid w:val="004B62F3"/>
    <w:rsid w:val="004B648A"/>
    <w:rsid w:val="004B7A08"/>
    <w:rsid w:val="004C0E7E"/>
    <w:rsid w:val="004C20E3"/>
    <w:rsid w:val="004C22A4"/>
    <w:rsid w:val="004C2D0E"/>
    <w:rsid w:val="004C4F74"/>
    <w:rsid w:val="004D339F"/>
    <w:rsid w:val="004D6185"/>
    <w:rsid w:val="004E018C"/>
    <w:rsid w:val="004E1C73"/>
    <w:rsid w:val="004E34D1"/>
    <w:rsid w:val="004E4ACC"/>
    <w:rsid w:val="004F613F"/>
    <w:rsid w:val="004F7CEF"/>
    <w:rsid w:val="0050045C"/>
    <w:rsid w:val="0050392F"/>
    <w:rsid w:val="00505E81"/>
    <w:rsid w:val="0050677A"/>
    <w:rsid w:val="00506F5A"/>
    <w:rsid w:val="005131B1"/>
    <w:rsid w:val="00513266"/>
    <w:rsid w:val="0052134B"/>
    <w:rsid w:val="00522416"/>
    <w:rsid w:val="0052284A"/>
    <w:rsid w:val="00527B85"/>
    <w:rsid w:val="0053515B"/>
    <w:rsid w:val="00535B2D"/>
    <w:rsid w:val="00542D8D"/>
    <w:rsid w:val="005447BD"/>
    <w:rsid w:val="0055066D"/>
    <w:rsid w:val="00550FCB"/>
    <w:rsid w:val="00553EAF"/>
    <w:rsid w:val="00556390"/>
    <w:rsid w:val="00556A9E"/>
    <w:rsid w:val="00560814"/>
    <w:rsid w:val="00562E31"/>
    <w:rsid w:val="00566120"/>
    <w:rsid w:val="00577BA1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A226B"/>
    <w:rsid w:val="005B57DC"/>
    <w:rsid w:val="005C383D"/>
    <w:rsid w:val="005D099E"/>
    <w:rsid w:val="005E0421"/>
    <w:rsid w:val="005E254A"/>
    <w:rsid w:val="005E593A"/>
    <w:rsid w:val="005E7093"/>
    <w:rsid w:val="005F23C3"/>
    <w:rsid w:val="005F312B"/>
    <w:rsid w:val="005F3455"/>
    <w:rsid w:val="005F3643"/>
    <w:rsid w:val="005F50F2"/>
    <w:rsid w:val="005F7055"/>
    <w:rsid w:val="006034DB"/>
    <w:rsid w:val="006072B7"/>
    <w:rsid w:val="006104D2"/>
    <w:rsid w:val="00611B21"/>
    <w:rsid w:val="00611EB6"/>
    <w:rsid w:val="006120D1"/>
    <w:rsid w:val="006151B0"/>
    <w:rsid w:val="00616F85"/>
    <w:rsid w:val="00617CEB"/>
    <w:rsid w:val="00620441"/>
    <w:rsid w:val="00621E64"/>
    <w:rsid w:val="006227B4"/>
    <w:rsid w:val="00622E29"/>
    <w:rsid w:val="00626114"/>
    <w:rsid w:val="0062646C"/>
    <w:rsid w:val="00626D4B"/>
    <w:rsid w:val="00627450"/>
    <w:rsid w:val="00627620"/>
    <w:rsid w:val="00627E41"/>
    <w:rsid w:val="0063314A"/>
    <w:rsid w:val="006338FE"/>
    <w:rsid w:val="00633E23"/>
    <w:rsid w:val="006411C3"/>
    <w:rsid w:val="006453E0"/>
    <w:rsid w:val="006470BA"/>
    <w:rsid w:val="00647118"/>
    <w:rsid w:val="00650A3F"/>
    <w:rsid w:val="0065346D"/>
    <w:rsid w:val="0065497A"/>
    <w:rsid w:val="006554EF"/>
    <w:rsid w:val="00660074"/>
    <w:rsid w:val="00660F42"/>
    <w:rsid w:val="006617A5"/>
    <w:rsid w:val="00661EE7"/>
    <w:rsid w:val="006627A9"/>
    <w:rsid w:val="0067625C"/>
    <w:rsid w:val="00680D59"/>
    <w:rsid w:val="006818F6"/>
    <w:rsid w:val="00687E40"/>
    <w:rsid w:val="00692803"/>
    <w:rsid w:val="00694E2A"/>
    <w:rsid w:val="0069577D"/>
    <w:rsid w:val="00695A4F"/>
    <w:rsid w:val="00697B02"/>
    <w:rsid w:val="006A49B6"/>
    <w:rsid w:val="006A653E"/>
    <w:rsid w:val="006B0B89"/>
    <w:rsid w:val="006B3757"/>
    <w:rsid w:val="006B5468"/>
    <w:rsid w:val="006B589C"/>
    <w:rsid w:val="006C06D2"/>
    <w:rsid w:val="006C1613"/>
    <w:rsid w:val="006C2F37"/>
    <w:rsid w:val="006C63DC"/>
    <w:rsid w:val="006D0B42"/>
    <w:rsid w:val="006D4A34"/>
    <w:rsid w:val="006E2C42"/>
    <w:rsid w:val="006E2FC4"/>
    <w:rsid w:val="006E4FC7"/>
    <w:rsid w:val="006E6597"/>
    <w:rsid w:val="006E7F20"/>
    <w:rsid w:val="006F1070"/>
    <w:rsid w:val="006F293B"/>
    <w:rsid w:val="006F34ED"/>
    <w:rsid w:val="006F5B17"/>
    <w:rsid w:val="006F7B56"/>
    <w:rsid w:val="007008D1"/>
    <w:rsid w:val="00714C1B"/>
    <w:rsid w:val="00715F82"/>
    <w:rsid w:val="00721925"/>
    <w:rsid w:val="007238D7"/>
    <w:rsid w:val="00723A62"/>
    <w:rsid w:val="00726B1D"/>
    <w:rsid w:val="007323A6"/>
    <w:rsid w:val="0073758B"/>
    <w:rsid w:val="00743054"/>
    <w:rsid w:val="00745FC1"/>
    <w:rsid w:val="00746986"/>
    <w:rsid w:val="00751BA9"/>
    <w:rsid w:val="0075496E"/>
    <w:rsid w:val="00755436"/>
    <w:rsid w:val="007610DB"/>
    <w:rsid w:val="007656CE"/>
    <w:rsid w:val="007717B6"/>
    <w:rsid w:val="00772065"/>
    <w:rsid w:val="007814B8"/>
    <w:rsid w:val="00782E1A"/>
    <w:rsid w:val="007831D6"/>
    <w:rsid w:val="007837B0"/>
    <w:rsid w:val="007876F9"/>
    <w:rsid w:val="00791889"/>
    <w:rsid w:val="007927B7"/>
    <w:rsid w:val="00793CCD"/>
    <w:rsid w:val="007A50CF"/>
    <w:rsid w:val="007A54BC"/>
    <w:rsid w:val="007A5976"/>
    <w:rsid w:val="007A610F"/>
    <w:rsid w:val="007B3853"/>
    <w:rsid w:val="007B4405"/>
    <w:rsid w:val="007B46CD"/>
    <w:rsid w:val="007B6178"/>
    <w:rsid w:val="007B6705"/>
    <w:rsid w:val="007C437F"/>
    <w:rsid w:val="007D0505"/>
    <w:rsid w:val="007E249D"/>
    <w:rsid w:val="007E2638"/>
    <w:rsid w:val="007E38B9"/>
    <w:rsid w:val="007E5A98"/>
    <w:rsid w:val="007E69E3"/>
    <w:rsid w:val="007F0B56"/>
    <w:rsid w:val="007F0FEF"/>
    <w:rsid w:val="007F1F26"/>
    <w:rsid w:val="007F4244"/>
    <w:rsid w:val="007F4A4A"/>
    <w:rsid w:val="007F5B69"/>
    <w:rsid w:val="007F6039"/>
    <w:rsid w:val="007F6FFA"/>
    <w:rsid w:val="007F76A6"/>
    <w:rsid w:val="00800A30"/>
    <w:rsid w:val="0080379A"/>
    <w:rsid w:val="00803F66"/>
    <w:rsid w:val="00806007"/>
    <w:rsid w:val="00810133"/>
    <w:rsid w:val="00811E2F"/>
    <w:rsid w:val="008230C7"/>
    <w:rsid w:val="008236A9"/>
    <w:rsid w:val="00826ED7"/>
    <w:rsid w:val="00826FB0"/>
    <w:rsid w:val="00831699"/>
    <w:rsid w:val="008336B7"/>
    <w:rsid w:val="00837161"/>
    <w:rsid w:val="0084361F"/>
    <w:rsid w:val="00850049"/>
    <w:rsid w:val="00860A02"/>
    <w:rsid w:val="00860C2B"/>
    <w:rsid w:val="00862449"/>
    <w:rsid w:val="008634C7"/>
    <w:rsid w:val="0086446C"/>
    <w:rsid w:val="0086591E"/>
    <w:rsid w:val="00865D74"/>
    <w:rsid w:val="00866DC6"/>
    <w:rsid w:val="00874CE3"/>
    <w:rsid w:val="00881AD8"/>
    <w:rsid w:val="00886849"/>
    <w:rsid w:val="008905F3"/>
    <w:rsid w:val="00890E60"/>
    <w:rsid w:val="00892535"/>
    <w:rsid w:val="0089591F"/>
    <w:rsid w:val="008A5725"/>
    <w:rsid w:val="008B16ED"/>
    <w:rsid w:val="008B3030"/>
    <w:rsid w:val="008B39D4"/>
    <w:rsid w:val="008B4F8C"/>
    <w:rsid w:val="008C2236"/>
    <w:rsid w:val="008C25CB"/>
    <w:rsid w:val="008C2724"/>
    <w:rsid w:val="008C3DB8"/>
    <w:rsid w:val="008C6C2B"/>
    <w:rsid w:val="008D063F"/>
    <w:rsid w:val="008D113C"/>
    <w:rsid w:val="008D4DD6"/>
    <w:rsid w:val="008E1B7A"/>
    <w:rsid w:val="008E39E1"/>
    <w:rsid w:val="008E49A9"/>
    <w:rsid w:val="008E50B0"/>
    <w:rsid w:val="008E5B6B"/>
    <w:rsid w:val="008E6AB9"/>
    <w:rsid w:val="008E739F"/>
    <w:rsid w:val="008F1E49"/>
    <w:rsid w:val="008F4CEF"/>
    <w:rsid w:val="008F7C87"/>
    <w:rsid w:val="008F7D24"/>
    <w:rsid w:val="00901341"/>
    <w:rsid w:val="00902BCF"/>
    <w:rsid w:val="00903512"/>
    <w:rsid w:val="00906261"/>
    <w:rsid w:val="00925AB7"/>
    <w:rsid w:val="00925DF8"/>
    <w:rsid w:val="0092639B"/>
    <w:rsid w:val="00933C3D"/>
    <w:rsid w:val="00945674"/>
    <w:rsid w:val="009456C7"/>
    <w:rsid w:val="00952B4A"/>
    <w:rsid w:val="00953B84"/>
    <w:rsid w:val="0095485D"/>
    <w:rsid w:val="009619B2"/>
    <w:rsid w:val="00962E48"/>
    <w:rsid w:val="00966378"/>
    <w:rsid w:val="00971575"/>
    <w:rsid w:val="00971988"/>
    <w:rsid w:val="00972ABE"/>
    <w:rsid w:val="00975E9C"/>
    <w:rsid w:val="00976A78"/>
    <w:rsid w:val="009803EB"/>
    <w:rsid w:val="00980DE6"/>
    <w:rsid w:val="00984D48"/>
    <w:rsid w:val="0099442A"/>
    <w:rsid w:val="0099463E"/>
    <w:rsid w:val="00995ED0"/>
    <w:rsid w:val="009973A9"/>
    <w:rsid w:val="009A29F2"/>
    <w:rsid w:val="009A2F67"/>
    <w:rsid w:val="009A4071"/>
    <w:rsid w:val="009A6D0B"/>
    <w:rsid w:val="009A7453"/>
    <w:rsid w:val="009B2E85"/>
    <w:rsid w:val="009C65F7"/>
    <w:rsid w:val="009C68DE"/>
    <w:rsid w:val="009C6AC5"/>
    <w:rsid w:val="009D22DF"/>
    <w:rsid w:val="009E47F9"/>
    <w:rsid w:val="009E4CE1"/>
    <w:rsid w:val="009E6CAC"/>
    <w:rsid w:val="009F0B39"/>
    <w:rsid w:val="009F55E5"/>
    <w:rsid w:val="009F6DCA"/>
    <w:rsid w:val="009F7362"/>
    <w:rsid w:val="00A00F2C"/>
    <w:rsid w:val="00A05457"/>
    <w:rsid w:val="00A05787"/>
    <w:rsid w:val="00A07278"/>
    <w:rsid w:val="00A1307F"/>
    <w:rsid w:val="00A202BE"/>
    <w:rsid w:val="00A308FD"/>
    <w:rsid w:val="00A334CA"/>
    <w:rsid w:val="00A33ABC"/>
    <w:rsid w:val="00A3689D"/>
    <w:rsid w:val="00A424D8"/>
    <w:rsid w:val="00A42C04"/>
    <w:rsid w:val="00A460C6"/>
    <w:rsid w:val="00A4759D"/>
    <w:rsid w:val="00A50092"/>
    <w:rsid w:val="00A51B35"/>
    <w:rsid w:val="00A526E8"/>
    <w:rsid w:val="00A53AA1"/>
    <w:rsid w:val="00A55BF0"/>
    <w:rsid w:val="00A6148D"/>
    <w:rsid w:val="00A635D6"/>
    <w:rsid w:val="00A7212B"/>
    <w:rsid w:val="00A74270"/>
    <w:rsid w:val="00A74B80"/>
    <w:rsid w:val="00A76F07"/>
    <w:rsid w:val="00A85278"/>
    <w:rsid w:val="00A857D7"/>
    <w:rsid w:val="00A90E20"/>
    <w:rsid w:val="00A91172"/>
    <w:rsid w:val="00A936A3"/>
    <w:rsid w:val="00A93A5B"/>
    <w:rsid w:val="00A95677"/>
    <w:rsid w:val="00AA037F"/>
    <w:rsid w:val="00AA17E3"/>
    <w:rsid w:val="00AA2118"/>
    <w:rsid w:val="00AA4783"/>
    <w:rsid w:val="00AA7126"/>
    <w:rsid w:val="00AB2482"/>
    <w:rsid w:val="00AB500C"/>
    <w:rsid w:val="00AB568E"/>
    <w:rsid w:val="00AB6384"/>
    <w:rsid w:val="00AB6A17"/>
    <w:rsid w:val="00AB6DE2"/>
    <w:rsid w:val="00AC2347"/>
    <w:rsid w:val="00AD4EAB"/>
    <w:rsid w:val="00AD6C4A"/>
    <w:rsid w:val="00AE0F09"/>
    <w:rsid w:val="00AE31EF"/>
    <w:rsid w:val="00AE7635"/>
    <w:rsid w:val="00AF2BB6"/>
    <w:rsid w:val="00AF369C"/>
    <w:rsid w:val="00AF3CD8"/>
    <w:rsid w:val="00AF5163"/>
    <w:rsid w:val="00AF728D"/>
    <w:rsid w:val="00B00926"/>
    <w:rsid w:val="00B02F5C"/>
    <w:rsid w:val="00B0561A"/>
    <w:rsid w:val="00B071C6"/>
    <w:rsid w:val="00B07B1F"/>
    <w:rsid w:val="00B134BB"/>
    <w:rsid w:val="00B15279"/>
    <w:rsid w:val="00B17F31"/>
    <w:rsid w:val="00B21E0D"/>
    <w:rsid w:val="00B229FA"/>
    <w:rsid w:val="00B23300"/>
    <w:rsid w:val="00B2633E"/>
    <w:rsid w:val="00B27ADB"/>
    <w:rsid w:val="00B3048F"/>
    <w:rsid w:val="00B30ACE"/>
    <w:rsid w:val="00B32D25"/>
    <w:rsid w:val="00B35CD9"/>
    <w:rsid w:val="00B3688A"/>
    <w:rsid w:val="00B36A0E"/>
    <w:rsid w:val="00B36E25"/>
    <w:rsid w:val="00B40D4E"/>
    <w:rsid w:val="00B526AC"/>
    <w:rsid w:val="00B62329"/>
    <w:rsid w:val="00B62B56"/>
    <w:rsid w:val="00B65186"/>
    <w:rsid w:val="00B67362"/>
    <w:rsid w:val="00B71A9C"/>
    <w:rsid w:val="00B720E9"/>
    <w:rsid w:val="00B8418F"/>
    <w:rsid w:val="00B84FCE"/>
    <w:rsid w:val="00B973FF"/>
    <w:rsid w:val="00B9753C"/>
    <w:rsid w:val="00BA58D7"/>
    <w:rsid w:val="00BA7E60"/>
    <w:rsid w:val="00BB3579"/>
    <w:rsid w:val="00BB4EDE"/>
    <w:rsid w:val="00BB695A"/>
    <w:rsid w:val="00BB77FE"/>
    <w:rsid w:val="00BC50D3"/>
    <w:rsid w:val="00BC63B0"/>
    <w:rsid w:val="00BD1107"/>
    <w:rsid w:val="00BD4593"/>
    <w:rsid w:val="00BD696D"/>
    <w:rsid w:val="00BE0C02"/>
    <w:rsid w:val="00BE34CD"/>
    <w:rsid w:val="00BE447C"/>
    <w:rsid w:val="00BE5E84"/>
    <w:rsid w:val="00BE6F92"/>
    <w:rsid w:val="00BE7C49"/>
    <w:rsid w:val="00BF0FDD"/>
    <w:rsid w:val="00BF2148"/>
    <w:rsid w:val="00BF3C21"/>
    <w:rsid w:val="00BF3CD5"/>
    <w:rsid w:val="00BF62CC"/>
    <w:rsid w:val="00BF66F7"/>
    <w:rsid w:val="00BF6C06"/>
    <w:rsid w:val="00C04522"/>
    <w:rsid w:val="00C04EC4"/>
    <w:rsid w:val="00C06176"/>
    <w:rsid w:val="00C111AC"/>
    <w:rsid w:val="00C1326B"/>
    <w:rsid w:val="00C13A75"/>
    <w:rsid w:val="00C13D45"/>
    <w:rsid w:val="00C14FE1"/>
    <w:rsid w:val="00C158D0"/>
    <w:rsid w:val="00C2347F"/>
    <w:rsid w:val="00C260ED"/>
    <w:rsid w:val="00C26CED"/>
    <w:rsid w:val="00C27D46"/>
    <w:rsid w:val="00C41CEB"/>
    <w:rsid w:val="00C4243D"/>
    <w:rsid w:val="00C42D19"/>
    <w:rsid w:val="00C50880"/>
    <w:rsid w:val="00C51AB8"/>
    <w:rsid w:val="00C51FE5"/>
    <w:rsid w:val="00C523AD"/>
    <w:rsid w:val="00C574F7"/>
    <w:rsid w:val="00C663A3"/>
    <w:rsid w:val="00C67423"/>
    <w:rsid w:val="00C708DE"/>
    <w:rsid w:val="00C73591"/>
    <w:rsid w:val="00C77FBD"/>
    <w:rsid w:val="00C8163C"/>
    <w:rsid w:val="00C82940"/>
    <w:rsid w:val="00C83082"/>
    <w:rsid w:val="00C83706"/>
    <w:rsid w:val="00C849C6"/>
    <w:rsid w:val="00C87548"/>
    <w:rsid w:val="00C917F8"/>
    <w:rsid w:val="00C931C6"/>
    <w:rsid w:val="00C93F0E"/>
    <w:rsid w:val="00C97512"/>
    <w:rsid w:val="00CA09AD"/>
    <w:rsid w:val="00CA0C5D"/>
    <w:rsid w:val="00CA53D0"/>
    <w:rsid w:val="00CA6C40"/>
    <w:rsid w:val="00CA7573"/>
    <w:rsid w:val="00CB1D89"/>
    <w:rsid w:val="00CB26ED"/>
    <w:rsid w:val="00CB355A"/>
    <w:rsid w:val="00CB5B3D"/>
    <w:rsid w:val="00CB7BED"/>
    <w:rsid w:val="00CC0919"/>
    <w:rsid w:val="00CC5F6F"/>
    <w:rsid w:val="00CC619F"/>
    <w:rsid w:val="00CC6AA0"/>
    <w:rsid w:val="00CC6AD3"/>
    <w:rsid w:val="00CC6C06"/>
    <w:rsid w:val="00CD1FF6"/>
    <w:rsid w:val="00CD716B"/>
    <w:rsid w:val="00CE237D"/>
    <w:rsid w:val="00CE581A"/>
    <w:rsid w:val="00CE6E71"/>
    <w:rsid w:val="00CF16A3"/>
    <w:rsid w:val="00CF4166"/>
    <w:rsid w:val="00CF5E9D"/>
    <w:rsid w:val="00CF73F2"/>
    <w:rsid w:val="00D0237F"/>
    <w:rsid w:val="00D02667"/>
    <w:rsid w:val="00D03845"/>
    <w:rsid w:val="00D04FBB"/>
    <w:rsid w:val="00D077B9"/>
    <w:rsid w:val="00D114BD"/>
    <w:rsid w:val="00D121C3"/>
    <w:rsid w:val="00D12ECB"/>
    <w:rsid w:val="00D146B7"/>
    <w:rsid w:val="00D1486B"/>
    <w:rsid w:val="00D17D0E"/>
    <w:rsid w:val="00D2172A"/>
    <w:rsid w:val="00D32E82"/>
    <w:rsid w:val="00D35A85"/>
    <w:rsid w:val="00D36F61"/>
    <w:rsid w:val="00D42BBF"/>
    <w:rsid w:val="00D449C4"/>
    <w:rsid w:val="00D44E95"/>
    <w:rsid w:val="00D459D8"/>
    <w:rsid w:val="00D531DB"/>
    <w:rsid w:val="00D5598E"/>
    <w:rsid w:val="00D5722E"/>
    <w:rsid w:val="00D57584"/>
    <w:rsid w:val="00D630CB"/>
    <w:rsid w:val="00D67402"/>
    <w:rsid w:val="00D75057"/>
    <w:rsid w:val="00D75161"/>
    <w:rsid w:val="00D754CE"/>
    <w:rsid w:val="00D80655"/>
    <w:rsid w:val="00D82F81"/>
    <w:rsid w:val="00D83AC3"/>
    <w:rsid w:val="00D83F52"/>
    <w:rsid w:val="00D851B3"/>
    <w:rsid w:val="00D853BF"/>
    <w:rsid w:val="00D87BE1"/>
    <w:rsid w:val="00D91548"/>
    <w:rsid w:val="00D919B2"/>
    <w:rsid w:val="00D91D5D"/>
    <w:rsid w:val="00D91E60"/>
    <w:rsid w:val="00D92F0D"/>
    <w:rsid w:val="00D9573A"/>
    <w:rsid w:val="00D971F8"/>
    <w:rsid w:val="00DA4BB0"/>
    <w:rsid w:val="00DB239F"/>
    <w:rsid w:val="00DB76EC"/>
    <w:rsid w:val="00DC1C92"/>
    <w:rsid w:val="00DC31E6"/>
    <w:rsid w:val="00DC3578"/>
    <w:rsid w:val="00DC3EDE"/>
    <w:rsid w:val="00DC482E"/>
    <w:rsid w:val="00DD284F"/>
    <w:rsid w:val="00DD4ACA"/>
    <w:rsid w:val="00DD7557"/>
    <w:rsid w:val="00DE11AF"/>
    <w:rsid w:val="00DE15C1"/>
    <w:rsid w:val="00DE299A"/>
    <w:rsid w:val="00DE343E"/>
    <w:rsid w:val="00DE669E"/>
    <w:rsid w:val="00DE7D84"/>
    <w:rsid w:val="00DF648D"/>
    <w:rsid w:val="00DF68B5"/>
    <w:rsid w:val="00DF6B92"/>
    <w:rsid w:val="00DF7813"/>
    <w:rsid w:val="00E038AD"/>
    <w:rsid w:val="00E06D24"/>
    <w:rsid w:val="00E13BA5"/>
    <w:rsid w:val="00E17126"/>
    <w:rsid w:val="00E2283B"/>
    <w:rsid w:val="00E27AD6"/>
    <w:rsid w:val="00E30E6A"/>
    <w:rsid w:val="00E313F3"/>
    <w:rsid w:val="00E33C3C"/>
    <w:rsid w:val="00E34311"/>
    <w:rsid w:val="00E34490"/>
    <w:rsid w:val="00E34A04"/>
    <w:rsid w:val="00E40CA0"/>
    <w:rsid w:val="00E41A9F"/>
    <w:rsid w:val="00E46949"/>
    <w:rsid w:val="00E47A39"/>
    <w:rsid w:val="00E53B4E"/>
    <w:rsid w:val="00E553E9"/>
    <w:rsid w:val="00E57159"/>
    <w:rsid w:val="00E65BB7"/>
    <w:rsid w:val="00E75026"/>
    <w:rsid w:val="00E77645"/>
    <w:rsid w:val="00E802EB"/>
    <w:rsid w:val="00E90402"/>
    <w:rsid w:val="00E9200B"/>
    <w:rsid w:val="00E924CD"/>
    <w:rsid w:val="00E925C4"/>
    <w:rsid w:val="00EA29A1"/>
    <w:rsid w:val="00EA2D0A"/>
    <w:rsid w:val="00EA65F6"/>
    <w:rsid w:val="00EB0C29"/>
    <w:rsid w:val="00EB18FE"/>
    <w:rsid w:val="00EB2435"/>
    <w:rsid w:val="00EB3600"/>
    <w:rsid w:val="00EB453A"/>
    <w:rsid w:val="00EC282A"/>
    <w:rsid w:val="00EC3319"/>
    <w:rsid w:val="00EC4D7F"/>
    <w:rsid w:val="00ED3A29"/>
    <w:rsid w:val="00ED6BCF"/>
    <w:rsid w:val="00EE3808"/>
    <w:rsid w:val="00EE52C7"/>
    <w:rsid w:val="00EF4A40"/>
    <w:rsid w:val="00EF763F"/>
    <w:rsid w:val="00F01E9A"/>
    <w:rsid w:val="00F061C5"/>
    <w:rsid w:val="00F13ED5"/>
    <w:rsid w:val="00F141F8"/>
    <w:rsid w:val="00F15346"/>
    <w:rsid w:val="00F1615C"/>
    <w:rsid w:val="00F22C16"/>
    <w:rsid w:val="00F23836"/>
    <w:rsid w:val="00F25B18"/>
    <w:rsid w:val="00F27555"/>
    <w:rsid w:val="00F30FEA"/>
    <w:rsid w:val="00F4040E"/>
    <w:rsid w:val="00F47E8C"/>
    <w:rsid w:val="00F500C2"/>
    <w:rsid w:val="00F6108F"/>
    <w:rsid w:val="00F7061F"/>
    <w:rsid w:val="00F82217"/>
    <w:rsid w:val="00F96482"/>
    <w:rsid w:val="00FA004A"/>
    <w:rsid w:val="00FA0252"/>
    <w:rsid w:val="00FA0A4B"/>
    <w:rsid w:val="00FA4183"/>
    <w:rsid w:val="00FB0BE9"/>
    <w:rsid w:val="00FB25B4"/>
    <w:rsid w:val="00FB2F8E"/>
    <w:rsid w:val="00FB3C8A"/>
    <w:rsid w:val="00FB4D35"/>
    <w:rsid w:val="00FB7727"/>
    <w:rsid w:val="00FB7DEE"/>
    <w:rsid w:val="00FC2DFD"/>
    <w:rsid w:val="00FC31F7"/>
    <w:rsid w:val="00FC4736"/>
    <w:rsid w:val="00FC57EA"/>
    <w:rsid w:val="00FC6117"/>
    <w:rsid w:val="00FC681F"/>
    <w:rsid w:val="00FC7568"/>
    <w:rsid w:val="00FD3F8C"/>
    <w:rsid w:val="00FD4341"/>
    <w:rsid w:val="00FD4CEB"/>
    <w:rsid w:val="00FD5876"/>
    <w:rsid w:val="00FD59BF"/>
    <w:rsid w:val="00FD5BA9"/>
    <w:rsid w:val="00FE22D2"/>
    <w:rsid w:val="00FE2618"/>
    <w:rsid w:val="00FF0EA0"/>
    <w:rsid w:val="00FF10F2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EB162-EE13-4DCD-A27B-C801135D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1756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8</cp:revision>
  <dcterms:created xsi:type="dcterms:W3CDTF">2021-01-21T13:01:00Z</dcterms:created>
  <dcterms:modified xsi:type="dcterms:W3CDTF">2021-01-21T13:21:00Z</dcterms:modified>
</cp:coreProperties>
</file>