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F73DBF">
        <w:rPr>
          <w:rFonts w:ascii="Times New Roman" w:hAnsi="Times New Roman" w:cs="Times New Roman"/>
          <w:b/>
          <w:bCs/>
          <w:sz w:val="24"/>
          <w:szCs w:val="24"/>
        </w:rPr>
        <w:t>бакалейной 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BE2F52">
        <w:rPr>
          <w:rFonts w:ascii="Times New Roman" w:hAnsi="Times New Roman" w:cs="Times New Roman"/>
          <w:b/>
          <w:sz w:val="24"/>
          <w:szCs w:val="24"/>
        </w:rPr>
        <w:t>1-е полугодие</w:t>
      </w:r>
      <w:r w:rsidR="008B12BE">
        <w:rPr>
          <w:rFonts w:ascii="Times New Roman" w:hAnsi="Times New Roman" w:cs="Times New Roman"/>
        </w:rPr>
        <w:t xml:space="preserve"> </w:t>
      </w:r>
      <w:r w:rsidR="002B43EA">
        <w:rPr>
          <w:rFonts w:ascii="Times New Roman" w:hAnsi="Times New Roman" w:cs="Times New Roman"/>
          <w:b/>
          <w:bCs/>
          <w:sz w:val="24"/>
          <w:szCs w:val="24"/>
        </w:rPr>
        <w:t>20</w:t>
      </w:r>
      <w:r w:rsidR="00BE2F52">
        <w:rPr>
          <w:rFonts w:ascii="Times New Roman" w:hAnsi="Times New Roman" w:cs="Times New Roman"/>
          <w:b/>
          <w:bCs/>
          <w:sz w:val="24"/>
          <w:szCs w:val="24"/>
        </w:rPr>
        <w:t>21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20</w:t>
      </w:r>
      <w:r>
        <w:rPr>
          <w:b/>
          <w:sz w:val="24"/>
          <w:szCs w:val="24"/>
        </w:rPr>
        <w:t xml:space="preserve"> г.</w:t>
      </w:r>
    </w:p>
    <w:p w:rsidR="002B43EA" w:rsidRDefault="002B43EA" w:rsidP="002B43EA">
      <w:pPr>
        <w:pStyle w:val="21"/>
        <w:keepNext/>
        <w:keepLines/>
        <w:ind w:left="567"/>
        <w:rPr>
          <w:sz w:val="24"/>
          <w:szCs w:val="24"/>
        </w:rPr>
      </w:pPr>
    </w:p>
    <w:p w:rsidR="001F47A5" w:rsidRDefault="002B43EA" w:rsidP="001F47A5">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r w:rsidR="001F47A5">
        <w:rPr>
          <w:rFonts w:ascii="Times New Roman" w:hAnsi="Times New Roman" w:cs="Times New Roman"/>
          <w:bCs/>
          <w:sz w:val="24"/>
          <w:szCs w:val="24"/>
        </w:rPr>
        <w:t xml:space="preserve">         </w:t>
      </w:r>
      <w:proofErr w:type="gramStart"/>
      <w:r w:rsidR="001F47A5">
        <w:rPr>
          <w:rFonts w:ascii="Times New Roman" w:hAnsi="Times New Roman" w:cs="Times New Roman"/>
          <w:bCs/>
          <w:sz w:val="24"/>
          <w:szCs w:val="24"/>
        </w:rPr>
        <w:t>Муниципальное автономное дошкольное образовательное учреждение  «Центр развития ребёнка - детский сад № 20 «</w:t>
      </w:r>
      <w:proofErr w:type="spellStart"/>
      <w:r w:rsidR="001F47A5">
        <w:rPr>
          <w:rFonts w:ascii="Times New Roman" w:hAnsi="Times New Roman" w:cs="Times New Roman"/>
          <w:bCs/>
          <w:sz w:val="24"/>
          <w:szCs w:val="24"/>
        </w:rPr>
        <w:t>Дюймовочка</w:t>
      </w:r>
      <w:proofErr w:type="spellEnd"/>
      <w:r w:rsidR="001F47A5">
        <w:rPr>
          <w:rFonts w:ascii="Times New Roman" w:hAnsi="Times New Roman" w:cs="Times New Roman"/>
          <w:bCs/>
          <w:sz w:val="24"/>
          <w:szCs w:val="24"/>
        </w:rPr>
        <w:t>»</w:t>
      </w:r>
      <w:r w:rsidR="001F47A5" w:rsidRPr="00C57AF4">
        <w:rPr>
          <w:rFonts w:ascii="Times New Roman" w:hAnsi="Times New Roman" w:cs="Times New Roman"/>
          <w:szCs w:val="28"/>
        </w:rPr>
        <w:t xml:space="preserve"> </w:t>
      </w:r>
      <w:r w:rsidR="001F47A5" w:rsidRPr="00C57AF4">
        <w:rPr>
          <w:rFonts w:ascii="Times New Roman" w:hAnsi="Times New Roman" w:cs="Times New Roman"/>
          <w:bCs/>
          <w:sz w:val="24"/>
          <w:szCs w:val="24"/>
        </w:rPr>
        <w:t xml:space="preserve"> городского округа Ступино Московской области</w:t>
      </w:r>
      <w:r w:rsidR="001F47A5" w:rsidRPr="00C57AF4">
        <w:rPr>
          <w:rFonts w:ascii="Times New Roman" w:hAnsi="Times New Roman" w:cs="Times New Roman"/>
          <w:sz w:val="24"/>
          <w:szCs w:val="24"/>
        </w:rPr>
        <w:t>, именуемое в дальнейшем Заказчик, в лице заведующего</w:t>
      </w:r>
      <w:r w:rsidR="001F47A5" w:rsidRPr="008B5499">
        <w:rPr>
          <w:rFonts w:ascii="Times New Roman" w:hAnsi="Times New Roman" w:cs="Times New Roman"/>
          <w:sz w:val="24"/>
          <w:szCs w:val="24"/>
        </w:rPr>
        <w:t xml:space="preserve"> </w:t>
      </w:r>
      <w:r w:rsidR="001F47A5">
        <w:rPr>
          <w:rFonts w:ascii="Times New Roman" w:hAnsi="Times New Roman" w:cs="Times New Roman"/>
          <w:sz w:val="24"/>
          <w:szCs w:val="24"/>
        </w:rPr>
        <w:t>Смирновой Ирины Павловны</w:t>
      </w:r>
      <w:r w:rsidR="001F47A5" w:rsidRPr="00C57AF4">
        <w:rPr>
          <w:rFonts w:ascii="Times New Roman" w:hAnsi="Times New Roman" w:cs="Times New Roman"/>
          <w:sz w:val="24"/>
          <w:szCs w:val="24"/>
        </w:rPr>
        <w:t xml:space="preserve">, </w:t>
      </w:r>
      <w:r w:rsidR="001F47A5">
        <w:rPr>
          <w:rFonts w:ascii="Times New Roman" w:hAnsi="Times New Roman" w:cs="Times New Roman"/>
          <w:sz w:val="24"/>
          <w:szCs w:val="24"/>
        </w:rPr>
        <w:t xml:space="preserve">действующего на основании </w:t>
      </w:r>
      <w:r w:rsidR="001F47A5">
        <w:rPr>
          <w:rFonts w:ascii="Times New Roman" w:hAnsi="Times New Roman" w:cs="Times New Roman"/>
          <w:spacing w:val="-6"/>
          <w:sz w:val="24"/>
          <w:szCs w:val="24"/>
        </w:rPr>
        <w:t>Устава</w:t>
      </w:r>
      <w:r w:rsidR="001F47A5">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sidR="001F47A5">
        <w:rPr>
          <w:rFonts w:ascii="Times New Roman" w:hAnsi="Times New Roman" w:cs="Times New Roman"/>
          <w:color w:val="080808"/>
          <w:sz w:val="24"/>
          <w:szCs w:val="24"/>
        </w:rPr>
        <w:t xml:space="preserve"> с соблюдением требований</w:t>
      </w:r>
      <w:r w:rsidR="001F47A5">
        <w:rPr>
          <w:rFonts w:ascii="Times New Roman" w:hAnsi="Times New Roman" w:cs="Times New Roman"/>
          <w:sz w:val="24"/>
          <w:szCs w:val="24"/>
        </w:rPr>
        <w:t xml:space="preserve">  Федерального Закона № 223-ФЗ «О закупках товаров, работ и услуг отдельными</w:t>
      </w:r>
      <w:proofErr w:type="gramEnd"/>
      <w:r w:rsidR="001F47A5">
        <w:rPr>
          <w:rFonts w:ascii="Times New Roman" w:hAnsi="Times New Roman" w:cs="Times New Roman"/>
          <w:sz w:val="24"/>
          <w:szCs w:val="24"/>
        </w:rPr>
        <w:t xml:space="preserve"> видами юридических лиц»  от 18.07.2011г, и  действующего </w:t>
      </w:r>
      <w:r w:rsidR="001F47A5">
        <w:rPr>
          <w:rFonts w:ascii="Times New Roman" w:hAnsi="Times New Roman" w:cs="Times New Roman"/>
          <w:color w:val="000000"/>
          <w:sz w:val="24"/>
          <w:szCs w:val="24"/>
        </w:rPr>
        <w:t xml:space="preserve">положения о закупке товаров, работ, услуг МАДОУ  ЦРР - </w:t>
      </w:r>
      <w:proofErr w:type="spellStart"/>
      <w:r w:rsidR="001F47A5">
        <w:rPr>
          <w:rFonts w:ascii="Times New Roman" w:hAnsi="Times New Roman" w:cs="Times New Roman"/>
          <w:color w:val="000000"/>
          <w:sz w:val="24"/>
          <w:szCs w:val="24"/>
        </w:rPr>
        <w:t>д</w:t>
      </w:r>
      <w:proofErr w:type="spellEnd"/>
      <w:r w:rsidR="001F47A5">
        <w:rPr>
          <w:rFonts w:ascii="Times New Roman" w:hAnsi="Times New Roman" w:cs="Times New Roman"/>
          <w:color w:val="000000"/>
          <w:sz w:val="24"/>
          <w:szCs w:val="24"/>
        </w:rPr>
        <w:t>/с № 20 «</w:t>
      </w:r>
      <w:proofErr w:type="spellStart"/>
      <w:r w:rsidR="001F47A5">
        <w:rPr>
          <w:rFonts w:ascii="Times New Roman" w:hAnsi="Times New Roman" w:cs="Times New Roman"/>
          <w:color w:val="000000"/>
          <w:sz w:val="24"/>
          <w:szCs w:val="24"/>
        </w:rPr>
        <w:t>Дюймовочка</w:t>
      </w:r>
      <w:proofErr w:type="spellEnd"/>
      <w:r w:rsidR="001F47A5">
        <w:rPr>
          <w:rFonts w:ascii="Times New Roman" w:hAnsi="Times New Roman" w:cs="Times New Roman"/>
          <w:color w:val="000000"/>
          <w:sz w:val="24"/>
          <w:szCs w:val="24"/>
        </w:rPr>
        <w:t xml:space="preserve">» </w:t>
      </w:r>
      <w:r w:rsidR="001F47A5">
        <w:rPr>
          <w:rFonts w:ascii="Times New Roman" w:hAnsi="Times New Roman" w:cs="Times New Roman"/>
          <w:color w:val="080808"/>
          <w:sz w:val="24"/>
          <w:szCs w:val="28"/>
        </w:rPr>
        <w:t xml:space="preserve">на  основании  результатов  проведения запроса предложений </w:t>
      </w:r>
      <w:r w:rsidR="001F47A5">
        <w:rPr>
          <w:rFonts w:ascii="Times New Roman" w:hAnsi="Times New Roman" w:cs="Times New Roman"/>
          <w:color w:val="000000"/>
          <w:sz w:val="24"/>
          <w:szCs w:val="28"/>
        </w:rPr>
        <w:t xml:space="preserve"> </w:t>
      </w:r>
      <w:r w:rsidR="001F47A5">
        <w:rPr>
          <w:rFonts w:ascii="Times New Roman" w:hAnsi="Times New Roman" w:cs="Times New Roman"/>
          <w:color w:val="080808"/>
          <w:sz w:val="24"/>
          <w:szCs w:val="28"/>
        </w:rPr>
        <w:t>(Протокол от ________________________ г.), заключили настоящий Договор о нижеследующем:</w:t>
      </w:r>
    </w:p>
    <w:p w:rsidR="001F47A5" w:rsidRDefault="001F47A5" w:rsidP="001F47A5">
      <w:pPr>
        <w:keepNext/>
        <w:keepLines/>
        <w:tabs>
          <w:tab w:val="left" w:pos="-3240"/>
        </w:tabs>
        <w:spacing w:after="0" w:line="240" w:lineRule="auto"/>
        <w:ind w:left="567"/>
        <w:jc w:val="center"/>
        <w:rPr>
          <w:rFonts w:ascii="Times New Roman" w:hAnsi="Times New Roman" w:cs="Times New Roman"/>
          <w:b/>
          <w:sz w:val="24"/>
          <w:szCs w:val="24"/>
        </w:rPr>
      </w:pPr>
    </w:p>
    <w:p w:rsidR="002B43EA" w:rsidRDefault="002B43EA" w:rsidP="001F47A5">
      <w:pPr>
        <w:keepNext/>
        <w:keepLines/>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Ступино, ул. Калинина, вл. 20.</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 xml:space="preserve">Проводить контроль за качеством поставляемого Поставщиком товара, в том </w:t>
      </w:r>
      <w:r>
        <w:rPr>
          <w:sz w:val="24"/>
          <w:szCs w:val="24"/>
        </w:rPr>
        <w:lastRenderedPageBreak/>
        <w:t>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w:t>
      </w:r>
      <w:r w:rsidR="00BE2F52">
        <w:rPr>
          <w:rFonts w:ascii="Times New Roman" w:hAnsi="Times New Roman" w:cs="Times New Roman"/>
          <w:sz w:val="24"/>
          <w:szCs w:val="24"/>
        </w:rPr>
        <w:t>1-го</w:t>
      </w:r>
      <w:r>
        <w:rPr>
          <w:rFonts w:ascii="Times New Roman" w:hAnsi="Times New Roman" w:cs="Times New Roman"/>
          <w:sz w:val="24"/>
          <w:szCs w:val="24"/>
        </w:rPr>
        <w:t xml:space="preserve"> полугодия 20</w:t>
      </w:r>
      <w:r w:rsidR="00BE2F52">
        <w:rPr>
          <w:rFonts w:ascii="Times New Roman" w:hAnsi="Times New Roman" w:cs="Times New Roman"/>
          <w:sz w:val="24"/>
          <w:szCs w:val="24"/>
        </w:rPr>
        <w:t>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F73DBF">
        <w:rPr>
          <w:rFonts w:ascii="Times New Roman" w:hAnsi="Times New Roman" w:cs="Times New Roman"/>
          <w:sz w:val="24"/>
          <w:szCs w:val="24"/>
        </w:rPr>
        <w:t>графику поставки, Приложением №7</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C80F29">
        <w:rPr>
          <w:rFonts w:ascii="Times New Roman" w:hAnsi="Times New Roman" w:cs="Times New Roman"/>
          <w:sz w:val="24"/>
          <w:szCs w:val="24"/>
        </w:rPr>
        <w:t>20</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C80F29">
        <w:rPr>
          <w:rFonts w:ascii="Times New Roman" w:hAnsi="Times New Roman" w:cs="Times New Roman"/>
          <w:sz w:val="24"/>
          <w:szCs w:val="24"/>
        </w:rPr>
        <w:t>1</w:t>
      </w:r>
      <w:r>
        <w:rPr>
          <w:rFonts w:ascii="Times New Roman" w:hAnsi="Times New Roman" w:cs="Times New Roman"/>
          <w:sz w:val="24"/>
          <w:szCs w:val="24"/>
        </w:rPr>
        <w:t>.</w:t>
      </w:r>
      <w:r w:rsidR="00BE2F52">
        <w:rPr>
          <w:rFonts w:ascii="Times New Roman" w:hAnsi="Times New Roman" w:cs="Times New Roman"/>
          <w:sz w:val="24"/>
          <w:szCs w:val="24"/>
        </w:rPr>
        <w:t>07</w:t>
      </w:r>
      <w:r w:rsidR="00F73DBF">
        <w:rPr>
          <w:rFonts w:ascii="Times New Roman" w:hAnsi="Times New Roman" w:cs="Times New Roman"/>
          <w:sz w:val="24"/>
          <w:szCs w:val="24"/>
        </w:rPr>
        <w:t>.2021</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C934CF">
        <w:rPr>
          <w:rFonts w:ascii="Times New Roman" w:hAnsi="Times New Roman" w:cs="Times New Roman"/>
          <w:b/>
          <w:bCs/>
          <w:sz w:val="24"/>
          <w:szCs w:val="24"/>
        </w:rPr>
        <w:t>Прочие условия</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B43EA" w:rsidRDefault="002B43EA" w:rsidP="002B43EA">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B43EA" w:rsidRDefault="002B43EA" w:rsidP="002B43EA">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C934CF" w:rsidRPr="00355E85" w:rsidRDefault="00BE2F52" w:rsidP="00C934CF">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14</w:t>
      </w:r>
      <w:r w:rsidR="00C934CF" w:rsidRPr="00355E85">
        <w:rPr>
          <w:rFonts w:ascii="Times New Roman" w:hAnsi="Times New Roman" w:cs="Times New Roman"/>
          <w:b/>
        </w:rPr>
        <w:t>. Особые условия</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.1. Стороны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46B47">
        <w:rPr>
          <w:rFonts w:ascii="Times New Roman" w:hAnsi="Times New Roman" w:cs="Times New Roman"/>
        </w:rPr>
        <w:t>Договора</w:t>
      </w:r>
      <w:r w:rsidRPr="00355E85">
        <w:rPr>
          <w:rFonts w:ascii="Times New Roman" w:hAnsi="Times New Roman" w:cs="Times New Roman"/>
        </w:rPr>
        <w:t>),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результаты такой приемки;</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мотивированный отказ от подписания документа о приемке;</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оплата поставленного товара (выполненной работы (ее результатов), оказанной услуги), а также отдельных этапов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заключение дополнительных соглашений;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направление требования об уплате неустоек (штрафов, пеней);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направление решения об одностороннем отказе от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355E85">
        <w:rPr>
          <w:rFonts w:ascii="Times New Roman" w:hAnsi="Times New Roman" w:cs="Times New Roman"/>
        </w:rPr>
        <w:t>Портала исполнения контрактов Единой автоматизированной системы управления</w:t>
      </w:r>
      <w:proofErr w:type="gramEnd"/>
      <w:r w:rsidRPr="00355E85">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.2. Для работы в ПИК ЕАСУЗ Стороны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назначают должностных лиц, уполномоченных за организацию</w:t>
      </w:r>
      <w:r>
        <w:rPr>
          <w:rFonts w:ascii="Times New Roman" w:hAnsi="Times New Roman" w:cs="Times New Roman"/>
        </w:rPr>
        <w:t xml:space="preserve"> </w:t>
      </w:r>
      <w:r w:rsidRPr="00355E85">
        <w:rPr>
          <w:rFonts w:ascii="Times New Roman" w:hAnsi="Times New Roman" w:cs="Times New Roman"/>
        </w:rPr>
        <w:t xml:space="preserve">и осуществление электронного документооборота в соответствии с разделом </w:t>
      </w:r>
      <w:r w:rsidR="00546B47">
        <w:rPr>
          <w:rFonts w:ascii="Times New Roman" w:hAnsi="Times New Roman" w:cs="Times New Roman"/>
        </w:rPr>
        <w:t>Договора</w:t>
      </w:r>
      <w:r w:rsidRPr="00355E85">
        <w:rPr>
          <w:rFonts w:ascii="Times New Roman" w:hAnsi="Times New Roman" w:cs="Times New Roman"/>
        </w:rPr>
        <w:t xml:space="preserve"> «Особые условия» (далее – уполномоченные должностные лица);</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rPr>
          <w:rFonts w:ascii="Times New Roman" w:hAnsi="Times New Roman" w:cs="Times New Roman"/>
        </w:rPr>
      </w:pPr>
      <w:r w:rsidRPr="00355E85">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C934CF" w:rsidRPr="00355E85" w:rsidRDefault="00C934CF" w:rsidP="00C934CF">
      <w:pPr>
        <w:spacing w:after="1" w:line="280" w:lineRule="atLeast"/>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lastRenderedPageBreak/>
        <w:t>1</w:t>
      </w:r>
      <w:r>
        <w:rPr>
          <w:rFonts w:ascii="Times New Roman" w:hAnsi="Times New Roman" w:cs="Times New Roman"/>
        </w:rPr>
        <w:t>3</w:t>
      </w:r>
      <w:r w:rsidRPr="00355E85">
        <w:rPr>
          <w:rFonts w:ascii="Times New Roman" w:hAnsi="Times New Roman" w:cs="Times New Roman"/>
        </w:rPr>
        <w:t>.4. Электронные документы, полученные Сторонами друг от друга</w:t>
      </w:r>
      <w:r>
        <w:rPr>
          <w:rFonts w:ascii="Times New Roman" w:hAnsi="Times New Roman" w:cs="Times New Roman"/>
        </w:rPr>
        <w:t xml:space="preserve"> </w:t>
      </w:r>
      <w:r w:rsidRPr="00355E85">
        <w:rPr>
          <w:rFonts w:ascii="Times New Roman" w:hAnsi="Times New Roman" w:cs="Times New Roman"/>
        </w:rPr>
        <w:t xml:space="preserve">при исполнении </w:t>
      </w:r>
      <w:r w:rsidR="00546B47">
        <w:rPr>
          <w:rFonts w:ascii="Times New Roman" w:hAnsi="Times New Roman" w:cs="Times New Roman"/>
        </w:rPr>
        <w:t>Договора</w:t>
      </w:r>
      <w:r w:rsidRPr="00355E85">
        <w:rPr>
          <w:rFonts w:ascii="Times New Roman" w:hAnsi="Times New Roman" w:cs="Times New Roman"/>
        </w:rPr>
        <w:t>, не требуют дублирования документами, оформленными на бумажных носителях информации.</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546B47">
        <w:rPr>
          <w:rFonts w:ascii="Times New Roman" w:hAnsi="Times New Roman" w:cs="Times New Roman"/>
        </w:rPr>
        <w:t>Договора</w:t>
      </w:r>
      <w:r w:rsidRPr="00355E85">
        <w:rPr>
          <w:rFonts w:ascii="Times New Roman" w:hAnsi="Times New Roman" w:cs="Times New Roman"/>
        </w:rPr>
        <w:t xml:space="preserve">, Стороны осуществляют оформление и подписание документов на бумажных носителях информации в сроки, предусмотренные </w:t>
      </w:r>
      <w:r w:rsidR="00546B47">
        <w:rPr>
          <w:rFonts w:ascii="Times New Roman" w:hAnsi="Times New Roman" w:cs="Times New Roman"/>
        </w:rPr>
        <w:t>Договор</w:t>
      </w:r>
      <w:r w:rsidRPr="00355E85">
        <w:rPr>
          <w:rFonts w:ascii="Times New Roman" w:hAnsi="Times New Roman" w:cs="Times New Roman"/>
        </w:rPr>
        <w:t>ом.</w:t>
      </w:r>
    </w:p>
    <w:p w:rsidR="00C934CF" w:rsidRPr="00355E85" w:rsidRDefault="00C934CF" w:rsidP="00C934CF">
      <w:pPr>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подписанного Сторонами на бумажном носителе информации.</w:t>
      </w:r>
      <w:proofErr w:type="gramEnd"/>
    </w:p>
    <w:p w:rsidR="00C934CF" w:rsidRPr="00355E85" w:rsidRDefault="00C934CF" w:rsidP="00C934CF">
      <w:pPr>
        <w:shd w:val="clear" w:color="auto" w:fill="FFFFFF"/>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.6. </w:t>
      </w:r>
      <w:r w:rsidRPr="00355E85">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 xml:space="preserve">а с использованием ПИК ЕАСУЗ, содержится в приложении 3 к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у.</w:t>
      </w:r>
    </w:p>
    <w:p w:rsidR="00C934CF" w:rsidRPr="00355E85" w:rsidRDefault="00C934CF" w:rsidP="00C934CF">
      <w:pPr>
        <w:pStyle w:val="WW-"/>
        <w:spacing w:after="0" w:line="240" w:lineRule="auto"/>
        <w:rPr>
          <w:b/>
          <w:color w:val="00000A"/>
          <w:sz w:val="22"/>
          <w:szCs w:val="22"/>
        </w:rPr>
      </w:pPr>
      <w:r w:rsidRPr="00355E85">
        <w:rPr>
          <w:color w:val="auto"/>
          <w:sz w:val="22"/>
          <w:szCs w:val="22"/>
        </w:rPr>
        <w:t xml:space="preserve">         1</w:t>
      </w:r>
      <w:r>
        <w:rPr>
          <w:color w:val="auto"/>
          <w:sz w:val="22"/>
          <w:szCs w:val="22"/>
        </w:rPr>
        <w:t>3</w:t>
      </w:r>
      <w:r w:rsidRPr="00355E85">
        <w:rPr>
          <w:color w:val="auto"/>
          <w:sz w:val="22"/>
          <w:szCs w:val="22"/>
        </w:rPr>
        <w:t xml:space="preserve">.7. Получение доступа </w:t>
      </w:r>
      <w:proofErr w:type="gramStart"/>
      <w:r w:rsidRPr="00355E85">
        <w:rPr>
          <w:color w:val="auto"/>
          <w:sz w:val="22"/>
          <w:szCs w:val="22"/>
        </w:rPr>
        <w:t>к</w:t>
      </w:r>
      <w:proofErr w:type="gramEnd"/>
      <w:r w:rsidRPr="00355E85">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sidRPr="00355E85">
        <w:rPr>
          <w:color w:val="auto"/>
          <w:sz w:val="22"/>
          <w:szCs w:val="22"/>
        </w:rPr>
        <w:br/>
        <w:t xml:space="preserve">при исполнении </w:t>
      </w:r>
      <w:r w:rsidR="00546B47">
        <w:rPr>
          <w:color w:val="auto"/>
          <w:sz w:val="22"/>
          <w:szCs w:val="22"/>
        </w:rPr>
        <w:t>Договор</w:t>
      </w:r>
      <w:r w:rsidRPr="00355E85">
        <w:rPr>
          <w:color w:val="auto"/>
          <w:sz w:val="22"/>
          <w:szCs w:val="22"/>
        </w:rPr>
        <w:t>а, для Сторон осуществляется безвозмездно</w:t>
      </w:r>
    </w:p>
    <w:p w:rsidR="00C934CF" w:rsidRPr="00355E85" w:rsidRDefault="00C934CF" w:rsidP="00C934CF">
      <w:pPr>
        <w:pStyle w:val="WW-"/>
        <w:spacing w:after="0" w:line="240" w:lineRule="auto"/>
        <w:jc w:val="center"/>
        <w:rPr>
          <w:b/>
          <w:color w:val="00000A"/>
          <w:sz w:val="22"/>
          <w:szCs w:val="22"/>
        </w:rPr>
      </w:pPr>
    </w:p>
    <w:p w:rsidR="00C934CF" w:rsidRPr="00355E85" w:rsidRDefault="00C934CF" w:rsidP="00C934CF">
      <w:pPr>
        <w:pStyle w:val="WW-"/>
        <w:spacing w:after="0" w:line="240" w:lineRule="auto"/>
        <w:jc w:val="center"/>
        <w:rPr>
          <w:b/>
          <w:color w:val="00000A"/>
          <w:sz w:val="22"/>
          <w:szCs w:val="22"/>
        </w:rPr>
      </w:pPr>
    </w:p>
    <w:p w:rsidR="00C934CF" w:rsidRDefault="00BE2F52" w:rsidP="00C934CF">
      <w:pPr>
        <w:pStyle w:val="WW-"/>
        <w:spacing w:after="0" w:line="240" w:lineRule="auto"/>
        <w:jc w:val="center"/>
        <w:rPr>
          <w:b/>
          <w:color w:val="00000A"/>
        </w:rPr>
      </w:pPr>
      <w:r>
        <w:rPr>
          <w:b/>
          <w:color w:val="00000A"/>
        </w:rPr>
        <w:t>15</w:t>
      </w:r>
      <w:r w:rsidR="00C934CF" w:rsidRPr="00000504">
        <w:rPr>
          <w:b/>
          <w:color w:val="00000A"/>
        </w:rPr>
        <w:t>. Адреса, реквизиты и подписи Сторон</w:t>
      </w:r>
      <w:bookmarkStart w:id="0" w:name="Par40"/>
      <w:bookmarkEnd w:id="0"/>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D313BB" w:rsidRDefault="00D313BB" w:rsidP="00D313BB">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D313BB" w:rsidRPr="004F1D58" w:rsidRDefault="00D313BB" w:rsidP="00D313BB">
            <w:pPr>
              <w:suppressAutoHyphens w:val="0"/>
              <w:spacing w:after="0" w:line="360" w:lineRule="auto"/>
              <w:rPr>
                <w:rFonts w:ascii="Times New Roman" w:hAnsi="Times New Roman" w:cs="Times New Roman"/>
                <w:sz w:val="24"/>
                <w:szCs w:val="20"/>
              </w:rPr>
            </w:pPr>
            <w:r w:rsidRPr="004F1D58">
              <w:rPr>
                <w:rFonts w:ascii="Times New Roman" w:hAnsi="Times New Roman" w:cs="Times New Roman"/>
                <w:sz w:val="24"/>
                <w:szCs w:val="20"/>
              </w:rPr>
              <w:t xml:space="preserve">МАДОУ </w:t>
            </w:r>
            <w:r>
              <w:rPr>
                <w:rFonts w:ascii="Times New Roman" w:hAnsi="Times New Roman" w:cs="Times New Roman"/>
                <w:sz w:val="24"/>
                <w:szCs w:val="20"/>
              </w:rPr>
              <w:t xml:space="preserve">ЦРР - </w:t>
            </w:r>
            <w:proofErr w:type="spellStart"/>
            <w:r w:rsidRPr="004F1D58">
              <w:rPr>
                <w:rFonts w:ascii="Times New Roman" w:hAnsi="Times New Roman" w:cs="Times New Roman"/>
                <w:sz w:val="24"/>
                <w:szCs w:val="20"/>
              </w:rPr>
              <w:t>д</w:t>
            </w:r>
            <w:proofErr w:type="spellEnd"/>
            <w:r w:rsidRPr="004F1D58">
              <w:rPr>
                <w:rFonts w:ascii="Times New Roman" w:hAnsi="Times New Roman" w:cs="Times New Roman"/>
                <w:sz w:val="24"/>
                <w:szCs w:val="20"/>
              </w:rPr>
              <w:t>/с</w:t>
            </w:r>
            <w:r>
              <w:rPr>
                <w:rFonts w:ascii="Times New Roman" w:hAnsi="Times New Roman" w:cs="Times New Roman"/>
                <w:sz w:val="24"/>
                <w:szCs w:val="20"/>
              </w:rPr>
              <w:t xml:space="preserve"> </w:t>
            </w:r>
            <w:r w:rsidRPr="004F1D58">
              <w:rPr>
                <w:rFonts w:ascii="Times New Roman" w:hAnsi="Times New Roman" w:cs="Times New Roman"/>
                <w:sz w:val="24"/>
                <w:szCs w:val="20"/>
              </w:rPr>
              <w:t>№2</w:t>
            </w:r>
            <w:r>
              <w:rPr>
                <w:rFonts w:ascii="Times New Roman" w:hAnsi="Times New Roman" w:cs="Times New Roman"/>
                <w:sz w:val="24"/>
                <w:szCs w:val="20"/>
              </w:rPr>
              <w:t>0</w:t>
            </w:r>
            <w:r w:rsidRPr="004F1D58">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sidRPr="004F1D58">
              <w:rPr>
                <w:rFonts w:ascii="Times New Roman" w:hAnsi="Times New Roman" w:cs="Times New Roman"/>
                <w:sz w:val="24"/>
                <w:szCs w:val="20"/>
              </w:rPr>
              <w:t>».</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0"/>
              </w:rPr>
              <w:t>Юр. адр</w:t>
            </w:r>
            <w:r w:rsidRPr="00AE10D2">
              <w:rPr>
                <w:rFonts w:ascii="Times New Roman" w:hAnsi="Times New Roman" w:cs="Times New Roman"/>
                <w:sz w:val="24"/>
                <w:szCs w:val="24"/>
              </w:rPr>
              <w:t xml:space="preserve">ес: 142802, РФ,  Московская область,              </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t xml:space="preserve">городской округ Ступино,                                 </w:t>
            </w:r>
          </w:p>
          <w:p w:rsidR="00D313BB" w:rsidRPr="00AE10D2" w:rsidRDefault="00D313BB" w:rsidP="00D313BB">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t xml:space="preserve">г. Ступино, ул.   </w:t>
            </w:r>
            <w:r>
              <w:rPr>
                <w:rFonts w:ascii="Times New Roman" w:hAnsi="Times New Roman" w:cs="Times New Roman"/>
                <w:sz w:val="24"/>
                <w:szCs w:val="24"/>
              </w:rPr>
              <w:t>Калинина</w:t>
            </w:r>
            <w:r w:rsidRPr="00AE10D2">
              <w:rPr>
                <w:rFonts w:ascii="Times New Roman" w:hAnsi="Times New Roman" w:cs="Times New Roman"/>
                <w:sz w:val="24"/>
                <w:szCs w:val="24"/>
              </w:rPr>
              <w:t>, вл</w:t>
            </w:r>
            <w:r>
              <w:rPr>
                <w:rFonts w:ascii="Times New Roman" w:hAnsi="Times New Roman" w:cs="Times New Roman"/>
                <w:sz w:val="24"/>
                <w:szCs w:val="24"/>
              </w:rPr>
              <w:t>. 20</w:t>
            </w:r>
          </w:p>
          <w:p w:rsidR="00D313BB" w:rsidRPr="00AE10D2" w:rsidRDefault="00D313BB" w:rsidP="00D313BB">
            <w:pPr>
              <w:spacing w:after="0" w:line="240" w:lineRule="auto"/>
              <w:jc w:val="both"/>
              <w:rPr>
                <w:rFonts w:ascii="Times New Roman" w:hAnsi="Times New Roman" w:cs="Times New Roman"/>
                <w:sz w:val="24"/>
                <w:szCs w:val="24"/>
              </w:rPr>
            </w:pP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 xml:space="preserve">ИНН  -  </w:t>
            </w:r>
            <w:r>
              <w:rPr>
                <w:rFonts w:ascii="Times New Roman" w:hAnsi="Times New Roman" w:cs="Times New Roman"/>
                <w:sz w:val="24"/>
                <w:szCs w:val="24"/>
              </w:rPr>
              <w:t>5045025340</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КПП  -  504501001</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proofErr w:type="gramStart"/>
            <w:r w:rsidRPr="00AE10D2">
              <w:rPr>
                <w:rFonts w:ascii="Times New Roman" w:hAnsi="Times New Roman" w:cs="Times New Roman"/>
                <w:sz w:val="24"/>
                <w:szCs w:val="24"/>
              </w:rPr>
              <w:t>Р</w:t>
            </w:r>
            <w:proofErr w:type="gramEnd"/>
            <w:r w:rsidRPr="00AE10D2">
              <w:rPr>
                <w:rFonts w:ascii="Times New Roman" w:hAnsi="Times New Roman" w:cs="Times New Roman"/>
                <w:sz w:val="24"/>
                <w:szCs w:val="24"/>
              </w:rPr>
              <w:t xml:space="preserve">/С  - </w:t>
            </w:r>
            <w:r>
              <w:rPr>
                <w:rFonts w:ascii="Times New Roman" w:hAnsi="Times New Roman" w:cs="Times New Roman"/>
                <w:sz w:val="24"/>
                <w:szCs w:val="24"/>
              </w:rPr>
              <w:t>40701810345251001340</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ГУ Банка России по ЦФО</w:t>
            </w:r>
          </w:p>
          <w:p w:rsidR="00D313BB" w:rsidRPr="00AE10D2" w:rsidRDefault="00D313BB" w:rsidP="00D313BB">
            <w:pPr>
              <w:widowControl w:val="0"/>
              <w:autoSpaceDE w:val="0"/>
              <w:autoSpaceDN w:val="0"/>
              <w:adjustRightInd w:val="0"/>
              <w:spacing w:after="0" w:line="240" w:lineRule="auto"/>
              <w:rPr>
                <w:rFonts w:ascii="Times New Roman" w:hAnsi="Times New Roman" w:cs="Times New Roman"/>
                <w:sz w:val="24"/>
                <w:szCs w:val="24"/>
              </w:rPr>
            </w:pPr>
            <w:r w:rsidRPr="00AE10D2">
              <w:rPr>
                <w:rFonts w:ascii="Times New Roman" w:hAnsi="Times New Roman" w:cs="Times New Roman"/>
                <w:sz w:val="24"/>
                <w:szCs w:val="24"/>
              </w:rPr>
              <w:t>БИК  -  044525000</w:t>
            </w:r>
          </w:p>
          <w:p w:rsidR="00D313BB" w:rsidRPr="00AE10D2" w:rsidRDefault="00D313BB" w:rsidP="00D313BB">
            <w:pPr>
              <w:suppressAutoHyphens w:val="0"/>
              <w:spacing w:after="0" w:line="360" w:lineRule="auto"/>
              <w:rPr>
                <w:rFonts w:ascii="Times New Roman" w:hAnsi="Times New Roman" w:cs="Times New Roman"/>
                <w:sz w:val="24"/>
                <w:szCs w:val="24"/>
              </w:rPr>
            </w:pPr>
            <w:r w:rsidRPr="00AE10D2">
              <w:rPr>
                <w:rFonts w:ascii="Times New Roman" w:hAnsi="Times New Roman" w:cs="Times New Roman"/>
                <w:sz w:val="24"/>
                <w:szCs w:val="24"/>
              </w:rPr>
              <w:t>Телефон: 8 (496-64) 2-</w:t>
            </w:r>
            <w:r>
              <w:rPr>
                <w:rFonts w:ascii="Times New Roman" w:hAnsi="Times New Roman" w:cs="Times New Roman"/>
                <w:sz w:val="24"/>
                <w:szCs w:val="24"/>
              </w:rPr>
              <w:t>82-29</w:t>
            </w:r>
          </w:p>
          <w:p w:rsidR="002B43EA" w:rsidRDefault="002B43EA" w:rsidP="00024769">
            <w:pPr>
              <w:suppressAutoHyphens w:val="0"/>
              <w:spacing w:after="0" w:line="24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1" w:name="_GoBack"/>
      <w:bookmarkEnd w:id="1"/>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1D31C6">
        <w:tc>
          <w:tcPr>
            <w:tcW w:w="5040"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sz w:val="24"/>
                <w:szCs w:val="24"/>
              </w:rPr>
            </w:pPr>
          </w:p>
        </w:tc>
      </w:tr>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1D31C6">
            <w:pPr>
              <w:spacing w:after="0" w:line="240" w:lineRule="auto"/>
              <w:rPr>
                <w:rFonts w:ascii="Times New Roman" w:hAnsi="Times New Roman" w:cs="Times New Roman"/>
                <w:sz w:val="24"/>
                <w:szCs w:val="24"/>
              </w:rPr>
            </w:pPr>
          </w:p>
          <w:p w:rsidR="00C934CF" w:rsidRPr="00000504" w:rsidRDefault="00C934CF" w:rsidP="001D31C6">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1D31C6">
        <w:tc>
          <w:tcPr>
            <w:tcW w:w="5040"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lastRenderedPageBreak/>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1D31C6">
        <w:tc>
          <w:tcPr>
            <w:tcW w:w="276"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1D31C6">
        <w:tc>
          <w:tcPr>
            <w:tcW w:w="276" w:type="pct"/>
          </w:tcPr>
          <w:p w:rsidR="00546B47" w:rsidRPr="00000504" w:rsidRDefault="00546B47" w:rsidP="001D31C6">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1D31C6">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2B43EA">
          <w:pgSz w:w="11906" w:h="16838"/>
          <w:pgMar w:top="113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1D31C6">
        <w:tc>
          <w:tcPr>
            <w:tcW w:w="919"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lastRenderedPageBreak/>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1D31C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1D31C6">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1D31C6">
        <w:tc>
          <w:tcPr>
            <w:tcW w:w="5040" w:type="dxa"/>
            <w:shd w:val="clear" w:color="auto" w:fill="auto"/>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1D31C6">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1D31C6">
            <w:pPr>
              <w:spacing w:after="0" w:line="240" w:lineRule="auto"/>
              <w:rPr>
                <w:rFonts w:ascii="Times New Roman" w:hAnsi="Times New Roman" w:cs="Times New Roman"/>
                <w:sz w:val="24"/>
                <w:szCs w:val="24"/>
              </w:rPr>
            </w:pPr>
          </w:p>
        </w:tc>
      </w:tr>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1D31C6">
            <w:pPr>
              <w:spacing w:after="0" w:line="240" w:lineRule="auto"/>
              <w:rPr>
                <w:rFonts w:ascii="Times New Roman" w:hAnsi="Times New Roman" w:cs="Times New Roman"/>
                <w:sz w:val="24"/>
                <w:szCs w:val="24"/>
              </w:rPr>
            </w:pPr>
          </w:p>
          <w:p w:rsidR="0005581E" w:rsidRPr="00283875" w:rsidRDefault="0005581E" w:rsidP="001D31C6">
            <w:pPr>
              <w:spacing w:after="0" w:line="240" w:lineRule="auto"/>
              <w:rPr>
                <w:rFonts w:ascii="Times New Roman" w:hAnsi="Times New Roman" w:cs="Times New Roman"/>
                <w:sz w:val="24"/>
                <w:szCs w:val="24"/>
              </w:rPr>
            </w:pP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1D31C6">
        <w:tc>
          <w:tcPr>
            <w:tcW w:w="5040" w:type="dxa"/>
            <w:shd w:val="clear" w:color="auto" w:fill="auto"/>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lastRenderedPageBreak/>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05581E" w:rsidRPr="00000504" w:rsidRDefault="0005581E" w:rsidP="0005581E">
      <w:pPr>
        <w:pStyle w:val="WW-"/>
        <w:tabs>
          <w:tab w:val="center" w:pos="4870"/>
          <w:tab w:val="left" w:pos="9000"/>
        </w:tabs>
        <w:spacing w:after="0" w:line="240" w:lineRule="auto"/>
        <w:rPr>
          <w:color w:val="00000A"/>
        </w:rPr>
      </w:pPr>
      <w:r w:rsidRPr="00000504">
        <w:rPr>
          <w:color w:val="00000A"/>
        </w:rPr>
        <w:t>СПЕЦИФИКАЦИЯ ПОСТАВЛЯЕМЫХ ТОВАРОВ</w:t>
      </w:r>
      <w:r w:rsidRPr="00000504">
        <w:rPr>
          <w:color w:val="00000A"/>
        </w:rPr>
        <w:tab/>
      </w:r>
    </w:p>
    <w:p w:rsidR="0005581E" w:rsidRPr="00000504" w:rsidRDefault="0005581E" w:rsidP="0005581E">
      <w:pPr>
        <w:pStyle w:val="WW-"/>
        <w:spacing w:after="0" w:line="240" w:lineRule="auto"/>
        <w:jc w:val="both"/>
      </w:pPr>
    </w:p>
    <w:tbl>
      <w:tblPr>
        <w:tblW w:w="9781" w:type="dxa"/>
        <w:tblInd w:w="15" w:type="dxa"/>
        <w:tblLayout w:type="fixed"/>
        <w:tblCellMar>
          <w:left w:w="15" w:type="dxa"/>
          <w:right w:w="15" w:type="dxa"/>
        </w:tblCellMar>
        <w:tblLook w:val="0000"/>
      </w:tblPr>
      <w:tblGrid>
        <w:gridCol w:w="736"/>
        <w:gridCol w:w="3800"/>
        <w:gridCol w:w="851"/>
        <w:gridCol w:w="639"/>
        <w:gridCol w:w="353"/>
        <w:gridCol w:w="1843"/>
        <w:gridCol w:w="1559"/>
      </w:tblGrid>
      <w:tr w:rsidR="0005581E" w:rsidRPr="00000504" w:rsidTr="001D31C6">
        <w:trPr>
          <w:trHeight w:hRule="exact" w:val="963"/>
        </w:trPr>
        <w:tc>
          <w:tcPr>
            <w:tcW w:w="736"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 xml:space="preserve">№ </w:t>
            </w:r>
            <w:proofErr w:type="spellStart"/>
            <w:proofErr w:type="gramStart"/>
            <w:r w:rsidRPr="00000504">
              <w:rPr>
                <w:rFonts w:ascii="Times New Roman" w:hAnsi="Times New Roman" w:cs="Times New Roman"/>
                <w:b/>
                <w:bCs/>
                <w:i/>
                <w:iCs/>
                <w:color w:val="000000"/>
                <w:sz w:val="24"/>
                <w:szCs w:val="24"/>
              </w:rPr>
              <w:t>п</w:t>
            </w:r>
            <w:proofErr w:type="spellEnd"/>
            <w:proofErr w:type="gramEnd"/>
            <w:r w:rsidRPr="00000504">
              <w:rPr>
                <w:rFonts w:ascii="Times New Roman" w:hAnsi="Times New Roman" w:cs="Times New Roman"/>
                <w:b/>
                <w:bCs/>
                <w:i/>
                <w:iCs/>
                <w:color w:val="000000"/>
                <w:sz w:val="24"/>
                <w:szCs w:val="24"/>
              </w:rPr>
              <w:t>/</w:t>
            </w:r>
            <w:proofErr w:type="spellStart"/>
            <w:r w:rsidRPr="00000504">
              <w:rPr>
                <w:rFonts w:ascii="Times New Roman" w:hAnsi="Times New Roman" w:cs="Times New Roman"/>
                <w:b/>
                <w:bCs/>
                <w:i/>
                <w:iCs/>
                <w:color w:val="000000"/>
                <w:sz w:val="24"/>
                <w:szCs w:val="24"/>
              </w:rPr>
              <w:t>п</w:t>
            </w:r>
            <w:proofErr w:type="spellEnd"/>
          </w:p>
        </w:tc>
        <w:tc>
          <w:tcPr>
            <w:tcW w:w="3800"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Наименование товара</w:t>
            </w:r>
          </w:p>
        </w:tc>
        <w:tc>
          <w:tcPr>
            <w:tcW w:w="851"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Ед.</w:t>
            </w:r>
            <w:r w:rsidRPr="00000504">
              <w:rPr>
                <w:rFonts w:ascii="Times New Roman" w:hAnsi="Times New Roman" w:cs="Times New Roman"/>
                <w:b/>
                <w:bCs/>
                <w:i/>
                <w:iCs/>
                <w:color w:val="000000"/>
                <w:sz w:val="24"/>
                <w:szCs w:val="24"/>
              </w:rPr>
              <w:br/>
            </w:r>
            <w:proofErr w:type="spellStart"/>
            <w:r w:rsidRPr="00000504">
              <w:rPr>
                <w:rFonts w:ascii="Times New Roman" w:hAnsi="Times New Roman" w:cs="Times New Roman"/>
                <w:b/>
                <w:bCs/>
                <w:i/>
                <w:iCs/>
                <w:color w:val="000000"/>
                <w:sz w:val="24"/>
                <w:szCs w:val="24"/>
              </w:rPr>
              <w:t>изм</w:t>
            </w:r>
            <w:proofErr w:type="spellEnd"/>
            <w:r w:rsidRPr="00000504">
              <w:rPr>
                <w:rFonts w:ascii="Times New Roman" w:hAnsi="Times New Roman" w:cs="Times New Roman"/>
                <w:b/>
                <w:bCs/>
                <w:i/>
                <w:iCs/>
                <w:color w:val="000000"/>
                <w:sz w:val="24"/>
                <w:szCs w:val="24"/>
              </w:rPr>
              <w:t>.</w:t>
            </w:r>
          </w:p>
        </w:tc>
        <w:tc>
          <w:tcPr>
            <w:tcW w:w="992" w:type="dxa"/>
            <w:gridSpan w:val="2"/>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Количество</w:t>
            </w:r>
          </w:p>
        </w:tc>
        <w:tc>
          <w:tcPr>
            <w:tcW w:w="1843"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Цена с НДС</w:t>
            </w:r>
            <w:r w:rsidRPr="00000504">
              <w:rPr>
                <w:rFonts w:ascii="Times New Roman" w:hAnsi="Times New Roman" w:cs="Times New Roman"/>
                <w:b/>
                <w:bCs/>
                <w:i/>
                <w:iCs/>
                <w:color w:val="000000"/>
                <w:sz w:val="24"/>
                <w:szCs w:val="24"/>
              </w:rPr>
              <w:br/>
              <w:t>РУБ</w:t>
            </w:r>
          </w:p>
        </w:tc>
        <w:tc>
          <w:tcPr>
            <w:tcW w:w="1559" w:type="dxa"/>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Сумма с НДС</w:t>
            </w:r>
            <w:r w:rsidRPr="00000504">
              <w:rPr>
                <w:rFonts w:ascii="Times New Roman" w:hAnsi="Times New Roman" w:cs="Times New Roman"/>
                <w:b/>
                <w:bCs/>
                <w:i/>
                <w:iCs/>
                <w:color w:val="000000"/>
                <w:sz w:val="24"/>
                <w:szCs w:val="24"/>
              </w:rPr>
              <w:br/>
              <w:t>РУБ</w:t>
            </w: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274"/>
        </w:trPr>
        <w:tc>
          <w:tcPr>
            <w:tcW w:w="8222" w:type="dxa"/>
            <w:gridSpan w:val="6"/>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color w:val="000000"/>
                <w:sz w:val="24"/>
                <w:szCs w:val="24"/>
              </w:rPr>
            </w:pPr>
          </w:p>
        </w:tc>
      </w:tr>
      <w:tr w:rsidR="0005581E" w:rsidRPr="00000504" w:rsidTr="001D31C6">
        <w:trPr>
          <w:trHeight w:hRule="exact" w:val="637"/>
        </w:trPr>
        <w:tc>
          <w:tcPr>
            <w:tcW w:w="6026" w:type="dxa"/>
            <w:gridSpan w:val="4"/>
            <w:vMerge w:val="restart"/>
            <w:tcBorders>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sz w:val="24"/>
                <w:szCs w:val="24"/>
              </w:rPr>
            </w:pPr>
            <w:r w:rsidRPr="00D42FE6">
              <w:rPr>
                <w:rFonts w:ascii="Times New Roman" w:hAnsi="Times New Roman" w:cs="Times New Roman"/>
                <w:b/>
                <w:i/>
                <w:sz w:val="24"/>
                <w:szCs w:val="24"/>
              </w:rPr>
              <w:t>Сумма НДС (20%)</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574"/>
        </w:trPr>
        <w:tc>
          <w:tcPr>
            <w:tcW w:w="6026" w:type="dxa"/>
            <w:gridSpan w:val="4"/>
            <w:vMerge/>
            <w:tcBorders>
              <w:left w:val="single" w:sz="4" w:space="0" w:color="000000"/>
              <w:bottom w:val="single" w:sz="4" w:space="0" w:color="000000"/>
              <w:right w:val="single" w:sz="4" w:space="0" w:color="000000"/>
            </w:tcBorders>
          </w:tcPr>
          <w:p w:rsidR="0005581E" w:rsidRPr="00000504" w:rsidRDefault="0005581E" w:rsidP="001D31C6">
            <w:pPr>
              <w:widowControl w:val="0"/>
              <w:autoSpaceDE w:val="0"/>
              <w:autoSpaceDN w:val="0"/>
              <w:adjustRightInd w:val="0"/>
              <w:spacing w:after="0" w:line="240" w:lineRule="auto"/>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i/>
                <w:iCs/>
                <w:color w:val="000000"/>
                <w:sz w:val="24"/>
                <w:szCs w:val="24"/>
              </w:rPr>
            </w:pPr>
            <w:r w:rsidRPr="00D42FE6">
              <w:rPr>
                <w:rFonts w:ascii="Times New Roman" w:hAnsi="Times New Roman" w:cs="Times New Roman"/>
                <w:b/>
                <w:i/>
                <w:iCs/>
                <w:color w:val="000000"/>
                <w:sz w:val="24"/>
                <w:szCs w:val="24"/>
              </w:rPr>
              <w:t>Всего НДС</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274"/>
        </w:trPr>
        <w:tc>
          <w:tcPr>
            <w:tcW w:w="9781" w:type="dxa"/>
            <w:gridSpan w:val="7"/>
            <w:tcBorders>
              <w:top w:val="nil"/>
              <w:left w:val="nil"/>
              <w:bottom w:val="nil"/>
              <w:right w:val="nil"/>
            </w:tcBorders>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r>
      <w:tr w:rsidR="0005581E" w:rsidRPr="00000504" w:rsidTr="001D31C6">
        <w:trPr>
          <w:trHeight w:hRule="exact" w:val="448"/>
        </w:trPr>
        <w:tc>
          <w:tcPr>
            <w:tcW w:w="736" w:type="dxa"/>
            <w:tcBorders>
              <w:top w:val="nil"/>
              <w:left w:val="nil"/>
              <w:bottom w:val="nil"/>
              <w:right w:val="nil"/>
            </w:tcBorders>
            <w:vAlign w:val="bottom"/>
          </w:tcPr>
          <w:p w:rsidR="0005581E" w:rsidRPr="00000504" w:rsidRDefault="0005581E" w:rsidP="001D31C6">
            <w:pPr>
              <w:widowControl w:val="0"/>
              <w:autoSpaceDE w:val="0"/>
              <w:autoSpaceDN w:val="0"/>
              <w:adjustRightInd w:val="0"/>
              <w:spacing w:after="0" w:line="240" w:lineRule="auto"/>
              <w:ind w:left="15"/>
              <w:rPr>
                <w:rFonts w:ascii="Arial" w:hAnsi="Arial" w:cs="Arial"/>
                <w:i/>
                <w:iCs/>
                <w:color w:val="000000"/>
                <w:sz w:val="24"/>
                <w:szCs w:val="24"/>
              </w:rPr>
            </w:pPr>
          </w:p>
        </w:tc>
        <w:tc>
          <w:tcPr>
            <w:tcW w:w="9045" w:type="dxa"/>
            <w:gridSpan w:val="6"/>
            <w:tcBorders>
              <w:top w:val="nil"/>
              <w:left w:val="nil"/>
              <w:bottom w:val="nil"/>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b/>
                <w:bCs/>
                <w:i/>
                <w:iCs/>
                <w:color w:val="000000"/>
                <w:sz w:val="24"/>
                <w:szCs w:val="24"/>
              </w:rPr>
            </w:pPr>
            <w:r w:rsidRPr="00000504">
              <w:rPr>
                <w:rFonts w:ascii="Arial" w:hAnsi="Arial" w:cs="Arial"/>
                <w:b/>
                <w:bCs/>
                <w:i/>
                <w:iCs/>
                <w:color w:val="000000"/>
                <w:sz w:val="24"/>
                <w:szCs w:val="24"/>
              </w:rPr>
              <w:t xml:space="preserve">К оплате: </w:t>
            </w:r>
          </w:p>
        </w:tc>
      </w:tr>
    </w:tbl>
    <w:p w:rsidR="0005581E" w:rsidRPr="00000504" w:rsidRDefault="0005581E" w:rsidP="0005581E">
      <w:pPr>
        <w:pStyle w:val="WW-"/>
        <w:spacing w:after="0" w:line="240" w:lineRule="auto"/>
        <w:jc w:val="both"/>
      </w:pPr>
    </w:p>
    <w:tbl>
      <w:tblPr>
        <w:tblW w:w="0" w:type="auto"/>
        <w:tblInd w:w="-10" w:type="dxa"/>
        <w:tblLayout w:type="fixed"/>
        <w:tblLook w:val="0000"/>
      </w:tblPr>
      <w:tblGrid>
        <w:gridCol w:w="4870"/>
        <w:gridCol w:w="239"/>
        <w:gridCol w:w="4497"/>
      </w:tblGrid>
      <w:tr w:rsidR="0005581E" w:rsidRPr="00000504" w:rsidTr="001D31C6">
        <w:tc>
          <w:tcPr>
            <w:tcW w:w="4870" w:type="dxa"/>
            <w:shd w:val="clear" w:color="auto" w:fill="FFFFFF"/>
          </w:tcPr>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05581E" w:rsidRDefault="0005581E" w:rsidP="001D31C6">
            <w:pPr>
              <w:spacing w:after="0" w:line="240" w:lineRule="auto"/>
              <w:rPr>
                <w:sz w:val="24"/>
                <w:szCs w:val="24"/>
              </w:rPr>
            </w:pPr>
          </w:p>
          <w:p w:rsidR="0005581E" w:rsidRPr="00000504" w:rsidRDefault="0005581E" w:rsidP="0005581E">
            <w:pPr>
              <w:pStyle w:val="WW-"/>
              <w:spacing w:after="0" w:line="240" w:lineRule="auto"/>
              <w:jc w:val="both"/>
              <w:rPr>
                <w:bCs/>
                <w:i/>
                <w:color w:val="00000A"/>
              </w:rPr>
            </w:pPr>
            <w:r w:rsidRPr="0005581E">
              <w:t>______________ (И.</w:t>
            </w:r>
            <w:r>
              <w:t>П. Смирнова</w:t>
            </w:r>
            <w:r w:rsidRPr="0005581E">
              <w:t>)</w:t>
            </w:r>
          </w:p>
        </w:tc>
        <w:tc>
          <w:tcPr>
            <w:tcW w:w="239" w:type="dxa"/>
            <w:shd w:val="clear" w:color="auto" w:fill="FFFFFF"/>
          </w:tcPr>
          <w:p w:rsidR="0005581E" w:rsidRPr="00000504" w:rsidRDefault="0005581E" w:rsidP="001D31C6">
            <w:pPr>
              <w:pStyle w:val="WW-"/>
              <w:snapToGrid w:val="0"/>
              <w:spacing w:after="0" w:line="240" w:lineRule="auto"/>
              <w:jc w:val="both"/>
            </w:pPr>
          </w:p>
        </w:tc>
        <w:tc>
          <w:tcPr>
            <w:tcW w:w="4497" w:type="dxa"/>
            <w:shd w:val="clear" w:color="auto" w:fill="FFFFFF"/>
          </w:tcPr>
          <w:p w:rsidR="0005581E" w:rsidRPr="00000504" w:rsidRDefault="0005581E" w:rsidP="001D31C6">
            <w:pPr>
              <w:spacing w:after="0" w:line="240" w:lineRule="auto"/>
              <w:rPr>
                <w:rFonts w:ascii="Times New Roman" w:hAnsi="Times New Roman" w:cs="Times New Roman"/>
                <w:b/>
                <w:bCs/>
                <w:sz w:val="24"/>
                <w:szCs w:val="24"/>
              </w:rPr>
            </w:pPr>
            <w:r w:rsidRPr="00000504">
              <w:rPr>
                <w:rFonts w:ascii="Times New Roman" w:hAnsi="Times New Roman"/>
                <w:sz w:val="24"/>
                <w:szCs w:val="24"/>
              </w:rPr>
              <w:t xml:space="preserve">ОТ ПОСТАВЩИКА:  </w:t>
            </w:r>
          </w:p>
          <w:p w:rsidR="0005581E" w:rsidRPr="00000504" w:rsidRDefault="0005581E" w:rsidP="001D31C6">
            <w:pPr>
              <w:spacing w:after="0" w:line="240" w:lineRule="auto"/>
              <w:rPr>
                <w:sz w:val="24"/>
                <w:szCs w:val="24"/>
              </w:rPr>
            </w:pPr>
          </w:p>
          <w:p w:rsidR="0005581E" w:rsidRPr="00000504" w:rsidRDefault="0005581E" w:rsidP="001D31C6">
            <w:pPr>
              <w:pStyle w:val="WW-"/>
              <w:spacing w:after="0" w:line="240" w:lineRule="auto"/>
              <w:jc w:val="both"/>
            </w:pPr>
          </w:p>
          <w:p w:rsidR="0005581E" w:rsidRDefault="0005581E" w:rsidP="001D31C6">
            <w:pPr>
              <w:pStyle w:val="WW-"/>
              <w:spacing w:after="0" w:line="240" w:lineRule="auto"/>
              <w:jc w:val="both"/>
            </w:pPr>
          </w:p>
          <w:p w:rsidR="0005581E" w:rsidRDefault="0005581E" w:rsidP="001D31C6">
            <w:pPr>
              <w:pStyle w:val="WW-"/>
              <w:spacing w:after="0" w:line="240" w:lineRule="auto"/>
              <w:jc w:val="both"/>
            </w:pPr>
          </w:p>
          <w:p w:rsidR="0005581E" w:rsidRPr="00000504" w:rsidRDefault="0005581E" w:rsidP="001D31C6">
            <w:pPr>
              <w:pStyle w:val="WW-"/>
              <w:spacing w:after="0" w:line="240" w:lineRule="auto"/>
              <w:jc w:val="both"/>
              <w:rPr>
                <w:bCs/>
                <w:color w:val="00000A"/>
              </w:rPr>
            </w:pPr>
            <w:r w:rsidRPr="00000504">
              <w:t>______________ (_______________)</w:t>
            </w:r>
          </w:p>
        </w:tc>
      </w:tr>
    </w:tbl>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Default="0005581E" w:rsidP="0005581E">
      <w:pPr>
        <w:pStyle w:val="WW-"/>
        <w:tabs>
          <w:tab w:val="left" w:pos="18429"/>
          <w:tab w:val="left" w:pos="19706"/>
        </w:tabs>
        <w:spacing w:after="0" w:line="240" w:lineRule="auto"/>
        <w:ind w:left="6663"/>
        <w:rPr>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Pr="008F2521"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rPr>
      </w:pPr>
      <w:r w:rsidRPr="008F2521">
        <w:rPr>
          <w:b/>
          <w:color w:val="00000A"/>
        </w:rPr>
        <w:t xml:space="preserve">                                                                                                                      </w:t>
      </w: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rPr>
          <w:b/>
          <w:color w:val="00000A"/>
        </w:rPr>
      </w:pPr>
    </w:p>
    <w:p w:rsidR="0005581E" w:rsidRDefault="0005581E" w:rsidP="0005581E">
      <w:pPr>
        <w:pStyle w:val="WW-"/>
        <w:tabs>
          <w:tab w:val="left" w:pos="18995"/>
          <w:tab w:val="left" w:pos="20272"/>
        </w:tabs>
        <w:spacing w:after="0" w:line="240" w:lineRule="auto"/>
        <w:rPr>
          <w:b/>
          <w:color w:val="00000A"/>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rPr>
        <w:lastRenderedPageBreak/>
        <w:t xml:space="preserve">                                                                                              Приложение 6</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к Договору № ______</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 xml:space="preserve">от «___» ________ 2020 г. </w:t>
      </w:r>
    </w:p>
    <w:p w:rsidR="0005581E" w:rsidRPr="0005581E" w:rsidRDefault="0005581E" w:rsidP="0005581E">
      <w:pPr>
        <w:pStyle w:val="WW-"/>
        <w:tabs>
          <w:tab w:val="left" w:pos="18995"/>
          <w:tab w:val="left" w:pos="20272"/>
        </w:tabs>
        <w:spacing w:after="0" w:line="240" w:lineRule="auto"/>
        <w:ind w:left="6946"/>
        <w:rPr>
          <w:color w:val="00000A"/>
        </w:rPr>
      </w:pPr>
    </w:p>
    <w:p w:rsidR="0005581E" w:rsidRPr="008F2521" w:rsidRDefault="0005581E" w:rsidP="0005581E">
      <w:pPr>
        <w:pStyle w:val="WW-"/>
        <w:tabs>
          <w:tab w:val="left" w:pos="18995"/>
          <w:tab w:val="left" w:pos="20272"/>
        </w:tabs>
        <w:spacing w:after="0" w:line="240" w:lineRule="auto"/>
        <w:ind w:left="6946"/>
        <w:rPr>
          <w:b/>
          <w:color w:val="00000A"/>
        </w:rPr>
      </w:pPr>
    </w:p>
    <w:tbl>
      <w:tblPr>
        <w:tblW w:w="0" w:type="auto"/>
        <w:tblLook w:val="04A0"/>
      </w:tblPr>
      <w:tblGrid>
        <w:gridCol w:w="4978"/>
        <w:gridCol w:w="4978"/>
      </w:tblGrid>
      <w:tr w:rsidR="0005581E" w:rsidRPr="008F2521" w:rsidTr="001D31C6">
        <w:tc>
          <w:tcPr>
            <w:tcW w:w="4978" w:type="dxa"/>
            <w:shd w:val="clear" w:color="auto" w:fill="auto"/>
          </w:tcPr>
          <w:p w:rsidR="0005581E" w:rsidRPr="008F2521" w:rsidRDefault="0005581E" w:rsidP="001D31C6">
            <w:pPr>
              <w:pStyle w:val="WW-"/>
              <w:spacing w:after="0" w:line="240" w:lineRule="auto"/>
              <w:rPr>
                <w:bCs/>
                <w:color w:val="00000A"/>
              </w:rPr>
            </w:pPr>
            <w:r w:rsidRPr="008F2521">
              <w:rPr>
                <w:bCs/>
                <w:color w:val="00000A"/>
              </w:rPr>
              <w:t>УТВЕРЖДАЮ:</w:t>
            </w:r>
          </w:p>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8F2521" w:rsidRDefault="0005581E" w:rsidP="001D31C6">
            <w:pPr>
              <w:pStyle w:val="WW-"/>
              <w:spacing w:after="0" w:line="240" w:lineRule="auto"/>
              <w:rPr>
                <w:bCs/>
                <w:color w:val="00000A"/>
              </w:rPr>
            </w:pPr>
            <w:r w:rsidRPr="00000504">
              <w:t>______________ (</w:t>
            </w:r>
            <w:r>
              <w:t>И.П. Смирнова</w:t>
            </w:r>
            <w:r w:rsidRPr="00000504">
              <w:t>)</w:t>
            </w:r>
          </w:p>
          <w:p w:rsidR="0005581E" w:rsidRPr="008F2521" w:rsidRDefault="0005581E" w:rsidP="001D31C6">
            <w:pPr>
              <w:pStyle w:val="WW-"/>
              <w:spacing w:after="0" w:line="240" w:lineRule="auto"/>
              <w:rPr>
                <w:bCs/>
                <w:color w:val="00000A"/>
              </w:rPr>
            </w:pPr>
            <w:r w:rsidRPr="008F2521">
              <w:rPr>
                <w:bCs/>
                <w:color w:val="00000A"/>
              </w:rPr>
              <w:t>М.П.</w:t>
            </w:r>
          </w:p>
        </w:tc>
        <w:tc>
          <w:tcPr>
            <w:tcW w:w="4978" w:type="dxa"/>
            <w:shd w:val="clear" w:color="auto" w:fill="auto"/>
          </w:tcPr>
          <w:p w:rsidR="0005581E" w:rsidRPr="008F2521" w:rsidRDefault="0005581E" w:rsidP="001D31C6">
            <w:pPr>
              <w:pStyle w:val="WW-"/>
              <w:spacing w:after="0" w:line="240" w:lineRule="auto"/>
              <w:jc w:val="right"/>
              <w:rPr>
                <w:bCs/>
                <w:color w:val="00000A"/>
              </w:rPr>
            </w:pPr>
            <w:r w:rsidRPr="008F2521">
              <w:rPr>
                <w:bCs/>
                <w:color w:val="00000A"/>
              </w:rPr>
              <w:t>СОГЛАСОВАНО:</w:t>
            </w:r>
          </w:p>
          <w:p w:rsidR="0005581E" w:rsidRPr="008F2521" w:rsidRDefault="0005581E" w:rsidP="001D31C6">
            <w:pPr>
              <w:pStyle w:val="WW-"/>
              <w:spacing w:after="0" w:line="240" w:lineRule="auto"/>
              <w:jc w:val="right"/>
              <w:rPr>
                <w:bCs/>
                <w:color w:val="00000A"/>
              </w:rPr>
            </w:pPr>
            <w:r w:rsidRPr="008F2521">
              <w:rPr>
                <w:bCs/>
                <w:color w:val="00000A"/>
              </w:rPr>
              <w:t xml:space="preserve">ОТ ПОСТАВЩИКА: </w:t>
            </w:r>
          </w:p>
          <w:p w:rsidR="0005581E" w:rsidRPr="008F2521" w:rsidRDefault="0005581E" w:rsidP="001D31C6">
            <w:pPr>
              <w:pStyle w:val="WW-"/>
              <w:spacing w:after="0" w:line="240" w:lineRule="auto"/>
              <w:jc w:val="right"/>
              <w:rPr>
                <w:b/>
                <w:bCs/>
                <w:color w:val="00000A"/>
              </w:rPr>
            </w:pPr>
          </w:p>
          <w:p w:rsidR="0005581E" w:rsidRPr="008F2521" w:rsidRDefault="0005581E" w:rsidP="001D31C6">
            <w:pPr>
              <w:pStyle w:val="WW-"/>
              <w:spacing w:after="0" w:line="240" w:lineRule="auto"/>
              <w:jc w:val="right"/>
              <w:rPr>
                <w:bCs/>
                <w:color w:val="00000A"/>
              </w:rPr>
            </w:pPr>
          </w:p>
          <w:p w:rsidR="0005581E" w:rsidRPr="008F2521" w:rsidRDefault="0005581E" w:rsidP="001D31C6">
            <w:pPr>
              <w:pStyle w:val="WW-"/>
              <w:spacing w:after="0" w:line="240" w:lineRule="auto"/>
              <w:jc w:val="right"/>
              <w:rPr>
                <w:bCs/>
                <w:color w:val="00000A"/>
              </w:rPr>
            </w:pPr>
            <w:r w:rsidRPr="008F2521">
              <w:rPr>
                <w:bCs/>
                <w:color w:val="00000A"/>
              </w:rPr>
              <w:t>___________________________ /_______________/</w:t>
            </w:r>
          </w:p>
          <w:p w:rsidR="0005581E" w:rsidRPr="008F2521" w:rsidRDefault="0005581E" w:rsidP="001D31C6">
            <w:pPr>
              <w:pStyle w:val="WW-"/>
              <w:spacing w:after="0" w:line="240" w:lineRule="auto"/>
              <w:jc w:val="right"/>
              <w:rPr>
                <w:bCs/>
                <w:color w:val="00000A"/>
              </w:rPr>
            </w:pPr>
            <w:r w:rsidRPr="008F2521">
              <w:rPr>
                <w:bCs/>
                <w:color w:val="00000A"/>
              </w:rPr>
              <w:t>М.П.</w:t>
            </w:r>
          </w:p>
        </w:tc>
      </w:tr>
    </w:tbl>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right"/>
        <w:rPr>
          <w:b/>
          <w:bCs/>
          <w:color w:val="00000A"/>
        </w:rPr>
      </w:pPr>
      <w:r w:rsidRPr="008F2521">
        <w:rPr>
          <w:b/>
          <w:bCs/>
          <w:color w:val="00000A"/>
        </w:rPr>
        <w:t>ФОРМА</w:t>
      </w:r>
    </w:p>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center"/>
        <w:rPr>
          <w:bCs/>
          <w:color w:val="00000A"/>
        </w:rPr>
      </w:pPr>
      <w:r w:rsidRPr="008F2521">
        <w:rPr>
          <w:bCs/>
          <w:color w:val="00000A"/>
        </w:rPr>
        <w:t>АКТ ПРИЕМА-ПЕРЕДАЧИ ТОВАРА</w:t>
      </w:r>
    </w:p>
    <w:p w:rsidR="0005581E" w:rsidRPr="008F2521" w:rsidRDefault="0005581E" w:rsidP="0005581E">
      <w:pPr>
        <w:pStyle w:val="WW-"/>
        <w:shd w:val="clear" w:color="auto" w:fill="FFFFFF"/>
        <w:spacing w:after="0" w:line="240" w:lineRule="auto"/>
        <w:jc w:val="both"/>
        <w:rPr>
          <w:color w:val="00000A"/>
        </w:rPr>
      </w:pPr>
      <w:r>
        <w:rPr>
          <w:color w:val="00000A"/>
        </w:rPr>
        <w:t>Г.Ступино</w:t>
      </w:r>
    </w:p>
    <w:p w:rsidR="0005581E" w:rsidRPr="008F2521" w:rsidRDefault="0005581E" w:rsidP="0005581E">
      <w:pPr>
        <w:pStyle w:val="WW-"/>
        <w:shd w:val="clear" w:color="auto" w:fill="FFFFFF"/>
        <w:spacing w:after="0" w:line="240" w:lineRule="auto"/>
        <w:jc w:val="both"/>
        <w:rPr>
          <w:color w:val="00000A"/>
        </w:rPr>
      </w:pPr>
    </w:p>
    <w:p w:rsidR="0005581E" w:rsidRPr="008F2521" w:rsidRDefault="0005581E" w:rsidP="0005581E">
      <w:pPr>
        <w:pStyle w:val="WW-"/>
        <w:shd w:val="clear" w:color="auto" w:fill="FFFFFF"/>
        <w:spacing w:after="0" w:line="240" w:lineRule="auto"/>
        <w:ind w:firstLine="720"/>
        <w:jc w:val="both"/>
        <w:rPr>
          <w:color w:val="00000A"/>
        </w:rPr>
      </w:pPr>
      <w:r w:rsidRPr="008F2521">
        <w:rPr>
          <w:bCs/>
        </w:rPr>
        <w:t>_____________________</w:t>
      </w:r>
      <w:r w:rsidRPr="008F2521">
        <w:rPr>
          <w:color w:val="00000A"/>
        </w:rPr>
        <w:t xml:space="preserve">, именуемое в дальнейшем </w:t>
      </w:r>
      <w:r w:rsidRPr="008F2521">
        <w:rPr>
          <w:b/>
          <w:color w:val="00000A"/>
        </w:rPr>
        <w:t>«Заказчик»</w:t>
      </w:r>
      <w:r w:rsidRPr="008F2521">
        <w:rPr>
          <w:color w:val="00000A"/>
        </w:rPr>
        <w:t xml:space="preserve">, в лице ___________________, действующего на основании ____________, с одной стороны, и </w:t>
      </w:r>
      <w:r w:rsidRPr="008F2521">
        <w:rPr>
          <w:rStyle w:val="apple-style-span"/>
          <w:shd w:val="clear" w:color="auto" w:fill="FFFFFF"/>
        </w:rPr>
        <w:t>___</w:t>
      </w:r>
      <w:proofErr w:type="gramStart"/>
      <w:r w:rsidRPr="008F2521">
        <w:rPr>
          <w:bCs/>
        </w:rPr>
        <w:t xml:space="preserve"> </w:t>
      </w:r>
      <w:r w:rsidRPr="008F2521">
        <w:rPr>
          <w:rStyle w:val="apple-style-span"/>
          <w:shd w:val="clear" w:color="auto" w:fill="FFFFFF"/>
        </w:rPr>
        <w:t>,</w:t>
      </w:r>
      <w:proofErr w:type="gramEnd"/>
      <w:r w:rsidRPr="008F2521">
        <w:rPr>
          <w:rStyle w:val="apple-style-span"/>
          <w:shd w:val="clear" w:color="auto" w:fill="FFFFFF"/>
        </w:rPr>
        <w:t xml:space="preserve"> именуемое в дальнейшем </w:t>
      </w:r>
      <w:r w:rsidRPr="008F2521">
        <w:rPr>
          <w:rStyle w:val="apple-style-span"/>
          <w:b/>
          <w:shd w:val="clear" w:color="auto" w:fill="FFFFFF"/>
        </w:rPr>
        <w:t>«Поставщик»</w:t>
      </w:r>
      <w:r w:rsidRPr="008F2521">
        <w:rPr>
          <w:rStyle w:val="apple-style-span"/>
          <w:shd w:val="clear" w:color="auto" w:fill="FFFFFF"/>
        </w:rPr>
        <w:t>, в лице ____</w:t>
      </w:r>
      <w:r w:rsidRPr="008F2521">
        <w:rPr>
          <w:color w:val="00000A"/>
        </w:rPr>
        <w:t>, действующего на основании ___, именуемое в дальнейшем «Поставщик», с другой стороны, составили настоящий акт о нижеследующем:</w:t>
      </w:r>
    </w:p>
    <w:p w:rsidR="0005581E" w:rsidRPr="008F2521" w:rsidRDefault="0005581E" w:rsidP="0005581E">
      <w:pPr>
        <w:pStyle w:val="WW-"/>
        <w:numPr>
          <w:ilvl w:val="0"/>
          <w:numId w:val="7"/>
        </w:numPr>
        <w:shd w:val="clear" w:color="auto" w:fill="FFFFFF"/>
        <w:tabs>
          <w:tab w:val="left" w:pos="900"/>
        </w:tabs>
        <w:spacing w:after="0" w:line="240" w:lineRule="auto"/>
        <w:ind w:left="993"/>
        <w:rPr>
          <w:color w:val="00000A"/>
        </w:rPr>
      </w:pPr>
      <w:r w:rsidRPr="008F2521">
        <w:rPr>
          <w:color w:val="00000A"/>
        </w:rPr>
        <w:t>В соответствии с</w:t>
      </w:r>
      <w:r w:rsidRPr="008F2521">
        <w:rPr>
          <w:bCs/>
          <w:color w:val="00000A"/>
        </w:rPr>
        <w:t xml:space="preserve"> Договором</w:t>
      </w:r>
      <w:r w:rsidRPr="008F2521">
        <w:rPr>
          <w:i/>
        </w:rPr>
        <w:t xml:space="preserve"> </w:t>
      </w:r>
      <w:r w:rsidRPr="008F2521">
        <w:rPr>
          <w:bCs/>
          <w:color w:val="00000A"/>
        </w:rPr>
        <w:t>от «___» _______ 2020 г. № </w:t>
      </w:r>
      <w:r w:rsidRPr="008F2521">
        <w:rPr>
          <w:bCs/>
          <w:color w:val="00000A"/>
          <w:spacing w:val="-4"/>
        </w:rPr>
        <w:t xml:space="preserve">_____ </w:t>
      </w:r>
      <w:r w:rsidRPr="008F2521">
        <w:rPr>
          <w:bCs/>
          <w:color w:val="00000A"/>
        </w:rPr>
        <w:t xml:space="preserve">на приобретение </w:t>
      </w:r>
      <w:r w:rsidRPr="008F2521">
        <w:rPr>
          <w:b/>
          <w:bCs/>
          <w:color w:val="00000A"/>
        </w:rPr>
        <w:t>_______</w:t>
      </w:r>
      <w:r w:rsidRPr="008F2521">
        <w:rPr>
          <w:bCs/>
          <w:color w:val="00000A"/>
        </w:rPr>
        <w:t xml:space="preserve">  </w:t>
      </w:r>
      <w:r w:rsidRPr="008F2521">
        <w:rPr>
          <w:color w:val="00000A"/>
        </w:rPr>
        <w:t>(далее — Договор) Поставщик выполнил обязательства по поставке Заказчику товаров и оказанию сопутствующих услуг, а именно:</w:t>
      </w:r>
    </w:p>
    <w:tbl>
      <w:tblPr>
        <w:tblW w:w="9317" w:type="dxa"/>
        <w:tblInd w:w="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5" w:type="dxa"/>
          <w:right w:w="15" w:type="dxa"/>
        </w:tblCellMar>
        <w:tblLook w:val="0000"/>
      </w:tblPr>
      <w:tblGrid>
        <w:gridCol w:w="5915"/>
        <w:gridCol w:w="1276"/>
        <w:gridCol w:w="2126"/>
      </w:tblGrid>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bl>
    <w:p w:rsidR="0005581E" w:rsidRPr="008F2521" w:rsidRDefault="0005581E" w:rsidP="0005581E">
      <w:pPr>
        <w:pStyle w:val="WW-"/>
        <w:shd w:val="clear" w:color="auto" w:fill="FFFFFF"/>
        <w:tabs>
          <w:tab w:val="left" w:pos="900"/>
        </w:tabs>
        <w:spacing w:after="0" w:line="240" w:lineRule="auto"/>
        <w:ind w:left="720"/>
        <w:rPr>
          <w:color w:val="00000A"/>
        </w:rPr>
      </w:pPr>
    </w:p>
    <w:p w:rsidR="0005581E" w:rsidRPr="008F2521" w:rsidRDefault="0005581E" w:rsidP="0005581E">
      <w:pPr>
        <w:pStyle w:val="WW-"/>
        <w:shd w:val="clear" w:color="auto" w:fill="FFFFFF"/>
        <w:tabs>
          <w:tab w:val="left" w:pos="900"/>
        </w:tabs>
        <w:spacing w:after="0" w:line="240" w:lineRule="auto"/>
        <w:ind w:firstLine="720"/>
        <w:rPr>
          <w:color w:val="00000A"/>
        </w:rPr>
      </w:pPr>
      <w:r w:rsidRPr="008F2521">
        <w:rPr>
          <w:color w:val="00000A"/>
        </w:rPr>
        <w:t>2. Фактические характеристики и качество товаров СООТВЕТСВУЕТ/НЕ СООТВЕТСТВУЕТ требованиям Договора.</w:t>
      </w:r>
    </w:p>
    <w:p w:rsidR="0005581E" w:rsidRPr="008F2521" w:rsidRDefault="0005581E" w:rsidP="0005581E">
      <w:pPr>
        <w:pStyle w:val="WW-"/>
        <w:shd w:val="clear" w:color="auto" w:fill="FFFFFF"/>
        <w:spacing w:after="0" w:line="240" w:lineRule="auto"/>
        <w:ind w:firstLine="720"/>
        <w:rPr>
          <w:color w:val="00000A"/>
        </w:rPr>
      </w:pPr>
      <w:r w:rsidRPr="008F2521">
        <w:rPr>
          <w:color w:val="00000A"/>
        </w:rPr>
        <w:t>3. Вышеуказанные поставки согласно Договору должны быть выполнены в срок                                                           до «__» ___________ 20__ г. включительно, фактически выполнены «__» __________ 20__ г.</w:t>
      </w:r>
    </w:p>
    <w:p w:rsidR="0005581E" w:rsidRPr="008F2521" w:rsidRDefault="0005581E" w:rsidP="0005581E">
      <w:pPr>
        <w:pStyle w:val="WW-"/>
        <w:shd w:val="clear" w:color="auto" w:fill="FFFFFF"/>
        <w:spacing w:after="0" w:line="240" w:lineRule="auto"/>
        <w:ind w:firstLine="720"/>
        <w:jc w:val="both"/>
        <w:rPr>
          <w:i/>
          <w:color w:val="00000A"/>
        </w:rPr>
      </w:pPr>
      <w:r w:rsidRPr="008F2521">
        <w:rPr>
          <w:color w:val="00000A"/>
        </w:rPr>
        <w:t>4. Недостатки товаров НЕ ВЫЯВЛЕНЫ/ВЫЯВЛЕНЫ.</w:t>
      </w:r>
    </w:p>
    <w:p w:rsidR="0005581E" w:rsidRPr="008F2521" w:rsidRDefault="0005581E" w:rsidP="0005581E">
      <w:pPr>
        <w:pStyle w:val="a7"/>
        <w:shd w:val="clear" w:color="auto" w:fill="FFFFFF"/>
        <w:spacing w:after="0" w:line="240" w:lineRule="auto"/>
        <w:ind w:firstLine="720"/>
        <w:rPr>
          <w:lang w:val="ru-RU"/>
        </w:rPr>
      </w:pPr>
      <w:r w:rsidRPr="008F2521">
        <w:rPr>
          <w:lang w:val="ru-RU"/>
        </w:rPr>
        <w:t xml:space="preserve">5. Сумма, подлежащая оплате Поставщику в соответствии с условиями Договора                                          </w:t>
      </w:r>
      <w:r w:rsidRPr="008F2521">
        <w:rPr>
          <w:rFonts w:ascii="Arial" w:hAnsi="Arial" w:cs="Arial"/>
          <w:b/>
          <w:bCs/>
          <w:color w:val="000000"/>
          <w:lang w:val="ru-RU"/>
        </w:rPr>
        <w:t>____________</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6. В соответствии с пунктом 7.3 и 7.74  Договора сумма штрафных санкций составляет ___________ рублей.</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7. Общая стоимость штрафных санкций составит ___________ рублей</w:t>
      </w:r>
      <w:proofErr w:type="gramStart"/>
      <w:r w:rsidRPr="008F2521">
        <w:rPr>
          <w:lang w:val="ru-RU"/>
        </w:rPr>
        <w:t xml:space="preserve"> .</w:t>
      </w:r>
      <w:proofErr w:type="gramEnd"/>
    </w:p>
    <w:p w:rsidR="0005581E" w:rsidRPr="00D42FE6" w:rsidRDefault="0005581E" w:rsidP="0005581E">
      <w:pPr>
        <w:pStyle w:val="a7"/>
        <w:shd w:val="clear" w:color="auto" w:fill="FFFFFF"/>
        <w:spacing w:after="0" w:line="240" w:lineRule="auto"/>
        <w:ind w:firstLine="720"/>
        <w:jc w:val="both"/>
        <w:rPr>
          <w:rFonts w:ascii="Arial" w:hAnsi="Arial" w:cs="Arial"/>
          <w:b/>
          <w:bCs/>
          <w:i/>
          <w:iCs/>
          <w:lang w:val="ru-RU"/>
        </w:rPr>
      </w:pPr>
      <w:r w:rsidRPr="008F2521">
        <w:rPr>
          <w:lang w:val="ru-RU"/>
        </w:rPr>
        <w:t xml:space="preserve">8. Итоговая сумма, подлежащая оплате Поставщику с учетом удержания штрафных санкций, составляет </w:t>
      </w:r>
      <w:r w:rsidRPr="00D42FE6">
        <w:rPr>
          <w:rFonts w:ascii="Arial" w:hAnsi="Arial" w:cs="Arial"/>
          <w:b/>
          <w:bCs/>
          <w:lang w:val="ru-RU"/>
        </w:rPr>
        <w:t>____________</w:t>
      </w:r>
    </w:p>
    <w:p w:rsidR="0005581E" w:rsidRPr="008F2521" w:rsidRDefault="0005581E" w:rsidP="0005581E">
      <w:pPr>
        <w:pStyle w:val="WW-"/>
        <w:shd w:val="clear" w:color="auto" w:fill="FFFFFF"/>
        <w:spacing w:after="0" w:line="240" w:lineRule="auto"/>
        <w:jc w:val="both"/>
        <w:rPr>
          <w:rFonts w:ascii="Arial" w:hAnsi="Arial" w:cs="Arial"/>
          <w:b/>
          <w:bCs/>
          <w:i/>
          <w:iCs/>
        </w:rPr>
      </w:pPr>
    </w:p>
    <w:tbl>
      <w:tblPr>
        <w:tblW w:w="0" w:type="auto"/>
        <w:tblInd w:w="-10" w:type="dxa"/>
        <w:tblLayout w:type="fixed"/>
        <w:tblLook w:val="0000"/>
      </w:tblPr>
      <w:tblGrid>
        <w:gridCol w:w="4870"/>
        <w:gridCol w:w="239"/>
        <w:gridCol w:w="4497"/>
      </w:tblGrid>
      <w:tr w:rsidR="0005581E" w:rsidRPr="008F2521" w:rsidTr="001D31C6">
        <w:tc>
          <w:tcPr>
            <w:tcW w:w="4870" w:type="dxa"/>
            <w:shd w:val="clear" w:color="auto" w:fill="FFFFFF"/>
          </w:tcPr>
          <w:p w:rsidR="0005581E" w:rsidRPr="008F2521" w:rsidRDefault="0005581E" w:rsidP="001D31C6">
            <w:pPr>
              <w:spacing w:after="0" w:line="240" w:lineRule="auto"/>
              <w:rPr>
                <w:rFonts w:ascii="Times New Roman" w:hAnsi="Times New Roman"/>
                <w:sz w:val="24"/>
                <w:szCs w:val="24"/>
              </w:rPr>
            </w:pPr>
            <w:r w:rsidRPr="008F2521">
              <w:rPr>
                <w:rFonts w:ascii="Times New Roman" w:hAnsi="Times New Roman"/>
                <w:sz w:val="24"/>
                <w:szCs w:val="24"/>
              </w:rPr>
              <w:t xml:space="preserve">ОТ ЗАКАЗЧИКА:  </w:t>
            </w:r>
          </w:p>
          <w:p w:rsidR="0005581E" w:rsidRPr="008F2521" w:rsidRDefault="0005581E" w:rsidP="001D31C6">
            <w:pPr>
              <w:spacing w:after="0" w:line="240" w:lineRule="auto"/>
              <w:rPr>
                <w:sz w:val="24"/>
                <w:szCs w:val="24"/>
              </w:rPr>
            </w:pPr>
          </w:p>
          <w:p w:rsidR="0005581E" w:rsidRPr="008F2521" w:rsidRDefault="0005581E" w:rsidP="001D31C6">
            <w:pPr>
              <w:pStyle w:val="a9"/>
              <w:snapToGrid w:val="0"/>
              <w:spacing w:after="0" w:line="240" w:lineRule="auto"/>
              <w:rPr>
                <w:rFonts w:ascii="Times New Roman" w:hAnsi="Times New Roman"/>
                <w:color w:val="000000"/>
                <w:sz w:val="24"/>
                <w:szCs w:val="24"/>
              </w:rPr>
            </w:pPr>
            <w:r w:rsidRPr="008F2521">
              <w:rPr>
                <w:rFonts w:ascii="Times New Roman" w:hAnsi="Times New Roman"/>
                <w:color w:val="000000"/>
                <w:sz w:val="24"/>
                <w:szCs w:val="24"/>
              </w:rPr>
              <w:t>______________ (____________)</w:t>
            </w:r>
          </w:p>
          <w:p w:rsidR="0005581E" w:rsidRPr="008F2521" w:rsidRDefault="0005581E" w:rsidP="001D31C6">
            <w:pPr>
              <w:pStyle w:val="a9"/>
              <w:snapToGrid w:val="0"/>
              <w:spacing w:after="0" w:line="240" w:lineRule="auto"/>
              <w:rPr>
                <w:rFonts w:ascii="Times New Roman" w:hAnsi="Times New Roman"/>
                <w:bCs/>
                <w:sz w:val="24"/>
                <w:szCs w:val="24"/>
              </w:rPr>
            </w:pPr>
            <w:r w:rsidRPr="008F2521">
              <w:rPr>
                <w:rFonts w:ascii="Times New Roman" w:hAnsi="Times New Roman"/>
                <w:color w:val="000000"/>
                <w:sz w:val="24"/>
                <w:szCs w:val="24"/>
              </w:rPr>
              <w:t>М.П.</w:t>
            </w:r>
          </w:p>
        </w:tc>
        <w:tc>
          <w:tcPr>
            <w:tcW w:w="239" w:type="dxa"/>
            <w:shd w:val="clear" w:color="auto" w:fill="FFFFFF"/>
          </w:tcPr>
          <w:p w:rsidR="0005581E" w:rsidRPr="008F2521" w:rsidRDefault="0005581E" w:rsidP="001D31C6">
            <w:pPr>
              <w:pStyle w:val="WW-"/>
              <w:snapToGrid w:val="0"/>
              <w:spacing w:after="0" w:line="240" w:lineRule="auto"/>
              <w:jc w:val="both"/>
            </w:pPr>
          </w:p>
        </w:tc>
        <w:tc>
          <w:tcPr>
            <w:tcW w:w="4497" w:type="dxa"/>
            <w:shd w:val="clear" w:color="auto" w:fill="FFFFFF"/>
          </w:tcPr>
          <w:p w:rsidR="0005581E" w:rsidRPr="008F2521" w:rsidRDefault="0005581E" w:rsidP="001D31C6">
            <w:pPr>
              <w:pStyle w:val="WW-"/>
              <w:shd w:val="clear" w:color="auto" w:fill="FFFFFF"/>
              <w:snapToGrid w:val="0"/>
              <w:spacing w:after="0" w:line="240" w:lineRule="auto"/>
              <w:rPr>
                <w:b/>
                <w:bCs/>
              </w:rPr>
            </w:pPr>
            <w:r w:rsidRPr="008F2521">
              <w:rPr>
                <w:color w:val="00000A"/>
              </w:rPr>
              <w:t xml:space="preserve">ОТ ПОСТАВЩИКА: </w:t>
            </w:r>
          </w:p>
          <w:p w:rsidR="0005581E" w:rsidRPr="008F2521" w:rsidRDefault="0005581E" w:rsidP="001D31C6">
            <w:pPr>
              <w:pStyle w:val="WW-"/>
              <w:shd w:val="clear" w:color="auto" w:fill="FFFFFF"/>
              <w:snapToGrid w:val="0"/>
              <w:spacing w:after="0" w:line="240" w:lineRule="auto"/>
              <w:rPr>
                <w:b/>
                <w:bCs/>
              </w:rPr>
            </w:pPr>
            <w:r w:rsidRPr="008F2521">
              <w:rPr>
                <w:b/>
                <w:bCs/>
              </w:rPr>
              <w:t xml:space="preserve">              </w:t>
            </w:r>
          </w:p>
          <w:p w:rsidR="0005581E" w:rsidRPr="008F2521" w:rsidRDefault="0005581E" w:rsidP="001D31C6">
            <w:pPr>
              <w:pStyle w:val="WW-"/>
              <w:shd w:val="clear" w:color="auto" w:fill="FFFFFF"/>
              <w:spacing w:after="0" w:line="240" w:lineRule="auto"/>
              <w:jc w:val="both"/>
            </w:pPr>
            <w:r w:rsidRPr="008F2521">
              <w:t>_____________ (__________)</w:t>
            </w:r>
          </w:p>
          <w:p w:rsidR="0005581E" w:rsidRPr="008F2521" w:rsidRDefault="0005581E" w:rsidP="001D31C6">
            <w:pPr>
              <w:pStyle w:val="WW-"/>
              <w:spacing w:after="0" w:line="240" w:lineRule="auto"/>
              <w:jc w:val="both"/>
              <w:rPr>
                <w:bCs/>
                <w:i/>
                <w:color w:val="00000A"/>
              </w:rPr>
            </w:pPr>
            <w:r w:rsidRPr="008F2521">
              <w:rPr>
                <w:color w:val="00000A"/>
              </w:rPr>
              <w:t>М.П.</w:t>
            </w:r>
            <w:r w:rsidRPr="008F2521">
              <w:rPr>
                <w:bCs/>
                <w:i/>
                <w:color w:val="00000A"/>
              </w:rPr>
              <w:t xml:space="preserve"> </w:t>
            </w:r>
          </w:p>
        </w:tc>
      </w:tr>
    </w:tbl>
    <w:p w:rsidR="0005581E" w:rsidRDefault="0005581E" w:rsidP="0005581E">
      <w:pPr>
        <w:shd w:val="clear" w:color="auto" w:fill="FFFFFF"/>
        <w:spacing w:after="0" w:line="240" w:lineRule="auto"/>
        <w:rPr>
          <w:rFonts w:ascii="Times New Roman" w:hAnsi="Times New Roman" w:cs="Times New Roman"/>
          <w:bCs/>
          <w:sz w:val="24"/>
          <w:szCs w:val="24"/>
        </w:rPr>
        <w:sectPr w:rsidR="0005581E" w:rsidSect="0005581E">
          <w:pgSz w:w="11906" w:h="16838"/>
          <w:pgMar w:top="1134" w:right="850" w:bottom="1134" w:left="709" w:header="708" w:footer="708" w:gutter="0"/>
          <w:cols w:space="708"/>
          <w:docGrid w:linePitch="360"/>
        </w:sectPr>
      </w:pPr>
    </w:p>
    <w:p w:rsidR="00C934CF" w:rsidRDefault="00C934CF" w:rsidP="0005581E">
      <w:pPr>
        <w:tabs>
          <w:tab w:val="left" w:pos="9960"/>
        </w:tabs>
        <w:spacing w:after="0" w:line="240" w:lineRule="auto"/>
        <w:rPr>
          <w:rFonts w:ascii="Times New Roman" w:hAnsi="Times New Roman" w:cs="Times New Roman"/>
          <w:sz w:val="24"/>
          <w:szCs w:val="24"/>
        </w:rPr>
      </w:pPr>
    </w:p>
    <w:p w:rsidR="00835B19" w:rsidRDefault="00C934CF"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№7</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C934CF">
        <w:rPr>
          <w:rFonts w:ascii="Times New Roman" w:hAnsi="Times New Roman" w:cs="Times New Roman"/>
          <w:sz w:val="24"/>
          <w:szCs w:val="24"/>
        </w:rPr>
        <w:t>20</w:t>
      </w:r>
      <w:r>
        <w:rPr>
          <w:rFonts w:ascii="Times New Roman" w:hAnsi="Times New Roman" w:cs="Times New Roman"/>
          <w:sz w:val="24"/>
          <w:szCs w:val="24"/>
        </w:rPr>
        <w:t>года</w:t>
      </w:r>
    </w:p>
    <w:p w:rsidR="00835B19" w:rsidRDefault="00835B19"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835B19" w:rsidRDefault="00835B19" w:rsidP="00835B19">
      <w:pPr>
        <w:tabs>
          <w:tab w:val="left" w:pos="9960"/>
        </w:tabs>
        <w:spacing w:after="0" w:line="240" w:lineRule="auto"/>
        <w:jc w:val="right"/>
        <w:rPr>
          <w:rFonts w:ascii="Times New Roman" w:hAnsi="Times New Roman" w:cs="Times New Roman"/>
          <w:sz w:val="24"/>
          <w:szCs w:val="24"/>
        </w:rPr>
      </w:pP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835B19" w:rsidRDefault="00835B19" w:rsidP="00835B19">
      <w:pPr>
        <w:tabs>
          <w:tab w:val="left" w:pos="9960"/>
        </w:tabs>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835B19" w:rsidRDefault="00835B19" w:rsidP="00835B19">
      <w:pPr>
        <w:spacing w:after="0" w:line="240" w:lineRule="auto"/>
        <w:ind w:right="516"/>
        <w:rPr>
          <w:rFonts w:ascii="Times New Roman" w:hAnsi="Times New Roman" w:cs="Times New Roman"/>
        </w:rPr>
      </w:pPr>
    </w:p>
    <w:p w:rsidR="00835B19" w:rsidRDefault="00835B19" w:rsidP="00835B19">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835B19" w:rsidRDefault="00835B19" w:rsidP="00835B19">
      <w:pPr>
        <w:spacing w:after="0" w:line="240" w:lineRule="auto"/>
        <w:ind w:left="1134" w:right="516"/>
        <w:rPr>
          <w:rFonts w:ascii="Times New Roman" w:hAnsi="Times New Roman" w:cs="Times New Roman"/>
          <w:b/>
          <w:sz w:val="24"/>
          <w:szCs w:val="24"/>
        </w:rPr>
      </w:pPr>
    </w:p>
    <w:p w:rsidR="00835B19" w:rsidRDefault="00835B19" w:rsidP="00835B19">
      <w:pPr>
        <w:spacing w:after="0" w:line="240" w:lineRule="auto"/>
        <w:ind w:left="1134" w:right="516"/>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b/>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454DA5" w:rsidRDefault="00454DA5"/>
    <w:sectPr w:rsidR="00454DA5"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1F47A5"/>
    <w:rsid w:val="00241E45"/>
    <w:rsid w:val="002B43EA"/>
    <w:rsid w:val="0036638B"/>
    <w:rsid w:val="00386AC2"/>
    <w:rsid w:val="003E2145"/>
    <w:rsid w:val="00452FF8"/>
    <w:rsid w:val="00454DA5"/>
    <w:rsid w:val="00546B47"/>
    <w:rsid w:val="00552459"/>
    <w:rsid w:val="00633955"/>
    <w:rsid w:val="00671F48"/>
    <w:rsid w:val="00695985"/>
    <w:rsid w:val="006B557B"/>
    <w:rsid w:val="00787AC6"/>
    <w:rsid w:val="00794E39"/>
    <w:rsid w:val="007C5AD5"/>
    <w:rsid w:val="00835B19"/>
    <w:rsid w:val="008570C3"/>
    <w:rsid w:val="008B12BE"/>
    <w:rsid w:val="009164EC"/>
    <w:rsid w:val="00A902E7"/>
    <w:rsid w:val="00B571A6"/>
    <w:rsid w:val="00BB6C86"/>
    <w:rsid w:val="00BE2F52"/>
    <w:rsid w:val="00C63607"/>
    <w:rsid w:val="00C80F29"/>
    <w:rsid w:val="00C934CF"/>
    <w:rsid w:val="00CA5CC6"/>
    <w:rsid w:val="00D313BB"/>
    <w:rsid w:val="00D95E29"/>
    <w:rsid w:val="00E6317D"/>
    <w:rsid w:val="00F206E9"/>
    <w:rsid w:val="00F73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983D-B397-4929-BB54-F99FFC9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6647</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27</cp:revision>
  <dcterms:created xsi:type="dcterms:W3CDTF">2019-05-30T12:48:00Z</dcterms:created>
  <dcterms:modified xsi:type="dcterms:W3CDTF">2020-11-11T11:15:00Z</dcterms:modified>
</cp:coreProperties>
</file>