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AE4DE8" w:rsidP="00511AB0">
      <w:pPr>
        <w:pStyle w:val="affff7"/>
        <w:spacing w:line="120" w:lineRule="atLeast"/>
        <w:contextualSpacing/>
        <w:jc w:val="center"/>
        <w:rPr>
          <w:sz w:val="22"/>
          <w:szCs w:val="22"/>
        </w:rPr>
      </w:pPr>
      <w:r>
        <w:rPr>
          <w:sz w:val="22"/>
          <w:szCs w:val="22"/>
        </w:rPr>
        <w:t xml:space="preserve"> Договор № ___</w:t>
      </w:r>
    </w:p>
    <w:p w:rsidR="009B1901" w:rsidRPr="001F0C3F" w:rsidRDefault="009B1901" w:rsidP="009B1901">
      <w:pPr>
        <w:pStyle w:val="ConsPlusCell"/>
        <w:jc w:val="center"/>
        <w:rPr>
          <w:b/>
          <w:color w:val="333333"/>
          <w:shd w:val="clear" w:color="auto" w:fill="FFFFFF"/>
        </w:rPr>
      </w:pPr>
      <w:r>
        <w:rPr>
          <w:sz w:val="22"/>
          <w:szCs w:val="22"/>
        </w:rPr>
        <w:t>на</w:t>
      </w:r>
      <w:r w:rsidRPr="00B30E9D">
        <w:rPr>
          <w:rStyle w:val="ng-binding"/>
        </w:rPr>
        <w:t xml:space="preserve"> </w:t>
      </w:r>
      <w:r w:rsidR="002C5AB7">
        <w:rPr>
          <w:rStyle w:val="ng-binding"/>
        </w:rPr>
        <w:t>приобретение оборудования в рамках реализации ФГОС</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F755DC">
        <w:rPr>
          <w:sz w:val="22"/>
          <w:szCs w:val="22"/>
        </w:rPr>
        <w:t xml:space="preserve">       </w:t>
      </w:r>
      <w:r>
        <w:rPr>
          <w:sz w:val="22"/>
          <w:szCs w:val="22"/>
        </w:rPr>
        <w:t xml:space="preserve">  «___»____________202</w:t>
      </w:r>
      <w:r w:rsidR="00AE4DE8">
        <w:rPr>
          <w:sz w:val="22"/>
          <w:szCs w:val="22"/>
        </w:rPr>
        <w:t>1</w:t>
      </w:r>
      <w:r>
        <w:rPr>
          <w:sz w:val="22"/>
          <w:szCs w:val="22"/>
        </w:rPr>
        <w:t>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proofErr w:type="gramStart"/>
      <w:r w:rsidRPr="00511AB0">
        <w:rPr>
          <w:sz w:val="22"/>
          <w:szCs w:val="22"/>
        </w:rPr>
        <w:t>Муниципальное автономное дошкольное образовательное учреждение «Центр развития реб</w:t>
      </w:r>
      <w:r w:rsidR="00056C7A">
        <w:rPr>
          <w:sz w:val="22"/>
          <w:szCs w:val="22"/>
        </w:rPr>
        <w:t>ё</w:t>
      </w:r>
      <w:r w:rsidRPr="00511AB0">
        <w:rPr>
          <w:sz w:val="22"/>
          <w:szCs w:val="22"/>
        </w:rPr>
        <w:t xml:space="preserve">нка – детский сад  </w:t>
      </w:r>
      <w:r w:rsidR="00AF5E4E" w:rsidRPr="00511AB0">
        <w:rPr>
          <w:sz w:val="22"/>
          <w:szCs w:val="22"/>
        </w:rPr>
        <w:t xml:space="preserve">№ </w:t>
      </w:r>
      <w:r w:rsidR="00056C7A">
        <w:rPr>
          <w:sz w:val="22"/>
          <w:szCs w:val="22"/>
        </w:rPr>
        <w:t>27</w:t>
      </w:r>
      <w:r w:rsidRPr="00511AB0">
        <w:rPr>
          <w:sz w:val="22"/>
          <w:szCs w:val="22"/>
        </w:rPr>
        <w:t xml:space="preserve"> «</w:t>
      </w:r>
      <w:r w:rsidR="00056C7A">
        <w:rPr>
          <w:sz w:val="22"/>
          <w:szCs w:val="22"/>
        </w:rPr>
        <w:t>Росинка</w:t>
      </w:r>
      <w:r w:rsidRPr="00511AB0">
        <w:rPr>
          <w:sz w:val="22"/>
          <w:szCs w:val="22"/>
        </w:rPr>
        <w:t xml:space="preserve">» городского округа Ступино Московской области </w:t>
      </w:r>
      <w:r w:rsidR="00056C7A">
        <w:rPr>
          <w:sz w:val="22"/>
          <w:szCs w:val="22"/>
        </w:rPr>
        <w:t>(МАДОУ ЦРР – д/с № 27</w:t>
      </w:r>
      <w:r w:rsidRPr="00511AB0">
        <w:rPr>
          <w:sz w:val="22"/>
          <w:szCs w:val="22"/>
        </w:rPr>
        <w:t xml:space="preserve"> «</w:t>
      </w:r>
      <w:r w:rsidR="00056C7A">
        <w:rPr>
          <w:sz w:val="22"/>
          <w:szCs w:val="22"/>
        </w:rPr>
        <w:t>Росинк</w:t>
      </w:r>
      <w:r w:rsidRPr="00511AB0">
        <w:rPr>
          <w:sz w:val="22"/>
          <w:szCs w:val="22"/>
        </w:rPr>
        <w:t xml:space="preserve">а»),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056C7A">
        <w:rPr>
          <w:sz w:val="22"/>
          <w:szCs w:val="22"/>
        </w:rPr>
        <w:t>Апальковой Елены Евгеньевны</w:t>
      </w:r>
      <w:r w:rsidR="005C48D0" w:rsidRPr="00511AB0">
        <w:rPr>
          <w:sz w:val="22"/>
          <w:szCs w:val="22"/>
        </w:rPr>
        <w:t>, действующего на основании Устава, с одной стороны,</w:t>
      </w:r>
      <w:r w:rsidR="00FA5598">
        <w:rPr>
          <w:sz w:val="22"/>
          <w:szCs w:val="22"/>
        </w:rPr>
        <w:t xml:space="preserve"> и</w:t>
      </w:r>
      <w:r w:rsidR="00AE4DE8">
        <w:rPr>
          <w:sz w:val="22"/>
          <w:szCs w:val="22"/>
        </w:rPr>
        <w:t>___________________________</w:t>
      </w:r>
      <w:r w:rsidR="00FA5598" w:rsidRPr="00113FED">
        <w:rPr>
          <w:lang w:eastAsia="ru-RU"/>
        </w:rPr>
        <w:t>, именуемое в дальнейшем «Поставщик», в лице</w:t>
      </w:r>
      <w:r w:rsidR="00AE4DE8">
        <w:rPr>
          <w:lang w:eastAsia="ru-RU"/>
        </w:rPr>
        <w:t>______________________________</w:t>
      </w:r>
      <w:r w:rsidR="00FA5598" w:rsidRPr="00113FED">
        <w:rPr>
          <w:lang w:eastAsia="ru-RU"/>
        </w:rPr>
        <w:t xml:space="preserve">, действующего на основании </w:t>
      </w:r>
      <w:r w:rsidR="00FA5598">
        <w:rPr>
          <w:lang w:eastAsia="ru-RU"/>
        </w:rPr>
        <w:t>Устава</w:t>
      </w:r>
      <w:r w:rsidR="00FA5598" w:rsidRPr="00113FED">
        <w:rPr>
          <w:lang w:eastAsia="ru-RU"/>
        </w:rPr>
        <w:t>, с другой стороны</w:t>
      </w:r>
      <w:r w:rsidR="005C48D0" w:rsidRPr="00511AB0">
        <w:rPr>
          <w:sz w:val="22"/>
          <w:szCs w:val="22"/>
        </w:rPr>
        <w:t>, вместе именуемые «Стороны», с соблюдением требований</w:t>
      </w:r>
      <w:proofErr w:type="gramEnd"/>
      <w:r w:rsidR="005C48D0" w:rsidRPr="00511AB0">
        <w:rPr>
          <w:sz w:val="22"/>
          <w:szCs w:val="22"/>
        </w:rPr>
        <w:t xml:space="preserve"> </w:t>
      </w:r>
      <w:proofErr w:type="gramStart"/>
      <w:r w:rsidR="005C48D0" w:rsidRPr="00511AB0">
        <w:rPr>
          <w:sz w:val="22"/>
          <w:szCs w:val="22"/>
        </w:rPr>
        <w:t xml:space="preserve">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FA5598">
        <w:rPr>
          <w:color w:val="080808"/>
          <w:sz w:val="22"/>
          <w:szCs w:val="22"/>
          <w:highlight w:val="yellow"/>
        </w:rPr>
        <w:t>на  основании  результатов осуществления закупки путем проведения запроса котировок в электронной форме</w:t>
      </w:r>
      <w:r w:rsidR="00CA420A" w:rsidRPr="00FA5598">
        <w:rPr>
          <w:color w:val="000000"/>
          <w:sz w:val="22"/>
          <w:szCs w:val="22"/>
          <w:highlight w:val="yellow"/>
        </w:rPr>
        <w:t xml:space="preserve"> </w:t>
      </w:r>
      <w:r w:rsidR="00FA5598" w:rsidRPr="00FA5598">
        <w:rPr>
          <w:color w:val="080808"/>
          <w:sz w:val="22"/>
          <w:szCs w:val="22"/>
          <w:highlight w:val="yellow"/>
        </w:rPr>
        <w:t xml:space="preserve">(Протокол № </w:t>
      </w:r>
      <w:r w:rsidR="00056C7A">
        <w:rPr>
          <w:color w:val="080808"/>
          <w:sz w:val="22"/>
          <w:szCs w:val="22"/>
          <w:highlight w:val="yellow"/>
        </w:rPr>
        <w:t>__ от ______</w:t>
      </w:r>
      <w:r w:rsidR="00CA420A" w:rsidRPr="00FA5598">
        <w:rPr>
          <w:color w:val="080808"/>
          <w:sz w:val="22"/>
          <w:szCs w:val="22"/>
          <w:highlight w:val="yellow"/>
        </w:rPr>
        <w:t xml:space="preserve"> г.)</w:t>
      </w:r>
      <w:r w:rsidR="005C48D0" w:rsidRPr="00511AB0">
        <w:rPr>
          <w:spacing w:val="-2"/>
          <w:sz w:val="22"/>
          <w:szCs w:val="22"/>
        </w:rPr>
        <w:t xml:space="preserve"> з</w:t>
      </w:r>
      <w:r w:rsidR="005C48D0" w:rsidRPr="00511AB0">
        <w:rPr>
          <w:sz w:val="22"/>
          <w:szCs w:val="22"/>
        </w:rPr>
        <w:t>аключили настоящий договор (далее – Договор) о нижеследующем:</w:t>
      </w:r>
      <w:proofErr w:type="gramEnd"/>
    </w:p>
    <w:p w:rsidR="00511AB0" w:rsidRPr="00511AB0" w:rsidRDefault="00511AB0" w:rsidP="00511AB0">
      <w:pPr>
        <w:pStyle w:val="affff7"/>
        <w:spacing w:line="120" w:lineRule="atLeast"/>
        <w:contextualSpacing/>
        <w:rPr>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sidR="00302D9E">
        <w:rPr>
          <w:sz w:val="22"/>
          <w:szCs w:val="22"/>
        </w:rPr>
        <w:t>Техническом задании</w:t>
      </w:r>
      <w:r w:rsidRPr="00511AB0">
        <w:rPr>
          <w:sz w:val="22"/>
          <w:szCs w:val="22"/>
        </w:rPr>
        <w:t xml:space="preserve"> (Приложение </w:t>
      </w:r>
      <w:r w:rsidR="00302D9E">
        <w:rPr>
          <w:sz w:val="22"/>
          <w:szCs w:val="22"/>
        </w:rPr>
        <w:t>6</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5C48D0" w:rsidRPr="00511AB0" w:rsidRDefault="005C48D0" w:rsidP="00030B84">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00141037" w:rsidRPr="00511AB0">
        <w:rPr>
          <w:color w:val="000000"/>
          <w:sz w:val="22"/>
          <w:szCs w:val="22"/>
        </w:rPr>
        <w:t xml:space="preserve"> 142803 </w:t>
      </w:r>
      <w:r w:rsidR="00203F8C">
        <w:rPr>
          <w:color w:val="000000"/>
          <w:sz w:val="22"/>
          <w:szCs w:val="22"/>
        </w:rPr>
        <w:t>РФ,</w:t>
      </w:r>
      <w:r w:rsidR="00FA5598">
        <w:rPr>
          <w:color w:val="000000"/>
          <w:sz w:val="22"/>
          <w:szCs w:val="22"/>
        </w:rPr>
        <w:t xml:space="preserve"> </w:t>
      </w:r>
      <w:r w:rsidRPr="00511AB0">
        <w:rPr>
          <w:color w:val="000000"/>
          <w:sz w:val="22"/>
          <w:szCs w:val="22"/>
        </w:rPr>
        <w:t>Московская</w:t>
      </w:r>
      <w:r w:rsidR="00141037" w:rsidRPr="00511AB0">
        <w:rPr>
          <w:color w:val="000000"/>
          <w:sz w:val="22"/>
          <w:szCs w:val="22"/>
        </w:rPr>
        <w:t xml:space="preserve"> область</w:t>
      </w:r>
      <w:r w:rsidRPr="00511AB0">
        <w:rPr>
          <w:color w:val="000000"/>
          <w:sz w:val="22"/>
          <w:szCs w:val="22"/>
        </w:rPr>
        <w:t xml:space="preserve">, </w:t>
      </w:r>
      <w:proofErr w:type="spellStart"/>
      <w:r w:rsidR="00056C7A">
        <w:rPr>
          <w:color w:val="000000"/>
          <w:sz w:val="22"/>
          <w:szCs w:val="22"/>
        </w:rPr>
        <w:t>г.о</w:t>
      </w:r>
      <w:proofErr w:type="spellEnd"/>
      <w:r w:rsidR="00056C7A">
        <w:rPr>
          <w:color w:val="000000"/>
          <w:sz w:val="22"/>
          <w:szCs w:val="22"/>
        </w:rPr>
        <w:t xml:space="preserve">. Ступино, </w:t>
      </w:r>
      <w:r w:rsidRPr="00511AB0">
        <w:rPr>
          <w:color w:val="000000"/>
          <w:sz w:val="22"/>
          <w:szCs w:val="22"/>
        </w:rPr>
        <w:t xml:space="preserve"> </w:t>
      </w:r>
      <w:r w:rsidR="00141037" w:rsidRPr="00511AB0">
        <w:rPr>
          <w:color w:val="000000"/>
          <w:sz w:val="22"/>
          <w:szCs w:val="22"/>
        </w:rPr>
        <w:t>г. Ступино, ул. К</w:t>
      </w:r>
      <w:r w:rsidR="00056C7A">
        <w:rPr>
          <w:color w:val="000000"/>
          <w:sz w:val="22"/>
          <w:szCs w:val="22"/>
        </w:rPr>
        <w:t>алинина</w:t>
      </w:r>
      <w:r w:rsidR="00141037" w:rsidRPr="00511AB0">
        <w:rPr>
          <w:color w:val="000000"/>
          <w:sz w:val="22"/>
          <w:szCs w:val="22"/>
        </w:rPr>
        <w:t xml:space="preserve">, вл. </w:t>
      </w:r>
      <w:r w:rsidR="00056C7A">
        <w:rPr>
          <w:color w:val="000000"/>
          <w:sz w:val="22"/>
          <w:szCs w:val="22"/>
        </w:rPr>
        <w:t>36</w:t>
      </w:r>
      <w:r w:rsidRPr="00511AB0">
        <w:rPr>
          <w:sz w:val="22"/>
          <w:szCs w:val="22"/>
        </w:rPr>
        <w:t>.</w:t>
      </w:r>
      <w:proofErr w:type="gramEnd"/>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Default="005C48D0" w:rsidP="00030B84">
      <w:pPr>
        <w:pStyle w:val="affff7"/>
        <w:spacing w:line="120" w:lineRule="atLeast"/>
        <w:ind w:firstLine="567"/>
        <w:contextualSpacing/>
        <w:rPr>
          <w:sz w:val="22"/>
          <w:szCs w:val="22"/>
        </w:rPr>
      </w:pPr>
      <w:r w:rsidRPr="00511AB0">
        <w:rPr>
          <w:sz w:val="22"/>
          <w:szCs w:val="22"/>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proofErr w:type="gramStart"/>
      <w:r w:rsidR="00A81241" w:rsidRPr="00511AB0">
        <w:rPr>
          <w:sz w:val="22"/>
          <w:szCs w:val="22"/>
        </w:rPr>
        <w:t xml:space="preserve"> </w:t>
      </w:r>
      <w:r w:rsidR="00056C7A">
        <w:rPr>
          <w:sz w:val="22"/>
          <w:szCs w:val="22"/>
          <w:highlight w:val="yellow"/>
        </w:rPr>
        <w:t>____</w:t>
      </w:r>
      <w:r w:rsidR="00302D9E" w:rsidRPr="00AE4DE8">
        <w:rPr>
          <w:sz w:val="22"/>
          <w:szCs w:val="22"/>
          <w:highlight w:val="yellow"/>
        </w:rPr>
        <w:t xml:space="preserve"> (</w:t>
      </w:r>
      <w:r w:rsidR="00056C7A">
        <w:rPr>
          <w:sz w:val="22"/>
          <w:szCs w:val="22"/>
          <w:highlight w:val="yellow"/>
        </w:rPr>
        <w:t>______</w:t>
      </w:r>
      <w:r w:rsidR="00302D9E" w:rsidRPr="00AE4DE8">
        <w:rPr>
          <w:sz w:val="22"/>
          <w:szCs w:val="22"/>
          <w:highlight w:val="yellow"/>
        </w:rPr>
        <w:t xml:space="preserve">) </w:t>
      </w:r>
      <w:proofErr w:type="gramEnd"/>
      <w:r w:rsidR="00302D9E" w:rsidRPr="00AE4DE8">
        <w:rPr>
          <w:sz w:val="22"/>
          <w:szCs w:val="22"/>
          <w:highlight w:val="yellow"/>
        </w:rPr>
        <w:t>рублей</w:t>
      </w:r>
      <w:r w:rsidR="0091398B" w:rsidRPr="00AE4DE8">
        <w:rPr>
          <w:sz w:val="22"/>
          <w:szCs w:val="22"/>
          <w:highlight w:val="yellow"/>
        </w:rPr>
        <w:t>, НДС</w:t>
      </w:r>
      <w:r w:rsidR="00302D9E" w:rsidRPr="00AE4DE8">
        <w:rPr>
          <w:sz w:val="22"/>
          <w:szCs w:val="22"/>
          <w:highlight w:val="yellow"/>
        </w:rPr>
        <w:t xml:space="preserve"> </w:t>
      </w:r>
      <w:r w:rsidR="00056C7A">
        <w:rPr>
          <w:sz w:val="22"/>
          <w:szCs w:val="22"/>
          <w:highlight w:val="yellow"/>
        </w:rPr>
        <w:t>____</w:t>
      </w:r>
      <w:r w:rsidR="0091398B" w:rsidRPr="00AE4DE8">
        <w:rPr>
          <w:sz w:val="22"/>
          <w:szCs w:val="22"/>
          <w:highlight w:val="yellow"/>
        </w:rPr>
        <w:t xml:space="preserve">, </w:t>
      </w:r>
      <w:r w:rsidRPr="00AE4DE8">
        <w:rPr>
          <w:sz w:val="22"/>
          <w:szCs w:val="22"/>
          <w:highlight w:val="yellow"/>
        </w:rPr>
        <w:t>(далее – Цена Договора</w:t>
      </w:r>
      <w:r w:rsidRPr="00511AB0">
        <w:rPr>
          <w:sz w:val="22"/>
          <w:szCs w:val="22"/>
        </w:rPr>
        <w:t>),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5C48D0" w:rsidRPr="00511AB0" w:rsidRDefault="005C48D0" w:rsidP="00030B84">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2.4. В Цену Договора включены стоимость упаковки, фурнитуры, сборочных, установочных</w:t>
      </w:r>
      <w:r w:rsidR="00C4115C">
        <w:rPr>
          <w:sz w:val="22"/>
          <w:szCs w:val="22"/>
        </w:rPr>
        <w:t>,</w:t>
      </w:r>
      <w:r w:rsidRPr="00511AB0">
        <w:rPr>
          <w:sz w:val="22"/>
          <w:szCs w:val="22"/>
        </w:rPr>
        <w:t xml:space="preserve">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2.5. Оплата товара</w:t>
      </w:r>
      <w:r w:rsidRPr="00511AB0">
        <w:rPr>
          <w:spacing w:val="4"/>
          <w:sz w:val="22"/>
          <w:szCs w:val="22"/>
        </w:rPr>
        <w:t xml:space="preserve"> производится </w:t>
      </w:r>
      <w:r w:rsidRPr="00511AB0">
        <w:rPr>
          <w:sz w:val="22"/>
          <w:szCs w:val="22"/>
        </w:rPr>
        <w:t xml:space="preserve">по факту поставки на основании предъявленного Поставщиком Заказчику счета и после подписания Заказчиком </w:t>
      </w:r>
      <w:r w:rsidR="00056C7A">
        <w:rPr>
          <w:sz w:val="22"/>
          <w:szCs w:val="22"/>
        </w:rPr>
        <w:t xml:space="preserve">унифицированной формы </w:t>
      </w:r>
      <w:r w:rsidRPr="00511AB0">
        <w:rPr>
          <w:sz w:val="22"/>
          <w:szCs w:val="22"/>
        </w:rPr>
        <w:t>Акта приема-передачи товара</w:t>
      </w:r>
      <w:r w:rsidR="00056C7A">
        <w:rPr>
          <w:sz w:val="22"/>
          <w:szCs w:val="22"/>
        </w:rPr>
        <w:t xml:space="preserve">, </w:t>
      </w:r>
      <w:r w:rsidRPr="00511AB0">
        <w:rPr>
          <w:spacing w:val="4"/>
          <w:sz w:val="22"/>
          <w:szCs w:val="22"/>
        </w:rPr>
        <w:t xml:space="preserve">путем безналичного перечисления на расчетный счет </w:t>
      </w:r>
      <w:r w:rsidRPr="00511AB0">
        <w:rPr>
          <w:spacing w:val="1"/>
          <w:sz w:val="22"/>
          <w:szCs w:val="22"/>
        </w:rPr>
        <w:t>Поставщика денежных средств</w:t>
      </w:r>
      <w:r w:rsidR="007754F7" w:rsidRPr="00511AB0">
        <w:rPr>
          <w:spacing w:val="1"/>
          <w:sz w:val="22"/>
          <w:szCs w:val="22"/>
        </w:rPr>
        <w:t>,</w:t>
      </w:r>
      <w:r w:rsidRPr="00511AB0">
        <w:rPr>
          <w:spacing w:val="1"/>
          <w:sz w:val="22"/>
          <w:szCs w:val="22"/>
        </w:rPr>
        <w:t xml:space="preserve"> в срок, не превышающий</w:t>
      </w:r>
      <w:r w:rsidRPr="00511AB0">
        <w:rPr>
          <w:sz w:val="22"/>
          <w:szCs w:val="22"/>
        </w:rPr>
        <w:t xml:space="preserve"> 30 (тридцати) дней</w:t>
      </w:r>
      <w:r w:rsidRPr="00511AB0">
        <w:rPr>
          <w:spacing w:val="1"/>
          <w:sz w:val="22"/>
          <w:szCs w:val="22"/>
        </w:rPr>
        <w:t xml:space="preserve"> со дня подписания Заказчиком </w:t>
      </w:r>
      <w:r w:rsidR="00056C7A">
        <w:rPr>
          <w:spacing w:val="1"/>
          <w:sz w:val="22"/>
          <w:szCs w:val="22"/>
        </w:rPr>
        <w:t xml:space="preserve">унифицированной формы </w:t>
      </w:r>
      <w:r w:rsidRPr="00511AB0">
        <w:rPr>
          <w:sz w:val="22"/>
          <w:szCs w:val="22"/>
        </w:rPr>
        <w:t>Акта приема-передачи товара</w:t>
      </w:r>
      <w:r w:rsidR="0076571A" w:rsidRPr="00511AB0">
        <w:rPr>
          <w:sz w:val="22"/>
          <w:szCs w:val="22"/>
        </w:rPr>
        <w:t>.</w:t>
      </w:r>
    </w:p>
    <w:p w:rsidR="005C48D0" w:rsidRPr="00511AB0" w:rsidRDefault="005C48D0" w:rsidP="00030B84">
      <w:pPr>
        <w:pStyle w:val="affff7"/>
        <w:spacing w:line="120" w:lineRule="atLeast"/>
        <w:ind w:firstLine="567"/>
        <w:contextualSpacing/>
        <w:rPr>
          <w:sz w:val="22"/>
          <w:szCs w:val="22"/>
        </w:rPr>
      </w:pPr>
      <w:r w:rsidRPr="00511AB0">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5C48D0" w:rsidRPr="00511AB0" w:rsidRDefault="005C48D0" w:rsidP="00030B84">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5C48D0" w:rsidRPr="00511AB0" w:rsidRDefault="005C48D0" w:rsidP="00030B84">
      <w:pPr>
        <w:pStyle w:val="affff7"/>
        <w:spacing w:line="120" w:lineRule="atLeast"/>
        <w:ind w:firstLine="567"/>
        <w:contextualSpacing/>
        <w:rPr>
          <w:sz w:val="22"/>
          <w:szCs w:val="22"/>
        </w:rPr>
      </w:pPr>
      <w:r w:rsidRPr="00511AB0">
        <w:rPr>
          <w:spacing w:val="-6"/>
          <w:sz w:val="22"/>
          <w:szCs w:val="22"/>
        </w:rPr>
        <w:lastRenderedPageBreak/>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5C48D0" w:rsidRPr="00511AB0" w:rsidRDefault="005C48D0" w:rsidP="00030B84">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511AB0">
        <w:rPr>
          <w:sz w:val="22"/>
          <w:szCs w:val="22"/>
        </w:rPr>
        <w:t>ств Ст</w:t>
      </w:r>
      <w:proofErr w:type="gramEnd"/>
      <w:r w:rsidRPr="00511AB0">
        <w:rPr>
          <w:sz w:val="22"/>
          <w:szCs w:val="22"/>
        </w:rPr>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5C48D0" w:rsidRDefault="005C48D0" w:rsidP="00030B84">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3.</w:t>
      </w:r>
      <w:r w:rsidRPr="00511AB0">
        <w:rPr>
          <w:b/>
          <w:sz w:val="22"/>
          <w:szCs w:val="22"/>
        </w:rPr>
        <w:tab/>
        <w:t>Сроки поставки</w:t>
      </w:r>
    </w:p>
    <w:p w:rsidR="005C48D0" w:rsidRDefault="005C48D0" w:rsidP="00030B84">
      <w:pPr>
        <w:pStyle w:val="affff7"/>
        <w:spacing w:line="120" w:lineRule="atLeast"/>
        <w:ind w:firstLine="567"/>
        <w:contextualSpacing/>
        <w:rPr>
          <w:sz w:val="22"/>
          <w:szCs w:val="22"/>
        </w:rPr>
      </w:pPr>
      <w:r w:rsidRPr="00511AB0">
        <w:rPr>
          <w:sz w:val="22"/>
          <w:szCs w:val="22"/>
        </w:rPr>
        <w:t>3.1. Поставка товара осущес</w:t>
      </w:r>
      <w:r w:rsidR="000922C4" w:rsidRPr="00511AB0">
        <w:rPr>
          <w:sz w:val="22"/>
          <w:szCs w:val="22"/>
        </w:rPr>
        <w:t xml:space="preserve">твляется Заказчику, в течение </w:t>
      </w:r>
      <w:r w:rsidR="00056C7A">
        <w:rPr>
          <w:highlight w:val="yellow"/>
        </w:rPr>
        <w:t>30</w:t>
      </w:r>
      <w:r w:rsidR="004716CF" w:rsidRPr="004716CF">
        <w:rPr>
          <w:highlight w:val="yellow"/>
        </w:rPr>
        <w:t xml:space="preserve"> (</w:t>
      </w:r>
      <w:r w:rsidR="00056C7A">
        <w:rPr>
          <w:highlight w:val="yellow"/>
        </w:rPr>
        <w:t>тридцати</w:t>
      </w:r>
      <w:r w:rsidR="004716CF" w:rsidRPr="004716CF">
        <w:rPr>
          <w:highlight w:val="yellow"/>
        </w:rPr>
        <w:t>)</w:t>
      </w:r>
      <w:r w:rsidR="009B1901" w:rsidRPr="001F0C3F">
        <w:t xml:space="preserve"> календарных</w:t>
      </w:r>
      <w:r w:rsidR="009B1901">
        <w:t xml:space="preserve"> дней </w:t>
      </w:r>
      <w:proofErr w:type="gramStart"/>
      <w:r w:rsidR="009B1901">
        <w:t>с даты заключения</w:t>
      </w:r>
      <w:proofErr w:type="gramEnd"/>
      <w:r w:rsidR="009B1901">
        <w:t xml:space="preserve"> </w:t>
      </w:r>
      <w:r w:rsidRPr="00511AB0">
        <w:rPr>
          <w:sz w:val="22"/>
          <w:szCs w:val="22"/>
        </w:rPr>
        <w:t>настоящего Договора</w:t>
      </w:r>
      <w:r w:rsidR="00511AB0">
        <w:rPr>
          <w:sz w:val="22"/>
          <w:szCs w:val="22"/>
        </w:rPr>
        <w:t>.</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5C48D0" w:rsidRPr="00511AB0" w:rsidRDefault="005C48D0" w:rsidP="00030B84">
      <w:pPr>
        <w:pStyle w:val="affff7"/>
        <w:spacing w:line="120" w:lineRule="atLeast"/>
        <w:ind w:firstLine="567"/>
        <w:contextualSpacing/>
        <w:rPr>
          <w:sz w:val="22"/>
          <w:szCs w:val="22"/>
        </w:rPr>
      </w:pPr>
      <w:r w:rsidRPr="00511AB0">
        <w:rPr>
          <w:sz w:val="22"/>
          <w:szCs w:val="22"/>
        </w:rPr>
        <w:t>4.1. Поставщик обязан известить Заказчика о точном времени и дате поставки (передачи) товара электронным письмом</w:t>
      </w:r>
      <w:r w:rsidR="004716CF">
        <w:rPr>
          <w:sz w:val="22"/>
          <w:szCs w:val="22"/>
        </w:rPr>
        <w:t>, по телефону</w:t>
      </w:r>
      <w:r w:rsidRPr="00511AB0">
        <w:rPr>
          <w:sz w:val="22"/>
          <w:szCs w:val="22"/>
        </w:rPr>
        <w:t xml:space="preserve"> или </w:t>
      </w:r>
      <w:proofErr w:type="spellStart"/>
      <w:r w:rsidRPr="00511AB0">
        <w:rPr>
          <w:sz w:val="22"/>
          <w:szCs w:val="22"/>
        </w:rPr>
        <w:t>факсограммой</w:t>
      </w:r>
      <w:proofErr w:type="spellEnd"/>
      <w:r w:rsidRPr="00511AB0">
        <w:rPr>
          <w:sz w:val="22"/>
          <w:szCs w:val="22"/>
        </w:rPr>
        <w:t xml:space="preserve"> не менее чем за 1 (один) рабочий день до даты 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sidR="00C4115C">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sidR="00C4115C">
        <w:rPr>
          <w:sz w:val="22"/>
          <w:szCs w:val="22"/>
        </w:rPr>
        <w:t>Техническом задании</w:t>
      </w:r>
      <w:r w:rsidRPr="00511AB0">
        <w:rPr>
          <w:sz w:val="22"/>
          <w:szCs w:val="22"/>
        </w:rPr>
        <w:t xml:space="preserve">. </w:t>
      </w:r>
    </w:p>
    <w:p w:rsidR="005C48D0" w:rsidRPr="00511AB0" w:rsidRDefault="005C48D0" w:rsidP="00030B84">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511AB0" w:rsidRDefault="005C48D0" w:rsidP="00030B84">
      <w:pPr>
        <w:pStyle w:val="affff7"/>
        <w:spacing w:line="120" w:lineRule="atLeast"/>
        <w:ind w:firstLine="567"/>
        <w:contextualSpacing/>
        <w:rPr>
          <w:sz w:val="22"/>
          <w:szCs w:val="22"/>
        </w:rPr>
      </w:pPr>
      <w:r w:rsidRPr="00511AB0">
        <w:rPr>
          <w:sz w:val="22"/>
          <w:szCs w:val="22"/>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5C48D0" w:rsidRPr="00511AB0" w:rsidRDefault="005C48D0" w:rsidP="00030B84">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CB64B7" w:rsidRPr="00570814" w:rsidRDefault="00CB64B7" w:rsidP="00CB64B7">
      <w:pPr>
        <w:pStyle w:val="affff7"/>
        <w:spacing w:line="120" w:lineRule="atLeast"/>
        <w:ind w:firstLine="567"/>
        <w:contextualSpacing/>
        <w:rPr>
          <w:sz w:val="22"/>
          <w:szCs w:val="22"/>
        </w:rPr>
      </w:pPr>
      <w:r w:rsidRPr="00570814">
        <w:rPr>
          <w:sz w:val="22"/>
          <w:szCs w:val="22"/>
        </w:rPr>
        <w:t>4.8. Поставщик в день поставки (передачи) товара передаёт Заказчику:</w:t>
      </w:r>
    </w:p>
    <w:p w:rsidR="00CB64B7" w:rsidRPr="00570814" w:rsidRDefault="00CB64B7" w:rsidP="00CB64B7">
      <w:pPr>
        <w:pStyle w:val="affff7"/>
        <w:spacing w:line="120" w:lineRule="atLeast"/>
        <w:ind w:firstLine="567"/>
        <w:contextualSpacing/>
        <w:rPr>
          <w:sz w:val="22"/>
          <w:szCs w:val="22"/>
        </w:rPr>
      </w:pPr>
      <w:r w:rsidRPr="00570814">
        <w:rPr>
          <w:sz w:val="22"/>
          <w:szCs w:val="22"/>
        </w:rPr>
        <w:t>- товарные накладные в 2 (двух) экземплярах, подписанные Поставщиком;</w:t>
      </w:r>
    </w:p>
    <w:p w:rsidR="00CB64B7" w:rsidRPr="00570814" w:rsidRDefault="00CB64B7" w:rsidP="00CB64B7">
      <w:pPr>
        <w:pStyle w:val="affff7"/>
        <w:spacing w:line="120" w:lineRule="atLeast"/>
        <w:ind w:firstLine="567"/>
        <w:contextualSpacing/>
        <w:rPr>
          <w:sz w:val="22"/>
          <w:szCs w:val="22"/>
        </w:rPr>
      </w:pPr>
      <w:r w:rsidRPr="00570814">
        <w:rPr>
          <w:sz w:val="22"/>
          <w:szCs w:val="22"/>
        </w:rPr>
        <w:t>- надлежащим образом оформленные сопроводительные документы</w:t>
      </w:r>
      <w:r>
        <w:rPr>
          <w:sz w:val="22"/>
          <w:szCs w:val="22"/>
        </w:rPr>
        <w:t>: гарантийные талоны (сертификаты) на товар (в случае необходимости их наличия),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РФ.</w:t>
      </w:r>
    </w:p>
    <w:p w:rsidR="00CB64B7" w:rsidRPr="00570814" w:rsidRDefault="00CB64B7" w:rsidP="00CB64B7">
      <w:pPr>
        <w:pStyle w:val="affff7"/>
        <w:spacing w:after="0" w:line="120" w:lineRule="atLeast"/>
        <w:ind w:firstLine="567"/>
        <w:contextualSpacing/>
        <w:rPr>
          <w:sz w:val="22"/>
          <w:szCs w:val="22"/>
        </w:rPr>
      </w:pPr>
      <w:r w:rsidRPr="00570814">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CB64B7" w:rsidRPr="00570814" w:rsidRDefault="00CB64B7" w:rsidP="00CB64B7">
      <w:pPr>
        <w:pStyle w:val="affff7"/>
        <w:spacing w:after="0" w:line="120" w:lineRule="atLeast"/>
        <w:ind w:firstLine="567"/>
        <w:contextualSpacing/>
        <w:rPr>
          <w:sz w:val="22"/>
          <w:szCs w:val="22"/>
          <w:highlight w:val="yellow"/>
        </w:rPr>
      </w:pPr>
      <w:r w:rsidRPr="00570814">
        <w:rPr>
          <w:color w:val="000000"/>
          <w:sz w:val="22"/>
          <w:szCs w:val="22"/>
        </w:rPr>
        <w:t xml:space="preserve">4.9. </w:t>
      </w:r>
      <w:r w:rsidRPr="00570814">
        <w:rPr>
          <w:sz w:val="22"/>
          <w:szCs w:val="22"/>
        </w:rPr>
        <w:t xml:space="preserve">Поставщик по окончании поставки товара в течение 10 (десяти) рабочих дней направляет Заказчику посредством </w:t>
      </w:r>
      <w:r>
        <w:rPr>
          <w:sz w:val="22"/>
          <w:szCs w:val="22"/>
        </w:rPr>
        <w:t xml:space="preserve">ПИК ЕАСУЗ счет на оплату товара и </w:t>
      </w:r>
      <w:r w:rsidRPr="00570814">
        <w:rPr>
          <w:kern w:val="3"/>
          <w:sz w:val="22"/>
          <w:szCs w:val="22"/>
        </w:rPr>
        <w:t>Акт приема-</w:t>
      </w:r>
      <w:r>
        <w:rPr>
          <w:kern w:val="3"/>
          <w:sz w:val="22"/>
          <w:szCs w:val="22"/>
        </w:rPr>
        <w:t>пере</w:t>
      </w:r>
      <w:r w:rsidRPr="00570814">
        <w:rPr>
          <w:kern w:val="3"/>
          <w:sz w:val="22"/>
          <w:szCs w:val="22"/>
        </w:rPr>
        <w:t>дачи товара.</w:t>
      </w:r>
      <w:r w:rsidRPr="00570814">
        <w:rPr>
          <w:sz w:val="22"/>
          <w:szCs w:val="22"/>
          <w:highlight w:val="yellow"/>
        </w:rPr>
        <w:t xml:space="preserve"> </w:t>
      </w:r>
    </w:p>
    <w:p w:rsidR="00CB64B7" w:rsidRPr="00570814" w:rsidRDefault="00CB64B7" w:rsidP="00CB64B7">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 xml:space="preserve"> 4.10. 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Pr="00570814">
        <w:rPr>
          <w:rFonts w:ascii="Times New Roman" w:hAnsi="Times New Roman" w:cs="Times New Roman"/>
          <w:kern w:val="3"/>
        </w:rPr>
        <w:t>Акта приема-передачи товара</w:t>
      </w:r>
      <w:r w:rsidRPr="00570814">
        <w:rPr>
          <w:rFonts w:ascii="Times New Roman" w:hAnsi="Times New Roman" w:cs="Times New Roman"/>
        </w:rPr>
        <w:t>.</w:t>
      </w:r>
    </w:p>
    <w:p w:rsidR="00CB64B7" w:rsidRPr="00570814" w:rsidRDefault="00CB64B7" w:rsidP="00CB64B7">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Заказчик проводит экспертизу на предмет соответствия поставленного товара требованиям и условиям настоящего Договора.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w:t>
      </w:r>
    </w:p>
    <w:p w:rsidR="00CB64B7" w:rsidRPr="00570814" w:rsidRDefault="00CB64B7" w:rsidP="00CB64B7">
      <w:pPr>
        <w:pStyle w:val="affff7"/>
        <w:spacing w:after="0" w:line="120" w:lineRule="atLeast"/>
        <w:ind w:firstLine="567"/>
        <w:contextualSpacing/>
        <w:rPr>
          <w:sz w:val="22"/>
          <w:szCs w:val="22"/>
          <w:highlight w:val="yellow"/>
        </w:rPr>
      </w:pPr>
      <w:r w:rsidRPr="00570814">
        <w:rPr>
          <w:sz w:val="22"/>
          <w:szCs w:val="22"/>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Pr="00570814">
        <w:rPr>
          <w:sz w:val="22"/>
          <w:szCs w:val="22"/>
          <w:highlight w:val="yellow"/>
        </w:rPr>
        <w:t xml:space="preserve">  </w:t>
      </w:r>
    </w:p>
    <w:p w:rsidR="00CB64B7" w:rsidRPr="00570814" w:rsidRDefault="00CB64B7" w:rsidP="00CB64B7">
      <w:pPr>
        <w:pStyle w:val="affff7"/>
        <w:spacing w:after="0" w:line="120" w:lineRule="atLeast"/>
        <w:ind w:firstLine="567"/>
        <w:contextualSpacing/>
        <w:rPr>
          <w:sz w:val="22"/>
          <w:szCs w:val="22"/>
          <w:highlight w:val="yellow"/>
        </w:rPr>
      </w:pPr>
      <w:r w:rsidRPr="00570814">
        <w:rPr>
          <w:sz w:val="22"/>
          <w:szCs w:val="22"/>
        </w:rPr>
        <w:lastRenderedPageBreak/>
        <w:t>4.11. 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CB64B7" w:rsidRPr="00570814" w:rsidRDefault="00CB64B7" w:rsidP="00CB64B7">
      <w:pPr>
        <w:pStyle w:val="affff7"/>
        <w:spacing w:line="120" w:lineRule="atLeast"/>
        <w:ind w:firstLine="567"/>
        <w:contextualSpacing/>
        <w:rPr>
          <w:sz w:val="22"/>
          <w:szCs w:val="22"/>
        </w:rPr>
      </w:pPr>
      <w:r w:rsidRPr="00570814">
        <w:rPr>
          <w:sz w:val="22"/>
          <w:szCs w:val="22"/>
        </w:rPr>
        <w:t xml:space="preserve">4.12. Не позднее 5 (пяти) рабочих дней после проведения экспертизы Заказчик </w:t>
      </w:r>
      <w:r w:rsidR="00056C7A">
        <w:rPr>
          <w:sz w:val="22"/>
          <w:szCs w:val="22"/>
        </w:rPr>
        <w:t xml:space="preserve">подписывает унифицированную форму </w:t>
      </w:r>
      <w:r w:rsidRPr="00570814">
        <w:rPr>
          <w:sz w:val="22"/>
          <w:szCs w:val="22"/>
        </w:rPr>
        <w:t xml:space="preserve"> </w:t>
      </w:r>
      <w:r w:rsidRPr="00570814">
        <w:rPr>
          <w:kern w:val="3"/>
          <w:sz w:val="22"/>
          <w:szCs w:val="22"/>
        </w:rPr>
        <w:t>Акт</w:t>
      </w:r>
      <w:r w:rsidR="00056C7A">
        <w:rPr>
          <w:kern w:val="3"/>
          <w:sz w:val="22"/>
          <w:szCs w:val="22"/>
        </w:rPr>
        <w:t>а</w:t>
      </w:r>
      <w:r w:rsidRPr="00570814">
        <w:rPr>
          <w:kern w:val="3"/>
          <w:sz w:val="22"/>
          <w:szCs w:val="22"/>
        </w:rPr>
        <w:t xml:space="preserve"> приема-передачи товара</w:t>
      </w:r>
      <w:r w:rsidRPr="00570814">
        <w:rPr>
          <w:sz w:val="22"/>
          <w:szCs w:val="22"/>
        </w:rPr>
        <w:t xml:space="preserve"> или мотивированный отказ от его подписания.</w:t>
      </w:r>
    </w:p>
    <w:p w:rsidR="00CB64B7" w:rsidRPr="00570814" w:rsidRDefault="00CB64B7" w:rsidP="00CB64B7">
      <w:pPr>
        <w:pStyle w:val="affff7"/>
        <w:spacing w:line="120" w:lineRule="atLeast"/>
        <w:ind w:firstLine="567"/>
        <w:contextualSpacing/>
        <w:rPr>
          <w:sz w:val="22"/>
          <w:szCs w:val="22"/>
        </w:rPr>
      </w:pPr>
      <w:r w:rsidRPr="00570814">
        <w:rPr>
          <w:sz w:val="22"/>
          <w:szCs w:val="22"/>
        </w:rPr>
        <w:t xml:space="preserve">4.13. В мотивированном отказе от подписания </w:t>
      </w:r>
      <w:r w:rsidRPr="00570814">
        <w:rPr>
          <w:kern w:val="3"/>
          <w:sz w:val="22"/>
          <w:szCs w:val="22"/>
        </w:rPr>
        <w:t xml:space="preserve">Акта приема-передачи товара </w:t>
      </w:r>
      <w:r w:rsidRPr="00570814">
        <w:rPr>
          <w:sz w:val="22"/>
          <w:szCs w:val="22"/>
        </w:rPr>
        <w:t>Заказчиком указываются перечень выявленных недостатков и сроки их выполнения.</w:t>
      </w:r>
    </w:p>
    <w:p w:rsidR="00CB64B7" w:rsidRPr="00570814" w:rsidRDefault="00CB64B7" w:rsidP="00CB64B7">
      <w:pPr>
        <w:pStyle w:val="affff7"/>
        <w:spacing w:line="120" w:lineRule="atLeast"/>
        <w:ind w:firstLine="567"/>
        <w:contextualSpacing/>
        <w:rPr>
          <w:sz w:val="22"/>
          <w:szCs w:val="22"/>
        </w:rPr>
      </w:pPr>
      <w:r w:rsidRPr="00570814">
        <w:rPr>
          <w:sz w:val="22"/>
          <w:szCs w:val="22"/>
        </w:rPr>
        <w:t xml:space="preserve">4.14. Датой приемки товара считается дата подписания </w:t>
      </w:r>
      <w:r w:rsidRPr="00570814">
        <w:rPr>
          <w:kern w:val="3"/>
          <w:sz w:val="22"/>
          <w:szCs w:val="22"/>
        </w:rPr>
        <w:t xml:space="preserve">Акта приема-передачи товара </w:t>
      </w:r>
      <w:r w:rsidRPr="00570814">
        <w:rPr>
          <w:sz w:val="22"/>
          <w:szCs w:val="22"/>
        </w:rPr>
        <w:t>Заказчиком.</w:t>
      </w:r>
    </w:p>
    <w:p w:rsidR="00CB64B7" w:rsidRPr="00570814" w:rsidRDefault="00CB64B7" w:rsidP="00CB64B7">
      <w:pPr>
        <w:pStyle w:val="affff7"/>
        <w:spacing w:line="120" w:lineRule="atLeast"/>
        <w:ind w:firstLine="567"/>
        <w:contextualSpacing/>
        <w:rPr>
          <w:sz w:val="22"/>
          <w:szCs w:val="22"/>
        </w:rPr>
      </w:pPr>
      <w:r w:rsidRPr="00570814">
        <w:rPr>
          <w:sz w:val="22"/>
          <w:szCs w:val="22"/>
        </w:rPr>
        <w:t>4.15. 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p>
    <w:p w:rsidR="00511AB0" w:rsidRPr="00511AB0" w:rsidRDefault="00CB64B7" w:rsidP="0053199F">
      <w:pPr>
        <w:pStyle w:val="affff7"/>
        <w:spacing w:line="120" w:lineRule="atLeast"/>
        <w:ind w:firstLine="567"/>
        <w:contextualSpacing/>
        <w:rPr>
          <w:b/>
          <w:sz w:val="22"/>
          <w:szCs w:val="22"/>
        </w:rPr>
      </w:pPr>
      <w:r w:rsidRPr="00570814">
        <w:rPr>
          <w:sz w:val="22"/>
          <w:szCs w:val="22"/>
        </w:rPr>
        <w:t>4.16. Устранение Поставщиком недостатков в поставке товаров не освобождает его от уплаты пени и штрафа по Договору.</w:t>
      </w:r>
    </w:p>
    <w:p w:rsidR="008E6596" w:rsidRDefault="008E6596" w:rsidP="00511AB0">
      <w:pPr>
        <w:pStyle w:val="affff7"/>
        <w:spacing w:line="120" w:lineRule="atLeast"/>
        <w:contextualSpacing/>
        <w:jc w:val="center"/>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5C48D0" w:rsidRPr="00511AB0" w:rsidRDefault="005C48D0" w:rsidP="00030B84">
      <w:pPr>
        <w:pStyle w:val="affff7"/>
        <w:spacing w:line="120" w:lineRule="atLeast"/>
        <w:ind w:firstLine="567"/>
        <w:contextualSpacing/>
        <w:rPr>
          <w:sz w:val="22"/>
          <w:szCs w:val="22"/>
        </w:rPr>
      </w:pPr>
      <w:r w:rsidRPr="00511AB0">
        <w:rPr>
          <w:sz w:val="22"/>
          <w:szCs w:val="22"/>
        </w:rPr>
        <w:t>5.1. Заказчик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5C48D0" w:rsidRPr="00511AB0" w:rsidRDefault="005C48D0" w:rsidP="00030B84">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 Заказчик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511AB0">
        <w:rPr>
          <w:spacing w:val="1"/>
          <w:sz w:val="22"/>
          <w:szCs w:val="22"/>
        </w:rPr>
        <w:t xml:space="preserve">со дня подписания Заказчиком </w:t>
      </w:r>
      <w:r w:rsidRPr="00511AB0">
        <w:rPr>
          <w:sz w:val="22"/>
          <w:szCs w:val="22"/>
        </w:rPr>
        <w:t>Акта приема-передачи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511AB0" w:rsidRDefault="005C48D0" w:rsidP="00030B84">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511AB0" w:rsidRDefault="005C48D0" w:rsidP="00030B84">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5C48D0" w:rsidRPr="00511AB0" w:rsidRDefault="005C48D0" w:rsidP="00030B84">
      <w:pPr>
        <w:pStyle w:val="affff7"/>
        <w:spacing w:line="120" w:lineRule="atLeast"/>
        <w:ind w:firstLine="567"/>
        <w:contextualSpacing/>
        <w:rPr>
          <w:sz w:val="22"/>
          <w:szCs w:val="22"/>
        </w:rPr>
      </w:pPr>
      <w:r w:rsidRPr="00511AB0">
        <w:rPr>
          <w:sz w:val="22"/>
          <w:szCs w:val="22"/>
        </w:rPr>
        <w:t>5.3. Поставщик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5.3.1. Требовать подписания Заказчиком Акта приемки-передачи товаров в установленном Договором порядке.</w:t>
      </w:r>
    </w:p>
    <w:p w:rsidR="005C48D0" w:rsidRPr="00511AB0" w:rsidRDefault="005C48D0" w:rsidP="00030B84">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 Поставщик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5.4.1.  Своевременно и надлежащим образом поставить товары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5C48D0" w:rsidRPr="00511AB0" w:rsidRDefault="005C48D0" w:rsidP="00030B84">
      <w:pPr>
        <w:pStyle w:val="affff7"/>
        <w:spacing w:line="120" w:lineRule="atLeast"/>
        <w:ind w:firstLine="567"/>
        <w:contextualSpacing/>
        <w:rPr>
          <w:sz w:val="22"/>
          <w:szCs w:val="22"/>
        </w:rPr>
      </w:pPr>
      <w:bookmarkStart w:id="0" w:name="Par102"/>
      <w:bookmarkEnd w:id="0"/>
      <w:r w:rsidRPr="00511AB0">
        <w:rPr>
          <w:sz w:val="22"/>
          <w:szCs w:val="22"/>
        </w:rPr>
        <w:t>5.4.3. Представлять по запросу Заказчика в сроки, указанные в таком запросе, информацию о ходе исполнения обязательств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5.4.5.  </w:t>
      </w:r>
      <w:proofErr w:type="gramStart"/>
      <w:r w:rsidRPr="00511AB0">
        <w:rPr>
          <w:sz w:val="22"/>
          <w:szCs w:val="22"/>
        </w:rPr>
        <w:t>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5C48D0" w:rsidRPr="00511AB0" w:rsidRDefault="005C48D0" w:rsidP="00030B84">
      <w:pPr>
        <w:pStyle w:val="affff7"/>
        <w:spacing w:line="120" w:lineRule="atLeast"/>
        <w:ind w:firstLine="567"/>
        <w:contextualSpacing/>
        <w:rPr>
          <w:sz w:val="22"/>
          <w:szCs w:val="22"/>
        </w:rPr>
      </w:pPr>
      <w:r w:rsidRPr="00511AB0">
        <w:rPr>
          <w:sz w:val="22"/>
          <w:szCs w:val="22"/>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5C48D0" w:rsidRPr="00511AB0" w:rsidRDefault="000922C4" w:rsidP="00030B84">
      <w:pPr>
        <w:pStyle w:val="affff7"/>
        <w:spacing w:line="120" w:lineRule="atLeast"/>
        <w:ind w:firstLine="567"/>
        <w:contextualSpacing/>
        <w:rPr>
          <w:sz w:val="22"/>
          <w:szCs w:val="22"/>
        </w:rPr>
      </w:pPr>
      <w:r w:rsidRPr="00511AB0">
        <w:rPr>
          <w:sz w:val="22"/>
          <w:szCs w:val="22"/>
        </w:rPr>
        <w:t>5.4.8</w:t>
      </w:r>
      <w:r w:rsidR="005C48D0" w:rsidRPr="00511AB0">
        <w:rPr>
          <w:sz w:val="22"/>
          <w:szCs w:val="22"/>
        </w:rPr>
        <w:t>.</w:t>
      </w:r>
      <w:r w:rsidR="005C48D0" w:rsidRPr="00511AB0">
        <w:rPr>
          <w:i/>
          <w:iCs/>
          <w:sz w:val="22"/>
          <w:szCs w:val="22"/>
        </w:rPr>
        <w:t> </w:t>
      </w:r>
      <w:r w:rsidR="005C48D0" w:rsidRPr="00511AB0">
        <w:rPr>
          <w:iCs/>
          <w:sz w:val="22"/>
          <w:szCs w:val="22"/>
        </w:rPr>
        <w:t>В случае обнаружения Заказчиком недостатков поставленного товара, у</w:t>
      </w:r>
      <w:r w:rsidR="005C48D0" w:rsidRPr="00511AB0">
        <w:rPr>
          <w:sz w:val="22"/>
          <w:szCs w:val="22"/>
        </w:rPr>
        <w:t>странить их в сроки, указанные в мотивированном отказе от принятия поставленного товара (п. 4.1</w:t>
      </w:r>
      <w:r w:rsidR="00C02FDA">
        <w:rPr>
          <w:sz w:val="22"/>
          <w:szCs w:val="22"/>
        </w:rPr>
        <w:t>3</w:t>
      </w:r>
      <w:r w:rsidR="005C48D0" w:rsidRPr="00511AB0">
        <w:rPr>
          <w:sz w:val="22"/>
          <w:szCs w:val="22"/>
        </w:rPr>
        <w:t xml:space="preserve"> Договора).</w:t>
      </w:r>
    </w:p>
    <w:p w:rsidR="005C48D0" w:rsidRDefault="000922C4" w:rsidP="00030B84">
      <w:pPr>
        <w:pStyle w:val="affff7"/>
        <w:spacing w:line="120" w:lineRule="atLeast"/>
        <w:ind w:firstLine="567"/>
        <w:contextualSpacing/>
        <w:rPr>
          <w:sz w:val="22"/>
          <w:szCs w:val="22"/>
        </w:rPr>
      </w:pPr>
      <w:r w:rsidRPr="00511AB0">
        <w:rPr>
          <w:sz w:val="22"/>
          <w:szCs w:val="22"/>
        </w:rPr>
        <w:t>5.4.9</w:t>
      </w:r>
      <w:r w:rsidR="005C48D0" w:rsidRPr="00511AB0">
        <w:rPr>
          <w:sz w:val="22"/>
          <w:szCs w:val="22"/>
        </w:rPr>
        <w:t>.</w:t>
      </w:r>
      <w:r w:rsidR="005C48D0" w:rsidRPr="00511AB0">
        <w:rPr>
          <w:i/>
          <w:iCs/>
          <w:sz w:val="22"/>
          <w:szCs w:val="22"/>
        </w:rPr>
        <w:t> </w:t>
      </w:r>
      <w:r w:rsidR="005C48D0" w:rsidRPr="00511AB0">
        <w:rPr>
          <w:sz w:val="22"/>
          <w:szCs w:val="22"/>
        </w:rPr>
        <w:t>Исполнять иные обязательства, предусмотренные законодательством Российской Федерации и Договором.</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5C48D0" w:rsidRPr="00511AB0" w:rsidRDefault="005C48D0" w:rsidP="00030B84">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в </w:t>
      </w:r>
      <w:r w:rsidR="00C4115C">
        <w:rPr>
          <w:sz w:val="22"/>
          <w:szCs w:val="22"/>
        </w:rPr>
        <w:t>Техническом задании</w:t>
      </w:r>
      <w:r w:rsidRPr="00511AB0">
        <w:rPr>
          <w:sz w:val="22"/>
          <w:szCs w:val="22"/>
        </w:rPr>
        <w:t xml:space="preserve"> поставляемых товаров. </w:t>
      </w:r>
    </w:p>
    <w:p w:rsidR="005C48D0" w:rsidRPr="00511AB0" w:rsidRDefault="005C48D0" w:rsidP="00030B84">
      <w:pPr>
        <w:pStyle w:val="affff7"/>
        <w:spacing w:line="120" w:lineRule="atLeast"/>
        <w:ind w:firstLine="567"/>
        <w:contextualSpacing/>
        <w:rPr>
          <w:sz w:val="22"/>
          <w:szCs w:val="22"/>
        </w:rPr>
      </w:pPr>
      <w:r w:rsidRPr="00511AB0">
        <w:rPr>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5C48D0" w:rsidRDefault="005C48D0" w:rsidP="00030B84">
      <w:pPr>
        <w:pStyle w:val="affff7"/>
        <w:spacing w:line="120" w:lineRule="atLeast"/>
        <w:ind w:firstLine="567"/>
        <w:contextualSpacing/>
        <w:rPr>
          <w:sz w:val="22"/>
          <w:szCs w:val="22"/>
        </w:rPr>
      </w:pPr>
      <w:r w:rsidRPr="00511AB0">
        <w:rPr>
          <w:sz w:val="22"/>
          <w:szCs w:val="22"/>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proofErr w:type="gramStart"/>
      <w:r w:rsidRPr="00511AB0">
        <w:rPr>
          <w:i/>
          <w:sz w:val="22"/>
          <w:szCs w:val="22"/>
        </w:rPr>
        <w:t>(Размер штрафа определяется в следующем порядке:</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w:t>
      </w:r>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lastRenderedPageBreak/>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511AB0" w:rsidRDefault="005C48D0" w:rsidP="00DE0B7F">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511AB0" w:rsidRDefault="005C48D0" w:rsidP="00DE0B7F">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5C48D0" w:rsidRPr="00511AB0" w:rsidRDefault="005C48D0" w:rsidP="00DE0B7F">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511AB0" w:rsidRDefault="005C48D0" w:rsidP="00DE0B7F">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511AB0" w:rsidRDefault="005C48D0" w:rsidP="00DE0B7F">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5C48D0" w:rsidRPr="00511AB0" w:rsidRDefault="005C48D0" w:rsidP="00DE0B7F">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5C48D0" w:rsidRPr="00511AB0" w:rsidRDefault="000922C4" w:rsidP="00DE0B7F">
      <w:pPr>
        <w:pStyle w:val="affff7"/>
        <w:spacing w:line="120" w:lineRule="atLeast"/>
        <w:ind w:firstLine="567"/>
        <w:contextualSpacing/>
        <w:rPr>
          <w:sz w:val="22"/>
          <w:szCs w:val="22"/>
        </w:rPr>
      </w:pPr>
      <w:r w:rsidRPr="00511AB0">
        <w:rPr>
          <w:sz w:val="22"/>
          <w:szCs w:val="22"/>
        </w:rPr>
        <w:t xml:space="preserve">8.6 </w:t>
      </w:r>
      <w:r w:rsidR="005C48D0" w:rsidRPr="00511AB0">
        <w:rPr>
          <w:sz w:val="22"/>
          <w:szCs w:val="22"/>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lastRenderedPageBreak/>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511AB0" w:rsidRDefault="00C15746" w:rsidP="00511AB0">
      <w:pPr>
        <w:pStyle w:val="affff7"/>
        <w:spacing w:line="120" w:lineRule="atLeast"/>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Default="005C48D0" w:rsidP="00DE0B7F">
      <w:pPr>
        <w:pStyle w:val="affff7"/>
        <w:spacing w:line="120" w:lineRule="atLeast"/>
        <w:ind w:firstLine="567"/>
        <w:contextualSpacing/>
        <w:rPr>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5C48D0" w:rsidRPr="00511AB0" w:rsidRDefault="005C48D0" w:rsidP="00DE0B7F">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5C48D0" w:rsidRPr="00511AB0" w:rsidRDefault="005C48D0" w:rsidP="00DE0B7F">
      <w:pPr>
        <w:pStyle w:val="affff7"/>
        <w:spacing w:line="120" w:lineRule="atLeast"/>
        <w:ind w:firstLine="567"/>
        <w:contextualSpacing/>
        <w:rPr>
          <w:sz w:val="22"/>
          <w:szCs w:val="22"/>
        </w:rPr>
      </w:pPr>
      <w:r w:rsidRPr="00511AB0">
        <w:rPr>
          <w:sz w:val="22"/>
          <w:szCs w:val="22"/>
        </w:rPr>
        <w:t>10.2. </w:t>
      </w:r>
      <w:r w:rsidR="00AE4DE8" w:rsidRPr="00D848C4">
        <w:rPr>
          <w:kern w:val="3"/>
          <w:sz w:val="22"/>
          <w:szCs w:val="22"/>
        </w:rPr>
        <w:t xml:space="preserve">Претензия должна быть направлена другой Стороне </w:t>
      </w:r>
      <w:r w:rsidR="00AE4DE8">
        <w:rPr>
          <w:kern w:val="3"/>
          <w:sz w:val="22"/>
          <w:szCs w:val="22"/>
        </w:rPr>
        <w:t xml:space="preserve">по электронной почте, </w:t>
      </w:r>
      <w:r w:rsidR="00AE4DE8" w:rsidRPr="00D848C4">
        <w:rPr>
          <w:sz w:val="22"/>
          <w:szCs w:val="22"/>
        </w:rPr>
        <w:t>по почте заказным письмом с уведомлением о вручении по адресу, указанному в Договоре</w:t>
      </w:r>
      <w:r w:rsidR="00AE4DE8">
        <w:rPr>
          <w:kern w:val="3"/>
          <w:sz w:val="22"/>
          <w:szCs w:val="22"/>
        </w:rPr>
        <w:t xml:space="preserve">, а также </w:t>
      </w:r>
      <w:r w:rsidR="00AE4DE8" w:rsidRPr="00D848C4">
        <w:rPr>
          <w:kern w:val="3"/>
          <w:sz w:val="22"/>
          <w:szCs w:val="22"/>
        </w:rPr>
        <w:t xml:space="preserve">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AE4DE8" w:rsidRPr="00D848C4">
        <w:rPr>
          <w:kern w:val="3"/>
          <w:sz w:val="22"/>
          <w:szCs w:val="22"/>
        </w:rPr>
        <w:t>с даты</w:t>
      </w:r>
      <w:proofErr w:type="gramEnd"/>
      <w:r w:rsidR="00AE4DE8" w:rsidRPr="00D848C4">
        <w:rPr>
          <w:kern w:val="3"/>
          <w:sz w:val="22"/>
          <w:szCs w:val="22"/>
        </w:rPr>
        <w:t xml:space="preserve"> ее получения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5C48D0" w:rsidRPr="00511AB0" w:rsidRDefault="005C48D0" w:rsidP="00DE0B7F">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5C48D0" w:rsidP="00DE0B7F">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w:t>
      </w:r>
      <w:r w:rsidR="000922C4" w:rsidRPr="00511AB0">
        <w:rPr>
          <w:iCs/>
          <w:sz w:val="22"/>
          <w:szCs w:val="22"/>
        </w:rPr>
        <w:t>ия Стор</w:t>
      </w:r>
      <w:r w:rsidR="0091398B" w:rsidRPr="00511AB0">
        <w:rPr>
          <w:iCs/>
          <w:sz w:val="22"/>
          <w:szCs w:val="22"/>
        </w:rPr>
        <w:t>она</w:t>
      </w:r>
      <w:r w:rsidR="00262445" w:rsidRPr="00511AB0">
        <w:rPr>
          <w:iCs/>
          <w:sz w:val="22"/>
          <w:szCs w:val="22"/>
        </w:rPr>
        <w:t xml:space="preserve">ми и действует </w:t>
      </w:r>
      <w:r w:rsidR="00262445" w:rsidRPr="00AE4DE8">
        <w:rPr>
          <w:iCs/>
          <w:sz w:val="22"/>
          <w:szCs w:val="22"/>
          <w:highlight w:val="yellow"/>
        </w:rPr>
        <w:t>по «</w:t>
      </w:r>
      <w:r w:rsidR="00056C7A">
        <w:rPr>
          <w:iCs/>
          <w:sz w:val="22"/>
          <w:szCs w:val="22"/>
          <w:highlight w:val="yellow"/>
        </w:rPr>
        <w:t>__</w:t>
      </w:r>
      <w:r w:rsidR="0018214C" w:rsidRPr="00AE4DE8">
        <w:rPr>
          <w:iCs/>
          <w:sz w:val="22"/>
          <w:szCs w:val="22"/>
          <w:highlight w:val="yellow"/>
        </w:rPr>
        <w:t xml:space="preserve">» </w:t>
      </w:r>
      <w:r w:rsidR="00056C7A">
        <w:rPr>
          <w:iCs/>
          <w:sz w:val="22"/>
          <w:szCs w:val="22"/>
          <w:highlight w:val="yellow"/>
        </w:rPr>
        <w:t>_____</w:t>
      </w:r>
      <w:r w:rsidR="0018214C" w:rsidRPr="00AE4DE8">
        <w:rPr>
          <w:iCs/>
          <w:sz w:val="22"/>
          <w:szCs w:val="22"/>
          <w:highlight w:val="yellow"/>
        </w:rPr>
        <w:t xml:space="preserve"> 202</w:t>
      </w:r>
      <w:r w:rsidR="00056C7A">
        <w:rPr>
          <w:iCs/>
          <w:sz w:val="22"/>
          <w:szCs w:val="22"/>
        </w:rPr>
        <w:t>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5C48D0" w:rsidRPr="00511AB0" w:rsidRDefault="005C48D0" w:rsidP="00DE0B7F">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w:t>
      </w:r>
      <w:r w:rsidRPr="00511AB0">
        <w:rPr>
          <w:sz w:val="22"/>
          <w:szCs w:val="22"/>
        </w:rPr>
        <w:lastRenderedPageBreak/>
        <w:t>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511AB0" w:rsidRDefault="009B1B71" w:rsidP="00DE0B7F">
      <w:pPr>
        <w:pStyle w:val="affff7"/>
        <w:spacing w:line="120" w:lineRule="atLeast"/>
        <w:ind w:firstLine="567"/>
        <w:contextualSpacing/>
        <w:rPr>
          <w:sz w:val="22"/>
          <w:szCs w:val="22"/>
        </w:rPr>
      </w:pPr>
      <w:r>
        <w:rPr>
          <w:sz w:val="22"/>
          <w:szCs w:val="22"/>
        </w:rPr>
        <w:t xml:space="preserve">11.2.3. </w:t>
      </w:r>
      <w:r w:rsidR="005C48D0"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511AB0">
        <w:rPr>
          <w:sz w:val="22"/>
          <w:szCs w:val="22"/>
        </w:rPr>
        <w:t>Договора</w:t>
      </w:r>
      <w:r w:rsidR="005C48D0" w:rsidRPr="00511AB0">
        <w:rPr>
          <w:sz w:val="22"/>
          <w:szCs w:val="22"/>
        </w:rPr>
        <w:t xml:space="preserve"> и (или) количестве товара, предусмотренного настоящим Договором.</w:t>
      </w:r>
    </w:p>
    <w:p w:rsidR="005C48D0" w:rsidRPr="00511AB0" w:rsidRDefault="009B1B71" w:rsidP="00DE0B7F">
      <w:pPr>
        <w:pStyle w:val="affff7"/>
        <w:spacing w:line="120" w:lineRule="atLeast"/>
        <w:ind w:firstLine="567"/>
        <w:contextualSpacing/>
        <w:rPr>
          <w:sz w:val="22"/>
          <w:szCs w:val="22"/>
        </w:rPr>
      </w:pPr>
      <w:r>
        <w:rPr>
          <w:sz w:val="22"/>
          <w:szCs w:val="22"/>
        </w:rPr>
        <w:t xml:space="preserve">11.2.4. </w:t>
      </w:r>
      <w:r w:rsidR="005C48D0"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511AB0" w:rsidRDefault="0076571A" w:rsidP="00DE0B7F">
      <w:pPr>
        <w:pStyle w:val="affff7"/>
        <w:spacing w:line="120" w:lineRule="atLeast"/>
        <w:ind w:firstLine="567"/>
        <w:contextualSpacing/>
        <w:rPr>
          <w:sz w:val="22"/>
          <w:szCs w:val="22"/>
        </w:rPr>
      </w:pPr>
      <w:r w:rsidRPr="00511AB0">
        <w:rPr>
          <w:sz w:val="22"/>
          <w:szCs w:val="22"/>
        </w:rPr>
        <w:t>11.3</w:t>
      </w:r>
      <w:r w:rsidR="005C48D0" w:rsidRPr="00511AB0">
        <w:rPr>
          <w:sz w:val="22"/>
          <w:szCs w:val="22"/>
        </w:rPr>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511AB0" w:rsidRDefault="0076571A" w:rsidP="00DE0B7F">
      <w:pPr>
        <w:pStyle w:val="affff7"/>
        <w:spacing w:line="120" w:lineRule="atLeast"/>
        <w:ind w:firstLine="567"/>
        <w:contextualSpacing/>
        <w:rPr>
          <w:sz w:val="22"/>
          <w:szCs w:val="22"/>
        </w:rPr>
      </w:pPr>
      <w:r w:rsidRPr="00511AB0">
        <w:rPr>
          <w:sz w:val="22"/>
          <w:szCs w:val="22"/>
        </w:rPr>
        <w:t>11.4</w:t>
      </w:r>
      <w:r w:rsidR="005C48D0" w:rsidRPr="00511AB0">
        <w:rPr>
          <w:sz w:val="22"/>
          <w:szCs w:val="22"/>
        </w:rPr>
        <w:t>. В случае перемены Заказчика права и обязанности Заказчика, предусмотренные настоящим Договором, переходят к новому Заказчику.</w:t>
      </w:r>
    </w:p>
    <w:p w:rsidR="005C48D0" w:rsidRDefault="0076571A" w:rsidP="00DE0B7F">
      <w:pPr>
        <w:pStyle w:val="affff7"/>
        <w:spacing w:line="120" w:lineRule="atLeast"/>
        <w:ind w:firstLine="567"/>
        <w:contextualSpacing/>
        <w:rPr>
          <w:sz w:val="22"/>
          <w:szCs w:val="22"/>
        </w:rPr>
      </w:pPr>
      <w:r w:rsidRPr="00511AB0">
        <w:rPr>
          <w:sz w:val="22"/>
          <w:szCs w:val="22"/>
        </w:rPr>
        <w:t>11.5</w:t>
      </w:r>
      <w:r w:rsidR="005C48D0" w:rsidRPr="00511AB0">
        <w:rPr>
          <w:sz w:val="22"/>
          <w:szCs w:val="22"/>
        </w:rPr>
        <w:t>.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DE0B7F" w:rsidRDefault="00DE0B7F" w:rsidP="00DE0B7F">
      <w:pPr>
        <w:pStyle w:val="affff7"/>
        <w:spacing w:line="120" w:lineRule="atLeast"/>
        <w:ind w:firstLine="567"/>
        <w:contextualSpacing/>
        <w:rPr>
          <w:b/>
          <w:sz w:val="22"/>
          <w:szCs w:val="22"/>
        </w:rPr>
      </w:pPr>
    </w:p>
    <w:p w:rsidR="004423D1" w:rsidRPr="004423D1" w:rsidRDefault="004423D1" w:rsidP="001C65A9">
      <w:pPr>
        <w:pStyle w:val="affff7"/>
        <w:spacing w:line="120" w:lineRule="atLeast"/>
        <w:ind w:firstLine="567"/>
        <w:contextualSpacing/>
        <w:jc w:val="center"/>
        <w:rPr>
          <w:sz w:val="22"/>
          <w:szCs w:val="22"/>
        </w:rPr>
      </w:pPr>
      <w:r w:rsidRPr="004423D1">
        <w:rPr>
          <w:b/>
          <w:sz w:val="22"/>
          <w:szCs w:val="22"/>
        </w:rPr>
        <w:t>1</w:t>
      </w:r>
      <w:r>
        <w:rPr>
          <w:b/>
          <w:sz w:val="22"/>
          <w:szCs w:val="22"/>
        </w:rPr>
        <w:t>2</w:t>
      </w:r>
      <w:r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proofErr w:type="gramStart"/>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4423D1" w:rsidRDefault="004423D1" w:rsidP="004423D1">
      <w:pPr>
        <w:pStyle w:val="affff7"/>
        <w:spacing w:line="120" w:lineRule="atLeast"/>
        <w:ind w:firstLine="567"/>
        <w:contextualSpacing/>
        <w:rPr>
          <w:sz w:val="22"/>
          <w:szCs w:val="22"/>
        </w:rPr>
      </w:pPr>
      <w:r w:rsidRPr="004423D1">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4423D1">
        <w:rPr>
          <w:sz w:val="22"/>
          <w:szCs w:val="22"/>
        </w:rPr>
        <w:t>скан-образа</w:t>
      </w:r>
      <w:proofErr w:type="gramEnd"/>
      <w:r w:rsidRPr="004423D1">
        <w:rPr>
          <w:sz w:val="22"/>
          <w:szCs w:val="22"/>
        </w:rPr>
        <w:t xml:space="preserve">)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w:t>
      </w:r>
      <w:proofErr w:type="gramStart"/>
      <w:r w:rsidRPr="004423D1">
        <w:rPr>
          <w:sz w:val="22"/>
          <w:szCs w:val="22"/>
        </w:rPr>
        <w:t>к</w:t>
      </w:r>
      <w:proofErr w:type="gramEnd"/>
      <w:r w:rsidRPr="004423D1">
        <w:rPr>
          <w:sz w:val="22"/>
          <w:szCs w:val="22"/>
        </w:rPr>
        <w:t xml:space="preserve">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4423D1" w:rsidRPr="00511AB0" w:rsidRDefault="004423D1" w:rsidP="00DE0B7F">
      <w:pPr>
        <w:pStyle w:val="affff7"/>
        <w:spacing w:line="120" w:lineRule="atLeast"/>
        <w:ind w:firstLine="567"/>
        <w:contextualSpacing/>
        <w:rPr>
          <w:b/>
          <w:sz w:val="22"/>
          <w:szCs w:val="22"/>
        </w:rPr>
      </w:pPr>
    </w:p>
    <w:p w:rsidR="009D3EFB" w:rsidRPr="00511AB0" w:rsidRDefault="005C48D0" w:rsidP="00DE0B7F">
      <w:pPr>
        <w:pStyle w:val="affff7"/>
        <w:spacing w:line="120" w:lineRule="atLeast"/>
        <w:contextualSpacing/>
        <w:jc w:val="center"/>
        <w:rPr>
          <w:sz w:val="22"/>
          <w:szCs w:val="22"/>
        </w:rPr>
      </w:pPr>
      <w:r w:rsidRPr="00511AB0">
        <w:rPr>
          <w:b/>
          <w:sz w:val="22"/>
          <w:szCs w:val="22"/>
        </w:rPr>
        <w:t>1</w:t>
      </w:r>
      <w:r w:rsidR="009D3EFB">
        <w:rPr>
          <w:b/>
          <w:sz w:val="22"/>
          <w:szCs w:val="22"/>
        </w:rPr>
        <w:t>3</w:t>
      </w:r>
      <w:r w:rsidRPr="00511AB0">
        <w:rPr>
          <w:b/>
          <w:sz w:val="22"/>
          <w:szCs w:val="22"/>
        </w:rPr>
        <w:t>. Прочие условия</w:t>
      </w:r>
    </w:p>
    <w:p w:rsidR="005C48D0" w:rsidRPr="00511AB0" w:rsidRDefault="005C48D0" w:rsidP="00DE0B7F">
      <w:pPr>
        <w:pStyle w:val="affff7"/>
        <w:spacing w:line="120" w:lineRule="atLeast"/>
        <w:ind w:firstLine="567"/>
        <w:contextualSpacing/>
        <w:rPr>
          <w:sz w:val="22"/>
          <w:szCs w:val="22"/>
        </w:rPr>
      </w:pPr>
      <w:r w:rsidRPr="00511AB0">
        <w:rPr>
          <w:sz w:val="22"/>
          <w:szCs w:val="22"/>
        </w:rPr>
        <w:t>1</w:t>
      </w:r>
      <w:r w:rsidR="009D3EFB">
        <w:rPr>
          <w:sz w:val="22"/>
          <w:szCs w:val="22"/>
        </w:rPr>
        <w:t>3</w:t>
      </w:r>
      <w:r w:rsidRPr="00511AB0">
        <w:rPr>
          <w:sz w:val="22"/>
          <w:szCs w:val="22"/>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AF410A">
        <w:rPr>
          <w:sz w:val="22"/>
          <w:szCs w:val="22"/>
        </w:rPr>
        <w:t>4</w:t>
      </w:r>
      <w:r w:rsidRPr="00511AB0">
        <w:rPr>
          <w:sz w:val="22"/>
          <w:szCs w:val="22"/>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BD090D" w:rsidRDefault="005C48D0" w:rsidP="00BD090D">
      <w:pPr>
        <w:pStyle w:val="affff7"/>
        <w:spacing w:line="120" w:lineRule="atLeast"/>
        <w:ind w:firstLine="567"/>
        <w:contextualSpacing/>
        <w:rPr>
          <w:sz w:val="22"/>
          <w:szCs w:val="22"/>
        </w:rPr>
      </w:pPr>
      <w:r w:rsidRPr="00511AB0">
        <w:rPr>
          <w:sz w:val="22"/>
          <w:szCs w:val="22"/>
        </w:rPr>
        <w:t>1</w:t>
      </w:r>
      <w:r w:rsidR="009D3EFB">
        <w:rPr>
          <w:sz w:val="22"/>
          <w:szCs w:val="22"/>
        </w:rPr>
        <w:t>3</w:t>
      </w:r>
      <w:r w:rsidRPr="00511AB0">
        <w:rPr>
          <w:sz w:val="22"/>
          <w:szCs w:val="22"/>
        </w:rPr>
        <w:t>.2.  Во всем, что не предусмотрено Договором, Стороны руководствуются законодательством Российской Федерации.</w:t>
      </w:r>
    </w:p>
    <w:p w:rsidR="00056C7A" w:rsidRDefault="005C48D0" w:rsidP="00BD090D">
      <w:pPr>
        <w:pStyle w:val="affff7"/>
        <w:spacing w:line="120" w:lineRule="atLeast"/>
        <w:ind w:firstLine="567"/>
        <w:contextualSpacing/>
        <w:rPr>
          <w:sz w:val="22"/>
          <w:szCs w:val="22"/>
        </w:rPr>
      </w:pPr>
      <w:r w:rsidRPr="00BD090D">
        <w:rPr>
          <w:sz w:val="22"/>
          <w:szCs w:val="22"/>
        </w:rPr>
        <w:t>1</w:t>
      </w:r>
      <w:r w:rsidR="009D3EFB" w:rsidRPr="00BD090D">
        <w:rPr>
          <w:sz w:val="22"/>
          <w:szCs w:val="22"/>
        </w:rPr>
        <w:t>3</w:t>
      </w:r>
      <w:r w:rsidRPr="00BD090D">
        <w:rPr>
          <w:sz w:val="22"/>
          <w:szCs w:val="22"/>
        </w:rPr>
        <w:t xml:space="preserve">.3. Неотъемлемыми частями </w:t>
      </w:r>
      <w:r w:rsidR="00A81241" w:rsidRPr="00BD090D">
        <w:rPr>
          <w:sz w:val="22"/>
          <w:szCs w:val="22"/>
        </w:rPr>
        <w:t>Договора</w:t>
      </w:r>
      <w:r w:rsidRPr="00BD090D">
        <w:rPr>
          <w:sz w:val="22"/>
          <w:szCs w:val="22"/>
        </w:rPr>
        <w:t xml:space="preserve"> являются: </w:t>
      </w:r>
    </w:p>
    <w:p w:rsidR="00056C7A" w:rsidRDefault="005C48D0" w:rsidP="00BD090D">
      <w:pPr>
        <w:pStyle w:val="affff7"/>
        <w:spacing w:line="120" w:lineRule="atLeast"/>
        <w:ind w:firstLine="567"/>
        <w:contextualSpacing/>
        <w:rPr>
          <w:sz w:val="22"/>
          <w:szCs w:val="22"/>
        </w:rPr>
      </w:pPr>
      <w:r w:rsidRPr="00BD090D">
        <w:rPr>
          <w:sz w:val="22"/>
          <w:szCs w:val="22"/>
        </w:rPr>
        <w:t xml:space="preserve">Приложение 1 </w:t>
      </w:r>
      <w:r w:rsidR="00BD090D" w:rsidRPr="00BD090D">
        <w:t>СВЕДЕНИЯ ОБ ОБЪЕКТЕ ЗАКУПКИ</w:t>
      </w:r>
      <w:r w:rsidR="0091398B" w:rsidRPr="00BD090D">
        <w:rPr>
          <w:sz w:val="22"/>
          <w:szCs w:val="22"/>
        </w:rPr>
        <w:t xml:space="preserve">, </w:t>
      </w:r>
    </w:p>
    <w:p w:rsidR="00056C7A" w:rsidRDefault="00BD090D" w:rsidP="00BD090D">
      <w:pPr>
        <w:pStyle w:val="affff7"/>
        <w:spacing w:line="120" w:lineRule="atLeast"/>
        <w:ind w:firstLine="567"/>
        <w:contextualSpacing/>
        <w:rPr>
          <w:bCs/>
          <w:color w:val="00000A"/>
          <w:spacing w:val="-4"/>
        </w:rPr>
      </w:pPr>
      <w:r w:rsidRPr="00BD090D">
        <w:rPr>
          <w:sz w:val="22"/>
          <w:szCs w:val="22"/>
        </w:rPr>
        <w:t xml:space="preserve">Приложение № 2 </w:t>
      </w:r>
      <w:r w:rsidRPr="00BD090D">
        <w:rPr>
          <w:bCs/>
          <w:color w:val="00000A"/>
          <w:spacing w:val="-4"/>
        </w:rPr>
        <w:t>СВЕДЕНИЯ ОБ ОБЯЗАТЕЛЬСТВАХ СТОРОН,</w:t>
      </w:r>
    </w:p>
    <w:p w:rsidR="00056C7A" w:rsidRDefault="00BD090D" w:rsidP="00BD090D">
      <w:pPr>
        <w:pStyle w:val="affff7"/>
        <w:spacing w:line="120" w:lineRule="atLeast"/>
        <w:ind w:firstLine="567"/>
        <w:contextualSpacing/>
        <w:rPr>
          <w:bCs/>
          <w:color w:val="00000A"/>
          <w:spacing w:val="-4"/>
        </w:rPr>
      </w:pPr>
      <w:r w:rsidRPr="00BD090D">
        <w:rPr>
          <w:bCs/>
          <w:color w:val="00000A"/>
          <w:spacing w:val="-4"/>
        </w:rPr>
        <w:t>Приложение № 3 СВЕДЕНИЯ О ПОРЯДКЕ ОФОРМЛЕНИЯ РЕЗУЛЬТАТОВ ИСПОЛНЕНИЯ ОБЯЗАТЕЛЬСТВ</w:t>
      </w:r>
      <w:r>
        <w:rPr>
          <w:bCs/>
          <w:color w:val="00000A"/>
          <w:spacing w:val="-4"/>
        </w:rPr>
        <w:t xml:space="preserve">, </w:t>
      </w:r>
    </w:p>
    <w:p w:rsidR="00056C7A" w:rsidRDefault="00BD090D" w:rsidP="00BD090D">
      <w:pPr>
        <w:pStyle w:val="affff7"/>
        <w:spacing w:line="120" w:lineRule="atLeast"/>
        <w:ind w:firstLine="567"/>
        <w:contextualSpacing/>
      </w:pPr>
      <w:r w:rsidRPr="00BD090D">
        <w:t xml:space="preserve">Приложение № 4 РЕГЛАМЕНТ ЭЛЕКТРОННОГО </w:t>
      </w:r>
      <w:proofErr w:type="gramStart"/>
      <w:r w:rsidRPr="00BD090D">
        <w:t>ДОКУМЕНТООБОРОТА ПОРТАЛА ИСПОЛНЕНИЯ КОНТРАКТОВ ЕДИНОЙ АВТОМАТИЗИРОВАННОЙ СИСТЕМЫ УПРАВЛЕНИЯ</w:t>
      </w:r>
      <w:proofErr w:type="gramEnd"/>
      <w:r w:rsidRPr="00BD090D">
        <w:t xml:space="preserve"> ЗАКУПКАМИ МОСКОВСКОЙ ОБЛАСТИ, </w:t>
      </w:r>
    </w:p>
    <w:p w:rsidR="00056C7A" w:rsidRDefault="0091398B" w:rsidP="00BD090D">
      <w:pPr>
        <w:pStyle w:val="affff7"/>
        <w:spacing w:line="120" w:lineRule="atLeast"/>
        <w:ind w:firstLine="567"/>
        <w:contextualSpacing/>
        <w:rPr>
          <w:sz w:val="22"/>
          <w:szCs w:val="22"/>
        </w:rPr>
      </w:pPr>
      <w:r w:rsidRPr="00BD090D">
        <w:rPr>
          <w:sz w:val="22"/>
          <w:szCs w:val="22"/>
        </w:rPr>
        <w:t>Приложение №</w:t>
      </w:r>
      <w:r w:rsidR="00BD090D" w:rsidRPr="00BD090D">
        <w:t>5</w:t>
      </w:r>
      <w:r w:rsidRPr="00BD090D">
        <w:rPr>
          <w:sz w:val="22"/>
          <w:szCs w:val="22"/>
        </w:rPr>
        <w:t xml:space="preserve"> «Акт при</w:t>
      </w:r>
      <w:r w:rsidR="0091459D">
        <w:rPr>
          <w:sz w:val="22"/>
          <w:szCs w:val="22"/>
        </w:rPr>
        <w:t>е</w:t>
      </w:r>
      <w:r w:rsidRPr="00BD090D">
        <w:rPr>
          <w:sz w:val="22"/>
          <w:szCs w:val="22"/>
        </w:rPr>
        <w:t>ма передачи товара» ФОРМА</w:t>
      </w:r>
      <w:r w:rsidR="003B73CD">
        <w:rPr>
          <w:sz w:val="22"/>
          <w:szCs w:val="22"/>
        </w:rPr>
        <w:t>,</w:t>
      </w:r>
    </w:p>
    <w:p w:rsidR="005C48D0" w:rsidRDefault="003B73CD" w:rsidP="00BD090D">
      <w:pPr>
        <w:pStyle w:val="affff7"/>
        <w:spacing w:line="120" w:lineRule="atLeast"/>
        <w:ind w:firstLine="567"/>
        <w:contextualSpacing/>
        <w:rPr>
          <w:sz w:val="22"/>
          <w:szCs w:val="22"/>
        </w:rPr>
      </w:pPr>
      <w:r>
        <w:rPr>
          <w:sz w:val="22"/>
          <w:szCs w:val="22"/>
        </w:rPr>
        <w:t>Приложение №6 «Техническое задание».</w:t>
      </w:r>
    </w:p>
    <w:p w:rsidR="00056C7A" w:rsidRPr="00BD090D" w:rsidRDefault="00056C7A" w:rsidP="00BD090D">
      <w:pPr>
        <w:pStyle w:val="affff7"/>
        <w:spacing w:line="120" w:lineRule="atLeast"/>
        <w:ind w:firstLine="567"/>
        <w:contextualSpacing/>
        <w:rPr>
          <w:sz w:val="22"/>
          <w:szCs w:val="22"/>
        </w:rPr>
      </w:pPr>
    </w:p>
    <w:p w:rsidR="005C48D0" w:rsidRDefault="005C48D0" w:rsidP="00DE0B7F">
      <w:pPr>
        <w:pStyle w:val="affff7"/>
        <w:spacing w:line="120" w:lineRule="atLeast"/>
        <w:ind w:firstLine="567"/>
        <w:contextualSpacing/>
        <w:rPr>
          <w:sz w:val="22"/>
          <w:szCs w:val="22"/>
        </w:rPr>
      </w:pPr>
      <w:r w:rsidRPr="00511AB0">
        <w:rPr>
          <w:sz w:val="22"/>
          <w:szCs w:val="22"/>
        </w:rPr>
        <w:lastRenderedPageBreak/>
        <w:t>1</w:t>
      </w:r>
      <w:r w:rsidR="002A6E02">
        <w:rPr>
          <w:sz w:val="22"/>
          <w:szCs w:val="22"/>
        </w:rPr>
        <w:t>3</w:t>
      </w:r>
      <w:r w:rsidRPr="00511AB0">
        <w:rPr>
          <w:sz w:val="22"/>
          <w:szCs w:val="22"/>
        </w:rPr>
        <w:t>.4.</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DE0B7F" w:rsidRPr="00511AB0" w:rsidRDefault="00DE0B7F" w:rsidP="00DE0B7F">
      <w:pPr>
        <w:pStyle w:val="affff7"/>
        <w:spacing w:line="120" w:lineRule="atLeast"/>
        <w:ind w:firstLine="567"/>
        <w:contextualSpacing/>
        <w:rPr>
          <w:b/>
          <w:sz w:val="22"/>
          <w:szCs w:val="22"/>
        </w:rPr>
      </w:pPr>
    </w:p>
    <w:p w:rsidR="005C48D0" w:rsidRDefault="005C48D0" w:rsidP="00DE0B7F">
      <w:pPr>
        <w:pStyle w:val="affff7"/>
        <w:spacing w:line="120" w:lineRule="atLeast"/>
        <w:contextualSpacing/>
        <w:jc w:val="center"/>
        <w:rPr>
          <w:b/>
          <w:sz w:val="22"/>
          <w:szCs w:val="22"/>
        </w:rPr>
      </w:pPr>
      <w:r w:rsidRPr="00511AB0">
        <w:rPr>
          <w:b/>
          <w:sz w:val="22"/>
          <w:szCs w:val="22"/>
        </w:rPr>
        <w:t>1</w:t>
      </w:r>
      <w:r w:rsidR="002A6E02">
        <w:rPr>
          <w:b/>
          <w:sz w:val="22"/>
          <w:szCs w:val="22"/>
        </w:rPr>
        <w:t>4</w:t>
      </w:r>
      <w:r w:rsidRPr="00511AB0">
        <w:rPr>
          <w:b/>
          <w:sz w:val="22"/>
          <w:szCs w:val="22"/>
        </w:rPr>
        <w:t>. Адреса, реквизиты и подписи Сторон</w:t>
      </w:r>
      <w:bookmarkStart w:id="2" w:name="Par40"/>
      <w:bookmarkEnd w:id="2"/>
    </w:p>
    <w:p w:rsidR="00B01F4E" w:rsidRDefault="00B01F4E" w:rsidP="00DE0B7F">
      <w:pPr>
        <w:pStyle w:val="affff7"/>
        <w:spacing w:line="120" w:lineRule="atLeast"/>
        <w:contextualSpacing/>
        <w:jc w:val="center"/>
        <w:rPr>
          <w:b/>
          <w:sz w:val="22"/>
          <w:szCs w:val="22"/>
        </w:rPr>
      </w:pPr>
    </w:p>
    <w:p w:rsidR="00B01F4E" w:rsidRDefault="00B01F4E" w:rsidP="00DE0B7F">
      <w:pPr>
        <w:pStyle w:val="affff7"/>
        <w:spacing w:line="120" w:lineRule="atLeast"/>
        <w:contextualSpacing/>
        <w:jc w:val="center"/>
        <w:rPr>
          <w:b/>
          <w:sz w:val="22"/>
          <w:szCs w:val="22"/>
        </w:rPr>
      </w:pPr>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991"/>
      </w:tblGrid>
      <w:tr w:rsidR="005C48D0" w:rsidRPr="00511AB0" w:rsidTr="00DF28F5">
        <w:tc>
          <w:tcPr>
            <w:tcW w:w="5039" w:type="dxa"/>
            <w:shd w:val="clear" w:color="auto" w:fill="FFFFFF"/>
          </w:tcPr>
          <w:p w:rsidR="00FD5AFF" w:rsidRPr="00FF56DE" w:rsidRDefault="005C48D0" w:rsidP="00FD5AFF">
            <w:pPr>
              <w:pStyle w:val="affff7"/>
              <w:spacing w:after="0" w:line="120" w:lineRule="atLeast"/>
              <w:contextualSpacing/>
              <w:jc w:val="left"/>
              <w:rPr>
                <w:b/>
                <w:sz w:val="22"/>
                <w:szCs w:val="22"/>
              </w:rPr>
            </w:pPr>
            <w:r w:rsidRPr="00FF56DE">
              <w:rPr>
                <w:b/>
                <w:sz w:val="22"/>
                <w:szCs w:val="22"/>
              </w:rPr>
              <w:t xml:space="preserve">ЗАКАЗЧИК:  </w:t>
            </w:r>
          </w:p>
          <w:p w:rsidR="002A6E02" w:rsidRDefault="009E519D" w:rsidP="00FD5AFF">
            <w:pPr>
              <w:pStyle w:val="affff7"/>
              <w:spacing w:after="0" w:line="120" w:lineRule="atLeast"/>
              <w:contextualSpacing/>
              <w:rPr>
                <w:sz w:val="22"/>
                <w:szCs w:val="22"/>
              </w:rPr>
            </w:pPr>
            <w:r w:rsidRPr="00511AB0">
              <w:rPr>
                <w:sz w:val="22"/>
                <w:szCs w:val="22"/>
              </w:rPr>
              <w:t xml:space="preserve"> </w:t>
            </w:r>
          </w:p>
          <w:p w:rsidR="00DF28F5" w:rsidRDefault="00DF28F5" w:rsidP="00FD5AFF">
            <w:pPr>
              <w:pStyle w:val="affff7"/>
              <w:spacing w:after="0" w:line="120" w:lineRule="atLeast"/>
              <w:contextualSpacing/>
              <w:rPr>
                <w:b/>
                <w:iCs/>
                <w:sz w:val="22"/>
                <w:szCs w:val="22"/>
              </w:rPr>
            </w:pPr>
          </w:p>
          <w:p w:rsidR="00DF28F5" w:rsidRDefault="00DF28F5" w:rsidP="00FD5AFF">
            <w:pPr>
              <w:pStyle w:val="affff7"/>
              <w:spacing w:after="0" w:line="120" w:lineRule="atLeast"/>
              <w:contextualSpacing/>
              <w:rPr>
                <w:b/>
                <w:iCs/>
                <w:sz w:val="22"/>
                <w:szCs w:val="22"/>
              </w:rPr>
            </w:pPr>
          </w:p>
          <w:p w:rsidR="00DF28F5" w:rsidRDefault="00DF28F5" w:rsidP="00FD5AFF">
            <w:pPr>
              <w:pStyle w:val="affff7"/>
              <w:spacing w:after="0" w:line="120" w:lineRule="atLeast"/>
              <w:contextualSpacing/>
              <w:rPr>
                <w:b/>
                <w:iCs/>
                <w:sz w:val="22"/>
                <w:szCs w:val="22"/>
              </w:rPr>
            </w:pPr>
          </w:p>
          <w:p w:rsidR="00DF28F5" w:rsidRDefault="00DF28F5" w:rsidP="00FD5AFF">
            <w:pPr>
              <w:pStyle w:val="affff7"/>
              <w:spacing w:after="0" w:line="120" w:lineRule="atLeast"/>
              <w:contextualSpacing/>
              <w:rPr>
                <w:b/>
                <w:iCs/>
                <w:sz w:val="22"/>
                <w:szCs w:val="22"/>
              </w:rPr>
            </w:pPr>
          </w:p>
          <w:p w:rsidR="00141037" w:rsidRPr="00511AB0" w:rsidRDefault="005C48D0" w:rsidP="00FD5AFF">
            <w:pPr>
              <w:pStyle w:val="affff7"/>
              <w:spacing w:after="0" w:line="120" w:lineRule="atLeast"/>
              <w:contextualSpacing/>
              <w:rPr>
                <w:b/>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5483F" w:rsidRPr="00511AB0" w:rsidRDefault="0055483F" w:rsidP="00FD5AFF">
            <w:pPr>
              <w:pStyle w:val="affff7"/>
              <w:spacing w:after="0" w:line="120" w:lineRule="atLeast"/>
              <w:contextualSpacing/>
              <w:rPr>
                <w:color w:val="000000"/>
                <w:sz w:val="22"/>
                <w:szCs w:val="22"/>
              </w:rPr>
            </w:pPr>
          </w:p>
          <w:p w:rsidR="005C48D0" w:rsidRPr="00511AB0" w:rsidRDefault="00FF56DE" w:rsidP="00FD5AFF">
            <w:pPr>
              <w:pStyle w:val="affff7"/>
              <w:spacing w:after="0" w:line="120" w:lineRule="atLeast"/>
              <w:contextualSpacing/>
              <w:jc w:val="left"/>
              <w:rPr>
                <w:sz w:val="22"/>
                <w:szCs w:val="22"/>
              </w:rPr>
            </w:pPr>
            <w:r>
              <w:rPr>
                <w:color w:val="000000"/>
                <w:sz w:val="22"/>
                <w:szCs w:val="22"/>
              </w:rPr>
              <w:t>______________ (______________</w:t>
            </w:r>
            <w:r w:rsidR="00141037" w:rsidRPr="00511AB0">
              <w:rPr>
                <w:color w:val="000000"/>
                <w:sz w:val="22"/>
                <w:szCs w:val="22"/>
              </w:rPr>
              <w:t xml:space="preserve">)         </w:t>
            </w:r>
            <w:r w:rsidR="00B76C38" w:rsidRPr="00511AB0">
              <w:rPr>
                <w:sz w:val="22"/>
                <w:szCs w:val="22"/>
              </w:rPr>
              <w:t xml:space="preserve">                         </w:t>
            </w:r>
            <w:r w:rsidR="005C48D0" w:rsidRPr="00511AB0">
              <w:rPr>
                <w:color w:val="000000"/>
                <w:sz w:val="22"/>
                <w:szCs w:val="22"/>
              </w:rPr>
              <w:t>М.П.</w:t>
            </w:r>
          </w:p>
        </w:tc>
        <w:tc>
          <w:tcPr>
            <w:tcW w:w="4991" w:type="dxa"/>
            <w:shd w:val="clear" w:color="auto" w:fill="FFFFFF"/>
          </w:tcPr>
          <w:p w:rsidR="00DF28F5" w:rsidRPr="00113FED" w:rsidRDefault="00DF28F5" w:rsidP="00DF28F5">
            <w:pPr>
              <w:overflowPunct w:val="0"/>
              <w:autoSpaceDE w:val="0"/>
              <w:autoSpaceDN w:val="0"/>
              <w:adjustRightInd w:val="0"/>
              <w:spacing w:after="0"/>
              <w:ind w:firstLine="708"/>
              <w:jc w:val="both"/>
              <w:textAlignment w:val="baseline"/>
              <w:rPr>
                <w:rFonts w:ascii="Times New Roman" w:hAnsi="Times New Roman" w:cs="Times New Roman"/>
                <w:b/>
                <w:kern w:val="1"/>
                <w:lang w:eastAsia="ar-SA"/>
              </w:rPr>
            </w:pPr>
            <w:r w:rsidRPr="00113FED">
              <w:rPr>
                <w:rFonts w:ascii="Times New Roman" w:hAnsi="Times New Roman" w:cs="Times New Roman"/>
                <w:b/>
                <w:kern w:val="1"/>
                <w:lang w:eastAsia="ar-SA"/>
              </w:rPr>
              <w:t>ПОСТАВЩИК</w:t>
            </w:r>
          </w:p>
          <w:p w:rsidR="00A81241" w:rsidRPr="00511AB0" w:rsidRDefault="00A81241" w:rsidP="00DF28F5">
            <w:pPr>
              <w:pStyle w:val="affff7"/>
              <w:spacing w:after="0" w:line="120" w:lineRule="atLeast"/>
              <w:contextualSpacing/>
              <w:rPr>
                <w:iCs/>
                <w:sz w:val="22"/>
                <w:szCs w:val="22"/>
              </w:rPr>
            </w:pPr>
          </w:p>
          <w:p w:rsidR="00A81241" w:rsidRPr="00511AB0" w:rsidRDefault="00A81241" w:rsidP="00FD5AFF">
            <w:pPr>
              <w:pStyle w:val="affff7"/>
              <w:spacing w:after="0" w:line="120" w:lineRule="atLeast"/>
              <w:contextualSpacing/>
              <w:rPr>
                <w:iCs/>
                <w:sz w:val="22"/>
                <w:szCs w:val="22"/>
              </w:rPr>
            </w:pPr>
          </w:p>
          <w:p w:rsidR="005932F9" w:rsidRDefault="005932F9" w:rsidP="00FD5AFF">
            <w:pPr>
              <w:pStyle w:val="affff7"/>
              <w:spacing w:after="0" w:line="120" w:lineRule="atLeast"/>
              <w:contextualSpacing/>
              <w:jc w:val="left"/>
              <w:rPr>
                <w:iCs/>
                <w:sz w:val="22"/>
                <w:szCs w:val="22"/>
              </w:rPr>
            </w:pPr>
          </w:p>
          <w:p w:rsidR="002A6E02" w:rsidRDefault="002A6E02" w:rsidP="00FD5AFF">
            <w:pPr>
              <w:pStyle w:val="affff7"/>
              <w:spacing w:after="0" w:line="120" w:lineRule="atLeast"/>
              <w:contextualSpacing/>
              <w:jc w:val="left"/>
              <w:rPr>
                <w:b/>
                <w:iCs/>
                <w:sz w:val="22"/>
                <w:szCs w:val="22"/>
              </w:rPr>
            </w:pPr>
          </w:p>
          <w:p w:rsidR="005C48D0" w:rsidRPr="005932F9" w:rsidRDefault="005C48D0" w:rsidP="00FD5AFF">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rsidR="005C48D0" w:rsidRPr="00511AB0" w:rsidRDefault="005C48D0" w:rsidP="00FD5AFF">
            <w:pPr>
              <w:pStyle w:val="affff7"/>
              <w:spacing w:after="0" w:line="120" w:lineRule="atLeast"/>
              <w:contextualSpacing/>
              <w:jc w:val="left"/>
              <w:rPr>
                <w:sz w:val="22"/>
                <w:szCs w:val="22"/>
              </w:rPr>
            </w:pPr>
          </w:p>
          <w:p w:rsidR="005C48D0" w:rsidRPr="00511AB0" w:rsidRDefault="005C48D0" w:rsidP="00526FA8">
            <w:pPr>
              <w:pStyle w:val="affff7"/>
              <w:spacing w:after="0" w:line="120" w:lineRule="atLeast"/>
              <w:contextualSpacing/>
              <w:jc w:val="left"/>
              <w:rPr>
                <w:sz w:val="22"/>
                <w:szCs w:val="22"/>
              </w:rPr>
            </w:pPr>
            <w:r w:rsidRPr="00511AB0">
              <w:rPr>
                <w:color w:val="000000"/>
                <w:sz w:val="22"/>
                <w:szCs w:val="22"/>
              </w:rPr>
              <w:t>____________ (</w:t>
            </w:r>
            <w:bookmarkEnd w:id="3"/>
            <w:r w:rsidR="00526FA8">
              <w:rPr>
                <w:color w:val="000000"/>
                <w:sz w:val="22"/>
                <w:szCs w:val="22"/>
              </w:rPr>
              <w:t>____________________</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B01F4E" w:rsidRDefault="00B01F4E" w:rsidP="00DE0B7F">
      <w:pPr>
        <w:pStyle w:val="affff7"/>
        <w:spacing w:line="120" w:lineRule="atLeast"/>
        <w:contextualSpacing/>
        <w:jc w:val="right"/>
        <w:rPr>
          <w:sz w:val="22"/>
          <w:szCs w:val="22"/>
        </w:rPr>
        <w:sectPr w:rsidR="00B01F4E">
          <w:pgSz w:w="11906" w:h="16838"/>
          <w:pgMar w:top="1134" w:right="851" w:bottom="1134" w:left="1134" w:header="720" w:footer="720" w:gutter="0"/>
          <w:cols w:space="720"/>
          <w:docGrid w:linePitch="600" w:charSpace="32768"/>
        </w:sectPr>
      </w:pPr>
    </w:p>
    <w:p w:rsidR="00F76378" w:rsidRDefault="00F76378" w:rsidP="00F76378">
      <w:pPr>
        <w:pStyle w:val="affff7"/>
        <w:spacing w:line="120" w:lineRule="atLeast"/>
        <w:contextualSpacing/>
        <w:jc w:val="right"/>
        <w:rPr>
          <w:sz w:val="22"/>
          <w:szCs w:val="22"/>
        </w:rPr>
      </w:pPr>
      <w:r>
        <w:rPr>
          <w:sz w:val="22"/>
          <w:szCs w:val="22"/>
        </w:rPr>
        <w:lastRenderedPageBreak/>
        <w:t>П</w:t>
      </w:r>
      <w:r w:rsidRPr="00511AB0">
        <w:rPr>
          <w:sz w:val="22"/>
          <w:szCs w:val="22"/>
        </w:rPr>
        <w:t xml:space="preserve">риложение 1 </w:t>
      </w:r>
    </w:p>
    <w:p w:rsidR="00F76378" w:rsidRPr="00511AB0" w:rsidRDefault="00F76378" w:rsidP="00F76378">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F76378" w:rsidRPr="00511AB0" w:rsidRDefault="00F76378" w:rsidP="00F76378">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ind w:firstLine="567"/>
        <w:rPr>
          <w:rFonts w:ascii="Times New Roman" w:hAnsi="Times New Roman" w:cs="Times New Roman"/>
        </w:rPr>
      </w:pPr>
    </w:p>
    <w:p w:rsidR="00F76378" w:rsidRPr="00F76378" w:rsidRDefault="00F76378" w:rsidP="00F76378">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F76378" w:rsidRPr="00F76378" w:rsidTr="00BD090D">
        <w:trPr>
          <w:cantSplit/>
          <w:trHeight w:val="1059"/>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A5598">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F76378" w:rsidRPr="00F76378" w:rsidTr="00BD090D">
        <w:trPr>
          <w:cantSplit/>
          <w:trHeight w:val="546"/>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pStyle w:val="a0"/>
              <w:autoSpaceDE w:val="0"/>
              <w:snapToGrid w:val="0"/>
              <w:jc w:val="both"/>
              <w:rPr>
                <w:sz w:val="22"/>
                <w:szCs w:val="22"/>
              </w:rPr>
            </w:pPr>
            <w:r w:rsidRPr="00F76378">
              <w:rPr>
                <w:sz w:val="22"/>
                <w:szCs w:val="22"/>
              </w:rPr>
              <w:t xml:space="preserve"> </w:t>
            </w:r>
          </w:p>
          <w:p w:rsidR="00F76378" w:rsidRPr="00F76378" w:rsidRDefault="00F76378" w:rsidP="00FA5598">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pStyle w:val="a0"/>
              <w:autoSpaceDE w:val="0"/>
              <w:snapToGrid w:val="0"/>
              <w:jc w:val="both"/>
              <w:rPr>
                <w:sz w:val="22"/>
                <w:szCs w:val="22"/>
              </w:rPr>
            </w:pPr>
            <w:r w:rsidRPr="00F76378">
              <w:rPr>
                <w:sz w:val="22"/>
                <w:szCs w:val="22"/>
              </w:rPr>
              <w:t xml:space="preserve"> </w:t>
            </w:r>
          </w:p>
          <w:p w:rsidR="00F76378" w:rsidRPr="00F76378" w:rsidRDefault="00F76378" w:rsidP="00FA5598">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FA5598">
            <w:pPr>
              <w:pStyle w:val="a0"/>
              <w:autoSpaceDE w:val="0"/>
              <w:snapToGrid w:val="0"/>
              <w:jc w:val="both"/>
              <w:rPr>
                <w:sz w:val="22"/>
                <w:szCs w:val="22"/>
              </w:rPr>
            </w:pPr>
            <w:r w:rsidRPr="00F76378">
              <w:rPr>
                <w:sz w:val="22"/>
                <w:szCs w:val="22"/>
              </w:rPr>
              <w:t xml:space="preserve"> </w:t>
            </w:r>
          </w:p>
          <w:p w:rsidR="00F76378" w:rsidRPr="00F76378" w:rsidRDefault="00F76378" w:rsidP="00FA5598">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A5598">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FA5598">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FA5598">
            <w:pPr>
              <w:pStyle w:val="affff7"/>
              <w:spacing w:line="120" w:lineRule="atLeast"/>
              <w:contextualSpacing/>
              <w:rPr>
                <w:sz w:val="22"/>
                <w:szCs w:val="22"/>
              </w:rPr>
            </w:pPr>
          </w:p>
          <w:p w:rsidR="0091459D" w:rsidRPr="00511AB0" w:rsidRDefault="0091459D" w:rsidP="00FA5598">
            <w:pPr>
              <w:pStyle w:val="affff7"/>
              <w:spacing w:line="120" w:lineRule="atLeast"/>
              <w:contextualSpacing/>
              <w:jc w:val="left"/>
              <w:rPr>
                <w:sz w:val="22"/>
                <w:szCs w:val="22"/>
              </w:rPr>
            </w:pPr>
            <w:r w:rsidRPr="00511AB0">
              <w:rPr>
                <w:color w:val="000000"/>
                <w:sz w:val="22"/>
                <w:szCs w:val="22"/>
              </w:rPr>
              <w:t>__</w:t>
            </w:r>
            <w:r w:rsidR="00B01F4E">
              <w:rPr>
                <w:color w:val="000000"/>
                <w:sz w:val="22"/>
                <w:szCs w:val="22"/>
              </w:rPr>
              <w:t>____________ (_______________</w:t>
            </w:r>
            <w:r w:rsidRPr="00511AB0">
              <w:rPr>
                <w:color w:val="000000"/>
                <w:sz w:val="22"/>
                <w:szCs w:val="22"/>
              </w:rPr>
              <w:t>)                                               М.П.</w:t>
            </w:r>
          </w:p>
        </w:tc>
        <w:tc>
          <w:tcPr>
            <w:tcW w:w="239" w:type="dxa"/>
            <w:shd w:val="clear" w:color="auto" w:fill="FFFFFF"/>
          </w:tcPr>
          <w:p w:rsidR="0091459D" w:rsidRPr="00511AB0" w:rsidRDefault="0091459D" w:rsidP="00FA5598">
            <w:pPr>
              <w:pStyle w:val="affff7"/>
              <w:spacing w:line="120" w:lineRule="atLeast"/>
              <w:contextualSpacing/>
              <w:rPr>
                <w:sz w:val="22"/>
                <w:szCs w:val="22"/>
              </w:rPr>
            </w:pPr>
          </w:p>
        </w:tc>
        <w:tc>
          <w:tcPr>
            <w:tcW w:w="4497" w:type="dxa"/>
            <w:shd w:val="clear" w:color="auto" w:fill="FFFFFF"/>
          </w:tcPr>
          <w:p w:rsidR="0091459D" w:rsidRPr="00511AB0" w:rsidRDefault="0091459D" w:rsidP="00FA5598">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FA5598">
            <w:pPr>
              <w:pStyle w:val="affff7"/>
              <w:spacing w:line="120" w:lineRule="atLeast"/>
              <w:contextualSpacing/>
              <w:rPr>
                <w:b/>
                <w:sz w:val="22"/>
                <w:szCs w:val="22"/>
              </w:rPr>
            </w:pPr>
          </w:p>
          <w:p w:rsidR="0091459D" w:rsidRPr="00511AB0" w:rsidRDefault="0091459D" w:rsidP="00FA5598">
            <w:pPr>
              <w:pStyle w:val="affff7"/>
              <w:spacing w:line="120" w:lineRule="atLeast"/>
              <w:contextualSpacing/>
              <w:rPr>
                <w:sz w:val="22"/>
                <w:szCs w:val="22"/>
              </w:rPr>
            </w:pPr>
            <w:r w:rsidRPr="00511AB0">
              <w:rPr>
                <w:sz w:val="22"/>
                <w:szCs w:val="22"/>
              </w:rPr>
              <w:t>_____________ (</w:t>
            </w:r>
            <w:r w:rsidR="00B01F4E">
              <w:rPr>
                <w:sz w:val="22"/>
                <w:szCs w:val="22"/>
              </w:rPr>
              <w:t>______________________</w:t>
            </w:r>
            <w:r w:rsidRPr="00511AB0">
              <w:rPr>
                <w:sz w:val="22"/>
                <w:szCs w:val="22"/>
              </w:rPr>
              <w:t>)</w:t>
            </w:r>
          </w:p>
          <w:p w:rsidR="0091459D" w:rsidRPr="00511AB0" w:rsidRDefault="0091459D" w:rsidP="00FA559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 w:rsidR="00F76378" w:rsidRDefault="00F76378" w:rsidP="00F76378">
      <w:pPr>
        <w:sectPr w:rsidR="00F76378">
          <w:pgSz w:w="11906" w:h="16838"/>
          <w:pgMar w:top="1134" w:right="851" w:bottom="1134" w:left="1134" w:header="720" w:footer="720" w:gutter="0"/>
          <w:cols w:space="720"/>
          <w:docGrid w:linePitch="600" w:charSpace="32768"/>
        </w:sectPr>
      </w:pP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3D702C">
        <w:rPr>
          <w:rFonts w:ascii="Times New Roman" w:hAnsi="Times New Roman" w:cs="Times New Roman"/>
        </w:rPr>
        <w:t>______</w:t>
      </w:r>
      <w:r w:rsidRPr="00F76378">
        <w:rPr>
          <w:rFonts w:ascii="Times New Roman" w:hAnsi="Times New Roman" w:cs="Times New Roman"/>
        </w:rPr>
        <w:t xml:space="preserve"> </w:t>
      </w:r>
    </w:p>
    <w:p w:rsidR="00F76378" w:rsidRPr="00F76378" w:rsidRDefault="003D702C" w:rsidP="00F76378">
      <w:pPr>
        <w:autoSpaceDE w:val="0"/>
        <w:spacing w:after="0" w:line="240" w:lineRule="auto"/>
        <w:jc w:val="right"/>
        <w:rPr>
          <w:rFonts w:ascii="Times New Roman" w:hAnsi="Times New Roman" w:cs="Times New Roman"/>
        </w:rPr>
      </w:pPr>
      <w:r>
        <w:rPr>
          <w:rFonts w:ascii="Times New Roman" w:hAnsi="Times New Roman" w:cs="Times New Roman"/>
        </w:rPr>
        <w:t xml:space="preserve"> от «___</w:t>
      </w:r>
      <w:r w:rsidR="00F76378" w:rsidRPr="00F76378">
        <w:rPr>
          <w:rFonts w:ascii="Times New Roman" w:hAnsi="Times New Roman" w:cs="Times New Roman"/>
        </w:rPr>
        <w:t>»</w:t>
      </w:r>
      <w:r>
        <w:rPr>
          <w:rFonts w:ascii="Times New Roman" w:hAnsi="Times New Roman" w:cs="Times New Roman"/>
        </w:rPr>
        <w:t xml:space="preserve"> _____________</w:t>
      </w:r>
      <w:r w:rsidR="00F76378" w:rsidRPr="00F76378">
        <w:rPr>
          <w:rFonts w:ascii="Times New Roman" w:hAnsi="Times New Roman" w:cs="Times New Roman"/>
        </w:rPr>
        <w:t xml:space="preserve"> 20</w:t>
      </w:r>
      <w:r w:rsidR="00B01F4E">
        <w:rPr>
          <w:rFonts w:ascii="Times New Roman" w:hAnsi="Times New Roman" w:cs="Times New Roman"/>
        </w:rPr>
        <w:t>___</w:t>
      </w:r>
      <w:r w:rsidR="00F76378" w:rsidRPr="00F76378">
        <w:rPr>
          <w:rFonts w:ascii="Times New Roman" w:hAnsi="Times New Roman" w:cs="Times New Roman"/>
        </w:rPr>
        <w:t xml:space="preserve">  г.</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F76378" w:rsidRPr="00F76378" w:rsidRDefault="00F76378" w:rsidP="00F76378">
      <w:pPr>
        <w:keepLines/>
        <w:spacing w:after="0" w:line="240" w:lineRule="auto"/>
        <w:rPr>
          <w:rFonts w:ascii="Times New Roman" w:eastAsia="Arial Unicode MS" w:hAnsi="Times New Roman" w:cs="Times New Roman"/>
          <w:color w:val="808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2C5AB7" w:rsidRPr="002C5AB7" w:rsidTr="007E515E">
        <w:trPr>
          <w:tblHeader/>
        </w:trPr>
        <w:tc>
          <w:tcPr>
            <w:tcW w:w="261" w:type="pct"/>
            <w:tcBorders>
              <w:bottom w:val="single" w:sz="4" w:space="0" w:color="auto"/>
            </w:tcBorders>
            <w:hideMark/>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lang w:eastAsia="ar-SA"/>
              </w:rPr>
              <w:t>№</w:t>
            </w:r>
          </w:p>
        </w:tc>
        <w:tc>
          <w:tcPr>
            <w:tcW w:w="2857" w:type="pct"/>
            <w:hideMark/>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bCs/>
                <w:lang w:eastAsia="ar-SA"/>
              </w:rPr>
              <w:t>Наименование</w:t>
            </w:r>
          </w:p>
        </w:tc>
        <w:tc>
          <w:tcPr>
            <w:tcW w:w="662" w:type="pct"/>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bCs/>
                <w:lang w:eastAsia="ar-SA"/>
              </w:rPr>
              <w:t>Условия предоставления результатов</w:t>
            </w:r>
          </w:p>
        </w:tc>
        <w:tc>
          <w:tcPr>
            <w:tcW w:w="625" w:type="pct"/>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bCs/>
                <w:lang w:eastAsia="ar-SA"/>
              </w:rPr>
              <w:t>Сторона, исполняющая обязательство</w:t>
            </w:r>
          </w:p>
        </w:tc>
        <w:tc>
          <w:tcPr>
            <w:tcW w:w="595" w:type="pct"/>
          </w:tcPr>
          <w:p w:rsidR="002C5AB7" w:rsidRPr="002C5AB7" w:rsidRDefault="002C5AB7" w:rsidP="002C5AB7">
            <w:pPr>
              <w:spacing w:after="0" w:line="240" w:lineRule="auto"/>
              <w:jc w:val="both"/>
              <w:rPr>
                <w:rFonts w:ascii="Times New Roman" w:hAnsi="Times New Roman" w:cs="Times New Roman"/>
                <w:b/>
                <w:lang w:eastAsia="ar-SA"/>
              </w:rPr>
            </w:pPr>
            <w:r w:rsidRPr="002C5AB7">
              <w:rPr>
                <w:rFonts w:ascii="Times New Roman" w:hAnsi="Times New Roman" w:cs="Times New Roman"/>
                <w:b/>
                <w:bCs/>
                <w:lang w:eastAsia="ar-SA"/>
              </w:rPr>
              <w:t>Сторона, получающая исполнение</w:t>
            </w:r>
          </w:p>
        </w:tc>
      </w:tr>
      <w:tr w:rsidR="002C5AB7" w:rsidRPr="002C5AB7" w:rsidTr="007E515E">
        <w:tc>
          <w:tcPr>
            <w:tcW w:w="261" w:type="pct"/>
            <w:vMerge w:val="restart"/>
          </w:tcPr>
          <w:p w:rsidR="002C5AB7" w:rsidRPr="002C5AB7" w:rsidRDefault="002C5AB7" w:rsidP="002C5AB7">
            <w:pPr>
              <w:numPr>
                <w:ilvl w:val="0"/>
                <w:numId w:val="5"/>
              </w:numPr>
              <w:spacing w:after="0" w:line="240" w:lineRule="auto"/>
              <w:contextualSpacing/>
              <w:jc w:val="both"/>
              <w:rPr>
                <w:rFonts w:ascii="Times New Roman" w:eastAsia="Calibri" w:hAnsi="Times New Roman" w:cs="Times New Roman"/>
                <w:lang w:eastAsia="ar-SA"/>
              </w:rPr>
            </w:pPr>
          </w:p>
        </w:tc>
        <w:tc>
          <w:tcPr>
            <w:tcW w:w="2857" w:type="pct"/>
            <w:tcBorders>
              <w:bottom w:val="single" w:sz="4" w:space="0" w:color="auto"/>
            </w:tcBorders>
          </w:tcPr>
          <w:p w:rsidR="002C5AB7" w:rsidRPr="002C5AB7" w:rsidRDefault="002C5AB7" w:rsidP="002C5AB7">
            <w:pPr>
              <w:spacing w:after="0" w:line="240" w:lineRule="auto"/>
              <w:ind w:firstLine="52"/>
              <w:jc w:val="both"/>
              <w:rPr>
                <w:rFonts w:ascii="Times New Roman" w:hAnsi="Times New Roman" w:cs="Times New Roman"/>
                <w:lang w:eastAsia="ar-SA"/>
              </w:rPr>
            </w:pPr>
            <w:r w:rsidRPr="002C5AB7">
              <w:rPr>
                <w:rFonts w:ascii="Times New Roman" w:hAnsi="Times New Roman" w:cs="Times New Roman"/>
                <w:color w:val="000000"/>
                <w:sz w:val="24"/>
                <w:szCs w:val="24"/>
                <w:lang w:eastAsia="ru-RU"/>
              </w:rPr>
              <w:t>приобретение оборудования в рамках реализации ФГОС</w:t>
            </w:r>
          </w:p>
        </w:tc>
        <w:tc>
          <w:tcPr>
            <w:tcW w:w="662" w:type="pct"/>
            <w:tcBorders>
              <w:bottom w:val="single" w:sz="4" w:space="0" w:color="auto"/>
            </w:tcBorders>
          </w:tcPr>
          <w:p w:rsidR="002C5AB7" w:rsidRPr="002C5AB7" w:rsidRDefault="002C5AB7" w:rsidP="002C5AB7">
            <w:pPr>
              <w:spacing w:after="0" w:line="240" w:lineRule="auto"/>
              <w:ind w:firstLine="52"/>
              <w:jc w:val="both"/>
              <w:rPr>
                <w:rFonts w:ascii="Times New Roman" w:hAnsi="Times New Roman" w:cs="Times New Roman"/>
                <w:lang w:val="en-US" w:eastAsia="ar-SA"/>
              </w:rPr>
            </w:pPr>
            <w:proofErr w:type="spellStart"/>
            <w:r w:rsidRPr="002C5AB7">
              <w:rPr>
                <w:rFonts w:ascii="Times New Roman" w:hAnsi="Times New Roman" w:cs="Times New Roman"/>
                <w:lang w:eastAsia="ar-SA"/>
              </w:rPr>
              <w:t>единоразово</w:t>
            </w:r>
            <w:proofErr w:type="spellEnd"/>
          </w:p>
        </w:tc>
        <w:tc>
          <w:tcPr>
            <w:tcW w:w="625" w:type="pct"/>
            <w:tcBorders>
              <w:bottom w:val="single" w:sz="4" w:space="0" w:color="auto"/>
            </w:tcBorders>
          </w:tcPr>
          <w:p w:rsidR="002C5AB7" w:rsidRPr="002C5AB7" w:rsidRDefault="002C5AB7" w:rsidP="002C5AB7">
            <w:pPr>
              <w:spacing w:after="0" w:line="240" w:lineRule="auto"/>
              <w:ind w:firstLine="52"/>
              <w:jc w:val="both"/>
              <w:rPr>
                <w:rFonts w:ascii="Times New Roman" w:hAnsi="Times New Roman" w:cs="Times New Roman"/>
                <w:lang w:val="en-US" w:eastAsia="ar-SA"/>
              </w:rPr>
            </w:pPr>
            <w:r w:rsidRPr="002C5AB7">
              <w:rPr>
                <w:rFonts w:ascii="Times New Roman" w:hAnsi="Times New Roman" w:cs="Times New Roman"/>
                <w:lang w:eastAsia="ar-SA"/>
              </w:rPr>
              <w:t>Исполнитель</w:t>
            </w:r>
          </w:p>
        </w:tc>
        <w:tc>
          <w:tcPr>
            <w:tcW w:w="595" w:type="pct"/>
            <w:tcBorders>
              <w:bottom w:val="single" w:sz="4" w:space="0" w:color="auto"/>
            </w:tcBorders>
          </w:tcPr>
          <w:p w:rsidR="002C5AB7" w:rsidRPr="002C5AB7" w:rsidRDefault="002C5AB7" w:rsidP="002C5AB7">
            <w:pPr>
              <w:spacing w:after="0" w:line="240" w:lineRule="auto"/>
              <w:ind w:firstLine="52"/>
              <w:jc w:val="both"/>
              <w:rPr>
                <w:rFonts w:ascii="Times New Roman" w:hAnsi="Times New Roman" w:cs="Times New Roman"/>
                <w:lang w:val="en-US" w:eastAsia="ar-SA"/>
              </w:rPr>
            </w:pPr>
            <w:r w:rsidRPr="002C5AB7">
              <w:rPr>
                <w:rFonts w:ascii="Times New Roman" w:hAnsi="Times New Roman" w:cs="Times New Roman"/>
                <w:lang w:eastAsia="ar-SA"/>
              </w:rPr>
              <w:t>Заказчик</w:t>
            </w:r>
          </w:p>
        </w:tc>
      </w:tr>
      <w:tr w:rsidR="002C5AB7" w:rsidRPr="002C5AB7" w:rsidTr="007E515E">
        <w:trPr>
          <w:trHeight w:val="242"/>
        </w:trPr>
        <w:tc>
          <w:tcPr>
            <w:tcW w:w="261" w:type="pct"/>
            <w:vMerge/>
          </w:tcPr>
          <w:p w:rsidR="002C5AB7" w:rsidRPr="002C5AB7" w:rsidRDefault="002C5AB7" w:rsidP="002C5AB7">
            <w:pPr>
              <w:numPr>
                <w:ilvl w:val="0"/>
                <w:numId w:val="5"/>
              </w:numPr>
              <w:spacing w:after="0" w:line="240" w:lineRule="auto"/>
              <w:contextualSpacing/>
              <w:jc w:val="both"/>
              <w:rPr>
                <w:rFonts w:ascii="Times New Roman" w:eastAsia="Calibri" w:hAnsi="Times New Roman" w:cs="Times New Roman"/>
                <w:lang w:eastAsia="ar-SA"/>
              </w:rPr>
            </w:pPr>
          </w:p>
        </w:tc>
        <w:tc>
          <w:tcPr>
            <w:tcW w:w="4739" w:type="pct"/>
            <w:gridSpan w:val="4"/>
            <w:tcBorders>
              <w:top w:val="single" w:sz="4" w:space="0" w:color="auto"/>
              <w:bottom w:val="nil"/>
              <w:right w:val="single" w:sz="4" w:space="0" w:color="auto"/>
            </w:tcBorders>
          </w:tcPr>
          <w:p w:rsidR="002C5AB7" w:rsidRPr="002C5AB7" w:rsidRDefault="002C5AB7" w:rsidP="002C5AB7">
            <w:pPr>
              <w:spacing w:after="0" w:line="240" w:lineRule="auto"/>
              <w:jc w:val="both"/>
              <w:rPr>
                <w:rFonts w:ascii="Times New Roman" w:hAnsi="Times New Roman" w:cs="Times New Roman"/>
                <w:b/>
                <w:bCs/>
                <w:lang w:eastAsia="ar-SA"/>
              </w:rPr>
            </w:pPr>
            <w:r w:rsidRPr="002C5AB7">
              <w:rPr>
                <w:rFonts w:ascii="Times New Roman" w:hAnsi="Times New Roman" w:cs="Times New Roman"/>
                <w:b/>
                <w:bCs/>
                <w:lang w:eastAsia="ar-SA"/>
              </w:rPr>
              <w:t>Объект закупки</w:t>
            </w:r>
          </w:p>
        </w:tc>
      </w:tr>
      <w:tr w:rsidR="002C5AB7" w:rsidRPr="002C5AB7" w:rsidTr="007E515E">
        <w:trPr>
          <w:trHeight w:val="242"/>
        </w:trPr>
        <w:tc>
          <w:tcPr>
            <w:tcW w:w="261" w:type="pct"/>
            <w:vMerge/>
          </w:tcPr>
          <w:p w:rsidR="002C5AB7" w:rsidRPr="002C5AB7" w:rsidRDefault="002C5AB7" w:rsidP="002C5AB7">
            <w:pPr>
              <w:numPr>
                <w:ilvl w:val="0"/>
                <w:numId w:val="5"/>
              </w:numPr>
              <w:spacing w:after="0" w:line="240" w:lineRule="auto"/>
              <w:contextualSpacing/>
              <w:jc w:val="both"/>
              <w:rPr>
                <w:rFonts w:ascii="Times New Roman" w:eastAsia="Calibri" w:hAnsi="Times New Roman" w:cs="Times New Roman"/>
                <w:lang w:eastAsia="ar-SA"/>
              </w:rPr>
            </w:pPr>
          </w:p>
        </w:tc>
        <w:tc>
          <w:tcPr>
            <w:tcW w:w="4739" w:type="pct"/>
            <w:gridSpan w:val="4"/>
            <w:tcBorders>
              <w:top w:val="nil"/>
              <w:bottom w:val="nil"/>
              <w:right w:val="single" w:sz="4" w:space="0" w:color="auto"/>
            </w:tcBorders>
          </w:tcPr>
          <w:p w:rsidR="002C5AB7" w:rsidRPr="002C5AB7" w:rsidRDefault="002C5AB7" w:rsidP="002C5AB7">
            <w:pPr>
              <w:numPr>
                <w:ilvl w:val="0"/>
                <w:numId w:val="6"/>
              </w:numPr>
              <w:spacing w:after="0" w:line="240" w:lineRule="auto"/>
              <w:contextualSpacing/>
              <w:jc w:val="both"/>
              <w:rPr>
                <w:rFonts w:ascii="Times New Roman" w:eastAsia="Calibri" w:hAnsi="Times New Roman" w:cs="Times New Roman"/>
                <w:lang w:eastAsia="ar-SA"/>
              </w:rPr>
            </w:pPr>
            <w:r w:rsidRPr="002C5AB7">
              <w:rPr>
                <w:rFonts w:ascii="Times New Roman" w:eastAsia="Calibri" w:hAnsi="Times New Roman" w:cs="Times New Roman"/>
                <w:color w:val="000000"/>
                <w:sz w:val="24"/>
                <w:szCs w:val="24"/>
                <w:lang w:eastAsia="ru-RU"/>
              </w:rPr>
              <w:t>приобретение оборудования в рамках реализации ФГОС</w:t>
            </w:r>
          </w:p>
        </w:tc>
      </w:tr>
      <w:tr w:rsidR="002C5AB7" w:rsidRPr="002C5AB7" w:rsidTr="007E515E">
        <w:trPr>
          <w:trHeight w:val="70"/>
        </w:trPr>
        <w:tc>
          <w:tcPr>
            <w:tcW w:w="261" w:type="pct"/>
            <w:vMerge/>
          </w:tcPr>
          <w:p w:rsidR="002C5AB7" w:rsidRPr="002C5AB7" w:rsidRDefault="002C5AB7" w:rsidP="002C5AB7">
            <w:pPr>
              <w:numPr>
                <w:ilvl w:val="0"/>
                <w:numId w:val="5"/>
              </w:numPr>
              <w:spacing w:after="0" w:line="240" w:lineRule="auto"/>
              <w:contextualSpacing/>
              <w:jc w:val="both"/>
              <w:rPr>
                <w:rFonts w:ascii="Times New Roman" w:eastAsia="Calibri" w:hAnsi="Times New Roman" w:cs="Times New Roman"/>
                <w:lang w:eastAsia="ar-SA"/>
              </w:rPr>
            </w:pPr>
          </w:p>
        </w:tc>
        <w:tc>
          <w:tcPr>
            <w:tcW w:w="4739" w:type="pct"/>
            <w:gridSpan w:val="4"/>
            <w:tcBorders>
              <w:top w:val="nil"/>
              <w:right w:val="single" w:sz="4" w:space="0" w:color="auto"/>
            </w:tcBorders>
            <w:tcMar>
              <w:left w:w="115" w:type="dxa"/>
              <w:right w:w="115" w:type="dxa"/>
            </w:tcMar>
          </w:tcPr>
          <w:p w:rsidR="002C5AB7" w:rsidRPr="002C5AB7" w:rsidRDefault="002C5AB7" w:rsidP="002C5AB7">
            <w:pPr>
              <w:spacing w:after="0" w:line="240" w:lineRule="auto"/>
              <w:jc w:val="both"/>
              <w:rPr>
                <w:rFonts w:ascii="Times New Roman" w:hAnsi="Times New Roman" w:cs="Times New Roman"/>
                <w:lang w:eastAsia="ar-SA"/>
              </w:rPr>
            </w:pPr>
          </w:p>
          <w:p w:rsidR="002C5AB7" w:rsidRPr="002C5AB7" w:rsidRDefault="002C5AB7" w:rsidP="002C5AB7">
            <w:pPr>
              <w:spacing w:after="0" w:line="240" w:lineRule="auto"/>
              <w:jc w:val="both"/>
              <w:rPr>
                <w:rFonts w:ascii="Times New Roman" w:hAnsi="Times New Roman" w:cs="Times New Roman"/>
                <w:lang w:eastAsia="ar-SA"/>
              </w:rPr>
            </w:pPr>
            <w:r w:rsidRPr="002C5AB7">
              <w:rPr>
                <w:rFonts w:ascii="Times New Roman" w:hAnsi="Times New Roman" w:cs="Times New Roman"/>
                <w:lang w:eastAsia="ar-SA"/>
              </w:rPr>
              <w:t>Срок начала исполнения обязательства, не позднее</w:t>
            </w:r>
            <w:proofErr w:type="gramStart"/>
            <w:r w:rsidRPr="002C5AB7">
              <w:rPr>
                <w:rFonts w:ascii="Times New Roman" w:hAnsi="Times New Roman" w:cs="Times New Roman"/>
                <w:lang w:eastAsia="ar-SA"/>
              </w:rPr>
              <w:t>:</w:t>
            </w:r>
            <w:r>
              <w:rPr>
                <w:rFonts w:ascii="Times New Roman" w:hAnsi="Times New Roman" w:cs="Times New Roman"/>
                <w:lang w:eastAsia="ar-SA"/>
              </w:rPr>
              <w:t xml:space="preserve">                    </w:t>
            </w:r>
            <w:r w:rsidRPr="002C5AB7">
              <w:rPr>
                <w:rFonts w:ascii="Times New Roman" w:hAnsi="Times New Roman" w:cs="Times New Roman"/>
                <w:lang w:eastAsia="ar-SA"/>
              </w:rPr>
              <w:t>;</w:t>
            </w:r>
            <w:proofErr w:type="gramEnd"/>
          </w:p>
          <w:p w:rsidR="002C5AB7" w:rsidRPr="002C5AB7" w:rsidRDefault="002C5AB7" w:rsidP="002C5AB7">
            <w:pPr>
              <w:spacing w:after="0" w:line="240" w:lineRule="auto"/>
              <w:jc w:val="both"/>
              <w:rPr>
                <w:rFonts w:ascii="Times New Roman" w:hAnsi="Times New Roman" w:cs="Times New Roman"/>
                <w:lang w:eastAsia="ar-SA"/>
              </w:rPr>
            </w:pPr>
            <w:r w:rsidRPr="002C5AB7">
              <w:rPr>
                <w:rFonts w:ascii="Times New Roman" w:hAnsi="Times New Roman" w:cs="Times New Roman"/>
                <w:lang w:eastAsia="ar-SA"/>
              </w:rPr>
              <w:t>Срок окончания исполнени</w:t>
            </w:r>
            <w:r>
              <w:rPr>
                <w:rFonts w:ascii="Times New Roman" w:hAnsi="Times New Roman" w:cs="Times New Roman"/>
                <w:lang w:eastAsia="ar-SA"/>
              </w:rPr>
              <w:t>я обязательства, не позднее:31.08</w:t>
            </w:r>
            <w:r w:rsidRPr="002C5AB7">
              <w:rPr>
                <w:rFonts w:ascii="Times New Roman" w:hAnsi="Times New Roman" w:cs="Times New Roman"/>
                <w:lang w:eastAsia="ar-SA"/>
              </w:rPr>
              <w:t>.2021;</w:t>
            </w:r>
          </w:p>
        </w:tc>
      </w:tr>
    </w:tbl>
    <w:p w:rsidR="00F76378" w:rsidRPr="00F76378" w:rsidRDefault="00F76378" w:rsidP="00F76378">
      <w:pPr>
        <w:spacing w:after="0" w:line="240" w:lineRule="auto"/>
        <w:jc w:val="both"/>
        <w:rPr>
          <w:rFonts w:ascii="Times New Roman" w:hAnsi="Times New Roman" w:cs="Times New Roman"/>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right"/>
        <w:textAlignment w:val="baseline"/>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2C5AB7" w:rsidRPr="0099211B" w:rsidTr="007E515E">
        <w:trPr>
          <w:cantSplit/>
          <w:trHeight w:val="15"/>
          <w:tblHeader/>
        </w:trPr>
        <w:tc>
          <w:tcPr>
            <w:tcW w:w="461" w:type="dxa"/>
            <w:hideMark/>
          </w:tcPr>
          <w:p w:rsidR="002C5AB7" w:rsidRPr="000F1C3C" w:rsidRDefault="002C5AB7" w:rsidP="007E515E">
            <w:pPr>
              <w:pStyle w:val="1fffff7"/>
              <w:rPr>
                <w:sz w:val="22"/>
                <w:szCs w:val="22"/>
                <w:lang w:val="ru-RU"/>
              </w:rPr>
            </w:pPr>
            <w:r w:rsidRPr="000F1C3C">
              <w:rPr>
                <w:sz w:val="22"/>
                <w:szCs w:val="22"/>
                <w:lang w:val="ru-RU"/>
              </w:rPr>
              <w:t>№</w:t>
            </w:r>
          </w:p>
        </w:tc>
        <w:tc>
          <w:tcPr>
            <w:tcW w:w="7927" w:type="dxa"/>
          </w:tcPr>
          <w:p w:rsidR="002C5AB7" w:rsidRPr="000F1C3C" w:rsidRDefault="002C5AB7" w:rsidP="007E515E">
            <w:pPr>
              <w:pStyle w:val="1fffff7"/>
              <w:rPr>
                <w:sz w:val="22"/>
                <w:szCs w:val="22"/>
                <w:lang w:val="ru-RU"/>
              </w:rPr>
            </w:pPr>
            <w:r w:rsidRPr="000F1C3C">
              <w:rPr>
                <w:sz w:val="22"/>
                <w:szCs w:val="22"/>
                <w:lang w:val="ru-RU"/>
              </w:rPr>
              <w:t>Наименование</w:t>
            </w:r>
          </w:p>
        </w:tc>
        <w:tc>
          <w:tcPr>
            <w:tcW w:w="2070" w:type="dxa"/>
          </w:tcPr>
          <w:p w:rsidR="002C5AB7" w:rsidRPr="000F1C3C" w:rsidRDefault="002C5AB7" w:rsidP="007E515E">
            <w:pPr>
              <w:pStyle w:val="1fffff7"/>
              <w:rPr>
                <w:sz w:val="22"/>
                <w:szCs w:val="22"/>
                <w:lang w:val="ru-RU"/>
              </w:rPr>
            </w:pPr>
            <w:r w:rsidRPr="000F1C3C">
              <w:rPr>
                <w:sz w:val="22"/>
                <w:szCs w:val="22"/>
                <w:lang w:val="ru-RU"/>
              </w:rPr>
              <w:t>Аванс/Оплата</w:t>
            </w:r>
          </w:p>
        </w:tc>
        <w:tc>
          <w:tcPr>
            <w:tcW w:w="2160" w:type="dxa"/>
          </w:tcPr>
          <w:p w:rsidR="002C5AB7" w:rsidRPr="000F1C3C" w:rsidRDefault="002C5AB7" w:rsidP="007E515E">
            <w:pPr>
              <w:pStyle w:val="1fffff7"/>
              <w:rPr>
                <w:sz w:val="22"/>
                <w:szCs w:val="22"/>
                <w:lang w:val="ru-RU"/>
              </w:rPr>
            </w:pPr>
            <w:r w:rsidRPr="000F1C3C">
              <w:rPr>
                <w:sz w:val="22"/>
                <w:szCs w:val="22"/>
                <w:lang w:val="ru-RU"/>
              </w:rPr>
              <w:t>Учёт неустойки</w:t>
            </w:r>
          </w:p>
        </w:tc>
        <w:tc>
          <w:tcPr>
            <w:tcW w:w="2168" w:type="dxa"/>
          </w:tcPr>
          <w:p w:rsidR="002C5AB7" w:rsidRPr="0099211B" w:rsidRDefault="002C5AB7" w:rsidP="007E515E">
            <w:pPr>
              <w:pStyle w:val="Standard"/>
              <w:rPr>
                <w:rFonts w:ascii="Times New Roman" w:hAnsi="Times New Roman" w:cs="Times New Roman"/>
                <w:b/>
                <w:sz w:val="22"/>
                <w:szCs w:val="22"/>
                <w:lang w:val="en-US"/>
              </w:rPr>
            </w:pPr>
            <w:r w:rsidRPr="0099211B">
              <w:rPr>
                <w:rFonts w:ascii="Times New Roman" w:hAnsi="Times New Roman" w:cs="Times New Roman"/>
                <w:b/>
                <w:sz w:val="22"/>
                <w:szCs w:val="22"/>
              </w:rPr>
              <w:t>Сумма</w:t>
            </w:r>
            <w:r w:rsidRPr="0099211B">
              <w:rPr>
                <w:rFonts w:ascii="Times New Roman" w:hAnsi="Times New Roman" w:cs="Times New Roman"/>
                <w:b/>
                <w:sz w:val="22"/>
                <w:szCs w:val="22"/>
                <w:lang w:val="en-US"/>
              </w:rPr>
              <w:t xml:space="preserve">, </w:t>
            </w:r>
            <w:proofErr w:type="spellStart"/>
            <w:r w:rsidRPr="0099211B">
              <w:rPr>
                <w:rFonts w:ascii="Times New Roman" w:hAnsi="Times New Roman" w:cs="Times New Roman"/>
                <w:b/>
                <w:sz w:val="22"/>
                <w:szCs w:val="22"/>
              </w:rPr>
              <w:t>руб</w:t>
            </w:r>
            <w:proofErr w:type="spellEnd"/>
            <w:r w:rsidRPr="0099211B">
              <w:rPr>
                <w:rFonts w:ascii="Times New Roman" w:hAnsi="Times New Roman" w:cs="Times New Roman"/>
                <w:b/>
                <w:sz w:val="22"/>
                <w:szCs w:val="22"/>
                <w:lang w:val="en-US"/>
              </w:rPr>
              <w:t>./%</w:t>
            </w:r>
          </w:p>
        </w:tc>
      </w:tr>
      <w:tr w:rsidR="002C5AB7" w:rsidRPr="0099211B" w:rsidTr="007E515E">
        <w:trPr>
          <w:cantSplit/>
          <w:trHeight w:val="87"/>
        </w:trPr>
        <w:tc>
          <w:tcPr>
            <w:tcW w:w="461" w:type="dxa"/>
            <w:vMerge w:val="restart"/>
          </w:tcPr>
          <w:p w:rsidR="002C5AB7" w:rsidRPr="0099211B" w:rsidRDefault="002C5AB7" w:rsidP="002C5AB7">
            <w:pPr>
              <w:pStyle w:val="afffffffff"/>
              <w:numPr>
                <w:ilvl w:val="0"/>
                <w:numId w:val="7"/>
              </w:numPr>
              <w:ind w:left="0" w:firstLine="0"/>
              <w:rPr>
                <w:sz w:val="22"/>
                <w:szCs w:val="22"/>
                <w:lang w:val="en-US"/>
              </w:rPr>
            </w:pPr>
          </w:p>
        </w:tc>
        <w:tc>
          <w:tcPr>
            <w:tcW w:w="7927" w:type="dxa"/>
            <w:tcBorders>
              <w:bottom w:val="single" w:sz="4" w:space="0" w:color="auto"/>
            </w:tcBorders>
          </w:tcPr>
          <w:p w:rsidR="002C5AB7" w:rsidRPr="000F1C3C" w:rsidRDefault="002C5AB7" w:rsidP="007E515E">
            <w:pPr>
              <w:pStyle w:val="afffffffff"/>
              <w:rPr>
                <w:sz w:val="22"/>
                <w:szCs w:val="22"/>
                <w:lang w:val="ru-RU"/>
              </w:rPr>
            </w:pPr>
            <w:r w:rsidRPr="002C5AB7">
              <w:rPr>
                <w:color w:val="000000"/>
                <w:lang w:val="ru-RU" w:eastAsia="ru-RU"/>
              </w:rPr>
              <w:t>приобретение оборудования в рамках реализации ФГОС</w:t>
            </w:r>
          </w:p>
        </w:tc>
        <w:tc>
          <w:tcPr>
            <w:tcW w:w="2070" w:type="dxa"/>
            <w:tcBorders>
              <w:bottom w:val="single" w:sz="4" w:space="0" w:color="auto"/>
            </w:tcBorders>
          </w:tcPr>
          <w:p w:rsidR="002C5AB7" w:rsidRPr="0099211B" w:rsidRDefault="002C5AB7" w:rsidP="007E515E">
            <w:pPr>
              <w:pStyle w:val="afffffffff"/>
              <w:rPr>
                <w:sz w:val="22"/>
                <w:szCs w:val="22"/>
                <w:lang w:val="en-US"/>
              </w:rPr>
            </w:pPr>
            <w:r w:rsidRPr="000F1C3C">
              <w:rPr>
                <w:sz w:val="22"/>
                <w:szCs w:val="22"/>
                <w:lang w:val="ru-RU"/>
              </w:rPr>
              <w:t>Оплата</w:t>
            </w:r>
          </w:p>
        </w:tc>
        <w:tc>
          <w:tcPr>
            <w:tcW w:w="2160" w:type="dxa"/>
            <w:tcBorders>
              <w:bottom w:val="single" w:sz="4" w:space="0" w:color="auto"/>
            </w:tcBorders>
          </w:tcPr>
          <w:p w:rsidR="002C5AB7" w:rsidRPr="0099211B" w:rsidRDefault="002C5AB7" w:rsidP="007E515E">
            <w:pPr>
              <w:pStyle w:val="Standard"/>
              <w:rPr>
                <w:rFonts w:ascii="Times New Roman" w:hAnsi="Times New Roman" w:cs="Times New Roman"/>
                <w:kern w:val="0"/>
                <w:sz w:val="22"/>
                <w:szCs w:val="22"/>
                <w:lang w:val="en-US"/>
              </w:rPr>
            </w:pPr>
            <w:r w:rsidRPr="0099211B">
              <w:rPr>
                <w:rFonts w:ascii="Times New Roman" w:hAnsi="Times New Roman" w:cs="Times New Roman"/>
                <w:sz w:val="22"/>
                <w:szCs w:val="22"/>
              </w:rPr>
              <w:t>Оплата за вычетом неустойки</w:t>
            </w:r>
          </w:p>
          <w:p w:rsidR="002C5AB7" w:rsidRPr="0099211B" w:rsidRDefault="002C5AB7" w:rsidP="007E515E">
            <w:pPr>
              <w:pStyle w:val="afffffffff"/>
              <w:rPr>
                <w:sz w:val="22"/>
                <w:szCs w:val="22"/>
                <w:lang w:val="en-US"/>
              </w:rPr>
            </w:pPr>
          </w:p>
        </w:tc>
        <w:tc>
          <w:tcPr>
            <w:tcW w:w="2168" w:type="dxa"/>
            <w:tcBorders>
              <w:bottom w:val="single" w:sz="4" w:space="0" w:color="auto"/>
            </w:tcBorders>
          </w:tcPr>
          <w:p w:rsidR="002C5AB7" w:rsidRPr="0099211B" w:rsidRDefault="002C5AB7" w:rsidP="007E515E">
            <w:pPr>
              <w:pStyle w:val="afffffffff"/>
              <w:jc w:val="right"/>
              <w:rPr>
                <w:sz w:val="22"/>
                <w:szCs w:val="22"/>
                <w:lang w:val="en-US"/>
              </w:rPr>
            </w:pPr>
            <w:r w:rsidRPr="000F1C3C">
              <w:rPr>
                <w:sz w:val="22"/>
                <w:szCs w:val="22"/>
                <w:lang w:val="ru-RU"/>
              </w:rPr>
              <w:t>100</w:t>
            </w:r>
            <w:proofErr w:type="gramStart"/>
            <w:r w:rsidRPr="000F1C3C">
              <w:rPr>
                <w:sz w:val="22"/>
                <w:szCs w:val="22"/>
                <w:lang w:val="ru-RU"/>
              </w:rPr>
              <w:t>% П</w:t>
            </w:r>
            <w:proofErr w:type="gramEnd"/>
            <w:r w:rsidRPr="000F1C3C">
              <w:rPr>
                <w:sz w:val="22"/>
                <w:szCs w:val="22"/>
                <w:lang w:val="ru-RU"/>
              </w:rPr>
              <w:t>о фактическому объёму</w:t>
            </w:r>
          </w:p>
        </w:tc>
      </w:tr>
      <w:tr w:rsidR="002C5AB7" w:rsidRPr="0099211B" w:rsidTr="007E515E">
        <w:trPr>
          <w:cantSplit/>
          <w:trHeight w:val="70"/>
        </w:trPr>
        <w:tc>
          <w:tcPr>
            <w:tcW w:w="461" w:type="dxa"/>
            <w:vMerge/>
          </w:tcPr>
          <w:p w:rsidR="002C5AB7" w:rsidRPr="0099211B" w:rsidRDefault="002C5AB7" w:rsidP="002C5AB7">
            <w:pPr>
              <w:pStyle w:val="afffffffff"/>
              <w:numPr>
                <w:ilvl w:val="0"/>
                <w:numId w:val="7"/>
              </w:numPr>
              <w:ind w:left="0" w:firstLine="0"/>
              <w:rPr>
                <w:sz w:val="22"/>
                <w:szCs w:val="22"/>
                <w:lang w:val="en-US"/>
              </w:rPr>
            </w:pPr>
          </w:p>
        </w:tc>
        <w:tc>
          <w:tcPr>
            <w:tcW w:w="14325" w:type="dxa"/>
            <w:gridSpan w:val="4"/>
          </w:tcPr>
          <w:p w:rsidR="002C5AB7" w:rsidRPr="000F1C3C" w:rsidRDefault="002C5AB7" w:rsidP="007E515E">
            <w:pPr>
              <w:pStyle w:val="afffffffff"/>
              <w:rPr>
                <w:sz w:val="22"/>
                <w:szCs w:val="22"/>
                <w:lang w:val="ru-RU"/>
              </w:rPr>
            </w:pPr>
            <w:proofErr w:type="gramStart"/>
            <w:r w:rsidRPr="000F1C3C">
              <w:rPr>
                <w:b/>
                <w:sz w:val="22"/>
                <w:szCs w:val="22"/>
                <w:lang w:val="ru-RU"/>
              </w:rPr>
              <w:t>Срок исполнения обязательства, не позднее:</w:t>
            </w:r>
            <w:r w:rsidR="001C6FA7">
              <w:rPr>
                <w:b/>
                <w:sz w:val="22"/>
                <w:szCs w:val="22"/>
                <w:lang w:val="ru-RU"/>
              </w:rPr>
              <w:t xml:space="preserve"> </w:t>
            </w:r>
            <w:r w:rsidRPr="000F1C3C">
              <w:rPr>
                <w:sz w:val="22"/>
                <w:szCs w:val="22"/>
                <w:lang w:val="ru-RU"/>
              </w:rPr>
              <w:t xml:space="preserve">30 </w:t>
            </w:r>
            <w:proofErr w:type="spellStart"/>
            <w:r w:rsidRPr="000F1C3C">
              <w:rPr>
                <w:sz w:val="22"/>
                <w:szCs w:val="22"/>
                <w:lang w:val="ru-RU"/>
              </w:rPr>
              <w:t>дн</w:t>
            </w:r>
            <w:proofErr w:type="spellEnd"/>
            <w:r w:rsidRPr="000F1C3C">
              <w:rPr>
                <w:sz w:val="22"/>
                <w:szCs w:val="22"/>
                <w:lang w:val="ru-RU"/>
              </w:rPr>
              <w:t>. от даты подписания документа-предшественника</w:t>
            </w:r>
            <w:r>
              <w:rPr>
                <w:sz w:val="22"/>
                <w:szCs w:val="22"/>
                <w:lang w:val="ru-RU"/>
              </w:rPr>
              <w:t xml:space="preserve"> </w:t>
            </w:r>
            <w:r w:rsidRPr="000F1C3C">
              <w:rPr>
                <w:sz w:val="22"/>
                <w:szCs w:val="22"/>
                <w:lang w:val="ru-RU"/>
              </w:rPr>
              <w:t>«Акт о выполнении работ (оказании услуг), унифицированный формат, приказ ФНС России от 30.11.2015 г. № ММВ-7-10/552@»)</w:t>
            </w:r>
            <w:proofErr w:type="gramEnd"/>
          </w:p>
        </w:tc>
      </w:tr>
    </w:tbl>
    <w:p w:rsidR="00F76378" w:rsidRPr="00F76378" w:rsidRDefault="00F76378" w:rsidP="00F76378">
      <w:pPr>
        <w:autoSpaceDE w:val="0"/>
        <w:spacing w:after="0" w:line="240" w:lineRule="auto"/>
        <w:ind w:left="6237"/>
        <w:rPr>
          <w:rFonts w:ascii="Times New Roman" w:hAnsi="Times New Roman" w:cs="Times New Roman"/>
        </w:rPr>
      </w:pPr>
    </w:p>
    <w:p w:rsidR="00F76378" w:rsidRPr="00F76378" w:rsidRDefault="00F76378" w:rsidP="00F76378">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FA5598">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FA5598">
            <w:pPr>
              <w:pStyle w:val="affff7"/>
              <w:spacing w:line="120" w:lineRule="atLeast"/>
              <w:contextualSpacing/>
              <w:rPr>
                <w:sz w:val="22"/>
                <w:szCs w:val="22"/>
              </w:rPr>
            </w:pPr>
          </w:p>
          <w:p w:rsidR="0091459D" w:rsidRPr="00511AB0" w:rsidRDefault="0091459D" w:rsidP="00FA5598">
            <w:pPr>
              <w:pStyle w:val="affff7"/>
              <w:spacing w:line="120" w:lineRule="atLeast"/>
              <w:contextualSpacing/>
              <w:jc w:val="left"/>
              <w:rPr>
                <w:sz w:val="22"/>
                <w:szCs w:val="22"/>
              </w:rPr>
            </w:pPr>
            <w:r w:rsidRPr="00511AB0">
              <w:rPr>
                <w:color w:val="000000"/>
                <w:sz w:val="22"/>
                <w:szCs w:val="22"/>
              </w:rPr>
              <w:t>__</w:t>
            </w:r>
            <w:r w:rsidR="00B01F4E">
              <w:rPr>
                <w:color w:val="000000"/>
                <w:sz w:val="22"/>
                <w:szCs w:val="22"/>
              </w:rPr>
              <w:t>____________ (________________</w:t>
            </w:r>
            <w:r w:rsidRPr="00511AB0">
              <w:rPr>
                <w:color w:val="000000"/>
                <w:sz w:val="22"/>
                <w:szCs w:val="22"/>
              </w:rPr>
              <w:t>)                                               М.П.</w:t>
            </w:r>
          </w:p>
        </w:tc>
        <w:tc>
          <w:tcPr>
            <w:tcW w:w="239" w:type="dxa"/>
            <w:shd w:val="clear" w:color="auto" w:fill="FFFFFF"/>
          </w:tcPr>
          <w:p w:rsidR="0091459D" w:rsidRPr="00511AB0" w:rsidRDefault="0091459D" w:rsidP="00FA5598">
            <w:pPr>
              <w:pStyle w:val="affff7"/>
              <w:spacing w:line="120" w:lineRule="atLeast"/>
              <w:contextualSpacing/>
              <w:rPr>
                <w:sz w:val="22"/>
                <w:szCs w:val="22"/>
              </w:rPr>
            </w:pPr>
          </w:p>
        </w:tc>
        <w:tc>
          <w:tcPr>
            <w:tcW w:w="4497" w:type="dxa"/>
            <w:shd w:val="clear" w:color="auto" w:fill="FFFFFF"/>
          </w:tcPr>
          <w:p w:rsidR="0091459D" w:rsidRPr="00511AB0" w:rsidRDefault="0091459D" w:rsidP="00FA5598">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FA5598">
            <w:pPr>
              <w:pStyle w:val="affff7"/>
              <w:spacing w:line="120" w:lineRule="atLeast"/>
              <w:contextualSpacing/>
              <w:rPr>
                <w:b/>
                <w:sz w:val="22"/>
                <w:szCs w:val="22"/>
              </w:rPr>
            </w:pPr>
          </w:p>
          <w:p w:rsidR="0091459D" w:rsidRPr="00511AB0" w:rsidRDefault="0091459D" w:rsidP="00FA5598">
            <w:pPr>
              <w:pStyle w:val="affff7"/>
              <w:spacing w:line="120" w:lineRule="atLeast"/>
              <w:contextualSpacing/>
              <w:rPr>
                <w:sz w:val="22"/>
                <w:szCs w:val="22"/>
              </w:rPr>
            </w:pPr>
            <w:r w:rsidRPr="00511AB0">
              <w:rPr>
                <w:sz w:val="22"/>
                <w:szCs w:val="22"/>
              </w:rPr>
              <w:t>_____________ (</w:t>
            </w:r>
            <w:r w:rsidR="00B01F4E">
              <w:rPr>
                <w:color w:val="000000"/>
                <w:sz w:val="22"/>
                <w:szCs w:val="22"/>
              </w:rPr>
              <w:t>_________________</w:t>
            </w:r>
            <w:r w:rsidRPr="00511AB0">
              <w:rPr>
                <w:sz w:val="22"/>
                <w:szCs w:val="22"/>
              </w:rPr>
              <w:t>)</w:t>
            </w:r>
          </w:p>
          <w:p w:rsidR="0091459D" w:rsidRPr="00511AB0" w:rsidRDefault="0091459D" w:rsidP="00FA559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Pr="00F76378" w:rsidRDefault="00F76378" w:rsidP="00F76378">
      <w:pPr>
        <w:rPr>
          <w:rFonts w:ascii="Times New Roman" w:hAnsi="Times New Roman" w:cs="Times New Roman"/>
        </w:rPr>
        <w:sectPr w:rsidR="00F76378"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F76378" w:rsidRPr="002C5AB7" w:rsidRDefault="00F76378" w:rsidP="00F76378">
      <w:pPr>
        <w:autoSpaceDE w:val="0"/>
        <w:spacing w:after="0" w:line="240" w:lineRule="auto"/>
        <w:ind w:left="6237"/>
        <w:jc w:val="right"/>
        <w:rPr>
          <w:rFonts w:ascii="Times New Roman" w:hAnsi="Times New Roman" w:cs="Times New Roman"/>
          <w:sz w:val="20"/>
          <w:szCs w:val="20"/>
        </w:rPr>
      </w:pPr>
      <w:r w:rsidRPr="002C5AB7">
        <w:rPr>
          <w:rFonts w:ascii="Times New Roman" w:hAnsi="Times New Roman" w:cs="Times New Roman"/>
          <w:sz w:val="20"/>
          <w:szCs w:val="20"/>
        </w:rPr>
        <w:t xml:space="preserve">                                                             к Договору №</w:t>
      </w:r>
      <w:r w:rsidR="007B0D81" w:rsidRPr="002C5AB7">
        <w:rPr>
          <w:rFonts w:ascii="Times New Roman" w:hAnsi="Times New Roman" w:cs="Times New Roman"/>
          <w:sz w:val="20"/>
          <w:szCs w:val="20"/>
        </w:rPr>
        <w:t>_________</w:t>
      </w:r>
      <w:r w:rsidRPr="002C5AB7">
        <w:rPr>
          <w:rFonts w:ascii="Times New Roman" w:hAnsi="Times New Roman" w:cs="Times New Roman"/>
          <w:sz w:val="20"/>
          <w:szCs w:val="20"/>
        </w:rPr>
        <w:t xml:space="preserve">  </w:t>
      </w:r>
    </w:p>
    <w:p w:rsidR="00F76378" w:rsidRPr="002C5AB7" w:rsidRDefault="007B0D81" w:rsidP="00F76378">
      <w:pPr>
        <w:autoSpaceDE w:val="0"/>
        <w:spacing w:after="0" w:line="240" w:lineRule="auto"/>
        <w:ind w:left="6237"/>
        <w:jc w:val="right"/>
        <w:rPr>
          <w:rFonts w:ascii="Times New Roman" w:hAnsi="Times New Roman" w:cs="Times New Roman"/>
          <w:bCs/>
          <w:color w:val="00000A"/>
          <w:spacing w:val="-4"/>
          <w:sz w:val="20"/>
          <w:szCs w:val="20"/>
        </w:rPr>
      </w:pPr>
      <w:r w:rsidRPr="002C5AB7">
        <w:rPr>
          <w:rFonts w:ascii="Times New Roman" w:hAnsi="Times New Roman" w:cs="Times New Roman"/>
          <w:sz w:val="20"/>
          <w:szCs w:val="20"/>
        </w:rPr>
        <w:t xml:space="preserve"> от «___</w:t>
      </w:r>
      <w:r w:rsidR="00F76378" w:rsidRPr="002C5AB7">
        <w:rPr>
          <w:rFonts w:ascii="Times New Roman" w:hAnsi="Times New Roman" w:cs="Times New Roman"/>
          <w:sz w:val="20"/>
          <w:szCs w:val="20"/>
        </w:rPr>
        <w:t xml:space="preserve"> » </w:t>
      </w:r>
      <w:r w:rsidRPr="002C5AB7">
        <w:rPr>
          <w:rFonts w:ascii="Times New Roman" w:hAnsi="Times New Roman" w:cs="Times New Roman"/>
          <w:sz w:val="20"/>
          <w:szCs w:val="20"/>
        </w:rPr>
        <w:t>______________</w:t>
      </w:r>
      <w:r w:rsidR="00F76378" w:rsidRPr="002C5AB7">
        <w:rPr>
          <w:rFonts w:ascii="Times New Roman" w:hAnsi="Times New Roman" w:cs="Times New Roman"/>
          <w:sz w:val="20"/>
          <w:szCs w:val="20"/>
        </w:rPr>
        <w:t xml:space="preserve">  20</w:t>
      </w:r>
      <w:r w:rsidRPr="002C5AB7">
        <w:rPr>
          <w:rFonts w:ascii="Times New Roman" w:hAnsi="Times New Roman" w:cs="Times New Roman"/>
          <w:sz w:val="20"/>
          <w:szCs w:val="20"/>
        </w:rPr>
        <w:t>_____</w:t>
      </w:r>
      <w:r w:rsidR="00F76378" w:rsidRPr="002C5AB7">
        <w:rPr>
          <w:rFonts w:ascii="Times New Roman" w:hAnsi="Times New Roman" w:cs="Times New Roman"/>
          <w:sz w:val="20"/>
          <w:szCs w:val="20"/>
        </w:rPr>
        <w:t xml:space="preserve">  г.</w:t>
      </w:r>
    </w:p>
    <w:p w:rsidR="00F76378" w:rsidRPr="00F76378" w:rsidRDefault="00F76378" w:rsidP="00F76378">
      <w:pPr>
        <w:spacing w:after="0" w:line="240" w:lineRule="auto"/>
        <w:jc w:val="right"/>
        <w:textAlignment w:val="baseline"/>
        <w:rPr>
          <w:rFonts w:ascii="Times New Roman" w:hAnsi="Times New Roman" w:cs="Times New Roman"/>
          <w:bCs/>
          <w:color w:val="00000A"/>
          <w:spacing w:val="-4"/>
        </w:rPr>
      </w:pPr>
    </w:p>
    <w:p w:rsidR="002C5AB7" w:rsidRDefault="002C5AB7" w:rsidP="002C5AB7">
      <w:pPr>
        <w:pStyle w:val="2"/>
        <w:widowControl w:val="0"/>
        <w:spacing w:before="200" w:after="200"/>
        <w:ind w:left="851" w:hanging="360"/>
        <w:rPr>
          <w:sz w:val="22"/>
          <w:szCs w:val="22"/>
        </w:rPr>
      </w:pPr>
    </w:p>
    <w:p w:rsidR="002C5AB7" w:rsidRDefault="002C5AB7" w:rsidP="002C5AB7">
      <w:pPr>
        <w:pStyle w:val="2"/>
        <w:widowControl w:val="0"/>
        <w:spacing w:before="200" w:after="200"/>
        <w:ind w:left="851" w:hanging="360"/>
        <w:rPr>
          <w:sz w:val="22"/>
          <w:szCs w:val="22"/>
        </w:rPr>
      </w:pPr>
      <w:r w:rsidRPr="0099211B">
        <w:rPr>
          <w:sz w:val="22"/>
          <w:szCs w:val="22"/>
        </w:rPr>
        <w:t>Оформление при исполнении обязательств</w:t>
      </w:r>
    </w:p>
    <w:p w:rsidR="002C5AB7" w:rsidRPr="002C5AB7" w:rsidRDefault="002C5AB7" w:rsidP="002C5AB7">
      <w:pPr>
        <w:pStyle w:val="a0"/>
        <w:rPr>
          <w:lang w:val="ru-RU"/>
        </w:rPr>
      </w:pPr>
    </w:p>
    <w:p w:rsidR="002C5AB7" w:rsidRPr="0099211B" w:rsidRDefault="002C5AB7" w:rsidP="002C5AB7">
      <w:pPr>
        <w:pStyle w:val="affffffff"/>
        <w:rPr>
          <w:i w:val="0"/>
          <w:sz w:val="22"/>
          <w:szCs w:val="22"/>
        </w:rPr>
      </w:pPr>
      <w:r w:rsidRPr="0099211B">
        <w:rPr>
          <w:sz w:val="22"/>
          <w:szCs w:val="22"/>
        </w:rPr>
        <w:t>Таблица 3.1</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008"/>
        <w:gridCol w:w="2287"/>
        <w:gridCol w:w="1760"/>
        <w:gridCol w:w="1848"/>
      </w:tblGrid>
      <w:tr w:rsidR="002C5AB7" w:rsidRPr="0099211B" w:rsidTr="002C5AB7">
        <w:trPr>
          <w:cantSplit/>
          <w:tblHeader/>
        </w:trPr>
        <w:tc>
          <w:tcPr>
            <w:tcW w:w="1702"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proofErr w:type="spellStart"/>
            <w:r w:rsidRPr="000F1C3C">
              <w:rPr>
                <w:sz w:val="22"/>
                <w:szCs w:val="22"/>
                <w:lang w:val="ru-RU"/>
              </w:rPr>
              <w:t>Обязательствопо</w:t>
            </w:r>
            <w:proofErr w:type="spellEnd"/>
            <w:r w:rsidRPr="000F1C3C">
              <w:rPr>
                <w:sz w:val="22"/>
                <w:szCs w:val="22"/>
                <w:lang w:val="ru-RU"/>
              </w:rPr>
              <w:t xml:space="preserve"> договору</w:t>
            </w:r>
          </w:p>
        </w:tc>
        <w:tc>
          <w:tcPr>
            <w:tcW w:w="2008" w:type="dxa"/>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1fffff7"/>
              <w:rPr>
                <w:sz w:val="22"/>
                <w:szCs w:val="22"/>
                <w:lang w:val="ru-RU"/>
              </w:rPr>
            </w:pPr>
            <w:r w:rsidRPr="000F1C3C">
              <w:rPr>
                <w:sz w:val="22"/>
                <w:szCs w:val="22"/>
                <w:lang w:val="ru-RU"/>
              </w:rPr>
              <w:t>Наименование документа</w:t>
            </w: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Действие сторон</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Срок направления и подписания документов, не позднее</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Ответственная сторона</w:t>
            </w:r>
          </w:p>
        </w:tc>
      </w:tr>
      <w:tr w:rsidR="002C5AB7" w:rsidRPr="0099211B" w:rsidTr="002C5AB7">
        <w:trPr>
          <w:cantSplit/>
        </w:trPr>
        <w:tc>
          <w:tcPr>
            <w:tcW w:w="1702" w:type="dxa"/>
            <w:vMerge w:val="restar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2C5AB7">
              <w:rPr>
                <w:color w:val="000000"/>
                <w:lang w:val="ru-RU" w:eastAsia="ru-RU"/>
              </w:rPr>
              <w:t>приобретение оборудования в рамках реализации ФГОС</w:t>
            </w:r>
          </w:p>
        </w:tc>
        <w:tc>
          <w:tcPr>
            <w:tcW w:w="2008" w:type="dxa"/>
            <w:vMerge w:val="restar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Акт о выполнении работ (оказании услуг), унифицированный формат, приказ ФНС России от 30.11.2015 г. № ММВ-7-10/552@</w:t>
            </w: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окончания исполнения обязательства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Исполнитель</w:t>
            </w:r>
          </w:p>
        </w:tc>
      </w:tr>
      <w:tr w:rsidR="002C5AB7" w:rsidRPr="0099211B" w:rsidTr="002C5AB7">
        <w:trPr>
          <w:cantSplit/>
        </w:trPr>
        <w:tc>
          <w:tcPr>
            <w:tcW w:w="1702" w:type="dxa"/>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2008" w:type="dxa"/>
            <w:vMerge/>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получения документа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Заказчик</w:t>
            </w:r>
          </w:p>
        </w:tc>
      </w:tr>
      <w:tr w:rsidR="002C5AB7" w:rsidRPr="0099211B" w:rsidTr="002C5AB7">
        <w:trPr>
          <w:cantSplit/>
        </w:trPr>
        <w:tc>
          <w:tcPr>
            <w:tcW w:w="1702" w:type="dxa"/>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2008" w:type="dxa"/>
            <w:vMerge w:val="restar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Счёт на оплату</w:t>
            </w: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окончания исполнения обязательства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Исполнитель</w:t>
            </w:r>
          </w:p>
        </w:tc>
      </w:tr>
      <w:tr w:rsidR="002C5AB7" w:rsidRPr="0099211B" w:rsidTr="002C5AB7">
        <w:trPr>
          <w:cantSplit/>
        </w:trPr>
        <w:tc>
          <w:tcPr>
            <w:tcW w:w="1702" w:type="dxa"/>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2008" w:type="dxa"/>
            <w:vMerge/>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Согласование (без подписания)</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5 </w:t>
            </w:r>
            <w:proofErr w:type="spellStart"/>
            <w:r w:rsidRPr="000F1C3C">
              <w:rPr>
                <w:sz w:val="22"/>
                <w:szCs w:val="22"/>
                <w:lang w:val="ru-RU"/>
              </w:rPr>
              <w:t>раб</w:t>
            </w:r>
            <w:proofErr w:type="gramStart"/>
            <w:r w:rsidRPr="000F1C3C">
              <w:rPr>
                <w:sz w:val="22"/>
                <w:szCs w:val="22"/>
                <w:lang w:val="ru-RU"/>
              </w:rPr>
              <w:t>.д</w:t>
            </w:r>
            <w:proofErr w:type="gramEnd"/>
            <w:r w:rsidRPr="000F1C3C">
              <w:rPr>
                <w:sz w:val="22"/>
                <w:szCs w:val="22"/>
                <w:lang w:val="ru-RU"/>
              </w:rPr>
              <w:t>н</w:t>
            </w:r>
            <w:proofErr w:type="spellEnd"/>
            <w:r w:rsidRPr="000F1C3C">
              <w:rPr>
                <w:sz w:val="22"/>
                <w:szCs w:val="22"/>
                <w:lang w:val="ru-RU"/>
              </w:rPr>
              <w:t>. от даты получения документа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Заказчик</w:t>
            </w:r>
          </w:p>
        </w:tc>
      </w:tr>
      <w:tr w:rsidR="002C5AB7" w:rsidRPr="0099211B" w:rsidTr="002C5AB7">
        <w:trPr>
          <w:cantSplit/>
        </w:trPr>
        <w:tc>
          <w:tcPr>
            <w:tcW w:w="1702"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2C5AB7">
              <w:rPr>
                <w:color w:val="000000"/>
                <w:lang w:val="ru-RU" w:eastAsia="ru-RU"/>
              </w:rPr>
              <w:t>приобретение оборудования в рамках реализации ФГОС</w:t>
            </w:r>
          </w:p>
        </w:tc>
        <w:tc>
          <w:tcPr>
            <w:tcW w:w="2008" w:type="dxa"/>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Платёжное поручение</w:t>
            </w:r>
          </w:p>
        </w:tc>
        <w:tc>
          <w:tcPr>
            <w:tcW w:w="2287"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1760" w:type="dxa"/>
            <w:tcBorders>
              <w:top w:val="single" w:sz="4" w:space="0" w:color="auto"/>
              <w:left w:val="single" w:sz="4" w:space="0" w:color="auto"/>
              <w:bottom w:val="single" w:sz="4" w:space="0" w:color="auto"/>
              <w:right w:val="single" w:sz="4" w:space="0" w:color="auto"/>
            </w:tcBorders>
            <w:hideMark/>
          </w:tcPr>
          <w:p w:rsidR="002C5AB7" w:rsidRPr="000F1C3C" w:rsidRDefault="00B50D74" w:rsidP="007E515E">
            <w:pPr>
              <w:pStyle w:val="afffffffff"/>
              <w:rPr>
                <w:sz w:val="22"/>
                <w:szCs w:val="22"/>
                <w:lang w:val="ru-RU"/>
              </w:rPr>
            </w:pPr>
            <w:r>
              <w:rPr>
                <w:sz w:val="22"/>
                <w:szCs w:val="22"/>
                <w:lang w:val="ru-RU"/>
              </w:rPr>
              <w:t>30</w:t>
            </w:r>
            <w:r w:rsidR="002C5AB7" w:rsidRPr="000F1C3C">
              <w:rPr>
                <w:sz w:val="22"/>
                <w:szCs w:val="22"/>
                <w:lang w:val="ru-RU"/>
              </w:rPr>
              <w:t xml:space="preserve"> </w:t>
            </w:r>
            <w:proofErr w:type="spellStart"/>
            <w:r w:rsidR="002C5AB7" w:rsidRPr="000F1C3C">
              <w:rPr>
                <w:sz w:val="22"/>
                <w:szCs w:val="22"/>
                <w:lang w:val="ru-RU"/>
              </w:rPr>
              <w:t>дн</w:t>
            </w:r>
            <w:proofErr w:type="spellEnd"/>
            <w:r w:rsidR="002C5AB7" w:rsidRPr="000F1C3C">
              <w:rPr>
                <w:sz w:val="22"/>
                <w:szCs w:val="22"/>
                <w:lang w:val="ru-RU"/>
              </w:rPr>
              <w:t>. от даты окончания исполнения обязательства</w:t>
            </w:r>
          </w:p>
        </w:tc>
        <w:tc>
          <w:tcPr>
            <w:tcW w:w="1848" w:type="dxa"/>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Заказчик</w:t>
            </w:r>
          </w:p>
        </w:tc>
      </w:tr>
    </w:tbl>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bookmarkStart w:id="4" w:name="_GoBack"/>
      <w:bookmarkEnd w:id="4"/>
    </w:p>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p>
    <w:p w:rsidR="002C5AB7" w:rsidRDefault="002C5AB7" w:rsidP="002C5AB7">
      <w:pPr>
        <w:pStyle w:val="2"/>
        <w:widowControl w:val="0"/>
        <w:spacing w:before="0" w:after="0"/>
        <w:ind w:left="709" w:hanging="360"/>
        <w:rPr>
          <w:sz w:val="22"/>
          <w:szCs w:val="22"/>
        </w:rPr>
      </w:pPr>
    </w:p>
    <w:p w:rsidR="002C5AB7" w:rsidRPr="0099211B" w:rsidRDefault="002C5AB7" w:rsidP="002C5AB7">
      <w:pPr>
        <w:pStyle w:val="2"/>
        <w:widowControl w:val="0"/>
        <w:spacing w:before="0" w:after="0"/>
        <w:ind w:left="709" w:hanging="360"/>
        <w:rPr>
          <w:sz w:val="22"/>
          <w:szCs w:val="22"/>
        </w:rPr>
      </w:pPr>
      <w:r w:rsidRPr="0099211B">
        <w:rPr>
          <w:sz w:val="22"/>
          <w:szCs w:val="22"/>
        </w:rPr>
        <w:t>Порядок и сроки осуществления приемки и оформления результатов</w:t>
      </w:r>
    </w:p>
    <w:p w:rsidR="002C5AB7" w:rsidRPr="0099211B" w:rsidRDefault="002C5AB7" w:rsidP="002C5AB7">
      <w:pPr>
        <w:pStyle w:val="affffffff"/>
        <w:spacing w:after="0"/>
        <w:rPr>
          <w:sz w:val="22"/>
          <w:szCs w:val="22"/>
        </w:rPr>
      </w:pPr>
      <w:r w:rsidRPr="0099211B">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794"/>
        <w:gridCol w:w="1556"/>
        <w:gridCol w:w="1717"/>
        <w:gridCol w:w="1598"/>
        <w:gridCol w:w="1598"/>
      </w:tblGrid>
      <w:tr w:rsidR="002C5AB7" w:rsidRPr="0099211B" w:rsidTr="007E515E">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lastRenderedPageBreak/>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1fffff7"/>
              <w:rPr>
                <w:sz w:val="22"/>
                <w:szCs w:val="22"/>
                <w:lang w:val="ru-RU"/>
              </w:rPr>
            </w:pPr>
            <w:r w:rsidRPr="000F1C3C">
              <w:rPr>
                <w:sz w:val="22"/>
                <w:szCs w:val="22"/>
                <w:lang w:val="ru-RU"/>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1fffff7"/>
              <w:rPr>
                <w:sz w:val="22"/>
                <w:szCs w:val="22"/>
                <w:lang w:val="ru-RU"/>
              </w:rPr>
            </w:pPr>
            <w:r w:rsidRPr="000F1C3C">
              <w:rPr>
                <w:sz w:val="22"/>
                <w:szCs w:val="22"/>
                <w:lang w:val="ru-RU"/>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Ответственная сторона</w:t>
            </w:r>
          </w:p>
        </w:tc>
      </w:tr>
      <w:tr w:rsidR="002C5AB7" w:rsidRPr="0099211B" w:rsidTr="002C5AB7">
        <w:trPr>
          <w:cantSplit/>
          <w:trHeight w:val="3240"/>
        </w:trPr>
        <w:tc>
          <w:tcPr>
            <w:tcW w:w="683" w:type="pct"/>
            <w:vMerge w:val="restar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2C5AB7">
              <w:rPr>
                <w:color w:val="000000"/>
                <w:lang w:val="ru-RU" w:eastAsia="ru-RU"/>
              </w:rPr>
              <w:t>приобретение оборудования в рамках реализации ФГОС</w:t>
            </w:r>
          </w:p>
        </w:tc>
        <w:tc>
          <w:tcPr>
            <w:tcW w:w="937" w:type="pct"/>
            <w:vMerge w:val="restar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Исполнитель</w:t>
            </w:r>
          </w:p>
        </w:tc>
      </w:tr>
      <w:tr w:rsidR="002C5AB7" w:rsidRPr="0099211B" w:rsidTr="007E515E">
        <w:trPr>
          <w:cantSplit/>
        </w:trPr>
        <w:tc>
          <w:tcPr>
            <w:tcW w:w="683" w:type="pct"/>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937" w:type="pct"/>
            <w:vMerge/>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p>
        </w:tc>
        <w:tc>
          <w:tcPr>
            <w:tcW w:w="813" w:type="pct"/>
            <w:vMerge/>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p>
        </w:tc>
        <w:tc>
          <w:tcPr>
            <w:tcW w:w="897"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 xml:space="preserve">15 </w:t>
            </w:r>
            <w:proofErr w:type="spellStart"/>
            <w:r w:rsidRPr="000F1C3C">
              <w:rPr>
                <w:sz w:val="22"/>
                <w:szCs w:val="22"/>
                <w:lang w:val="ru-RU"/>
              </w:rPr>
              <w:t>дн</w:t>
            </w:r>
            <w:proofErr w:type="spellEnd"/>
            <w:r w:rsidRPr="000F1C3C">
              <w:rPr>
                <w:sz w:val="22"/>
                <w:szCs w:val="22"/>
                <w:lang w:val="ru-RU"/>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Заказчик</w:t>
            </w:r>
          </w:p>
        </w:tc>
      </w:tr>
    </w:tbl>
    <w:p w:rsidR="002C5AB7" w:rsidRPr="0099211B" w:rsidRDefault="002C5AB7" w:rsidP="002C5AB7">
      <w:pPr>
        <w:rPr>
          <w:lang w:val="en-US"/>
        </w:rPr>
      </w:pPr>
    </w:p>
    <w:p w:rsidR="002C5AB7" w:rsidRPr="0099211B" w:rsidRDefault="002C5AB7" w:rsidP="002C5AB7">
      <w:pPr>
        <w:pStyle w:val="2"/>
        <w:widowControl w:val="0"/>
        <w:spacing w:before="0" w:after="0"/>
        <w:ind w:left="720" w:hanging="360"/>
        <w:rPr>
          <w:sz w:val="22"/>
          <w:szCs w:val="22"/>
        </w:rPr>
      </w:pPr>
      <w:r w:rsidRPr="0099211B">
        <w:rPr>
          <w:sz w:val="22"/>
          <w:szCs w:val="22"/>
        </w:rPr>
        <w:t>Порядок и сроки проведения экспертизы</w:t>
      </w:r>
    </w:p>
    <w:p w:rsidR="002C5AB7" w:rsidRPr="0099211B" w:rsidRDefault="002C5AB7" w:rsidP="002C5AB7">
      <w:pPr>
        <w:pStyle w:val="affffffff"/>
        <w:spacing w:after="0"/>
        <w:rPr>
          <w:sz w:val="22"/>
          <w:szCs w:val="22"/>
          <w:lang w:val="en-US"/>
        </w:rPr>
      </w:pPr>
      <w:r w:rsidRPr="0099211B">
        <w:rPr>
          <w:sz w:val="22"/>
          <w:szCs w:val="22"/>
        </w:rPr>
        <w:t>Таблица 3.</w:t>
      </w:r>
      <w:r w:rsidRPr="0099211B">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1981"/>
        <w:gridCol w:w="2737"/>
        <w:gridCol w:w="2686"/>
      </w:tblGrid>
      <w:tr w:rsidR="002C5AB7" w:rsidRPr="0099211B" w:rsidTr="007E515E">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1fffff7"/>
              <w:rPr>
                <w:sz w:val="22"/>
                <w:szCs w:val="22"/>
                <w:lang w:val="ru-RU"/>
              </w:rPr>
            </w:pPr>
            <w:r w:rsidRPr="000F1C3C">
              <w:rPr>
                <w:sz w:val="22"/>
                <w:szCs w:val="22"/>
                <w:lang w:val="ru-RU"/>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1fffff7"/>
              <w:rPr>
                <w:sz w:val="22"/>
                <w:szCs w:val="22"/>
                <w:lang w:val="ru-RU"/>
              </w:rPr>
            </w:pPr>
            <w:r w:rsidRPr="000F1C3C">
              <w:rPr>
                <w:sz w:val="22"/>
                <w:szCs w:val="22"/>
                <w:lang w:val="ru-RU"/>
              </w:rPr>
              <w:t>Срок проведения экспертизы и оформления результатов</w:t>
            </w:r>
          </w:p>
        </w:tc>
      </w:tr>
      <w:tr w:rsidR="002C5AB7" w:rsidRPr="0099211B" w:rsidTr="007E515E">
        <w:trPr>
          <w:cantSplit/>
        </w:trPr>
        <w:tc>
          <w:tcPr>
            <w:tcW w:w="1132" w:type="pct"/>
            <w:tcBorders>
              <w:top w:val="single" w:sz="4" w:space="0" w:color="auto"/>
              <w:left w:val="single" w:sz="4" w:space="0" w:color="auto"/>
              <w:bottom w:val="single" w:sz="4" w:space="0" w:color="auto"/>
              <w:right w:val="single" w:sz="4" w:space="0" w:color="auto"/>
            </w:tcBorders>
            <w:hideMark/>
          </w:tcPr>
          <w:p w:rsidR="002C5AB7" w:rsidRPr="000F1C3C" w:rsidRDefault="001C6FA7" w:rsidP="007E515E">
            <w:pPr>
              <w:pStyle w:val="afffffffff"/>
              <w:rPr>
                <w:sz w:val="22"/>
                <w:szCs w:val="22"/>
                <w:lang w:val="ru-RU"/>
              </w:rPr>
            </w:pPr>
            <w:r w:rsidRPr="001C6FA7">
              <w:rPr>
                <w:color w:val="000000"/>
                <w:lang w:val="ru-RU" w:eastAsia="ru-RU"/>
              </w:rPr>
              <w:t>приобретение оборудования в рамках реализации ФГОС</w:t>
            </w:r>
          </w:p>
        </w:tc>
        <w:tc>
          <w:tcPr>
            <w:tcW w:w="1035" w:type="pct"/>
            <w:tcBorders>
              <w:top w:val="single" w:sz="4" w:space="0" w:color="auto"/>
              <w:left w:val="single" w:sz="4" w:space="0" w:color="auto"/>
              <w:bottom w:val="single" w:sz="4" w:space="0" w:color="auto"/>
              <w:right w:val="single" w:sz="4" w:space="0" w:color="auto"/>
            </w:tcBorders>
          </w:tcPr>
          <w:p w:rsidR="002C5AB7" w:rsidRPr="000F1C3C" w:rsidRDefault="002C5AB7" w:rsidP="007E515E">
            <w:pPr>
              <w:pStyle w:val="afffffffff"/>
              <w:rPr>
                <w:sz w:val="22"/>
                <w:szCs w:val="22"/>
                <w:lang w:val="ru-RU"/>
              </w:rPr>
            </w:pPr>
            <w:r w:rsidRPr="000F1C3C">
              <w:rPr>
                <w:sz w:val="22"/>
                <w:szCs w:val="22"/>
                <w:lang w:val="ru-RU"/>
              </w:rP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hideMark/>
          </w:tcPr>
          <w:p w:rsidR="002C5AB7" w:rsidRPr="000F1C3C" w:rsidRDefault="002C5AB7" w:rsidP="007E515E">
            <w:pPr>
              <w:pStyle w:val="afffffffff"/>
              <w:rPr>
                <w:sz w:val="22"/>
                <w:szCs w:val="22"/>
                <w:lang w:val="ru-RU"/>
              </w:rPr>
            </w:pPr>
            <w:r w:rsidRPr="000F1C3C">
              <w:rPr>
                <w:sz w:val="22"/>
                <w:szCs w:val="22"/>
                <w:lang w:val="ru-RU"/>
              </w:rPr>
              <w:t>Соответствует срокам приёмки</w:t>
            </w:r>
          </w:p>
          <w:p w:rsidR="002C5AB7" w:rsidRPr="0099211B" w:rsidRDefault="002C5AB7" w:rsidP="007E515E">
            <w:pPr>
              <w:pStyle w:val="afffffffff"/>
              <w:rPr>
                <w:sz w:val="22"/>
                <w:szCs w:val="22"/>
                <w:lang w:val="en-US"/>
              </w:rPr>
            </w:pPr>
          </w:p>
        </w:tc>
      </w:tr>
    </w:tbl>
    <w:p w:rsidR="002C5AB7" w:rsidRPr="0099211B" w:rsidRDefault="002C5AB7" w:rsidP="002C5AB7">
      <w:pPr>
        <w:rPr>
          <w:lang w:val="en-US"/>
        </w:rPr>
      </w:pPr>
    </w:p>
    <w:tbl>
      <w:tblPr>
        <w:tblW w:w="0" w:type="auto"/>
        <w:tblLayout w:type="fixed"/>
        <w:tblLook w:val="0000" w:firstRow="0" w:lastRow="0" w:firstColumn="0" w:lastColumn="0" w:noHBand="0" w:noVBand="0"/>
      </w:tblPr>
      <w:tblGrid>
        <w:gridCol w:w="5040"/>
        <w:gridCol w:w="4599"/>
      </w:tblGrid>
      <w:tr w:rsidR="002C5AB7" w:rsidRPr="0099211B" w:rsidTr="007E515E">
        <w:tc>
          <w:tcPr>
            <w:tcW w:w="5040" w:type="dxa"/>
            <w:shd w:val="clear" w:color="auto" w:fill="auto"/>
          </w:tcPr>
          <w:p w:rsidR="002C5AB7" w:rsidRPr="0099211B" w:rsidRDefault="002C5AB7" w:rsidP="007E515E">
            <w:pPr>
              <w:pStyle w:val="314"/>
              <w:contextualSpacing/>
              <w:rPr>
                <w:color w:val="000000"/>
                <w:sz w:val="22"/>
                <w:szCs w:val="22"/>
              </w:rPr>
            </w:pPr>
            <w:r w:rsidRPr="0099211B">
              <w:rPr>
                <w:iCs/>
                <w:sz w:val="22"/>
                <w:szCs w:val="22"/>
              </w:rPr>
              <w:t>Заказчик:</w:t>
            </w:r>
          </w:p>
          <w:p w:rsidR="002C5AB7" w:rsidRPr="0099211B" w:rsidRDefault="002C5AB7" w:rsidP="007E515E">
            <w:pPr>
              <w:pStyle w:val="affff0"/>
              <w:contextualSpacing/>
              <w:rPr>
                <w:rFonts w:ascii="Times New Roman" w:hAnsi="Times New Roman"/>
                <w:color w:val="000000"/>
                <w:sz w:val="22"/>
                <w:szCs w:val="22"/>
              </w:rPr>
            </w:pPr>
            <w:r w:rsidRPr="0099211B">
              <w:rPr>
                <w:rFonts w:ascii="Times New Roman" w:hAnsi="Times New Roman"/>
                <w:color w:val="000000"/>
                <w:sz w:val="22"/>
                <w:szCs w:val="22"/>
              </w:rPr>
              <w:t>______________ (</w:t>
            </w:r>
            <w:r>
              <w:rPr>
                <w:rFonts w:ascii="Times New Roman" w:hAnsi="Times New Roman"/>
                <w:color w:val="000000"/>
                <w:sz w:val="22"/>
                <w:szCs w:val="22"/>
              </w:rPr>
              <w:t>Апалькова Е.Е</w:t>
            </w:r>
            <w:r w:rsidRPr="0099211B">
              <w:rPr>
                <w:rFonts w:ascii="Times New Roman" w:hAnsi="Times New Roman"/>
                <w:color w:val="000000"/>
                <w:sz w:val="22"/>
                <w:szCs w:val="22"/>
              </w:rPr>
              <w:t>.)</w:t>
            </w:r>
          </w:p>
          <w:p w:rsidR="002C5AB7" w:rsidRPr="0099211B" w:rsidRDefault="002C5AB7" w:rsidP="007E515E">
            <w:pPr>
              <w:pStyle w:val="affff0"/>
              <w:contextualSpacing/>
              <w:rPr>
                <w:rFonts w:ascii="Times New Roman" w:hAnsi="Times New Roman"/>
                <w:color w:val="000000"/>
                <w:sz w:val="22"/>
                <w:szCs w:val="22"/>
              </w:rPr>
            </w:pPr>
          </w:p>
          <w:p w:rsidR="002C5AB7" w:rsidRPr="0099211B" w:rsidRDefault="002C5AB7" w:rsidP="007E515E">
            <w:pPr>
              <w:pStyle w:val="affff0"/>
              <w:contextualSpacing/>
              <w:rPr>
                <w:rFonts w:ascii="Times New Roman" w:hAnsi="Times New Roman"/>
                <w:iCs/>
                <w:sz w:val="22"/>
                <w:szCs w:val="22"/>
              </w:rPr>
            </w:pPr>
            <w:r w:rsidRPr="0099211B">
              <w:rPr>
                <w:rFonts w:ascii="Times New Roman" w:hAnsi="Times New Roman"/>
                <w:color w:val="000000"/>
                <w:sz w:val="22"/>
                <w:szCs w:val="22"/>
              </w:rPr>
              <w:t>М.П.</w:t>
            </w:r>
            <w:r w:rsidRPr="0099211B">
              <w:rPr>
                <w:rFonts w:ascii="Times New Roman" w:hAnsi="Times New Roman"/>
                <w:bCs/>
                <w:i/>
                <w:sz w:val="22"/>
                <w:szCs w:val="22"/>
              </w:rPr>
              <w:t xml:space="preserve"> (при наличии)</w:t>
            </w:r>
          </w:p>
        </w:tc>
        <w:tc>
          <w:tcPr>
            <w:tcW w:w="4599" w:type="dxa"/>
            <w:shd w:val="clear" w:color="auto" w:fill="auto"/>
          </w:tcPr>
          <w:p w:rsidR="002C5AB7" w:rsidRPr="0099211B" w:rsidRDefault="002C5AB7" w:rsidP="007E515E">
            <w:pPr>
              <w:pStyle w:val="314"/>
              <w:contextualSpacing/>
              <w:rPr>
                <w:color w:val="000000"/>
                <w:sz w:val="22"/>
                <w:szCs w:val="22"/>
              </w:rPr>
            </w:pPr>
            <w:r w:rsidRPr="0099211B">
              <w:rPr>
                <w:iCs/>
                <w:sz w:val="22"/>
                <w:szCs w:val="22"/>
              </w:rPr>
              <w:t>Исполнитель</w:t>
            </w:r>
            <w:r w:rsidRPr="0099211B">
              <w:rPr>
                <w:color w:val="000000"/>
                <w:sz w:val="22"/>
                <w:szCs w:val="22"/>
              </w:rPr>
              <w:t>:</w:t>
            </w:r>
          </w:p>
          <w:p w:rsidR="002C5AB7" w:rsidRPr="0099211B" w:rsidRDefault="002C5AB7" w:rsidP="007E515E">
            <w:pPr>
              <w:pStyle w:val="affff0"/>
              <w:contextualSpacing/>
              <w:rPr>
                <w:rFonts w:ascii="Times New Roman" w:hAnsi="Times New Roman"/>
                <w:color w:val="000000"/>
                <w:sz w:val="22"/>
                <w:szCs w:val="22"/>
              </w:rPr>
            </w:pPr>
            <w:r w:rsidRPr="0099211B">
              <w:rPr>
                <w:rFonts w:ascii="Times New Roman" w:hAnsi="Times New Roman"/>
                <w:color w:val="000000"/>
                <w:sz w:val="22"/>
                <w:szCs w:val="22"/>
              </w:rPr>
              <w:t>_____________ (</w:t>
            </w:r>
            <w:r>
              <w:rPr>
                <w:rFonts w:ascii="Times New Roman" w:hAnsi="Times New Roman"/>
                <w:color w:val="000000"/>
                <w:sz w:val="22"/>
                <w:szCs w:val="22"/>
              </w:rPr>
              <w:t>______________)</w:t>
            </w:r>
          </w:p>
          <w:p w:rsidR="002C5AB7" w:rsidRPr="0099211B" w:rsidRDefault="002C5AB7" w:rsidP="007E515E">
            <w:pPr>
              <w:pStyle w:val="affff0"/>
              <w:contextualSpacing/>
              <w:rPr>
                <w:rFonts w:ascii="Times New Roman" w:hAnsi="Times New Roman"/>
                <w:color w:val="000000"/>
                <w:sz w:val="22"/>
                <w:szCs w:val="22"/>
              </w:rPr>
            </w:pPr>
          </w:p>
          <w:p w:rsidR="002C5AB7" w:rsidRPr="0099211B" w:rsidRDefault="002C5AB7" w:rsidP="007E515E">
            <w:pPr>
              <w:pStyle w:val="affff0"/>
              <w:contextualSpacing/>
              <w:rPr>
                <w:rFonts w:ascii="Times New Roman" w:hAnsi="Times New Roman"/>
                <w:sz w:val="22"/>
                <w:szCs w:val="22"/>
              </w:rPr>
            </w:pPr>
            <w:r w:rsidRPr="0099211B">
              <w:rPr>
                <w:rFonts w:ascii="Times New Roman" w:hAnsi="Times New Roman"/>
                <w:color w:val="000000"/>
                <w:sz w:val="22"/>
                <w:szCs w:val="22"/>
              </w:rPr>
              <w:t>М.П.</w:t>
            </w:r>
            <w:r w:rsidRPr="0099211B">
              <w:rPr>
                <w:rFonts w:ascii="Times New Roman" w:hAnsi="Times New Roman"/>
                <w:bCs/>
                <w:i/>
                <w:sz w:val="22"/>
                <w:szCs w:val="22"/>
              </w:rPr>
              <w:t xml:space="preserve"> (при наличии)</w:t>
            </w:r>
          </w:p>
        </w:tc>
      </w:tr>
    </w:tbl>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2C5AB7" w:rsidRDefault="002C5AB7"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right"/>
        <w:rPr>
          <w:rFonts w:ascii="Times New Roman" w:hAnsi="Times New Roman" w:cs="Times New Roman"/>
        </w:rPr>
      </w:pPr>
      <w:r w:rsidRPr="00F76378">
        <w:rPr>
          <w:rFonts w:ascii="Times New Roman" w:hAnsi="Times New Roman" w:cs="Times New Roman"/>
        </w:rPr>
        <w:t xml:space="preserve">                                                                                     Приложение № 4</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2441E1">
        <w:rPr>
          <w:rFonts w:ascii="Times New Roman" w:hAnsi="Times New Roman" w:cs="Times New Roman"/>
        </w:rPr>
        <w:t>______</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sidR="002441E1">
        <w:rPr>
          <w:rFonts w:ascii="Times New Roman" w:hAnsi="Times New Roman" w:cs="Times New Roman"/>
        </w:rPr>
        <w:t>_______</w:t>
      </w:r>
      <w:r w:rsidRPr="00F76378">
        <w:rPr>
          <w:rFonts w:ascii="Times New Roman" w:hAnsi="Times New Roman" w:cs="Times New Roman"/>
        </w:rPr>
        <w:t xml:space="preserve"> 20</w:t>
      </w:r>
      <w:r w:rsidR="002441E1">
        <w:rPr>
          <w:rFonts w:ascii="Times New Roman" w:hAnsi="Times New Roman" w:cs="Times New Roman"/>
        </w:rPr>
        <w:t>__</w:t>
      </w:r>
      <w:r w:rsidRPr="00F76378">
        <w:rPr>
          <w:rFonts w:ascii="Times New Roman" w:hAnsi="Times New Roman" w:cs="Times New Roman"/>
        </w:rPr>
        <w:t xml:space="preserve"> г.</w:t>
      </w:r>
    </w:p>
    <w:p w:rsidR="00F76378" w:rsidRPr="00F76378" w:rsidRDefault="00F76378"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F76378" w:rsidRPr="00F76378" w:rsidRDefault="00F76378" w:rsidP="00F76378">
      <w:pPr>
        <w:spacing w:after="0" w:line="240" w:lineRule="auto"/>
        <w:jc w:val="center"/>
        <w:rPr>
          <w:rFonts w:ascii="Times New Roman" w:hAnsi="Times New Roman" w:cs="Times New Roman"/>
        </w:rPr>
      </w:pP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w:t>
      </w:r>
      <w:r w:rsidRPr="00F76378">
        <w:rPr>
          <w:rFonts w:ascii="Times New Roman" w:hAnsi="Times New Roman" w:cs="Times New Roman"/>
        </w:rPr>
        <w:lastRenderedPageBreak/>
        <w:t>Министерством связи и массовых коммуникаций Российской Федерации удостоверяющих центров;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7" w:history="1">
        <w:r w:rsidRPr="00F76378">
          <w:rPr>
            <w:rStyle w:val="a4"/>
            <w:rFonts w:ascii="Times New Roman" w:hAnsi="Times New Roman"/>
          </w:rPr>
          <w:t>http://pik.mosreg.ru</w:t>
        </w:r>
      </w:hyperlink>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4.6.1.2. Функционала ПИК ЕАСУЗ по импорту структурированных документов в ПИК ЕАСУЗ. При импорте в ПИК ЕАСУЗ структурированного документа средства ПИК ЕАСУЗ </w:t>
      </w:r>
      <w:r w:rsidRPr="00F76378">
        <w:rPr>
          <w:rFonts w:ascii="Times New Roman" w:hAnsi="Times New Roman" w:cs="Times New Roman"/>
        </w:rPr>
        <w:lastRenderedPageBreak/>
        <w:t>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p>
    <w:p w:rsidR="00F76378" w:rsidRPr="00F76378" w:rsidRDefault="00F76378" w:rsidP="00F76378">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F76378" w:rsidRPr="00F76378" w:rsidRDefault="00F76378" w:rsidP="00F76378">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F76378" w:rsidRPr="00F76378" w:rsidTr="00FA5598">
        <w:trPr>
          <w:cantSplit/>
          <w:tblHeader/>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gramStart"/>
            <w:r w:rsidRPr="00F76378">
              <w:rPr>
                <w:rFonts w:ascii="Times New Roman" w:hAnsi="Times New Roman" w:cs="Times New Roman"/>
              </w:rPr>
              <w:t>п</w:t>
            </w:r>
            <w:proofErr w:type="gramEnd"/>
            <w:r w:rsidRPr="00F76378">
              <w:rPr>
                <w:rFonts w:ascii="Times New Roman" w:hAnsi="Times New Roman" w:cs="Times New Roman"/>
              </w:rPr>
              <w:t>/п</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FA5598">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F76378" w:rsidRPr="00F76378" w:rsidRDefault="00F76378" w:rsidP="00F76378">
      <w:pPr>
        <w:spacing w:after="0" w:line="240" w:lineRule="auto"/>
        <w:jc w:val="both"/>
        <w:rPr>
          <w:rFonts w:ascii="Times New Roman" w:hAnsi="Times New Roman" w:cs="Times New Roman"/>
          <w:lang w:val="en-US"/>
        </w:rPr>
      </w:pPr>
    </w:p>
    <w:p w:rsidR="00F76378" w:rsidRPr="00F76378" w:rsidRDefault="00F76378" w:rsidP="00F76378">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91459D" w:rsidRPr="00511AB0" w:rsidTr="0091459D">
        <w:trPr>
          <w:gridAfter w:val="1"/>
          <w:wAfter w:w="43" w:type="dxa"/>
        </w:trPr>
        <w:tc>
          <w:tcPr>
            <w:tcW w:w="4870" w:type="dxa"/>
            <w:gridSpan w:val="2"/>
            <w:shd w:val="clear" w:color="auto" w:fill="FFFFFF"/>
          </w:tcPr>
          <w:p w:rsidR="0091459D" w:rsidRPr="00511AB0" w:rsidRDefault="0091459D" w:rsidP="00FA5598">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FA5598">
            <w:pPr>
              <w:pStyle w:val="affff7"/>
              <w:spacing w:line="120" w:lineRule="atLeast"/>
              <w:contextualSpacing/>
              <w:rPr>
                <w:sz w:val="22"/>
                <w:szCs w:val="22"/>
              </w:rPr>
            </w:pPr>
          </w:p>
          <w:p w:rsidR="0091459D" w:rsidRPr="00511AB0" w:rsidRDefault="0091459D" w:rsidP="00FA5598">
            <w:pPr>
              <w:pStyle w:val="affff7"/>
              <w:spacing w:line="120" w:lineRule="atLeast"/>
              <w:contextualSpacing/>
              <w:jc w:val="left"/>
              <w:rPr>
                <w:sz w:val="22"/>
                <w:szCs w:val="22"/>
              </w:rPr>
            </w:pPr>
            <w:r w:rsidRPr="00511AB0">
              <w:rPr>
                <w:color w:val="000000"/>
                <w:sz w:val="22"/>
                <w:szCs w:val="22"/>
              </w:rPr>
              <w:t>__</w:t>
            </w:r>
            <w:r w:rsidR="007B0D81">
              <w:rPr>
                <w:color w:val="000000"/>
                <w:sz w:val="22"/>
                <w:szCs w:val="22"/>
              </w:rPr>
              <w:t>____________ (______________</w:t>
            </w:r>
            <w:r w:rsidRPr="00511AB0">
              <w:rPr>
                <w:color w:val="000000"/>
                <w:sz w:val="22"/>
                <w:szCs w:val="22"/>
              </w:rPr>
              <w:t>)                                               М.П.</w:t>
            </w:r>
          </w:p>
        </w:tc>
        <w:tc>
          <w:tcPr>
            <w:tcW w:w="239" w:type="dxa"/>
            <w:gridSpan w:val="2"/>
            <w:shd w:val="clear" w:color="auto" w:fill="FFFFFF"/>
          </w:tcPr>
          <w:p w:rsidR="0091459D" w:rsidRPr="00511AB0" w:rsidRDefault="0091459D" w:rsidP="00FA5598">
            <w:pPr>
              <w:pStyle w:val="affff7"/>
              <w:spacing w:line="120" w:lineRule="atLeast"/>
              <w:contextualSpacing/>
              <w:rPr>
                <w:sz w:val="22"/>
                <w:szCs w:val="22"/>
              </w:rPr>
            </w:pPr>
          </w:p>
        </w:tc>
        <w:tc>
          <w:tcPr>
            <w:tcW w:w="4497" w:type="dxa"/>
            <w:shd w:val="clear" w:color="auto" w:fill="FFFFFF"/>
          </w:tcPr>
          <w:p w:rsidR="0091459D" w:rsidRPr="00511AB0" w:rsidRDefault="0091459D" w:rsidP="00FA5598">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FA5598">
            <w:pPr>
              <w:pStyle w:val="affff7"/>
              <w:spacing w:line="120" w:lineRule="atLeast"/>
              <w:contextualSpacing/>
              <w:rPr>
                <w:b/>
                <w:sz w:val="22"/>
                <w:szCs w:val="22"/>
              </w:rPr>
            </w:pPr>
          </w:p>
          <w:p w:rsidR="0091459D" w:rsidRPr="00511AB0" w:rsidRDefault="0091459D" w:rsidP="00FA5598">
            <w:pPr>
              <w:pStyle w:val="affff7"/>
              <w:spacing w:line="120" w:lineRule="atLeast"/>
              <w:contextualSpacing/>
              <w:rPr>
                <w:sz w:val="22"/>
                <w:szCs w:val="22"/>
              </w:rPr>
            </w:pPr>
            <w:r w:rsidRPr="00511AB0">
              <w:rPr>
                <w:sz w:val="22"/>
                <w:szCs w:val="22"/>
              </w:rPr>
              <w:t>_____________ (</w:t>
            </w:r>
            <w:r w:rsidR="007B0D81">
              <w:rPr>
                <w:color w:val="000000"/>
                <w:sz w:val="22"/>
                <w:szCs w:val="22"/>
              </w:rPr>
              <w:t>_________________</w:t>
            </w:r>
            <w:r w:rsidRPr="00511AB0">
              <w:rPr>
                <w:sz w:val="22"/>
                <w:szCs w:val="22"/>
              </w:rPr>
              <w:t>)</w:t>
            </w:r>
          </w:p>
          <w:p w:rsidR="0091459D" w:rsidRPr="00511AB0" w:rsidRDefault="0091459D" w:rsidP="00FA559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F76378" w:rsidRP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Pr="00F76378" w:rsidRDefault="00F76378" w:rsidP="00F76378">
            <w:pPr>
              <w:spacing w:after="0" w:line="240" w:lineRule="auto"/>
              <w:rPr>
                <w:rFonts w:ascii="Times New Roman" w:hAnsi="Times New Roman" w:cs="Times New Roman"/>
                <w:bCs/>
              </w:rPr>
            </w:pPr>
          </w:p>
        </w:tc>
        <w:tc>
          <w:tcPr>
            <w:tcW w:w="4599" w:type="dxa"/>
            <w:gridSpan w:val="3"/>
            <w:shd w:val="clear" w:color="auto" w:fill="auto"/>
          </w:tcPr>
          <w:p w:rsidR="00F76378" w:rsidRPr="00F76378" w:rsidRDefault="00F76378" w:rsidP="00F76378">
            <w:pPr>
              <w:spacing w:after="0" w:line="240" w:lineRule="auto"/>
              <w:rPr>
                <w:rFonts w:ascii="Times New Roman" w:hAnsi="Times New Roman" w:cs="Times New Roman"/>
              </w:rPr>
            </w:pPr>
          </w:p>
        </w:tc>
      </w:tr>
      <w:tr w:rsid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Default="00F76378" w:rsidP="00FA5598">
            <w:pPr>
              <w:pStyle w:val="314"/>
              <w:rPr>
                <w:iCs/>
                <w:color w:val="FF0000"/>
                <w:szCs w:val="24"/>
              </w:rPr>
            </w:pPr>
          </w:p>
        </w:tc>
        <w:tc>
          <w:tcPr>
            <w:tcW w:w="4599" w:type="dxa"/>
            <w:gridSpan w:val="3"/>
            <w:shd w:val="clear" w:color="auto" w:fill="auto"/>
          </w:tcPr>
          <w:p w:rsidR="00F76378" w:rsidRDefault="00F76378" w:rsidP="00FA5598">
            <w:pPr>
              <w:jc w:val="both"/>
              <w:rPr>
                <w:rFonts w:cs="Times New Roman"/>
                <w:color w:val="000000"/>
              </w:rPr>
            </w:pPr>
          </w:p>
        </w:tc>
      </w:tr>
    </w:tbl>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2441E1">
      <w:pPr>
        <w:pStyle w:val="affff7"/>
        <w:spacing w:line="120" w:lineRule="atLeast"/>
        <w:contextualSpacing/>
        <w:jc w:val="right"/>
        <w:rPr>
          <w:sz w:val="22"/>
          <w:szCs w:val="22"/>
        </w:rPr>
      </w:pPr>
      <w:r>
        <w:rPr>
          <w:sz w:val="22"/>
          <w:szCs w:val="22"/>
        </w:rPr>
        <w:t>Приложение № 5</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2441E1" w:rsidP="002441E1">
      <w:pPr>
        <w:pStyle w:val="affff7"/>
        <w:spacing w:line="120" w:lineRule="atLeast"/>
        <w:contextualSpacing/>
        <w:jc w:val="center"/>
        <w:rPr>
          <w:sz w:val="22"/>
          <w:szCs w:val="22"/>
        </w:rPr>
      </w:pPr>
      <w:r w:rsidRPr="00511AB0">
        <w:rPr>
          <w:sz w:val="22"/>
          <w:szCs w:val="22"/>
        </w:rPr>
        <w:t>Приема-передачи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proofErr w:type="gramStart"/>
      <w:r w:rsidRPr="00511AB0">
        <w:rPr>
          <w:sz w:val="22"/>
          <w:szCs w:val="22"/>
        </w:rPr>
        <w:t xml:space="preserve"> </w:t>
      </w:r>
      <w:r w:rsidRPr="00511AB0">
        <w:rPr>
          <w:rStyle w:val="apple-style-span"/>
          <w:sz w:val="22"/>
          <w:szCs w:val="22"/>
          <w:shd w:val="clear" w:color="auto" w:fill="FFFFFF"/>
        </w:rPr>
        <w:t>,</w:t>
      </w:r>
      <w:proofErr w:type="gramEnd"/>
      <w:r w:rsidRPr="00511AB0">
        <w:rPr>
          <w:rStyle w:val="apple-style-span"/>
          <w:sz w:val="22"/>
          <w:szCs w:val="22"/>
          <w:shd w:val="clear" w:color="auto" w:fill="FFFFFF"/>
        </w:rPr>
        <w:t xml:space="preserve">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от «___» _______ 201___ г. №_____________ на п</w:t>
      </w:r>
      <w:r w:rsidR="00271304">
        <w:rPr>
          <w:sz w:val="22"/>
          <w:szCs w:val="22"/>
        </w:rPr>
        <w:t xml:space="preserve">оставку </w:t>
      </w:r>
      <w:r w:rsidRPr="00511AB0">
        <w:rPr>
          <w:sz w:val="22"/>
          <w:szCs w:val="22"/>
        </w:rPr>
        <w:t xml:space="preserve"> </w:t>
      </w:r>
      <w:r w:rsidRPr="00511AB0">
        <w:rPr>
          <w:b/>
          <w:sz w:val="22"/>
          <w:szCs w:val="22"/>
        </w:rPr>
        <w:t>________</w:t>
      </w:r>
      <w:r w:rsidR="00271304">
        <w:rPr>
          <w:b/>
          <w:sz w:val="22"/>
          <w:szCs w:val="22"/>
        </w:rPr>
        <w:t xml:space="preserve">__________________ </w:t>
      </w:r>
      <w:r w:rsidRPr="00511AB0">
        <w:rPr>
          <w:sz w:val="22"/>
          <w:szCs w:val="22"/>
        </w:rPr>
        <w:t>(далее — Договор) Поставщик выполнил обязательства по поставке Заказчику товаров и оказанию сопутствующих услуг, а именно:______________________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 xml:space="preserve">4. Недостатки товаров </w:t>
      </w:r>
      <w:proofErr w:type="gramStart"/>
      <w:r w:rsidRPr="00511AB0">
        <w:rPr>
          <w:sz w:val="22"/>
          <w:szCs w:val="22"/>
        </w:rPr>
        <w:t>ВЫЯВЛЕНЫ</w:t>
      </w:r>
      <w:proofErr w:type="gramEnd"/>
      <w:r w:rsidRPr="00511AB0">
        <w:rPr>
          <w:sz w:val="22"/>
          <w:szCs w:val="22"/>
        </w:rPr>
        <w:t>/НЕ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2441E1" w:rsidRPr="00511AB0" w:rsidTr="00FA5598">
        <w:tc>
          <w:tcPr>
            <w:tcW w:w="4870" w:type="dxa"/>
            <w:shd w:val="clear" w:color="auto" w:fill="FFFFFF"/>
          </w:tcPr>
          <w:p w:rsidR="002441E1" w:rsidRPr="00511AB0" w:rsidRDefault="002441E1" w:rsidP="00FA5598">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FA5598">
            <w:pPr>
              <w:pStyle w:val="affff7"/>
              <w:spacing w:line="120" w:lineRule="atLeast"/>
              <w:contextualSpacing/>
              <w:rPr>
                <w:sz w:val="22"/>
                <w:szCs w:val="22"/>
              </w:rPr>
            </w:pPr>
          </w:p>
          <w:p w:rsidR="002441E1" w:rsidRPr="00511AB0" w:rsidRDefault="002441E1" w:rsidP="00FA5598">
            <w:pPr>
              <w:pStyle w:val="affff7"/>
              <w:spacing w:line="120" w:lineRule="atLeast"/>
              <w:contextualSpacing/>
              <w:jc w:val="left"/>
              <w:rPr>
                <w:sz w:val="22"/>
                <w:szCs w:val="22"/>
              </w:rPr>
            </w:pPr>
            <w:r w:rsidRPr="00511AB0">
              <w:rPr>
                <w:color w:val="000000"/>
                <w:sz w:val="22"/>
                <w:szCs w:val="22"/>
              </w:rPr>
              <w:t>__</w:t>
            </w:r>
            <w:r w:rsidR="00271304">
              <w:rPr>
                <w:color w:val="000000"/>
                <w:sz w:val="22"/>
                <w:szCs w:val="22"/>
              </w:rPr>
              <w:t>____________ (__________</w:t>
            </w:r>
            <w:r w:rsidRPr="00511AB0">
              <w:rPr>
                <w:color w:val="000000"/>
                <w:sz w:val="22"/>
                <w:szCs w:val="22"/>
              </w:rPr>
              <w:t>)                                               М.П.</w:t>
            </w:r>
          </w:p>
        </w:tc>
        <w:tc>
          <w:tcPr>
            <w:tcW w:w="239" w:type="dxa"/>
            <w:shd w:val="clear" w:color="auto" w:fill="FFFFFF"/>
          </w:tcPr>
          <w:p w:rsidR="002441E1" w:rsidRPr="00511AB0" w:rsidRDefault="002441E1" w:rsidP="00FA5598">
            <w:pPr>
              <w:pStyle w:val="affff7"/>
              <w:spacing w:line="120" w:lineRule="atLeast"/>
              <w:contextualSpacing/>
              <w:rPr>
                <w:sz w:val="22"/>
                <w:szCs w:val="22"/>
              </w:rPr>
            </w:pPr>
          </w:p>
        </w:tc>
        <w:tc>
          <w:tcPr>
            <w:tcW w:w="4497" w:type="dxa"/>
            <w:shd w:val="clear" w:color="auto" w:fill="FFFFFF"/>
          </w:tcPr>
          <w:p w:rsidR="002441E1" w:rsidRPr="00511AB0" w:rsidRDefault="002441E1" w:rsidP="00FA5598">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FA5598">
            <w:pPr>
              <w:pStyle w:val="affff7"/>
              <w:spacing w:line="120" w:lineRule="atLeast"/>
              <w:contextualSpacing/>
              <w:rPr>
                <w:b/>
                <w:sz w:val="22"/>
                <w:szCs w:val="22"/>
              </w:rPr>
            </w:pPr>
          </w:p>
          <w:p w:rsidR="002441E1" w:rsidRPr="00511AB0" w:rsidRDefault="002441E1" w:rsidP="00FA5598">
            <w:pPr>
              <w:pStyle w:val="affff7"/>
              <w:spacing w:line="120" w:lineRule="atLeast"/>
              <w:contextualSpacing/>
              <w:rPr>
                <w:sz w:val="22"/>
                <w:szCs w:val="22"/>
              </w:rPr>
            </w:pPr>
            <w:r w:rsidRPr="00511AB0">
              <w:rPr>
                <w:sz w:val="22"/>
                <w:szCs w:val="22"/>
              </w:rPr>
              <w:t>_____________ (</w:t>
            </w:r>
            <w:r w:rsidR="00271304">
              <w:rPr>
                <w:sz w:val="22"/>
                <w:szCs w:val="22"/>
              </w:rPr>
              <w:t>_______________</w:t>
            </w:r>
            <w:r w:rsidRPr="00511AB0">
              <w:rPr>
                <w:sz w:val="22"/>
                <w:szCs w:val="22"/>
              </w:rPr>
              <w:t>)</w:t>
            </w:r>
          </w:p>
          <w:p w:rsidR="002441E1" w:rsidRPr="00511AB0" w:rsidRDefault="002441E1" w:rsidP="00FA559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F76378" w:rsidRDefault="00F76378" w:rsidP="00D13E65">
      <w:pPr>
        <w:pStyle w:val="affff7"/>
        <w:spacing w:line="120" w:lineRule="atLeast"/>
        <w:contextualSpacing/>
        <w:rPr>
          <w:sz w:val="22"/>
          <w:szCs w:val="22"/>
        </w:rPr>
      </w:pPr>
    </w:p>
    <w:p w:rsidR="003D702C" w:rsidRDefault="003D702C" w:rsidP="00D13E65">
      <w:pPr>
        <w:pStyle w:val="affff7"/>
        <w:spacing w:line="120" w:lineRule="atLeast"/>
        <w:contextualSpacing/>
        <w:rPr>
          <w:sz w:val="22"/>
          <w:szCs w:val="22"/>
        </w:rPr>
      </w:pPr>
    </w:p>
    <w:p w:rsidR="001F5617" w:rsidRDefault="001F5617" w:rsidP="00584282">
      <w:pPr>
        <w:pStyle w:val="affff7"/>
        <w:jc w:val="right"/>
        <w:rPr>
          <w:b/>
        </w:rPr>
        <w:sectPr w:rsidR="001F5617" w:rsidSect="002C5AB7">
          <w:headerReference w:type="default" r:id="rId18"/>
          <w:footerReference w:type="even" r:id="rId19"/>
          <w:footerReference w:type="default" r:id="rId20"/>
          <w:pgSz w:w="11906" w:h="16838"/>
          <w:pgMar w:top="851" w:right="850" w:bottom="567" w:left="1701" w:header="425" w:footer="618" w:gutter="0"/>
          <w:cols w:space="720"/>
          <w:docGrid w:linePitch="300" w:charSpace="12288"/>
        </w:sectPr>
      </w:pPr>
    </w:p>
    <w:p w:rsidR="00D978A2" w:rsidRDefault="00D978A2" w:rsidP="00D978A2">
      <w:pPr>
        <w:pStyle w:val="affff7"/>
        <w:spacing w:line="120" w:lineRule="atLeast"/>
        <w:contextualSpacing/>
        <w:jc w:val="right"/>
        <w:rPr>
          <w:sz w:val="22"/>
          <w:szCs w:val="22"/>
        </w:rPr>
      </w:pPr>
      <w:r>
        <w:rPr>
          <w:sz w:val="22"/>
          <w:szCs w:val="22"/>
        </w:rPr>
        <w:lastRenderedPageBreak/>
        <w:t>Приложение № 6</w:t>
      </w:r>
    </w:p>
    <w:p w:rsidR="00D978A2" w:rsidRPr="00511AB0" w:rsidRDefault="00D978A2" w:rsidP="00D978A2">
      <w:pPr>
        <w:pStyle w:val="affff7"/>
        <w:spacing w:line="120" w:lineRule="atLeast"/>
        <w:contextualSpacing/>
        <w:jc w:val="right"/>
        <w:rPr>
          <w:sz w:val="22"/>
          <w:szCs w:val="22"/>
        </w:rPr>
      </w:pPr>
      <w:r w:rsidRPr="00511AB0">
        <w:rPr>
          <w:sz w:val="22"/>
          <w:szCs w:val="22"/>
        </w:rPr>
        <w:t xml:space="preserve"> к Договору №_____</w:t>
      </w:r>
    </w:p>
    <w:p w:rsidR="00D978A2" w:rsidRDefault="00D978A2" w:rsidP="00D978A2">
      <w:pPr>
        <w:pStyle w:val="affff7"/>
        <w:spacing w:line="120" w:lineRule="atLeast"/>
        <w:contextualSpacing/>
        <w:jc w:val="right"/>
        <w:rPr>
          <w:sz w:val="22"/>
          <w:szCs w:val="22"/>
        </w:rPr>
      </w:pPr>
      <w:r w:rsidRPr="00511AB0">
        <w:rPr>
          <w:sz w:val="22"/>
          <w:szCs w:val="22"/>
        </w:rPr>
        <w:t xml:space="preserve">от «____» </w:t>
      </w:r>
      <w:r w:rsidR="00271304">
        <w:rPr>
          <w:sz w:val="22"/>
          <w:szCs w:val="22"/>
        </w:rPr>
        <w:t>____________</w:t>
      </w:r>
      <w:r w:rsidRPr="00511AB0">
        <w:rPr>
          <w:sz w:val="22"/>
          <w:szCs w:val="22"/>
        </w:rPr>
        <w:t>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D978A2" w:rsidRDefault="00D978A2" w:rsidP="00D978A2">
      <w:pPr>
        <w:pStyle w:val="affff7"/>
        <w:spacing w:line="120" w:lineRule="atLeast"/>
        <w:contextualSpacing/>
        <w:rPr>
          <w:sz w:val="22"/>
          <w:szCs w:val="22"/>
        </w:rPr>
      </w:pPr>
    </w:p>
    <w:p w:rsidR="00D978A2" w:rsidRPr="001F0C3F" w:rsidRDefault="00D978A2" w:rsidP="00D978A2">
      <w:pPr>
        <w:jc w:val="center"/>
        <w:rPr>
          <w:rFonts w:ascii="Times New Roman" w:hAnsi="Times New Roman"/>
          <w:b/>
          <w:sz w:val="24"/>
          <w:szCs w:val="24"/>
        </w:rPr>
      </w:pPr>
      <w:r w:rsidRPr="001F0C3F">
        <w:rPr>
          <w:rFonts w:ascii="Times New Roman" w:hAnsi="Times New Roman"/>
          <w:b/>
          <w:sz w:val="24"/>
          <w:szCs w:val="24"/>
        </w:rPr>
        <w:t xml:space="preserve">ТЕХНИЧЕСКОЕ ЗАДАНИЕ  </w:t>
      </w:r>
    </w:p>
    <w:p w:rsidR="00D978A2" w:rsidRPr="001F0C3F" w:rsidRDefault="00D978A2" w:rsidP="00D978A2">
      <w:pPr>
        <w:pStyle w:val="ConsPlusCell"/>
        <w:jc w:val="center"/>
        <w:rPr>
          <w:b/>
          <w:color w:val="333333"/>
          <w:shd w:val="clear" w:color="auto" w:fill="FFFFFF"/>
        </w:rPr>
      </w:pPr>
      <w:r w:rsidRPr="00B30E9D">
        <w:rPr>
          <w:rStyle w:val="ng-binding"/>
        </w:rPr>
        <w:t xml:space="preserve">на </w:t>
      </w:r>
      <w:r w:rsidR="00271304">
        <w:rPr>
          <w:rStyle w:val="ng-binding"/>
        </w:rPr>
        <w:t>поставку _____________________</w:t>
      </w:r>
    </w:p>
    <w:p w:rsidR="00584282" w:rsidRPr="00D978A2" w:rsidRDefault="00584282" w:rsidP="00584282">
      <w:pPr>
        <w:pStyle w:val="affff7"/>
        <w:jc w:val="center"/>
      </w:pPr>
      <w:r w:rsidRPr="00D978A2">
        <w:t>Требования к техническим и функциональным, количественным и качественным характеристикам товаров</w:t>
      </w: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24"/>
        <w:gridCol w:w="3095"/>
        <w:gridCol w:w="1797"/>
        <w:gridCol w:w="240"/>
        <w:gridCol w:w="4517"/>
        <w:gridCol w:w="2235"/>
        <w:gridCol w:w="1559"/>
        <w:gridCol w:w="1559"/>
      </w:tblGrid>
      <w:tr w:rsidR="00584282" w:rsidRPr="001F5617" w:rsidTr="00271304">
        <w:trPr>
          <w:trHeight w:val="789"/>
        </w:trPr>
        <w:tc>
          <w:tcPr>
            <w:tcW w:w="758" w:type="dxa"/>
            <w:tcBorders>
              <w:top w:val="single" w:sz="4" w:space="0" w:color="auto"/>
              <w:left w:val="single" w:sz="4" w:space="0" w:color="auto"/>
              <w:bottom w:val="single" w:sz="4" w:space="0" w:color="auto"/>
              <w:right w:val="single" w:sz="4" w:space="0" w:color="auto"/>
            </w:tcBorders>
            <w:hideMark/>
          </w:tcPr>
          <w:p w:rsidR="00584282" w:rsidRPr="001F5617" w:rsidRDefault="00584282" w:rsidP="001F5617">
            <w:pPr>
              <w:suppressAutoHyphens w:val="0"/>
              <w:spacing w:line="240" w:lineRule="auto"/>
              <w:jc w:val="center"/>
              <w:rPr>
                <w:rFonts w:ascii="Times New Roman" w:hAnsi="Times New Roman" w:cs="Times New Roman"/>
                <w:b/>
                <w:sz w:val="24"/>
                <w:szCs w:val="24"/>
                <w:lang w:eastAsia="ru-RU"/>
              </w:rPr>
            </w:pPr>
            <w:r w:rsidRPr="001F5617">
              <w:rPr>
                <w:rFonts w:ascii="Times New Roman" w:hAnsi="Times New Roman" w:cs="Times New Roman"/>
                <w:b/>
                <w:sz w:val="24"/>
                <w:szCs w:val="24"/>
                <w:lang w:eastAsia="ru-RU"/>
              </w:rPr>
              <w:t>№</w:t>
            </w:r>
          </w:p>
          <w:p w:rsidR="00584282" w:rsidRPr="001F5617" w:rsidRDefault="00584282" w:rsidP="001F5617">
            <w:pPr>
              <w:suppressAutoHyphens w:val="0"/>
              <w:jc w:val="center"/>
              <w:rPr>
                <w:rFonts w:ascii="Times New Roman" w:hAnsi="Times New Roman" w:cs="Times New Roman"/>
                <w:b/>
                <w:sz w:val="24"/>
                <w:szCs w:val="24"/>
                <w:lang w:eastAsia="en-US"/>
              </w:rPr>
            </w:pPr>
            <w:proofErr w:type="gramStart"/>
            <w:r w:rsidRPr="001F5617">
              <w:rPr>
                <w:rFonts w:ascii="Times New Roman" w:hAnsi="Times New Roman" w:cs="Times New Roman"/>
                <w:b/>
                <w:sz w:val="24"/>
                <w:szCs w:val="24"/>
                <w:lang w:eastAsia="ru-RU"/>
              </w:rPr>
              <w:t>п</w:t>
            </w:r>
            <w:proofErr w:type="gramEnd"/>
            <w:r w:rsidRPr="001F5617">
              <w:rPr>
                <w:rFonts w:ascii="Times New Roman" w:hAnsi="Times New Roman" w:cs="Times New Roman"/>
                <w:b/>
                <w:sz w:val="24"/>
                <w:szCs w:val="24"/>
                <w:lang w:eastAsia="ru-RU"/>
              </w:rPr>
              <w:t>/п</w:t>
            </w:r>
          </w:p>
        </w:tc>
        <w:tc>
          <w:tcPr>
            <w:tcW w:w="3119" w:type="dxa"/>
            <w:gridSpan w:val="2"/>
            <w:tcBorders>
              <w:top w:val="single" w:sz="4" w:space="0" w:color="auto"/>
              <w:left w:val="single" w:sz="4" w:space="0" w:color="auto"/>
              <w:bottom w:val="single" w:sz="4" w:space="0" w:color="auto"/>
              <w:right w:val="single" w:sz="4" w:space="0" w:color="auto"/>
            </w:tcBorders>
            <w:hideMark/>
          </w:tcPr>
          <w:p w:rsidR="00584282" w:rsidRPr="001F5617" w:rsidRDefault="00584282" w:rsidP="001F5617">
            <w:pPr>
              <w:suppressAutoHyphens w:val="0"/>
              <w:jc w:val="center"/>
              <w:rPr>
                <w:rFonts w:ascii="Times New Roman" w:hAnsi="Times New Roman" w:cs="Times New Roman"/>
                <w:b/>
                <w:lang w:eastAsia="en-US"/>
              </w:rPr>
            </w:pPr>
            <w:r w:rsidRPr="001F5617">
              <w:rPr>
                <w:rFonts w:ascii="Times New Roman" w:hAnsi="Times New Roman" w:cs="Times New Roman"/>
                <w:b/>
                <w:lang w:eastAsia="ru-RU"/>
              </w:rPr>
              <w:t>Наименование товара</w:t>
            </w: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jc w:val="center"/>
              <w:rPr>
                <w:b/>
                <w:lang w:eastAsia="ru-RU"/>
              </w:rPr>
            </w:pPr>
            <w:r w:rsidRPr="001F5617">
              <w:rPr>
                <w:b/>
                <w:lang w:eastAsia="ru-RU"/>
              </w:rPr>
              <w:t>Техническое описание</w:t>
            </w:r>
          </w:p>
        </w:tc>
        <w:tc>
          <w:tcPr>
            <w:tcW w:w="1559" w:type="dxa"/>
            <w:tcBorders>
              <w:top w:val="single" w:sz="4" w:space="0" w:color="auto"/>
              <w:left w:val="single" w:sz="4" w:space="0" w:color="auto"/>
              <w:bottom w:val="single" w:sz="4" w:space="0" w:color="auto"/>
              <w:right w:val="single" w:sz="4" w:space="0" w:color="auto"/>
            </w:tcBorders>
            <w:hideMark/>
          </w:tcPr>
          <w:p w:rsidR="00584282" w:rsidRPr="001F5617" w:rsidRDefault="00584282" w:rsidP="001F5617">
            <w:pPr>
              <w:suppressAutoHyphens w:val="0"/>
              <w:jc w:val="center"/>
              <w:rPr>
                <w:rFonts w:ascii="Times New Roman" w:hAnsi="Times New Roman" w:cs="Times New Roman"/>
                <w:b/>
                <w:sz w:val="24"/>
                <w:szCs w:val="24"/>
                <w:lang w:eastAsia="en-US"/>
              </w:rPr>
            </w:pPr>
            <w:r w:rsidRPr="001F5617">
              <w:rPr>
                <w:rFonts w:ascii="Times New Roman" w:hAnsi="Times New Roman" w:cs="Times New Roman"/>
                <w:b/>
                <w:sz w:val="24"/>
                <w:szCs w:val="24"/>
                <w:lang w:eastAsia="ru-RU"/>
              </w:rPr>
              <w:t>Кол-во</w:t>
            </w:r>
          </w:p>
        </w:tc>
        <w:tc>
          <w:tcPr>
            <w:tcW w:w="1559" w:type="dxa"/>
            <w:tcBorders>
              <w:top w:val="single" w:sz="4" w:space="0" w:color="auto"/>
              <w:left w:val="single" w:sz="4" w:space="0" w:color="auto"/>
              <w:bottom w:val="single" w:sz="4" w:space="0" w:color="auto"/>
              <w:right w:val="single" w:sz="4" w:space="0" w:color="auto"/>
            </w:tcBorders>
            <w:hideMark/>
          </w:tcPr>
          <w:p w:rsidR="00584282" w:rsidRPr="001F5617" w:rsidRDefault="00584282" w:rsidP="001F5617">
            <w:pPr>
              <w:suppressAutoHyphens w:val="0"/>
              <w:jc w:val="center"/>
              <w:rPr>
                <w:rFonts w:ascii="Times New Roman" w:hAnsi="Times New Roman" w:cs="Times New Roman"/>
                <w:b/>
                <w:sz w:val="24"/>
                <w:szCs w:val="24"/>
                <w:lang w:eastAsia="en-US"/>
              </w:rPr>
            </w:pPr>
            <w:proofErr w:type="spellStart"/>
            <w:proofErr w:type="gramStart"/>
            <w:r w:rsidRPr="001F5617">
              <w:rPr>
                <w:rFonts w:ascii="Times New Roman" w:hAnsi="Times New Roman" w:cs="Times New Roman"/>
                <w:b/>
                <w:sz w:val="24"/>
                <w:szCs w:val="24"/>
                <w:lang w:eastAsia="ru-RU"/>
              </w:rPr>
              <w:t>Ед</w:t>
            </w:r>
            <w:proofErr w:type="spellEnd"/>
            <w:proofErr w:type="gramEnd"/>
            <w:r w:rsidRPr="001F5617">
              <w:rPr>
                <w:rFonts w:ascii="Times New Roman" w:hAnsi="Times New Roman" w:cs="Times New Roman"/>
                <w:b/>
                <w:sz w:val="24"/>
                <w:szCs w:val="24"/>
                <w:lang w:eastAsia="ru-RU"/>
              </w:rPr>
              <w:t xml:space="preserve"> измерения.</w:t>
            </w:r>
          </w:p>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584282" w:rsidRPr="00254369" w:rsidTr="00271304">
        <w:tc>
          <w:tcPr>
            <w:tcW w:w="758" w:type="dxa"/>
            <w:tcBorders>
              <w:top w:val="single" w:sz="4" w:space="0" w:color="auto"/>
              <w:left w:val="single" w:sz="4" w:space="0" w:color="auto"/>
              <w:bottom w:val="single" w:sz="4" w:space="0" w:color="auto"/>
              <w:right w:val="single" w:sz="4" w:space="0" w:color="auto"/>
            </w:tcBorders>
          </w:tcPr>
          <w:p w:rsidR="00584282" w:rsidRPr="00254369" w:rsidRDefault="00584282" w:rsidP="004716CF">
            <w:pPr>
              <w:suppressAutoHyphens w:val="0"/>
              <w:spacing w:line="240" w:lineRule="auto"/>
              <w:rPr>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84282" w:rsidRPr="001F5617" w:rsidRDefault="00584282" w:rsidP="004716CF">
            <w:pPr>
              <w:rPr>
                <w:rFonts w:ascii="Times New Roman" w:hAnsi="Times New Roman" w:cs="Times New Roman"/>
                <w:bCs/>
              </w:rPr>
            </w:pPr>
          </w:p>
        </w:tc>
        <w:tc>
          <w:tcPr>
            <w:tcW w:w="8789" w:type="dxa"/>
            <w:gridSpan w:val="4"/>
            <w:tcBorders>
              <w:top w:val="single" w:sz="4" w:space="0" w:color="auto"/>
              <w:left w:val="single" w:sz="4" w:space="0" w:color="auto"/>
              <w:bottom w:val="single" w:sz="4" w:space="0" w:color="auto"/>
              <w:right w:val="single" w:sz="4" w:space="0" w:color="auto"/>
            </w:tcBorders>
          </w:tcPr>
          <w:p w:rsidR="00584282" w:rsidRPr="001F5617" w:rsidRDefault="00584282" w:rsidP="001F5617">
            <w:pPr>
              <w:pStyle w:val="affff7"/>
              <w:spacing w:after="0"/>
              <w:rPr>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c>
          <w:tcPr>
            <w:tcW w:w="1559" w:type="dxa"/>
            <w:tcBorders>
              <w:top w:val="single" w:sz="4" w:space="0" w:color="auto"/>
              <w:left w:val="single" w:sz="4" w:space="0" w:color="auto"/>
              <w:bottom w:val="single" w:sz="4" w:space="0" w:color="auto"/>
              <w:right w:val="single" w:sz="4" w:space="0" w:color="auto"/>
            </w:tcBorders>
          </w:tcPr>
          <w:p w:rsidR="00584282" w:rsidRPr="00254369" w:rsidRDefault="00584282" w:rsidP="004716CF"/>
        </w:tc>
      </w:tr>
      <w:tr w:rsidR="001C5E6E" w:rsidRPr="00511AB0" w:rsidTr="00271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3"/>
          <w:wBefore w:w="782" w:type="dxa"/>
          <w:wAfter w:w="5353" w:type="dxa"/>
        </w:trPr>
        <w:tc>
          <w:tcPr>
            <w:tcW w:w="4892" w:type="dxa"/>
            <w:gridSpan w:val="2"/>
            <w:shd w:val="clear" w:color="auto" w:fill="FFFFFF"/>
          </w:tcPr>
          <w:p w:rsidR="00271304" w:rsidRDefault="00271304" w:rsidP="004716CF">
            <w:pPr>
              <w:pStyle w:val="affff7"/>
              <w:spacing w:line="120" w:lineRule="atLeast"/>
              <w:contextualSpacing/>
              <w:rPr>
                <w:sz w:val="22"/>
                <w:szCs w:val="22"/>
              </w:rPr>
            </w:pPr>
          </w:p>
          <w:p w:rsidR="001C5E6E" w:rsidRPr="00511AB0" w:rsidRDefault="001C5E6E" w:rsidP="004716CF">
            <w:pPr>
              <w:pStyle w:val="affff7"/>
              <w:spacing w:line="120" w:lineRule="atLeast"/>
              <w:contextualSpacing/>
              <w:rPr>
                <w:sz w:val="22"/>
                <w:szCs w:val="22"/>
              </w:rPr>
            </w:pPr>
            <w:r w:rsidRPr="00511AB0">
              <w:rPr>
                <w:sz w:val="22"/>
                <w:szCs w:val="22"/>
              </w:rPr>
              <w:t xml:space="preserve">ОТ ЗАКАЗЧИКА: </w:t>
            </w:r>
          </w:p>
          <w:p w:rsidR="001C5E6E" w:rsidRPr="00511AB0" w:rsidRDefault="001C5E6E" w:rsidP="004716CF">
            <w:pPr>
              <w:pStyle w:val="affff7"/>
              <w:spacing w:line="120" w:lineRule="atLeast"/>
              <w:contextualSpacing/>
              <w:rPr>
                <w:sz w:val="22"/>
                <w:szCs w:val="22"/>
              </w:rPr>
            </w:pPr>
          </w:p>
          <w:p w:rsidR="001C5E6E" w:rsidRPr="00511AB0" w:rsidRDefault="001C5E6E" w:rsidP="00271304">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271304">
              <w:rPr>
                <w:color w:val="000000"/>
                <w:sz w:val="22"/>
                <w:szCs w:val="22"/>
              </w:rPr>
              <w:t>_______________</w:t>
            </w:r>
            <w:r w:rsidRPr="00511AB0">
              <w:rPr>
                <w:color w:val="000000"/>
                <w:sz w:val="22"/>
                <w:szCs w:val="22"/>
              </w:rPr>
              <w:t>)                                               М.П.</w:t>
            </w:r>
          </w:p>
        </w:tc>
        <w:tc>
          <w:tcPr>
            <w:tcW w:w="240" w:type="dxa"/>
            <w:shd w:val="clear" w:color="auto" w:fill="FFFFFF"/>
          </w:tcPr>
          <w:p w:rsidR="001C5E6E" w:rsidRPr="00511AB0" w:rsidRDefault="001C5E6E" w:rsidP="004716CF">
            <w:pPr>
              <w:pStyle w:val="affff7"/>
              <w:spacing w:line="120" w:lineRule="atLeast"/>
              <w:contextualSpacing/>
              <w:rPr>
                <w:sz w:val="22"/>
                <w:szCs w:val="22"/>
              </w:rPr>
            </w:pPr>
          </w:p>
        </w:tc>
        <w:tc>
          <w:tcPr>
            <w:tcW w:w="4517" w:type="dxa"/>
            <w:shd w:val="clear" w:color="auto" w:fill="FFFFFF"/>
          </w:tcPr>
          <w:p w:rsidR="00271304" w:rsidRDefault="00271304" w:rsidP="004716CF">
            <w:pPr>
              <w:pStyle w:val="affff7"/>
              <w:spacing w:line="120" w:lineRule="atLeast"/>
              <w:contextualSpacing/>
              <w:rPr>
                <w:sz w:val="22"/>
                <w:szCs w:val="22"/>
              </w:rPr>
            </w:pPr>
          </w:p>
          <w:p w:rsidR="001C5E6E" w:rsidRPr="00511AB0" w:rsidRDefault="001C5E6E" w:rsidP="004716CF">
            <w:pPr>
              <w:pStyle w:val="affff7"/>
              <w:spacing w:line="120" w:lineRule="atLeast"/>
              <w:contextualSpacing/>
              <w:rPr>
                <w:b/>
                <w:sz w:val="22"/>
                <w:szCs w:val="22"/>
              </w:rPr>
            </w:pPr>
            <w:r w:rsidRPr="00511AB0">
              <w:rPr>
                <w:sz w:val="22"/>
                <w:szCs w:val="22"/>
              </w:rPr>
              <w:t xml:space="preserve">ОТ ПОСТАВЩИКА: </w:t>
            </w:r>
          </w:p>
          <w:p w:rsidR="001C5E6E" w:rsidRPr="00511AB0" w:rsidRDefault="001C5E6E" w:rsidP="004716CF">
            <w:pPr>
              <w:pStyle w:val="affff7"/>
              <w:spacing w:line="120" w:lineRule="atLeast"/>
              <w:contextualSpacing/>
              <w:rPr>
                <w:b/>
                <w:sz w:val="22"/>
                <w:szCs w:val="22"/>
              </w:rPr>
            </w:pPr>
          </w:p>
          <w:p w:rsidR="001C5E6E" w:rsidRPr="00511AB0" w:rsidRDefault="001C5E6E" w:rsidP="004716CF">
            <w:pPr>
              <w:pStyle w:val="affff7"/>
              <w:spacing w:line="120" w:lineRule="atLeast"/>
              <w:contextualSpacing/>
              <w:rPr>
                <w:sz w:val="22"/>
                <w:szCs w:val="22"/>
              </w:rPr>
            </w:pPr>
            <w:r w:rsidRPr="00511AB0">
              <w:rPr>
                <w:sz w:val="22"/>
                <w:szCs w:val="22"/>
              </w:rPr>
              <w:t>_____________ (</w:t>
            </w:r>
            <w:r w:rsidR="00271304">
              <w:rPr>
                <w:sz w:val="22"/>
                <w:szCs w:val="22"/>
              </w:rPr>
              <w:t>________________</w:t>
            </w:r>
            <w:r w:rsidRPr="00511AB0">
              <w:rPr>
                <w:sz w:val="22"/>
                <w:szCs w:val="22"/>
              </w:rPr>
              <w:t>)</w:t>
            </w:r>
          </w:p>
          <w:p w:rsidR="001C5E6E" w:rsidRPr="00511AB0" w:rsidRDefault="001C5E6E" w:rsidP="004716C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1F5617" w:rsidRPr="00056C7A" w:rsidRDefault="001F5617" w:rsidP="00056C7A">
      <w:pPr>
        <w:tabs>
          <w:tab w:val="left" w:pos="4830"/>
        </w:tabs>
        <w:rPr>
          <w:rFonts w:ascii="Times New Roman" w:hAnsi="Times New Roman" w:cs="Times New Roman"/>
        </w:rPr>
        <w:sectPr w:rsidR="001F5617" w:rsidRPr="00056C7A" w:rsidSect="001F5617">
          <w:pgSz w:w="16838" w:h="11906" w:orient="landscape"/>
          <w:pgMar w:top="1701" w:right="851" w:bottom="851" w:left="1134" w:header="425" w:footer="618" w:gutter="0"/>
          <w:cols w:space="720"/>
          <w:docGrid w:linePitch="300" w:charSpace="12288"/>
        </w:sectPr>
      </w:pPr>
    </w:p>
    <w:p w:rsidR="00584282" w:rsidRPr="00511AB0" w:rsidRDefault="00584282" w:rsidP="00056C7A">
      <w:pPr>
        <w:pStyle w:val="affff7"/>
        <w:spacing w:line="120" w:lineRule="atLeast"/>
        <w:contextualSpacing/>
        <w:rPr>
          <w:sz w:val="22"/>
          <w:szCs w:val="22"/>
        </w:rPr>
      </w:pPr>
    </w:p>
    <w:sectPr w:rsidR="00584282" w:rsidRPr="00511AB0" w:rsidSect="002A6E02">
      <w:pgSz w:w="11906" w:h="16838"/>
      <w:pgMar w:top="851" w:right="850" w:bottom="1134" w:left="1701"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AD" w:rsidRDefault="00D80AAD">
      <w:pPr>
        <w:spacing w:after="0" w:line="240" w:lineRule="auto"/>
      </w:pPr>
      <w:r>
        <w:separator/>
      </w:r>
    </w:p>
  </w:endnote>
  <w:endnote w:type="continuationSeparator" w:id="0">
    <w:p w:rsidR="00D80AAD" w:rsidRDefault="00D8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1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affff2"/>
      <w:ind w:right="360"/>
    </w:pPr>
  </w:p>
  <w:p w:rsidR="00056C7A" w:rsidRDefault="00056C7A">
    <w:pPr>
      <w:pStyle w:val="WW-"/>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AD" w:rsidRDefault="00D80AAD">
      <w:pPr>
        <w:spacing w:after="0" w:line="240" w:lineRule="auto"/>
      </w:pPr>
      <w:r>
        <w:separator/>
      </w:r>
    </w:p>
  </w:footnote>
  <w:footnote w:type="continuationSeparator" w:id="0">
    <w:p w:rsidR="00D80AAD" w:rsidRDefault="00D80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7A" w:rsidRDefault="00056C7A">
    <w:pPr>
      <w:pStyle w:val="WW-"/>
    </w:pPr>
    <w:r>
      <w:fldChar w:fldCharType="begin"/>
    </w:r>
    <w:r>
      <w:instrText xml:space="preserve"> PAGE </w:instrText>
    </w:r>
    <w:r>
      <w:fldChar w:fldCharType="separate"/>
    </w:r>
    <w:r w:rsidR="00B50D74">
      <w:rPr>
        <w:noProof/>
      </w:rPr>
      <w:t>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1B507073"/>
    <w:multiLevelType w:val="hybridMultilevel"/>
    <w:tmpl w:val="998C3F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A1412B"/>
    <w:multiLevelType w:val="hybridMultilevel"/>
    <w:tmpl w:val="88BAA94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B45EDE"/>
    <w:multiLevelType w:val="hybridMultilevel"/>
    <w:tmpl w:val="88BAA9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19E3"/>
    <w:rsid w:val="00030B84"/>
    <w:rsid w:val="00056C7A"/>
    <w:rsid w:val="00087BB1"/>
    <w:rsid w:val="000922C4"/>
    <w:rsid w:val="00095656"/>
    <w:rsid w:val="000A4F29"/>
    <w:rsid w:val="000B1862"/>
    <w:rsid w:val="000B5AA1"/>
    <w:rsid w:val="000B5DEE"/>
    <w:rsid w:val="000C0191"/>
    <w:rsid w:val="000C76CD"/>
    <w:rsid w:val="000D4A35"/>
    <w:rsid w:val="000F4B03"/>
    <w:rsid w:val="00127FEA"/>
    <w:rsid w:val="00141037"/>
    <w:rsid w:val="00155F0B"/>
    <w:rsid w:val="0018214C"/>
    <w:rsid w:val="001B5F61"/>
    <w:rsid w:val="001C5E6E"/>
    <w:rsid w:val="001C65A9"/>
    <w:rsid w:val="001C6FA7"/>
    <w:rsid w:val="001F3353"/>
    <w:rsid w:val="001F5617"/>
    <w:rsid w:val="00203F8C"/>
    <w:rsid w:val="002441E1"/>
    <w:rsid w:val="0024621F"/>
    <w:rsid w:val="002620E2"/>
    <w:rsid w:val="00262445"/>
    <w:rsid w:val="00271304"/>
    <w:rsid w:val="00277B45"/>
    <w:rsid w:val="00282F89"/>
    <w:rsid w:val="002A6E02"/>
    <w:rsid w:val="002B5F19"/>
    <w:rsid w:val="002C5AB7"/>
    <w:rsid w:val="002D6D79"/>
    <w:rsid w:val="002E7458"/>
    <w:rsid w:val="002F7AD1"/>
    <w:rsid w:val="00302D9E"/>
    <w:rsid w:val="00303AFE"/>
    <w:rsid w:val="00314A40"/>
    <w:rsid w:val="00317670"/>
    <w:rsid w:val="0032231A"/>
    <w:rsid w:val="00332C2A"/>
    <w:rsid w:val="00332CFD"/>
    <w:rsid w:val="00335AAF"/>
    <w:rsid w:val="00376AE4"/>
    <w:rsid w:val="0038388C"/>
    <w:rsid w:val="00397ABA"/>
    <w:rsid w:val="003B73CD"/>
    <w:rsid w:val="003D702C"/>
    <w:rsid w:val="00416659"/>
    <w:rsid w:val="004423D1"/>
    <w:rsid w:val="00445C4D"/>
    <w:rsid w:val="00447023"/>
    <w:rsid w:val="00461650"/>
    <w:rsid w:val="004716CF"/>
    <w:rsid w:val="004B24CC"/>
    <w:rsid w:val="004C0C7D"/>
    <w:rsid w:val="004C50CC"/>
    <w:rsid w:val="004F13F8"/>
    <w:rsid w:val="004F38D7"/>
    <w:rsid w:val="0050223D"/>
    <w:rsid w:val="00507E8D"/>
    <w:rsid w:val="00507FD5"/>
    <w:rsid w:val="00511AB0"/>
    <w:rsid w:val="005127E7"/>
    <w:rsid w:val="00526FA8"/>
    <w:rsid w:val="0053199F"/>
    <w:rsid w:val="0054548F"/>
    <w:rsid w:val="0055483F"/>
    <w:rsid w:val="005575EC"/>
    <w:rsid w:val="00584282"/>
    <w:rsid w:val="005932F9"/>
    <w:rsid w:val="00594F1E"/>
    <w:rsid w:val="005A1A5E"/>
    <w:rsid w:val="005A354D"/>
    <w:rsid w:val="005A3DF0"/>
    <w:rsid w:val="005C48D0"/>
    <w:rsid w:val="005D0FAB"/>
    <w:rsid w:val="005D260C"/>
    <w:rsid w:val="005E3089"/>
    <w:rsid w:val="006066EB"/>
    <w:rsid w:val="00630779"/>
    <w:rsid w:val="006A0374"/>
    <w:rsid w:val="006F4909"/>
    <w:rsid w:val="007068FB"/>
    <w:rsid w:val="00736F74"/>
    <w:rsid w:val="0076571A"/>
    <w:rsid w:val="007668B1"/>
    <w:rsid w:val="007754F7"/>
    <w:rsid w:val="00777DAF"/>
    <w:rsid w:val="00786E0A"/>
    <w:rsid w:val="00787E5D"/>
    <w:rsid w:val="007B0D81"/>
    <w:rsid w:val="007E19F1"/>
    <w:rsid w:val="00835726"/>
    <w:rsid w:val="00857020"/>
    <w:rsid w:val="0085763E"/>
    <w:rsid w:val="00862E96"/>
    <w:rsid w:val="00873FD3"/>
    <w:rsid w:val="008C5099"/>
    <w:rsid w:val="008E6596"/>
    <w:rsid w:val="008F2FE8"/>
    <w:rsid w:val="0091398B"/>
    <w:rsid w:val="00913D2C"/>
    <w:rsid w:val="0091459D"/>
    <w:rsid w:val="00942199"/>
    <w:rsid w:val="0095002A"/>
    <w:rsid w:val="00954CF2"/>
    <w:rsid w:val="0097358B"/>
    <w:rsid w:val="009753F3"/>
    <w:rsid w:val="009B1901"/>
    <w:rsid w:val="009B1B71"/>
    <w:rsid w:val="009B766B"/>
    <w:rsid w:val="009C0C72"/>
    <w:rsid w:val="009C1E29"/>
    <w:rsid w:val="009D3EFB"/>
    <w:rsid w:val="009E519D"/>
    <w:rsid w:val="009F12F2"/>
    <w:rsid w:val="00A11854"/>
    <w:rsid w:val="00A242A2"/>
    <w:rsid w:val="00A36A03"/>
    <w:rsid w:val="00A42CE9"/>
    <w:rsid w:val="00A5296F"/>
    <w:rsid w:val="00A57914"/>
    <w:rsid w:val="00A71255"/>
    <w:rsid w:val="00A809FD"/>
    <w:rsid w:val="00A81241"/>
    <w:rsid w:val="00AA43C9"/>
    <w:rsid w:val="00AD28B7"/>
    <w:rsid w:val="00AD390C"/>
    <w:rsid w:val="00AE4DE8"/>
    <w:rsid w:val="00AE5420"/>
    <w:rsid w:val="00AF0C03"/>
    <w:rsid w:val="00AF410A"/>
    <w:rsid w:val="00AF5E4E"/>
    <w:rsid w:val="00AF6159"/>
    <w:rsid w:val="00B00DAB"/>
    <w:rsid w:val="00B01F4E"/>
    <w:rsid w:val="00B04909"/>
    <w:rsid w:val="00B2210C"/>
    <w:rsid w:val="00B50D74"/>
    <w:rsid w:val="00B56BD9"/>
    <w:rsid w:val="00B66133"/>
    <w:rsid w:val="00B70175"/>
    <w:rsid w:val="00B74C2A"/>
    <w:rsid w:val="00B76C38"/>
    <w:rsid w:val="00BD090D"/>
    <w:rsid w:val="00BD5A4A"/>
    <w:rsid w:val="00BD75AB"/>
    <w:rsid w:val="00BF0827"/>
    <w:rsid w:val="00C02FDA"/>
    <w:rsid w:val="00C15746"/>
    <w:rsid w:val="00C1686C"/>
    <w:rsid w:val="00C20726"/>
    <w:rsid w:val="00C4115C"/>
    <w:rsid w:val="00C52010"/>
    <w:rsid w:val="00C52862"/>
    <w:rsid w:val="00C56253"/>
    <w:rsid w:val="00C67D50"/>
    <w:rsid w:val="00C76702"/>
    <w:rsid w:val="00C81618"/>
    <w:rsid w:val="00C86018"/>
    <w:rsid w:val="00C93AFD"/>
    <w:rsid w:val="00CA420A"/>
    <w:rsid w:val="00CB0131"/>
    <w:rsid w:val="00CB64B7"/>
    <w:rsid w:val="00CE10E9"/>
    <w:rsid w:val="00CE38DC"/>
    <w:rsid w:val="00D02686"/>
    <w:rsid w:val="00D13E65"/>
    <w:rsid w:val="00D442FE"/>
    <w:rsid w:val="00D80AAD"/>
    <w:rsid w:val="00D92576"/>
    <w:rsid w:val="00D97221"/>
    <w:rsid w:val="00D978A2"/>
    <w:rsid w:val="00DD046B"/>
    <w:rsid w:val="00DE0B7F"/>
    <w:rsid w:val="00DF28F5"/>
    <w:rsid w:val="00E13517"/>
    <w:rsid w:val="00E30E09"/>
    <w:rsid w:val="00E311AC"/>
    <w:rsid w:val="00E3389A"/>
    <w:rsid w:val="00E438E4"/>
    <w:rsid w:val="00E57F34"/>
    <w:rsid w:val="00EB27A6"/>
    <w:rsid w:val="00EC3C47"/>
    <w:rsid w:val="00F22176"/>
    <w:rsid w:val="00F36DDB"/>
    <w:rsid w:val="00F44B45"/>
    <w:rsid w:val="00F639F1"/>
    <w:rsid w:val="00F656B3"/>
    <w:rsid w:val="00F72817"/>
    <w:rsid w:val="00F755DC"/>
    <w:rsid w:val="00F76378"/>
    <w:rsid w:val="00F81772"/>
    <w:rsid w:val="00F83E4D"/>
    <w:rsid w:val="00FA5598"/>
    <w:rsid w:val="00FB60E3"/>
    <w:rsid w:val="00FD5AFF"/>
    <w:rsid w:val="00FF0630"/>
    <w:rsid w:val="00FF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uiPriority w:val="22"/>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character" w:customStyle="1" w:styleId="FontStyle11">
    <w:name w:val="Font Style11"/>
    <w:rsid w:val="00584282"/>
    <w:rPr>
      <w:rFonts w:ascii="Times New Roman" w:hAnsi="Times New Roman" w:cs="Times New Roman" w:hint="default"/>
      <w:sz w:val="32"/>
      <w:szCs w:val="32"/>
    </w:rPr>
  </w:style>
  <w:style w:type="table" w:styleId="affffffffe">
    <w:name w:val="Table Grid"/>
    <w:basedOn w:val="a2"/>
    <w:uiPriority w:val="59"/>
    <w:rsid w:val="00584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аголовок таблицы1"/>
    <w:basedOn w:val="a"/>
    <w:link w:val="1fffff8"/>
    <w:qFormat/>
    <w:rsid w:val="002C5AB7"/>
    <w:pPr>
      <w:spacing w:after="0" w:line="240" w:lineRule="auto"/>
      <w:jc w:val="both"/>
    </w:pPr>
    <w:rPr>
      <w:rFonts w:ascii="Times New Roman" w:hAnsi="Times New Roman" w:cs="Times New Roman"/>
      <w:b/>
      <w:sz w:val="24"/>
      <w:szCs w:val="24"/>
      <w:lang w:val="x-none" w:eastAsia="ar-SA"/>
    </w:rPr>
  </w:style>
  <w:style w:type="character" w:customStyle="1" w:styleId="1fffff8">
    <w:name w:val="Заголовок таблицы1 Знак"/>
    <w:link w:val="1fffff7"/>
    <w:rsid w:val="002C5AB7"/>
    <w:rPr>
      <w:b/>
      <w:sz w:val="24"/>
      <w:szCs w:val="24"/>
      <w:lang w:val="x-none" w:eastAsia="ar-SA"/>
    </w:rPr>
  </w:style>
  <w:style w:type="paragraph" w:customStyle="1" w:styleId="afffffffff">
    <w:name w:val="Тест таблицы"/>
    <w:basedOn w:val="a"/>
    <w:link w:val="afffffffff0"/>
    <w:qFormat/>
    <w:rsid w:val="002C5AB7"/>
    <w:pPr>
      <w:spacing w:after="0" w:line="240" w:lineRule="auto"/>
      <w:jc w:val="both"/>
    </w:pPr>
    <w:rPr>
      <w:rFonts w:ascii="Times New Roman" w:hAnsi="Times New Roman" w:cs="Times New Roman"/>
      <w:sz w:val="24"/>
      <w:szCs w:val="24"/>
      <w:lang w:val="x-none" w:eastAsia="ar-SA"/>
    </w:rPr>
  </w:style>
  <w:style w:type="character" w:customStyle="1" w:styleId="afffffffff0">
    <w:name w:val="Тест таблицы Знак"/>
    <w:link w:val="afffffffff"/>
    <w:rsid w:val="002C5AB7"/>
    <w:rPr>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pik.mosreg.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425A6-627A-4EC7-9A58-7B86F1DB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21</Pages>
  <Words>8186</Words>
  <Characters>46664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31</cp:revision>
  <cp:lastPrinted>2018-04-26T12:48:00Z</cp:lastPrinted>
  <dcterms:created xsi:type="dcterms:W3CDTF">2020-08-10T12:16:00Z</dcterms:created>
  <dcterms:modified xsi:type="dcterms:W3CDTF">2021-06-10T11:07:00Z</dcterms:modified>
</cp:coreProperties>
</file>