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3C" w:rsidRPr="00A33ABC" w:rsidRDefault="00B9753C" w:rsidP="00B9753C">
      <w:pPr>
        <w:widowControl/>
        <w:shd w:val="clear" w:color="auto" w:fill="FFFFFF"/>
        <w:suppressAutoHyphens w:val="0"/>
        <w:jc w:val="right"/>
        <w:rPr>
          <w:rFonts w:eastAsia="Times New Roman"/>
          <w:b/>
          <w:color w:val="000000"/>
          <w:kern w:val="0"/>
          <w:lang w:eastAsia="ru-RU"/>
        </w:rPr>
      </w:pPr>
      <w:bookmarkStart w:id="0" w:name="_GoBack"/>
      <w:bookmarkEnd w:id="0"/>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97475E">
        <w:rPr>
          <w:rFonts w:eastAsia="Times New Roman"/>
          <w:b/>
          <w:bCs/>
          <w:color w:val="000000"/>
          <w:kern w:val="0"/>
          <w:lang w:eastAsia="ru-RU"/>
        </w:rPr>
        <w:t>п</w:t>
      </w:r>
      <w:r w:rsidR="0097475E" w:rsidRPr="0097475E">
        <w:rPr>
          <w:rFonts w:eastAsia="Times New Roman"/>
          <w:b/>
          <w:bCs/>
          <w:color w:val="000000"/>
          <w:kern w:val="0"/>
          <w:lang w:eastAsia="ru-RU"/>
        </w:rPr>
        <w:t>оставк</w:t>
      </w:r>
      <w:r w:rsidR="0097475E">
        <w:rPr>
          <w:rFonts w:eastAsia="Times New Roman"/>
          <w:b/>
          <w:bCs/>
          <w:color w:val="000000"/>
          <w:kern w:val="0"/>
          <w:lang w:eastAsia="ru-RU"/>
        </w:rPr>
        <w:t>у</w:t>
      </w:r>
      <w:r w:rsidR="0097475E" w:rsidRPr="0097475E">
        <w:rPr>
          <w:rFonts w:eastAsia="Times New Roman"/>
          <w:b/>
          <w:bCs/>
          <w:color w:val="000000"/>
          <w:kern w:val="0"/>
          <w:lang w:eastAsia="ru-RU"/>
        </w:rPr>
        <w:t xml:space="preserve"> </w:t>
      </w:r>
      <w:r w:rsidR="00AB4AB0" w:rsidRPr="00AB4AB0">
        <w:rPr>
          <w:rFonts w:eastAsia="Times New Roman"/>
          <w:b/>
          <w:bCs/>
          <w:color w:val="000000"/>
          <w:kern w:val="0"/>
          <w:lang w:eastAsia="ru-RU"/>
        </w:rPr>
        <w:t>стоматологических препаратов, материалов, инструментов и оборудования для отделения терапевтической стоматологии</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Default="00B9753C" w:rsidP="001B1A2E">
      <w:pPr>
        <w:ind w:right="394"/>
        <w:jc w:val="center"/>
        <w:rPr>
          <w:rFonts w:eastAsia="Times New Roman"/>
          <w:b/>
          <w:noProof/>
          <w:spacing w:val="-4"/>
          <w:kern w:val="0"/>
          <w:lang w:eastAsia="ru-RU"/>
        </w:rPr>
      </w:pPr>
    </w:p>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1"/>
        <w:gridCol w:w="1061"/>
        <w:gridCol w:w="960"/>
        <w:gridCol w:w="1251"/>
        <w:gridCol w:w="1406"/>
        <w:gridCol w:w="1128"/>
        <w:gridCol w:w="1128"/>
        <w:gridCol w:w="1097"/>
        <w:gridCol w:w="1215"/>
        <w:gridCol w:w="1523"/>
      </w:tblGrid>
      <w:tr w:rsidR="006338FE" w:rsidRPr="0062627A" w:rsidTr="00AD2A90">
        <w:trPr>
          <w:trHeight w:val="300"/>
          <w:jc w:val="center"/>
        </w:trPr>
        <w:tc>
          <w:tcPr>
            <w:tcW w:w="582"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w:t>
            </w:r>
          </w:p>
        </w:tc>
        <w:tc>
          <w:tcPr>
            <w:tcW w:w="4361" w:type="dxa"/>
            <w:shd w:val="clear" w:color="auto" w:fill="auto"/>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Наименование товара</w:t>
            </w:r>
          </w:p>
        </w:tc>
        <w:tc>
          <w:tcPr>
            <w:tcW w:w="1061" w:type="dxa"/>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Ед. изм</w:t>
            </w:r>
          </w:p>
        </w:tc>
        <w:tc>
          <w:tcPr>
            <w:tcW w:w="960"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Кол-во</w:t>
            </w:r>
          </w:p>
        </w:tc>
        <w:tc>
          <w:tcPr>
            <w:tcW w:w="3785" w:type="dxa"/>
            <w:gridSpan w:val="3"/>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kern w:val="0"/>
                <w:sz w:val="20"/>
                <w:szCs w:val="20"/>
              </w:rPr>
              <w:t>Цена за единицу товара, работы, услуги, руб.</w:t>
            </w:r>
            <w:r w:rsidR="00681915" w:rsidRPr="0062627A">
              <w:t xml:space="preserve"> </w:t>
            </w:r>
            <w:r w:rsidR="00681915" w:rsidRPr="0062627A">
              <w:rPr>
                <w:rFonts w:eastAsia="Times New Roman"/>
                <w:b/>
                <w:kern w:val="0"/>
                <w:sz w:val="20"/>
                <w:szCs w:val="20"/>
              </w:rPr>
              <w:t>с учетом всех налогов и сборов</w:t>
            </w:r>
            <w:r w:rsidRPr="0062627A">
              <w:rPr>
                <w:rFonts w:eastAsia="Times New Roman"/>
                <w:b/>
                <w:kern w:val="0"/>
                <w:sz w:val="20"/>
                <w:szCs w:val="20"/>
              </w:rPr>
              <w:t xml:space="preserve"> / Источники информации о ценах товаров, использованные заказчиком</w:t>
            </w:r>
          </w:p>
        </w:tc>
        <w:tc>
          <w:tcPr>
            <w:tcW w:w="1128"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СКО</w:t>
            </w:r>
          </w:p>
        </w:tc>
        <w:tc>
          <w:tcPr>
            <w:tcW w:w="1097"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Коэф. вариации</w:t>
            </w:r>
          </w:p>
        </w:tc>
        <w:tc>
          <w:tcPr>
            <w:tcW w:w="1215"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Средняя цена, руб.</w:t>
            </w:r>
            <w:r w:rsidR="00681915" w:rsidRPr="0062627A">
              <w:t xml:space="preserve"> </w:t>
            </w:r>
            <w:r w:rsidR="00681915" w:rsidRPr="0062627A">
              <w:rPr>
                <w:rFonts w:eastAsia="Times New Roman"/>
                <w:b/>
                <w:kern w:val="0"/>
                <w:sz w:val="20"/>
                <w:szCs w:val="20"/>
              </w:rPr>
              <w:t>с учетом всех налогов и сборов</w:t>
            </w:r>
          </w:p>
        </w:tc>
        <w:tc>
          <w:tcPr>
            <w:tcW w:w="1523"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Стоимость товара, руб.</w:t>
            </w:r>
            <w:r w:rsidR="00681915" w:rsidRPr="0062627A">
              <w:t xml:space="preserve"> </w:t>
            </w:r>
            <w:r w:rsidR="00681915" w:rsidRPr="0062627A">
              <w:rPr>
                <w:rFonts w:eastAsia="Times New Roman"/>
                <w:b/>
                <w:kern w:val="0"/>
                <w:sz w:val="20"/>
                <w:szCs w:val="20"/>
              </w:rPr>
              <w:t>с учетом всех налогов и сборов</w:t>
            </w:r>
          </w:p>
        </w:tc>
      </w:tr>
      <w:tr w:rsidR="009F7362" w:rsidRPr="0062627A" w:rsidTr="00AD2A90">
        <w:trPr>
          <w:trHeight w:val="300"/>
          <w:jc w:val="center"/>
        </w:trPr>
        <w:tc>
          <w:tcPr>
            <w:tcW w:w="582"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43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51"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№1</w:t>
            </w:r>
          </w:p>
        </w:tc>
        <w:tc>
          <w:tcPr>
            <w:tcW w:w="1406" w:type="dxa"/>
            <w:shd w:val="clear" w:color="auto" w:fill="auto"/>
            <w:vAlign w:val="center"/>
          </w:tcPr>
          <w:p w:rsidR="009F7362" w:rsidRPr="0062627A"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62627A">
              <w:rPr>
                <w:rFonts w:eastAsia="Times New Roman"/>
                <w:b/>
                <w:kern w:val="0"/>
                <w:sz w:val="20"/>
                <w:szCs w:val="20"/>
              </w:rPr>
              <w:t>№2</w:t>
            </w:r>
          </w:p>
        </w:tc>
        <w:tc>
          <w:tcPr>
            <w:tcW w:w="1128"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№3</w:t>
            </w:r>
          </w:p>
        </w:tc>
        <w:tc>
          <w:tcPr>
            <w:tcW w:w="1128"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97"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15"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523"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r>
      <w:tr w:rsidR="00005157" w:rsidRPr="0062627A" w:rsidTr="00AD2A90">
        <w:trPr>
          <w:trHeight w:val="51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widowControl/>
              <w:suppressAutoHyphens w:val="0"/>
              <w:rPr>
                <w:rFonts w:eastAsia="Calibri"/>
                <w:kern w:val="0"/>
              </w:rPr>
            </w:pPr>
            <w:r w:rsidRPr="0062627A">
              <w:rPr>
                <w:rFonts w:eastAsia="Calibri"/>
                <w:kern w:val="0"/>
              </w:rPr>
              <w:t>Ketac Molar Easymix A.R.T. ( Кетак Моляр Изимикс ) (12,5г пор.+8,5мл) - стекломон</w:t>
            </w:r>
            <w:r w:rsidR="00AC716B" w:rsidRPr="0062627A">
              <w:rPr>
                <w:rFonts w:eastAsia="Calibri"/>
                <w:kern w:val="0"/>
              </w:rPr>
              <w:t>омерный пломбировочный материал</w:t>
            </w:r>
          </w:p>
          <w:p w:rsidR="00005157" w:rsidRPr="0062627A" w:rsidRDefault="00005157" w:rsidP="00005157">
            <w:pPr>
              <w:widowControl/>
              <w:jc w:val="both"/>
              <w:rPr>
                <w:kern w:val="0"/>
                <w:lang w:eastAsia="ru-RU"/>
              </w:rPr>
            </w:pP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rFonts w:ascii="Calibri" w:hAnsi="Calibri"/>
                <w:color w:val="000000"/>
                <w:sz w:val="22"/>
                <w:szCs w:val="22"/>
              </w:rPr>
            </w:pPr>
            <w:r w:rsidRPr="0062627A">
              <w:rPr>
                <w:rFonts w:ascii="Calibri" w:hAnsi="Calibri"/>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rFonts w:ascii="Calibri" w:hAnsi="Calibri"/>
                <w:color w:val="000000"/>
                <w:sz w:val="22"/>
                <w:szCs w:val="22"/>
              </w:rPr>
            </w:pPr>
            <w:r w:rsidRPr="0062627A">
              <w:rPr>
                <w:rFonts w:ascii="Calibri" w:hAnsi="Calibri"/>
                <w:color w:val="000000"/>
                <w:sz w:val="22"/>
                <w:szCs w:val="22"/>
              </w:rPr>
              <w:t>22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3 029,00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2 739,00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190,50</w:t>
            </w:r>
          </w:p>
        </w:tc>
        <w:tc>
          <w:tcPr>
            <w:tcW w:w="1097"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widowControl/>
              <w:suppressAutoHyphens w:val="0"/>
              <w:jc w:val="center"/>
              <w:rPr>
                <w:rFonts w:ascii="Calibri" w:eastAsia="Times New Roman" w:hAnsi="Calibri" w:cs="Calibri"/>
                <w:color w:val="000000"/>
                <w:kern w:val="0"/>
                <w:sz w:val="22"/>
                <w:szCs w:val="22"/>
                <w:lang w:eastAsia="ru-RU"/>
              </w:rPr>
            </w:pPr>
            <w:r w:rsidRPr="0062627A">
              <w:rPr>
                <w:rFonts w:ascii="Calibri" w:hAnsi="Calibri" w:cs="Calibri"/>
                <w:color w:val="000000"/>
                <w:sz w:val="22"/>
                <w:szCs w:val="22"/>
              </w:rPr>
              <w:t>2 955,33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65 017,26</w:t>
            </w:r>
          </w:p>
        </w:tc>
      </w:tr>
      <w:tr w:rsidR="00005157" w:rsidRPr="0062627A" w:rsidTr="00AD2A90">
        <w:trPr>
          <w:trHeight w:val="56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Плотная защитная повязка для десен Септопак (Septo-Pac)</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4 098,00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4 090,00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4 250,00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90,16</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4 146,00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8 292,00</w:t>
            </w:r>
          </w:p>
        </w:tc>
      </w:tr>
      <w:tr w:rsidR="00005157" w:rsidRPr="0062627A" w:rsidTr="00AD2A90">
        <w:trPr>
          <w:trHeight w:val="556"/>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Шприц эндодонтический Monoject 1ш 3мл с иглой 27Gx1 1/4  04х32мм cтерильный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200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41,50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23,90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26,64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33,80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6 760,00</w:t>
            </w:r>
          </w:p>
        </w:tc>
      </w:tr>
      <w:tr w:rsidR="00005157" w:rsidRPr="0062627A" w:rsidTr="00AD2A90">
        <w:trPr>
          <w:trHeight w:val="70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006/25мм 6шт Pro-Endo P63025006 (Про-Эндо К-Файлы / Pro-Endo K-Files, фасованные в кассетах по 6 шт.; длина (length): 25 мм, размеры (size): 006)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4,68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50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 xml:space="preserve">К-файлы / K-Files 008/25мм 6шт Pro-Endo P63025008 (Про-Эндо К-Файлы / Pro-Endo K-Files, фасованные в кассетах по 6 шт.; </w:t>
            </w:r>
            <w:r w:rsidRPr="0062627A">
              <w:rPr>
                <w:rFonts w:eastAsia="Times New Roman"/>
                <w:sz w:val="22"/>
                <w:szCs w:val="22"/>
                <w:lang w:eastAsia="ru-RU"/>
              </w:rPr>
              <w:lastRenderedPageBreak/>
              <w:t>длина (length): 25 мм; размеры (size): 08)</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lastRenderedPageBreak/>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467"/>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010/25мм 6шт Pro-Endo P63025010 (Про-Эндо К-Файлы / Pro-Endo K-Files, фасованные в кассетах по 6 шт.; длина (length): 25 мм; размеры (size): 10)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157" w:rsidRPr="0062627A" w:rsidRDefault="00005157" w:rsidP="00005157">
            <w:pPr>
              <w:jc w:val="center"/>
              <w:rPr>
                <w:color w:val="000000"/>
                <w:sz w:val="22"/>
                <w:szCs w:val="22"/>
              </w:rPr>
            </w:pPr>
            <w:r w:rsidRPr="0062627A">
              <w:rPr>
                <w:color w:val="000000"/>
                <w:sz w:val="22"/>
                <w:szCs w:val="22"/>
              </w:rPr>
              <w:t>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015/25мм 6шт Pro-Endo P63025015 (Про-Эндо К-Файлы / Pro-Endo K-Files, фасованные в кассетах по 6 шт., длина (length): 25 мм, размеры (size): 15)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020/25мм 6шт Pro-Endo P63025020 (Про-Эндо К-Файлы / Pro-Endo K-Files, фасованные в кассетах по 6 шт., длина (length): 25 мм, размеры (size): 20)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025/25мм 6шт Pro-Endo P63025025 (Про-Эндо К-Файлы / Pro-Endo K-Files, фасованные в кассетах по 6 шт., длина (length): 25мм, размеры (size): 25)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030/25мм 6шт Pro-Endo P63025030 (Про-Эндо К-Файлы / Pro-Endo K-Files, фасованные в кассетах по 6 шт.; длина (length): 25  мм, размеры (size): 30)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2 033,30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035/25мм 6шт Pro-Endo P63025035 (Про-Эндо К-Файлы / Pro-Endo K-Files, фасованные в кассетах по 6 шт., длина (length): 25 мм, размеры (size): 35)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1 016,65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040/25мм 6шт Pro-Endo P63025040 (Про-Эндо К-Файлы / Pro-Endo K-Files, фасованные в кассетах по 6 шт., длина (length): 25 мм, размеры (size): 40)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1 016,65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045-80/25мм 6шт Ready Steel Maillefer A012D02590104 (Инструмент эндодонтический READY STEEL K-FILE: размер 45-80, длина 25 мм, в блистере 6 шт.)</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1 033,35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006/21мм 6шт Ready Steel Maillefer A012D02100604 (Инструмент эндодонтический READY STEEL K-FILE: размер 6, длина 21мм, в блистере 6 шт.)</w:t>
            </w:r>
            <w:r w:rsidRPr="0062627A">
              <w:t xml:space="preserve"> </w:t>
            </w:r>
            <w:r w:rsidRPr="0062627A">
              <w:rPr>
                <w:color w:val="000000"/>
                <w:sz w:val="22"/>
                <w:szCs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008/21мм 6шт Pro-Endo P63021008 (Про-Эндо К-Файлы / Pro-Endo K-Files, фасованные в кассетах по 6 шт.; длина (length): 21 мм; размеры (size): 08)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010/21мм 6шт Pro-Endo P63021010 (Про-Эндо К-Файлы / Pro-Endo K-Files, фасованные в кассетах по 6 шт.; длина (length): 21 мм, размеры (size): 10)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015/21мм 6шт Pro-Endo P63021015 (Про-Эндо К-Файлы / Pro-Endo K-Files, фасованные в кассетах по 6 шт.; длина (length): 21 мм, размеры (size): 15)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020/21мм 6шт Pro-Endo P63021020 (Про-Эндо К-Файлы / Pro-Endo K-Files, фасованные в кассетах по 6 шт.,  длина (length): 21 мм, размеры (size): 20)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42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025/21мм 6шт Pro-Endo P63021025 (Про-Эндо К-Файлы / Pro-Endo K-Files, фасованные в кассетах по 6 шт., длина (length): 21мм, размеры (size): 25)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 xml:space="preserve">К-файлы / </w:t>
            </w:r>
            <w:r w:rsidRPr="0062627A">
              <w:rPr>
                <w:color w:val="000000"/>
                <w:sz w:val="22"/>
                <w:szCs w:val="22"/>
                <w:lang w:val="en-US"/>
              </w:rPr>
              <w:t>K</w:t>
            </w:r>
            <w:r w:rsidRPr="0062627A">
              <w:rPr>
                <w:color w:val="000000"/>
                <w:sz w:val="22"/>
                <w:szCs w:val="22"/>
              </w:rPr>
              <w:t>-</w:t>
            </w:r>
            <w:r w:rsidRPr="0062627A">
              <w:rPr>
                <w:color w:val="000000"/>
                <w:sz w:val="22"/>
                <w:szCs w:val="22"/>
                <w:lang w:val="en-US"/>
              </w:rPr>
              <w:t>Files</w:t>
            </w:r>
            <w:r w:rsidRPr="0062627A">
              <w:rPr>
                <w:color w:val="000000"/>
                <w:sz w:val="22"/>
                <w:szCs w:val="22"/>
              </w:rPr>
              <w:t xml:space="preserve"> 030/21мм 6шт </w:t>
            </w:r>
            <w:r w:rsidRPr="0062627A">
              <w:rPr>
                <w:color w:val="000000"/>
                <w:sz w:val="22"/>
                <w:szCs w:val="22"/>
                <w:lang w:val="en-US"/>
              </w:rPr>
              <w:t>Pro</w:t>
            </w:r>
            <w:r w:rsidRPr="0062627A">
              <w:rPr>
                <w:color w:val="000000"/>
                <w:sz w:val="22"/>
                <w:szCs w:val="22"/>
              </w:rPr>
              <w:t>-</w:t>
            </w:r>
            <w:r w:rsidRPr="0062627A">
              <w:rPr>
                <w:color w:val="000000"/>
                <w:sz w:val="22"/>
                <w:szCs w:val="22"/>
                <w:lang w:val="en-US"/>
              </w:rPr>
              <w:t>Endo</w:t>
            </w:r>
            <w:r w:rsidRPr="0062627A">
              <w:rPr>
                <w:color w:val="000000"/>
                <w:sz w:val="22"/>
                <w:szCs w:val="22"/>
              </w:rPr>
              <w:t xml:space="preserve"> </w:t>
            </w:r>
            <w:r w:rsidRPr="0062627A">
              <w:t xml:space="preserve"> </w:t>
            </w:r>
            <w:r w:rsidRPr="0062627A">
              <w:rPr>
                <w:color w:val="000000"/>
                <w:sz w:val="22"/>
                <w:szCs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2 080,00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035/21мм 6шт Pro-Endo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К-файлы / K-Files 040/21мм 6шт Pro-Endo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1 040,00</w:t>
            </w:r>
          </w:p>
        </w:tc>
      </w:tr>
      <w:tr w:rsidR="00AD2A90" w:rsidRPr="0062627A" w:rsidTr="00AD2A90">
        <w:trPr>
          <w:trHeight w:val="97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006/31мм 6шт Pro-Endo P63031006 (Про-Эндо К-Файлы / Pro-Endo K-Files, фасованные в кассетах по 6 шт., длина (length): 31 мм, размер (size): 006)</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0,97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1 035,00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 xml:space="preserve">К-файлы / K-Files 008/31мм 6шт Pro-Endo P63031008 (Про-Эндо К-Файлы / Pro-Endo K-Files, фасованные в кассетах по 6 шт.; длина (length): 31мм, размеры (size): 08) </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010/31мм 6шт Pro-Endo P63031010 (Про-Эндо К-Файлы / Pro-Endo K-Files, фасованные в кассетах по 6 шт.; длина (length): 31 мм, размеры (size): 10)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26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015/31мм 6шт Pro-Endo P63031015 (Про-Эндо К-Файлы / Pro-Endo K-Files, фасованные в кассетах по 6 шт.; длина (length): 31 мм, размеры (size): 15)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1 033,35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020/31мм 6шт Pro-Endo P63031020 (Про-Эндо К-Файлы / Pro-Endo K-Files, фасованные в кассетах по 6 шт.; длина (length): 31 мм, размеры (size): 20)</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К-файлы / K-Files 025/31мм 6шт Pro-Endo P63031025 (Про-Эндо К-Файлы / Pro-Endo K-Files, фасованные в кассетах по 6 шт.; длина (length): 31 мм, размеры (size): 25)</w:t>
            </w:r>
            <w:r w:rsidRPr="0062627A">
              <w:t xml:space="preserve"> </w:t>
            </w:r>
            <w:r w:rsidRPr="0062627A">
              <w:rPr>
                <w:rFonts w:eastAsia="Times New Roman"/>
                <w:sz w:val="22"/>
                <w:szCs w:val="22"/>
                <w:lang w:eastAsia="ru-RU"/>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030/31мм 6шт Pro-Endo P63031030 (Про-Эндо К-Файлы / Pro-Endo K-Files, фасованные в кассетах по 6 шт.; длина (length): 31 мм, размеры (size): 30)</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К-файлы / K-Files 035/31мм 6шт Pro-Endo P63031035 (Про-Эндо К-Файлы / Pro-Endo K-Files, фасованные в кассетах по 6 шт., длина (length): 31 м, размеры (size): 35)</w:t>
            </w:r>
            <w:r w:rsidRPr="0062627A">
              <w:t xml:space="preserve"> </w:t>
            </w:r>
            <w:r w:rsidRPr="0062627A">
              <w:rPr>
                <w:rFonts w:ascii="Times New Roman CYR" w:hAnsi="Times New Roman CYR"/>
                <w:sz w:val="22"/>
              </w:rPr>
              <w:t>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0,56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№6(6шт) 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№8(6шт)25мм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33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№40(6шт)25мм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40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№6(6шт)31мм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№8(6шт)31мм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№15(6шт)31мм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№25(6шт)31мм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47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Римеры №35(6шт)31мм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13,32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198,33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991,65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№6(6шт) 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30,60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15,67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1 953,30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№8(6шт)25мм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54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№35(6шт)25мм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№40(6шт)25мм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 xml:space="preserve">Аш-Файлы (H-Files) №45.50.55.60.70.80(6шт Ассорти)25мм </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610,00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201,56</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49,69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405,67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2 028,35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58</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Н-файлы / H-Files 008/21мм 6шт Ready Steel Maillefer A016D02100804 (Инструменты эндодонтические READY STEEL HEDSTROEM: - размеры 8; длина 21мм,в блистере 6 шт)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61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2 040,00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69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№35(6шт)21мм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№40(6шт)21мм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 xml:space="preserve">Аш-Файлы (H-Files) №45.50.55.60.70.80(6шт Ассорти)21мм </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0,00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1 035,00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№8(6шт)31мм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69</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№15(6шт)31мм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703"/>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70</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№20(6шт)31мм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71</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2627A">
              <w:rPr>
                <w:rFonts w:ascii="Times New Roman" w:eastAsia="Times New Roman" w:hAnsi="Times New Roman" w:cs="Times New Roman"/>
                <w:b w:val="0"/>
                <w:bCs w:val="0"/>
                <w:color w:val="auto"/>
                <w:kern w:val="1"/>
                <w:sz w:val="22"/>
                <w:szCs w:val="22"/>
                <w:lang w:eastAsia="ru-RU"/>
              </w:rPr>
              <w:t>Аш</w:t>
            </w:r>
            <w:r w:rsidRPr="0062627A">
              <w:rPr>
                <w:rFonts w:ascii="Times New Roman" w:eastAsia="Times New Roman" w:hAnsi="Times New Roman" w:cs="Times New Roman"/>
                <w:b w:val="0"/>
                <w:bCs w:val="0"/>
                <w:color w:val="auto"/>
                <w:kern w:val="1"/>
                <w:sz w:val="22"/>
                <w:szCs w:val="22"/>
                <w:lang w:val="en-US" w:eastAsia="ru-RU"/>
              </w:rPr>
              <w:t>-</w:t>
            </w:r>
            <w:r w:rsidRPr="0062627A">
              <w:rPr>
                <w:rFonts w:ascii="Times New Roman" w:eastAsia="Times New Roman" w:hAnsi="Times New Roman" w:cs="Times New Roman"/>
                <w:b w:val="0"/>
                <w:bCs w:val="0"/>
                <w:color w:val="auto"/>
                <w:kern w:val="1"/>
                <w:sz w:val="22"/>
                <w:szCs w:val="22"/>
                <w:lang w:eastAsia="ru-RU"/>
              </w:rPr>
              <w:t>Файлы</w:t>
            </w:r>
            <w:r w:rsidRPr="0062627A">
              <w:rPr>
                <w:rFonts w:ascii="Times New Roman" w:eastAsia="Times New Roman" w:hAnsi="Times New Roman" w:cs="Times New Roman"/>
                <w:b w:val="0"/>
                <w:bCs w:val="0"/>
                <w:color w:val="auto"/>
                <w:kern w:val="1"/>
                <w:sz w:val="22"/>
                <w:szCs w:val="22"/>
                <w:lang w:val="en-US" w:eastAsia="ru-RU"/>
              </w:rPr>
              <w:t xml:space="preserve"> (H-Files) №25(6</w:t>
            </w:r>
            <w:r w:rsidRPr="0062627A">
              <w:rPr>
                <w:rFonts w:ascii="Times New Roman" w:eastAsia="Times New Roman" w:hAnsi="Times New Roman" w:cs="Times New Roman"/>
                <w:b w:val="0"/>
                <w:bCs w:val="0"/>
                <w:color w:val="auto"/>
                <w:kern w:val="1"/>
                <w:sz w:val="22"/>
                <w:szCs w:val="22"/>
                <w:lang w:eastAsia="ru-RU"/>
              </w:rPr>
              <w:t>шт</w:t>
            </w:r>
            <w:r w:rsidRPr="0062627A">
              <w:rPr>
                <w:rFonts w:ascii="Times New Roman" w:eastAsia="Times New Roman" w:hAnsi="Times New Roman" w:cs="Times New Roman"/>
                <w:b w:val="0"/>
                <w:bCs w:val="0"/>
                <w:color w:val="auto"/>
                <w:kern w:val="1"/>
                <w:sz w:val="22"/>
                <w:szCs w:val="22"/>
                <w:lang w:val="en-US" w:eastAsia="ru-RU"/>
              </w:rPr>
              <w:t>)31</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72</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eastAsia="ru-RU"/>
              </w:rPr>
            </w:pPr>
            <w:r w:rsidRPr="0062627A">
              <w:rPr>
                <w:rFonts w:ascii="Times New Roman" w:eastAsia="Times New Roman" w:hAnsi="Times New Roman" w:cs="Times New Roman"/>
                <w:b w:val="0"/>
                <w:bCs w:val="0"/>
                <w:color w:val="auto"/>
                <w:kern w:val="1"/>
                <w:sz w:val="22"/>
                <w:szCs w:val="22"/>
                <w:lang w:eastAsia="ru-RU"/>
              </w:rPr>
              <w:t>Аш-Файлы (H-Files) №30(6шт)31мм</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974"/>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73</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pStyle w:val="2"/>
              <w:spacing w:before="0" w:line="240" w:lineRule="auto"/>
              <w:rPr>
                <w:rFonts w:ascii="Times New Roman" w:eastAsia="Times New Roman" w:hAnsi="Times New Roman" w:cs="Times New Roman"/>
                <w:b w:val="0"/>
                <w:bCs w:val="0"/>
                <w:color w:val="auto"/>
                <w:kern w:val="1"/>
                <w:sz w:val="22"/>
                <w:szCs w:val="22"/>
                <w:lang w:val="en-US" w:eastAsia="ru-RU"/>
              </w:rPr>
            </w:pPr>
            <w:r w:rsidRPr="0062627A">
              <w:rPr>
                <w:rFonts w:ascii="Times New Roman" w:eastAsia="Times New Roman" w:hAnsi="Times New Roman" w:cs="Times New Roman"/>
                <w:b w:val="0"/>
                <w:bCs w:val="0"/>
                <w:color w:val="auto"/>
                <w:kern w:val="1"/>
                <w:sz w:val="22"/>
                <w:szCs w:val="22"/>
                <w:lang w:eastAsia="ru-RU"/>
              </w:rPr>
              <w:t>Аш</w:t>
            </w:r>
            <w:r w:rsidRPr="0062627A">
              <w:rPr>
                <w:rFonts w:ascii="Times New Roman" w:eastAsia="Times New Roman" w:hAnsi="Times New Roman" w:cs="Times New Roman"/>
                <w:b w:val="0"/>
                <w:bCs w:val="0"/>
                <w:color w:val="auto"/>
                <w:kern w:val="1"/>
                <w:sz w:val="22"/>
                <w:szCs w:val="22"/>
                <w:lang w:val="en-US" w:eastAsia="ru-RU"/>
              </w:rPr>
              <w:t>-</w:t>
            </w:r>
            <w:r w:rsidRPr="0062627A">
              <w:rPr>
                <w:rFonts w:ascii="Times New Roman" w:eastAsia="Times New Roman" w:hAnsi="Times New Roman" w:cs="Times New Roman"/>
                <w:b w:val="0"/>
                <w:bCs w:val="0"/>
                <w:color w:val="auto"/>
                <w:kern w:val="1"/>
                <w:sz w:val="22"/>
                <w:szCs w:val="22"/>
                <w:lang w:eastAsia="ru-RU"/>
              </w:rPr>
              <w:t>Файлы</w:t>
            </w:r>
            <w:r w:rsidRPr="0062627A">
              <w:rPr>
                <w:rFonts w:ascii="Times New Roman" w:eastAsia="Times New Roman" w:hAnsi="Times New Roman" w:cs="Times New Roman"/>
                <w:b w:val="0"/>
                <w:bCs w:val="0"/>
                <w:color w:val="auto"/>
                <w:kern w:val="1"/>
                <w:sz w:val="22"/>
                <w:szCs w:val="22"/>
                <w:lang w:val="en-US" w:eastAsia="ru-RU"/>
              </w:rPr>
              <w:t xml:space="preserve"> (H-Files) №35(6</w:t>
            </w:r>
            <w:r w:rsidRPr="0062627A">
              <w:rPr>
                <w:rFonts w:ascii="Times New Roman" w:eastAsia="Times New Roman" w:hAnsi="Times New Roman" w:cs="Times New Roman"/>
                <w:b w:val="0"/>
                <w:bCs w:val="0"/>
                <w:color w:val="auto"/>
                <w:kern w:val="1"/>
                <w:sz w:val="22"/>
                <w:szCs w:val="22"/>
                <w:lang w:eastAsia="ru-RU"/>
              </w:rPr>
              <w:t>шт</w:t>
            </w:r>
            <w:r w:rsidRPr="0062627A">
              <w:rPr>
                <w:rFonts w:ascii="Times New Roman" w:eastAsia="Times New Roman" w:hAnsi="Times New Roman" w:cs="Times New Roman"/>
                <w:b w:val="0"/>
                <w:bCs w:val="0"/>
                <w:color w:val="auto"/>
                <w:kern w:val="1"/>
                <w:sz w:val="22"/>
                <w:szCs w:val="22"/>
                <w:lang w:val="en-US" w:eastAsia="ru-RU"/>
              </w:rPr>
              <w:t>)31</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207,00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1 020,00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74</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15/25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75</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20/25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76</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25/25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77</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30/25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78</w:t>
            </w:r>
          </w:p>
        </w:tc>
        <w:tc>
          <w:tcPr>
            <w:tcW w:w="4361" w:type="dxa"/>
            <w:tcBorders>
              <w:top w:val="single" w:sz="4" w:space="0" w:color="auto"/>
              <w:left w:val="single" w:sz="4" w:space="0" w:color="auto"/>
              <w:bottom w:val="nil"/>
              <w:right w:val="nil"/>
            </w:tcBorders>
            <w:shd w:val="clear" w:color="auto" w:fill="auto"/>
          </w:tcPr>
          <w:p w:rsidR="00005157" w:rsidRPr="0062627A" w:rsidRDefault="00005157" w:rsidP="00005157">
            <w:pPr>
              <w:textAlignment w:val="top"/>
              <w:rPr>
                <w:rFonts w:ascii="Times New Roman CYR" w:hAnsi="Times New Roman CYR"/>
                <w:sz w:val="22"/>
                <w:lang w:val="en-US"/>
              </w:rPr>
            </w:pPr>
            <w:r w:rsidRPr="0062627A">
              <w:rPr>
                <w:rFonts w:ascii="Times New Roman CYR" w:hAnsi="Times New Roman CYR"/>
                <w:sz w:val="22"/>
              </w:rPr>
              <w:t>Спредеры</w:t>
            </w:r>
            <w:r w:rsidRPr="0062627A">
              <w:rPr>
                <w:rFonts w:ascii="Times New Roman CYR" w:hAnsi="Times New Roman CYR"/>
                <w:sz w:val="22"/>
                <w:lang w:val="en-US"/>
              </w:rPr>
              <w:t xml:space="preserve"> / Spreaders 35/25</w:t>
            </w:r>
            <w:r w:rsidRPr="0062627A">
              <w:rPr>
                <w:rFonts w:ascii="Times New Roman CYR" w:hAnsi="Times New Roman CYR"/>
                <w:sz w:val="22"/>
              </w:rPr>
              <w:t>мм</w:t>
            </w:r>
            <w:r w:rsidRPr="0062627A">
              <w:rPr>
                <w:rFonts w:ascii="Times New Roman CYR" w:hAnsi="Times New Roman CYR"/>
                <w:sz w:val="22"/>
                <w:lang w:val="en-US"/>
              </w:rPr>
              <w:t xml:space="preserve"> 6</w:t>
            </w:r>
            <w:r w:rsidRPr="0062627A">
              <w:rPr>
                <w:rFonts w:ascii="Times New Roman CYR" w:hAnsi="Times New Roman CYR"/>
                <w:sz w:val="22"/>
              </w:rPr>
              <w:t>шт</w:t>
            </w:r>
            <w:r w:rsidRPr="0062627A">
              <w:rPr>
                <w:rFonts w:ascii="Times New Roman CYR" w:hAnsi="Times New Roman CYR"/>
                <w:sz w:val="22"/>
                <w:lang w:val="en-US"/>
              </w:rPr>
              <w:t xml:space="preserve"> Mani (</w:t>
            </w:r>
            <w:r w:rsidRPr="0062627A">
              <w:rPr>
                <w:rFonts w:ascii="Times New Roman CYR" w:hAnsi="Times New Roman CYR"/>
                <w:sz w:val="22"/>
              </w:rPr>
              <w:t>Мани</w:t>
            </w:r>
            <w:r w:rsidRPr="0062627A">
              <w:rPr>
                <w:rFonts w:ascii="Times New Roman CYR" w:hAnsi="Times New Roman CYR"/>
                <w:sz w:val="22"/>
                <w:lang w:val="en-US"/>
              </w:rPr>
              <w:t xml:space="preserve"> </w:t>
            </w:r>
            <w:r w:rsidRPr="0062627A">
              <w:rPr>
                <w:rFonts w:ascii="Times New Roman CYR" w:hAnsi="Times New Roman CYR"/>
                <w:sz w:val="22"/>
              </w:rPr>
              <w:t>спридер</w:t>
            </w:r>
            <w:r w:rsidRPr="0062627A">
              <w:rPr>
                <w:rFonts w:ascii="Times New Roman CYR" w:hAnsi="Times New Roman CYR"/>
                <w:sz w:val="22"/>
                <w:lang w:val="en-US"/>
              </w:rPr>
              <w:t xml:space="preserve">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79</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lang w:val="en-US"/>
              </w:rPr>
            </w:pPr>
            <w:r w:rsidRPr="0062627A">
              <w:rPr>
                <w:color w:val="000000"/>
                <w:sz w:val="22"/>
                <w:szCs w:val="22"/>
                <w:lang w:val="en-US"/>
              </w:rPr>
              <w:t>Спредеры / Spreaders 40/25мм 6шт Mani (Мани спридер Mani Spreaders)</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362,00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307,00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8,28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337,33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1 686,65</w:t>
            </w:r>
          </w:p>
        </w:tc>
      </w:tr>
      <w:tr w:rsidR="00AD2A90"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lang w:val="en-US"/>
              </w:rPr>
            </w:pPr>
            <w:r w:rsidRPr="0062627A">
              <w:rPr>
                <w:color w:val="000000"/>
                <w:sz w:val="22"/>
                <w:szCs w:val="22"/>
                <w:lang w:val="en-US"/>
              </w:rPr>
              <w:t>Порошок KaVo PROPHY pearls нейтральный вкус 15 гр.х80 , KaVo</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11 500,00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10 800,00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11 440,00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387,99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11 246,67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22 493,34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Sof-lex 8692F - Диски сверхтонкие мягкие, d=12.7мм, 50шт (8692F) 3M ESPE</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Sof-lex 8692M - Диски сверхтонкие средние, d=12.7мм, 50шт (8692M) 3M ESPE</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Диски Sof-Lex XT на гибкой и тонкой основе для шлифования и полирования, грубые, 12.7 мм, 8692C, цвет темно- оранжевый</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1 204,00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1 175,33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2 350,66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84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Чашки для финишной обработки Enhance Finishing Cups, упаковка по 30 штук</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5 539,00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5 245,00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4 950,00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294,50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5 244,67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10 489,34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85</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Конусы для финишной обработки Enhance Finishing points, упаковка по 30 штук</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5 403,00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5 260,00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4 950,00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231,57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5 204,33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10 408,66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86</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Диски для финишной обработки Enhance Finishing Discs упаковка по 30 шт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5 218,00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5 168,00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5 321,00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5 235,67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10 471,34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87</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pPr>
            <w:r w:rsidRPr="0062627A">
              <w:t>Микроаппликаторы Euronda 100шт regular (Микроаппликаторы стомат. EURONDA)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144,00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10,07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7,06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142,67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856,02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88</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pPr>
            <w:r w:rsidRPr="0062627A">
              <w:t>Микроаппликаторы Euronda 100шт fine (Микроаппликаторы стомат. EURONDA)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6</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132,00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10,15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89</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Плетеная ретракционная нить Ретрикс Эпи 0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161,00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232,22</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41,94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209,41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1 047,05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90</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Плетеная ретракционная нить Ретрикс Эпи 1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179,32</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235,00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161,00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20,10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191,77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958,85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91</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Детартрин / Detartrine paste (45 гр)- паста для полирования и удаления зубного налета</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1 768,06</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80,01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1 791,02</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3 582,04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92</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С с солкосерилом (Пленка полимерная стомат. самоклеющаяся двухслойная Диплен-Дента С с солкосерилом)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111,54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870,33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1 740,66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93</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М с метронидазолом (Пленка полимерная стомат. самоклеющаяся двухслойная Диплен-Дента М с метронидазолом)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874,00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107,78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12,21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883,00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1 766,00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94</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Х с хлоргексидином (Пленка полимерная стомат. самоклеющаяся двухслойная Диплен-Дента Х с хлоргексидином)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862,00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108,50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12,34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879,00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1 758,00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95</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Ф с фтором (Пленка полимерная стомат. самоклеющаяся двухслойная Диплен-Дента Ф с хлоргексидином и фторидом натрия)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970,00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819,00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100,35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11,72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856,33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1 712,66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96</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both"/>
              <w:rPr>
                <w:color w:val="000000"/>
              </w:rPr>
            </w:pPr>
            <w:r w:rsidRPr="0062627A">
              <w:rPr>
                <w:color w:val="000000"/>
              </w:rPr>
              <w:t>Пленка ДипленДента Л с линкомицином (Пленка полимерная стомат. самоклеющаяся двухслойная Диплен-Дента Л с линкомицином) или эквивалент</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995,00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846,00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110,14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12,61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873,67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1 747,34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97</w:t>
            </w:r>
          </w:p>
        </w:tc>
        <w:tc>
          <w:tcPr>
            <w:tcW w:w="43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Губка сменная для подставки Interim Stend</w:t>
            </w:r>
          </w:p>
        </w:tc>
        <w:tc>
          <w:tcPr>
            <w:tcW w:w="1061" w:type="dxa"/>
            <w:tcBorders>
              <w:top w:val="single" w:sz="4" w:space="0" w:color="auto"/>
              <w:left w:val="single" w:sz="4" w:space="0" w:color="auto"/>
              <w:bottom w:val="nil"/>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nil"/>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693,96</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93,37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14,23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656,32</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656,32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98</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widowControl/>
              <w:suppressAutoHyphens w:val="0"/>
              <w:rPr>
                <w:rFonts w:eastAsia="Times New Roman"/>
                <w:color w:val="000000"/>
                <w:kern w:val="0"/>
                <w:sz w:val="22"/>
                <w:szCs w:val="22"/>
                <w:lang w:eastAsia="ru-RU"/>
              </w:rPr>
            </w:pPr>
            <w:r w:rsidRPr="0062627A">
              <w:rPr>
                <w:rFonts w:eastAsia="Times New Roman"/>
                <w:color w:val="000000"/>
                <w:kern w:val="0"/>
                <w:sz w:val="22"/>
                <w:szCs w:val="22"/>
                <w:lang w:eastAsia="ru-RU"/>
              </w:rPr>
              <w:t>BK-01 артикуляционная бумага BAUSCH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1 352,00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27,71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1 384,00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2 768,00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99</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widowControl/>
              <w:suppressAutoHyphens w:val="0"/>
              <w:rPr>
                <w:rFonts w:eastAsia="Times New Roman"/>
                <w:color w:val="000000"/>
                <w:kern w:val="0"/>
                <w:sz w:val="22"/>
                <w:szCs w:val="22"/>
                <w:lang w:eastAsia="ru-RU"/>
              </w:rPr>
            </w:pPr>
            <w:r w:rsidRPr="0062627A">
              <w:rPr>
                <w:rFonts w:eastAsia="Times New Roman"/>
                <w:color w:val="000000"/>
                <w:kern w:val="0"/>
                <w:sz w:val="22"/>
                <w:szCs w:val="22"/>
                <w:lang w:eastAsia="ru-RU"/>
              </w:rPr>
              <w:t>BK-02 артикуляционная бумага BAUSCH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1 351,00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1 400,00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28,29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1 383,67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2 767,34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100</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Наконечник HW-3H</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3</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9 340,00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9 825,00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10 613,00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642,48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6,47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9 926,00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29 778,00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Наконечник DTE HD-7L к скалерам DTE с оптикой LED</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4</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12 793,00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12 879,00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12 900,00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56,70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0,44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12 857,33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51 429,32</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Interlig- плетеная стекловолоконная лента для шинирования зубов</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1 829,00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1 841,00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1 980,00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83,93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1 883,33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1 883,33</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103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Порошок для полировки и чистки зубов для аппаратаЭр Флоу(Air Flow soft)</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2 946,00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117,07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3 065,33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6 130,66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104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Порошок абразивный KaVo RONDOflex 27 мкм, 1 кг.</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3 340,00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3 018,00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181,73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5,63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3 227,67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3 227,67</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5</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15/05 25мм WP16 6шт (М2 Тейпер) 0235025015 (Инструменты системы Мту НиТи (Mtwo NiTi) стерильные (sterile) фасованные (в блистерах по 6 шт.) 0235 (рабочая длина 16 мм, конусность 05),длина 25 мм, размер 015)</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189,89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26 109,36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6</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10/04 25мм WP16 6шт (М2 Тейпер) 234025010 (Инструменты системы Мту НиТи (Mtwo NiTi) стерильные (sterile) фасованные (в блистерах по 6 шт.). 0234 (рабочая длина 16 мм, конусность 04), длина 25 мм, размер 010)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3 359,00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189,89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5,82</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3 263,67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26 109,36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7</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20/06 25мм WP16 6шт (М2 Тейпер) 236025020 (Инструменты системы Мту НиТи (Mtwo NiTi) стерильные (sterile) фасованные (в блистерах по 6 шт.) 0236 (рабочая длина 16 мм, конусность 06) длина 25 мм, размер 020)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10</w:t>
            </w:r>
            <w:r w:rsidRPr="0062627A">
              <w:rPr>
                <w:color w:val="000000"/>
                <w:sz w:val="22"/>
                <w:szCs w:val="22"/>
              </w:rPr>
              <w:t>8</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25/06 25мм WP21 6шт (М2 Тейпер) 1236025025 (Инструменты системы Мту НиТи (Mtwo NiTi) стерильные (sterile) фасованные (в блистерах по 6 шт.) 1236 (рабочая длина 21 мм, конусность 06) длина 25 мм, размер 025)</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lastRenderedPageBreak/>
              <w:t>1</w:t>
            </w:r>
            <w:r w:rsidRPr="0062627A">
              <w:rPr>
                <w:color w:val="000000"/>
                <w:sz w:val="22"/>
                <w:szCs w:val="22"/>
              </w:rPr>
              <w:t>09</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eastAsia="Times New Roman"/>
                <w:sz w:val="22"/>
                <w:szCs w:val="22"/>
                <w:lang w:eastAsia="ru-RU"/>
              </w:rPr>
            </w:pPr>
            <w:r w:rsidRPr="0062627A">
              <w:rPr>
                <w:rFonts w:eastAsia="Times New Roman"/>
                <w:sz w:val="22"/>
                <w:szCs w:val="22"/>
                <w:lang w:eastAsia="ru-RU"/>
              </w:rPr>
              <w:t>Инструмент Mtwo Niti 10/04 31мм WP21 6шт (М2 Тейпер) 1234031010 (Инструменты системы Мту НиТи (Mtwo NiTi) стерильные (sterile) фасованные (в блистерах по 6 шт.) 1234 (рабочая длина 21 мм, конусность 04) длина 31 мм, размер 010)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lang w:val="en-US"/>
              </w:rPr>
              <w:t>11</w:t>
            </w:r>
            <w:r w:rsidRPr="0062627A">
              <w:rPr>
                <w:color w:val="000000"/>
                <w:sz w:val="22"/>
                <w:szCs w:val="22"/>
              </w:rPr>
              <w:t>0</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rPr>
                <w:color w:val="000000"/>
                <w:sz w:val="22"/>
                <w:szCs w:val="22"/>
              </w:rPr>
            </w:pPr>
            <w:r w:rsidRPr="0062627A">
              <w:rPr>
                <w:color w:val="000000"/>
                <w:sz w:val="22"/>
                <w:szCs w:val="22"/>
              </w:rPr>
              <w:t>Инструмент Mtwo Niti 04/05/06 25мм WP21 ассорти 6шт 1230025 456 (Инструменты системы Мту НиТи (Mtwo NiTi) стерильные (sterile) фасованные (в блистерах по 6шт.) 0230 (рабочая длина 21 мм, конусность 04, 05, 06, 07)  длина 25мм, размер  ассорти (ass.) 456)</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3 387,00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3 350,00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3 045,00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187,69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5,76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3 260,67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26 085,36</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20/25мм 6шт Maillefer A011N22502012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31,18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3 076,00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24 608,00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25/25мм 6шт Maillefer A011N22502512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3 010,00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42,57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3 048,00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24 384,00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30/25мм 6шт Maillefer A011N22503012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3 094,00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148,54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4,71</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3 151,33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25 210,64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Профайл / Profile 04 35/25мм 6шт Maillefer A011N22503512 (Каналорасширители стомат. эндодонтические Profile по 6шт.)</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3 159,00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3 320,00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3 040,00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140,52</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4,43</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3 173,00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25 384,00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115</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Протейпер Универсал / Protaper ручной в наборе (25мм 1хS1, 1хS2, 1хF1, 1хF2, 1хF3, 19мм 1хSX)  Maillefer A041802590112 (Инструмент Protaper Universal в наборе (Protaper Universal Treatment Root Canal File))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3 212,00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3 250,00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34,08</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1,05</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3 247,33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25 978,64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116</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Протейпер Универсал руч. формир. 19мм SX / Protaper Universal Saping Files 6шт A041601910112 (Инструмент стомат. эндодонтический Protaper Universal ручной формирующий (Shaping Files); длина 19 мм; размер SX - 6 шт. в упаковке.)</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lang w:val="en-US"/>
              </w:rPr>
            </w:pPr>
            <w:r w:rsidRPr="0062627A">
              <w:rPr>
                <w:color w:val="000000"/>
                <w:sz w:val="22"/>
                <w:szCs w:val="22"/>
                <w:lang w:val="en-US"/>
              </w:rPr>
              <w:t>8</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3 530,00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300,90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9,27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3 246,98</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25 975,84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117</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rPr>
            </w:pPr>
            <w:r w:rsidRPr="0062627A">
              <w:rPr>
                <w:color w:val="000000"/>
              </w:rPr>
              <w:t>Кариес маркер / Caries Marker жидкость для окрашивания кариеса фл 3мл х 2шт 1005 (Материал вспомогательный стомат. VOCO: маркер Caries Marker)</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2</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3 270,00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4 100,00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4 290,00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542,43</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13,96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3 886,67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7 773,34</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118</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для перелеч. (ассорт+подст) / Protaper Universal Retreatment Root Canal File в наборе (2хD1, 2хD2, 2xD3, подставка) A141500090012 (Инструмент стомат. эндодонтический Protaper Universal машинный в наборе для перелечивания (Protaper Universal Retreatment Root Canal File))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3 213,00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185,25</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5,90</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3 141,31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15 706,55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119</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заверш. 25мм F1 / Protaper Universal Finishing Files 6шт A041122510112 (Инструмент стомат. эндодонтический Protaper Universal машинный завершающий (Finishing Files); длина 25 мм; размер F1 - 6 шт. в упаковке.)</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3 414,00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249,39</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3 208,31</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16 041,55</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lastRenderedPageBreak/>
              <w:t>120</w:t>
            </w:r>
          </w:p>
        </w:tc>
        <w:tc>
          <w:tcPr>
            <w:tcW w:w="4361" w:type="dxa"/>
            <w:tcBorders>
              <w:top w:val="single" w:sz="4" w:space="0" w:color="auto"/>
              <w:left w:val="single" w:sz="4" w:space="0" w:color="auto"/>
              <w:bottom w:val="single" w:sz="4" w:space="0" w:color="auto"/>
              <w:right w:val="nil"/>
            </w:tcBorders>
            <w:shd w:val="clear" w:color="auto" w:fill="auto"/>
          </w:tcPr>
          <w:p w:rsidR="00005157" w:rsidRPr="0062627A" w:rsidRDefault="00005157" w:rsidP="00005157">
            <w:pPr>
              <w:textAlignment w:val="top"/>
              <w:rPr>
                <w:rFonts w:ascii="Times New Roman CYR" w:hAnsi="Times New Roman CYR"/>
                <w:sz w:val="22"/>
              </w:rPr>
            </w:pPr>
            <w:r w:rsidRPr="0062627A">
              <w:rPr>
                <w:rFonts w:ascii="Times New Roman CYR" w:hAnsi="Times New Roman CYR"/>
                <w:sz w:val="22"/>
              </w:rPr>
              <w:t>Протейпер Универсал машин. 25мм (ассорт) / Protaper Universal Sequence Base в базовом наборе (2xS1, 2xS2, 2xF1) A040922500212 (Инструмент стомат. эндодонтический Protaper Universal машинный в базовом наборе (Protaper Universal Sequence Base))</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уп</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3 037,00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3 200,00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2 930,93</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135,54</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4,44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3 055,98</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15 279,90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121</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Tool-Kit Paro - набор насадок и контейнер для стерилизации для Vector Paro</w:t>
            </w:r>
          </w:p>
          <w:p w:rsidR="00005157" w:rsidRPr="0062627A" w:rsidRDefault="00005157" w:rsidP="00005157">
            <w:pPr>
              <w:jc w:val="both"/>
              <w:rPr>
                <w:color w:val="000000"/>
                <w:sz w:val="22"/>
                <w:szCs w:val="22"/>
              </w:rPr>
            </w:pPr>
            <w:r w:rsidRPr="0062627A">
              <w:rPr>
                <w:color w:val="000000"/>
                <w:sz w:val="22"/>
                <w:szCs w:val="22"/>
              </w:rPr>
              <w:t>(арт 2031-450-00)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набор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18 290,00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19 546,00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20 166,00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955,80</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4,94</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19 334,00</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19 334,00</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122</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Tool-Kit Recall/Implant - набор насадок и контейнер для стерилизации для Vector Paro (</w:t>
            </w:r>
            <w:r w:rsidRPr="0062627A">
              <w:t xml:space="preserve"> </w:t>
            </w:r>
            <w:r w:rsidRPr="0062627A">
              <w:rPr>
                <w:color w:val="000000"/>
                <w:sz w:val="22"/>
                <w:szCs w:val="22"/>
              </w:rPr>
              <w:t>Артикул 2031-460-00)</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набор</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19 360,00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19 538,00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18 280,00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680,77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3,57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19 059,33</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19 059,33</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123</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lang w:val="en-US"/>
              </w:rPr>
            </w:pPr>
            <w:r w:rsidRPr="0062627A">
              <w:rPr>
                <w:color w:val="000000"/>
                <w:sz w:val="22"/>
                <w:szCs w:val="22"/>
                <w:lang w:val="en-US"/>
              </w:rPr>
              <w:t xml:space="preserve">Vector Scaler handpiece LED - </w:t>
            </w:r>
            <w:r w:rsidRPr="0062627A">
              <w:rPr>
                <w:color w:val="000000"/>
                <w:sz w:val="22"/>
                <w:szCs w:val="22"/>
              </w:rPr>
              <w:t>наконечник</w:t>
            </w:r>
            <w:r w:rsidRPr="0062627A">
              <w:rPr>
                <w:color w:val="000000"/>
                <w:sz w:val="22"/>
                <w:szCs w:val="22"/>
                <w:lang w:val="en-US"/>
              </w:rPr>
              <w:t xml:space="preserve"> c</w:t>
            </w:r>
            <w:r w:rsidRPr="0062627A">
              <w:rPr>
                <w:color w:val="000000"/>
                <w:sz w:val="22"/>
                <w:szCs w:val="22"/>
              </w:rPr>
              <w:t>кайлера</w:t>
            </w:r>
            <w:r w:rsidRPr="0062627A">
              <w:rPr>
                <w:color w:val="000000"/>
                <w:sz w:val="22"/>
                <w:szCs w:val="22"/>
                <w:lang w:val="en-US"/>
              </w:rPr>
              <w:t xml:space="preserve"> </w:t>
            </w:r>
            <w:r w:rsidRPr="0062627A">
              <w:rPr>
                <w:color w:val="000000"/>
                <w:sz w:val="22"/>
                <w:szCs w:val="22"/>
              </w:rPr>
              <w:t>для</w:t>
            </w:r>
            <w:r w:rsidRPr="0062627A">
              <w:rPr>
                <w:color w:val="000000"/>
                <w:sz w:val="22"/>
                <w:szCs w:val="22"/>
                <w:lang w:val="en-US"/>
              </w:rPr>
              <w:t xml:space="preserve"> Vector Paro </w:t>
            </w:r>
          </w:p>
          <w:p w:rsidR="00005157" w:rsidRPr="0062627A" w:rsidRDefault="00005157" w:rsidP="00005157">
            <w:pPr>
              <w:jc w:val="both"/>
              <w:rPr>
                <w:color w:val="000000"/>
                <w:sz w:val="22"/>
                <w:szCs w:val="22"/>
                <w:lang w:val="en-US"/>
              </w:rPr>
            </w:pPr>
            <w:r w:rsidRPr="0062627A">
              <w:rPr>
                <w:color w:val="000000"/>
                <w:sz w:val="22"/>
                <w:szCs w:val="22"/>
                <w:lang w:val="en-US"/>
              </w:rPr>
              <w:t>Артикул: 2032-200-00</w:t>
            </w: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83 890,00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75 880,00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75 870,00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4627,47</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5,89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78 546,67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78 546,67</w:t>
            </w:r>
          </w:p>
        </w:tc>
      </w:tr>
      <w:tr w:rsidR="00005157" w:rsidRPr="0062627A" w:rsidTr="00AD2A90">
        <w:trPr>
          <w:trHeight w:val="113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124</w:t>
            </w:r>
          </w:p>
        </w:tc>
        <w:tc>
          <w:tcPr>
            <w:tcW w:w="43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both"/>
              <w:rPr>
                <w:color w:val="000000"/>
                <w:sz w:val="22"/>
                <w:szCs w:val="22"/>
              </w:rPr>
            </w:pPr>
            <w:r w:rsidRPr="0062627A">
              <w:rPr>
                <w:color w:val="000000"/>
                <w:sz w:val="22"/>
                <w:szCs w:val="22"/>
              </w:rPr>
              <w:t>Зеркало для дентальной фотографии окклюзионное широкое (L), родиевое покрытие</w:t>
            </w:r>
          </w:p>
          <w:p w:rsidR="00005157" w:rsidRPr="0062627A" w:rsidRDefault="00005157" w:rsidP="00005157">
            <w:pPr>
              <w:jc w:val="both"/>
              <w:rPr>
                <w:color w:val="000000"/>
                <w:sz w:val="22"/>
                <w:szCs w:val="22"/>
              </w:rPr>
            </w:pPr>
          </w:p>
        </w:tc>
        <w:tc>
          <w:tcPr>
            <w:tcW w:w="1061" w:type="dxa"/>
            <w:tcBorders>
              <w:top w:val="single" w:sz="4" w:space="0" w:color="auto"/>
              <w:left w:val="single" w:sz="4" w:space="0" w:color="auto"/>
              <w:bottom w:val="single" w:sz="4" w:space="0" w:color="auto"/>
              <w:right w:val="nil"/>
            </w:tcBorders>
            <w:shd w:val="clear" w:color="auto" w:fill="auto"/>
            <w:vAlign w:val="center"/>
          </w:tcPr>
          <w:p w:rsidR="00005157" w:rsidRPr="0062627A" w:rsidRDefault="00005157" w:rsidP="00005157">
            <w:pPr>
              <w:jc w:val="center"/>
              <w:rPr>
                <w:color w:val="000000"/>
                <w:sz w:val="22"/>
                <w:szCs w:val="22"/>
              </w:rPr>
            </w:pPr>
            <w:r w:rsidRPr="0062627A">
              <w:rPr>
                <w:color w:val="000000"/>
                <w:sz w:val="22"/>
                <w:szCs w:val="22"/>
              </w:rPr>
              <w:t>шт</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157" w:rsidRPr="0062627A" w:rsidRDefault="00005157" w:rsidP="00005157">
            <w:pPr>
              <w:jc w:val="center"/>
              <w:rPr>
                <w:color w:val="000000"/>
                <w:sz w:val="22"/>
                <w:szCs w:val="22"/>
              </w:rPr>
            </w:pPr>
            <w:r w:rsidRPr="0062627A">
              <w:rPr>
                <w:color w:val="000000"/>
                <w:sz w:val="22"/>
                <w:szCs w:val="22"/>
              </w:rPr>
              <w:t>1</w:t>
            </w:r>
          </w:p>
        </w:tc>
        <w:tc>
          <w:tcPr>
            <w:tcW w:w="1251"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8 800,00</w:t>
            </w:r>
          </w:p>
        </w:tc>
        <w:tc>
          <w:tcPr>
            <w:tcW w:w="1406"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7 770,00</w:t>
            </w:r>
          </w:p>
        </w:tc>
        <w:tc>
          <w:tcPr>
            <w:tcW w:w="1128"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9 109,00</w:t>
            </w:r>
          </w:p>
        </w:tc>
        <w:tc>
          <w:tcPr>
            <w:tcW w:w="1128" w:type="dxa"/>
            <w:tcBorders>
              <w:top w:val="nil"/>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701,11</w:t>
            </w:r>
          </w:p>
        </w:tc>
        <w:tc>
          <w:tcPr>
            <w:tcW w:w="1097" w:type="dxa"/>
            <w:tcBorders>
              <w:top w:val="nil"/>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8,19</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8 559,67</w:t>
            </w:r>
          </w:p>
        </w:tc>
        <w:tc>
          <w:tcPr>
            <w:tcW w:w="1523" w:type="dxa"/>
            <w:tcBorders>
              <w:top w:val="single" w:sz="4" w:space="0" w:color="auto"/>
              <w:left w:val="nil"/>
              <w:bottom w:val="single" w:sz="4" w:space="0" w:color="auto"/>
              <w:right w:val="single" w:sz="4" w:space="0" w:color="auto"/>
            </w:tcBorders>
            <w:shd w:val="clear" w:color="auto" w:fill="auto"/>
            <w:vAlign w:val="center"/>
          </w:tcPr>
          <w:p w:rsidR="00005157" w:rsidRPr="0062627A" w:rsidRDefault="00005157" w:rsidP="00005157">
            <w:pPr>
              <w:jc w:val="center"/>
              <w:rPr>
                <w:rFonts w:ascii="Calibri" w:hAnsi="Calibri" w:cs="Calibri"/>
                <w:color w:val="000000"/>
                <w:sz w:val="22"/>
                <w:szCs w:val="22"/>
              </w:rPr>
            </w:pPr>
            <w:r w:rsidRPr="0062627A">
              <w:rPr>
                <w:rFonts w:ascii="Calibri" w:hAnsi="Calibri" w:cs="Calibri"/>
                <w:color w:val="000000"/>
                <w:sz w:val="22"/>
                <w:szCs w:val="22"/>
              </w:rPr>
              <w:t>8 559,67</w:t>
            </w:r>
          </w:p>
        </w:tc>
      </w:tr>
      <w:tr w:rsidR="009F7362" w:rsidRPr="0062627A" w:rsidTr="00AD2A90">
        <w:trPr>
          <w:trHeight w:val="440"/>
          <w:jc w:val="center"/>
        </w:trPr>
        <w:tc>
          <w:tcPr>
            <w:tcW w:w="14189" w:type="dxa"/>
            <w:gridSpan w:val="10"/>
            <w:shd w:val="clear" w:color="auto" w:fill="auto"/>
            <w:noWrap/>
            <w:vAlign w:val="center"/>
          </w:tcPr>
          <w:p w:rsidR="009F7362" w:rsidRPr="0062627A" w:rsidRDefault="009F7362" w:rsidP="009F7362">
            <w:pPr>
              <w:jc w:val="right"/>
              <w:rPr>
                <w:rFonts w:ascii="Calibri" w:hAnsi="Calibri"/>
                <w:color w:val="000000"/>
                <w:sz w:val="22"/>
                <w:szCs w:val="22"/>
              </w:rPr>
            </w:pPr>
            <w:r w:rsidRPr="0062627A">
              <w:rPr>
                <w:rFonts w:ascii="Calibri" w:hAnsi="Calibri"/>
                <w:color w:val="000000"/>
                <w:sz w:val="22"/>
                <w:szCs w:val="22"/>
              </w:rPr>
              <w:t>ИТОГО</w:t>
            </w:r>
          </w:p>
        </w:tc>
        <w:tc>
          <w:tcPr>
            <w:tcW w:w="1523" w:type="dxa"/>
            <w:shd w:val="clear" w:color="auto" w:fill="auto"/>
            <w:vAlign w:val="center"/>
          </w:tcPr>
          <w:p w:rsidR="009F7362" w:rsidRPr="0062627A" w:rsidRDefault="00C44DC7" w:rsidP="009F7362">
            <w:pPr>
              <w:jc w:val="center"/>
              <w:rPr>
                <w:rFonts w:ascii="Calibri" w:hAnsi="Calibri"/>
                <w:b/>
                <w:color w:val="000000"/>
                <w:sz w:val="22"/>
                <w:szCs w:val="22"/>
              </w:rPr>
            </w:pPr>
            <w:r w:rsidRPr="0062627A">
              <w:rPr>
                <w:rFonts w:ascii="Calibri" w:hAnsi="Calibri"/>
                <w:b/>
                <w:color w:val="000000"/>
                <w:sz w:val="22"/>
                <w:szCs w:val="22"/>
              </w:rPr>
              <w:t>852 028,85</w:t>
            </w:r>
          </w:p>
        </w:tc>
      </w:tr>
      <w:tr w:rsidR="009F7362" w:rsidRPr="00C4243D" w:rsidTr="00AD2A90">
        <w:trPr>
          <w:trHeight w:val="440"/>
          <w:jc w:val="center"/>
        </w:trPr>
        <w:tc>
          <w:tcPr>
            <w:tcW w:w="15712" w:type="dxa"/>
            <w:gridSpan w:val="11"/>
            <w:shd w:val="clear" w:color="auto" w:fill="auto"/>
            <w:noWrap/>
            <w:vAlign w:val="center"/>
          </w:tcPr>
          <w:p w:rsidR="009F7362" w:rsidRDefault="009F7362" w:rsidP="001B3318">
            <w:pPr>
              <w:jc w:val="center"/>
              <w:rPr>
                <w:rFonts w:ascii="Calibri" w:hAnsi="Calibri"/>
                <w:color w:val="000000"/>
                <w:sz w:val="22"/>
                <w:szCs w:val="22"/>
              </w:rPr>
            </w:pPr>
            <w:r w:rsidRPr="0062627A">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1943E6" w:rsidRPr="0062627A">
              <w:rPr>
                <w:b/>
              </w:rPr>
              <w:t>852 028,85 (Восемьсот пятьдесят две тысячи двадцать восемь) рублей 85 копеек, с учетом всех налогов и сборов</w:t>
            </w:r>
            <w:r w:rsidRPr="0062627A">
              <w:rPr>
                <w:b/>
              </w:rPr>
              <w:t>.</w:t>
            </w:r>
          </w:p>
        </w:tc>
      </w:tr>
    </w:tbl>
    <w:p w:rsidR="00B9753C" w:rsidRPr="007B6178" w:rsidRDefault="00B9753C" w:rsidP="00325CAF">
      <w:pPr>
        <w:tabs>
          <w:tab w:val="left" w:pos="-15"/>
        </w:tabs>
        <w:autoSpaceDE w:val="0"/>
        <w:spacing w:after="120"/>
        <w:jc w:val="both"/>
        <w:rPr>
          <w:sz w:val="22"/>
          <w:szCs w:val="22"/>
        </w:rPr>
      </w:pPr>
    </w:p>
    <w:sectPr w:rsidR="00B9753C" w:rsidRPr="007B6178" w:rsidSect="00B9753C">
      <w:footerReference w:type="default" r:id="rId8"/>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B72" w:rsidRDefault="00165B72">
      <w:r>
        <w:separator/>
      </w:r>
    </w:p>
  </w:endnote>
  <w:endnote w:type="continuationSeparator" w:id="0">
    <w:p w:rsidR="00165B72" w:rsidRDefault="0016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EAA" w:rsidRDefault="00D06EAA">
    <w:pPr>
      <w:pStyle w:val="ab"/>
      <w:jc w:val="right"/>
    </w:pPr>
    <w:r>
      <w:fldChar w:fldCharType="begin"/>
    </w:r>
    <w:r>
      <w:instrText xml:space="preserve"> PAGE   \* MERGEFORMAT </w:instrText>
    </w:r>
    <w:r>
      <w:fldChar w:fldCharType="separate"/>
    </w:r>
    <w:r w:rsidR="00500799">
      <w:rPr>
        <w:noProof/>
      </w:rPr>
      <w:t>19</w:t>
    </w:r>
    <w:r>
      <w:rPr>
        <w:noProof/>
      </w:rPr>
      <w:fldChar w:fldCharType="end"/>
    </w:r>
  </w:p>
  <w:p w:rsidR="00D06EAA" w:rsidRDefault="00D06E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B72" w:rsidRDefault="00165B72">
      <w:r>
        <w:separator/>
      </w:r>
    </w:p>
  </w:footnote>
  <w:footnote w:type="continuationSeparator" w:id="0">
    <w:p w:rsidR="00165B72" w:rsidRDefault="0016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B1318"/>
    <w:rsid w:val="000B1653"/>
    <w:rsid w:val="000B467F"/>
    <w:rsid w:val="000B62F6"/>
    <w:rsid w:val="000B6AEF"/>
    <w:rsid w:val="000B72AE"/>
    <w:rsid w:val="000B72B4"/>
    <w:rsid w:val="000B76FF"/>
    <w:rsid w:val="000C10A2"/>
    <w:rsid w:val="000C2C69"/>
    <w:rsid w:val="000C381F"/>
    <w:rsid w:val="000C7D23"/>
    <w:rsid w:val="000D09E9"/>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916"/>
    <w:rsid w:val="00142441"/>
    <w:rsid w:val="0014248E"/>
    <w:rsid w:val="001439B8"/>
    <w:rsid w:val="00145694"/>
    <w:rsid w:val="00145C78"/>
    <w:rsid w:val="00147CDD"/>
    <w:rsid w:val="0015074A"/>
    <w:rsid w:val="001543A6"/>
    <w:rsid w:val="00156859"/>
    <w:rsid w:val="001575B1"/>
    <w:rsid w:val="00157C4E"/>
    <w:rsid w:val="001637A8"/>
    <w:rsid w:val="00164536"/>
    <w:rsid w:val="00165309"/>
    <w:rsid w:val="00165B72"/>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5663"/>
    <w:rsid w:val="001F1003"/>
    <w:rsid w:val="001F4054"/>
    <w:rsid w:val="001F5397"/>
    <w:rsid w:val="001F60CD"/>
    <w:rsid w:val="001F73FC"/>
    <w:rsid w:val="002011E6"/>
    <w:rsid w:val="00201355"/>
    <w:rsid w:val="0020178A"/>
    <w:rsid w:val="002041C3"/>
    <w:rsid w:val="0020539A"/>
    <w:rsid w:val="00214DA9"/>
    <w:rsid w:val="002166C8"/>
    <w:rsid w:val="002258B0"/>
    <w:rsid w:val="00225F0B"/>
    <w:rsid w:val="00227FF5"/>
    <w:rsid w:val="002358BC"/>
    <w:rsid w:val="00236D15"/>
    <w:rsid w:val="00237EDB"/>
    <w:rsid w:val="00240AB1"/>
    <w:rsid w:val="00242EAF"/>
    <w:rsid w:val="00245A22"/>
    <w:rsid w:val="00245B23"/>
    <w:rsid w:val="002464E1"/>
    <w:rsid w:val="00246F33"/>
    <w:rsid w:val="00254B94"/>
    <w:rsid w:val="00254D0E"/>
    <w:rsid w:val="002601E9"/>
    <w:rsid w:val="002606FF"/>
    <w:rsid w:val="002609B8"/>
    <w:rsid w:val="00264B62"/>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A18"/>
    <w:rsid w:val="002D2A26"/>
    <w:rsid w:val="002D41FA"/>
    <w:rsid w:val="002D4D32"/>
    <w:rsid w:val="002D64D9"/>
    <w:rsid w:val="002D65DE"/>
    <w:rsid w:val="002D7E5F"/>
    <w:rsid w:val="002E1F2C"/>
    <w:rsid w:val="002E2E6C"/>
    <w:rsid w:val="002E3634"/>
    <w:rsid w:val="002E5CF7"/>
    <w:rsid w:val="002E7BF5"/>
    <w:rsid w:val="002F4EEC"/>
    <w:rsid w:val="003008DC"/>
    <w:rsid w:val="0030103A"/>
    <w:rsid w:val="00304F32"/>
    <w:rsid w:val="00306B38"/>
    <w:rsid w:val="00306F47"/>
    <w:rsid w:val="00307D2E"/>
    <w:rsid w:val="00317695"/>
    <w:rsid w:val="00320C57"/>
    <w:rsid w:val="00322B74"/>
    <w:rsid w:val="00323222"/>
    <w:rsid w:val="0032352B"/>
    <w:rsid w:val="00323B4E"/>
    <w:rsid w:val="003241B6"/>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F52"/>
    <w:rsid w:val="003664B3"/>
    <w:rsid w:val="0037063F"/>
    <w:rsid w:val="00371B62"/>
    <w:rsid w:val="0037330E"/>
    <w:rsid w:val="00373530"/>
    <w:rsid w:val="003741FE"/>
    <w:rsid w:val="00374499"/>
    <w:rsid w:val="003747CC"/>
    <w:rsid w:val="00374918"/>
    <w:rsid w:val="00377FC3"/>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577C"/>
    <w:rsid w:val="00466467"/>
    <w:rsid w:val="00466731"/>
    <w:rsid w:val="0046777E"/>
    <w:rsid w:val="004740F7"/>
    <w:rsid w:val="00475F95"/>
    <w:rsid w:val="00476389"/>
    <w:rsid w:val="00476AEB"/>
    <w:rsid w:val="00481181"/>
    <w:rsid w:val="00481C5D"/>
    <w:rsid w:val="004866E6"/>
    <w:rsid w:val="00486D20"/>
    <w:rsid w:val="0049218E"/>
    <w:rsid w:val="004950A1"/>
    <w:rsid w:val="004971A9"/>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6185"/>
    <w:rsid w:val="004E018C"/>
    <w:rsid w:val="004E0363"/>
    <w:rsid w:val="004E6AD2"/>
    <w:rsid w:val="004E706D"/>
    <w:rsid w:val="004E7E21"/>
    <w:rsid w:val="004F48C6"/>
    <w:rsid w:val="004F56E6"/>
    <w:rsid w:val="004F613F"/>
    <w:rsid w:val="004F7CEF"/>
    <w:rsid w:val="00500799"/>
    <w:rsid w:val="00501EF2"/>
    <w:rsid w:val="005026F7"/>
    <w:rsid w:val="0050392F"/>
    <w:rsid w:val="0050677A"/>
    <w:rsid w:val="00510E81"/>
    <w:rsid w:val="005131B1"/>
    <w:rsid w:val="00513266"/>
    <w:rsid w:val="005152A6"/>
    <w:rsid w:val="0051709E"/>
    <w:rsid w:val="00517319"/>
    <w:rsid w:val="00517F37"/>
    <w:rsid w:val="00520E70"/>
    <w:rsid w:val="0052284A"/>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42AF"/>
    <w:rsid w:val="0058545F"/>
    <w:rsid w:val="00585896"/>
    <w:rsid w:val="005862A1"/>
    <w:rsid w:val="00587048"/>
    <w:rsid w:val="0059063E"/>
    <w:rsid w:val="00590796"/>
    <w:rsid w:val="00590BCC"/>
    <w:rsid w:val="00592D4E"/>
    <w:rsid w:val="005932C3"/>
    <w:rsid w:val="00594147"/>
    <w:rsid w:val="00595D98"/>
    <w:rsid w:val="00596C7F"/>
    <w:rsid w:val="005A000B"/>
    <w:rsid w:val="005A51B7"/>
    <w:rsid w:val="005A5CAA"/>
    <w:rsid w:val="005B0AE2"/>
    <w:rsid w:val="005B57DC"/>
    <w:rsid w:val="005C213E"/>
    <w:rsid w:val="005C2362"/>
    <w:rsid w:val="005C383D"/>
    <w:rsid w:val="005D099E"/>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6C1B"/>
    <w:rsid w:val="00617CEB"/>
    <w:rsid w:val="00620441"/>
    <w:rsid w:val="00621E64"/>
    <w:rsid w:val="00622E29"/>
    <w:rsid w:val="00626114"/>
    <w:rsid w:val="0062627A"/>
    <w:rsid w:val="00626D4B"/>
    <w:rsid w:val="00627450"/>
    <w:rsid w:val="00627E41"/>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7E40"/>
    <w:rsid w:val="00694E2A"/>
    <w:rsid w:val="00694FC2"/>
    <w:rsid w:val="00695464"/>
    <w:rsid w:val="0069577D"/>
    <w:rsid w:val="00695A4F"/>
    <w:rsid w:val="00697B0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23A6"/>
    <w:rsid w:val="00732D90"/>
    <w:rsid w:val="00733DC4"/>
    <w:rsid w:val="00734D1E"/>
    <w:rsid w:val="00734F30"/>
    <w:rsid w:val="0073758B"/>
    <w:rsid w:val="00737856"/>
    <w:rsid w:val="00743054"/>
    <w:rsid w:val="00745FC1"/>
    <w:rsid w:val="00751BA9"/>
    <w:rsid w:val="00752ED3"/>
    <w:rsid w:val="0075496E"/>
    <w:rsid w:val="00761B46"/>
    <w:rsid w:val="00764426"/>
    <w:rsid w:val="00764F46"/>
    <w:rsid w:val="007656CE"/>
    <w:rsid w:val="00772065"/>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54BC"/>
    <w:rsid w:val="007A5BB6"/>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3068"/>
    <w:rsid w:val="008634C7"/>
    <w:rsid w:val="0086591E"/>
    <w:rsid w:val="00866DC6"/>
    <w:rsid w:val="008737AD"/>
    <w:rsid w:val="00875D64"/>
    <w:rsid w:val="008773BD"/>
    <w:rsid w:val="00877743"/>
    <w:rsid w:val="00881AD8"/>
    <w:rsid w:val="00881B73"/>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7F1B"/>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3512"/>
    <w:rsid w:val="00906261"/>
    <w:rsid w:val="00912BF1"/>
    <w:rsid w:val="009142EC"/>
    <w:rsid w:val="00917748"/>
    <w:rsid w:val="009200A4"/>
    <w:rsid w:val="00921BD3"/>
    <w:rsid w:val="00925DF8"/>
    <w:rsid w:val="0092639B"/>
    <w:rsid w:val="009315A0"/>
    <w:rsid w:val="00932431"/>
    <w:rsid w:val="00932B0E"/>
    <w:rsid w:val="00933C3D"/>
    <w:rsid w:val="00937A47"/>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424D8"/>
    <w:rsid w:val="00A45CA9"/>
    <w:rsid w:val="00A460C6"/>
    <w:rsid w:val="00A4759D"/>
    <w:rsid w:val="00A50092"/>
    <w:rsid w:val="00A50E1D"/>
    <w:rsid w:val="00A53AA1"/>
    <w:rsid w:val="00A55BF0"/>
    <w:rsid w:val="00A56450"/>
    <w:rsid w:val="00A57D7E"/>
    <w:rsid w:val="00A6148D"/>
    <w:rsid w:val="00A64393"/>
    <w:rsid w:val="00A70A9F"/>
    <w:rsid w:val="00A71D5B"/>
    <w:rsid w:val="00A741E2"/>
    <w:rsid w:val="00A74270"/>
    <w:rsid w:val="00A76BD1"/>
    <w:rsid w:val="00A76F07"/>
    <w:rsid w:val="00A85278"/>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61A"/>
    <w:rsid w:val="00B064D0"/>
    <w:rsid w:val="00B071C6"/>
    <w:rsid w:val="00B07B1F"/>
    <w:rsid w:val="00B1208A"/>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224"/>
    <w:rsid w:val="00B60993"/>
    <w:rsid w:val="00B648C7"/>
    <w:rsid w:val="00B65186"/>
    <w:rsid w:val="00B66A37"/>
    <w:rsid w:val="00B67022"/>
    <w:rsid w:val="00B67362"/>
    <w:rsid w:val="00B674A3"/>
    <w:rsid w:val="00B7059F"/>
    <w:rsid w:val="00B71A9C"/>
    <w:rsid w:val="00B73B2E"/>
    <w:rsid w:val="00B75E9D"/>
    <w:rsid w:val="00B76B1E"/>
    <w:rsid w:val="00B82F6A"/>
    <w:rsid w:val="00B8338C"/>
    <w:rsid w:val="00B8500F"/>
    <w:rsid w:val="00B85ADD"/>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53D0"/>
    <w:rsid w:val="00CA64F0"/>
    <w:rsid w:val="00CA6C40"/>
    <w:rsid w:val="00CB26ED"/>
    <w:rsid w:val="00CB355A"/>
    <w:rsid w:val="00CB7273"/>
    <w:rsid w:val="00CB7BED"/>
    <w:rsid w:val="00CC619F"/>
    <w:rsid w:val="00CC6AA0"/>
    <w:rsid w:val="00CC6C06"/>
    <w:rsid w:val="00CD1FF6"/>
    <w:rsid w:val="00CD328F"/>
    <w:rsid w:val="00CD40EB"/>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0A0"/>
    <w:rsid w:val="00D12655"/>
    <w:rsid w:val="00D137CE"/>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EF6"/>
    <w:rsid w:val="00D9573A"/>
    <w:rsid w:val="00D96A3B"/>
    <w:rsid w:val="00DA129F"/>
    <w:rsid w:val="00DA13E9"/>
    <w:rsid w:val="00DA2A1C"/>
    <w:rsid w:val="00DA4BB0"/>
    <w:rsid w:val="00DB0926"/>
    <w:rsid w:val="00DB1A59"/>
    <w:rsid w:val="00DB1B19"/>
    <w:rsid w:val="00DB239F"/>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6C0A"/>
    <w:rsid w:val="00E37FE4"/>
    <w:rsid w:val="00E40CA0"/>
    <w:rsid w:val="00E41A0C"/>
    <w:rsid w:val="00E47A39"/>
    <w:rsid w:val="00E53B4E"/>
    <w:rsid w:val="00E5418E"/>
    <w:rsid w:val="00E55AA4"/>
    <w:rsid w:val="00E57159"/>
    <w:rsid w:val="00E65BB7"/>
    <w:rsid w:val="00E66D5F"/>
    <w:rsid w:val="00E70F40"/>
    <w:rsid w:val="00E72212"/>
    <w:rsid w:val="00E75026"/>
    <w:rsid w:val="00E762EF"/>
    <w:rsid w:val="00E76703"/>
    <w:rsid w:val="00E802EB"/>
    <w:rsid w:val="00E8104E"/>
    <w:rsid w:val="00E90402"/>
    <w:rsid w:val="00E91377"/>
    <w:rsid w:val="00E9200B"/>
    <w:rsid w:val="00E924CD"/>
    <w:rsid w:val="00E925C4"/>
    <w:rsid w:val="00E960E8"/>
    <w:rsid w:val="00E970C5"/>
    <w:rsid w:val="00EA0AC3"/>
    <w:rsid w:val="00EA29A1"/>
    <w:rsid w:val="00EA2D0A"/>
    <w:rsid w:val="00EA642F"/>
    <w:rsid w:val="00EA65F6"/>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CBB"/>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61526"/>
    <w:rsid w:val="00F64B37"/>
    <w:rsid w:val="00F64EA0"/>
    <w:rsid w:val="00F7061F"/>
    <w:rsid w:val="00F717D6"/>
    <w:rsid w:val="00F7282F"/>
    <w:rsid w:val="00F74530"/>
    <w:rsid w:val="00F76714"/>
    <w:rsid w:val="00F76B6E"/>
    <w:rsid w:val="00F77649"/>
    <w:rsid w:val="00F82217"/>
    <w:rsid w:val="00F84281"/>
    <w:rsid w:val="00F868C6"/>
    <w:rsid w:val="00F90B6F"/>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8BAE9-A657-41B1-8B82-6B049751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B682E-C295-4D0E-B85B-D563E3E8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3044</Words>
  <Characters>17356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20360</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3</cp:revision>
  <dcterms:created xsi:type="dcterms:W3CDTF">2021-09-17T17:02:00Z</dcterms:created>
  <dcterms:modified xsi:type="dcterms:W3CDTF">2021-09-17T17:04:00Z</dcterms:modified>
</cp:coreProperties>
</file>