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EF" w:rsidRDefault="00BC6BEF" w:rsidP="00267577">
      <w:pPr>
        <w:widowControl w:val="0"/>
        <w:suppressAutoHyphens/>
        <w:spacing w:after="0" w:line="240" w:lineRule="auto"/>
        <w:jc w:val="center"/>
        <w:textAlignment w:val="baseline"/>
        <w:rPr>
          <w:rFonts w:ascii="Times New Roman" w:eastAsia="Times New Roman" w:hAnsi="Times New Roman"/>
          <w:b/>
          <w:bCs/>
          <w:color w:val="00000A"/>
          <w:kern w:val="1"/>
          <w:sz w:val="24"/>
          <w:szCs w:val="24"/>
          <w:lang w:eastAsia="ar-SA"/>
        </w:rPr>
      </w:pPr>
    </w:p>
    <w:p w:rsidR="00E7632F" w:rsidRDefault="00E7632F" w:rsidP="00E7632F">
      <w:pPr>
        <w:widowControl w:val="0"/>
        <w:suppressAutoHyphens/>
        <w:spacing w:after="0" w:line="240" w:lineRule="auto"/>
        <w:jc w:val="center"/>
        <w:textAlignment w:val="baseline"/>
        <w:rPr>
          <w:rFonts w:ascii="Times New Roman" w:eastAsia="Times New Roman" w:hAnsi="Times New Roman"/>
          <w:b/>
          <w:bCs/>
          <w:color w:val="00000A"/>
          <w:kern w:val="1"/>
          <w:sz w:val="24"/>
          <w:szCs w:val="24"/>
          <w:lang w:eastAsia="ar-SA"/>
        </w:rPr>
      </w:pPr>
    </w:p>
    <w:p w:rsidR="00E7632F" w:rsidRPr="00267577" w:rsidRDefault="002234E2" w:rsidP="00E7632F">
      <w:pPr>
        <w:widowControl w:val="0"/>
        <w:suppressAutoHyphens/>
        <w:spacing w:after="0" w:line="240" w:lineRule="auto"/>
        <w:jc w:val="center"/>
        <w:textAlignment w:val="baseline"/>
        <w:rPr>
          <w:rFonts w:ascii="Times New Roman" w:eastAsia="Times New Roman" w:hAnsi="Times New Roman"/>
          <w:b/>
          <w:bCs/>
          <w:color w:val="00000A"/>
          <w:kern w:val="1"/>
          <w:sz w:val="24"/>
          <w:szCs w:val="24"/>
          <w:lang w:eastAsia="ar-SA"/>
        </w:rPr>
      </w:pPr>
      <w:r>
        <w:rPr>
          <w:rFonts w:ascii="Times New Roman" w:hAnsi="Times New Roman"/>
          <w:b/>
          <w:sz w:val="24"/>
          <w:szCs w:val="24"/>
        </w:rPr>
        <w:t>Д</w:t>
      </w:r>
      <w:r w:rsidR="00E7632F" w:rsidRPr="00267577">
        <w:rPr>
          <w:rFonts w:ascii="Times New Roman" w:hAnsi="Times New Roman"/>
          <w:b/>
          <w:sz w:val="24"/>
          <w:szCs w:val="24"/>
        </w:rPr>
        <w:t>оговор</w:t>
      </w:r>
      <w:r w:rsidR="00E7632F" w:rsidRPr="00267577">
        <w:rPr>
          <w:rFonts w:ascii="Times New Roman" w:eastAsia="Times New Roman" w:hAnsi="Times New Roman"/>
          <w:b/>
          <w:bCs/>
          <w:color w:val="00000A"/>
          <w:kern w:val="1"/>
          <w:sz w:val="24"/>
          <w:szCs w:val="24"/>
          <w:lang w:eastAsia="ar-SA"/>
        </w:rPr>
        <w:t xml:space="preserve"> №</w:t>
      </w:r>
      <w:r w:rsidR="0011683B">
        <w:rPr>
          <w:rFonts w:ascii="Times New Roman" w:eastAsia="Times New Roman" w:hAnsi="Times New Roman"/>
          <w:b/>
          <w:bCs/>
          <w:color w:val="00000A"/>
          <w:kern w:val="1"/>
          <w:sz w:val="24"/>
          <w:szCs w:val="24"/>
          <w:lang w:eastAsia="ar-SA"/>
        </w:rPr>
        <w:t xml:space="preserve"> </w:t>
      </w:r>
      <w:r w:rsidR="009F5EDA">
        <w:rPr>
          <w:rFonts w:ascii="Times New Roman" w:eastAsia="Times New Roman" w:hAnsi="Times New Roman"/>
          <w:b/>
          <w:bCs/>
          <w:color w:val="00000A"/>
          <w:kern w:val="1"/>
          <w:sz w:val="24"/>
          <w:szCs w:val="24"/>
          <w:lang w:eastAsia="ar-SA"/>
        </w:rPr>
        <w:t>____</w:t>
      </w:r>
    </w:p>
    <w:p w:rsidR="00E7632F" w:rsidRPr="00267577" w:rsidRDefault="00E7632F" w:rsidP="00267577">
      <w:pPr>
        <w:spacing w:after="0" w:line="240" w:lineRule="auto"/>
        <w:jc w:val="center"/>
        <w:rPr>
          <w:rFonts w:ascii="Times New Roman" w:hAnsi="Times New Roman"/>
          <w:b/>
          <w:sz w:val="24"/>
          <w:szCs w:val="24"/>
        </w:rPr>
      </w:pPr>
      <w:r w:rsidRPr="00267577">
        <w:rPr>
          <w:rFonts w:ascii="Times New Roman" w:eastAsia="Times New Roman" w:hAnsi="Times New Roman"/>
          <w:b/>
          <w:sz w:val="24"/>
          <w:szCs w:val="24"/>
          <w:lang w:eastAsia="zh-CN"/>
        </w:rPr>
        <w:t xml:space="preserve">на </w:t>
      </w:r>
      <w:r w:rsidRPr="00267577">
        <w:rPr>
          <w:rFonts w:ascii="Times New Roman" w:hAnsi="Times New Roman"/>
          <w:b/>
          <w:bCs/>
          <w:sz w:val="24"/>
          <w:szCs w:val="24"/>
        </w:rPr>
        <w:t xml:space="preserve">оказание </w:t>
      </w:r>
      <w:r w:rsidR="003C5B8B">
        <w:rPr>
          <w:rFonts w:ascii="Times New Roman" w:hAnsi="Times New Roman"/>
          <w:b/>
          <w:bCs/>
          <w:sz w:val="24"/>
          <w:szCs w:val="24"/>
        </w:rPr>
        <w:t xml:space="preserve">охранных </w:t>
      </w:r>
      <w:r w:rsidRPr="00267577">
        <w:rPr>
          <w:rFonts w:ascii="Times New Roman" w:hAnsi="Times New Roman"/>
          <w:b/>
          <w:bCs/>
          <w:sz w:val="24"/>
          <w:szCs w:val="24"/>
        </w:rPr>
        <w:t xml:space="preserve">услуг </w:t>
      </w:r>
      <w:r w:rsidR="002234E2">
        <w:rPr>
          <w:rFonts w:ascii="Times New Roman" w:hAnsi="Times New Roman"/>
          <w:b/>
          <w:color w:val="000000"/>
          <w:sz w:val="24"/>
          <w:szCs w:val="24"/>
        </w:rPr>
        <w:t>МАДОУ № 63 «Искорка»</w:t>
      </w:r>
      <w:r w:rsidR="009F5EDA">
        <w:rPr>
          <w:rFonts w:ascii="Times New Roman" w:hAnsi="Times New Roman"/>
          <w:b/>
          <w:color w:val="000000"/>
          <w:sz w:val="24"/>
          <w:szCs w:val="24"/>
        </w:rPr>
        <w:t xml:space="preserve"> в 2021</w:t>
      </w:r>
      <w:r w:rsidR="00455B3B">
        <w:rPr>
          <w:rFonts w:ascii="Times New Roman" w:hAnsi="Times New Roman"/>
          <w:b/>
          <w:color w:val="000000"/>
          <w:sz w:val="24"/>
          <w:szCs w:val="24"/>
        </w:rPr>
        <w:t xml:space="preserve"> </w:t>
      </w:r>
      <w:r w:rsidR="004F1F56">
        <w:rPr>
          <w:rFonts w:ascii="Times New Roman" w:hAnsi="Times New Roman"/>
          <w:b/>
          <w:color w:val="000000"/>
          <w:sz w:val="24"/>
          <w:szCs w:val="24"/>
        </w:rPr>
        <w:t>г.</w:t>
      </w:r>
    </w:p>
    <w:p w:rsidR="00267577" w:rsidRPr="00267577" w:rsidRDefault="00267577" w:rsidP="00267577">
      <w:pPr>
        <w:spacing w:after="0" w:line="240" w:lineRule="auto"/>
        <w:jc w:val="center"/>
        <w:rPr>
          <w:rFonts w:ascii="Times New Roman" w:eastAsia="Times New Roman" w:hAnsi="Times New Roman"/>
          <w:b/>
          <w:sz w:val="24"/>
          <w:szCs w:val="24"/>
          <w:lang w:eastAsia="zh-CN"/>
        </w:rPr>
      </w:pPr>
    </w:p>
    <w:tbl>
      <w:tblPr>
        <w:tblW w:w="0" w:type="auto"/>
        <w:jc w:val="center"/>
        <w:tblLook w:val="04A0" w:firstRow="1" w:lastRow="0" w:firstColumn="1" w:lastColumn="0" w:noHBand="0" w:noVBand="1"/>
      </w:tblPr>
      <w:tblGrid>
        <w:gridCol w:w="4638"/>
        <w:gridCol w:w="5283"/>
      </w:tblGrid>
      <w:tr w:rsidR="00E7632F" w:rsidRPr="00E43B57" w:rsidTr="005A66C2">
        <w:trPr>
          <w:trHeight w:val="299"/>
          <w:jc w:val="center"/>
        </w:trPr>
        <w:tc>
          <w:tcPr>
            <w:tcW w:w="4785" w:type="dxa"/>
            <w:hideMark/>
          </w:tcPr>
          <w:p w:rsidR="00E7632F" w:rsidRPr="00E43B57" w:rsidRDefault="00E7632F" w:rsidP="005A66C2">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E43B57">
              <w:rPr>
                <w:rFonts w:ascii="Times New Roman" w:eastAsia="Times New Roman" w:hAnsi="Times New Roman"/>
                <w:sz w:val="24"/>
                <w:szCs w:val="24"/>
                <w:lang w:eastAsia="zh-CN"/>
              </w:rPr>
              <w:t>Московская область</w:t>
            </w:r>
            <w:r>
              <w:rPr>
                <w:rFonts w:ascii="Times New Roman" w:eastAsia="Times New Roman" w:hAnsi="Times New Roman"/>
                <w:sz w:val="24"/>
                <w:szCs w:val="24"/>
                <w:lang w:eastAsia="zh-CN"/>
              </w:rPr>
              <w:t xml:space="preserve">, </w:t>
            </w:r>
            <w:r w:rsidRPr="00E43B57">
              <w:rPr>
                <w:rFonts w:ascii="Times New Roman" w:eastAsia="Times New Roman" w:hAnsi="Times New Roman"/>
                <w:sz w:val="24"/>
                <w:szCs w:val="24"/>
                <w:lang w:eastAsia="zh-CN"/>
              </w:rPr>
              <w:t>г. Мытищи</w:t>
            </w:r>
          </w:p>
        </w:tc>
        <w:tc>
          <w:tcPr>
            <w:tcW w:w="5450" w:type="dxa"/>
          </w:tcPr>
          <w:p w:rsidR="00E7632F" w:rsidRPr="00E43B57" w:rsidRDefault="00455B3B" w:rsidP="009F5EDA">
            <w:pPr>
              <w:widowControl w:val="0"/>
              <w:suppressAutoHyphens/>
              <w:autoSpaceDE w:val="0"/>
              <w:autoSpaceDN w:val="0"/>
              <w:adjustRightInd w:val="0"/>
              <w:spacing w:after="0" w:line="240" w:lineRule="auto"/>
              <w:ind w:right="-108"/>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sidR="009F5EDA">
              <w:rPr>
                <w:rFonts w:ascii="Times New Roman" w:eastAsia="Times New Roman" w:hAnsi="Times New Roman"/>
                <w:sz w:val="24"/>
                <w:szCs w:val="24"/>
                <w:lang w:eastAsia="zh-CN"/>
              </w:rPr>
              <w:t>___</w:t>
            </w:r>
            <w:r>
              <w:rPr>
                <w:rFonts w:ascii="Times New Roman" w:eastAsia="Times New Roman" w:hAnsi="Times New Roman"/>
                <w:sz w:val="24"/>
                <w:szCs w:val="24"/>
                <w:lang w:eastAsia="zh-CN"/>
              </w:rPr>
              <w:t xml:space="preserve">» </w:t>
            </w:r>
            <w:r w:rsidR="009F5EDA">
              <w:rPr>
                <w:rFonts w:ascii="Times New Roman" w:eastAsia="Times New Roman" w:hAnsi="Times New Roman"/>
                <w:sz w:val="24"/>
                <w:szCs w:val="24"/>
                <w:lang w:eastAsia="zh-CN"/>
              </w:rPr>
              <w:t>____________</w:t>
            </w:r>
            <w:r>
              <w:rPr>
                <w:rFonts w:ascii="Times New Roman" w:eastAsia="Times New Roman" w:hAnsi="Times New Roman"/>
                <w:sz w:val="24"/>
                <w:szCs w:val="24"/>
                <w:lang w:eastAsia="zh-CN"/>
              </w:rPr>
              <w:t xml:space="preserve"> 20</w:t>
            </w:r>
            <w:r w:rsidR="009F5EDA">
              <w:rPr>
                <w:rFonts w:ascii="Times New Roman" w:eastAsia="Times New Roman" w:hAnsi="Times New Roman"/>
                <w:sz w:val="24"/>
                <w:szCs w:val="24"/>
                <w:lang w:eastAsia="zh-CN"/>
              </w:rPr>
              <w:t>______</w:t>
            </w:r>
            <w:r w:rsidR="00E7632F" w:rsidRPr="00E43B57">
              <w:rPr>
                <w:rFonts w:ascii="Times New Roman" w:eastAsia="Times New Roman" w:hAnsi="Times New Roman"/>
                <w:sz w:val="24"/>
                <w:szCs w:val="24"/>
                <w:lang w:eastAsia="zh-CN"/>
              </w:rPr>
              <w:t xml:space="preserve"> г.</w:t>
            </w:r>
          </w:p>
        </w:tc>
      </w:tr>
    </w:tbl>
    <w:p w:rsidR="00E7632F" w:rsidRDefault="00E7632F" w:rsidP="00E7632F">
      <w:pPr>
        <w:suppressAutoHyphens/>
        <w:spacing w:after="0" w:line="240" w:lineRule="auto"/>
        <w:ind w:firstLine="709"/>
        <w:jc w:val="both"/>
      </w:pPr>
    </w:p>
    <w:p w:rsidR="002234E2" w:rsidRPr="0059147C" w:rsidRDefault="002234E2" w:rsidP="002234E2">
      <w:pPr>
        <w:spacing w:after="0" w:line="240" w:lineRule="auto"/>
        <w:ind w:firstLine="425"/>
        <w:jc w:val="both"/>
        <w:rPr>
          <w:rFonts w:ascii="Times New Roman" w:eastAsia="Arial" w:hAnsi="Times New Roman"/>
          <w:kern w:val="2"/>
          <w:sz w:val="24"/>
          <w:szCs w:val="24"/>
          <w:lang w:eastAsia="zh-CN" w:bidi="hi-IN"/>
        </w:rPr>
      </w:pPr>
      <w:r w:rsidRPr="00B2370F">
        <w:rPr>
          <w:rFonts w:ascii="Times New Roman" w:hAnsi="Times New Roman"/>
          <w:sz w:val="24"/>
          <w:szCs w:val="24"/>
        </w:rPr>
        <w:t>Муниципальное автономное дошкольное образов</w:t>
      </w:r>
      <w:r w:rsidR="001D4744">
        <w:rPr>
          <w:rFonts w:ascii="Times New Roman" w:hAnsi="Times New Roman"/>
          <w:sz w:val="24"/>
          <w:szCs w:val="24"/>
        </w:rPr>
        <w:t xml:space="preserve">ательное учреждение детский сад </w:t>
      </w:r>
      <w:r>
        <w:rPr>
          <w:rFonts w:ascii="Times New Roman" w:hAnsi="Times New Roman"/>
          <w:sz w:val="24"/>
          <w:szCs w:val="24"/>
        </w:rPr>
        <w:t xml:space="preserve">№ </w:t>
      </w:r>
      <w:r w:rsidRPr="00B2370F">
        <w:rPr>
          <w:rFonts w:ascii="Times New Roman" w:hAnsi="Times New Roman"/>
          <w:sz w:val="24"/>
          <w:szCs w:val="24"/>
        </w:rPr>
        <w:t>63 «Искорка» общеразвивающего вида (МАДОУ № 63 «Искорка»), в лице заведующе</w:t>
      </w:r>
      <w:r>
        <w:rPr>
          <w:rFonts w:ascii="Times New Roman" w:hAnsi="Times New Roman"/>
          <w:sz w:val="24"/>
          <w:szCs w:val="24"/>
        </w:rPr>
        <w:t>го Бартошевич Людмилы Вадимовны</w:t>
      </w:r>
      <w:r w:rsidRPr="00B2370F">
        <w:rPr>
          <w:rFonts w:ascii="Times New Roman" w:hAnsi="Times New Roman"/>
          <w:sz w:val="24"/>
          <w:szCs w:val="24"/>
        </w:rPr>
        <w:t xml:space="preserve">, действующего на  основании   Устава,   </w:t>
      </w:r>
      <w:r>
        <w:rPr>
          <w:rFonts w:ascii="Times New Roman" w:hAnsi="Times New Roman"/>
          <w:sz w:val="24"/>
          <w:szCs w:val="24"/>
        </w:rPr>
        <w:t>именуемое в дальнейшем «Заказчик»</w:t>
      </w:r>
      <w:r w:rsidRPr="0059147C">
        <w:rPr>
          <w:rFonts w:ascii="Times New Roman" w:eastAsia="Arial" w:hAnsi="Times New Roman"/>
          <w:kern w:val="2"/>
          <w:sz w:val="24"/>
          <w:szCs w:val="24"/>
          <w:lang w:eastAsia="zh-CN" w:bidi="hi-IN"/>
        </w:rPr>
        <w:t xml:space="preserve">, и </w:t>
      </w:r>
      <w:r w:rsidR="009F5EDA">
        <w:rPr>
          <w:rFonts w:ascii="Times New Roman" w:eastAsia="Arial" w:hAnsi="Times New Roman"/>
          <w:kern w:val="2"/>
          <w:sz w:val="24"/>
          <w:szCs w:val="24"/>
          <w:lang w:eastAsia="zh-CN" w:bidi="hi-IN"/>
        </w:rPr>
        <w:t>______________________________</w:t>
      </w:r>
      <w:r w:rsidRPr="0059147C">
        <w:rPr>
          <w:rFonts w:ascii="Times New Roman" w:eastAsia="Arial" w:hAnsi="Times New Roman"/>
          <w:kern w:val="2"/>
          <w:sz w:val="24"/>
          <w:szCs w:val="24"/>
          <w:lang w:eastAsia="zh-CN" w:bidi="hi-IN"/>
        </w:rPr>
        <w:t xml:space="preserve">, именуемый в дальнейшем  «Исполнитель», в лице </w:t>
      </w:r>
      <w:r w:rsidR="009F5EDA">
        <w:rPr>
          <w:rFonts w:ascii="Times New Roman" w:eastAsia="Arial" w:hAnsi="Times New Roman"/>
          <w:kern w:val="2"/>
          <w:sz w:val="24"/>
          <w:szCs w:val="24"/>
          <w:lang w:eastAsia="zh-CN" w:bidi="hi-IN"/>
        </w:rPr>
        <w:t>___________________</w:t>
      </w:r>
      <w:r w:rsidRPr="0059147C">
        <w:rPr>
          <w:rFonts w:ascii="Times New Roman" w:eastAsia="Arial" w:hAnsi="Times New Roman"/>
          <w:kern w:val="2"/>
          <w:sz w:val="24"/>
          <w:szCs w:val="24"/>
          <w:lang w:eastAsia="zh-CN" w:bidi="hi-IN"/>
        </w:rPr>
        <w:t xml:space="preserve">, действующего на основании </w:t>
      </w:r>
      <w:r w:rsidR="009F5EDA">
        <w:rPr>
          <w:rFonts w:ascii="Times New Roman" w:eastAsia="Arial" w:hAnsi="Times New Roman"/>
          <w:kern w:val="2"/>
          <w:sz w:val="24"/>
          <w:szCs w:val="24"/>
          <w:lang w:eastAsia="zh-CN" w:bidi="hi-IN"/>
        </w:rPr>
        <w:t>__________________,</w:t>
      </w:r>
      <w:r w:rsidRPr="0059147C">
        <w:rPr>
          <w:rFonts w:ascii="Times New Roman" w:eastAsia="Arial" w:hAnsi="Times New Roman"/>
          <w:kern w:val="2"/>
          <w:sz w:val="24"/>
          <w:szCs w:val="24"/>
          <w:lang w:eastAsia="zh-CN" w:bidi="hi-IN"/>
        </w:rPr>
        <w:t xml:space="preserve"> с другой стороны, вместе именуемые  «Стороны» и каждый в отдельности  «Сторона», с соблюдением требований Гражданского </w:t>
      </w:r>
      <w:hyperlink r:id="rId8" w:history="1">
        <w:r w:rsidRPr="0059147C">
          <w:rPr>
            <w:rFonts w:ascii="Times New Roman" w:eastAsia="Arial" w:hAnsi="Times New Roman"/>
            <w:kern w:val="2"/>
            <w:sz w:val="24"/>
            <w:szCs w:val="24"/>
            <w:lang w:eastAsia="zh-CN" w:bidi="hi-IN"/>
          </w:rPr>
          <w:t>кодекса</w:t>
        </w:r>
      </w:hyperlink>
      <w:r w:rsidRPr="0059147C">
        <w:rPr>
          <w:rFonts w:ascii="Times New Roman" w:eastAsia="Arial" w:hAnsi="Times New Roman"/>
          <w:kern w:val="2"/>
          <w:sz w:val="24"/>
          <w:szCs w:val="24"/>
          <w:lang w:eastAsia="zh-CN" w:bidi="hi-IN"/>
        </w:rPr>
        <w:t xml:space="preserve"> Российской Федерации, Федерального </w:t>
      </w:r>
      <w:hyperlink r:id="rId9" w:history="1">
        <w:r w:rsidRPr="0059147C">
          <w:rPr>
            <w:rFonts w:ascii="Times New Roman" w:eastAsia="Arial" w:hAnsi="Times New Roman"/>
            <w:kern w:val="2"/>
            <w:sz w:val="24"/>
            <w:szCs w:val="24"/>
            <w:lang w:eastAsia="zh-CN" w:bidi="hi-IN"/>
          </w:rPr>
          <w:t>закона</w:t>
        </w:r>
      </w:hyperlink>
      <w:r>
        <w:rPr>
          <w:rFonts w:ascii="Times New Roman" w:eastAsia="Arial" w:hAnsi="Times New Roman"/>
          <w:kern w:val="2"/>
          <w:sz w:val="24"/>
          <w:szCs w:val="24"/>
          <w:lang w:eastAsia="zh-CN" w:bidi="hi-IN"/>
        </w:rPr>
        <w:t xml:space="preserve"> от 18.07.2011 г. № 223-ФЗ «О закупках товаров, работ, услуг отдельными видами юридических лиц</w:t>
      </w:r>
      <w:r w:rsidRPr="0059147C">
        <w:rPr>
          <w:rFonts w:ascii="Times New Roman" w:eastAsia="Arial" w:hAnsi="Times New Roman"/>
          <w:kern w:val="2"/>
          <w:sz w:val="24"/>
          <w:szCs w:val="24"/>
          <w:lang w:eastAsia="zh-CN" w:bidi="hi-IN"/>
        </w:rPr>
        <w:t>» (д</w:t>
      </w:r>
      <w:r>
        <w:rPr>
          <w:rFonts w:ascii="Times New Roman" w:eastAsia="Arial" w:hAnsi="Times New Roman"/>
          <w:kern w:val="2"/>
          <w:sz w:val="24"/>
          <w:szCs w:val="24"/>
          <w:lang w:eastAsia="zh-CN" w:bidi="hi-IN"/>
        </w:rPr>
        <w:t>алее – Федеральный закон</w:t>
      </w:r>
      <w:r w:rsidRPr="0059147C">
        <w:rPr>
          <w:rFonts w:ascii="Times New Roman" w:eastAsia="Arial" w:hAnsi="Times New Roman"/>
          <w:kern w:val="2"/>
          <w:sz w:val="24"/>
          <w:szCs w:val="24"/>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59147C">
        <w:rPr>
          <w:rFonts w:ascii="Times New Roman" w:eastAsia="Arial" w:hAnsi="Times New Roman"/>
          <w:i/>
          <w:kern w:val="2"/>
          <w:sz w:val="24"/>
          <w:szCs w:val="24"/>
          <w:lang w:eastAsia="zh-CN" w:bidi="hi-IN"/>
        </w:rPr>
        <w:t xml:space="preserve">путем проведения </w:t>
      </w:r>
      <w:r>
        <w:rPr>
          <w:rFonts w:ascii="Times New Roman" w:eastAsia="Arial" w:hAnsi="Times New Roman"/>
          <w:i/>
          <w:kern w:val="2"/>
          <w:sz w:val="24"/>
          <w:szCs w:val="24"/>
          <w:lang w:eastAsia="zh-CN" w:bidi="hi-IN"/>
        </w:rPr>
        <w:t xml:space="preserve">запроса </w:t>
      </w:r>
      <w:r w:rsidR="00455B3B">
        <w:rPr>
          <w:rFonts w:ascii="Times New Roman" w:eastAsia="Arial" w:hAnsi="Times New Roman"/>
          <w:i/>
          <w:kern w:val="2"/>
          <w:sz w:val="24"/>
          <w:szCs w:val="24"/>
          <w:lang w:eastAsia="zh-CN" w:bidi="hi-IN"/>
        </w:rPr>
        <w:t>котировок в электронной форме</w:t>
      </w:r>
      <w:r w:rsidRPr="0059147C">
        <w:rPr>
          <w:rFonts w:ascii="Times New Roman" w:eastAsia="Arial" w:hAnsi="Times New Roman"/>
          <w:i/>
          <w:kern w:val="2"/>
          <w:sz w:val="24"/>
          <w:szCs w:val="24"/>
          <w:lang w:eastAsia="zh-CN" w:bidi="hi-IN"/>
        </w:rPr>
        <w:t xml:space="preserve">, </w:t>
      </w:r>
      <w:r w:rsidRPr="0059147C">
        <w:rPr>
          <w:rFonts w:ascii="Times New Roman" w:eastAsia="Arial" w:hAnsi="Times New Roman"/>
          <w:kern w:val="2"/>
          <w:sz w:val="24"/>
          <w:szCs w:val="24"/>
          <w:lang w:eastAsia="zh-CN" w:bidi="hi-IN"/>
        </w:rPr>
        <w:t xml:space="preserve">протокол </w:t>
      </w:r>
      <w:r w:rsidR="0011683B">
        <w:rPr>
          <w:rFonts w:ascii="Times New Roman" w:eastAsia="Arial" w:hAnsi="Times New Roman"/>
          <w:kern w:val="2"/>
          <w:sz w:val="24"/>
          <w:szCs w:val="24"/>
          <w:lang w:eastAsia="zh-CN" w:bidi="hi-IN"/>
        </w:rPr>
        <w:t xml:space="preserve">подведения итогов </w:t>
      </w:r>
      <w:r w:rsidR="009F5EDA">
        <w:rPr>
          <w:rFonts w:ascii="Times New Roman" w:eastAsia="Arial" w:hAnsi="Times New Roman"/>
          <w:kern w:val="2"/>
          <w:sz w:val="24"/>
          <w:szCs w:val="24"/>
          <w:lang w:eastAsia="zh-CN" w:bidi="hi-IN"/>
        </w:rPr>
        <w:t>_______</w:t>
      </w:r>
      <w:r w:rsidRPr="0059147C">
        <w:rPr>
          <w:rFonts w:ascii="Times New Roman" w:eastAsia="Arial" w:hAnsi="Times New Roman"/>
          <w:kern w:val="2"/>
          <w:sz w:val="24"/>
          <w:szCs w:val="24"/>
          <w:lang w:eastAsia="zh-CN" w:bidi="hi-IN"/>
        </w:rPr>
        <w:t xml:space="preserve"> от </w:t>
      </w:r>
      <w:r w:rsidR="009F5EDA">
        <w:rPr>
          <w:rFonts w:ascii="Times New Roman" w:eastAsia="Arial" w:hAnsi="Times New Roman"/>
          <w:kern w:val="2"/>
          <w:sz w:val="24"/>
          <w:szCs w:val="24"/>
          <w:lang w:eastAsia="zh-CN" w:bidi="hi-IN"/>
        </w:rPr>
        <w:t>____________,</w:t>
      </w:r>
      <w:r w:rsidRPr="0059147C">
        <w:rPr>
          <w:rFonts w:ascii="Times New Roman" w:eastAsia="Arial" w:hAnsi="Times New Roman"/>
          <w:kern w:val="2"/>
          <w:sz w:val="24"/>
          <w:szCs w:val="24"/>
          <w:lang w:eastAsia="zh-CN" w:bidi="hi-IN"/>
        </w:rPr>
        <w:t xml:space="preserve"> заключили настоящий </w:t>
      </w:r>
      <w:r w:rsidRPr="0059147C">
        <w:rPr>
          <w:rFonts w:ascii="Times New Roman" w:hAnsi="Times New Roman"/>
          <w:sz w:val="24"/>
          <w:szCs w:val="24"/>
        </w:rPr>
        <w:t>договор</w:t>
      </w:r>
      <w:r w:rsidRPr="0059147C">
        <w:rPr>
          <w:rFonts w:ascii="Times New Roman" w:eastAsia="Arial" w:hAnsi="Times New Roman"/>
          <w:kern w:val="2"/>
          <w:sz w:val="24"/>
          <w:szCs w:val="24"/>
          <w:lang w:eastAsia="zh-CN" w:bidi="hi-IN"/>
        </w:rPr>
        <w:t xml:space="preserve"> (далее – </w:t>
      </w:r>
      <w:r w:rsidR="009F5EDA">
        <w:t>Договор</w:t>
      </w:r>
      <w:r w:rsidRPr="0059147C">
        <w:rPr>
          <w:rFonts w:ascii="Times New Roman" w:eastAsia="Arial" w:hAnsi="Times New Roman"/>
          <w:kern w:val="2"/>
          <w:sz w:val="24"/>
          <w:szCs w:val="24"/>
          <w:lang w:eastAsia="zh-CN" w:bidi="hi-IN"/>
        </w:rPr>
        <w:t>) о нижеследующем:</w:t>
      </w:r>
    </w:p>
    <w:p w:rsidR="00E7632F" w:rsidRPr="00E43B57" w:rsidRDefault="00E7632F" w:rsidP="00E7632F">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zh-CN"/>
        </w:rPr>
      </w:pPr>
    </w:p>
    <w:p w:rsidR="00E7632F" w:rsidRPr="00E43B57" w:rsidRDefault="00E7632F" w:rsidP="00477B1F">
      <w:pPr>
        <w:widowControl w:val="0"/>
        <w:numPr>
          <w:ilvl w:val="0"/>
          <w:numId w:val="10"/>
        </w:numPr>
        <w:tabs>
          <w:tab w:val="left" w:pos="993"/>
        </w:tabs>
        <w:suppressAutoHyphens/>
        <w:autoSpaceDE w:val="0"/>
        <w:autoSpaceDN w:val="0"/>
        <w:adjustRightInd w:val="0"/>
        <w:spacing w:after="0" w:line="240" w:lineRule="auto"/>
        <w:ind w:left="0" w:firstLine="709"/>
        <w:jc w:val="center"/>
        <w:outlineLvl w:val="1"/>
        <w:rPr>
          <w:rFonts w:ascii="Times New Roman" w:eastAsia="Times New Roman" w:hAnsi="Times New Roman"/>
          <w:b/>
          <w:sz w:val="24"/>
          <w:szCs w:val="24"/>
          <w:lang w:eastAsia="zh-CN"/>
        </w:rPr>
      </w:pPr>
      <w:r w:rsidRPr="00E43B57">
        <w:rPr>
          <w:rFonts w:ascii="Times New Roman" w:eastAsia="Times New Roman" w:hAnsi="Times New Roman"/>
          <w:b/>
          <w:sz w:val="24"/>
          <w:szCs w:val="24"/>
          <w:lang w:eastAsia="zh-CN"/>
        </w:rPr>
        <w:t xml:space="preserve">Предмет </w:t>
      </w:r>
      <w:r w:rsidR="003C5B8B">
        <w:rPr>
          <w:rFonts w:ascii="Times New Roman" w:eastAsia="Times New Roman" w:hAnsi="Times New Roman"/>
          <w:b/>
          <w:sz w:val="24"/>
          <w:szCs w:val="24"/>
          <w:lang w:eastAsia="zh-CN"/>
        </w:rPr>
        <w:t>Договора</w:t>
      </w:r>
    </w:p>
    <w:p w:rsidR="00E7632F" w:rsidRPr="00A24873" w:rsidRDefault="00E7632F" w:rsidP="00477B1F">
      <w:pPr>
        <w:widowControl w:val="0"/>
        <w:numPr>
          <w:ilvl w:val="1"/>
          <w:numId w:val="10"/>
        </w:numPr>
        <w:tabs>
          <w:tab w:val="left" w:pos="1134"/>
          <w:tab w:val="left" w:pos="1560"/>
        </w:tabs>
        <w:suppressAutoHyphens/>
        <w:autoSpaceDE w:val="0"/>
        <w:autoSpaceDN w:val="0"/>
        <w:adjustRightInd w:val="0"/>
        <w:spacing w:after="0" w:line="240" w:lineRule="auto"/>
        <w:ind w:left="0" w:firstLine="426"/>
        <w:jc w:val="both"/>
        <w:rPr>
          <w:rFonts w:ascii="Times New Roman" w:eastAsia="Times New Roman" w:hAnsi="Times New Roman"/>
          <w:sz w:val="24"/>
          <w:szCs w:val="24"/>
          <w:lang w:eastAsia="zh-CN"/>
        </w:rPr>
      </w:pPr>
      <w:r w:rsidRPr="00267577">
        <w:rPr>
          <w:rFonts w:ascii="Times New Roman" w:hAnsi="Times New Roman"/>
          <w:sz w:val="24"/>
          <w:szCs w:val="24"/>
        </w:rPr>
        <w:t xml:space="preserve">Исполнитель обязуется оказать </w:t>
      </w:r>
      <w:r w:rsidR="003C5B8B">
        <w:rPr>
          <w:rFonts w:ascii="Times New Roman" w:hAnsi="Times New Roman"/>
          <w:sz w:val="24"/>
          <w:szCs w:val="24"/>
        </w:rPr>
        <w:t xml:space="preserve">охранные </w:t>
      </w:r>
      <w:r w:rsidRPr="00267577">
        <w:rPr>
          <w:rFonts w:ascii="Times New Roman" w:hAnsi="Times New Roman"/>
          <w:sz w:val="24"/>
          <w:szCs w:val="24"/>
        </w:rPr>
        <w:t xml:space="preserve">услуги </w:t>
      </w:r>
      <w:r w:rsidR="00267577" w:rsidRPr="00267577">
        <w:rPr>
          <w:rFonts w:ascii="Times New Roman" w:hAnsi="Times New Roman"/>
          <w:sz w:val="24"/>
          <w:szCs w:val="24"/>
        </w:rPr>
        <w:t>здания</w:t>
      </w:r>
      <w:r w:rsidR="002234E2">
        <w:rPr>
          <w:rFonts w:ascii="Times New Roman" w:hAnsi="Times New Roman"/>
          <w:sz w:val="24"/>
          <w:szCs w:val="24"/>
        </w:rPr>
        <w:t xml:space="preserve"> МАДОУ № 63 «Искорка»</w:t>
      </w:r>
      <w:r w:rsidR="009F5EDA">
        <w:rPr>
          <w:rFonts w:ascii="Times New Roman" w:hAnsi="Times New Roman"/>
          <w:sz w:val="24"/>
          <w:szCs w:val="24"/>
        </w:rPr>
        <w:t xml:space="preserve"> в 2021</w:t>
      </w:r>
      <w:r w:rsidR="00A24873" w:rsidRPr="009B4FBF">
        <w:rPr>
          <w:rFonts w:ascii="Times New Roman" w:hAnsi="Times New Roman"/>
          <w:sz w:val="24"/>
          <w:szCs w:val="24"/>
        </w:rPr>
        <w:t xml:space="preserve"> году</w:t>
      </w:r>
      <w:r w:rsidRPr="009B4FBF">
        <w:rPr>
          <w:rFonts w:ascii="Times New Roman" w:hAnsi="Times New Roman"/>
          <w:sz w:val="24"/>
          <w:szCs w:val="24"/>
        </w:rPr>
        <w:t xml:space="preserve">, </w:t>
      </w:r>
      <w:r w:rsidRPr="009B4FBF">
        <w:rPr>
          <w:rFonts w:ascii="Times New Roman" w:eastAsia="Times New Roman" w:hAnsi="Times New Roman"/>
          <w:sz w:val="24"/>
          <w:szCs w:val="24"/>
          <w:lang w:eastAsia="zh-CN"/>
        </w:rPr>
        <w:t xml:space="preserve">в соответствии с Техническим заданием </w:t>
      </w:r>
      <w:r w:rsidRPr="00F811A2">
        <w:rPr>
          <w:rFonts w:ascii="Times New Roman" w:eastAsia="Times New Roman" w:hAnsi="Times New Roman"/>
          <w:sz w:val="24"/>
          <w:szCs w:val="24"/>
          <w:lang w:eastAsia="zh-CN"/>
        </w:rPr>
        <w:t>(</w:t>
      </w:r>
      <w:r w:rsidR="00F811A2" w:rsidRPr="00F811A2">
        <w:rPr>
          <w:rFonts w:ascii="Times New Roman" w:eastAsia="Times New Roman" w:hAnsi="Times New Roman"/>
          <w:sz w:val="24"/>
          <w:szCs w:val="24"/>
          <w:lang w:eastAsia="zh-CN"/>
        </w:rPr>
        <w:t>Приложение № 5</w:t>
      </w:r>
      <w:r w:rsidRPr="00F811A2">
        <w:rPr>
          <w:rFonts w:ascii="Times New Roman" w:eastAsia="Times New Roman" w:hAnsi="Times New Roman"/>
          <w:sz w:val="24"/>
          <w:szCs w:val="24"/>
          <w:lang w:eastAsia="zh-CN"/>
        </w:rPr>
        <w:t xml:space="preserve"> к </w:t>
      </w:r>
      <w:r w:rsidR="00F811A2" w:rsidRPr="00F811A2">
        <w:rPr>
          <w:rFonts w:ascii="Times New Roman" w:hAnsi="Times New Roman"/>
          <w:sz w:val="24"/>
          <w:szCs w:val="24"/>
          <w:lang w:eastAsia="zh-CN"/>
        </w:rPr>
        <w:t>Договор</w:t>
      </w:r>
      <w:r w:rsidRPr="00F811A2">
        <w:rPr>
          <w:rFonts w:ascii="Times New Roman" w:eastAsia="Times New Roman" w:hAnsi="Times New Roman"/>
          <w:sz w:val="24"/>
          <w:szCs w:val="24"/>
          <w:lang w:eastAsia="zh-CN"/>
        </w:rPr>
        <w:t>у)</w:t>
      </w:r>
      <w:r w:rsidRPr="009B4FBF">
        <w:rPr>
          <w:rFonts w:ascii="Times New Roman" w:eastAsia="Times New Roman" w:hAnsi="Times New Roman"/>
          <w:sz w:val="24"/>
          <w:szCs w:val="24"/>
          <w:lang w:eastAsia="zh-CN"/>
        </w:rPr>
        <w:t xml:space="preserve"> (далее – услуги), а</w:t>
      </w:r>
      <w:r w:rsidRPr="00A24873">
        <w:rPr>
          <w:rFonts w:ascii="Times New Roman" w:eastAsia="Times New Roman" w:hAnsi="Times New Roman"/>
          <w:sz w:val="24"/>
          <w:szCs w:val="24"/>
          <w:lang w:eastAsia="zh-CN"/>
        </w:rPr>
        <w:t xml:space="preserve"> Заказчик обязуется принять результат оказанных услуг и оплатить их в порядке и на условиях, предусмотренных настоящим </w:t>
      </w:r>
      <w:r w:rsidR="009F5EDA">
        <w:t>Договором</w:t>
      </w:r>
      <w:r w:rsidRPr="00A24873">
        <w:rPr>
          <w:rFonts w:ascii="Times New Roman" w:eastAsia="Times New Roman" w:hAnsi="Times New Roman"/>
          <w:sz w:val="24"/>
          <w:szCs w:val="24"/>
          <w:lang w:eastAsia="zh-CN"/>
        </w:rPr>
        <w:t>.</w:t>
      </w:r>
    </w:p>
    <w:p w:rsidR="00E7632F" w:rsidRPr="00A24873" w:rsidRDefault="00E7632F" w:rsidP="00477B1F">
      <w:pPr>
        <w:widowControl w:val="0"/>
        <w:numPr>
          <w:ilvl w:val="1"/>
          <w:numId w:val="10"/>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sz w:val="24"/>
          <w:szCs w:val="24"/>
          <w:lang w:eastAsia="zh-CN"/>
        </w:rPr>
      </w:pPr>
      <w:r w:rsidRPr="00A24873">
        <w:rPr>
          <w:rFonts w:ascii="Times New Roman" w:eastAsia="Times New Roman" w:hAnsi="Times New Roman"/>
          <w:sz w:val="24"/>
          <w:szCs w:val="24"/>
          <w:lang w:eastAsia="ru-RU"/>
        </w:rPr>
        <w:t xml:space="preserve"> Услуги, предусмотренные настоящим </w:t>
      </w:r>
      <w:r w:rsidR="009F5EDA">
        <w:t>Договором</w:t>
      </w:r>
      <w:r w:rsidRPr="00A24873">
        <w:rPr>
          <w:rFonts w:ascii="Times New Roman" w:eastAsia="Times New Roman" w:hAnsi="Times New Roman"/>
          <w:sz w:val="24"/>
          <w:szCs w:val="24"/>
          <w:lang w:eastAsia="ru-RU"/>
        </w:rPr>
        <w:t>, должны соответствовать требованиям государственных стандартов и выполняться в соответствии с действующим законодательством Российской Федерации, регламентирующим данный вид деятельности.</w:t>
      </w:r>
    </w:p>
    <w:p w:rsidR="00E7632F" w:rsidRDefault="00E7632F" w:rsidP="00E7632F">
      <w:pPr>
        <w:widowControl w:val="0"/>
        <w:suppressAutoHyphens/>
        <w:autoSpaceDE w:val="0"/>
        <w:autoSpaceDN w:val="0"/>
        <w:adjustRightInd w:val="0"/>
        <w:spacing w:after="0" w:line="240" w:lineRule="auto"/>
        <w:jc w:val="center"/>
        <w:outlineLvl w:val="1"/>
        <w:rPr>
          <w:rFonts w:ascii="Times New Roman" w:eastAsia="Times New Roman" w:hAnsi="Times New Roman"/>
          <w:b/>
          <w:sz w:val="24"/>
          <w:szCs w:val="24"/>
          <w:lang w:eastAsia="zh-CN"/>
        </w:rPr>
      </w:pPr>
    </w:p>
    <w:p w:rsidR="00E7632F" w:rsidRPr="00E43B57" w:rsidRDefault="00E7632F" w:rsidP="00E7632F">
      <w:pPr>
        <w:widowControl w:val="0"/>
        <w:suppressAutoHyphens/>
        <w:autoSpaceDE w:val="0"/>
        <w:autoSpaceDN w:val="0"/>
        <w:adjustRightInd w:val="0"/>
        <w:spacing w:after="0" w:line="240" w:lineRule="auto"/>
        <w:jc w:val="center"/>
        <w:outlineLvl w:val="1"/>
        <w:rPr>
          <w:rFonts w:ascii="Times New Roman" w:eastAsia="Times New Roman" w:hAnsi="Times New Roman"/>
          <w:b/>
          <w:sz w:val="24"/>
          <w:szCs w:val="24"/>
          <w:lang w:eastAsia="zh-CN"/>
        </w:rPr>
      </w:pPr>
      <w:r w:rsidRPr="00E43B57">
        <w:rPr>
          <w:rFonts w:ascii="Times New Roman" w:eastAsia="Times New Roman" w:hAnsi="Times New Roman"/>
          <w:b/>
          <w:sz w:val="24"/>
          <w:szCs w:val="24"/>
          <w:lang w:eastAsia="zh-CN"/>
        </w:rPr>
        <w:t xml:space="preserve">2. Цена </w:t>
      </w:r>
      <w:r w:rsidR="009F5EDA">
        <w:t>Договор</w:t>
      </w:r>
      <w:r w:rsidR="009F5EDA" w:rsidRPr="001D4744">
        <w:t>а</w:t>
      </w:r>
      <w:r w:rsidRPr="00E43B57">
        <w:rPr>
          <w:rFonts w:ascii="Times New Roman" w:eastAsia="Times New Roman" w:hAnsi="Times New Roman"/>
          <w:b/>
          <w:sz w:val="24"/>
          <w:szCs w:val="24"/>
          <w:lang w:eastAsia="zh-CN"/>
        </w:rPr>
        <w:t xml:space="preserve"> и порядок расчетов</w:t>
      </w:r>
    </w:p>
    <w:p w:rsidR="002234E2" w:rsidRPr="001D4744" w:rsidRDefault="001D4744" w:rsidP="009F5EDA">
      <w:pPr>
        <w:pStyle w:val="af9"/>
        <w:widowControl w:val="0"/>
        <w:numPr>
          <w:ilvl w:val="1"/>
          <w:numId w:val="11"/>
        </w:numPr>
        <w:tabs>
          <w:tab w:val="left" w:pos="1134"/>
          <w:tab w:val="left" w:pos="5954"/>
        </w:tabs>
        <w:autoSpaceDE w:val="0"/>
        <w:autoSpaceDN w:val="0"/>
        <w:adjustRightInd w:val="0"/>
        <w:ind w:left="0" w:firstLine="426"/>
        <w:jc w:val="both"/>
        <w:rPr>
          <w:i/>
        </w:rPr>
      </w:pPr>
      <w:r w:rsidRPr="001D4744">
        <w:t xml:space="preserve">Цена </w:t>
      </w:r>
      <w:r w:rsidR="009F5EDA">
        <w:t>Договор</w:t>
      </w:r>
      <w:r w:rsidR="009F5EDA" w:rsidRPr="001D4744">
        <w:t>а</w:t>
      </w:r>
      <w:r w:rsidRPr="001D4744">
        <w:t xml:space="preserve"> составляет </w:t>
      </w:r>
      <w:r w:rsidR="009F5EDA">
        <w:t>____________________</w:t>
      </w:r>
      <w:r w:rsidRPr="001D4744">
        <w:t>. (</w:t>
      </w:r>
      <w:r w:rsidR="009F5EDA">
        <w:t>_________________</w:t>
      </w:r>
      <w:r w:rsidRPr="001D4744">
        <w:t xml:space="preserve">), </w:t>
      </w:r>
      <w:r w:rsidRPr="001D4744">
        <w:rPr>
          <w:color w:val="000000"/>
        </w:rPr>
        <w:t xml:space="preserve">НДС </w:t>
      </w:r>
      <w:r w:rsidR="009F5EDA">
        <w:rPr>
          <w:color w:val="000000"/>
        </w:rPr>
        <w:t>____________</w:t>
      </w:r>
      <w:r w:rsidRPr="001D4744">
        <w:rPr>
          <w:color w:val="000000"/>
        </w:rPr>
        <w:t>.</w:t>
      </w:r>
      <w:r w:rsidR="0011136E" w:rsidRPr="001D4744">
        <w:t xml:space="preserve"> </w:t>
      </w:r>
      <w:r w:rsidR="00E7632F" w:rsidRPr="001D4744">
        <w:t xml:space="preserve">Цена </w:t>
      </w:r>
      <w:r w:rsidR="009F5EDA">
        <w:t>Договор</w:t>
      </w:r>
      <w:r w:rsidR="00E7632F" w:rsidRPr="001D4744">
        <w:t xml:space="preserve">а является постоянной и не изменяется в течение всего срока выполнения работ, за исключением случаев, предусмотренных настоящим </w:t>
      </w:r>
      <w:r w:rsidR="009F5EDA">
        <w:t>Договором</w:t>
      </w:r>
      <w:r w:rsidR="00E7632F" w:rsidRPr="001D4744">
        <w:t xml:space="preserve"> </w:t>
      </w:r>
      <w:r w:rsidR="002234E2" w:rsidRPr="001D4744">
        <w:t>и Федеральным законом № 223-ФЗ.</w:t>
      </w:r>
    </w:p>
    <w:p w:rsidR="00E7632F" w:rsidRPr="00E43B57" w:rsidRDefault="00E7632F" w:rsidP="002234E2">
      <w:pPr>
        <w:widowControl w:val="0"/>
        <w:tabs>
          <w:tab w:val="left" w:pos="1134"/>
        </w:tabs>
        <w:suppressAutoHyphens/>
        <w:autoSpaceDE w:val="0"/>
        <w:autoSpaceDN w:val="0"/>
        <w:adjustRightInd w:val="0"/>
        <w:spacing w:after="0" w:line="240" w:lineRule="auto"/>
        <w:ind w:firstLine="426"/>
        <w:jc w:val="both"/>
        <w:rPr>
          <w:rFonts w:ascii="Times New Roman" w:eastAsia="Times New Roman" w:hAnsi="Times New Roman"/>
          <w:i/>
          <w:sz w:val="24"/>
          <w:szCs w:val="24"/>
          <w:lang w:eastAsia="zh-CN"/>
        </w:rPr>
      </w:pPr>
      <w:r w:rsidRPr="00E43B57">
        <w:rPr>
          <w:rFonts w:ascii="Times New Roman" w:eastAsia="Times New Roman" w:hAnsi="Times New Roman"/>
          <w:sz w:val="24"/>
          <w:szCs w:val="24"/>
          <w:lang w:eastAsia="zh-CN"/>
        </w:rPr>
        <w:t xml:space="preserve">Оплата по </w:t>
      </w:r>
      <w:r w:rsidR="009F5EDA">
        <w:rPr>
          <w:rFonts w:ascii="Times New Roman" w:eastAsia="Times New Roman" w:hAnsi="Times New Roman"/>
          <w:sz w:val="24"/>
          <w:szCs w:val="24"/>
          <w:lang w:eastAsia="zh-CN"/>
        </w:rPr>
        <w:t>Договору</w:t>
      </w:r>
      <w:r w:rsidRPr="00E43B57">
        <w:rPr>
          <w:rFonts w:ascii="Times New Roman" w:eastAsia="Times New Roman" w:hAnsi="Times New Roman"/>
          <w:sz w:val="24"/>
          <w:szCs w:val="24"/>
          <w:lang w:eastAsia="zh-CN"/>
        </w:rPr>
        <w:t xml:space="preserve"> осуществляется в рублях Российской Федерации по факту </w:t>
      </w:r>
      <w:r>
        <w:rPr>
          <w:rFonts w:ascii="Times New Roman" w:eastAsia="Times New Roman" w:hAnsi="Times New Roman"/>
          <w:sz w:val="24"/>
          <w:szCs w:val="24"/>
          <w:lang w:eastAsia="zh-CN"/>
        </w:rPr>
        <w:t>оказания услуг</w:t>
      </w:r>
      <w:r w:rsidRPr="00E43B57">
        <w:rPr>
          <w:rFonts w:ascii="Times New Roman" w:eastAsia="Times New Roman" w:hAnsi="Times New Roman"/>
          <w:sz w:val="24"/>
          <w:szCs w:val="24"/>
          <w:lang w:eastAsia="zh-CN"/>
        </w:rPr>
        <w:t>.</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E43B57">
        <w:rPr>
          <w:rFonts w:ascii="Times New Roman" w:eastAsia="Times New Roman" w:hAnsi="Times New Roman"/>
          <w:sz w:val="24"/>
          <w:szCs w:val="24"/>
          <w:lang w:eastAsia="zh-CN"/>
        </w:rPr>
        <w:t xml:space="preserve">Цена </w:t>
      </w:r>
      <w:r w:rsidR="009F5EDA">
        <w:t>Договор</w:t>
      </w:r>
      <w:r w:rsidR="009F5EDA" w:rsidRPr="001D4744">
        <w:t>а</w:t>
      </w:r>
      <w:r w:rsidRPr="00E43B57">
        <w:rPr>
          <w:rFonts w:ascii="Times New Roman" w:eastAsia="Times New Roman" w:hAnsi="Times New Roman"/>
          <w:sz w:val="24"/>
          <w:szCs w:val="24"/>
          <w:lang w:eastAsia="zh-CN"/>
        </w:rPr>
        <w:t xml:space="preserve"> указана с учетом всех расходов </w:t>
      </w:r>
      <w:r>
        <w:rPr>
          <w:rFonts w:ascii="Times New Roman" w:eastAsia="Times New Roman" w:hAnsi="Times New Roman"/>
          <w:sz w:val="24"/>
          <w:szCs w:val="24"/>
          <w:lang w:eastAsia="zh-CN"/>
        </w:rPr>
        <w:t>Исполнителя</w:t>
      </w:r>
      <w:r w:rsidRPr="00E43B57">
        <w:rPr>
          <w:rFonts w:ascii="Times New Roman" w:eastAsia="Times New Roman" w:hAnsi="Times New Roman"/>
          <w:sz w:val="24"/>
          <w:szCs w:val="24"/>
          <w:lang w:eastAsia="zh-CN"/>
        </w:rPr>
        <w:t xml:space="preserve">, связанных с </w:t>
      </w:r>
      <w:r>
        <w:rPr>
          <w:rFonts w:ascii="Times New Roman" w:eastAsia="Times New Roman" w:hAnsi="Times New Roman"/>
          <w:sz w:val="24"/>
          <w:szCs w:val="24"/>
          <w:lang w:eastAsia="zh-CN"/>
        </w:rPr>
        <w:t>оказанием услуг</w:t>
      </w:r>
      <w:r w:rsidRPr="00E43B57">
        <w:rPr>
          <w:rFonts w:ascii="Times New Roman" w:eastAsia="Times New Roman" w:hAnsi="Times New Roman"/>
          <w:sz w:val="24"/>
          <w:szCs w:val="24"/>
          <w:lang w:eastAsia="zh-CN"/>
        </w:rPr>
        <w:t xml:space="preserve"> и всех расходов на перевозку, страхование, уплату таможенных пошлин, налогов, сборов и других обязательных платежей, а также автотранспортных расходов, расходов на сопутствующие услуги, расходов по оплате стоимости сторонних организаций и третьих лиц и других обязательных платежей, которые </w:t>
      </w:r>
      <w:r w:rsidRPr="004A1D86">
        <w:rPr>
          <w:rFonts w:ascii="Times New Roman" w:eastAsia="Times New Roman" w:hAnsi="Times New Roman"/>
          <w:sz w:val="24"/>
          <w:szCs w:val="24"/>
          <w:lang w:eastAsia="zh-CN"/>
        </w:rPr>
        <w:t>Исполнитель</w:t>
      </w:r>
      <w:r w:rsidRPr="00E43B57">
        <w:rPr>
          <w:rFonts w:ascii="Times New Roman" w:eastAsia="Times New Roman" w:hAnsi="Times New Roman"/>
          <w:sz w:val="24"/>
          <w:szCs w:val="24"/>
          <w:lang w:eastAsia="zh-CN"/>
        </w:rPr>
        <w:t xml:space="preserve"> должен оплачивать в соответствии с условиями </w:t>
      </w:r>
      <w:r w:rsidR="009F5EDA">
        <w:t>Договор</w:t>
      </w:r>
      <w:r w:rsidR="009F5EDA" w:rsidRPr="001D4744">
        <w:t>а</w:t>
      </w:r>
      <w:r w:rsidRPr="00E43B57">
        <w:rPr>
          <w:rFonts w:ascii="Times New Roman" w:eastAsia="Times New Roman" w:hAnsi="Times New Roman"/>
          <w:sz w:val="24"/>
          <w:szCs w:val="24"/>
          <w:lang w:eastAsia="zh-CN"/>
        </w:rPr>
        <w:t xml:space="preserve"> или на иных основаниях, </w:t>
      </w:r>
      <w:r w:rsidRPr="00E43B57">
        <w:rPr>
          <w:rFonts w:ascii="Times New Roman" w:eastAsia="Arial" w:hAnsi="Times New Roman"/>
          <w:kern w:val="2"/>
          <w:sz w:val="24"/>
          <w:szCs w:val="24"/>
          <w:lang w:eastAsia="zh-CN" w:bidi="hi-IN"/>
        </w:rPr>
        <w:t xml:space="preserve">и которые должны быть включены в расценки и общую цену </w:t>
      </w:r>
      <w:r w:rsidR="009F5EDA">
        <w:t>Договор</w:t>
      </w:r>
      <w:r w:rsidR="009F5EDA" w:rsidRPr="001D4744">
        <w:t>а</w:t>
      </w:r>
      <w:r w:rsidRPr="00E43B57">
        <w:rPr>
          <w:rFonts w:ascii="Times New Roman" w:eastAsia="Arial" w:hAnsi="Times New Roman"/>
          <w:kern w:val="2"/>
          <w:sz w:val="24"/>
          <w:szCs w:val="24"/>
          <w:lang w:eastAsia="zh-CN" w:bidi="hi-IN"/>
        </w:rPr>
        <w:t>.</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E43B57">
        <w:rPr>
          <w:rFonts w:ascii="Times New Roman" w:eastAsia="Arial" w:hAnsi="Times New Roman"/>
          <w:kern w:val="2"/>
          <w:sz w:val="24"/>
          <w:szCs w:val="24"/>
          <w:lang w:eastAsia="zh-CN" w:bidi="hi-IN"/>
        </w:rPr>
        <w:t xml:space="preserve">Цена </w:t>
      </w:r>
      <w:r w:rsidR="009F5EDA">
        <w:t>Договор</w:t>
      </w:r>
      <w:r w:rsidR="009F5EDA" w:rsidRPr="001D4744">
        <w:t>а</w:t>
      </w:r>
      <w:r w:rsidRPr="00E43B57">
        <w:rPr>
          <w:rFonts w:ascii="Times New Roman" w:eastAsia="Arial" w:hAnsi="Times New Roman"/>
          <w:kern w:val="2"/>
          <w:sz w:val="24"/>
          <w:szCs w:val="24"/>
          <w:lang w:eastAsia="zh-CN" w:bidi="hi-IN"/>
        </w:rPr>
        <w:t xml:space="preserve"> может быть снижена по соглашению Сторон</w:t>
      </w:r>
      <w:r w:rsidR="009F5EDA">
        <w:rPr>
          <w:rFonts w:ascii="Times New Roman" w:eastAsia="Arial" w:hAnsi="Times New Roman"/>
          <w:kern w:val="2"/>
          <w:sz w:val="24"/>
          <w:szCs w:val="24"/>
          <w:lang w:eastAsia="zh-CN" w:bidi="hi-IN"/>
        </w:rPr>
        <w:t xml:space="preserve"> без изменения предусмотренных </w:t>
      </w:r>
      <w:r w:rsidR="009F5EDA">
        <w:t>Договором</w:t>
      </w:r>
      <w:r w:rsidRPr="00E43B57">
        <w:rPr>
          <w:rFonts w:ascii="Times New Roman" w:eastAsia="Arial" w:hAnsi="Times New Roman"/>
          <w:kern w:val="2"/>
          <w:sz w:val="24"/>
          <w:szCs w:val="24"/>
          <w:lang w:eastAsia="zh-CN" w:bidi="hi-IN"/>
        </w:rPr>
        <w:t xml:space="preserve"> объема и качества </w:t>
      </w:r>
      <w:r>
        <w:rPr>
          <w:rFonts w:ascii="Times New Roman" w:eastAsia="Arial" w:hAnsi="Times New Roman"/>
          <w:kern w:val="2"/>
          <w:sz w:val="24"/>
          <w:szCs w:val="24"/>
          <w:lang w:eastAsia="zh-CN" w:bidi="hi-IN"/>
        </w:rPr>
        <w:t>оказываемых услуг</w:t>
      </w:r>
      <w:r w:rsidRPr="00E43B57">
        <w:rPr>
          <w:rFonts w:ascii="Times New Roman" w:eastAsia="Arial" w:hAnsi="Times New Roman"/>
          <w:kern w:val="2"/>
          <w:sz w:val="24"/>
          <w:szCs w:val="24"/>
          <w:lang w:eastAsia="zh-CN" w:bidi="hi-IN"/>
        </w:rPr>
        <w:t xml:space="preserve"> и иных условий </w:t>
      </w:r>
      <w:r w:rsidR="00AD69AD">
        <w:rPr>
          <w:rFonts w:ascii="Times New Roman" w:eastAsia="Arial" w:hAnsi="Times New Roman"/>
          <w:kern w:val="2"/>
          <w:sz w:val="24"/>
          <w:szCs w:val="24"/>
          <w:lang w:eastAsia="zh-CN" w:bidi="hi-IN"/>
        </w:rPr>
        <w:t>Договора</w:t>
      </w:r>
      <w:r w:rsidRPr="00E43B57">
        <w:rPr>
          <w:rFonts w:ascii="Times New Roman" w:eastAsia="Arial" w:hAnsi="Times New Roman"/>
          <w:kern w:val="2"/>
          <w:sz w:val="24"/>
          <w:szCs w:val="24"/>
          <w:lang w:eastAsia="zh-CN" w:bidi="hi-IN"/>
        </w:rPr>
        <w:t>.</w:t>
      </w:r>
    </w:p>
    <w:p w:rsidR="00845923" w:rsidRPr="00F629FE" w:rsidRDefault="00845923" w:rsidP="00845923">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E43B57">
        <w:rPr>
          <w:rFonts w:ascii="Times New Roman" w:eastAsia="Arial" w:hAnsi="Times New Roman"/>
          <w:kern w:val="2"/>
          <w:sz w:val="24"/>
          <w:szCs w:val="24"/>
          <w:lang w:eastAsia="zh-CN" w:bidi="hi-IN"/>
        </w:rPr>
        <w:t>По соглашен</w:t>
      </w:r>
      <w:r>
        <w:rPr>
          <w:rFonts w:ascii="Times New Roman" w:eastAsia="Arial" w:hAnsi="Times New Roman"/>
          <w:kern w:val="2"/>
          <w:sz w:val="24"/>
          <w:szCs w:val="24"/>
          <w:lang w:eastAsia="zh-CN" w:bidi="hi-IN"/>
        </w:rPr>
        <w:t xml:space="preserve">ию Сторон допускается изменение </w:t>
      </w:r>
      <w:r w:rsidRPr="00E43B57">
        <w:rPr>
          <w:rFonts w:ascii="Times New Roman" w:eastAsia="Arial" w:hAnsi="Times New Roman"/>
          <w:kern w:val="2"/>
          <w:sz w:val="24"/>
          <w:szCs w:val="24"/>
          <w:lang w:eastAsia="zh-CN" w:bidi="hi-IN"/>
        </w:rPr>
        <w:t xml:space="preserve">цены </w:t>
      </w:r>
      <w:r w:rsidR="009F5EDA">
        <w:t>Договор</w:t>
      </w:r>
      <w:r w:rsidR="009F5EDA" w:rsidRPr="001D4744">
        <w:t>а</w:t>
      </w:r>
      <w:r w:rsidRPr="00E43B57">
        <w:rPr>
          <w:rFonts w:ascii="Times New Roman" w:eastAsia="Arial" w:hAnsi="Times New Roman"/>
          <w:kern w:val="2"/>
          <w:sz w:val="24"/>
          <w:szCs w:val="24"/>
          <w:lang w:eastAsia="zh-CN" w:bidi="hi-IN"/>
        </w:rPr>
        <w:t xml:space="preserve"> пропорционально дополнительному объему </w:t>
      </w:r>
      <w:r>
        <w:rPr>
          <w:rFonts w:ascii="Times New Roman" w:eastAsia="Arial" w:hAnsi="Times New Roman"/>
          <w:kern w:val="2"/>
          <w:sz w:val="24"/>
          <w:szCs w:val="24"/>
          <w:lang w:eastAsia="zh-CN" w:bidi="hi-IN"/>
        </w:rPr>
        <w:t>услуг</w:t>
      </w:r>
      <w:r w:rsidRPr="00E43B57">
        <w:rPr>
          <w:rFonts w:ascii="Times New Roman" w:eastAsia="Arial" w:hAnsi="Times New Roman"/>
          <w:kern w:val="2"/>
          <w:sz w:val="24"/>
          <w:szCs w:val="24"/>
          <w:lang w:eastAsia="zh-CN" w:bidi="hi-IN"/>
        </w:rPr>
        <w:t xml:space="preserve">, исходя из установленной в </w:t>
      </w:r>
      <w:r w:rsidR="009F5EDA">
        <w:t>Договоре</w:t>
      </w:r>
      <w:r w:rsidRPr="00E43B57">
        <w:rPr>
          <w:rFonts w:ascii="Times New Roman" w:eastAsia="Arial" w:hAnsi="Times New Roman"/>
          <w:kern w:val="2"/>
          <w:sz w:val="24"/>
          <w:szCs w:val="24"/>
          <w:lang w:eastAsia="zh-CN" w:bidi="hi-IN"/>
        </w:rPr>
        <w:t xml:space="preserve"> цены единицы </w:t>
      </w:r>
      <w:r>
        <w:rPr>
          <w:rFonts w:ascii="Times New Roman" w:eastAsia="Arial" w:hAnsi="Times New Roman"/>
          <w:kern w:val="2"/>
          <w:sz w:val="24"/>
          <w:szCs w:val="24"/>
          <w:lang w:eastAsia="zh-CN" w:bidi="hi-IN"/>
        </w:rPr>
        <w:t>услуги</w:t>
      </w:r>
      <w:r w:rsidRPr="00E43B57">
        <w:rPr>
          <w:rFonts w:ascii="Times New Roman" w:eastAsia="Arial" w:hAnsi="Times New Roman"/>
          <w:kern w:val="2"/>
          <w:sz w:val="24"/>
          <w:szCs w:val="24"/>
          <w:lang w:eastAsia="zh-CN" w:bidi="hi-IN"/>
        </w:rPr>
        <w:t xml:space="preserve">, но не более чем на десять процентов цены контракта, если по предложению Заказчика увеличивается предусмотренный </w:t>
      </w:r>
      <w:r w:rsidR="009F5EDA">
        <w:t>Договором</w:t>
      </w:r>
      <w:r w:rsidRPr="00E43B57">
        <w:rPr>
          <w:rFonts w:ascii="Times New Roman" w:eastAsia="Arial" w:hAnsi="Times New Roman"/>
          <w:kern w:val="2"/>
          <w:sz w:val="24"/>
          <w:szCs w:val="24"/>
          <w:lang w:eastAsia="zh-CN" w:bidi="hi-IN"/>
        </w:rPr>
        <w:t xml:space="preserve"> объем </w:t>
      </w:r>
      <w:r>
        <w:rPr>
          <w:rFonts w:ascii="Times New Roman" w:eastAsia="Arial" w:hAnsi="Times New Roman"/>
          <w:kern w:val="2"/>
          <w:sz w:val="24"/>
          <w:szCs w:val="24"/>
          <w:lang w:eastAsia="zh-CN" w:bidi="hi-IN"/>
        </w:rPr>
        <w:t>услуг</w:t>
      </w:r>
      <w:r w:rsidRPr="00E43B57">
        <w:rPr>
          <w:rFonts w:ascii="Times New Roman" w:eastAsia="Arial" w:hAnsi="Times New Roman"/>
          <w:kern w:val="2"/>
          <w:sz w:val="24"/>
          <w:szCs w:val="24"/>
          <w:lang w:eastAsia="zh-CN" w:bidi="hi-IN"/>
        </w:rPr>
        <w:t xml:space="preserve"> не более чем на десять процентов или уменьшается предусмотренный контрактом объем </w:t>
      </w:r>
      <w:r>
        <w:rPr>
          <w:rFonts w:ascii="Times New Roman" w:eastAsia="Arial" w:hAnsi="Times New Roman"/>
          <w:kern w:val="2"/>
          <w:sz w:val="24"/>
          <w:szCs w:val="24"/>
          <w:lang w:eastAsia="zh-CN" w:bidi="hi-IN"/>
        </w:rPr>
        <w:t xml:space="preserve">услуг </w:t>
      </w:r>
      <w:r w:rsidRPr="00F629FE">
        <w:rPr>
          <w:rFonts w:ascii="Times New Roman" w:eastAsia="Arial" w:hAnsi="Times New Roman"/>
          <w:kern w:val="2"/>
          <w:sz w:val="24"/>
          <w:szCs w:val="24"/>
          <w:lang w:eastAsia="zh-CN" w:bidi="hi-IN"/>
        </w:rPr>
        <w:t>не более чем на десять процентов.</w:t>
      </w:r>
    </w:p>
    <w:p w:rsidR="00E7632F" w:rsidRDefault="00D028EF" w:rsidP="00F811A2">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341EB1">
        <w:t>Оплата Товара,</w:t>
      </w:r>
      <w:r>
        <w:t xml:space="preserve"> поставленного за предыдущий месяц</w:t>
      </w:r>
      <w:r w:rsidRPr="00341EB1">
        <w:t xml:space="preserve">, производится Заказчиком на основании </w:t>
      </w:r>
      <w:r w:rsidR="00845923" w:rsidRPr="00D028EF">
        <w:rPr>
          <w:rFonts w:ascii="Times New Roman" w:eastAsia="Arial" w:hAnsi="Times New Roman"/>
          <w:kern w:val="2"/>
          <w:sz w:val="24"/>
          <w:szCs w:val="24"/>
          <w:lang w:eastAsia="zh-CN" w:bidi="hi-IN"/>
        </w:rPr>
        <w:t xml:space="preserve">Заказчик оплачивает услуги </w:t>
      </w:r>
      <w:r w:rsidR="00845923" w:rsidRPr="00D028EF">
        <w:rPr>
          <w:rFonts w:ascii="Times New Roman" w:eastAsia="Times New Roman" w:hAnsi="Times New Roman"/>
          <w:sz w:val="24"/>
          <w:szCs w:val="24"/>
          <w:lang w:eastAsia="zh-CN"/>
        </w:rPr>
        <w:t>Исполнителя</w:t>
      </w:r>
      <w:r w:rsidR="00845923" w:rsidRPr="00D028EF">
        <w:rPr>
          <w:rFonts w:ascii="Times New Roman" w:eastAsia="Arial" w:hAnsi="Times New Roman"/>
          <w:kern w:val="2"/>
          <w:sz w:val="24"/>
          <w:szCs w:val="24"/>
          <w:lang w:eastAsia="zh-CN" w:bidi="hi-IN"/>
        </w:rPr>
        <w:t xml:space="preserve">, оказанные </w:t>
      </w:r>
      <w:r>
        <w:rPr>
          <w:rFonts w:ascii="Times New Roman" w:eastAsia="Arial" w:hAnsi="Times New Roman"/>
          <w:kern w:val="2"/>
          <w:sz w:val="24"/>
          <w:szCs w:val="24"/>
          <w:lang w:eastAsia="zh-CN" w:bidi="hi-IN"/>
        </w:rPr>
        <w:t xml:space="preserve">в предыдущем месяце </w:t>
      </w:r>
      <w:r w:rsidR="00845923" w:rsidRPr="00D028EF">
        <w:rPr>
          <w:rFonts w:ascii="Times New Roman" w:eastAsia="Arial" w:hAnsi="Times New Roman"/>
          <w:kern w:val="2"/>
          <w:sz w:val="24"/>
          <w:szCs w:val="24"/>
          <w:lang w:eastAsia="zh-CN" w:bidi="hi-IN"/>
        </w:rPr>
        <w:t xml:space="preserve">в соответствии с настоящим </w:t>
      </w:r>
      <w:r w:rsidR="009F5EDA">
        <w:t>Договором</w:t>
      </w:r>
      <w:r w:rsidR="00845923" w:rsidRPr="00D028EF">
        <w:rPr>
          <w:rFonts w:ascii="Times New Roman" w:eastAsia="Arial" w:hAnsi="Times New Roman"/>
          <w:kern w:val="2"/>
          <w:sz w:val="24"/>
          <w:szCs w:val="24"/>
          <w:lang w:eastAsia="zh-CN" w:bidi="hi-IN"/>
        </w:rPr>
        <w:t xml:space="preserve">, путем перечисления Цены </w:t>
      </w:r>
      <w:r w:rsidR="009F5EDA">
        <w:t>Договор</w:t>
      </w:r>
      <w:r w:rsidR="009F5EDA" w:rsidRPr="001D4744">
        <w:t>а</w:t>
      </w:r>
      <w:r w:rsidR="00845923" w:rsidRPr="00D028EF">
        <w:rPr>
          <w:rFonts w:ascii="Times New Roman" w:eastAsia="Arial" w:hAnsi="Times New Roman"/>
          <w:kern w:val="2"/>
          <w:sz w:val="24"/>
          <w:szCs w:val="24"/>
          <w:lang w:eastAsia="zh-CN" w:bidi="hi-IN"/>
        </w:rPr>
        <w:t xml:space="preserve"> на банковский счет </w:t>
      </w:r>
      <w:r w:rsidR="00845923" w:rsidRPr="00D028EF">
        <w:rPr>
          <w:rFonts w:ascii="Times New Roman" w:eastAsia="Times New Roman" w:hAnsi="Times New Roman"/>
          <w:sz w:val="24"/>
          <w:szCs w:val="24"/>
          <w:lang w:eastAsia="zh-CN"/>
        </w:rPr>
        <w:t>Исполнителя</w:t>
      </w:r>
      <w:r w:rsidR="00845923" w:rsidRPr="00D028EF">
        <w:rPr>
          <w:rFonts w:ascii="Times New Roman" w:eastAsia="Arial" w:hAnsi="Times New Roman"/>
          <w:kern w:val="2"/>
          <w:sz w:val="24"/>
          <w:szCs w:val="24"/>
          <w:lang w:eastAsia="zh-CN" w:bidi="hi-IN"/>
        </w:rPr>
        <w:t xml:space="preserve">, реквизиты которого указаны в </w:t>
      </w:r>
      <w:hyperlink r:id="rId10" w:history="1">
        <w:r w:rsidR="00845923" w:rsidRPr="00D028EF">
          <w:rPr>
            <w:rFonts w:ascii="Times New Roman" w:eastAsia="Arial" w:hAnsi="Times New Roman"/>
            <w:kern w:val="2"/>
            <w:sz w:val="24"/>
            <w:szCs w:val="24"/>
            <w:lang w:eastAsia="zh-CN" w:bidi="hi-IN"/>
          </w:rPr>
          <w:t>14</w:t>
        </w:r>
      </w:hyperlink>
      <w:r w:rsidR="00845923" w:rsidRPr="00D028EF">
        <w:rPr>
          <w:rFonts w:ascii="Times New Roman" w:eastAsia="Arial" w:hAnsi="Times New Roman"/>
          <w:kern w:val="2"/>
          <w:sz w:val="24"/>
          <w:szCs w:val="24"/>
          <w:lang w:eastAsia="zh-CN" w:bidi="hi-IN"/>
        </w:rPr>
        <w:t xml:space="preserve"> </w:t>
      </w:r>
      <w:r w:rsidR="009F5EDA">
        <w:t>Договор</w:t>
      </w:r>
      <w:r w:rsidR="009F5EDA" w:rsidRPr="001D4744">
        <w:t>а</w:t>
      </w:r>
      <w:r w:rsidR="00845923" w:rsidRPr="00D028EF">
        <w:rPr>
          <w:rFonts w:ascii="Times New Roman" w:eastAsia="Arial" w:hAnsi="Times New Roman"/>
          <w:kern w:val="2"/>
          <w:sz w:val="24"/>
          <w:szCs w:val="24"/>
          <w:lang w:eastAsia="zh-CN" w:bidi="hi-IN"/>
        </w:rPr>
        <w:t xml:space="preserve">, на основании надлежаще оформленного и подписанного обеими Сторонами настоящего </w:t>
      </w:r>
      <w:r w:rsidR="009F5EDA">
        <w:t>Договор</w:t>
      </w:r>
      <w:r w:rsidR="009F5EDA" w:rsidRPr="001D4744">
        <w:t>а</w:t>
      </w:r>
      <w:r w:rsidR="00845923" w:rsidRPr="00D028EF">
        <w:rPr>
          <w:rFonts w:ascii="Times New Roman" w:eastAsia="Arial" w:hAnsi="Times New Roman"/>
          <w:kern w:val="2"/>
          <w:sz w:val="24"/>
          <w:szCs w:val="24"/>
          <w:lang w:eastAsia="zh-CN" w:bidi="hi-IN"/>
        </w:rPr>
        <w:t xml:space="preserve"> Акта сдачи-приемки услуг в течение 30 </w:t>
      </w:r>
      <w:r w:rsidR="00845923" w:rsidRPr="00D028EF">
        <w:rPr>
          <w:rFonts w:ascii="Times New Roman" w:eastAsia="Arial" w:hAnsi="Times New Roman"/>
          <w:kern w:val="2"/>
          <w:sz w:val="24"/>
          <w:szCs w:val="24"/>
          <w:lang w:eastAsia="zh-CN" w:bidi="hi-IN"/>
        </w:rPr>
        <w:lastRenderedPageBreak/>
        <w:t xml:space="preserve">(Тридцати) </w:t>
      </w:r>
      <w:r w:rsidR="00AD69AD">
        <w:rPr>
          <w:rFonts w:ascii="Times New Roman" w:eastAsia="Arial" w:hAnsi="Times New Roman"/>
          <w:kern w:val="2"/>
          <w:sz w:val="24"/>
          <w:szCs w:val="24"/>
          <w:lang w:eastAsia="zh-CN" w:bidi="hi-IN"/>
        </w:rPr>
        <w:t xml:space="preserve">рабочих </w:t>
      </w:r>
      <w:r w:rsidR="00845923" w:rsidRPr="00D028EF">
        <w:rPr>
          <w:rFonts w:ascii="Times New Roman" w:eastAsia="Arial" w:hAnsi="Times New Roman"/>
          <w:kern w:val="2"/>
          <w:sz w:val="24"/>
          <w:szCs w:val="24"/>
          <w:lang w:eastAsia="zh-CN" w:bidi="hi-IN"/>
        </w:rPr>
        <w:t xml:space="preserve">дней с даты подписания Заказчиком документа о приемке ‒ Акта сдачи-приемки </w:t>
      </w:r>
      <w:r>
        <w:rPr>
          <w:rFonts w:ascii="Times New Roman" w:eastAsia="Arial" w:hAnsi="Times New Roman"/>
          <w:kern w:val="2"/>
          <w:sz w:val="24"/>
          <w:szCs w:val="24"/>
          <w:lang w:eastAsia="zh-CN" w:bidi="hi-IN"/>
        </w:rPr>
        <w:t>услуг.</w:t>
      </w:r>
    </w:p>
    <w:p w:rsidR="00E7632F" w:rsidRPr="00F629FE" w:rsidRDefault="00AD69AD" w:rsidP="00AD69AD">
      <w:pPr>
        <w:widowControl w:val="0"/>
        <w:tabs>
          <w:tab w:val="left" w:pos="1134"/>
        </w:tabs>
        <w:suppressAutoHyphens/>
        <w:autoSpaceDE w:val="0"/>
        <w:autoSpaceDN w:val="0"/>
        <w:adjustRightInd w:val="0"/>
        <w:spacing w:after="0" w:line="240" w:lineRule="auto"/>
        <w:jc w:val="both"/>
        <w:rPr>
          <w:rFonts w:ascii="Times New Roman" w:eastAsia="Arial" w:hAnsi="Times New Roman"/>
          <w:kern w:val="2"/>
          <w:sz w:val="24"/>
          <w:szCs w:val="24"/>
          <w:lang w:eastAsia="zh-CN" w:bidi="hi-IN"/>
        </w:rPr>
      </w:pPr>
      <w:r>
        <w:rPr>
          <w:rFonts w:ascii="Times New Roman" w:hAnsi="Times New Roman"/>
          <w:spacing w:val="4"/>
          <w:kern w:val="3"/>
        </w:rPr>
        <w:t xml:space="preserve">    </w:t>
      </w:r>
      <w:r w:rsidR="00E7632F" w:rsidRPr="00F629FE">
        <w:rPr>
          <w:rFonts w:ascii="Times New Roman" w:eastAsia="Arial" w:hAnsi="Times New Roman"/>
          <w:kern w:val="2"/>
          <w:sz w:val="24"/>
          <w:szCs w:val="24"/>
          <w:lang w:eastAsia="zh-CN" w:bidi="hi-IN"/>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7632F" w:rsidRPr="00F629FE"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Arial" w:hAnsi="Times New Roman"/>
          <w:kern w:val="2"/>
          <w:sz w:val="24"/>
          <w:szCs w:val="24"/>
          <w:lang w:eastAsia="zh-CN" w:bidi="hi-IN"/>
        </w:rPr>
      </w:pPr>
      <w:r w:rsidRPr="00F629FE">
        <w:rPr>
          <w:rFonts w:ascii="Times New Roman" w:eastAsia="Arial" w:hAnsi="Times New Roman"/>
          <w:kern w:val="2"/>
          <w:sz w:val="24"/>
          <w:szCs w:val="24"/>
          <w:lang w:eastAsia="zh-CN" w:bidi="hi-IN"/>
        </w:rPr>
        <w:t xml:space="preserve">В случае изменения своего расчетного счета </w:t>
      </w:r>
      <w:r w:rsidRPr="004A1D86">
        <w:rPr>
          <w:rFonts w:ascii="Times New Roman" w:eastAsia="Times New Roman" w:hAnsi="Times New Roman"/>
          <w:sz w:val="24"/>
          <w:szCs w:val="24"/>
          <w:lang w:eastAsia="zh-CN"/>
        </w:rPr>
        <w:t>Исполнитель</w:t>
      </w:r>
      <w:r w:rsidRPr="00F629FE">
        <w:rPr>
          <w:rFonts w:ascii="Times New Roman" w:eastAsia="Arial" w:hAnsi="Times New Roman"/>
          <w:kern w:val="2"/>
          <w:sz w:val="24"/>
          <w:szCs w:val="24"/>
          <w:lang w:eastAsia="zh-CN" w:bidi="hi-IN"/>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w:t>
      </w:r>
      <w:r w:rsidR="00D028EF">
        <w:t>Договоре</w:t>
      </w:r>
      <w:r w:rsidRPr="00F629FE">
        <w:rPr>
          <w:rFonts w:ascii="Times New Roman" w:eastAsia="Arial" w:hAnsi="Times New Roman"/>
          <w:kern w:val="2"/>
          <w:sz w:val="24"/>
          <w:szCs w:val="24"/>
          <w:lang w:eastAsia="zh-CN" w:bidi="hi-IN"/>
        </w:rPr>
        <w:t xml:space="preserve"> счет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я</w:t>
      </w:r>
      <w:r w:rsidRPr="00F629FE">
        <w:rPr>
          <w:rFonts w:ascii="Times New Roman" w:eastAsia="Arial" w:hAnsi="Times New Roman"/>
          <w:kern w:val="2"/>
          <w:sz w:val="24"/>
          <w:szCs w:val="24"/>
          <w:lang w:eastAsia="zh-CN" w:bidi="hi-IN"/>
        </w:rPr>
        <w:t xml:space="preserve">, несет </w:t>
      </w:r>
      <w:r w:rsidRPr="004A1D86">
        <w:rPr>
          <w:rFonts w:ascii="Times New Roman" w:eastAsia="Times New Roman" w:hAnsi="Times New Roman"/>
          <w:sz w:val="24"/>
          <w:szCs w:val="24"/>
          <w:lang w:eastAsia="zh-CN"/>
        </w:rPr>
        <w:t>Исполнитель</w:t>
      </w:r>
      <w:r w:rsidRPr="00F629FE">
        <w:rPr>
          <w:rFonts w:ascii="Times New Roman" w:eastAsia="Arial" w:hAnsi="Times New Roman"/>
          <w:kern w:val="2"/>
          <w:sz w:val="24"/>
          <w:szCs w:val="24"/>
          <w:lang w:eastAsia="zh-CN" w:bidi="hi-IN"/>
        </w:rPr>
        <w:t>.</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i/>
          <w:sz w:val="24"/>
          <w:szCs w:val="24"/>
          <w:lang w:eastAsia="zh-CN"/>
        </w:rPr>
      </w:pPr>
      <w:r w:rsidRPr="00F629FE">
        <w:rPr>
          <w:rFonts w:ascii="Times New Roman" w:eastAsia="Arial" w:hAnsi="Times New Roman"/>
          <w:kern w:val="2"/>
          <w:sz w:val="24"/>
          <w:szCs w:val="24"/>
          <w:lang w:eastAsia="zh-CN" w:bidi="hi-IN"/>
        </w:rPr>
        <w:t xml:space="preserve"> В случае уменьшения ранее доведенных в установленном порядке Заказчику как получателю бюджетных средств</w:t>
      </w:r>
      <w:r w:rsidRPr="00E43B57">
        <w:rPr>
          <w:rFonts w:ascii="Times New Roman" w:eastAsia="Arial" w:hAnsi="Times New Roman"/>
          <w:kern w:val="2"/>
          <w:sz w:val="24"/>
          <w:szCs w:val="24"/>
          <w:lang w:eastAsia="zh-CN" w:bidi="hi-IN"/>
        </w:rPr>
        <w:t xml:space="preserve"> лимитов бюджетных обязательств, Стороны согласовывают новые условия, в том числе по цене и (или) по срокам исполнения контракта и (или) по объему </w:t>
      </w:r>
      <w:r>
        <w:rPr>
          <w:rFonts w:ascii="Times New Roman" w:eastAsia="Arial" w:hAnsi="Times New Roman"/>
          <w:kern w:val="2"/>
          <w:sz w:val="24"/>
          <w:szCs w:val="24"/>
          <w:lang w:eastAsia="zh-CN" w:bidi="hi-IN"/>
        </w:rPr>
        <w:t>услуг</w:t>
      </w:r>
      <w:r w:rsidRPr="00E43B57">
        <w:rPr>
          <w:rFonts w:ascii="Times New Roman" w:eastAsia="Arial" w:hAnsi="Times New Roman"/>
          <w:kern w:val="2"/>
          <w:sz w:val="24"/>
          <w:szCs w:val="24"/>
          <w:lang w:eastAsia="zh-CN" w:bidi="hi-IN"/>
        </w:rPr>
        <w:t xml:space="preserve">, предусмотренных контрактом. </w:t>
      </w:r>
    </w:p>
    <w:p w:rsidR="00E7632F" w:rsidRPr="00E43B57"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i/>
          <w:sz w:val="24"/>
          <w:szCs w:val="24"/>
          <w:lang w:eastAsia="zh-CN"/>
        </w:rPr>
      </w:pPr>
      <w:r w:rsidRPr="00E43B57">
        <w:rPr>
          <w:rFonts w:ascii="Times New Roman" w:eastAsia="Times New Roman" w:hAnsi="Times New Roman"/>
          <w:sz w:val="24"/>
          <w:szCs w:val="24"/>
          <w:lang w:eastAsia="zh-CN"/>
        </w:rPr>
        <w:t xml:space="preserve">По согласованию Заказчика с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ем</w:t>
      </w:r>
      <w:r w:rsidRPr="00E43B57">
        <w:rPr>
          <w:rFonts w:ascii="Times New Roman" w:eastAsia="Times New Roman" w:hAnsi="Times New Roman"/>
          <w:sz w:val="24"/>
          <w:szCs w:val="24"/>
          <w:lang w:eastAsia="zh-CN"/>
        </w:rPr>
        <w:t>,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E7632F" w:rsidRPr="00496851" w:rsidRDefault="00E7632F" w:rsidP="00477B1F">
      <w:pPr>
        <w:widowControl w:val="0"/>
        <w:numPr>
          <w:ilvl w:val="1"/>
          <w:numId w:val="11"/>
        </w:numPr>
        <w:tabs>
          <w:tab w:val="left" w:pos="1134"/>
        </w:tabs>
        <w:suppressAutoHyphens/>
        <w:autoSpaceDE w:val="0"/>
        <w:autoSpaceDN w:val="0"/>
        <w:adjustRightInd w:val="0"/>
        <w:spacing w:after="0" w:line="240" w:lineRule="auto"/>
        <w:ind w:left="0" w:firstLine="426"/>
        <w:jc w:val="both"/>
        <w:rPr>
          <w:rFonts w:ascii="Times New Roman" w:eastAsia="Times New Roman" w:hAnsi="Times New Roman"/>
          <w:i/>
          <w:sz w:val="24"/>
          <w:szCs w:val="24"/>
          <w:lang w:eastAsia="zh-CN"/>
        </w:rPr>
      </w:pPr>
      <w:r w:rsidRPr="00E43B57">
        <w:rPr>
          <w:rFonts w:ascii="Times New Roman" w:eastAsia="Times New Roman" w:hAnsi="Times New Roman"/>
          <w:sz w:val="24"/>
          <w:szCs w:val="24"/>
          <w:lang w:eastAsia="zh-CN"/>
        </w:rPr>
        <w:t xml:space="preserve">В случае неисполнения или ненадлежащего исполнения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ем</w:t>
      </w:r>
      <w:r w:rsidRPr="00E43B57">
        <w:rPr>
          <w:rFonts w:ascii="Times New Roman" w:eastAsia="Times New Roman" w:hAnsi="Times New Roman"/>
          <w:sz w:val="24"/>
          <w:szCs w:val="24"/>
          <w:lang w:eastAsia="zh-CN"/>
        </w:rPr>
        <w:t xml:space="preserve"> обязательств, предусмотренных настоящим </w:t>
      </w:r>
      <w:r w:rsidR="00D028EF">
        <w:t>Договор</w:t>
      </w:r>
      <w:r w:rsidRPr="00E43B57">
        <w:rPr>
          <w:rFonts w:ascii="Times New Roman" w:eastAsia="Times New Roman" w:hAnsi="Times New Roman"/>
          <w:sz w:val="24"/>
          <w:szCs w:val="24"/>
          <w:lang w:eastAsia="zh-CN"/>
        </w:rPr>
        <w:t xml:space="preserve">ом, </w:t>
      </w:r>
      <w:r w:rsidRPr="00496851">
        <w:rPr>
          <w:rFonts w:ascii="Times New Roman" w:eastAsia="Times New Roman" w:hAnsi="Times New Roman"/>
          <w:sz w:val="24"/>
          <w:szCs w:val="24"/>
          <w:lang w:eastAsia="zh-CN"/>
        </w:rPr>
        <w:t xml:space="preserve">Заказчик производит оплату по </w:t>
      </w:r>
      <w:r w:rsidR="00D028EF">
        <w:t>Договор</w:t>
      </w:r>
      <w:r w:rsidRPr="00496851">
        <w:rPr>
          <w:rFonts w:ascii="Times New Roman" w:eastAsia="Times New Roman" w:hAnsi="Times New Roman"/>
          <w:sz w:val="24"/>
          <w:szCs w:val="24"/>
          <w:lang w:eastAsia="zh-CN"/>
        </w:rPr>
        <w:t xml:space="preserve">у за вычетом соответствующего размера </w:t>
      </w:r>
      <w:r w:rsidRPr="00F2211D">
        <w:rPr>
          <w:rFonts w:ascii="Times New Roman" w:eastAsia="Times New Roman" w:hAnsi="Times New Roman"/>
          <w:sz w:val="24"/>
          <w:szCs w:val="24"/>
          <w:lang w:eastAsia="zh-CN"/>
        </w:rPr>
        <w:t xml:space="preserve">неустойки (раздел 7 </w:t>
      </w:r>
      <w:r w:rsidR="00D028EF">
        <w:t>Договор</w:t>
      </w:r>
      <w:r w:rsidRPr="00F2211D">
        <w:rPr>
          <w:rFonts w:ascii="Times New Roman" w:eastAsia="Times New Roman" w:hAnsi="Times New Roman"/>
          <w:sz w:val="24"/>
          <w:szCs w:val="24"/>
          <w:lang w:eastAsia="zh-CN"/>
        </w:rPr>
        <w:t>а),</w:t>
      </w:r>
      <w:r w:rsidRPr="00496851">
        <w:rPr>
          <w:rFonts w:ascii="Times New Roman" w:eastAsia="Times New Roman" w:hAnsi="Times New Roman"/>
          <w:sz w:val="24"/>
          <w:szCs w:val="24"/>
          <w:lang w:eastAsia="zh-CN"/>
        </w:rPr>
        <w:t xml:space="preserve"> а также осуществляет перечисление суммы неустойки в доход бюджета </w:t>
      </w:r>
      <w:proofErr w:type="spellStart"/>
      <w:r>
        <w:rPr>
          <w:rFonts w:ascii="Times New Roman" w:eastAsia="Arial" w:hAnsi="Times New Roman"/>
          <w:kern w:val="2"/>
          <w:sz w:val="24"/>
          <w:szCs w:val="24"/>
          <w:lang w:eastAsia="zh-CN" w:bidi="hi-IN"/>
        </w:rPr>
        <w:t>г.о</w:t>
      </w:r>
      <w:proofErr w:type="spellEnd"/>
      <w:r>
        <w:rPr>
          <w:rFonts w:ascii="Times New Roman" w:eastAsia="Arial" w:hAnsi="Times New Roman"/>
          <w:kern w:val="2"/>
          <w:sz w:val="24"/>
          <w:szCs w:val="24"/>
          <w:lang w:eastAsia="zh-CN" w:bidi="hi-IN"/>
        </w:rPr>
        <w:t>. Мытищи</w:t>
      </w:r>
      <w:r w:rsidRPr="00496851">
        <w:rPr>
          <w:rFonts w:ascii="Times New Roman" w:eastAsia="Times New Roman" w:hAnsi="Times New Roman"/>
          <w:sz w:val="24"/>
          <w:szCs w:val="24"/>
          <w:lang w:eastAsia="zh-CN"/>
        </w:rPr>
        <w:t xml:space="preserve"> на основании платежного документа, оформленного Заказчиком, с указанием </w:t>
      </w:r>
      <w:r w:rsidRPr="004A1D86">
        <w:rPr>
          <w:rFonts w:ascii="Times New Roman" w:eastAsia="Times New Roman" w:hAnsi="Times New Roman"/>
          <w:sz w:val="24"/>
          <w:szCs w:val="24"/>
          <w:lang w:eastAsia="zh-CN"/>
        </w:rPr>
        <w:t>Исполнител</w:t>
      </w:r>
      <w:r>
        <w:rPr>
          <w:rFonts w:ascii="Times New Roman" w:eastAsia="Times New Roman" w:hAnsi="Times New Roman"/>
          <w:sz w:val="24"/>
          <w:szCs w:val="24"/>
          <w:lang w:eastAsia="zh-CN"/>
        </w:rPr>
        <w:t>я</w:t>
      </w:r>
      <w:r w:rsidRPr="00496851">
        <w:rPr>
          <w:rFonts w:ascii="Times New Roman" w:eastAsia="Times New Roman" w:hAnsi="Times New Roman"/>
          <w:sz w:val="24"/>
          <w:szCs w:val="24"/>
          <w:lang w:eastAsia="zh-CN"/>
        </w:rPr>
        <w:t>, за которого осуществляется перечисление неустойки (на основании письма Министерства финансов Российской Федерации от 26.12.2011 г. № 02-11-00/5959).</w:t>
      </w:r>
    </w:p>
    <w:p w:rsidR="00E7632F" w:rsidRPr="00E43B57" w:rsidRDefault="00E7632F" w:rsidP="00E7632F">
      <w:pPr>
        <w:widowControl w:val="0"/>
        <w:tabs>
          <w:tab w:val="left" w:pos="1134"/>
        </w:tabs>
        <w:suppressAutoHyphens/>
        <w:autoSpaceDE w:val="0"/>
        <w:autoSpaceDN w:val="0"/>
        <w:adjustRightInd w:val="0"/>
        <w:spacing w:after="0" w:line="240" w:lineRule="auto"/>
        <w:ind w:firstLine="426"/>
        <w:jc w:val="both"/>
        <w:rPr>
          <w:rFonts w:ascii="Times New Roman" w:eastAsia="Times New Roman" w:hAnsi="Times New Roman"/>
          <w:i/>
          <w:strike/>
          <w:sz w:val="24"/>
          <w:szCs w:val="24"/>
          <w:lang w:eastAsia="zh-CN"/>
        </w:rPr>
      </w:pPr>
      <w:r w:rsidRPr="00496851">
        <w:rPr>
          <w:rFonts w:ascii="Times New Roman" w:eastAsia="Times New Roman" w:hAnsi="Times New Roman"/>
          <w:sz w:val="24"/>
          <w:szCs w:val="24"/>
          <w:lang w:eastAsia="zh-CN"/>
        </w:rPr>
        <w:t xml:space="preserve">2.12. </w:t>
      </w:r>
      <w:r w:rsidRPr="00496851">
        <w:rPr>
          <w:rFonts w:ascii="Times New Roman" w:hAnsi="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w:t>
      </w:r>
      <w:r w:rsidRPr="00E43B57">
        <w:rPr>
          <w:rFonts w:ascii="Times New Roman" w:hAnsi="Times New Roman"/>
          <w:sz w:val="24"/>
          <w:szCs w:val="24"/>
          <w:lang w:eastAsia="ru-RU"/>
        </w:rPr>
        <w:t xml:space="preserve">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E7632F" w:rsidRPr="00E43B57" w:rsidRDefault="00E7632F" w:rsidP="00E7632F">
      <w:pPr>
        <w:widowControl w:val="0"/>
        <w:suppressAutoHyphens/>
        <w:autoSpaceDE w:val="0"/>
        <w:autoSpaceDN w:val="0"/>
        <w:adjustRightInd w:val="0"/>
        <w:spacing w:after="0" w:line="240" w:lineRule="auto"/>
        <w:outlineLvl w:val="1"/>
        <w:rPr>
          <w:rFonts w:ascii="Times New Roman" w:eastAsia="Times New Roman" w:hAnsi="Times New Roman"/>
          <w:b/>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 xml:space="preserve">3. Сроки </w:t>
      </w:r>
      <w:r>
        <w:rPr>
          <w:rFonts w:ascii="Times New Roman" w:hAnsi="Times New Roman"/>
          <w:b/>
          <w:sz w:val="24"/>
          <w:szCs w:val="24"/>
          <w:lang w:eastAsia="zh-CN"/>
        </w:rPr>
        <w:t>оказания услуг</w:t>
      </w:r>
    </w:p>
    <w:p w:rsidR="00435D84" w:rsidRPr="00496851" w:rsidRDefault="00A2487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3.1. </w:t>
      </w:r>
      <w:r w:rsidR="00435D84" w:rsidRPr="004A1D86">
        <w:rPr>
          <w:rFonts w:ascii="Times New Roman" w:hAnsi="Times New Roman"/>
          <w:sz w:val="24"/>
          <w:szCs w:val="24"/>
          <w:lang w:eastAsia="zh-CN"/>
        </w:rPr>
        <w:t>Исполнитель</w:t>
      </w:r>
      <w:r w:rsidR="00435D84" w:rsidRPr="00496851">
        <w:rPr>
          <w:rFonts w:ascii="Times New Roman" w:hAnsi="Times New Roman"/>
          <w:sz w:val="24"/>
          <w:szCs w:val="24"/>
          <w:lang w:eastAsia="zh-CN"/>
        </w:rPr>
        <w:t xml:space="preserve"> </w:t>
      </w:r>
      <w:r w:rsidR="00435D84" w:rsidRPr="00F811A2">
        <w:rPr>
          <w:rFonts w:ascii="Times New Roman" w:hAnsi="Times New Roman"/>
          <w:sz w:val="24"/>
          <w:szCs w:val="24"/>
          <w:lang w:eastAsia="zh-CN"/>
        </w:rPr>
        <w:t xml:space="preserve">оказывает услуги в соответствии с Техническим заданием (Приложение </w:t>
      </w:r>
      <w:r w:rsidR="00F811A2" w:rsidRPr="00F811A2">
        <w:rPr>
          <w:rFonts w:ascii="Times New Roman" w:hAnsi="Times New Roman"/>
          <w:sz w:val="24"/>
          <w:szCs w:val="24"/>
          <w:lang w:eastAsia="zh-CN"/>
        </w:rPr>
        <w:t>5</w:t>
      </w:r>
      <w:r w:rsidR="00435D84" w:rsidRPr="00F811A2">
        <w:rPr>
          <w:rFonts w:ascii="Times New Roman" w:hAnsi="Times New Roman"/>
          <w:sz w:val="24"/>
          <w:szCs w:val="24"/>
          <w:lang w:eastAsia="zh-CN"/>
        </w:rPr>
        <w:t xml:space="preserve"> к </w:t>
      </w:r>
      <w:r w:rsidR="00D028EF" w:rsidRPr="00F811A2">
        <w:t>Договор</w:t>
      </w:r>
      <w:r w:rsidR="00435D84" w:rsidRPr="00F811A2">
        <w:rPr>
          <w:rFonts w:ascii="Times New Roman" w:hAnsi="Times New Roman"/>
          <w:sz w:val="24"/>
          <w:szCs w:val="24"/>
          <w:lang w:eastAsia="zh-CN"/>
        </w:rPr>
        <w:t xml:space="preserve">у) и Календарным планом (Приложение № </w:t>
      </w:r>
      <w:r w:rsidR="00F811A2" w:rsidRPr="00F811A2">
        <w:rPr>
          <w:rFonts w:ascii="Times New Roman" w:hAnsi="Times New Roman"/>
          <w:sz w:val="24"/>
          <w:szCs w:val="24"/>
          <w:lang w:eastAsia="zh-CN"/>
        </w:rPr>
        <w:t>6</w:t>
      </w:r>
      <w:r w:rsidR="00435D84" w:rsidRPr="00F811A2">
        <w:rPr>
          <w:rFonts w:ascii="Times New Roman" w:hAnsi="Times New Roman"/>
          <w:sz w:val="24"/>
          <w:szCs w:val="24"/>
          <w:lang w:eastAsia="zh-CN"/>
        </w:rPr>
        <w:t xml:space="preserve"> к </w:t>
      </w:r>
      <w:r w:rsidR="00D028EF" w:rsidRPr="00F811A2">
        <w:t>Договор</w:t>
      </w:r>
      <w:r w:rsidR="00435D84" w:rsidRPr="00F811A2">
        <w:rPr>
          <w:rFonts w:ascii="Times New Roman" w:hAnsi="Times New Roman"/>
          <w:sz w:val="24"/>
          <w:szCs w:val="24"/>
          <w:lang w:eastAsia="zh-CN"/>
        </w:rPr>
        <w:t>у).</w:t>
      </w:r>
    </w:p>
    <w:p w:rsidR="00435D84" w:rsidRPr="00E43B57" w:rsidRDefault="00A2487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3.2. </w:t>
      </w:r>
      <w:r w:rsidR="00455B3B">
        <w:rPr>
          <w:rFonts w:ascii="Times New Roman" w:hAnsi="Times New Roman"/>
          <w:sz w:val="24"/>
          <w:szCs w:val="24"/>
          <w:lang w:eastAsia="zh-CN"/>
        </w:rPr>
        <w:t>оказание услуг Исполнителем осуществляется с 0</w:t>
      </w:r>
      <w:r w:rsidR="00D028EF">
        <w:rPr>
          <w:rFonts w:ascii="Times New Roman" w:hAnsi="Times New Roman"/>
          <w:sz w:val="24"/>
          <w:szCs w:val="24"/>
          <w:lang w:eastAsia="zh-CN"/>
        </w:rPr>
        <w:t>1.01.2021 по 31.12.2021</w:t>
      </w:r>
      <w:r w:rsidR="00455B3B">
        <w:rPr>
          <w:rFonts w:ascii="Times New Roman" w:hAnsi="Times New Roman"/>
          <w:sz w:val="24"/>
          <w:szCs w:val="24"/>
          <w:lang w:eastAsia="zh-CN"/>
        </w:rPr>
        <w:t xml:space="preserve"> года</w:t>
      </w:r>
      <w:r w:rsidR="00435D84" w:rsidRPr="00E43B57">
        <w:rPr>
          <w:rFonts w:ascii="Times New Roman" w:hAnsi="Times New Roman"/>
          <w:sz w:val="24"/>
          <w:szCs w:val="24"/>
          <w:lang w:eastAsia="zh-CN"/>
        </w:rPr>
        <w:t>.</w:t>
      </w:r>
    </w:p>
    <w:p w:rsidR="00435D84" w:rsidRDefault="00A2487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3.3. </w:t>
      </w:r>
      <w:r w:rsidR="00435D84" w:rsidRPr="00E43B57">
        <w:rPr>
          <w:rFonts w:ascii="Times New Roman" w:hAnsi="Times New Roman"/>
          <w:sz w:val="24"/>
          <w:szCs w:val="24"/>
          <w:lang w:eastAsia="zh-CN"/>
        </w:rPr>
        <w:t xml:space="preserve">Окончание срока действия настоящего </w:t>
      </w:r>
      <w:r w:rsidR="00D028EF">
        <w:t>Договор</w:t>
      </w:r>
      <w:r w:rsidR="00435D84" w:rsidRPr="00E43B57">
        <w:rPr>
          <w:rFonts w:ascii="Times New Roman" w:hAnsi="Times New Roman"/>
          <w:sz w:val="24"/>
          <w:szCs w:val="24"/>
          <w:lang w:eastAsia="zh-CN"/>
        </w:rPr>
        <w:t xml:space="preserve">а не влечет прекращение неисполненных обязательств сторон, в том числе гарантийных обязательств </w:t>
      </w:r>
      <w:r w:rsidR="00435D84" w:rsidRPr="004A1D86">
        <w:rPr>
          <w:rFonts w:ascii="Times New Roman" w:hAnsi="Times New Roman"/>
          <w:sz w:val="24"/>
          <w:szCs w:val="24"/>
          <w:lang w:eastAsia="zh-CN"/>
        </w:rPr>
        <w:t>Исполнител</w:t>
      </w:r>
      <w:r w:rsidR="00435D84">
        <w:rPr>
          <w:rFonts w:ascii="Times New Roman" w:hAnsi="Times New Roman"/>
          <w:sz w:val="24"/>
          <w:szCs w:val="24"/>
          <w:lang w:eastAsia="zh-CN"/>
        </w:rPr>
        <w:t>я</w:t>
      </w:r>
      <w:r w:rsidR="00435D84" w:rsidRPr="00E43B57">
        <w:rPr>
          <w:rFonts w:ascii="Times New Roman" w:hAnsi="Times New Roman"/>
          <w:sz w:val="24"/>
          <w:szCs w:val="24"/>
          <w:lang w:eastAsia="zh-CN"/>
        </w:rPr>
        <w:t>.</w:t>
      </w:r>
    </w:p>
    <w:p w:rsidR="00845923" w:rsidRPr="00E43B57" w:rsidRDefault="00845923" w:rsidP="00A24873">
      <w:pPr>
        <w:widowControl w:val="0"/>
        <w:tabs>
          <w:tab w:val="left" w:pos="426"/>
          <w:tab w:val="left" w:pos="1134"/>
        </w:tabs>
        <w:suppressAutoHyphens/>
        <w:autoSpaceDE w:val="0"/>
        <w:autoSpaceDN w:val="0"/>
        <w:adjustRightInd w:val="0"/>
        <w:spacing w:after="0" w:line="240" w:lineRule="auto"/>
        <w:ind w:firstLine="426"/>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 xml:space="preserve">4. Порядок сдачи-приемки </w:t>
      </w:r>
      <w:r>
        <w:rPr>
          <w:rFonts w:ascii="Times New Roman" w:hAnsi="Times New Roman"/>
          <w:b/>
          <w:sz w:val="24"/>
          <w:szCs w:val="24"/>
          <w:lang w:eastAsia="zh-CN"/>
        </w:rPr>
        <w:t>оказанных услуг</w:t>
      </w:r>
    </w:p>
    <w:p w:rsidR="00D028EF" w:rsidRPr="00F811A2" w:rsidRDefault="00D028EF" w:rsidP="00845923">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Pr>
          <w:rFonts w:ascii="Times New Roman" w:hAnsi="Times New Roman"/>
          <w:sz w:val="24"/>
          <w:szCs w:val="24"/>
          <w:lang w:eastAsia="zh-CN"/>
        </w:rPr>
        <w:t xml:space="preserve">4.1. </w:t>
      </w:r>
      <w:r w:rsidR="00845923" w:rsidRPr="00EC422E">
        <w:rPr>
          <w:rFonts w:ascii="Times New Roman" w:hAnsi="Times New Roman"/>
          <w:sz w:val="24"/>
          <w:szCs w:val="24"/>
          <w:lang w:eastAsia="zh-CN"/>
        </w:rPr>
        <w:t xml:space="preserve">В течение </w:t>
      </w:r>
      <w:r>
        <w:rPr>
          <w:rFonts w:ascii="Times New Roman" w:hAnsi="Times New Roman"/>
          <w:sz w:val="24"/>
          <w:szCs w:val="24"/>
          <w:lang w:eastAsia="zh-CN"/>
        </w:rPr>
        <w:t>10</w:t>
      </w:r>
      <w:r w:rsidR="00845923" w:rsidRPr="00EC422E">
        <w:rPr>
          <w:rFonts w:ascii="Times New Roman" w:hAnsi="Times New Roman"/>
          <w:sz w:val="24"/>
          <w:szCs w:val="24"/>
          <w:lang w:eastAsia="zh-CN"/>
        </w:rPr>
        <w:t xml:space="preserve"> (</w:t>
      </w:r>
      <w:r>
        <w:rPr>
          <w:rFonts w:ascii="Times New Roman" w:hAnsi="Times New Roman"/>
          <w:sz w:val="24"/>
          <w:szCs w:val="24"/>
          <w:lang w:eastAsia="zh-CN"/>
        </w:rPr>
        <w:t>десяти</w:t>
      </w:r>
      <w:r w:rsidR="00845923" w:rsidRPr="00EC422E">
        <w:rPr>
          <w:rFonts w:ascii="Times New Roman" w:hAnsi="Times New Roman"/>
          <w:sz w:val="24"/>
          <w:szCs w:val="24"/>
          <w:lang w:eastAsia="zh-CN"/>
        </w:rPr>
        <w:t xml:space="preserve">) рабочих дней после </w:t>
      </w:r>
      <w:r w:rsidR="00F811A2">
        <w:rPr>
          <w:rFonts w:ascii="Times New Roman" w:hAnsi="Times New Roman"/>
          <w:sz w:val="24"/>
          <w:szCs w:val="24"/>
          <w:lang w:eastAsia="zh-CN"/>
        </w:rPr>
        <w:t>окончания отчетного периода</w:t>
      </w:r>
      <w:r>
        <w:rPr>
          <w:rFonts w:ascii="Times New Roman" w:hAnsi="Times New Roman"/>
          <w:sz w:val="24"/>
          <w:szCs w:val="24"/>
          <w:lang w:eastAsia="zh-CN"/>
        </w:rPr>
        <w:t xml:space="preserve">, предусмотренных </w:t>
      </w:r>
      <w:r>
        <w:t>Договор</w:t>
      </w:r>
      <w:r w:rsidR="00845923" w:rsidRPr="00EC422E">
        <w:rPr>
          <w:rFonts w:ascii="Times New Roman" w:hAnsi="Times New Roman"/>
          <w:sz w:val="24"/>
          <w:szCs w:val="24"/>
          <w:lang w:eastAsia="zh-CN"/>
        </w:rPr>
        <w:t xml:space="preserve">ом, Исполнитель </w:t>
      </w:r>
      <w:r w:rsidRPr="00293018">
        <w:t>с учетом раздела XIII «Особые условия»</w:t>
      </w:r>
      <w:r>
        <w:t xml:space="preserve"> </w:t>
      </w:r>
      <w:r w:rsidR="00845923" w:rsidRPr="00EC422E">
        <w:rPr>
          <w:rFonts w:ascii="Times New Roman" w:hAnsi="Times New Roman"/>
          <w:sz w:val="24"/>
          <w:szCs w:val="24"/>
          <w:lang w:eastAsia="zh-CN"/>
        </w:rPr>
        <w:t xml:space="preserve">представляет Заказчику </w:t>
      </w:r>
      <w:r>
        <w:t xml:space="preserve">определенном </w:t>
      </w:r>
      <w:r w:rsidRPr="00341EB1">
        <w:rPr>
          <w:color w:val="000000"/>
        </w:rPr>
        <w:t xml:space="preserve">Приложением № </w:t>
      </w:r>
      <w:r>
        <w:rPr>
          <w:color w:val="000000"/>
        </w:rPr>
        <w:t>2</w:t>
      </w:r>
      <w:r w:rsidRPr="00341EB1">
        <w:rPr>
          <w:color w:val="000000"/>
        </w:rPr>
        <w:t xml:space="preserve"> «Перечень электронных документов, которыми обмениваются стороны </w:t>
      </w:r>
      <w:r w:rsidRPr="00F811A2">
        <w:rPr>
          <w:rFonts w:ascii="Times New Roman" w:hAnsi="Times New Roman"/>
          <w:sz w:val="24"/>
          <w:szCs w:val="24"/>
          <w:lang w:eastAsia="zh-CN"/>
        </w:rPr>
        <w:t xml:space="preserve">при исполнении </w:t>
      </w:r>
      <w:proofErr w:type="gramStart"/>
      <w:r w:rsidRPr="00F811A2">
        <w:rPr>
          <w:rFonts w:ascii="Times New Roman" w:hAnsi="Times New Roman"/>
          <w:sz w:val="24"/>
          <w:szCs w:val="24"/>
          <w:lang w:eastAsia="zh-CN"/>
        </w:rPr>
        <w:t xml:space="preserve">договора»  </w:t>
      </w:r>
      <w:r w:rsidR="00F811A2" w:rsidRPr="00F811A2">
        <w:rPr>
          <w:rFonts w:ascii="Times New Roman" w:hAnsi="Times New Roman"/>
          <w:sz w:val="24"/>
          <w:szCs w:val="24"/>
          <w:lang w:eastAsia="zh-CN"/>
        </w:rPr>
        <w:t>.</w:t>
      </w:r>
      <w:proofErr w:type="gramEnd"/>
    </w:p>
    <w:p w:rsidR="00435D84" w:rsidRPr="00E43B57" w:rsidRDefault="00435D84" w:rsidP="00F811A2">
      <w:pPr>
        <w:autoSpaceDE w:val="0"/>
        <w:autoSpaceDN w:val="0"/>
        <w:adjustRightInd w:val="0"/>
        <w:spacing w:before="240"/>
        <w:ind w:firstLine="540"/>
        <w:jc w:val="both"/>
        <w:rPr>
          <w:rFonts w:ascii="Times New Roman" w:hAnsi="Times New Roman"/>
          <w:sz w:val="24"/>
          <w:szCs w:val="24"/>
          <w:lang w:eastAsia="zh-CN"/>
        </w:rPr>
      </w:pPr>
      <w:r w:rsidRPr="00E43B57">
        <w:rPr>
          <w:rFonts w:ascii="Times New Roman" w:hAnsi="Times New Roman"/>
          <w:sz w:val="24"/>
          <w:szCs w:val="24"/>
          <w:lang w:eastAsia="zh-CN"/>
        </w:rPr>
        <w:t xml:space="preserve">4.2. </w:t>
      </w:r>
      <w:r w:rsidR="00F811A2" w:rsidRPr="00F811A2">
        <w:rPr>
          <w:rFonts w:ascii="Times New Roman" w:hAnsi="Times New Roman"/>
          <w:sz w:val="24"/>
          <w:szCs w:val="24"/>
          <w:lang w:eastAsia="zh-CN"/>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w:t>
      </w:r>
      <w:r w:rsidR="00F811A2">
        <w:rPr>
          <w:rFonts w:ascii="Times New Roman" w:hAnsi="Times New Roman"/>
          <w:sz w:val="24"/>
          <w:szCs w:val="24"/>
          <w:lang w:eastAsia="zh-CN"/>
        </w:rPr>
        <w:t>каз.</w:t>
      </w:r>
    </w:p>
    <w:p w:rsidR="00435D84" w:rsidRPr="00E43B57"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A1D86">
        <w:rPr>
          <w:rFonts w:ascii="Times New Roman" w:hAnsi="Times New Roman"/>
          <w:sz w:val="24"/>
          <w:szCs w:val="24"/>
          <w:lang w:eastAsia="zh-CN"/>
        </w:rPr>
        <w:t>Исполнитель</w:t>
      </w:r>
      <w:r w:rsidRPr="00E43B57">
        <w:rPr>
          <w:rFonts w:ascii="Times New Roman" w:hAnsi="Times New Roman"/>
          <w:sz w:val="24"/>
          <w:szCs w:val="24"/>
          <w:lang w:eastAsia="zh-CN"/>
        </w:rPr>
        <w:t xml:space="preserve"> обязан в течение 3 (Трех) рабочих дней, с даты информирования Заказчиком о недостатках, устранить их и представить необходимые документы Заказчику.</w:t>
      </w:r>
    </w:p>
    <w:p w:rsidR="00845923"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4.3.</w:t>
      </w:r>
      <w:r w:rsidRPr="00E43B57">
        <w:rPr>
          <w:rFonts w:ascii="Times New Roman" w:hAnsi="Times New Roman"/>
          <w:sz w:val="24"/>
          <w:szCs w:val="24"/>
          <w:lang w:eastAsia="zh-CN"/>
        </w:rPr>
        <w:tab/>
      </w:r>
      <w:r w:rsidR="00845923" w:rsidRPr="00F7420B">
        <w:rPr>
          <w:rFonts w:ascii="Times New Roman" w:hAnsi="Times New Roman"/>
          <w:sz w:val="24"/>
          <w:szCs w:val="24"/>
          <w:lang w:eastAsia="zh-CN"/>
        </w:rPr>
        <w:t xml:space="preserve">В течение 10 (Десяти) рабочих дней после получения от Исполнителя документов, указанных в </w:t>
      </w:r>
      <w:hyperlink r:id="rId11" w:anchor="Par715" w:history="1">
        <w:r w:rsidR="00845923" w:rsidRPr="00F7420B">
          <w:rPr>
            <w:rStyle w:val="a7"/>
            <w:rFonts w:ascii="Times New Roman" w:hAnsi="Times New Roman"/>
            <w:sz w:val="24"/>
            <w:szCs w:val="24"/>
          </w:rPr>
          <w:t>пункте 4.1</w:t>
        </w:r>
      </w:hyperlink>
      <w:r w:rsidR="00845923" w:rsidRPr="00F7420B">
        <w:rPr>
          <w:rFonts w:ascii="Times New Roman" w:hAnsi="Times New Roman"/>
          <w:sz w:val="24"/>
          <w:szCs w:val="24"/>
          <w:lang w:eastAsia="zh-CN"/>
        </w:rPr>
        <w:t xml:space="preserve"> </w:t>
      </w:r>
      <w:r w:rsidR="00F811A2">
        <w:rPr>
          <w:rFonts w:ascii="Times New Roman" w:hAnsi="Times New Roman"/>
          <w:sz w:val="24"/>
          <w:szCs w:val="24"/>
          <w:lang w:eastAsia="zh-CN"/>
        </w:rPr>
        <w:t>Договор</w:t>
      </w:r>
      <w:r w:rsidR="00845923" w:rsidRPr="00F7420B">
        <w:rPr>
          <w:rFonts w:ascii="Times New Roman" w:hAnsi="Times New Roman"/>
          <w:sz w:val="24"/>
          <w:szCs w:val="24"/>
          <w:lang w:eastAsia="zh-CN"/>
        </w:rPr>
        <w:t>а, Заказчик проводит экспертизу результатов оказанных услуг, предусмотренных контрактом, в части их соответствия условиям контракта.</w:t>
      </w:r>
      <w:r w:rsidR="00845923" w:rsidRPr="00E43B57">
        <w:rPr>
          <w:rFonts w:ascii="Times New Roman" w:hAnsi="Times New Roman"/>
          <w:sz w:val="24"/>
          <w:szCs w:val="24"/>
          <w:lang w:eastAsia="zh-CN"/>
        </w:rPr>
        <w:t xml:space="preserve"> </w:t>
      </w:r>
    </w:p>
    <w:p w:rsidR="00435D84" w:rsidRPr="00496851"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A1D86">
        <w:rPr>
          <w:rFonts w:ascii="Times New Roman" w:hAnsi="Times New Roman"/>
          <w:sz w:val="24"/>
          <w:szCs w:val="24"/>
          <w:lang w:eastAsia="zh-CN"/>
        </w:rPr>
        <w:lastRenderedPageBreak/>
        <w:t>Исполнитель</w:t>
      </w:r>
      <w:r w:rsidRPr="00E43B57">
        <w:rPr>
          <w:rFonts w:ascii="Times New Roman" w:hAnsi="Times New Roman"/>
          <w:sz w:val="24"/>
          <w:szCs w:val="24"/>
          <w:lang w:eastAsia="zh-CN"/>
        </w:rPr>
        <w:t xml:space="preserve">, в случае получения от Заказчика запроса о предоставлении дополнительных материалов, предоставлении разъяснений касательно результатов </w:t>
      </w:r>
      <w:r>
        <w:rPr>
          <w:rFonts w:ascii="Times New Roman" w:hAnsi="Times New Roman"/>
          <w:sz w:val="24"/>
          <w:szCs w:val="24"/>
          <w:lang w:eastAsia="zh-CN"/>
        </w:rPr>
        <w:t>услуг</w:t>
      </w:r>
      <w:r w:rsidRPr="00E43B57">
        <w:rPr>
          <w:rFonts w:ascii="Times New Roman" w:hAnsi="Times New Roman"/>
          <w:sz w:val="24"/>
          <w:szCs w:val="24"/>
          <w:lang w:eastAsia="zh-CN"/>
        </w:rPr>
        <w:t xml:space="preserve">, относящиеся к условиям исполнения </w:t>
      </w:r>
      <w:r w:rsidR="00F811A2">
        <w:rPr>
          <w:rFonts w:ascii="Times New Roman" w:hAnsi="Times New Roman"/>
          <w:sz w:val="24"/>
          <w:szCs w:val="24"/>
          <w:lang w:eastAsia="zh-CN"/>
        </w:rPr>
        <w:t>Договор</w:t>
      </w:r>
      <w:r w:rsidRPr="00E43B57">
        <w:rPr>
          <w:rFonts w:ascii="Times New Roman" w:hAnsi="Times New Roman"/>
          <w:sz w:val="24"/>
          <w:szCs w:val="24"/>
          <w:lang w:eastAsia="zh-CN"/>
        </w:rPr>
        <w:t xml:space="preserve">а и отдельным этапам исполнения </w:t>
      </w:r>
      <w:r w:rsidR="00F811A2">
        <w:rPr>
          <w:rFonts w:ascii="Times New Roman" w:hAnsi="Times New Roman"/>
          <w:sz w:val="24"/>
          <w:szCs w:val="24"/>
          <w:lang w:eastAsia="zh-CN"/>
        </w:rPr>
        <w:t>Договор</w:t>
      </w:r>
      <w:r w:rsidRPr="00E43B57">
        <w:rPr>
          <w:rFonts w:ascii="Times New Roman" w:hAnsi="Times New Roman"/>
          <w:sz w:val="24"/>
          <w:szCs w:val="24"/>
          <w:lang w:eastAsia="zh-CN"/>
        </w:rPr>
        <w:t xml:space="preserve">а, в течение 3 (Трех) рабочих дней обязан предоставить Заказчику запрашиваемые </w:t>
      </w:r>
      <w:r w:rsidRPr="00496851">
        <w:rPr>
          <w:rFonts w:ascii="Times New Roman" w:hAnsi="Times New Roman"/>
          <w:sz w:val="24"/>
          <w:szCs w:val="24"/>
          <w:lang w:eastAsia="zh-CN"/>
        </w:rPr>
        <w:t xml:space="preserve">дополнительные материалы, разъяснения в отношении результатов </w:t>
      </w:r>
      <w:r>
        <w:rPr>
          <w:rFonts w:ascii="Times New Roman" w:hAnsi="Times New Roman"/>
          <w:sz w:val="24"/>
          <w:szCs w:val="24"/>
          <w:lang w:eastAsia="zh-CN"/>
        </w:rPr>
        <w:t>оказанных услуг</w:t>
      </w:r>
      <w:r w:rsidR="00F811A2">
        <w:rPr>
          <w:rFonts w:ascii="Times New Roman" w:hAnsi="Times New Roman"/>
          <w:sz w:val="24"/>
          <w:szCs w:val="24"/>
          <w:lang w:eastAsia="zh-CN"/>
        </w:rPr>
        <w:t>.</w:t>
      </w:r>
    </w:p>
    <w:p w:rsidR="00435D84" w:rsidRPr="00496851"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96851">
        <w:rPr>
          <w:rFonts w:ascii="Times New Roman" w:hAnsi="Times New Roman"/>
          <w:sz w:val="24"/>
          <w:szCs w:val="24"/>
          <w:lang w:eastAsia="zh-CN"/>
        </w:rPr>
        <w:t xml:space="preserve">Экспертиза результатов </w:t>
      </w:r>
      <w:r>
        <w:rPr>
          <w:rFonts w:ascii="Times New Roman" w:hAnsi="Times New Roman"/>
          <w:sz w:val="24"/>
          <w:szCs w:val="24"/>
          <w:lang w:eastAsia="zh-CN"/>
        </w:rPr>
        <w:t>услуг</w:t>
      </w:r>
      <w:r w:rsidR="00F811A2">
        <w:rPr>
          <w:rFonts w:ascii="Times New Roman" w:hAnsi="Times New Roman"/>
          <w:sz w:val="24"/>
          <w:szCs w:val="24"/>
          <w:lang w:eastAsia="zh-CN"/>
        </w:rPr>
        <w:t>, предусмотренных Договоро</w:t>
      </w:r>
      <w:r w:rsidRPr="00496851">
        <w:rPr>
          <w:rFonts w:ascii="Times New Roman" w:hAnsi="Times New Roman"/>
          <w:sz w:val="24"/>
          <w:szCs w:val="24"/>
          <w:lang w:eastAsia="zh-CN"/>
        </w:rPr>
        <w:t xml:space="preserve">м, проводится Заказчиком своими силами и оформляется Актом сдачи-приемки </w:t>
      </w:r>
      <w:r>
        <w:rPr>
          <w:rFonts w:ascii="Times New Roman" w:hAnsi="Times New Roman"/>
          <w:sz w:val="24"/>
          <w:szCs w:val="24"/>
          <w:lang w:eastAsia="zh-CN"/>
        </w:rPr>
        <w:t>услуг</w:t>
      </w:r>
      <w:r w:rsidRPr="00F2211D">
        <w:rPr>
          <w:rFonts w:ascii="Times New Roman" w:hAnsi="Times New Roman"/>
          <w:sz w:val="24"/>
          <w:szCs w:val="24"/>
          <w:lang w:eastAsia="zh-CN"/>
        </w:rPr>
        <w:t>.</w:t>
      </w:r>
    </w:p>
    <w:p w:rsidR="00845923"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496851">
        <w:rPr>
          <w:rFonts w:ascii="Times New Roman" w:hAnsi="Times New Roman"/>
          <w:sz w:val="24"/>
          <w:szCs w:val="24"/>
          <w:lang w:eastAsia="zh-CN"/>
        </w:rPr>
        <w:t xml:space="preserve">4.4. </w:t>
      </w:r>
      <w:r w:rsidR="00845923" w:rsidRPr="00496851">
        <w:rPr>
          <w:rFonts w:ascii="Times New Roman" w:hAnsi="Times New Roman"/>
          <w:sz w:val="24"/>
          <w:szCs w:val="24"/>
          <w:lang w:eastAsia="zh-CN"/>
        </w:rPr>
        <w:t xml:space="preserve">В случае получения от Заказчика мотивированного отказа от принятия результатов </w:t>
      </w:r>
      <w:r w:rsidR="00845923">
        <w:rPr>
          <w:rFonts w:ascii="Times New Roman" w:hAnsi="Times New Roman"/>
          <w:sz w:val="24"/>
          <w:szCs w:val="24"/>
          <w:lang w:eastAsia="zh-CN"/>
        </w:rPr>
        <w:t>оказанных услуг</w:t>
      </w:r>
      <w:r w:rsidR="00845923" w:rsidRPr="00496851">
        <w:rPr>
          <w:rFonts w:ascii="Times New Roman" w:hAnsi="Times New Roman"/>
          <w:sz w:val="24"/>
          <w:szCs w:val="24"/>
          <w:lang w:eastAsia="zh-CN"/>
        </w:rPr>
        <w:t xml:space="preserve"> или акта с перечнем выявленных недостатков, необходимых доработок и сроком их устранения </w:t>
      </w:r>
      <w:r w:rsidR="00845923" w:rsidRPr="004A1D86">
        <w:rPr>
          <w:rFonts w:ascii="Times New Roman" w:hAnsi="Times New Roman"/>
          <w:sz w:val="24"/>
          <w:szCs w:val="24"/>
          <w:lang w:eastAsia="zh-CN"/>
        </w:rPr>
        <w:t>Исполнитель</w:t>
      </w:r>
      <w:r w:rsidR="00845923" w:rsidRPr="00496851">
        <w:rPr>
          <w:rFonts w:ascii="Times New Roman" w:hAnsi="Times New Roman"/>
          <w:sz w:val="24"/>
          <w:szCs w:val="24"/>
          <w:lang w:eastAsia="zh-CN"/>
        </w:rPr>
        <w:t xml:space="preserve"> в срок, установленный в указанном мотивированном отказе, акте, содержащем перечень выявленных недостатков и необходимых доработок</w:t>
      </w:r>
      <w:r w:rsidR="00845923" w:rsidRPr="00E43B57">
        <w:rPr>
          <w:rFonts w:ascii="Times New Roman" w:hAnsi="Times New Roman"/>
          <w:sz w:val="24"/>
          <w:szCs w:val="24"/>
          <w:lang w:eastAsia="zh-CN"/>
        </w:rPr>
        <w:t xml:space="preserve">, обязан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Акт сдачи-приемки </w:t>
      </w:r>
      <w:r w:rsidR="00845923">
        <w:rPr>
          <w:rFonts w:ascii="Times New Roman" w:hAnsi="Times New Roman"/>
          <w:sz w:val="24"/>
          <w:szCs w:val="24"/>
          <w:lang w:eastAsia="zh-CN"/>
        </w:rPr>
        <w:t xml:space="preserve">услуг </w:t>
      </w:r>
      <w:r w:rsidR="00845923" w:rsidRPr="00E43B57">
        <w:rPr>
          <w:rFonts w:ascii="Times New Roman" w:hAnsi="Times New Roman"/>
          <w:sz w:val="24"/>
          <w:szCs w:val="24"/>
          <w:lang w:eastAsia="zh-CN"/>
        </w:rPr>
        <w:t xml:space="preserve">для принятия Заказчиком </w:t>
      </w:r>
      <w:r w:rsidR="00845923">
        <w:rPr>
          <w:rFonts w:ascii="Times New Roman" w:hAnsi="Times New Roman"/>
          <w:sz w:val="24"/>
          <w:szCs w:val="24"/>
          <w:lang w:eastAsia="zh-CN"/>
        </w:rPr>
        <w:t>оказанных услуг</w:t>
      </w:r>
      <w:r w:rsidR="00845923" w:rsidRPr="00E43B57">
        <w:rPr>
          <w:rFonts w:ascii="Times New Roman" w:hAnsi="Times New Roman"/>
          <w:sz w:val="24"/>
          <w:szCs w:val="24"/>
          <w:lang w:eastAsia="zh-CN"/>
        </w:rPr>
        <w:t xml:space="preserve"> </w:t>
      </w:r>
    </w:p>
    <w:p w:rsidR="00435D84" w:rsidRPr="00824B91"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4.5.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w:t>
      </w:r>
      <w:r w:rsidRPr="004A1D86">
        <w:rPr>
          <w:rFonts w:ascii="Times New Roman" w:hAnsi="Times New Roman"/>
          <w:sz w:val="24"/>
          <w:szCs w:val="24"/>
          <w:lang w:eastAsia="zh-CN"/>
        </w:rPr>
        <w:t>Исполнител</w:t>
      </w:r>
      <w:r>
        <w:rPr>
          <w:rFonts w:ascii="Times New Roman" w:hAnsi="Times New Roman"/>
          <w:sz w:val="24"/>
          <w:szCs w:val="24"/>
          <w:lang w:eastAsia="zh-CN"/>
        </w:rPr>
        <w:t>ем</w:t>
      </w:r>
      <w:r w:rsidRPr="00E43B57">
        <w:rPr>
          <w:rFonts w:ascii="Times New Roman" w:hAnsi="Times New Roman"/>
          <w:sz w:val="24"/>
          <w:szCs w:val="24"/>
          <w:lang w:eastAsia="zh-CN"/>
        </w:rPr>
        <w:t xml:space="preserve"> недостатков/выполнении доработок в надлежащем </w:t>
      </w:r>
      <w:r w:rsidRPr="00824B91">
        <w:rPr>
          <w:rFonts w:ascii="Times New Roman" w:hAnsi="Times New Roman"/>
          <w:sz w:val="24"/>
          <w:szCs w:val="24"/>
          <w:lang w:eastAsia="zh-CN"/>
        </w:rPr>
        <w:t xml:space="preserve">порядке и в установленные сроки, а также в случае отсутствия у Заказчика запросов касательно представления разъяснений в отношении </w:t>
      </w:r>
      <w:r>
        <w:rPr>
          <w:rFonts w:ascii="Times New Roman" w:hAnsi="Times New Roman"/>
          <w:sz w:val="24"/>
          <w:szCs w:val="24"/>
          <w:lang w:eastAsia="zh-CN"/>
        </w:rPr>
        <w:t>оказанных услуг</w:t>
      </w:r>
      <w:r w:rsidRPr="00824B91">
        <w:rPr>
          <w:rFonts w:ascii="Times New Roman" w:hAnsi="Times New Roman"/>
          <w:sz w:val="24"/>
          <w:szCs w:val="24"/>
          <w:lang w:eastAsia="zh-CN"/>
        </w:rPr>
        <w:t xml:space="preserve">, Заказчик принимает </w:t>
      </w:r>
      <w:r>
        <w:rPr>
          <w:rFonts w:ascii="Times New Roman" w:hAnsi="Times New Roman"/>
          <w:sz w:val="24"/>
          <w:szCs w:val="24"/>
          <w:lang w:eastAsia="zh-CN"/>
        </w:rPr>
        <w:t>оказанные услуги</w:t>
      </w:r>
      <w:r w:rsidRPr="00824B91">
        <w:rPr>
          <w:rFonts w:ascii="Times New Roman" w:hAnsi="Times New Roman"/>
          <w:sz w:val="24"/>
          <w:szCs w:val="24"/>
          <w:lang w:eastAsia="zh-CN"/>
        </w:rPr>
        <w:t xml:space="preserve"> и подписывает Акт сдачи-приемки </w:t>
      </w:r>
      <w:r>
        <w:rPr>
          <w:rFonts w:ascii="Times New Roman" w:hAnsi="Times New Roman"/>
          <w:sz w:val="24"/>
          <w:szCs w:val="24"/>
          <w:lang w:eastAsia="zh-CN"/>
        </w:rPr>
        <w:t>услуг</w:t>
      </w:r>
      <w:r w:rsidRPr="00824B91">
        <w:rPr>
          <w:rFonts w:ascii="Times New Roman" w:hAnsi="Times New Roman"/>
          <w:sz w:val="24"/>
          <w:szCs w:val="24"/>
          <w:lang w:eastAsia="zh-CN"/>
        </w:rPr>
        <w:t xml:space="preserve"> в порядке и сроки, предусмотренные в </w:t>
      </w:r>
      <w:hyperlink r:id="rId12" w:anchor="Par716" w:history="1">
        <w:r w:rsidRPr="00824B91">
          <w:rPr>
            <w:rFonts w:ascii="Times New Roman" w:hAnsi="Times New Roman"/>
            <w:sz w:val="24"/>
            <w:szCs w:val="24"/>
            <w:lang w:eastAsia="zh-CN"/>
          </w:rPr>
          <w:t>пункте 4.</w:t>
        </w:r>
      </w:hyperlink>
      <w:r w:rsidRPr="00824B91">
        <w:rPr>
          <w:rFonts w:ascii="Times New Roman" w:hAnsi="Times New Roman"/>
          <w:sz w:val="24"/>
          <w:szCs w:val="24"/>
          <w:lang w:eastAsia="zh-CN"/>
        </w:rPr>
        <w:t>2 Контракта.</w:t>
      </w:r>
    </w:p>
    <w:p w:rsidR="00435D84"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824B91">
        <w:rPr>
          <w:rFonts w:ascii="Times New Roman" w:hAnsi="Times New Roman"/>
          <w:sz w:val="24"/>
          <w:szCs w:val="24"/>
          <w:lang w:eastAsia="zh-CN"/>
        </w:rPr>
        <w:t xml:space="preserve">4.6. Подписанный Заказчиком Акт сдачи-приемки </w:t>
      </w:r>
      <w:r w:rsidRPr="00F2211D">
        <w:rPr>
          <w:rFonts w:ascii="Times New Roman" w:hAnsi="Times New Roman"/>
          <w:sz w:val="24"/>
          <w:szCs w:val="24"/>
          <w:lang w:eastAsia="zh-CN"/>
        </w:rPr>
        <w:t xml:space="preserve">услуг </w:t>
      </w:r>
      <w:r w:rsidRPr="00824B91">
        <w:rPr>
          <w:rFonts w:ascii="Times New Roman" w:hAnsi="Times New Roman"/>
          <w:sz w:val="24"/>
          <w:szCs w:val="24"/>
          <w:lang w:eastAsia="zh-CN"/>
        </w:rPr>
        <w:t xml:space="preserve">является основанием для оплаты </w:t>
      </w:r>
      <w:r w:rsidRPr="004A1D86">
        <w:rPr>
          <w:rFonts w:ascii="Times New Roman" w:hAnsi="Times New Roman"/>
          <w:sz w:val="24"/>
          <w:szCs w:val="24"/>
          <w:lang w:eastAsia="zh-CN"/>
        </w:rPr>
        <w:t>Исполнител</w:t>
      </w:r>
      <w:r>
        <w:rPr>
          <w:rFonts w:ascii="Times New Roman" w:hAnsi="Times New Roman"/>
          <w:sz w:val="24"/>
          <w:szCs w:val="24"/>
          <w:lang w:eastAsia="zh-CN"/>
        </w:rPr>
        <w:t>ю</w:t>
      </w:r>
      <w:r w:rsidRPr="00824B91">
        <w:rPr>
          <w:rFonts w:ascii="Times New Roman" w:hAnsi="Times New Roman"/>
          <w:sz w:val="24"/>
          <w:szCs w:val="24"/>
          <w:lang w:eastAsia="zh-CN"/>
        </w:rPr>
        <w:t xml:space="preserve"> </w:t>
      </w:r>
      <w:r>
        <w:rPr>
          <w:rFonts w:ascii="Times New Roman" w:hAnsi="Times New Roman"/>
          <w:sz w:val="24"/>
          <w:szCs w:val="24"/>
          <w:lang w:eastAsia="zh-CN"/>
        </w:rPr>
        <w:t>оказанных услуг</w:t>
      </w:r>
      <w:r w:rsidRPr="00824B91">
        <w:rPr>
          <w:rFonts w:ascii="Times New Roman" w:hAnsi="Times New Roman"/>
          <w:sz w:val="24"/>
          <w:szCs w:val="24"/>
          <w:lang w:eastAsia="zh-CN"/>
        </w:rPr>
        <w:t>.</w:t>
      </w:r>
    </w:p>
    <w:p w:rsidR="00435D84" w:rsidRPr="00E43B57"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5. Права и обязанности Сторон</w:t>
      </w:r>
    </w:p>
    <w:p w:rsidR="00435D84" w:rsidRPr="001B7249" w:rsidRDefault="00435D84" w:rsidP="00435D84">
      <w:pPr>
        <w:widowControl w:val="0"/>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5.1.Заказчик вправе:</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5.1.1. 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ом.</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5.1.3. В случае досрочного исполнения Исполнителем обязательств по настоящему Контракту принять и оплатить услуги в соответствии с установленным в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е порядком.</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5.1.4. Запрашивать у Исполнителя информацию о ходе оказания услуг.</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5.1.5. Осуществлять контроль за объемом и сроками оказания услуг.</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5.1.6. Ссылаться на недостатки услуг, в том числе в части объема и стоимости этих услуг. </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5.2.Заказчик обязан:</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5.2.2. Своевременно принять и оплатить надлежащим образом оказанные работы в соответствии с настоящим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ом.</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5.2.3. При обнаружении уполномоченными контролирующими органами несоответствия объема оказанных Исполнителем услуг Акту сдачи-приемки услуг вызвать уполномоченных представителей Исполнителя для представления разъяснений в отношении оказания услуг.</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5.2.4. Требовать оплаты неустойки (штрафа, пени) в соответствии с условиями настоящего Контракта. </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5.3. Исполнитель вправе:</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5.3.1. Требовать своевременного подписания Заказчиком Акта сдачи-приемки услуг по настоящему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 xml:space="preserve">у на основании представленных Исполнителем отчетных документов и при условии истечения срока, указанного в пункте 4.2 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5.3.2. Требовать своевременной оплаты оказанных услуг в соответствии с пунктом 2.6. 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5.3.3. Запрашивать у Заказчика разъяснения и уточнения относительно оказания услуг в рамках настоящего Контракта.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5.3.4. Получать от Заказчика содействие при оказании услуг в соответствии с условиями </w:t>
      </w:r>
      <w:r w:rsidRPr="001B7249">
        <w:rPr>
          <w:rFonts w:ascii="Times New Roman" w:hAnsi="Times New Roman"/>
          <w:sz w:val="24"/>
          <w:szCs w:val="24"/>
          <w:lang w:eastAsia="zh-CN"/>
        </w:rPr>
        <w:lastRenderedPageBreak/>
        <w:t xml:space="preserve">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5.3.5. Досрочно исполнить обязательства по настоящему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 xml:space="preserve">у. </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5.4. Исполнитель обязан:</w:t>
      </w:r>
    </w:p>
    <w:p w:rsidR="00435D84" w:rsidRPr="001B7249"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 xml:space="preserve">5.4.1. Своевременно и надлежащим образом оказать услуги и представить Заказчику отчетную документацию по итогам исполнения настоящего </w:t>
      </w:r>
      <w:r w:rsidR="000D5705">
        <w:rPr>
          <w:rFonts w:ascii="Times New Roman" w:hAnsi="Times New Roman"/>
          <w:sz w:val="24"/>
          <w:szCs w:val="24"/>
          <w:lang w:eastAsia="zh-CN"/>
        </w:rPr>
        <w:t>Договор</w:t>
      </w:r>
      <w:r w:rsidRPr="001B7249">
        <w:rPr>
          <w:rFonts w:ascii="Times New Roman" w:hAnsi="Times New Roman"/>
          <w:sz w:val="24"/>
          <w:szCs w:val="24"/>
          <w:lang w:eastAsia="zh-CN"/>
        </w:rPr>
        <w:t>а.</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1B7249">
        <w:rPr>
          <w:rFonts w:ascii="Times New Roman" w:hAnsi="Times New Roman"/>
          <w:sz w:val="24"/>
          <w:szCs w:val="24"/>
          <w:lang w:eastAsia="zh-CN"/>
        </w:rPr>
        <w:t>5.4.2. Письменно извещать Заказчика и до получения от него указаний приостановить оказание услуг при обнаружении</w:t>
      </w:r>
      <w:r w:rsidRPr="00E43B57">
        <w:rPr>
          <w:rFonts w:ascii="Times New Roman" w:hAnsi="Times New Roman"/>
          <w:sz w:val="24"/>
          <w:szCs w:val="24"/>
          <w:lang w:eastAsia="zh-CN"/>
        </w:rPr>
        <w:t xml:space="preserve"> возможных неблагоприятных для Заказчика последствий выполнения его указаний о способе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иных не зависящих от </w:t>
      </w:r>
      <w:r w:rsidRPr="004A1D86">
        <w:rPr>
          <w:rFonts w:ascii="Times New Roman" w:hAnsi="Times New Roman"/>
          <w:sz w:val="24"/>
          <w:szCs w:val="24"/>
          <w:lang w:eastAsia="zh-CN"/>
        </w:rPr>
        <w:t>Исполнител</w:t>
      </w:r>
      <w:r>
        <w:rPr>
          <w:rFonts w:ascii="Times New Roman" w:hAnsi="Times New Roman"/>
          <w:sz w:val="24"/>
          <w:szCs w:val="24"/>
          <w:lang w:eastAsia="zh-CN"/>
        </w:rPr>
        <w:t>я</w:t>
      </w:r>
      <w:r w:rsidRPr="00E43B57">
        <w:rPr>
          <w:rFonts w:ascii="Times New Roman" w:hAnsi="Times New Roman"/>
          <w:sz w:val="24"/>
          <w:szCs w:val="24"/>
          <w:lang w:eastAsia="zh-CN"/>
        </w:rPr>
        <w:t xml:space="preserve"> обстоятельств, угрожающих годности или прочности результатов выполняемой работы либо создающих невозможность ее завершения в срок.</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5.4.3. Своевременно и за свой счет по требованию Заказчика исправлять все недостатки и дефекты, выявленные в ходе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при их приемке и в период гарантийного срока.</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4</w:t>
      </w:r>
      <w:r w:rsidRPr="00E43B57">
        <w:rPr>
          <w:rFonts w:ascii="Times New Roman" w:hAnsi="Times New Roman"/>
          <w:sz w:val="24"/>
          <w:szCs w:val="24"/>
          <w:lang w:eastAsia="zh-CN"/>
        </w:rPr>
        <w:t xml:space="preserve">. В любое время предоставить Заказчику информацию о ходе и состоянии </w:t>
      </w:r>
      <w:r>
        <w:rPr>
          <w:rFonts w:ascii="Times New Roman" w:hAnsi="Times New Roman"/>
          <w:sz w:val="24"/>
          <w:szCs w:val="24"/>
          <w:lang w:eastAsia="zh-CN"/>
        </w:rPr>
        <w:t xml:space="preserve">оказания услуг </w:t>
      </w:r>
      <w:r w:rsidRPr="00E43B57">
        <w:rPr>
          <w:rFonts w:ascii="Times New Roman" w:hAnsi="Times New Roman"/>
          <w:sz w:val="24"/>
          <w:szCs w:val="24"/>
          <w:lang w:eastAsia="zh-CN"/>
        </w:rPr>
        <w:t>на объекте.</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5</w:t>
      </w:r>
      <w:r w:rsidRPr="00E43B57">
        <w:rPr>
          <w:rFonts w:ascii="Times New Roman" w:hAnsi="Times New Roman"/>
          <w:sz w:val="24"/>
          <w:szCs w:val="24"/>
          <w:lang w:eastAsia="zh-CN"/>
        </w:rPr>
        <w:t xml:space="preserve">. Обеспечить соответствие результатов </w:t>
      </w:r>
      <w:r>
        <w:rPr>
          <w:rFonts w:ascii="Times New Roman" w:hAnsi="Times New Roman"/>
          <w:sz w:val="24"/>
          <w:szCs w:val="24"/>
          <w:lang w:eastAsia="zh-CN"/>
        </w:rPr>
        <w:t>услуг</w:t>
      </w:r>
      <w:r w:rsidRPr="00E43B57">
        <w:rPr>
          <w:rFonts w:ascii="Times New Roman" w:hAnsi="Times New Roman"/>
          <w:sz w:val="24"/>
          <w:szCs w:val="24"/>
          <w:lang w:eastAsia="zh-CN"/>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6</w:t>
      </w:r>
      <w:r w:rsidRPr="00E43B57">
        <w:rPr>
          <w:rFonts w:ascii="Times New Roman" w:hAnsi="Times New Roman"/>
          <w:sz w:val="24"/>
          <w:szCs w:val="24"/>
          <w:lang w:eastAsia="zh-CN"/>
        </w:rPr>
        <w:t xml:space="preserve">. Обеспечить постоянное содержание и уборку территории </w:t>
      </w:r>
      <w:r>
        <w:rPr>
          <w:rFonts w:ascii="Times New Roman" w:hAnsi="Times New Roman"/>
          <w:sz w:val="24"/>
          <w:szCs w:val="24"/>
          <w:lang w:eastAsia="zh-CN"/>
        </w:rPr>
        <w:t>оказания услуг</w:t>
      </w:r>
      <w:r w:rsidRPr="00E43B57">
        <w:rPr>
          <w:rFonts w:ascii="Times New Roman" w:hAnsi="Times New Roman"/>
          <w:sz w:val="24"/>
          <w:szCs w:val="24"/>
          <w:lang w:eastAsia="zh-CN"/>
        </w:rPr>
        <w:t>.</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7</w:t>
      </w:r>
      <w:r w:rsidRPr="00E43B57">
        <w:rPr>
          <w:rFonts w:ascii="Times New Roman" w:hAnsi="Times New Roman"/>
          <w:sz w:val="24"/>
          <w:szCs w:val="24"/>
          <w:lang w:eastAsia="zh-CN"/>
        </w:rPr>
        <w:t xml:space="preserve">. За свой счет обеспечить устранение недостатков и дефектов, выявленных при сдаче-приемке </w:t>
      </w:r>
      <w:r>
        <w:rPr>
          <w:rFonts w:ascii="Times New Roman" w:hAnsi="Times New Roman"/>
          <w:sz w:val="24"/>
          <w:szCs w:val="24"/>
          <w:lang w:eastAsia="zh-CN"/>
        </w:rPr>
        <w:t>услуг</w:t>
      </w:r>
      <w:r w:rsidRPr="00E43B57">
        <w:rPr>
          <w:rFonts w:ascii="Times New Roman" w:hAnsi="Times New Roman"/>
          <w:sz w:val="24"/>
          <w:szCs w:val="24"/>
          <w:lang w:eastAsia="zh-CN"/>
        </w:rPr>
        <w:t xml:space="preserve"> и в течение гарантийного срока.</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8</w:t>
      </w:r>
      <w:r w:rsidRPr="00E43B57">
        <w:rPr>
          <w:rFonts w:ascii="Times New Roman" w:hAnsi="Times New Roman"/>
          <w:sz w:val="24"/>
          <w:szCs w:val="24"/>
          <w:lang w:eastAsia="zh-CN"/>
        </w:rPr>
        <w:t xml:space="preserve">. Представить Заказчику сведения об изменении своего почтового адреса в срок не позднее 5 (Пяти) дней со дня соответствующего изменения. В случае непредставления в установленный срок уведомления об изменении почтового адреса почтовым адресом </w:t>
      </w:r>
      <w:r w:rsidRPr="004A1D86">
        <w:rPr>
          <w:rFonts w:ascii="Times New Roman" w:hAnsi="Times New Roman"/>
          <w:sz w:val="24"/>
          <w:szCs w:val="24"/>
          <w:lang w:eastAsia="zh-CN"/>
        </w:rPr>
        <w:t>Исполнител</w:t>
      </w:r>
      <w:r>
        <w:rPr>
          <w:rFonts w:ascii="Times New Roman" w:hAnsi="Times New Roman"/>
          <w:sz w:val="24"/>
          <w:szCs w:val="24"/>
          <w:lang w:eastAsia="zh-CN"/>
        </w:rPr>
        <w:t>я</w:t>
      </w:r>
      <w:r w:rsidRPr="00E43B57">
        <w:rPr>
          <w:rFonts w:ascii="Times New Roman" w:hAnsi="Times New Roman"/>
          <w:sz w:val="24"/>
          <w:szCs w:val="24"/>
          <w:lang w:eastAsia="zh-CN"/>
        </w:rPr>
        <w:t xml:space="preserve"> будет считаться адрес, указанный в настоящем Контракте.</w:t>
      </w:r>
    </w:p>
    <w:p w:rsidR="00435D84" w:rsidRPr="00E43B57"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w:t>
      </w:r>
      <w:r>
        <w:rPr>
          <w:rFonts w:ascii="Times New Roman" w:hAnsi="Times New Roman"/>
          <w:sz w:val="24"/>
          <w:szCs w:val="24"/>
          <w:lang w:eastAsia="zh-CN"/>
        </w:rPr>
        <w:t>9</w:t>
      </w:r>
      <w:r w:rsidRPr="00E43B57">
        <w:rPr>
          <w:rFonts w:ascii="Times New Roman" w:hAnsi="Times New Roman"/>
          <w:sz w:val="24"/>
          <w:szCs w:val="24"/>
          <w:lang w:eastAsia="zh-CN"/>
        </w:rPr>
        <w:t>. Исполнить иные обязательства, предусмотренные законодательством Российской Федерации и Контрактом.</w:t>
      </w:r>
    </w:p>
    <w:p w:rsidR="00435D84"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5.4.1</w:t>
      </w:r>
      <w:r>
        <w:rPr>
          <w:rFonts w:ascii="Times New Roman" w:hAnsi="Times New Roman"/>
          <w:sz w:val="24"/>
          <w:szCs w:val="24"/>
          <w:lang w:eastAsia="zh-CN"/>
        </w:rPr>
        <w:t>0</w:t>
      </w:r>
      <w:r w:rsidRPr="00E43B57">
        <w:rPr>
          <w:rFonts w:ascii="Times New Roman" w:hAnsi="Times New Roman"/>
          <w:sz w:val="24"/>
          <w:szCs w:val="24"/>
          <w:lang w:eastAsia="zh-CN"/>
        </w:rPr>
        <w:t xml:space="preserve">. Ликвидировать все негативные последствия, наступившие во время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по вине Подрядчика, и возместить причиненный третьим лицам материальный ущерб за свой счет.</w:t>
      </w:r>
    </w:p>
    <w:p w:rsidR="00A24873" w:rsidRPr="00E43B57" w:rsidRDefault="00A24873" w:rsidP="00F2211D">
      <w:pPr>
        <w:widowControl w:val="0"/>
        <w:tabs>
          <w:tab w:val="left" w:pos="1560"/>
        </w:tabs>
        <w:suppressAutoHyphens/>
        <w:autoSpaceDE w:val="0"/>
        <w:autoSpaceDN w:val="0"/>
        <w:adjustRightInd w:val="0"/>
        <w:spacing w:after="0" w:line="240" w:lineRule="auto"/>
        <w:jc w:val="both"/>
        <w:rPr>
          <w:rFonts w:ascii="Times New Roman" w:hAnsi="Times New Roman"/>
          <w:sz w:val="24"/>
          <w:szCs w:val="24"/>
          <w:lang w:eastAsia="zh-CN"/>
        </w:rPr>
      </w:pPr>
    </w:p>
    <w:p w:rsidR="00435D84" w:rsidRPr="00E43B57" w:rsidRDefault="00435D84" w:rsidP="00435D84">
      <w:pPr>
        <w:widowControl w:val="0"/>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6. Гарантии</w:t>
      </w:r>
    </w:p>
    <w:p w:rsidR="00435D84" w:rsidRDefault="00435D84" w:rsidP="00435D84">
      <w:pPr>
        <w:widowControl w:val="0"/>
        <w:tabs>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6.1. </w:t>
      </w:r>
      <w:r w:rsidRPr="004A1D86">
        <w:rPr>
          <w:rFonts w:ascii="Times New Roman" w:hAnsi="Times New Roman"/>
          <w:sz w:val="24"/>
          <w:szCs w:val="24"/>
          <w:lang w:eastAsia="zh-CN"/>
        </w:rPr>
        <w:t>Исполнител</w:t>
      </w:r>
      <w:r>
        <w:rPr>
          <w:rFonts w:ascii="Times New Roman" w:hAnsi="Times New Roman"/>
          <w:sz w:val="24"/>
          <w:szCs w:val="24"/>
          <w:lang w:eastAsia="zh-CN"/>
        </w:rPr>
        <w:t>ь</w:t>
      </w:r>
      <w:r w:rsidRPr="00E43B57">
        <w:rPr>
          <w:rFonts w:ascii="Times New Roman" w:hAnsi="Times New Roman"/>
          <w:sz w:val="24"/>
          <w:szCs w:val="24"/>
          <w:lang w:eastAsia="zh-CN"/>
        </w:rPr>
        <w:t xml:space="preserve"> гарантирует качество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в соответствии с требованиями, указанными в пункте 5.4.</w:t>
      </w:r>
      <w:r>
        <w:rPr>
          <w:rFonts w:ascii="Times New Roman" w:hAnsi="Times New Roman"/>
          <w:sz w:val="24"/>
          <w:szCs w:val="24"/>
          <w:lang w:eastAsia="zh-CN"/>
        </w:rPr>
        <w:t>5</w:t>
      </w:r>
      <w:r w:rsidRPr="00E43B57">
        <w:rPr>
          <w:rFonts w:ascii="Times New Roman" w:hAnsi="Times New Roman"/>
          <w:sz w:val="24"/>
          <w:szCs w:val="24"/>
          <w:lang w:eastAsia="zh-CN"/>
        </w:rPr>
        <w:t xml:space="preserve"> Контракта.</w:t>
      </w:r>
    </w:p>
    <w:p w:rsidR="00435D84" w:rsidRPr="00E43B57" w:rsidRDefault="00435D84" w:rsidP="00F2211D">
      <w:pPr>
        <w:widowControl w:val="0"/>
        <w:tabs>
          <w:tab w:val="left" w:pos="426"/>
        </w:tabs>
        <w:suppressAutoHyphens/>
        <w:autoSpaceDE w:val="0"/>
        <w:autoSpaceDN w:val="0"/>
        <w:adjustRightInd w:val="0"/>
        <w:spacing w:after="0" w:line="240" w:lineRule="auto"/>
        <w:outlineLvl w:val="1"/>
        <w:rPr>
          <w:rFonts w:ascii="Times New Roman" w:hAnsi="Times New Roman"/>
          <w:b/>
          <w:sz w:val="24"/>
          <w:szCs w:val="24"/>
          <w:lang w:eastAsia="zh-CN"/>
        </w:rPr>
      </w:pPr>
    </w:p>
    <w:p w:rsidR="00435D84" w:rsidRPr="00E43B57" w:rsidRDefault="00435D84" w:rsidP="00435D84">
      <w:pPr>
        <w:widowControl w:val="0"/>
        <w:tabs>
          <w:tab w:val="left" w:pos="426"/>
        </w:tabs>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7. Ответственность Сторон</w:t>
      </w:r>
    </w:p>
    <w:p w:rsidR="00435D84" w:rsidRPr="00E43B57"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 xml:space="preserve">7.1.  За неисполнение или ненадлежащее исполнение своих обязательств, установленных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ом, Стороны несут ответственность в соответствии с законодательством Российской Федерации и условиями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 xml:space="preserve">7.2. В случае просрочки исполнения Заказчиком обязательств, предусмотренных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ом </w:t>
      </w:r>
      <w:r>
        <w:rPr>
          <w:rFonts w:ascii="Times New Roman" w:hAnsi="Times New Roman"/>
          <w:sz w:val="24"/>
          <w:szCs w:val="24"/>
          <w:lang w:eastAsia="ru-RU"/>
        </w:rPr>
        <w:t>Исполнитель</w:t>
      </w:r>
      <w:r w:rsidRPr="00F629FE">
        <w:rPr>
          <w:rFonts w:ascii="Times New Roman" w:hAnsi="Times New Roman"/>
          <w:sz w:val="24"/>
          <w:szCs w:val="24"/>
          <w:lang w:eastAsia="zh-CN"/>
        </w:rPr>
        <w:t xml:space="preserve"> вправе потребовать уплаты пени. </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 xml:space="preserve"> Пеня начисляется за каждый день просрочки исполнения обязательства, предусмотренного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начиная со дня, следующего после дня истечения установленного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срока исполнения обязательства. Пеня устанавливается в размере одной трехсотой действующей на дату уплаты пеней ключевой </w:t>
      </w:r>
      <w:r w:rsidR="00F2211D" w:rsidRPr="00F629FE">
        <w:rPr>
          <w:rFonts w:ascii="Times New Roman" w:hAnsi="Times New Roman"/>
          <w:sz w:val="24"/>
          <w:szCs w:val="24"/>
          <w:lang w:eastAsia="zh-CN"/>
        </w:rPr>
        <w:t>ставки Центрального</w:t>
      </w:r>
      <w:r w:rsidRPr="00F629FE">
        <w:rPr>
          <w:rFonts w:ascii="Times New Roman" w:hAnsi="Times New Roman"/>
          <w:sz w:val="24"/>
          <w:szCs w:val="24"/>
          <w:lang w:eastAsia="zh-CN"/>
        </w:rPr>
        <w:t xml:space="preserve"> банка Российской Федерации от не уплаченной в срок суммы.</w:t>
      </w:r>
    </w:p>
    <w:p w:rsidR="00435D84"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 xml:space="preserve">7.3. За каждый факт неисполнения Заказчиком обязательств, предусмотренных настоящим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за исключением просрочки исполнения обязательств, предусмотренных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ом, размер штрафа является фиксированным</w:t>
      </w:r>
      <w:r w:rsidRPr="00E43B57">
        <w:rPr>
          <w:rFonts w:ascii="Times New Roman" w:hAnsi="Times New Roman"/>
          <w:sz w:val="24"/>
          <w:szCs w:val="24"/>
          <w:lang w:eastAsia="zh-CN"/>
        </w:rPr>
        <w:t xml:space="preserve"> и составляет </w:t>
      </w:r>
      <w:r w:rsidR="001D4744">
        <w:rPr>
          <w:rFonts w:ascii="Times New Roman" w:hAnsi="Times New Roman"/>
          <w:sz w:val="24"/>
          <w:szCs w:val="24"/>
          <w:lang w:eastAsia="zh-CN"/>
        </w:rPr>
        <w:t xml:space="preserve">1 000,00 </w:t>
      </w:r>
      <w:proofErr w:type="spellStart"/>
      <w:r w:rsidR="001D4744">
        <w:rPr>
          <w:rFonts w:ascii="Times New Roman" w:hAnsi="Times New Roman"/>
          <w:sz w:val="24"/>
          <w:szCs w:val="24"/>
          <w:lang w:eastAsia="zh-CN"/>
        </w:rPr>
        <w:t>руб</w:t>
      </w:r>
      <w:proofErr w:type="spellEnd"/>
      <w:r w:rsidR="001D4744">
        <w:rPr>
          <w:rFonts w:ascii="Times New Roman" w:hAnsi="Times New Roman"/>
          <w:sz w:val="24"/>
          <w:szCs w:val="24"/>
          <w:lang w:eastAsia="zh-CN"/>
        </w:rPr>
        <w:t xml:space="preserve"> (одна тысяча рублей).</w:t>
      </w:r>
    </w:p>
    <w:p w:rsidR="00435D84" w:rsidRPr="00E43B57"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Размер штрафа определяется в следующем порядке:</w:t>
      </w:r>
    </w:p>
    <w:p w:rsidR="00435D84" w:rsidRPr="00E43B57"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а) 1 000 рублей, если цена контракта не превышает 3 млн. рублей (включительно);</w:t>
      </w:r>
    </w:p>
    <w:p w:rsidR="00F2211D"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E43B57">
        <w:rPr>
          <w:rFonts w:ascii="Times New Roman" w:hAnsi="Times New Roman"/>
          <w:sz w:val="24"/>
          <w:szCs w:val="24"/>
          <w:lang w:eastAsia="zh-CN"/>
        </w:rPr>
        <w:t xml:space="preserve">7.4. В случае просрочки исполнения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обязательств (в том числе гарантийного обязательства), предусмотренных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ом, а также в иных случаях неисполнения или ненадлежащего исполнения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обязательств, предусмотренных Контрактом, Заказчик направляет </w:t>
      </w:r>
      <w:r>
        <w:rPr>
          <w:rFonts w:ascii="Times New Roman" w:hAnsi="Times New Roman"/>
          <w:sz w:val="24"/>
          <w:szCs w:val="24"/>
          <w:lang w:eastAsia="ru-RU"/>
        </w:rPr>
        <w:t>Исполнителю</w:t>
      </w:r>
      <w:r w:rsidRPr="00F629FE">
        <w:rPr>
          <w:rFonts w:ascii="Times New Roman" w:hAnsi="Times New Roman"/>
          <w:sz w:val="24"/>
          <w:szCs w:val="24"/>
          <w:lang w:eastAsia="zh-CN"/>
        </w:rPr>
        <w:t xml:space="preserve"> требование об у</w:t>
      </w:r>
      <w:r w:rsidR="00F2211D">
        <w:rPr>
          <w:rFonts w:ascii="Times New Roman" w:hAnsi="Times New Roman"/>
          <w:sz w:val="24"/>
          <w:szCs w:val="24"/>
          <w:lang w:eastAsia="zh-CN"/>
        </w:rPr>
        <w:t>плате неустоек (штрафов, пеней).</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 xml:space="preserve">7.5.Пеня начисляется за каждый день просрочки исполнения </w:t>
      </w:r>
      <w:r>
        <w:rPr>
          <w:rFonts w:ascii="Times New Roman" w:hAnsi="Times New Roman"/>
          <w:sz w:val="24"/>
          <w:szCs w:val="24"/>
          <w:lang w:eastAsia="ru-RU"/>
        </w:rPr>
        <w:t>Исполнителем</w:t>
      </w:r>
      <w:r w:rsidRPr="00F629FE">
        <w:rPr>
          <w:rFonts w:ascii="Times New Roman" w:hAnsi="Times New Roman"/>
          <w:sz w:val="24"/>
          <w:szCs w:val="24"/>
          <w:lang w:eastAsia="zh-CN"/>
        </w:rPr>
        <w:t xml:space="preserve"> обязательства, </w:t>
      </w:r>
      <w:r w:rsidRPr="00F629FE">
        <w:rPr>
          <w:rFonts w:ascii="Times New Roman" w:hAnsi="Times New Roman"/>
          <w:sz w:val="24"/>
          <w:szCs w:val="24"/>
          <w:lang w:eastAsia="zh-CN"/>
        </w:rPr>
        <w:lastRenderedPageBreak/>
        <w:t xml:space="preserve">предусмотренного настоящим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в размере одной трехсотой действующей на дату уплаты пени ключевой ставки Центрального банка Российской Федерации от цены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а, уменьшенной на сумму, пропорциональную объему обязательств, предусмотренных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 xml:space="preserve">ом и фактически исполненных </w:t>
      </w:r>
      <w:r>
        <w:rPr>
          <w:rFonts w:ascii="Times New Roman" w:hAnsi="Times New Roman"/>
          <w:sz w:val="24"/>
          <w:szCs w:val="24"/>
          <w:lang w:eastAsia="ru-RU"/>
        </w:rPr>
        <w:t>Исполнителем</w:t>
      </w:r>
      <w:r w:rsidRPr="00F629FE">
        <w:rPr>
          <w:rFonts w:ascii="Times New Roman" w:hAnsi="Times New Roman"/>
          <w:sz w:val="24"/>
          <w:szCs w:val="24"/>
          <w:lang w:eastAsia="zh-CN"/>
        </w:rPr>
        <w:t>.</w:t>
      </w:r>
    </w:p>
    <w:p w:rsidR="00435D84" w:rsidRPr="00F629FE" w:rsidRDefault="00435D84" w:rsidP="00435D84">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 xml:space="preserve">7.6. Размер штрафа устанавливается контрактом в виде фиксированной суммы,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w:t>
      </w:r>
      <w:r w:rsidR="000D5705">
        <w:rPr>
          <w:rFonts w:ascii="Times New Roman" w:hAnsi="Times New Roman"/>
          <w:sz w:val="24"/>
          <w:szCs w:val="24"/>
          <w:lang w:eastAsia="zh-CN"/>
        </w:rPr>
        <w:t>Договор</w:t>
      </w:r>
      <w:r w:rsidRPr="00F629FE">
        <w:rPr>
          <w:rFonts w:ascii="Times New Roman" w:hAnsi="Times New Roman"/>
          <w:sz w:val="24"/>
          <w:szCs w:val="24"/>
          <w:lang w:eastAsia="zh-CN"/>
        </w:rPr>
        <w:t>а (этапа).</w:t>
      </w:r>
    </w:p>
    <w:p w:rsidR="0011136E" w:rsidRPr="00E43B57" w:rsidRDefault="00435D84" w:rsidP="0011136E">
      <w:pPr>
        <w:widowControl w:val="0"/>
        <w:tabs>
          <w:tab w:val="left" w:pos="3583"/>
        </w:tabs>
        <w:suppressAutoHyphens/>
        <w:autoSpaceDE w:val="0"/>
        <w:autoSpaceDN w:val="0"/>
        <w:adjustRightInd w:val="0"/>
        <w:spacing w:after="0" w:line="240" w:lineRule="auto"/>
        <w:ind w:firstLine="426"/>
        <w:jc w:val="both"/>
        <w:outlineLvl w:val="1"/>
        <w:rPr>
          <w:rFonts w:ascii="Times New Roman" w:hAnsi="Times New Roman"/>
          <w:sz w:val="24"/>
          <w:szCs w:val="24"/>
          <w:lang w:eastAsia="zh-CN"/>
        </w:rPr>
      </w:pPr>
      <w:r w:rsidRPr="00F629FE">
        <w:rPr>
          <w:rFonts w:ascii="Times New Roman" w:hAnsi="Times New Roman"/>
          <w:sz w:val="24"/>
          <w:szCs w:val="24"/>
          <w:lang w:eastAsia="zh-CN"/>
        </w:rPr>
        <w:t>За каждый факт</w:t>
      </w:r>
      <w:r w:rsidRPr="00E43B57">
        <w:rPr>
          <w:rFonts w:ascii="Times New Roman" w:hAnsi="Times New Roman"/>
          <w:sz w:val="24"/>
          <w:szCs w:val="24"/>
          <w:lang w:eastAsia="zh-CN"/>
        </w:rPr>
        <w:t xml:space="preserve"> неисполнения или ненадлежащего исполнения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обязательств, предусмотренных </w:t>
      </w:r>
      <w:r w:rsidR="00F2211D" w:rsidRPr="00E43B57">
        <w:rPr>
          <w:rFonts w:ascii="Times New Roman" w:hAnsi="Times New Roman"/>
          <w:sz w:val="24"/>
          <w:szCs w:val="24"/>
          <w:lang w:eastAsia="zh-CN"/>
        </w:rPr>
        <w:t>настоящим Контрактом</w:t>
      </w:r>
      <w:r w:rsidRPr="00E43B57">
        <w:rPr>
          <w:rFonts w:ascii="Times New Roman" w:hAnsi="Times New Roman"/>
          <w:sz w:val="24"/>
          <w:szCs w:val="24"/>
          <w:lang w:eastAsia="zh-CN"/>
        </w:rPr>
        <w:t xml:space="preserve">, за исключением просрочки исполнения обязательств (в том числе гарантийного обязательства), предусмотренных Контрактом, размер штрафа является фиксированным и составляет </w:t>
      </w:r>
      <w:r w:rsidR="000D5705">
        <w:rPr>
          <w:rFonts w:ascii="Times New Roman" w:hAnsi="Times New Roman"/>
          <w:sz w:val="24"/>
          <w:szCs w:val="24"/>
          <w:lang w:eastAsia="zh-CN"/>
        </w:rPr>
        <w:t>10 % от цены Договора</w:t>
      </w:r>
      <w:r w:rsidR="0011136E" w:rsidRPr="00E43B57">
        <w:rPr>
          <w:rFonts w:ascii="Times New Roman" w:hAnsi="Times New Roman"/>
          <w:sz w:val="24"/>
          <w:szCs w:val="24"/>
          <w:lang w:eastAsia="zh-CN"/>
        </w:rPr>
        <w:t xml:space="preserve">. </w:t>
      </w:r>
    </w:p>
    <w:p w:rsidR="00ED7BA1" w:rsidRPr="00ED7BA1" w:rsidRDefault="00435D84" w:rsidP="00ED7BA1">
      <w:pPr>
        <w:autoSpaceDE w:val="0"/>
        <w:autoSpaceDN w:val="0"/>
        <w:adjustRightInd w:val="0"/>
        <w:ind w:firstLine="567"/>
        <w:jc w:val="both"/>
        <w:rPr>
          <w:rFonts w:ascii="Times New Roman" w:hAnsi="Times New Roman"/>
          <w:sz w:val="24"/>
          <w:szCs w:val="24"/>
          <w:lang w:eastAsia="zh-CN"/>
        </w:rPr>
      </w:pPr>
      <w:r w:rsidRPr="00E43B57">
        <w:rPr>
          <w:rFonts w:ascii="Times New Roman" w:hAnsi="Times New Roman"/>
          <w:sz w:val="24"/>
          <w:szCs w:val="24"/>
          <w:lang w:eastAsia="zh-CN"/>
        </w:rPr>
        <w:t xml:space="preserve">7.7. </w:t>
      </w:r>
      <w:r w:rsidR="00ED7BA1" w:rsidRPr="00ED7BA1">
        <w:rPr>
          <w:rFonts w:ascii="Times New Roman" w:hAnsi="Times New Roman"/>
          <w:sz w:val="24"/>
          <w:szCs w:val="24"/>
          <w:lang w:eastAsia="zh-CN"/>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3" w:history="1">
        <w:r w:rsidR="00ED7BA1" w:rsidRPr="00ED7BA1">
          <w:rPr>
            <w:rFonts w:ascii="Times New Roman" w:hAnsi="Times New Roman"/>
            <w:sz w:val="24"/>
            <w:szCs w:val="24"/>
            <w:lang w:eastAsia="zh-CN"/>
          </w:rPr>
          <w:t>законом</w:t>
        </w:r>
      </w:hyperlink>
      <w:r w:rsidR="00ED7BA1" w:rsidRPr="00ED7BA1">
        <w:rPr>
          <w:rFonts w:ascii="Times New Roman" w:hAnsi="Times New Roman"/>
          <w:sz w:val="24"/>
          <w:szCs w:val="24"/>
          <w:lang w:eastAsia="zh-CN"/>
        </w:rPr>
        <w:t>), предложившим наиболее высокую цену за право заключения договора,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ED7BA1" w:rsidRPr="00ED7BA1" w:rsidRDefault="00ED7BA1" w:rsidP="00ED7BA1">
      <w:pPr>
        <w:autoSpaceDE w:val="0"/>
        <w:autoSpaceDN w:val="0"/>
        <w:adjustRightInd w:val="0"/>
        <w:jc w:val="both"/>
        <w:rPr>
          <w:rFonts w:ascii="Times New Roman" w:hAnsi="Times New Roman"/>
          <w:sz w:val="24"/>
          <w:szCs w:val="24"/>
          <w:lang w:eastAsia="zh-CN"/>
        </w:rPr>
      </w:pPr>
      <w:r w:rsidRPr="00ED7BA1">
        <w:rPr>
          <w:rFonts w:ascii="Times New Roman" w:hAnsi="Times New Roman"/>
          <w:sz w:val="24"/>
          <w:szCs w:val="24"/>
          <w:lang w:eastAsia="zh-CN"/>
        </w:rPr>
        <w:t>а) 10 процентов начальной (максимальной) цены договора, если цена договора не превышает 3 млн. рублей (включительно).</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7.8.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(неисполнение Поставщиком раздела 13 настоящего договора), размер штрафа является фиксированным и составляет: 1000 (одну тысячу) рублей 00 копеек.</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7.9. Общая сумма начисленной неустойки (штрафов, пени)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 xml:space="preserve">7.10. Общая сумма начисленной неустойки (штрафов, пени) за ненадлежащее исполнение Заказчиком обязательств, предусмотренных </w:t>
      </w:r>
      <w:proofErr w:type="gramStart"/>
      <w:r w:rsidRPr="00ED7BA1">
        <w:rPr>
          <w:rFonts w:ascii="Times New Roman" w:hAnsi="Times New Roman"/>
          <w:sz w:val="24"/>
          <w:szCs w:val="24"/>
          <w:lang w:eastAsia="zh-CN"/>
        </w:rPr>
        <w:t>настоящим  Договором</w:t>
      </w:r>
      <w:proofErr w:type="gramEnd"/>
      <w:r w:rsidRPr="00ED7BA1">
        <w:rPr>
          <w:rFonts w:ascii="Times New Roman" w:hAnsi="Times New Roman"/>
          <w:sz w:val="24"/>
          <w:szCs w:val="24"/>
          <w:lang w:eastAsia="zh-CN"/>
        </w:rPr>
        <w:t>, не может превышать Цену Договора.</w:t>
      </w:r>
    </w:p>
    <w:p w:rsidR="00ED7BA1" w:rsidRPr="00ED7BA1" w:rsidRDefault="00ED7BA1" w:rsidP="00ED7BA1">
      <w:pPr>
        <w:autoSpaceDE w:val="0"/>
        <w:autoSpaceDN w:val="0"/>
        <w:adjustRightInd w:val="0"/>
        <w:ind w:firstLine="567"/>
        <w:jc w:val="both"/>
        <w:rPr>
          <w:rFonts w:ascii="Times New Roman" w:hAnsi="Times New Roman"/>
          <w:sz w:val="24"/>
          <w:szCs w:val="24"/>
          <w:lang w:eastAsia="zh-CN"/>
        </w:rPr>
      </w:pPr>
      <w:r w:rsidRPr="00ED7BA1">
        <w:rPr>
          <w:rFonts w:ascii="Times New Roman" w:hAnsi="Times New Roman"/>
          <w:sz w:val="24"/>
          <w:szCs w:val="24"/>
          <w:lang w:eastAsia="zh-CN"/>
        </w:rPr>
        <w:t>7.11. В случае установления уполномоченными контрольными органами фактов завышения (невыполнения, неоказания) объема работ (услуг) и/или их стоимости Поставщик осуществляет возврат Заказчику излишне уплаченных денежных средств в течении 10 (десяти) календарных дней с момента его уведомления.</w:t>
      </w:r>
    </w:p>
    <w:p w:rsidR="00435D84" w:rsidRPr="00E43B57" w:rsidRDefault="00435D84" w:rsidP="00435D84">
      <w:pPr>
        <w:widowControl w:val="0"/>
        <w:tabs>
          <w:tab w:val="left" w:pos="3583"/>
        </w:tabs>
        <w:suppressAutoHyphens/>
        <w:autoSpaceDE w:val="0"/>
        <w:autoSpaceDN w:val="0"/>
        <w:adjustRightInd w:val="0"/>
        <w:spacing w:after="0" w:line="240" w:lineRule="auto"/>
        <w:jc w:val="both"/>
        <w:outlineLvl w:val="1"/>
        <w:rPr>
          <w:rFonts w:ascii="Times New Roman" w:hAnsi="Times New Roman"/>
          <w:b/>
          <w:sz w:val="24"/>
          <w:szCs w:val="24"/>
          <w:lang w:eastAsia="zh-CN"/>
        </w:rPr>
      </w:pPr>
    </w:p>
    <w:p w:rsidR="00435D84" w:rsidRPr="00E43B57" w:rsidRDefault="00435D84" w:rsidP="00435D84">
      <w:pPr>
        <w:widowControl w:val="0"/>
        <w:tabs>
          <w:tab w:val="left" w:pos="567"/>
          <w:tab w:val="left" w:pos="1276"/>
        </w:tabs>
        <w:suppressAutoHyphens/>
        <w:autoSpaceDE w:val="0"/>
        <w:autoSpaceDN w:val="0"/>
        <w:adjustRightInd w:val="0"/>
        <w:spacing w:after="0" w:line="240" w:lineRule="auto"/>
        <w:jc w:val="center"/>
        <w:outlineLvl w:val="1"/>
        <w:rPr>
          <w:rFonts w:ascii="Times New Roman" w:hAnsi="Times New Roman"/>
          <w:b/>
          <w:sz w:val="24"/>
          <w:szCs w:val="24"/>
          <w:lang w:eastAsia="zh-CN"/>
        </w:rPr>
      </w:pPr>
      <w:r w:rsidRPr="00E43B57">
        <w:rPr>
          <w:rFonts w:ascii="Times New Roman" w:hAnsi="Times New Roman"/>
          <w:b/>
          <w:sz w:val="24"/>
          <w:szCs w:val="24"/>
          <w:lang w:eastAsia="zh-CN"/>
        </w:rPr>
        <w:t xml:space="preserve">8. Порядок расторжения </w:t>
      </w:r>
      <w:r w:rsidR="000D5705">
        <w:rPr>
          <w:rFonts w:ascii="Times New Roman" w:hAnsi="Times New Roman"/>
          <w:sz w:val="24"/>
          <w:szCs w:val="24"/>
          <w:lang w:eastAsia="zh-CN"/>
        </w:rPr>
        <w:t>Договор</w:t>
      </w:r>
      <w:r w:rsidRPr="00E43B57">
        <w:rPr>
          <w:rFonts w:ascii="Times New Roman" w:hAnsi="Times New Roman"/>
          <w:b/>
          <w:sz w:val="24"/>
          <w:szCs w:val="24"/>
          <w:lang w:eastAsia="zh-CN"/>
        </w:rPr>
        <w:t>а</w:t>
      </w:r>
    </w:p>
    <w:p w:rsidR="00435D84" w:rsidRPr="00E43B57" w:rsidRDefault="00435D84" w:rsidP="00435D84">
      <w:pPr>
        <w:widowControl w:val="0"/>
        <w:tabs>
          <w:tab w:val="left" w:pos="426"/>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8.1. Настоящий </w:t>
      </w:r>
      <w:r w:rsidR="000D5705">
        <w:rPr>
          <w:rFonts w:ascii="Times New Roman" w:hAnsi="Times New Roman"/>
          <w:sz w:val="24"/>
          <w:szCs w:val="24"/>
          <w:lang w:eastAsia="zh-CN"/>
        </w:rPr>
        <w:t xml:space="preserve">Договор </w:t>
      </w:r>
      <w:r w:rsidRPr="00E43B57">
        <w:rPr>
          <w:rFonts w:ascii="Times New Roman" w:hAnsi="Times New Roman"/>
          <w:sz w:val="24"/>
          <w:szCs w:val="24"/>
          <w:lang w:eastAsia="zh-CN"/>
        </w:rPr>
        <w:t xml:space="preserve">может быть расторгнут по соглашению Сторон, по решению суда либо в случае одностороннего отказа Стороны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от его исполнения в соответствии с гражданским законодательством.</w:t>
      </w:r>
    </w:p>
    <w:p w:rsidR="00435D84" w:rsidRPr="00E43B57" w:rsidRDefault="00435D84" w:rsidP="00435D84">
      <w:pPr>
        <w:widowControl w:val="0"/>
        <w:tabs>
          <w:tab w:val="left" w:pos="426"/>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8.2. Заказчик вправе в одностороннем порядке отказаться от исполнения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случае, если:</w:t>
      </w:r>
    </w:p>
    <w:p w:rsidR="00435D84" w:rsidRPr="00E43B57" w:rsidRDefault="00435D84" w:rsidP="00435D84">
      <w:pPr>
        <w:widowControl w:val="0"/>
        <w:tabs>
          <w:tab w:val="left" w:pos="567"/>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8.2.1.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w:t>
      </w:r>
      <w:r>
        <w:rPr>
          <w:rFonts w:ascii="Times New Roman" w:hAnsi="Times New Roman"/>
          <w:sz w:val="24"/>
          <w:szCs w:val="24"/>
          <w:lang w:eastAsia="zh-CN"/>
        </w:rPr>
        <w:t>оказывает услуги</w:t>
      </w:r>
      <w:r w:rsidRPr="00E43B57">
        <w:rPr>
          <w:rFonts w:ascii="Times New Roman" w:hAnsi="Times New Roman"/>
          <w:sz w:val="24"/>
          <w:szCs w:val="24"/>
          <w:lang w:eastAsia="zh-CN"/>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35D84" w:rsidRPr="00E43B57" w:rsidRDefault="00435D84" w:rsidP="00435D84">
      <w:pPr>
        <w:widowControl w:val="0"/>
        <w:tabs>
          <w:tab w:val="left" w:pos="567"/>
          <w:tab w:val="left" w:pos="1134"/>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8.2.2.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неоднократно нарушил сроки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предусмотренные настоящим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ом;</w:t>
      </w:r>
    </w:p>
    <w:p w:rsidR="00435D84" w:rsidRPr="00824B91"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8.2.3. </w:t>
      </w:r>
      <w:r>
        <w:rPr>
          <w:rFonts w:ascii="Times New Roman" w:hAnsi="Times New Roman"/>
          <w:sz w:val="24"/>
          <w:szCs w:val="24"/>
          <w:lang w:eastAsia="ru-RU"/>
        </w:rPr>
        <w:t>Исполнитель</w:t>
      </w:r>
      <w:r w:rsidRPr="00824B91">
        <w:rPr>
          <w:rFonts w:ascii="Times New Roman" w:hAnsi="Times New Roman"/>
          <w:sz w:val="24"/>
          <w:szCs w:val="24"/>
          <w:lang w:eastAsia="zh-CN"/>
        </w:rPr>
        <w:t xml:space="preserve"> не приступает к исполнению настоящего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а в срок, установленный </w:t>
      </w:r>
      <w:r w:rsidRPr="00824B91">
        <w:rPr>
          <w:rFonts w:ascii="Times New Roman" w:hAnsi="Times New Roman"/>
          <w:sz w:val="24"/>
          <w:szCs w:val="24"/>
          <w:lang w:eastAsia="zh-CN"/>
        </w:rPr>
        <w:lastRenderedPageBreak/>
        <w:t xml:space="preserve">настоящим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ом, предусмотренный настоящим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ом, либо в ходе исполнения </w:t>
      </w:r>
      <w:r>
        <w:rPr>
          <w:rFonts w:ascii="Times New Roman" w:hAnsi="Times New Roman"/>
          <w:sz w:val="24"/>
          <w:szCs w:val="24"/>
          <w:lang w:eastAsia="ru-RU"/>
        </w:rPr>
        <w:t>Исполнителем</w:t>
      </w:r>
      <w:r w:rsidRPr="00824B91">
        <w:rPr>
          <w:rFonts w:ascii="Times New Roman" w:hAnsi="Times New Roman"/>
          <w:sz w:val="24"/>
          <w:szCs w:val="24"/>
          <w:lang w:eastAsia="zh-CN"/>
        </w:rPr>
        <w:t xml:space="preserve"> условий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а стало очевидно, что </w:t>
      </w:r>
      <w:r>
        <w:rPr>
          <w:rFonts w:ascii="Times New Roman" w:hAnsi="Times New Roman"/>
          <w:sz w:val="24"/>
          <w:szCs w:val="24"/>
          <w:lang w:eastAsia="zh-CN"/>
        </w:rPr>
        <w:t>услуги</w:t>
      </w:r>
      <w:r w:rsidRPr="00824B91">
        <w:rPr>
          <w:rFonts w:ascii="Times New Roman" w:hAnsi="Times New Roman"/>
          <w:sz w:val="24"/>
          <w:szCs w:val="24"/>
          <w:lang w:eastAsia="zh-CN"/>
        </w:rPr>
        <w:t xml:space="preserve"> не будут </w:t>
      </w:r>
      <w:r>
        <w:rPr>
          <w:rFonts w:ascii="Times New Roman" w:hAnsi="Times New Roman"/>
          <w:sz w:val="24"/>
          <w:szCs w:val="24"/>
          <w:lang w:eastAsia="zh-CN"/>
        </w:rPr>
        <w:t>оказа</w:t>
      </w:r>
      <w:r w:rsidRPr="00824B91">
        <w:rPr>
          <w:rFonts w:ascii="Times New Roman" w:hAnsi="Times New Roman"/>
          <w:sz w:val="24"/>
          <w:szCs w:val="24"/>
          <w:lang w:eastAsia="zh-CN"/>
        </w:rPr>
        <w:t xml:space="preserve">ны надлежащим образом в установленный настоящим Контрактом срок. </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824B91">
        <w:rPr>
          <w:rFonts w:ascii="Times New Roman" w:hAnsi="Times New Roman"/>
          <w:sz w:val="24"/>
          <w:szCs w:val="24"/>
          <w:lang w:eastAsia="zh-CN"/>
        </w:rPr>
        <w:t xml:space="preserve">8.3. Заказчик обязан принять решение об одностороннем отказе от исполнения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 xml:space="preserve">а, если в ходе исполнения </w:t>
      </w:r>
      <w:r w:rsidR="000D5705">
        <w:rPr>
          <w:rFonts w:ascii="Times New Roman" w:hAnsi="Times New Roman"/>
          <w:sz w:val="24"/>
          <w:szCs w:val="24"/>
          <w:lang w:eastAsia="zh-CN"/>
        </w:rPr>
        <w:t>Договор</w:t>
      </w:r>
      <w:r w:rsidRPr="00824B91">
        <w:rPr>
          <w:rFonts w:ascii="Times New Roman" w:hAnsi="Times New Roman"/>
          <w:sz w:val="24"/>
          <w:szCs w:val="24"/>
          <w:lang w:eastAsia="zh-CN"/>
        </w:rPr>
        <w:t>а</w:t>
      </w:r>
      <w:r w:rsidRPr="00E43B57">
        <w:rPr>
          <w:rFonts w:ascii="Times New Roman" w:hAnsi="Times New Roman"/>
          <w:sz w:val="24"/>
          <w:szCs w:val="24"/>
          <w:lang w:eastAsia="zh-CN"/>
        </w:rPr>
        <w:t xml:space="preserve">, установлено, что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Контракта.</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8.4. Решение Заказчика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не позднее чем в течение 3 (Трех) рабочих дней с даты принятия указанного решения, размещается в единой информационной системе и </w:t>
      </w:r>
      <w:r w:rsidR="00140B73">
        <w:rPr>
          <w:rFonts w:ascii="Times New Roman" w:hAnsi="Times New Roman"/>
          <w:sz w:val="24"/>
          <w:szCs w:val="24"/>
          <w:lang w:eastAsia="zh-CN"/>
        </w:rPr>
        <w:t xml:space="preserve">направляется Подрядчику. </w:t>
      </w:r>
      <w:r w:rsidRPr="00E43B57">
        <w:rPr>
          <w:rFonts w:ascii="Times New Roman" w:hAnsi="Times New Roman"/>
          <w:sz w:val="24"/>
          <w:szCs w:val="24"/>
          <w:lang w:eastAsia="zh-CN"/>
        </w:rPr>
        <w:t xml:space="preserve">Выполнение Заказчиком указанных действий считается надлежащим уведомлением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Датой такого надлежащего уведомления признается дата получения Заказчиком подтверждения о вручении </w:t>
      </w:r>
      <w:r>
        <w:rPr>
          <w:rFonts w:ascii="Times New Roman" w:hAnsi="Times New Roman"/>
          <w:sz w:val="24"/>
          <w:szCs w:val="24"/>
          <w:lang w:eastAsia="ru-RU"/>
        </w:rPr>
        <w:t>Исполнителю</w:t>
      </w:r>
      <w:r w:rsidRPr="00E43B57">
        <w:rPr>
          <w:rFonts w:ascii="Times New Roman" w:hAnsi="Times New Roman"/>
          <w:sz w:val="24"/>
          <w:szCs w:val="24"/>
          <w:lang w:eastAsia="zh-CN"/>
        </w:rPr>
        <w:t xml:space="preserve"> указанного уведомления либо дата получения Заказчиком информации об отсутствии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по его адресу, указанному в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единой информационной системе.</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8.5. Решение Заказчика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вступает в силу и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 считается расторгнутым через 10 (Десять) дней с даты надлежащего уведомления Заказчиком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8.6. Заказчик обязан отменить не вступившее в силу решение об одностороннем отказе от исполнени</w:t>
      </w:r>
      <w:r w:rsidR="00140B73">
        <w:rPr>
          <w:rFonts w:ascii="Times New Roman" w:hAnsi="Times New Roman"/>
          <w:sz w:val="24"/>
          <w:szCs w:val="24"/>
          <w:lang w:eastAsia="zh-CN"/>
        </w:rPr>
        <w:t xml:space="preserve">я </w:t>
      </w:r>
      <w:r w:rsidR="000D5705">
        <w:rPr>
          <w:rFonts w:ascii="Times New Roman" w:hAnsi="Times New Roman"/>
          <w:sz w:val="24"/>
          <w:szCs w:val="24"/>
          <w:lang w:eastAsia="zh-CN"/>
        </w:rPr>
        <w:t>Договор</w:t>
      </w:r>
      <w:r w:rsidR="00140B73">
        <w:rPr>
          <w:rFonts w:ascii="Times New Roman" w:hAnsi="Times New Roman"/>
          <w:sz w:val="24"/>
          <w:szCs w:val="24"/>
          <w:lang w:eastAsia="zh-CN"/>
        </w:rPr>
        <w:t xml:space="preserve">а, если в течение 10 </w:t>
      </w:r>
      <w:r w:rsidRPr="00E43B57">
        <w:rPr>
          <w:rFonts w:ascii="Times New Roman" w:hAnsi="Times New Roman"/>
          <w:sz w:val="24"/>
          <w:szCs w:val="24"/>
          <w:lang w:eastAsia="zh-CN"/>
        </w:rPr>
        <w:t xml:space="preserve">(Десяти) дней с даты надлежащего уведомления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 принятом решении об одностороннем отказе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устранено нарушение условий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Данное правило не применяется в случае повторного нарушения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условий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8.7. </w:t>
      </w:r>
      <w:r>
        <w:rPr>
          <w:rFonts w:ascii="Times New Roman" w:hAnsi="Times New Roman"/>
          <w:sz w:val="24"/>
          <w:szCs w:val="24"/>
          <w:lang w:eastAsia="ru-RU"/>
        </w:rPr>
        <w:t>Исполнитель</w:t>
      </w:r>
      <w:r w:rsidRPr="00E43B57">
        <w:rPr>
          <w:rFonts w:ascii="Times New Roman" w:hAnsi="Times New Roman"/>
          <w:sz w:val="24"/>
          <w:szCs w:val="24"/>
          <w:lang w:eastAsia="zh-CN"/>
        </w:rPr>
        <w:t xml:space="preserve"> вправе в одностороннем порядке отказаться от исполнения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случае, если:</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8.7.1. Заказчик, несмотря на своевременное и обоснованное предупреждение со стороны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 независящих от </w:t>
      </w:r>
      <w:r>
        <w:rPr>
          <w:rFonts w:ascii="Times New Roman" w:hAnsi="Times New Roman"/>
          <w:sz w:val="24"/>
          <w:szCs w:val="24"/>
          <w:lang w:eastAsia="ru-RU"/>
        </w:rPr>
        <w:t>Исполнителя</w:t>
      </w:r>
      <w:r w:rsidRPr="00E43B57">
        <w:rPr>
          <w:rFonts w:ascii="Times New Roman" w:hAnsi="Times New Roman"/>
          <w:sz w:val="24"/>
          <w:szCs w:val="24"/>
          <w:lang w:eastAsia="zh-CN"/>
        </w:rPr>
        <w:t xml:space="preserve"> обстоятельствах, которые грозят годности или прочности результатов </w:t>
      </w:r>
      <w:r>
        <w:rPr>
          <w:rFonts w:ascii="Times New Roman" w:hAnsi="Times New Roman"/>
          <w:sz w:val="24"/>
          <w:szCs w:val="24"/>
          <w:lang w:eastAsia="zh-CN"/>
        </w:rPr>
        <w:t>оказания услуг</w:t>
      </w:r>
      <w:r w:rsidRPr="00E43B57">
        <w:rPr>
          <w:rFonts w:ascii="Times New Roman" w:hAnsi="Times New Roman"/>
          <w:sz w:val="24"/>
          <w:szCs w:val="24"/>
          <w:lang w:eastAsia="zh-CN"/>
        </w:rPr>
        <w:t xml:space="preserve"> либо создают невозможность </w:t>
      </w:r>
      <w:r>
        <w:rPr>
          <w:rFonts w:ascii="Times New Roman" w:hAnsi="Times New Roman"/>
          <w:sz w:val="24"/>
          <w:szCs w:val="24"/>
          <w:lang w:eastAsia="zh-CN"/>
        </w:rPr>
        <w:t>их</w:t>
      </w:r>
      <w:r w:rsidRPr="00E43B57">
        <w:rPr>
          <w:rFonts w:ascii="Times New Roman" w:hAnsi="Times New Roman"/>
          <w:sz w:val="24"/>
          <w:szCs w:val="24"/>
          <w:lang w:eastAsia="zh-CN"/>
        </w:rPr>
        <w:t xml:space="preserve"> завершения в срок, в разумный срок не примет необходимых мер для уст</w:t>
      </w:r>
      <w:r>
        <w:rPr>
          <w:rFonts w:ascii="Times New Roman" w:hAnsi="Times New Roman"/>
          <w:sz w:val="24"/>
          <w:szCs w:val="24"/>
          <w:lang w:eastAsia="zh-CN"/>
        </w:rPr>
        <w:t>ранения указанных обстоятельств.</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8.7.2. Заказчиком нарушены обязанности по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у, и это препятствует исполнению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w:t>
      </w:r>
      <w:r>
        <w:rPr>
          <w:rFonts w:ascii="Times New Roman" w:hAnsi="Times New Roman"/>
          <w:sz w:val="24"/>
          <w:szCs w:val="24"/>
          <w:lang w:eastAsia="ru-RU"/>
        </w:rPr>
        <w:t>Исполнителем</w:t>
      </w:r>
      <w:r w:rsidRPr="00E43B57">
        <w:rPr>
          <w:rFonts w:ascii="Times New Roman" w:hAnsi="Times New Roman"/>
          <w:sz w:val="24"/>
          <w:szCs w:val="24"/>
          <w:lang w:eastAsia="zh-CN"/>
        </w:rPr>
        <w:t>,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435D84" w:rsidRPr="00E43B57" w:rsidRDefault="00435D84" w:rsidP="00435D84">
      <w:pPr>
        <w:widowControl w:val="0"/>
        <w:tabs>
          <w:tab w:val="left" w:pos="426"/>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8.8. В отношении порядка и сроков расторжения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w:t>
      </w:r>
      <w:r>
        <w:rPr>
          <w:rFonts w:ascii="Times New Roman" w:hAnsi="Times New Roman"/>
          <w:sz w:val="24"/>
          <w:szCs w:val="24"/>
          <w:lang w:eastAsia="ru-RU"/>
        </w:rPr>
        <w:t>Исполнителем</w:t>
      </w:r>
      <w:r w:rsidRPr="00E43B57">
        <w:rPr>
          <w:rFonts w:ascii="Times New Roman" w:hAnsi="Times New Roman"/>
          <w:sz w:val="24"/>
          <w:szCs w:val="24"/>
          <w:lang w:eastAsia="zh-CN"/>
        </w:rPr>
        <w:t xml:space="preserve">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435D84" w:rsidRPr="00E43B57" w:rsidRDefault="00435D84" w:rsidP="00435D84">
      <w:pPr>
        <w:widowControl w:val="0"/>
        <w:tabs>
          <w:tab w:val="left" w:pos="426"/>
          <w:tab w:val="left" w:pos="851"/>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8.9. Расторжение настоящего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по соглашению сторон производится путем подписания Сторонами соответствующего соглашения о р</w:t>
      </w:r>
      <w:r w:rsidR="00140B73">
        <w:rPr>
          <w:rFonts w:ascii="Times New Roman" w:hAnsi="Times New Roman"/>
          <w:sz w:val="24"/>
          <w:szCs w:val="24"/>
          <w:lang w:eastAsia="zh-CN"/>
        </w:rPr>
        <w:t>асторжении.</w:t>
      </w:r>
    </w:p>
    <w:p w:rsidR="00435D84" w:rsidRPr="009F3E7B" w:rsidRDefault="00435D84" w:rsidP="00435D84">
      <w:pPr>
        <w:widowControl w:val="0"/>
        <w:tabs>
          <w:tab w:val="left" w:pos="426"/>
          <w:tab w:val="left" w:pos="851"/>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 xml:space="preserve">8.10. Сторона, </w:t>
      </w:r>
      <w:r w:rsidRPr="009F3E7B">
        <w:rPr>
          <w:rFonts w:ascii="Times New Roman" w:hAnsi="Times New Roman"/>
          <w:sz w:val="24"/>
          <w:szCs w:val="24"/>
          <w:lang w:eastAsia="zh-CN"/>
        </w:rPr>
        <w:t xml:space="preserve">которой направлено предложение о расторжении настоящего </w:t>
      </w:r>
      <w:r w:rsidR="000D5705">
        <w:rPr>
          <w:rFonts w:ascii="Times New Roman" w:hAnsi="Times New Roman"/>
          <w:sz w:val="24"/>
          <w:szCs w:val="24"/>
          <w:lang w:eastAsia="zh-CN"/>
        </w:rPr>
        <w:t>Договор</w:t>
      </w:r>
      <w:r w:rsidRPr="009F3E7B">
        <w:rPr>
          <w:rFonts w:ascii="Times New Roman" w:hAnsi="Times New Roman"/>
          <w:sz w:val="24"/>
          <w:szCs w:val="24"/>
          <w:lang w:eastAsia="zh-CN"/>
        </w:rPr>
        <w:t xml:space="preserve">а по соглашению сторон, должна дать ответ по существу в порядке, установленном в п. 14.1 </w:t>
      </w:r>
      <w:r w:rsidR="000D5705">
        <w:rPr>
          <w:rFonts w:ascii="Times New Roman" w:hAnsi="Times New Roman"/>
          <w:sz w:val="24"/>
          <w:szCs w:val="24"/>
          <w:lang w:eastAsia="zh-CN"/>
        </w:rPr>
        <w:t>Договор</w:t>
      </w:r>
      <w:r w:rsidRPr="009F3E7B">
        <w:rPr>
          <w:rFonts w:ascii="Times New Roman" w:hAnsi="Times New Roman"/>
          <w:sz w:val="24"/>
          <w:szCs w:val="24"/>
          <w:lang w:eastAsia="zh-CN"/>
        </w:rPr>
        <w:t>а и в срок, не превышающий 5 (Пять) рабочих дней с даты его получения.</w:t>
      </w:r>
    </w:p>
    <w:p w:rsidR="00435D84" w:rsidRPr="009F3E7B" w:rsidRDefault="00435D84" w:rsidP="00435D84">
      <w:pPr>
        <w:widowControl w:val="0"/>
        <w:tabs>
          <w:tab w:val="left" w:pos="426"/>
          <w:tab w:val="left" w:pos="851"/>
          <w:tab w:val="left" w:pos="1134"/>
          <w:tab w:val="left" w:pos="1276"/>
          <w:tab w:val="left" w:pos="1418"/>
          <w:tab w:val="left" w:pos="1474"/>
          <w:tab w:val="left" w:pos="156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9F3E7B">
        <w:rPr>
          <w:rFonts w:ascii="Times New Roman" w:hAnsi="Times New Roman"/>
          <w:sz w:val="24"/>
          <w:szCs w:val="24"/>
          <w:lang w:eastAsia="zh-CN"/>
        </w:rPr>
        <w:t xml:space="preserve">8.11. В случае расторжения настоящего </w:t>
      </w:r>
      <w:r w:rsidR="000D5705">
        <w:rPr>
          <w:rFonts w:ascii="Times New Roman" w:hAnsi="Times New Roman"/>
          <w:sz w:val="24"/>
          <w:szCs w:val="24"/>
          <w:lang w:eastAsia="zh-CN"/>
        </w:rPr>
        <w:t>Договор</w:t>
      </w:r>
      <w:r w:rsidRPr="009F3E7B">
        <w:rPr>
          <w:rFonts w:ascii="Times New Roman" w:hAnsi="Times New Roman"/>
          <w:sz w:val="24"/>
          <w:szCs w:val="24"/>
          <w:lang w:eastAsia="zh-CN"/>
        </w:rPr>
        <w:t xml:space="preserve">а Стороны производят сверку расчетов, которой подтверждается объем оказанных услуг, а также размер суммы, перечисленной Заказчиком </w:t>
      </w:r>
      <w:r w:rsidRPr="009F3E7B">
        <w:rPr>
          <w:rFonts w:ascii="Times New Roman" w:hAnsi="Times New Roman"/>
          <w:sz w:val="24"/>
          <w:szCs w:val="24"/>
          <w:lang w:eastAsia="ru-RU"/>
        </w:rPr>
        <w:t>Исполнителем</w:t>
      </w:r>
      <w:r w:rsidRPr="009F3E7B">
        <w:rPr>
          <w:rFonts w:ascii="Times New Roman" w:hAnsi="Times New Roman"/>
          <w:sz w:val="24"/>
          <w:szCs w:val="24"/>
          <w:lang w:eastAsia="zh-CN"/>
        </w:rPr>
        <w:t xml:space="preserve"> за оказанные услуги.</w:t>
      </w:r>
    </w:p>
    <w:p w:rsidR="00435D84" w:rsidRPr="00E43B57" w:rsidRDefault="00435D84" w:rsidP="00F2211D">
      <w:pPr>
        <w:widowControl w:val="0"/>
        <w:tabs>
          <w:tab w:val="left" w:pos="1134"/>
          <w:tab w:val="left" w:pos="1276"/>
          <w:tab w:val="left" w:pos="1560"/>
        </w:tabs>
        <w:suppressAutoHyphens/>
        <w:autoSpaceDE w:val="0"/>
        <w:autoSpaceDN w:val="0"/>
        <w:adjustRightInd w:val="0"/>
        <w:spacing w:after="0" w:line="240" w:lineRule="auto"/>
        <w:rPr>
          <w:rFonts w:ascii="Times New Roman" w:hAnsi="Times New Roman"/>
          <w:b/>
          <w:sz w:val="24"/>
          <w:szCs w:val="24"/>
          <w:lang w:eastAsia="zh-CN"/>
        </w:rPr>
      </w:pPr>
    </w:p>
    <w:p w:rsidR="00435D84" w:rsidRPr="00E43B57" w:rsidRDefault="00140B73" w:rsidP="00435D84">
      <w:pPr>
        <w:widowControl w:val="0"/>
        <w:tabs>
          <w:tab w:val="left" w:pos="1134"/>
          <w:tab w:val="left" w:pos="1276"/>
          <w:tab w:val="left" w:pos="1560"/>
        </w:tabs>
        <w:suppressAutoHyphens/>
        <w:autoSpaceDE w:val="0"/>
        <w:autoSpaceDN w:val="0"/>
        <w:adjustRightInd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9</w:t>
      </w:r>
      <w:r w:rsidR="00435D84" w:rsidRPr="00E43B57">
        <w:rPr>
          <w:rFonts w:ascii="Times New Roman" w:hAnsi="Times New Roman"/>
          <w:b/>
          <w:sz w:val="24"/>
          <w:szCs w:val="24"/>
          <w:lang w:eastAsia="zh-CN"/>
        </w:rPr>
        <w:t>. Обстоятельства непреодолимой силы</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10.1.</w:t>
      </w:r>
      <w:r w:rsidRPr="00E43B57">
        <w:rPr>
          <w:rFonts w:ascii="Times New Roman" w:hAnsi="Times New Roman"/>
          <w:sz w:val="24"/>
          <w:szCs w:val="24"/>
          <w:lang w:eastAsia="zh-CN"/>
        </w:rPr>
        <w:tab/>
        <w:t xml:space="preserve">Стороны освобождаются от ответственности за полное или частичное неисполнение своих обязательств по </w:t>
      </w:r>
      <w:r w:rsidR="00AD69AD">
        <w:rPr>
          <w:rFonts w:ascii="Times New Roman" w:hAnsi="Times New Roman"/>
          <w:sz w:val="24"/>
          <w:szCs w:val="24"/>
          <w:lang w:eastAsia="zh-CN"/>
        </w:rPr>
        <w:t>Договору</w:t>
      </w:r>
      <w:r w:rsidRPr="00E43B57">
        <w:rPr>
          <w:rFonts w:ascii="Times New Roman" w:hAnsi="Times New Roman"/>
          <w:sz w:val="24"/>
          <w:szCs w:val="24"/>
          <w:lang w:eastAsia="zh-CN"/>
        </w:rPr>
        <w:t xml:space="preserve"> в случае, если оно явилось следствием обстоятельств </w:t>
      </w:r>
      <w:r w:rsidRPr="00E43B57">
        <w:rPr>
          <w:rFonts w:ascii="Times New Roman" w:hAnsi="Times New Roman"/>
          <w:sz w:val="24"/>
          <w:szCs w:val="24"/>
          <w:lang w:eastAsia="zh-CN"/>
        </w:rPr>
        <w:lastRenderedPageBreak/>
        <w:t>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10.2.</w:t>
      </w:r>
      <w:r w:rsidRPr="00E43B57">
        <w:rPr>
          <w:rFonts w:ascii="Times New Roman" w:hAnsi="Times New Roman"/>
          <w:sz w:val="24"/>
          <w:szCs w:val="24"/>
          <w:lang w:eastAsia="zh-CN"/>
        </w:rPr>
        <w:tab/>
        <w:t xml:space="preserve">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в срок.</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другую Сторону об их возникновении, виде и возможной продолжительности действия</w:t>
      </w:r>
      <w:r w:rsidR="000D5705">
        <w:rPr>
          <w:rFonts w:ascii="Times New Roman" w:hAnsi="Times New Roman"/>
          <w:sz w:val="24"/>
          <w:szCs w:val="24"/>
          <w:lang w:eastAsia="zh-CN"/>
        </w:rPr>
        <w:t xml:space="preserve"> в порядке, установленном в п. </w:t>
      </w:r>
      <w:r w:rsidRPr="00E43B57">
        <w:rPr>
          <w:rFonts w:ascii="Times New Roman" w:hAnsi="Times New Roman"/>
          <w:sz w:val="24"/>
          <w:szCs w:val="24"/>
          <w:lang w:eastAsia="zh-CN"/>
        </w:rPr>
        <w:t xml:space="preserve">4.1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w:t>
      </w:r>
    </w:p>
    <w:p w:rsidR="00435D84" w:rsidRPr="00E43B57" w:rsidRDefault="00435D84" w:rsidP="00435D84">
      <w:pPr>
        <w:widowControl w:val="0"/>
        <w:tabs>
          <w:tab w:val="left" w:pos="709"/>
          <w:tab w:val="left" w:pos="1134"/>
          <w:tab w:val="left" w:pos="1276"/>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E43B57">
        <w:rPr>
          <w:rFonts w:ascii="Times New Roman" w:hAnsi="Times New Roman"/>
          <w:sz w:val="24"/>
          <w:szCs w:val="24"/>
          <w:lang w:eastAsia="zh-CN"/>
        </w:rPr>
        <w:t>10.4.</w:t>
      </w:r>
      <w:r w:rsidRPr="00E43B57">
        <w:rPr>
          <w:rFonts w:ascii="Times New Roman" w:hAnsi="Times New Roman"/>
          <w:sz w:val="24"/>
          <w:szCs w:val="24"/>
          <w:lang w:eastAsia="zh-CN"/>
        </w:rPr>
        <w:tab/>
        <w:t xml:space="preserve">Если обстоятельства, указанные в </w:t>
      </w:r>
      <w:hyperlink r:id="rId14" w:anchor="Par234" w:history="1">
        <w:r w:rsidRPr="00E43B57">
          <w:rPr>
            <w:rFonts w:ascii="Times New Roman" w:hAnsi="Times New Roman"/>
            <w:sz w:val="24"/>
            <w:szCs w:val="24"/>
            <w:lang w:eastAsia="zh-CN"/>
          </w:rPr>
          <w:t>пункте 10.1</w:t>
        </w:r>
      </w:hyperlink>
      <w:r w:rsidRPr="00E43B57">
        <w:rPr>
          <w:rFonts w:ascii="Times New Roman" w:hAnsi="Times New Roman"/>
          <w:sz w:val="24"/>
          <w:szCs w:val="24"/>
          <w:lang w:eastAsia="zh-CN"/>
        </w:rPr>
        <w:t xml:space="preserve">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0D5705">
        <w:rPr>
          <w:rFonts w:ascii="Times New Roman" w:hAnsi="Times New Roman"/>
          <w:sz w:val="24"/>
          <w:szCs w:val="24"/>
          <w:lang w:eastAsia="zh-CN"/>
        </w:rPr>
        <w:t>Договор</w:t>
      </w:r>
      <w:r w:rsidRPr="00E43B57">
        <w:rPr>
          <w:rFonts w:ascii="Times New Roman" w:hAnsi="Times New Roman"/>
          <w:sz w:val="24"/>
          <w:szCs w:val="24"/>
          <w:lang w:eastAsia="zh-CN"/>
        </w:rPr>
        <w:t>а без требования возмещения убытков, понесенных в связи с наступлением таких обстоятельств.</w:t>
      </w:r>
    </w:p>
    <w:p w:rsidR="00E7632F" w:rsidRDefault="00E7632F" w:rsidP="00E7632F">
      <w:pPr>
        <w:widowControl w:val="0"/>
        <w:tabs>
          <w:tab w:val="left" w:pos="709"/>
          <w:tab w:val="left" w:pos="1134"/>
          <w:tab w:val="left" w:pos="1560"/>
        </w:tabs>
        <w:suppressAutoHyphens/>
        <w:autoSpaceDE w:val="0"/>
        <w:autoSpaceDN w:val="0"/>
        <w:adjustRightInd w:val="0"/>
        <w:spacing w:after="0" w:line="240" w:lineRule="auto"/>
        <w:jc w:val="center"/>
        <w:rPr>
          <w:rFonts w:ascii="Times New Roman" w:eastAsia="Times New Roman" w:hAnsi="Times New Roman"/>
          <w:b/>
          <w:sz w:val="24"/>
          <w:szCs w:val="24"/>
          <w:lang w:eastAsia="zh-CN"/>
        </w:rPr>
      </w:pPr>
    </w:p>
    <w:p w:rsidR="00E7632F" w:rsidRPr="00E43B57" w:rsidRDefault="00140B73" w:rsidP="00E7632F">
      <w:pPr>
        <w:widowControl w:val="0"/>
        <w:tabs>
          <w:tab w:val="left" w:pos="709"/>
          <w:tab w:val="left" w:pos="1134"/>
          <w:tab w:val="left" w:pos="1560"/>
        </w:tabs>
        <w:suppressAutoHyphens/>
        <w:autoSpaceDE w:val="0"/>
        <w:autoSpaceDN w:val="0"/>
        <w:adjustRightInd w:val="0"/>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10</w:t>
      </w:r>
      <w:r w:rsidR="00E7632F" w:rsidRPr="00E43B57">
        <w:rPr>
          <w:rFonts w:ascii="Times New Roman" w:eastAsia="Times New Roman" w:hAnsi="Times New Roman"/>
          <w:b/>
          <w:sz w:val="24"/>
          <w:szCs w:val="24"/>
          <w:lang w:eastAsia="zh-CN"/>
        </w:rPr>
        <w:t>. Порядок урегулирования споров</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.1.</w:t>
      </w:r>
      <w:r w:rsidR="00E7632F" w:rsidRPr="00E43B57">
        <w:rPr>
          <w:rFonts w:ascii="Times New Roman" w:eastAsia="Times New Roman" w:hAnsi="Times New Roman"/>
          <w:sz w:val="24"/>
          <w:szCs w:val="24"/>
          <w:lang w:eastAsia="zh-CN"/>
        </w:rPr>
        <w:tab/>
        <w:t xml:space="preserve">В случае возникновения любых противоречий, претензий и разногласий, а также споров, связанных с исполнением настоящего </w:t>
      </w:r>
      <w:r w:rsidR="000D5705">
        <w:rPr>
          <w:rFonts w:ascii="Times New Roman" w:hAnsi="Times New Roman"/>
          <w:sz w:val="24"/>
          <w:szCs w:val="24"/>
          <w:lang w:eastAsia="zh-CN"/>
        </w:rPr>
        <w:t>Договор</w:t>
      </w:r>
      <w:r w:rsidR="00E7632F" w:rsidRPr="00E43B57">
        <w:rPr>
          <w:rFonts w:ascii="Times New Roman" w:eastAsia="Times New Roman" w:hAnsi="Times New Roman"/>
          <w:sz w:val="24"/>
          <w:szCs w:val="24"/>
          <w:lang w:eastAsia="zh-CN"/>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.2.</w:t>
      </w:r>
      <w:r w:rsidR="00E7632F" w:rsidRPr="00E43B57">
        <w:rPr>
          <w:rFonts w:ascii="Times New Roman" w:eastAsia="Times New Roman" w:hAnsi="Times New Roman"/>
          <w:sz w:val="24"/>
          <w:szCs w:val="24"/>
          <w:lang w:eastAsia="zh-CN"/>
        </w:rPr>
        <w:tab/>
        <w:t xml:space="preserve"> Все достигнутые договоренности Стороны оформляют в виде дополнительных соглашений</w:t>
      </w:r>
      <w:r w:rsidR="000D5705">
        <w:rPr>
          <w:rFonts w:ascii="Times New Roman" w:eastAsia="Times New Roman" w:hAnsi="Times New Roman"/>
          <w:sz w:val="24"/>
          <w:szCs w:val="24"/>
          <w:lang w:eastAsia="zh-CN"/>
        </w:rPr>
        <w:t xml:space="preserve"> через ЭДО или на бумажном носителе</w:t>
      </w:r>
      <w:r w:rsidR="00E7632F" w:rsidRPr="00E43B57">
        <w:rPr>
          <w:rFonts w:ascii="Times New Roman" w:eastAsia="Times New Roman" w:hAnsi="Times New Roman"/>
          <w:sz w:val="24"/>
          <w:szCs w:val="24"/>
          <w:lang w:eastAsia="zh-CN"/>
        </w:rPr>
        <w:t>.</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w:t>
      </w:r>
      <w:r w:rsidR="00E7632F" w:rsidRPr="00E43B57">
        <w:rPr>
          <w:rFonts w:ascii="Times New Roman" w:eastAsia="Times New Roman" w:hAnsi="Times New Roman"/>
          <w:sz w:val="24"/>
          <w:szCs w:val="24"/>
          <w:lang w:eastAsia="zh-CN"/>
        </w:rPr>
        <w:tab/>
        <w:t>До передачи спора на разрешение арбитражного суда Стороны принимают меры к его урегулированию в претензионном порядке.</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.3.1.</w:t>
      </w:r>
      <w:r w:rsidR="00E7632F" w:rsidRPr="00E43B57">
        <w:rPr>
          <w:rFonts w:ascii="Times New Roman" w:eastAsia="Times New Roman" w:hAnsi="Times New Roman"/>
          <w:sz w:val="24"/>
          <w:szCs w:val="24"/>
          <w:lang w:eastAsia="zh-CN"/>
        </w:rPr>
        <w:tab/>
        <w:t>Претензия должн</w:t>
      </w:r>
      <w:r>
        <w:rPr>
          <w:rFonts w:ascii="Times New Roman" w:eastAsia="Times New Roman" w:hAnsi="Times New Roman"/>
          <w:sz w:val="24"/>
          <w:szCs w:val="24"/>
          <w:lang w:eastAsia="zh-CN"/>
        </w:rPr>
        <w:t xml:space="preserve">а быть направлена в письменной форме. </w:t>
      </w:r>
      <w:r w:rsidR="00E7632F" w:rsidRPr="00E43B57">
        <w:rPr>
          <w:rFonts w:ascii="Times New Roman" w:eastAsia="Times New Roman" w:hAnsi="Times New Roman"/>
          <w:sz w:val="24"/>
          <w:szCs w:val="24"/>
          <w:lang w:eastAsia="zh-CN"/>
        </w:rPr>
        <w:t>По полученной претензии Сторона должна дать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.3.2.</w:t>
      </w:r>
      <w:r w:rsidR="00E7632F" w:rsidRPr="00E43B57">
        <w:rPr>
          <w:rFonts w:ascii="Times New Roman" w:eastAsia="Times New Roman" w:hAnsi="Times New Roman"/>
          <w:sz w:val="24"/>
          <w:szCs w:val="24"/>
          <w:lang w:eastAsia="zh-CN"/>
        </w:rPr>
        <w:tab/>
        <w:t xml:space="preserve"> Если претензионные требования подлежат денежной оценке, в претензии указывается </w:t>
      </w:r>
      <w:proofErr w:type="spellStart"/>
      <w:r w:rsidR="00E7632F" w:rsidRPr="00E43B57">
        <w:rPr>
          <w:rFonts w:ascii="Times New Roman" w:eastAsia="Times New Roman" w:hAnsi="Times New Roman"/>
          <w:sz w:val="24"/>
          <w:szCs w:val="24"/>
          <w:lang w:eastAsia="zh-CN"/>
        </w:rPr>
        <w:t>истребуемая</w:t>
      </w:r>
      <w:proofErr w:type="spellEnd"/>
      <w:r w:rsidR="00E7632F" w:rsidRPr="00E43B57">
        <w:rPr>
          <w:rFonts w:ascii="Times New Roman" w:eastAsia="Times New Roman" w:hAnsi="Times New Roman"/>
          <w:sz w:val="24"/>
          <w:szCs w:val="24"/>
          <w:lang w:eastAsia="zh-CN"/>
        </w:rPr>
        <w:t xml:space="preserve"> сумма и ее полный и обоснованный расчет.</w:t>
      </w:r>
    </w:p>
    <w:p w:rsidR="00E7632F" w:rsidRPr="00E43B57" w:rsidRDefault="00140B73"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E7632F" w:rsidRPr="00E43B57">
        <w:rPr>
          <w:rFonts w:ascii="Times New Roman" w:eastAsia="Times New Roman" w:hAnsi="Times New Roman"/>
          <w:sz w:val="24"/>
          <w:szCs w:val="24"/>
          <w:lang w:eastAsia="zh-CN"/>
        </w:rPr>
        <w:t>.3.3.</w:t>
      </w:r>
      <w:r w:rsidR="00E7632F" w:rsidRPr="00E43B57">
        <w:rPr>
          <w:rFonts w:ascii="Times New Roman" w:eastAsia="Times New Roman" w:hAnsi="Times New Roman"/>
          <w:sz w:val="24"/>
          <w:szCs w:val="24"/>
          <w:lang w:eastAsia="zh-CN"/>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7632F" w:rsidRPr="00E43B57" w:rsidRDefault="00E7632F" w:rsidP="00E7632F">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sidRPr="00E43B57">
        <w:rPr>
          <w:rFonts w:ascii="Times New Roman" w:eastAsia="Times New Roman" w:hAnsi="Times New Roman"/>
          <w:sz w:val="24"/>
          <w:szCs w:val="24"/>
          <w:lang w:eastAsia="zh-CN"/>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0B73" w:rsidRPr="00E43B57" w:rsidRDefault="00140B73" w:rsidP="00F2211D">
      <w:pPr>
        <w:widowControl w:val="0"/>
        <w:tabs>
          <w:tab w:val="left" w:pos="1134"/>
          <w:tab w:val="left" w:pos="1276"/>
          <w:tab w:val="left" w:pos="1560"/>
        </w:tabs>
        <w:suppressAutoHyphens/>
        <w:autoSpaceDE w:val="0"/>
        <w:autoSpaceDN w:val="0"/>
        <w:adjustRightInd w:val="0"/>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10.4</w:t>
      </w:r>
      <w:r w:rsidR="00E7632F" w:rsidRPr="00E43B57">
        <w:rPr>
          <w:rFonts w:ascii="Times New Roman" w:eastAsia="Times New Roman" w:hAnsi="Times New Roman"/>
          <w:sz w:val="24"/>
          <w:szCs w:val="24"/>
          <w:lang w:eastAsia="zh-CN"/>
        </w:rPr>
        <w:t>.</w:t>
      </w:r>
      <w:r w:rsidR="00E7632F" w:rsidRPr="00E43B57">
        <w:rPr>
          <w:rFonts w:ascii="Times New Roman" w:eastAsia="Times New Roman" w:hAnsi="Times New Roman"/>
          <w:sz w:val="24"/>
          <w:szCs w:val="24"/>
          <w:lang w:eastAsia="zh-CN"/>
        </w:rPr>
        <w:tab/>
        <w:t xml:space="preserve">В случае невыполнения Сторонами своих обязательств и </w:t>
      </w:r>
      <w:r w:rsidRPr="00E43B57">
        <w:rPr>
          <w:rFonts w:ascii="Times New Roman" w:eastAsia="Times New Roman" w:hAnsi="Times New Roman"/>
          <w:sz w:val="24"/>
          <w:szCs w:val="24"/>
          <w:lang w:eastAsia="zh-CN"/>
        </w:rPr>
        <w:t>не достижения взаимного</w:t>
      </w:r>
      <w:r w:rsidR="00E7632F" w:rsidRPr="00E43B57">
        <w:rPr>
          <w:rFonts w:ascii="Times New Roman" w:eastAsia="Times New Roman" w:hAnsi="Times New Roman"/>
          <w:sz w:val="24"/>
          <w:szCs w:val="24"/>
          <w:lang w:eastAsia="zh-CN"/>
        </w:rPr>
        <w:t xml:space="preserve"> согласия споры по настоящему </w:t>
      </w:r>
      <w:r w:rsidR="000D5705">
        <w:rPr>
          <w:rFonts w:ascii="Times New Roman" w:hAnsi="Times New Roman"/>
          <w:sz w:val="24"/>
          <w:szCs w:val="24"/>
          <w:lang w:eastAsia="zh-CN"/>
        </w:rPr>
        <w:t>Договор</w:t>
      </w:r>
      <w:r w:rsidR="00E7632F" w:rsidRPr="00E43B57">
        <w:rPr>
          <w:rFonts w:ascii="Times New Roman" w:eastAsia="Times New Roman" w:hAnsi="Times New Roman"/>
          <w:sz w:val="24"/>
          <w:szCs w:val="24"/>
          <w:lang w:eastAsia="zh-CN"/>
        </w:rPr>
        <w:t>у разрешаются в Арбитражном суде Московской области.</w:t>
      </w:r>
    </w:p>
    <w:p w:rsidR="00E7632F" w:rsidRPr="00ED7BA1" w:rsidRDefault="00E7632F" w:rsidP="00E7632F">
      <w:pPr>
        <w:widowControl w:val="0"/>
        <w:tabs>
          <w:tab w:val="left" w:pos="1134"/>
          <w:tab w:val="left" w:pos="1276"/>
          <w:tab w:val="left" w:pos="1560"/>
        </w:tabs>
        <w:suppressAutoHyphens/>
        <w:autoSpaceDE w:val="0"/>
        <w:autoSpaceDN w:val="0"/>
        <w:adjustRightInd w:val="0"/>
        <w:spacing w:after="0" w:line="240" w:lineRule="auto"/>
        <w:jc w:val="center"/>
        <w:rPr>
          <w:rFonts w:ascii="Times New Roman" w:eastAsia="Times New Roman" w:hAnsi="Times New Roman"/>
          <w:sz w:val="24"/>
          <w:szCs w:val="24"/>
          <w:lang w:eastAsia="zh-CN"/>
        </w:rPr>
      </w:pPr>
    </w:p>
    <w:p w:rsidR="00ED7BA1" w:rsidRPr="00ED7BA1" w:rsidRDefault="00140B73" w:rsidP="00ED7BA1">
      <w:pPr>
        <w:autoSpaceDE w:val="0"/>
        <w:autoSpaceDN w:val="0"/>
        <w:adjustRightInd w:val="0"/>
        <w:jc w:val="center"/>
        <w:outlineLvl w:val="1"/>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11</w:t>
      </w:r>
      <w:r w:rsidR="00E7632F" w:rsidRPr="00ED7BA1">
        <w:rPr>
          <w:rFonts w:ascii="Times New Roman" w:eastAsia="Times New Roman" w:hAnsi="Times New Roman"/>
          <w:sz w:val="24"/>
          <w:szCs w:val="24"/>
          <w:lang w:eastAsia="zh-CN"/>
        </w:rPr>
        <w:t xml:space="preserve">. </w:t>
      </w:r>
      <w:r w:rsidR="00ED7BA1" w:rsidRPr="00ED7BA1">
        <w:rPr>
          <w:rFonts w:ascii="Times New Roman" w:eastAsia="Times New Roman" w:hAnsi="Times New Roman"/>
          <w:sz w:val="24"/>
          <w:szCs w:val="24"/>
          <w:lang w:eastAsia="zh-CN"/>
        </w:rPr>
        <w:t>ПРОЧИЕ ПОЛОЖЕНИЯ</w:t>
      </w:r>
    </w:p>
    <w:p w:rsidR="00ED7BA1" w:rsidRPr="00ED7BA1" w:rsidRDefault="00ED7BA1" w:rsidP="00ED7BA1">
      <w:pPr>
        <w:autoSpaceDE w:val="0"/>
        <w:autoSpaceDN w:val="0"/>
        <w:adjustRightInd w:val="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11.1. Настоящий Договор вступает в силу с 01 января 2021 года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ED7BA1" w:rsidRPr="00ED7BA1" w:rsidRDefault="00ED7BA1" w:rsidP="00ED7BA1">
      <w:pPr>
        <w:autoSpaceDE w:val="0"/>
        <w:autoSpaceDN w:val="0"/>
        <w:adjustRightInd w:val="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11.2. Во всем, что не оговорено в настоящем Договоре, Стороны руководствуются действующим законодательством Российской Федерации.</w:t>
      </w:r>
    </w:p>
    <w:p w:rsidR="00ED7BA1" w:rsidRPr="00ED7BA1" w:rsidRDefault="00ED7BA1" w:rsidP="00ED7BA1">
      <w:pPr>
        <w:autoSpaceDE w:val="0"/>
        <w:autoSpaceDN w:val="0"/>
        <w:adjustRightInd w:val="0"/>
        <w:spacing w:before="240"/>
        <w:ind w:firstLine="540"/>
        <w:jc w:val="both"/>
        <w:rPr>
          <w:rFonts w:ascii="Times New Roman" w:eastAsia="Times New Roman" w:hAnsi="Times New Roman"/>
          <w:sz w:val="24"/>
          <w:szCs w:val="24"/>
          <w:lang w:eastAsia="zh-CN"/>
        </w:rPr>
      </w:pPr>
    </w:p>
    <w:p w:rsidR="00ED7BA1" w:rsidRPr="00ED7BA1" w:rsidRDefault="00ED7BA1" w:rsidP="00ED7BA1">
      <w:pPr>
        <w:autoSpaceDE w:val="0"/>
        <w:autoSpaceDN w:val="0"/>
        <w:adjustRightInd w:val="0"/>
        <w:spacing w:before="24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lastRenderedPageBreak/>
        <w:t>11</w:t>
      </w:r>
      <w:r>
        <w:rPr>
          <w:rFonts w:ascii="Times New Roman" w:eastAsia="Times New Roman" w:hAnsi="Times New Roman"/>
          <w:sz w:val="24"/>
          <w:szCs w:val="24"/>
          <w:lang w:eastAsia="zh-CN"/>
        </w:rPr>
        <w:t>.3</w:t>
      </w:r>
      <w:r w:rsidRPr="00ED7BA1">
        <w:rPr>
          <w:rFonts w:ascii="Times New Roman" w:eastAsia="Times New Roman" w:hAnsi="Times New Roman"/>
          <w:sz w:val="24"/>
          <w:szCs w:val="24"/>
          <w:lang w:eastAsia="zh-CN"/>
        </w:rPr>
        <w:t>. Настоящий Договор составлен в форме электронного документа, подписанного усиленными электронными подписями Сторон.</w:t>
      </w:r>
    </w:p>
    <w:p w:rsidR="00ED7BA1" w:rsidRPr="00ED7BA1" w:rsidRDefault="00ED7BA1" w:rsidP="00ED7BA1">
      <w:pPr>
        <w:jc w:val="center"/>
        <w:rPr>
          <w:rFonts w:ascii="Times New Roman" w:eastAsia="Times New Roman" w:hAnsi="Times New Roman"/>
          <w:sz w:val="24"/>
          <w:szCs w:val="24"/>
          <w:lang w:eastAsia="zh-CN"/>
        </w:rPr>
      </w:pPr>
    </w:p>
    <w:p w:rsidR="00ED7BA1" w:rsidRPr="00ED7BA1" w:rsidRDefault="00ED7BA1" w:rsidP="00ED7BA1">
      <w:pPr>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r w:rsidRPr="00ED7BA1">
        <w:rPr>
          <w:rFonts w:ascii="Times New Roman" w:eastAsia="Times New Roman" w:hAnsi="Times New Roman"/>
          <w:sz w:val="24"/>
          <w:szCs w:val="24"/>
          <w:lang w:eastAsia="zh-CN"/>
        </w:rPr>
        <w:t>. ОСОБЫЕ УСЛОВИЯ</w:t>
      </w:r>
    </w:p>
    <w:p w:rsidR="00ED7BA1" w:rsidRPr="00ED7BA1" w:rsidRDefault="00ED7BA1" w:rsidP="00ED7BA1">
      <w:pPr>
        <w:jc w:val="center"/>
        <w:rPr>
          <w:rFonts w:ascii="Times New Roman" w:eastAsia="Times New Roman" w:hAnsi="Times New Roman"/>
          <w:sz w:val="24"/>
          <w:szCs w:val="24"/>
          <w:lang w:eastAsia="zh-CN"/>
        </w:rPr>
      </w:pPr>
    </w:p>
    <w:p w:rsidR="00ED7BA1" w:rsidRPr="00ED7BA1" w:rsidRDefault="00ED7BA1" w:rsidP="00ED7BA1">
      <w:pPr>
        <w:ind w:firstLine="567"/>
        <w:jc w:val="both"/>
        <w:rPr>
          <w:rFonts w:ascii="Times New Roman" w:eastAsia="Times New Roman" w:hAnsi="Times New Roman"/>
          <w:sz w:val="24"/>
          <w:szCs w:val="24"/>
          <w:lang w:eastAsia="zh-CN"/>
        </w:rPr>
      </w:pPr>
      <w:bookmarkStart w:id="0" w:name="Par869"/>
      <w:bookmarkEnd w:id="0"/>
      <w:r w:rsidRPr="00ED7BA1">
        <w:rPr>
          <w:rFonts w:ascii="Times New Roman" w:eastAsia="Times New Roman" w:hAnsi="Times New Roman"/>
          <w:sz w:val="24"/>
          <w:szCs w:val="24"/>
          <w:lang w:eastAsia="zh-CN"/>
        </w:rPr>
        <w:t>12.1. Стороны при исполнении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w:t>
      </w:r>
      <w:proofErr w:type="gramStart"/>
      <w:r w:rsidRPr="00ED7BA1">
        <w:rPr>
          <w:rFonts w:ascii="Times New Roman" w:eastAsia="Times New Roman" w:hAnsi="Times New Roman"/>
          <w:sz w:val="24"/>
          <w:szCs w:val="24"/>
          <w:lang w:eastAsia="zh-CN"/>
        </w:rPr>
        <w:t>в сроки</w:t>
      </w:r>
      <w:proofErr w:type="gramEnd"/>
      <w:r w:rsidRPr="00ED7BA1">
        <w:rPr>
          <w:rFonts w:ascii="Times New Roman" w:eastAsia="Times New Roman" w:hAnsi="Times New Roman"/>
          <w:sz w:val="24"/>
          <w:szCs w:val="24"/>
          <w:lang w:eastAsia="zh-CN"/>
        </w:rPr>
        <w:t xml:space="preserve"> установленные Договором), которыми оформляются:</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поставка товара, включая все документы, предоставление которых предусмотрено в целях осуществления поставки товара (ее результатов);</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результаты такой приемки;</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мотивированный отказ от подписания документа о приемке;</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оплата поставки товара (ее результатов);</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заключение дополнительных соглашений;</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направление требования об уплате неустоек (штрафов, пеней);</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направление решения об одностороннем отказе от исполнения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Pr>
          <w:rFonts w:ascii="Times New Roman" w:eastAsia="Times New Roman" w:hAnsi="Times New Roman"/>
          <w:sz w:val="24"/>
          <w:szCs w:val="24"/>
          <w:lang w:eastAsia="zh-CN"/>
        </w:rPr>
        <w:t>4</w:t>
      </w:r>
      <w:r w:rsidRPr="00ED7BA1">
        <w:rPr>
          <w:rFonts w:ascii="Times New Roman" w:eastAsia="Times New Roman" w:hAnsi="Times New Roman"/>
          <w:sz w:val="24"/>
          <w:szCs w:val="24"/>
          <w:lang w:eastAsia="zh-CN"/>
        </w:rPr>
        <w:t xml:space="preserve"> к Договору).</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12.2. Для работы в ПИК ЕАСУЗ Стороны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 обеспечивают регистрацию в ПИК ЕАСУЗ и в ЭДО ПИК </w:t>
      </w:r>
      <w:proofErr w:type="gramStart"/>
      <w:r w:rsidRPr="00ED7BA1">
        <w:rPr>
          <w:rFonts w:ascii="Times New Roman" w:eastAsia="Times New Roman" w:hAnsi="Times New Roman"/>
          <w:sz w:val="24"/>
          <w:szCs w:val="24"/>
          <w:lang w:eastAsia="zh-CN"/>
        </w:rPr>
        <w:t>ЕАСУЗ  в</w:t>
      </w:r>
      <w:proofErr w:type="gramEnd"/>
      <w:r w:rsidRPr="00ED7BA1">
        <w:rPr>
          <w:rFonts w:ascii="Times New Roman" w:eastAsia="Times New Roman" w:hAnsi="Times New Roman"/>
          <w:sz w:val="24"/>
          <w:szCs w:val="24"/>
          <w:lang w:eastAsia="zh-CN"/>
        </w:rPr>
        <w:t xml:space="preserve"> соответствии с Регламентом;</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обеспечивают необходимые условия для осуществления электронного документооборота в ПИК ЕАСУЗ и в ЭДО ПИК ЕАСУЗ;</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используют для подписания в ЭДО ПИК ЕАСУЗ электронных документов усиленную квалифицированную электронную подпись.</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lastRenderedPageBreak/>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12.5. Перечень электронных документов, которыми обмениваются Стороны при исполнении Договора с использованием ПИК ЕАСУЗ, содержится в Приложении №6 к Договору.</w:t>
      </w:r>
    </w:p>
    <w:p w:rsidR="00ED7BA1" w:rsidRPr="00ED7BA1" w:rsidRDefault="00ED7BA1" w:rsidP="00ED7BA1">
      <w:pPr>
        <w:ind w:firstLine="567"/>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D7BA1" w:rsidRPr="00ED7BA1" w:rsidRDefault="00ED7BA1" w:rsidP="00ED7BA1">
      <w:pPr>
        <w:autoSpaceDE w:val="0"/>
        <w:autoSpaceDN w:val="0"/>
        <w:adjustRightInd w:val="0"/>
        <w:jc w:val="both"/>
        <w:rPr>
          <w:rFonts w:ascii="Times New Roman" w:eastAsia="Times New Roman" w:hAnsi="Times New Roman"/>
          <w:sz w:val="24"/>
          <w:szCs w:val="24"/>
          <w:lang w:eastAsia="zh-CN"/>
        </w:rPr>
      </w:pPr>
    </w:p>
    <w:p w:rsidR="00ED7BA1" w:rsidRPr="00ED7BA1" w:rsidRDefault="00ED7BA1" w:rsidP="00ED7BA1">
      <w:pPr>
        <w:autoSpaceDE w:val="0"/>
        <w:autoSpaceDN w:val="0"/>
        <w:adjustRightInd w:val="0"/>
        <w:jc w:val="center"/>
        <w:outlineLvl w:val="1"/>
        <w:rPr>
          <w:rFonts w:ascii="Times New Roman" w:eastAsia="Times New Roman" w:hAnsi="Times New Roman"/>
          <w:sz w:val="24"/>
          <w:szCs w:val="24"/>
          <w:lang w:eastAsia="zh-CN"/>
        </w:rPr>
      </w:pPr>
      <w:r>
        <w:rPr>
          <w:rFonts w:ascii="Times New Roman" w:eastAsia="Times New Roman" w:hAnsi="Times New Roman"/>
          <w:sz w:val="24"/>
          <w:szCs w:val="24"/>
          <w:lang w:eastAsia="zh-CN"/>
        </w:rPr>
        <w:t>13</w:t>
      </w:r>
      <w:r w:rsidRPr="00ED7BA1">
        <w:rPr>
          <w:rFonts w:ascii="Times New Roman" w:eastAsia="Times New Roman" w:hAnsi="Times New Roman"/>
          <w:sz w:val="24"/>
          <w:szCs w:val="24"/>
          <w:lang w:eastAsia="zh-CN"/>
        </w:rPr>
        <w:t xml:space="preserve">. ПЕРЕЧЕНЬ ПРИЛОЖЕНИЙ </w:t>
      </w:r>
    </w:p>
    <w:p w:rsidR="00ED7BA1" w:rsidRPr="00ED7BA1" w:rsidRDefault="00ED7BA1" w:rsidP="00ED7BA1">
      <w:pPr>
        <w:autoSpaceDE w:val="0"/>
        <w:autoSpaceDN w:val="0"/>
        <w:adjustRightInd w:val="0"/>
        <w:jc w:val="both"/>
        <w:rPr>
          <w:rFonts w:ascii="Times New Roman" w:eastAsia="Times New Roman" w:hAnsi="Times New Roman"/>
          <w:sz w:val="24"/>
          <w:szCs w:val="24"/>
          <w:lang w:eastAsia="zh-CN"/>
        </w:rPr>
      </w:pPr>
    </w:p>
    <w:p w:rsidR="00ED7BA1" w:rsidRPr="00ED7BA1" w:rsidRDefault="00ED7BA1" w:rsidP="00ED7BA1">
      <w:pPr>
        <w:autoSpaceDE w:val="0"/>
        <w:autoSpaceDN w:val="0"/>
        <w:adjustRightInd w:val="0"/>
        <w:ind w:firstLine="540"/>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Неотъемлемой частью настоящего Договора является следующее:</w:t>
      </w:r>
    </w:p>
    <w:p w:rsidR="00ED7BA1" w:rsidRP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1</w:t>
      </w:r>
      <w:r w:rsidRPr="00ED7BA1">
        <w:rPr>
          <w:rFonts w:ascii="Times New Roman" w:eastAsia="Times New Roman" w:hAnsi="Times New Roman"/>
          <w:sz w:val="24"/>
          <w:szCs w:val="24"/>
          <w:lang w:eastAsia="zh-CN"/>
        </w:rPr>
        <w:t xml:space="preserve"> - Сведения об объектах закупки;</w:t>
      </w:r>
    </w:p>
    <w:p w:rsidR="00ED7BA1" w:rsidRP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2</w:t>
      </w:r>
      <w:r w:rsidRPr="00ED7BA1">
        <w:rPr>
          <w:rFonts w:ascii="Times New Roman" w:eastAsia="Times New Roman" w:hAnsi="Times New Roman"/>
          <w:sz w:val="24"/>
          <w:szCs w:val="24"/>
          <w:lang w:eastAsia="zh-CN"/>
        </w:rPr>
        <w:t xml:space="preserve"> - Сведения об обязательствах сторон и порядке оплаты; </w:t>
      </w:r>
    </w:p>
    <w:p w:rsidR="00ED7BA1" w:rsidRP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3</w:t>
      </w:r>
      <w:r w:rsidRPr="00ED7BA1">
        <w:rPr>
          <w:rFonts w:ascii="Times New Roman" w:eastAsia="Times New Roman" w:hAnsi="Times New Roman"/>
          <w:sz w:val="24"/>
          <w:szCs w:val="24"/>
          <w:lang w:eastAsia="zh-CN"/>
        </w:rPr>
        <w:t xml:space="preserve"> - Перечень электронных документов, которыми обме</w:t>
      </w:r>
      <w:r>
        <w:rPr>
          <w:rFonts w:ascii="Times New Roman" w:eastAsia="Times New Roman" w:hAnsi="Times New Roman"/>
          <w:sz w:val="24"/>
          <w:szCs w:val="24"/>
          <w:lang w:eastAsia="zh-CN"/>
        </w:rPr>
        <w:t xml:space="preserve">ниваются стороны при исполнении </w:t>
      </w:r>
      <w:r w:rsidRPr="00ED7BA1">
        <w:rPr>
          <w:rFonts w:ascii="Times New Roman" w:eastAsia="Times New Roman" w:hAnsi="Times New Roman"/>
          <w:sz w:val="24"/>
          <w:szCs w:val="24"/>
          <w:lang w:eastAsia="zh-CN"/>
        </w:rPr>
        <w:t>договора;</w:t>
      </w:r>
    </w:p>
    <w:p w:rsidR="00ED7BA1" w:rsidRDefault="00ED7BA1" w:rsidP="00ED7BA1">
      <w:pPr>
        <w:spacing w:line="360" w:lineRule="auto"/>
        <w:ind w:left="540"/>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 4</w:t>
      </w:r>
      <w:r w:rsidRPr="00ED7BA1">
        <w:rPr>
          <w:rFonts w:ascii="Times New Roman" w:eastAsia="Times New Roman" w:hAnsi="Times New Roman"/>
          <w:sz w:val="24"/>
          <w:szCs w:val="24"/>
          <w:lang w:eastAsia="zh-CN"/>
        </w:rPr>
        <w:t xml:space="preserve"> -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ED7BA1" w:rsidRPr="00ED7BA1" w:rsidRDefault="0096755B" w:rsidP="00ED7BA1">
      <w:pPr>
        <w:autoSpaceDE w:val="0"/>
        <w:autoSpaceDN w:val="0"/>
        <w:adjustRightInd w:val="0"/>
        <w:spacing w:before="240"/>
        <w:ind w:firstLine="540"/>
        <w:jc w:val="both"/>
        <w:rPr>
          <w:rFonts w:ascii="Times New Roman" w:eastAsia="Times New Roman" w:hAnsi="Times New Roman"/>
          <w:sz w:val="24"/>
          <w:szCs w:val="24"/>
          <w:lang w:eastAsia="zh-CN"/>
        </w:rPr>
      </w:pPr>
      <w:hyperlink w:anchor="Par326" w:history="1">
        <w:r w:rsidR="00ED7BA1" w:rsidRPr="00ED7BA1">
          <w:rPr>
            <w:rFonts w:ascii="Times New Roman" w:eastAsia="Times New Roman" w:hAnsi="Times New Roman"/>
            <w:sz w:val="24"/>
            <w:szCs w:val="24"/>
            <w:lang w:eastAsia="zh-CN"/>
          </w:rPr>
          <w:t xml:space="preserve">Приложение N </w:t>
        </w:r>
        <w:r w:rsidR="00ED7BA1">
          <w:rPr>
            <w:rFonts w:ascii="Times New Roman" w:eastAsia="Times New Roman" w:hAnsi="Times New Roman"/>
            <w:sz w:val="24"/>
            <w:szCs w:val="24"/>
            <w:lang w:eastAsia="zh-CN"/>
          </w:rPr>
          <w:t>5</w:t>
        </w:r>
      </w:hyperlink>
      <w:r w:rsidR="00ED7BA1" w:rsidRPr="00ED7BA1">
        <w:rPr>
          <w:rFonts w:ascii="Times New Roman" w:eastAsia="Times New Roman" w:hAnsi="Times New Roman"/>
          <w:sz w:val="24"/>
          <w:szCs w:val="24"/>
          <w:lang w:eastAsia="zh-CN"/>
        </w:rPr>
        <w:t xml:space="preserve"> – Техническое задание;</w:t>
      </w:r>
    </w:p>
    <w:p w:rsidR="00E7632F" w:rsidRPr="00ED7BA1" w:rsidRDefault="00ED7BA1" w:rsidP="00E7632F">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r w:rsidR="00F2211D" w:rsidRPr="00ED7BA1">
        <w:rPr>
          <w:rFonts w:ascii="Times New Roman" w:eastAsia="Times New Roman" w:hAnsi="Times New Roman"/>
          <w:sz w:val="24"/>
          <w:szCs w:val="24"/>
          <w:lang w:eastAsia="zh-CN"/>
        </w:rPr>
        <w:t>4</w:t>
      </w:r>
      <w:r w:rsidR="00E7632F" w:rsidRPr="00ED7BA1">
        <w:rPr>
          <w:rFonts w:ascii="Times New Roman" w:eastAsia="Times New Roman" w:hAnsi="Times New Roman"/>
          <w:sz w:val="24"/>
          <w:szCs w:val="24"/>
          <w:lang w:eastAsia="zh-CN"/>
        </w:rPr>
        <w:t>. Адреса, реквизиты и подписи Сторон</w:t>
      </w:r>
    </w:p>
    <w:tbl>
      <w:tblPr>
        <w:tblW w:w="9923" w:type="dxa"/>
        <w:tblInd w:w="108" w:type="dxa"/>
        <w:tblLook w:val="00A0" w:firstRow="1" w:lastRow="0" w:firstColumn="1" w:lastColumn="0" w:noHBand="0" w:noVBand="0"/>
      </w:tblPr>
      <w:tblGrid>
        <w:gridCol w:w="5103"/>
        <w:gridCol w:w="4820"/>
      </w:tblGrid>
      <w:tr w:rsidR="00E7632F" w:rsidRPr="00ED7BA1" w:rsidTr="005A66C2">
        <w:tc>
          <w:tcPr>
            <w:tcW w:w="5103" w:type="dxa"/>
          </w:tcPr>
          <w:p w:rsidR="00E7632F" w:rsidRPr="00ED7BA1" w:rsidRDefault="00E7632F" w:rsidP="005A66C2">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Заказчик: </w:t>
            </w:r>
          </w:p>
        </w:tc>
        <w:tc>
          <w:tcPr>
            <w:tcW w:w="4820" w:type="dxa"/>
          </w:tcPr>
          <w:p w:rsidR="00E7632F" w:rsidRPr="00ED7BA1" w:rsidRDefault="00E7632F" w:rsidP="005A66C2">
            <w:pPr>
              <w:spacing w:after="0" w:line="240" w:lineRule="auto"/>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Исполнитель:</w:t>
            </w:r>
          </w:p>
        </w:tc>
      </w:tr>
      <w:tr w:rsidR="00E7632F" w:rsidRPr="00ED7BA1" w:rsidTr="005A66C2">
        <w:tc>
          <w:tcPr>
            <w:tcW w:w="5103" w:type="dxa"/>
          </w:tcPr>
          <w:p w:rsidR="007D1C70" w:rsidRPr="00ED7BA1" w:rsidRDefault="007D1C70" w:rsidP="007D1C70">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МАДОУ № 63 «Искорка»</w:t>
            </w:r>
          </w:p>
          <w:p w:rsidR="007D1C70" w:rsidRPr="00ED7BA1" w:rsidRDefault="007D1C70" w:rsidP="007D1C70">
            <w:pPr>
              <w:autoSpaceDE w:val="0"/>
              <w:autoSpaceDN w:val="0"/>
              <w:adjustRightInd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Юридический адрес: 141018, Московская </w:t>
            </w:r>
            <w:proofErr w:type="gramStart"/>
            <w:r w:rsidRPr="00ED7BA1">
              <w:rPr>
                <w:rFonts w:ascii="Times New Roman" w:eastAsia="Times New Roman" w:hAnsi="Times New Roman"/>
                <w:sz w:val="24"/>
                <w:szCs w:val="24"/>
                <w:lang w:eastAsia="zh-CN"/>
              </w:rPr>
              <w:t xml:space="preserve">область,   </w:t>
            </w:r>
            <w:proofErr w:type="gramEnd"/>
            <w:r w:rsidRPr="00ED7BA1">
              <w:rPr>
                <w:rFonts w:ascii="Times New Roman" w:eastAsia="Times New Roman" w:hAnsi="Times New Roman"/>
                <w:sz w:val="24"/>
                <w:szCs w:val="24"/>
                <w:lang w:eastAsia="zh-CN"/>
              </w:rPr>
              <w:t xml:space="preserve">    г. Мытищи, ул. Благовещенская, 3 А</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Реквизиты: </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ИНН 5029105781   </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КПП 502901001</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БИК 044525000</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Р/с 40701810845251001316</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в ГУ Банка России по ЦФО</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л/с 31486Э41750</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л/с 30486Э41750</w:t>
            </w:r>
          </w:p>
          <w:p w:rsidR="007D1C70" w:rsidRPr="00ED7BA1" w:rsidRDefault="007D1C70" w:rsidP="007D1C70">
            <w:pPr>
              <w:spacing w:after="0"/>
              <w:ind w:right="75"/>
              <w:jc w:val="both"/>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тел. (498) 720-54-90</w:t>
            </w:r>
          </w:p>
          <w:p w:rsidR="00E7632F" w:rsidRPr="00ED7BA1" w:rsidRDefault="007D1C70" w:rsidP="007D1C70">
            <w:pPr>
              <w:autoSpaceDE w:val="0"/>
              <w:autoSpaceDN w:val="0"/>
              <w:adjustRightInd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e-</w:t>
            </w:r>
            <w:proofErr w:type="spellStart"/>
            <w:r w:rsidRPr="00ED7BA1">
              <w:rPr>
                <w:rFonts w:ascii="Times New Roman" w:eastAsia="Times New Roman" w:hAnsi="Times New Roman"/>
                <w:sz w:val="24"/>
                <w:szCs w:val="24"/>
                <w:lang w:eastAsia="zh-CN"/>
              </w:rPr>
              <w:t>mail</w:t>
            </w:r>
            <w:proofErr w:type="spellEnd"/>
            <w:r w:rsidRPr="00ED7BA1">
              <w:rPr>
                <w:rFonts w:ascii="Times New Roman" w:eastAsia="Times New Roman" w:hAnsi="Times New Roman"/>
                <w:sz w:val="24"/>
                <w:szCs w:val="24"/>
                <w:lang w:eastAsia="zh-CN"/>
              </w:rPr>
              <w:t xml:space="preserve">: </w:t>
            </w:r>
            <w:hyperlink r:id="rId15" w:history="1">
              <w:r w:rsidRPr="00ED7BA1">
                <w:rPr>
                  <w:rFonts w:eastAsia="Times New Roman"/>
                  <w:sz w:val="24"/>
                  <w:szCs w:val="24"/>
                  <w:lang w:eastAsia="zh-CN"/>
                </w:rPr>
                <w:t>dou_63@edu-mytyshi.ru</w:t>
              </w:r>
            </w:hyperlink>
          </w:p>
        </w:tc>
        <w:tc>
          <w:tcPr>
            <w:tcW w:w="4820" w:type="dxa"/>
          </w:tcPr>
          <w:p w:rsidR="00E7632F" w:rsidRPr="00ED7BA1" w:rsidRDefault="00E7632F" w:rsidP="0011136E">
            <w:pPr>
              <w:spacing w:after="0" w:line="240" w:lineRule="auto"/>
              <w:rPr>
                <w:rFonts w:ascii="Times New Roman" w:eastAsia="Times New Roman" w:hAnsi="Times New Roman"/>
                <w:sz w:val="24"/>
                <w:szCs w:val="24"/>
                <w:lang w:eastAsia="zh-CN"/>
              </w:rPr>
            </w:pPr>
          </w:p>
        </w:tc>
      </w:tr>
    </w:tbl>
    <w:p w:rsidR="00E7632F" w:rsidRPr="00ED7BA1" w:rsidRDefault="00E7632F" w:rsidP="00E7632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zh-CN"/>
        </w:rPr>
      </w:pPr>
    </w:p>
    <w:tbl>
      <w:tblPr>
        <w:tblW w:w="10065" w:type="dxa"/>
        <w:tblInd w:w="-176" w:type="dxa"/>
        <w:tblLook w:val="0000" w:firstRow="0" w:lastRow="0" w:firstColumn="0" w:lastColumn="0" w:noHBand="0" w:noVBand="0"/>
      </w:tblPr>
      <w:tblGrid>
        <w:gridCol w:w="5364"/>
        <w:gridCol w:w="4701"/>
      </w:tblGrid>
      <w:tr w:rsidR="003B5E07" w:rsidRPr="00ED7BA1" w:rsidTr="00F00BD4">
        <w:trPr>
          <w:cantSplit/>
          <w:trHeight w:val="20"/>
        </w:trPr>
        <w:tc>
          <w:tcPr>
            <w:tcW w:w="5364" w:type="dxa"/>
          </w:tcPr>
          <w:p w:rsidR="003B5E07" w:rsidRPr="00ED7BA1" w:rsidRDefault="003B5E07" w:rsidP="00F00BD4">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 xml:space="preserve">Заказчик: </w:t>
            </w:r>
          </w:p>
        </w:tc>
        <w:tc>
          <w:tcPr>
            <w:tcW w:w="4701" w:type="dxa"/>
          </w:tcPr>
          <w:p w:rsidR="003B5E07" w:rsidRPr="00ED7BA1" w:rsidRDefault="003B5E07" w:rsidP="00F00BD4">
            <w:pPr>
              <w:spacing w:after="0" w:line="240" w:lineRule="auto"/>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Исполнитель:</w:t>
            </w:r>
          </w:p>
        </w:tc>
      </w:tr>
      <w:tr w:rsidR="003B5E07" w:rsidRPr="00ED7BA1" w:rsidTr="00F00BD4">
        <w:trPr>
          <w:cantSplit/>
          <w:trHeight w:val="20"/>
        </w:trPr>
        <w:tc>
          <w:tcPr>
            <w:tcW w:w="5364" w:type="dxa"/>
            <w:tcBorders>
              <w:bottom w:val="nil"/>
            </w:tcBorders>
          </w:tcPr>
          <w:p w:rsidR="003B5E07" w:rsidRPr="00ED7BA1" w:rsidRDefault="003B5E07" w:rsidP="00F00BD4">
            <w:pPr>
              <w:widowControl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Заведующий</w:t>
            </w:r>
          </w:p>
          <w:p w:rsidR="003B5E07" w:rsidRPr="00ED7BA1" w:rsidRDefault="003B5E07" w:rsidP="00F00BD4">
            <w:pPr>
              <w:widowControl w:val="0"/>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МАДОУ № 63 «Искорка»</w:t>
            </w:r>
          </w:p>
          <w:p w:rsidR="003B5E07" w:rsidRPr="00ED7BA1" w:rsidRDefault="003B5E07" w:rsidP="00F00BD4">
            <w:pPr>
              <w:spacing w:after="0" w:line="240" w:lineRule="auto"/>
              <w:ind w:left="-108"/>
              <w:rPr>
                <w:rFonts w:ascii="Times New Roman" w:eastAsia="Times New Roman" w:hAnsi="Times New Roman"/>
                <w:sz w:val="24"/>
                <w:szCs w:val="24"/>
                <w:lang w:eastAsia="zh-CN"/>
              </w:rPr>
            </w:pPr>
          </w:p>
          <w:p w:rsidR="003B5E07" w:rsidRPr="00ED7BA1" w:rsidRDefault="003B5E07" w:rsidP="00F00BD4">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__________________ Бартошевич Л.В.</w:t>
            </w:r>
          </w:p>
          <w:p w:rsidR="003B5E07" w:rsidRPr="00ED7BA1" w:rsidRDefault="003B5E07" w:rsidP="00F00BD4">
            <w:pPr>
              <w:spacing w:after="0" w:line="240" w:lineRule="auto"/>
              <w:ind w:left="-108"/>
              <w:rPr>
                <w:rFonts w:ascii="Times New Roman" w:eastAsia="Times New Roman" w:hAnsi="Times New Roman"/>
                <w:sz w:val="24"/>
                <w:szCs w:val="24"/>
                <w:lang w:eastAsia="zh-CN"/>
              </w:rPr>
            </w:pPr>
            <w:r w:rsidRPr="00ED7BA1">
              <w:rPr>
                <w:rFonts w:ascii="Times New Roman" w:eastAsia="Times New Roman" w:hAnsi="Times New Roman"/>
                <w:sz w:val="24"/>
                <w:szCs w:val="24"/>
                <w:lang w:eastAsia="zh-CN"/>
              </w:rPr>
              <w:t>М.П.</w:t>
            </w:r>
          </w:p>
        </w:tc>
        <w:tc>
          <w:tcPr>
            <w:tcW w:w="4701" w:type="dxa"/>
            <w:tcBorders>
              <w:bottom w:val="nil"/>
            </w:tcBorders>
          </w:tcPr>
          <w:p w:rsidR="003B5E07" w:rsidRPr="00ED7BA1" w:rsidRDefault="003B5E07" w:rsidP="00F00BD4">
            <w:pPr>
              <w:spacing w:after="0" w:line="240" w:lineRule="auto"/>
              <w:ind w:left="33"/>
              <w:rPr>
                <w:rFonts w:ascii="Times New Roman" w:eastAsia="Times New Roman" w:hAnsi="Times New Roman"/>
                <w:sz w:val="24"/>
                <w:szCs w:val="24"/>
                <w:lang w:eastAsia="zh-CN"/>
              </w:rPr>
            </w:pPr>
          </w:p>
        </w:tc>
      </w:tr>
    </w:tbl>
    <w:p w:rsidR="00E7632F" w:rsidRPr="00ED7BA1" w:rsidRDefault="00E7632F"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3B5E07" w:rsidRPr="00ED7BA1" w:rsidRDefault="003B5E07"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11136E" w:rsidRPr="00ED7BA1" w:rsidRDefault="0011136E" w:rsidP="00F2211D">
      <w:pPr>
        <w:spacing w:after="0" w:line="240" w:lineRule="auto"/>
        <w:rPr>
          <w:rFonts w:ascii="Times New Roman" w:eastAsia="Times New Roman" w:hAnsi="Times New Roman"/>
          <w:sz w:val="24"/>
          <w:szCs w:val="24"/>
          <w:lang w:eastAsia="zh-CN"/>
        </w:rPr>
      </w:pPr>
    </w:p>
    <w:p w:rsidR="007D1C70" w:rsidRDefault="007D1C70"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p>
    <w:p w:rsidR="00AD69AD" w:rsidRDefault="00AD69AD"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eastAsia="Times New Roman" w:hAnsi="Times New Roman"/>
          <w:b/>
          <w:sz w:val="24"/>
          <w:szCs w:val="24"/>
          <w:lang w:eastAsia="ar-SA"/>
        </w:rPr>
      </w:pPr>
    </w:p>
    <w:p w:rsidR="00F811A2" w:rsidRDefault="00F811A2" w:rsidP="00E7632F">
      <w:pPr>
        <w:spacing w:after="0" w:line="240" w:lineRule="auto"/>
        <w:jc w:val="both"/>
        <w:rPr>
          <w:rFonts w:ascii="Times New Roman" w:hAnsi="Times New Roman"/>
          <w:sz w:val="24"/>
          <w:szCs w:val="24"/>
        </w:rPr>
      </w:pPr>
    </w:p>
    <w:p w:rsidR="00ED7BA1" w:rsidRDefault="00ED7BA1" w:rsidP="00E7632F">
      <w:pPr>
        <w:spacing w:after="0" w:line="240" w:lineRule="auto"/>
        <w:jc w:val="right"/>
        <w:rPr>
          <w:rFonts w:ascii="Times New Roman" w:eastAsia="Times New Roman" w:hAnsi="Times New Roman"/>
          <w:b/>
          <w:sz w:val="24"/>
          <w:szCs w:val="24"/>
          <w:lang w:eastAsia="ar-SA"/>
        </w:rPr>
      </w:pPr>
    </w:p>
    <w:p w:rsidR="003C5B8B" w:rsidRDefault="003C5B8B" w:rsidP="00E7632F">
      <w:pPr>
        <w:spacing w:after="0" w:line="240" w:lineRule="auto"/>
        <w:jc w:val="right"/>
        <w:rPr>
          <w:rFonts w:ascii="Times New Roman" w:eastAsia="Times New Roman" w:hAnsi="Times New Roman"/>
          <w:b/>
          <w:sz w:val="24"/>
          <w:szCs w:val="24"/>
          <w:lang w:eastAsia="ar-SA"/>
        </w:rPr>
      </w:pPr>
    </w:p>
    <w:p w:rsidR="003C5B8B" w:rsidRDefault="003C5B8B" w:rsidP="00E7632F">
      <w:pPr>
        <w:spacing w:after="0" w:line="240" w:lineRule="auto"/>
        <w:jc w:val="right"/>
        <w:rPr>
          <w:rFonts w:ascii="Times New Roman" w:eastAsia="Times New Roman" w:hAnsi="Times New Roman"/>
          <w:b/>
          <w:sz w:val="24"/>
          <w:szCs w:val="24"/>
          <w:lang w:eastAsia="ar-SA"/>
        </w:rPr>
      </w:pPr>
    </w:p>
    <w:p w:rsidR="003C5B8B" w:rsidRDefault="003C5B8B" w:rsidP="00E7632F">
      <w:pPr>
        <w:spacing w:after="0" w:line="240" w:lineRule="auto"/>
        <w:jc w:val="right"/>
        <w:rPr>
          <w:rFonts w:ascii="Times New Roman" w:eastAsia="Times New Roman" w:hAnsi="Times New Roman"/>
          <w:b/>
          <w:sz w:val="24"/>
          <w:szCs w:val="24"/>
          <w:lang w:eastAsia="ar-SA"/>
        </w:rPr>
      </w:pPr>
    </w:p>
    <w:p w:rsidR="003C5B8B" w:rsidRPr="004171AD" w:rsidRDefault="003C5B8B" w:rsidP="00E7632F">
      <w:pPr>
        <w:spacing w:after="0" w:line="240" w:lineRule="auto"/>
        <w:jc w:val="right"/>
        <w:rPr>
          <w:rFonts w:ascii="Times New Roman" w:eastAsia="Times New Roman" w:hAnsi="Times New Roman"/>
          <w:b/>
          <w:sz w:val="24"/>
          <w:szCs w:val="24"/>
          <w:lang w:eastAsia="ar-SA"/>
        </w:rPr>
      </w:pPr>
    </w:p>
    <w:p w:rsidR="00E70C12" w:rsidRDefault="00E70C12" w:rsidP="00E70C12">
      <w:pPr>
        <w:pStyle w:val="19"/>
      </w:pPr>
    </w:p>
    <w:tbl>
      <w:tblPr>
        <w:tblW w:w="5812" w:type="dxa"/>
        <w:tblInd w:w="4077" w:type="dxa"/>
        <w:tblLook w:val="00A0" w:firstRow="1" w:lastRow="0" w:firstColumn="1" w:lastColumn="0" w:noHBand="0" w:noVBand="0"/>
      </w:tblPr>
      <w:tblGrid>
        <w:gridCol w:w="5812"/>
      </w:tblGrid>
      <w:tr w:rsidR="00E70C12" w:rsidTr="00E70C12">
        <w:trPr>
          <w:trHeight w:val="20"/>
        </w:trPr>
        <w:tc>
          <w:tcPr>
            <w:tcW w:w="5812" w:type="dxa"/>
            <w:shd w:val="clear" w:color="auto" w:fill="auto"/>
          </w:tcPr>
          <w:p w:rsidR="0011136E" w:rsidRDefault="00E70C12" w:rsidP="0011136E">
            <w:pPr>
              <w:pStyle w:val="19"/>
              <w:outlineLvl w:val="0"/>
            </w:pPr>
            <w:r>
              <w:lastRenderedPageBreak/>
              <w:t xml:space="preserve">Приложение № </w:t>
            </w:r>
            <w:r w:rsidR="00F811A2">
              <w:t xml:space="preserve">5 </w:t>
            </w:r>
            <w:r>
              <w:t xml:space="preserve">к </w:t>
            </w:r>
            <w:r w:rsidR="00F811A2">
              <w:rPr>
                <w:lang w:eastAsia="zh-CN"/>
              </w:rPr>
              <w:t>Договор</w:t>
            </w:r>
            <w:r>
              <w:t xml:space="preserve">у </w:t>
            </w:r>
          </w:p>
          <w:p w:rsidR="00E70C12" w:rsidRDefault="0011136E" w:rsidP="00F811A2">
            <w:pPr>
              <w:pStyle w:val="19"/>
              <w:outlineLvl w:val="0"/>
            </w:pPr>
            <w:r w:rsidRPr="002C20F7">
              <w:t xml:space="preserve">№ </w:t>
            </w:r>
            <w:r w:rsidR="00F811A2">
              <w:t>____________</w:t>
            </w:r>
            <w:r>
              <w:t xml:space="preserve"> от </w:t>
            </w:r>
            <w:r>
              <w:rPr>
                <w:rFonts w:eastAsia="Times New Roman"/>
                <w:lang w:eastAsia="zh-CN"/>
              </w:rPr>
              <w:t>«</w:t>
            </w:r>
            <w:r w:rsidR="00F811A2">
              <w:rPr>
                <w:rFonts w:eastAsia="Times New Roman"/>
                <w:lang w:eastAsia="zh-CN"/>
              </w:rPr>
              <w:t>_______</w:t>
            </w:r>
            <w:r>
              <w:rPr>
                <w:rFonts w:eastAsia="Times New Roman"/>
                <w:lang w:eastAsia="zh-CN"/>
              </w:rPr>
              <w:t xml:space="preserve">» </w:t>
            </w:r>
            <w:r w:rsidR="00F811A2">
              <w:rPr>
                <w:rFonts w:eastAsia="Times New Roman"/>
                <w:lang w:eastAsia="zh-CN"/>
              </w:rPr>
              <w:t>________</w:t>
            </w:r>
            <w:r>
              <w:rPr>
                <w:rFonts w:eastAsia="Times New Roman"/>
                <w:lang w:eastAsia="zh-CN"/>
              </w:rPr>
              <w:t xml:space="preserve"> 20</w:t>
            </w:r>
            <w:r w:rsidR="00F811A2">
              <w:rPr>
                <w:rFonts w:eastAsia="Times New Roman"/>
                <w:lang w:eastAsia="zh-CN"/>
              </w:rPr>
              <w:t>_____</w:t>
            </w:r>
            <w:r w:rsidRPr="00E43B57">
              <w:rPr>
                <w:rFonts w:eastAsia="Times New Roman"/>
                <w:lang w:eastAsia="zh-CN"/>
              </w:rPr>
              <w:t xml:space="preserve"> г</w:t>
            </w:r>
          </w:p>
        </w:tc>
      </w:tr>
    </w:tbl>
    <w:p w:rsidR="00E70C12" w:rsidRDefault="00E70C12" w:rsidP="00E70C12">
      <w:pPr>
        <w:pStyle w:val="19"/>
        <w:ind w:firstLine="5670"/>
        <w:jc w:val="right"/>
        <w:rPr>
          <w:spacing w:val="-7"/>
        </w:rPr>
      </w:pPr>
    </w:p>
    <w:p w:rsidR="00E70C12" w:rsidRDefault="00E70C12" w:rsidP="00E70C12">
      <w:pPr>
        <w:pStyle w:val="19"/>
        <w:ind w:firstLine="5580"/>
        <w:jc w:val="right"/>
        <w:rPr>
          <w:rFonts w:eastAsia="Arial Unicode MS"/>
        </w:rPr>
      </w:pPr>
    </w:p>
    <w:p w:rsidR="00E70C12" w:rsidRDefault="00E70C12" w:rsidP="00401D58">
      <w:pPr>
        <w:pStyle w:val="19"/>
        <w:rPr>
          <w:rFonts w:eastAsia="Arial Unicode MS"/>
          <w:bCs/>
        </w:rPr>
      </w:pPr>
    </w:p>
    <w:p w:rsidR="003C5B8B" w:rsidRPr="00F629FE" w:rsidRDefault="003C5B8B" w:rsidP="003C5B8B">
      <w:pPr>
        <w:spacing w:after="0" w:line="240" w:lineRule="auto"/>
        <w:ind w:right="-360"/>
        <w:jc w:val="center"/>
        <w:rPr>
          <w:rFonts w:ascii="Times New Roman" w:eastAsia="Arial Unicode MS" w:hAnsi="Times New Roman"/>
          <w:b/>
          <w:sz w:val="24"/>
          <w:szCs w:val="24"/>
          <w:lang w:eastAsia="ru-RU"/>
        </w:rPr>
      </w:pPr>
      <w:r w:rsidRPr="00F629FE">
        <w:rPr>
          <w:rFonts w:ascii="Times New Roman" w:eastAsia="Arial Unicode MS" w:hAnsi="Times New Roman"/>
          <w:b/>
          <w:sz w:val="24"/>
          <w:szCs w:val="24"/>
          <w:lang w:eastAsia="ru-RU"/>
        </w:rPr>
        <w:t>Техническое задание</w:t>
      </w:r>
    </w:p>
    <w:p w:rsidR="003C5B8B" w:rsidRPr="007249B2" w:rsidRDefault="003C5B8B" w:rsidP="003C5B8B">
      <w:pPr>
        <w:spacing w:after="0" w:line="240" w:lineRule="auto"/>
        <w:ind w:left="-108"/>
        <w:jc w:val="center"/>
        <w:rPr>
          <w:rFonts w:ascii="Times New Roman" w:hAnsi="Times New Roman"/>
          <w:bCs/>
        </w:rPr>
      </w:pPr>
      <w:r w:rsidRPr="007249B2">
        <w:rPr>
          <w:rFonts w:ascii="Times New Roman" w:eastAsia="Times New Roman" w:hAnsi="Times New Roman"/>
          <w:lang w:eastAsia="zh-CN"/>
        </w:rPr>
        <w:t xml:space="preserve">на </w:t>
      </w:r>
      <w:r w:rsidRPr="007249B2">
        <w:rPr>
          <w:rFonts w:ascii="Times New Roman" w:hAnsi="Times New Roman"/>
          <w:bCs/>
        </w:rPr>
        <w:t xml:space="preserve">оказание охранных услуг по комплексному обеспечению </w:t>
      </w:r>
    </w:p>
    <w:p w:rsidR="003C5B8B" w:rsidRPr="007249B2" w:rsidRDefault="003C5B8B" w:rsidP="003C5B8B">
      <w:pPr>
        <w:spacing w:after="0" w:line="240" w:lineRule="auto"/>
        <w:ind w:left="-108"/>
        <w:jc w:val="center"/>
        <w:rPr>
          <w:rFonts w:ascii="Times New Roman" w:hAnsi="Times New Roman"/>
          <w:bCs/>
        </w:rPr>
      </w:pPr>
      <w:r w:rsidRPr="007249B2">
        <w:rPr>
          <w:rFonts w:ascii="Times New Roman" w:hAnsi="Times New Roman"/>
          <w:bCs/>
        </w:rPr>
        <w:t>безопасности здания и п</w:t>
      </w:r>
      <w:r>
        <w:rPr>
          <w:rFonts w:ascii="Times New Roman" w:hAnsi="Times New Roman"/>
          <w:bCs/>
        </w:rPr>
        <w:t>рилегающей территории МАДОУ № 63</w:t>
      </w:r>
      <w:r w:rsidRPr="007249B2">
        <w:rPr>
          <w:rFonts w:ascii="Times New Roman" w:hAnsi="Times New Roman"/>
          <w:bCs/>
        </w:rPr>
        <w:t xml:space="preserve"> "</w:t>
      </w:r>
      <w:r>
        <w:rPr>
          <w:rFonts w:ascii="Times New Roman" w:hAnsi="Times New Roman"/>
          <w:bCs/>
        </w:rPr>
        <w:t>Искорка" в 2021</w:t>
      </w:r>
      <w:r w:rsidRPr="007249B2">
        <w:rPr>
          <w:rFonts w:ascii="Times New Roman" w:hAnsi="Times New Roman"/>
          <w:bCs/>
        </w:rPr>
        <w:t xml:space="preserve"> году</w:t>
      </w:r>
    </w:p>
    <w:p w:rsidR="003C5B8B" w:rsidRPr="007249B2" w:rsidRDefault="003C5B8B" w:rsidP="003C5B8B">
      <w:pPr>
        <w:widowControl w:val="0"/>
        <w:suppressLineNumbers/>
        <w:suppressAutoHyphens/>
        <w:spacing w:after="0"/>
        <w:ind w:firstLine="426"/>
        <w:jc w:val="both"/>
        <w:rPr>
          <w:rFonts w:ascii="Times New Roman" w:hAnsi="Times New Roman"/>
        </w:rPr>
      </w:pPr>
    </w:p>
    <w:p w:rsidR="003C5B8B" w:rsidRPr="00A20E56" w:rsidRDefault="003C5B8B" w:rsidP="003C5B8B">
      <w:pPr>
        <w:widowControl w:val="0"/>
        <w:suppressLineNumbers/>
        <w:suppressAutoHyphens/>
        <w:spacing w:after="0" w:line="240" w:lineRule="auto"/>
        <w:ind w:firstLine="425"/>
        <w:jc w:val="both"/>
        <w:rPr>
          <w:rFonts w:ascii="Times New Roman" w:hAnsi="Times New Roman"/>
          <w:b/>
        </w:rPr>
      </w:pPr>
      <w:r w:rsidRPr="00A20E56">
        <w:rPr>
          <w:rFonts w:ascii="Times New Roman" w:hAnsi="Times New Roman"/>
          <w:b/>
        </w:rPr>
        <w:t xml:space="preserve">1. Общие сведения </w:t>
      </w:r>
    </w:p>
    <w:p w:rsidR="003C5B8B" w:rsidRPr="00A20E56" w:rsidRDefault="003C5B8B" w:rsidP="003C5B8B">
      <w:pPr>
        <w:spacing w:after="0" w:line="240" w:lineRule="auto"/>
        <w:ind w:firstLine="425"/>
        <w:jc w:val="both"/>
        <w:rPr>
          <w:rFonts w:ascii="Times New Roman" w:hAnsi="Times New Roman"/>
          <w:bCs/>
        </w:rPr>
      </w:pPr>
      <w:r w:rsidRPr="00A20E56">
        <w:rPr>
          <w:rFonts w:ascii="Times New Roman" w:hAnsi="Times New Roman"/>
          <w:b/>
        </w:rPr>
        <w:t xml:space="preserve">1.1. Заказчик: </w:t>
      </w:r>
      <w:r w:rsidRPr="00A20E56">
        <w:rPr>
          <w:rFonts w:ascii="Times New Roman" w:hAnsi="Times New Roman"/>
          <w:bCs/>
        </w:rPr>
        <w:t xml:space="preserve">муниципальное автономное дошкольное образовательное </w:t>
      </w:r>
      <w:r w:rsidRPr="00A20E56">
        <w:rPr>
          <w:rFonts w:ascii="Times New Roman" w:hAnsi="Times New Roman"/>
        </w:rPr>
        <w:t xml:space="preserve">учреждение </w:t>
      </w:r>
      <w:r>
        <w:rPr>
          <w:rFonts w:ascii="Times New Roman" w:hAnsi="Times New Roman"/>
          <w:bCs/>
        </w:rPr>
        <w:t xml:space="preserve">общеразвивающего вида детский </w:t>
      </w:r>
      <w:proofErr w:type="gramStart"/>
      <w:r>
        <w:rPr>
          <w:rFonts w:ascii="Times New Roman" w:hAnsi="Times New Roman"/>
          <w:bCs/>
        </w:rPr>
        <w:t>сад  №</w:t>
      </w:r>
      <w:proofErr w:type="gramEnd"/>
      <w:r>
        <w:rPr>
          <w:rFonts w:ascii="Times New Roman" w:hAnsi="Times New Roman"/>
          <w:bCs/>
        </w:rPr>
        <w:t xml:space="preserve"> 63 «Искорка</w:t>
      </w:r>
      <w:r w:rsidRPr="00A20E56">
        <w:rPr>
          <w:rFonts w:ascii="Times New Roman" w:hAnsi="Times New Roman"/>
          <w:bCs/>
        </w:rPr>
        <w:t>».</w:t>
      </w:r>
    </w:p>
    <w:p w:rsidR="003C5B8B" w:rsidRPr="00A20E56" w:rsidRDefault="003C5B8B" w:rsidP="003C5B8B">
      <w:pPr>
        <w:widowControl w:val="0"/>
        <w:suppressLineNumbers/>
        <w:suppressAutoHyphens/>
        <w:spacing w:after="0" w:line="240" w:lineRule="auto"/>
        <w:ind w:firstLine="425"/>
        <w:jc w:val="both"/>
        <w:rPr>
          <w:rFonts w:ascii="Times New Roman" w:hAnsi="Times New Roman"/>
          <w:b/>
        </w:rPr>
      </w:pPr>
      <w:r w:rsidRPr="00A20E56">
        <w:rPr>
          <w:rFonts w:ascii="Times New Roman" w:hAnsi="Times New Roman"/>
          <w:b/>
        </w:rPr>
        <w:t>1.2. Место оказания услуг</w:t>
      </w:r>
      <w:r w:rsidRPr="00A20E56">
        <w:rPr>
          <w:rFonts w:ascii="Times New Roman" w:hAnsi="Times New Roman"/>
        </w:rPr>
        <w:t xml:space="preserve">: </w:t>
      </w:r>
      <w:r w:rsidRPr="00A20E56">
        <w:rPr>
          <w:rFonts w:ascii="Times New Roman" w:hAnsi="Times New Roman"/>
          <w:snapToGrid w:val="0"/>
        </w:rPr>
        <w:t>Московская область,</w:t>
      </w:r>
      <w:r w:rsidRPr="00A20E56">
        <w:rPr>
          <w:rFonts w:ascii="Times New Roman" w:hAnsi="Times New Roman"/>
        </w:rPr>
        <w:t xml:space="preserve"> </w:t>
      </w:r>
      <w:proofErr w:type="spellStart"/>
      <w:r w:rsidRPr="00A20E56">
        <w:rPr>
          <w:rFonts w:ascii="Times New Roman" w:hAnsi="Times New Roman"/>
        </w:rPr>
        <w:t>г.о</w:t>
      </w:r>
      <w:proofErr w:type="spellEnd"/>
      <w:r w:rsidRPr="00A20E56">
        <w:rPr>
          <w:rFonts w:ascii="Times New Roman" w:hAnsi="Times New Roman"/>
        </w:rPr>
        <w:t xml:space="preserve">. Мытищи, г. Мытищи, ул. </w:t>
      </w:r>
      <w:r>
        <w:rPr>
          <w:rFonts w:ascii="Times New Roman" w:hAnsi="Times New Roman"/>
        </w:rPr>
        <w:t>Благовещенская, д. 3А.</w:t>
      </w:r>
    </w:p>
    <w:p w:rsidR="003C5B8B" w:rsidRPr="00A20E56" w:rsidRDefault="003C5B8B" w:rsidP="003C5B8B">
      <w:pPr>
        <w:spacing w:after="0" w:line="240" w:lineRule="auto"/>
        <w:ind w:firstLine="425"/>
        <w:jc w:val="both"/>
        <w:rPr>
          <w:rFonts w:ascii="Times New Roman" w:hAnsi="Times New Roman"/>
        </w:rPr>
      </w:pPr>
      <w:r w:rsidRPr="00A20E56">
        <w:rPr>
          <w:rFonts w:ascii="Times New Roman" w:hAnsi="Times New Roman"/>
          <w:b/>
        </w:rPr>
        <w:t>1.3. Сроки (периоды) оказания услуг:</w:t>
      </w:r>
      <w:r w:rsidRPr="00A20E56">
        <w:rPr>
          <w:rFonts w:ascii="Times New Roman" w:hAnsi="Times New Roman"/>
        </w:rPr>
        <w:t xml:space="preserve"> с момента подписания Договора, но не р</w:t>
      </w:r>
      <w:r>
        <w:rPr>
          <w:rFonts w:ascii="Times New Roman" w:hAnsi="Times New Roman"/>
        </w:rPr>
        <w:t>анее 01.01.2021 г. по 31.12.2021</w:t>
      </w:r>
      <w:r w:rsidRPr="00A20E56">
        <w:rPr>
          <w:rFonts w:ascii="Times New Roman" w:hAnsi="Times New Roman"/>
        </w:rPr>
        <w:t xml:space="preserve"> г.</w:t>
      </w:r>
    </w:p>
    <w:p w:rsidR="003C5B8B" w:rsidRPr="00730CEA" w:rsidRDefault="003C5B8B" w:rsidP="003C5B8B">
      <w:pPr>
        <w:tabs>
          <w:tab w:val="num" w:pos="142"/>
        </w:tabs>
        <w:spacing w:after="0" w:line="240" w:lineRule="auto"/>
        <w:ind w:firstLine="426"/>
        <w:jc w:val="both"/>
        <w:rPr>
          <w:rFonts w:ascii="Times New Roman" w:hAnsi="Times New Roman"/>
          <w:b/>
          <w:bCs/>
        </w:rPr>
      </w:pPr>
      <w:r w:rsidRPr="00730CEA">
        <w:rPr>
          <w:rFonts w:ascii="Times New Roman" w:hAnsi="Times New Roman"/>
          <w:b/>
          <w:bCs/>
        </w:rPr>
        <w:t xml:space="preserve">2. Цели использования </w:t>
      </w:r>
      <w:proofErr w:type="gramStart"/>
      <w:r w:rsidRPr="00730CEA">
        <w:rPr>
          <w:rFonts w:ascii="Times New Roman" w:hAnsi="Times New Roman"/>
          <w:b/>
          <w:bCs/>
        </w:rPr>
        <w:t>результатов  услуги</w:t>
      </w:r>
      <w:proofErr w:type="gramEnd"/>
      <w:r w:rsidRPr="00730CEA">
        <w:rPr>
          <w:rFonts w:ascii="Times New Roman" w:hAnsi="Times New Roman"/>
          <w:b/>
          <w:bCs/>
        </w:rPr>
        <w:t xml:space="preserve">: </w:t>
      </w:r>
    </w:p>
    <w:p w:rsidR="003C5B8B" w:rsidRPr="00730CEA" w:rsidRDefault="003C5B8B" w:rsidP="003C5B8B">
      <w:pPr>
        <w:pStyle w:val="20"/>
        <w:tabs>
          <w:tab w:val="num" w:pos="142"/>
        </w:tabs>
        <w:spacing w:after="0" w:line="240" w:lineRule="auto"/>
        <w:ind w:firstLine="426"/>
        <w:jc w:val="both"/>
        <w:rPr>
          <w:sz w:val="22"/>
          <w:szCs w:val="22"/>
        </w:rPr>
      </w:pPr>
      <w:r w:rsidRPr="00730CEA">
        <w:rPr>
          <w:sz w:val="22"/>
          <w:szCs w:val="22"/>
        </w:rPr>
        <w:t xml:space="preserve">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w:t>
      </w:r>
      <w:proofErr w:type="spellStart"/>
      <w:r w:rsidRPr="00730CEA">
        <w:rPr>
          <w:sz w:val="22"/>
          <w:szCs w:val="22"/>
        </w:rPr>
        <w:t>внутриобъектового</w:t>
      </w:r>
      <w:proofErr w:type="spellEnd"/>
      <w:r w:rsidRPr="00730CEA">
        <w:rPr>
          <w:sz w:val="22"/>
          <w:szCs w:val="22"/>
        </w:rPr>
        <w:t xml:space="preserve"> и пропускного режима, антитеррористической защищённости и соблюдению на объекте правил пожарной безопасности.</w:t>
      </w:r>
    </w:p>
    <w:p w:rsidR="003C5B8B" w:rsidRPr="00730CEA" w:rsidRDefault="003C5B8B" w:rsidP="003C5B8B">
      <w:pPr>
        <w:spacing w:after="0" w:line="240" w:lineRule="auto"/>
        <w:ind w:firstLine="426"/>
        <w:jc w:val="both"/>
        <w:rPr>
          <w:rFonts w:ascii="Times New Roman" w:hAnsi="Times New Roman"/>
          <w:b/>
        </w:rPr>
      </w:pPr>
      <w:r w:rsidRPr="00730CEA">
        <w:rPr>
          <w:rFonts w:ascii="Times New Roman" w:hAnsi="Times New Roman"/>
          <w:b/>
          <w:kern w:val="3"/>
          <w:lang w:eastAsia="ru-RU"/>
        </w:rPr>
        <w:t>3. </w:t>
      </w:r>
      <w:r w:rsidRPr="00730CEA">
        <w:rPr>
          <w:rFonts w:ascii="Times New Roman" w:hAnsi="Times New Roman"/>
          <w:b/>
        </w:rPr>
        <w:t>Краткие характеристики и о</w:t>
      </w:r>
      <w:r w:rsidRPr="00730CEA">
        <w:rPr>
          <w:rFonts w:ascii="Times New Roman" w:hAnsi="Times New Roman"/>
          <w:b/>
          <w:kern w:val="3"/>
          <w:lang w:eastAsia="ru-RU"/>
        </w:rPr>
        <w:t>бщие требования к оказанию услуг</w:t>
      </w:r>
    </w:p>
    <w:p w:rsidR="003C5B8B" w:rsidRPr="00730CEA" w:rsidRDefault="003C5B8B" w:rsidP="003C5B8B">
      <w:pPr>
        <w:tabs>
          <w:tab w:val="left" w:pos="10205"/>
        </w:tabs>
        <w:spacing w:after="0" w:line="240" w:lineRule="auto"/>
        <w:ind w:firstLine="425"/>
        <w:jc w:val="both"/>
        <w:rPr>
          <w:rFonts w:ascii="Times New Roman" w:eastAsia="MS Mincho" w:hAnsi="Times New Roman"/>
          <w:noProof/>
        </w:rPr>
      </w:pPr>
      <w:r w:rsidRPr="00730CEA">
        <w:rPr>
          <w:rFonts w:ascii="Times New Roman" w:hAnsi="Times New Roman"/>
          <w:bCs/>
          <w:lang w:eastAsia="ru-RU"/>
        </w:rPr>
        <w:t xml:space="preserve">3.1. Охранные услуги осуществляются частной охранной организаций при наличии </w:t>
      </w:r>
      <w:r w:rsidRPr="00730CEA">
        <w:rPr>
          <w:rFonts w:ascii="Times New Roman" w:hAnsi="Times New Roman"/>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rsidR="003C5B8B" w:rsidRPr="00730CEA" w:rsidRDefault="003C5B8B" w:rsidP="003C5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rPr>
      </w:pPr>
      <w:r w:rsidRPr="00730CEA">
        <w:rPr>
          <w:rFonts w:ascii="Times New Roman" w:hAnsi="Times New Roman"/>
        </w:rPr>
        <w:t>-  защита жизни и здоровья граждан;</w:t>
      </w:r>
    </w:p>
    <w:p w:rsidR="003C5B8B" w:rsidRPr="00730CEA" w:rsidRDefault="003C5B8B" w:rsidP="003C5B8B">
      <w:pPr>
        <w:spacing w:after="0" w:line="240" w:lineRule="auto"/>
        <w:ind w:firstLine="425"/>
        <w:jc w:val="both"/>
        <w:rPr>
          <w:rFonts w:ascii="Times New Roman" w:hAnsi="Times New Roman"/>
        </w:rPr>
      </w:pPr>
      <w:r w:rsidRPr="00730CEA">
        <w:rPr>
          <w:rFonts w:ascii="Times New Roman" w:hAnsi="Times New Roman"/>
        </w:rPr>
        <w:t xml:space="preserve">- охрана объектов (или) имущества, а также обеспечение </w:t>
      </w:r>
      <w:proofErr w:type="spellStart"/>
      <w:r w:rsidRPr="00730CEA">
        <w:rPr>
          <w:rFonts w:ascii="Times New Roman" w:hAnsi="Times New Roman"/>
        </w:rPr>
        <w:t>внутриобъектового</w:t>
      </w:r>
      <w:proofErr w:type="spellEnd"/>
      <w:r w:rsidRPr="00730CEA">
        <w:rPr>
          <w:rFonts w:ascii="Times New Roman" w:hAnsi="Times New Roman"/>
        </w:rPr>
        <w:t xml:space="preserve"> и пропускного режимов на объектах, в отношении которых установлены обязательные для выполнения требования к антитеррористической защищённости,</w:t>
      </w:r>
    </w:p>
    <w:p w:rsidR="003C5B8B" w:rsidRPr="00730CEA" w:rsidRDefault="003C5B8B" w:rsidP="003C5B8B">
      <w:pPr>
        <w:spacing w:after="0" w:line="240" w:lineRule="auto"/>
        <w:ind w:firstLine="425"/>
        <w:jc w:val="both"/>
        <w:rPr>
          <w:rFonts w:ascii="Times New Roman" w:hAnsi="Times New Roman"/>
        </w:rPr>
      </w:pPr>
      <w:r w:rsidRPr="00730CEA">
        <w:rPr>
          <w:rFonts w:ascii="Times New Roman" w:hAnsi="Times New Roman"/>
        </w:rPr>
        <w:t>действующей на момент подачи заявки на участие в аукционе</w:t>
      </w:r>
      <w:r>
        <w:rPr>
          <w:rFonts w:ascii="Times New Roman" w:hAnsi="Times New Roman"/>
        </w:rPr>
        <w:t xml:space="preserve"> в электронной форме</w:t>
      </w:r>
      <w:r w:rsidRPr="00730CEA">
        <w:rPr>
          <w:rFonts w:ascii="Times New Roman" w:hAnsi="Times New Roman"/>
        </w:rPr>
        <w:t xml:space="preserve"> (ст.11 Закона Российской Федерации от 11.03.1992 г. № 2487-1 «О частной детективной и охранной деятельности в Российской Федерации».</w:t>
      </w:r>
    </w:p>
    <w:p w:rsidR="003C5B8B" w:rsidRPr="00730CEA" w:rsidRDefault="003C5B8B" w:rsidP="003C5B8B">
      <w:pPr>
        <w:spacing w:after="0" w:line="240" w:lineRule="auto"/>
        <w:ind w:firstLine="425"/>
        <w:contextualSpacing/>
        <w:jc w:val="both"/>
        <w:rPr>
          <w:rFonts w:ascii="Times New Roman" w:hAnsi="Times New Roman"/>
        </w:rPr>
      </w:pPr>
      <w:r w:rsidRPr="00730CEA">
        <w:rPr>
          <w:rFonts w:ascii="Times New Roman" w:hAnsi="Times New Roman"/>
        </w:rPr>
        <w:t>3.2. Исполнитель выполняет свои обязательства (оказывает охранные услуги) в соответствии с:</w:t>
      </w:r>
    </w:p>
    <w:p w:rsidR="003C5B8B" w:rsidRPr="00730CEA" w:rsidRDefault="003C5B8B" w:rsidP="003C5B8B">
      <w:pPr>
        <w:spacing w:after="0" w:line="240" w:lineRule="auto"/>
        <w:ind w:firstLine="425"/>
        <w:contextualSpacing/>
        <w:jc w:val="both"/>
        <w:rPr>
          <w:rFonts w:ascii="Times New Roman" w:hAnsi="Times New Roman"/>
        </w:rPr>
      </w:pPr>
      <w:r w:rsidRPr="00730CEA">
        <w:rPr>
          <w:rFonts w:ascii="Times New Roman" w:hAnsi="Times New Roman"/>
        </w:rPr>
        <w:t>-   Конституцией Российской Федерации;</w:t>
      </w:r>
    </w:p>
    <w:p w:rsidR="003C5B8B" w:rsidRPr="00730CEA" w:rsidRDefault="003C5B8B" w:rsidP="003C5B8B">
      <w:pPr>
        <w:spacing w:after="0" w:line="240" w:lineRule="auto"/>
        <w:ind w:firstLine="425"/>
        <w:contextualSpacing/>
        <w:jc w:val="both"/>
        <w:rPr>
          <w:rFonts w:ascii="Times New Roman" w:hAnsi="Times New Roman"/>
        </w:rPr>
      </w:pPr>
      <w:r w:rsidRPr="00730CEA">
        <w:rPr>
          <w:rFonts w:ascii="Times New Roman" w:hAnsi="Times New Roman"/>
        </w:rPr>
        <w:t>- Законом Российской Федерации от 11.03.1992 № 2487-1 «О частной детективной и охранной деятельности в Российской Федерации»;</w:t>
      </w:r>
    </w:p>
    <w:p w:rsidR="003C5B8B" w:rsidRPr="00730CEA" w:rsidRDefault="003C5B8B" w:rsidP="003C5B8B">
      <w:pPr>
        <w:spacing w:after="0" w:line="240" w:lineRule="auto"/>
        <w:ind w:firstLine="425"/>
        <w:contextualSpacing/>
        <w:jc w:val="both"/>
        <w:rPr>
          <w:rFonts w:ascii="Times New Roman" w:hAnsi="Times New Roman"/>
        </w:rPr>
      </w:pPr>
      <w:r w:rsidRPr="00730CEA">
        <w:rPr>
          <w:rFonts w:ascii="Times New Roman" w:hAnsi="Times New Roman"/>
        </w:rPr>
        <w:t>- постановлением Правительства Российской Федерации от 14.08.1992 № 587 «Вопросы частной детективной (сыскной) и частной охранной деятельности»;</w:t>
      </w:r>
    </w:p>
    <w:p w:rsidR="003C5B8B" w:rsidRPr="00730CEA" w:rsidRDefault="003C5B8B" w:rsidP="003C5B8B">
      <w:pPr>
        <w:spacing w:after="0" w:line="240" w:lineRule="auto"/>
        <w:ind w:firstLine="425"/>
        <w:contextualSpacing/>
        <w:jc w:val="both"/>
        <w:rPr>
          <w:rFonts w:ascii="Times New Roman" w:hAnsi="Times New Roman"/>
        </w:rPr>
      </w:pPr>
      <w:r w:rsidRPr="00730CEA">
        <w:rPr>
          <w:rFonts w:ascii="Times New Roman" w:hAnsi="Times New Roman"/>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иными нормативными правовыми актами Российской Федерации и Московской области, регламентирующими вопросы частной охранной деятельности;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планом-схемой охраны Объекта, разработанной и утвержденной Заказчиком;</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настоящим Техническим заданием;</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инструкцией по охране Объекта;</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Перед проведением массовых мероприятий на охраняемом Объекте Исполнитель обязан произвести проверку помещений и прилегающей территории.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3.3. Каждый сотрудник Исполнителя (далее - сотрудник охраны) при оказании услуг на Объекте охраны (посту охраны) обязан:</w:t>
      </w:r>
    </w:p>
    <w:p w:rsidR="003C5B8B" w:rsidRPr="00730CEA" w:rsidRDefault="003C5B8B" w:rsidP="003C5B8B">
      <w:pPr>
        <w:spacing w:after="0" w:line="240" w:lineRule="auto"/>
        <w:ind w:firstLine="426"/>
        <w:contextualSpacing/>
        <w:jc w:val="both"/>
        <w:rPr>
          <w:rFonts w:ascii="Times New Roman" w:hAnsi="Times New Roman"/>
          <w:bCs/>
        </w:rPr>
      </w:pPr>
      <w:r w:rsidRPr="00730CEA">
        <w:rPr>
          <w:rFonts w:ascii="Times New Roman" w:hAnsi="Times New Roman"/>
        </w:rPr>
        <w:t xml:space="preserve">3.3.1.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730CEA">
        <w:rPr>
          <w:rFonts w:ascii="Times New Roman" w:hAnsi="Times New Roman"/>
          <w:bCs/>
        </w:rPr>
        <w:t xml:space="preserve">от </w:t>
      </w:r>
      <w:proofErr w:type="gramStart"/>
      <w:r w:rsidRPr="00730CEA">
        <w:rPr>
          <w:rFonts w:ascii="Times New Roman" w:hAnsi="Times New Roman"/>
          <w:bCs/>
        </w:rPr>
        <w:t>11.03.1992  №</w:t>
      </w:r>
      <w:proofErr w:type="gramEnd"/>
      <w:r w:rsidRPr="00730CEA">
        <w:rPr>
          <w:rFonts w:ascii="Times New Roman" w:hAnsi="Times New Roman"/>
          <w:bCs/>
        </w:rPr>
        <w:t> 2487-1</w:t>
      </w:r>
      <w:r w:rsidRPr="00730CEA">
        <w:rPr>
          <w:rFonts w:ascii="Times New Roman" w:hAnsi="Times New Roman"/>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lastRenderedPageBreak/>
        <w:t>3.3.2. Иметь документ, удостоверяющий личность (в соответствии с законодательством Российской Федерации).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xml:space="preserve">3.3.3. Иметь медицинскую книжку установленного образца в соответствии с приказом </w:t>
      </w:r>
      <w:proofErr w:type="spellStart"/>
      <w:r w:rsidRPr="00730CEA">
        <w:rPr>
          <w:rFonts w:ascii="Times New Roman" w:hAnsi="Times New Roman"/>
        </w:rPr>
        <w:t>Роспотребнадзора</w:t>
      </w:r>
      <w:proofErr w:type="spellEnd"/>
      <w:r w:rsidRPr="00730CEA">
        <w:rPr>
          <w:rFonts w:ascii="Times New Roman" w:hAnsi="Times New Roman"/>
        </w:rPr>
        <w:t xml:space="preserve"> от 20.05.2005 № 402 «О личной медицинской книжке и санитарном паспорте».</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3.3.6.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Заказчика по вопросам обеспечения безопасности (за счет Исполнителя).</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xml:space="preserve">3.3.7.  Иметь (за счет Исполнителя) сертифицированный ручной </w:t>
      </w:r>
      <w:proofErr w:type="spellStart"/>
      <w:r w:rsidRPr="00730CEA">
        <w:rPr>
          <w:rFonts w:ascii="Times New Roman" w:hAnsi="Times New Roman"/>
        </w:rPr>
        <w:t>металодетектор</w:t>
      </w:r>
      <w:proofErr w:type="spellEnd"/>
      <w:r w:rsidRPr="00730CEA">
        <w:rPr>
          <w:rFonts w:ascii="Times New Roman" w:hAnsi="Times New Roman"/>
        </w:rPr>
        <w:t xml:space="preserve"> на каждый пост охраны по числу охранников. </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3.3.8.  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3.3.9</w:t>
      </w:r>
      <w:r w:rsidRPr="00730CEA">
        <w:rPr>
          <w:rFonts w:ascii="Times New Roman" w:hAnsi="Times New Roman"/>
        </w:rPr>
        <w:t xml:space="preserve">.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rsidRPr="00730CEA">
        <w:rPr>
          <w:rFonts w:ascii="Times New Roman" w:hAnsi="Times New Roman"/>
        </w:rPr>
        <w:t>металлодетектором</w:t>
      </w:r>
      <w:proofErr w:type="spellEnd"/>
      <w:r w:rsidRPr="00730CEA">
        <w:rPr>
          <w:rFonts w:ascii="Times New Roman" w:hAnsi="Times New Roman"/>
        </w:rPr>
        <w:t xml:space="preserve"> и др.), применяемыми на Объекте охраны.</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3.3.10</w:t>
      </w:r>
      <w:r w:rsidRPr="00730CEA">
        <w:rPr>
          <w:rFonts w:ascii="Times New Roman" w:hAnsi="Times New Roman"/>
        </w:rPr>
        <w:t>.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3.3.11</w:t>
      </w:r>
      <w:r w:rsidRPr="00730CEA">
        <w:rPr>
          <w:rFonts w:ascii="Times New Roman" w:hAnsi="Times New Roman"/>
        </w:rPr>
        <w:t>.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3.3.1</w:t>
      </w:r>
      <w:r>
        <w:rPr>
          <w:rFonts w:ascii="Times New Roman" w:hAnsi="Times New Roman"/>
        </w:rPr>
        <w:t>2</w:t>
      </w:r>
      <w:r w:rsidRPr="00730CEA">
        <w:rPr>
          <w:rFonts w:ascii="Times New Roman" w:hAnsi="Times New Roman"/>
        </w:rPr>
        <w:t>. Каждый пост охраны за счет Исполнителя должен быть обеспечен следующим имуществом:</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исправные (функционирующие) фонари электрические по числу охранников;</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средства защиты органов дыхания и зрения (ГДЗК) по числу охранников;</w:t>
      </w:r>
    </w:p>
    <w:p w:rsidR="003C5B8B" w:rsidRPr="00730CEA" w:rsidRDefault="003C5B8B" w:rsidP="003C5B8B">
      <w:pPr>
        <w:spacing w:after="0" w:line="240" w:lineRule="auto"/>
        <w:ind w:left="426"/>
        <w:contextualSpacing/>
        <w:jc w:val="both"/>
        <w:rPr>
          <w:rFonts w:ascii="Times New Roman" w:hAnsi="Times New Roman"/>
        </w:rPr>
      </w:pPr>
      <w:r w:rsidRPr="00730CEA">
        <w:rPr>
          <w:rFonts w:ascii="Times New Roman" w:hAnsi="Times New Roman"/>
        </w:rPr>
        <w:t xml:space="preserve">переносные радиостанции исправные (функционирующие) по числу охранников плюс </w:t>
      </w:r>
      <w:proofErr w:type="gramStart"/>
      <w:r w:rsidRPr="00730CEA">
        <w:rPr>
          <w:rFonts w:ascii="Times New Roman" w:hAnsi="Times New Roman"/>
        </w:rPr>
        <w:t xml:space="preserve">одна </w:t>
      </w:r>
      <w:r>
        <w:rPr>
          <w:rFonts w:ascii="Times New Roman" w:hAnsi="Times New Roman"/>
        </w:rPr>
        <w:t xml:space="preserve"> </w:t>
      </w:r>
      <w:r w:rsidRPr="00730CEA">
        <w:rPr>
          <w:rFonts w:ascii="Times New Roman" w:hAnsi="Times New Roman"/>
        </w:rPr>
        <w:t>радиостанция</w:t>
      </w:r>
      <w:proofErr w:type="gramEnd"/>
      <w:r w:rsidRPr="00730CEA">
        <w:rPr>
          <w:rFonts w:ascii="Times New Roman" w:hAnsi="Times New Roman"/>
        </w:rPr>
        <w:t xml:space="preserve"> для дежурной смены учреждения или телефоны подвижной радиосвязи;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оградительная лента (длиной не менее 50 метров);</w:t>
      </w:r>
    </w:p>
    <w:p w:rsidR="003C5B8B"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м</w:t>
      </w:r>
      <w:r>
        <w:rPr>
          <w:rFonts w:ascii="Times New Roman" w:hAnsi="Times New Roman"/>
        </w:rPr>
        <w:t>едицинская аптечка (одна штука).</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3.4. К выполнению обязанностей по охране Объекта (Объектов) и (или) имущества не допускаются охранники-стажеры.</w:t>
      </w:r>
    </w:p>
    <w:p w:rsidR="003C5B8B" w:rsidRPr="00730CEA" w:rsidRDefault="003C5B8B" w:rsidP="003C5B8B">
      <w:pPr>
        <w:tabs>
          <w:tab w:val="left" w:pos="0"/>
        </w:tabs>
        <w:spacing w:after="0" w:line="240" w:lineRule="auto"/>
        <w:ind w:firstLine="426"/>
        <w:contextualSpacing/>
        <w:jc w:val="both"/>
        <w:rPr>
          <w:rFonts w:ascii="Times New Roman" w:hAnsi="Times New Roman"/>
          <w:b/>
          <w:u w:val="single"/>
        </w:rPr>
      </w:pPr>
      <w:r w:rsidRPr="00730CEA">
        <w:rPr>
          <w:rFonts w:ascii="Times New Roman" w:hAnsi="Times New Roman"/>
        </w:rPr>
        <w:t>3.5. 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 Не допускается дежурство сотрудником охраны более 24 часов на посту охраны без смены (при 24-часовом графике).</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xml:space="preserve">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w:t>
      </w:r>
      <w:r w:rsidRPr="00730CEA">
        <w:rPr>
          <w:rFonts w:ascii="Times New Roman" w:hAnsi="Times New Roman"/>
        </w:rPr>
        <w:lastRenderedPageBreak/>
        <w:t>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3.7. Запрещается проживание сотрудников охраны на территории Объекта охраны или непосредственно на посту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учета проверок качества несения службы и дистанционного контроля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учета проверок качества несения службы.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3C5B8B" w:rsidRPr="00730CEA" w:rsidRDefault="003C5B8B" w:rsidP="003C5B8B">
      <w:pPr>
        <w:tabs>
          <w:tab w:val="num" w:pos="-426"/>
        </w:tabs>
        <w:spacing w:after="0" w:line="240" w:lineRule="auto"/>
        <w:ind w:firstLine="426"/>
        <w:contextualSpacing/>
        <w:jc w:val="both"/>
        <w:rPr>
          <w:rFonts w:ascii="Times New Roman" w:hAnsi="Times New Roman"/>
        </w:rPr>
      </w:pPr>
      <w:r w:rsidRPr="00730CEA">
        <w:rPr>
          <w:rFonts w:ascii="Times New Roman" w:hAnsi="Times New Roman"/>
        </w:rPr>
        <w:t>3.10. К существенным нарушениям Исполнителем условий оказания услуг, предусмотренных настоящим Техническим заданием и Контрактом, относятся:</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отсутствие у сотрудника охраны документа, удостоверяющего личность;</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отсутствие у сотрудника удостоверения частного охранника;</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отсутствие у сотрудника охраны личной карточки частного охранника;</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отсутствие у сотрудника охраны медицинской книжки;</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самовольное (несанкционированное) оставление сотрудником охраны поста охраны (Объекта охраны);</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несанкционированное вскрытие принятых под охрану помещений, за исключением случаев действия сотрудника охраны в чрезвычайных ситуациях;</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прием (в том числе на временное хранение) сотрудником охраны от любых лиц и передача любым лицам любых предметов;</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3C5B8B" w:rsidRPr="00730CEA" w:rsidRDefault="003C5B8B" w:rsidP="003C5B8B">
      <w:pPr>
        <w:tabs>
          <w:tab w:val="num" w:pos="0"/>
          <w:tab w:val="left" w:pos="1080"/>
        </w:tabs>
        <w:spacing w:after="0" w:line="240" w:lineRule="auto"/>
        <w:ind w:firstLine="426"/>
        <w:contextualSpacing/>
        <w:jc w:val="both"/>
        <w:rPr>
          <w:rFonts w:ascii="Times New Roman" w:hAnsi="Times New Roman"/>
        </w:rPr>
      </w:pPr>
      <w:r w:rsidRPr="00730CEA">
        <w:rPr>
          <w:rFonts w:ascii="Times New Roman" w:hAnsi="Times New Roman"/>
        </w:rPr>
        <w:t>несение сотрудником охраны дежурства на Объекте охраны более 24 часов без смены (при 24-часовом графике);</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проживание сотрудника охраны на Объекте охраны (посту охраны) либо на территории Объекта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некорректное или грубое обращение сотрудника охраны с работниками Объекта охраны или посетителями;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сон или курение на посту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приготовление пищи на посту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выполнение работ (оказание услуг), не связанных с оказанием охранных услуг;</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отсутствие на посту охраны индивидуальных средств защиты органов дыхания и зрения;</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изменение Исполнителем графика дежурства на Объекте охраны, без согласования с Заказчиком (администрацией Объекта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нарушение Исполнителем графика дежурства на Объекте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отсутствие, неполный состав, либо неправильное ведение Исполнителем документов наблюдательного дела, служебной документации, книг и журналов;</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отключение системы видеонаблюдения, освещения на объекте, автоматической сигнализации, в том числе и при срабатывании;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lastRenderedPageBreak/>
        <w:t>перемещение пожарного инвентаря и использование его не по прямому назначению;</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сообщение посторонним лицам каких-либо сведений об обстановке на объекте, паролей, а также присвоенных пультовых номеров;</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несвоевременная замена сотрудника охраны в случаях, предусмотренными условиями Контракта.</w:t>
      </w:r>
    </w:p>
    <w:p w:rsidR="003C5B8B" w:rsidRPr="00730CEA" w:rsidRDefault="003C5B8B" w:rsidP="003C5B8B">
      <w:pPr>
        <w:tabs>
          <w:tab w:val="num" w:pos="0"/>
          <w:tab w:val="left" w:pos="567"/>
          <w:tab w:val="left" w:pos="851"/>
          <w:tab w:val="left" w:pos="1080"/>
        </w:tabs>
        <w:spacing w:after="0" w:line="240" w:lineRule="auto"/>
        <w:ind w:firstLine="426"/>
        <w:contextualSpacing/>
        <w:jc w:val="both"/>
        <w:rPr>
          <w:rFonts w:ascii="Times New Roman" w:hAnsi="Times New Roman"/>
        </w:rPr>
      </w:pPr>
      <w:r>
        <w:rPr>
          <w:rFonts w:ascii="Times New Roman" w:hAnsi="Times New Roman"/>
        </w:rPr>
        <w:t>3</w:t>
      </w:r>
      <w:r w:rsidRPr="00730CEA">
        <w:rPr>
          <w:rFonts w:ascii="Times New Roman" w:hAnsi="Times New Roman"/>
        </w:rPr>
        <w:t>.1</w:t>
      </w:r>
      <w:r>
        <w:rPr>
          <w:rFonts w:ascii="Times New Roman" w:hAnsi="Times New Roman"/>
        </w:rPr>
        <w:t>1</w:t>
      </w:r>
      <w:r w:rsidRPr="00730CEA">
        <w:rPr>
          <w:rFonts w:ascii="Times New Roman" w:hAnsi="Times New Roman"/>
        </w:rPr>
        <w:t>.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выявления существенных нарушений условий оказания Услуг.</w:t>
      </w:r>
    </w:p>
    <w:p w:rsidR="003C5B8B" w:rsidRPr="00730CEA" w:rsidRDefault="003C5B8B" w:rsidP="003C5B8B">
      <w:pPr>
        <w:tabs>
          <w:tab w:val="num" w:pos="0"/>
          <w:tab w:val="left" w:pos="567"/>
          <w:tab w:val="left" w:pos="851"/>
          <w:tab w:val="left" w:pos="1080"/>
        </w:tabs>
        <w:spacing w:after="0" w:line="240" w:lineRule="auto"/>
        <w:ind w:firstLine="426"/>
        <w:contextualSpacing/>
        <w:jc w:val="both"/>
        <w:rPr>
          <w:rFonts w:ascii="Times New Roman" w:hAnsi="Times New Roman"/>
        </w:rPr>
      </w:pPr>
      <w:r>
        <w:rPr>
          <w:rFonts w:ascii="Times New Roman" w:hAnsi="Times New Roman"/>
        </w:rPr>
        <w:t>3.1</w:t>
      </w:r>
      <w:r w:rsidRPr="00730CEA">
        <w:rPr>
          <w:rFonts w:ascii="Times New Roman" w:hAnsi="Times New Roman"/>
        </w:rPr>
        <w:t>2.Заказчик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и внеплановых проверок.</w:t>
      </w:r>
    </w:p>
    <w:p w:rsidR="003C5B8B" w:rsidRPr="00730CEA" w:rsidRDefault="003C5B8B" w:rsidP="003C5B8B">
      <w:pPr>
        <w:tabs>
          <w:tab w:val="num" w:pos="0"/>
          <w:tab w:val="left" w:pos="567"/>
          <w:tab w:val="left" w:pos="851"/>
          <w:tab w:val="left" w:pos="1080"/>
        </w:tabs>
        <w:spacing w:after="0" w:line="240" w:lineRule="auto"/>
        <w:ind w:firstLine="426"/>
        <w:contextualSpacing/>
        <w:jc w:val="both"/>
        <w:rPr>
          <w:rFonts w:ascii="Times New Roman" w:hAnsi="Times New Roman"/>
        </w:rPr>
      </w:pPr>
      <w:r>
        <w:rPr>
          <w:rFonts w:ascii="Times New Roman" w:hAnsi="Times New Roman"/>
        </w:rPr>
        <w:t>3</w:t>
      </w:r>
      <w:r w:rsidRPr="00730CEA">
        <w:rPr>
          <w:rFonts w:ascii="Times New Roman" w:hAnsi="Times New Roman"/>
        </w:rPr>
        <w:t xml:space="preserve">.13.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w:t>
      </w:r>
      <w:proofErr w:type="spellStart"/>
      <w:r w:rsidRPr="00730CEA">
        <w:rPr>
          <w:rFonts w:ascii="Times New Roman" w:hAnsi="Times New Roman"/>
        </w:rPr>
        <w:t>внутриобъектового</w:t>
      </w:r>
      <w:proofErr w:type="spellEnd"/>
      <w:r w:rsidRPr="00730CEA">
        <w:rPr>
          <w:rFonts w:ascii="Times New Roman" w:hAnsi="Times New Roman"/>
        </w:rPr>
        <w:t xml:space="preserve"> и пропускного режимов.</w:t>
      </w:r>
    </w:p>
    <w:p w:rsidR="003C5B8B" w:rsidRPr="00730CEA" w:rsidRDefault="003C5B8B" w:rsidP="003C5B8B">
      <w:pPr>
        <w:spacing w:after="0" w:line="240" w:lineRule="auto"/>
        <w:ind w:firstLine="426"/>
        <w:jc w:val="both"/>
        <w:rPr>
          <w:rFonts w:ascii="Times New Roman" w:hAnsi="Times New Roman"/>
          <w:b/>
          <w:kern w:val="3"/>
          <w:lang w:eastAsia="ru-RU"/>
        </w:rPr>
      </w:pPr>
      <w:r>
        <w:rPr>
          <w:rFonts w:ascii="Times New Roman" w:hAnsi="Times New Roman"/>
          <w:b/>
          <w:kern w:val="3"/>
          <w:lang w:eastAsia="ru-RU"/>
        </w:rPr>
        <w:t>4</w:t>
      </w:r>
      <w:r w:rsidRPr="00730CEA">
        <w:rPr>
          <w:rFonts w:ascii="Times New Roman" w:hAnsi="Times New Roman"/>
          <w:b/>
          <w:kern w:val="3"/>
          <w:lang w:eastAsia="ru-RU"/>
        </w:rPr>
        <w:t>. Требования к качественным характеристикам услуг</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.2. Наличие у Исполнителя действующего разрешения на хранение и использование служебного огнестрельного оружия и патронов к нему.</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.4. Наличие у Исполнителя собственной мобильной группы сотрудников охраны.</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 xml:space="preserve">.4.2. Привлечение Исполнителем мобильной группы сотрудников охраны, состоящей из сотрудников охраны другой организации, </w:t>
      </w:r>
      <w:r w:rsidRPr="00730CEA">
        <w:rPr>
          <w:rFonts w:ascii="Times New Roman" w:hAnsi="Times New Roman"/>
          <w:b/>
          <w:u w:val="single"/>
        </w:rPr>
        <w:t>не допускается.</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 xml:space="preserve">.4.3. 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730CEA">
        <w:rPr>
          <w:rFonts w:ascii="Times New Roman" w:hAnsi="Times New Roman"/>
          <w:b/>
        </w:rPr>
        <w:t>вооружены служебным боевым огнестрельным оружием</w:t>
      </w:r>
      <w:r w:rsidRPr="00730CEA">
        <w:rPr>
          <w:rFonts w:ascii="Times New Roman" w:hAnsi="Times New Roman"/>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 охраны.</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 xml:space="preserve">.4.4. Время прибытия мобильной группы сотрудников на Объект охраны не должно </w:t>
      </w:r>
      <w:r w:rsidRPr="00730CEA">
        <w:rPr>
          <w:rFonts w:ascii="Times New Roman" w:hAnsi="Times New Roman"/>
          <w:b/>
          <w:u w:val="single"/>
        </w:rPr>
        <w:t>превышать 10 минут.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Pr>
          <w:rFonts w:ascii="Times New Roman" w:hAnsi="Times New Roman"/>
        </w:rPr>
        <w:t>4</w:t>
      </w:r>
      <w:r w:rsidRPr="00730CEA">
        <w:rPr>
          <w:rFonts w:ascii="Times New Roman" w:hAnsi="Times New Roman"/>
        </w:rPr>
        <w:t>.4.5. Исполнитель обеспечивает свою мобильную группу следующим вооружением и экипировкой:</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 </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Экипаж мобильной группы на автомобиле должен быть оснащен специальными инструментами и принадлежностями в составе не менее нижеуказанного:</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 xml:space="preserve">огнетушитель углекислотный (не менее 10 </w:t>
      </w:r>
      <w:proofErr w:type="gramStart"/>
      <w:r w:rsidRPr="00730CEA">
        <w:rPr>
          <w:rFonts w:ascii="Times New Roman" w:hAnsi="Times New Roman"/>
        </w:rPr>
        <w:t>литров)</w:t>
      </w:r>
      <w:r w:rsidRPr="00730CEA">
        <w:rPr>
          <w:rFonts w:ascii="Times New Roman" w:hAnsi="Times New Roman"/>
        </w:rPr>
        <w:tab/>
      </w:r>
      <w:proofErr w:type="gramEnd"/>
      <w:r w:rsidRPr="00730CEA">
        <w:rPr>
          <w:rFonts w:ascii="Times New Roman" w:hAnsi="Times New Roman"/>
        </w:rPr>
        <w:t>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 xml:space="preserve">огнетушитель порошковый (не менее 10 </w:t>
      </w:r>
      <w:proofErr w:type="gramStart"/>
      <w:r w:rsidRPr="00730CEA">
        <w:rPr>
          <w:rFonts w:ascii="Times New Roman" w:hAnsi="Times New Roman"/>
        </w:rPr>
        <w:t>литров)</w:t>
      </w:r>
      <w:r w:rsidRPr="00730CEA">
        <w:rPr>
          <w:rFonts w:ascii="Times New Roman" w:hAnsi="Times New Roman"/>
        </w:rPr>
        <w:tab/>
      </w:r>
      <w:proofErr w:type="gramEnd"/>
      <w:r w:rsidRPr="00730CEA">
        <w:rPr>
          <w:rFonts w:ascii="Times New Roman" w:hAnsi="Times New Roman"/>
        </w:rPr>
        <w:tab/>
        <w:t>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 xml:space="preserve">противопожарное полотно (площадью не менее 4 </w:t>
      </w:r>
      <w:proofErr w:type="spellStart"/>
      <w:r w:rsidRPr="00730CEA">
        <w:rPr>
          <w:rFonts w:ascii="Times New Roman" w:hAnsi="Times New Roman"/>
        </w:rPr>
        <w:t>кв.м</w:t>
      </w:r>
      <w:proofErr w:type="spellEnd"/>
      <w:r w:rsidRPr="00730CEA">
        <w:rPr>
          <w:rFonts w:ascii="Times New Roman" w:hAnsi="Times New Roman"/>
        </w:rPr>
        <w:t>.)</w:t>
      </w:r>
      <w:r w:rsidRPr="00730CEA">
        <w:rPr>
          <w:rFonts w:ascii="Times New Roman" w:hAnsi="Times New Roman"/>
        </w:rPr>
        <w:tab/>
      </w:r>
      <w:r w:rsidRPr="00730CEA">
        <w:rPr>
          <w:rFonts w:ascii="Times New Roman" w:hAnsi="Times New Roman"/>
        </w:rPr>
        <w:tab/>
        <w:t>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ножницы-кусачки арматурные</w:t>
      </w:r>
      <w:r w:rsidRPr="00730CEA">
        <w:rPr>
          <w:rFonts w:ascii="Times New Roman" w:hAnsi="Times New Roman"/>
        </w:rPr>
        <w:tab/>
        <w:t>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ножовку по металлу</w:t>
      </w:r>
      <w:r w:rsidRPr="00730CEA">
        <w:rPr>
          <w:rFonts w:ascii="Times New Roman" w:hAnsi="Times New Roman"/>
        </w:rPr>
        <w:tab/>
      </w:r>
      <w:r w:rsidRPr="00730CEA">
        <w:rPr>
          <w:rFonts w:ascii="Times New Roman" w:hAnsi="Times New Roman"/>
        </w:rPr>
        <w:tab/>
        <w:t>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гвоздодер</w:t>
      </w:r>
      <w:r w:rsidRPr="00730CEA">
        <w:rPr>
          <w:rFonts w:ascii="Times New Roman" w:hAnsi="Times New Roman"/>
        </w:rPr>
        <w:tab/>
        <w:t>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трос металлический 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электрический фонарь</w:t>
      </w:r>
      <w:r w:rsidRPr="00730CEA">
        <w:rPr>
          <w:rFonts w:ascii="Times New Roman" w:hAnsi="Times New Roman"/>
        </w:rPr>
        <w:tab/>
        <w:t>1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телефон мобильной связи</w:t>
      </w:r>
      <w:r w:rsidRPr="00730CEA">
        <w:rPr>
          <w:rFonts w:ascii="Times New Roman" w:hAnsi="Times New Roman"/>
        </w:rPr>
        <w:tab/>
        <w:t>2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радиостанция</w:t>
      </w:r>
      <w:r w:rsidRPr="00730CEA">
        <w:rPr>
          <w:rFonts w:ascii="Times New Roman" w:hAnsi="Times New Roman"/>
        </w:rPr>
        <w:tab/>
        <w:t>2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ГДЗК</w:t>
      </w:r>
      <w:r w:rsidRPr="00730CEA">
        <w:rPr>
          <w:rFonts w:ascii="Times New Roman" w:hAnsi="Times New Roman"/>
        </w:rPr>
        <w:tab/>
        <w:t>2 шт.</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Личные документы работников экипажа мобильной группы:</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удостоверения частного охранника и личные карточки частного охранника;</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sidRPr="00730CEA">
        <w:rPr>
          <w:rFonts w:ascii="Times New Roman" w:hAnsi="Times New Roman"/>
        </w:rPr>
        <w:t>документы, удостоверяющие личность.</w:t>
      </w:r>
    </w:p>
    <w:p w:rsidR="003C5B8B" w:rsidRPr="00730CEA" w:rsidRDefault="003C5B8B" w:rsidP="003C5B8B">
      <w:pPr>
        <w:widowControl w:val="0"/>
        <w:tabs>
          <w:tab w:val="left" w:pos="851"/>
        </w:tabs>
        <w:autoSpaceDE w:val="0"/>
        <w:spacing w:after="0" w:line="240" w:lineRule="auto"/>
        <w:ind w:firstLine="426"/>
        <w:jc w:val="both"/>
        <w:rPr>
          <w:rFonts w:ascii="Times New Roman" w:hAnsi="Times New Roman"/>
        </w:rPr>
      </w:pPr>
      <w:r>
        <w:rPr>
          <w:rFonts w:ascii="Times New Roman" w:hAnsi="Times New Roman"/>
        </w:rPr>
        <w:lastRenderedPageBreak/>
        <w:t>4</w:t>
      </w:r>
      <w:r w:rsidRPr="00730CEA">
        <w:rPr>
          <w:rFonts w:ascii="Times New Roman" w:hAnsi="Times New Roman"/>
        </w:rPr>
        <w:t>.5. Наличие у Исполнителя договора о координации совместных действий с территориальным отделом Внутренних дел.</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4</w:t>
      </w:r>
      <w:r w:rsidRPr="00730CEA">
        <w:rPr>
          <w:rFonts w:ascii="Times New Roman" w:hAnsi="Times New Roman"/>
        </w:rPr>
        <w:t xml:space="preserve">.6. Наличие у Исполнителя собственной инспекторской службы с режимом проверки охраняемого Объекта не менее 3-х раз в сутки с видео-фиксацией проведенной </w:t>
      </w:r>
      <w:proofErr w:type="gramStart"/>
      <w:r w:rsidRPr="00730CEA">
        <w:rPr>
          <w:rFonts w:ascii="Times New Roman" w:hAnsi="Times New Roman"/>
        </w:rPr>
        <w:t>проверки .</w:t>
      </w:r>
      <w:proofErr w:type="gramEnd"/>
    </w:p>
    <w:p w:rsidR="003C5B8B" w:rsidRPr="00730CEA" w:rsidRDefault="003C5B8B" w:rsidP="003C5B8B">
      <w:pPr>
        <w:spacing w:after="0" w:line="240" w:lineRule="auto"/>
        <w:ind w:firstLine="426"/>
        <w:jc w:val="both"/>
        <w:rPr>
          <w:rFonts w:ascii="Times New Roman" w:hAnsi="Times New Roman"/>
          <w:b/>
        </w:rPr>
      </w:pPr>
      <w:r>
        <w:rPr>
          <w:rFonts w:ascii="Times New Roman" w:hAnsi="Times New Roman"/>
          <w:b/>
        </w:rPr>
        <w:t>5</w:t>
      </w:r>
      <w:r w:rsidRPr="00730CEA">
        <w:rPr>
          <w:rFonts w:ascii="Times New Roman" w:hAnsi="Times New Roman"/>
          <w:b/>
        </w:rPr>
        <w:t>. Требования соответствия нормативным документам</w:t>
      </w:r>
    </w:p>
    <w:p w:rsidR="003C5B8B" w:rsidRPr="00730CEA" w:rsidRDefault="003C5B8B" w:rsidP="003C5B8B">
      <w:pPr>
        <w:spacing w:after="0" w:line="240" w:lineRule="auto"/>
        <w:ind w:firstLine="426"/>
        <w:contextualSpacing/>
        <w:jc w:val="both"/>
        <w:rPr>
          <w:rFonts w:ascii="Times New Roman" w:hAnsi="Times New Roman"/>
          <w:bCs/>
        </w:rPr>
      </w:pPr>
      <w:r>
        <w:rPr>
          <w:rFonts w:ascii="Times New Roman" w:hAnsi="Times New Roman"/>
        </w:rPr>
        <w:t>5</w:t>
      </w:r>
      <w:r w:rsidRPr="00730CEA">
        <w:rPr>
          <w:rFonts w:ascii="Times New Roman" w:hAnsi="Times New Roman"/>
        </w:rPr>
        <w:t>.1. Соответствие требованиям Закона Российской Федерации от 11.03.1992 № 2487-1 «О частной детективной и охранной деятельности в Российской Федерации».</w:t>
      </w:r>
    </w:p>
    <w:p w:rsidR="003C5B8B" w:rsidRPr="00730CEA" w:rsidRDefault="003C5B8B" w:rsidP="003C5B8B">
      <w:pPr>
        <w:spacing w:after="0" w:line="240" w:lineRule="auto"/>
        <w:ind w:firstLine="426"/>
        <w:contextualSpacing/>
        <w:jc w:val="both"/>
        <w:rPr>
          <w:rFonts w:ascii="Times New Roman" w:hAnsi="Times New Roman"/>
          <w:bCs/>
        </w:rPr>
      </w:pPr>
      <w:r>
        <w:rPr>
          <w:rFonts w:ascii="Times New Roman" w:hAnsi="Times New Roman"/>
        </w:rPr>
        <w:t>5</w:t>
      </w:r>
      <w:r w:rsidRPr="00730CEA">
        <w:rPr>
          <w:rFonts w:ascii="Times New Roman" w:hAnsi="Times New Roman"/>
        </w:rPr>
        <w:t>.2.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rsidR="003C5B8B" w:rsidRPr="00730CEA" w:rsidRDefault="003C5B8B" w:rsidP="003C5B8B">
      <w:pPr>
        <w:spacing w:after="0" w:line="240" w:lineRule="auto"/>
        <w:ind w:firstLine="426"/>
        <w:contextualSpacing/>
        <w:jc w:val="both"/>
        <w:rPr>
          <w:rFonts w:ascii="Times New Roman" w:hAnsi="Times New Roman"/>
          <w:bCs/>
        </w:rPr>
      </w:pPr>
      <w:r>
        <w:rPr>
          <w:rFonts w:ascii="Times New Roman" w:hAnsi="Times New Roman"/>
        </w:rPr>
        <w:t>5</w:t>
      </w:r>
      <w:r w:rsidRPr="00730CEA">
        <w:rPr>
          <w:rFonts w:ascii="Times New Roman" w:hAnsi="Times New Roman"/>
        </w:rPr>
        <w:t>.3.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5</w:t>
      </w:r>
      <w:r w:rsidRPr="00730CEA">
        <w:rPr>
          <w:rFonts w:ascii="Times New Roman" w:hAnsi="Times New Roman"/>
        </w:rPr>
        <w:t>.4.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rsidR="003C5B8B" w:rsidRPr="00730CEA" w:rsidRDefault="003C5B8B" w:rsidP="003C5B8B">
      <w:pPr>
        <w:spacing w:after="0" w:line="240" w:lineRule="auto"/>
        <w:ind w:firstLine="426"/>
        <w:jc w:val="both"/>
        <w:rPr>
          <w:rFonts w:ascii="Times New Roman" w:hAnsi="Times New Roman"/>
          <w:b/>
          <w:kern w:val="3"/>
          <w:lang w:eastAsia="ru-RU"/>
        </w:rPr>
      </w:pPr>
      <w:r>
        <w:rPr>
          <w:rFonts w:ascii="Times New Roman" w:hAnsi="Times New Roman"/>
          <w:b/>
          <w:kern w:val="3"/>
          <w:lang w:eastAsia="ru-RU"/>
        </w:rPr>
        <w:t>6</w:t>
      </w:r>
      <w:r w:rsidRPr="00730CEA">
        <w:rPr>
          <w:rFonts w:ascii="Times New Roman" w:hAnsi="Times New Roman"/>
          <w:b/>
          <w:kern w:val="3"/>
          <w:lang w:eastAsia="ru-RU"/>
        </w:rPr>
        <w:t>. Порядок оказания услуг</w:t>
      </w:r>
    </w:p>
    <w:p w:rsidR="003C5B8B" w:rsidRPr="00730CEA" w:rsidRDefault="003C5B8B" w:rsidP="003C5B8B">
      <w:pPr>
        <w:spacing w:after="0" w:line="240" w:lineRule="auto"/>
        <w:ind w:firstLine="426"/>
        <w:jc w:val="both"/>
        <w:rPr>
          <w:rFonts w:ascii="Times New Roman" w:hAnsi="Times New Roman"/>
          <w:spacing w:val="-1"/>
        </w:rPr>
      </w:pPr>
      <w:r>
        <w:rPr>
          <w:rFonts w:ascii="Times New Roman" w:hAnsi="Times New Roman"/>
        </w:rPr>
        <w:t>6</w:t>
      </w:r>
      <w:r w:rsidRPr="00730CEA">
        <w:rPr>
          <w:rFonts w:ascii="Times New Roman" w:hAnsi="Times New Roman"/>
        </w:rPr>
        <w:t>.1. </w:t>
      </w:r>
      <w:r w:rsidRPr="00730CEA">
        <w:rPr>
          <w:rFonts w:ascii="Times New Roman" w:hAnsi="Times New Roman"/>
          <w:spacing w:val="-1"/>
        </w:rPr>
        <w:t>В течение 3 (трех) рабочих дней после подписания Контракта, но не позднее начала оказания Услуг, Исполнитель обязан:</w:t>
      </w:r>
    </w:p>
    <w:p w:rsidR="003C5B8B" w:rsidRPr="00730CEA" w:rsidRDefault="003C5B8B" w:rsidP="003C5B8B">
      <w:pPr>
        <w:spacing w:after="0" w:line="240" w:lineRule="auto"/>
        <w:ind w:firstLine="426"/>
        <w:jc w:val="both"/>
        <w:rPr>
          <w:rFonts w:ascii="Times New Roman" w:hAnsi="Times New Roman"/>
        </w:rPr>
      </w:pPr>
      <w:r w:rsidRPr="00730CEA">
        <w:rPr>
          <w:rFonts w:ascii="Times New Roman" w:hAnsi="Times New Roman"/>
        </w:rPr>
        <w:t xml:space="preserve">обследовать Объект охраны с целью изучения на месте его характеристик, инженерно-технической </w:t>
      </w:r>
      <w:proofErr w:type="spellStart"/>
      <w:r w:rsidRPr="00730CEA">
        <w:rPr>
          <w:rFonts w:ascii="Times New Roman" w:hAnsi="Times New Roman"/>
        </w:rPr>
        <w:t>укрепленности</w:t>
      </w:r>
      <w:proofErr w:type="spellEnd"/>
      <w:r w:rsidRPr="00730CEA">
        <w:rPr>
          <w:rFonts w:ascii="Times New Roman" w:hAnsi="Times New Roman"/>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
    <w:p w:rsidR="003C5B8B" w:rsidRPr="00730CEA" w:rsidRDefault="003C5B8B" w:rsidP="003C5B8B">
      <w:pPr>
        <w:spacing w:after="0" w:line="240" w:lineRule="auto"/>
        <w:ind w:firstLine="426"/>
        <w:jc w:val="both"/>
        <w:rPr>
          <w:rFonts w:ascii="Times New Roman" w:hAnsi="Times New Roman"/>
          <w:spacing w:val="-1"/>
        </w:rPr>
      </w:pPr>
      <w:r w:rsidRPr="00730CEA">
        <w:rPr>
          <w:rFonts w:ascii="Times New Roman" w:hAnsi="Times New Roman"/>
          <w:spacing w:val="-1"/>
        </w:rPr>
        <w:t>подготовить перечень документов, предусмотренный Контрактом, на основании пункта 9. настоящего Технического задания</w:t>
      </w:r>
      <w:r w:rsidRPr="00730CEA">
        <w:rPr>
          <w:rFonts w:ascii="Times New Roman" w:eastAsia="MS Mincho" w:hAnsi="Times New Roman"/>
          <w:bCs/>
        </w:rPr>
        <w:t>;</w:t>
      </w:r>
    </w:p>
    <w:p w:rsidR="003C5B8B" w:rsidRPr="00730CEA" w:rsidRDefault="003C5B8B" w:rsidP="003C5B8B">
      <w:pPr>
        <w:spacing w:after="0" w:line="240" w:lineRule="auto"/>
        <w:ind w:firstLine="426"/>
        <w:jc w:val="both"/>
        <w:rPr>
          <w:rFonts w:ascii="Times New Roman" w:hAnsi="Times New Roman"/>
          <w:spacing w:val="-1"/>
        </w:rPr>
      </w:pPr>
      <w:r w:rsidRPr="00730CEA">
        <w:rPr>
          <w:rFonts w:ascii="Times New Roman" w:hAnsi="Times New Roman"/>
          <w:spacing w:val="-1"/>
        </w:rPr>
        <w:t>подготовить должностную инструкцию частного охранника на Объекте охраны в соответствии с требованиями</w:t>
      </w:r>
      <w:r w:rsidRPr="00730CEA">
        <w:rPr>
          <w:rFonts w:ascii="Times New Roman" w:hAnsi="Times New Roman"/>
        </w:rPr>
        <w:t xml:space="preserve"> </w:t>
      </w:r>
      <w:r w:rsidRPr="00730CEA">
        <w:rPr>
          <w:rFonts w:ascii="Times New Roman" w:hAnsi="Times New Roman"/>
          <w:spacing w:val="-1"/>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rsidR="003C5B8B" w:rsidRPr="00730CEA" w:rsidRDefault="003C5B8B" w:rsidP="003C5B8B">
      <w:pPr>
        <w:spacing w:after="0" w:line="240" w:lineRule="auto"/>
        <w:ind w:firstLine="426"/>
        <w:jc w:val="both"/>
        <w:rPr>
          <w:rFonts w:ascii="Times New Roman" w:hAnsi="Times New Roman"/>
        </w:rPr>
      </w:pPr>
      <w:r w:rsidRPr="00730CEA">
        <w:rPr>
          <w:rFonts w:ascii="Times New Roman" w:hAnsi="Times New Roman"/>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3C5B8B" w:rsidRPr="00730CEA" w:rsidRDefault="003C5B8B" w:rsidP="003C5B8B">
      <w:pPr>
        <w:spacing w:after="0" w:line="240" w:lineRule="auto"/>
        <w:ind w:firstLine="426"/>
        <w:jc w:val="both"/>
        <w:rPr>
          <w:rFonts w:ascii="Times New Roman" w:hAnsi="Times New Roman"/>
        </w:rPr>
      </w:pPr>
      <w:r w:rsidRPr="00730CEA">
        <w:rPr>
          <w:rFonts w:ascii="Times New Roman" w:hAnsi="Times New Roman"/>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3C5B8B" w:rsidRPr="00730CEA" w:rsidRDefault="003C5B8B" w:rsidP="003C5B8B">
      <w:pPr>
        <w:spacing w:after="0" w:line="240" w:lineRule="auto"/>
        <w:ind w:firstLine="426"/>
        <w:jc w:val="both"/>
        <w:rPr>
          <w:rFonts w:ascii="Times New Roman" w:hAnsi="Times New Roman"/>
        </w:rPr>
      </w:pPr>
      <w:r w:rsidRPr="00730CEA">
        <w:rPr>
          <w:rFonts w:ascii="Times New Roman" w:hAnsi="Times New Roman"/>
        </w:rPr>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rsidR="003C5B8B" w:rsidRPr="00730CEA" w:rsidRDefault="003C5B8B" w:rsidP="003C5B8B">
      <w:pPr>
        <w:spacing w:after="0" w:line="240" w:lineRule="auto"/>
        <w:ind w:firstLine="426"/>
        <w:jc w:val="both"/>
        <w:rPr>
          <w:rFonts w:ascii="Times New Roman" w:hAnsi="Times New Roman"/>
        </w:rPr>
      </w:pPr>
      <w:r w:rsidRPr="00730CEA">
        <w:rPr>
          <w:rFonts w:ascii="Times New Roman" w:hAnsi="Times New Roman"/>
        </w:rPr>
        <w:t>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(начале оказания Услуг);</w:t>
      </w:r>
    </w:p>
    <w:p w:rsidR="003C5B8B" w:rsidRPr="00730CEA" w:rsidRDefault="003C5B8B" w:rsidP="003C5B8B">
      <w:pPr>
        <w:spacing w:after="0" w:line="240" w:lineRule="auto"/>
        <w:ind w:firstLine="426"/>
        <w:jc w:val="both"/>
        <w:rPr>
          <w:rFonts w:ascii="Times New Roman" w:hAnsi="Times New Roman"/>
        </w:rPr>
      </w:pPr>
      <w:r w:rsidRPr="00730CEA">
        <w:rPr>
          <w:rFonts w:ascii="Times New Roman" w:hAnsi="Times New Roman"/>
        </w:rPr>
        <w:t>издать приказ о закреплении сотрудников охраны за Объектом охраны и выписку из приказа включить в документацию поста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6</w:t>
      </w:r>
      <w:r w:rsidRPr="00730CEA">
        <w:rPr>
          <w:rFonts w:ascii="Times New Roman" w:hAnsi="Times New Roman"/>
        </w:rPr>
        <w:t>.2.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6</w:t>
      </w:r>
      <w:r w:rsidRPr="00730CEA">
        <w:rPr>
          <w:rFonts w:ascii="Times New Roman" w:hAnsi="Times New Roman"/>
        </w:rPr>
        <w:t>.3. 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6</w:t>
      </w:r>
      <w:r w:rsidRPr="00730CEA">
        <w:rPr>
          <w:rFonts w:ascii="Times New Roman" w:hAnsi="Times New Roman"/>
        </w:rPr>
        <w:t>.4. Исполнитель осуществляет оказание услуг в повседневном режиме в порядке, предусмотренном Контрактом,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730CEA">
        <w:rPr>
          <w:rFonts w:ascii="Times New Roman" w:hAnsi="Times New Roman"/>
          <w:spacing w:val="-1"/>
        </w:rPr>
        <w:t>.</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6</w:t>
      </w:r>
      <w:r w:rsidRPr="00730CEA">
        <w:rPr>
          <w:rFonts w:ascii="Times New Roman" w:hAnsi="Times New Roman"/>
        </w:rPr>
        <w:t xml:space="preserve">.5. Сотрудники Исполнителя обеспечивают </w:t>
      </w:r>
      <w:proofErr w:type="spellStart"/>
      <w:r w:rsidRPr="00730CEA">
        <w:rPr>
          <w:rFonts w:ascii="Times New Roman" w:hAnsi="Times New Roman"/>
        </w:rPr>
        <w:t>внутриобъектовый</w:t>
      </w:r>
      <w:proofErr w:type="spellEnd"/>
      <w:r w:rsidRPr="00730CEA">
        <w:rPr>
          <w:rFonts w:ascii="Times New Roman" w:hAnsi="Times New Roman"/>
        </w:rPr>
        <w:t xml:space="preserve">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lastRenderedPageBreak/>
        <w:t>6</w:t>
      </w:r>
      <w:r w:rsidRPr="00730CEA">
        <w:rPr>
          <w:rFonts w:ascii="Times New Roman" w:hAnsi="Times New Roman"/>
        </w:rPr>
        <w:t>.6.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сметной документацией и Контрактом.</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6</w:t>
      </w:r>
      <w:r w:rsidRPr="00730CEA">
        <w:rPr>
          <w:rFonts w:ascii="Times New Roman" w:hAnsi="Times New Roman"/>
        </w:rPr>
        <w:t>.7.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6</w:t>
      </w:r>
      <w:r w:rsidRPr="00730CEA">
        <w:rPr>
          <w:rFonts w:ascii="Times New Roman" w:hAnsi="Times New Roman"/>
        </w:rPr>
        <w:t>.8. 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3C5B8B" w:rsidRPr="00730CEA" w:rsidRDefault="003C5B8B" w:rsidP="003C5B8B">
      <w:pPr>
        <w:autoSpaceDN w:val="0"/>
        <w:spacing w:after="0" w:line="240" w:lineRule="auto"/>
        <w:ind w:firstLine="426"/>
        <w:jc w:val="both"/>
        <w:textAlignment w:val="baseline"/>
        <w:rPr>
          <w:rFonts w:ascii="Times New Roman" w:hAnsi="Times New Roman"/>
          <w:b/>
          <w:kern w:val="3"/>
          <w:lang w:eastAsia="ru-RU"/>
        </w:rPr>
      </w:pPr>
      <w:r>
        <w:rPr>
          <w:rFonts w:ascii="Times New Roman" w:hAnsi="Times New Roman"/>
          <w:b/>
          <w:kern w:val="3"/>
          <w:lang w:eastAsia="ru-RU"/>
        </w:rPr>
        <w:t>7</w:t>
      </w:r>
      <w:r w:rsidRPr="00730CEA">
        <w:rPr>
          <w:rFonts w:ascii="Times New Roman" w:hAnsi="Times New Roman"/>
          <w:b/>
          <w:kern w:val="3"/>
          <w:lang w:eastAsia="ru-RU"/>
        </w:rPr>
        <w:t>. Перечень документации на объекте охраны</w:t>
      </w:r>
    </w:p>
    <w:p w:rsidR="003C5B8B" w:rsidRPr="00730CEA" w:rsidRDefault="003C5B8B" w:rsidP="003C5B8B">
      <w:pPr>
        <w:widowControl w:val="0"/>
        <w:autoSpaceDE w:val="0"/>
        <w:spacing w:after="0" w:line="240" w:lineRule="auto"/>
        <w:ind w:firstLine="426"/>
        <w:jc w:val="both"/>
        <w:rPr>
          <w:rFonts w:ascii="Times New Roman" w:hAnsi="Times New Roman"/>
          <w:b/>
          <w:bCs/>
        </w:rPr>
      </w:pPr>
      <w:r>
        <w:rPr>
          <w:rFonts w:ascii="Times New Roman" w:hAnsi="Times New Roman"/>
          <w:b/>
          <w:bCs/>
        </w:rPr>
        <w:t>7</w:t>
      </w:r>
      <w:r w:rsidRPr="00730CEA">
        <w:rPr>
          <w:rFonts w:ascii="Times New Roman" w:hAnsi="Times New Roman"/>
          <w:b/>
          <w:bCs/>
        </w:rPr>
        <w:t>.1. Наблюдательное дело:</w:t>
      </w:r>
    </w:p>
    <w:p w:rsidR="003C5B8B" w:rsidRPr="00730CEA" w:rsidRDefault="003C5B8B" w:rsidP="003C5B8B">
      <w:pPr>
        <w:widowControl w:val="0"/>
        <w:autoSpaceDE w:val="0"/>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rsidR="003C5B8B" w:rsidRPr="00730CEA" w:rsidRDefault="003C5B8B" w:rsidP="003C5B8B">
      <w:pPr>
        <w:widowControl w:val="0"/>
        <w:autoSpaceDE w:val="0"/>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.1.2. 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rsidR="003C5B8B" w:rsidRPr="00730CEA" w:rsidRDefault="003C5B8B" w:rsidP="003C5B8B">
      <w:pPr>
        <w:widowControl w:val="0"/>
        <w:autoSpaceDE w:val="0"/>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.1.3. 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 xml:space="preserve">.1.4. Копия Государственного контракта </w:t>
      </w:r>
      <w:r w:rsidRPr="00730CEA">
        <w:rPr>
          <w:rFonts w:ascii="Times New Roman" w:hAnsi="Times New Roman"/>
          <w:bCs/>
        </w:rPr>
        <w:t xml:space="preserve">на оказание услуг по охране </w:t>
      </w:r>
      <w:r w:rsidRPr="00730CEA">
        <w:rPr>
          <w:rFonts w:ascii="Times New Roman" w:hAnsi="Times New Roman"/>
        </w:rPr>
        <w:t xml:space="preserve">объектов и имущества, обеспечение </w:t>
      </w:r>
      <w:proofErr w:type="spellStart"/>
      <w:r w:rsidRPr="00730CEA">
        <w:rPr>
          <w:rFonts w:ascii="Times New Roman" w:hAnsi="Times New Roman"/>
        </w:rPr>
        <w:t>внутриобъектового</w:t>
      </w:r>
      <w:proofErr w:type="spellEnd"/>
      <w:r w:rsidRPr="00730CEA">
        <w:rPr>
          <w:rFonts w:ascii="Times New Roman" w:hAnsi="Times New Roman"/>
        </w:rPr>
        <w:t xml:space="preserve"> и пропускного режимов</w:t>
      </w:r>
      <w:r w:rsidRPr="00730CEA">
        <w:rPr>
          <w:rFonts w:ascii="Times New Roman" w:hAnsi="Times New Roman"/>
          <w:bCs/>
        </w:rPr>
        <w:t xml:space="preserve"> на Объекте</w:t>
      </w:r>
      <w:r w:rsidRPr="00730CEA">
        <w:rPr>
          <w:rFonts w:ascii="Times New Roman" w:hAnsi="Times New Roman"/>
        </w:rPr>
        <w:t xml:space="preserve"> охраны </w:t>
      </w:r>
      <w:r w:rsidRPr="00730CEA">
        <w:rPr>
          <w:rFonts w:ascii="Times New Roman" w:hAnsi="Times New Roman"/>
          <w:i/>
          <w:u w:val="single"/>
        </w:rPr>
        <w:t>(номер и дата контракта)</w:t>
      </w:r>
      <w:r w:rsidRPr="00730CEA">
        <w:rPr>
          <w:rFonts w:ascii="Times New Roman" w:hAnsi="Times New Roman"/>
        </w:rPr>
        <w:t>.</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.1.7. Список номеров телефонов территориальных органов МВД, ФСБ, МЧС России, специальных и аварийных служб (предоставляется Заказчиком).</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.1.9. </w:t>
      </w:r>
      <w:r w:rsidRPr="00730CEA">
        <w:rPr>
          <w:rFonts w:ascii="Times New Roman" w:hAnsi="Times New Roman"/>
          <w:bCs/>
        </w:rPr>
        <w:t>План-схема охраны объекта с указанием маршрута обхода,</w:t>
      </w:r>
      <w:r w:rsidRPr="00730CEA">
        <w:rPr>
          <w:rFonts w:ascii="Times New Roman" w:hAnsi="Times New Roman"/>
        </w:rPr>
        <w:t xml:space="preserve"> разработанная и утвержденная Заказчиком (копия).</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.1.10. Фотографии образцов специальной формы одежды для сотрудников Исполнителя (комплект).</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органа Федеральной службы войск национальной гвардии Российской Федерации по месту охраны Объекта (копии).</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.1.12. </w:t>
      </w:r>
      <w:r w:rsidRPr="00730CEA">
        <w:rPr>
          <w:rFonts w:ascii="Times New Roman" w:hAnsi="Times New Roman"/>
          <w:bCs/>
        </w:rPr>
        <w:t xml:space="preserve">График дежурства сотрудников Исполнителя на Объекте охраны </w:t>
      </w:r>
      <w:r w:rsidRPr="00730CEA">
        <w:rPr>
          <w:rFonts w:ascii="Times New Roman" w:hAnsi="Times New Roman"/>
        </w:rPr>
        <w:t xml:space="preserve">(утверждается руководителем </w:t>
      </w:r>
      <w:r w:rsidRPr="00730CEA">
        <w:rPr>
          <w:rFonts w:ascii="Times New Roman" w:hAnsi="Times New Roman"/>
          <w:bCs/>
        </w:rPr>
        <w:t>Исполнителя</w:t>
      </w:r>
      <w:r w:rsidRPr="00730CEA">
        <w:rPr>
          <w:rFonts w:ascii="Times New Roman" w:hAnsi="Times New Roman"/>
        </w:rPr>
        <w:t xml:space="preserve"> (начальником охраны).</w:t>
      </w:r>
    </w:p>
    <w:p w:rsidR="003C5B8B" w:rsidRPr="00730CEA" w:rsidRDefault="003C5B8B" w:rsidP="003C5B8B">
      <w:pPr>
        <w:spacing w:after="0" w:line="240" w:lineRule="auto"/>
        <w:ind w:firstLine="426"/>
        <w:jc w:val="both"/>
        <w:rPr>
          <w:rFonts w:ascii="Times New Roman" w:hAnsi="Times New Roman"/>
        </w:rPr>
      </w:pPr>
      <w:r>
        <w:rPr>
          <w:rFonts w:ascii="Times New Roman" w:hAnsi="Times New Roman"/>
        </w:rPr>
        <w:t>7</w:t>
      </w:r>
      <w:r w:rsidRPr="00730CEA">
        <w:rPr>
          <w:rFonts w:ascii="Times New Roman" w:hAnsi="Times New Roman"/>
        </w:rPr>
        <w:t>.1.13.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rsidR="003C5B8B" w:rsidRPr="00730CEA" w:rsidRDefault="003C5B8B" w:rsidP="003C5B8B">
      <w:pPr>
        <w:spacing w:after="0" w:line="240" w:lineRule="auto"/>
        <w:ind w:firstLine="426"/>
        <w:jc w:val="both"/>
        <w:rPr>
          <w:rFonts w:ascii="Times New Roman" w:hAnsi="Times New Roman"/>
        </w:rPr>
      </w:pPr>
      <w:r w:rsidRPr="00730CEA">
        <w:rPr>
          <w:rFonts w:ascii="Times New Roman" w:hAnsi="Times New Roman"/>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3C5B8B" w:rsidRPr="00730CEA" w:rsidRDefault="003C5B8B" w:rsidP="003C5B8B">
      <w:pPr>
        <w:widowControl w:val="0"/>
        <w:autoSpaceDE w:val="0"/>
        <w:spacing w:after="0" w:line="240" w:lineRule="auto"/>
        <w:ind w:firstLine="426"/>
        <w:contextualSpacing/>
        <w:jc w:val="both"/>
        <w:rPr>
          <w:rFonts w:ascii="Times New Roman" w:hAnsi="Times New Roman"/>
          <w:b/>
          <w:bCs/>
        </w:rPr>
      </w:pPr>
      <w:r>
        <w:rPr>
          <w:rFonts w:ascii="Times New Roman" w:hAnsi="Times New Roman"/>
          <w:b/>
          <w:bCs/>
        </w:rPr>
        <w:t>7</w:t>
      </w:r>
      <w:r w:rsidRPr="00730CEA">
        <w:rPr>
          <w:rFonts w:ascii="Times New Roman" w:hAnsi="Times New Roman"/>
          <w:b/>
          <w:bCs/>
        </w:rPr>
        <w:t>.2. Служебная документация Объекта охраны:</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.2.1. Опись имущества Исполнителя (разрабатывается Исполнителем).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.2.2. Опись имущества Заказчика, переданного Исполнителю во временное пользование (разрабатывается Заказчиком).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 xml:space="preserve">.2.5. Должностная инструкция сотрудника охраны (разрабатывается Исполнителем и </w:t>
      </w:r>
      <w:r w:rsidRPr="00730CEA">
        <w:rPr>
          <w:rFonts w:ascii="Times New Roman" w:hAnsi="Times New Roman"/>
        </w:rPr>
        <w:lastRenderedPageBreak/>
        <w:t>согласовывается с Заказчиком).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.2.6. Таблица позывных Исполнителя при радиообмене на Объекте охраны (разрабатывается Исполнителем).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.2.7. Инструкция по правилам пользования комплексом технических средств охраны (разрабатывается Заказчиком и согласовывается с Исполнителем).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 xml:space="preserve">.2.8. Копия договора Исполнителя </w:t>
      </w:r>
      <w:r w:rsidRPr="00730CEA">
        <w:rPr>
          <w:rFonts w:ascii="Times New Roman" w:hAnsi="Times New Roman"/>
          <w:lang w:eastAsia="ru-RU"/>
        </w:rPr>
        <w:t xml:space="preserve">и территориального </w:t>
      </w:r>
      <w:r w:rsidRPr="00730CEA">
        <w:rPr>
          <w:rFonts w:ascii="Times New Roman" w:hAnsi="Times New Roman"/>
        </w:rPr>
        <w:t>органа Федеральной службы войск национальной гвардии Российской Федерации по месту охраны Объекта охраны</w:t>
      </w:r>
      <w:r w:rsidRPr="00730CEA">
        <w:rPr>
          <w:rFonts w:ascii="Times New Roman" w:hAnsi="Times New Roman"/>
          <w:lang w:eastAsia="ru-RU"/>
        </w:rPr>
        <w:t xml:space="preserve"> о взаимодействии и координации.</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.2.9. Копии удостоверений сотрудников охраны, осуществляющих охрану Объекта охраны согласно приказу руководителя Исполнителя.</w:t>
      </w:r>
    </w:p>
    <w:p w:rsidR="003C5B8B" w:rsidRPr="00730CEA" w:rsidRDefault="003C5B8B" w:rsidP="003C5B8B">
      <w:pPr>
        <w:widowControl w:val="0"/>
        <w:autoSpaceDE w:val="0"/>
        <w:spacing w:after="0" w:line="240" w:lineRule="auto"/>
        <w:ind w:firstLine="426"/>
        <w:contextualSpacing/>
        <w:jc w:val="both"/>
        <w:rPr>
          <w:rFonts w:ascii="Times New Roman" w:hAnsi="Times New Roman"/>
          <w:shd w:val="clear" w:color="auto" w:fill="FFFFFF"/>
          <w:lang w:eastAsia="ru-RU"/>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.2.10. Выписка из приказа руководителя Исполнителя о назначении сотрудников охраны и начальника охраны Объекта охраны.</w:t>
      </w:r>
    </w:p>
    <w:p w:rsidR="003C5B8B" w:rsidRPr="00730CEA" w:rsidRDefault="003C5B8B" w:rsidP="003C5B8B">
      <w:pPr>
        <w:widowControl w:val="0"/>
        <w:autoSpaceDE w:val="0"/>
        <w:spacing w:after="0" w:line="240" w:lineRule="auto"/>
        <w:ind w:firstLine="426"/>
        <w:contextualSpacing/>
        <w:jc w:val="both"/>
        <w:rPr>
          <w:rFonts w:ascii="Times New Roman" w:hAnsi="Times New Roman"/>
          <w:b/>
          <w:bCs/>
        </w:rPr>
      </w:pPr>
      <w:r>
        <w:rPr>
          <w:rFonts w:ascii="Times New Roman" w:hAnsi="Times New Roman"/>
          <w:b/>
          <w:bCs/>
        </w:rPr>
        <w:t>7</w:t>
      </w:r>
      <w:r w:rsidRPr="00730CEA">
        <w:rPr>
          <w:rFonts w:ascii="Times New Roman" w:hAnsi="Times New Roman"/>
          <w:b/>
          <w:bCs/>
        </w:rPr>
        <w:t>.3. Журналы:</w:t>
      </w:r>
    </w:p>
    <w:p w:rsidR="003C5B8B" w:rsidRPr="00730CEA" w:rsidRDefault="003C5B8B" w:rsidP="003C5B8B">
      <w:pPr>
        <w:widowControl w:val="0"/>
        <w:autoSpaceDE w:val="0"/>
        <w:spacing w:after="0" w:line="240" w:lineRule="auto"/>
        <w:ind w:firstLine="426"/>
        <w:contextualSpacing/>
        <w:jc w:val="both"/>
        <w:rPr>
          <w:rFonts w:ascii="Times New Roman" w:hAnsi="Times New Roman"/>
          <w:strike/>
        </w:rPr>
      </w:pPr>
      <w:r>
        <w:rPr>
          <w:rFonts w:ascii="Times New Roman" w:hAnsi="Times New Roman"/>
        </w:rPr>
        <w:t>7</w:t>
      </w:r>
      <w:r w:rsidRPr="00730CEA">
        <w:rPr>
          <w:rFonts w:ascii="Times New Roman" w:hAnsi="Times New Roman"/>
        </w:rPr>
        <w:t>.3.1. Журнал приема и сдачи дежурства сотрудниками охраны поста (разрабатывается Заказчиком).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.3.2. Журнал учета сдачи под охрану и вскрытия помещений Объекта охраны (разрабатывается Заказчиком при необходимости).</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.3.3. </w:t>
      </w:r>
      <w:r w:rsidRPr="00730CEA">
        <w:rPr>
          <w:rFonts w:ascii="Times New Roman" w:hAnsi="Times New Roman"/>
          <w:bCs/>
        </w:rPr>
        <w:t xml:space="preserve">Журнал учета мероприятий по контролю несения службы на Объекте охраны (журнал проверок) </w:t>
      </w:r>
      <w:r w:rsidRPr="00730CEA">
        <w:rPr>
          <w:rFonts w:ascii="Times New Roman" w:hAnsi="Times New Roman"/>
        </w:rPr>
        <w:t>(разрабатывается Заказчиком)</w:t>
      </w:r>
      <w:r w:rsidRPr="00730CEA">
        <w:rPr>
          <w:rFonts w:ascii="Times New Roman" w:hAnsi="Times New Roman"/>
          <w:bCs/>
        </w:rPr>
        <w:t>.</w:t>
      </w:r>
    </w:p>
    <w:p w:rsidR="003C5B8B" w:rsidRPr="00730CEA" w:rsidRDefault="003C5B8B" w:rsidP="003C5B8B">
      <w:pPr>
        <w:spacing w:after="0" w:line="240" w:lineRule="auto"/>
        <w:ind w:firstLine="426"/>
        <w:contextualSpacing/>
        <w:jc w:val="both"/>
        <w:rPr>
          <w:rFonts w:ascii="Times New Roman" w:hAnsi="Times New Roman"/>
          <w:bCs/>
        </w:rPr>
      </w:pPr>
      <w:r>
        <w:rPr>
          <w:rFonts w:ascii="Times New Roman" w:hAnsi="Times New Roman"/>
        </w:rPr>
        <w:t>7</w:t>
      </w:r>
      <w:r w:rsidRPr="00730CEA">
        <w:rPr>
          <w:rFonts w:ascii="Times New Roman" w:hAnsi="Times New Roman"/>
        </w:rPr>
        <w:t>.3.4. </w:t>
      </w:r>
      <w:r w:rsidRPr="00730CEA">
        <w:rPr>
          <w:rFonts w:ascii="Times New Roman" w:hAnsi="Times New Roman"/>
          <w:bCs/>
        </w:rPr>
        <w:t xml:space="preserve">Журнал учета допуска посетителей на Объект охраны </w:t>
      </w:r>
      <w:r w:rsidRPr="00730CEA">
        <w:rPr>
          <w:rFonts w:ascii="Times New Roman" w:hAnsi="Times New Roman"/>
        </w:rPr>
        <w:t>(разрабатывается Заказчиком)</w:t>
      </w:r>
      <w:r w:rsidRPr="00730CEA">
        <w:rPr>
          <w:rFonts w:ascii="Times New Roman" w:hAnsi="Times New Roman"/>
          <w:bCs/>
        </w:rPr>
        <w:t>.</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bCs/>
        </w:rPr>
        <w:t>7</w:t>
      </w:r>
      <w:r w:rsidRPr="00730CEA">
        <w:rPr>
          <w:rFonts w:ascii="Times New Roman" w:hAnsi="Times New Roman"/>
          <w:bCs/>
        </w:rPr>
        <w:t xml:space="preserve">.3.5. Журнал учета допуска автотранспорта на Объект охраны </w:t>
      </w:r>
      <w:r w:rsidRPr="00730CEA">
        <w:rPr>
          <w:rFonts w:ascii="Times New Roman" w:hAnsi="Times New Roman"/>
        </w:rPr>
        <w:t>(разрабатывается Заказчиком при необходимости).</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.3.6. </w:t>
      </w:r>
      <w:r w:rsidRPr="00730CEA">
        <w:rPr>
          <w:rFonts w:ascii="Times New Roman" w:hAnsi="Times New Roman"/>
          <w:bCs/>
        </w:rPr>
        <w:t xml:space="preserve">Журнал учета контроля (осмотров) состояния Объекта </w:t>
      </w:r>
      <w:r w:rsidRPr="00730CEA">
        <w:rPr>
          <w:rFonts w:ascii="Times New Roman" w:hAnsi="Times New Roman"/>
        </w:rPr>
        <w:t>(разрабатывается Заказчиком)</w:t>
      </w:r>
      <w:r w:rsidRPr="00730CEA">
        <w:rPr>
          <w:rFonts w:ascii="Times New Roman" w:hAnsi="Times New Roman"/>
          <w:bCs/>
        </w:rPr>
        <w:t>.</w:t>
      </w:r>
    </w:p>
    <w:p w:rsidR="003C5B8B" w:rsidRPr="00730CEA" w:rsidRDefault="003C5B8B" w:rsidP="003C5B8B">
      <w:pPr>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.3.7. </w:t>
      </w:r>
      <w:r w:rsidRPr="00730CEA">
        <w:rPr>
          <w:rFonts w:ascii="Times New Roman" w:hAnsi="Times New Roman"/>
          <w:bCs/>
        </w:rPr>
        <w:t xml:space="preserve">Рабочий журнал Объекта охраны </w:t>
      </w:r>
      <w:r w:rsidRPr="00730CEA">
        <w:rPr>
          <w:rFonts w:ascii="Times New Roman" w:hAnsi="Times New Roman"/>
        </w:rPr>
        <w:t>(разрабатывается Исполнителем)</w:t>
      </w:r>
      <w:r w:rsidRPr="00730CEA">
        <w:rPr>
          <w:rFonts w:ascii="Times New Roman" w:hAnsi="Times New Roman"/>
          <w:bCs/>
        </w:rPr>
        <w:t>.</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.3.8. </w:t>
      </w:r>
      <w:r w:rsidRPr="00730CEA">
        <w:rPr>
          <w:rFonts w:ascii="Times New Roman" w:hAnsi="Times New Roman"/>
          <w:bCs/>
        </w:rPr>
        <w:t>Журнал</w:t>
      </w:r>
      <w:r w:rsidRPr="00730CEA">
        <w:rPr>
          <w:rFonts w:ascii="Times New Roman" w:hAnsi="Times New Roman"/>
        </w:rPr>
        <w:t xml:space="preserve"> приема и выдачи радиостанций (разрабатывается Исполнителем).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.3.9. </w:t>
      </w:r>
      <w:r w:rsidRPr="00730CEA">
        <w:rPr>
          <w:rFonts w:ascii="Times New Roman" w:hAnsi="Times New Roman"/>
          <w:bCs/>
        </w:rPr>
        <w:t>Журнал приема и проверок технических средств охраны при приеме и сдаче дежурства сотрудниками на Объекте охраны</w:t>
      </w:r>
      <w:r w:rsidRPr="00730CEA">
        <w:rPr>
          <w:rFonts w:ascii="Times New Roman" w:hAnsi="Times New Roman"/>
        </w:rPr>
        <w:t xml:space="preserve"> (разрабатывается Заказчиком и согласовывается с Исполнителем).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.3.10. </w:t>
      </w:r>
      <w:r w:rsidRPr="00730CEA">
        <w:rPr>
          <w:rFonts w:ascii="Times New Roman" w:hAnsi="Times New Roman"/>
          <w:bCs/>
        </w:rPr>
        <w:t>Журнал</w:t>
      </w:r>
      <w:r w:rsidRPr="00730CEA">
        <w:rPr>
          <w:rFonts w:ascii="Times New Roman" w:hAnsi="Times New Roman"/>
        </w:rPr>
        <w:t xml:space="preserve"> приема-передачи материальных ценностей под охрану (разрабатывается Заказчиком при необходимости).</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Pr>
          <w:rFonts w:ascii="Times New Roman" w:hAnsi="Times New Roman"/>
        </w:rPr>
        <w:t>7</w:t>
      </w:r>
      <w:r w:rsidRPr="00730CEA">
        <w:rPr>
          <w:rFonts w:ascii="Times New Roman" w:hAnsi="Times New Roman"/>
        </w:rPr>
        <w:t>.3.11. </w:t>
      </w:r>
      <w:r w:rsidRPr="00730CEA">
        <w:rPr>
          <w:rFonts w:ascii="Times New Roman" w:hAnsi="Times New Roman"/>
          <w:bCs/>
        </w:rPr>
        <w:t>Журнал</w:t>
      </w:r>
      <w:r w:rsidRPr="00730CEA">
        <w:rPr>
          <w:rFonts w:ascii="Times New Roman" w:hAnsi="Times New Roman"/>
        </w:rPr>
        <w:t xml:space="preserve"> учета проверок качества несения службы </w:t>
      </w:r>
      <w:r w:rsidRPr="00730CEA">
        <w:rPr>
          <w:rFonts w:ascii="Times New Roman" w:hAnsi="Times New Roman"/>
          <w:bCs/>
        </w:rPr>
        <w:t>и дистанционного контроля несения службы</w:t>
      </w:r>
      <w:r w:rsidRPr="00730CEA">
        <w:rPr>
          <w:rFonts w:ascii="Times New Roman" w:hAnsi="Times New Roman"/>
        </w:rPr>
        <w:t xml:space="preserve"> (разрабатывается Исполнителем).</w:t>
      </w:r>
    </w:p>
    <w:p w:rsidR="003C5B8B" w:rsidRPr="00730CEA" w:rsidRDefault="003C5B8B" w:rsidP="003C5B8B">
      <w:pPr>
        <w:widowControl w:val="0"/>
        <w:autoSpaceDE w:val="0"/>
        <w:spacing w:after="0" w:line="240" w:lineRule="auto"/>
        <w:ind w:firstLine="426"/>
        <w:contextualSpacing/>
        <w:jc w:val="both"/>
        <w:rPr>
          <w:rFonts w:ascii="Times New Roman" w:hAnsi="Times New Roman"/>
        </w:rPr>
      </w:pPr>
      <w:r w:rsidRPr="00730CEA">
        <w:rPr>
          <w:rFonts w:ascii="Times New Roman" w:hAnsi="Times New Roman"/>
        </w:rPr>
        <w:t>Страницы журналов должны быть прошиты, пронумерованы и скреплены печатью разработчика (при наличии печати).</w:t>
      </w:r>
    </w:p>
    <w:p w:rsidR="003C5B8B" w:rsidRPr="00730CEA" w:rsidRDefault="003C5B8B" w:rsidP="003C5B8B">
      <w:pPr>
        <w:spacing w:after="0" w:line="240" w:lineRule="auto"/>
        <w:ind w:firstLine="426"/>
        <w:contextualSpacing/>
        <w:jc w:val="both"/>
        <w:rPr>
          <w:rFonts w:ascii="Times New Roman" w:hAnsi="Times New Roman"/>
          <w:b/>
          <w:bCs/>
        </w:rPr>
      </w:pPr>
      <w:r>
        <w:rPr>
          <w:rFonts w:ascii="Times New Roman" w:hAnsi="Times New Roman"/>
          <w:b/>
          <w:bCs/>
        </w:rPr>
        <w:t>7</w:t>
      </w:r>
      <w:r w:rsidRPr="00730CEA">
        <w:rPr>
          <w:rFonts w:ascii="Times New Roman" w:hAnsi="Times New Roman"/>
          <w:b/>
          <w:bCs/>
        </w:rPr>
        <w:t xml:space="preserve">.4. Документы, предоставляемые </w:t>
      </w:r>
      <w:r w:rsidRPr="00730CEA">
        <w:rPr>
          <w:rFonts w:ascii="Times New Roman" w:hAnsi="Times New Roman"/>
          <w:b/>
        </w:rPr>
        <w:t>Заказчиком для Исполнителя</w:t>
      </w:r>
      <w:r w:rsidRPr="00730CEA">
        <w:rPr>
          <w:rFonts w:ascii="Times New Roman" w:hAnsi="Times New Roman"/>
          <w:b/>
          <w:bCs/>
        </w:rPr>
        <w:t>:</w:t>
      </w:r>
    </w:p>
    <w:p w:rsidR="003C5B8B" w:rsidRPr="00730CEA" w:rsidRDefault="003C5B8B" w:rsidP="003C5B8B">
      <w:pPr>
        <w:spacing w:after="0" w:line="240" w:lineRule="auto"/>
        <w:ind w:firstLine="426"/>
        <w:contextualSpacing/>
        <w:jc w:val="both"/>
        <w:rPr>
          <w:rFonts w:ascii="Times New Roman" w:hAnsi="Times New Roman"/>
          <w:b/>
          <w:bCs/>
        </w:rPr>
      </w:pPr>
      <w:r>
        <w:rPr>
          <w:rFonts w:ascii="Times New Roman" w:hAnsi="Times New Roman"/>
        </w:rPr>
        <w:t>7</w:t>
      </w:r>
      <w:r w:rsidRPr="00730CEA">
        <w:rPr>
          <w:rFonts w:ascii="Times New Roman" w:hAnsi="Times New Roman"/>
        </w:rPr>
        <w:t xml:space="preserve">.4.1. Инструкция по организации </w:t>
      </w:r>
      <w:proofErr w:type="spellStart"/>
      <w:r w:rsidRPr="00730CEA">
        <w:rPr>
          <w:rFonts w:ascii="Times New Roman" w:hAnsi="Times New Roman"/>
        </w:rPr>
        <w:t>внутриобъектового</w:t>
      </w:r>
      <w:proofErr w:type="spellEnd"/>
      <w:r w:rsidRPr="00730CEA">
        <w:rPr>
          <w:rFonts w:ascii="Times New Roman" w:hAnsi="Times New Roman"/>
        </w:rPr>
        <w:t xml:space="preserve">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график работы персонала и Объектов охраны Заказчика;</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список лиц, имеющих право подписи постоянных, временных, разовых и материальных пропусков (с образцами подписей);</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списки лиц, имеющих право круглосуточного прохода на Объект охраны;</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списки лиц, имеющих право прохода на Объект охраны по служебным удостоверениям Объекта охраны;</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списки транспортных средств организаций, обеспечивающих деятельность Объекта охраны, имеющих право въезда на территорию Объекта охраны;</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xml:space="preserve">порядок ввоза и вывоза (вноса-выноса) материальных ценностей в соответствии с Инструкцией по организации </w:t>
      </w:r>
      <w:proofErr w:type="spellStart"/>
      <w:r w:rsidRPr="00730CEA">
        <w:rPr>
          <w:rFonts w:ascii="Times New Roman" w:hAnsi="Times New Roman"/>
        </w:rPr>
        <w:t>внутриобъектового</w:t>
      </w:r>
      <w:proofErr w:type="spellEnd"/>
      <w:r w:rsidRPr="00730CEA">
        <w:rPr>
          <w:rFonts w:ascii="Times New Roman" w:hAnsi="Times New Roman"/>
        </w:rPr>
        <w:t xml:space="preserve"> и пропускного режимов на Объекте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 xml:space="preserve">порядок вывоза твердых бытовых отходов и крупногабаритного мусора в соответствии с Инструкцией по организации </w:t>
      </w:r>
      <w:proofErr w:type="spellStart"/>
      <w:r w:rsidRPr="00730CEA">
        <w:rPr>
          <w:rFonts w:ascii="Times New Roman" w:hAnsi="Times New Roman"/>
        </w:rPr>
        <w:t>внутриобъектового</w:t>
      </w:r>
      <w:proofErr w:type="spellEnd"/>
      <w:r w:rsidRPr="00730CEA">
        <w:rPr>
          <w:rFonts w:ascii="Times New Roman" w:hAnsi="Times New Roman"/>
        </w:rPr>
        <w:t xml:space="preserve"> и пропускного режимов на Объекте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списки телефонов экстренных оперативных служб, а также порядок их пропуска на Объект охраны;</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образцы материальных пропусков для вноса (выноса), ввоза (вывоза) имущества на (с) Объекта охраны;</w:t>
      </w:r>
    </w:p>
    <w:p w:rsidR="003C5B8B" w:rsidRPr="00730CEA" w:rsidRDefault="003C5B8B" w:rsidP="003C5B8B">
      <w:pPr>
        <w:spacing w:after="0" w:line="240" w:lineRule="auto"/>
        <w:ind w:firstLine="426"/>
        <w:contextualSpacing/>
        <w:jc w:val="both"/>
        <w:rPr>
          <w:rFonts w:ascii="Times New Roman" w:hAnsi="Times New Roman"/>
        </w:rPr>
      </w:pPr>
      <w:r w:rsidRPr="00730CEA">
        <w:rPr>
          <w:rFonts w:ascii="Times New Roman" w:hAnsi="Times New Roman"/>
        </w:rPr>
        <w:t>образцы постоянных, временных, разовых пропусков для прохода на Объект охраны сотрудников, посетителей, проживающих и иных лиц;</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список лиц, имеющих право сдачи (получения) ключей и печатей от помещений Объекта охраны;</w:t>
      </w:r>
    </w:p>
    <w:p w:rsidR="003C5B8B" w:rsidRPr="00730CEA" w:rsidRDefault="003C5B8B" w:rsidP="003C5B8B">
      <w:pPr>
        <w:spacing w:after="0" w:line="240" w:lineRule="auto"/>
        <w:ind w:firstLine="426"/>
        <w:contextualSpacing/>
        <w:jc w:val="both"/>
        <w:rPr>
          <w:rFonts w:ascii="Times New Roman" w:hAnsi="Times New Roman"/>
          <w:b/>
          <w:bCs/>
        </w:rPr>
      </w:pPr>
      <w:r w:rsidRPr="00730CEA">
        <w:rPr>
          <w:rFonts w:ascii="Times New Roman" w:hAnsi="Times New Roman"/>
        </w:rPr>
        <w:t>список лиц, имеющих право сдачи и принятия помещений Объекта охраны под (с) охрану(ы);</w:t>
      </w:r>
    </w:p>
    <w:p w:rsidR="003C5B8B" w:rsidRPr="00730CEA" w:rsidRDefault="003C5B8B" w:rsidP="003C5B8B">
      <w:pPr>
        <w:spacing w:after="0" w:line="240" w:lineRule="auto"/>
        <w:ind w:firstLine="426"/>
        <w:contextualSpacing/>
        <w:jc w:val="both"/>
        <w:rPr>
          <w:rFonts w:ascii="Times New Roman" w:hAnsi="Times New Roman"/>
          <w:b/>
          <w:bCs/>
        </w:rPr>
      </w:pPr>
      <w:r>
        <w:rPr>
          <w:rFonts w:ascii="Times New Roman" w:hAnsi="Times New Roman"/>
        </w:rPr>
        <w:t>7</w:t>
      </w:r>
      <w:r w:rsidRPr="00730CEA">
        <w:rPr>
          <w:rFonts w:ascii="Times New Roman" w:hAnsi="Times New Roman"/>
        </w:rPr>
        <w:t xml:space="preserve">.4.2.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w:t>
      </w:r>
      <w:r w:rsidRPr="00730CEA">
        <w:rPr>
          <w:rFonts w:ascii="Times New Roman" w:hAnsi="Times New Roman"/>
        </w:rPr>
        <w:lastRenderedPageBreak/>
        <w:t>Федерации (</w:t>
      </w:r>
      <w:hyperlink r:id="rId16" w:history="1">
        <w:r w:rsidRPr="00730CEA">
          <w:rPr>
            <w:rFonts w:ascii="Times New Roman" w:hAnsi="Times New Roman"/>
          </w:rPr>
          <w:t>часть 4 статьи 12</w:t>
        </w:r>
      </w:hyperlink>
      <w:r w:rsidRPr="00730CEA">
        <w:rPr>
          <w:rFonts w:ascii="Times New Roman" w:hAnsi="Times New Roman"/>
        </w:rPr>
        <w:t xml:space="preserve"> Закона Российской Федерации </w:t>
      </w:r>
      <w:r w:rsidRPr="00730CEA">
        <w:rPr>
          <w:rFonts w:ascii="Times New Roman" w:hAnsi="Times New Roman"/>
          <w:bCs/>
        </w:rPr>
        <w:t>от 11.03.1992 № 2487-1</w:t>
      </w:r>
      <w:r w:rsidRPr="00730CEA">
        <w:rPr>
          <w:rFonts w:ascii="Times New Roman" w:hAnsi="Times New Roman"/>
        </w:rPr>
        <w:t xml:space="preserve"> «О частной детективной и охранной деятельности в Российской Федерации»).</w:t>
      </w:r>
      <w:bookmarkStart w:id="1" w:name="bookmark19"/>
    </w:p>
    <w:p w:rsidR="003C5B8B" w:rsidRPr="00730CEA" w:rsidRDefault="003C5B8B" w:rsidP="003C5B8B">
      <w:pPr>
        <w:spacing w:after="0" w:line="240" w:lineRule="auto"/>
        <w:ind w:firstLine="426"/>
        <w:contextualSpacing/>
        <w:jc w:val="both"/>
        <w:rPr>
          <w:rFonts w:ascii="Times New Roman" w:hAnsi="Times New Roman"/>
          <w:b/>
          <w:bCs/>
        </w:rPr>
      </w:pPr>
      <w:r>
        <w:rPr>
          <w:rFonts w:ascii="Times New Roman" w:hAnsi="Times New Roman"/>
          <w:b/>
        </w:rPr>
        <w:t>7</w:t>
      </w:r>
      <w:r w:rsidRPr="00730CEA">
        <w:rPr>
          <w:rFonts w:ascii="Times New Roman" w:hAnsi="Times New Roman"/>
          <w:b/>
        </w:rPr>
        <w:t>.5.</w:t>
      </w:r>
      <w:bookmarkEnd w:id="1"/>
      <w:r w:rsidRPr="00730CEA">
        <w:rPr>
          <w:rFonts w:ascii="Times New Roman" w:hAnsi="Times New Roman"/>
        </w:rPr>
        <w:t> </w:t>
      </w:r>
      <w:r w:rsidRPr="00730CEA">
        <w:rPr>
          <w:rFonts w:ascii="Times New Roman" w:hAnsi="Times New Roman"/>
          <w:b/>
          <w:bCs/>
        </w:rPr>
        <w:t xml:space="preserve">Документы, предоставляемые </w:t>
      </w:r>
      <w:r w:rsidRPr="00730CEA">
        <w:rPr>
          <w:rFonts w:ascii="Times New Roman" w:hAnsi="Times New Roman"/>
          <w:b/>
        </w:rPr>
        <w:t>Исполнителем для Заказчика</w:t>
      </w:r>
      <w:r w:rsidRPr="00730CEA">
        <w:rPr>
          <w:rFonts w:ascii="Times New Roman" w:hAnsi="Times New Roman"/>
          <w:b/>
          <w:bCs/>
        </w:rPr>
        <w:t>:</w:t>
      </w:r>
    </w:p>
    <w:p w:rsidR="003C5B8B" w:rsidRPr="00730CEA" w:rsidRDefault="003C5B8B" w:rsidP="003C5B8B">
      <w:pPr>
        <w:tabs>
          <w:tab w:val="left" w:pos="1170"/>
        </w:tabs>
        <w:spacing w:after="0" w:line="240" w:lineRule="auto"/>
        <w:ind w:firstLine="426"/>
        <w:contextualSpacing/>
        <w:jc w:val="both"/>
        <w:rPr>
          <w:rFonts w:ascii="Times New Roman" w:hAnsi="Times New Roman"/>
          <w:shd w:val="clear" w:color="auto" w:fill="FFFFFF"/>
          <w:lang w:eastAsia="ru-RU"/>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.5.1. Акт выставления поста (</w:t>
      </w:r>
      <w:proofErr w:type="spellStart"/>
      <w:r w:rsidRPr="00730CEA">
        <w:rPr>
          <w:rFonts w:ascii="Times New Roman" w:hAnsi="Times New Roman"/>
          <w:shd w:val="clear" w:color="auto" w:fill="FFFFFF"/>
          <w:lang w:eastAsia="ru-RU"/>
        </w:rPr>
        <w:t>ов</w:t>
      </w:r>
      <w:proofErr w:type="spellEnd"/>
      <w:r w:rsidRPr="00730CEA">
        <w:rPr>
          <w:rFonts w:ascii="Times New Roman" w:hAnsi="Times New Roman"/>
          <w:shd w:val="clear" w:color="auto" w:fill="FFFFFF"/>
          <w:lang w:eastAsia="ru-RU"/>
        </w:rPr>
        <w:t>) охраны (копия).</w:t>
      </w:r>
    </w:p>
    <w:p w:rsidR="003C5B8B" w:rsidRPr="00730CEA" w:rsidRDefault="003C5B8B" w:rsidP="003C5B8B">
      <w:pPr>
        <w:tabs>
          <w:tab w:val="left" w:pos="1170"/>
        </w:tabs>
        <w:spacing w:after="0" w:line="240" w:lineRule="auto"/>
        <w:ind w:firstLine="426"/>
        <w:contextualSpacing/>
        <w:jc w:val="both"/>
        <w:rPr>
          <w:rFonts w:ascii="Times New Roman" w:hAnsi="Times New Roman"/>
          <w:shd w:val="clear" w:color="auto" w:fill="FFFFFF"/>
          <w:lang w:eastAsia="ru-RU"/>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.5.2. Акт обследования Объекта охраны (копия).</w:t>
      </w:r>
    </w:p>
    <w:p w:rsidR="003C5B8B" w:rsidRPr="00730CEA" w:rsidRDefault="003C5B8B" w:rsidP="003C5B8B">
      <w:pPr>
        <w:tabs>
          <w:tab w:val="left" w:pos="1170"/>
        </w:tabs>
        <w:spacing w:after="0" w:line="240" w:lineRule="auto"/>
        <w:ind w:firstLine="426"/>
        <w:contextualSpacing/>
        <w:jc w:val="both"/>
        <w:rPr>
          <w:rFonts w:ascii="Times New Roman" w:hAnsi="Times New Roman"/>
          <w:shd w:val="clear" w:color="auto" w:fill="FFFFFF"/>
          <w:lang w:eastAsia="ru-RU"/>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 xml:space="preserve">.5.3. Копия договора Исполнителя и территориального </w:t>
      </w:r>
      <w:r w:rsidRPr="00730CEA">
        <w:rPr>
          <w:rFonts w:ascii="Times New Roman" w:hAnsi="Times New Roman"/>
        </w:rPr>
        <w:t>органа Федеральной службы войск национальной гвардии Российской Федерации по месту охраны Объекта охраны</w:t>
      </w:r>
      <w:r w:rsidRPr="00730CEA">
        <w:rPr>
          <w:rFonts w:ascii="Times New Roman" w:hAnsi="Times New Roman"/>
          <w:shd w:val="clear" w:color="auto" w:fill="FFFFFF"/>
          <w:lang w:eastAsia="ru-RU"/>
        </w:rPr>
        <w:t xml:space="preserve"> о взаимодействии и координации.</w:t>
      </w:r>
    </w:p>
    <w:p w:rsidR="003C5B8B" w:rsidRPr="00730CEA" w:rsidRDefault="003C5B8B" w:rsidP="003C5B8B">
      <w:pPr>
        <w:tabs>
          <w:tab w:val="left" w:pos="1170"/>
        </w:tabs>
        <w:spacing w:after="0" w:line="240" w:lineRule="auto"/>
        <w:ind w:firstLine="426"/>
        <w:contextualSpacing/>
        <w:jc w:val="both"/>
        <w:rPr>
          <w:rFonts w:ascii="Times New Roman" w:hAnsi="Times New Roman"/>
          <w:shd w:val="clear" w:color="auto" w:fill="FFFFFF"/>
          <w:lang w:eastAsia="ru-RU"/>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.5.4. Копии удостоверений сотрудников охраны, осуществляющих охрану Объекта охраны согласно приказу руководителя Исполнителя.</w:t>
      </w:r>
    </w:p>
    <w:p w:rsidR="003C5B8B" w:rsidRPr="00730CEA" w:rsidRDefault="003C5B8B" w:rsidP="003C5B8B">
      <w:pPr>
        <w:tabs>
          <w:tab w:val="left" w:pos="1170"/>
        </w:tabs>
        <w:spacing w:after="0" w:line="240" w:lineRule="auto"/>
        <w:ind w:firstLine="426"/>
        <w:contextualSpacing/>
        <w:jc w:val="both"/>
        <w:rPr>
          <w:rFonts w:ascii="Times New Roman" w:hAnsi="Times New Roman"/>
          <w:shd w:val="clear" w:color="auto" w:fill="FFFFFF"/>
          <w:lang w:eastAsia="ru-RU"/>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.5.5. Выписка из приказа руководителя Исполнителя о назначении сотрудников охраны и начальника охраны Объекта охраны.</w:t>
      </w:r>
    </w:p>
    <w:p w:rsidR="003C5B8B" w:rsidRPr="00730CEA" w:rsidRDefault="003C5B8B" w:rsidP="003C5B8B">
      <w:pPr>
        <w:tabs>
          <w:tab w:val="left" w:pos="1170"/>
        </w:tabs>
        <w:spacing w:after="0" w:line="240" w:lineRule="auto"/>
        <w:ind w:firstLine="426"/>
        <w:contextualSpacing/>
        <w:jc w:val="both"/>
        <w:rPr>
          <w:rFonts w:ascii="Times New Roman" w:hAnsi="Times New Roman"/>
          <w:shd w:val="clear" w:color="auto" w:fill="FFFFFF"/>
          <w:lang w:eastAsia="ru-RU"/>
        </w:rPr>
      </w:pPr>
      <w:r>
        <w:rPr>
          <w:rFonts w:ascii="Times New Roman" w:hAnsi="Times New Roman"/>
          <w:shd w:val="clear" w:color="auto" w:fill="FFFFFF"/>
          <w:lang w:eastAsia="ru-RU"/>
        </w:rPr>
        <w:t>7</w:t>
      </w:r>
      <w:r w:rsidRPr="00730CEA">
        <w:rPr>
          <w:rFonts w:ascii="Times New Roman" w:hAnsi="Times New Roman"/>
          <w:shd w:val="clear" w:color="auto" w:fill="FFFFFF"/>
          <w:lang w:eastAsia="ru-RU"/>
        </w:rPr>
        <w:t>.5.6. Акт принятия Объекта охраны под охрану (копия).</w:t>
      </w:r>
    </w:p>
    <w:p w:rsidR="003C5B8B" w:rsidRPr="00730CEA" w:rsidRDefault="003C5B8B" w:rsidP="003C5B8B">
      <w:pPr>
        <w:tabs>
          <w:tab w:val="num" w:pos="0"/>
        </w:tabs>
        <w:spacing w:after="0" w:line="240" w:lineRule="auto"/>
        <w:ind w:firstLine="426"/>
        <w:jc w:val="both"/>
        <w:rPr>
          <w:rFonts w:ascii="Times New Roman" w:hAnsi="Times New Roman"/>
        </w:rPr>
      </w:pPr>
      <w:r>
        <w:rPr>
          <w:rFonts w:ascii="Times New Roman" w:hAnsi="Times New Roman"/>
          <w:b/>
        </w:rPr>
        <w:t>8</w:t>
      </w:r>
      <w:r w:rsidRPr="00730CEA">
        <w:rPr>
          <w:rFonts w:ascii="Times New Roman" w:hAnsi="Times New Roman"/>
          <w:b/>
        </w:rPr>
        <w:t>. Информация по организации охранных услуг</w:t>
      </w:r>
      <w:r w:rsidRPr="00730CEA">
        <w:rPr>
          <w:rFonts w:ascii="Times New Roman" w:hAnsi="Times New Roman"/>
        </w:rPr>
        <w:t>:</w:t>
      </w:r>
    </w:p>
    <w:p w:rsidR="003C5B8B" w:rsidRDefault="003C5B8B" w:rsidP="003C5B8B">
      <w:pPr>
        <w:suppressAutoHyphens/>
        <w:spacing w:after="0" w:line="240" w:lineRule="auto"/>
        <w:jc w:val="both"/>
        <w:rPr>
          <w:rFonts w:ascii="Times New Roman" w:eastAsia="Times New Roman" w:hAnsi="Times New Roman"/>
          <w:bCs/>
          <w:color w:val="000000"/>
          <w:sz w:val="24"/>
          <w:szCs w:val="24"/>
          <w:lang w:eastAsia="ar-SA"/>
        </w:rPr>
      </w:pPr>
    </w:p>
    <w:tbl>
      <w:tblPr>
        <w:tblW w:w="847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560"/>
        <w:gridCol w:w="1701"/>
        <w:gridCol w:w="1701"/>
      </w:tblGrid>
      <w:tr w:rsidR="003C5B8B" w:rsidTr="003027CF">
        <w:tc>
          <w:tcPr>
            <w:tcW w:w="675" w:type="dxa"/>
            <w:tcBorders>
              <w:top w:val="single" w:sz="4" w:space="0" w:color="auto"/>
              <w:left w:val="single" w:sz="4" w:space="0" w:color="auto"/>
              <w:bottom w:val="single" w:sz="4" w:space="0" w:color="auto"/>
              <w:right w:val="single" w:sz="4" w:space="0" w:color="auto"/>
            </w:tcBorders>
            <w:hideMark/>
          </w:tcPr>
          <w:p w:rsidR="003C5B8B" w:rsidRPr="00F63F09" w:rsidRDefault="003C5B8B" w:rsidP="003027CF">
            <w:pPr>
              <w:suppressAutoHyphens/>
              <w:spacing w:after="0" w:line="240" w:lineRule="auto"/>
              <w:jc w:val="center"/>
              <w:rPr>
                <w:rFonts w:ascii="Times New Roman" w:eastAsia="Times New Roman" w:hAnsi="Times New Roman"/>
                <w:lang w:eastAsia="ar-SA"/>
              </w:rPr>
            </w:pPr>
            <w:r w:rsidRPr="00F63F09">
              <w:rPr>
                <w:rFonts w:ascii="Times New Roman" w:eastAsia="Times New Roman" w:hAnsi="Times New Roman"/>
                <w:lang w:eastAsia="ar-SA"/>
              </w:rPr>
              <w:t>№ п/п</w:t>
            </w:r>
          </w:p>
        </w:tc>
        <w:tc>
          <w:tcPr>
            <w:tcW w:w="2835" w:type="dxa"/>
            <w:tcBorders>
              <w:top w:val="single" w:sz="4" w:space="0" w:color="auto"/>
              <w:left w:val="single" w:sz="4" w:space="0" w:color="auto"/>
              <w:bottom w:val="single" w:sz="4" w:space="0" w:color="auto"/>
              <w:right w:val="single" w:sz="4" w:space="0" w:color="auto"/>
            </w:tcBorders>
            <w:hideMark/>
          </w:tcPr>
          <w:p w:rsidR="003C5B8B" w:rsidRPr="00F63F09" w:rsidRDefault="003C5B8B" w:rsidP="003027CF">
            <w:pPr>
              <w:suppressAutoHyphens/>
              <w:spacing w:after="0" w:line="240" w:lineRule="auto"/>
              <w:jc w:val="center"/>
              <w:rPr>
                <w:rFonts w:ascii="Times New Roman" w:eastAsia="Times New Roman" w:hAnsi="Times New Roman"/>
                <w:lang w:eastAsia="ar-SA"/>
              </w:rPr>
            </w:pPr>
            <w:r w:rsidRPr="00F63F09">
              <w:rPr>
                <w:rFonts w:ascii="Times New Roman" w:eastAsia="Times New Roman" w:hAnsi="Times New Roman"/>
                <w:lang w:eastAsia="ar-SA"/>
              </w:rPr>
              <w:t>Наименование услуг</w:t>
            </w:r>
            <w:r>
              <w:rPr>
                <w:rFonts w:ascii="Times New Roman" w:eastAsia="Times New Roman" w:hAnsi="Times New Roman"/>
                <w:lang w:eastAsia="ar-SA"/>
              </w:rPr>
              <w:t>и</w:t>
            </w:r>
          </w:p>
        </w:tc>
        <w:tc>
          <w:tcPr>
            <w:tcW w:w="1560" w:type="dxa"/>
            <w:tcBorders>
              <w:top w:val="single" w:sz="4" w:space="0" w:color="auto"/>
              <w:left w:val="single" w:sz="4" w:space="0" w:color="auto"/>
              <w:bottom w:val="single" w:sz="4" w:space="0" w:color="auto"/>
              <w:right w:val="single" w:sz="4" w:space="0" w:color="auto"/>
            </w:tcBorders>
            <w:hideMark/>
          </w:tcPr>
          <w:p w:rsidR="003C5B8B" w:rsidRPr="00F63F09" w:rsidRDefault="003C5B8B" w:rsidP="003027CF">
            <w:pPr>
              <w:suppressAutoHyphens/>
              <w:spacing w:after="0" w:line="240" w:lineRule="auto"/>
              <w:jc w:val="center"/>
              <w:rPr>
                <w:rFonts w:ascii="Times New Roman" w:eastAsia="Times New Roman" w:hAnsi="Times New Roman"/>
                <w:lang w:eastAsia="ar-SA"/>
              </w:rPr>
            </w:pPr>
            <w:r w:rsidRPr="00F63F09">
              <w:rPr>
                <w:rFonts w:ascii="Times New Roman" w:eastAsia="Times New Roman" w:hAnsi="Times New Roman"/>
                <w:lang w:eastAsia="ar-SA"/>
              </w:rPr>
              <w:t>Количество сотрудников охраны (чел.)</w:t>
            </w:r>
          </w:p>
        </w:tc>
        <w:tc>
          <w:tcPr>
            <w:tcW w:w="1701"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Режим работы сотрудников охраны</w:t>
            </w:r>
          </w:p>
        </w:tc>
        <w:tc>
          <w:tcPr>
            <w:tcW w:w="1701" w:type="dxa"/>
            <w:tcBorders>
              <w:top w:val="single" w:sz="4" w:space="0" w:color="auto"/>
              <w:left w:val="single" w:sz="4" w:space="0" w:color="auto"/>
              <w:bottom w:val="single" w:sz="4" w:space="0" w:color="auto"/>
              <w:right w:val="single" w:sz="4" w:space="0" w:color="auto"/>
            </w:tcBorders>
            <w:hideMark/>
          </w:tcPr>
          <w:p w:rsidR="003C5B8B" w:rsidRPr="00F63F09" w:rsidRDefault="003C5B8B" w:rsidP="003027CF">
            <w:pPr>
              <w:suppressAutoHyphens/>
              <w:spacing w:after="0" w:line="240" w:lineRule="auto"/>
              <w:jc w:val="center"/>
              <w:rPr>
                <w:rFonts w:ascii="Times New Roman" w:eastAsia="Times New Roman" w:hAnsi="Times New Roman"/>
                <w:lang w:eastAsia="ar-SA"/>
              </w:rPr>
            </w:pPr>
            <w:r w:rsidRPr="00F63F09">
              <w:rPr>
                <w:rFonts w:ascii="Times New Roman" w:eastAsia="Times New Roman" w:hAnsi="Times New Roman"/>
                <w:lang w:eastAsia="ar-SA"/>
              </w:rPr>
              <w:t>Срок оказания услуг</w:t>
            </w:r>
          </w:p>
        </w:tc>
      </w:tr>
      <w:tr w:rsidR="003C5B8B" w:rsidTr="003027CF">
        <w:tc>
          <w:tcPr>
            <w:tcW w:w="675"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w:t>
            </w:r>
          </w:p>
        </w:tc>
        <w:tc>
          <w:tcPr>
            <w:tcW w:w="2835"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2</w:t>
            </w:r>
          </w:p>
        </w:tc>
        <w:tc>
          <w:tcPr>
            <w:tcW w:w="1560"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3</w:t>
            </w:r>
          </w:p>
        </w:tc>
        <w:tc>
          <w:tcPr>
            <w:tcW w:w="1701" w:type="dxa"/>
            <w:tcBorders>
              <w:top w:val="single" w:sz="4" w:space="0" w:color="auto"/>
              <w:left w:val="single" w:sz="4" w:space="0" w:color="auto"/>
              <w:bottom w:val="single" w:sz="4" w:space="0" w:color="auto"/>
              <w:right w:val="single" w:sz="4" w:space="0" w:color="auto"/>
            </w:tcBorders>
          </w:tcPr>
          <w:p w:rsidR="003C5B8B"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1701"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5</w:t>
            </w:r>
          </w:p>
        </w:tc>
      </w:tr>
      <w:tr w:rsidR="003C5B8B" w:rsidTr="003027CF">
        <w:tc>
          <w:tcPr>
            <w:tcW w:w="675"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jc w:val="center"/>
              <w:rPr>
                <w:rFonts w:ascii="Times New Roman" w:eastAsia="Times New Roman" w:hAnsi="Times New Roman"/>
                <w:lang w:eastAsia="ar-SA"/>
              </w:rPr>
            </w:pPr>
            <w:r w:rsidRPr="00F63F09">
              <w:rPr>
                <w:rFonts w:ascii="Times New Roman" w:eastAsia="Times New Roman" w:hAnsi="Times New Roman"/>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3C5B8B" w:rsidRPr="00F63F09" w:rsidRDefault="003C5B8B" w:rsidP="003027CF">
            <w:pPr>
              <w:spacing w:after="0" w:line="240" w:lineRule="auto"/>
              <w:ind w:left="-108"/>
              <w:jc w:val="center"/>
              <w:rPr>
                <w:rFonts w:ascii="Times New Roman" w:hAnsi="Times New Roman"/>
                <w:bCs/>
              </w:rPr>
            </w:pPr>
            <w:r>
              <w:rPr>
                <w:rFonts w:ascii="Times New Roman" w:hAnsi="Times New Roman"/>
                <w:bCs/>
              </w:rPr>
              <w:t>О</w:t>
            </w:r>
            <w:r w:rsidRPr="00F63F09">
              <w:rPr>
                <w:rFonts w:ascii="Times New Roman" w:hAnsi="Times New Roman"/>
                <w:bCs/>
              </w:rPr>
              <w:t xml:space="preserve">казание охранных услуг по комплексному обеспечению </w:t>
            </w:r>
          </w:p>
          <w:p w:rsidR="003C5B8B" w:rsidRPr="00F63F09" w:rsidRDefault="003C5B8B" w:rsidP="003027CF">
            <w:pPr>
              <w:spacing w:after="0" w:line="240" w:lineRule="auto"/>
              <w:ind w:left="-108"/>
              <w:jc w:val="center"/>
              <w:rPr>
                <w:rFonts w:ascii="Times New Roman" w:hAnsi="Times New Roman"/>
                <w:bCs/>
              </w:rPr>
            </w:pPr>
            <w:r w:rsidRPr="00F63F09">
              <w:rPr>
                <w:rFonts w:ascii="Times New Roman" w:hAnsi="Times New Roman"/>
                <w:bCs/>
              </w:rPr>
              <w:t>безопасности здания и п</w:t>
            </w:r>
            <w:r>
              <w:rPr>
                <w:rFonts w:ascii="Times New Roman" w:hAnsi="Times New Roman"/>
                <w:bCs/>
              </w:rPr>
              <w:t>рилегающей территории МАДОУ № 63 "Искорка" в 2021</w:t>
            </w:r>
            <w:r w:rsidRPr="00F63F09">
              <w:rPr>
                <w:rFonts w:ascii="Times New Roman" w:hAnsi="Times New Roman"/>
                <w:bCs/>
              </w:rPr>
              <w:t xml:space="preserve"> году</w:t>
            </w:r>
          </w:p>
          <w:p w:rsidR="003C5B8B" w:rsidRPr="00F63F09" w:rsidRDefault="003C5B8B" w:rsidP="003027CF">
            <w:pPr>
              <w:suppressAutoHyphens/>
              <w:spacing w:after="0" w:line="240" w:lineRule="auto"/>
              <w:jc w:val="both"/>
              <w:rPr>
                <w:rFonts w:ascii="Times New Roman" w:eastAsia="Times New Roman" w:hAnsi="Times New Roman"/>
                <w:lang w:eastAsia="ar-SA"/>
              </w:rPr>
            </w:pPr>
          </w:p>
        </w:tc>
        <w:tc>
          <w:tcPr>
            <w:tcW w:w="1560"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jc w:val="center"/>
              <w:rPr>
                <w:rFonts w:ascii="Times New Roman" w:eastAsia="Times New Roman" w:hAnsi="Times New Roman"/>
                <w:lang w:eastAsia="ar-SA"/>
              </w:rPr>
            </w:pPr>
            <w:r w:rsidRPr="00F63F09">
              <w:rPr>
                <w:rFonts w:ascii="Times New Roman" w:eastAsia="Times New Roman" w:hAnsi="Times New Roman"/>
                <w:lang w:eastAsia="ar-SA"/>
              </w:rPr>
              <w:t>2</w:t>
            </w:r>
          </w:p>
        </w:tc>
        <w:tc>
          <w:tcPr>
            <w:tcW w:w="1701" w:type="dxa"/>
            <w:tcBorders>
              <w:top w:val="single" w:sz="4" w:space="0" w:color="auto"/>
              <w:left w:val="single" w:sz="4" w:space="0" w:color="auto"/>
              <w:bottom w:val="single" w:sz="4" w:space="0" w:color="auto"/>
              <w:right w:val="single" w:sz="4" w:space="0" w:color="auto"/>
            </w:tcBorders>
          </w:tcPr>
          <w:p w:rsidR="003C5B8B"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Понедельник-пятница</w:t>
            </w:r>
          </w:p>
          <w:p w:rsidR="003C5B8B" w:rsidRPr="00F63F09" w:rsidRDefault="003C5B8B" w:rsidP="003027CF">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с 07.00 до 19.00</w:t>
            </w:r>
          </w:p>
        </w:tc>
        <w:tc>
          <w:tcPr>
            <w:tcW w:w="1701" w:type="dxa"/>
            <w:tcBorders>
              <w:top w:val="single" w:sz="4" w:space="0" w:color="auto"/>
              <w:left w:val="single" w:sz="4" w:space="0" w:color="auto"/>
              <w:bottom w:val="single" w:sz="4" w:space="0" w:color="auto"/>
              <w:right w:val="single" w:sz="4" w:space="0" w:color="auto"/>
            </w:tcBorders>
          </w:tcPr>
          <w:p w:rsidR="003C5B8B" w:rsidRPr="00F63F09" w:rsidRDefault="003C5B8B" w:rsidP="003027CF">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с 01.01.2021г. по 31.12.2021г.</w:t>
            </w:r>
          </w:p>
        </w:tc>
      </w:tr>
    </w:tbl>
    <w:p w:rsidR="003C5B8B" w:rsidRDefault="003C5B8B" w:rsidP="003C5B8B">
      <w:pPr>
        <w:tabs>
          <w:tab w:val="num" w:pos="0"/>
          <w:tab w:val="num" w:pos="142"/>
        </w:tabs>
        <w:spacing w:after="0" w:line="240" w:lineRule="auto"/>
        <w:ind w:firstLine="426"/>
        <w:jc w:val="both"/>
        <w:rPr>
          <w:rFonts w:ascii="Times New Roman" w:hAnsi="Times New Roman"/>
        </w:rPr>
      </w:pPr>
    </w:p>
    <w:p w:rsidR="003C5B8B" w:rsidRPr="00EF60B6" w:rsidRDefault="003C5B8B" w:rsidP="003C5B8B">
      <w:pPr>
        <w:tabs>
          <w:tab w:val="num" w:pos="0"/>
          <w:tab w:val="num" w:pos="142"/>
        </w:tabs>
        <w:spacing w:after="0" w:line="240" w:lineRule="auto"/>
        <w:ind w:firstLine="426"/>
        <w:jc w:val="both"/>
        <w:rPr>
          <w:rFonts w:ascii="Times New Roman" w:hAnsi="Times New Roman"/>
        </w:rPr>
      </w:pPr>
      <w:r>
        <w:rPr>
          <w:rFonts w:ascii="Times New Roman" w:hAnsi="Times New Roman"/>
        </w:rPr>
        <w:t>Д</w:t>
      </w:r>
      <w:r w:rsidRPr="00EF60B6">
        <w:rPr>
          <w:rFonts w:ascii="Times New Roman" w:hAnsi="Times New Roman"/>
        </w:rPr>
        <w:t>анные показатели неизменны</w:t>
      </w:r>
    </w:p>
    <w:p w:rsidR="003F32EA" w:rsidRDefault="003F32EA" w:rsidP="008C4A36">
      <w:pPr>
        <w:spacing w:after="0" w:line="240" w:lineRule="auto"/>
        <w:contextualSpacing/>
        <w:jc w:val="right"/>
        <w:rPr>
          <w:rFonts w:ascii="Times New Roman" w:eastAsia="Arial" w:hAnsi="Times New Roman"/>
          <w:b/>
          <w:sz w:val="24"/>
          <w:szCs w:val="24"/>
          <w:lang w:eastAsia="hi-IN" w:bidi="hi-IN"/>
        </w:rPr>
      </w:pPr>
      <w:bookmarkStart w:id="2" w:name="_GoBack"/>
      <w:bookmarkEnd w:id="2"/>
    </w:p>
    <w:p w:rsidR="00383D0B" w:rsidRDefault="00383D0B" w:rsidP="008C4A36">
      <w:pPr>
        <w:spacing w:after="0" w:line="240" w:lineRule="auto"/>
        <w:contextualSpacing/>
        <w:jc w:val="right"/>
        <w:rPr>
          <w:rFonts w:ascii="Times New Roman" w:eastAsia="Arial" w:hAnsi="Times New Roman"/>
          <w:b/>
          <w:sz w:val="24"/>
          <w:szCs w:val="24"/>
          <w:lang w:eastAsia="hi-IN" w:bidi="hi-IN"/>
        </w:rPr>
      </w:pPr>
    </w:p>
    <w:p w:rsidR="00383D0B" w:rsidRDefault="00383D0B" w:rsidP="00383D0B">
      <w:pPr>
        <w:rPr>
          <w:rFonts w:ascii="Times New Roman" w:eastAsia="Arial" w:hAnsi="Times New Roman"/>
          <w:sz w:val="24"/>
          <w:szCs w:val="24"/>
          <w:lang w:eastAsia="hi-IN" w:bidi="hi-IN"/>
        </w:rPr>
      </w:pPr>
    </w:p>
    <w:tbl>
      <w:tblPr>
        <w:tblW w:w="10065" w:type="dxa"/>
        <w:tblInd w:w="-176" w:type="dxa"/>
        <w:tblLook w:val="0000" w:firstRow="0" w:lastRow="0" w:firstColumn="0" w:lastColumn="0" w:noHBand="0" w:noVBand="0"/>
      </w:tblPr>
      <w:tblGrid>
        <w:gridCol w:w="5364"/>
        <w:gridCol w:w="4701"/>
      </w:tblGrid>
      <w:tr w:rsidR="00383D0B" w:rsidRPr="00F629FE" w:rsidTr="00455B3B">
        <w:trPr>
          <w:cantSplit/>
          <w:trHeight w:val="20"/>
        </w:trPr>
        <w:tc>
          <w:tcPr>
            <w:tcW w:w="5364" w:type="dxa"/>
          </w:tcPr>
          <w:p w:rsidR="00383D0B" w:rsidRPr="00F629FE" w:rsidRDefault="00383D0B" w:rsidP="00455B3B">
            <w:pPr>
              <w:spacing w:after="0" w:line="240" w:lineRule="auto"/>
              <w:ind w:left="-108"/>
              <w:rPr>
                <w:rFonts w:ascii="Times New Roman" w:hAnsi="Times New Roman"/>
                <w:bCs/>
                <w:spacing w:val="-6"/>
                <w:sz w:val="24"/>
                <w:szCs w:val="24"/>
              </w:rPr>
            </w:pPr>
            <w:r w:rsidRPr="00F629FE">
              <w:rPr>
                <w:rFonts w:ascii="Times New Roman" w:hAnsi="Times New Roman"/>
                <w:bCs/>
                <w:sz w:val="24"/>
                <w:szCs w:val="24"/>
              </w:rPr>
              <w:t xml:space="preserve">Заказчик: </w:t>
            </w:r>
          </w:p>
        </w:tc>
        <w:tc>
          <w:tcPr>
            <w:tcW w:w="4701" w:type="dxa"/>
          </w:tcPr>
          <w:p w:rsidR="00383D0B" w:rsidRPr="00F629FE" w:rsidRDefault="00383D0B" w:rsidP="00455B3B">
            <w:pPr>
              <w:spacing w:after="0" w:line="240" w:lineRule="auto"/>
              <w:rPr>
                <w:rFonts w:ascii="Times New Roman" w:hAnsi="Times New Roman"/>
                <w:bCs/>
                <w:sz w:val="24"/>
                <w:szCs w:val="24"/>
              </w:rPr>
            </w:pPr>
            <w:r>
              <w:rPr>
                <w:rFonts w:ascii="Times New Roman" w:hAnsi="Times New Roman"/>
                <w:bCs/>
                <w:sz w:val="24"/>
                <w:szCs w:val="24"/>
              </w:rPr>
              <w:t>Исполнитель</w:t>
            </w:r>
            <w:r w:rsidRPr="00F629FE">
              <w:rPr>
                <w:rFonts w:ascii="Times New Roman" w:hAnsi="Times New Roman"/>
                <w:bCs/>
                <w:sz w:val="24"/>
                <w:szCs w:val="24"/>
              </w:rPr>
              <w:t>:</w:t>
            </w:r>
          </w:p>
        </w:tc>
      </w:tr>
      <w:tr w:rsidR="00383D0B" w:rsidRPr="00F629FE" w:rsidTr="00455B3B">
        <w:trPr>
          <w:cantSplit/>
          <w:trHeight w:val="20"/>
        </w:trPr>
        <w:tc>
          <w:tcPr>
            <w:tcW w:w="5364" w:type="dxa"/>
            <w:tcBorders>
              <w:bottom w:val="nil"/>
            </w:tcBorders>
          </w:tcPr>
          <w:p w:rsidR="00383D0B" w:rsidRPr="0059147C" w:rsidRDefault="00383D0B" w:rsidP="00455B3B">
            <w:pPr>
              <w:widowControl w:val="0"/>
              <w:spacing w:after="0" w:line="240" w:lineRule="auto"/>
              <w:ind w:left="-108"/>
              <w:rPr>
                <w:rFonts w:ascii="Times New Roman" w:hAnsi="Times New Roman"/>
                <w:sz w:val="24"/>
                <w:szCs w:val="24"/>
              </w:rPr>
            </w:pPr>
            <w:r>
              <w:rPr>
                <w:rFonts w:ascii="Times New Roman" w:hAnsi="Times New Roman"/>
                <w:sz w:val="24"/>
                <w:szCs w:val="24"/>
              </w:rPr>
              <w:t>Заведующий</w:t>
            </w:r>
          </w:p>
          <w:p w:rsidR="00383D0B" w:rsidRPr="0059147C" w:rsidRDefault="00383D0B" w:rsidP="00455B3B">
            <w:pPr>
              <w:widowControl w:val="0"/>
              <w:spacing w:after="0" w:line="240" w:lineRule="auto"/>
              <w:ind w:left="-108"/>
              <w:rPr>
                <w:rFonts w:ascii="Times New Roman" w:hAnsi="Times New Roman"/>
                <w:sz w:val="24"/>
                <w:szCs w:val="24"/>
              </w:rPr>
            </w:pPr>
            <w:r>
              <w:rPr>
                <w:rFonts w:ascii="Times New Roman" w:hAnsi="Times New Roman"/>
                <w:bCs/>
                <w:sz w:val="24"/>
                <w:szCs w:val="24"/>
              </w:rPr>
              <w:t>МАДОУ № 63 «Искорка</w:t>
            </w:r>
            <w:r w:rsidRPr="0059147C">
              <w:rPr>
                <w:rFonts w:ascii="Times New Roman" w:hAnsi="Times New Roman"/>
                <w:sz w:val="24"/>
                <w:szCs w:val="24"/>
              </w:rPr>
              <w:t>»</w:t>
            </w:r>
          </w:p>
          <w:p w:rsidR="00383D0B" w:rsidRPr="0059147C" w:rsidRDefault="00383D0B" w:rsidP="00455B3B">
            <w:pPr>
              <w:spacing w:after="0" w:line="240" w:lineRule="auto"/>
              <w:ind w:left="-108"/>
              <w:rPr>
                <w:rFonts w:ascii="Times New Roman" w:hAnsi="Times New Roman"/>
                <w:b/>
                <w:bCs/>
                <w:sz w:val="24"/>
                <w:szCs w:val="24"/>
              </w:rPr>
            </w:pPr>
          </w:p>
          <w:p w:rsidR="00383D0B" w:rsidRPr="0059147C" w:rsidRDefault="00383D0B" w:rsidP="00455B3B">
            <w:pPr>
              <w:spacing w:after="0" w:line="240" w:lineRule="auto"/>
              <w:ind w:left="-108"/>
              <w:rPr>
                <w:rFonts w:ascii="Times New Roman" w:hAnsi="Times New Roman"/>
                <w:b/>
                <w:bCs/>
                <w:i/>
                <w:iCs/>
                <w:sz w:val="24"/>
                <w:szCs w:val="24"/>
              </w:rPr>
            </w:pPr>
            <w:r w:rsidRPr="0059147C">
              <w:rPr>
                <w:rFonts w:ascii="Times New Roman" w:hAnsi="Times New Roman"/>
                <w:b/>
                <w:bCs/>
                <w:sz w:val="24"/>
                <w:szCs w:val="24"/>
              </w:rPr>
              <w:t xml:space="preserve">__________________ </w:t>
            </w:r>
            <w:r>
              <w:rPr>
                <w:rFonts w:ascii="Times New Roman" w:hAnsi="Times New Roman"/>
                <w:b/>
                <w:sz w:val="24"/>
                <w:szCs w:val="24"/>
              </w:rPr>
              <w:t>Бартошевич Л.В.</w:t>
            </w:r>
          </w:p>
          <w:p w:rsidR="00383D0B" w:rsidRPr="0059147C" w:rsidRDefault="00383D0B" w:rsidP="00455B3B">
            <w:pPr>
              <w:spacing w:after="0" w:line="240" w:lineRule="auto"/>
              <w:ind w:left="-108"/>
              <w:rPr>
                <w:rFonts w:ascii="Times New Roman" w:hAnsi="Times New Roman"/>
                <w:b/>
                <w:bCs/>
                <w:snapToGrid w:val="0"/>
                <w:sz w:val="24"/>
                <w:szCs w:val="24"/>
              </w:rPr>
            </w:pPr>
            <w:r w:rsidRPr="0059147C">
              <w:rPr>
                <w:rFonts w:ascii="Times New Roman" w:hAnsi="Times New Roman"/>
                <w:snapToGrid w:val="0"/>
                <w:sz w:val="24"/>
                <w:szCs w:val="24"/>
              </w:rPr>
              <w:t>М.П.</w:t>
            </w:r>
          </w:p>
        </w:tc>
        <w:tc>
          <w:tcPr>
            <w:tcW w:w="4701" w:type="dxa"/>
            <w:tcBorders>
              <w:bottom w:val="nil"/>
            </w:tcBorders>
          </w:tcPr>
          <w:p w:rsidR="00383D0B" w:rsidRPr="0059147C" w:rsidRDefault="00383D0B" w:rsidP="00455B3B">
            <w:pPr>
              <w:spacing w:after="0" w:line="240" w:lineRule="auto"/>
              <w:ind w:left="33"/>
              <w:rPr>
                <w:rFonts w:ascii="Times New Roman" w:hAnsi="Times New Roman"/>
                <w:snapToGrid w:val="0"/>
                <w:sz w:val="24"/>
                <w:szCs w:val="24"/>
              </w:rPr>
            </w:pPr>
          </w:p>
        </w:tc>
      </w:tr>
    </w:tbl>
    <w:p w:rsidR="003F32EA" w:rsidRPr="00383D0B" w:rsidRDefault="003F32EA" w:rsidP="00383D0B">
      <w:pPr>
        <w:rPr>
          <w:rFonts w:ascii="Times New Roman" w:eastAsia="Arial" w:hAnsi="Times New Roman"/>
          <w:sz w:val="24"/>
          <w:szCs w:val="24"/>
          <w:lang w:eastAsia="hi-IN" w:bidi="hi-IN"/>
        </w:rPr>
      </w:pPr>
    </w:p>
    <w:sectPr w:rsidR="003F32EA" w:rsidRPr="00383D0B" w:rsidSect="0099350B">
      <w:headerReference w:type="default" r:id="rId17"/>
      <w:pgSz w:w="11906" w:h="16838"/>
      <w:pgMar w:top="354" w:right="567" w:bottom="899"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5B" w:rsidRDefault="0096755B" w:rsidP="0019297F">
      <w:pPr>
        <w:spacing w:after="0" w:line="240" w:lineRule="auto"/>
      </w:pPr>
      <w:r>
        <w:separator/>
      </w:r>
    </w:p>
  </w:endnote>
  <w:endnote w:type="continuationSeparator" w:id="0">
    <w:p w:rsidR="0096755B" w:rsidRDefault="0096755B" w:rsidP="0019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ohit Hindi">
    <w:altName w:val="MS Mincho"/>
    <w:charset w:val="80"/>
    <w:family w:val="auto"/>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5B" w:rsidRDefault="0096755B" w:rsidP="0019297F">
      <w:pPr>
        <w:spacing w:after="0" w:line="240" w:lineRule="auto"/>
      </w:pPr>
      <w:r>
        <w:separator/>
      </w:r>
    </w:p>
  </w:footnote>
  <w:footnote w:type="continuationSeparator" w:id="0">
    <w:p w:rsidR="0096755B" w:rsidRDefault="0096755B" w:rsidP="00192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1A2" w:rsidRPr="00600B42" w:rsidRDefault="00F811A2" w:rsidP="00316BD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08"/>
        </w:tabs>
        <w:ind w:left="786" w:hanging="360"/>
      </w:pPr>
      <w:rPr>
        <w:rFonts w:cs="Times New Roman"/>
      </w:rPr>
    </w:lvl>
  </w:abstractNum>
  <w:abstractNum w:abstractNumId="1"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15:restartNumberingAfterBreak="0">
    <w:nsid w:val="00000005"/>
    <w:multiLevelType w:val="multilevel"/>
    <w:tmpl w:val="7E4211F0"/>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8"/>
    <w:multiLevelType w:val="multilevel"/>
    <w:tmpl w:val="00000008"/>
    <w:name w:val="WW8Num8"/>
    <w:styleLink w:val="91"/>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C490CA4"/>
    <w:multiLevelType w:val="hybridMultilevel"/>
    <w:tmpl w:val="55483F64"/>
    <w:lvl w:ilvl="0" w:tplc="819CAD0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C6411"/>
    <w:multiLevelType w:val="multilevel"/>
    <w:tmpl w:val="344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87B82"/>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3658D"/>
    <w:multiLevelType w:val="hybridMultilevel"/>
    <w:tmpl w:val="642EC0A8"/>
    <w:lvl w:ilvl="0" w:tplc="E3ACDA2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553E98"/>
    <w:multiLevelType w:val="hybridMultilevel"/>
    <w:tmpl w:val="0184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1679D"/>
    <w:multiLevelType w:val="multilevel"/>
    <w:tmpl w:val="5DA29040"/>
    <w:lvl w:ilvl="0">
      <w:start w:val="1"/>
      <w:numFmt w:val="decimal"/>
      <w:lvlText w:val="%1."/>
      <w:lvlJc w:val="left"/>
      <w:pPr>
        <w:ind w:left="705" w:hanging="705"/>
      </w:pPr>
    </w:lvl>
    <w:lvl w:ilvl="1">
      <w:start w:val="1"/>
      <w:numFmt w:val="decimal"/>
      <w:lvlText w:val="%1.%2."/>
      <w:lvlJc w:val="left"/>
      <w:pPr>
        <w:ind w:left="922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E03355"/>
    <w:multiLevelType w:val="hybridMultilevel"/>
    <w:tmpl w:val="1638D856"/>
    <w:lvl w:ilvl="0" w:tplc="3A24051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2FD59BF"/>
    <w:multiLevelType w:val="multilevel"/>
    <w:tmpl w:val="D3E6A89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594" w:hanging="11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22" w15:restartNumberingAfterBreak="0">
    <w:nsid w:val="783605C3"/>
    <w:multiLevelType w:val="multilevel"/>
    <w:tmpl w:val="EDB4DAB8"/>
    <w:lvl w:ilvl="0">
      <w:start w:val="1"/>
      <w:numFmt w:val="decimal"/>
      <w:lvlText w:val="%1."/>
      <w:lvlJc w:val="left"/>
      <w:pPr>
        <w:ind w:left="720" w:hanging="360"/>
      </w:pPr>
      <w:rPr>
        <w:rFonts w:cs="Times New Roman" w:hint="default"/>
      </w:rPr>
    </w:lvl>
    <w:lvl w:ilvl="1">
      <w:start w:val="1"/>
      <w:numFmt w:val="decimal"/>
      <w:isLgl/>
      <w:lvlText w:val="%1.%2."/>
      <w:lvlJc w:val="left"/>
      <w:pPr>
        <w:ind w:left="1977" w:hanging="1410"/>
      </w:pPr>
      <w:rPr>
        <w:rFonts w:cs="Times New Roman" w:hint="default"/>
      </w:rPr>
    </w:lvl>
    <w:lvl w:ilvl="2">
      <w:start w:val="1"/>
      <w:numFmt w:val="decimal"/>
      <w:isLgl/>
      <w:lvlText w:val="%1.%2.%3."/>
      <w:lvlJc w:val="left"/>
      <w:pPr>
        <w:ind w:left="2184" w:hanging="1410"/>
      </w:pPr>
      <w:rPr>
        <w:rFonts w:cs="Times New Roman" w:hint="default"/>
      </w:rPr>
    </w:lvl>
    <w:lvl w:ilvl="3">
      <w:start w:val="1"/>
      <w:numFmt w:val="decimal"/>
      <w:isLgl/>
      <w:lvlText w:val="%1.%2.%3.%4."/>
      <w:lvlJc w:val="left"/>
      <w:pPr>
        <w:ind w:left="2391" w:hanging="1410"/>
      </w:pPr>
      <w:rPr>
        <w:rFonts w:cs="Times New Roman" w:hint="default"/>
      </w:rPr>
    </w:lvl>
    <w:lvl w:ilvl="4">
      <w:start w:val="1"/>
      <w:numFmt w:val="decimal"/>
      <w:isLgl/>
      <w:lvlText w:val="%1.%2.%3.%4.%5."/>
      <w:lvlJc w:val="left"/>
      <w:pPr>
        <w:ind w:left="2598" w:hanging="141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3" w15:restartNumberingAfterBreak="0">
    <w:nsid w:val="7CB45EDE"/>
    <w:multiLevelType w:val="hybridMultilevel"/>
    <w:tmpl w:val="88BAA942"/>
    <w:lvl w:ilvl="0" w:tplc="0FE06D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7"/>
  </w:num>
  <w:num w:numId="4">
    <w:abstractNumId w:val="11"/>
  </w:num>
  <w:num w:numId="5">
    <w:abstractNumId w:val="18"/>
  </w:num>
  <w:num w:numId="6">
    <w:abstractNumId w:val="6"/>
  </w:num>
  <w:num w:numId="7">
    <w:abstractNumId w:val="15"/>
  </w:num>
  <w:num w:numId="8">
    <w:abstractNumId w:val="7"/>
  </w:num>
  <w:num w:numId="9">
    <w:abstractNumId w:val="2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19"/>
  </w:num>
  <w:num w:numId="17">
    <w:abstractNumId w:val="9"/>
  </w:num>
  <w:num w:numId="18">
    <w:abstractNumId w:val="12"/>
  </w:num>
  <w:num w:numId="19">
    <w:abstractNumId w:val="13"/>
  </w:num>
  <w:num w:numId="20">
    <w:abstractNumId w:val="22"/>
  </w:num>
  <w:num w:numId="21">
    <w:abstractNumId w:val="10"/>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04"/>
    <w:rsid w:val="0000008F"/>
    <w:rsid w:val="00000474"/>
    <w:rsid w:val="00001CAB"/>
    <w:rsid w:val="00001CC6"/>
    <w:rsid w:val="00001FA2"/>
    <w:rsid w:val="0000283D"/>
    <w:rsid w:val="0000292B"/>
    <w:rsid w:val="00002D83"/>
    <w:rsid w:val="000037A2"/>
    <w:rsid w:val="000038D1"/>
    <w:rsid w:val="000038E4"/>
    <w:rsid w:val="00003C63"/>
    <w:rsid w:val="00003DC5"/>
    <w:rsid w:val="000043AE"/>
    <w:rsid w:val="000043D5"/>
    <w:rsid w:val="00004815"/>
    <w:rsid w:val="00004F74"/>
    <w:rsid w:val="0000585A"/>
    <w:rsid w:val="0000590C"/>
    <w:rsid w:val="00006ED1"/>
    <w:rsid w:val="00010E22"/>
    <w:rsid w:val="000110C1"/>
    <w:rsid w:val="0001135D"/>
    <w:rsid w:val="00011584"/>
    <w:rsid w:val="00011921"/>
    <w:rsid w:val="00012207"/>
    <w:rsid w:val="000135F4"/>
    <w:rsid w:val="00013DB9"/>
    <w:rsid w:val="00013FE7"/>
    <w:rsid w:val="000142A6"/>
    <w:rsid w:val="00015D12"/>
    <w:rsid w:val="0001642E"/>
    <w:rsid w:val="0001666E"/>
    <w:rsid w:val="0001735B"/>
    <w:rsid w:val="000176C0"/>
    <w:rsid w:val="00017965"/>
    <w:rsid w:val="00017AD9"/>
    <w:rsid w:val="00020393"/>
    <w:rsid w:val="000209D1"/>
    <w:rsid w:val="00020CE8"/>
    <w:rsid w:val="000213F9"/>
    <w:rsid w:val="00021456"/>
    <w:rsid w:val="00021572"/>
    <w:rsid w:val="00021927"/>
    <w:rsid w:val="00021D97"/>
    <w:rsid w:val="0002216B"/>
    <w:rsid w:val="00022B7C"/>
    <w:rsid w:val="00022EEB"/>
    <w:rsid w:val="0002431A"/>
    <w:rsid w:val="00024511"/>
    <w:rsid w:val="000253D8"/>
    <w:rsid w:val="00025D3F"/>
    <w:rsid w:val="00026182"/>
    <w:rsid w:val="0002667E"/>
    <w:rsid w:val="00027845"/>
    <w:rsid w:val="00027C33"/>
    <w:rsid w:val="00027CFD"/>
    <w:rsid w:val="000304C5"/>
    <w:rsid w:val="00030593"/>
    <w:rsid w:val="0003090E"/>
    <w:rsid w:val="00031958"/>
    <w:rsid w:val="00031C21"/>
    <w:rsid w:val="0003209B"/>
    <w:rsid w:val="00032300"/>
    <w:rsid w:val="000326D4"/>
    <w:rsid w:val="00032D12"/>
    <w:rsid w:val="000336B7"/>
    <w:rsid w:val="00033840"/>
    <w:rsid w:val="00033B1E"/>
    <w:rsid w:val="00033B2B"/>
    <w:rsid w:val="00034126"/>
    <w:rsid w:val="00034282"/>
    <w:rsid w:val="00035364"/>
    <w:rsid w:val="000353D3"/>
    <w:rsid w:val="000354AD"/>
    <w:rsid w:val="00035C4A"/>
    <w:rsid w:val="0003656C"/>
    <w:rsid w:val="0003746A"/>
    <w:rsid w:val="00040B3D"/>
    <w:rsid w:val="00040ED9"/>
    <w:rsid w:val="00041666"/>
    <w:rsid w:val="00041C0A"/>
    <w:rsid w:val="00041EDE"/>
    <w:rsid w:val="0004329C"/>
    <w:rsid w:val="0004768D"/>
    <w:rsid w:val="000502C4"/>
    <w:rsid w:val="00050AD1"/>
    <w:rsid w:val="0005178D"/>
    <w:rsid w:val="00052729"/>
    <w:rsid w:val="000529C3"/>
    <w:rsid w:val="00054199"/>
    <w:rsid w:val="0005474C"/>
    <w:rsid w:val="000547DA"/>
    <w:rsid w:val="00054ACA"/>
    <w:rsid w:val="00055481"/>
    <w:rsid w:val="000557CE"/>
    <w:rsid w:val="00055F84"/>
    <w:rsid w:val="00056B27"/>
    <w:rsid w:val="00056FDB"/>
    <w:rsid w:val="00057E0D"/>
    <w:rsid w:val="00057EE1"/>
    <w:rsid w:val="000612BB"/>
    <w:rsid w:val="00061CD1"/>
    <w:rsid w:val="00061DE6"/>
    <w:rsid w:val="00063E5C"/>
    <w:rsid w:val="000646D8"/>
    <w:rsid w:val="000656AB"/>
    <w:rsid w:val="00065CA3"/>
    <w:rsid w:val="00065E5C"/>
    <w:rsid w:val="00066D78"/>
    <w:rsid w:val="0006724F"/>
    <w:rsid w:val="000672B9"/>
    <w:rsid w:val="000678BF"/>
    <w:rsid w:val="000679C0"/>
    <w:rsid w:val="00067C38"/>
    <w:rsid w:val="00067CA5"/>
    <w:rsid w:val="000703B9"/>
    <w:rsid w:val="000705E1"/>
    <w:rsid w:val="000707A5"/>
    <w:rsid w:val="000719D4"/>
    <w:rsid w:val="00071E98"/>
    <w:rsid w:val="00072500"/>
    <w:rsid w:val="00073675"/>
    <w:rsid w:val="00073F1A"/>
    <w:rsid w:val="00074656"/>
    <w:rsid w:val="00075C7E"/>
    <w:rsid w:val="00076569"/>
    <w:rsid w:val="00076D0C"/>
    <w:rsid w:val="00076F3D"/>
    <w:rsid w:val="00076F55"/>
    <w:rsid w:val="0007742A"/>
    <w:rsid w:val="00077708"/>
    <w:rsid w:val="00077753"/>
    <w:rsid w:val="00077B18"/>
    <w:rsid w:val="00077CCD"/>
    <w:rsid w:val="00077D09"/>
    <w:rsid w:val="00077FF8"/>
    <w:rsid w:val="00080DCC"/>
    <w:rsid w:val="000812A8"/>
    <w:rsid w:val="00082096"/>
    <w:rsid w:val="00082543"/>
    <w:rsid w:val="00082F58"/>
    <w:rsid w:val="00083376"/>
    <w:rsid w:val="000837A4"/>
    <w:rsid w:val="000838F1"/>
    <w:rsid w:val="000843EB"/>
    <w:rsid w:val="00084A1A"/>
    <w:rsid w:val="00084F36"/>
    <w:rsid w:val="00085B94"/>
    <w:rsid w:val="00086458"/>
    <w:rsid w:val="00087559"/>
    <w:rsid w:val="0008779E"/>
    <w:rsid w:val="00087B66"/>
    <w:rsid w:val="00090160"/>
    <w:rsid w:val="0009049B"/>
    <w:rsid w:val="00090633"/>
    <w:rsid w:val="0009074B"/>
    <w:rsid w:val="00090F3B"/>
    <w:rsid w:val="00091400"/>
    <w:rsid w:val="00091CF9"/>
    <w:rsid w:val="0009286A"/>
    <w:rsid w:val="0009304B"/>
    <w:rsid w:val="00093200"/>
    <w:rsid w:val="00093998"/>
    <w:rsid w:val="000940E8"/>
    <w:rsid w:val="00094887"/>
    <w:rsid w:val="00094EBD"/>
    <w:rsid w:val="0009516B"/>
    <w:rsid w:val="0009551B"/>
    <w:rsid w:val="00096159"/>
    <w:rsid w:val="00096170"/>
    <w:rsid w:val="0009684F"/>
    <w:rsid w:val="00096BE0"/>
    <w:rsid w:val="00096E61"/>
    <w:rsid w:val="00097225"/>
    <w:rsid w:val="000A1F37"/>
    <w:rsid w:val="000A2177"/>
    <w:rsid w:val="000A234D"/>
    <w:rsid w:val="000A23C7"/>
    <w:rsid w:val="000A24AB"/>
    <w:rsid w:val="000A2D88"/>
    <w:rsid w:val="000A3E4E"/>
    <w:rsid w:val="000A50C5"/>
    <w:rsid w:val="000A6336"/>
    <w:rsid w:val="000B0971"/>
    <w:rsid w:val="000B0F76"/>
    <w:rsid w:val="000B2427"/>
    <w:rsid w:val="000B2688"/>
    <w:rsid w:val="000B290A"/>
    <w:rsid w:val="000B2A9A"/>
    <w:rsid w:val="000B3762"/>
    <w:rsid w:val="000B4C5A"/>
    <w:rsid w:val="000B5575"/>
    <w:rsid w:val="000B581A"/>
    <w:rsid w:val="000B5C48"/>
    <w:rsid w:val="000B68D3"/>
    <w:rsid w:val="000B739B"/>
    <w:rsid w:val="000B753F"/>
    <w:rsid w:val="000C0051"/>
    <w:rsid w:val="000C036D"/>
    <w:rsid w:val="000C0E73"/>
    <w:rsid w:val="000C1466"/>
    <w:rsid w:val="000C1978"/>
    <w:rsid w:val="000C264C"/>
    <w:rsid w:val="000C417D"/>
    <w:rsid w:val="000C433F"/>
    <w:rsid w:val="000C4CB4"/>
    <w:rsid w:val="000C5908"/>
    <w:rsid w:val="000C6F4E"/>
    <w:rsid w:val="000C6FC3"/>
    <w:rsid w:val="000C774E"/>
    <w:rsid w:val="000C7AF7"/>
    <w:rsid w:val="000C7C45"/>
    <w:rsid w:val="000C7C50"/>
    <w:rsid w:val="000C7EEF"/>
    <w:rsid w:val="000D0539"/>
    <w:rsid w:val="000D0551"/>
    <w:rsid w:val="000D089D"/>
    <w:rsid w:val="000D0E4A"/>
    <w:rsid w:val="000D1246"/>
    <w:rsid w:val="000D1559"/>
    <w:rsid w:val="000D17A0"/>
    <w:rsid w:val="000D1CCA"/>
    <w:rsid w:val="000D2194"/>
    <w:rsid w:val="000D2B21"/>
    <w:rsid w:val="000D3D3A"/>
    <w:rsid w:val="000D5705"/>
    <w:rsid w:val="000D61CF"/>
    <w:rsid w:val="000D6640"/>
    <w:rsid w:val="000D687E"/>
    <w:rsid w:val="000D6F84"/>
    <w:rsid w:val="000D7162"/>
    <w:rsid w:val="000E1C8F"/>
    <w:rsid w:val="000E2D06"/>
    <w:rsid w:val="000E4C7F"/>
    <w:rsid w:val="000E50DB"/>
    <w:rsid w:val="000E5C5D"/>
    <w:rsid w:val="000E6232"/>
    <w:rsid w:val="000E6588"/>
    <w:rsid w:val="000E6905"/>
    <w:rsid w:val="000E6C1F"/>
    <w:rsid w:val="000E6F77"/>
    <w:rsid w:val="000F056C"/>
    <w:rsid w:val="000F07C9"/>
    <w:rsid w:val="000F1485"/>
    <w:rsid w:val="000F1CD5"/>
    <w:rsid w:val="000F2189"/>
    <w:rsid w:val="000F25B3"/>
    <w:rsid w:val="000F2D85"/>
    <w:rsid w:val="000F30C7"/>
    <w:rsid w:val="000F51B8"/>
    <w:rsid w:val="000F5961"/>
    <w:rsid w:val="000F694D"/>
    <w:rsid w:val="000F6D5E"/>
    <w:rsid w:val="000F6DA6"/>
    <w:rsid w:val="000F7277"/>
    <w:rsid w:val="000F7558"/>
    <w:rsid w:val="000F7825"/>
    <w:rsid w:val="000F7AD3"/>
    <w:rsid w:val="00100891"/>
    <w:rsid w:val="001009AD"/>
    <w:rsid w:val="00101917"/>
    <w:rsid w:val="00101B63"/>
    <w:rsid w:val="0010239E"/>
    <w:rsid w:val="00102823"/>
    <w:rsid w:val="001032A1"/>
    <w:rsid w:val="00103B4F"/>
    <w:rsid w:val="00103C1A"/>
    <w:rsid w:val="00103F77"/>
    <w:rsid w:val="00104282"/>
    <w:rsid w:val="00104310"/>
    <w:rsid w:val="001045C3"/>
    <w:rsid w:val="00104C64"/>
    <w:rsid w:val="001108B6"/>
    <w:rsid w:val="0011136E"/>
    <w:rsid w:val="0011233A"/>
    <w:rsid w:val="00112722"/>
    <w:rsid w:val="00112D6D"/>
    <w:rsid w:val="00112EF8"/>
    <w:rsid w:val="001137F3"/>
    <w:rsid w:val="00113F48"/>
    <w:rsid w:val="00113FCC"/>
    <w:rsid w:val="0011422F"/>
    <w:rsid w:val="00114E09"/>
    <w:rsid w:val="001150A5"/>
    <w:rsid w:val="00115657"/>
    <w:rsid w:val="00115C41"/>
    <w:rsid w:val="0011607E"/>
    <w:rsid w:val="001162E4"/>
    <w:rsid w:val="0011683B"/>
    <w:rsid w:val="00116B4F"/>
    <w:rsid w:val="00117020"/>
    <w:rsid w:val="00117E88"/>
    <w:rsid w:val="00120011"/>
    <w:rsid w:val="00120BF0"/>
    <w:rsid w:val="00120FBC"/>
    <w:rsid w:val="001210CA"/>
    <w:rsid w:val="00121721"/>
    <w:rsid w:val="00121E82"/>
    <w:rsid w:val="00122090"/>
    <w:rsid w:val="0012214B"/>
    <w:rsid w:val="00122DA3"/>
    <w:rsid w:val="00123689"/>
    <w:rsid w:val="00123CEF"/>
    <w:rsid w:val="00124461"/>
    <w:rsid w:val="001245D7"/>
    <w:rsid w:val="00124A99"/>
    <w:rsid w:val="00124D8E"/>
    <w:rsid w:val="0012530E"/>
    <w:rsid w:val="0012532A"/>
    <w:rsid w:val="00125487"/>
    <w:rsid w:val="001263AB"/>
    <w:rsid w:val="00127AB9"/>
    <w:rsid w:val="00130962"/>
    <w:rsid w:val="001312F6"/>
    <w:rsid w:val="0013233E"/>
    <w:rsid w:val="00132BAF"/>
    <w:rsid w:val="00133104"/>
    <w:rsid w:val="001331DE"/>
    <w:rsid w:val="0013343D"/>
    <w:rsid w:val="0013377B"/>
    <w:rsid w:val="00133C83"/>
    <w:rsid w:val="001344BA"/>
    <w:rsid w:val="0013602E"/>
    <w:rsid w:val="0013696E"/>
    <w:rsid w:val="00136D1A"/>
    <w:rsid w:val="00140B73"/>
    <w:rsid w:val="00140F05"/>
    <w:rsid w:val="001413E9"/>
    <w:rsid w:val="001413F0"/>
    <w:rsid w:val="001418E0"/>
    <w:rsid w:val="00141DE3"/>
    <w:rsid w:val="001433E2"/>
    <w:rsid w:val="00144761"/>
    <w:rsid w:val="001452AB"/>
    <w:rsid w:val="001453E9"/>
    <w:rsid w:val="001454D5"/>
    <w:rsid w:val="001454E2"/>
    <w:rsid w:val="001461A4"/>
    <w:rsid w:val="00146C8C"/>
    <w:rsid w:val="001472F1"/>
    <w:rsid w:val="0014748C"/>
    <w:rsid w:val="00147563"/>
    <w:rsid w:val="00147619"/>
    <w:rsid w:val="00150084"/>
    <w:rsid w:val="001516D8"/>
    <w:rsid w:val="00151D45"/>
    <w:rsid w:val="001521ED"/>
    <w:rsid w:val="001541D9"/>
    <w:rsid w:val="0015452B"/>
    <w:rsid w:val="00154A3F"/>
    <w:rsid w:val="00154AB7"/>
    <w:rsid w:val="00156B1E"/>
    <w:rsid w:val="00156DF8"/>
    <w:rsid w:val="0015795F"/>
    <w:rsid w:val="001607EF"/>
    <w:rsid w:val="00160A80"/>
    <w:rsid w:val="0016136C"/>
    <w:rsid w:val="0016145B"/>
    <w:rsid w:val="00161D12"/>
    <w:rsid w:val="00161E5D"/>
    <w:rsid w:val="00162D90"/>
    <w:rsid w:val="00162E32"/>
    <w:rsid w:val="0016395F"/>
    <w:rsid w:val="00165FAF"/>
    <w:rsid w:val="00166275"/>
    <w:rsid w:val="0016708F"/>
    <w:rsid w:val="00167D96"/>
    <w:rsid w:val="00172337"/>
    <w:rsid w:val="00172479"/>
    <w:rsid w:val="001725F1"/>
    <w:rsid w:val="00173AFB"/>
    <w:rsid w:val="0017551C"/>
    <w:rsid w:val="00175563"/>
    <w:rsid w:val="0017654B"/>
    <w:rsid w:val="00176839"/>
    <w:rsid w:val="001778DC"/>
    <w:rsid w:val="00177B08"/>
    <w:rsid w:val="00177C32"/>
    <w:rsid w:val="00181EA7"/>
    <w:rsid w:val="00183491"/>
    <w:rsid w:val="00183B00"/>
    <w:rsid w:val="00183D1A"/>
    <w:rsid w:val="00183D99"/>
    <w:rsid w:val="00184021"/>
    <w:rsid w:val="001854A5"/>
    <w:rsid w:val="001854B7"/>
    <w:rsid w:val="001856B1"/>
    <w:rsid w:val="00185D74"/>
    <w:rsid w:val="001878BC"/>
    <w:rsid w:val="00187D24"/>
    <w:rsid w:val="00187F26"/>
    <w:rsid w:val="00190DDC"/>
    <w:rsid w:val="00191315"/>
    <w:rsid w:val="001918E8"/>
    <w:rsid w:val="00191949"/>
    <w:rsid w:val="0019297F"/>
    <w:rsid w:val="00193124"/>
    <w:rsid w:val="001932ED"/>
    <w:rsid w:val="00194ACD"/>
    <w:rsid w:val="00194B1B"/>
    <w:rsid w:val="00194FFD"/>
    <w:rsid w:val="00195BBB"/>
    <w:rsid w:val="001961D7"/>
    <w:rsid w:val="00196BC6"/>
    <w:rsid w:val="00197B96"/>
    <w:rsid w:val="001A0617"/>
    <w:rsid w:val="001A1457"/>
    <w:rsid w:val="001A14E7"/>
    <w:rsid w:val="001A22F8"/>
    <w:rsid w:val="001A2F4E"/>
    <w:rsid w:val="001A3951"/>
    <w:rsid w:val="001A3FC0"/>
    <w:rsid w:val="001A44AE"/>
    <w:rsid w:val="001A53FD"/>
    <w:rsid w:val="001A5A1B"/>
    <w:rsid w:val="001A7034"/>
    <w:rsid w:val="001B0081"/>
    <w:rsid w:val="001B07FA"/>
    <w:rsid w:val="001B0B36"/>
    <w:rsid w:val="001B0F38"/>
    <w:rsid w:val="001B16C3"/>
    <w:rsid w:val="001B2E15"/>
    <w:rsid w:val="001B3357"/>
    <w:rsid w:val="001B360B"/>
    <w:rsid w:val="001B4A08"/>
    <w:rsid w:val="001B4AD0"/>
    <w:rsid w:val="001B52F5"/>
    <w:rsid w:val="001B54F9"/>
    <w:rsid w:val="001B5D52"/>
    <w:rsid w:val="001B675B"/>
    <w:rsid w:val="001B6B39"/>
    <w:rsid w:val="001B7249"/>
    <w:rsid w:val="001B730E"/>
    <w:rsid w:val="001B7BCF"/>
    <w:rsid w:val="001C013F"/>
    <w:rsid w:val="001C058C"/>
    <w:rsid w:val="001C1724"/>
    <w:rsid w:val="001C184A"/>
    <w:rsid w:val="001C1882"/>
    <w:rsid w:val="001C1A6B"/>
    <w:rsid w:val="001C1BBC"/>
    <w:rsid w:val="001C265D"/>
    <w:rsid w:val="001C34AA"/>
    <w:rsid w:val="001C34C9"/>
    <w:rsid w:val="001C34EF"/>
    <w:rsid w:val="001C3D71"/>
    <w:rsid w:val="001C4DDC"/>
    <w:rsid w:val="001C57D5"/>
    <w:rsid w:val="001C5A9C"/>
    <w:rsid w:val="001C6447"/>
    <w:rsid w:val="001C714D"/>
    <w:rsid w:val="001C7E18"/>
    <w:rsid w:val="001D0332"/>
    <w:rsid w:val="001D0650"/>
    <w:rsid w:val="001D0696"/>
    <w:rsid w:val="001D0C68"/>
    <w:rsid w:val="001D119A"/>
    <w:rsid w:val="001D1A9E"/>
    <w:rsid w:val="001D2B7F"/>
    <w:rsid w:val="001D3D2F"/>
    <w:rsid w:val="001D4744"/>
    <w:rsid w:val="001D496A"/>
    <w:rsid w:val="001D4BE9"/>
    <w:rsid w:val="001D4D3F"/>
    <w:rsid w:val="001D65DF"/>
    <w:rsid w:val="001D6CA9"/>
    <w:rsid w:val="001E0495"/>
    <w:rsid w:val="001E08D3"/>
    <w:rsid w:val="001E1A4F"/>
    <w:rsid w:val="001E26AE"/>
    <w:rsid w:val="001E2879"/>
    <w:rsid w:val="001E31EF"/>
    <w:rsid w:val="001E3285"/>
    <w:rsid w:val="001E4132"/>
    <w:rsid w:val="001E439B"/>
    <w:rsid w:val="001E467A"/>
    <w:rsid w:val="001E4B40"/>
    <w:rsid w:val="001E4D87"/>
    <w:rsid w:val="001E50F9"/>
    <w:rsid w:val="001E55C3"/>
    <w:rsid w:val="001E58F9"/>
    <w:rsid w:val="001E5B14"/>
    <w:rsid w:val="001E5F7C"/>
    <w:rsid w:val="001E65F3"/>
    <w:rsid w:val="001E6D8C"/>
    <w:rsid w:val="001E6ED9"/>
    <w:rsid w:val="001E786E"/>
    <w:rsid w:val="001F0691"/>
    <w:rsid w:val="001F1863"/>
    <w:rsid w:val="001F19E8"/>
    <w:rsid w:val="001F416F"/>
    <w:rsid w:val="001F4341"/>
    <w:rsid w:val="001F44A3"/>
    <w:rsid w:val="001F4666"/>
    <w:rsid w:val="001F597F"/>
    <w:rsid w:val="001F5A0B"/>
    <w:rsid w:val="001F5C54"/>
    <w:rsid w:val="001F608B"/>
    <w:rsid w:val="001F60E9"/>
    <w:rsid w:val="001F68B8"/>
    <w:rsid w:val="001F7AD1"/>
    <w:rsid w:val="001F7D4F"/>
    <w:rsid w:val="002000EE"/>
    <w:rsid w:val="00200288"/>
    <w:rsid w:val="0020078A"/>
    <w:rsid w:val="002008AE"/>
    <w:rsid w:val="00200FBE"/>
    <w:rsid w:val="002010CA"/>
    <w:rsid w:val="00201D67"/>
    <w:rsid w:val="00202B69"/>
    <w:rsid w:val="00203149"/>
    <w:rsid w:val="00204941"/>
    <w:rsid w:val="0020590A"/>
    <w:rsid w:val="00205A63"/>
    <w:rsid w:val="00205F2E"/>
    <w:rsid w:val="00205F6B"/>
    <w:rsid w:val="00206223"/>
    <w:rsid w:val="0020623A"/>
    <w:rsid w:val="002067C4"/>
    <w:rsid w:val="002067DD"/>
    <w:rsid w:val="002067E1"/>
    <w:rsid w:val="002067F6"/>
    <w:rsid w:val="00206871"/>
    <w:rsid w:val="00206A37"/>
    <w:rsid w:val="00207432"/>
    <w:rsid w:val="002077B4"/>
    <w:rsid w:val="002077E9"/>
    <w:rsid w:val="00210794"/>
    <w:rsid w:val="00211CC3"/>
    <w:rsid w:val="002127D4"/>
    <w:rsid w:val="00212AF9"/>
    <w:rsid w:val="00212DBF"/>
    <w:rsid w:val="00213569"/>
    <w:rsid w:val="00213849"/>
    <w:rsid w:val="002152D7"/>
    <w:rsid w:val="00215B49"/>
    <w:rsid w:val="00215B67"/>
    <w:rsid w:val="00215E20"/>
    <w:rsid w:val="00216122"/>
    <w:rsid w:val="002163D4"/>
    <w:rsid w:val="0022129F"/>
    <w:rsid w:val="00222461"/>
    <w:rsid w:val="00222704"/>
    <w:rsid w:val="00222FA8"/>
    <w:rsid w:val="002234E2"/>
    <w:rsid w:val="00223C6A"/>
    <w:rsid w:val="00223E68"/>
    <w:rsid w:val="00223E6E"/>
    <w:rsid w:val="00224135"/>
    <w:rsid w:val="0022461E"/>
    <w:rsid w:val="00224667"/>
    <w:rsid w:val="00224929"/>
    <w:rsid w:val="00225DFA"/>
    <w:rsid w:val="0023024D"/>
    <w:rsid w:val="002302DA"/>
    <w:rsid w:val="00230CCE"/>
    <w:rsid w:val="00230DBD"/>
    <w:rsid w:val="00230FAF"/>
    <w:rsid w:val="00232497"/>
    <w:rsid w:val="002329DA"/>
    <w:rsid w:val="002343E9"/>
    <w:rsid w:val="00234429"/>
    <w:rsid w:val="00235231"/>
    <w:rsid w:val="00236955"/>
    <w:rsid w:val="00240149"/>
    <w:rsid w:val="0024016E"/>
    <w:rsid w:val="00241D39"/>
    <w:rsid w:val="00241E98"/>
    <w:rsid w:val="0024225A"/>
    <w:rsid w:val="002423B0"/>
    <w:rsid w:val="00242A7B"/>
    <w:rsid w:val="00242E40"/>
    <w:rsid w:val="00243128"/>
    <w:rsid w:val="00243A4B"/>
    <w:rsid w:val="00243F68"/>
    <w:rsid w:val="002442A1"/>
    <w:rsid w:val="00244710"/>
    <w:rsid w:val="002449CD"/>
    <w:rsid w:val="0024510B"/>
    <w:rsid w:val="0024655B"/>
    <w:rsid w:val="00247FCA"/>
    <w:rsid w:val="002500FB"/>
    <w:rsid w:val="002511E6"/>
    <w:rsid w:val="00252BEF"/>
    <w:rsid w:val="00253607"/>
    <w:rsid w:val="00253858"/>
    <w:rsid w:val="002545B2"/>
    <w:rsid w:val="002547B5"/>
    <w:rsid w:val="002549CF"/>
    <w:rsid w:val="00254CC0"/>
    <w:rsid w:val="002551C8"/>
    <w:rsid w:val="00255680"/>
    <w:rsid w:val="00255772"/>
    <w:rsid w:val="00255FEA"/>
    <w:rsid w:val="00256221"/>
    <w:rsid w:val="0025690A"/>
    <w:rsid w:val="00256BF7"/>
    <w:rsid w:val="002570E4"/>
    <w:rsid w:val="002579CD"/>
    <w:rsid w:val="00257A7F"/>
    <w:rsid w:val="00257DC3"/>
    <w:rsid w:val="00260E62"/>
    <w:rsid w:val="00261D30"/>
    <w:rsid w:val="00262A48"/>
    <w:rsid w:val="00262C98"/>
    <w:rsid w:val="0026328A"/>
    <w:rsid w:val="002639CB"/>
    <w:rsid w:val="00264ABD"/>
    <w:rsid w:val="00264ADE"/>
    <w:rsid w:val="00264E14"/>
    <w:rsid w:val="00265807"/>
    <w:rsid w:val="0026635B"/>
    <w:rsid w:val="0026650E"/>
    <w:rsid w:val="00266E75"/>
    <w:rsid w:val="00267577"/>
    <w:rsid w:val="00267B1E"/>
    <w:rsid w:val="00270042"/>
    <w:rsid w:val="002700F6"/>
    <w:rsid w:val="00271E60"/>
    <w:rsid w:val="002723E7"/>
    <w:rsid w:val="00272812"/>
    <w:rsid w:val="002740B9"/>
    <w:rsid w:val="00274E66"/>
    <w:rsid w:val="00275331"/>
    <w:rsid w:val="0027584D"/>
    <w:rsid w:val="00275858"/>
    <w:rsid w:val="0027677F"/>
    <w:rsid w:val="00276891"/>
    <w:rsid w:val="00280D1C"/>
    <w:rsid w:val="00281A5D"/>
    <w:rsid w:val="00282183"/>
    <w:rsid w:val="002832B7"/>
    <w:rsid w:val="00283BC4"/>
    <w:rsid w:val="00283EAE"/>
    <w:rsid w:val="00284116"/>
    <w:rsid w:val="002843BC"/>
    <w:rsid w:val="00284CBD"/>
    <w:rsid w:val="00285425"/>
    <w:rsid w:val="00285F46"/>
    <w:rsid w:val="00286410"/>
    <w:rsid w:val="00286EE4"/>
    <w:rsid w:val="00286FBF"/>
    <w:rsid w:val="00290C0E"/>
    <w:rsid w:val="00290CCA"/>
    <w:rsid w:val="00290DFB"/>
    <w:rsid w:val="002912D6"/>
    <w:rsid w:val="002918FC"/>
    <w:rsid w:val="00291D10"/>
    <w:rsid w:val="00293923"/>
    <w:rsid w:val="00293C20"/>
    <w:rsid w:val="002942AB"/>
    <w:rsid w:val="00295526"/>
    <w:rsid w:val="002955B8"/>
    <w:rsid w:val="00295669"/>
    <w:rsid w:val="00295C31"/>
    <w:rsid w:val="00296FB7"/>
    <w:rsid w:val="002976C6"/>
    <w:rsid w:val="00297A57"/>
    <w:rsid w:val="002A0025"/>
    <w:rsid w:val="002A054C"/>
    <w:rsid w:val="002A0685"/>
    <w:rsid w:val="002A0D3F"/>
    <w:rsid w:val="002A0E31"/>
    <w:rsid w:val="002A1543"/>
    <w:rsid w:val="002A158B"/>
    <w:rsid w:val="002A1CAB"/>
    <w:rsid w:val="002A225A"/>
    <w:rsid w:val="002A34C1"/>
    <w:rsid w:val="002A3855"/>
    <w:rsid w:val="002A4112"/>
    <w:rsid w:val="002A54A4"/>
    <w:rsid w:val="002A5713"/>
    <w:rsid w:val="002A5835"/>
    <w:rsid w:val="002A662B"/>
    <w:rsid w:val="002A67CD"/>
    <w:rsid w:val="002A6E14"/>
    <w:rsid w:val="002A6ECC"/>
    <w:rsid w:val="002B0857"/>
    <w:rsid w:val="002B08E6"/>
    <w:rsid w:val="002B0EFD"/>
    <w:rsid w:val="002B1473"/>
    <w:rsid w:val="002B149A"/>
    <w:rsid w:val="002B235F"/>
    <w:rsid w:val="002B4221"/>
    <w:rsid w:val="002B4C7A"/>
    <w:rsid w:val="002B52C0"/>
    <w:rsid w:val="002B54B2"/>
    <w:rsid w:val="002B5CC8"/>
    <w:rsid w:val="002B5E67"/>
    <w:rsid w:val="002B6265"/>
    <w:rsid w:val="002B6D1D"/>
    <w:rsid w:val="002B6D36"/>
    <w:rsid w:val="002B7CBD"/>
    <w:rsid w:val="002B7D8B"/>
    <w:rsid w:val="002B7F8D"/>
    <w:rsid w:val="002C0671"/>
    <w:rsid w:val="002C1655"/>
    <w:rsid w:val="002C180F"/>
    <w:rsid w:val="002C3386"/>
    <w:rsid w:val="002C37E8"/>
    <w:rsid w:val="002C38D5"/>
    <w:rsid w:val="002C3B30"/>
    <w:rsid w:val="002C436E"/>
    <w:rsid w:val="002C4985"/>
    <w:rsid w:val="002C5076"/>
    <w:rsid w:val="002C5298"/>
    <w:rsid w:val="002C565B"/>
    <w:rsid w:val="002C6321"/>
    <w:rsid w:val="002C6547"/>
    <w:rsid w:val="002C6599"/>
    <w:rsid w:val="002C6CAF"/>
    <w:rsid w:val="002C78FC"/>
    <w:rsid w:val="002D0412"/>
    <w:rsid w:val="002D1D51"/>
    <w:rsid w:val="002D27AB"/>
    <w:rsid w:val="002D2D6A"/>
    <w:rsid w:val="002D2E46"/>
    <w:rsid w:val="002D6038"/>
    <w:rsid w:val="002D6253"/>
    <w:rsid w:val="002D641E"/>
    <w:rsid w:val="002D716C"/>
    <w:rsid w:val="002E1750"/>
    <w:rsid w:val="002E1899"/>
    <w:rsid w:val="002E1A7C"/>
    <w:rsid w:val="002E272A"/>
    <w:rsid w:val="002E2D78"/>
    <w:rsid w:val="002E31E6"/>
    <w:rsid w:val="002E444D"/>
    <w:rsid w:val="002E4C3A"/>
    <w:rsid w:val="002E4C4B"/>
    <w:rsid w:val="002E50FD"/>
    <w:rsid w:val="002E71D9"/>
    <w:rsid w:val="002E7D2D"/>
    <w:rsid w:val="002E7D7B"/>
    <w:rsid w:val="002E7F11"/>
    <w:rsid w:val="002F005B"/>
    <w:rsid w:val="002F063D"/>
    <w:rsid w:val="002F06CC"/>
    <w:rsid w:val="002F0B6C"/>
    <w:rsid w:val="002F0C43"/>
    <w:rsid w:val="002F0FEE"/>
    <w:rsid w:val="002F101A"/>
    <w:rsid w:val="002F1E38"/>
    <w:rsid w:val="002F2571"/>
    <w:rsid w:val="002F38BD"/>
    <w:rsid w:val="002F3C1B"/>
    <w:rsid w:val="002F4C2A"/>
    <w:rsid w:val="002F4FEF"/>
    <w:rsid w:val="002F5C64"/>
    <w:rsid w:val="002F67C9"/>
    <w:rsid w:val="002F6AD3"/>
    <w:rsid w:val="002F6AEE"/>
    <w:rsid w:val="002F79D3"/>
    <w:rsid w:val="00300A94"/>
    <w:rsid w:val="00300BB5"/>
    <w:rsid w:val="003021C7"/>
    <w:rsid w:val="00302985"/>
    <w:rsid w:val="003029E4"/>
    <w:rsid w:val="00302A75"/>
    <w:rsid w:val="00302E48"/>
    <w:rsid w:val="00303562"/>
    <w:rsid w:val="00303BE8"/>
    <w:rsid w:val="00306AA3"/>
    <w:rsid w:val="00310243"/>
    <w:rsid w:val="003103D0"/>
    <w:rsid w:val="00310A8C"/>
    <w:rsid w:val="003112C3"/>
    <w:rsid w:val="0031142F"/>
    <w:rsid w:val="003117CD"/>
    <w:rsid w:val="00312B17"/>
    <w:rsid w:val="00312DE6"/>
    <w:rsid w:val="0031353F"/>
    <w:rsid w:val="0031385F"/>
    <w:rsid w:val="00313A00"/>
    <w:rsid w:val="00313A68"/>
    <w:rsid w:val="0031456B"/>
    <w:rsid w:val="00314781"/>
    <w:rsid w:val="003161BE"/>
    <w:rsid w:val="00316BD7"/>
    <w:rsid w:val="00316D66"/>
    <w:rsid w:val="003171AC"/>
    <w:rsid w:val="003172AC"/>
    <w:rsid w:val="00317CBC"/>
    <w:rsid w:val="00320FF0"/>
    <w:rsid w:val="00321AF4"/>
    <w:rsid w:val="00321C3F"/>
    <w:rsid w:val="00321CA8"/>
    <w:rsid w:val="00321CFC"/>
    <w:rsid w:val="00322A17"/>
    <w:rsid w:val="0032334D"/>
    <w:rsid w:val="00323A20"/>
    <w:rsid w:val="00323BDB"/>
    <w:rsid w:val="00323C34"/>
    <w:rsid w:val="00323FCF"/>
    <w:rsid w:val="003258A9"/>
    <w:rsid w:val="00326490"/>
    <w:rsid w:val="00327015"/>
    <w:rsid w:val="00327553"/>
    <w:rsid w:val="00327C0C"/>
    <w:rsid w:val="003306E4"/>
    <w:rsid w:val="00331CB3"/>
    <w:rsid w:val="00331DD5"/>
    <w:rsid w:val="00332455"/>
    <w:rsid w:val="00332837"/>
    <w:rsid w:val="0033352B"/>
    <w:rsid w:val="00333FF0"/>
    <w:rsid w:val="003347C4"/>
    <w:rsid w:val="00334C29"/>
    <w:rsid w:val="00335343"/>
    <w:rsid w:val="00336516"/>
    <w:rsid w:val="00336990"/>
    <w:rsid w:val="00340BEA"/>
    <w:rsid w:val="00341975"/>
    <w:rsid w:val="00341F9E"/>
    <w:rsid w:val="0034205E"/>
    <w:rsid w:val="0034282C"/>
    <w:rsid w:val="00342CA2"/>
    <w:rsid w:val="0034464E"/>
    <w:rsid w:val="0034475B"/>
    <w:rsid w:val="00345367"/>
    <w:rsid w:val="003466F6"/>
    <w:rsid w:val="00346BA0"/>
    <w:rsid w:val="003470A1"/>
    <w:rsid w:val="003473A5"/>
    <w:rsid w:val="00350C0F"/>
    <w:rsid w:val="00350C27"/>
    <w:rsid w:val="00350E51"/>
    <w:rsid w:val="00351726"/>
    <w:rsid w:val="0035230E"/>
    <w:rsid w:val="00353AE2"/>
    <w:rsid w:val="00354965"/>
    <w:rsid w:val="003552CC"/>
    <w:rsid w:val="00355AAE"/>
    <w:rsid w:val="00356203"/>
    <w:rsid w:val="0035686B"/>
    <w:rsid w:val="00356918"/>
    <w:rsid w:val="00356B5C"/>
    <w:rsid w:val="00356C91"/>
    <w:rsid w:val="0035734C"/>
    <w:rsid w:val="00357D82"/>
    <w:rsid w:val="00360F77"/>
    <w:rsid w:val="0036210F"/>
    <w:rsid w:val="00362E18"/>
    <w:rsid w:val="0036332B"/>
    <w:rsid w:val="003638F1"/>
    <w:rsid w:val="0036455F"/>
    <w:rsid w:val="00365674"/>
    <w:rsid w:val="00365C1C"/>
    <w:rsid w:val="00365C7E"/>
    <w:rsid w:val="00366150"/>
    <w:rsid w:val="0036651B"/>
    <w:rsid w:val="0036679B"/>
    <w:rsid w:val="00366A5D"/>
    <w:rsid w:val="00366BD4"/>
    <w:rsid w:val="00366F1C"/>
    <w:rsid w:val="00367036"/>
    <w:rsid w:val="00367BEC"/>
    <w:rsid w:val="00367ECE"/>
    <w:rsid w:val="003700D0"/>
    <w:rsid w:val="0037193F"/>
    <w:rsid w:val="003721A8"/>
    <w:rsid w:val="00372900"/>
    <w:rsid w:val="00372A36"/>
    <w:rsid w:val="00373C24"/>
    <w:rsid w:val="0037493A"/>
    <w:rsid w:val="003759D1"/>
    <w:rsid w:val="00375BE2"/>
    <w:rsid w:val="00375EEE"/>
    <w:rsid w:val="00377393"/>
    <w:rsid w:val="0038011C"/>
    <w:rsid w:val="00380463"/>
    <w:rsid w:val="003809B3"/>
    <w:rsid w:val="00381E3E"/>
    <w:rsid w:val="0038231C"/>
    <w:rsid w:val="003827DE"/>
    <w:rsid w:val="00382EAF"/>
    <w:rsid w:val="00383034"/>
    <w:rsid w:val="003832D9"/>
    <w:rsid w:val="00383D0B"/>
    <w:rsid w:val="00383DF2"/>
    <w:rsid w:val="003845D7"/>
    <w:rsid w:val="00385318"/>
    <w:rsid w:val="003856B6"/>
    <w:rsid w:val="0038582C"/>
    <w:rsid w:val="00385835"/>
    <w:rsid w:val="00385FEC"/>
    <w:rsid w:val="00386938"/>
    <w:rsid w:val="00387B99"/>
    <w:rsid w:val="00390C34"/>
    <w:rsid w:val="003916C1"/>
    <w:rsid w:val="00391B78"/>
    <w:rsid w:val="00391E9E"/>
    <w:rsid w:val="003928C0"/>
    <w:rsid w:val="0039369B"/>
    <w:rsid w:val="00393C62"/>
    <w:rsid w:val="00394406"/>
    <w:rsid w:val="00394423"/>
    <w:rsid w:val="00394DC7"/>
    <w:rsid w:val="00395290"/>
    <w:rsid w:val="00395526"/>
    <w:rsid w:val="00395A7B"/>
    <w:rsid w:val="003A0108"/>
    <w:rsid w:val="003A0B63"/>
    <w:rsid w:val="003A0D3F"/>
    <w:rsid w:val="003A0DE4"/>
    <w:rsid w:val="003A1161"/>
    <w:rsid w:val="003A1792"/>
    <w:rsid w:val="003A1FD9"/>
    <w:rsid w:val="003A219D"/>
    <w:rsid w:val="003A255B"/>
    <w:rsid w:val="003A2D1F"/>
    <w:rsid w:val="003A2E8A"/>
    <w:rsid w:val="003A2F0F"/>
    <w:rsid w:val="003A359E"/>
    <w:rsid w:val="003A39E5"/>
    <w:rsid w:val="003A3CE5"/>
    <w:rsid w:val="003A46C5"/>
    <w:rsid w:val="003A5BDE"/>
    <w:rsid w:val="003A60A8"/>
    <w:rsid w:val="003A6495"/>
    <w:rsid w:val="003A769E"/>
    <w:rsid w:val="003A7E46"/>
    <w:rsid w:val="003A7FDB"/>
    <w:rsid w:val="003B12D5"/>
    <w:rsid w:val="003B18A0"/>
    <w:rsid w:val="003B2128"/>
    <w:rsid w:val="003B2B91"/>
    <w:rsid w:val="003B2BAB"/>
    <w:rsid w:val="003B2CFA"/>
    <w:rsid w:val="003B2FCF"/>
    <w:rsid w:val="003B3466"/>
    <w:rsid w:val="003B45EE"/>
    <w:rsid w:val="003B4B10"/>
    <w:rsid w:val="003B4DE4"/>
    <w:rsid w:val="003B5758"/>
    <w:rsid w:val="003B5E07"/>
    <w:rsid w:val="003B6631"/>
    <w:rsid w:val="003B6D2B"/>
    <w:rsid w:val="003B6EBE"/>
    <w:rsid w:val="003B71C6"/>
    <w:rsid w:val="003B7AB8"/>
    <w:rsid w:val="003C0836"/>
    <w:rsid w:val="003C145B"/>
    <w:rsid w:val="003C190D"/>
    <w:rsid w:val="003C39B7"/>
    <w:rsid w:val="003C3A80"/>
    <w:rsid w:val="003C3BE7"/>
    <w:rsid w:val="003C3E2C"/>
    <w:rsid w:val="003C4D4D"/>
    <w:rsid w:val="003C53E9"/>
    <w:rsid w:val="003C59EF"/>
    <w:rsid w:val="003C5B8B"/>
    <w:rsid w:val="003C7368"/>
    <w:rsid w:val="003C74CF"/>
    <w:rsid w:val="003D130F"/>
    <w:rsid w:val="003D1973"/>
    <w:rsid w:val="003D1A67"/>
    <w:rsid w:val="003D1E93"/>
    <w:rsid w:val="003D2836"/>
    <w:rsid w:val="003D2B0D"/>
    <w:rsid w:val="003D2D72"/>
    <w:rsid w:val="003D42A8"/>
    <w:rsid w:val="003D4DEF"/>
    <w:rsid w:val="003D4EFA"/>
    <w:rsid w:val="003D5F82"/>
    <w:rsid w:val="003D6140"/>
    <w:rsid w:val="003D620B"/>
    <w:rsid w:val="003D6DB1"/>
    <w:rsid w:val="003D77B1"/>
    <w:rsid w:val="003D799C"/>
    <w:rsid w:val="003E0585"/>
    <w:rsid w:val="003E09B9"/>
    <w:rsid w:val="003E1221"/>
    <w:rsid w:val="003E17EC"/>
    <w:rsid w:val="003E1C0A"/>
    <w:rsid w:val="003E26DB"/>
    <w:rsid w:val="003E27FA"/>
    <w:rsid w:val="003E2865"/>
    <w:rsid w:val="003E2C25"/>
    <w:rsid w:val="003E3C43"/>
    <w:rsid w:val="003E4492"/>
    <w:rsid w:val="003E6002"/>
    <w:rsid w:val="003E6E0C"/>
    <w:rsid w:val="003E7098"/>
    <w:rsid w:val="003E709F"/>
    <w:rsid w:val="003E7BD0"/>
    <w:rsid w:val="003E7D1F"/>
    <w:rsid w:val="003F0506"/>
    <w:rsid w:val="003F059B"/>
    <w:rsid w:val="003F10AA"/>
    <w:rsid w:val="003F13E2"/>
    <w:rsid w:val="003F2ACC"/>
    <w:rsid w:val="003F2E30"/>
    <w:rsid w:val="003F32EA"/>
    <w:rsid w:val="003F39C4"/>
    <w:rsid w:val="003F3F65"/>
    <w:rsid w:val="003F472F"/>
    <w:rsid w:val="003F56C8"/>
    <w:rsid w:val="003F612C"/>
    <w:rsid w:val="003F6CAE"/>
    <w:rsid w:val="003F6ED0"/>
    <w:rsid w:val="003F7D2A"/>
    <w:rsid w:val="004005BE"/>
    <w:rsid w:val="00400E32"/>
    <w:rsid w:val="00401D58"/>
    <w:rsid w:val="00402346"/>
    <w:rsid w:val="00402488"/>
    <w:rsid w:val="00402A07"/>
    <w:rsid w:val="004036D3"/>
    <w:rsid w:val="00403DAC"/>
    <w:rsid w:val="00404407"/>
    <w:rsid w:val="00404ACA"/>
    <w:rsid w:val="00405872"/>
    <w:rsid w:val="00405C3A"/>
    <w:rsid w:val="00406C56"/>
    <w:rsid w:val="004072CB"/>
    <w:rsid w:val="00407323"/>
    <w:rsid w:val="00407C78"/>
    <w:rsid w:val="00407E8C"/>
    <w:rsid w:val="00407FB8"/>
    <w:rsid w:val="00410528"/>
    <w:rsid w:val="00411287"/>
    <w:rsid w:val="0041144D"/>
    <w:rsid w:val="00411835"/>
    <w:rsid w:val="0041316D"/>
    <w:rsid w:val="004146C6"/>
    <w:rsid w:val="00414788"/>
    <w:rsid w:val="00414802"/>
    <w:rsid w:val="004148AC"/>
    <w:rsid w:val="00414E3F"/>
    <w:rsid w:val="00415141"/>
    <w:rsid w:val="004157B6"/>
    <w:rsid w:val="00415937"/>
    <w:rsid w:val="00415E03"/>
    <w:rsid w:val="0041627F"/>
    <w:rsid w:val="004165A0"/>
    <w:rsid w:val="00416840"/>
    <w:rsid w:val="00416BCA"/>
    <w:rsid w:val="004171AD"/>
    <w:rsid w:val="00417574"/>
    <w:rsid w:val="00417630"/>
    <w:rsid w:val="00417E03"/>
    <w:rsid w:val="004200E2"/>
    <w:rsid w:val="004210B7"/>
    <w:rsid w:val="0042138A"/>
    <w:rsid w:val="0042282A"/>
    <w:rsid w:val="00422F1E"/>
    <w:rsid w:val="00422FF0"/>
    <w:rsid w:val="00424027"/>
    <w:rsid w:val="0042429D"/>
    <w:rsid w:val="004250F5"/>
    <w:rsid w:val="004252DD"/>
    <w:rsid w:val="00425676"/>
    <w:rsid w:val="00425BAA"/>
    <w:rsid w:val="00425DE6"/>
    <w:rsid w:val="00425EFD"/>
    <w:rsid w:val="004263A5"/>
    <w:rsid w:val="00430413"/>
    <w:rsid w:val="00430756"/>
    <w:rsid w:val="00431528"/>
    <w:rsid w:val="00431D88"/>
    <w:rsid w:val="00431EF8"/>
    <w:rsid w:val="00432780"/>
    <w:rsid w:val="004338EC"/>
    <w:rsid w:val="00433A66"/>
    <w:rsid w:val="00433D34"/>
    <w:rsid w:val="0043467F"/>
    <w:rsid w:val="0043483A"/>
    <w:rsid w:val="00434FF1"/>
    <w:rsid w:val="00435069"/>
    <w:rsid w:val="00435D84"/>
    <w:rsid w:val="00435ED1"/>
    <w:rsid w:val="004361B3"/>
    <w:rsid w:val="0043635A"/>
    <w:rsid w:val="00436B88"/>
    <w:rsid w:val="00436E16"/>
    <w:rsid w:val="004374DC"/>
    <w:rsid w:val="00440618"/>
    <w:rsid w:val="004414ED"/>
    <w:rsid w:val="00442842"/>
    <w:rsid w:val="0044293A"/>
    <w:rsid w:val="00442B23"/>
    <w:rsid w:val="0044334F"/>
    <w:rsid w:val="00444B21"/>
    <w:rsid w:val="004463F9"/>
    <w:rsid w:val="00446A65"/>
    <w:rsid w:val="00446FD5"/>
    <w:rsid w:val="004476DB"/>
    <w:rsid w:val="004477D3"/>
    <w:rsid w:val="00450391"/>
    <w:rsid w:val="00450CB4"/>
    <w:rsid w:val="004511BB"/>
    <w:rsid w:val="00451D03"/>
    <w:rsid w:val="00451DF5"/>
    <w:rsid w:val="0045253F"/>
    <w:rsid w:val="0045261E"/>
    <w:rsid w:val="00452C51"/>
    <w:rsid w:val="00452CAA"/>
    <w:rsid w:val="00454D71"/>
    <w:rsid w:val="00455223"/>
    <w:rsid w:val="004558A0"/>
    <w:rsid w:val="00455B2D"/>
    <w:rsid w:val="00455B3B"/>
    <w:rsid w:val="00457280"/>
    <w:rsid w:val="004605D5"/>
    <w:rsid w:val="0046062A"/>
    <w:rsid w:val="00461EED"/>
    <w:rsid w:val="00461F2D"/>
    <w:rsid w:val="00462128"/>
    <w:rsid w:val="00462201"/>
    <w:rsid w:val="00463C92"/>
    <w:rsid w:val="00463EF1"/>
    <w:rsid w:val="00464324"/>
    <w:rsid w:val="00464F1B"/>
    <w:rsid w:val="00464F53"/>
    <w:rsid w:val="00465499"/>
    <w:rsid w:val="004654E8"/>
    <w:rsid w:val="00465784"/>
    <w:rsid w:val="0046591B"/>
    <w:rsid w:val="004668DA"/>
    <w:rsid w:val="00466BA0"/>
    <w:rsid w:val="0046708E"/>
    <w:rsid w:val="00467A20"/>
    <w:rsid w:val="00467B89"/>
    <w:rsid w:val="00467E7C"/>
    <w:rsid w:val="00470F0A"/>
    <w:rsid w:val="00471031"/>
    <w:rsid w:val="00471AEB"/>
    <w:rsid w:val="004724DA"/>
    <w:rsid w:val="0047347B"/>
    <w:rsid w:val="004738F3"/>
    <w:rsid w:val="00473A6F"/>
    <w:rsid w:val="00473AB8"/>
    <w:rsid w:val="004755F5"/>
    <w:rsid w:val="004766AF"/>
    <w:rsid w:val="0047755D"/>
    <w:rsid w:val="00477B1F"/>
    <w:rsid w:val="00477DEF"/>
    <w:rsid w:val="0048003C"/>
    <w:rsid w:val="0048006F"/>
    <w:rsid w:val="00480723"/>
    <w:rsid w:val="00480973"/>
    <w:rsid w:val="00480BC4"/>
    <w:rsid w:val="00480C6C"/>
    <w:rsid w:val="0048171E"/>
    <w:rsid w:val="00481D71"/>
    <w:rsid w:val="00482619"/>
    <w:rsid w:val="0048304F"/>
    <w:rsid w:val="004831F6"/>
    <w:rsid w:val="00483609"/>
    <w:rsid w:val="00483EA7"/>
    <w:rsid w:val="004842B4"/>
    <w:rsid w:val="00484679"/>
    <w:rsid w:val="00484A04"/>
    <w:rsid w:val="00485A91"/>
    <w:rsid w:val="00485CAB"/>
    <w:rsid w:val="00485FD3"/>
    <w:rsid w:val="00486490"/>
    <w:rsid w:val="0048670F"/>
    <w:rsid w:val="004901D4"/>
    <w:rsid w:val="00490476"/>
    <w:rsid w:val="004905B9"/>
    <w:rsid w:val="004906B3"/>
    <w:rsid w:val="00492328"/>
    <w:rsid w:val="00492476"/>
    <w:rsid w:val="00492FDE"/>
    <w:rsid w:val="004936C4"/>
    <w:rsid w:val="00493F99"/>
    <w:rsid w:val="00495691"/>
    <w:rsid w:val="00495A81"/>
    <w:rsid w:val="00496279"/>
    <w:rsid w:val="004964D3"/>
    <w:rsid w:val="00496D64"/>
    <w:rsid w:val="00496F73"/>
    <w:rsid w:val="004A043D"/>
    <w:rsid w:val="004A067C"/>
    <w:rsid w:val="004A0DA8"/>
    <w:rsid w:val="004A1045"/>
    <w:rsid w:val="004A133C"/>
    <w:rsid w:val="004A14DC"/>
    <w:rsid w:val="004A1D26"/>
    <w:rsid w:val="004A1D86"/>
    <w:rsid w:val="004A1E46"/>
    <w:rsid w:val="004A1EBF"/>
    <w:rsid w:val="004A2916"/>
    <w:rsid w:val="004A3456"/>
    <w:rsid w:val="004A3E22"/>
    <w:rsid w:val="004A45BF"/>
    <w:rsid w:val="004A5E0B"/>
    <w:rsid w:val="004A5EC4"/>
    <w:rsid w:val="004A6862"/>
    <w:rsid w:val="004A69EF"/>
    <w:rsid w:val="004A73DA"/>
    <w:rsid w:val="004B1FF1"/>
    <w:rsid w:val="004B346B"/>
    <w:rsid w:val="004B3A66"/>
    <w:rsid w:val="004B4ACE"/>
    <w:rsid w:val="004B50F4"/>
    <w:rsid w:val="004B5BE2"/>
    <w:rsid w:val="004B60E1"/>
    <w:rsid w:val="004B731E"/>
    <w:rsid w:val="004B7A69"/>
    <w:rsid w:val="004C0033"/>
    <w:rsid w:val="004C13B4"/>
    <w:rsid w:val="004C153E"/>
    <w:rsid w:val="004C180F"/>
    <w:rsid w:val="004C1A35"/>
    <w:rsid w:val="004C273B"/>
    <w:rsid w:val="004C31F7"/>
    <w:rsid w:val="004C37A3"/>
    <w:rsid w:val="004C38D0"/>
    <w:rsid w:val="004C3E0D"/>
    <w:rsid w:val="004C5360"/>
    <w:rsid w:val="004C6966"/>
    <w:rsid w:val="004C6EF5"/>
    <w:rsid w:val="004C748F"/>
    <w:rsid w:val="004C749B"/>
    <w:rsid w:val="004C752D"/>
    <w:rsid w:val="004C77C5"/>
    <w:rsid w:val="004C78C2"/>
    <w:rsid w:val="004C7F16"/>
    <w:rsid w:val="004D0349"/>
    <w:rsid w:val="004D1DE0"/>
    <w:rsid w:val="004D260E"/>
    <w:rsid w:val="004D2D85"/>
    <w:rsid w:val="004D2D8D"/>
    <w:rsid w:val="004D34E7"/>
    <w:rsid w:val="004D577A"/>
    <w:rsid w:val="004D5829"/>
    <w:rsid w:val="004D58DF"/>
    <w:rsid w:val="004D59BF"/>
    <w:rsid w:val="004D5D0C"/>
    <w:rsid w:val="004D63D0"/>
    <w:rsid w:val="004D6962"/>
    <w:rsid w:val="004D7325"/>
    <w:rsid w:val="004E0B88"/>
    <w:rsid w:val="004E0EEC"/>
    <w:rsid w:val="004E1A73"/>
    <w:rsid w:val="004E2277"/>
    <w:rsid w:val="004E2358"/>
    <w:rsid w:val="004E6811"/>
    <w:rsid w:val="004E6986"/>
    <w:rsid w:val="004E6DC5"/>
    <w:rsid w:val="004E753E"/>
    <w:rsid w:val="004F13B0"/>
    <w:rsid w:val="004F15D3"/>
    <w:rsid w:val="004F1F56"/>
    <w:rsid w:val="004F206D"/>
    <w:rsid w:val="004F2517"/>
    <w:rsid w:val="004F25EB"/>
    <w:rsid w:val="004F35FE"/>
    <w:rsid w:val="004F37A6"/>
    <w:rsid w:val="004F46C4"/>
    <w:rsid w:val="004F48A9"/>
    <w:rsid w:val="004F4B08"/>
    <w:rsid w:val="004F58EF"/>
    <w:rsid w:val="004F6949"/>
    <w:rsid w:val="004F7352"/>
    <w:rsid w:val="004F7D17"/>
    <w:rsid w:val="004F7E5B"/>
    <w:rsid w:val="00504041"/>
    <w:rsid w:val="005044A3"/>
    <w:rsid w:val="00507539"/>
    <w:rsid w:val="005107D6"/>
    <w:rsid w:val="00510AB3"/>
    <w:rsid w:val="00510CD3"/>
    <w:rsid w:val="00512077"/>
    <w:rsid w:val="0051271E"/>
    <w:rsid w:val="00512A74"/>
    <w:rsid w:val="00512BF0"/>
    <w:rsid w:val="005148FA"/>
    <w:rsid w:val="0051541B"/>
    <w:rsid w:val="00515439"/>
    <w:rsid w:val="005155AD"/>
    <w:rsid w:val="00517758"/>
    <w:rsid w:val="0051780C"/>
    <w:rsid w:val="00520F69"/>
    <w:rsid w:val="00521054"/>
    <w:rsid w:val="00521522"/>
    <w:rsid w:val="00521610"/>
    <w:rsid w:val="00521803"/>
    <w:rsid w:val="00521850"/>
    <w:rsid w:val="00521F11"/>
    <w:rsid w:val="00522BC1"/>
    <w:rsid w:val="005234E3"/>
    <w:rsid w:val="00523C0B"/>
    <w:rsid w:val="00523DEE"/>
    <w:rsid w:val="00524A6A"/>
    <w:rsid w:val="00525DBD"/>
    <w:rsid w:val="00526A9C"/>
    <w:rsid w:val="005272E9"/>
    <w:rsid w:val="00527654"/>
    <w:rsid w:val="00527B32"/>
    <w:rsid w:val="00527D6C"/>
    <w:rsid w:val="00527E23"/>
    <w:rsid w:val="00531370"/>
    <w:rsid w:val="005323C4"/>
    <w:rsid w:val="00532566"/>
    <w:rsid w:val="00532DB7"/>
    <w:rsid w:val="005332C8"/>
    <w:rsid w:val="0053359B"/>
    <w:rsid w:val="00534377"/>
    <w:rsid w:val="00534581"/>
    <w:rsid w:val="00534894"/>
    <w:rsid w:val="0053560E"/>
    <w:rsid w:val="00536429"/>
    <w:rsid w:val="00536C25"/>
    <w:rsid w:val="00536EAE"/>
    <w:rsid w:val="00537130"/>
    <w:rsid w:val="0053715C"/>
    <w:rsid w:val="00540AAF"/>
    <w:rsid w:val="00540C03"/>
    <w:rsid w:val="00540C88"/>
    <w:rsid w:val="00541129"/>
    <w:rsid w:val="00541187"/>
    <w:rsid w:val="00543358"/>
    <w:rsid w:val="00544DB2"/>
    <w:rsid w:val="005452FF"/>
    <w:rsid w:val="00545C61"/>
    <w:rsid w:val="00545DB3"/>
    <w:rsid w:val="00545E7B"/>
    <w:rsid w:val="005461F2"/>
    <w:rsid w:val="0054648E"/>
    <w:rsid w:val="00546C82"/>
    <w:rsid w:val="005472B0"/>
    <w:rsid w:val="00547369"/>
    <w:rsid w:val="0054760E"/>
    <w:rsid w:val="0054784A"/>
    <w:rsid w:val="00547D1F"/>
    <w:rsid w:val="00547FB1"/>
    <w:rsid w:val="005502E9"/>
    <w:rsid w:val="0055070B"/>
    <w:rsid w:val="00550F26"/>
    <w:rsid w:val="00551025"/>
    <w:rsid w:val="00551172"/>
    <w:rsid w:val="00551C28"/>
    <w:rsid w:val="00552594"/>
    <w:rsid w:val="00552785"/>
    <w:rsid w:val="005528F8"/>
    <w:rsid w:val="00552A17"/>
    <w:rsid w:val="00552AE7"/>
    <w:rsid w:val="00553A0F"/>
    <w:rsid w:val="00553A1C"/>
    <w:rsid w:val="00553B35"/>
    <w:rsid w:val="00553D21"/>
    <w:rsid w:val="00554218"/>
    <w:rsid w:val="005544CB"/>
    <w:rsid w:val="00554557"/>
    <w:rsid w:val="0055569D"/>
    <w:rsid w:val="005562D3"/>
    <w:rsid w:val="0055673F"/>
    <w:rsid w:val="00557363"/>
    <w:rsid w:val="005573EA"/>
    <w:rsid w:val="00557475"/>
    <w:rsid w:val="00557A92"/>
    <w:rsid w:val="00560436"/>
    <w:rsid w:val="00561334"/>
    <w:rsid w:val="00561C14"/>
    <w:rsid w:val="005626D6"/>
    <w:rsid w:val="00562936"/>
    <w:rsid w:val="00562ED9"/>
    <w:rsid w:val="0056336D"/>
    <w:rsid w:val="005640B6"/>
    <w:rsid w:val="005640CE"/>
    <w:rsid w:val="00564199"/>
    <w:rsid w:val="0056477F"/>
    <w:rsid w:val="00565240"/>
    <w:rsid w:val="00565887"/>
    <w:rsid w:val="00565A78"/>
    <w:rsid w:val="00565E32"/>
    <w:rsid w:val="00566315"/>
    <w:rsid w:val="0056687D"/>
    <w:rsid w:val="00566B08"/>
    <w:rsid w:val="00566BE9"/>
    <w:rsid w:val="0056742E"/>
    <w:rsid w:val="005675AB"/>
    <w:rsid w:val="00567907"/>
    <w:rsid w:val="005706F4"/>
    <w:rsid w:val="005710C1"/>
    <w:rsid w:val="00571176"/>
    <w:rsid w:val="005714A4"/>
    <w:rsid w:val="00571701"/>
    <w:rsid w:val="00572DB3"/>
    <w:rsid w:val="0057321E"/>
    <w:rsid w:val="005736F0"/>
    <w:rsid w:val="00574348"/>
    <w:rsid w:val="005743E9"/>
    <w:rsid w:val="005757F0"/>
    <w:rsid w:val="00575831"/>
    <w:rsid w:val="00575901"/>
    <w:rsid w:val="0057798D"/>
    <w:rsid w:val="00577AFE"/>
    <w:rsid w:val="00577C7F"/>
    <w:rsid w:val="00580263"/>
    <w:rsid w:val="00581A20"/>
    <w:rsid w:val="0058234F"/>
    <w:rsid w:val="00582CB1"/>
    <w:rsid w:val="00583143"/>
    <w:rsid w:val="00583469"/>
    <w:rsid w:val="00583B66"/>
    <w:rsid w:val="00585114"/>
    <w:rsid w:val="00585270"/>
    <w:rsid w:val="005852B1"/>
    <w:rsid w:val="00585828"/>
    <w:rsid w:val="0058726B"/>
    <w:rsid w:val="005876F3"/>
    <w:rsid w:val="00590DB6"/>
    <w:rsid w:val="00590DFA"/>
    <w:rsid w:val="00591326"/>
    <w:rsid w:val="00591859"/>
    <w:rsid w:val="00592322"/>
    <w:rsid w:val="0059250C"/>
    <w:rsid w:val="00592C3B"/>
    <w:rsid w:val="00592E02"/>
    <w:rsid w:val="005933CF"/>
    <w:rsid w:val="005934E6"/>
    <w:rsid w:val="0059533F"/>
    <w:rsid w:val="00595691"/>
    <w:rsid w:val="00595DE6"/>
    <w:rsid w:val="005964E1"/>
    <w:rsid w:val="005A088F"/>
    <w:rsid w:val="005A0C3E"/>
    <w:rsid w:val="005A19D5"/>
    <w:rsid w:val="005A1D0C"/>
    <w:rsid w:val="005A2014"/>
    <w:rsid w:val="005A24A0"/>
    <w:rsid w:val="005A3423"/>
    <w:rsid w:val="005A3D5E"/>
    <w:rsid w:val="005A3D71"/>
    <w:rsid w:val="005A46DE"/>
    <w:rsid w:val="005A4BBE"/>
    <w:rsid w:val="005A54A9"/>
    <w:rsid w:val="005A559C"/>
    <w:rsid w:val="005A59BF"/>
    <w:rsid w:val="005A66C2"/>
    <w:rsid w:val="005A7501"/>
    <w:rsid w:val="005B0252"/>
    <w:rsid w:val="005B0BFA"/>
    <w:rsid w:val="005B0C09"/>
    <w:rsid w:val="005B0E92"/>
    <w:rsid w:val="005B274E"/>
    <w:rsid w:val="005B32AA"/>
    <w:rsid w:val="005B3437"/>
    <w:rsid w:val="005B379C"/>
    <w:rsid w:val="005B3914"/>
    <w:rsid w:val="005B4346"/>
    <w:rsid w:val="005B56EF"/>
    <w:rsid w:val="005B5E26"/>
    <w:rsid w:val="005B5E76"/>
    <w:rsid w:val="005B5F8F"/>
    <w:rsid w:val="005B6374"/>
    <w:rsid w:val="005B64A2"/>
    <w:rsid w:val="005B6CA2"/>
    <w:rsid w:val="005B7CEF"/>
    <w:rsid w:val="005B7F28"/>
    <w:rsid w:val="005C0348"/>
    <w:rsid w:val="005C08A5"/>
    <w:rsid w:val="005C1DB6"/>
    <w:rsid w:val="005C1F18"/>
    <w:rsid w:val="005C24A7"/>
    <w:rsid w:val="005C2B44"/>
    <w:rsid w:val="005C2FF0"/>
    <w:rsid w:val="005C3299"/>
    <w:rsid w:val="005C458A"/>
    <w:rsid w:val="005C4DC5"/>
    <w:rsid w:val="005C58FA"/>
    <w:rsid w:val="005C7D9C"/>
    <w:rsid w:val="005D023D"/>
    <w:rsid w:val="005D040B"/>
    <w:rsid w:val="005D096D"/>
    <w:rsid w:val="005D1221"/>
    <w:rsid w:val="005D194E"/>
    <w:rsid w:val="005D1F05"/>
    <w:rsid w:val="005D242E"/>
    <w:rsid w:val="005D35C9"/>
    <w:rsid w:val="005D376C"/>
    <w:rsid w:val="005D536F"/>
    <w:rsid w:val="005D5BCD"/>
    <w:rsid w:val="005D5BE2"/>
    <w:rsid w:val="005D5D40"/>
    <w:rsid w:val="005D6817"/>
    <w:rsid w:val="005D776A"/>
    <w:rsid w:val="005E0D8A"/>
    <w:rsid w:val="005E13BE"/>
    <w:rsid w:val="005E17CF"/>
    <w:rsid w:val="005E1968"/>
    <w:rsid w:val="005E1D9C"/>
    <w:rsid w:val="005E269C"/>
    <w:rsid w:val="005E2D9D"/>
    <w:rsid w:val="005E2EAE"/>
    <w:rsid w:val="005E32AF"/>
    <w:rsid w:val="005E3DBE"/>
    <w:rsid w:val="005E3F39"/>
    <w:rsid w:val="005E4D1D"/>
    <w:rsid w:val="005E6233"/>
    <w:rsid w:val="005E6385"/>
    <w:rsid w:val="005E7882"/>
    <w:rsid w:val="005F019B"/>
    <w:rsid w:val="005F067D"/>
    <w:rsid w:val="005F19F0"/>
    <w:rsid w:val="005F2A83"/>
    <w:rsid w:val="005F33A6"/>
    <w:rsid w:val="005F366F"/>
    <w:rsid w:val="005F4C2E"/>
    <w:rsid w:val="005F59A4"/>
    <w:rsid w:val="005F5D54"/>
    <w:rsid w:val="005F5FA8"/>
    <w:rsid w:val="005F6195"/>
    <w:rsid w:val="005F65B1"/>
    <w:rsid w:val="005F6652"/>
    <w:rsid w:val="005F7734"/>
    <w:rsid w:val="006002FC"/>
    <w:rsid w:val="00601175"/>
    <w:rsid w:val="00601F3E"/>
    <w:rsid w:val="006035FC"/>
    <w:rsid w:val="00605BF1"/>
    <w:rsid w:val="00606155"/>
    <w:rsid w:val="006070A5"/>
    <w:rsid w:val="006076B0"/>
    <w:rsid w:val="0060796A"/>
    <w:rsid w:val="00607DDF"/>
    <w:rsid w:val="00607F9B"/>
    <w:rsid w:val="006109A6"/>
    <w:rsid w:val="00612B2B"/>
    <w:rsid w:val="00613509"/>
    <w:rsid w:val="006139C1"/>
    <w:rsid w:val="00613D08"/>
    <w:rsid w:val="00614CD5"/>
    <w:rsid w:val="00614DD5"/>
    <w:rsid w:val="0061539E"/>
    <w:rsid w:val="0061541C"/>
    <w:rsid w:val="00615787"/>
    <w:rsid w:val="006158F6"/>
    <w:rsid w:val="00616BB4"/>
    <w:rsid w:val="006170F7"/>
    <w:rsid w:val="0061737C"/>
    <w:rsid w:val="0062076C"/>
    <w:rsid w:val="0062132D"/>
    <w:rsid w:val="00621591"/>
    <w:rsid w:val="00621F39"/>
    <w:rsid w:val="0062295D"/>
    <w:rsid w:val="00622BE0"/>
    <w:rsid w:val="00623232"/>
    <w:rsid w:val="0062351B"/>
    <w:rsid w:val="00623590"/>
    <w:rsid w:val="00624000"/>
    <w:rsid w:val="0062467D"/>
    <w:rsid w:val="00624980"/>
    <w:rsid w:val="00624AA2"/>
    <w:rsid w:val="0062584D"/>
    <w:rsid w:val="00626373"/>
    <w:rsid w:val="00627001"/>
    <w:rsid w:val="006271F6"/>
    <w:rsid w:val="00627595"/>
    <w:rsid w:val="006303B7"/>
    <w:rsid w:val="006305FD"/>
    <w:rsid w:val="00630C16"/>
    <w:rsid w:val="00630D7C"/>
    <w:rsid w:val="00631187"/>
    <w:rsid w:val="00631C52"/>
    <w:rsid w:val="00632090"/>
    <w:rsid w:val="00632DB9"/>
    <w:rsid w:val="00632E2A"/>
    <w:rsid w:val="0063337F"/>
    <w:rsid w:val="006333D8"/>
    <w:rsid w:val="00633801"/>
    <w:rsid w:val="0063411F"/>
    <w:rsid w:val="00634841"/>
    <w:rsid w:val="0063660B"/>
    <w:rsid w:val="00637651"/>
    <w:rsid w:val="006376EF"/>
    <w:rsid w:val="00637F07"/>
    <w:rsid w:val="006413AE"/>
    <w:rsid w:val="00642D54"/>
    <w:rsid w:val="006437F5"/>
    <w:rsid w:val="00643BBC"/>
    <w:rsid w:val="00644C83"/>
    <w:rsid w:val="00645556"/>
    <w:rsid w:val="00645E54"/>
    <w:rsid w:val="006473EF"/>
    <w:rsid w:val="00647EAA"/>
    <w:rsid w:val="00650B47"/>
    <w:rsid w:val="0065143B"/>
    <w:rsid w:val="0065150F"/>
    <w:rsid w:val="006517B5"/>
    <w:rsid w:val="00652B3A"/>
    <w:rsid w:val="00653F4C"/>
    <w:rsid w:val="00653F5B"/>
    <w:rsid w:val="00654056"/>
    <w:rsid w:val="00654518"/>
    <w:rsid w:val="00654E21"/>
    <w:rsid w:val="006550E4"/>
    <w:rsid w:val="0065510F"/>
    <w:rsid w:val="00655575"/>
    <w:rsid w:val="006555E0"/>
    <w:rsid w:val="00655DDC"/>
    <w:rsid w:val="0065607E"/>
    <w:rsid w:val="00656624"/>
    <w:rsid w:val="00656D60"/>
    <w:rsid w:val="0065703B"/>
    <w:rsid w:val="00657802"/>
    <w:rsid w:val="0066051F"/>
    <w:rsid w:val="00660FD1"/>
    <w:rsid w:val="00661351"/>
    <w:rsid w:val="0066360A"/>
    <w:rsid w:val="00665157"/>
    <w:rsid w:val="006658A0"/>
    <w:rsid w:val="00666CBF"/>
    <w:rsid w:val="006673EF"/>
    <w:rsid w:val="00667A15"/>
    <w:rsid w:val="00667B2C"/>
    <w:rsid w:val="00667D34"/>
    <w:rsid w:val="006707E1"/>
    <w:rsid w:val="00670E44"/>
    <w:rsid w:val="00670ED5"/>
    <w:rsid w:val="006717D3"/>
    <w:rsid w:val="00672A5A"/>
    <w:rsid w:val="00673D34"/>
    <w:rsid w:val="00674575"/>
    <w:rsid w:val="00677B79"/>
    <w:rsid w:val="00680100"/>
    <w:rsid w:val="00680350"/>
    <w:rsid w:val="00680CA1"/>
    <w:rsid w:val="00680E3E"/>
    <w:rsid w:val="006824C7"/>
    <w:rsid w:val="00682765"/>
    <w:rsid w:val="00682B83"/>
    <w:rsid w:val="006830ED"/>
    <w:rsid w:val="006834DD"/>
    <w:rsid w:val="00683913"/>
    <w:rsid w:val="00683B42"/>
    <w:rsid w:val="006843A3"/>
    <w:rsid w:val="00684BE9"/>
    <w:rsid w:val="00684FB7"/>
    <w:rsid w:val="00685F34"/>
    <w:rsid w:val="00686022"/>
    <w:rsid w:val="00686134"/>
    <w:rsid w:val="0069070F"/>
    <w:rsid w:val="00690C3F"/>
    <w:rsid w:val="00690FA2"/>
    <w:rsid w:val="00690FE4"/>
    <w:rsid w:val="00691BB3"/>
    <w:rsid w:val="00692824"/>
    <w:rsid w:val="00692E26"/>
    <w:rsid w:val="006936A6"/>
    <w:rsid w:val="006936AD"/>
    <w:rsid w:val="00693D53"/>
    <w:rsid w:val="00694520"/>
    <w:rsid w:val="00695BD3"/>
    <w:rsid w:val="00695DEB"/>
    <w:rsid w:val="00696085"/>
    <w:rsid w:val="0069637F"/>
    <w:rsid w:val="006A043A"/>
    <w:rsid w:val="006A0B61"/>
    <w:rsid w:val="006A0B77"/>
    <w:rsid w:val="006A1D10"/>
    <w:rsid w:val="006A266C"/>
    <w:rsid w:val="006A48B4"/>
    <w:rsid w:val="006A5515"/>
    <w:rsid w:val="006A74A3"/>
    <w:rsid w:val="006B143D"/>
    <w:rsid w:val="006B15F3"/>
    <w:rsid w:val="006B1B0C"/>
    <w:rsid w:val="006B1EDA"/>
    <w:rsid w:val="006B2473"/>
    <w:rsid w:val="006B3E2D"/>
    <w:rsid w:val="006B4EDB"/>
    <w:rsid w:val="006B5B38"/>
    <w:rsid w:val="006B66CF"/>
    <w:rsid w:val="006B675B"/>
    <w:rsid w:val="006B76FD"/>
    <w:rsid w:val="006B7EE2"/>
    <w:rsid w:val="006C0B2D"/>
    <w:rsid w:val="006C0DE8"/>
    <w:rsid w:val="006C105B"/>
    <w:rsid w:val="006C216D"/>
    <w:rsid w:val="006C2454"/>
    <w:rsid w:val="006C24DA"/>
    <w:rsid w:val="006C2A57"/>
    <w:rsid w:val="006C2A6F"/>
    <w:rsid w:val="006C4613"/>
    <w:rsid w:val="006C4E49"/>
    <w:rsid w:val="006C6930"/>
    <w:rsid w:val="006C6CEE"/>
    <w:rsid w:val="006D16A3"/>
    <w:rsid w:val="006D18F5"/>
    <w:rsid w:val="006D1D57"/>
    <w:rsid w:val="006D2521"/>
    <w:rsid w:val="006D33D9"/>
    <w:rsid w:val="006D3670"/>
    <w:rsid w:val="006D3D92"/>
    <w:rsid w:val="006D4E98"/>
    <w:rsid w:val="006D5982"/>
    <w:rsid w:val="006D5A6D"/>
    <w:rsid w:val="006D72EB"/>
    <w:rsid w:val="006D7524"/>
    <w:rsid w:val="006D7830"/>
    <w:rsid w:val="006D7A7E"/>
    <w:rsid w:val="006D7A97"/>
    <w:rsid w:val="006E05F0"/>
    <w:rsid w:val="006E14E2"/>
    <w:rsid w:val="006E1D98"/>
    <w:rsid w:val="006E1E18"/>
    <w:rsid w:val="006E3FC1"/>
    <w:rsid w:val="006E48A5"/>
    <w:rsid w:val="006E49CE"/>
    <w:rsid w:val="006E4F09"/>
    <w:rsid w:val="006E53F8"/>
    <w:rsid w:val="006E59CC"/>
    <w:rsid w:val="006E5DB4"/>
    <w:rsid w:val="006E6497"/>
    <w:rsid w:val="006E6B80"/>
    <w:rsid w:val="006E6CA2"/>
    <w:rsid w:val="006E7795"/>
    <w:rsid w:val="006F1EB8"/>
    <w:rsid w:val="006F1F25"/>
    <w:rsid w:val="006F2083"/>
    <w:rsid w:val="006F2C01"/>
    <w:rsid w:val="006F2D6C"/>
    <w:rsid w:val="006F3105"/>
    <w:rsid w:val="006F32D7"/>
    <w:rsid w:val="006F38BE"/>
    <w:rsid w:val="006F395E"/>
    <w:rsid w:val="006F3AD9"/>
    <w:rsid w:val="006F51AB"/>
    <w:rsid w:val="006F76D0"/>
    <w:rsid w:val="006F7826"/>
    <w:rsid w:val="006F7877"/>
    <w:rsid w:val="00700C02"/>
    <w:rsid w:val="00702EF5"/>
    <w:rsid w:val="00702F18"/>
    <w:rsid w:val="00703D31"/>
    <w:rsid w:val="00703E1B"/>
    <w:rsid w:val="0070415A"/>
    <w:rsid w:val="00704393"/>
    <w:rsid w:val="00704896"/>
    <w:rsid w:val="00704EE9"/>
    <w:rsid w:val="00706048"/>
    <w:rsid w:val="00706F59"/>
    <w:rsid w:val="00706FFD"/>
    <w:rsid w:val="00707254"/>
    <w:rsid w:val="007111C5"/>
    <w:rsid w:val="007113D4"/>
    <w:rsid w:val="007117D3"/>
    <w:rsid w:val="00712D83"/>
    <w:rsid w:val="00714289"/>
    <w:rsid w:val="00714490"/>
    <w:rsid w:val="00714676"/>
    <w:rsid w:val="00715258"/>
    <w:rsid w:val="0071645D"/>
    <w:rsid w:val="00716492"/>
    <w:rsid w:val="00716616"/>
    <w:rsid w:val="00716A5A"/>
    <w:rsid w:val="00716AA1"/>
    <w:rsid w:val="007208B8"/>
    <w:rsid w:val="00721E89"/>
    <w:rsid w:val="0072294E"/>
    <w:rsid w:val="00722A22"/>
    <w:rsid w:val="00722F14"/>
    <w:rsid w:val="00723228"/>
    <w:rsid w:val="007232C9"/>
    <w:rsid w:val="00723D8B"/>
    <w:rsid w:val="0072477A"/>
    <w:rsid w:val="007248B9"/>
    <w:rsid w:val="00724943"/>
    <w:rsid w:val="00724DE4"/>
    <w:rsid w:val="00724E6F"/>
    <w:rsid w:val="00725170"/>
    <w:rsid w:val="0073007B"/>
    <w:rsid w:val="00730C0B"/>
    <w:rsid w:val="00730CEC"/>
    <w:rsid w:val="00731313"/>
    <w:rsid w:val="00731364"/>
    <w:rsid w:val="00731D9D"/>
    <w:rsid w:val="00732D1F"/>
    <w:rsid w:val="007333D2"/>
    <w:rsid w:val="007349E1"/>
    <w:rsid w:val="00734CE4"/>
    <w:rsid w:val="00735070"/>
    <w:rsid w:val="00735726"/>
    <w:rsid w:val="0073592B"/>
    <w:rsid w:val="00736939"/>
    <w:rsid w:val="00736980"/>
    <w:rsid w:val="00736CF1"/>
    <w:rsid w:val="00736DFB"/>
    <w:rsid w:val="00737217"/>
    <w:rsid w:val="007372D5"/>
    <w:rsid w:val="007376D0"/>
    <w:rsid w:val="007400D5"/>
    <w:rsid w:val="007405A2"/>
    <w:rsid w:val="00740E78"/>
    <w:rsid w:val="00740FFB"/>
    <w:rsid w:val="0074107D"/>
    <w:rsid w:val="0074155D"/>
    <w:rsid w:val="00741C3C"/>
    <w:rsid w:val="00742AA9"/>
    <w:rsid w:val="00743D03"/>
    <w:rsid w:val="007449B7"/>
    <w:rsid w:val="00745457"/>
    <w:rsid w:val="00745676"/>
    <w:rsid w:val="00745B7C"/>
    <w:rsid w:val="00746F07"/>
    <w:rsid w:val="00746F4A"/>
    <w:rsid w:val="00747E89"/>
    <w:rsid w:val="00747EA4"/>
    <w:rsid w:val="00750A67"/>
    <w:rsid w:val="007511D4"/>
    <w:rsid w:val="00751335"/>
    <w:rsid w:val="00751E5B"/>
    <w:rsid w:val="00752575"/>
    <w:rsid w:val="007525D2"/>
    <w:rsid w:val="00752B20"/>
    <w:rsid w:val="00753BAB"/>
    <w:rsid w:val="00754111"/>
    <w:rsid w:val="0075531B"/>
    <w:rsid w:val="00756013"/>
    <w:rsid w:val="00756E8B"/>
    <w:rsid w:val="00756F74"/>
    <w:rsid w:val="00757F17"/>
    <w:rsid w:val="007600F5"/>
    <w:rsid w:val="00760939"/>
    <w:rsid w:val="00760A9B"/>
    <w:rsid w:val="0076105C"/>
    <w:rsid w:val="007612F6"/>
    <w:rsid w:val="007613A4"/>
    <w:rsid w:val="00761677"/>
    <w:rsid w:val="00761A78"/>
    <w:rsid w:val="00761AB6"/>
    <w:rsid w:val="007621CF"/>
    <w:rsid w:val="00763192"/>
    <w:rsid w:val="00764816"/>
    <w:rsid w:val="00765F3D"/>
    <w:rsid w:val="0076601D"/>
    <w:rsid w:val="007663CB"/>
    <w:rsid w:val="00766516"/>
    <w:rsid w:val="00766E1A"/>
    <w:rsid w:val="007708FA"/>
    <w:rsid w:val="00771596"/>
    <w:rsid w:val="00771877"/>
    <w:rsid w:val="00771D2B"/>
    <w:rsid w:val="00771E4E"/>
    <w:rsid w:val="00772A7E"/>
    <w:rsid w:val="00772ABB"/>
    <w:rsid w:val="00772DFC"/>
    <w:rsid w:val="0077310F"/>
    <w:rsid w:val="00773AE2"/>
    <w:rsid w:val="007747F7"/>
    <w:rsid w:val="00774BB3"/>
    <w:rsid w:val="00774E52"/>
    <w:rsid w:val="0077520F"/>
    <w:rsid w:val="00777C47"/>
    <w:rsid w:val="007803C3"/>
    <w:rsid w:val="007805F0"/>
    <w:rsid w:val="00780783"/>
    <w:rsid w:val="007807E3"/>
    <w:rsid w:val="00781395"/>
    <w:rsid w:val="007813C8"/>
    <w:rsid w:val="00781DD9"/>
    <w:rsid w:val="00781ECC"/>
    <w:rsid w:val="007820DE"/>
    <w:rsid w:val="00782F92"/>
    <w:rsid w:val="00783DD7"/>
    <w:rsid w:val="00783FDE"/>
    <w:rsid w:val="00784A55"/>
    <w:rsid w:val="007850DB"/>
    <w:rsid w:val="00785B7D"/>
    <w:rsid w:val="00785ECD"/>
    <w:rsid w:val="00787380"/>
    <w:rsid w:val="00787573"/>
    <w:rsid w:val="00787FF7"/>
    <w:rsid w:val="00790124"/>
    <w:rsid w:val="007917A2"/>
    <w:rsid w:val="007919E9"/>
    <w:rsid w:val="00792123"/>
    <w:rsid w:val="00792256"/>
    <w:rsid w:val="00792CA7"/>
    <w:rsid w:val="00792D1E"/>
    <w:rsid w:val="0079377B"/>
    <w:rsid w:val="00793946"/>
    <w:rsid w:val="00793BC9"/>
    <w:rsid w:val="007947F1"/>
    <w:rsid w:val="00794866"/>
    <w:rsid w:val="00795808"/>
    <w:rsid w:val="00795C1F"/>
    <w:rsid w:val="00795D22"/>
    <w:rsid w:val="00796CD0"/>
    <w:rsid w:val="0079721D"/>
    <w:rsid w:val="0079735F"/>
    <w:rsid w:val="00797B22"/>
    <w:rsid w:val="00797FED"/>
    <w:rsid w:val="007A13BB"/>
    <w:rsid w:val="007A1478"/>
    <w:rsid w:val="007A1FD9"/>
    <w:rsid w:val="007A2C14"/>
    <w:rsid w:val="007A4423"/>
    <w:rsid w:val="007A4B26"/>
    <w:rsid w:val="007A4B59"/>
    <w:rsid w:val="007A5419"/>
    <w:rsid w:val="007A5E3C"/>
    <w:rsid w:val="007A62DB"/>
    <w:rsid w:val="007A6722"/>
    <w:rsid w:val="007B02B1"/>
    <w:rsid w:val="007B1683"/>
    <w:rsid w:val="007B1710"/>
    <w:rsid w:val="007B242B"/>
    <w:rsid w:val="007B26E9"/>
    <w:rsid w:val="007B2821"/>
    <w:rsid w:val="007B2C9A"/>
    <w:rsid w:val="007B2EF2"/>
    <w:rsid w:val="007B4338"/>
    <w:rsid w:val="007B46F4"/>
    <w:rsid w:val="007B4D13"/>
    <w:rsid w:val="007B61D8"/>
    <w:rsid w:val="007B65EC"/>
    <w:rsid w:val="007B6A27"/>
    <w:rsid w:val="007B7B23"/>
    <w:rsid w:val="007C0BD6"/>
    <w:rsid w:val="007C0E14"/>
    <w:rsid w:val="007C17BD"/>
    <w:rsid w:val="007C2249"/>
    <w:rsid w:val="007C23EE"/>
    <w:rsid w:val="007C3223"/>
    <w:rsid w:val="007C3996"/>
    <w:rsid w:val="007C4D3C"/>
    <w:rsid w:val="007C4DD9"/>
    <w:rsid w:val="007C4ECD"/>
    <w:rsid w:val="007C5459"/>
    <w:rsid w:val="007C5544"/>
    <w:rsid w:val="007C569B"/>
    <w:rsid w:val="007C629F"/>
    <w:rsid w:val="007D0B90"/>
    <w:rsid w:val="007D1864"/>
    <w:rsid w:val="007D1C70"/>
    <w:rsid w:val="007D1DAE"/>
    <w:rsid w:val="007D2011"/>
    <w:rsid w:val="007D24BC"/>
    <w:rsid w:val="007D29FF"/>
    <w:rsid w:val="007D2B29"/>
    <w:rsid w:val="007D2B88"/>
    <w:rsid w:val="007D3474"/>
    <w:rsid w:val="007D3593"/>
    <w:rsid w:val="007D3ABF"/>
    <w:rsid w:val="007D4C17"/>
    <w:rsid w:val="007D61B0"/>
    <w:rsid w:val="007D7D67"/>
    <w:rsid w:val="007E2CD2"/>
    <w:rsid w:val="007E4278"/>
    <w:rsid w:val="007E4BB5"/>
    <w:rsid w:val="007E4E51"/>
    <w:rsid w:val="007E4E86"/>
    <w:rsid w:val="007E5081"/>
    <w:rsid w:val="007E55B9"/>
    <w:rsid w:val="007E59EC"/>
    <w:rsid w:val="007E63B4"/>
    <w:rsid w:val="007E658C"/>
    <w:rsid w:val="007E7420"/>
    <w:rsid w:val="007F045B"/>
    <w:rsid w:val="007F0641"/>
    <w:rsid w:val="007F081F"/>
    <w:rsid w:val="007F0B47"/>
    <w:rsid w:val="007F13B2"/>
    <w:rsid w:val="007F239E"/>
    <w:rsid w:val="007F2BFC"/>
    <w:rsid w:val="007F2F06"/>
    <w:rsid w:val="007F3252"/>
    <w:rsid w:val="007F3956"/>
    <w:rsid w:val="007F3E6C"/>
    <w:rsid w:val="007F4439"/>
    <w:rsid w:val="007F4D4A"/>
    <w:rsid w:val="007F58DE"/>
    <w:rsid w:val="007F6371"/>
    <w:rsid w:val="00800197"/>
    <w:rsid w:val="008001F6"/>
    <w:rsid w:val="00801884"/>
    <w:rsid w:val="00801D59"/>
    <w:rsid w:val="008040E6"/>
    <w:rsid w:val="00804798"/>
    <w:rsid w:val="0080549D"/>
    <w:rsid w:val="00805B54"/>
    <w:rsid w:val="00805CD5"/>
    <w:rsid w:val="0080619E"/>
    <w:rsid w:val="00806431"/>
    <w:rsid w:val="008065BD"/>
    <w:rsid w:val="0080664F"/>
    <w:rsid w:val="008069FE"/>
    <w:rsid w:val="00806A64"/>
    <w:rsid w:val="00806D36"/>
    <w:rsid w:val="00807886"/>
    <w:rsid w:val="00807BD3"/>
    <w:rsid w:val="00807E0A"/>
    <w:rsid w:val="008104B0"/>
    <w:rsid w:val="00811767"/>
    <w:rsid w:val="00811FDC"/>
    <w:rsid w:val="00812074"/>
    <w:rsid w:val="00812A74"/>
    <w:rsid w:val="00812B56"/>
    <w:rsid w:val="00812CA4"/>
    <w:rsid w:val="008133DB"/>
    <w:rsid w:val="00813B83"/>
    <w:rsid w:val="00814130"/>
    <w:rsid w:val="0081475C"/>
    <w:rsid w:val="00815A40"/>
    <w:rsid w:val="00816278"/>
    <w:rsid w:val="00816EC1"/>
    <w:rsid w:val="008172A5"/>
    <w:rsid w:val="00817CC6"/>
    <w:rsid w:val="0082005B"/>
    <w:rsid w:val="00820671"/>
    <w:rsid w:val="0082070E"/>
    <w:rsid w:val="00820734"/>
    <w:rsid w:val="00820911"/>
    <w:rsid w:val="00820F8A"/>
    <w:rsid w:val="00821266"/>
    <w:rsid w:val="008212AB"/>
    <w:rsid w:val="0082132B"/>
    <w:rsid w:val="00821339"/>
    <w:rsid w:val="0082198B"/>
    <w:rsid w:val="008219CE"/>
    <w:rsid w:val="00821DE7"/>
    <w:rsid w:val="00821EDA"/>
    <w:rsid w:val="00823866"/>
    <w:rsid w:val="00823872"/>
    <w:rsid w:val="008241EF"/>
    <w:rsid w:val="00824680"/>
    <w:rsid w:val="00825165"/>
    <w:rsid w:val="0082596C"/>
    <w:rsid w:val="00825BA4"/>
    <w:rsid w:val="00826750"/>
    <w:rsid w:val="00827109"/>
    <w:rsid w:val="00827B07"/>
    <w:rsid w:val="00827C38"/>
    <w:rsid w:val="00830B36"/>
    <w:rsid w:val="0083159C"/>
    <w:rsid w:val="00831779"/>
    <w:rsid w:val="0083261B"/>
    <w:rsid w:val="008340AF"/>
    <w:rsid w:val="00835125"/>
    <w:rsid w:val="008354EA"/>
    <w:rsid w:val="00835757"/>
    <w:rsid w:val="00835E6E"/>
    <w:rsid w:val="008365B0"/>
    <w:rsid w:val="008378B7"/>
    <w:rsid w:val="00840461"/>
    <w:rsid w:val="008410EE"/>
    <w:rsid w:val="00841247"/>
    <w:rsid w:val="008412DE"/>
    <w:rsid w:val="00841927"/>
    <w:rsid w:val="00841964"/>
    <w:rsid w:val="00841FEA"/>
    <w:rsid w:val="00842E98"/>
    <w:rsid w:val="0084446F"/>
    <w:rsid w:val="00844515"/>
    <w:rsid w:val="00844813"/>
    <w:rsid w:val="008448E4"/>
    <w:rsid w:val="0084510F"/>
    <w:rsid w:val="00845552"/>
    <w:rsid w:val="00845923"/>
    <w:rsid w:val="00846640"/>
    <w:rsid w:val="00846C5E"/>
    <w:rsid w:val="0084717E"/>
    <w:rsid w:val="0085018C"/>
    <w:rsid w:val="00850305"/>
    <w:rsid w:val="0085052A"/>
    <w:rsid w:val="00850719"/>
    <w:rsid w:val="00850F02"/>
    <w:rsid w:val="00851400"/>
    <w:rsid w:val="008514AD"/>
    <w:rsid w:val="00851624"/>
    <w:rsid w:val="00851B92"/>
    <w:rsid w:val="00851E2E"/>
    <w:rsid w:val="008527CC"/>
    <w:rsid w:val="00854702"/>
    <w:rsid w:val="008548E1"/>
    <w:rsid w:val="008552E8"/>
    <w:rsid w:val="00855909"/>
    <w:rsid w:val="00856556"/>
    <w:rsid w:val="00856676"/>
    <w:rsid w:val="00856C52"/>
    <w:rsid w:val="00857D8B"/>
    <w:rsid w:val="00860C80"/>
    <w:rsid w:val="00863795"/>
    <w:rsid w:val="00863E5A"/>
    <w:rsid w:val="00863F29"/>
    <w:rsid w:val="0086433B"/>
    <w:rsid w:val="00864F9F"/>
    <w:rsid w:val="00866136"/>
    <w:rsid w:val="00866578"/>
    <w:rsid w:val="00866954"/>
    <w:rsid w:val="00866E54"/>
    <w:rsid w:val="00867155"/>
    <w:rsid w:val="0086782C"/>
    <w:rsid w:val="00867C54"/>
    <w:rsid w:val="00867CF7"/>
    <w:rsid w:val="00870144"/>
    <w:rsid w:val="008703CE"/>
    <w:rsid w:val="00870ABA"/>
    <w:rsid w:val="008719F4"/>
    <w:rsid w:val="00871ADD"/>
    <w:rsid w:val="00871B38"/>
    <w:rsid w:val="00872131"/>
    <w:rsid w:val="008721BD"/>
    <w:rsid w:val="00872B98"/>
    <w:rsid w:val="0087335C"/>
    <w:rsid w:val="00873CC3"/>
    <w:rsid w:val="00873DB7"/>
    <w:rsid w:val="008744F4"/>
    <w:rsid w:val="00874A85"/>
    <w:rsid w:val="00874E3E"/>
    <w:rsid w:val="0087500A"/>
    <w:rsid w:val="00875868"/>
    <w:rsid w:val="00875BC3"/>
    <w:rsid w:val="00875DCA"/>
    <w:rsid w:val="0087620A"/>
    <w:rsid w:val="008765FE"/>
    <w:rsid w:val="00876B27"/>
    <w:rsid w:val="008775D7"/>
    <w:rsid w:val="00880364"/>
    <w:rsid w:val="0088180C"/>
    <w:rsid w:val="00881878"/>
    <w:rsid w:val="00881DCE"/>
    <w:rsid w:val="00881E7A"/>
    <w:rsid w:val="00882768"/>
    <w:rsid w:val="00882D72"/>
    <w:rsid w:val="00883842"/>
    <w:rsid w:val="00883CBD"/>
    <w:rsid w:val="00884A8D"/>
    <w:rsid w:val="00884D5D"/>
    <w:rsid w:val="0088534B"/>
    <w:rsid w:val="008859A0"/>
    <w:rsid w:val="008862B9"/>
    <w:rsid w:val="008867CE"/>
    <w:rsid w:val="008875CC"/>
    <w:rsid w:val="008878E6"/>
    <w:rsid w:val="00887954"/>
    <w:rsid w:val="00887F70"/>
    <w:rsid w:val="00890573"/>
    <w:rsid w:val="0089178F"/>
    <w:rsid w:val="0089181F"/>
    <w:rsid w:val="008921C0"/>
    <w:rsid w:val="008926DE"/>
    <w:rsid w:val="008932CC"/>
    <w:rsid w:val="0089369F"/>
    <w:rsid w:val="00893C54"/>
    <w:rsid w:val="00893C77"/>
    <w:rsid w:val="008948A7"/>
    <w:rsid w:val="00895583"/>
    <w:rsid w:val="008964E4"/>
    <w:rsid w:val="00897D2A"/>
    <w:rsid w:val="008A0AD1"/>
    <w:rsid w:val="008A124F"/>
    <w:rsid w:val="008A2A74"/>
    <w:rsid w:val="008A2CAD"/>
    <w:rsid w:val="008A2DC0"/>
    <w:rsid w:val="008A335D"/>
    <w:rsid w:val="008A3369"/>
    <w:rsid w:val="008A3436"/>
    <w:rsid w:val="008A3897"/>
    <w:rsid w:val="008A3FAC"/>
    <w:rsid w:val="008A43DD"/>
    <w:rsid w:val="008A49BC"/>
    <w:rsid w:val="008A565C"/>
    <w:rsid w:val="008A596B"/>
    <w:rsid w:val="008A6213"/>
    <w:rsid w:val="008A7597"/>
    <w:rsid w:val="008A7BE9"/>
    <w:rsid w:val="008A7C40"/>
    <w:rsid w:val="008A7E0C"/>
    <w:rsid w:val="008B0A5D"/>
    <w:rsid w:val="008B0D82"/>
    <w:rsid w:val="008B14BD"/>
    <w:rsid w:val="008B1E03"/>
    <w:rsid w:val="008B28D0"/>
    <w:rsid w:val="008B2A56"/>
    <w:rsid w:val="008B3CBE"/>
    <w:rsid w:val="008B4097"/>
    <w:rsid w:val="008B4A36"/>
    <w:rsid w:val="008B53F2"/>
    <w:rsid w:val="008B5CC3"/>
    <w:rsid w:val="008B6107"/>
    <w:rsid w:val="008B62DF"/>
    <w:rsid w:val="008B6B6B"/>
    <w:rsid w:val="008B7A94"/>
    <w:rsid w:val="008B7E18"/>
    <w:rsid w:val="008B7FC4"/>
    <w:rsid w:val="008C013F"/>
    <w:rsid w:val="008C0863"/>
    <w:rsid w:val="008C08EA"/>
    <w:rsid w:val="008C0942"/>
    <w:rsid w:val="008C0B34"/>
    <w:rsid w:val="008C0B55"/>
    <w:rsid w:val="008C0E3F"/>
    <w:rsid w:val="008C1773"/>
    <w:rsid w:val="008C19D9"/>
    <w:rsid w:val="008C1EF8"/>
    <w:rsid w:val="008C2484"/>
    <w:rsid w:val="008C3830"/>
    <w:rsid w:val="008C4442"/>
    <w:rsid w:val="008C4A36"/>
    <w:rsid w:val="008C5445"/>
    <w:rsid w:val="008C54C5"/>
    <w:rsid w:val="008C6289"/>
    <w:rsid w:val="008C695E"/>
    <w:rsid w:val="008C6F30"/>
    <w:rsid w:val="008C76FE"/>
    <w:rsid w:val="008C7B84"/>
    <w:rsid w:val="008D074B"/>
    <w:rsid w:val="008D0A8A"/>
    <w:rsid w:val="008D1FAE"/>
    <w:rsid w:val="008D2680"/>
    <w:rsid w:val="008D2B0E"/>
    <w:rsid w:val="008D3265"/>
    <w:rsid w:val="008D3741"/>
    <w:rsid w:val="008D396D"/>
    <w:rsid w:val="008D4204"/>
    <w:rsid w:val="008D4429"/>
    <w:rsid w:val="008D4F08"/>
    <w:rsid w:val="008D52B6"/>
    <w:rsid w:val="008D570A"/>
    <w:rsid w:val="008D5877"/>
    <w:rsid w:val="008D6D81"/>
    <w:rsid w:val="008D745A"/>
    <w:rsid w:val="008D7594"/>
    <w:rsid w:val="008D762A"/>
    <w:rsid w:val="008D770B"/>
    <w:rsid w:val="008D7A5F"/>
    <w:rsid w:val="008D7D8D"/>
    <w:rsid w:val="008E130B"/>
    <w:rsid w:val="008E13FB"/>
    <w:rsid w:val="008E1612"/>
    <w:rsid w:val="008E1F48"/>
    <w:rsid w:val="008E200D"/>
    <w:rsid w:val="008E25CF"/>
    <w:rsid w:val="008E25FE"/>
    <w:rsid w:val="008E31F3"/>
    <w:rsid w:val="008E44D2"/>
    <w:rsid w:val="008E52A2"/>
    <w:rsid w:val="008E553C"/>
    <w:rsid w:val="008E5765"/>
    <w:rsid w:val="008E581D"/>
    <w:rsid w:val="008E621B"/>
    <w:rsid w:val="008E6CDF"/>
    <w:rsid w:val="008E6E07"/>
    <w:rsid w:val="008E7F1F"/>
    <w:rsid w:val="008F0B07"/>
    <w:rsid w:val="008F0B57"/>
    <w:rsid w:val="008F0DB6"/>
    <w:rsid w:val="008F1572"/>
    <w:rsid w:val="008F157C"/>
    <w:rsid w:val="008F17EE"/>
    <w:rsid w:val="008F1878"/>
    <w:rsid w:val="008F2406"/>
    <w:rsid w:val="008F2B5F"/>
    <w:rsid w:val="008F2BC7"/>
    <w:rsid w:val="008F32CE"/>
    <w:rsid w:val="008F356D"/>
    <w:rsid w:val="008F3B58"/>
    <w:rsid w:val="008F46DA"/>
    <w:rsid w:val="008F48A6"/>
    <w:rsid w:val="008F5242"/>
    <w:rsid w:val="008F5E2D"/>
    <w:rsid w:val="008F5F5A"/>
    <w:rsid w:val="008F6A7C"/>
    <w:rsid w:val="008F6FE7"/>
    <w:rsid w:val="008F6FFD"/>
    <w:rsid w:val="008F74A5"/>
    <w:rsid w:val="008F7769"/>
    <w:rsid w:val="008F7875"/>
    <w:rsid w:val="008F7F5A"/>
    <w:rsid w:val="0090001A"/>
    <w:rsid w:val="009001A7"/>
    <w:rsid w:val="009002FB"/>
    <w:rsid w:val="00900727"/>
    <w:rsid w:val="00900796"/>
    <w:rsid w:val="0090079D"/>
    <w:rsid w:val="00901921"/>
    <w:rsid w:val="0090200D"/>
    <w:rsid w:val="0090233C"/>
    <w:rsid w:val="0090271F"/>
    <w:rsid w:val="0090275A"/>
    <w:rsid w:val="009046D8"/>
    <w:rsid w:val="00904738"/>
    <w:rsid w:val="00905080"/>
    <w:rsid w:val="009052E9"/>
    <w:rsid w:val="00905FB3"/>
    <w:rsid w:val="0091026A"/>
    <w:rsid w:val="00910A06"/>
    <w:rsid w:val="00911F95"/>
    <w:rsid w:val="0091204A"/>
    <w:rsid w:val="00912364"/>
    <w:rsid w:val="009123AA"/>
    <w:rsid w:val="00912585"/>
    <w:rsid w:val="009134BB"/>
    <w:rsid w:val="009139C4"/>
    <w:rsid w:val="00913FBA"/>
    <w:rsid w:val="009141A8"/>
    <w:rsid w:val="009143F7"/>
    <w:rsid w:val="00914BE0"/>
    <w:rsid w:val="00914DAA"/>
    <w:rsid w:val="00914E48"/>
    <w:rsid w:val="009166C0"/>
    <w:rsid w:val="00917510"/>
    <w:rsid w:val="00917605"/>
    <w:rsid w:val="009206C2"/>
    <w:rsid w:val="00921004"/>
    <w:rsid w:val="009215A2"/>
    <w:rsid w:val="00921647"/>
    <w:rsid w:val="0092184C"/>
    <w:rsid w:val="00921A67"/>
    <w:rsid w:val="00923A29"/>
    <w:rsid w:val="00923C5A"/>
    <w:rsid w:val="00923D37"/>
    <w:rsid w:val="00924380"/>
    <w:rsid w:val="00924961"/>
    <w:rsid w:val="00925231"/>
    <w:rsid w:val="009254AA"/>
    <w:rsid w:val="00925D91"/>
    <w:rsid w:val="00925D9C"/>
    <w:rsid w:val="00926B8A"/>
    <w:rsid w:val="00927001"/>
    <w:rsid w:val="0092710A"/>
    <w:rsid w:val="00927795"/>
    <w:rsid w:val="009279CB"/>
    <w:rsid w:val="00930ABB"/>
    <w:rsid w:val="00930E13"/>
    <w:rsid w:val="009310D5"/>
    <w:rsid w:val="009315FB"/>
    <w:rsid w:val="009316BE"/>
    <w:rsid w:val="00931B3B"/>
    <w:rsid w:val="009321A7"/>
    <w:rsid w:val="009325C8"/>
    <w:rsid w:val="00933016"/>
    <w:rsid w:val="009330BA"/>
    <w:rsid w:val="00934833"/>
    <w:rsid w:val="00934B44"/>
    <w:rsid w:val="009351CF"/>
    <w:rsid w:val="009359A7"/>
    <w:rsid w:val="00936384"/>
    <w:rsid w:val="00936479"/>
    <w:rsid w:val="00936796"/>
    <w:rsid w:val="00936F5D"/>
    <w:rsid w:val="009375A4"/>
    <w:rsid w:val="00937B50"/>
    <w:rsid w:val="00937DE4"/>
    <w:rsid w:val="00937EA0"/>
    <w:rsid w:val="00941094"/>
    <w:rsid w:val="0094188D"/>
    <w:rsid w:val="00943DAB"/>
    <w:rsid w:val="00943E45"/>
    <w:rsid w:val="0094408E"/>
    <w:rsid w:val="00944154"/>
    <w:rsid w:val="00944E47"/>
    <w:rsid w:val="0094709A"/>
    <w:rsid w:val="00947955"/>
    <w:rsid w:val="0095068A"/>
    <w:rsid w:val="00950F30"/>
    <w:rsid w:val="00951270"/>
    <w:rsid w:val="0095230E"/>
    <w:rsid w:val="00952398"/>
    <w:rsid w:val="00955689"/>
    <w:rsid w:val="00955740"/>
    <w:rsid w:val="0095667A"/>
    <w:rsid w:val="00957066"/>
    <w:rsid w:val="0095763D"/>
    <w:rsid w:val="0095782F"/>
    <w:rsid w:val="00957AA3"/>
    <w:rsid w:val="00957ACC"/>
    <w:rsid w:val="0096096A"/>
    <w:rsid w:val="00961179"/>
    <w:rsid w:val="00961C46"/>
    <w:rsid w:val="009626BC"/>
    <w:rsid w:val="009627DB"/>
    <w:rsid w:val="00962A6F"/>
    <w:rsid w:val="0096360A"/>
    <w:rsid w:val="00963A1C"/>
    <w:rsid w:val="0096755B"/>
    <w:rsid w:val="009675B1"/>
    <w:rsid w:val="00967CD5"/>
    <w:rsid w:val="00967ED1"/>
    <w:rsid w:val="00970AB4"/>
    <w:rsid w:val="00970EF4"/>
    <w:rsid w:val="00971327"/>
    <w:rsid w:val="009715A4"/>
    <w:rsid w:val="0097165B"/>
    <w:rsid w:val="00971DAD"/>
    <w:rsid w:val="00972680"/>
    <w:rsid w:val="00972A9A"/>
    <w:rsid w:val="00972AE2"/>
    <w:rsid w:val="00973092"/>
    <w:rsid w:val="009736C5"/>
    <w:rsid w:val="00973CC8"/>
    <w:rsid w:val="00974A88"/>
    <w:rsid w:val="0097522C"/>
    <w:rsid w:val="00975504"/>
    <w:rsid w:val="009759B5"/>
    <w:rsid w:val="009759F4"/>
    <w:rsid w:val="00975BF7"/>
    <w:rsid w:val="00975EEF"/>
    <w:rsid w:val="00976192"/>
    <w:rsid w:val="0097651E"/>
    <w:rsid w:val="00977035"/>
    <w:rsid w:val="00977746"/>
    <w:rsid w:val="00977D38"/>
    <w:rsid w:val="0098061A"/>
    <w:rsid w:val="009806BE"/>
    <w:rsid w:val="00980CFF"/>
    <w:rsid w:val="00981375"/>
    <w:rsid w:val="0098320E"/>
    <w:rsid w:val="009833EE"/>
    <w:rsid w:val="00983864"/>
    <w:rsid w:val="00985B68"/>
    <w:rsid w:val="009865E5"/>
    <w:rsid w:val="00986639"/>
    <w:rsid w:val="00987145"/>
    <w:rsid w:val="009873BB"/>
    <w:rsid w:val="009874C8"/>
    <w:rsid w:val="00990316"/>
    <w:rsid w:val="00990AED"/>
    <w:rsid w:val="00990EAA"/>
    <w:rsid w:val="00991305"/>
    <w:rsid w:val="00991A26"/>
    <w:rsid w:val="00992037"/>
    <w:rsid w:val="0099350B"/>
    <w:rsid w:val="00993652"/>
    <w:rsid w:val="00993AAF"/>
    <w:rsid w:val="00994145"/>
    <w:rsid w:val="00994603"/>
    <w:rsid w:val="00995274"/>
    <w:rsid w:val="009953DC"/>
    <w:rsid w:val="0099554F"/>
    <w:rsid w:val="00995B23"/>
    <w:rsid w:val="00995F54"/>
    <w:rsid w:val="00996898"/>
    <w:rsid w:val="009968ED"/>
    <w:rsid w:val="009978C9"/>
    <w:rsid w:val="00997ACD"/>
    <w:rsid w:val="009A0206"/>
    <w:rsid w:val="009A04AA"/>
    <w:rsid w:val="009A09DC"/>
    <w:rsid w:val="009A0B02"/>
    <w:rsid w:val="009A2712"/>
    <w:rsid w:val="009A284C"/>
    <w:rsid w:val="009A2E1E"/>
    <w:rsid w:val="009A38F4"/>
    <w:rsid w:val="009A3909"/>
    <w:rsid w:val="009A3D58"/>
    <w:rsid w:val="009A3FC5"/>
    <w:rsid w:val="009A4174"/>
    <w:rsid w:val="009A4270"/>
    <w:rsid w:val="009A47C5"/>
    <w:rsid w:val="009A4937"/>
    <w:rsid w:val="009A497B"/>
    <w:rsid w:val="009A4AB2"/>
    <w:rsid w:val="009A673F"/>
    <w:rsid w:val="009A6FEE"/>
    <w:rsid w:val="009A71E2"/>
    <w:rsid w:val="009A733B"/>
    <w:rsid w:val="009B0BD8"/>
    <w:rsid w:val="009B1005"/>
    <w:rsid w:val="009B1358"/>
    <w:rsid w:val="009B1D09"/>
    <w:rsid w:val="009B2BA6"/>
    <w:rsid w:val="009B309F"/>
    <w:rsid w:val="009B3A08"/>
    <w:rsid w:val="009B401D"/>
    <w:rsid w:val="009B45B1"/>
    <w:rsid w:val="009B4D8C"/>
    <w:rsid w:val="009B4FBF"/>
    <w:rsid w:val="009B501C"/>
    <w:rsid w:val="009B504D"/>
    <w:rsid w:val="009B6066"/>
    <w:rsid w:val="009B6512"/>
    <w:rsid w:val="009C02DA"/>
    <w:rsid w:val="009C095C"/>
    <w:rsid w:val="009C0C32"/>
    <w:rsid w:val="009C10F8"/>
    <w:rsid w:val="009C208C"/>
    <w:rsid w:val="009C2A36"/>
    <w:rsid w:val="009C37CB"/>
    <w:rsid w:val="009C4254"/>
    <w:rsid w:val="009C4BCF"/>
    <w:rsid w:val="009C5D20"/>
    <w:rsid w:val="009C62CA"/>
    <w:rsid w:val="009C62E9"/>
    <w:rsid w:val="009C63D1"/>
    <w:rsid w:val="009C6431"/>
    <w:rsid w:val="009C751B"/>
    <w:rsid w:val="009D071E"/>
    <w:rsid w:val="009D1C79"/>
    <w:rsid w:val="009D2C71"/>
    <w:rsid w:val="009D2FA5"/>
    <w:rsid w:val="009D3250"/>
    <w:rsid w:val="009D36FD"/>
    <w:rsid w:val="009D3904"/>
    <w:rsid w:val="009D3B2B"/>
    <w:rsid w:val="009D3CE3"/>
    <w:rsid w:val="009D3CFE"/>
    <w:rsid w:val="009D3D8D"/>
    <w:rsid w:val="009D476F"/>
    <w:rsid w:val="009D48DC"/>
    <w:rsid w:val="009D5063"/>
    <w:rsid w:val="009D5651"/>
    <w:rsid w:val="009D589B"/>
    <w:rsid w:val="009D5B59"/>
    <w:rsid w:val="009D60FA"/>
    <w:rsid w:val="009D6698"/>
    <w:rsid w:val="009D783F"/>
    <w:rsid w:val="009E0231"/>
    <w:rsid w:val="009E040B"/>
    <w:rsid w:val="009E0775"/>
    <w:rsid w:val="009E0D57"/>
    <w:rsid w:val="009E1D06"/>
    <w:rsid w:val="009E1F46"/>
    <w:rsid w:val="009E22DF"/>
    <w:rsid w:val="009E2513"/>
    <w:rsid w:val="009E2C21"/>
    <w:rsid w:val="009E36C7"/>
    <w:rsid w:val="009E3901"/>
    <w:rsid w:val="009E41FF"/>
    <w:rsid w:val="009E4FB7"/>
    <w:rsid w:val="009E527C"/>
    <w:rsid w:val="009E6110"/>
    <w:rsid w:val="009E7FA5"/>
    <w:rsid w:val="009F00CD"/>
    <w:rsid w:val="009F0CDC"/>
    <w:rsid w:val="009F0D28"/>
    <w:rsid w:val="009F14DD"/>
    <w:rsid w:val="009F18A2"/>
    <w:rsid w:val="009F1A1D"/>
    <w:rsid w:val="009F1B2F"/>
    <w:rsid w:val="009F2A02"/>
    <w:rsid w:val="009F2B66"/>
    <w:rsid w:val="009F3953"/>
    <w:rsid w:val="009F3E7B"/>
    <w:rsid w:val="009F4514"/>
    <w:rsid w:val="009F4AC1"/>
    <w:rsid w:val="009F4DDD"/>
    <w:rsid w:val="009F59C5"/>
    <w:rsid w:val="009F5EDA"/>
    <w:rsid w:val="009F6B25"/>
    <w:rsid w:val="009F6C2B"/>
    <w:rsid w:val="009F6DC4"/>
    <w:rsid w:val="009F74EC"/>
    <w:rsid w:val="009F783F"/>
    <w:rsid w:val="00A00C07"/>
    <w:rsid w:val="00A010E6"/>
    <w:rsid w:val="00A01A4E"/>
    <w:rsid w:val="00A01F01"/>
    <w:rsid w:val="00A0215D"/>
    <w:rsid w:val="00A024E1"/>
    <w:rsid w:val="00A02A20"/>
    <w:rsid w:val="00A02F54"/>
    <w:rsid w:val="00A035A1"/>
    <w:rsid w:val="00A03E40"/>
    <w:rsid w:val="00A045B9"/>
    <w:rsid w:val="00A04902"/>
    <w:rsid w:val="00A04928"/>
    <w:rsid w:val="00A0509C"/>
    <w:rsid w:val="00A0743F"/>
    <w:rsid w:val="00A1128C"/>
    <w:rsid w:val="00A117D7"/>
    <w:rsid w:val="00A11844"/>
    <w:rsid w:val="00A12683"/>
    <w:rsid w:val="00A135F1"/>
    <w:rsid w:val="00A13ADD"/>
    <w:rsid w:val="00A14162"/>
    <w:rsid w:val="00A154C0"/>
    <w:rsid w:val="00A16485"/>
    <w:rsid w:val="00A17DD8"/>
    <w:rsid w:val="00A202AE"/>
    <w:rsid w:val="00A20B21"/>
    <w:rsid w:val="00A20DE4"/>
    <w:rsid w:val="00A210C5"/>
    <w:rsid w:val="00A21886"/>
    <w:rsid w:val="00A2282F"/>
    <w:rsid w:val="00A2362D"/>
    <w:rsid w:val="00A2412C"/>
    <w:rsid w:val="00A24873"/>
    <w:rsid w:val="00A24B6E"/>
    <w:rsid w:val="00A25150"/>
    <w:rsid w:val="00A253D3"/>
    <w:rsid w:val="00A26277"/>
    <w:rsid w:val="00A263A7"/>
    <w:rsid w:val="00A26EA3"/>
    <w:rsid w:val="00A27112"/>
    <w:rsid w:val="00A279A4"/>
    <w:rsid w:val="00A27C5C"/>
    <w:rsid w:val="00A27D26"/>
    <w:rsid w:val="00A30188"/>
    <w:rsid w:val="00A302F8"/>
    <w:rsid w:val="00A30745"/>
    <w:rsid w:val="00A30BED"/>
    <w:rsid w:val="00A31424"/>
    <w:rsid w:val="00A31554"/>
    <w:rsid w:val="00A31EFE"/>
    <w:rsid w:val="00A323CE"/>
    <w:rsid w:val="00A32710"/>
    <w:rsid w:val="00A3286C"/>
    <w:rsid w:val="00A32F69"/>
    <w:rsid w:val="00A334B6"/>
    <w:rsid w:val="00A33C60"/>
    <w:rsid w:val="00A33F64"/>
    <w:rsid w:val="00A340E8"/>
    <w:rsid w:val="00A3457D"/>
    <w:rsid w:val="00A3542F"/>
    <w:rsid w:val="00A35B41"/>
    <w:rsid w:val="00A35DEB"/>
    <w:rsid w:val="00A35FA2"/>
    <w:rsid w:val="00A35FE2"/>
    <w:rsid w:val="00A36202"/>
    <w:rsid w:val="00A37489"/>
    <w:rsid w:val="00A37807"/>
    <w:rsid w:val="00A3782C"/>
    <w:rsid w:val="00A37863"/>
    <w:rsid w:val="00A37E74"/>
    <w:rsid w:val="00A37F4F"/>
    <w:rsid w:val="00A4001C"/>
    <w:rsid w:val="00A4031C"/>
    <w:rsid w:val="00A40371"/>
    <w:rsid w:val="00A407FF"/>
    <w:rsid w:val="00A40804"/>
    <w:rsid w:val="00A40885"/>
    <w:rsid w:val="00A40B54"/>
    <w:rsid w:val="00A40C5D"/>
    <w:rsid w:val="00A41E2E"/>
    <w:rsid w:val="00A420A2"/>
    <w:rsid w:val="00A421D1"/>
    <w:rsid w:val="00A42E4E"/>
    <w:rsid w:val="00A431B1"/>
    <w:rsid w:val="00A43B91"/>
    <w:rsid w:val="00A43DA6"/>
    <w:rsid w:val="00A44660"/>
    <w:rsid w:val="00A44CCA"/>
    <w:rsid w:val="00A4526A"/>
    <w:rsid w:val="00A458F3"/>
    <w:rsid w:val="00A466F2"/>
    <w:rsid w:val="00A4752C"/>
    <w:rsid w:val="00A5001A"/>
    <w:rsid w:val="00A501E4"/>
    <w:rsid w:val="00A51138"/>
    <w:rsid w:val="00A513CD"/>
    <w:rsid w:val="00A516B2"/>
    <w:rsid w:val="00A51EFA"/>
    <w:rsid w:val="00A520C5"/>
    <w:rsid w:val="00A5278A"/>
    <w:rsid w:val="00A528BF"/>
    <w:rsid w:val="00A540C2"/>
    <w:rsid w:val="00A56C91"/>
    <w:rsid w:val="00A57E71"/>
    <w:rsid w:val="00A604D0"/>
    <w:rsid w:val="00A606C4"/>
    <w:rsid w:val="00A610DA"/>
    <w:rsid w:val="00A61306"/>
    <w:rsid w:val="00A6136A"/>
    <w:rsid w:val="00A617C7"/>
    <w:rsid w:val="00A633BE"/>
    <w:rsid w:val="00A6340B"/>
    <w:rsid w:val="00A636C8"/>
    <w:rsid w:val="00A63A44"/>
    <w:rsid w:val="00A63DFE"/>
    <w:rsid w:val="00A63E0B"/>
    <w:rsid w:val="00A64410"/>
    <w:rsid w:val="00A64994"/>
    <w:rsid w:val="00A64C36"/>
    <w:rsid w:val="00A64CA5"/>
    <w:rsid w:val="00A6565E"/>
    <w:rsid w:val="00A65854"/>
    <w:rsid w:val="00A658C5"/>
    <w:rsid w:val="00A65B90"/>
    <w:rsid w:val="00A65BF0"/>
    <w:rsid w:val="00A65DEB"/>
    <w:rsid w:val="00A672E6"/>
    <w:rsid w:val="00A679C9"/>
    <w:rsid w:val="00A71C2F"/>
    <w:rsid w:val="00A7249D"/>
    <w:rsid w:val="00A72658"/>
    <w:rsid w:val="00A72DEB"/>
    <w:rsid w:val="00A735D2"/>
    <w:rsid w:val="00A737EA"/>
    <w:rsid w:val="00A73D3E"/>
    <w:rsid w:val="00A740EE"/>
    <w:rsid w:val="00A75237"/>
    <w:rsid w:val="00A753F8"/>
    <w:rsid w:val="00A75C36"/>
    <w:rsid w:val="00A76434"/>
    <w:rsid w:val="00A76966"/>
    <w:rsid w:val="00A771E9"/>
    <w:rsid w:val="00A7776C"/>
    <w:rsid w:val="00A77775"/>
    <w:rsid w:val="00A777DE"/>
    <w:rsid w:val="00A80E97"/>
    <w:rsid w:val="00A817CD"/>
    <w:rsid w:val="00A826DA"/>
    <w:rsid w:val="00A82F9F"/>
    <w:rsid w:val="00A82FF3"/>
    <w:rsid w:val="00A8350D"/>
    <w:rsid w:val="00A84107"/>
    <w:rsid w:val="00A8418B"/>
    <w:rsid w:val="00A841F3"/>
    <w:rsid w:val="00A846EE"/>
    <w:rsid w:val="00A85101"/>
    <w:rsid w:val="00A8592A"/>
    <w:rsid w:val="00A8640A"/>
    <w:rsid w:val="00A8720E"/>
    <w:rsid w:val="00A87944"/>
    <w:rsid w:val="00A87AE1"/>
    <w:rsid w:val="00A9176C"/>
    <w:rsid w:val="00A91E4B"/>
    <w:rsid w:val="00A925AC"/>
    <w:rsid w:val="00A929B7"/>
    <w:rsid w:val="00A929C6"/>
    <w:rsid w:val="00A92FE4"/>
    <w:rsid w:val="00A934E7"/>
    <w:rsid w:val="00A935EE"/>
    <w:rsid w:val="00A939D1"/>
    <w:rsid w:val="00A93C07"/>
    <w:rsid w:val="00A94E89"/>
    <w:rsid w:val="00A95A31"/>
    <w:rsid w:val="00A95AF6"/>
    <w:rsid w:val="00A95DA4"/>
    <w:rsid w:val="00A95F8D"/>
    <w:rsid w:val="00A961B1"/>
    <w:rsid w:val="00A96BED"/>
    <w:rsid w:val="00A9706A"/>
    <w:rsid w:val="00A97A13"/>
    <w:rsid w:val="00AA0037"/>
    <w:rsid w:val="00AA0082"/>
    <w:rsid w:val="00AA0959"/>
    <w:rsid w:val="00AA1097"/>
    <w:rsid w:val="00AA10F1"/>
    <w:rsid w:val="00AA1487"/>
    <w:rsid w:val="00AA25F8"/>
    <w:rsid w:val="00AA287E"/>
    <w:rsid w:val="00AA3006"/>
    <w:rsid w:val="00AA38D6"/>
    <w:rsid w:val="00AA505E"/>
    <w:rsid w:val="00AA553F"/>
    <w:rsid w:val="00AA57C7"/>
    <w:rsid w:val="00AA6576"/>
    <w:rsid w:val="00AA68BF"/>
    <w:rsid w:val="00AA6D1B"/>
    <w:rsid w:val="00AA6D8E"/>
    <w:rsid w:val="00AA7924"/>
    <w:rsid w:val="00AB111C"/>
    <w:rsid w:val="00AB1293"/>
    <w:rsid w:val="00AB1C8B"/>
    <w:rsid w:val="00AB1C8E"/>
    <w:rsid w:val="00AB4067"/>
    <w:rsid w:val="00AB4B73"/>
    <w:rsid w:val="00AB5DEF"/>
    <w:rsid w:val="00AB634E"/>
    <w:rsid w:val="00AB6494"/>
    <w:rsid w:val="00AB6B33"/>
    <w:rsid w:val="00AB6F2B"/>
    <w:rsid w:val="00AB731D"/>
    <w:rsid w:val="00AB7649"/>
    <w:rsid w:val="00AB7988"/>
    <w:rsid w:val="00AB7E4C"/>
    <w:rsid w:val="00AC0523"/>
    <w:rsid w:val="00AC0593"/>
    <w:rsid w:val="00AC1FEE"/>
    <w:rsid w:val="00AC2045"/>
    <w:rsid w:val="00AC2208"/>
    <w:rsid w:val="00AC24E2"/>
    <w:rsid w:val="00AC2DA6"/>
    <w:rsid w:val="00AC3FF2"/>
    <w:rsid w:val="00AC418B"/>
    <w:rsid w:val="00AC550E"/>
    <w:rsid w:val="00AC567C"/>
    <w:rsid w:val="00AC5876"/>
    <w:rsid w:val="00AC6773"/>
    <w:rsid w:val="00AC7110"/>
    <w:rsid w:val="00AC7A88"/>
    <w:rsid w:val="00AC7BC8"/>
    <w:rsid w:val="00AC7BE2"/>
    <w:rsid w:val="00AD0008"/>
    <w:rsid w:val="00AD0669"/>
    <w:rsid w:val="00AD1692"/>
    <w:rsid w:val="00AD1A68"/>
    <w:rsid w:val="00AD2DA4"/>
    <w:rsid w:val="00AD2E6A"/>
    <w:rsid w:val="00AD2F7D"/>
    <w:rsid w:val="00AD360F"/>
    <w:rsid w:val="00AD3C72"/>
    <w:rsid w:val="00AD4AAA"/>
    <w:rsid w:val="00AD4BD8"/>
    <w:rsid w:val="00AD4EE0"/>
    <w:rsid w:val="00AD5185"/>
    <w:rsid w:val="00AD64F0"/>
    <w:rsid w:val="00AD69AD"/>
    <w:rsid w:val="00AD6BB6"/>
    <w:rsid w:val="00AE03A3"/>
    <w:rsid w:val="00AE1088"/>
    <w:rsid w:val="00AE1B70"/>
    <w:rsid w:val="00AE3030"/>
    <w:rsid w:val="00AE3C1E"/>
    <w:rsid w:val="00AE443E"/>
    <w:rsid w:val="00AE480B"/>
    <w:rsid w:val="00AE48BF"/>
    <w:rsid w:val="00AE5B66"/>
    <w:rsid w:val="00AE5BCF"/>
    <w:rsid w:val="00AE627A"/>
    <w:rsid w:val="00AE7132"/>
    <w:rsid w:val="00AE7173"/>
    <w:rsid w:val="00AE7A43"/>
    <w:rsid w:val="00AF061F"/>
    <w:rsid w:val="00AF0DF4"/>
    <w:rsid w:val="00AF0EF9"/>
    <w:rsid w:val="00AF1A54"/>
    <w:rsid w:val="00AF22E3"/>
    <w:rsid w:val="00AF252F"/>
    <w:rsid w:val="00AF2B64"/>
    <w:rsid w:val="00AF2CA1"/>
    <w:rsid w:val="00AF2CC0"/>
    <w:rsid w:val="00AF3623"/>
    <w:rsid w:val="00AF476D"/>
    <w:rsid w:val="00AF4A88"/>
    <w:rsid w:val="00AF4C1E"/>
    <w:rsid w:val="00AF5B47"/>
    <w:rsid w:val="00AF6A7E"/>
    <w:rsid w:val="00AF700E"/>
    <w:rsid w:val="00AF76AB"/>
    <w:rsid w:val="00B00067"/>
    <w:rsid w:val="00B0096C"/>
    <w:rsid w:val="00B00A06"/>
    <w:rsid w:val="00B01867"/>
    <w:rsid w:val="00B01906"/>
    <w:rsid w:val="00B02916"/>
    <w:rsid w:val="00B029AE"/>
    <w:rsid w:val="00B030B8"/>
    <w:rsid w:val="00B03FD9"/>
    <w:rsid w:val="00B048C3"/>
    <w:rsid w:val="00B04C8A"/>
    <w:rsid w:val="00B04FE3"/>
    <w:rsid w:val="00B062F7"/>
    <w:rsid w:val="00B10275"/>
    <w:rsid w:val="00B10C56"/>
    <w:rsid w:val="00B10FE8"/>
    <w:rsid w:val="00B1100F"/>
    <w:rsid w:val="00B11B85"/>
    <w:rsid w:val="00B1271C"/>
    <w:rsid w:val="00B12793"/>
    <w:rsid w:val="00B12CFC"/>
    <w:rsid w:val="00B12E48"/>
    <w:rsid w:val="00B13E02"/>
    <w:rsid w:val="00B14010"/>
    <w:rsid w:val="00B1558B"/>
    <w:rsid w:val="00B170FF"/>
    <w:rsid w:val="00B179A0"/>
    <w:rsid w:val="00B17A95"/>
    <w:rsid w:val="00B17B21"/>
    <w:rsid w:val="00B2067B"/>
    <w:rsid w:val="00B20A94"/>
    <w:rsid w:val="00B2128A"/>
    <w:rsid w:val="00B215CD"/>
    <w:rsid w:val="00B221A3"/>
    <w:rsid w:val="00B226AC"/>
    <w:rsid w:val="00B23148"/>
    <w:rsid w:val="00B23E19"/>
    <w:rsid w:val="00B2449B"/>
    <w:rsid w:val="00B24731"/>
    <w:rsid w:val="00B24CD8"/>
    <w:rsid w:val="00B264BA"/>
    <w:rsid w:val="00B3115E"/>
    <w:rsid w:val="00B330AC"/>
    <w:rsid w:val="00B3388F"/>
    <w:rsid w:val="00B33E6D"/>
    <w:rsid w:val="00B3456A"/>
    <w:rsid w:val="00B347BA"/>
    <w:rsid w:val="00B3495F"/>
    <w:rsid w:val="00B34C7B"/>
    <w:rsid w:val="00B34FAA"/>
    <w:rsid w:val="00B356EF"/>
    <w:rsid w:val="00B35DAB"/>
    <w:rsid w:val="00B36753"/>
    <w:rsid w:val="00B36D39"/>
    <w:rsid w:val="00B37443"/>
    <w:rsid w:val="00B376BE"/>
    <w:rsid w:val="00B37E7B"/>
    <w:rsid w:val="00B4058D"/>
    <w:rsid w:val="00B4251E"/>
    <w:rsid w:val="00B43015"/>
    <w:rsid w:val="00B43155"/>
    <w:rsid w:val="00B45933"/>
    <w:rsid w:val="00B464F7"/>
    <w:rsid w:val="00B46CA2"/>
    <w:rsid w:val="00B47879"/>
    <w:rsid w:val="00B47D82"/>
    <w:rsid w:val="00B50556"/>
    <w:rsid w:val="00B51158"/>
    <w:rsid w:val="00B523A9"/>
    <w:rsid w:val="00B528FA"/>
    <w:rsid w:val="00B53E80"/>
    <w:rsid w:val="00B54B58"/>
    <w:rsid w:val="00B56667"/>
    <w:rsid w:val="00B571A1"/>
    <w:rsid w:val="00B6060A"/>
    <w:rsid w:val="00B6111E"/>
    <w:rsid w:val="00B612BB"/>
    <w:rsid w:val="00B629C4"/>
    <w:rsid w:val="00B62E34"/>
    <w:rsid w:val="00B646ED"/>
    <w:rsid w:val="00B64B19"/>
    <w:rsid w:val="00B65103"/>
    <w:rsid w:val="00B65BAC"/>
    <w:rsid w:val="00B70B01"/>
    <w:rsid w:val="00B71494"/>
    <w:rsid w:val="00B71576"/>
    <w:rsid w:val="00B719F0"/>
    <w:rsid w:val="00B71F5B"/>
    <w:rsid w:val="00B72A66"/>
    <w:rsid w:val="00B72FC4"/>
    <w:rsid w:val="00B73380"/>
    <w:rsid w:val="00B737C3"/>
    <w:rsid w:val="00B74431"/>
    <w:rsid w:val="00B75B46"/>
    <w:rsid w:val="00B75D89"/>
    <w:rsid w:val="00B76472"/>
    <w:rsid w:val="00B7659B"/>
    <w:rsid w:val="00B76B7A"/>
    <w:rsid w:val="00B77873"/>
    <w:rsid w:val="00B80371"/>
    <w:rsid w:val="00B80703"/>
    <w:rsid w:val="00B80B55"/>
    <w:rsid w:val="00B80BD8"/>
    <w:rsid w:val="00B81569"/>
    <w:rsid w:val="00B81FB8"/>
    <w:rsid w:val="00B8252C"/>
    <w:rsid w:val="00B82F11"/>
    <w:rsid w:val="00B838D8"/>
    <w:rsid w:val="00B83E61"/>
    <w:rsid w:val="00B8571C"/>
    <w:rsid w:val="00B85EEA"/>
    <w:rsid w:val="00B860A7"/>
    <w:rsid w:val="00B861FE"/>
    <w:rsid w:val="00B86F4C"/>
    <w:rsid w:val="00B87A5D"/>
    <w:rsid w:val="00B906BA"/>
    <w:rsid w:val="00B90CF5"/>
    <w:rsid w:val="00B927B6"/>
    <w:rsid w:val="00B93CFF"/>
    <w:rsid w:val="00B95669"/>
    <w:rsid w:val="00B97478"/>
    <w:rsid w:val="00B97482"/>
    <w:rsid w:val="00B97FCB"/>
    <w:rsid w:val="00BA0298"/>
    <w:rsid w:val="00BA0E68"/>
    <w:rsid w:val="00BA1EEA"/>
    <w:rsid w:val="00BA22EC"/>
    <w:rsid w:val="00BA2BF9"/>
    <w:rsid w:val="00BA31EA"/>
    <w:rsid w:val="00BA3892"/>
    <w:rsid w:val="00BA3D87"/>
    <w:rsid w:val="00BA3F0C"/>
    <w:rsid w:val="00BA6119"/>
    <w:rsid w:val="00BA6A8E"/>
    <w:rsid w:val="00BA73D6"/>
    <w:rsid w:val="00BA7C55"/>
    <w:rsid w:val="00BB09B3"/>
    <w:rsid w:val="00BB1982"/>
    <w:rsid w:val="00BB250B"/>
    <w:rsid w:val="00BB2619"/>
    <w:rsid w:val="00BB35CB"/>
    <w:rsid w:val="00BB3D39"/>
    <w:rsid w:val="00BB537C"/>
    <w:rsid w:val="00BB6639"/>
    <w:rsid w:val="00BB6FEB"/>
    <w:rsid w:val="00BC037C"/>
    <w:rsid w:val="00BC0560"/>
    <w:rsid w:val="00BC068F"/>
    <w:rsid w:val="00BC0CDE"/>
    <w:rsid w:val="00BC158B"/>
    <w:rsid w:val="00BC18C1"/>
    <w:rsid w:val="00BC1B6C"/>
    <w:rsid w:val="00BC2676"/>
    <w:rsid w:val="00BC271C"/>
    <w:rsid w:val="00BC2C89"/>
    <w:rsid w:val="00BC2DB0"/>
    <w:rsid w:val="00BC32C2"/>
    <w:rsid w:val="00BC3727"/>
    <w:rsid w:val="00BC45EB"/>
    <w:rsid w:val="00BC49E7"/>
    <w:rsid w:val="00BC4A14"/>
    <w:rsid w:val="00BC506C"/>
    <w:rsid w:val="00BC5C57"/>
    <w:rsid w:val="00BC5EF6"/>
    <w:rsid w:val="00BC62E1"/>
    <w:rsid w:val="00BC6BEF"/>
    <w:rsid w:val="00BC7776"/>
    <w:rsid w:val="00BC7F27"/>
    <w:rsid w:val="00BD0155"/>
    <w:rsid w:val="00BD03C1"/>
    <w:rsid w:val="00BD0C43"/>
    <w:rsid w:val="00BD0CF0"/>
    <w:rsid w:val="00BD1E47"/>
    <w:rsid w:val="00BD34FE"/>
    <w:rsid w:val="00BD41AF"/>
    <w:rsid w:val="00BD4629"/>
    <w:rsid w:val="00BD529B"/>
    <w:rsid w:val="00BD5B24"/>
    <w:rsid w:val="00BD5C21"/>
    <w:rsid w:val="00BD5CF5"/>
    <w:rsid w:val="00BD698A"/>
    <w:rsid w:val="00BD6E23"/>
    <w:rsid w:val="00BD711A"/>
    <w:rsid w:val="00BD7A35"/>
    <w:rsid w:val="00BE1873"/>
    <w:rsid w:val="00BE2A84"/>
    <w:rsid w:val="00BE3390"/>
    <w:rsid w:val="00BE4EFC"/>
    <w:rsid w:val="00BE5223"/>
    <w:rsid w:val="00BE5B3D"/>
    <w:rsid w:val="00BE6B8D"/>
    <w:rsid w:val="00BE6FD3"/>
    <w:rsid w:val="00BF0CE0"/>
    <w:rsid w:val="00BF14DB"/>
    <w:rsid w:val="00BF1FE3"/>
    <w:rsid w:val="00BF2010"/>
    <w:rsid w:val="00BF2192"/>
    <w:rsid w:val="00BF21F0"/>
    <w:rsid w:val="00BF48AE"/>
    <w:rsid w:val="00BF4C79"/>
    <w:rsid w:val="00BF55ED"/>
    <w:rsid w:val="00BF74C5"/>
    <w:rsid w:val="00C002C4"/>
    <w:rsid w:val="00C0137C"/>
    <w:rsid w:val="00C015FD"/>
    <w:rsid w:val="00C02011"/>
    <w:rsid w:val="00C02794"/>
    <w:rsid w:val="00C02A9E"/>
    <w:rsid w:val="00C02B85"/>
    <w:rsid w:val="00C02D58"/>
    <w:rsid w:val="00C02FEA"/>
    <w:rsid w:val="00C030C2"/>
    <w:rsid w:val="00C034C0"/>
    <w:rsid w:val="00C038F9"/>
    <w:rsid w:val="00C04045"/>
    <w:rsid w:val="00C044A7"/>
    <w:rsid w:val="00C04EDE"/>
    <w:rsid w:val="00C051BD"/>
    <w:rsid w:val="00C0590A"/>
    <w:rsid w:val="00C0598C"/>
    <w:rsid w:val="00C067A5"/>
    <w:rsid w:val="00C06D95"/>
    <w:rsid w:val="00C07102"/>
    <w:rsid w:val="00C074EE"/>
    <w:rsid w:val="00C11242"/>
    <w:rsid w:val="00C11681"/>
    <w:rsid w:val="00C11B34"/>
    <w:rsid w:val="00C11C52"/>
    <w:rsid w:val="00C12AE3"/>
    <w:rsid w:val="00C12B5D"/>
    <w:rsid w:val="00C12B86"/>
    <w:rsid w:val="00C1314C"/>
    <w:rsid w:val="00C13396"/>
    <w:rsid w:val="00C1352E"/>
    <w:rsid w:val="00C137EF"/>
    <w:rsid w:val="00C14267"/>
    <w:rsid w:val="00C15A4A"/>
    <w:rsid w:val="00C15CA4"/>
    <w:rsid w:val="00C16377"/>
    <w:rsid w:val="00C171F9"/>
    <w:rsid w:val="00C17ADC"/>
    <w:rsid w:val="00C201B0"/>
    <w:rsid w:val="00C20CF4"/>
    <w:rsid w:val="00C2198F"/>
    <w:rsid w:val="00C21C23"/>
    <w:rsid w:val="00C21DB7"/>
    <w:rsid w:val="00C222CC"/>
    <w:rsid w:val="00C22E53"/>
    <w:rsid w:val="00C23006"/>
    <w:rsid w:val="00C23315"/>
    <w:rsid w:val="00C240C6"/>
    <w:rsid w:val="00C245FB"/>
    <w:rsid w:val="00C24AB3"/>
    <w:rsid w:val="00C25024"/>
    <w:rsid w:val="00C2552B"/>
    <w:rsid w:val="00C257CB"/>
    <w:rsid w:val="00C26128"/>
    <w:rsid w:val="00C264CD"/>
    <w:rsid w:val="00C2749F"/>
    <w:rsid w:val="00C27875"/>
    <w:rsid w:val="00C278EC"/>
    <w:rsid w:val="00C27A36"/>
    <w:rsid w:val="00C27D91"/>
    <w:rsid w:val="00C31B4D"/>
    <w:rsid w:val="00C31C01"/>
    <w:rsid w:val="00C3229E"/>
    <w:rsid w:val="00C32573"/>
    <w:rsid w:val="00C32BE8"/>
    <w:rsid w:val="00C32DBA"/>
    <w:rsid w:val="00C330EB"/>
    <w:rsid w:val="00C33394"/>
    <w:rsid w:val="00C33628"/>
    <w:rsid w:val="00C33ACB"/>
    <w:rsid w:val="00C33CC4"/>
    <w:rsid w:val="00C33EED"/>
    <w:rsid w:val="00C33F0F"/>
    <w:rsid w:val="00C33F7C"/>
    <w:rsid w:val="00C344F2"/>
    <w:rsid w:val="00C352CE"/>
    <w:rsid w:val="00C35620"/>
    <w:rsid w:val="00C35D3D"/>
    <w:rsid w:val="00C36761"/>
    <w:rsid w:val="00C36BB8"/>
    <w:rsid w:val="00C36C70"/>
    <w:rsid w:val="00C41090"/>
    <w:rsid w:val="00C411FD"/>
    <w:rsid w:val="00C41A57"/>
    <w:rsid w:val="00C41BFA"/>
    <w:rsid w:val="00C42889"/>
    <w:rsid w:val="00C42C6A"/>
    <w:rsid w:val="00C42D83"/>
    <w:rsid w:val="00C4304D"/>
    <w:rsid w:val="00C4338D"/>
    <w:rsid w:val="00C433C3"/>
    <w:rsid w:val="00C43430"/>
    <w:rsid w:val="00C434AB"/>
    <w:rsid w:val="00C43C83"/>
    <w:rsid w:val="00C4433F"/>
    <w:rsid w:val="00C4476C"/>
    <w:rsid w:val="00C4478F"/>
    <w:rsid w:val="00C4494A"/>
    <w:rsid w:val="00C44E03"/>
    <w:rsid w:val="00C45095"/>
    <w:rsid w:val="00C45566"/>
    <w:rsid w:val="00C45A46"/>
    <w:rsid w:val="00C46642"/>
    <w:rsid w:val="00C46A32"/>
    <w:rsid w:val="00C504B3"/>
    <w:rsid w:val="00C506A8"/>
    <w:rsid w:val="00C510A4"/>
    <w:rsid w:val="00C511AC"/>
    <w:rsid w:val="00C520F4"/>
    <w:rsid w:val="00C522AE"/>
    <w:rsid w:val="00C527A0"/>
    <w:rsid w:val="00C53768"/>
    <w:rsid w:val="00C547FE"/>
    <w:rsid w:val="00C54C1A"/>
    <w:rsid w:val="00C55D7B"/>
    <w:rsid w:val="00C56507"/>
    <w:rsid w:val="00C57181"/>
    <w:rsid w:val="00C577CF"/>
    <w:rsid w:val="00C608F5"/>
    <w:rsid w:val="00C60A1A"/>
    <w:rsid w:val="00C61602"/>
    <w:rsid w:val="00C62759"/>
    <w:rsid w:val="00C64A65"/>
    <w:rsid w:val="00C65359"/>
    <w:rsid w:val="00C65FB2"/>
    <w:rsid w:val="00C66032"/>
    <w:rsid w:val="00C6644F"/>
    <w:rsid w:val="00C665A2"/>
    <w:rsid w:val="00C67C6C"/>
    <w:rsid w:val="00C70218"/>
    <w:rsid w:val="00C70930"/>
    <w:rsid w:val="00C70EAF"/>
    <w:rsid w:val="00C70F08"/>
    <w:rsid w:val="00C71ED1"/>
    <w:rsid w:val="00C71F9F"/>
    <w:rsid w:val="00C7240B"/>
    <w:rsid w:val="00C72F0A"/>
    <w:rsid w:val="00C7308D"/>
    <w:rsid w:val="00C73EE6"/>
    <w:rsid w:val="00C743BE"/>
    <w:rsid w:val="00C74FEB"/>
    <w:rsid w:val="00C751FF"/>
    <w:rsid w:val="00C767C8"/>
    <w:rsid w:val="00C767EB"/>
    <w:rsid w:val="00C76FDB"/>
    <w:rsid w:val="00C76FDC"/>
    <w:rsid w:val="00C77AF4"/>
    <w:rsid w:val="00C77CBE"/>
    <w:rsid w:val="00C81B1B"/>
    <w:rsid w:val="00C82306"/>
    <w:rsid w:val="00C826BD"/>
    <w:rsid w:val="00C82E3D"/>
    <w:rsid w:val="00C8322A"/>
    <w:rsid w:val="00C848C0"/>
    <w:rsid w:val="00C849A0"/>
    <w:rsid w:val="00C85397"/>
    <w:rsid w:val="00C8640F"/>
    <w:rsid w:val="00C86850"/>
    <w:rsid w:val="00C87D39"/>
    <w:rsid w:val="00C91A53"/>
    <w:rsid w:val="00C92D73"/>
    <w:rsid w:val="00C93226"/>
    <w:rsid w:val="00C936CA"/>
    <w:rsid w:val="00C9408B"/>
    <w:rsid w:val="00C94709"/>
    <w:rsid w:val="00C948D9"/>
    <w:rsid w:val="00C949BA"/>
    <w:rsid w:val="00C95A1E"/>
    <w:rsid w:val="00C96D7B"/>
    <w:rsid w:val="00C97944"/>
    <w:rsid w:val="00CA0E6E"/>
    <w:rsid w:val="00CA0EED"/>
    <w:rsid w:val="00CA106B"/>
    <w:rsid w:val="00CA136E"/>
    <w:rsid w:val="00CA1856"/>
    <w:rsid w:val="00CA2655"/>
    <w:rsid w:val="00CA2A2B"/>
    <w:rsid w:val="00CA2E70"/>
    <w:rsid w:val="00CA2EFE"/>
    <w:rsid w:val="00CA33E1"/>
    <w:rsid w:val="00CA3825"/>
    <w:rsid w:val="00CA4F51"/>
    <w:rsid w:val="00CA5165"/>
    <w:rsid w:val="00CA52F0"/>
    <w:rsid w:val="00CA557A"/>
    <w:rsid w:val="00CA5657"/>
    <w:rsid w:val="00CA6937"/>
    <w:rsid w:val="00CA75A0"/>
    <w:rsid w:val="00CB0438"/>
    <w:rsid w:val="00CB0EC2"/>
    <w:rsid w:val="00CB154A"/>
    <w:rsid w:val="00CB1566"/>
    <w:rsid w:val="00CB186A"/>
    <w:rsid w:val="00CB18A1"/>
    <w:rsid w:val="00CB1AA9"/>
    <w:rsid w:val="00CB25B0"/>
    <w:rsid w:val="00CB272D"/>
    <w:rsid w:val="00CB2862"/>
    <w:rsid w:val="00CB2D97"/>
    <w:rsid w:val="00CB30FB"/>
    <w:rsid w:val="00CB329A"/>
    <w:rsid w:val="00CB42DB"/>
    <w:rsid w:val="00CB4493"/>
    <w:rsid w:val="00CB4E2D"/>
    <w:rsid w:val="00CB5221"/>
    <w:rsid w:val="00CB622A"/>
    <w:rsid w:val="00CB6B74"/>
    <w:rsid w:val="00CB6FE6"/>
    <w:rsid w:val="00CB72E0"/>
    <w:rsid w:val="00CB7ADA"/>
    <w:rsid w:val="00CC01E9"/>
    <w:rsid w:val="00CC0717"/>
    <w:rsid w:val="00CC0ED4"/>
    <w:rsid w:val="00CC146E"/>
    <w:rsid w:val="00CC1916"/>
    <w:rsid w:val="00CC1C2E"/>
    <w:rsid w:val="00CC20BB"/>
    <w:rsid w:val="00CC254F"/>
    <w:rsid w:val="00CC25CB"/>
    <w:rsid w:val="00CC26B7"/>
    <w:rsid w:val="00CC2F74"/>
    <w:rsid w:val="00CC3102"/>
    <w:rsid w:val="00CC3B6E"/>
    <w:rsid w:val="00CC4490"/>
    <w:rsid w:val="00CC4EBF"/>
    <w:rsid w:val="00CC54A4"/>
    <w:rsid w:val="00CC697E"/>
    <w:rsid w:val="00CC71EE"/>
    <w:rsid w:val="00CC75B1"/>
    <w:rsid w:val="00CC7AD2"/>
    <w:rsid w:val="00CC7BEC"/>
    <w:rsid w:val="00CC7E47"/>
    <w:rsid w:val="00CD233E"/>
    <w:rsid w:val="00CD35F9"/>
    <w:rsid w:val="00CD3991"/>
    <w:rsid w:val="00CD39F3"/>
    <w:rsid w:val="00CD3CAD"/>
    <w:rsid w:val="00CD3F76"/>
    <w:rsid w:val="00CD3F85"/>
    <w:rsid w:val="00CD4098"/>
    <w:rsid w:val="00CD43A0"/>
    <w:rsid w:val="00CD4441"/>
    <w:rsid w:val="00CD485B"/>
    <w:rsid w:val="00CD4AA5"/>
    <w:rsid w:val="00CD58C2"/>
    <w:rsid w:val="00CD5E0C"/>
    <w:rsid w:val="00CD6757"/>
    <w:rsid w:val="00CD6D43"/>
    <w:rsid w:val="00CD78D2"/>
    <w:rsid w:val="00CE0244"/>
    <w:rsid w:val="00CE15B1"/>
    <w:rsid w:val="00CE1C8B"/>
    <w:rsid w:val="00CE1D02"/>
    <w:rsid w:val="00CE20E1"/>
    <w:rsid w:val="00CE39A6"/>
    <w:rsid w:val="00CE3A84"/>
    <w:rsid w:val="00CE4E06"/>
    <w:rsid w:val="00CE4EB8"/>
    <w:rsid w:val="00CE549B"/>
    <w:rsid w:val="00CE5665"/>
    <w:rsid w:val="00CE5ADA"/>
    <w:rsid w:val="00CE5C60"/>
    <w:rsid w:val="00CE5E5E"/>
    <w:rsid w:val="00CE6F57"/>
    <w:rsid w:val="00CE76F8"/>
    <w:rsid w:val="00CF0346"/>
    <w:rsid w:val="00CF0541"/>
    <w:rsid w:val="00CF06BB"/>
    <w:rsid w:val="00CF0ADF"/>
    <w:rsid w:val="00CF0E16"/>
    <w:rsid w:val="00CF1044"/>
    <w:rsid w:val="00CF17FF"/>
    <w:rsid w:val="00CF234E"/>
    <w:rsid w:val="00CF278D"/>
    <w:rsid w:val="00CF3281"/>
    <w:rsid w:val="00CF3FA6"/>
    <w:rsid w:val="00CF41F8"/>
    <w:rsid w:val="00CF51F8"/>
    <w:rsid w:val="00CF5750"/>
    <w:rsid w:val="00CF5DF4"/>
    <w:rsid w:val="00CF60C6"/>
    <w:rsid w:val="00CF695F"/>
    <w:rsid w:val="00CF6F84"/>
    <w:rsid w:val="00CF7122"/>
    <w:rsid w:val="00CF733F"/>
    <w:rsid w:val="00CF752F"/>
    <w:rsid w:val="00CF7D4E"/>
    <w:rsid w:val="00D0014E"/>
    <w:rsid w:val="00D00748"/>
    <w:rsid w:val="00D00D46"/>
    <w:rsid w:val="00D00DCE"/>
    <w:rsid w:val="00D01254"/>
    <w:rsid w:val="00D01813"/>
    <w:rsid w:val="00D028EF"/>
    <w:rsid w:val="00D046F4"/>
    <w:rsid w:val="00D055D7"/>
    <w:rsid w:val="00D0587C"/>
    <w:rsid w:val="00D07A69"/>
    <w:rsid w:val="00D10C1F"/>
    <w:rsid w:val="00D10D8E"/>
    <w:rsid w:val="00D1195A"/>
    <w:rsid w:val="00D11DA4"/>
    <w:rsid w:val="00D1207D"/>
    <w:rsid w:val="00D12B0E"/>
    <w:rsid w:val="00D1369B"/>
    <w:rsid w:val="00D14988"/>
    <w:rsid w:val="00D14FD2"/>
    <w:rsid w:val="00D14FD6"/>
    <w:rsid w:val="00D157A1"/>
    <w:rsid w:val="00D15996"/>
    <w:rsid w:val="00D15AEF"/>
    <w:rsid w:val="00D16785"/>
    <w:rsid w:val="00D168F9"/>
    <w:rsid w:val="00D16B99"/>
    <w:rsid w:val="00D178A1"/>
    <w:rsid w:val="00D1790D"/>
    <w:rsid w:val="00D179F0"/>
    <w:rsid w:val="00D17DC3"/>
    <w:rsid w:val="00D202B8"/>
    <w:rsid w:val="00D20896"/>
    <w:rsid w:val="00D2129C"/>
    <w:rsid w:val="00D215FC"/>
    <w:rsid w:val="00D216DE"/>
    <w:rsid w:val="00D21F01"/>
    <w:rsid w:val="00D2246C"/>
    <w:rsid w:val="00D229B9"/>
    <w:rsid w:val="00D22A23"/>
    <w:rsid w:val="00D2355A"/>
    <w:rsid w:val="00D23BBF"/>
    <w:rsid w:val="00D240CE"/>
    <w:rsid w:val="00D242E6"/>
    <w:rsid w:val="00D24B30"/>
    <w:rsid w:val="00D2546F"/>
    <w:rsid w:val="00D25DAC"/>
    <w:rsid w:val="00D2669A"/>
    <w:rsid w:val="00D30A7A"/>
    <w:rsid w:val="00D30BD5"/>
    <w:rsid w:val="00D31535"/>
    <w:rsid w:val="00D31B34"/>
    <w:rsid w:val="00D32378"/>
    <w:rsid w:val="00D32B3B"/>
    <w:rsid w:val="00D33092"/>
    <w:rsid w:val="00D33306"/>
    <w:rsid w:val="00D33921"/>
    <w:rsid w:val="00D3425F"/>
    <w:rsid w:val="00D34AD3"/>
    <w:rsid w:val="00D350B0"/>
    <w:rsid w:val="00D36505"/>
    <w:rsid w:val="00D369E8"/>
    <w:rsid w:val="00D3727C"/>
    <w:rsid w:val="00D37856"/>
    <w:rsid w:val="00D40059"/>
    <w:rsid w:val="00D40240"/>
    <w:rsid w:val="00D40AD8"/>
    <w:rsid w:val="00D40CB9"/>
    <w:rsid w:val="00D41905"/>
    <w:rsid w:val="00D427E9"/>
    <w:rsid w:val="00D43ABD"/>
    <w:rsid w:val="00D45D0B"/>
    <w:rsid w:val="00D45F27"/>
    <w:rsid w:val="00D47354"/>
    <w:rsid w:val="00D47AE8"/>
    <w:rsid w:val="00D47D4A"/>
    <w:rsid w:val="00D47D71"/>
    <w:rsid w:val="00D50C27"/>
    <w:rsid w:val="00D50C6F"/>
    <w:rsid w:val="00D511BE"/>
    <w:rsid w:val="00D511E2"/>
    <w:rsid w:val="00D520E7"/>
    <w:rsid w:val="00D52BF8"/>
    <w:rsid w:val="00D52FDF"/>
    <w:rsid w:val="00D5311E"/>
    <w:rsid w:val="00D534F0"/>
    <w:rsid w:val="00D53666"/>
    <w:rsid w:val="00D5398B"/>
    <w:rsid w:val="00D53A54"/>
    <w:rsid w:val="00D5449D"/>
    <w:rsid w:val="00D552F2"/>
    <w:rsid w:val="00D5576C"/>
    <w:rsid w:val="00D55A8C"/>
    <w:rsid w:val="00D55FEC"/>
    <w:rsid w:val="00D56647"/>
    <w:rsid w:val="00D56F59"/>
    <w:rsid w:val="00D5707A"/>
    <w:rsid w:val="00D602A8"/>
    <w:rsid w:val="00D60B18"/>
    <w:rsid w:val="00D61357"/>
    <w:rsid w:val="00D61551"/>
    <w:rsid w:val="00D61D65"/>
    <w:rsid w:val="00D61E07"/>
    <w:rsid w:val="00D62132"/>
    <w:rsid w:val="00D62855"/>
    <w:rsid w:val="00D634E3"/>
    <w:rsid w:val="00D6358A"/>
    <w:rsid w:val="00D6450D"/>
    <w:rsid w:val="00D647C4"/>
    <w:rsid w:val="00D647F9"/>
    <w:rsid w:val="00D64895"/>
    <w:rsid w:val="00D651FB"/>
    <w:rsid w:val="00D6526E"/>
    <w:rsid w:val="00D663AA"/>
    <w:rsid w:val="00D6659C"/>
    <w:rsid w:val="00D66640"/>
    <w:rsid w:val="00D6693F"/>
    <w:rsid w:val="00D66949"/>
    <w:rsid w:val="00D677BE"/>
    <w:rsid w:val="00D70697"/>
    <w:rsid w:val="00D71018"/>
    <w:rsid w:val="00D711DB"/>
    <w:rsid w:val="00D7161A"/>
    <w:rsid w:val="00D71660"/>
    <w:rsid w:val="00D71710"/>
    <w:rsid w:val="00D7205E"/>
    <w:rsid w:val="00D72CD0"/>
    <w:rsid w:val="00D74C8A"/>
    <w:rsid w:val="00D752C3"/>
    <w:rsid w:val="00D75B3E"/>
    <w:rsid w:val="00D80327"/>
    <w:rsid w:val="00D8075C"/>
    <w:rsid w:val="00D80A0D"/>
    <w:rsid w:val="00D80E97"/>
    <w:rsid w:val="00D813FC"/>
    <w:rsid w:val="00D8172C"/>
    <w:rsid w:val="00D81BCB"/>
    <w:rsid w:val="00D820B0"/>
    <w:rsid w:val="00D83255"/>
    <w:rsid w:val="00D834EA"/>
    <w:rsid w:val="00D83F52"/>
    <w:rsid w:val="00D844DD"/>
    <w:rsid w:val="00D84B51"/>
    <w:rsid w:val="00D85190"/>
    <w:rsid w:val="00D8603C"/>
    <w:rsid w:val="00D86692"/>
    <w:rsid w:val="00D87455"/>
    <w:rsid w:val="00D8755E"/>
    <w:rsid w:val="00D87D31"/>
    <w:rsid w:val="00D87FE7"/>
    <w:rsid w:val="00D90161"/>
    <w:rsid w:val="00D9046F"/>
    <w:rsid w:val="00D906AE"/>
    <w:rsid w:val="00D913C8"/>
    <w:rsid w:val="00D928C5"/>
    <w:rsid w:val="00D92C87"/>
    <w:rsid w:val="00D9326F"/>
    <w:rsid w:val="00D94261"/>
    <w:rsid w:val="00D94430"/>
    <w:rsid w:val="00D946F2"/>
    <w:rsid w:val="00D94FAF"/>
    <w:rsid w:val="00D95179"/>
    <w:rsid w:val="00D957E9"/>
    <w:rsid w:val="00D95BC9"/>
    <w:rsid w:val="00D96C5E"/>
    <w:rsid w:val="00D97D54"/>
    <w:rsid w:val="00DA11F6"/>
    <w:rsid w:val="00DA1363"/>
    <w:rsid w:val="00DA1730"/>
    <w:rsid w:val="00DA1827"/>
    <w:rsid w:val="00DA19A3"/>
    <w:rsid w:val="00DA1E2F"/>
    <w:rsid w:val="00DA21CE"/>
    <w:rsid w:val="00DA2462"/>
    <w:rsid w:val="00DA2B65"/>
    <w:rsid w:val="00DA2F6C"/>
    <w:rsid w:val="00DA3E0A"/>
    <w:rsid w:val="00DA4369"/>
    <w:rsid w:val="00DA4860"/>
    <w:rsid w:val="00DA52CD"/>
    <w:rsid w:val="00DA541A"/>
    <w:rsid w:val="00DA5B56"/>
    <w:rsid w:val="00DA61AF"/>
    <w:rsid w:val="00DA7FB3"/>
    <w:rsid w:val="00DB17EF"/>
    <w:rsid w:val="00DB1DC2"/>
    <w:rsid w:val="00DB29F9"/>
    <w:rsid w:val="00DB2A7A"/>
    <w:rsid w:val="00DB3016"/>
    <w:rsid w:val="00DB359F"/>
    <w:rsid w:val="00DB3B94"/>
    <w:rsid w:val="00DB3C7D"/>
    <w:rsid w:val="00DB3E9B"/>
    <w:rsid w:val="00DB4D29"/>
    <w:rsid w:val="00DB5352"/>
    <w:rsid w:val="00DB64FE"/>
    <w:rsid w:val="00DB6655"/>
    <w:rsid w:val="00DB666E"/>
    <w:rsid w:val="00DB6AAF"/>
    <w:rsid w:val="00DB6E6F"/>
    <w:rsid w:val="00DB72EC"/>
    <w:rsid w:val="00DC0779"/>
    <w:rsid w:val="00DC0789"/>
    <w:rsid w:val="00DC2276"/>
    <w:rsid w:val="00DC3427"/>
    <w:rsid w:val="00DC3D20"/>
    <w:rsid w:val="00DC468D"/>
    <w:rsid w:val="00DC46FC"/>
    <w:rsid w:val="00DC4C77"/>
    <w:rsid w:val="00DC523B"/>
    <w:rsid w:val="00DC5A11"/>
    <w:rsid w:val="00DC6D6F"/>
    <w:rsid w:val="00DC7318"/>
    <w:rsid w:val="00DC74CF"/>
    <w:rsid w:val="00DC79B0"/>
    <w:rsid w:val="00DC7BF8"/>
    <w:rsid w:val="00DD16DD"/>
    <w:rsid w:val="00DD1C4E"/>
    <w:rsid w:val="00DD3E6D"/>
    <w:rsid w:val="00DD4746"/>
    <w:rsid w:val="00DD4EB7"/>
    <w:rsid w:val="00DD5743"/>
    <w:rsid w:val="00DD574D"/>
    <w:rsid w:val="00DD5F13"/>
    <w:rsid w:val="00DD6579"/>
    <w:rsid w:val="00DD66FD"/>
    <w:rsid w:val="00DD7937"/>
    <w:rsid w:val="00DD798C"/>
    <w:rsid w:val="00DE0F6E"/>
    <w:rsid w:val="00DE1A17"/>
    <w:rsid w:val="00DE1E1E"/>
    <w:rsid w:val="00DE1F6C"/>
    <w:rsid w:val="00DE3510"/>
    <w:rsid w:val="00DE3696"/>
    <w:rsid w:val="00DE3B41"/>
    <w:rsid w:val="00DE41B5"/>
    <w:rsid w:val="00DE4B57"/>
    <w:rsid w:val="00DE568C"/>
    <w:rsid w:val="00DE6D92"/>
    <w:rsid w:val="00DE6FCC"/>
    <w:rsid w:val="00DE72BF"/>
    <w:rsid w:val="00DE7801"/>
    <w:rsid w:val="00DE7D42"/>
    <w:rsid w:val="00DE7FF7"/>
    <w:rsid w:val="00DF039F"/>
    <w:rsid w:val="00DF1258"/>
    <w:rsid w:val="00DF1531"/>
    <w:rsid w:val="00DF1B04"/>
    <w:rsid w:val="00DF1D13"/>
    <w:rsid w:val="00DF1EAB"/>
    <w:rsid w:val="00DF2C6E"/>
    <w:rsid w:val="00DF3FEE"/>
    <w:rsid w:val="00DF5DD1"/>
    <w:rsid w:val="00DF6DF0"/>
    <w:rsid w:val="00DF70DA"/>
    <w:rsid w:val="00E003E5"/>
    <w:rsid w:val="00E007FE"/>
    <w:rsid w:val="00E00F53"/>
    <w:rsid w:val="00E00FA1"/>
    <w:rsid w:val="00E015A8"/>
    <w:rsid w:val="00E01A69"/>
    <w:rsid w:val="00E021EB"/>
    <w:rsid w:val="00E02270"/>
    <w:rsid w:val="00E02FC2"/>
    <w:rsid w:val="00E03616"/>
    <w:rsid w:val="00E048D4"/>
    <w:rsid w:val="00E05234"/>
    <w:rsid w:val="00E052F7"/>
    <w:rsid w:val="00E062D6"/>
    <w:rsid w:val="00E0696F"/>
    <w:rsid w:val="00E0777E"/>
    <w:rsid w:val="00E07983"/>
    <w:rsid w:val="00E07F3D"/>
    <w:rsid w:val="00E105FF"/>
    <w:rsid w:val="00E10B18"/>
    <w:rsid w:val="00E11334"/>
    <w:rsid w:val="00E120C5"/>
    <w:rsid w:val="00E13020"/>
    <w:rsid w:val="00E1485F"/>
    <w:rsid w:val="00E1499D"/>
    <w:rsid w:val="00E14AB5"/>
    <w:rsid w:val="00E14EBA"/>
    <w:rsid w:val="00E15035"/>
    <w:rsid w:val="00E1510E"/>
    <w:rsid w:val="00E15155"/>
    <w:rsid w:val="00E1647D"/>
    <w:rsid w:val="00E166A7"/>
    <w:rsid w:val="00E170A5"/>
    <w:rsid w:val="00E178CB"/>
    <w:rsid w:val="00E20A0C"/>
    <w:rsid w:val="00E21460"/>
    <w:rsid w:val="00E21555"/>
    <w:rsid w:val="00E219C4"/>
    <w:rsid w:val="00E21C9A"/>
    <w:rsid w:val="00E224E4"/>
    <w:rsid w:val="00E237AA"/>
    <w:rsid w:val="00E239AC"/>
    <w:rsid w:val="00E24A1E"/>
    <w:rsid w:val="00E24A60"/>
    <w:rsid w:val="00E24C83"/>
    <w:rsid w:val="00E26747"/>
    <w:rsid w:val="00E26831"/>
    <w:rsid w:val="00E268DF"/>
    <w:rsid w:val="00E26E8E"/>
    <w:rsid w:val="00E26E9B"/>
    <w:rsid w:val="00E2717D"/>
    <w:rsid w:val="00E27A6E"/>
    <w:rsid w:val="00E301FB"/>
    <w:rsid w:val="00E304A7"/>
    <w:rsid w:val="00E3095B"/>
    <w:rsid w:val="00E30A4F"/>
    <w:rsid w:val="00E31362"/>
    <w:rsid w:val="00E32379"/>
    <w:rsid w:val="00E3291D"/>
    <w:rsid w:val="00E32DAF"/>
    <w:rsid w:val="00E32E4E"/>
    <w:rsid w:val="00E32EAF"/>
    <w:rsid w:val="00E34271"/>
    <w:rsid w:val="00E3517D"/>
    <w:rsid w:val="00E35891"/>
    <w:rsid w:val="00E3605C"/>
    <w:rsid w:val="00E36126"/>
    <w:rsid w:val="00E3670A"/>
    <w:rsid w:val="00E3782F"/>
    <w:rsid w:val="00E410FF"/>
    <w:rsid w:val="00E413A2"/>
    <w:rsid w:val="00E41651"/>
    <w:rsid w:val="00E41B86"/>
    <w:rsid w:val="00E43026"/>
    <w:rsid w:val="00E4360F"/>
    <w:rsid w:val="00E43B57"/>
    <w:rsid w:val="00E44222"/>
    <w:rsid w:val="00E442E8"/>
    <w:rsid w:val="00E44C9F"/>
    <w:rsid w:val="00E44E35"/>
    <w:rsid w:val="00E4592E"/>
    <w:rsid w:val="00E45F20"/>
    <w:rsid w:val="00E46C53"/>
    <w:rsid w:val="00E47A21"/>
    <w:rsid w:val="00E50113"/>
    <w:rsid w:val="00E51E9C"/>
    <w:rsid w:val="00E53EBD"/>
    <w:rsid w:val="00E54968"/>
    <w:rsid w:val="00E54E34"/>
    <w:rsid w:val="00E54FA4"/>
    <w:rsid w:val="00E559C9"/>
    <w:rsid w:val="00E55A34"/>
    <w:rsid w:val="00E6094C"/>
    <w:rsid w:val="00E61702"/>
    <w:rsid w:val="00E62229"/>
    <w:rsid w:val="00E624A7"/>
    <w:rsid w:val="00E63E49"/>
    <w:rsid w:val="00E64357"/>
    <w:rsid w:val="00E648C2"/>
    <w:rsid w:val="00E648F1"/>
    <w:rsid w:val="00E64E80"/>
    <w:rsid w:val="00E6536A"/>
    <w:rsid w:val="00E65507"/>
    <w:rsid w:val="00E657C6"/>
    <w:rsid w:val="00E65AD3"/>
    <w:rsid w:val="00E65EA9"/>
    <w:rsid w:val="00E66FA6"/>
    <w:rsid w:val="00E70179"/>
    <w:rsid w:val="00E70C12"/>
    <w:rsid w:val="00E71400"/>
    <w:rsid w:val="00E718C8"/>
    <w:rsid w:val="00E71A70"/>
    <w:rsid w:val="00E71E17"/>
    <w:rsid w:val="00E71E2A"/>
    <w:rsid w:val="00E72831"/>
    <w:rsid w:val="00E752EB"/>
    <w:rsid w:val="00E75330"/>
    <w:rsid w:val="00E7584D"/>
    <w:rsid w:val="00E76029"/>
    <w:rsid w:val="00E76105"/>
    <w:rsid w:val="00E7632F"/>
    <w:rsid w:val="00E77525"/>
    <w:rsid w:val="00E80053"/>
    <w:rsid w:val="00E806AC"/>
    <w:rsid w:val="00E806E9"/>
    <w:rsid w:val="00E807AA"/>
    <w:rsid w:val="00E8149E"/>
    <w:rsid w:val="00E82920"/>
    <w:rsid w:val="00E8352D"/>
    <w:rsid w:val="00E8396C"/>
    <w:rsid w:val="00E84D32"/>
    <w:rsid w:val="00E85BC0"/>
    <w:rsid w:val="00E86576"/>
    <w:rsid w:val="00E86E1F"/>
    <w:rsid w:val="00E87673"/>
    <w:rsid w:val="00E900A3"/>
    <w:rsid w:val="00E901E0"/>
    <w:rsid w:val="00E90471"/>
    <w:rsid w:val="00E908DD"/>
    <w:rsid w:val="00E90E4E"/>
    <w:rsid w:val="00E911F3"/>
    <w:rsid w:val="00E91C49"/>
    <w:rsid w:val="00E92EE6"/>
    <w:rsid w:val="00E933C0"/>
    <w:rsid w:val="00E93DAF"/>
    <w:rsid w:val="00E93DF2"/>
    <w:rsid w:val="00E94C1E"/>
    <w:rsid w:val="00E95190"/>
    <w:rsid w:val="00E95C5A"/>
    <w:rsid w:val="00E96B5C"/>
    <w:rsid w:val="00E9760B"/>
    <w:rsid w:val="00E97C40"/>
    <w:rsid w:val="00EA000A"/>
    <w:rsid w:val="00EA0C93"/>
    <w:rsid w:val="00EA0E34"/>
    <w:rsid w:val="00EA1B63"/>
    <w:rsid w:val="00EA30B8"/>
    <w:rsid w:val="00EA343A"/>
    <w:rsid w:val="00EA397B"/>
    <w:rsid w:val="00EA473C"/>
    <w:rsid w:val="00EA4823"/>
    <w:rsid w:val="00EA5915"/>
    <w:rsid w:val="00EA6697"/>
    <w:rsid w:val="00EA7564"/>
    <w:rsid w:val="00EA7A29"/>
    <w:rsid w:val="00EB1905"/>
    <w:rsid w:val="00EB1C6B"/>
    <w:rsid w:val="00EB1CCC"/>
    <w:rsid w:val="00EB2064"/>
    <w:rsid w:val="00EB2CA1"/>
    <w:rsid w:val="00EB2EBC"/>
    <w:rsid w:val="00EB34BC"/>
    <w:rsid w:val="00EB378B"/>
    <w:rsid w:val="00EB383E"/>
    <w:rsid w:val="00EB4461"/>
    <w:rsid w:val="00EB45C6"/>
    <w:rsid w:val="00EB497A"/>
    <w:rsid w:val="00EB56CD"/>
    <w:rsid w:val="00EB57EF"/>
    <w:rsid w:val="00EB5A98"/>
    <w:rsid w:val="00EB5C19"/>
    <w:rsid w:val="00EB5CBA"/>
    <w:rsid w:val="00EB5F72"/>
    <w:rsid w:val="00EB6090"/>
    <w:rsid w:val="00EB68A9"/>
    <w:rsid w:val="00EB6C8D"/>
    <w:rsid w:val="00EB706B"/>
    <w:rsid w:val="00EB7344"/>
    <w:rsid w:val="00EB75E8"/>
    <w:rsid w:val="00EC052B"/>
    <w:rsid w:val="00EC07FF"/>
    <w:rsid w:val="00EC22B6"/>
    <w:rsid w:val="00EC250C"/>
    <w:rsid w:val="00EC264B"/>
    <w:rsid w:val="00EC27D4"/>
    <w:rsid w:val="00EC3DFC"/>
    <w:rsid w:val="00EC3E7A"/>
    <w:rsid w:val="00EC3EA0"/>
    <w:rsid w:val="00EC426B"/>
    <w:rsid w:val="00EC4CA8"/>
    <w:rsid w:val="00EC4D16"/>
    <w:rsid w:val="00EC532A"/>
    <w:rsid w:val="00EC541E"/>
    <w:rsid w:val="00EC6263"/>
    <w:rsid w:val="00EC6549"/>
    <w:rsid w:val="00EC6C76"/>
    <w:rsid w:val="00EC733C"/>
    <w:rsid w:val="00EC7636"/>
    <w:rsid w:val="00ED00F6"/>
    <w:rsid w:val="00ED0558"/>
    <w:rsid w:val="00ED05E9"/>
    <w:rsid w:val="00ED06BB"/>
    <w:rsid w:val="00ED0A36"/>
    <w:rsid w:val="00ED0C9F"/>
    <w:rsid w:val="00ED23B0"/>
    <w:rsid w:val="00ED2DF5"/>
    <w:rsid w:val="00ED40C0"/>
    <w:rsid w:val="00ED417E"/>
    <w:rsid w:val="00ED50C0"/>
    <w:rsid w:val="00ED6471"/>
    <w:rsid w:val="00ED6921"/>
    <w:rsid w:val="00ED71BE"/>
    <w:rsid w:val="00ED7BA1"/>
    <w:rsid w:val="00EE0850"/>
    <w:rsid w:val="00EE1BE9"/>
    <w:rsid w:val="00EE239C"/>
    <w:rsid w:val="00EE2777"/>
    <w:rsid w:val="00EE2B10"/>
    <w:rsid w:val="00EE2FC2"/>
    <w:rsid w:val="00EE3EE4"/>
    <w:rsid w:val="00EE487B"/>
    <w:rsid w:val="00EE4F72"/>
    <w:rsid w:val="00EE533C"/>
    <w:rsid w:val="00EE5451"/>
    <w:rsid w:val="00EE599D"/>
    <w:rsid w:val="00EE6AAF"/>
    <w:rsid w:val="00EE7485"/>
    <w:rsid w:val="00EE7639"/>
    <w:rsid w:val="00EE7C9D"/>
    <w:rsid w:val="00EF0B9B"/>
    <w:rsid w:val="00EF176C"/>
    <w:rsid w:val="00EF224D"/>
    <w:rsid w:val="00EF2627"/>
    <w:rsid w:val="00EF3560"/>
    <w:rsid w:val="00EF46F3"/>
    <w:rsid w:val="00EF4B43"/>
    <w:rsid w:val="00EF5453"/>
    <w:rsid w:val="00EF671D"/>
    <w:rsid w:val="00EF6919"/>
    <w:rsid w:val="00EF6F0B"/>
    <w:rsid w:val="00EF7FA5"/>
    <w:rsid w:val="00F0000F"/>
    <w:rsid w:val="00F00BD4"/>
    <w:rsid w:val="00F00EE5"/>
    <w:rsid w:val="00F020E5"/>
    <w:rsid w:val="00F0286F"/>
    <w:rsid w:val="00F02FB6"/>
    <w:rsid w:val="00F03794"/>
    <w:rsid w:val="00F045D6"/>
    <w:rsid w:val="00F04753"/>
    <w:rsid w:val="00F05439"/>
    <w:rsid w:val="00F05A11"/>
    <w:rsid w:val="00F06D71"/>
    <w:rsid w:val="00F07977"/>
    <w:rsid w:val="00F07D52"/>
    <w:rsid w:val="00F106E9"/>
    <w:rsid w:val="00F12566"/>
    <w:rsid w:val="00F12B48"/>
    <w:rsid w:val="00F13000"/>
    <w:rsid w:val="00F13629"/>
    <w:rsid w:val="00F13ECF"/>
    <w:rsid w:val="00F14291"/>
    <w:rsid w:val="00F1432E"/>
    <w:rsid w:val="00F149B6"/>
    <w:rsid w:val="00F14DCD"/>
    <w:rsid w:val="00F14DEC"/>
    <w:rsid w:val="00F1518E"/>
    <w:rsid w:val="00F156CE"/>
    <w:rsid w:val="00F162FA"/>
    <w:rsid w:val="00F16D9B"/>
    <w:rsid w:val="00F1708F"/>
    <w:rsid w:val="00F17485"/>
    <w:rsid w:val="00F1749C"/>
    <w:rsid w:val="00F17F8D"/>
    <w:rsid w:val="00F17FEA"/>
    <w:rsid w:val="00F212AD"/>
    <w:rsid w:val="00F2161F"/>
    <w:rsid w:val="00F217B1"/>
    <w:rsid w:val="00F2211D"/>
    <w:rsid w:val="00F227E8"/>
    <w:rsid w:val="00F23D94"/>
    <w:rsid w:val="00F23E3A"/>
    <w:rsid w:val="00F24900"/>
    <w:rsid w:val="00F261AA"/>
    <w:rsid w:val="00F26EA1"/>
    <w:rsid w:val="00F3018B"/>
    <w:rsid w:val="00F303EF"/>
    <w:rsid w:val="00F303FA"/>
    <w:rsid w:val="00F31B14"/>
    <w:rsid w:val="00F32AE4"/>
    <w:rsid w:val="00F335E9"/>
    <w:rsid w:val="00F3377A"/>
    <w:rsid w:val="00F35F8F"/>
    <w:rsid w:val="00F36DD5"/>
    <w:rsid w:val="00F372C1"/>
    <w:rsid w:val="00F37335"/>
    <w:rsid w:val="00F37502"/>
    <w:rsid w:val="00F37617"/>
    <w:rsid w:val="00F423DC"/>
    <w:rsid w:val="00F42753"/>
    <w:rsid w:val="00F431B7"/>
    <w:rsid w:val="00F43C63"/>
    <w:rsid w:val="00F44DB2"/>
    <w:rsid w:val="00F4533F"/>
    <w:rsid w:val="00F45BF7"/>
    <w:rsid w:val="00F461F8"/>
    <w:rsid w:val="00F46A36"/>
    <w:rsid w:val="00F504E4"/>
    <w:rsid w:val="00F507B0"/>
    <w:rsid w:val="00F50B84"/>
    <w:rsid w:val="00F513C5"/>
    <w:rsid w:val="00F5172B"/>
    <w:rsid w:val="00F52801"/>
    <w:rsid w:val="00F52C2A"/>
    <w:rsid w:val="00F532A0"/>
    <w:rsid w:val="00F53531"/>
    <w:rsid w:val="00F53844"/>
    <w:rsid w:val="00F54328"/>
    <w:rsid w:val="00F54EE8"/>
    <w:rsid w:val="00F5558A"/>
    <w:rsid w:val="00F55659"/>
    <w:rsid w:val="00F56086"/>
    <w:rsid w:val="00F569EB"/>
    <w:rsid w:val="00F5747E"/>
    <w:rsid w:val="00F61176"/>
    <w:rsid w:val="00F61F94"/>
    <w:rsid w:val="00F629FE"/>
    <w:rsid w:val="00F646AD"/>
    <w:rsid w:val="00F6565E"/>
    <w:rsid w:val="00F657FD"/>
    <w:rsid w:val="00F65DA2"/>
    <w:rsid w:val="00F6625F"/>
    <w:rsid w:val="00F67551"/>
    <w:rsid w:val="00F67BDC"/>
    <w:rsid w:val="00F708FC"/>
    <w:rsid w:val="00F70AAC"/>
    <w:rsid w:val="00F7125B"/>
    <w:rsid w:val="00F7129F"/>
    <w:rsid w:val="00F7297B"/>
    <w:rsid w:val="00F72CAF"/>
    <w:rsid w:val="00F74530"/>
    <w:rsid w:val="00F74DC8"/>
    <w:rsid w:val="00F7587F"/>
    <w:rsid w:val="00F76042"/>
    <w:rsid w:val="00F768F2"/>
    <w:rsid w:val="00F76A6F"/>
    <w:rsid w:val="00F76BC3"/>
    <w:rsid w:val="00F77219"/>
    <w:rsid w:val="00F774E9"/>
    <w:rsid w:val="00F8058E"/>
    <w:rsid w:val="00F811A2"/>
    <w:rsid w:val="00F82440"/>
    <w:rsid w:val="00F829E1"/>
    <w:rsid w:val="00F83039"/>
    <w:rsid w:val="00F84E66"/>
    <w:rsid w:val="00F8532A"/>
    <w:rsid w:val="00F8537D"/>
    <w:rsid w:val="00F86609"/>
    <w:rsid w:val="00F86B72"/>
    <w:rsid w:val="00F871C3"/>
    <w:rsid w:val="00F87C65"/>
    <w:rsid w:val="00F90419"/>
    <w:rsid w:val="00F90567"/>
    <w:rsid w:val="00F90626"/>
    <w:rsid w:val="00F90A3E"/>
    <w:rsid w:val="00F90F2E"/>
    <w:rsid w:val="00F91275"/>
    <w:rsid w:val="00F91373"/>
    <w:rsid w:val="00F9232F"/>
    <w:rsid w:val="00F924CF"/>
    <w:rsid w:val="00F925CE"/>
    <w:rsid w:val="00F92786"/>
    <w:rsid w:val="00F93178"/>
    <w:rsid w:val="00F93F72"/>
    <w:rsid w:val="00F942EF"/>
    <w:rsid w:val="00F94606"/>
    <w:rsid w:val="00F949C0"/>
    <w:rsid w:val="00F949E4"/>
    <w:rsid w:val="00F95023"/>
    <w:rsid w:val="00F9538C"/>
    <w:rsid w:val="00F95508"/>
    <w:rsid w:val="00F95E17"/>
    <w:rsid w:val="00FA0801"/>
    <w:rsid w:val="00FA1E73"/>
    <w:rsid w:val="00FA21C5"/>
    <w:rsid w:val="00FA2510"/>
    <w:rsid w:val="00FA3219"/>
    <w:rsid w:val="00FA4269"/>
    <w:rsid w:val="00FA4662"/>
    <w:rsid w:val="00FA47BB"/>
    <w:rsid w:val="00FA4A74"/>
    <w:rsid w:val="00FA50F1"/>
    <w:rsid w:val="00FA5375"/>
    <w:rsid w:val="00FA5385"/>
    <w:rsid w:val="00FA5991"/>
    <w:rsid w:val="00FA6730"/>
    <w:rsid w:val="00FA68B7"/>
    <w:rsid w:val="00FA6944"/>
    <w:rsid w:val="00FA6CAE"/>
    <w:rsid w:val="00FA73A2"/>
    <w:rsid w:val="00FA74FE"/>
    <w:rsid w:val="00FB0742"/>
    <w:rsid w:val="00FB0DC1"/>
    <w:rsid w:val="00FB1526"/>
    <w:rsid w:val="00FB1A8C"/>
    <w:rsid w:val="00FB1E84"/>
    <w:rsid w:val="00FB24FA"/>
    <w:rsid w:val="00FB26F6"/>
    <w:rsid w:val="00FB322F"/>
    <w:rsid w:val="00FB3780"/>
    <w:rsid w:val="00FB3B37"/>
    <w:rsid w:val="00FB47E9"/>
    <w:rsid w:val="00FB484E"/>
    <w:rsid w:val="00FB4D97"/>
    <w:rsid w:val="00FB515B"/>
    <w:rsid w:val="00FB52BD"/>
    <w:rsid w:val="00FB5A5E"/>
    <w:rsid w:val="00FB620B"/>
    <w:rsid w:val="00FB6222"/>
    <w:rsid w:val="00FB6C2E"/>
    <w:rsid w:val="00FB72EA"/>
    <w:rsid w:val="00FC035C"/>
    <w:rsid w:val="00FC064C"/>
    <w:rsid w:val="00FC151C"/>
    <w:rsid w:val="00FC1874"/>
    <w:rsid w:val="00FC2115"/>
    <w:rsid w:val="00FC3C09"/>
    <w:rsid w:val="00FC484D"/>
    <w:rsid w:val="00FC4B51"/>
    <w:rsid w:val="00FC4E07"/>
    <w:rsid w:val="00FC6705"/>
    <w:rsid w:val="00FC6E39"/>
    <w:rsid w:val="00FC7077"/>
    <w:rsid w:val="00FC7632"/>
    <w:rsid w:val="00FC7658"/>
    <w:rsid w:val="00FD04E9"/>
    <w:rsid w:val="00FD09FE"/>
    <w:rsid w:val="00FD0F6F"/>
    <w:rsid w:val="00FD1B6F"/>
    <w:rsid w:val="00FD2165"/>
    <w:rsid w:val="00FD2370"/>
    <w:rsid w:val="00FD33CC"/>
    <w:rsid w:val="00FD3AC7"/>
    <w:rsid w:val="00FD42BB"/>
    <w:rsid w:val="00FD4C39"/>
    <w:rsid w:val="00FD4D70"/>
    <w:rsid w:val="00FD4DCD"/>
    <w:rsid w:val="00FD5492"/>
    <w:rsid w:val="00FD5A78"/>
    <w:rsid w:val="00FD5E5C"/>
    <w:rsid w:val="00FD67BF"/>
    <w:rsid w:val="00FD6C81"/>
    <w:rsid w:val="00FD71AF"/>
    <w:rsid w:val="00FD7630"/>
    <w:rsid w:val="00FD7DB4"/>
    <w:rsid w:val="00FE10DD"/>
    <w:rsid w:val="00FE2059"/>
    <w:rsid w:val="00FE3A3F"/>
    <w:rsid w:val="00FE546A"/>
    <w:rsid w:val="00FE62AF"/>
    <w:rsid w:val="00FE6BD1"/>
    <w:rsid w:val="00FE6F41"/>
    <w:rsid w:val="00FE6FCD"/>
    <w:rsid w:val="00FE7344"/>
    <w:rsid w:val="00FE7725"/>
    <w:rsid w:val="00FF11FA"/>
    <w:rsid w:val="00FF17B0"/>
    <w:rsid w:val="00FF342B"/>
    <w:rsid w:val="00FF372D"/>
    <w:rsid w:val="00FF4889"/>
    <w:rsid w:val="00FF5689"/>
    <w:rsid w:val="00FF591A"/>
    <w:rsid w:val="00FF66B4"/>
    <w:rsid w:val="00FF6DD0"/>
    <w:rsid w:val="00FF752F"/>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751605-E4D6-4FF8-85E6-E695DA7B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qFormat="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EAA"/>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4263A5"/>
    <w:pPr>
      <w:keepNext/>
      <w:suppressAutoHyphens/>
      <w:spacing w:before="240" w:after="60" w:line="240" w:lineRule="auto"/>
      <w:jc w:val="center"/>
      <w:outlineLvl w:val="0"/>
    </w:pPr>
    <w:rPr>
      <w:rFonts w:ascii="Times New Roman" w:eastAsia="Times New Roman" w:hAnsi="Times New Roman"/>
      <w:b/>
      <w:kern w:val="1"/>
      <w:sz w:val="36"/>
      <w:szCs w:val="20"/>
      <w:lang w:eastAsia="zh-CN"/>
    </w:rPr>
  </w:style>
  <w:style w:type="paragraph" w:styleId="2">
    <w:name w:val="heading 2"/>
    <w:basedOn w:val="a0"/>
    <w:next w:val="a0"/>
    <w:link w:val="21"/>
    <w:qFormat/>
    <w:locked/>
    <w:rsid w:val="00552785"/>
    <w:pPr>
      <w:keepNext/>
      <w:tabs>
        <w:tab w:val="num" w:pos="576"/>
      </w:tabs>
      <w:suppressAutoHyphens/>
      <w:spacing w:after="60" w:line="240" w:lineRule="auto"/>
      <w:ind w:left="576" w:hanging="576"/>
      <w:jc w:val="center"/>
      <w:outlineLvl w:val="1"/>
    </w:pPr>
    <w:rPr>
      <w:rFonts w:ascii="Times New Roman" w:eastAsia="Times New Roman" w:hAnsi="Times New Roman"/>
      <w:b/>
      <w:sz w:val="30"/>
      <w:szCs w:val="20"/>
      <w:lang w:eastAsia="zh-CN"/>
    </w:rPr>
  </w:style>
  <w:style w:type="paragraph" w:styleId="3">
    <w:name w:val="heading 3"/>
    <w:basedOn w:val="a0"/>
    <w:next w:val="a0"/>
    <w:link w:val="30"/>
    <w:qFormat/>
    <w:locked/>
    <w:rsid w:val="00E901E0"/>
    <w:pPr>
      <w:keepNext/>
      <w:spacing w:before="240" w:after="60" w:line="240" w:lineRule="auto"/>
      <w:outlineLvl w:val="2"/>
    </w:pPr>
    <w:rPr>
      <w:rFonts w:ascii="Arial" w:eastAsia="Arial Unicode MS" w:hAnsi="Arial" w:cs="Arial"/>
      <w:b/>
      <w:bCs/>
      <w:color w:val="000000"/>
      <w:sz w:val="26"/>
      <w:szCs w:val="26"/>
      <w:lang w:eastAsia="ru-RU"/>
    </w:rPr>
  </w:style>
  <w:style w:type="paragraph" w:styleId="4">
    <w:name w:val="heading 4"/>
    <w:basedOn w:val="a0"/>
    <w:next w:val="a0"/>
    <w:link w:val="41"/>
    <w:uiPriority w:val="99"/>
    <w:qFormat/>
    <w:locked/>
    <w:rsid w:val="00552785"/>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unhideWhenUsed/>
    <w:qFormat/>
    <w:locked/>
    <w:rsid w:val="0007742A"/>
    <w:pPr>
      <w:spacing w:before="240" w:after="60"/>
      <w:outlineLvl w:val="4"/>
    </w:pPr>
    <w:rPr>
      <w:rFonts w:eastAsia="Times New Roman"/>
      <w:b/>
      <w:bCs/>
      <w:i/>
      <w:iCs/>
      <w:sz w:val="26"/>
      <w:szCs w:val="26"/>
    </w:rPr>
  </w:style>
  <w:style w:type="paragraph" w:styleId="6">
    <w:name w:val="heading 6"/>
    <w:basedOn w:val="a0"/>
    <w:next w:val="a0"/>
    <w:link w:val="60"/>
    <w:qFormat/>
    <w:locked/>
    <w:rsid w:val="00552785"/>
    <w:pPr>
      <w:tabs>
        <w:tab w:val="num" w:pos="1152"/>
      </w:tabs>
      <w:suppressAutoHyphens/>
      <w:spacing w:before="240" w:after="60" w:line="240" w:lineRule="auto"/>
      <w:ind w:left="1152" w:hanging="1152"/>
      <w:jc w:val="both"/>
      <w:outlineLvl w:val="5"/>
    </w:pPr>
    <w:rPr>
      <w:rFonts w:ascii="Times New Roman" w:eastAsia="Times New Roman" w:hAnsi="Times New Roman"/>
      <w:i/>
      <w:szCs w:val="20"/>
      <w:lang w:eastAsia="zh-CN"/>
    </w:rPr>
  </w:style>
  <w:style w:type="paragraph" w:styleId="7">
    <w:name w:val="heading 7"/>
    <w:basedOn w:val="a0"/>
    <w:next w:val="a0"/>
    <w:link w:val="71"/>
    <w:uiPriority w:val="99"/>
    <w:qFormat/>
    <w:locked/>
    <w:rsid w:val="00552785"/>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9"/>
    <w:qFormat/>
    <w:locked/>
    <w:rsid w:val="00552785"/>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0">
    <w:name w:val="heading 9"/>
    <w:basedOn w:val="a0"/>
    <w:next w:val="a0"/>
    <w:link w:val="92"/>
    <w:uiPriority w:val="99"/>
    <w:qFormat/>
    <w:locked/>
    <w:rsid w:val="00552785"/>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9"/>
    <w:qFormat/>
    <w:locked/>
    <w:rsid w:val="004263A5"/>
    <w:rPr>
      <w:rFonts w:ascii="Times New Roman" w:hAnsi="Times New Roman" w:cs="Times New Roman"/>
      <w:b/>
      <w:kern w:val="1"/>
      <w:sz w:val="20"/>
      <w:szCs w:val="20"/>
      <w:lang w:eastAsia="zh-CN"/>
    </w:rPr>
  </w:style>
  <w:style w:type="character" w:customStyle="1" w:styleId="Heading3Char">
    <w:name w:val="Heading 3 Char"/>
    <w:uiPriority w:val="9"/>
    <w:qFormat/>
    <w:rsid w:val="00245CEF"/>
    <w:rPr>
      <w:rFonts w:ascii="Cambria" w:eastAsia="Times New Roman" w:hAnsi="Cambria" w:cs="Times New Roman"/>
      <w:b/>
      <w:bCs/>
      <w:sz w:val="26"/>
      <w:szCs w:val="26"/>
      <w:lang w:eastAsia="en-US"/>
    </w:rPr>
  </w:style>
  <w:style w:type="paragraph" w:customStyle="1" w:styleId="ConsPlusNormal">
    <w:name w:val="ConsPlusNormal"/>
    <w:link w:val="ConsPlusNormal0"/>
    <w:uiPriority w:val="99"/>
    <w:qFormat/>
    <w:rsid w:val="00133104"/>
    <w:pPr>
      <w:autoSpaceDE w:val="0"/>
      <w:autoSpaceDN w:val="0"/>
      <w:adjustRightInd w:val="0"/>
    </w:pPr>
    <w:rPr>
      <w:rFonts w:ascii="Arial Narrow" w:hAnsi="Arial Narrow" w:cs="Arial Narrow"/>
      <w:b/>
      <w:bCs/>
      <w:sz w:val="22"/>
      <w:szCs w:val="22"/>
      <w:lang w:eastAsia="en-US"/>
    </w:rPr>
  </w:style>
  <w:style w:type="paragraph" w:customStyle="1" w:styleId="ConsPlusCell">
    <w:name w:val="ConsPlusCell"/>
    <w:qFormat/>
    <w:rsid w:val="00133104"/>
    <w:pPr>
      <w:autoSpaceDE w:val="0"/>
      <w:autoSpaceDN w:val="0"/>
      <w:adjustRightInd w:val="0"/>
    </w:pPr>
    <w:rPr>
      <w:rFonts w:ascii="Courier New" w:hAnsi="Courier New" w:cs="Courier New"/>
      <w:lang w:eastAsia="en-US"/>
    </w:rPr>
  </w:style>
  <w:style w:type="paragraph" w:customStyle="1" w:styleId="ConsPlusNonformat">
    <w:name w:val="ConsPlusNonformat"/>
    <w:uiPriority w:val="99"/>
    <w:qFormat/>
    <w:rsid w:val="00133104"/>
    <w:pPr>
      <w:autoSpaceDE w:val="0"/>
      <w:autoSpaceDN w:val="0"/>
      <w:adjustRightInd w:val="0"/>
    </w:pPr>
    <w:rPr>
      <w:rFonts w:ascii="Courier New" w:hAnsi="Courier New" w:cs="Courier New"/>
      <w:lang w:eastAsia="en-U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qFormat/>
    <w:rsid w:val="004263A5"/>
    <w:rPr>
      <w:rFonts w:ascii="Cambria" w:hAnsi="Cambria" w:cs="Times New Roman"/>
      <w:b/>
      <w:bCs/>
      <w:color w:val="365F91"/>
      <w:sz w:val="28"/>
      <w:szCs w:val="28"/>
    </w:rPr>
  </w:style>
  <w:style w:type="paragraph" w:styleId="a4">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Знак4 Знак Знак,Знак4 Знак"/>
    <w:basedOn w:val="a0"/>
    <w:link w:val="a5"/>
    <w:rsid w:val="0019297F"/>
    <w:pPr>
      <w:spacing w:after="0" w:line="240" w:lineRule="auto"/>
    </w:pPr>
    <w:rPr>
      <w:sz w:val="20"/>
      <w:szCs w:val="20"/>
    </w:rPr>
  </w:style>
  <w:style w:type="character" w:customStyle="1" w:styleId="a5">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w:link w:val="a4"/>
    <w:qFormat/>
    <w:locked/>
    <w:rsid w:val="0019297F"/>
    <w:rPr>
      <w:rFonts w:cs="Times New Roman"/>
      <w:sz w:val="20"/>
      <w:szCs w:val="20"/>
    </w:rPr>
  </w:style>
  <w:style w:type="character" w:styleId="a6">
    <w:name w:val="footnote reference"/>
    <w:uiPriority w:val="99"/>
    <w:rsid w:val="0019297F"/>
    <w:rPr>
      <w:rFonts w:cs="Times New Roman"/>
      <w:vertAlign w:val="superscript"/>
    </w:rPr>
  </w:style>
  <w:style w:type="character" w:styleId="a7">
    <w:name w:val="Hyperlink"/>
    <w:uiPriority w:val="99"/>
    <w:rsid w:val="0019297F"/>
    <w:rPr>
      <w:rFonts w:cs="Times New Roman"/>
      <w:color w:val="0000FF"/>
      <w:u w:val="single"/>
    </w:rPr>
  </w:style>
  <w:style w:type="paragraph" w:customStyle="1" w:styleId="a8">
    <w:name w:val="Обычный таблица"/>
    <w:basedOn w:val="a0"/>
    <w:qFormat/>
    <w:rsid w:val="00112EF8"/>
    <w:pPr>
      <w:suppressAutoHyphens/>
      <w:spacing w:after="0" w:line="240" w:lineRule="auto"/>
    </w:pPr>
    <w:rPr>
      <w:rFonts w:ascii="Times New Roman" w:eastAsia="Times New Roman" w:hAnsi="Times New Roman"/>
      <w:sz w:val="18"/>
      <w:szCs w:val="18"/>
      <w:lang w:eastAsia="zh-CN"/>
    </w:rPr>
  </w:style>
  <w:style w:type="paragraph" w:styleId="20">
    <w:name w:val="Body Text 2"/>
    <w:basedOn w:val="a0"/>
    <w:link w:val="22"/>
    <w:uiPriority w:val="99"/>
    <w:qFormat/>
    <w:rsid w:val="00194FFD"/>
    <w:pPr>
      <w:spacing w:after="120" w:line="480" w:lineRule="auto"/>
    </w:pPr>
    <w:rPr>
      <w:rFonts w:ascii="Times New Roman" w:hAnsi="Times New Roman"/>
      <w:sz w:val="24"/>
      <w:szCs w:val="24"/>
      <w:lang w:eastAsia="ru-RU"/>
    </w:rPr>
  </w:style>
  <w:style w:type="character" w:customStyle="1" w:styleId="BodyText2Char">
    <w:name w:val="Body Text 2 Char"/>
    <w:uiPriority w:val="99"/>
    <w:semiHidden/>
    <w:qFormat/>
    <w:rsid w:val="00245CEF"/>
    <w:rPr>
      <w:lang w:eastAsia="en-US"/>
    </w:rPr>
  </w:style>
  <w:style w:type="character" w:customStyle="1" w:styleId="22">
    <w:name w:val="Основной текст 2 Знак"/>
    <w:link w:val="20"/>
    <w:qFormat/>
    <w:locked/>
    <w:rsid w:val="00194FFD"/>
    <w:rPr>
      <w:sz w:val="24"/>
      <w:lang w:val="ru-RU" w:eastAsia="ru-RU"/>
    </w:rPr>
  </w:style>
  <w:style w:type="character" w:customStyle="1" w:styleId="WW8Num6z2">
    <w:name w:val="WW8Num6z2"/>
    <w:uiPriority w:val="99"/>
    <w:qFormat/>
    <w:rsid w:val="007820DE"/>
    <w:rPr>
      <w:rFonts w:ascii="Times New Roman" w:hAnsi="Times New Roman"/>
      <w:sz w:val="24"/>
    </w:rPr>
  </w:style>
  <w:style w:type="character" w:customStyle="1" w:styleId="a9">
    <w:name w:val="Сноска_"/>
    <w:link w:val="aa"/>
    <w:uiPriority w:val="99"/>
    <w:qFormat/>
    <w:locked/>
    <w:rsid w:val="007820DE"/>
    <w:rPr>
      <w:sz w:val="21"/>
    </w:rPr>
  </w:style>
  <w:style w:type="paragraph" w:customStyle="1" w:styleId="aa">
    <w:name w:val="Сноска"/>
    <w:basedOn w:val="a0"/>
    <w:link w:val="a9"/>
    <w:uiPriority w:val="99"/>
    <w:rsid w:val="007820DE"/>
    <w:pPr>
      <w:shd w:val="clear" w:color="auto" w:fill="FFFFFF"/>
      <w:spacing w:after="300" w:line="240" w:lineRule="atLeast"/>
    </w:pPr>
    <w:rPr>
      <w:rFonts w:ascii="Times New Roman" w:hAnsi="Times New Roman"/>
      <w:noProof/>
      <w:sz w:val="21"/>
      <w:szCs w:val="21"/>
      <w:lang w:eastAsia="ru-RU"/>
    </w:rPr>
  </w:style>
  <w:style w:type="character" w:customStyle="1" w:styleId="WW8Num1z0">
    <w:name w:val="WW8Num1z0"/>
    <w:uiPriority w:val="99"/>
    <w:qFormat/>
    <w:rsid w:val="00BC2DB0"/>
    <w:rPr>
      <w:rFonts w:ascii="Times New Roman" w:hAnsi="Times New Roman"/>
      <w:sz w:val="26"/>
    </w:rPr>
  </w:style>
  <w:style w:type="paragraph" w:styleId="ab">
    <w:name w:val="Body Text Indent"/>
    <w:aliases w:val="Основной текст 1"/>
    <w:basedOn w:val="a0"/>
    <w:link w:val="ac"/>
    <w:uiPriority w:val="99"/>
    <w:rsid w:val="00404AC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BodyTextIndentChar">
    <w:name w:val="Body Text Indent Char"/>
    <w:uiPriority w:val="99"/>
    <w:semiHidden/>
    <w:qFormat/>
    <w:rsid w:val="00245CEF"/>
    <w:rPr>
      <w:lang w:eastAsia="en-US"/>
    </w:rPr>
  </w:style>
  <w:style w:type="character" w:customStyle="1" w:styleId="ac">
    <w:name w:val="Основной текст с отступом Знак"/>
    <w:aliases w:val="Основной текст 1 Знак"/>
    <w:link w:val="ab"/>
    <w:uiPriority w:val="99"/>
    <w:qFormat/>
    <w:locked/>
    <w:rsid w:val="00404ACA"/>
    <w:rPr>
      <w:rFonts w:ascii="Arial Unicode MS" w:eastAsia="Arial Unicode MS" w:hAnsi="Arial Unicode MS"/>
      <w:color w:val="000000"/>
      <w:sz w:val="24"/>
      <w:lang w:eastAsia="ru-RU"/>
    </w:rPr>
  </w:style>
  <w:style w:type="character" w:customStyle="1" w:styleId="blk3">
    <w:name w:val="blk3"/>
    <w:uiPriority w:val="99"/>
    <w:qFormat/>
    <w:rsid w:val="001E786E"/>
  </w:style>
  <w:style w:type="character" w:customStyle="1" w:styleId="u">
    <w:name w:val="u"/>
    <w:uiPriority w:val="99"/>
    <w:qFormat/>
    <w:rsid w:val="00032D12"/>
    <w:rPr>
      <w:rFonts w:cs="Times New Roman"/>
    </w:rPr>
  </w:style>
  <w:style w:type="character" w:customStyle="1" w:styleId="ConsPlusNormal0">
    <w:name w:val="ConsPlusNormal Знак"/>
    <w:link w:val="ConsPlusNormal"/>
    <w:uiPriority w:val="99"/>
    <w:qFormat/>
    <w:locked/>
    <w:rsid w:val="00DB3016"/>
    <w:rPr>
      <w:rFonts w:ascii="Arial Narrow" w:hAnsi="Arial Narrow"/>
      <w:b/>
      <w:sz w:val="22"/>
      <w:lang w:val="ru-RU" w:eastAsia="en-US"/>
    </w:rPr>
  </w:style>
  <w:style w:type="paragraph" w:styleId="ad">
    <w:name w:val="Body Text"/>
    <w:aliases w:val="Çàã1,BO,ID,body indent,andrad,EHPT,Body Text2,Body Text2 Знак Знак,Body Text2 Знак Знак Знак,Основной текст Знак Знак"/>
    <w:basedOn w:val="a0"/>
    <w:link w:val="ae"/>
    <w:uiPriority w:val="99"/>
    <w:qFormat/>
    <w:rsid w:val="0097651E"/>
    <w:pPr>
      <w:spacing w:after="120"/>
    </w:pPr>
  </w:style>
  <w:style w:type="character" w:customStyle="1" w:styleId="ae">
    <w:name w:val="Основной текст Знак"/>
    <w:aliases w:val="Çàã1 Знак,BO Знак,ID Знак,body indent Знак,andrad Знак,EHPT Знак,Body Text2 Знак,Body Text2 Знак Знак Знак1,Body Text2 Знак Знак Знак Знак,Основной текст Знак Знак Знак"/>
    <w:link w:val="ad"/>
    <w:uiPriority w:val="99"/>
    <w:qFormat/>
    <w:rsid w:val="00245CEF"/>
    <w:rPr>
      <w:lang w:eastAsia="en-US"/>
    </w:rPr>
  </w:style>
  <w:style w:type="character" w:customStyle="1" w:styleId="af">
    <w:name w:val="Сноска + Полужирный"/>
    <w:uiPriority w:val="99"/>
    <w:qFormat/>
    <w:rsid w:val="00AE5B66"/>
    <w:rPr>
      <w:rFonts w:ascii="Times New Roman" w:hAnsi="Times New Roman"/>
      <w:b/>
      <w:spacing w:val="0"/>
      <w:sz w:val="21"/>
    </w:rPr>
  </w:style>
  <w:style w:type="paragraph" w:styleId="13">
    <w:name w:val="toc 1"/>
    <w:basedOn w:val="a0"/>
    <w:next w:val="a0"/>
    <w:autoRedefine/>
    <w:uiPriority w:val="99"/>
    <w:locked/>
    <w:rsid w:val="00AE5B66"/>
    <w:pPr>
      <w:tabs>
        <w:tab w:val="left" w:pos="480"/>
        <w:tab w:val="right" w:leader="dot" w:pos="9783"/>
      </w:tabs>
      <w:spacing w:after="0" w:line="240" w:lineRule="auto"/>
    </w:pPr>
    <w:rPr>
      <w:rFonts w:ascii="Cambria" w:eastAsia="Arial Unicode MS" w:hAnsi="Cambria" w:cs="Arial Unicode MS"/>
      <w:b/>
      <w:bCs/>
      <w:caps/>
      <w:color w:val="000000"/>
      <w:sz w:val="28"/>
      <w:szCs w:val="28"/>
      <w:lang w:eastAsia="ru-RU"/>
    </w:rPr>
  </w:style>
  <w:style w:type="paragraph" w:styleId="HTML">
    <w:name w:val="HTML Preformatted"/>
    <w:basedOn w:val="a0"/>
    <w:link w:val="HTML0"/>
    <w:qFormat/>
    <w:rsid w:val="00751335"/>
    <w:pPr>
      <w:suppressAutoHyphens/>
      <w:spacing w:after="60" w:line="240" w:lineRule="auto"/>
      <w:jc w:val="both"/>
    </w:pPr>
    <w:rPr>
      <w:rFonts w:ascii="Courier New" w:hAnsi="Courier New" w:cs="Courier New"/>
      <w:sz w:val="20"/>
      <w:szCs w:val="20"/>
      <w:lang w:eastAsia="zh-CN"/>
    </w:rPr>
  </w:style>
  <w:style w:type="character" w:customStyle="1" w:styleId="HTML0">
    <w:name w:val="Стандартный HTML Знак"/>
    <w:link w:val="HTML"/>
    <w:qFormat/>
    <w:locked/>
    <w:rsid w:val="00751335"/>
    <w:rPr>
      <w:rFonts w:ascii="Courier New" w:hAnsi="Courier New" w:cs="Courier New"/>
      <w:lang w:val="ru-RU" w:eastAsia="zh-CN" w:bidi="ar-SA"/>
    </w:rPr>
  </w:style>
  <w:style w:type="paragraph" w:styleId="31">
    <w:name w:val="Body Text 3"/>
    <w:basedOn w:val="a0"/>
    <w:link w:val="32"/>
    <w:qFormat/>
    <w:rsid w:val="00244710"/>
    <w:pPr>
      <w:spacing w:after="120" w:line="240" w:lineRule="auto"/>
    </w:pPr>
    <w:rPr>
      <w:rFonts w:ascii="Arial Unicode MS" w:eastAsia="Arial Unicode MS" w:hAnsi="Arial Unicode MS"/>
      <w:color w:val="000000"/>
      <w:sz w:val="16"/>
      <w:szCs w:val="16"/>
      <w:lang w:eastAsia="ru-RU"/>
    </w:rPr>
  </w:style>
  <w:style w:type="character" w:customStyle="1" w:styleId="BodyText3Char">
    <w:name w:val="Body Text 3 Char"/>
    <w:uiPriority w:val="99"/>
    <w:qFormat/>
    <w:rsid w:val="00245CEF"/>
    <w:rPr>
      <w:sz w:val="16"/>
      <w:szCs w:val="16"/>
      <w:lang w:eastAsia="en-US"/>
    </w:rPr>
  </w:style>
  <w:style w:type="character" w:customStyle="1" w:styleId="32">
    <w:name w:val="Основной текст 3 Знак"/>
    <w:link w:val="31"/>
    <w:qFormat/>
    <w:locked/>
    <w:rsid w:val="00244710"/>
    <w:rPr>
      <w:rFonts w:ascii="Arial Unicode MS" w:eastAsia="Arial Unicode MS" w:hAnsi="Arial Unicode MS"/>
      <w:color w:val="000000"/>
      <w:sz w:val="16"/>
    </w:rPr>
  </w:style>
  <w:style w:type="paragraph" w:customStyle="1" w:styleId="ConsPlusTitle">
    <w:name w:val="ConsPlusTitle"/>
    <w:qFormat/>
    <w:rsid w:val="00244710"/>
    <w:pPr>
      <w:widowControl w:val="0"/>
      <w:autoSpaceDE w:val="0"/>
      <w:autoSpaceDN w:val="0"/>
      <w:adjustRightInd w:val="0"/>
    </w:pPr>
    <w:rPr>
      <w:rFonts w:cs="Calibri"/>
      <w:b/>
      <w:bCs/>
      <w:sz w:val="22"/>
      <w:szCs w:val="22"/>
    </w:rPr>
  </w:style>
  <w:style w:type="paragraph" w:customStyle="1" w:styleId="af0">
    <w:name w:val="Готовый"/>
    <w:basedOn w:val="a0"/>
    <w:qFormat/>
    <w:rsid w:val="002447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lang w:eastAsia="ru-RU"/>
    </w:rPr>
  </w:style>
  <w:style w:type="paragraph" w:styleId="af1">
    <w:name w:val="Block Text"/>
    <w:basedOn w:val="a0"/>
    <w:uiPriority w:val="99"/>
    <w:qFormat/>
    <w:rsid w:val="00244710"/>
    <w:pPr>
      <w:spacing w:after="0" w:line="240" w:lineRule="auto"/>
      <w:ind w:left="567" w:right="240" w:firstLine="567"/>
      <w:jc w:val="both"/>
    </w:pPr>
    <w:rPr>
      <w:rFonts w:ascii="Times New Roman" w:hAnsi="Times New Roman"/>
      <w:sz w:val="28"/>
      <w:szCs w:val="20"/>
      <w:lang w:eastAsia="ru-RU"/>
    </w:rPr>
  </w:style>
  <w:style w:type="paragraph" w:customStyle="1" w:styleId="FORMATTEXT">
    <w:name w:val=".FORMATTEXT"/>
    <w:uiPriority w:val="99"/>
    <w:qFormat/>
    <w:rsid w:val="00244710"/>
    <w:pPr>
      <w:widowControl w:val="0"/>
      <w:autoSpaceDE w:val="0"/>
      <w:autoSpaceDN w:val="0"/>
      <w:adjustRightInd w:val="0"/>
    </w:pPr>
    <w:rPr>
      <w:rFonts w:ascii="Times New Roman" w:hAnsi="Times New Roman"/>
      <w:sz w:val="24"/>
      <w:szCs w:val="24"/>
    </w:rPr>
  </w:style>
  <w:style w:type="paragraph" w:customStyle="1" w:styleId="14">
    <w:name w:val="Подпись1"/>
    <w:basedOn w:val="a0"/>
    <w:uiPriority w:val="99"/>
    <w:qFormat/>
    <w:rsid w:val="005B0252"/>
    <w:pPr>
      <w:tabs>
        <w:tab w:val="right" w:pos="9072"/>
      </w:tabs>
      <w:spacing w:after="0" w:line="240" w:lineRule="auto"/>
      <w:ind w:firstLine="567"/>
    </w:pPr>
    <w:rPr>
      <w:rFonts w:ascii="Times New Roman" w:hAnsi="Times New Roman"/>
      <w:sz w:val="24"/>
      <w:szCs w:val="24"/>
      <w:lang w:eastAsia="ru-RU"/>
    </w:rPr>
  </w:style>
  <w:style w:type="character" w:customStyle="1" w:styleId="30">
    <w:name w:val="Заголовок 3 Знак"/>
    <w:link w:val="3"/>
    <w:locked/>
    <w:rsid w:val="00E901E0"/>
    <w:rPr>
      <w:rFonts w:ascii="Arial" w:eastAsia="Arial Unicode MS" w:hAnsi="Arial"/>
      <w:b/>
      <w:color w:val="000000"/>
      <w:sz w:val="26"/>
      <w:lang w:eastAsia="ru-RU"/>
    </w:rPr>
  </w:style>
  <w:style w:type="paragraph" w:styleId="af2">
    <w:name w:val="header"/>
    <w:basedOn w:val="a0"/>
    <w:link w:val="af3"/>
    <w:uiPriority w:val="99"/>
    <w:unhideWhenUsed/>
    <w:rsid w:val="00CF1044"/>
    <w:pPr>
      <w:tabs>
        <w:tab w:val="center" w:pos="4677"/>
        <w:tab w:val="right" w:pos="9355"/>
      </w:tabs>
    </w:pPr>
  </w:style>
  <w:style w:type="character" w:customStyle="1" w:styleId="af3">
    <w:name w:val="Верхний колонтитул Знак"/>
    <w:link w:val="af2"/>
    <w:uiPriority w:val="99"/>
    <w:qFormat/>
    <w:rsid w:val="00CF1044"/>
    <w:rPr>
      <w:lang w:eastAsia="en-US"/>
    </w:rPr>
  </w:style>
  <w:style w:type="paragraph" w:styleId="af4">
    <w:name w:val="footer"/>
    <w:basedOn w:val="a0"/>
    <w:link w:val="af5"/>
    <w:uiPriority w:val="99"/>
    <w:unhideWhenUsed/>
    <w:rsid w:val="00CF1044"/>
    <w:pPr>
      <w:tabs>
        <w:tab w:val="center" w:pos="4677"/>
        <w:tab w:val="right" w:pos="9355"/>
      </w:tabs>
    </w:pPr>
  </w:style>
  <w:style w:type="character" w:customStyle="1" w:styleId="af5">
    <w:name w:val="Нижний колонтитул Знак"/>
    <w:link w:val="af4"/>
    <w:uiPriority w:val="99"/>
    <w:qFormat/>
    <w:rsid w:val="00CF1044"/>
    <w:rPr>
      <w:lang w:eastAsia="en-US"/>
    </w:rPr>
  </w:style>
  <w:style w:type="paragraph" w:styleId="af6">
    <w:name w:val="Balloon Text"/>
    <w:basedOn w:val="a0"/>
    <w:link w:val="af7"/>
    <w:uiPriority w:val="99"/>
    <w:unhideWhenUsed/>
    <w:qFormat/>
    <w:rsid w:val="000F1485"/>
    <w:pPr>
      <w:spacing w:after="0" w:line="240" w:lineRule="auto"/>
    </w:pPr>
    <w:rPr>
      <w:rFonts w:ascii="Tahoma" w:hAnsi="Tahoma" w:cs="Tahoma"/>
      <w:sz w:val="16"/>
      <w:szCs w:val="16"/>
    </w:rPr>
  </w:style>
  <w:style w:type="character" w:customStyle="1" w:styleId="af7">
    <w:name w:val="Текст выноски Знак"/>
    <w:link w:val="af6"/>
    <w:uiPriority w:val="99"/>
    <w:qFormat/>
    <w:rsid w:val="000F1485"/>
    <w:rPr>
      <w:rFonts w:ascii="Tahoma" w:hAnsi="Tahoma" w:cs="Tahoma"/>
      <w:sz w:val="16"/>
      <w:szCs w:val="16"/>
      <w:lang w:eastAsia="en-US"/>
    </w:rPr>
  </w:style>
  <w:style w:type="character" w:customStyle="1" w:styleId="15">
    <w:name w:val="Текст сноски Знак1"/>
    <w:uiPriority w:val="99"/>
    <w:qFormat/>
    <w:rsid w:val="008D0A8A"/>
    <w:rPr>
      <w:sz w:val="18"/>
      <w:szCs w:val="18"/>
      <w:lang w:eastAsia="zh-CN"/>
    </w:rPr>
  </w:style>
  <w:style w:type="character" w:customStyle="1" w:styleId="50">
    <w:name w:val="Заголовок 5 Знак"/>
    <w:link w:val="5"/>
    <w:qFormat/>
    <w:rsid w:val="0007742A"/>
    <w:rPr>
      <w:rFonts w:ascii="Calibri" w:eastAsia="Times New Roman" w:hAnsi="Calibri" w:cs="Times New Roman"/>
      <w:b/>
      <w:bCs/>
      <w:i/>
      <w:iCs/>
      <w:sz w:val="26"/>
      <w:szCs w:val="26"/>
      <w:lang w:eastAsia="en-US"/>
    </w:rPr>
  </w:style>
  <w:style w:type="paragraph" w:customStyle="1" w:styleId="af8">
    <w:name w:val="Пункт"/>
    <w:basedOn w:val="a0"/>
    <w:uiPriority w:val="99"/>
    <w:qFormat/>
    <w:rsid w:val="0007742A"/>
    <w:pPr>
      <w:suppressAutoHyphens/>
      <w:spacing w:after="0" w:line="240" w:lineRule="auto"/>
      <w:ind w:left="1404" w:hanging="504"/>
      <w:jc w:val="both"/>
    </w:pPr>
    <w:rPr>
      <w:rFonts w:ascii="Times New Roman" w:eastAsia="Times New Roman" w:hAnsi="Times New Roman"/>
      <w:sz w:val="24"/>
      <w:szCs w:val="28"/>
      <w:lang w:eastAsia="zh-CN"/>
    </w:rPr>
  </w:style>
  <w:style w:type="paragraph" w:styleId="af9">
    <w:name w:val="List Paragraph"/>
    <w:aliases w:val="Bullet List,FooterText,numbered,Paragraphe de liste1,lp1,Маркер,Цветной список - Акцент 11,Список нумерованный цифры"/>
    <w:basedOn w:val="a0"/>
    <w:uiPriority w:val="34"/>
    <w:qFormat/>
    <w:rsid w:val="0007742A"/>
    <w:pPr>
      <w:suppressAutoHyphens/>
      <w:spacing w:after="0" w:line="240" w:lineRule="auto"/>
      <w:ind w:left="720"/>
    </w:pPr>
    <w:rPr>
      <w:rFonts w:ascii="Times New Roman" w:eastAsia="Times New Roman" w:hAnsi="Times New Roman"/>
      <w:sz w:val="24"/>
      <w:szCs w:val="24"/>
      <w:lang w:eastAsia="zh-CN"/>
    </w:rPr>
  </w:style>
  <w:style w:type="paragraph" w:customStyle="1" w:styleId="ConsNormal">
    <w:name w:val="ConsNormal"/>
    <w:qFormat/>
    <w:rsid w:val="0007742A"/>
    <w:pPr>
      <w:widowControl w:val="0"/>
      <w:suppressAutoHyphens/>
      <w:autoSpaceDE w:val="0"/>
      <w:ind w:right="19772" w:firstLine="720"/>
    </w:pPr>
    <w:rPr>
      <w:rFonts w:ascii="Arial" w:eastAsia="Times New Roman" w:hAnsi="Arial" w:cs="Arial"/>
      <w:lang w:eastAsia="zh-CN"/>
    </w:rPr>
  </w:style>
  <w:style w:type="table" w:styleId="afa">
    <w:name w:val="Table Grid"/>
    <w:basedOn w:val="a2"/>
    <w:locked/>
    <w:rsid w:val="000774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qFormat/>
    <w:rsid w:val="0007742A"/>
    <w:pPr>
      <w:widowControl w:val="0"/>
      <w:spacing w:line="240" w:lineRule="atLeast"/>
      <w:ind w:firstLine="720"/>
      <w:jc w:val="both"/>
    </w:pPr>
    <w:rPr>
      <w:rFonts w:ascii="Times New Roman" w:eastAsia="Times New Roman" w:hAnsi="Times New Roman"/>
      <w:sz w:val="24"/>
      <w:lang w:val="en-US"/>
    </w:rPr>
  </w:style>
  <w:style w:type="character" w:customStyle="1" w:styleId="16">
    <w:name w:val="Верхний колонтитул Знак1"/>
    <w:uiPriority w:val="99"/>
    <w:qFormat/>
    <w:locked/>
    <w:rsid w:val="0007742A"/>
    <w:rPr>
      <w:rFonts w:ascii="Arial" w:hAnsi="Arial" w:cs="Arial"/>
      <w:sz w:val="24"/>
      <w:szCs w:val="24"/>
    </w:rPr>
  </w:style>
  <w:style w:type="character" w:customStyle="1" w:styleId="17">
    <w:name w:val="Нижний колонтитул Знак1"/>
    <w:uiPriority w:val="99"/>
    <w:qFormat/>
    <w:locked/>
    <w:rsid w:val="0007742A"/>
    <w:rPr>
      <w:sz w:val="24"/>
      <w:szCs w:val="24"/>
    </w:rPr>
  </w:style>
  <w:style w:type="paragraph" w:customStyle="1" w:styleId="Standard">
    <w:name w:val="Standard"/>
    <w:qFormat/>
    <w:rsid w:val="00AB5DEF"/>
    <w:pPr>
      <w:widowControl w:val="0"/>
      <w:suppressAutoHyphens/>
      <w:textAlignment w:val="baseline"/>
    </w:pPr>
    <w:rPr>
      <w:rFonts w:ascii="Arial" w:hAnsi="Arial" w:cs="Arial"/>
      <w:kern w:val="1"/>
      <w:sz w:val="18"/>
      <w:szCs w:val="18"/>
      <w:lang w:eastAsia="ar-SA"/>
    </w:rPr>
  </w:style>
  <w:style w:type="character" w:customStyle="1" w:styleId="18">
    <w:name w:val="Основной шрифт абзаца1"/>
    <w:uiPriority w:val="99"/>
    <w:qFormat/>
    <w:rsid w:val="00AB5DEF"/>
  </w:style>
  <w:style w:type="paragraph" w:customStyle="1" w:styleId="19">
    <w:name w:val="Обычный1"/>
    <w:link w:val="CharChar"/>
    <w:qFormat/>
    <w:rsid w:val="00AB5DEF"/>
    <w:pPr>
      <w:widowControl w:val="0"/>
      <w:suppressAutoHyphens/>
    </w:pPr>
    <w:rPr>
      <w:rFonts w:ascii="Times New Roman" w:eastAsia="SimSun" w:hAnsi="Times New Roman" w:cs="Mangal"/>
      <w:sz w:val="24"/>
      <w:szCs w:val="24"/>
      <w:lang w:eastAsia="hi-IN" w:bidi="hi-IN"/>
    </w:rPr>
  </w:style>
  <w:style w:type="paragraph" w:customStyle="1" w:styleId="310">
    <w:name w:val="Основной текст 31"/>
    <w:basedOn w:val="a0"/>
    <w:uiPriority w:val="99"/>
    <w:qFormat/>
    <w:rsid w:val="00AB5DEF"/>
    <w:pPr>
      <w:suppressAutoHyphens/>
      <w:spacing w:after="0" w:line="240" w:lineRule="auto"/>
      <w:jc w:val="both"/>
    </w:pPr>
    <w:rPr>
      <w:rFonts w:ascii="Times New Roman" w:eastAsia="Times New Roman" w:hAnsi="Times New Roman"/>
      <w:sz w:val="24"/>
      <w:szCs w:val="20"/>
      <w:lang w:eastAsia="ar-SA"/>
    </w:rPr>
  </w:style>
  <w:style w:type="paragraph" w:customStyle="1" w:styleId="afb">
    <w:name w:val="Содержимое таблицы"/>
    <w:basedOn w:val="a0"/>
    <w:uiPriority w:val="99"/>
    <w:qFormat/>
    <w:rsid w:val="00AB5DEF"/>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Заголовок таблицы"/>
    <w:basedOn w:val="afb"/>
    <w:uiPriority w:val="99"/>
    <w:qFormat/>
    <w:rsid w:val="00AB5DEF"/>
    <w:pPr>
      <w:jc w:val="center"/>
    </w:pPr>
    <w:rPr>
      <w:b/>
      <w:bCs/>
    </w:rPr>
  </w:style>
  <w:style w:type="numbering" w:customStyle="1" w:styleId="1a">
    <w:name w:val="Нет списка1"/>
    <w:next w:val="a3"/>
    <w:uiPriority w:val="99"/>
    <w:semiHidden/>
    <w:unhideWhenUsed/>
    <w:qFormat/>
    <w:rsid w:val="00A36202"/>
  </w:style>
  <w:style w:type="character" w:customStyle="1" w:styleId="23">
    <w:name w:val="Заголовок 2 Знак"/>
    <w:basedOn w:val="a1"/>
    <w:uiPriority w:val="99"/>
    <w:qFormat/>
    <w:rsid w:val="0055278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1"/>
    <w:uiPriority w:val="99"/>
    <w:qFormat/>
    <w:rsid w:val="00552785"/>
    <w:rPr>
      <w:rFonts w:asciiTheme="majorHAnsi" w:eastAsiaTheme="majorEastAsia" w:hAnsiTheme="majorHAnsi" w:cstheme="majorBidi"/>
      <w:b/>
      <w:bCs/>
      <w:i/>
      <w:iCs/>
      <w:color w:val="4F81BD" w:themeColor="accent1"/>
      <w:sz w:val="22"/>
      <w:szCs w:val="22"/>
      <w:lang w:eastAsia="en-US"/>
    </w:rPr>
  </w:style>
  <w:style w:type="character" w:customStyle="1" w:styleId="60">
    <w:name w:val="Заголовок 6 Знак"/>
    <w:basedOn w:val="a1"/>
    <w:link w:val="6"/>
    <w:qFormat/>
    <w:rsid w:val="00552785"/>
    <w:rPr>
      <w:rFonts w:ascii="Times New Roman" w:eastAsia="Times New Roman" w:hAnsi="Times New Roman"/>
      <w:i/>
      <w:sz w:val="22"/>
      <w:lang w:eastAsia="zh-CN"/>
    </w:rPr>
  </w:style>
  <w:style w:type="character" w:customStyle="1" w:styleId="70">
    <w:name w:val="Заголовок 7 Знак"/>
    <w:basedOn w:val="a1"/>
    <w:uiPriority w:val="99"/>
    <w:qFormat/>
    <w:rsid w:val="00552785"/>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9"/>
    <w:qFormat/>
    <w:rsid w:val="00552785"/>
    <w:rPr>
      <w:rFonts w:ascii="Arial" w:eastAsia="Times New Roman" w:hAnsi="Arial" w:cs="Arial"/>
      <w:i/>
      <w:lang w:eastAsia="zh-CN"/>
    </w:rPr>
  </w:style>
  <w:style w:type="character" w:customStyle="1" w:styleId="92">
    <w:name w:val="Заголовок 9 Знак"/>
    <w:basedOn w:val="a1"/>
    <w:link w:val="90"/>
    <w:uiPriority w:val="99"/>
    <w:qFormat/>
    <w:rsid w:val="00552785"/>
    <w:rPr>
      <w:rFonts w:ascii="Arial" w:eastAsia="Times New Roman" w:hAnsi="Arial" w:cs="Arial"/>
      <w:b/>
      <w:i/>
      <w:sz w:val="18"/>
      <w:lang w:eastAsia="zh-CN"/>
    </w:rPr>
  </w:style>
  <w:style w:type="numbering" w:customStyle="1" w:styleId="24">
    <w:name w:val="Нет списка2"/>
    <w:next w:val="a3"/>
    <w:uiPriority w:val="99"/>
    <w:semiHidden/>
    <w:unhideWhenUsed/>
    <w:qFormat/>
    <w:rsid w:val="00552785"/>
  </w:style>
  <w:style w:type="character" w:customStyle="1" w:styleId="WW8Num1z1">
    <w:name w:val="WW8Num1z1"/>
    <w:uiPriority w:val="99"/>
    <w:qFormat/>
    <w:rsid w:val="00552785"/>
    <w:rPr>
      <w:b w:val="0"/>
      <w:sz w:val="26"/>
      <w:szCs w:val="26"/>
    </w:rPr>
  </w:style>
  <w:style w:type="character" w:customStyle="1" w:styleId="WW8Num1z2">
    <w:name w:val="WW8Num1z2"/>
    <w:uiPriority w:val="99"/>
    <w:qFormat/>
    <w:rsid w:val="00552785"/>
    <w:rPr>
      <w:sz w:val="26"/>
      <w:szCs w:val="26"/>
    </w:rPr>
  </w:style>
  <w:style w:type="character" w:customStyle="1" w:styleId="WW8Num1z3">
    <w:name w:val="WW8Num1z3"/>
    <w:uiPriority w:val="99"/>
    <w:qFormat/>
    <w:rsid w:val="00552785"/>
    <w:rPr>
      <w:rFonts w:ascii="Times New Roman" w:hAnsi="Times New Roman" w:cs="Times New Roman"/>
      <w:i w:val="0"/>
      <w:sz w:val="26"/>
      <w:szCs w:val="26"/>
    </w:rPr>
  </w:style>
  <w:style w:type="character" w:customStyle="1" w:styleId="WW8Num3z0">
    <w:name w:val="WW8Num3z0"/>
    <w:uiPriority w:val="99"/>
    <w:qFormat/>
    <w:rsid w:val="00552785"/>
    <w:rPr>
      <w:rFonts w:ascii="Times New Roman" w:hAnsi="Times New Roman" w:cs="Times New Roman"/>
      <w:sz w:val="26"/>
      <w:szCs w:val="26"/>
    </w:rPr>
  </w:style>
  <w:style w:type="character" w:customStyle="1" w:styleId="WW8Num3z2">
    <w:name w:val="WW8Num3z2"/>
    <w:uiPriority w:val="99"/>
    <w:qFormat/>
    <w:rsid w:val="00552785"/>
    <w:rPr>
      <w:rFonts w:ascii="Times New Roman" w:hAnsi="Times New Roman" w:cs="Times New Roman"/>
      <w:b w:val="0"/>
      <w:bCs w:val="0"/>
      <w:i w:val="0"/>
      <w:iCs w:val="0"/>
      <w:sz w:val="24"/>
      <w:szCs w:val="24"/>
    </w:rPr>
  </w:style>
  <w:style w:type="character" w:customStyle="1" w:styleId="WW8Num3z3">
    <w:name w:val="WW8Num3z3"/>
    <w:uiPriority w:val="99"/>
    <w:qFormat/>
    <w:rsid w:val="00552785"/>
    <w:rPr>
      <w:rFonts w:ascii="Times New Roman" w:hAnsi="Times New Roman" w:cs="Times New Roman"/>
      <w:b w:val="0"/>
      <w:sz w:val="26"/>
      <w:szCs w:val="26"/>
    </w:rPr>
  </w:style>
  <w:style w:type="character" w:customStyle="1" w:styleId="WW8Num3z4">
    <w:name w:val="WW8Num3z4"/>
    <w:uiPriority w:val="99"/>
    <w:qFormat/>
    <w:rsid w:val="00552785"/>
    <w:rPr>
      <w:sz w:val="26"/>
      <w:szCs w:val="26"/>
    </w:rPr>
  </w:style>
  <w:style w:type="character" w:customStyle="1" w:styleId="WW8Num6z0">
    <w:name w:val="WW8Num6z0"/>
    <w:uiPriority w:val="99"/>
    <w:qFormat/>
    <w:rsid w:val="00552785"/>
    <w:rPr>
      <w:rFonts w:ascii="Times New Roman" w:hAnsi="Times New Roman" w:cs="Times New Roman"/>
      <w:sz w:val="26"/>
      <w:szCs w:val="26"/>
    </w:rPr>
  </w:style>
  <w:style w:type="character" w:customStyle="1" w:styleId="WW8Num6z3">
    <w:name w:val="WW8Num6z3"/>
    <w:uiPriority w:val="99"/>
    <w:qFormat/>
    <w:rsid w:val="00552785"/>
    <w:rPr>
      <w:rFonts w:ascii="Times New Roman" w:hAnsi="Times New Roman" w:cs="Times New Roman"/>
      <w:b w:val="0"/>
      <w:sz w:val="26"/>
      <w:szCs w:val="26"/>
    </w:rPr>
  </w:style>
  <w:style w:type="character" w:customStyle="1" w:styleId="WW8Num6z4">
    <w:name w:val="WW8Num6z4"/>
    <w:uiPriority w:val="99"/>
    <w:qFormat/>
    <w:rsid w:val="00552785"/>
    <w:rPr>
      <w:sz w:val="26"/>
      <w:szCs w:val="26"/>
    </w:rPr>
  </w:style>
  <w:style w:type="character" w:customStyle="1" w:styleId="WW8Num7z0">
    <w:name w:val="WW8Num7z0"/>
    <w:uiPriority w:val="99"/>
    <w:qFormat/>
    <w:rsid w:val="00552785"/>
    <w:rPr>
      <w:b w:val="0"/>
      <w:i w:val="0"/>
    </w:rPr>
  </w:style>
  <w:style w:type="character" w:customStyle="1" w:styleId="WW8Num8z0">
    <w:name w:val="WW8Num8z0"/>
    <w:uiPriority w:val="99"/>
    <w:qFormat/>
    <w:rsid w:val="00552785"/>
    <w:rPr>
      <w:sz w:val="40"/>
      <w:szCs w:val="40"/>
    </w:rPr>
  </w:style>
  <w:style w:type="character" w:customStyle="1" w:styleId="25">
    <w:name w:val="Основной шрифт абзаца2"/>
    <w:uiPriority w:val="99"/>
    <w:qFormat/>
    <w:rsid w:val="00552785"/>
  </w:style>
  <w:style w:type="character" w:customStyle="1" w:styleId="WW8Num4z0">
    <w:name w:val="WW8Num4z0"/>
    <w:uiPriority w:val="99"/>
    <w:qFormat/>
    <w:rsid w:val="00552785"/>
    <w:rPr>
      <w:rFonts w:ascii="Symbol" w:hAnsi="Symbol" w:cs="Symbol"/>
    </w:rPr>
  </w:style>
  <w:style w:type="character" w:customStyle="1" w:styleId="WW8Num5z0">
    <w:name w:val="WW8Num5z0"/>
    <w:uiPriority w:val="99"/>
    <w:qFormat/>
    <w:rsid w:val="00552785"/>
    <w:rPr>
      <w:rFonts w:ascii="Symbol" w:hAnsi="Symbol" w:cs="Symbol"/>
    </w:rPr>
  </w:style>
  <w:style w:type="character" w:customStyle="1" w:styleId="WW8Num9z0">
    <w:name w:val="WW8Num9z0"/>
    <w:uiPriority w:val="99"/>
    <w:qFormat/>
    <w:rsid w:val="00552785"/>
    <w:rPr>
      <w:rFonts w:ascii="Symbol" w:hAnsi="Symbol" w:cs="Symbol"/>
    </w:rPr>
  </w:style>
  <w:style w:type="character" w:customStyle="1" w:styleId="WW8Num9z1">
    <w:name w:val="WW8Num9z1"/>
    <w:uiPriority w:val="99"/>
    <w:qFormat/>
    <w:rsid w:val="00552785"/>
    <w:rPr>
      <w:rFonts w:ascii="Courier New" w:hAnsi="Courier New" w:cs="Courier New"/>
    </w:rPr>
  </w:style>
  <w:style w:type="character" w:customStyle="1" w:styleId="WW8Num9z2">
    <w:name w:val="WW8Num9z2"/>
    <w:uiPriority w:val="99"/>
    <w:qFormat/>
    <w:rsid w:val="00552785"/>
    <w:rPr>
      <w:rFonts w:ascii="Wingdings" w:hAnsi="Wingdings" w:cs="Wingdings"/>
    </w:rPr>
  </w:style>
  <w:style w:type="character" w:customStyle="1" w:styleId="WW8Num10z0">
    <w:name w:val="WW8Num10z0"/>
    <w:uiPriority w:val="99"/>
    <w:qFormat/>
    <w:rsid w:val="00552785"/>
    <w:rPr>
      <w:rFonts w:ascii="Times New Roman" w:hAnsi="Times New Roman" w:cs="Times New Roman"/>
      <w:sz w:val="26"/>
      <w:szCs w:val="26"/>
    </w:rPr>
  </w:style>
  <w:style w:type="character" w:customStyle="1" w:styleId="WW8Num10z2">
    <w:name w:val="WW8Num10z2"/>
    <w:uiPriority w:val="99"/>
    <w:qFormat/>
    <w:rsid w:val="00552785"/>
    <w:rPr>
      <w:rFonts w:ascii="Times New Roman" w:hAnsi="Times New Roman" w:cs="Times New Roman"/>
      <w:b w:val="0"/>
      <w:bCs w:val="0"/>
      <w:i w:val="0"/>
      <w:iCs w:val="0"/>
      <w:sz w:val="24"/>
      <w:szCs w:val="24"/>
    </w:rPr>
  </w:style>
  <w:style w:type="character" w:customStyle="1" w:styleId="WW8Num10z3">
    <w:name w:val="WW8Num10z3"/>
    <w:uiPriority w:val="99"/>
    <w:qFormat/>
    <w:rsid w:val="00552785"/>
    <w:rPr>
      <w:rFonts w:ascii="Times New Roman" w:hAnsi="Times New Roman" w:cs="Times New Roman"/>
      <w:b w:val="0"/>
      <w:sz w:val="26"/>
      <w:szCs w:val="26"/>
    </w:rPr>
  </w:style>
  <w:style w:type="character" w:customStyle="1" w:styleId="WW8Num10z4">
    <w:name w:val="WW8Num10z4"/>
    <w:uiPriority w:val="99"/>
    <w:qFormat/>
    <w:rsid w:val="00552785"/>
    <w:rPr>
      <w:sz w:val="26"/>
      <w:szCs w:val="26"/>
    </w:rPr>
  </w:style>
  <w:style w:type="character" w:customStyle="1" w:styleId="WW8Num13z0">
    <w:name w:val="WW8Num13z0"/>
    <w:uiPriority w:val="99"/>
    <w:qFormat/>
    <w:rsid w:val="00552785"/>
    <w:rPr>
      <w:rFonts w:ascii="Times New Roman" w:hAnsi="Times New Roman" w:cs="Times New Roman"/>
      <w:sz w:val="26"/>
      <w:szCs w:val="26"/>
    </w:rPr>
  </w:style>
  <w:style w:type="character" w:customStyle="1" w:styleId="WW8Num13z2">
    <w:name w:val="WW8Num13z2"/>
    <w:uiPriority w:val="99"/>
    <w:qFormat/>
    <w:rsid w:val="00552785"/>
    <w:rPr>
      <w:rFonts w:ascii="Times New Roman" w:hAnsi="Times New Roman" w:cs="Times New Roman"/>
      <w:b w:val="0"/>
      <w:bCs w:val="0"/>
      <w:i w:val="0"/>
      <w:iCs w:val="0"/>
      <w:sz w:val="24"/>
      <w:szCs w:val="24"/>
    </w:rPr>
  </w:style>
  <w:style w:type="character" w:customStyle="1" w:styleId="WW8Num13z3">
    <w:name w:val="WW8Num13z3"/>
    <w:uiPriority w:val="99"/>
    <w:qFormat/>
    <w:rsid w:val="00552785"/>
    <w:rPr>
      <w:rFonts w:ascii="Times New Roman" w:hAnsi="Times New Roman" w:cs="Times New Roman"/>
      <w:b w:val="0"/>
      <w:sz w:val="26"/>
      <w:szCs w:val="26"/>
    </w:rPr>
  </w:style>
  <w:style w:type="character" w:customStyle="1" w:styleId="WW8Num13z4">
    <w:name w:val="WW8Num13z4"/>
    <w:uiPriority w:val="99"/>
    <w:qFormat/>
    <w:rsid w:val="00552785"/>
    <w:rPr>
      <w:sz w:val="26"/>
      <w:szCs w:val="26"/>
    </w:rPr>
  </w:style>
  <w:style w:type="character" w:customStyle="1" w:styleId="WW8Num14z0">
    <w:name w:val="WW8Num14z0"/>
    <w:uiPriority w:val="99"/>
    <w:qFormat/>
    <w:rsid w:val="00552785"/>
    <w:rPr>
      <w:b w:val="0"/>
      <w:i w:val="0"/>
    </w:rPr>
  </w:style>
  <w:style w:type="character" w:customStyle="1" w:styleId="WW8Num15z0">
    <w:name w:val="WW8Num15z0"/>
    <w:uiPriority w:val="99"/>
    <w:qFormat/>
    <w:rsid w:val="00552785"/>
    <w:rPr>
      <w:rFonts w:ascii="Times New Roman" w:hAnsi="Times New Roman" w:cs="Times New Roman"/>
      <w:sz w:val="26"/>
      <w:szCs w:val="26"/>
    </w:rPr>
  </w:style>
  <w:style w:type="character" w:customStyle="1" w:styleId="WW8Num15z1">
    <w:name w:val="WW8Num15z1"/>
    <w:uiPriority w:val="99"/>
    <w:qFormat/>
    <w:rsid w:val="00552785"/>
    <w:rPr>
      <w:b w:val="0"/>
      <w:sz w:val="26"/>
      <w:szCs w:val="26"/>
    </w:rPr>
  </w:style>
  <w:style w:type="character" w:customStyle="1" w:styleId="WW8Num15z2">
    <w:name w:val="WW8Num15z2"/>
    <w:uiPriority w:val="99"/>
    <w:qFormat/>
    <w:rsid w:val="00552785"/>
    <w:rPr>
      <w:sz w:val="26"/>
      <w:szCs w:val="26"/>
    </w:rPr>
  </w:style>
  <w:style w:type="character" w:customStyle="1" w:styleId="WW8Num15z3">
    <w:name w:val="WW8Num15z3"/>
    <w:uiPriority w:val="99"/>
    <w:qFormat/>
    <w:rsid w:val="00552785"/>
    <w:rPr>
      <w:rFonts w:ascii="Times New Roman" w:hAnsi="Times New Roman" w:cs="Times New Roman"/>
      <w:i w:val="0"/>
      <w:sz w:val="26"/>
      <w:szCs w:val="26"/>
    </w:rPr>
  </w:style>
  <w:style w:type="character" w:customStyle="1" w:styleId="WW8Num16z0">
    <w:name w:val="WW8Num16z0"/>
    <w:uiPriority w:val="99"/>
    <w:qFormat/>
    <w:rsid w:val="0055278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qFormat/>
    <w:rsid w:val="0055278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qFormat/>
    <w:rsid w:val="00552785"/>
    <w:rPr>
      <w:b w:val="0"/>
    </w:rPr>
  </w:style>
  <w:style w:type="character" w:customStyle="1" w:styleId="WW8Num17z0">
    <w:name w:val="WW8Num17z0"/>
    <w:uiPriority w:val="99"/>
    <w:qFormat/>
    <w:rsid w:val="00552785"/>
    <w:rPr>
      <w:sz w:val="40"/>
      <w:szCs w:val="40"/>
    </w:rPr>
  </w:style>
  <w:style w:type="character" w:customStyle="1" w:styleId="FootnoteCharacters">
    <w:name w:val="Footnote Characters"/>
    <w:basedOn w:val="18"/>
    <w:uiPriority w:val="99"/>
    <w:qFormat/>
    <w:rsid w:val="00552785"/>
    <w:rPr>
      <w:vertAlign w:val="superscript"/>
    </w:rPr>
  </w:style>
  <w:style w:type="character" w:styleId="afd">
    <w:name w:val="page number"/>
    <w:basedOn w:val="18"/>
    <w:qFormat/>
    <w:rsid w:val="00552785"/>
    <w:rPr>
      <w:rFonts w:ascii="Times New Roman" w:hAnsi="Times New Roman" w:cs="Times New Roman"/>
    </w:rPr>
  </w:style>
  <w:style w:type="character" w:customStyle="1" w:styleId="H2">
    <w:name w:val="H2 Знак Знак"/>
    <w:basedOn w:val="18"/>
    <w:uiPriority w:val="99"/>
    <w:qFormat/>
    <w:rsid w:val="00552785"/>
    <w:rPr>
      <w:rFonts w:eastAsia="Calibri"/>
      <w:b/>
      <w:bCs/>
      <w:sz w:val="30"/>
      <w:szCs w:val="30"/>
      <w:lang w:val="ru-RU" w:bidi="ar-SA"/>
    </w:rPr>
  </w:style>
  <w:style w:type="character" w:customStyle="1" w:styleId="29">
    <w:name w:val="Знак Знак29"/>
    <w:basedOn w:val="18"/>
    <w:uiPriority w:val="99"/>
    <w:qFormat/>
    <w:rsid w:val="00552785"/>
    <w:rPr>
      <w:rFonts w:ascii="Cambria" w:eastAsia="Calibri" w:hAnsi="Cambria" w:cs="Cambria"/>
      <w:b/>
      <w:bCs/>
      <w:sz w:val="26"/>
      <w:szCs w:val="26"/>
      <w:lang w:val="ru-RU" w:bidi="ar-SA"/>
    </w:rPr>
  </w:style>
  <w:style w:type="character" w:customStyle="1" w:styleId="28">
    <w:name w:val="Знак Знак28"/>
    <w:basedOn w:val="18"/>
    <w:uiPriority w:val="99"/>
    <w:qFormat/>
    <w:rsid w:val="00552785"/>
    <w:rPr>
      <w:rFonts w:ascii="Arial" w:eastAsia="Calibri" w:hAnsi="Arial" w:cs="Arial"/>
      <w:sz w:val="24"/>
      <w:szCs w:val="24"/>
      <w:lang w:val="ru-RU" w:bidi="ar-SA"/>
    </w:rPr>
  </w:style>
  <w:style w:type="character" w:customStyle="1" w:styleId="27">
    <w:name w:val="Знак Знак27"/>
    <w:basedOn w:val="18"/>
    <w:uiPriority w:val="99"/>
    <w:qFormat/>
    <w:rsid w:val="00552785"/>
    <w:rPr>
      <w:rFonts w:eastAsia="Calibri"/>
      <w:sz w:val="22"/>
      <w:szCs w:val="22"/>
      <w:lang w:val="ru-RU" w:bidi="ar-SA"/>
    </w:rPr>
  </w:style>
  <w:style w:type="character" w:customStyle="1" w:styleId="26">
    <w:name w:val="Знак Знак26"/>
    <w:basedOn w:val="18"/>
    <w:uiPriority w:val="99"/>
    <w:qFormat/>
    <w:rsid w:val="00552785"/>
    <w:rPr>
      <w:rFonts w:eastAsia="Calibri"/>
      <w:i/>
      <w:iCs/>
      <w:sz w:val="22"/>
      <w:szCs w:val="22"/>
      <w:lang w:val="ru-RU" w:bidi="ar-SA"/>
    </w:rPr>
  </w:style>
  <w:style w:type="character" w:customStyle="1" w:styleId="250">
    <w:name w:val="Знак Знак25"/>
    <w:basedOn w:val="18"/>
    <w:uiPriority w:val="99"/>
    <w:qFormat/>
    <w:rsid w:val="00552785"/>
    <w:rPr>
      <w:rFonts w:ascii="Arial" w:eastAsia="Calibri" w:hAnsi="Arial" w:cs="Arial"/>
      <w:lang w:val="ru-RU" w:bidi="ar-SA"/>
    </w:rPr>
  </w:style>
  <w:style w:type="character" w:customStyle="1" w:styleId="240">
    <w:name w:val="Знак Знак24"/>
    <w:basedOn w:val="18"/>
    <w:uiPriority w:val="99"/>
    <w:qFormat/>
    <w:rsid w:val="00552785"/>
    <w:rPr>
      <w:rFonts w:ascii="Arial" w:eastAsia="Calibri" w:hAnsi="Arial" w:cs="Arial"/>
      <w:i/>
      <w:iCs/>
      <w:lang w:val="ru-RU" w:bidi="ar-SA"/>
    </w:rPr>
  </w:style>
  <w:style w:type="character" w:customStyle="1" w:styleId="230">
    <w:name w:val="Знак Знак23"/>
    <w:basedOn w:val="18"/>
    <w:uiPriority w:val="99"/>
    <w:qFormat/>
    <w:rsid w:val="00552785"/>
    <w:rPr>
      <w:rFonts w:ascii="Arial" w:eastAsia="Calibri" w:hAnsi="Arial" w:cs="Arial"/>
      <w:b/>
      <w:bCs/>
      <w:i/>
      <w:iCs/>
      <w:sz w:val="18"/>
      <w:szCs w:val="18"/>
      <w:lang w:val="ru-RU" w:bidi="ar-SA"/>
    </w:rPr>
  </w:style>
  <w:style w:type="character" w:customStyle="1" w:styleId="170">
    <w:name w:val="Знак Знак17"/>
    <w:basedOn w:val="18"/>
    <w:uiPriority w:val="99"/>
    <w:qFormat/>
    <w:rsid w:val="00552785"/>
    <w:rPr>
      <w:rFonts w:ascii="Cambria" w:eastAsia="Calibri" w:hAnsi="Cambria" w:cs="Cambria"/>
      <w:b/>
      <w:bCs/>
      <w:kern w:val="1"/>
      <w:sz w:val="32"/>
      <w:szCs w:val="32"/>
      <w:lang w:val="ru-RU" w:eastAsia="zh-CN" w:bidi="ar-SA"/>
    </w:rPr>
  </w:style>
  <w:style w:type="character" w:customStyle="1" w:styleId="112">
    <w:name w:val="Знак Знак11"/>
    <w:basedOn w:val="18"/>
    <w:uiPriority w:val="99"/>
    <w:qFormat/>
    <w:rsid w:val="00552785"/>
    <w:rPr>
      <w:rFonts w:ascii="Arial" w:eastAsia="Calibri" w:hAnsi="Arial" w:cs="Arial"/>
      <w:sz w:val="24"/>
      <w:szCs w:val="24"/>
      <w:lang w:val="ru-RU" w:bidi="ar-SA"/>
    </w:rPr>
  </w:style>
  <w:style w:type="character" w:customStyle="1" w:styleId="94">
    <w:name w:val="Знак Знак9"/>
    <w:basedOn w:val="18"/>
    <w:uiPriority w:val="99"/>
    <w:rsid w:val="00552785"/>
    <w:rPr>
      <w:rFonts w:eastAsia="Calibri"/>
      <w:sz w:val="24"/>
      <w:szCs w:val="24"/>
      <w:lang w:val="ru-RU" w:bidi="ar-SA"/>
    </w:rPr>
  </w:style>
  <w:style w:type="character" w:customStyle="1" w:styleId="51">
    <w:name w:val="Знак Знак5"/>
    <w:basedOn w:val="18"/>
    <w:uiPriority w:val="99"/>
    <w:qFormat/>
    <w:rsid w:val="00552785"/>
    <w:rPr>
      <w:rFonts w:eastAsia="Calibri"/>
      <w:sz w:val="24"/>
      <w:szCs w:val="24"/>
      <w:lang w:val="ru-RU" w:bidi="ar-SA"/>
    </w:rPr>
  </w:style>
  <w:style w:type="character" w:styleId="afe">
    <w:name w:val="Placeholder Text"/>
    <w:basedOn w:val="18"/>
    <w:uiPriority w:val="99"/>
    <w:qFormat/>
    <w:rsid w:val="00552785"/>
    <w:rPr>
      <w:color w:val="808080"/>
    </w:rPr>
  </w:style>
  <w:style w:type="character" w:customStyle="1" w:styleId="aff">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basedOn w:val="18"/>
    <w:uiPriority w:val="34"/>
    <w:qFormat/>
    <w:rsid w:val="00552785"/>
    <w:rPr>
      <w:sz w:val="24"/>
      <w:szCs w:val="24"/>
    </w:rPr>
  </w:style>
  <w:style w:type="character" w:customStyle="1" w:styleId="aff0">
    <w:name w:val="Дефис Знак"/>
    <w:basedOn w:val="aff"/>
    <w:uiPriority w:val="99"/>
    <w:qFormat/>
    <w:rsid w:val="00552785"/>
    <w:rPr>
      <w:sz w:val="24"/>
      <w:szCs w:val="24"/>
      <w:lang w:val="en-US"/>
    </w:rPr>
  </w:style>
  <w:style w:type="character" w:customStyle="1" w:styleId="42">
    <w:name w:val="Стиль4 Знак"/>
    <w:basedOn w:val="aff0"/>
    <w:uiPriority w:val="99"/>
    <w:qFormat/>
    <w:rsid w:val="00552785"/>
    <w:rPr>
      <w:sz w:val="24"/>
      <w:szCs w:val="24"/>
      <w:lang w:val="en-US"/>
    </w:rPr>
  </w:style>
  <w:style w:type="character" w:customStyle="1" w:styleId="skypepnhtextspan">
    <w:name w:val="skype_pnh_text_span"/>
    <w:basedOn w:val="18"/>
    <w:uiPriority w:val="99"/>
    <w:qFormat/>
    <w:rsid w:val="00552785"/>
  </w:style>
  <w:style w:type="character" w:customStyle="1" w:styleId="aff1">
    <w:name w:val="Текст концевой сноски Знак"/>
    <w:basedOn w:val="18"/>
    <w:uiPriority w:val="99"/>
    <w:qFormat/>
    <w:rsid w:val="00552785"/>
  </w:style>
  <w:style w:type="character" w:customStyle="1" w:styleId="EndnoteCharacters">
    <w:name w:val="Endnote Characters"/>
    <w:basedOn w:val="18"/>
    <w:uiPriority w:val="99"/>
    <w:qFormat/>
    <w:rsid w:val="00552785"/>
    <w:rPr>
      <w:vertAlign w:val="superscript"/>
    </w:rPr>
  </w:style>
  <w:style w:type="character" w:styleId="aff2">
    <w:name w:val="Emphasis"/>
    <w:basedOn w:val="18"/>
    <w:uiPriority w:val="20"/>
    <w:qFormat/>
    <w:locked/>
    <w:rsid w:val="00552785"/>
    <w:rPr>
      <w:i/>
      <w:iCs/>
    </w:rPr>
  </w:style>
  <w:style w:type="character" w:customStyle="1" w:styleId="1b">
    <w:name w:val="Знак примечания1"/>
    <w:basedOn w:val="18"/>
    <w:uiPriority w:val="99"/>
    <w:qFormat/>
    <w:rsid w:val="00552785"/>
    <w:rPr>
      <w:sz w:val="16"/>
      <w:szCs w:val="16"/>
    </w:rPr>
  </w:style>
  <w:style w:type="character" w:customStyle="1" w:styleId="aff3">
    <w:name w:val="Текст примечания Знак"/>
    <w:basedOn w:val="18"/>
    <w:uiPriority w:val="99"/>
    <w:qFormat/>
    <w:rsid w:val="00552785"/>
  </w:style>
  <w:style w:type="character" w:customStyle="1" w:styleId="1c">
    <w:name w:val="Знак сноски1"/>
    <w:qFormat/>
    <w:rsid w:val="00552785"/>
    <w:rPr>
      <w:vertAlign w:val="superscript"/>
    </w:rPr>
  </w:style>
  <w:style w:type="character" w:customStyle="1" w:styleId="IndexLink">
    <w:name w:val="Index Link"/>
    <w:uiPriority w:val="99"/>
    <w:rsid w:val="00552785"/>
  </w:style>
  <w:style w:type="character" w:customStyle="1" w:styleId="1d">
    <w:name w:val="Знак концевой сноски1"/>
    <w:uiPriority w:val="99"/>
    <w:rsid w:val="00552785"/>
    <w:rPr>
      <w:vertAlign w:val="superscript"/>
    </w:rPr>
  </w:style>
  <w:style w:type="character" w:customStyle="1" w:styleId="NumberingSymbols">
    <w:name w:val="Numbering Symbols"/>
    <w:uiPriority w:val="99"/>
    <w:rsid w:val="00552785"/>
  </w:style>
  <w:style w:type="character" w:styleId="aff4">
    <w:name w:val="endnote reference"/>
    <w:uiPriority w:val="99"/>
    <w:rsid w:val="00552785"/>
    <w:rPr>
      <w:vertAlign w:val="superscript"/>
    </w:rPr>
  </w:style>
  <w:style w:type="paragraph" w:customStyle="1" w:styleId="Heading">
    <w:name w:val="Heading"/>
    <w:basedOn w:val="a0"/>
    <w:next w:val="ad"/>
    <w:uiPriority w:val="99"/>
    <w:rsid w:val="00552785"/>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f5">
    <w:name w:val="List"/>
    <w:basedOn w:val="a0"/>
    <w:uiPriority w:val="99"/>
    <w:rsid w:val="00552785"/>
    <w:pPr>
      <w:suppressAutoHyphens/>
      <w:spacing w:after="60" w:line="240" w:lineRule="auto"/>
      <w:ind w:left="283" w:hanging="283"/>
      <w:jc w:val="both"/>
    </w:pPr>
    <w:rPr>
      <w:rFonts w:ascii="Times New Roman" w:eastAsia="Times New Roman" w:hAnsi="Times New Roman"/>
      <w:sz w:val="24"/>
      <w:szCs w:val="24"/>
      <w:lang w:eastAsia="zh-CN"/>
    </w:rPr>
  </w:style>
  <w:style w:type="paragraph" w:styleId="aff6">
    <w:name w:val="caption"/>
    <w:basedOn w:val="a0"/>
    <w:uiPriority w:val="99"/>
    <w:qFormat/>
    <w:locked/>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0"/>
    <w:uiPriority w:val="99"/>
    <w:rsid w:val="0055278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e">
    <w:name w:val="Название объекта1"/>
    <w:basedOn w:val="a0"/>
    <w:uiPriority w:val="99"/>
    <w:qFormat/>
    <w:rsid w:val="0055278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f">
    <w:name w:val="Текст примечания1"/>
    <w:basedOn w:val="a0"/>
    <w:uiPriority w:val="99"/>
    <w:qFormat/>
    <w:rsid w:val="00552785"/>
    <w:pPr>
      <w:suppressAutoHyphens/>
      <w:spacing w:after="0" w:line="240" w:lineRule="auto"/>
    </w:pPr>
    <w:rPr>
      <w:rFonts w:ascii="Times New Roman" w:eastAsia="Times New Roman" w:hAnsi="Times New Roman"/>
      <w:sz w:val="20"/>
      <w:szCs w:val="20"/>
      <w:lang w:eastAsia="zh-CN"/>
    </w:rPr>
  </w:style>
  <w:style w:type="paragraph" w:styleId="aff7">
    <w:name w:val="annotation text"/>
    <w:basedOn w:val="a0"/>
    <w:link w:val="1f0"/>
    <w:uiPriority w:val="99"/>
    <w:semiHidden/>
    <w:unhideWhenUsed/>
    <w:qFormat/>
    <w:rsid w:val="00552785"/>
    <w:pPr>
      <w:spacing w:line="240" w:lineRule="auto"/>
    </w:pPr>
    <w:rPr>
      <w:sz w:val="20"/>
      <w:szCs w:val="20"/>
    </w:rPr>
  </w:style>
  <w:style w:type="character" w:customStyle="1" w:styleId="1f0">
    <w:name w:val="Текст примечания Знак1"/>
    <w:basedOn w:val="a1"/>
    <w:link w:val="aff7"/>
    <w:uiPriority w:val="99"/>
    <w:qFormat/>
    <w:rsid w:val="00552785"/>
    <w:rPr>
      <w:lang w:eastAsia="en-US"/>
    </w:rPr>
  </w:style>
  <w:style w:type="paragraph" w:styleId="aff8">
    <w:name w:val="annotation subject"/>
    <w:basedOn w:val="1f"/>
    <w:next w:val="1f"/>
    <w:link w:val="1f1"/>
    <w:uiPriority w:val="99"/>
    <w:qFormat/>
    <w:rsid w:val="00552785"/>
    <w:rPr>
      <w:b/>
      <w:bCs/>
    </w:rPr>
  </w:style>
  <w:style w:type="character" w:customStyle="1" w:styleId="aff9">
    <w:name w:val="Тема примечания Знак"/>
    <w:basedOn w:val="1f0"/>
    <w:uiPriority w:val="99"/>
    <w:qFormat/>
    <w:rsid w:val="00552785"/>
    <w:rPr>
      <w:b/>
      <w:bCs/>
      <w:lang w:eastAsia="en-US"/>
    </w:rPr>
  </w:style>
  <w:style w:type="paragraph" w:customStyle="1" w:styleId="311">
    <w:name w:val="Основной текст с отступом 31"/>
    <w:basedOn w:val="a0"/>
    <w:uiPriority w:val="99"/>
    <w:qFormat/>
    <w:rsid w:val="00552785"/>
    <w:pPr>
      <w:suppressAutoHyphens/>
      <w:spacing w:after="120" w:line="240" w:lineRule="auto"/>
      <w:ind w:left="283"/>
      <w:jc w:val="both"/>
    </w:pPr>
    <w:rPr>
      <w:rFonts w:ascii="Times New Roman" w:eastAsia="Times New Roman" w:hAnsi="Times New Roman"/>
      <w:sz w:val="16"/>
      <w:szCs w:val="20"/>
      <w:lang w:eastAsia="zh-CN"/>
    </w:rPr>
  </w:style>
  <w:style w:type="paragraph" w:customStyle="1" w:styleId="1f2">
    <w:name w:val="Цитата1"/>
    <w:basedOn w:val="a0"/>
    <w:qFormat/>
    <w:rsid w:val="00552785"/>
    <w:pPr>
      <w:suppressAutoHyphens/>
      <w:spacing w:after="120" w:line="240" w:lineRule="auto"/>
      <w:ind w:left="1440" w:right="1440"/>
      <w:jc w:val="both"/>
    </w:pPr>
    <w:rPr>
      <w:rFonts w:ascii="Times New Roman" w:eastAsia="Times New Roman" w:hAnsi="Times New Roman"/>
      <w:sz w:val="24"/>
      <w:szCs w:val="20"/>
      <w:lang w:eastAsia="zh-CN"/>
    </w:rPr>
  </w:style>
  <w:style w:type="paragraph" w:customStyle="1" w:styleId="1f3">
    <w:name w:val="Заголовок записки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210">
    <w:name w:val="Основной текст 21"/>
    <w:basedOn w:val="a0"/>
    <w:uiPriority w:val="99"/>
    <w:qFormat/>
    <w:rsid w:val="00552785"/>
    <w:pPr>
      <w:suppressAutoHyphens/>
      <w:spacing w:after="120" w:line="480" w:lineRule="auto"/>
    </w:pPr>
    <w:rPr>
      <w:rFonts w:ascii="Times New Roman" w:eastAsia="Times New Roman" w:hAnsi="Times New Roman"/>
      <w:sz w:val="24"/>
      <w:szCs w:val="24"/>
      <w:lang w:eastAsia="zh-CN"/>
    </w:rPr>
  </w:style>
  <w:style w:type="paragraph" w:customStyle="1" w:styleId="affa">
    <w:name w:val="Тендерные данные"/>
    <w:basedOn w:val="a0"/>
    <w:uiPriority w:val="99"/>
    <w:qFormat/>
    <w:rsid w:val="00552785"/>
    <w:pPr>
      <w:suppressAutoHyphens/>
      <w:spacing w:before="120" w:after="60" w:line="240" w:lineRule="auto"/>
      <w:jc w:val="both"/>
    </w:pPr>
    <w:rPr>
      <w:rFonts w:ascii="Times New Roman" w:eastAsia="Times New Roman" w:hAnsi="Times New Roman"/>
      <w:b/>
      <w:sz w:val="24"/>
      <w:szCs w:val="20"/>
      <w:lang w:eastAsia="zh-CN"/>
    </w:rPr>
  </w:style>
  <w:style w:type="paragraph" w:customStyle="1" w:styleId="affb">
    <w:name w:val="Таблица шапка"/>
    <w:basedOn w:val="a0"/>
    <w:uiPriority w:val="99"/>
    <w:qFormat/>
    <w:rsid w:val="00552785"/>
    <w:pPr>
      <w:keepNext/>
      <w:suppressAutoHyphens/>
      <w:spacing w:before="40" w:after="40" w:line="240" w:lineRule="auto"/>
      <w:ind w:left="57" w:right="57"/>
    </w:pPr>
    <w:rPr>
      <w:rFonts w:ascii="Times New Roman" w:eastAsia="Times New Roman" w:hAnsi="Times New Roman"/>
      <w:sz w:val="18"/>
      <w:szCs w:val="18"/>
      <w:lang w:eastAsia="zh-CN"/>
    </w:rPr>
  </w:style>
  <w:style w:type="paragraph" w:customStyle="1" w:styleId="affc">
    <w:name w:val="Таблица текст"/>
    <w:basedOn w:val="a0"/>
    <w:uiPriority w:val="99"/>
    <w:qFormat/>
    <w:rsid w:val="00552785"/>
    <w:pPr>
      <w:suppressAutoHyphens/>
      <w:spacing w:before="40" w:after="40" w:line="240" w:lineRule="auto"/>
      <w:ind w:left="57" w:right="57"/>
    </w:pPr>
    <w:rPr>
      <w:rFonts w:ascii="Times New Roman" w:eastAsia="Times New Roman" w:hAnsi="Times New Roman"/>
      <w:lang w:eastAsia="zh-CN"/>
    </w:rPr>
  </w:style>
  <w:style w:type="paragraph" w:customStyle="1" w:styleId="211">
    <w:name w:val="Маркированный список 21"/>
    <w:basedOn w:val="a0"/>
    <w:uiPriority w:val="99"/>
    <w:qFormat/>
    <w:rsid w:val="00552785"/>
    <w:pPr>
      <w:suppressAutoHyphens/>
      <w:spacing w:after="60" w:line="240" w:lineRule="auto"/>
      <w:jc w:val="both"/>
    </w:pPr>
    <w:rPr>
      <w:rFonts w:ascii="Times New Roman" w:eastAsia="Times New Roman" w:hAnsi="Times New Roman"/>
      <w:sz w:val="24"/>
      <w:szCs w:val="20"/>
      <w:lang w:eastAsia="zh-CN"/>
    </w:rPr>
  </w:style>
  <w:style w:type="paragraph" w:customStyle="1" w:styleId="312">
    <w:name w:val="Маркированный список 31"/>
    <w:basedOn w:val="a0"/>
    <w:uiPriority w:val="99"/>
    <w:qFormat/>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0">
    <w:name w:val="Маркированный список 41"/>
    <w:basedOn w:val="a0"/>
    <w:uiPriority w:val="99"/>
    <w:qFormat/>
    <w:rsid w:val="00552785"/>
    <w:pPr>
      <w:suppressAutoHyphens/>
      <w:spacing w:after="60" w:line="240" w:lineRule="auto"/>
      <w:ind w:left="1209"/>
      <w:jc w:val="both"/>
    </w:pPr>
    <w:rPr>
      <w:rFonts w:ascii="Times New Roman" w:eastAsia="Times New Roman" w:hAnsi="Times New Roman"/>
      <w:sz w:val="24"/>
      <w:szCs w:val="20"/>
      <w:lang w:eastAsia="zh-CN"/>
    </w:rPr>
  </w:style>
  <w:style w:type="paragraph" w:customStyle="1" w:styleId="510">
    <w:name w:val="Марки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0"/>
      <w:lang w:eastAsia="zh-CN"/>
    </w:rPr>
  </w:style>
  <w:style w:type="paragraph" w:customStyle="1" w:styleId="1f4">
    <w:name w:val="Нумерованный список1"/>
    <w:basedOn w:val="a0"/>
    <w:uiPriority w:val="99"/>
    <w:qFormat/>
    <w:rsid w:val="00552785"/>
    <w:pPr>
      <w:suppressAutoHyphens/>
      <w:spacing w:after="60" w:line="240" w:lineRule="auto"/>
      <w:ind w:left="360"/>
      <w:jc w:val="both"/>
    </w:pPr>
    <w:rPr>
      <w:rFonts w:ascii="Times New Roman" w:eastAsia="Times New Roman" w:hAnsi="Times New Roman"/>
      <w:sz w:val="24"/>
      <w:szCs w:val="20"/>
      <w:lang w:eastAsia="zh-CN"/>
    </w:rPr>
  </w:style>
  <w:style w:type="paragraph" w:customStyle="1" w:styleId="212">
    <w:name w:val="Нумерованный список 21"/>
    <w:basedOn w:val="a0"/>
    <w:uiPriority w:val="99"/>
    <w:qFormat/>
    <w:rsid w:val="00552785"/>
    <w:pPr>
      <w:suppressAutoHyphens/>
      <w:spacing w:after="60" w:line="240" w:lineRule="auto"/>
      <w:ind w:left="643"/>
      <w:jc w:val="both"/>
    </w:pPr>
    <w:rPr>
      <w:rFonts w:ascii="Times New Roman" w:eastAsia="Times New Roman" w:hAnsi="Times New Roman"/>
      <w:sz w:val="24"/>
      <w:szCs w:val="20"/>
      <w:lang w:eastAsia="zh-CN"/>
    </w:rPr>
  </w:style>
  <w:style w:type="paragraph" w:customStyle="1" w:styleId="313">
    <w:name w:val="Нумерованный список 31"/>
    <w:basedOn w:val="a0"/>
    <w:uiPriority w:val="99"/>
    <w:rsid w:val="00552785"/>
    <w:pPr>
      <w:suppressAutoHyphens/>
      <w:spacing w:after="60" w:line="240" w:lineRule="auto"/>
      <w:ind w:left="926"/>
      <w:jc w:val="both"/>
    </w:pPr>
    <w:rPr>
      <w:rFonts w:ascii="Times New Roman" w:eastAsia="Times New Roman" w:hAnsi="Times New Roman"/>
      <w:sz w:val="24"/>
      <w:szCs w:val="20"/>
      <w:lang w:eastAsia="zh-CN"/>
    </w:rPr>
  </w:style>
  <w:style w:type="paragraph" w:customStyle="1" w:styleId="411">
    <w:name w:val="Нумерованный список 41"/>
    <w:basedOn w:val="a0"/>
    <w:uiPriority w:val="99"/>
    <w:qFormat/>
    <w:rsid w:val="00552785"/>
    <w:pPr>
      <w:suppressAutoHyphens/>
      <w:spacing w:after="60" w:line="240" w:lineRule="auto"/>
      <w:ind w:left="1260" w:hanging="720"/>
      <w:jc w:val="both"/>
    </w:pPr>
    <w:rPr>
      <w:rFonts w:ascii="Times New Roman" w:eastAsia="Times New Roman" w:hAnsi="Times New Roman"/>
      <w:sz w:val="24"/>
      <w:szCs w:val="20"/>
      <w:lang w:eastAsia="zh-CN"/>
    </w:rPr>
  </w:style>
  <w:style w:type="paragraph" w:customStyle="1" w:styleId="a">
    <w:name w:val="Раздел"/>
    <w:basedOn w:val="a0"/>
    <w:uiPriority w:val="99"/>
    <w:qFormat/>
    <w:rsid w:val="00552785"/>
    <w:pPr>
      <w:numPr>
        <w:numId w:val="2"/>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3">
    <w:name w:val="Раздел 3"/>
    <w:basedOn w:val="a0"/>
    <w:uiPriority w:val="99"/>
    <w:qFormat/>
    <w:rsid w:val="00552785"/>
    <w:pPr>
      <w:suppressAutoHyphens/>
      <w:spacing w:before="120" w:after="120" w:line="240" w:lineRule="auto"/>
      <w:jc w:val="center"/>
    </w:pPr>
    <w:rPr>
      <w:rFonts w:ascii="Times New Roman" w:eastAsia="Times New Roman" w:hAnsi="Times New Roman"/>
      <w:b/>
      <w:sz w:val="24"/>
      <w:szCs w:val="20"/>
      <w:lang w:eastAsia="zh-CN"/>
    </w:rPr>
  </w:style>
  <w:style w:type="paragraph" w:customStyle="1" w:styleId="affd">
    <w:name w:val="Условия контракта"/>
    <w:basedOn w:val="a0"/>
    <w:uiPriority w:val="99"/>
    <w:qFormat/>
    <w:rsid w:val="00552785"/>
    <w:pPr>
      <w:suppressAutoHyphens/>
      <w:spacing w:before="240" w:after="120" w:line="240" w:lineRule="auto"/>
      <w:ind w:left="432" w:hanging="432"/>
      <w:jc w:val="both"/>
    </w:pPr>
    <w:rPr>
      <w:rFonts w:ascii="Times New Roman" w:eastAsia="Times New Roman" w:hAnsi="Times New Roman"/>
      <w:b/>
      <w:sz w:val="24"/>
      <w:szCs w:val="20"/>
      <w:lang w:eastAsia="zh-CN"/>
    </w:rPr>
  </w:style>
  <w:style w:type="paragraph" w:styleId="affe">
    <w:name w:val="Subtitle"/>
    <w:basedOn w:val="a0"/>
    <w:next w:val="ad"/>
    <w:link w:val="1f5"/>
    <w:uiPriority w:val="99"/>
    <w:qFormat/>
    <w:locked/>
    <w:rsid w:val="00552785"/>
    <w:pPr>
      <w:suppressAutoHyphens/>
      <w:spacing w:after="60" w:line="240" w:lineRule="auto"/>
      <w:jc w:val="center"/>
    </w:pPr>
    <w:rPr>
      <w:rFonts w:ascii="Arial" w:eastAsia="Times New Roman" w:hAnsi="Arial" w:cs="Arial"/>
      <w:sz w:val="24"/>
      <w:szCs w:val="20"/>
      <w:lang w:eastAsia="zh-CN"/>
    </w:rPr>
  </w:style>
  <w:style w:type="character" w:customStyle="1" w:styleId="afff">
    <w:name w:val="Подзаголовок Знак"/>
    <w:basedOn w:val="a1"/>
    <w:uiPriority w:val="99"/>
    <w:qFormat/>
    <w:rsid w:val="00552785"/>
    <w:rPr>
      <w:rFonts w:asciiTheme="majorHAnsi" w:eastAsiaTheme="majorEastAsia" w:hAnsiTheme="majorHAnsi" w:cstheme="majorBidi"/>
      <w:i/>
      <w:iCs/>
      <w:color w:val="4F81BD" w:themeColor="accent1"/>
      <w:spacing w:val="15"/>
      <w:sz w:val="24"/>
      <w:szCs w:val="24"/>
      <w:lang w:eastAsia="en-US"/>
    </w:rPr>
  </w:style>
  <w:style w:type="paragraph" w:styleId="2a">
    <w:name w:val="toc 2"/>
    <w:basedOn w:val="a0"/>
    <w:next w:val="a0"/>
    <w:link w:val="2b"/>
    <w:uiPriority w:val="39"/>
    <w:locked/>
    <w:rsid w:val="00552785"/>
    <w:pPr>
      <w:suppressAutoHyphens/>
      <w:spacing w:after="0" w:line="240" w:lineRule="auto"/>
      <w:ind w:left="720" w:hanging="720"/>
    </w:pPr>
    <w:rPr>
      <w:rFonts w:ascii="Times New Roman" w:eastAsia="Times New Roman" w:hAnsi="Times New Roman"/>
      <w:b/>
      <w:smallCaps/>
      <w:kern w:val="1"/>
      <w:sz w:val="28"/>
      <w:szCs w:val="30"/>
      <w:lang w:eastAsia="ru-RU"/>
    </w:rPr>
  </w:style>
  <w:style w:type="paragraph" w:customStyle="1" w:styleId="afff0">
    <w:name w:val="Подраздел"/>
    <w:basedOn w:val="a0"/>
    <w:uiPriority w:val="99"/>
    <w:qFormat/>
    <w:rsid w:val="00552785"/>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6">
    <w:name w:val="Стиль1"/>
    <w:basedOn w:val="a0"/>
    <w:uiPriority w:val="99"/>
    <w:qFormat/>
    <w:rsid w:val="00552785"/>
    <w:pPr>
      <w:keepNext/>
      <w:keepLines/>
      <w:widowControl w:val="0"/>
      <w:suppressLineNumbers/>
      <w:suppressAutoHyphens/>
      <w:spacing w:after="60" w:line="240" w:lineRule="auto"/>
      <w:ind w:left="643" w:hanging="360"/>
    </w:pPr>
    <w:rPr>
      <w:rFonts w:ascii="Times New Roman" w:eastAsia="Times New Roman" w:hAnsi="Times New Roman"/>
      <w:b/>
      <w:sz w:val="28"/>
      <w:szCs w:val="24"/>
      <w:lang w:eastAsia="zh-CN"/>
    </w:rPr>
  </w:style>
  <w:style w:type="paragraph" w:customStyle="1" w:styleId="2c">
    <w:name w:val="Стиль2"/>
    <w:basedOn w:val="212"/>
    <w:uiPriority w:val="99"/>
    <w:qFormat/>
    <w:rsid w:val="00552785"/>
    <w:pPr>
      <w:keepNext/>
      <w:keepLines/>
      <w:widowControl w:val="0"/>
      <w:suppressLineNumbers/>
      <w:ind w:hanging="360"/>
    </w:pPr>
    <w:rPr>
      <w:b/>
    </w:rPr>
  </w:style>
  <w:style w:type="paragraph" w:customStyle="1" w:styleId="213">
    <w:name w:val="Основной текст с отступом 21"/>
    <w:basedOn w:val="a0"/>
    <w:uiPriority w:val="99"/>
    <w:qFormat/>
    <w:rsid w:val="00552785"/>
    <w:pPr>
      <w:suppressAutoHyphens/>
      <w:spacing w:after="120" w:line="480" w:lineRule="auto"/>
      <w:ind w:left="283"/>
      <w:jc w:val="both"/>
    </w:pPr>
    <w:rPr>
      <w:rFonts w:ascii="Times New Roman" w:eastAsia="Times New Roman" w:hAnsi="Times New Roman"/>
      <w:sz w:val="24"/>
      <w:szCs w:val="20"/>
      <w:lang w:eastAsia="zh-CN"/>
    </w:rPr>
  </w:style>
  <w:style w:type="paragraph" w:customStyle="1" w:styleId="34">
    <w:name w:val="Стиль3"/>
    <w:basedOn w:val="213"/>
    <w:uiPriority w:val="99"/>
    <w:qFormat/>
    <w:rsid w:val="00552785"/>
    <w:pPr>
      <w:widowControl w:val="0"/>
      <w:spacing w:after="0" w:line="240" w:lineRule="auto"/>
      <w:ind w:left="643" w:hanging="360"/>
      <w:textAlignment w:val="baseline"/>
    </w:pPr>
  </w:style>
  <w:style w:type="paragraph" w:customStyle="1" w:styleId="afff1">
    <w:name w:val="пункт"/>
    <w:basedOn w:val="a0"/>
    <w:uiPriority w:val="99"/>
    <w:qFormat/>
    <w:rsid w:val="00552785"/>
    <w:pPr>
      <w:suppressAutoHyphens/>
      <w:spacing w:before="60" w:after="60" w:line="240" w:lineRule="auto"/>
      <w:ind w:left="1080"/>
    </w:pPr>
    <w:rPr>
      <w:rFonts w:ascii="Times New Roman" w:eastAsia="Times New Roman" w:hAnsi="Times New Roman"/>
      <w:sz w:val="24"/>
      <w:szCs w:val="24"/>
      <w:lang w:eastAsia="zh-CN"/>
    </w:rPr>
  </w:style>
  <w:style w:type="paragraph" w:styleId="35">
    <w:name w:val="toc 3"/>
    <w:basedOn w:val="a0"/>
    <w:next w:val="a0"/>
    <w:uiPriority w:val="39"/>
    <w:locked/>
    <w:rsid w:val="00552785"/>
    <w:pPr>
      <w:suppressAutoHyphens/>
      <w:spacing w:after="0" w:line="240" w:lineRule="auto"/>
      <w:ind w:left="480"/>
    </w:pPr>
    <w:rPr>
      <w:rFonts w:ascii="Times New Roman" w:eastAsia="Times New Roman" w:hAnsi="Times New Roman"/>
      <w:sz w:val="24"/>
      <w:szCs w:val="24"/>
      <w:lang w:eastAsia="zh-CN"/>
    </w:rPr>
  </w:style>
  <w:style w:type="paragraph" w:customStyle="1" w:styleId="231">
    <w:name w:val="Знак Знак23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2">
    <w:name w:val="Знак 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f7">
    <w:name w:val="Список многоуровневый 1"/>
    <w:basedOn w:val="a0"/>
    <w:uiPriority w:val="99"/>
    <w:qFormat/>
    <w:rsid w:val="00552785"/>
    <w:pPr>
      <w:suppressAutoHyphens/>
      <w:spacing w:after="60" w:line="240" w:lineRule="auto"/>
      <w:ind w:left="431" w:hanging="431"/>
      <w:jc w:val="both"/>
    </w:pPr>
    <w:rPr>
      <w:rFonts w:ascii="Times New Roman" w:eastAsia="Times New Roman" w:hAnsi="Times New Roman"/>
      <w:sz w:val="24"/>
      <w:szCs w:val="24"/>
      <w:lang w:eastAsia="zh-CN"/>
    </w:rPr>
  </w:style>
  <w:style w:type="paragraph" w:styleId="43">
    <w:name w:val="toc 4"/>
    <w:basedOn w:val="a0"/>
    <w:next w:val="a0"/>
    <w:uiPriority w:val="39"/>
    <w:locked/>
    <w:rsid w:val="00552785"/>
    <w:pPr>
      <w:suppressAutoHyphens/>
      <w:spacing w:after="0" w:line="240" w:lineRule="auto"/>
      <w:ind w:left="720"/>
    </w:pPr>
    <w:rPr>
      <w:rFonts w:ascii="Times New Roman" w:eastAsia="Times New Roman" w:hAnsi="Times New Roman"/>
      <w:sz w:val="24"/>
      <w:szCs w:val="24"/>
      <w:lang w:eastAsia="zh-CN"/>
    </w:rPr>
  </w:style>
  <w:style w:type="paragraph" w:styleId="52">
    <w:name w:val="toc 5"/>
    <w:basedOn w:val="a0"/>
    <w:next w:val="a0"/>
    <w:link w:val="53"/>
    <w:locked/>
    <w:rsid w:val="00552785"/>
    <w:pPr>
      <w:suppressAutoHyphens/>
      <w:spacing w:after="0" w:line="240" w:lineRule="auto"/>
      <w:ind w:left="960"/>
    </w:pPr>
    <w:rPr>
      <w:rFonts w:ascii="Times New Roman" w:eastAsia="Times New Roman" w:hAnsi="Times New Roman"/>
      <w:sz w:val="24"/>
      <w:szCs w:val="24"/>
      <w:lang w:eastAsia="zh-CN"/>
    </w:rPr>
  </w:style>
  <w:style w:type="paragraph" w:styleId="61">
    <w:name w:val="toc 6"/>
    <w:basedOn w:val="a0"/>
    <w:next w:val="a0"/>
    <w:locked/>
    <w:rsid w:val="00552785"/>
    <w:pPr>
      <w:suppressAutoHyphens/>
      <w:spacing w:after="0" w:line="240" w:lineRule="auto"/>
      <w:ind w:left="1200"/>
    </w:pPr>
    <w:rPr>
      <w:rFonts w:ascii="Times New Roman" w:eastAsia="Times New Roman" w:hAnsi="Times New Roman"/>
      <w:sz w:val="24"/>
      <w:szCs w:val="24"/>
      <w:lang w:eastAsia="zh-CN"/>
    </w:rPr>
  </w:style>
  <w:style w:type="paragraph" w:styleId="72">
    <w:name w:val="toc 7"/>
    <w:basedOn w:val="a0"/>
    <w:next w:val="a0"/>
    <w:locked/>
    <w:rsid w:val="00552785"/>
    <w:pPr>
      <w:suppressAutoHyphens/>
      <w:spacing w:after="0" w:line="240" w:lineRule="auto"/>
      <w:ind w:left="1440"/>
    </w:pPr>
    <w:rPr>
      <w:rFonts w:ascii="Times New Roman" w:eastAsia="Times New Roman" w:hAnsi="Times New Roman"/>
      <w:sz w:val="24"/>
      <w:szCs w:val="24"/>
      <w:lang w:eastAsia="zh-CN"/>
    </w:rPr>
  </w:style>
  <w:style w:type="paragraph" w:styleId="81">
    <w:name w:val="toc 8"/>
    <w:basedOn w:val="a0"/>
    <w:next w:val="a0"/>
    <w:locked/>
    <w:rsid w:val="00552785"/>
    <w:pPr>
      <w:suppressAutoHyphens/>
      <w:spacing w:after="0" w:line="240" w:lineRule="auto"/>
      <w:ind w:left="1680"/>
    </w:pPr>
    <w:rPr>
      <w:rFonts w:ascii="Times New Roman" w:eastAsia="Times New Roman" w:hAnsi="Times New Roman"/>
      <w:sz w:val="24"/>
      <w:szCs w:val="24"/>
      <w:lang w:eastAsia="zh-CN"/>
    </w:rPr>
  </w:style>
  <w:style w:type="paragraph" w:styleId="95">
    <w:name w:val="toc 9"/>
    <w:basedOn w:val="a0"/>
    <w:next w:val="a0"/>
    <w:locked/>
    <w:rsid w:val="00552785"/>
    <w:pPr>
      <w:suppressAutoHyphens/>
      <w:spacing w:after="0" w:line="240" w:lineRule="auto"/>
      <w:ind w:left="1920"/>
    </w:pPr>
    <w:rPr>
      <w:rFonts w:ascii="Times New Roman" w:eastAsia="Times New Roman" w:hAnsi="Times New Roman"/>
      <w:sz w:val="24"/>
      <w:szCs w:val="24"/>
      <w:lang w:eastAsia="zh-CN"/>
    </w:rPr>
  </w:style>
  <w:style w:type="paragraph" w:customStyle="1" w:styleId="WW-23">
    <w:name w:val="WW-Знак Знак23 Знак Знак Знак Знак"/>
    <w:basedOn w:val="a0"/>
    <w:uiPriority w:val="99"/>
    <w:qFormat/>
    <w:rsid w:val="00552785"/>
    <w:pPr>
      <w:suppressAutoHyphens/>
      <w:spacing w:before="60" w:after="60" w:line="240" w:lineRule="auto"/>
    </w:pPr>
    <w:rPr>
      <w:rFonts w:ascii="Times New Roman" w:hAnsi="Times New Roman"/>
      <w:sz w:val="20"/>
      <w:szCs w:val="20"/>
      <w:lang w:eastAsia="zh-CN"/>
    </w:rPr>
  </w:style>
  <w:style w:type="paragraph" w:styleId="HTML1">
    <w:name w:val="HTML Address"/>
    <w:basedOn w:val="a0"/>
    <w:link w:val="HTML2"/>
    <w:uiPriority w:val="99"/>
    <w:qFormat/>
    <w:rsid w:val="00552785"/>
    <w:pPr>
      <w:suppressAutoHyphens/>
      <w:spacing w:after="60" w:line="240" w:lineRule="auto"/>
      <w:jc w:val="both"/>
    </w:pPr>
    <w:rPr>
      <w:rFonts w:ascii="Times New Roman" w:eastAsia="Times New Roman" w:hAnsi="Times New Roman"/>
      <w:i/>
      <w:iCs/>
      <w:sz w:val="24"/>
      <w:szCs w:val="24"/>
      <w:lang w:eastAsia="zh-CN"/>
    </w:rPr>
  </w:style>
  <w:style w:type="character" w:customStyle="1" w:styleId="HTML2">
    <w:name w:val="Адрес HTML Знак"/>
    <w:basedOn w:val="a1"/>
    <w:link w:val="HTML1"/>
    <w:uiPriority w:val="99"/>
    <w:qFormat/>
    <w:rsid w:val="00552785"/>
    <w:rPr>
      <w:rFonts w:ascii="Times New Roman" w:eastAsia="Times New Roman" w:hAnsi="Times New Roman"/>
      <w:i/>
      <w:iCs/>
      <w:sz w:val="24"/>
      <w:szCs w:val="24"/>
      <w:lang w:eastAsia="zh-CN"/>
    </w:rPr>
  </w:style>
  <w:style w:type="paragraph" w:styleId="afff3">
    <w:name w:val="Normal (Web)"/>
    <w:basedOn w:val="a0"/>
    <w:uiPriority w:val="99"/>
    <w:qFormat/>
    <w:rsid w:val="00552785"/>
    <w:pPr>
      <w:suppressAutoHyphens/>
      <w:spacing w:before="280" w:after="280" w:line="240" w:lineRule="auto"/>
    </w:pPr>
    <w:rPr>
      <w:rFonts w:ascii="Times New Roman" w:eastAsia="Times New Roman" w:hAnsi="Times New Roman"/>
      <w:sz w:val="24"/>
      <w:szCs w:val="24"/>
      <w:lang w:eastAsia="zh-CN"/>
    </w:rPr>
  </w:style>
  <w:style w:type="paragraph" w:customStyle="1" w:styleId="1f8">
    <w:name w:val="Обычный отступ1"/>
    <w:basedOn w:val="a0"/>
    <w:uiPriority w:val="99"/>
    <w:qFormat/>
    <w:rsid w:val="00552785"/>
    <w:pPr>
      <w:suppressAutoHyphens/>
      <w:spacing w:after="60" w:line="240" w:lineRule="auto"/>
      <w:ind w:left="708"/>
      <w:jc w:val="both"/>
    </w:pPr>
    <w:rPr>
      <w:rFonts w:ascii="Times New Roman" w:eastAsia="Times New Roman" w:hAnsi="Times New Roman"/>
      <w:sz w:val="24"/>
      <w:szCs w:val="24"/>
      <w:lang w:eastAsia="zh-CN"/>
    </w:rPr>
  </w:style>
  <w:style w:type="paragraph" w:styleId="afff4">
    <w:name w:val="envelope address"/>
    <w:basedOn w:val="a0"/>
    <w:uiPriority w:val="99"/>
    <w:qFormat/>
    <w:rsid w:val="00552785"/>
    <w:pPr>
      <w:suppressAutoHyphens/>
      <w:spacing w:after="60" w:line="240" w:lineRule="auto"/>
      <w:ind w:left="2880"/>
      <w:jc w:val="both"/>
    </w:pPr>
    <w:rPr>
      <w:rFonts w:ascii="Arial" w:eastAsia="Times New Roman" w:hAnsi="Arial" w:cs="Arial"/>
      <w:sz w:val="24"/>
      <w:szCs w:val="24"/>
      <w:lang w:eastAsia="zh-CN"/>
    </w:rPr>
  </w:style>
  <w:style w:type="paragraph" w:styleId="2d">
    <w:name w:val="envelope return"/>
    <w:basedOn w:val="a0"/>
    <w:uiPriority w:val="99"/>
    <w:qFormat/>
    <w:rsid w:val="00552785"/>
    <w:pPr>
      <w:suppressAutoHyphens/>
      <w:spacing w:after="60" w:line="240" w:lineRule="auto"/>
      <w:jc w:val="both"/>
    </w:pPr>
    <w:rPr>
      <w:rFonts w:ascii="Arial" w:eastAsia="Times New Roman" w:hAnsi="Arial" w:cs="Arial"/>
      <w:sz w:val="20"/>
      <w:szCs w:val="20"/>
      <w:lang w:eastAsia="zh-CN"/>
    </w:rPr>
  </w:style>
  <w:style w:type="paragraph" w:customStyle="1" w:styleId="1f9">
    <w:name w:val="Маркированный список1"/>
    <w:basedOn w:val="a0"/>
    <w:uiPriority w:val="99"/>
    <w:qFormat/>
    <w:rsid w:val="00552785"/>
    <w:pPr>
      <w:widowControl w:val="0"/>
      <w:suppressAutoHyphens/>
      <w:spacing w:after="60" w:line="240" w:lineRule="auto"/>
      <w:jc w:val="both"/>
    </w:pPr>
    <w:rPr>
      <w:rFonts w:ascii="Times New Roman" w:eastAsia="Times New Roman" w:hAnsi="Times New Roman"/>
      <w:sz w:val="24"/>
      <w:szCs w:val="24"/>
      <w:lang w:eastAsia="zh-CN"/>
    </w:rPr>
  </w:style>
  <w:style w:type="paragraph" w:customStyle="1" w:styleId="214">
    <w:name w:val="Список 21"/>
    <w:basedOn w:val="a0"/>
    <w:uiPriority w:val="99"/>
    <w:qFormat/>
    <w:rsid w:val="00552785"/>
    <w:pPr>
      <w:suppressAutoHyphens/>
      <w:spacing w:after="60" w:line="240" w:lineRule="auto"/>
      <w:ind w:left="566" w:hanging="283"/>
      <w:jc w:val="both"/>
    </w:pPr>
    <w:rPr>
      <w:rFonts w:ascii="Times New Roman" w:eastAsia="Times New Roman" w:hAnsi="Times New Roman"/>
      <w:sz w:val="24"/>
      <w:szCs w:val="24"/>
      <w:lang w:eastAsia="zh-CN"/>
    </w:rPr>
  </w:style>
  <w:style w:type="paragraph" w:customStyle="1" w:styleId="314">
    <w:name w:val="Список 31"/>
    <w:basedOn w:val="a0"/>
    <w:uiPriority w:val="99"/>
    <w:qFormat/>
    <w:rsid w:val="00552785"/>
    <w:pPr>
      <w:suppressAutoHyphens/>
      <w:spacing w:after="60" w:line="240" w:lineRule="auto"/>
      <w:ind w:left="849" w:hanging="283"/>
      <w:jc w:val="both"/>
    </w:pPr>
    <w:rPr>
      <w:rFonts w:ascii="Times New Roman" w:eastAsia="Times New Roman" w:hAnsi="Times New Roman"/>
      <w:sz w:val="24"/>
      <w:szCs w:val="24"/>
      <w:lang w:eastAsia="zh-CN"/>
    </w:rPr>
  </w:style>
  <w:style w:type="paragraph" w:customStyle="1" w:styleId="412">
    <w:name w:val="Список 41"/>
    <w:basedOn w:val="a0"/>
    <w:uiPriority w:val="99"/>
    <w:qFormat/>
    <w:rsid w:val="00552785"/>
    <w:pPr>
      <w:suppressAutoHyphens/>
      <w:spacing w:after="60" w:line="240" w:lineRule="auto"/>
      <w:ind w:left="1132" w:hanging="283"/>
      <w:jc w:val="both"/>
    </w:pPr>
    <w:rPr>
      <w:rFonts w:ascii="Times New Roman" w:eastAsia="Times New Roman" w:hAnsi="Times New Roman"/>
      <w:sz w:val="24"/>
      <w:szCs w:val="24"/>
      <w:lang w:eastAsia="zh-CN"/>
    </w:rPr>
  </w:style>
  <w:style w:type="paragraph" w:customStyle="1" w:styleId="511">
    <w:name w:val="Список 51"/>
    <w:basedOn w:val="a0"/>
    <w:uiPriority w:val="99"/>
    <w:qFormat/>
    <w:rsid w:val="00552785"/>
    <w:pPr>
      <w:suppressAutoHyphens/>
      <w:spacing w:after="60" w:line="240" w:lineRule="auto"/>
      <w:ind w:left="1415" w:hanging="283"/>
      <w:jc w:val="both"/>
    </w:pPr>
    <w:rPr>
      <w:rFonts w:ascii="Times New Roman" w:eastAsia="Times New Roman" w:hAnsi="Times New Roman"/>
      <w:sz w:val="24"/>
      <w:szCs w:val="24"/>
      <w:lang w:eastAsia="zh-CN"/>
    </w:rPr>
  </w:style>
  <w:style w:type="paragraph" w:customStyle="1" w:styleId="512">
    <w:name w:val="Нумерованный список 51"/>
    <w:basedOn w:val="a0"/>
    <w:uiPriority w:val="99"/>
    <w:qFormat/>
    <w:rsid w:val="00552785"/>
    <w:pPr>
      <w:suppressAutoHyphens/>
      <w:spacing w:after="60" w:line="240" w:lineRule="auto"/>
      <w:ind w:left="1492" w:hanging="360"/>
      <w:jc w:val="both"/>
    </w:pPr>
    <w:rPr>
      <w:rFonts w:ascii="Times New Roman" w:eastAsia="Times New Roman" w:hAnsi="Times New Roman"/>
      <w:sz w:val="24"/>
      <w:szCs w:val="24"/>
      <w:lang w:eastAsia="zh-CN"/>
    </w:rPr>
  </w:style>
  <w:style w:type="paragraph" w:customStyle="1" w:styleId="1fa">
    <w:name w:val="Прощание1"/>
    <w:basedOn w:val="a0"/>
    <w:uiPriority w:val="99"/>
    <w:qFormat/>
    <w:rsid w:val="00552785"/>
    <w:pPr>
      <w:suppressAutoHyphens/>
      <w:spacing w:after="60" w:line="240" w:lineRule="auto"/>
      <w:ind w:left="4252"/>
      <w:jc w:val="both"/>
    </w:pPr>
    <w:rPr>
      <w:rFonts w:ascii="Times New Roman" w:eastAsia="Times New Roman" w:hAnsi="Times New Roman"/>
      <w:sz w:val="24"/>
      <w:szCs w:val="24"/>
      <w:lang w:eastAsia="zh-CN"/>
    </w:rPr>
  </w:style>
  <w:style w:type="paragraph" w:styleId="afff5">
    <w:name w:val="Signature"/>
    <w:basedOn w:val="a0"/>
    <w:link w:val="afff6"/>
    <w:uiPriority w:val="99"/>
    <w:rsid w:val="00552785"/>
    <w:pPr>
      <w:suppressAutoHyphens/>
      <w:spacing w:after="60" w:line="240" w:lineRule="auto"/>
      <w:ind w:left="4252"/>
      <w:jc w:val="both"/>
    </w:pPr>
    <w:rPr>
      <w:rFonts w:ascii="Times New Roman" w:eastAsia="Times New Roman" w:hAnsi="Times New Roman"/>
      <w:sz w:val="24"/>
      <w:szCs w:val="24"/>
      <w:lang w:eastAsia="zh-CN"/>
    </w:rPr>
  </w:style>
  <w:style w:type="character" w:customStyle="1" w:styleId="afff6">
    <w:name w:val="Подпись Знак"/>
    <w:basedOn w:val="a1"/>
    <w:link w:val="afff5"/>
    <w:uiPriority w:val="99"/>
    <w:qFormat/>
    <w:rsid w:val="00552785"/>
    <w:rPr>
      <w:rFonts w:ascii="Times New Roman" w:eastAsia="Times New Roman" w:hAnsi="Times New Roman"/>
      <w:sz w:val="24"/>
      <w:szCs w:val="24"/>
      <w:lang w:eastAsia="zh-CN"/>
    </w:rPr>
  </w:style>
  <w:style w:type="paragraph" w:customStyle="1" w:styleId="1fb">
    <w:name w:val="Продолжение списка1"/>
    <w:basedOn w:val="a0"/>
    <w:uiPriority w:val="99"/>
    <w:qFormat/>
    <w:rsid w:val="00552785"/>
    <w:pPr>
      <w:suppressAutoHyphens/>
      <w:spacing w:after="120" w:line="240" w:lineRule="auto"/>
      <w:ind w:left="283"/>
      <w:jc w:val="both"/>
    </w:pPr>
    <w:rPr>
      <w:rFonts w:ascii="Times New Roman" w:eastAsia="Times New Roman" w:hAnsi="Times New Roman"/>
      <w:sz w:val="24"/>
      <w:szCs w:val="24"/>
      <w:lang w:eastAsia="zh-CN"/>
    </w:rPr>
  </w:style>
  <w:style w:type="paragraph" w:customStyle="1" w:styleId="215">
    <w:name w:val="Продолжение списка 21"/>
    <w:basedOn w:val="a0"/>
    <w:uiPriority w:val="99"/>
    <w:qFormat/>
    <w:rsid w:val="00552785"/>
    <w:pPr>
      <w:suppressAutoHyphens/>
      <w:spacing w:after="120" w:line="240" w:lineRule="auto"/>
      <w:ind w:left="566"/>
      <w:jc w:val="both"/>
    </w:pPr>
    <w:rPr>
      <w:rFonts w:ascii="Times New Roman" w:eastAsia="Times New Roman" w:hAnsi="Times New Roman"/>
      <w:sz w:val="24"/>
      <w:szCs w:val="24"/>
      <w:lang w:eastAsia="zh-CN"/>
    </w:rPr>
  </w:style>
  <w:style w:type="paragraph" w:customStyle="1" w:styleId="315">
    <w:name w:val="Продолжение списка 31"/>
    <w:basedOn w:val="a0"/>
    <w:uiPriority w:val="99"/>
    <w:qFormat/>
    <w:rsid w:val="00552785"/>
    <w:pPr>
      <w:suppressAutoHyphens/>
      <w:spacing w:after="120" w:line="240" w:lineRule="auto"/>
      <w:ind w:left="849"/>
      <w:jc w:val="both"/>
    </w:pPr>
    <w:rPr>
      <w:rFonts w:ascii="Times New Roman" w:eastAsia="Times New Roman" w:hAnsi="Times New Roman"/>
      <w:sz w:val="24"/>
      <w:szCs w:val="24"/>
      <w:lang w:eastAsia="zh-CN"/>
    </w:rPr>
  </w:style>
  <w:style w:type="paragraph" w:customStyle="1" w:styleId="413">
    <w:name w:val="Продолжение списка 41"/>
    <w:basedOn w:val="a0"/>
    <w:uiPriority w:val="99"/>
    <w:qFormat/>
    <w:rsid w:val="00552785"/>
    <w:pPr>
      <w:suppressAutoHyphens/>
      <w:spacing w:after="120" w:line="240" w:lineRule="auto"/>
      <w:ind w:left="1132"/>
      <w:jc w:val="both"/>
    </w:pPr>
    <w:rPr>
      <w:rFonts w:ascii="Times New Roman" w:eastAsia="Times New Roman" w:hAnsi="Times New Roman"/>
      <w:sz w:val="24"/>
      <w:szCs w:val="24"/>
      <w:lang w:eastAsia="zh-CN"/>
    </w:rPr>
  </w:style>
  <w:style w:type="paragraph" w:customStyle="1" w:styleId="513">
    <w:name w:val="Продолжение списка 51"/>
    <w:basedOn w:val="a0"/>
    <w:uiPriority w:val="99"/>
    <w:qFormat/>
    <w:rsid w:val="00552785"/>
    <w:pPr>
      <w:suppressAutoHyphens/>
      <w:spacing w:after="120" w:line="240" w:lineRule="auto"/>
      <w:ind w:left="1415"/>
      <w:jc w:val="both"/>
    </w:pPr>
    <w:rPr>
      <w:rFonts w:ascii="Times New Roman" w:eastAsia="Times New Roman" w:hAnsi="Times New Roman"/>
      <w:sz w:val="24"/>
      <w:szCs w:val="24"/>
      <w:lang w:eastAsia="zh-CN"/>
    </w:rPr>
  </w:style>
  <w:style w:type="paragraph" w:customStyle="1" w:styleId="1fc">
    <w:name w:val="Шапка1"/>
    <w:basedOn w:val="a0"/>
    <w:uiPriority w:val="99"/>
    <w:qFormat/>
    <w:rsid w:val="00552785"/>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d">
    <w:name w:val="Приветствие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e">
    <w:name w:val="Дата1"/>
    <w:basedOn w:val="a0"/>
    <w:next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1ff">
    <w:name w:val="Красная строка1"/>
    <w:basedOn w:val="ad"/>
    <w:uiPriority w:val="99"/>
    <w:qFormat/>
    <w:rsid w:val="00552785"/>
    <w:pPr>
      <w:suppressAutoHyphens/>
      <w:spacing w:line="240" w:lineRule="auto"/>
      <w:ind w:firstLine="210"/>
      <w:jc w:val="both"/>
    </w:pPr>
    <w:rPr>
      <w:rFonts w:ascii="Times New Roman" w:eastAsia="Times New Roman" w:hAnsi="Times New Roman"/>
      <w:sz w:val="24"/>
      <w:szCs w:val="24"/>
      <w:lang w:eastAsia="zh-CN"/>
    </w:rPr>
  </w:style>
  <w:style w:type="paragraph" w:customStyle="1" w:styleId="216">
    <w:name w:val="Красная строка 21"/>
    <w:basedOn w:val="210"/>
    <w:uiPriority w:val="99"/>
    <w:qFormat/>
    <w:rsid w:val="00552785"/>
    <w:pPr>
      <w:spacing w:line="240" w:lineRule="auto"/>
      <w:ind w:left="283" w:firstLine="210"/>
      <w:jc w:val="both"/>
    </w:pPr>
  </w:style>
  <w:style w:type="paragraph" w:customStyle="1" w:styleId="1ff0">
    <w:name w:val="Текст1"/>
    <w:basedOn w:val="a0"/>
    <w:uiPriority w:val="99"/>
    <w:qFormat/>
    <w:rsid w:val="00552785"/>
    <w:pPr>
      <w:suppressAutoHyphens/>
      <w:spacing w:after="0" w:line="240" w:lineRule="auto"/>
    </w:pPr>
    <w:rPr>
      <w:rFonts w:ascii="Courier New" w:eastAsia="Times New Roman" w:hAnsi="Courier New" w:cs="Courier New"/>
      <w:sz w:val="20"/>
      <w:szCs w:val="20"/>
      <w:lang w:eastAsia="zh-CN"/>
    </w:rPr>
  </w:style>
  <w:style w:type="paragraph" w:styleId="afff7">
    <w:name w:val="E-mail Signature"/>
    <w:basedOn w:val="a0"/>
    <w:link w:val="afff8"/>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character" w:customStyle="1" w:styleId="afff8">
    <w:name w:val="Электронная подпись Знак"/>
    <w:basedOn w:val="a1"/>
    <w:link w:val="afff7"/>
    <w:uiPriority w:val="99"/>
    <w:qFormat/>
    <w:rsid w:val="00552785"/>
    <w:rPr>
      <w:rFonts w:ascii="Times New Roman" w:eastAsia="Times New Roman" w:hAnsi="Times New Roman"/>
      <w:sz w:val="24"/>
      <w:szCs w:val="24"/>
      <w:lang w:eastAsia="zh-CN"/>
    </w:rPr>
  </w:style>
  <w:style w:type="paragraph" w:customStyle="1" w:styleId="2-11">
    <w:name w:val="содержание2-11"/>
    <w:basedOn w:val="a0"/>
    <w:uiPriority w:val="99"/>
    <w:qFormat/>
    <w:rsid w:val="00552785"/>
    <w:pPr>
      <w:suppressAutoHyphens/>
      <w:spacing w:after="60" w:line="240" w:lineRule="auto"/>
      <w:jc w:val="both"/>
    </w:pPr>
    <w:rPr>
      <w:rFonts w:ascii="Times New Roman" w:eastAsia="Times New Roman" w:hAnsi="Times New Roman"/>
      <w:sz w:val="24"/>
      <w:szCs w:val="24"/>
      <w:lang w:eastAsia="zh-CN"/>
    </w:rPr>
  </w:style>
  <w:style w:type="paragraph" w:customStyle="1" w:styleId="afff9">
    <w:name w:val="Пункт Знак"/>
    <w:basedOn w:val="a0"/>
    <w:uiPriority w:val="99"/>
    <w:qFormat/>
    <w:rsid w:val="00552785"/>
    <w:pPr>
      <w:suppressAutoHyphens/>
      <w:snapToGrid w:val="0"/>
      <w:spacing w:after="0" w:line="360" w:lineRule="auto"/>
      <w:ind w:left="1134" w:hanging="567"/>
      <w:jc w:val="both"/>
    </w:pPr>
    <w:rPr>
      <w:rFonts w:ascii="Times New Roman" w:eastAsia="Times New Roman" w:hAnsi="Times New Roman"/>
      <w:sz w:val="28"/>
      <w:szCs w:val="28"/>
      <w:lang w:eastAsia="zh-CN"/>
    </w:rPr>
  </w:style>
  <w:style w:type="paragraph" w:customStyle="1" w:styleId="afffa">
    <w:name w:val="Словарная статья"/>
    <w:basedOn w:val="a0"/>
    <w:next w:val="a0"/>
    <w:uiPriority w:val="99"/>
    <w:qFormat/>
    <w:rsid w:val="00552785"/>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1">
    <w:name w:val="1"/>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1CharChar">
    <w:name w:val="1 Знак Char Знак Char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b">
    <w:name w:val="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c">
    <w:name w:val="Знак Знак Знак Знак Знак Знак"/>
    <w:basedOn w:val="a0"/>
    <w:uiPriority w:val="99"/>
    <w:qFormat/>
    <w:rsid w:val="00552785"/>
    <w:pPr>
      <w:suppressAutoHyphens/>
      <w:spacing w:after="160" w:line="240" w:lineRule="exact"/>
    </w:pPr>
    <w:rPr>
      <w:rFonts w:ascii="Times New Roman" w:hAnsi="Times New Roman"/>
      <w:sz w:val="20"/>
      <w:szCs w:val="20"/>
      <w:lang w:eastAsia="zh-CN"/>
    </w:rPr>
  </w:style>
  <w:style w:type="paragraph" w:customStyle="1" w:styleId="afffd">
    <w:name w:val="Дефис"/>
    <w:basedOn w:val="af9"/>
    <w:uiPriority w:val="99"/>
    <w:qFormat/>
    <w:rsid w:val="00552785"/>
    <w:rPr>
      <w:lang w:val="en-US"/>
    </w:rPr>
  </w:style>
  <w:style w:type="paragraph" w:customStyle="1" w:styleId="44">
    <w:name w:val="Стиль4"/>
    <w:basedOn w:val="afffd"/>
    <w:uiPriority w:val="99"/>
    <w:qFormat/>
    <w:rsid w:val="00552785"/>
  </w:style>
  <w:style w:type="paragraph" w:styleId="afffe">
    <w:name w:val="endnote text"/>
    <w:basedOn w:val="a0"/>
    <w:link w:val="1ff2"/>
    <w:uiPriority w:val="99"/>
    <w:rsid w:val="00552785"/>
    <w:pPr>
      <w:suppressAutoHyphens/>
      <w:spacing w:after="0" w:line="240" w:lineRule="auto"/>
    </w:pPr>
    <w:rPr>
      <w:rFonts w:ascii="Times New Roman" w:eastAsia="Times New Roman" w:hAnsi="Times New Roman"/>
      <w:sz w:val="20"/>
      <w:szCs w:val="20"/>
      <w:lang w:eastAsia="zh-CN"/>
    </w:rPr>
  </w:style>
  <w:style w:type="character" w:customStyle="1" w:styleId="1ff2">
    <w:name w:val="Текст концевой сноски Знак1"/>
    <w:basedOn w:val="a1"/>
    <w:link w:val="afffe"/>
    <w:uiPriority w:val="99"/>
    <w:qFormat/>
    <w:rsid w:val="00552785"/>
    <w:rPr>
      <w:rFonts w:ascii="Times New Roman" w:eastAsia="Times New Roman" w:hAnsi="Times New Roman"/>
      <w:lang w:eastAsia="zh-CN"/>
    </w:rPr>
  </w:style>
  <w:style w:type="paragraph" w:customStyle="1" w:styleId="hp1">
    <w:name w:val="hp1"/>
    <w:basedOn w:val="a0"/>
    <w:uiPriority w:val="99"/>
    <w:qFormat/>
    <w:rsid w:val="00552785"/>
    <w:pPr>
      <w:suppressAutoHyphens/>
      <w:spacing w:after="272" w:line="240" w:lineRule="auto"/>
    </w:pPr>
    <w:rPr>
      <w:rFonts w:ascii="Times New Roman" w:eastAsia="Times New Roman" w:hAnsi="Times New Roman"/>
      <w:sz w:val="24"/>
      <w:szCs w:val="24"/>
      <w:lang w:eastAsia="zh-CN"/>
    </w:rPr>
  </w:style>
  <w:style w:type="paragraph" w:customStyle="1" w:styleId="TableContents">
    <w:name w:val="Table Contents"/>
    <w:basedOn w:val="a0"/>
    <w:uiPriority w:val="99"/>
    <w:rsid w:val="00552785"/>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uiPriority w:val="99"/>
    <w:rsid w:val="00552785"/>
    <w:pPr>
      <w:jc w:val="center"/>
    </w:pPr>
    <w:rPr>
      <w:b/>
      <w:bCs/>
    </w:rPr>
  </w:style>
  <w:style w:type="paragraph" w:customStyle="1" w:styleId="Contents10">
    <w:name w:val="Contents 10"/>
    <w:basedOn w:val="Index"/>
    <w:uiPriority w:val="99"/>
    <w:rsid w:val="00552785"/>
    <w:pPr>
      <w:tabs>
        <w:tab w:val="right" w:leader="dot" w:pos="7091"/>
      </w:tabs>
      <w:ind w:left="2547"/>
    </w:pPr>
  </w:style>
  <w:style w:type="paragraph" w:customStyle="1" w:styleId="Framecontents">
    <w:name w:val="Frame contents"/>
    <w:basedOn w:val="ad"/>
    <w:uiPriority w:val="99"/>
    <w:rsid w:val="00552785"/>
    <w:pPr>
      <w:suppressAutoHyphens/>
      <w:spacing w:line="240" w:lineRule="auto"/>
      <w:jc w:val="both"/>
    </w:pPr>
    <w:rPr>
      <w:rFonts w:ascii="Times New Roman" w:eastAsia="Times New Roman" w:hAnsi="Times New Roman"/>
      <w:sz w:val="24"/>
      <w:szCs w:val="20"/>
      <w:lang w:eastAsia="zh-CN"/>
    </w:rPr>
  </w:style>
  <w:style w:type="paragraph" w:customStyle="1" w:styleId="ConsPlusNormal1">
    <w:name w:val="ConsPlusNormal1"/>
    <w:uiPriority w:val="99"/>
    <w:qFormat/>
    <w:rsid w:val="00552785"/>
    <w:pPr>
      <w:suppressAutoHyphens/>
    </w:pPr>
    <w:rPr>
      <w:rFonts w:ascii="Arial" w:eastAsia="Arial" w:hAnsi="Arial" w:cs="Tahoma"/>
      <w:kern w:val="1"/>
      <w:szCs w:val="24"/>
      <w:lang w:eastAsia="zh-CN" w:bidi="hi-IN"/>
    </w:rPr>
  </w:style>
  <w:style w:type="character" w:customStyle="1" w:styleId="WW8Num2z0">
    <w:name w:val="WW8Num2z0"/>
    <w:uiPriority w:val="99"/>
    <w:qFormat/>
    <w:rsid w:val="00552785"/>
    <w:rPr>
      <w:rFonts w:ascii="Times New Roman" w:hAnsi="Times New Roman" w:cs="Times New Roman"/>
    </w:rPr>
  </w:style>
  <w:style w:type="character" w:customStyle="1" w:styleId="WW8Num2z1">
    <w:name w:val="WW8Num2z1"/>
    <w:uiPriority w:val="99"/>
    <w:qFormat/>
    <w:rsid w:val="00552785"/>
    <w:rPr>
      <w:rFonts w:ascii="Courier New" w:hAnsi="Courier New" w:cs="Courier New"/>
    </w:rPr>
  </w:style>
  <w:style w:type="character" w:customStyle="1" w:styleId="WW8Num2z2">
    <w:name w:val="WW8Num2z2"/>
    <w:uiPriority w:val="99"/>
    <w:qFormat/>
    <w:rsid w:val="00552785"/>
    <w:rPr>
      <w:rFonts w:ascii="Wingdings" w:hAnsi="Wingdings" w:cs="Wingdings"/>
    </w:rPr>
  </w:style>
  <w:style w:type="character" w:customStyle="1" w:styleId="WW8Num2z3">
    <w:name w:val="WW8Num2z3"/>
    <w:uiPriority w:val="99"/>
    <w:qFormat/>
    <w:rsid w:val="00552785"/>
    <w:rPr>
      <w:rFonts w:ascii="Symbol" w:hAnsi="Symbol" w:cs="Symbol"/>
    </w:rPr>
  </w:style>
  <w:style w:type="character" w:customStyle="1" w:styleId="WW8Num6z1">
    <w:name w:val="WW8Num6z1"/>
    <w:uiPriority w:val="99"/>
    <w:qFormat/>
    <w:rsid w:val="00552785"/>
    <w:rPr>
      <w:rFonts w:ascii="Courier New" w:hAnsi="Courier New" w:cs="Courier New"/>
    </w:rPr>
  </w:style>
  <w:style w:type="character" w:customStyle="1" w:styleId="WW8Num7z1">
    <w:name w:val="WW8Num7z1"/>
    <w:uiPriority w:val="99"/>
    <w:qFormat/>
    <w:rsid w:val="00552785"/>
    <w:rPr>
      <w:rFonts w:ascii="Courier New" w:hAnsi="Courier New" w:cs="Courier New"/>
    </w:rPr>
  </w:style>
  <w:style w:type="character" w:customStyle="1" w:styleId="WW8Num7z2">
    <w:name w:val="WW8Num7z2"/>
    <w:uiPriority w:val="99"/>
    <w:qFormat/>
    <w:rsid w:val="00552785"/>
    <w:rPr>
      <w:rFonts w:ascii="Wingdings" w:hAnsi="Wingdings" w:cs="Wingdings"/>
    </w:rPr>
  </w:style>
  <w:style w:type="character" w:customStyle="1" w:styleId="WW8Num7z3">
    <w:name w:val="WW8Num7z3"/>
    <w:uiPriority w:val="99"/>
    <w:qFormat/>
    <w:rsid w:val="00552785"/>
    <w:rPr>
      <w:rFonts w:ascii="Symbol" w:hAnsi="Symbol" w:cs="Symbol"/>
    </w:rPr>
  </w:style>
  <w:style w:type="character" w:customStyle="1" w:styleId="WW8Num8z1">
    <w:name w:val="WW8Num8z1"/>
    <w:uiPriority w:val="99"/>
    <w:qFormat/>
    <w:rsid w:val="00552785"/>
    <w:rPr>
      <w:rFonts w:ascii="Courier New" w:hAnsi="Courier New" w:cs="Courier New"/>
    </w:rPr>
  </w:style>
  <w:style w:type="character" w:customStyle="1" w:styleId="WW8Num8z2">
    <w:name w:val="WW8Num8z2"/>
    <w:uiPriority w:val="99"/>
    <w:qFormat/>
    <w:rsid w:val="00552785"/>
    <w:rPr>
      <w:rFonts w:ascii="Wingdings" w:hAnsi="Wingdings" w:cs="Wingdings"/>
    </w:rPr>
  </w:style>
  <w:style w:type="character" w:customStyle="1" w:styleId="WW8Num11z0">
    <w:name w:val="WW8Num11z0"/>
    <w:uiPriority w:val="99"/>
    <w:qFormat/>
    <w:rsid w:val="00552785"/>
    <w:rPr>
      <w:rFonts w:ascii="Symbol" w:hAnsi="Symbol" w:cs="Symbol"/>
    </w:rPr>
  </w:style>
  <w:style w:type="character" w:customStyle="1" w:styleId="WW8Num11z1">
    <w:name w:val="WW8Num11z1"/>
    <w:uiPriority w:val="99"/>
    <w:qFormat/>
    <w:rsid w:val="00552785"/>
    <w:rPr>
      <w:rFonts w:ascii="Courier New" w:hAnsi="Courier New" w:cs="Courier New"/>
    </w:rPr>
  </w:style>
  <w:style w:type="character" w:customStyle="1" w:styleId="WW8Num11z2">
    <w:name w:val="WW8Num11z2"/>
    <w:uiPriority w:val="99"/>
    <w:qFormat/>
    <w:rsid w:val="00552785"/>
    <w:rPr>
      <w:rFonts w:ascii="Wingdings" w:hAnsi="Wingdings" w:cs="Wingdings"/>
    </w:rPr>
  </w:style>
  <w:style w:type="character" w:customStyle="1" w:styleId="WW8Num12z0">
    <w:name w:val="WW8Num12z0"/>
    <w:uiPriority w:val="99"/>
    <w:qFormat/>
    <w:rsid w:val="00552785"/>
    <w:rPr>
      <w:color w:val="000000"/>
      <w:position w:val="0"/>
      <w:sz w:val="28"/>
      <w:szCs w:val="28"/>
      <w:vertAlign w:val="baseline"/>
    </w:rPr>
  </w:style>
  <w:style w:type="character" w:customStyle="1" w:styleId="WW8Num16z3">
    <w:name w:val="WW8Num16z3"/>
    <w:uiPriority w:val="99"/>
    <w:qFormat/>
    <w:rsid w:val="00552785"/>
    <w:rPr>
      <w:rFonts w:ascii="Symbol" w:hAnsi="Symbol" w:cs="Symbol"/>
    </w:rPr>
  </w:style>
  <w:style w:type="character" w:customStyle="1" w:styleId="WW8Num19z0">
    <w:name w:val="WW8Num19z0"/>
    <w:uiPriority w:val="99"/>
    <w:qFormat/>
    <w:rsid w:val="00552785"/>
    <w:rPr>
      <w:position w:val="0"/>
      <w:sz w:val="28"/>
      <w:szCs w:val="28"/>
      <w:vertAlign w:val="baseline"/>
    </w:rPr>
  </w:style>
  <w:style w:type="character" w:customStyle="1" w:styleId="WW8Num19z1">
    <w:name w:val="WW8Num19z1"/>
    <w:uiPriority w:val="99"/>
    <w:qFormat/>
    <w:rsid w:val="00552785"/>
    <w:rPr>
      <w:position w:val="0"/>
      <w:sz w:val="24"/>
      <w:vertAlign w:val="baseline"/>
    </w:rPr>
  </w:style>
  <w:style w:type="character" w:customStyle="1" w:styleId="WW8Num20z0">
    <w:name w:val="WW8Num20z0"/>
    <w:uiPriority w:val="99"/>
    <w:qFormat/>
    <w:rsid w:val="00552785"/>
    <w:rPr>
      <w:position w:val="0"/>
      <w:sz w:val="28"/>
      <w:szCs w:val="28"/>
      <w:vertAlign w:val="baseline"/>
    </w:rPr>
  </w:style>
  <w:style w:type="character" w:customStyle="1" w:styleId="WW8Num21z0">
    <w:name w:val="WW8Num21z0"/>
    <w:uiPriority w:val="99"/>
    <w:qFormat/>
    <w:rsid w:val="00552785"/>
    <w:rPr>
      <w:position w:val="0"/>
      <w:sz w:val="28"/>
      <w:szCs w:val="28"/>
      <w:vertAlign w:val="baseline"/>
    </w:rPr>
  </w:style>
  <w:style w:type="character" w:customStyle="1" w:styleId="WW8Num22z0">
    <w:name w:val="WW8Num22z0"/>
    <w:uiPriority w:val="99"/>
    <w:qFormat/>
    <w:rsid w:val="00552785"/>
    <w:rPr>
      <w:b/>
      <w:bCs/>
      <w:position w:val="0"/>
      <w:sz w:val="24"/>
      <w:vertAlign w:val="baseline"/>
    </w:rPr>
  </w:style>
  <w:style w:type="character" w:customStyle="1" w:styleId="WW8Num23z0">
    <w:name w:val="WW8Num23z0"/>
    <w:uiPriority w:val="99"/>
    <w:qFormat/>
    <w:rsid w:val="00552785"/>
    <w:rPr>
      <w:b/>
      <w:bCs/>
      <w:position w:val="0"/>
      <w:sz w:val="24"/>
      <w:vertAlign w:val="baseline"/>
    </w:rPr>
  </w:style>
  <w:style w:type="character" w:customStyle="1" w:styleId="WW8Num24z0">
    <w:name w:val="WW8Num24z0"/>
    <w:uiPriority w:val="99"/>
    <w:qFormat/>
    <w:rsid w:val="00552785"/>
    <w:rPr>
      <w:position w:val="0"/>
      <w:sz w:val="28"/>
      <w:szCs w:val="28"/>
      <w:vertAlign w:val="baseline"/>
    </w:rPr>
  </w:style>
  <w:style w:type="character" w:customStyle="1" w:styleId="WW8Num26z0">
    <w:name w:val="WW8Num26z0"/>
    <w:uiPriority w:val="99"/>
    <w:qFormat/>
    <w:rsid w:val="00552785"/>
    <w:rPr>
      <w:rFonts w:ascii="Times New Roman" w:eastAsia="Times New Roman" w:hAnsi="Times New Roman" w:cs="Times New Roman"/>
    </w:rPr>
  </w:style>
  <w:style w:type="character" w:customStyle="1" w:styleId="WW8Num26z1">
    <w:name w:val="WW8Num26z1"/>
    <w:uiPriority w:val="99"/>
    <w:qFormat/>
    <w:rsid w:val="00552785"/>
    <w:rPr>
      <w:rFonts w:ascii="Courier New" w:hAnsi="Courier New" w:cs="Courier New"/>
    </w:rPr>
  </w:style>
  <w:style w:type="character" w:customStyle="1" w:styleId="WW8Num26z2">
    <w:name w:val="WW8Num26z2"/>
    <w:uiPriority w:val="99"/>
    <w:qFormat/>
    <w:rsid w:val="00552785"/>
    <w:rPr>
      <w:rFonts w:ascii="Wingdings" w:hAnsi="Wingdings" w:cs="Wingdings"/>
    </w:rPr>
  </w:style>
  <w:style w:type="character" w:customStyle="1" w:styleId="WW8Num26z3">
    <w:name w:val="WW8Num26z3"/>
    <w:uiPriority w:val="99"/>
    <w:qFormat/>
    <w:rsid w:val="00552785"/>
    <w:rPr>
      <w:rFonts w:ascii="Symbol" w:hAnsi="Symbol" w:cs="Symbol"/>
    </w:rPr>
  </w:style>
  <w:style w:type="character" w:customStyle="1" w:styleId="WW8Num27z0">
    <w:name w:val="WW8Num27z0"/>
    <w:uiPriority w:val="99"/>
    <w:qFormat/>
    <w:rsid w:val="00552785"/>
    <w:rPr>
      <w:b/>
      <w:bCs/>
      <w:position w:val="0"/>
      <w:sz w:val="24"/>
      <w:vertAlign w:val="baseline"/>
    </w:rPr>
  </w:style>
  <w:style w:type="character" w:customStyle="1" w:styleId="WW8Num28z0">
    <w:name w:val="WW8Num28z0"/>
    <w:uiPriority w:val="99"/>
    <w:qFormat/>
    <w:rsid w:val="00552785"/>
    <w:rPr>
      <w:position w:val="0"/>
      <w:sz w:val="28"/>
      <w:szCs w:val="28"/>
      <w:vertAlign w:val="baseline"/>
    </w:rPr>
  </w:style>
  <w:style w:type="character" w:customStyle="1" w:styleId="WW8Num29z0">
    <w:name w:val="WW8Num29z0"/>
    <w:uiPriority w:val="99"/>
    <w:qFormat/>
    <w:rsid w:val="00552785"/>
    <w:rPr>
      <w:rFonts w:ascii="Times New Roman" w:eastAsia="Times New Roman" w:hAnsi="Times New Roman" w:cs="Times New Roman"/>
    </w:rPr>
  </w:style>
  <w:style w:type="character" w:customStyle="1" w:styleId="WW8Num29z1">
    <w:name w:val="WW8Num29z1"/>
    <w:uiPriority w:val="99"/>
    <w:qFormat/>
    <w:rsid w:val="00552785"/>
    <w:rPr>
      <w:rFonts w:ascii="Courier New" w:hAnsi="Courier New" w:cs="Courier New"/>
    </w:rPr>
  </w:style>
  <w:style w:type="character" w:customStyle="1" w:styleId="WW8Num29z2">
    <w:name w:val="WW8Num29z2"/>
    <w:uiPriority w:val="99"/>
    <w:qFormat/>
    <w:rsid w:val="00552785"/>
    <w:rPr>
      <w:rFonts w:ascii="Wingdings" w:hAnsi="Wingdings" w:cs="Wingdings"/>
    </w:rPr>
  </w:style>
  <w:style w:type="character" w:customStyle="1" w:styleId="WW8Num29z3">
    <w:name w:val="WW8Num29z3"/>
    <w:uiPriority w:val="99"/>
    <w:qFormat/>
    <w:rsid w:val="00552785"/>
    <w:rPr>
      <w:rFonts w:ascii="Symbol" w:hAnsi="Symbol" w:cs="Symbol"/>
    </w:rPr>
  </w:style>
  <w:style w:type="character" w:customStyle="1" w:styleId="WW8Num30z0">
    <w:name w:val="WW8Num30z0"/>
    <w:uiPriority w:val="99"/>
    <w:qFormat/>
    <w:rsid w:val="00552785"/>
    <w:rPr>
      <w:rFonts w:ascii="Times New Roman" w:eastAsia="Times New Roman" w:hAnsi="Times New Roman" w:cs="Times New Roman"/>
    </w:rPr>
  </w:style>
  <w:style w:type="character" w:customStyle="1" w:styleId="WW8Num30z1">
    <w:name w:val="WW8Num30z1"/>
    <w:uiPriority w:val="99"/>
    <w:qFormat/>
    <w:rsid w:val="00552785"/>
    <w:rPr>
      <w:rFonts w:ascii="Courier New" w:hAnsi="Courier New" w:cs="Courier New"/>
    </w:rPr>
  </w:style>
  <w:style w:type="character" w:customStyle="1" w:styleId="WW8Num30z2">
    <w:name w:val="WW8Num30z2"/>
    <w:uiPriority w:val="99"/>
    <w:qFormat/>
    <w:rsid w:val="00552785"/>
    <w:rPr>
      <w:rFonts w:ascii="Wingdings" w:hAnsi="Wingdings" w:cs="Wingdings"/>
    </w:rPr>
  </w:style>
  <w:style w:type="character" w:customStyle="1" w:styleId="WW8Num30z3">
    <w:name w:val="WW8Num30z3"/>
    <w:uiPriority w:val="99"/>
    <w:qFormat/>
    <w:rsid w:val="00552785"/>
    <w:rPr>
      <w:rFonts w:ascii="Symbol" w:hAnsi="Symbol" w:cs="Symbol"/>
    </w:rPr>
  </w:style>
  <w:style w:type="character" w:customStyle="1" w:styleId="WW8Num31z0">
    <w:name w:val="WW8Num31z0"/>
    <w:uiPriority w:val="99"/>
    <w:qFormat/>
    <w:rsid w:val="00552785"/>
    <w:rPr>
      <w:b/>
      <w:bCs/>
      <w:position w:val="0"/>
      <w:sz w:val="24"/>
      <w:vertAlign w:val="baseline"/>
    </w:rPr>
  </w:style>
  <w:style w:type="character" w:customStyle="1" w:styleId="WW8Num32z0">
    <w:name w:val="WW8Num32z0"/>
    <w:uiPriority w:val="99"/>
    <w:qFormat/>
    <w:rsid w:val="00552785"/>
    <w:rPr>
      <w:b/>
      <w:bCs/>
      <w:position w:val="0"/>
      <w:sz w:val="24"/>
      <w:vertAlign w:val="baseline"/>
    </w:rPr>
  </w:style>
  <w:style w:type="character" w:customStyle="1" w:styleId="WW8Num33z0">
    <w:name w:val="WW8Num33z0"/>
    <w:uiPriority w:val="99"/>
    <w:qFormat/>
    <w:rsid w:val="00552785"/>
    <w:rPr>
      <w:position w:val="0"/>
      <w:sz w:val="28"/>
      <w:szCs w:val="28"/>
      <w:vertAlign w:val="baseline"/>
    </w:rPr>
  </w:style>
  <w:style w:type="character" w:customStyle="1" w:styleId="WW8Num35z0">
    <w:name w:val="WW8Num35z0"/>
    <w:uiPriority w:val="99"/>
    <w:qFormat/>
    <w:rsid w:val="00552785"/>
    <w:rPr>
      <w:rFonts w:ascii="Symbol" w:hAnsi="Symbol" w:cs="Symbol"/>
    </w:rPr>
  </w:style>
  <w:style w:type="character" w:customStyle="1" w:styleId="WW8Num35z1">
    <w:name w:val="WW8Num35z1"/>
    <w:uiPriority w:val="99"/>
    <w:qFormat/>
    <w:rsid w:val="00552785"/>
    <w:rPr>
      <w:rFonts w:ascii="Courier New" w:hAnsi="Courier New" w:cs="Courier New"/>
    </w:rPr>
  </w:style>
  <w:style w:type="character" w:customStyle="1" w:styleId="WW8Num35z2">
    <w:name w:val="WW8Num35z2"/>
    <w:uiPriority w:val="99"/>
    <w:qFormat/>
    <w:rsid w:val="00552785"/>
    <w:rPr>
      <w:rFonts w:ascii="Wingdings" w:hAnsi="Wingdings" w:cs="Wingdings"/>
    </w:rPr>
  </w:style>
  <w:style w:type="character" w:customStyle="1" w:styleId="WW8Num37z0">
    <w:name w:val="WW8Num37z0"/>
    <w:uiPriority w:val="99"/>
    <w:qFormat/>
    <w:rsid w:val="00552785"/>
    <w:rPr>
      <w:sz w:val="40"/>
      <w:szCs w:val="40"/>
    </w:rPr>
  </w:style>
  <w:style w:type="character" w:customStyle="1" w:styleId="WW8Num38z0">
    <w:name w:val="WW8Num38z0"/>
    <w:uiPriority w:val="99"/>
    <w:qFormat/>
    <w:rsid w:val="00552785"/>
    <w:rPr>
      <w:rFonts w:ascii="Symbol" w:hAnsi="Symbol" w:cs="Symbol"/>
    </w:rPr>
  </w:style>
  <w:style w:type="character" w:customStyle="1" w:styleId="WW8Num38z1">
    <w:name w:val="WW8Num38z1"/>
    <w:uiPriority w:val="99"/>
    <w:qFormat/>
    <w:rsid w:val="00552785"/>
    <w:rPr>
      <w:rFonts w:ascii="Courier New" w:hAnsi="Courier New" w:cs="Courier New"/>
    </w:rPr>
  </w:style>
  <w:style w:type="character" w:customStyle="1" w:styleId="WW8Num38z2">
    <w:name w:val="WW8Num38z2"/>
    <w:uiPriority w:val="99"/>
    <w:qFormat/>
    <w:rsid w:val="00552785"/>
    <w:rPr>
      <w:rFonts w:ascii="Wingdings" w:hAnsi="Wingdings" w:cs="Wingdings"/>
    </w:rPr>
  </w:style>
  <w:style w:type="character" w:customStyle="1" w:styleId="WW8Num41z0">
    <w:name w:val="WW8Num41z0"/>
    <w:uiPriority w:val="99"/>
    <w:qFormat/>
    <w:rsid w:val="00552785"/>
    <w:rPr>
      <w:position w:val="0"/>
      <w:sz w:val="28"/>
      <w:szCs w:val="28"/>
      <w:vertAlign w:val="baseline"/>
    </w:rPr>
  </w:style>
  <w:style w:type="character" w:customStyle="1" w:styleId="affff">
    <w:name w:val="Обычный таблица Знак"/>
    <w:basedOn w:val="18"/>
    <w:qFormat/>
    <w:rsid w:val="00552785"/>
    <w:rPr>
      <w:rFonts w:ascii="Times New Roman" w:eastAsia="Times New Roman" w:hAnsi="Times New Roman" w:cs="Times New Roman"/>
      <w:sz w:val="18"/>
      <w:szCs w:val="18"/>
    </w:rPr>
  </w:style>
  <w:style w:type="character" w:customStyle="1" w:styleId="FootnoteTextChar">
    <w:name w:val="Footnote Text Char"/>
    <w:basedOn w:val="18"/>
    <w:uiPriority w:val="99"/>
    <w:qFormat/>
    <w:rsid w:val="00552785"/>
    <w:rPr>
      <w:lang w:val="ru-RU"/>
    </w:rPr>
  </w:style>
  <w:style w:type="character" w:customStyle="1" w:styleId="BodyTextChar">
    <w:name w:val="Body Text Char"/>
    <w:aliases w:val="Çàã1 Char,BO Char,ID Char,body indent Char,andrad Char,EHPT Char,Body Text2 Char,Body Text2 Знак Знак Char,Body Text2 Знак Знак Знак Char"/>
    <w:basedOn w:val="18"/>
    <w:uiPriority w:val="99"/>
    <w:qFormat/>
    <w:rsid w:val="00552785"/>
    <w:rPr>
      <w:sz w:val="24"/>
      <w:szCs w:val="24"/>
    </w:rPr>
  </w:style>
  <w:style w:type="character" w:customStyle="1" w:styleId="HeaderChar">
    <w:name w:val="Header Char"/>
    <w:basedOn w:val="18"/>
    <w:uiPriority w:val="99"/>
    <w:qFormat/>
    <w:rsid w:val="00552785"/>
    <w:rPr>
      <w:sz w:val="24"/>
      <w:szCs w:val="24"/>
    </w:rPr>
  </w:style>
  <w:style w:type="character" w:customStyle="1" w:styleId="affff0">
    <w:name w:val="Основной Знак"/>
    <w:basedOn w:val="18"/>
    <w:uiPriority w:val="99"/>
    <w:qFormat/>
    <w:rsid w:val="00552785"/>
    <w:rPr>
      <w:rFonts w:ascii="Times New Roman" w:eastAsia="Times New Roman" w:hAnsi="Times New Roman" w:cs="Times New Roman"/>
      <w:sz w:val="24"/>
      <w:szCs w:val="24"/>
    </w:rPr>
  </w:style>
  <w:style w:type="character" w:customStyle="1" w:styleId="36">
    <w:name w:val="Знак Знак3"/>
    <w:basedOn w:val="18"/>
    <w:uiPriority w:val="99"/>
    <w:qFormat/>
    <w:rsid w:val="00552785"/>
  </w:style>
  <w:style w:type="character" w:customStyle="1" w:styleId="130">
    <w:name w:val="Стиль Знак сноски + 13 пт"/>
    <w:basedOn w:val="FootnoteCharacters"/>
    <w:uiPriority w:val="99"/>
    <w:qFormat/>
    <w:rsid w:val="00552785"/>
    <w:rPr>
      <w:sz w:val="24"/>
      <w:szCs w:val="24"/>
      <w:vertAlign w:val="superscript"/>
    </w:rPr>
  </w:style>
  <w:style w:type="character" w:customStyle="1" w:styleId="2e">
    <w:name w:val="Основной текст с отступом 2 Знак"/>
    <w:basedOn w:val="18"/>
    <w:qFormat/>
    <w:rsid w:val="00552785"/>
    <w:rPr>
      <w:rFonts w:ascii="Times New Roman" w:eastAsia="Times New Roman" w:hAnsi="Times New Roman" w:cs="Times New Roman"/>
      <w:sz w:val="24"/>
      <w:szCs w:val="24"/>
    </w:rPr>
  </w:style>
  <w:style w:type="character" w:customStyle="1" w:styleId="2f">
    <w:name w:val="Знак Знак2"/>
    <w:basedOn w:val="18"/>
    <w:uiPriority w:val="99"/>
    <w:qFormat/>
    <w:rsid w:val="00552785"/>
  </w:style>
  <w:style w:type="character" w:customStyle="1" w:styleId="FontStyle13">
    <w:name w:val="Font Style13"/>
    <w:basedOn w:val="18"/>
    <w:uiPriority w:val="99"/>
    <w:qFormat/>
    <w:rsid w:val="00552785"/>
    <w:rPr>
      <w:rFonts w:ascii="Times New Roman" w:hAnsi="Times New Roman" w:cs="Times New Roman"/>
      <w:sz w:val="26"/>
      <w:szCs w:val="26"/>
    </w:rPr>
  </w:style>
  <w:style w:type="character" w:customStyle="1" w:styleId="FontStyle22">
    <w:name w:val="Font Style22"/>
    <w:basedOn w:val="18"/>
    <w:uiPriority w:val="99"/>
    <w:qFormat/>
    <w:rsid w:val="00552785"/>
    <w:rPr>
      <w:rFonts w:ascii="Times New Roman" w:hAnsi="Times New Roman" w:cs="Times New Roman"/>
      <w:color w:val="000000"/>
      <w:sz w:val="26"/>
      <w:szCs w:val="26"/>
    </w:rPr>
  </w:style>
  <w:style w:type="character" w:customStyle="1" w:styleId="37">
    <w:name w:val="Основной текст с отступом 3 Знак"/>
    <w:basedOn w:val="18"/>
    <w:uiPriority w:val="99"/>
    <w:qFormat/>
    <w:rsid w:val="00552785"/>
    <w:rPr>
      <w:rFonts w:ascii="Times New Roman" w:eastAsia="Times New Roman" w:hAnsi="Times New Roman" w:cs="Times New Roman"/>
      <w:sz w:val="16"/>
      <w:szCs w:val="16"/>
    </w:rPr>
  </w:style>
  <w:style w:type="character" w:customStyle="1" w:styleId="ConsNormal0">
    <w:name w:val="ConsNormal Знак"/>
    <w:basedOn w:val="18"/>
    <w:uiPriority w:val="99"/>
    <w:qFormat/>
    <w:rsid w:val="00552785"/>
    <w:rPr>
      <w:rFonts w:ascii="Arial" w:eastAsia="Times New Roman" w:hAnsi="Arial" w:cs="Arial"/>
      <w:lang w:val="ru-RU" w:bidi="ar-SA"/>
    </w:rPr>
  </w:style>
  <w:style w:type="character" w:customStyle="1" w:styleId="affff1">
    <w:name w:val="Схема документа Знак"/>
    <w:basedOn w:val="18"/>
    <w:uiPriority w:val="99"/>
    <w:qFormat/>
    <w:rsid w:val="00552785"/>
    <w:rPr>
      <w:rFonts w:ascii="Tahoma" w:eastAsia="Times New Roman" w:hAnsi="Tahoma" w:cs="Tahoma"/>
      <w:sz w:val="20"/>
      <w:szCs w:val="20"/>
      <w:shd w:val="clear" w:color="auto" w:fill="000080"/>
    </w:rPr>
  </w:style>
  <w:style w:type="character" w:customStyle="1" w:styleId="affff2">
    <w:name w:val="Название Знак"/>
    <w:basedOn w:val="18"/>
    <w:link w:val="affff3"/>
    <w:uiPriority w:val="99"/>
    <w:rsid w:val="00552785"/>
    <w:rPr>
      <w:rFonts w:ascii="Cambria" w:eastAsia="Times New Roman" w:hAnsi="Cambria" w:cs="Cambria"/>
      <w:b/>
      <w:bCs/>
      <w:kern w:val="1"/>
      <w:sz w:val="32"/>
      <w:szCs w:val="32"/>
    </w:rPr>
  </w:style>
  <w:style w:type="character" w:customStyle="1" w:styleId="114">
    <w:name w:val="Стиль ТЗ1 Знак1"/>
    <w:basedOn w:val="18"/>
    <w:uiPriority w:val="99"/>
    <w:qFormat/>
    <w:rsid w:val="00552785"/>
    <w:rPr>
      <w:rFonts w:ascii="Times New Roman" w:eastAsia="Times New Roman" w:hAnsi="Times New Roman" w:cs="Times New Roman"/>
      <w:bCs/>
      <w:sz w:val="18"/>
      <w:szCs w:val="18"/>
    </w:rPr>
  </w:style>
  <w:style w:type="character" w:customStyle="1" w:styleId="SB">
    <w:name w:val="SB_Обычный Знак"/>
    <w:uiPriority w:val="99"/>
    <w:qFormat/>
    <w:rsid w:val="00552785"/>
    <w:rPr>
      <w:rFonts w:ascii="Times New Roman" w:eastAsia="Times New Roman" w:hAnsi="Times New Roman" w:cs="Times New Roman"/>
      <w:sz w:val="24"/>
      <w:szCs w:val="24"/>
    </w:rPr>
  </w:style>
  <w:style w:type="character" w:customStyle="1" w:styleId="SBHeading20">
    <w:name w:val="SB_Heading2 Знак"/>
    <w:uiPriority w:val="99"/>
    <w:qFormat/>
    <w:rsid w:val="00552785"/>
    <w:rPr>
      <w:rFonts w:ascii="Times New Roman" w:eastAsia="Times New Roman" w:hAnsi="Times New Roman" w:cs="Times New Roman"/>
      <w:b/>
      <w:sz w:val="28"/>
      <w:szCs w:val="24"/>
    </w:rPr>
  </w:style>
  <w:style w:type="character" w:customStyle="1" w:styleId="docsearchterm">
    <w:name w:val="docsearchterm"/>
    <w:basedOn w:val="18"/>
    <w:uiPriority w:val="99"/>
    <w:qFormat/>
    <w:rsid w:val="00552785"/>
  </w:style>
  <w:style w:type="character" w:styleId="HTML3">
    <w:name w:val="HTML Typewriter"/>
    <w:basedOn w:val="18"/>
    <w:uiPriority w:val="99"/>
    <w:qFormat/>
    <w:rsid w:val="00552785"/>
    <w:rPr>
      <w:rFonts w:ascii="Courier New" w:eastAsia="Times New Roman" w:hAnsi="Courier New" w:cs="Courier New"/>
      <w:sz w:val="20"/>
      <w:szCs w:val="20"/>
    </w:rPr>
  </w:style>
  <w:style w:type="paragraph" w:customStyle="1" w:styleId="140">
    <w:name w:val="Стиль 14 пт полужирный По центру"/>
    <w:basedOn w:val="a0"/>
    <w:uiPriority w:val="99"/>
    <w:qFormat/>
    <w:rsid w:val="00552785"/>
    <w:pPr>
      <w:suppressAutoHyphens/>
      <w:spacing w:after="0" w:line="240" w:lineRule="auto"/>
      <w:jc w:val="center"/>
    </w:pPr>
    <w:rPr>
      <w:rFonts w:ascii="Times New Roman" w:eastAsia="Times New Roman" w:hAnsi="Times New Roman"/>
      <w:b/>
      <w:bCs/>
      <w:sz w:val="28"/>
      <w:szCs w:val="28"/>
      <w:lang w:eastAsia="zh-CN"/>
    </w:rPr>
  </w:style>
  <w:style w:type="paragraph" w:customStyle="1" w:styleId="125">
    <w:name w:val="Стиль По ширине Первая строка:  125 см"/>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920">
    <w:name w:val="Стиль 9 пт курсив По центру Перед:  2 пт Междустр.интервал:  мн..."/>
    <w:basedOn w:val="a0"/>
    <w:uiPriority w:val="99"/>
    <w:qFormat/>
    <w:rsid w:val="00552785"/>
    <w:pPr>
      <w:suppressAutoHyphens/>
      <w:spacing w:after="0" w:line="240" w:lineRule="auto"/>
      <w:jc w:val="center"/>
    </w:pPr>
    <w:rPr>
      <w:rFonts w:ascii="Times New Roman" w:eastAsia="Times New Roman" w:hAnsi="Times New Roman"/>
      <w:i/>
      <w:iCs/>
      <w:sz w:val="18"/>
      <w:szCs w:val="18"/>
      <w:lang w:eastAsia="zh-CN"/>
    </w:rPr>
  </w:style>
  <w:style w:type="paragraph" w:customStyle="1" w:styleId="Normal1">
    <w:name w:val="Normal1"/>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affff4">
    <w:name w:val="Стиль Обычный таблица + курсив Оранжевый"/>
    <w:basedOn w:val="a8"/>
    <w:uiPriority w:val="99"/>
    <w:qFormat/>
    <w:rsid w:val="00552785"/>
    <w:rPr>
      <w:i/>
      <w:iCs/>
      <w:color w:val="FF0000"/>
    </w:rPr>
  </w:style>
  <w:style w:type="paragraph" w:customStyle="1" w:styleId="affff5">
    <w:name w:val="Штамп"/>
    <w:basedOn w:val="a0"/>
    <w:uiPriority w:val="99"/>
    <w:qFormat/>
    <w:rsid w:val="00552785"/>
    <w:pPr>
      <w:pageBreakBefore/>
      <w:suppressAutoHyphens/>
      <w:spacing w:after="0" w:line="240" w:lineRule="auto"/>
      <w:ind w:left="5387"/>
      <w:jc w:val="center"/>
    </w:pPr>
    <w:rPr>
      <w:rFonts w:ascii="Times New Roman" w:eastAsia="Times New Roman" w:hAnsi="Times New Roman"/>
      <w:sz w:val="24"/>
      <w:szCs w:val="24"/>
      <w:lang w:eastAsia="zh-CN"/>
    </w:rPr>
  </w:style>
  <w:style w:type="paragraph" w:customStyle="1" w:styleId="affff6">
    <w:name w:val="Основной"/>
    <w:basedOn w:val="a0"/>
    <w:uiPriority w:val="99"/>
    <w:qFormat/>
    <w:rsid w:val="00552785"/>
    <w:pPr>
      <w:suppressAutoHyphens/>
      <w:spacing w:after="0" w:line="240" w:lineRule="auto"/>
      <w:ind w:firstLine="709"/>
      <w:jc w:val="both"/>
    </w:pPr>
    <w:rPr>
      <w:rFonts w:ascii="Times New Roman" w:eastAsia="Times New Roman" w:hAnsi="Times New Roman"/>
      <w:sz w:val="24"/>
      <w:szCs w:val="24"/>
      <w:lang w:eastAsia="zh-CN"/>
    </w:rPr>
  </w:style>
  <w:style w:type="paragraph" w:customStyle="1" w:styleId="FR3">
    <w:name w:val="FR3"/>
    <w:uiPriority w:val="99"/>
    <w:qFormat/>
    <w:rsid w:val="00552785"/>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qFormat/>
    <w:rsid w:val="00552785"/>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4">
    <w:name w:val="Стиль5"/>
    <w:basedOn w:val="a0"/>
    <w:uiPriority w:val="99"/>
    <w:qFormat/>
    <w:rsid w:val="00552785"/>
    <w:pPr>
      <w:suppressAutoHyphens/>
      <w:spacing w:after="0" w:line="240" w:lineRule="auto"/>
      <w:ind w:firstLine="426"/>
      <w:jc w:val="center"/>
    </w:pPr>
    <w:rPr>
      <w:rFonts w:ascii="Times New Roman" w:eastAsia="Times New Roman" w:hAnsi="Times New Roman"/>
      <w:sz w:val="24"/>
      <w:szCs w:val="24"/>
      <w:lang w:eastAsia="zh-CN"/>
    </w:rPr>
  </w:style>
  <w:style w:type="paragraph" w:customStyle="1" w:styleId="affff7">
    <w:name w:val="Спис_заголовок"/>
    <w:basedOn w:val="a0"/>
    <w:next w:val="aff5"/>
    <w:uiPriority w:val="99"/>
    <w:qFormat/>
    <w:rsid w:val="00552785"/>
    <w:pPr>
      <w:keepNext/>
      <w:keepLines/>
      <w:suppressAutoHyphens/>
      <w:spacing w:before="60" w:after="60" w:line="240" w:lineRule="auto"/>
      <w:jc w:val="both"/>
    </w:pPr>
    <w:rPr>
      <w:rFonts w:ascii="Times New Roman" w:eastAsia="Times New Roman" w:hAnsi="Times New Roman"/>
      <w:lang w:eastAsia="zh-CN"/>
    </w:rPr>
  </w:style>
  <w:style w:type="paragraph" w:customStyle="1" w:styleId="1ff3">
    <w:name w:val="Номер1"/>
    <w:basedOn w:val="aff5"/>
    <w:uiPriority w:val="99"/>
    <w:qFormat/>
    <w:rsid w:val="00552785"/>
    <w:pPr>
      <w:spacing w:before="40" w:after="40"/>
      <w:ind w:left="1224" w:hanging="504"/>
      <w:outlineLvl w:val="1"/>
    </w:pPr>
    <w:rPr>
      <w:sz w:val="22"/>
      <w:szCs w:val="22"/>
    </w:rPr>
  </w:style>
  <w:style w:type="paragraph" w:customStyle="1" w:styleId="ListParagraph1">
    <w:name w:val="List Paragraph1"/>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FR4">
    <w:name w:val="FR4"/>
    <w:uiPriority w:val="99"/>
    <w:qFormat/>
    <w:rsid w:val="00552785"/>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0"/>
    <w:link w:val="ListParagraphChar"/>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73">
    <w:name w:val="Стиль7"/>
    <w:basedOn w:val="a0"/>
    <w:uiPriority w:val="99"/>
    <w:qFormat/>
    <w:rsid w:val="00552785"/>
    <w:pPr>
      <w:suppressAutoHyphens/>
      <w:spacing w:after="0" w:line="240" w:lineRule="auto"/>
      <w:ind w:firstLine="426"/>
      <w:jc w:val="both"/>
    </w:pPr>
    <w:rPr>
      <w:rFonts w:ascii="Times New Roman" w:eastAsia="Times New Roman" w:hAnsi="Times New Roman"/>
      <w:sz w:val="20"/>
      <w:szCs w:val="20"/>
      <w:lang w:eastAsia="zh-CN"/>
    </w:rPr>
  </w:style>
  <w:style w:type="paragraph" w:customStyle="1" w:styleId="2f0">
    <w:name w:val="Текст_начало_2"/>
    <w:basedOn w:val="a0"/>
    <w:uiPriority w:val="99"/>
    <w:qFormat/>
    <w:rsid w:val="00552785"/>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0"/>
    <w:uiPriority w:val="99"/>
    <w:qFormat/>
    <w:rsid w:val="00552785"/>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5">
    <w:name w:val="Рецензия1"/>
    <w:uiPriority w:val="99"/>
    <w:qFormat/>
    <w:rsid w:val="00552785"/>
    <w:pPr>
      <w:suppressAutoHyphens/>
    </w:pPr>
    <w:rPr>
      <w:rFonts w:ascii="Times New Roman" w:eastAsia="Times New Roman" w:hAnsi="Times New Roman"/>
      <w:sz w:val="24"/>
      <w:szCs w:val="24"/>
      <w:lang w:eastAsia="zh-CN"/>
    </w:rPr>
  </w:style>
  <w:style w:type="paragraph" w:customStyle="1" w:styleId="2f1">
    <w:name w:val="Обычный2"/>
    <w:uiPriority w:val="99"/>
    <w:qFormat/>
    <w:rsid w:val="00552785"/>
    <w:pPr>
      <w:widowControl w:val="0"/>
      <w:suppressAutoHyphens/>
      <w:ind w:left="120" w:firstLine="560"/>
    </w:pPr>
    <w:rPr>
      <w:rFonts w:ascii="Arial" w:eastAsia="Times New Roman" w:hAnsi="Arial" w:cs="Arial"/>
      <w:sz w:val="22"/>
      <w:szCs w:val="22"/>
      <w:lang w:eastAsia="zh-CN"/>
    </w:rPr>
  </w:style>
  <w:style w:type="paragraph" w:customStyle="1" w:styleId="1ff6">
    <w:name w:val="Схема документа1"/>
    <w:basedOn w:val="a0"/>
    <w:uiPriority w:val="99"/>
    <w:qFormat/>
    <w:rsid w:val="0055278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7">
    <w:name w:val="Название1"/>
    <w:basedOn w:val="a0"/>
    <w:next w:val="a0"/>
    <w:uiPriority w:val="99"/>
    <w:qFormat/>
    <w:rsid w:val="00552785"/>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8">
    <w:name w:val="Стиль ТЗ1"/>
    <w:basedOn w:val="a0"/>
    <w:uiPriority w:val="99"/>
    <w:qFormat/>
    <w:rsid w:val="00552785"/>
    <w:pPr>
      <w:suppressAutoHyphens/>
      <w:spacing w:before="60" w:after="0" w:line="240" w:lineRule="auto"/>
      <w:ind w:firstLine="303"/>
      <w:jc w:val="both"/>
    </w:pPr>
    <w:rPr>
      <w:rFonts w:ascii="Times New Roman" w:eastAsia="Times New Roman" w:hAnsi="Times New Roman"/>
      <w:bCs/>
      <w:sz w:val="18"/>
      <w:szCs w:val="18"/>
      <w:lang w:eastAsia="zh-CN"/>
    </w:rPr>
  </w:style>
  <w:style w:type="paragraph" w:customStyle="1" w:styleId="82">
    <w:name w:val="Стиль8"/>
    <w:basedOn w:val="a0"/>
    <w:uiPriority w:val="99"/>
    <w:qFormat/>
    <w:rsid w:val="00552785"/>
    <w:pPr>
      <w:suppressAutoHyphens/>
      <w:spacing w:before="60" w:after="0" w:line="360" w:lineRule="auto"/>
      <w:ind w:firstLine="709"/>
      <w:jc w:val="both"/>
    </w:pPr>
    <w:rPr>
      <w:rFonts w:ascii="Times New Roman" w:eastAsia="Times New Roman" w:hAnsi="Times New Roman"/>
      <w:sz w:val="28"/>
      <w:szCs w:val="28"/>
      <w:lang w:eastAsia="zh-CN"/>
    </w:rPr>
  </w:style>
  <w:style w:type="paragraph" w:customStyle="1" w:styleId="SB0">
    <w:name w:val="SB_Обычный"/>
    <w:basedOn w:val="a0"/>
    <w:uiPriority w:val="99"/>
    <w:qFormat/>
    <w:rsid w:val="00552785"/>
    <w:pPr>
      <w:suppressAutoHyphens/>
      <w:spacing w:after="60" w:line="240" w:lineRule="auto"/>
      <w:ind w:firstLine="709"/>
      <w:jc w:val="both"/>
    </w:pPr>
    <w:rPr>
      <w:rFonts w:ascii="Times New Roman" w:eastAsia="Times New Roman" w:hAnsi="Times New Roman"/>
      <w:sz w:val="24"/>
      <w:szCs w:val="24"/>
      <w:lang w:eastAsia="zh-CN"/>
    </w:rPr>
  </w:style>
  <w:style w:type="paragraph" w:customStyle="1" w:styleId="SBHeading2">
    <w:name w:val="SB_Heading2"/>
    <w:basedOn w:val="a0"/>
    <w:uiPriority w:val="99"/>
    <w:qFormat/>
    <w:rsid w:val="00552785"/>
    <w:pPr>
      <w:numPr>
        <w:numId w:val="1"/>
      </w:numPr>
      <w:suppressAutoHyphens/>
      <w:spacing w:after="120" w:line="240" w:lineRule="auto"/>
      <w:ind w:left="578" w:hanging="578"/>
      <w:jc w:val="both"/>
    </w:pPr>
    <w:rPr>
      <w:rFonts w:ascii="Times New Roman" w:eastAsia="Times New Roman" w:hAnsi="Times New Roman"/>
      <w:b/>
      <w:sz w:val="28"/>
      <w:szCs w:val="24"/>
      <w:lang w:eastAsia="zh-CN"/>
    </w:rPr>
  </w:style>
  <w:style w:type="paragraph" w:customStyle="1" w:styleId="SBHeading1">
    <w:name w:val="SB_Heading1"/>
    <w:basedOn w:val="SBHeading2"/>
    <w:uiPriority w:val="99"/>
    <w:qFormat/>
    <w:rsid w:val="00552785"/>
    <w:pPr>
      <w:ind w:left="810" w:hanging="810"/>
    </w:pPr>
    <w:rPr>
      <w:caps/>
    </w:rPr>
  </w:style>
  <w:style w:type="paragraph" w:customStyle="1" w:styleId="SBHeading3">
    <w:name w:val="SB_Heading3"/>
    <w:basedOn w:val="SBHeading2"/>
    <w:uiPriority w:val="99"/>
    <w:qFormat/>
    <w:rsid w:val="00552785"/>
    <w:pPr>
      <w:ind w:left="1800" w:hanging="180"/>
    </w:pPr>
    <w:rPr>
      <w:i/>
    </w:rPr>
  </w:style>
  <w:style w:type="paragraph" w:customStyle="1" w:styleId="SBHeading4">
    <w:name w:val="SB_Heading4"/>
    <w:basedOn w:val="SBHeading3"/>
    <w:uiPriority w:val="99"/>
    <w:qFormat/>
    <w:rsid w:val="00552785"/>
    <w:pPr>
      <w:ind w:left="1728" w:hanging="648"/>
    </w:pPr>
  </w:style>
  <w:style w:type="paragraph" w:customStyle="1" w:styleId="Style5">
    <w:name w:val="Style5"/>
    <w:basedOn w:val="a0"/>
    <w:uiPriority w:val="99"/>
    <w:qFormat/>
    <w:rsid w:val="00552785"/>
    <w:pPr>
      <w:widowControl w:val="0"/>
      <w:suppressAutoHyphens/>
      <w:autoSpaceDE w:val="0"/>
      <w:spacing w:after="0" w:line="480" w:lineRule="exact"/>
      <w:jc w:val="center"/>
    </w:pPr>
    <w:rPr>
      <w:rFonts w:ascii="Times New Roman" w:eastAsia="Times New Roman" w:hAnsi="Times New Roman"/>
      <w:sz w:val="24"/>
      <w:szCs w:val="24"/>
      <w:lang w:eastAsia="zh-CN"/>
    </w:rPr>
  </w:style>
  <w:style w:type="paragraph" w:customStyle="1" w:styleId="62">
    <w:name w:val="Стиль6"/>
    <w:basedOn w:val="a0"/>
    <w:uiPriority w:val="99"/>
    <w:qFormat/>
    <w:rsid w:val="00552785"/>
    <w:pPr>
      <w:suppressAutoHyphens/>
      <w:spacing w:after="0" w:line="240" w:lineRule="auto"/>
      <w:ind w:firstLine="4"/>
    </w:pPr>
    <w:rPr>
      <w:rFonts w:ascii="Arial Narrow" w:eastAsia="Times New Roman" w:hAnsi="Arial Narrow"/>
      <w:sz w:val="20"/>
      <w:szCs w:val="20"/>
      <w:u w:val="single"/>
      <w:lang w:eastAsia="zh-CN"/>
    </w:rPr>
  </w:style>
  <w:style w:type="table" w:customStyle="1" w:styleId="1ff9">
    <w:name w:val="Сетка таблицы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qFormat/>
    <w:rsid w:val="00552785"/>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character" w:customStyle="1" w:styleId="affff8">
    <w:name w:val="Основной текст_"/>
    <w:basedOn w:val="a1"/>
    <w:link w:val="38"/>
    <w:qFormat/>
    <w:locked/>
    <w:rsid w:val="00552785"/>
    <w:rPr>
      <w:color w:val="000000"/>
      <w:sz w:val="28"/>
      <w:szCs w:val="28"/>
    </w:rPr>
  </w:style>
  <w:style w:type="paragraph" w:customStyle="1" w:styleId="38">
    <w:name w:val="Основной текст3"/>
    <w:basedOn w:val="a0"/>
    <w:link w:val="affff8"/>
    <w:uiPriority w:val="99"/>
    <w:qFormat/>
    <w:rsid w:val="00552785"/>
    <w:pPr>
      <w:spacing w:after="0" w:line="240" w:lineRule="auto"/>
      <w:ind w:firstLine="709"/>
    </w:pPr>
    <w:rPr>
      <w:color w:val="000000"/>
      <w:sz w:val="28"/>
      <w:szCs w:val="28"/>
      <w:lang w:eastAsia="ru-RU"/>
    </w:rPr>
  </w:style>
  <w:style w:type="paragraph" w:styleId="affff9">
    <w:name w:val="No Spacing"/>
    <w:link w:val="affffa"/>
    <w:uiPriority w:val="1"/>
    <w:qFormat/>
    <w:rsid w:val="00552785"/>
    <w:pPr>
      <w:jc w:val="both"/>
    </w:pPr>
    <w:rPr>
      <w:rFonts w:ascii="Times New Roman" w:eastAsia="Times New Roman" w:hAnsi="Times New Roman"/>
      <w:sz w:val="24"/>
      <w:szCs w:val="24"/>
    </w:rPr>
  </w:style>
  <w:style w:type="character" w:styleId="affffb">
    <w:name w:val="FollowedHyperlink"/>
    <w:uiPriority w:val="99"/>
    <w:unhideWhenUsed/>
    <w:qFormat/>
    <w:rsid w:val="00552785"/>
    <w:rPr>
      <w:color w:val="800080"/>
      <w:u w:val="single"/>
    </w:rPr>
  </w:style>
  <w:style w:type="paragraph" w:customStyle="1" w:styleId="font5">
    <w:name w:val="font5"/>
    <w:basedOn w:val="a0"/>
    <w:qFormat/>
    <w:rsid w:val="0055278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nt6">
    <w:name w:val="font6"/>
    <w:basedOn w:val="a0"/>
    <w:uiPriority w:val="99"/>
    <w:qFormat/>
    <w:rsid w:val="00552785"/>
    <w:pP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font7">
    <w:name w:val="font7"/>
    <w:basedOn w:val="a0"/>
    <w:uiPriority w:val="99"/>
    <w:qFormat/>
    <w:rsid w:val="00552785"/>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font8">
    <w:name w:val="font8"/>
    <w:basedOn w:val="a0"/>
    <w:uiPriority w:val="99"/>
    <w:qFormat/>
    <w:rsid w:val="00552785"/>
    <w:pPr>
      <w:spacing w:before="100" w:beforeAutospacing="1" w:after="100" w:afterAutospacing="1" w:line="240" w:lineRule="auto"/>
    </w:pPr>
    <w:rPr>
      <w:rFonts w:ascii="Arial" w:eastAsia="Times New Roman" w:hAnsi="Arial" w:cs="Arial"/>
      <w:b/>
      <w:bCs/>
      <w:color w:val="538DD5"/>
      <w:sz w:val="18"/>
      <w:szCs w:val="18"/>
      <w:lang w:eastAsia="ru-RU"/>
    </w:rPr>
  </w:style>
  <w:style w:type="paragraph" w:customStyle="1" w:styleId="font9">
    <w:name w:val="font9"/>
    <w:basedOn w:val="a0"/>
    <w:uiPriority w:val="99"/>
    <w:qFormat/>
    <w:rsid w:val="00552785"/>
    <w:pPr>
      <w:spacing w:before="100" w:beforeAutospacing="1" w:after="100" w:afterAutospacing="1" w:line="240" w:lineRule="auto"/>
    </w:pPr>
    <w:rPr>
      <w:rFonts w:ascii="Arial" w:eastAsia="Times New Roman" w:hAnsi="Arial" w:cs="Arial"/>
      <w:color w:val="00B050"/>
      <w:sz w:val="18"/>
      <w:szCs w:val="18"/>
      <w:lang w:eastAsia="ru-RU"/>
    </w:rPr>
  </w:style>
  <w:style w:type="paragraph" w:customStyle="1" w:styleId="xl63">
    <w:name w:val="xl63"/>
    <w:basedOn w:val="a0"/>
    <w:qFormat/>
    <w:rsid w:val="005527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0"/>
    <w:qFormat/>
    <w:rsid w:val="005527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5">
    <w:name w:val="xl6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67">
    <w:name w:val="xl67"/>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u-RU"/>
    </w:rPr>
  </w:style>
  <w:style w:type="paragraph" w:customStyle="1" w:styleId="xl69">
    <w:name w:val="xl6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0"/>
    <w:qFormat/>
    <w:rsid w:val="00552785"/>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71">
    <w:name w:val="xl71"/>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0"/>
    <w:qFormat/>
    <w:rsid w:val="00552785"/>
    <w:pPr>
      <w:spacing w:before="100" w:beforeAutospacing="1" w:after="100" w:afterAutospacing="1" w:line="240" w:lineRule="auto"/>
    </w:pPr>
    <w:rPr>
      <w:rFonts w:ascii="Arial" w:eastAsia="Times New Roman" w:hAnsi="Arial" w:cs="Arial"/>
      <w:color w:val="538DD5"/>
      <w:sz w:val="18"/>
      <w:szCs w:val="18"/>
      <w:lang w:eastAsia="ru-RU"/>
    </w:rPr>
  </w:style>
  <w:style w:type="paragraph" w:customStyle="1" w:styleId="xl73">
    <w:name w:val="xl7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4">
    <w:name w:val="xl7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5">
    <w:name w:val="xl7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6">
    <w:name w:val="xl7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8">
    <w:name w:val="xl78"/>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79">
    <w:name w:val="xl79"/>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0">
    <w:name w:val="xl80"/>
    <w:basedOn w:val="a0"/>
    <w:qFormat/>
    <w:rsid w:val="005527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basedOn w:val="a0"/>
    <w:qFormat/>
    <w:rsid w:val="00552785"/>
    <w:pPr>
      <w:spacing w:before="100" w:beforeAutospacing="1" w:after="100" w:afterAutospacing="1" w:line="240" w:lineRule="auto"/>
      <w:jc w:val="center"/>
    </w:pPr>
    <w:rPr>
      <w:rFonts w:ascii="Arial" w:eastAsia="Times New Roman" w:hAnsi="Arial" w:cs="Arial"/>
      <w:color w:val="FF0000"/>
      <w:sz w:val="18"/>
      <w:szCs w:val="18"/>
      <w:lang w:eastAsia="ru-RU"/>
    </w:rPr>
  </w:style>
  <w:style w:type="paragraph" w:customStyle="1" w:styleId="xl82">
    <w:name w:val="xl82"/>
    <w:basedOn w:val="a0"/>
    <w:qFormat/>
    <w:rsid w:val="0055278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0"/>
    <w:qFormat/>
    <w:rsid w:val="005527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0"/>
    <w:qFormat/>
    <w:rsid w:val="00552785"/>
    <w:pP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0"/>
    <w:qFormat/>
    <w:rsid w:val="005527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0"/>
    <w:qFormat/>
    <w:rsid w:val="00552785"/>
    <w:pPr>
      <w:pBdr>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89">
    <w:name w:val="xl89"/>
    <w:basedOn w:val="a0"/>
    <w:qFormat/>
    <w:rsid w:val="00552785"/>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sz w:val="18"/>
      <w:szCs w:val="18"/>
      <w:lang w:eastAsia="ru-RU"/>
    </w:rPr>
  </w:style>
  <w:style w:type="paragraph" w:customStyle="1" w:styleId="xl90">
    <w:name w:val="xl90"/>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91">
    <w:name w:val="xl91"/>
    <w:basedOn w:val="a0"/>
    <w:qFormat/>
    <w:rsid w:val="005527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3">
    <w:name w:val="xl93"/>
    <w:basedOn w:val="a0"/>
    <w:qFormat/>
    <w:rsid w:val="005527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94">
    <w:name w:val="xl94"/>
    <w:basedOn w:val="a0"/>
    <w:qFormat/>
    <w:rsid w:val="0055278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5">
    <w:name w:val="xl95"/>
    <w:basedOn w:val="a0"/>
    <w:qFormat/>
    <w:rsid w:val="00552785"/>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6">
    <w:name w:val="xl96"/>
    <w:basedOn w:val="a0"/>
    <w:qFormat/>
    <w:rsid w:val="00552785"/>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97">
    <w:name w:val="xl97"/>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98">
    <w:name w:val="xl98"/>
    <w:basedOn w:val="a0"/>
    <w:qFormat/>
    <w:rsid w:val="005527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99">
    <w:name w:val="xl99"/>
    <w:basedOn w:val="a0"/>
    <w:qFormat/>
    <w:rsid w:val="00552785"/>
    <w:pPr>
      <w:pBdr>
        <w:right w:val="single" w:sz="4" w:space="0" w:color="auto"/>
      </w:pBdr>
      <w:spacing w:before="100" w:beforeAutospacing="1" w:after="100" w:afterAutospacing="1" w:line="240" w:lineRule="auto"/>
      <w:jc w:val="center"/>
      <w:textAlignment w:val="top"/>
    </w:pPr>
    <w:rPr>
      <w:rFonts w:ascii="Arial" w:eastAsia="Times New Roman" w:hAnsi="Arial" w:cs="Arial"/>
      <w:b/>
      <w:bCs/>
      <w:color w:val="538DD5"/>
      <w:sz w:val="18"/>
      <w:szCs w:val="18"/>
      <w:lang w:eastAsia="ru-RU"/>
    </w:rPr>
  </w:style>
  <w:style w:type="paragraph" w:customStyle="1" w:styleId="xl100">
    <w:name w:val="xl100"/>
    <w:basedOn w:val="a0"/>
    <w:qFormat/>
    <w:rsid w:val="005527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1">
    <w:name w:val="xl101"/>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538DD5"/>
      <w:sz w:val="18"/>
      <w:szCs w:val="18"/>
      <w:lang w:eastAsia="ru-RU"/>
    </w:rPr>
  </w:style>
  <w:style w:type="paragraph" w:customStyle="1" w:styleId="xl102">
    <w:name w:val="xl102"/>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538DD5"/>
      <w:sz w:val="18"/>
      <w:szCs w:val="18"/>
      <w:lang w:eastAsia="ru-RU"/>
    </w:rPr>
  </w:style>
  <w:style w:type="paragraph" w:customStyle="1" w:styleId="xl103">
    <w:name w:val="xl103"/>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538DD5"/>
      <w:sz w:val="18"/>
      <w:szCs w:val="18"/>
      <w:lang w:eastAsia="ru-RU"/>
    </w:rPr>
  </w:style>
  <w:style w:type="paragraph" w:customStyle="1" w:styleId="xl104">
    <w:name w:val="xl104"/>
    <w:basedOn w:val="a0"/>
    <w:qFormat/>
    <w:rsid w:val="005527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5">
    <w:name w:val="xl105"/>
    <w:basedOn w:val="a0"/>
    <w:qFormat/>
    <w:rsid w:val="005527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538DD5"/>
      <w:sz w:val="18"/>
      <w:szCs w:val="18"/>
      <w:lang w:eastAsia="ru-RU"/>
    </w:rPr>
  </w:style>
  <w:style w:type="paragraph" w:customStyle="1" w:styleId="xl106">
    <w:name w:val="xl106"/>
    <w:basedOn w:val="a0"/>
    <w:qFormat/>
    <w:rsid w:val="0055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paragraph" w:customStyle="1" w:styleId="xl107">
    <w:name w:val="xl107"/>
    <w:basedOn w:val="a0"/>
    <w:qFormat/>
    <w:rsid w:val="00552785"/>
    <w:pPr>
      <w:pBdr>
        <w:top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color w:val="538DD5"/>
      <w:sz w:val="18"/>
      <w:szCs w:val="18"/>
      <w:lang w:eastAsia="ru-RU"/>
    </w:rPr>
  </w:style>
  <w:style w:type="character" w:customStyle="1" w:styleId="rvts6">
    <w:name w:val="rvts6"/>
    <w:uiPriority w:val="99"/>
    <w:qFormat/>
    <w:rsid w:val="00552785"/>
  </w:style>
  <w:style w:type="character" w:customStyle="1" w:styleId="rvts9">
    <w:name w:val="rvts9"/>
    <w:uiPriority w:val="99"/>
    <w:qFormat/>
    <w:rsid w:val="00552785"/>
  </w:style>
  <w:style w:type="paragraph" w:customStyle="1" w:styleId="affffc">
    <w:name w:val="для оглавления подзаголовок"/>
    <w:basedOn w:val="a0"/>
    <w:uiPriority w:val="99"/>
    <w:qFormat/>
    <w:rsid w:val="00552785"/>
    <w:pPr>
      <w:spacing w:after="0" w:line="360" w:lineRule="auto"/>
      <w:ind w:firstLine="567"/>
      <w:jc w:val="both"/>
    </w:pPr>
    <w:rPr>
      <w:rFonts w:ascii="Times New Roman" w:eastAsia="Times New Roman" w:hAnsi="Times New Roman"/>
      <w:b/>
      <w:bCs/>
      <w:spacing w:val="-1"/>
      <w:sz w:val="24"/>
      <w:szCs w:val="24"/>
      <w:lang w:eastAsia="ru-RU"/>
    </w:rPr>
  </w:style>
  <w:style w:type="character" w:styleId="affffd">
    <w:name w:val="Intense Reference"/>
    <w:basedOn w:val="a1"/>
    <w:uiPriority w:val="99"/>
    <w:qFormat/>
    <w:rsid w:val="00552785"/>
    <w:rPr>
      <w:b/>
      <w:bCs/>
      <w:smallCaps/>
      <w:color w:val="C0504D"/>
      <w:spacing w:val="5"/>
      <w:u w:val="single"/>
    </w:rPr>
  </w:style>
  <w:style w:type="character" w:customStyle="1" w:styleId="316">
    <w:name w:val="Основной текст 3 Знак1"/>
    <w:basedOn w:val="a1"/>
    <w:uiPriority w:val="99"/>
    <w:qFormat/>
    <w:rsid w:val="00552785"/>
    <w:rPr>
      <w:sz w:val="16"/>
      <w:szCs w:val="16"/>
      <w:lang w:eastAsia="zh-CN"/>
    </w:rPr>
  </w:style>
  <w:style w:type="character" w:styleId="affffe">
    <w:name w:val="Strong"/>
    <w:uiPriority w:val="22"/>
    <w:qFormat/>
    <w:locked/>
    <w:rsid w:val="00552785"/>
    <w:rPr>
      <w:rFonts w:ascii="Times New Roman" w:hAnsi="Times New Roman" w:cs="Times New Roman" w:hint="default"/>
      <w:b/>
      <w:bCs w:val="0"/>
    </w:rPr>
  </w:style>
  <w:style w:type="character" w:customStyle="1" w:styleId="apple-converted-space">
    <w:name w:val="apple-converted-space"/>
    <w:qFormat/>
    <w:rsid w:val="00552785"/>
  </w:style>
  <w:style w:type="paragraph" w:styleId="2f2">
    <w:name w:val="List Number 2"/>
    <w:basedOn w:val="a0"/>
    <w:uiPriority w:val="99"/>
    <w:unhideWhenUsed/>
    <w:qFormat/>
    <w:rsid w:val="00552785"/>
    <w:pPr>
      <w:tabs>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220">
    <w:name w:val="Основной текст 22"/>
    <w:basedOn w:val="a0"/>
    <w:uiPriority w:val="99"/>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character" w:customStyle="1" w:styleId="ecattext">
    <w:name w:val="ecattext"/>
    <w:uiPriority w:val="99"/>
    <w:qFormat/>
    <w:rsid w:val="00552785"/>
  </w:style>
  <w:style w:type="paragraph" w:customStyle="1" w:styleId="afffff">
    <w:name w:val="Для оглавления"/>
    <w:basedOn w:val="a0"/>
    <w:uiPriority w:val="99"/>
    <w:qFormat/>
    <w:rsid w:val="00552785"/>
    <w:pPr>
      <w:spacing w:after="0" w:line="360" w:lineRule="auto"/>
      <w:jc w:val="center"/>
    </w:pPr>
    <w:rPr>
      <w:rFonts w:ascii="Times New Roman" w:eastAsia="Times New Roman" w:hAnsi="Times New Roman"/>
      <w:b/>
      <w:sz w:val="28"/>
      <w:szCs w:val="28"/>
      <w:lang w:eastAsia="ru-RU"/>
    </w:rPr>
  </w:style>
  <w:style w:type="paragraph" w:customStyle="1" w:styleId="rvps3">
    <w:name w:val="rvps3"/>
    <w:basedOn w:val="a0"/>
    <w:uiPriority w:val="99"/>
    <w:qFormat/>
    <w:rsid w:val="00552785"/>
    <w:pPr>
      <w:spacing w:before="115" w:after="0" w:line="336" w:lineRule="atLeast"/>
      <w:ind w:left="58" w:right="230"/>
      <w:jc w:val="both"/>
    </w:pPr>
    <w:rPr>
      <w:rFonts w:ascii="Arial" w:eastAsia="Times New Roman" w:hAnsi="Arial" w:cs="Arial"/>
      <w:sz w:val="16"/>
      <w:szCs w:val="16"/>
      <w:lang w:eastAsia="ru-RU"/>
    </w:rPr>
  </w:style>
  <w:style w:type="character" w:customStyle="1" w:styleId="rvts12">
    <w:name w:val="rvts12"/>
    <w:basedOn w:val="a1"/>
    <w:qFormat/>
    <w:rsid w:val="00552785"/>
  </w:style>
  <w:style w:type="paragraph" w:customStyle="1" w:styleId="text">
    <w:name w:val="text"/>
    <w:basedOn w:val="a0"/>
    <w:uiPriority w:val="99"/>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3">
    <w:name w:val="Основной текст 23"/>
    <w:basedOn w:val="a0"/>
    <w:qFormat/>
    <w:rsid w:val="00552785"/>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numbering" w:customStyle="1" w:styleId="115">
    <w:name w:val="Нет списка11"/>
    <w:next w:val="a3"/>
    <w:uiPriority w:val="99"/>
    <w:semiHidden/>
    <w:unhideWhenUsed/>
    <w:qFormat/>
    <w:rsid w:val="00552785"/>
  </w:style>
  <w:style w:type="table" w:customStyle="1" w:styleId="116">
    <w:name w:val="Сетка таблицы11"/>
    <w:basedOn w:val="a2"/>
    <w:next w:val="afa"/>
    <w:uiPriority w:val="59"/>
    <w:rsid w:val="005527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0"/>
    <w:qFormat/>
    <w:rsid w:val="005527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1"/>
    <w:link w:val="2"/>
    <w:uiPriority w:val="99"/>
    <w:qFormat/>
    <w:locked/>
    <w:rsid w:val="00552785"/>
    <w:rPr>
      <w:rFonts w:ascii="Times New Roman" w:eastAsia="Times New Roman" w:hAnsi="Times New Roman"/>
      <w:b/>
      <w:sz w:val="30"/>
      <w:lang w:eastAsia="zh-CN"/>
    </w:rPr>
  </w:style>
  <w:style w:type="character" w:customStyle="1" w:styleId="317">
    <w:name w:val="Заголовок 3 Знак1"/>
    <w:uiPriority w:val="99"/>
    <w:qFormat/>
    <w:locked/>
    <w:rsid w:val="00552785"/>
    <w:rPr>
      <w:rFonts w:ascii="Arial" w:hAnsi="Arial" w:cs="Arial"/>
      <w:b/>
      <w:sz w:val="24"/>
      <w:lang w:eastAsia="zh-CN"/>
    </w:rPr>
  </w:style>
  <w:style w:type="character" w:customStyle="1" w:styleId="41">
    <w:name w:val="Заголовок 4 Знак1"/>
    <w:link w:val="4"/>
    <w:uiPriority w:val="99"/>
    <w:qFormat/>
    <w:locked/>
    <w:rsid w:val="00552785"/>
    <w:rPr>
      <w:rFonts w:ascii="Arial" w:eastAsia="Times New Roman" w:hAnsi="Arial" w:cs="Arial"/>
      <w:sz w:val="24"/>
      <w:lang w:eastAsia="zh-CN"/>
    </w:rPr>
  </w:style>
  <w:style w:type="character" w:customStyle="1" w:styleId="514">
    <w:name w:val="Заголовок 5 Знак1"/>
    <w:uiPriority w:val="99"/>
    <w:qFormat/>
    <w:locked/>
    <w:rsid w:val="00552785"/>
    <w:rPr>
      <w:b/>
      <w:bCs/>
      <w:i/>
      <w:iCs/>
      <w:sz w:val="26"/>
      <w:szCs w:val="26"/>
      <w:lang w:eastAsia="zh-CN"/>
    </w:rPr>
  </w:style>
  <w:style w:type="character" w:customStyle="1" w:styleId="71">
    <w:name w:val="Заголовок 7 Знак1"/>
    <w:link w:val="7"/>
    <w:uiPriority w:val="99"/>
    <w:qFormat/>
    <w:locked/>
    <w:rsid w:val="00552785"/>
    <w:rPr>
      <w:rFonts w:ascii="Arial" w:eastAsia="Times New Roman" w:hAnsi="Arial" w:cs="Arial"/>
      <w:lang w:eastAsia="zh-CN"/>
    </w:rPr>
  </w:style>
  <w:style w:type="character" w:customStyle="1" w:styleId="1ffa">
    <w:name w:val="Текст выноски Знак1"/>
    <w:uiPriority w:val="99"/>
    <w:qFormat/>
    <w:locked/>
    <w:rsid w:val="00552785"/>
    <w:rPr>
      <w:rFonts w:ascii="Tahoma" w:hAnsi="Tahoma" w:cs="Tahoma"/>
      <w:sz w:val="16"/>
      <w:szCs w:val="16"/>
      <w:lang w:eastAsia="zh-CN"/>
    </w:rPr>
  </w:style>
  <w:style w:type="character" w:customStyle="1" w:styleId="1f1">
    <w:name w:val="Тема примечания Знак1"/>
    <w:link w:val="aff8"/>
    <w:uiPriority w:val="99"/>
    <w:qFormat/>
    <w:locked/>
    <w:rsid w:val="00552785"/>
    <w:rPr>
      <w:rFonts w:ascii="Times New Roman" w:eastAsia="Times New Roman" w:hAnsi="Times New Roman"/>
      <w:b/>
      <w:bCs/>
      <w:lang w:eastAsia="zh-CN"/>
    </w:rPr>
  </w:style>
  <w:style w:type="character" w:customStyle="1" w:styleId="1ffb">
    <w:name w:val="Основной текст с отступом Знак1"/>
    <w:aliases w:val="Основной текст 1 Знак1"/>
    <w:uiPriority w:val="99"/>
    <w:qFormat/>
    <w:locked/>
    <w:rsid w:val="00552785"/>
    <w:rPr>
      <w:sz w:val="24"/>
      <w:szCs w:val="24"/>
      <w:lang w:eastAsia="zh-CN"/>
    </w:rPr>
  </w:style>
  <w:style w:type="character" w:customStyle="1" w:styleId="1f5">
    <w:name w:val="Подзаголовок Знак1"/>
    <w:link w:val="affe"/>
    <w:uiPriority w:val="99"/>
    <w:qFormat/>
    <w:locked/>
    <w:rsid w:val="00552785"/>
    <w:rPr>
      <w:rFonts w:ascii="Arial" w:eastAsia="Times New Roman" w:hAnsi="Arial" w:cs="Arial"/>
      <w:sz w:val="24"/>
      <w:lang w:eastAsia="zh-CN"/>
    </w:rPr>
  </w:style>
  <w:style w:type="paragraph" w:customStyle="1" w:styleId="ConsPlusNormal2">
    <w:name w:val="ConsPlusNormal2"/>
    <w:uiPriority w:val="99"/>
    <w:qFormat/>
    <w:rsid w:val="00552785"/>
    <w:pPr>
      <w:suppressAutoHyphens/>
    </w:pPr>
    <w:rPr>
      <w:rFonts w:ascii="Arial" w:eastAsia="Times New Roman" w:hAnsi="Arial"/>
      <w:kern w:val="1"/>
      <w:sz w:val="22"/>
      <w:szCs w:val="22"/>
      <w:lang w:eastAsia="zh-CN"/>
    </w:rPr>
  </w:style>
  <w:style w:type="character" w:customStyle="1" w:styleId="BodyTextIndent2Char">
    <w:name w:val="Body Text Indent 2 Char"/>
    <w:uiPriority w:val="99"/>
    <w:qFormat/>
    <w:locked/>
    <w:rsid w:val="00552785"/>
    <w:rPr>
      <w:rFonts w:ascii="Times New Roman" w:hAnsi="Times New Roman"/>
      <w:sz w:val="24"/>
    </w:rPr>
  </w:style>
  <w:style w:type="paragraph" w:styleId="2f3">
    <w:name w:val="Body Text Indent 2"/>
    <w:basedOn w:val="a0"/>
    <w:link w:val="221"/>
    <w:qFormat/>
    <w:rsid w:val="00552785"/>
    <w:pPr>
      <w:spacing w:after="120" w:line="480" w:lineRule="auto"/>
      <w:ind w:left="283"/>
    </w:pPr>
    <w:rPr>
      <w:rFonts w:ascii="Times New Roman" w:eastAsia="Times New Roman" w:hAnsi="Times New Roman"/>
      <w:sz w:val="24"/>
      <w:szCs w:val="24"/>
      <w:lang w:eastAsia="ru-RU"/>
    </w:rPr>
  </w:style>
  <w:style w:type="character" w:customStyle="1" w:styleId="217">
    <w:name w:val="Основной текст с отступом 2 Знак1"/>
    <w:basedOn w:val="a1"/>
    <w:uiPriority w:val="99"/>
    <w:qFormat/>
    <w:rsid w:val="00552785"/>
    <w:rPr>
      <w:sz w:val="22"/>
      <w:szCs w:val="22"/>
      <w:lang w:eastAsia="en-US"/>
    </w:rPr>
  </w:style>
  <w:style w:type="character" w:customStyle="1" w:styleId="221">
    <w:name w:val="Основной текст с отступом 2 Знак2"/>
    <w:link w:val="2f3"/>
    <w:uiPriority w:val="99"/>
    <w:qFormat/>
    <w:locked/>
    <w:rsid w:val="00552785"/>
    <w:rPr>
      <w:rFonts w:ascii="Times New Roman" w:eastAsia="Times New Roman" w:hAnsi="Times New Roman"/>
      <w:sz w:val="24"/>
      <w:szCs w:val="24"/>
    </w:rPr>
  </w:style>
  <w:style w:type="paragraph" w:styleId="39">
    <w:name w:val="Body Text Indent 3"/>
    <w:basedOn w:val="a0"/>
    <w:link w:val="318"/>
    <w:uiPriority w:val="99"/>
    <w:qFormat/>
    <w:rsid w:val="00552785"/>
    <w:pPr>
      <w:spacing w:after="120" w:line="240" w:lineRule="auto"/>
      <w:ind w:left="283"/>
    </w:pPr>
    <w:rPr>
      <w:rFonts w:ascii="Times New Roman" w:eastAsia="Times New Roman" w:hAnsi="Times New Roman"/>
      <w:sz w:val="16"/>
      <w:szCs w:val="16"/>
      <w:lang w:eastAsia="ru-RU"/>
    </w:rPr>
  </w:style>
  <w:style w:type="character" w:customStyle="1" w:styleId="318">
    <w:name w:val="Основной текст с отступом 3 Знак1"/>
    <w:basedOn w:val="a1"/>
    <w:link w:val="39"/>
    <w:uiPriority w:val="99"/>
    <w:qFormat/>
    <w:rsid w:val="00552785"/>
    <w:rPr>
      <w:rFonts w:ascii="Times New Roman" w:eastAsia="Times New Roman" w:hAnsi="Times New Roman"/>
      <w:sz w:val="16"/>
      <w:szCs w:val="16"/>
    </w:rPr>
  </w:style>
  <w:style w:type="paragraph" w:customStyle="1" w:styleId="2f4">
    <w:name w:val="Абзац списка2"/>
    <w:basedOn w:val="a0"/>
    <w:uiPriority w:val="99"/>
    <w:qFormat/>
    <w:rsid w:val="00552785"/>
    <w:pPr>
      <w:spacing w:after="0" w:line="240" w:lineRule="auto"/>
      <w:ind w:left="720"/>
    </w:pPr>
    <w:rPr>
      <w:rFonts w:ascii="Times New Roman" w:eastAsia="Times New Roman" w:hAnsi="Times New Roman"/>
      <w:sz w:val="24"/>
      <w:szCs w:val="24"/>
      <w:lang w:eastAsia="ru-RU"/>
    </w:rPr>
  </w:style>
  <w:style w:type="character" w:customStyle="1" w:styleId="1ffc">
    <w:name w:val="Замещающий текст1"/>
    <w:uiPriority w:val="99"/>
    <w:qFormat/>
    <w:rsid w:val="00552785"/>
    <w:rPr>
      <w:color w:val="808080"/>
    </w:rPr>
  </w:style>
  <w:style w:type="paragraph" w:customStyle="1" w:styleId="3a">
    <w:name w:val="Абзац списка3"/>
    <w:basedOn w:val="a0"/>
    <w:uiPriority w:val="99"/>
    <w:qFormat/>
    <w:rsid w:val="00552785"/>
    <w:pPr>
      <w:suppressAutoHyphens/>
      <w:spacing w:after="0" w:line="240" w:lineRule="auto"/>
      <w:ind w:left="720"/>
    </w:pPr>
    <w:rPr>
      <w:rFonts w:ascii="Times New Roman" w:eastAsia="Times New Roman" w:hAnsi="Times New Roman"/>
      <w:sz w:val="24"/>
      <w:szCs w:val="24"/>
      <w:lang w:eastAsia="zh-CN"/>
    </w:rPr>
  </w:style>
  <w:style w:type="paragraph" w:customStyle="1" w:styleId="1ffd">
    <w:name w:val="Без интервала1"/>
    <w:uiPriority w:val="99"/>
    <w:qFormat/>
    <w:rsid w:val="00552785"/>
    <w:pPr>
      <w:jc w:val="both"/>
    </w:pPr>
    <w:rPr>
      <w:rFonts w:ascii="Times New Roman" w:eastAsia="Times New Roman" w:hAnsi="Times New Roman"/>
      <w:sz w:val="24"/>
      <w:szCs w:val="24"/>
    </w:rPr>
  </w:style>
  <w:style w:type="character" w:customStyle="1" w:styleId="1110">
    <w:name w:val="Знак Знак111"/>
    <w:uiPriority w:val="99"/>
    <w:semiHidden/>
    <w:qFormat/>
    <w:rsid w:val="00552785"/>
    <w:rPr>
      <w:rFonts w:ascii="Times New Roman" w:eastAsia="Times New Roman" w:hAnsi="Times New Roman"/>
      <w:sz w:val="16"/>
      <w:lang w:eastAsia="zh-CN"/>
    </w:rPr>
  </w:style>
  <w:style w:type="paragraph" w:customStyle="1" w:styleId="1ffe">
    <w:name w:val="Пункт1"/>
    <w:basedOn w:val="a0"/>
    <w:uiPriority w:val="99"/>
    <w:qFormat/>
    <w:rsid w:val="005527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styleId="affff3">
    <w:name w:val="Title"/>
    <w:basedOn w:val="a0"/>
    <w:link w:val="affff2"/>
    <w:uiPriority w:val="99"/>
    <w:qFormat/>
    <w:locked/>
    <w:rsid w:val="00552785"/>
    <w:pPr>
      <w:tabs>
        <w:tab w:val="left" w:pos="28960"/>
      </w:tabs>
      <w:spacing w:after="0" w:line="240" w:lineRule="auto"/>
      <w:jc w:val="center"/>
    </w:pPr>
    <w:rPr>
      <w:rFonts w:ascii="Cambria" w:eastAsia="Times New Roman" w:hAnsi="Cambria" w:cs="Cambria"/>
      <w:b/>
      <w:bCs/>
      <w:kern w:val="1"/>
      <w:sz w:val="32"/>
      <w:szCs w:val="32"/>
      <w:lang w:eastAsia="ru-RU"/>
    </w:rPr>
  </w:style>
  <w:style w:type="character" w:customStyle="1" w:styleId="1fff">
    <w:name w:val="Название Знак1"/>
    <w:basedOn w:val="a1"/>
    <w:qFormat/>
    <w:rsid w:val="00552785"/>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f0">
    <w:name w:val="Базовый"/>
    <w:rsid w:val="00552785"/>
    <w:pPr>
      <w:suppressAutoHyphens/>
      <w:spacing w:after="60" w:line="276" w:lineRule="auto"/>
      <w:jc w:val="both"/>
    </w:pPr>
    <w:rPr>
      <w:rFonts w:ascii="Times New Roman" w:eastAsia="Times New Roman" w:hAnsi="Times New Roman"/>
      <w:color w:val="00000A"/>
      <w:sz w:val="24"/>
      <w:szCs w:val="24"/>
    </w:rPr>
  </w:style>
  <w:style w:type="paragraph" w:customStyle="1" w:styleId="Default">
    <w:name w:val="Default"/>
    <w:qFormat/>
    <w:rsid w:val="00552785"/>
    <w:pPr>
      <w:autoSpaceDE w:val="0"/>
      <w:autoSpaceDN w:val="0"/>
      <w:adjustRightInd w:val="0"/>
    </w:pPr>
    <w:rPr>
      <w:rFonts w:ascii="Arial" w:hAnsi="Arial" w:cs="Arial"/>
      <w:color w:val="000000"/>
      <w:sz w:val="24"/>
      <w:szCs w:val="24"/>
      <w:lang w:eastAsia="en-US"/>
    </w:rPr>
  </w:style>
  <w:style w:type="numbering" w:customStyle="1" w:styleId="3b">
    <w:name w:val="Нет списка3"/>
    <w:next w:val="a3"/>
    <w:uiPriority w:val="99"/>
    <w:semiHidden/>
    <w:unhideWhenUsed/>
    <w:qFormat/>
    <w:rsid w:val="0003090E"/>
  </w:style>
  <w:style w:type="table" w:customStyle="1" w:styleId="2f5">
    <w:name w:val="Сетка таблицы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qFormat/>
    <w:rsid w:val="0003090E"/>
  </w:style>
  <w:style w:type="table" w:customStyle="1" w:styleId="121">
    <w:name w:val="Сетка таблицы12"/>
    <w:basedOn w:val="a2"/>
    <w:next w:val="afa"/>
    <w:uiPriority w:val="59"/>
    <w:rsid w:val="00030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qFormat/>
    <w:rsid w:val="009865E5"/>
    <w:pPr>
      <w:numPr>
        <w:numId w:val="4"/>
      </w:numPr>
    </w:pPr>
  </w:style>
  <w:style w:type="numbering" w:customStyle="1" w:styleId="10">
    <w:name w:val="Стиль10"/>
    <w:uiPriority w:val="99"/>
    <w:qFormat/>
    <w:rsid w:val="009865E5"/>
    <w:pPr>
      <w:numPr>
        <w:numId w:val="5"/>
      </w:numPr>
    </w:pPr>
  </w:style>
  <w:style w:type="numbering" w:customStyle="1" w:styleId="11">
    <w:name w:val="Стиль11"/>
    <w:uiPriority w:val="99"/>
    <w:qFormat/>
    <w:rsid w:val="00222461"/>
    <w:pPr>
      <w:numPr>
        <w:numId w:val="6"/>
      </w:numPr>
    </w:pPr>
  </w:style>
  <w:style w:type="character" w:styleId="afffff1">
    <w:name w:val="Subtle Emphasis"/>
    <w:basedOn w:val="a1"/>
    <w:uiPriority w:val="19"/>
    <w:qFormat/>
    <w:rsid w:val="00805CD5"/>
    <w:rPr>
      <w:i/>
      <w:iCs/>
      <w:color w:val="808080" w:themeColor="text1" w:themeTint="7F"/>
    </w:rPr>
  </w:style>
  <w:style w:type="numbering" w:customStyle="1" w:styleId="45">
    <w:name w:val="Нет списка4"/>
    <w:next w:val="a3"/>
    <w:uiPriority w:val="99"/>
    <w:semiHidden/>
    <w:unhideWhenUsed/>
    <w:qFormat/>
    <w:rsid w:val="009C4BCF"/>
  </w:style>
  <w:style w:type="character" w:customStyle="1" w:styleId="3c">
    <w:name w:val="Основной текст Знак3"/>
    <w:aliases w:val="Çàã1 Знак2,BO Знак2,ID Знак2,body indent Знак2,andrad Знак2,EHPT Знак2,Body Text2 Знак2,Body Text2 Знак Знак Знак3,Body Text2 Знак Знак Знак Знак2,Основной текст Знак Знак Знак1"/>
    <w:basedOn w:val="a1"/>
    <w:qFormat/>
    <w:locked/>
    <w:rsid w:val="009C4BCF"/>
    <w:rPr>
      <w:rFonts w:ascii="Times New Roman" w:eastAsia="Times New Roman" w:hAnsi="Times New Roman"/>
      <w:kern w:val="2"/>
      <w:sz w:val="24"/>
      <w:lang w:eastAsia="ar-SA"/>
    </w:rPr>
  </w:style>
  <w:style w:type="character" w:customStyle="1" w:styleId="2f6">
    <w:name w:val="Основной текст с отступом Знак2"/>
    <w:aliases w:val="Основной текст 1 Знак2"/>
    <w:basedOn w:val="a1"/>
    <w:uiPriority w:val="99"/>
    <w:qFormat/>
    <w:locked/>
    <w:rsid w:val="009C4BCF"/>
    <w:rPr>
      <w:rFonts w:ascii="Times New Roman" w:eastAsia="Times New Roman" w:hAnsi="Times New Roman"/>
      <w:kern w:val="2"/>
      <w:sz w:val="24"/>
      <w:szCs w:val="24"/>
      <w:lang w:eastAsia="ar-SA"/>
    </w:rPr>
  </w:style>
  <w:style w:type="paragraph" w:customStyle="1" w:styleId="afffff2">
    <w:name w:val="Заголовок"/>
    <w:basedOn w:val="a0"/>
    <w:next w:val="ad"/>
    <w:rsid w:val="009C4BCF"/>
    <w:pPr>
      <w:keepNext/>
      <w:widowControl w:val="0"/>
      <w:suppressAutoHyphens/>
      <w:spacing w:before="240" w:after="60" w:line="240" w:lineRule="auto"/>
      <w:jc w:val="center"/>
    </w:pPr>
    <w:rPr>
      <w:rFonts w:ascii="Cambria" w:eastAsia="Microsoft YaHei" w:hAnsi="Cambria" w:cs="Cambria"/>
      <w:b/>
      <w:bCs/>
      <w:kern w:val="2"/>
      <w:sz w:val="32"/>
      <w:szCs w:val="32"/>
      <w:lang w:eastAsia="ar-SA"/>
    </w:rPr>
  </w:style>
  <w:style w:type="paragraph" w:customStyle="1" w:styleId="2f7">
    <w:name w:val="Название2"/>
    <w:basedOn w:val="a0"/>
    <w:qFormat/>
    <w:rsid w:val="009C4BCF"/>
    <w:pPr>
      <w:suppressLineNumbers/>
      <w:suppressAutoHyphens/>
      <w:spacing w:before="120" w:after="120" w:line="240" w:lineRule="auto"/>
    </w:pPr>
    <w:rPr>
      <w:rFonts w:ascii="Times New Roman" w:eastAsia="Times New Roman" w:hAnsi="Times New Roman" w:cs="Arial"/>
      <w:i/>
      <w:iCs/>
      <w:kern w:val="2"/>
      <w:sz w:val="24"/>
      <w:szCs w:val="24"/>
      <w:lang w:eastAsia="ar-SA"/>
    </w:rPr>
  </w:style>
  <w:style w:type="paragraph" w:customStyle="1" w:styleId="1fff0">
    <w:name w:val="Указатель1"/>
    <w:basedOn w:val="a0"/>
    <w:qFormat/>
    <w:rsid w:val="009C4BCF"/>
    <w:pPr>
      <w:suppressLineNumbers/>
      <w:suppressAutoHyphens/>
      <w:spacing w:after="0" w:line="240" w:lineRule="auto"/>
    </w:pPr>
    <w:rPr>
      <w:rFonts w:ascii="Times New Roman" w:eastAsia="Times New Roman" w:hAnsi="Times New Roman" w:cs="Lohit Hindi"/>
      <w:kern w:val="2"/>
      <w:sz w:val="24"/>
      <w:szCs w:val="24"/>
      <w:lang w:eastAsia="ar-SA"/>
    </w:rPr>
  </w:style>
  <w:style w:type="paragraph" w:customStyle="1" w:styleId="117">
    <w:name w:val="Название объекта11"/>
    <w:basedOn w:val="a0"/>
    <w:qFormat/>
    <w:rsid w:val="009C4BCF"/>
    <w:pPr>
      <w:suppressLineNumbers/>
      <w:suppressAutoHyphens/>
      <w:spacing w:before="120" w:after="120" w:line="240" w:lineRule="auto"/>
    </w:pPr>
    <w:rPr>
      <w:rFonts w:ascii="Times New Roman" w:eastAsia="Times New Roman" w:hAnsi="Times New Roman" w:cs="Lohit Hindi"/>
      <w:i/>
      <w:iCs/>
      <w:kern w:val="2"/>
      <w:sz w:val="24"/>
      <w:szCs w:val="24"/>
      <w:lang w:eastAsia="ar-SA"/>
    </w:rPr>
  </w:style>
  <w:style w:type="paragraph" w:customStyle="1" w:styleId="1fff1">
    <w:name w:val="Тема примечания1"/>
    <w:basedOn w:val="1f"/>
    <w:qFormat/>
    <w:rsid w:val="009C4BCF"/>
    <w:rPr>
      <w:b/>
      <w:bCs/>
      <w:kern w:val="2"/>
      <w:lang w:eastAsia="ar-SA"/>
    </w:rPr>
  </w:style>
  <w:style w:type="paragraph" w:customStyle="1" w:styleId="1fff2">
    <w:name w:val="Текст выноски1"/>
    <w:basedOn w:val="a0"/>
    <w:qFormat/>
    <w:rsid w:val="009C4BCF"/>
    <w:pPr>
      <w:suppressAutoHyphens/>
      <w:spacing w:after="0" w:line="240" w:lineRule="auto"/>
    </w:pPr>
    <w:rPr>
      <w:rFonts w:ascii="Tahoma" w:eastAsia="Times New Roman" w:hAnsi="Tahoma" w:cs="Tahoma"/>
      <w:kern w:val="2"/>
      <w:sz w:val="16"/>
      <w:szCs w:val="16"/>
      <w:lang w:eastAsia="ar-SA"/>
    </w:rPr>
  </w:style>
  <w:style w:type="paragraph" w:customStyle="1" w:styleId="1fff3">
    <w:name w:val="Текст сноски1"/>
    <w:basedOn w:val="a0"/>
    <w:qFormat/>
    <w:rsid w:val="009C4BCF"/>
    <w:pPr>
      <w:suppressAutoHyphens/>
      <w:spacing w:after="60" w:line="240" w:lineRule="auto"/>
      <w:ind w:left="-426"/>
      <w:jc w:val="both"/>
    </w:pPr>
    <w:rPr>
      <w:rFonts w:ascii="Times New Roman" w:eastAsia="Times New Roman" w:hAnsi="Times New Roman"/>
      <w:kern w:val="2"/>
      <w:sz w:val="18"/>
      <w:szCs w:val="18"/>
      <w:lang w:eastAsia="ar-SA"/>
    </w:rPr>
  </w:style>
  <w:style w:type="paragraph" w:customStyle="1" w:styleId="HTML10">
    <w:name w:val="Адрес HTML1"/>
    <w:basedOn w:val="a0"/>
    <w:qFormat/>
    <w:rsid w:val="009C4BCF"/>
    <w:pPr>
      <w:suppressAutoHyphens/>
      <w:spacing w:after="60" w:line="240" w:lineRule="auto"/>
      <w:jc w:val="both"/>
    </w:pPr>
    <w:rPr>
      <w:rFonts w:ascii="Times New Roman" w:eastAsia="Times New Roman" w:hAnsi="Times New Roman"/>
      <w:i/>
      <w:iCs/>
      <w:kern w:val="2"/>
      <w:sz w:val="24"/>
      <w:szCs w:val="24"/>
      <w:lang w:eastAsia="ar-SA"/>
    </w:rPr>
  </w:style>
  <w:style w:type="paragraph" w:customStyle="1" w:styleId="HTML11">
    <w:name w:val="Стандартный HTML1"/>
    <w:basedOn w:val="a0"/>
    <w:qFormat/>
    <w:rsid w:val="009C4BCF"/>
    <w:pPr>
      <w:suppressAutoHyphens/>
      <w:spacing w:after="60" w:line="240" w:lineRule="auto"/>
      <w:jc w:val="both"/>
    </w:pPr>
    <w:rPr>
      <w:rFonts w:ascii="Courier New" w:eastAsia="Times New Roman" w:hAnsi="Courier New" w:cs="Courier New"/>
      <w:kern w:val="2"/>
      <w:sz w:val="20"/>
      <w:szCs w:val="20"/>
      <w:lang w:eastAsia="ar-SA"/>
    </w:rPr>
  </w:style>
  <w:style w:type="paragraph" w:customStyle="1" w:styleId="1fff4">
    <w:name w:val="Обычный (веб)1"/>
    <w:basedOn w:val="a0"/>
    <w:qFormat/>
    <w:rsid w:val="009C4BCF"/>
    <w:pPr>
      <w:suppressAutoHyphens/>
      <w:spacing w:before="280" w:after="280" w:line="240" w:lineRule="auto"/>
    </w:pPr>
    <w:rPr>
      <w:rFonts w:ascii="Times New Roman" w:eastAsia="Times New Roman" w:hAnsi="Times New Roman"/>
      <w:kern w:val="2"/>
      <w:sz w:val="24"/>
      <w:szCs w:val="24"/>
      <w:lang w:eastAsia="ar-SA"/>
    </w:rPr>
  </w:style>
  <w:style w:type="paragraph" w:customStyle="1" w:styleId="1fff5">
    <w:name w:val="Адрес на конверте1"/>
    <w:basedOn w:val="a0"/>
    <w:qFormat/>
    <w:rsid w:val="009C4BCF"/>
    <w:pPr>
      <w:suppressAutoHyphens/>
      <w:spacing w:after="60" w:line="240" w:lineRule="auto"/>
      <w:ind w:left="2880"/>
      <w:jc w:val="both"/>
    </w:pPr>
    <w:rPr>
      <w:rFonts w:ascii="Arial" w:eastAsia="Times New Roman" w:hAnsi="Arial" w:cs="Arial"/>
      <w:kern w:val="2"/>
      <w:sz w:val="24"/>
      <w:szCs w:val="24"/>
      <w:lang w:eastAsia="ar-SA"/>
    </w:rPr>
  </w:style>
  <w:style w:type="paragraph" w:customStyle="1" w:styleId="218">
    <w:name w:val="Обратный адрес 21"/>
    <w:basedOn w:val="a0"/>
    <w:qFormat/>
    <w:rsid w:val="009C4BCF"/>
    <w:pPr>
      <w:suppressAutoHyphens/>
      <w:spacing w:after="60" w:line="240" w:lineRule="auto"/>
      <w:jc w:val="both"/>
    </w:pPr>
    <w:rPr>
      <w:rFonts w:ascii="Arial" w:eastAsia="Times New Roman" w:hAnsi="Arial" w:cs="Arial"/>
      <w:kern w:val="2"/>
      <w:sz w:val="20"/>
      <w:szCs w:val="20"/>
      <w:lang w:eastAsia="ar-SA"/>
    </w:rPr>
  </w:style>
  <w:style w:type="paragraph" w:customStyle="1" w:styleId="1fff6">
    <w:name w:val="Электронная подпись1"/>
    <w:basedOn w:val="a0"/>
    <w:qFormat/>
    <w:rsid w:val="009C4BCF"/>
    <w:pPr>
      <w:suppressAutoHyphens/>
      <w:spacing w:after="60" w:line="240" w:lineRule="auto"/>
      <w:jc w:val="both"/>
    </w:pPr>
    <w:rPr>
      <w:rFonts w:ascii="Times New Roman" w:eastAsia="Times New Roman" w:hAnsi="Times New Roman"/>
      <w:kern w:val="2"/>
      <w:sz w:val="24"/>
      <w:szCs w:val="24"/>
      <w:lang w:eastAsia="ar-SA"/>
    </w:rPr>
  </w:style>
  <w:style w:type="paragraph" w:customStyle="1" w:styleId="1fff7">
    <w:name w:val="Текст концевой сноски1"/>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100">
    <w:name w:val="Оглавление 10"/>
    <w:basedOn w:val="1fff0"/>
    <w:qFormat/>
    <w:rsid w:val="009C4BCF"/>
    <w:pPr>
      <w:tabs>
        <w:tab w:val="right" w:leader="dot" w:pos="7091"/>
      </w:tabs>
      <w:ind w:left="2547"/>
    </w:pPr>
  </w:style>
  <w:style w:type="paragraph" w:customStyle="1" w:styleId="afffff3">
    <w:name w:val="Содержимое врезки"/>
    <w:basedOn w:val="ad"/>
    <w:qFormat/>
    <w:rsid w:val="009C4BCF"/>
    <w:pPr>
      <w:suppressAutoHyphens/>
      <w:spacing w:line="240" w:lineRule="auto"/>
      <w:jc w:val="both"/>
    </w:pPr>
    <w:rPr>
      <w:rFonts w:ascii="Times New Roman" w:eastAsia="Times New Roman" w:hAnsi="Times New Roman"/>
      <w:kern w:val="2"/>
      <w:sz w:val="24"/>
      <w:szCs w:val="20"/>
      <w:lang w:eastAsia="ar-SA"/>
    </w:rPr>
  </w:style>
  <w:style w:type="paragraph" w:customStyle="1" w:styleId="131">
    <w:name w:val="Абзац списка13"/>
    <w:basedOn w:val="a0"/>
    <w:qFormat/>
    <w:rsid w:val="009C4BCF"/>
    <w:pPr>
      <w:suppressAutoHyphens/>
      <w:spacing w:after="0" w:line="240" w:lineRule="auto"/>
      <w:ind w:left="720"/>
    </w:pPr>
    <w:rPr>
      <w:rFonts w:ascii="Times New Roman" w:eastAsia="Times New Roman" w:hAnsi="Times New Roman"/>
      <w:kern w:val="2"/>
      <w:sz w:val="24"/>
      <w:szCs w:val="24"/>
      <w:lang w:eastAsia="ar-SA"/>
    </w:rPr>
  </w:style>
  <w:style w:type="paragraph" w:customStyle="1" w:styleId="s1">
    <w:name w:val="s_1"/>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f8">
    <w:name w:val="Текст примечания2"/>
    <w:basedOn w:val="a0"/>
    <w:qFormat/>
    <w:rsid w:val="009C4BCF"/>
    <w:pPr>
      <w:suppressAutoHyphens/>
      <w:spacing w:after="0" w:line="240" w:lineRule="auto"/>
    </w:pPr>
    <w:rPr>
      <w:rFonts w:ascii="Times New Roman" w:eastAsia="Times New Roman" w:hAnsi="Times New Roman"/>
      <w:kern w:val="2"/>
      <w:sz w:val="20"/>
      <w:szCs w:val="20"/>
      <w:lang w:eastAsia="ar-SA"/>
    </w:rPr>
  </w:style>
  <w:style w:type="paragraph" w:customStyle="1" w:styleId="afffff4">
    <w:name w:val="Таблицы (моноширинный)"/>
    <w:basedOn w:val="a0"/>
    <w:uiPriority w:val="99"/>
    <w:qFormat/>
    <w:rsid w:val="009C4BCF"/>
    <w:pPr>
      <w:widowControl w:val="0"/>
      <w:spacing w:after="0" w:line="240" w:lineRule="auto"/>
      <w:jc w:val="both"/>
    </w:pPr>
    <w:rPr>
      <w:rFonts w:ascii="Courier New" w:eastAsia="Times New Roman" w:hAnsi="Courier New" w:cs="Courier New"/>
      <w:kern w:val="2"/>
      <w:sz w:val="20"/>
      <w:szCs w:val="20"/>
      <w:lang w:eastAsia="ar-SA"/>
    </w:rPr>
  </w:style>
  <w:style w:type="paragraph" w:customStyle="1" w:styleId="320">
    <w:name w:val="Основной текст 32"/>
    <w:basedOn w:val="a0"/>
    <w:qFormat/>
    <w:rsid w:val="009C4BCF"/>
    <w:pPr>
      <w:spacing w:after="120" w:line="240" w:lineRule="auto"/>
    </w:pPr>
    <w:rPr>
      <w:rFonts w:ascii="Times New Roman" w:eastAsia="Times New Roman" w:hAnsi="Times New Roman"/>
      <w:kern w:val="2"/>
      <w:sz w:val="16"/>
      <w:szCs w:val="16"/>
      <w:lang w:eastAsia="ar-SA"/>
    </w:rPr>
  </w:style>
  <w:style w:type="paragraph" w:customStyle="1" w:styleId="222">
    <w:name w:val="Нумерованный список 22"/>
    <w:basedOn w:val="a0"/>
    <w:qFormat/>
    <w:rsid w:val="009C4BCF"/>
    <w:pPr>
      <w:tabs>
        <w:tab w:val="left" w:pos="432"/>
      </w:tabs>
      <w:spacing w:after="0" w:line="240" w:lineRule="auto"/>
      <w:ind w:left="432" w:hanging="432"/>
    </w:pPr>
    <w:rPr>
      <w:rFonts w:ascii="Times New Roman" w:eastAsia="Times New Roman" w:hAnsi="Times New Roman"/>
      <w:kern w:val="2"/>
      <w:sz w:val="20"/>
      <w:szCs w:val="20"/>
      <w:lang w:eastAsia="ar-SA"/>
    </w:rPr>
  </w:style>
  <w:style w:type="paragraph" w:customStyle="1" w:styleId="3d">
    <w:name w:val="Стиль3 Знак Знак"/>
    <w:uiPriority w:val="99"/>
    <w:qFormat/>
    <w:rsid w:val="009C4BCF"/>
    <w:pPr>
      <w:widowControl w:val="0"/>
      <w:tabs>
        <w:tab w:val="left" w:pos="227"/>
      </w:tabs>
      <w:suppressAutoHyphens/>
      <w:spacing w:line="100" w:lineRule="atLeast"/>
      <w:jc w:val="both"/>
    </w:pPr>
    <w:rPr>
      <w:rFonts w:ascii="Times New Roman" w:eastAsia="Times New Roman" w:hAnsi="Times New Roman"/>
      <w:kern w:val="2"/>
      <w:lang w:eastAsia="ar-SA"/>
    </w:rPr>
  </w:style>
  <w:style w:type="paragraph" w:customStyle="1" w:styleId="List2">
    <w:name w:val="List2"/>
    <w:basedOn w:val="a0"/>
    <w:uiPriority w:val="99"/>
    <w:qFormat/>
    <w:rsid w:val="009C4BCF"/>
    <w:pPr>
      <w:tabs>
        <w:tab w:val="left" w:pos="1701"/>
      </w:tabs>
      <w:spacing w:after="0" w:line="360" w:lineRule="auto"/>
      <w:jc w:val="both"/>
    </w:pPr>
    <w:rPr>
      <w:rFonts w:ascii="Times New Roman" w:eastAsia="Times New Roman" w:hAnsi="Times New Roman"/>
      <w:kern w:val="2"/>
      <w:sz w:val="24"/>
      <w:szCs w:val="20"/>
      <w:lang w:eastAsia="ar-SA"/>
    </w:rPr>
  </w:style>
  <w:style w:type="paragraph" w:customStyle="1" w:styleId="3e">
    <w:name w:val="3"/>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xl24">
    <w:name w:val="xl24"/>
    <w:basedOn w:val="a0"/>
    <w:uiPriority w:val="99"/>
    <w:qFormat/>
    <w:rsid w:val="009C4BCF"/>
    <w:pPr>
      <w:spacing w:before="100" w:after="100" w:line="240" w:lineRule="auto"/>
      <w:jc w:val="center"/>
    </w:pPr>
    <w:rPr>
      <w:rFonts w:ascii="Times New Roman" w:eastAsia="Times New Roman" w:hAnsi="Times New Roman"/>
      <w:kern w:val="2"/>
      <w:sz w:val="24"/>
      <w:szCs w:val="20"/>
      <w:lang w:eastAsia="ar-SA"/>
    </w:rPr>
  </w:style>
  <w:style w:type="paragraph" w:customStyle="1" w:styleId="223">
    <w:name w:val="Основной текст с отступом 22"/>
    <w:basedOn w:val="a0"/>
    <w:uiPriority w:val="99"/>
    <w:qFormat/>
    <w:rsid w:val="009C4BCF"/>
    <w:pPr>
      <w:spacing w:after="120" w:line="480" w:lineRule="auto"/>
      <w:ind w:left="283"/>
    </w:pPr>
    <w:rPr>
      <w:rFonts w:ascii="Times New Roman" w:eastAsia="Times New Roman" w:hAnsi="Times New Roman"/>
      <w:kern w:val="2"/>
      <w:sz w:val="24"/>
      <w:szCs w:val="24"/>
      <w:lang w:eastAsia="ar-SA"/>
    </w:rPr>
  </w:style>
  <w:style w:type="paragraph" w:customStyle="1" w:styleId="321">
    <w:name w:val="Основной текст с отступом 32"/>
    <w:basedOn w:val="a0"/>
    <w:qFormat/>
    <w:rsid w:val="009C4BCF"/>
    <w:pPr>
      <w:spacing w:after="120" w:line="240" w:lineRule="auto"/>
      <w:ind w:left="283"/>
    </w:pPr>
    <w:rPr>
      <w:rFonts w:ascii="Times New Roman" w:eastAsia="Times New Roman" w:hAnsi="Times New Roman"/>
      <w:kern w:val="2"/>
      <w:sz w:val="16"/>
      <w:szCs w:val="16"/>
      <w:lang w:eastAsia="ar-SA"/>
    </w:rPr>
  </w:style>
  <w:style w:type="paragraph" w:customStyle="1" w:styleId="ConsNonformat">
    <w:name w:val="ConsNonformat"/>
    <w:uiPriority w:val="99"/>
    <w:qFormat/>
    <w:rsid w:val="009C4BCF"/>
    <w:pPr>
      <w:widowControl w:val="0"/>
      <w:suppressAutoHyphens/>
      <w:ind w:right="19772"/>
    </w:pPr>
    <w:rPr>
      <w:rFonts w:ascii="Courier New" w:eastAsia="Times New Roman" w:hAnsi="Courier New" w:cs="Courier New"/>
      <w:kern w:val="2"/>
      <w:lang w:eastAsia="ar-SA"/>
    </w:rPr>
  </w:style>
  <w:style w:type="paragraph" w:customStyle="1" w:styleId="2f9">
    <w:name w:val="Цитата2"/>
    <w:basedOn w:val="a0"/>
    <w:qFormat/>
    <w:rsid w:val="009C4BCF"/>
    <w:pPr>
      <w:spacing w:after="0" w:line="240" w:lineRule="auto"/>
      <w:ind w:left="510" w:right="355"/>
      <w:jc w:val="both"/>
    </w:pPr>
    <w:rPr>
      <w:rFonts w:ascii="Arial" w:eastAsia="Times New Roman" w:hAnsi="Arial" w:cs="Arial"/>
      <w:kern w:val="2"/>
      <w:sz w:val="26"/>
      <w:szCs w:val="26"/>
      <w:lang w:eastAsia="ar-SA"/>
    </w:rPr>
  </w:style>
  <w:style w:type="paragraph" w:customStyle="1" w:styleId="z-1">
    <w:name w:val="z-Начало формы1"/>
    <w:basedOn w:val="a0"/>
    <w:qFormat/>
    <w:rsid w:val="009C4BCF"/>
    <w:pPr>
      <w:pBdr>
        <w:bottom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z-10">
    <w:name w:val="z-Конец формы1"/>
    <w:basedOn w:val="a0"/>
    <w:qFormat/>
    <w:rsid w:val="009C4BCF"/>
    <w:pPr>
      <w:pBdr>
        <w:top w:val="single" w:sz="4" w:space="1" w:color="000000"/>
      </w:pBdr>
      <w:spacing w:after="0" w:line="240" w:lineRule="auto"/>
      <w:jc w:val="center"/>
    </w:pPr>
    <w:rPr>
      <w:rFonts w:ascii="Arial" w:eastAsia="Times New Roman" w:hAnsi="Arial" w:cs="Arial"/>
      <w:vanish/>
      <w:color w:val="000000"/>
      <w:kern w:val="2"/>
      <w:sz w:val="16"/>
      <w:szCs w:val="20"/>
      <w:lang w:eastAsia="ar-SA"/>
    </w:rPr>
  </w:style>
  <w:style w:type="paragraph" w:customStyle="1" w:styleId="price">
    <w:name w:val="price"/>
    <w:basedOn w:val="a0"/>
    <w:uiPriority w:val="99"/>
    <w:qFormat/>
    <w:rsid w:val="009C4BCF"/>
    <w:pPr>
      <w:spacing w:after="0" w:line="240" w:lineRule="auto"/>
    </w:pPr>
    <w:rPr>
      <w:rFonts w:ascii="Arial" w:eastAsia="Times New Roman" w:hAnsi="Arial" w:cs="Arial"/>
      <w:color w:val="015F90"/>
      <w:kern w:val="2"/>
      <w:sz w:val="18"/>
      <w:szCs w:val="18"/>
      <w:lang w:eastAsia="ar-SA"/>
    </w:rPr>
  </w:style>
  <w:style w:type="paragraph" w:customStyle="1" w:styleId="mainh">
    <w:name w:val="mainh"/>
    <w:basedOn w:val="a0"/>
    <w:uiPriority w:val="99"/>
    <w:qFormat/>
    <w:rsid w:val="009C4BCF"/>
    <w:pPr>
      <w:spacing w:before="28" w:after="28" w:line="240" w:lineRule="auto"/>
      <w:ind w:firstLine="150"/>
      <w:jc w:val="both"/>
    </w:pPr>
    <w:rPr>
      <w:rFonts w:ascii="Arial" w:eastAsia="Times New Roman" w:hAnsi="Arial" w:cs="Arial"/>
      <w:b/>
      <w:bCs/>
      <w:color w:val="B20700"/>
      <w:kern w:val="2"/>
      <w:sz w:val="20"/>
      <w:szCs w:val="20"/>
      <w:lang w:eastAsia="ar-SA"/>
    </w:rPr>
  </w:style>
  <w:style w:type="paragraph" w:customStyle="1" w:styleId="610">
    <w:name w:val="Основной текст (6)1"/>
    <w:basedOn w:val="a0"/>
    <w:uiPriority w:val="99"/>
    <w:qFormat/>
    <w:rsid w:val="009C4BCF"/>
    <w:pPr>
      <w:shd w:val="clear" w:color="auto" w:fill="FFFFFF"/>
      <w:spacing w:after="360" w:line="269" w:lineRule="exact"/>
      <w:ind w:right="57"/>
      <w:jc w:val="center"/>
    </w:pPr>
    <w:rPr>
      <w:rFonts w:ascii="Times New Roman" w:eastAsia="Times New Roman" w:hAnsi="Times New Roman"/>
      <w:kern w:val="2"/>
      <w:sz w:val="24"/>
      <w:szCs w:val="20"/>
      <w:lang w:eastAsia="ar-SA"/>
    </w:rPr>
  </w:style>
  <w:style w:type="paragraph" w:customStyle="1" w:styleId="331">
    <w:name w:val="Основной текст (33)1"/>
    <w:basedOn w:val="a0"/>
    <w:uiPriority w:val="99"/>
    <w:qFormat/>
    <w:rsid w:val="009C4BCF"/>
    <w:pPr>
      <w:shd w:val="clear" w:color="auto" w:fill="FFFFFF"/>
      <w:spacing w:after="0" w:line="274" w:lineRule="exact"/>
      <w:ind w:right="57" w:firstLine="380"/>
      <w:jc w:val="both"/>
    </w:pPr>
    <w:rPr>
      <w:rFonts w:ascii="Times New Roman" w:eastAsia="Times New Roman" w:hAnsi="Times New Roman"/>
      <w:kern w:val="2"/>
      <w:sz w:val="24"/>
      <w:szCs w:val="20"/>
      <w:lang w:eastAsia="ar-SA"/>
    </w:rPr>
  </w:style>
  <w:style w:type="paragraph" w:customStyle="1" w:styleId="319">
    <w:name w:val="Заголовок №31"/>
    <w:basedOn w:val="a0"/>
    <w:link w:val="3f"/>
    <w:qFormat/>
    <w:rsid w:val="009C4BCF"/>
    <w:pPr>
      <w:shd w:val="clear" w:color="auto" w:fill="FFFFFF"/>
      <w:spacing w:before="240" w:after="0" w:line="274" w:lineRule="exact"/>
      <w:ind w:right="57"/>
      <w:jc w:val="center"/>
    </w:pPr>
    <w:rPr>
      <w:rFonts w:ascii="Times New Roman" w:eastAsia="Times New Roman" w:hAnsi="Times New Roman"/>
      <w:b/>
      <w:kern w:val="2"/>
      <w:sz w:val="24"/>
      <w:szCs w:val="20"/>
      <w:lang w:eastAsia="ar-SA"/>
    </w:rPr>
  </w:style>
  <w:style w:type="paragraph" w:customStyle="1" w:styleId="Style7">
    <w:name w:val="Style7"/>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Style10">
    <w:name w:val="Style10"/>
    <w:basedOn w:val="a0"/>
    <w:uiPriority w:val="99"/>
    <w:qFormat/>
    <w:rsid w:val="009C4BCF"/>
    <w:pPr>
      <w:widowControl w:val="0"/>
      <w:spacing w:after="0" w:line="278" w:lineRule="exact"/>
      <w:jc w:val="both"/>
    </w:pPr>
    <w:rPr>
      <w:rFonts w:ascii="Times New Roman" w:eastAsia="Times New Roman" w:hAnsi="Times New Roman"/>
      <w:kern w:val="2"/>
      <w:sz w:val="24"/>
      <w:szCs w:val="24"/>
      <w:lang w:eastAsia="ar-SA"/>
    </w:rPr>
  </w:style>
  <w:style w:type="paragraph" w:customStyle="1" w:styleId="Style1">
    <w:name w:val="Style1"/>
    <w:basedOn w:val="a0"/>
    <w:uiPriority w:val="99"/>
    <w:qFormat/>
    <w:rsid w:val="009C4BCF"/>
    <w:pPr>
      <w:widowControl w:val="0"/>
      <w:spacing w:after="0" w:line="275" w:lineRule="exact"/>
      <w:jc w:val="both"/>
    </w:pPr>
    <w:rPr>
      <w:rFonts w:ascii="Times New Roman" w:eastAsia="Times New Roman" w:hAnsi="Times New Roman"/>
      <w:kern w:val="2"/>
      <w:sz w:val="24"/>
      <w:szCs w:val="24"/>
      <w:lang w:eastAsia="ar-SA"/>
    </w:rPr>
  </w:style>
  <w:style w:type="paragraph" w:customStyle="1" w:styleId="sa">
    <w:name w:val="sa"/>
    <w:basedOn w:val="a0"/>
    <w:uiPriority w:val="99"/>
    <w:qFormat/>
    <w:rsid w:val="009C4BCF"/>
    <w:pPr>
      <w:spacing w:after="0" w:line="240" w:lineRule="auto"/>
      <w:ind w:firstLine="225"/>
      <w:jc w:val="both"/>
    </w:pPr>
    <w:rPr>
      <w:rFonts w:ascii="Times New Roman" w:eastAsia="Times New Roman" w:hAnsi="Times New Roman"/>
      <w:kern w:val="2"/>
      <w:sz w:val="24"/>
      <w:szCs w:val="24"/>
      <w:lang w:eastAsia="ar-SA"/>
    </w:rPr>
  </w:style>
  <w:style w:type="paragraph" w:customStyle="1" w:styleId="rvps2">
    <w:name w:val="rvps2"/>
    <w:basedOn w:val="a0"/>
    <w:uiPriority w:val="99"/>
    <w:qFormat/>
    <w:rsid w:val="009C4BCF"/>
    <w:pPr>
      <w:spacing w:after="0" w:line="240" w:lineRule="auto"/>
      <w:jc w:val="both"/>
    </w:pPr>
    <w:rPr>
      <w:rFonts w:ascii="Times New Roman" w:eastAsia="Times New Roman" w:hAnsi="Times New Roman"/>
      <w:kern w:val="2"/>
      <w:sz w:val="24"/>
      <w:szCs w:val="24"/>
      <w:lang w:eastAsia="ar-SA"/>
    </w:rPr>
  </w:style>
  <w:style w:type="paragraph" w:customStyle="1" w:styleId="western">
    <w:name w:val="western"/>
    <w:basedOn w:val="a0"/>
    <w:uiPriority w:val="99"/>
    <w:qFormat/>
    <w:rsid w:val="009C4BCF"/>
    <w:pPr>
      <w:spacing w:before="28" w:after="115" w:line="240" w:lineRule="auto"/>
      <w:jc w:val="both"/>
    </w:pPr>
    <w:rPr>
      <w:rFonts w:ascii="Times New Roman" w:eastAsia="Times New Roman" w:hAnsi="Times New Roman"/>
      <w:color w:val="000000"/>
      <w:kern w:val="2"/>
      <w:sz w:val="24"/>
      <w:szCs w:val="24"/>
      <w:lang w:eastAsia="ar-SA"/>
    </w:rPr>
  </w:style>
  <w:style w:type="paragraph" w:customStyle="1" w:styleId="810">
    <w:name w:val="Основной текст (8)1"/>
    <w:basedOn w:val="a0"/>
    <w:uiPriority w:val="99"/>
    <w:qFormat/>
    <w:rsid w:val="009C4BCF"/>
    <w:pPr>
      <w:shd w:val="clear" w:color="auto" w:fill="FFFFFF"/>
      <w:spacing w:after="0" w:line="274" w:lineRule="exact"/>
      <w:ind w:right="57" w:firstLine="300"/>
      <w:jc w:val="center"/>
    </w:pPr>
    <w:rPr>
      <w:rFonts w:ascii="Times New Roman" w:eastAsia="Times New Roman" w:hAnsi="Times New Roman"/>
      <w:kern w:val="2"/>
      <w:sz w:val="24"/>
      <w:szCs w:val="20"/>
      <w:lang w:eastAsia="ar-SA"/>
    </w:rPr>
  </w:style>
  <w:style w:type="paragraph" w:customStyle="1" w:styleId="219">
    <w:name w:val="Заголовок №21"/>
    <w:basedOn w:val="a0"/>
    <w:uiPriority w:val="99"/>
    <w:qFormat/>
    <w:rsid w:val="009C4BCF"/>
    <w:pPr>
      <w:shd w:val="clear" w:color="auto" w:fill="FFFFFF"/>
      <w:spacing w:before="360" w:after="60" w:line="336" w:lineRule="exact"/>
      <w:ind w:right="57"/>
      <w:jc w:val="center"/>
    </w:pPr>
    <w:rPr>
      <w:rFonts w:ascii="Arial Narrow" w:eastAsia="Times New Roman" w:hAnsi="Arial Narrow" w:cs="Arial Narrow"/>
      <w:b/>
      <w:kern w:val="2"/>
      <w:sz w:val="20"/>
      <w:szCs w:val="20"/>
      <w:lang w:eastAsia="ar-SA"/>
    </w:rPr>
  </w:style>
  <w:style w:type="paragraph" w:customStyle="1" w:styleId="style174">
    <w:name w:val="style174"/>
    <w:basedOn w:val="a0"/>
    <w:uiPriority w:val="99"/>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Style2">
    <w:name w:val="Style2"/>
    <w:basedOn w:val="a0"/>
    <w:uiPriority w:val="99"/>
    <w:qFormat/>
    <w:rsid w:val="009C4BCF"/>
    <w:pPr>
      <w:widowControl w:val="0"/>
      <w:spacing w:after="0" w:line="240" w:lineRule="auto"/>
      <w:jc w:val="center"/>
    </w:pPr>
    <w:rPr>
      <w:rFonts w:ascii="Arial" w:eastAsia="Times New Roman" w:hAnsi="Arial" w:cs="Arial"/>
      <w:kern w:val="2"/>
      <w:sz w:val="24"/>
      <w:szCs w:val="24"/>
      <w:lang w:eastAsia="ar-SA"/>
    </w:rPr>
  </w:style>
  <w:style w:type="paragraph" w:customStyle="1" w:styleId="Style3">
    <w:name w:val="Style3"/>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6">
    <w:name w:val="Style1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7">
    <w:name w:val="Style17"/>
    <w:basedOn w:val="a0"/>
    <w:uiPriority w:val="99"/>
    <w:qFormat/>
    <w:rsid w:val="009C4BCF"/>
    <w:pPr>
      <w:widowControl w:val="0"/>
      <w:spacing w:after="0" w:line="274" w:lineRule="exact"/>
      <w:ind w:firstLine="538"/>
      <w:jc w:val="both"/>
    </w:pPr>
    <w:rPr>
      <w:rFonts w:ascii="Arial" w:eastAsia="Times New Roman" w:hAnsi="Arial" w:cs="Arial"/>
      <w:kern w:val="2"/>
      <w:sz w:val="24"/>
      <w:szCs w:val="24"/>
      <w:lang w:eastAsia="ar-SA"/>
    </w:rPr>
  </w:style>
  <w:style w:type="paragraph" w:customStyle="1" w:styleId="Style19">
    <w:name w:val="Style19"/>
    <w:basedOn w:val="a0"/>
    <w:uiPriority w:val="99"/>
    <w:qFormat/>
    <w:rsid w:val="009C4BCF"/>
    <w:pPr>
      <w:widowControl w:val="0"/>
      <w:spacing w:after="0" w:line="254" w:lineRule="exact"/>
      <w:ind w:hanging="341"/>
    </w:pPr>
    <w:rPr>
      <w:rFonts w:ascii="Arial" w:eastAsia="Times New Roman" w:hAnsi="Arial" w:cs="Arial"/>
      <w:kern w:val="2"/>
      <w:sz w:val="24"/>
      <w:szCs w:val="24"/>
      <w:lang w:eastAsia="ar-SA"/>
    </w:rPr>
  </w:style>
  <w:style w:type="paragraph" w:customStyle="1" w:styleId="Style20">
    <w:name w:val="Style20"/>
    <w:basedOn w:val="a0"/>
    <w:uiPriority w:val="99"/>
    <w:qFormat/>
    <w:rsid w:val="009C4BCF"/>
    <w:pPr>
      <w:widowControl w:val="0"/>
      <w:spacing w:after="0" w:line="254" w:lineRule="exact"/>
      <w:jc w:val="both"/>
    </w:pPr>
    <w:rPr>
      <w:rFonts w:ascii="Arial" w:eastAsia="Times New Roman" w:hAnsi="Arial" w:cs="Arial"/>
      <w:kern w:val="2"/>
      <w:sz w:val="24"/>
      <w:szCs w:val="24"/>
      <w:lang w:eastAsia="ar-SA"/>
    </w:rPr>
  </w:style>
  <w:style w:type="paragraph" w:customStyle="1" w:styleId="Style21">
    <w:name w:val="Style21"/>
    <w:basedOn w:val="a0"/>
    <w:uiPriority w:val="99"/>
    <w:qFormat/>
    <w:rsid w:val="009C4BCF"/>
    <w:pPr>
      <w:widowControl w:val="0"/>
      <w:spacing w:after="0" w:line="253" w:lineRule="exact"/>
    </w:pPr>
    <w:rPr>
      <w:rFonts w:ascii="Arial" w:eastAsia="Times New Roman" w:hAnsi="Arial" w:cs="Arial"/>
      <w:kern w:val="2"/>
      <w:sz w:val="24"/>
      <w:szCs w:val="24"/>
      <w:lang w:eastAsia="ar-SA"/>
    </w:rPr>
  </w:style>
  <w:style w:type="paragraph" w:customStyle="1" w:styleId="Style6">
    <w:name w:val="Style6"/>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24">
    <w:name w:val="Style24"/>
    <w:basedOn w:val="a0"/>
    <w:uiPriority w:val="99"/>
    <w:qFormat/>
    <w:rsid w:val="009C4BCF"/>
    <w:pPr>
      <w:widowControl w:val="0"/>
      <w:spacing w:after="0" w:line="240" w:lineRule="auto"/>
    </w:pPr>
    <w:rPr>
      <w:rFonts w:ascii="Arial" w:eastAsia="Times New Roman" w:hAnsi="Arial" w:cs="Arial"/>
      <w:kern w:val="2"/>
      <w:sz w:val="24"/>
      <w:szCs w:val="24"/>
      <w:lang w:eastAsia="ar-SA"/>
    </w:rPr>
  </w:style>
  <w:style w:type="paragraph" w:customStyle="1" w:styleId="Style11">
    <w:name w:val="Style11"/>
    <w:basedOn w:val="a0"/>
    <w:uiPriority w:val="99"/>
    <w:qFormat/>
    <w:rsid w:val="009C4BCF"/>
    <w:pPr>
      <w:widowControl w:val="0"/>
      <w:spacing w:after="0" w:line="206" w:lineRule="exact"/>
    </w:pPr>
    <w:rPr>
      <w:rFonts w:ascii="Arial" w:eastAsia="Times New Roman" w:hAnsi="Arial" w:cs="Arial"/>
      <w:kern w:val="2"/>
      <w:sz w:val="24"/>
      <w:szCs w:val="24"/>
      <w:lang w:eastAsia="ar-SA"/>
    </w:rPr>
  </w:style>
  <w:style w:type="paragraph" w:customStyle="1" w:styleId="118">
    <w:name w:val="Без интервала11"/>
    <w:qFormat/>
    <w:rsid w:val="009C4BCF"/>
    <w:pPr>
      <w:suppressAutoHyphens/>
      <w:jc w:val="both"/>
    </w:pPr>
    <w:rPr>
      <w:rFonts w:ascii="Times New Roman" w:eastAsia="Times New Roman" w:hAnsi="Times New Roman"/>
      <w:kern w:val="2"/>
      <w:sz w:val="24"/>
      <w:szCs w:val="24"/>
      <w:lang w:eastAsia="ar-SA"/>
    </w:rPr>
  </w:style>
  <w:style w:type="paragraph" w:customStyle="1" w:styleId="21a">
    <w:name w:val="Оглавление (2)1"/>
    <w:basedOn w:val="a0"/>
    <w:uiPriority w:val="99"/>
    <w:qFormat/>
    <w:rsid w:val="009C4BCF"/>
    <w:pPr>
      <w:shd w:val="clear" w:color="auto" w:fill="FFFFFF"/>
      <w:spacing w:before="240" w:after="0" w:line="269" w:lineRule="exact"/>
    </w:pPr>
    <w:rPr>
      <w:rFonts w:ascii="Times New Roman" w:eastAsia="Times New Roman" w:hAnsi="Times New Roman"/>
      <w:b/>
      <w:kern w:val="2"/>
      <w:sz w:val="20"/>
      <w:szCs w:val="20"/>
      <w:lang w:eastAsia="ar-SA"/>
    </w:rPr>
  </w:style>
  <w:style w:type="paragraph" w:customStyle="1" w:styleId="Iauiue">
    <w:name w:val="Iau.iue"/>
    <w:basedOn w:val="a0"/>
    <w:uiPriority w:val="99"/>
    <w:qFormat/>
    <w:rsid w:val="009C4BCF"/>
    <w:pPr>
      <w:spacing w:after="0" w:line="240" w:lineRule="auto"/>
    </w:pPr>
    <w:rPr>
      <w:rFonts w:ascii="Times New Roman" w:eastAsia="Times New Roman" w:hAnsi="Times New Roman"/>
      <w:kern w:val="2"/>
      <w:sz w:val="24"/>
      <w:szCs w:val="24"/>
      <w:lang w:eastAsia="ar-SA"/>
    </w:rPr>
  </w:style>
  <w:style w:type="paragraph" w:customStyle="1" w:styleId="122">
    <w:name w:val="Абзац списка12"/>
    <w:basedOn w:val="a0"/>
    <w:uiPriority w:val="99"/>
    <w:qFormat/>
    <w:rsid w:val="009C4BCF"/>
    <w:pPr>
      <w:spacing w:after="0" w:line="240" w:lineRule="auto"/>
      <w:ind w:left="720"/>
    </w:pPr>
    <w:rPr>
      <w:rFonts w:ascii="Times New Roman" w:eastAsia="Times New Roman" w:hAnsi="Times New Roman"/>
      <w:kern w:val="2"/>
      <w:sz w:val="24"/>
      <w:szCs w:val="24"/>
      <w:lang w:eastAsia="ar-SA"/>
    </w:rPr>
  </w:style>
  <w:style w:type="paragraph" w:customStyle="1" w:styleId="910">
    <w:name w:val="Основной текст (9)1"/>
    <w:basedOn w:val="a0"/>
    <w:uiPriority w:val="99"/>
    <w:qFormat/>
    <w:rsid w:val="009C4BCF"/>
    <w:pPr>
      <w:shd w:val="clear" w:color="auto" w:fill="FFFFFF"/>
      <w:spacing w:before="180" w:after="180" w:line="240" w:lineRule="atLeast"/>
    </w:pPr>
    <w:rPr>
      <w:rFonts w:ascii="Arial Narrow" w:eastAsia="Times New Roman" w:hAnsi="Arial Narrow" w:cs="Arial Narrow"/>
      <w:kern w:val="2"/>
      <w:sz w:val="18"/>
      <w:szCs w:val="20"/>
      <w:lang w:eastAsia="ar-SA"/>
    </w:rPr>
  </w:style>
  <w:style w:type="paragraph" w:customStyle="1" w:styleId="Style8">
    <w:name w:val="Style8"/>
    <w:basedOn w:val="a0"/>
    <w:uiPriority w:val="99"/>
    <w:qFormat/>
    <w:rsid w:val="009C4BCF"/>
    <w:pPr>
      <w:widowControl w:val="0"/>
      <w:spacing w:after="0" w:line="281" w:lineRule="exact"/>
      <w:ind w:hanging="338"/>
    </w:pPr>
    <w:rPr>
      <w:rFonts w:ascii="Times New Roman" w:eastAsia="Times New Roman" w:hAnsi="Times New Roman"/>
      <w:kern w:val="2"/>
      <w:sz w:val="24"/>
      <w:szCs w:val="24"/>
      <w:lang w:eastAsia="ar-SA"/>
    </w:rPr>
  </w:style>
  <w:style w:type="paragraph" w:customStyle="1" w:styleId="Style12">
    <w:name w:val="Style12"/>
    <w:basedOn w:val="a0"/>
    <w:uiPriority w:val="99"/>
    <w:qFormat/>
    <w:rsid w:val="009C4BCF"/>
    <w:pPr>
      <w:widowControl w:val="0"/>
      <w:spacing w:after="0" w:line="274" w:lineRule="exact"/>
      <w:jc w:val="both"/>
    </w:pPr>
    <w:rPr>
      <w:rFonts w:ascii="Times New Roman" w:eastAsia="Times New Roman" w:hAnsi="Times New Roman"/>
      <w:kern w:val="2"/>
      <w:sz w:val="24"/>
      <w:szCs w:val="24"/>
      <w:lang w:eastAsia="ar-SA"/>
    </w:rPr>
  </w:style>
  <w:style w:type="paragraph" w:customStyle="1" w:styleId="consplustitle0">
    <w:name w:val="consplustitle"/>
    <w:basedOn w:val="a0"/>
    <w:uiPriority w:val="99"/>
    <w:qFormat/>
    <w:rsid w:val="009C4BCF"/>
    <w:pPr>
      <w:spacing w:before="150" w:after="150" w:line="240" w:lineRule="auto"/>
      <w:ind w:left="150" w:right="150"/>
    </w:pPr>
    <w:rPr>
      <w:rFonts w:ascii="Times New Roman" w:eastAsia="Times New Roman" w:hAnsi="Times New Roman"/>
      <w:kern w:val="2"/>
      <w:sz w:val="24"/>
      <w:szCs w:val="24"/>
      <w:lang w:eastAsia="ar-SA"/>
    </w:rPr>
  </w:style>
  <w:style w:type="paragraph" w:customStyle="1" w:styleId="119">
    <w:name w:val="Обычный11"/>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11a">
    <w:name w:val="Абзац списка11"/>
    <w:basedOn w:val="a0"/>
    <w:uiPriority w:val="99"/>
    <w:qFormat/>
    <w:rsid w:val="009C4BCF"/>
    <w:pPr>
      <w:spacing w:after="60" w:line="240" w:lineRule="auto"/>
      <w:ind w:left="720"/>
      <w:jc w:val="both"/>
    </w:pPr>
    <w:rPr>
      <w:rFonts w:ascii="Times New Roman" w:eastAsia="Times New Roman" w:hAnsi="Times New Roman"/>
      <w:kern w:val="2"/>
      <w:sz w:val="24"/>
      <w:szCs w:val="24"/>
      <w:lang w:eastAsia="ar-SA"/>
    </w:rPr>
  </w:style>
  <w:style w:type="paragraph" w:customStyle="1" w:styleId="ArialNarrow">
    <w:name w:val="Обычный + Arial Narrow"/>
    <w:aliases w:val="9 пт,полужирный,Изумрудный,По ширине,Первая строка:  0,63 см,Обычный + (латиница) Arial,10 пт,По ширине + Helvetica,Черный,Узор: Нет,Обычный + Arial,Слева:  0,06 см,25 см"/>
    <w:basedOn w:val="a0"/>
    <w:link w:val="Arial10Helvetica"/>
    <w:qFormat/>
    <w:rsid w:val="009C4BCF"/>
    <w:pPr>
      <w:tabs>
        <w:tab w:val="left" w:pos="840"/>
      </w:tabs>
      <w:spacing w:after="0" w:line="240" w:lineRule="auto"/>
      <w:ind w:firstLine="360"/>
      <w:jc w:val="both"/>
    </w:pPr>
    <w:rPr>
      <w:rFonts w:ascii="Arial Narrow" w:eastAsia="Times New Roman" w:hAnsi="Arial Narrow" w:cs="Arial"/>
      <w:kern w:val="2"/>
      <w:sz w:val="18"/>
      <w:szCs w:val="18"/>
      <w:lang w:eastAsia="ar-SA"/>
    </w:rPr>
  </w:style>
  <w:style w:type="paragraph" w:customStyle="1" w:styleId="1010">
    <w:name w:val="Основной текст (10)1"/>
    <w:basedOn w:val="a0"/>
    <w:link w:val="102"/>
    <w:qFormat/>
    <w:rsid w:val="009C4BCF"/>
    <w:pPr>
      <w:shd w:val="clear" w:color="auto" w:fill="FFFFFF"/>
      <w:spacing w:after="0" w:line="204" w:lineRule="exact"/>
      <w:ind w:firstLine="540"/>
      <w:jc w:val="both"/>
    </w:pPr>
    <w:rPr>
      <w:rFonts w:ascii="Arial Narrow" w:eastAsia="Times New Roman" w:hAnsi="Arial Narrow" w:cs="Arial Narrow"/>
      <w:kern w:val="2"/>
      <w:sz w:val="18"/>
      <w:szCs w:val="20"/>
      <w:lang w:eastAsia="ar-SA"/>
    </w:rPr>
  </w:style>
  <w:style w:type="paragraph" w:customStyle="1" w:styleId="710">
    <w:name w:val="Основной текст (7)1"/>
    <w:basedOn w:val="a0"/>
    <w:uiPriority w:val="99"/>
    <w:qFormat/>
    <w:rsid w:val="009C4BCF"/>
    <w:pPr>
      <w:shd w:val="clear" w:color="auto" w:fill="FFFFFF"/>
      <w:spacing w:before="240" w:after="480" w:line="278" w:lineRule="exact"/>
      <w:ind w:firstLine="620"/>
    </w:pPr>
    <w:rPr>
      <w:rFonts w:ascii="Times New Roman" w:eastAsia="Times New Roman" w:hAnsi="Times New Roman"/>
      <w:kern w:val="2"/>
      <w:sz w:val="24"/>
      <w:szCs w:val="20"/>
      <w:lang w:eastAsia="ar-SA"/>
    </w:rPr>
  </w:style>
  <w:style w:type="paragraph" w:customStyle="1" w:styleId="3210">
    <w:name w:val="Заголовок №3 (2)1"/>
    <w:basedOn w:val="a0"/>
    <w:uiPriority w:val="99"/>
    <w:qFormat/>
    <w:rsid w:val="009C4BCF"/>
    <w:pPr>
      <w:shd w:val="clear" w:color="auto" w:fill="FFFFFF"/>
      <w:spacing w:before="60" w:after="0" w:line="274" w:lineRule="exact"/>
      <w:ind w:firstLine="300"/>
    </w:pPr>
    <w:rPr>
      <w:rFonts w:ascii="Times New Roman" w:eastAsia="Times New Roman" w:hAnsi="Times New Roman"/>
      <w:b/>
      <w:kern w:val="2"/>
      <w:sz w:val="24"/>
      <w:szCs w:val="20"/>
      <w:lang w:eastAsia="ar-SA"/>
    </w:rPr>
  </w:style>
  <w:style w:type="paragraph" w:customStyle="1" w:styleId="2210">
    <w:name w:val="Основной текст с отступом 221"/>
    <w:basedOn w:val="a0"/>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234">
    <w:name w:val="Основной текст с отступом 23"/>
    <w:basedOn w:val="a0"/>
    <w:uiPriority w:val="99"/>
    <w:qFormat/>
    <w:rsid w:val="009C4BCF"/>
    <w:pPr>
      <w:suppressAutoHyphens/>
      <w:spacing w:after="0" w:line="240" w:lineRule="auto"/>
      <w:ind w:firstLine="720"/>
    </w:pPr>
    <w:rPr>
      <w:rFonts w:ascii="Times New Roman" w:eastAsia="Times New Roman" w:hAnsi="Times New Roman"/>
      <w:kern w:val="2"/>
      <w:sz w:val="24"/>
      <w:szCs w:val="20"/>
      <w:lang w:eastAsia="ar-SA"/>
    </w:rPr>
  </w:style>
  <w:style w:type="paragraph" w:customStyle="1" w:styleId="WW-BodyText2">
    <w:name w:val="WW-Body Text 2"/>
    <w:basedOn w:val="a0"/>
    <w:uiPriority w:val="99"/>
    <w:qFormat/>
    <w:rsid w:val="009C4BCF"/>
    <w:pPr>
      <w:suppressAutoHyphens/>
      <w:spacing w:after="0" w:line="300" w:lineRule="exact"/>
      <w:ind w:firstLine="709"/>
    </w:pPr>
    <w:rPr>
      <w:rFonts w:ascii="Times New Roman" w:eastAsia="Times New Roman" w:hAnsi="Times New Roman"/>
      <w:kern w:val="2"/>
      <w:sz w:val="24"/>
      <w:szCs w:val="20"/>
      <w:lang w:eastAsia="ar-SA"/>
    </w:rPr>
  </w:style>
  <w:style w:type="paragraph" w:customStyle="1" w:styleId="BodyText22">
    <w:name w:val="Body Text2 Знак Знак Знак2"/>
    <w:basedOn w:val="a0"/>
    <w:uiPriority w:val="99"/>
    <w:qFormat/>
    <w:rsid w:val="009C4BCF"/>
    <w:pPr>
      <w:spacing w:after="120" w:line="240" w:lineRule="auto"/>
      <w:jc w:val="both"/>
    </w:pPr>
    <w:rPr>
      <w:rFonts w:cs="Calibri"/>
      <w:kern w:val="2"/>
      <w:sz w:val="24"/>
      <w:szCs w:val="24"/>
      <w:lang w:eastAsia="ar-SA"/>
    </w:rPr>
  </w:style>
  <w:style w:type="paragraph" w:customStyle="1" w:styleId="Char">
    <w:name w:val="Char"/>
    <w:basedOn w:val="a0"/>
    <w:uiPriority w:val="99"/>
    <w:qFormat/>
    <w:rsid w:val="009C4BCF"/>
    <w:pPr>
      <w:keepLines/>
      <w:spacing w:after="160" w:line="240" w:lineRule="exact"/>
    </w:pPr>
    <w:rPr>
      <w:rFonts w:ascii="Verdana" w:eastAsia="MS Mincho" w:hAnsi="Verdana" w:cs="Verdana"/>
      <w:kern w:val="2"/>
      <w:sz w:val="20"/>
      <w:szCs w:val="20"/>
      <w:lang w:val="en-US" w:eastAsia="ar-SA"/>
    </w:rPr>
  </w:style>
  <w:style w:type="paragraph" w:customStyle="1" w:styleId="afffff5">
    <w:name w:val="a"/>
    <w:basedOn w:val="a0"/>
    <w:uiPriority w:val="99"/>
    <w:qFormat/>
    <w:rsid w:val="009C4BCF"/>
    <w:pPr>
      <w:spacing w:before="150" w:after="150" w:line="240" w:lineRule="auto"/>
    </w:pPr>
    <w:rPr>
      <w:rFonts w:ascii="Times New Roman" w:eastAsia="Times New Roman" w:hAnsi="Times New Roman"/>
      <w:kern w:val="2"/>
      <w:sz w:val="24"/>
      <w:szCs w:val="24"/>
      <w:lang w:eastAsia="ar-SA"/>
    </w:rPr>
  </w:style>
  <w:style w:type="paragraph" w:customStyle="1" w:styleId="2211">
    <w:name w:val="Основной текст 221"/>
    <w:basedOn w:val="a0"/>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font10">
    <w:name w:val="font1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1">
    <w:name w:val="font11"/>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2">
    <w:name w:val="font1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3">
    <w:name w:val="font13"/>
    <w:basedOn w:val="a0"/>
    <w:uiPriority w:val="99"/>
    <w:qFormat/>
    <w:rsid w:val="009C4BCF"/>
    <w:pPr>
      <w:spacing w:before="28" w:after="28" w:line="240" w:lineRule="auto"/>
    </w:pPr>
    <w:rPr>
      <w:rFonts w:ascii="Arial" w:eastAsia="Times New Roman" w:hAnsi="Arial" w:cs="Arial"/>
      <w:kern w:val="2"/>
      <w:sz w:val="18"/>
      <w:szCs w:val="18"/>
      <w:lang w:eastAsia="ar-SA"/>
    </w:rPr>
  </w:style>
  <w:style w:type="paragraph" w:customStyle="1" w:styleId="font14">
    <w:name w:val="font14"/>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15">
    <w:name w:val="font15"/>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6">
    <w:name w:val="font1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17">
    <w:name w:val="font17"/>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18">
    <w:name w:val="font18"/>
    <w:basedOn w:val="a0"/>
    <w:uiPriority w:val="99"/>
    <w:qFormat/>
    <w:rsid w:val="009C4BCF"/>
    <w:pPr>
      <w:spacing w:before="28" w:after="28" w:line="240" w:lineRule="auto"/>
    </w:pPr>
    <w:rPr>
      <w:rFonts w:ascii="Arial" w:eastAsia="Times New Roman" w:hAnsi="Arial" w:cs="Arial"/>
      <w:color w:val="000000"/>
      <w:kern w:val="2"/>
      <w:sz w:val="14"/>
      <w:szCs w:val="14"/>
      <w:lang w:eastAsia="ar-SA"/>
    </w:rPr>
  </w:style>
  <w:style w:type="paragraph" w:customStyle="1" w:styleId="font19">
    <w:name w:val="font19"/>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0">
    <w:name w:val="font20"/>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1">
    <w:name w:val="font2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2">
    <w:name w:val="font22"/>
    <w:basedOn w:val="a0"/>
    <w:uiPriority w:val="99"/>
    <w:qFormat/>
    <w:rsid w:val="009C4BCF"/>
    <w:pPr>
      <w:spacing w:before="28" w:after="28" w:line="240" w:lineRule="auto"/>
    </w:pPr>
    <w:rPr>
      <w:rFonts w:ascii="Arial" w:eastAsia="Times New Roman" w:hAnsi="Arial" w:cs="Arial"/>
      <w:color w:val="000000"/>
      <w:kern w:val="2"/>
      <w:sz w:val="16"/>
      <w:szCs w:val="16"/>
      <w:lang w:eastAsia="ar-SA"/>
    </w:rPr>
  </w:style>
  <w:style w:type="paragraph" w:customStyle="1" w:styleId="font23">
    <w:name w:val="font23"/>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24">
    <w:name w:val="font24"/>
    <w:basedOn w:val="a0"/>
    <w:uiPriority w:val="99"/>
    <w:qFormat/>
    <w:rsid w:val="009C4BCF"/>
    <w:pPr>
      <w:spacing w:before="28" w:after="28" w:line="240" w:lineRule="auto"/>
    </w:pPr>
    <w:rPr>
      <w:rFonts w:ascii="Arial" w:eastAsia="Times New Roman" w:hAnsi="Arial" w:cs="Arial"/>
      <w:color w:val="008000"/>
      <w:kern w:val="2"/>
      <w:sz w:val="18"/>
      <w:szCs w:val="18"/>
      <w:lang w:eastAsia="ar-SA"/>
    </w:rPr>
  </w:style>
  <w:style w:type="paragraph" w:customStyle="1" w:styleId="font25">
    <w:name w:val="font25"/>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6">
    <w:name w:val="font26"/>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7">
    <w:name w:val="font27"/>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28">
    <w:name w:val="font28"/>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29">
    <w:name w:val="font29"/>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0">
    <w:name w:val="font30"/>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1">
    <w:name w:val="font31"/>
    <w:basedOn w:val="a0"/>
    <w:uiPriority w:val="99"/>
    <w:qFormat/>
    <w:rsid w:val="009C4BCF"/>
    <w:pPr>
      <w:spacing w:before="28" w:after="28" w:line="240" w:lineRule="auto"/>
    </w:pPr>
    <w:rPr>
      <w:rFonts w:ascii="Arial" w:eastAsia="Times New Roman" w:hAnsi="Arial" w:cs="Arial"/>
      <w:color w:val="FF0000"/>
      <w:kern w:val="2"/>
      <w:sz w:val="18"/>
      <w:szCs w:val="18"/>
      <w:lang w:eastAsia="ar-SA"/>
    </w:rPr>
  </w:style>
  <w:style w:type="paragraph" w:customStyle="1" w:styleId="font32">
    <w:name w:val="font32"/>
    <w:basedOn w:val="a0"/>
    <w:uiPriority w:val="99"/>
    <w:qFormat/>
    <w:rsid w:val="009C4BCF"/>
    <w:pPr>
      <w:spacing w:before="28" w:after="28" w:line="240" w:lineRule="auto"/>
    </w:pPr>
    <w:rPr>
      <w:rFonts w:ascii="Arial" w:eastAsia="Times New Roman" w:hAnsi="Arial" w:cs="Arial"/>
      <w:b/>
      <w:bCs/>
      <w:color w:val="FF0000"/>
      <w:kern w:val="2"/>
      <w:sz w:val="18"/>
      <w:szCs w:val="18"/>
      <w:lang w:eastAsia="ar-SA"/>
    </w:rPr>
  </w:style>
  <w:style w:type="paragraph" w:customStyle="1" w:styleId="font33">
    <w:name w:val="font33"/>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font34">
    <w:name w:val="font34"/>
    <w:basedOn w:val="a0"/>
    <w:uiPriority w:val="99"/>
    <w:qFormat/>
    <w:rsid w:val="009C4BCF"/>
    <w:pPr>
      <w:spacing w:before="28" w:after="28" w:line="240" w:lineRule="auto"/>
    </w:pPr>
    <w:rPr>
      <w:rFonts w:ascii="Arial" w:eastAsia="Times New Roman" w:hAnsi="Arial" w:cs="Arial"/>
      <w:color w:val="0066CC"/>
      <w:kern w:val="2"/>
      <w:sz w:val="18"/>
      <w:szCs w:val="18"/>
      <w:lang w:eastAsia="ar-SA"/>
    </w:rPr>
  </w:style>
  <w:style w:type="paragraph" w:customStyle="1" w:styleId="font35">
    <w:name w:val="font35"/>
    <w:basedOn w:val="a0"/>
    <w:uiPriority w:val="99"/>
    <w:qFormat/>
    <w:rsid w:val="009C4BCF"/>
    <w:pPr>
      <w:spacing w:before="28" w:after="28" w:line="240" w:lineRule="auto"/>
    </w:pPr>
    <w:rPr>
      <w:rFonts w:ascii="Arial" w:eastAsia="Times New Roman" w:hAnsi="Arial" w:cs="Arial"/>
      <w:b/>
      <w:bCs/>
      <w:color w:val="0066CC"/>
      <w:kern w:val="2"/>
      <w:sz w:val="18"/>
      <w:szCs w:val="18"/>
      <w:lang w:eastAsia="ar-SA"/>
    </w:rPr>
  </w:style>
  <w:style w:type="paragraph" w:customStyle="1" w:styleId="font36">
    <w:name w:val="font36"/>
    <w:basedOn w:val="a0"/>
    <w:uiPriority w:val="99"/>
    <w:qFormat/>
    <w:rsid w:val="009C4BCF"/>
    <w:pPr>
      <w:spacing w:before="28" w:after="28" w:line="240" w:lineRule="auto"/>
    </w:pPr>
    <w:rPr>
      <w:rFonts w:ascii="Arial" w:eastAsia="Times New Roman" w:hAnsi="Arial" w:cs="Arial"/>
      <w:b/>
      <w:bCs/>
      <w:color w:val="008000"/>
      <w:kern w:val="2"/>
      <w:sz w:val="18"/>
      <w:szCs w:val="18"/>
      <w:lang w:eastAsia="ar-SA"/>
    </w:rPr>
  </w:style>
  <w:style w:type="paragraph" w:customStyle="1" w:styleId="3f0">
    <w:name w:val="Обычный3"/>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xl108">
    <w:name w:val="xl10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09">
    <w:name w:val="xl109"/>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0">
    <w:name w:val="xl110"/>
    <w:basedOn w:val="a0"/>
    <w:uiPriority w:val="99"/>
    <w:qFormat/>
    <w:rsid w:val="009C4BCF"/>
    <w:pPr>
      <w:pBdr>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1">
    <w:name w:val="xl11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2">
    <w:name w:val="xl11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color w:val="FF0000"/>
      <w:kern w:val="2"/>
      <w:sz w:val="18"/>
      <w:szCs w:val="18"/>
      <w:lang w:eastAsia="ar-SA"/>
    </w:rPr>
  </w:style>
  <w:style w:type="paragraph" w:customStyle="1" w:styleId="xl113">
    <w:name w:val="xl113"/>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14">
    <w:name w:val="xl114"/>
    <w:basedOn w:val="a0"/>
    <w:uiPriority w:val="99"/>
    <w:qFormat/>
    <w:rsid w:val="009C4BCF"/>
    <w:pPr>
      <w:spacing w:before="28" w:after="28" w:line="240" w:lineRule="auto"/>
      <w:jc w:val="right"/>
    </w:pPr>
    <w:rPr>
      <w:rFonts w:ascii="Arial Narrow" w:eastAsia="Times New Roman" w:hAnsi="Arial Narrow" w:cs="Arial Narrow"/>
      <w:kern w:val="2"/>
      <w:sz w:val="18"/>
      <w:szCs w:val="18"/>
      <w:lang w:eastAsia="ar-SA"/>
    </w:rPr>
  </w:style>
  <w:style w:type="paragraph" w:customStyle="1" w:styleId="xl115">
    <w:name w:val="xl115"/>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16">
    <w:name w:val="xl116"/>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7">
    <w:name w:val="xl117"/>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18">
    <w:name w:val="xl118"/>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19">
    <w:name w:val="xl119"/>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0">
    <w:name w:val="xl120"/>
    <w:basedOn w:val="a0"/>
    <w:uiPriority w:val="99"/>
    <w:qFormat/>
    <w:rsid w:val="009C4BCF"/>
    <w:pPr>
      <w:pBdr>
        <w:top w:val="single" w:sz="4" w:space="0" w:color="000000"/>
        <w:left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1">
    <w:name w:val="xl121"/>
    <w:basedOn w:val="a0"/>
    <w:uiPriority w:val="99"/>
    <w:qFormat/>
    <w:rsid w:val="009C4BCF"/>
    <w:pPr>
      <w:pBdr>
        <w:top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2">
    <w:name w:val="xl122"/>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3">
    <w:name w:val="xl123"/>
    <w:basedOn w:val="a0"/>
    <w:uiPriority w:val="99"/>
    <w:qFormat/>
    <w:rsid w:val="009C4BCF"/>
    <w:pPr>
      <w:pBdr>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4">
    <w:name w:val="xl124"/>
    <w:basedOn w:val="a0"/>
    <w:uiPriority w:val="99"/>
    <w:qFormat/>
    <w:rsid w:val="009C4BCF"/>
    <w:pPr>
      <w:pBdr>
        <w:left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25">
    <w:name w:val="xl125"/>
    <w:basedOn w:val="a0"/>
    <w:uiPriority w:val="99"/>
    <w:qFormat/>
    <w:rsid w:val="009C4BCF"/>
    <w:pPr>
      <w:pBdr>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6">
    <w:name w:val="xl126"/>
    <w:basedOn w:val="a0"/>
    <w:uiPriority w:val="99"/>
    <w:qFormat/>
    <w:rsid w:val="009C4BCF"/>
    <w:pPr>
      <w:pBdr>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7">
    <w:name w:val="xl127"/>
    <w:basedOn w:val="a0"/>
    <w:uiPriority w:val="99"/>
    <w:qFormat/>
    <w:rsid w:val="009C4BCF"/>
    <w:pPr>
      <w:pBdr>
        <w:top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28">
    <w:name w:val="xl128"/>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29">
    <w:name w:val="xl129"/>
    <w:basedOn w:val="a0"/>
    <w:uiPriority w:val="99"/>
    <w:qFormat/>
    <w:rsid w:val="009C4BCF"/>
    <w:pPr>
      <w:pBdr>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0">
    <w:name w:val="xl130"/>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31">
    <w:name w:val="xl131"/>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32">
    <w:name w:val="xl132"/>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b/>
      <w:bCs/>
      <w:kern w:val="2"/>
      <w:sz w:val="18"/>
      <w:szCs w:val="18"/>
      <w:lang w:eastAsia="ar-SA"/>
    </w:rPr>
  </w:style>
  <w:style w:type="paragraph" w:customStyle="1" w:styleId="xl133">
    <w:name w:val="xl133"/>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4">
    <w:name w:val="xl134"/>
    <w:basedOn w:val="a0"/>
    <w:uiPriority w:val="99"/>
    <w:qFormat/>
    <w:rsid w:val="009C4BCF"/>
    <w:pPr>
      <w:pBdr>
        <w:top w:val="single" w:sz="4" w:space="0" w:color="000000"/>
        <w:left w:val="single" w:sz="4" w:space="0" w:color="000000"/>
        <w:bottom w:val="single" w:sz="4" w:space="0" w:color="000000"/>
        <w:right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5">
    <w:name w:val="xl135"/>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6">
    <w:name w:val="xl136"/>
    <w:basedOn w:val="a0"/>
    <w:uiPriority w:val="99"/>
    <w:qFormat/>
    <w:rsid w:val="009C4BCF"/>
    <w:pPr>
      <w:pBdr>
        <w:top w:val="single" w:sz="4" w:space="0" w:color="000000"/>
        <w:left w:val="single" w:sz="4" w:space="0" w:color="000000"/>
        <w:bottom w:val="single" w:sz="4" w:space="0" w:color="000000"/>
      </w:pBdr>
      <w:spacing w:before="28" w:after="28" w:line="240" w:lineRule="auto"/>
    </w:pPr>
    <w:rPr>
      <w:rFonts w:ascii="Arial Narrow" w:eastAsia="Times New Roman" w:hAnsi="Arial Narrow" w:cs="Arial Narrow"/>
      <w:kern w:val="2"/>
      <w:sz w:val="18"/>
      <w:szCs w:val="18"/>
      <w:lang w:eastAsia="ar-SA"/>
    </w:rPr>
  </w:style>
  <w:style w:type="paragraph" w:customStyle="1" w:styleId="xl137">
    <w:name w:val="xl137"/>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8">
    <w:name w:val="xl138"/>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39">
    <w:name w:val="xl139"/>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0">
    <w:name w:val="xl140"/>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1">
    <w:name w:val="xl141"/>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2">
    <w:name w:val="xl142"/>
    <w:basedOn w:val="a0"/>
    <w:uiPriority w:val="99"/>
    <w:qFormat/>
    <w:rsid w:val="009C4BCF"/>
    <w:pPr>
      <w:spacing w:before="28" w:after="28" w:line="240" w:lineRule="auto"/>
    </w:pPr>
    <w:rPr>
      <w:rFonts w:ascii="Arial Narrow" w:eastAsia="Times New Roman" w:hAnsi="Arial Narrow" w:cs="Arial Narrow"/>
      <w:b/>
      <w:bCs/>
      <w:kern w:val="2"/>
      <w:sz w:val="18"/>
      <w:szCs w:val="18"/>
      <w:lang w:eastAsia="ar-SA"/>
    </w:rPr>
  </w:style>
  <w:style w:type="paragraph" w:customStyle="1" w:styleId="xl143">
    <w:name w:val="xl143"/>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4">
    <w:name w:val="xl144"/>
    <w:basedOn w:val="a0"/>
    <w:uiPriority w:val="99"/>
    <w:qFormat/>
    <w:rsid w:val="009C4BCF"/>
    <w:pPr>
      <w:spacing w:before="28" w:after="28" w:line="240" w:lineRule="auto"/>
      <w:jc w:val="center"/>
    </w:pPr>
    <w:rPr>
      <w:rFonts w:ascii="Arial Narrow" w:eastAsia="Times New Roman" w:hAnsi="Arial Narrow" w:cs="Arial Narrow"/>
      <w:b/>
      <w:bCs/>
      <w:kern w:val="2"/>
      <w:sz w:val="18"/>
      <w:szCs w:val="18"/>
      <w:lang w:eastAsia="ar-SA"/>
    </w:rPr>
  </w:style>
  <w:style w:type="paragraph" w:customStyle="1" w:styleId="xl145">
    <w:name w:val="xl145"/>
    <w:basedOn w:val="a0"/>
    <w:uiPriority w:val="99"/>
    <w:qFormat/>
    <w:rsid w:val="009C4BCF"/>
    <w:pPr>
      <w:spacing w:before="28" w:after="28" w:line="240" w:lineRule="auto"/>
      <w:jc w:val="right"/>
    </w:pPr>
    <w:rPr>
      <w:rFonts w:ascii="Arial Narrow" w:eastAsia="Times New Roman" w:hAnsi="Arial Narrow" w:cs="Arial Narrow"/>
      <w:b/>
      <w:bCs/>
      <w:kern w:val="2"/>
      <w:sz w:val="18"/>
      <w:szCs w:val="18"/>
      <w:lang w:eastAsia="ar-SA"/>
    </w:rPr>
  </w:style>
  <w:style w:type="paragraph" w:customStyle="1" w:styleId="xl146">
    <w:name w:val="xl146"/>
    <w:basedOn w:val="a0"/>
    <w:uiPriority w:val="99"/>
    <w:qFormat/>
    <w:rsid w:val="009C4BCF"/>
    <w:pP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7">
    <w:name w:val="xl147"/>
    <w:basedOn w:val="a0"/>
    <w:uiPriority w:val="99"/>
    <w:qFormat/>
    <w:rsid w:val="009C4BCF"/>
    <w:pPr>
      <w:spacing w:before="28" w:after="28" w:line="240" w:lineRule="auto"/>
    </w:pPr>
    <w:rPr>
      <w:rFonts w:ascii="Arial Narrow" w:eastAsia="Times New Roman" w:hAnsi="Arial Narrow" w:cs="Arial Narrow"/>
      <w:kern w:val="2"/>
      <w:sz w:val="18"/>
      <w:szCs w:val="18"/>
      <w:lang w:eastAsia="ar-SA"/>
    </w:rPr>
  </w:style>
  <w:style w:type="paragraph" w:customStyle="1" w:styleId="xl148">
    <w:name w:val="xl148"/>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49">
    <w:name w:val="xl149"/>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0">
    <w:name w:val="xl150"/>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1">
    <w:name w:val="xl151"/>
    <w:basedOn w:val="a0"/>
    <w:uiPriority w:val="99"/>
    <w:qFormat/>
    <w:rsid w:val="009C4BCF"/>
    <w:pPr>
      <w:pBdr>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2">
    <w:name w:val="xl152"/>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3">
    <w:name w:val="xl153"/>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4">
    <w:name w:val="xl154"/>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5">
    <w:name w:val="xl155"/>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6">
    <w:name w:val="xl156"/>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7">
    <w:name w:val="xl157"/>
    <w:basedOn w:val="a0"/>
    <w:uiPriority w:val="99"/>
    <w:qFormat/>
    <w:rsid w:val="009C4BCF"/>
    <w:pPr>
      <w:pBdr>
        <w:top w:val="single" w:sz="4" w:space="0" w:color="000000"/>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8">
    <w:name w:val="xl158"/>
    <w:basedOn w:val="a0"/>
    <w:uiPriority w:val="99"/>
    <w:qFormat/>
    <w:rsid w:val="009C4BCF"/>
    <w:pPr>
      <w:pBdr>
        <w:left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59">
    <w:name w:val="xl159"/>
    <w:basedOn w:val="a0"/>
    <w:uiPriority w:val="99"/>
    <w:qFormat/>
    <w:rsid w:val="009C4BCF"/>
    <w:pPr>
      <w:pBdr>
        <w:top w:val="single" w:sz="4" w:space="0" w:color="000000"/>
        <w:left w:val="single" w:sz="4" w:space="0" w:color="000000"/>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0">
    <w:name w:val="xl160"/>
    <w:basedOn w:val="a0"/>
    <w:uiPriority w:val="99"/>
    <w:qFormat/>
    <w:rsid w:val="009C4BCF"/>
    <w:pPr>
      <w:pBdr>
        <w:top w:val="single" w:sz="4" w:space="0" w:color="000000"/>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1">
    <w:name w:val="xl161"/>
    <w:basedOn w:val="a0"/>
    <w:uiPriority w:val="99"/>
    <w:qFormat/>
    <w:rsid w:val="009C4BCF"/>
    <w:pPr>
      <w:pBdr>
        <w:top w:val="single" w:sz="4" w:space="0" w:color="000000"/>
        <w:lef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2">
    <w:name w:val="xl162"/>
    <w:basedOn w:val="a0"/>
    <w:uiPriority w:val="99"/>
    <w:qFormat/>
    <w:rsid w:val="009C4BCF"/>
    <w:pPr>
      <w:pBdr>
        <w:top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3">
    <w:name w:val="xl163"/>
    <w:basedOn w:val="a0"/>
    <w:uiPriority w:val="99"/>
    <w:qFormat/>
    <w:rsid w:val="009C4BCF"/>
    <w:pPr>
      <w:pBdr>
        <w:top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4">
    <w:name w:val="xl164"/>
    <w:basedOn w:val="a0"/>
    <w:uiPriority w:val="99"/>
    <w:qFormat/>
    <w:rsid w:val="009C4BCF"/>
    <w:pPr>
      <w:pBdr>
        <w:bottom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xl165">
    <w:name w:val="xl165"/>
    <w:basedOn w:val="a0"/>
    <w:uiPriority w:val="99"/>
    <w:qFormat/>
    <w:rsid w:val="009C4BCF"/>
    <w:pPr>
      <w:pBdr>
        <w:bottom w:val="single" w:sz="4" w:space="0" w:color="000000"/>
        <w:right w:val="single" w:sz="4" w:space="0" w:color="000000"/>
      </w:pBdr>
      <w:spacing w:before="28" w:after="28" w:line="240" w:lineRule="auto"/>
      <w:jc w:val="center"/>
    </w:pPr>
    <w:rPr>
      <w:rFonts w:ascii="Arial Narrow" w:eastAsia="Times New Roman" w:hAnsi="Arial Narrow" w:cs="Arial Narrow"/>
      <w:kern w:val="2"/>
      <w:sz w:val="18"/>
      <w:szCs w:val="18"/>
      <w:lang w:eastAsia="ar-SA"/>
    </w:rPr>
  </w:style>
  <w:style w:type="paragraph" w:customStyle="1" w:styleId="46">
    <w:name w:val="Обычный4"/>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41">
    <w:name w:val="Основной текст 24"/>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55">
    <w:name w:val="Обычный5"/>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51">
    <w:name w:val="Основной текст 25"/>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63">
    <w:name w:val="Обычный6"/>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260">
    <w:name w:val="Основной текст 26"/>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74">
    <w:name w:val="Обычный7"/>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afffff6">
    <w:name w:val="Знак"/>
    <w:basedOn w:val="a0"/>
    <w:uiPriority w:val="99"/>
    <w:qFormat/>
    <w:rsid w:val="009C4BCF"/>
    <w:pPr>
      <w:spacing w:after="160" w:line="240" w:lineRule="exact"/>
    </w:pPr>
    <w:rPr>
      <w:rFonts w:ascii="Times New Roman" w:hAnsi="Times New Roman"/>
      <w:kern w:val="2"/>
      <w:sz w:val="20"/>
      <w:szCs w:val="20"/>
      <w:lang w:eastAsia="ar-SA"/>
    </w:rPr>
  </w:style>
  <w:style w:type="paragraph" w:customStyle="1" w:styleId="270">
    <w:name w:val="Основной текст 27"/>
    <w:basedOn w:val="a0"/>
    <w:uiPriority w:val="99"/>
    <w:qFormat/>
    <w:rsid w:val="009C4BCF"/>
    <w:pPr>
      <w:spacing w:after="0" w:line="240" w:lineRule="auto"/>
      <w:ind w:firstLine="284"/>
      <w:jc w:val="both"/>
    </w:pPr>
    <w:rPr>
      <w:rFonts w:ascii="Times New Roman" w:eastAsia="Times New Roman" w:hAnsi="Times New Roman"/>
      <w:kern w:val="2"/>
      <w:sz w:val="24"/>
      <w:szCs w:val="20"/>
      <w:lang w:eastAsia="ar-SA"/>
    </w:rPr>
  </w:style>
  <w:style w:type="paragraph" w:customStyle="1" w:styleId="83">
    <w:name w:val="Обычный8"/>
    <w:uiPriority w:val="99"/>
    <w:qFormat/>
    <w:rsid w:val="009C4BCF"/>
    <w:pPr>
      <w:widowControl w:val="0"/>
      <w:suppressAutoHyphens/>
      <w:spacing w:before="100" w:after="100"/>
    </w:pPr>
    <w:rPr>
      <w:rFonts w:ascii="Times New Roman" w:eastAsia="Times New Roman" w:hAnsi="Times New Roman"/>
      <w:kern w:val="2"/>
      <w:sz w:val="24"/>
      <w:lang w:eastAsia="ar-SA"/>
    </w:rPr>
  </w:style>
  <w:style w:type="paragraph" w:customStyle="1" w:styleId="75">
    <w:name w:val="Основной текст7"/>
    <w:basedOn w:val="a0"/>
    <w:qFormat/>
    <w:rsid w:val="009C4BCF"/>
    <w:pPr>
      <w:shd w:val="clear" w:color="auto" w:fill="FFFFFF"/>
      <w:spacing w:before="6660" w:after="0" w:line="254" w:lineRule="exact"/>
      <w:jc w:val="center"/>
    </w:pPr>
    <w:rPr>
      <w:rFonts w:ascii="Times New Roman" w:eastAsia="Times New Roman" w:hAnsi="Times New Roman"/>
      <w:kern w:val="2"/>
      <w:sz w:val="21"/>
      <w:szCs w:val="21"/>
      <w:lang w:eastAsia="ar-SA"/>
    </w:rPr>
  </w:style>
  <w:style w:type="paragraph" w:customStyle="1" w:styleId="afffff7">
    <w:name w:val="Íàçâàíèå"/>
    <w:basedOn w:val="a0"/>
    <w:uiPriority w:val="99"/>
    <w:qFormat/>
    <w:rsid w:val="009C4BCF"/>
    <w:pPr>
      <w:spacing w:after="0" w:line="240" w:lineRule="auto"/>
      <w:jc w:val="center"/>
    </w:pPr>
    <w:rPr>
      <w:rFonts w:ascii="Times New Roman" w:eastAsia="Times New Roman" w:hAnsi="Times New Roman"/>
      <w:b/>
      <w:bCs/>
      <w:kern w:val="2"/>
      <w:sz w:val="24"/>
      <w:szCs w:val="24"/>
      <w:lang w:eastAsia="ar-SA"/>
    </w:rPr>
  </w:style>
  <w:style w:type="paragraph" w:customStyle="1" w:styleId="OKVED">
    <w:name w:val="OKVED"/>
    <w:uiPriority w:val="99"/>
    <w:qFormat/>
    <w:rsid w:val="009C4BCF"/>
    <w:pPr>
      <w:widowControl w:val="0"/>
      <w:suppressAutoHyphens/>
    </w:pPr>
    <w:rPr>
      <w:rFonts w:ascii="Arial" w:eastAsia="Times New Roman" w:hAnsi="Arial" w:cs="Arial"/>
      <w:kern w:val="2"/>
      <w:lang w:eastAsia="ar-SA"/>
    </w:rPr>
  </w:style>
  <w:style w:type="paragraph" w:customStyle="1" w:styleId="tehnormatitle">
    <w:name w:val="tehnormatitle"/>
    <w:basedOn w:val="a0"/>
    <w:qFormat/>
    <w:rsid w:val="009C4BCF"/>
    <w:pPr>
      <w:spacing w:before="28" w:after="28" w:line="240" w:lineRule="auto"/>
    </w:pPr>
    <w:rPr>
      <w:rFonts w:ascii="Times New Roman" w:eastAsia="Times New Roman" w:hAnsi="Times New Roman"/>
      <w:kern w:val="2"/>
      <w:sz w:val="24"/>
      <w:szCs w:val="24"/>
      <w:lang w:eastAsia="ar-SA"/>
    </w:rPr>
  </w:style>
  <w:style w:type="paragraph" w:customStyle="1" w:styleId="280">
    <w:name w:val="Основной текст 28"/>
    <w:basedOn w:val="a0"/>
    <w:qFormat/>
    <w:rsid w:val="009C4BCF"/>
    <w:pPr>
      <w:overflowPunct w:val="0"/>
      <w:autoSpaceDE w:val="0"/>
      <w:autoSpaceDN w:val="0"/>
      <w:adjustRightInd w:val="0"/>
      <w:spacing w:after="0" w:line="240" w:lineRule="auto"/>
      <w:ind w:firstLine="284"/>
      <w:jc w:val="both"/>
    </w:pPr>
    <w:rPr>
      <w:rFonts w:ascii="Times New Roman" w:eastAsia="Times New Roman" w:hAnsi="Times New Roman"/>
      <w:sz w:val="24"/>
      <w:szCs w:val="20"/>
      <w:lang w:eastAsia="ru-RU"/>
    </w:rPr>
  </w:style>
  <w:style w:type="paragraph" w:customStyle="1" w:styleId="96">
    <w:name w:val="Обычный9"/>
    <w:qFormat/>
    <w:rsid w:val="009C4BCF"/>
    <w:pPr>
      <w:widowControl w:val="0"/>
      <w:snapToGrid w:val="0"/>
      <w:spacing w:before="100" w:after="100"/>
    </w:pPr>
    <w:rPr>
      <w:rFonts w:ascii="Times New Roman" w:eastAsia="Times New Roman" w:hAnsi="Times New Roman"/>
      <w:sz w:val="24"/>
    </w:rPr>
  </w:style>
  <w:style w:type="paragraph" w:customStyle="1" w:styleId="BodyText221">
    <w:name w:val="Body Text2 Знак Знак Знак21"/>
    <w:basedOn w:val="a0"/>
    <w:next w:val="ad"/>
    <w:uiPriority w:val="99"/>
    <w:qFormat/>
    <w:rsid w:val="009C4BCF"/>
    <w:pPr>
      <w:spacing w:after="120" w:line="240" w:lineRule="auto"/>
      <w:jc w:val="both"/>
    </w:pPr>
    <w:rPr>
      <w:sz w:val="24"/>
      <w:szCs w:val="24"/>
    </w:rPr>
  </w:style>
  <w:style w:type="paragraph" w:customStyle="1" w:styleId="TableParagraph">
    <w:name w:val="Table Paragraph"/>
    <w:basedOn w:val="a0"/>
    <w:uiPriority w:val="1"/>
    <w:qFormat/>
    <w:rsid w:val="009C4BCF"/>
    <w:pPr>
      <w:widowControl w:val="0"/>
      <w:spacing w:after="0" w:line="240" w:lineRule="auto"/>
    </w:pPr>
    <w:rPr>
      <w:rFonts w:eastAsia="Times New Roman"/>
      <w:lang w:val="en-US" w:eastAsia="ru-RU"/>
    </w:rPr>
  </w:style>
  <w:style w:type="character" w:styleId="afffff8">
    <w:name w:val="annotation reference"/>
    <w:uiPriority w:val="99"/>
    <w:semiHidden/>
    <w:unhideWhenUsed/>
    <w:qFormat/>
    <w:rsid w:val="009C4BCF"/>
    <w:rPr>
      <w:rFonts w:ascii="Times New Roman" w:hAnsi="Times New Roman" w:cs="Times New Roman" w:hint="default"/>
      <w:sz w:val="16"/>
    </w:rPr>
  </w:style>
  <w:style w:type="character" w:styleId="afffff9">
    <w:name w:val="line number"/>
    <w:uiPriority w:val="99"/>
    <w:unhideWhenUsed/>
    <w:qFormat/>
    <w:rsid w:val="009C4BCF"/>
    <w:rPr>
      <w:rFonts w:ascii="Times New Roman" w:hAnsi="Times New Roman" w:cs="Times New Roman" w:hint="default"/>
    </w:rPr>
  </w:style>
  <w:style w:type="character" w:customStyle="1" w:styleId="WW8Num3z1">
    <w:name w:val="WW8Num3z1"/>
    <w:qFormat/>
    <w:rsid w:val="009C4BCF"/>
    <w:rPr>
      <w:b/>
      <w:bCs w:val="0"/>
    </w:rPr>
  </w:style>
  <w:style w:type="character" w:customStyle="1" w:styleId="WW8Num4z1">
    <w:name w:val="WW8Num4z1"/>
    <w:qFormat/>
    <w:rsid w:val="009C4BCF"/>
    <w:rPr>
      <w:b/>
      <w:bCs w:val="0"/>
    </w:rPr>
  </w:style>
  <w:style w:type="character" w:customStyle="1" w:styleId="11b">
    <w:name w:val="Основной шрифт абзаца11"/>
    <w:qFormat/>
    <w:rsid w:val="009C4BCF"/>
  </w:style>
  <w:style w:type="character" w:customStyle="1" w:styleId="1fff8">
    <w:name w:val="Номер страницы1"/>
    <w:qFormat/>
    <w:rsid w:val="009C4BCF"/>
    <w:rPr>
      <w:rFonts w:ascii="Times New Roman" w:hAnsi="Times New Roman" w:cs="Times New Roman" w:hint="default"/>
    </w:rPr>
  </w:style>
  <w:style w:type="character" w:customStyle="1" w:styleId="2fa">
    <w:name w:val="Знак сноски2"/>
    <w:qFormat/>
    <w:rsid w:val="009C4BCF"/>
    <w:rPr>
      <w:vertAlign w:val="superscript"/>
    </w:rPr>
  </w:style>
  <w:style w:type="character" w:customStyle="1" w:styleId="2fb">
    <w:name w:val="Знак концевой сноски2"/>
    <w:qFormat/>
    <w:rsid w:val="009C4BCF"/>
    <w:rPr>
      <w:vertAlign w:val="superscript"/>
    </w:rPr>
  </w:style>
  <w:style w:type="character" w:customStyle="1" w:styleId="HTML12">
    <w:name w:val="Пишущая машинка HTML1"/>
    <w:qFormat/>
    <w:rsid w:val="009C4BCF"/>
    <w:rPr>
      <w:rFonts w:ascii="Courier New" w:eastAsia="Times New Roman" w:hAnsi="Courier New" w:cs="Courier New" w:hint="default"/>
      <w:sz w:val="20"/>
      <w:szCs w:val="20"/>
    </w:rPr>
  </w:style>
  <w:style w:type="character" w:customStyle="1" w:styleId="1fff9">
    <w:name w:val="Основной текст Знак1"/>
    <w:aliases w:val="Çàã1 Знак1,BO Знак1,ID Знак1,body indent Знак1,andrad Знак1,EHPT Знак1,Body Text2 Знак1,Body Text2 Знак Знак Знак Знак1,Основной текст Знак Знак Знак2"/>
    <w:uiPriority w:val="99"/>
    <w:qFormat/>
    <w:rsid w:val="009C4BCF"/>
    <w:rPr>
      <w:sz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qFormat/>
    <w:rsid w:val="009C4BCF"/>
    <w:rPr>
      <w:rFonts w:ascii="Cambria" w:hAnsi="Cambria" w:cs="Times New Roman" w:hint="default"/>
      <w:b/>
      <w:bCs w:val="0"/>
      <w:kern w:val="2"/>
      <w:sz w:val="32"/>
    </w:rPr>
  </w:style>
  <w:style w:type="character" w:customStyle="1" w:styleId="1fffa">
    <w:name w:val="Просмотренная гиперссылка1"/>
    <w:qFormat/>
    <w:rsid w:val="009C4BCF"/>
    <w:rPr>
      <w:rFonts w:ascii="Times New Roman" w:hAnsi="Times New Roman" w:cs="Times New Roman" w:hint="default"/>
      <w:color w:val="800080"/>
      <w:u w:val="single"/>
    </w:rPr>
  </w:style>
  <w:style w:type="character" w:customStyle="1" w:styleId="2fc">
    <w:name w:val="Знак примечания2"/>
    <w:qFormat/>
    <w:rsid w:val="009C4BCF"/>
    <w:rPr>
      <w:rFonts w:ascii="Times New Roman" w:hAnsi="Times New Roman" w:cs="Times New Roman" w:hint="default"/>
      <w:sz w:val="16"/>
    </w:rPr>
  </w:style>
  <w:style w:type="character" w:customStyle="1" w:styleId="FooterChar">
    <w:name w:val="Footer Char"/>
    <w:uiPriority w:val="99"/>
    <w:qFormat/>
    <w:rsid w:val="009C4BCF"/>
    <w:rPr>
      <w:rFonts w:ascii="Arial" w:hAnsi="Arial" w:cs="Times New Roman" w:hint="default"/>
      <w:sz w:val="24"/>
    </w:rPr>
  </w:style>
  <w:style w:type="character" w:customStyle="1" w:styleId="labeltextlot21">
    <w:name w:val="label_text_lot_21"/>
    <w:uiPriority w:val="99"/>
    <w:qFormat/>
    <w:rsid w:val="009C4BCF"/>
    <w:rPr>
      <w:color w:val="0000FF"/>
      <w:sz w:val="20"/>
    </w:rPr>
  </w:style>
  <w:style w:type="character" w:customStyle="1" w:styleId="HTMLPreformattedChar">
    <w:name w:val="HTML Preformatted Char"/>
    <w:uiPriority w:val="99"/>
    <w:qFormat/>
    <w:rsid w:val="009C4BCF"/>
    <w:rPr>
      <w:rFonts w:ascii="Courier New" w:hAnsi="Courier New" w:cs="Times New Roman" w:hint="default"/>
      <w:sz w:val="20"/>
    </w:rPr>
  </w:style>
  <w:style w:type="character" w:customStyle="1" w:styleId="tendersubject2">
    <w:name w:val="tendersubject2"/>
    <w:uiPriority w:val="99"/>
    <w:qFormat/>
    <w:rsid w:val="009C4BCF"/>
    <w:rPr>
      <w:b/>
      <w:bCs w:val="0"/>
      <w:color w:val="0000FF"/>
      <w:sz w:val="20"/>
    </w:rPr>
  </w:style>
  <w:style w:type="character" w:customStyle="1" w:styleId="1fffb">
    <w:name w:val="Номер строки1"/>
    <w:qFormat/>
    <w:rsid w:val="009C4BCF"/>
    <w:rPr>
      <w:rFonts w:ascii="Times New Roman" w:hAnsi="Times New Roman" w:cs="Times New Roman" w:hint="default"/>
    </w:rPr>
  </w:style>
  <w:style w:type="paragraph" w:styleId="z-">
    <w:name w:val="HTML Top of Form"/>
    <w:basedOn w:val="a0"/>
    <w:next w:val="a0"/>
    <w:link w:val="z-0"/>
    <w:hidden/>
    <w:uiPriority w:val="99"/>
    <w:unhideWhenUsed/>
    <w:qFormat/>
    <w:rsid w:val="009C4BCF"/>
    <w:pPr>
      <w:pBdr>
        <w:bottom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0">
    <w:name w:val="z-Начало формы Знак"/>
    <w:basedOn w:val="a1"/>
    <w:link w:val="z-"/>
    <w:uiPriority w:val="99"/>
    <w:qFormat/>
    <w:rsid w:val="009C4BCF"/>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qFormat/>
    <w:rsid w:val="009C4BCF"/>
    <w:pPr>
      <w:pBdr>
        <w:top w:val="single" w:sz="6" w:space="1" w:color="auto"/>
      </w:pBdr>
      <w:suppressAutoHyphens/>
      <w:spacing w:after="0" w:line="240" w:lineRule="auto"/>
      <w:jc w:val="center"/>
    </w:pPr>
    <w:rPr>
      <w:rFonts w:ascii="Arial" w:eastAsia="Times New Roman" w:hAnsi="Arial" w:cs="Arial"/>
      <w:vanish/>
      <w:kern w:val="2"/>
      <w:sz w:val="16"/>
      <w:szCs w:val="16"/>
      <w:lang w:eastAsia="ar-SA"/>
    </w:rPr>
  </w:style>
  <w:style w:type="character" w:customStyle="1" w:styleId="z-3">
    <w:name w:val="z-Конец формы Знак"/>
    <w:basedOn w:val="a1"/>
    <w:link w:val="z-2"/>
    <w:uiPriority w:val="99"/>
    <w:qFormat/>
    <w:rsid w:val="009C4BCF"/>
    <w:rPr>
      <w:rFonts w:ascii="Arial" w:eastAsia="Times New Roman" w:hAnsi="Arial" w:cs="Arial"/>
      <w:vanish/>
      <w:kern w:val="2"/>
      <w:sz w:val="16"/>
      <w:szCs w:val="16"/>
      <w:lang w:eastAsia="ar-SA"/>
    </w:rPr>
  </w:style>
  <w:style w:type="character" w:customStyle="1" w:styleId="tdheadnb1">
    <w:name w:val="tdheadnb1"/>
    <w:uiPriority w:val="99"/>
    <w:qFormat/>
    <w:rsid w:val="009C4BCF"/>
    <w:rPr>
      <w:rFonts w:ascii="Tahoma" w:hAnsi="Tahoma" w:cs="Tahoma" w:hint="default"/>
      <w:color w:val="FFFFFF"/>
      <w:sz w:val="10"/>
    </w:rPr>
  </w:style>
  <w:style w:type="character" w:customStyle="1" w:styleId="b-share1">
    <w:name w:val="b-share1"/>
    <w:uiPriority w:val="99"/>
    <w:qFormat/>
    <w:rsid w:val="009C4BCF"/>
    <w:rPr>
      <w:rFonts w:ascii="Arial" w:hAnsi="Arial" w:cs="Arial" w:hint="default"/>
      <w:sz w:val="21"/>
    </w:rPr>
  </w:style>
  <w:style w:type="character" w:customStyle="1" w:styleId="b-share-form-buttonb-share-form-buttonshare">
    <w:name w:val="b-share-form-button b-share-form-button_share"/>
    <w:uiPriority w:val="99"/>
    <w:qFormat/>
    <w:rsid w:val="009C4BCF"/>
  </w:style>
  <w:style w:type="character" w:customStyle="1" w:styleId="64">
    <w:name w:val="Основной текст (6)"/>
    <w:uiPriority w:val="99"/>
    <w:qFormat/>
    <w:rsid w:val="009C4BCF"/>
    <w:rPr>
      <w:sz w:val="24"/>
    </w:rPr>
  </w:style>
  <w:style w:type="character" w:customStyle="1" w:styleId="330">
    <w:name w:val="Основной текст (33)"/>
    <w:uiPriority w:val="99"/>
    <w:qFormat/>
    <w:rsid w:val="009C4BCF"/>
    <w:rPr>
      <w:sz w:val="24"/>
    </w:rPr>
  </w:style>
  <w:style w:type="character" w:customStyle="1" w:styleId="3f1">
    <w:name w:val="Заголовок №3"/>
    <w:qFormat/>
    <w:rsid w:val="009C4BCF"/>
    <w:rPr>
      <w:b/>
      <w:bCs w:val="0"/>
      <w:sz w:val="24"/>
    </w:rPr>
  </w:style>
  <w:style w:type="character" w:customStyle="1" w:styleId="FontStyle12">
    <w:name w:val="Font Style12"/>
    <w:uiPriority w:val="99"/>
    <w:qFormat/>
    <w:rsid w:val="009C4BCF"/>
    <w:rPr>
      <w:rFonts w:ascii="Times New Roman" w:hAnsi="Times New Roman" w:cs="Times New Roman" w:hint="default"/>
      <w:sz w:val="22"/>
    </w:rPr>
  </w:style>
  <w:style w:type="character" w:customStyle="1" w:styleId="FontStyle15">
    <w:name w:val="Font Style15"/>
    <w:uiPriority w:val="99"/>
    <w:qFormat/>
    <w:rsid w:val="009C4BCF"/>
    <w:rPr>
      <w:rFonts w:ascii="Times New Roman" w:hAnsi="Times New Roman" w:cs="Times New Roman" w:hint="default"/>
      <w:sz w:val="14"/>
    </w:rPr>
  </w:style>
  <w:style w:type="character" w:customStyle="1" w:styleId="apple-style-span">
    <w:name w:val="apple-style-span"/>
    <w:uiPriority w:val="99"/>
    <w:qFormat/>
    <w:rsid w:val="009C4BCF"/>
  </w:style>
  <w:style w:type="character" w:customStyle="1" w:styleId="highlighthighlightactive">
    <w:name w:val="highlight highlight_active"/>
    <w:uiPriority w:val="99"/>
    <w:qFormat/>
    <w:rsid w:val="009C4BCF"/>
  </w:style>
  <w:style w:type="character" w:customStyle="1" w:styleId="3ArialNarrow">
    <w:name w:val="Заголовок №3 + Arial Narrow"/>
    <w:uiPriority w:val="99"/>
    <w:qFormat/>
    <w:rsid w:val="009C4BCF"/>
    <w:rPr>
      <w:rFonts w:ascii="Arial Narrow" w:hAnsi="Arial Narrow" w:cs="Arial Narrow" w:hint="default"/>
      <w:b/>
      <w:bCs w:val="0"/>
      <w:sz w:val="24"/>
    </w:rPr>
  </w:style>
  <w:style w:type="character" w:customStyle="1" w:styleId="84">
    <w:name w:val="Основной текст (8)"/>
    <w:uiPriority w:val="99"/>
    <w:qFormat/>
    <w:rsid w:val="009C4BCF"/>
    <w:rPr>
      <w:sz w:val="24"/>
    </w:rPr>
  </w:style>
  <w:style w:type="character" w:customStyle="1" w:styleId="2fd">
    <w:name w:val="Заголовок №2"/>
    <w:uiPriority w:val="99"/>
    <w:qFormat/>
    <w:rsid w:val="009C4BCF"/>
    <w:rPr>
      <w:rFonts w:ascii="Arial Narrow" w:hAnsi="Arial Narrow" w:cs="Arial Narrow" w:hint="default"/>
      <w:b/>
      <w:bCs w:val="0"/>
    </w:rPr>
  </w:style>
  <w:style w:type="character" w:customStyle="1" w:styleId="style70">
    <w:name w:val="style70"/>
    <w:uiPriority w:val="99"/>
    <w:qFormat/>
    <w:rsid w:val="009C4BCF"/>
  </w:style>
  <w:style w:type="character" w:customStyle="1" w:styleId="contenttitletxt">
    <w:name w:val="contenttitletxt"/>
    <w:uiPriority w:val="99"/>
    <w:qFormat/>
    <w:rsid w:val="009C4BCF"/>
  </w:style>
  <w:style w:type="character" w:customStyle="1" w:styleId="A30">
    <w:name w:val="A3"/>
    <w:uiPriority w:val="99"/>
    <w:qFormat/>
    <w:rsid w:val="009C4BCF"/>
    <w:rPr>
      <w:b/>
      <w:bCs w:val="0"/>
      <w:color w:val="000000"/>
    </w:rPr>
  </w:style>
  <w:style w:type="character" w:customStyle="1" w:styleId="FontStyle42">
    <w:name w:val="Font Style42"/>
    <w:uiPriority w:val="99"/>
    <w:qFormat/>
    <w:rsid w:val="009C4BCF"/>
    <w:rPr>
      <w:rFonts w:ascii="Arial" w:hAnsi="Arial" w:cs="Arial" w:hint="default"/>
      <w:b/>
      <w:bCs w:val="0"/>
      <w:sz w:val="20"/>
    </w:rPr>
  </w:style>
  <w:style w:type="character" w:customStyle="1" w:styleId="FontStyle44">
    <w:name w:val="Font Style44"/>
    <w:uiPriority w:val="99"/>
    <w:qFormat/>
    <w:rsid w:val="009C4BCF"/>
    <w:rPr>
      <w:rFonts w:ascii="Arial" w:hAnsi="Arial" w:cs="Arial" w:hint="default"/>
      <w:sz w:val="20"/>
    </w:rPr>
  </w:style>
  <w:style w:type="character" w:customStyle="1" w:styleId="FontStyle38">
    <w:name w:val="Font Style38"/>
    <w:uiPriority w:val="99"/>
    <w:qFormat/>
    <w:rsid w:val="009C4BCF"/>
    <w:rPr>
      <w:rFonts w:ascii="Arial" w:hAnsi="Arial" w:cs="Arial" w:hint="default"/>
      <w:sz w:val="16"/>
    </w:rPr>
  </w:style>
  <w:style w:type="character" w:customStyle="1" w:styleId="2fe">
    <w:name w:val="Оглавление (2)"/>
    <w:uiPriority w:val="99"/>
    <w:qFormat/>
    <w:rsid w:val="009C4BCF"/>
    <w:rPr>
      <w:b/>
      <w:bCs w:val="0"/>
    </w:rPr>
  </w:style>
  <w:style w:type="character" w:customStyle="1" w:styleId="211pt">
    <w:name w:val="Оглавление (2) + 11 pt"/>
    <w:uiPriority w:val="99"/>
    <w:qFormat/>
    <w:rsid w:val="009C4BCF"/>
    <w:rPr>
      <w:b/>
      <w:bCs w:val="0"/>
      <w:sz w:val="22"/>
      <w:u w:val="single"/>
    </w:rPr>
  </w:style>
  <w:style w:type="character" w:customStyle="1" w:styleId="px111">
    <w:name w:val="px111"/>
    <w:uiPriority w:val="99"/>
    <w:qFormat/>
    <w:rsid w:val="009C4BCF"/>
    <w:rPr>
      <w:rFonts w:ascii="Arial" w:hAnsi="Arial" w:cs="Arial" w:hint="default"/>
      <w:sz w:val="11"/>
    </w:rPr>
  </w:style>
  <w:style w:type="character" w:customStyle="1" w:styleId="97">
    <w:name w:val="Основной текст (9)"/>
    <w:uiPriority w:val="99"/>
    <w:qFormat/>
    <w:rsid w:val="009C4BCF"/>
    <w:rPr>
      <w:rFonts w:ascii="Arial Narrow" w:hAnsi="Arial Narrow" w:cs="Arial Narrow" w:hint="default"/>
      <w:sz w:val="18"/>
    </w:rPr>
  </w:style>
  <w:style w:type="character" w:customStyle="1" w:styleId="FontStyle14">
    <w:name w:val="Font Style14"/>
    <w:uiPriority w:val="99"/>
    <w:qFormat/>
    <w:rsid w:val="009C4BCF"/>
    <w:rPr>
      <w:rFonts w:ascii="Times New Roman" w:hAnsi="Times New Roman" w:cs="Times New Roman" w:hint="default"/>
      <w:b/>
      <w:bCs w:val="0"/>
      <w:sz w:val="22"/>
    </w:rPr>
  </w:style>
  <w:style w:type="character" w:customStyle="1" w:styleId="FontStyle16">
    <w:name w:val="Font Style16"/>
    <w:uiPriority w:val="99"/>
    <w:qFormat/>
    <w:rsid w:val="009C4BCF"/>
    <w:rPr>
      <w:rFonts w:ascii="Times New Roman" w:hAnsi="Times New Roman" w:cs="Times New Roman" w:hint="default"/>
      <w:b/>
      <w:bCs w:val="0"/>
      <w:i/>
      <w:iCs w:val="0"/>
      <w:spacing w:val="-30"/>
      <w:sz w:val="30"/>
    </w:rPr>
  </w:style>
  <w:style w:type="character" w:customStyle="1" w:styleId="104">
    <w:name w:val="Основной текст (10)"/>
    <w:qFormat/>
    <w:rsid w:val="009C4BCF"/>
    <w:rPr>
      <w:rFonts w:ascii="Arial Narrow" w:hAnsi="Arial Narrow" w:cs="Arial Narrow" w:hint="default"/>
      <w:sz w:val="18"/>
    </w:rPr>
  </w:style>
  <w:style w:type="character" w:customStyle="1" w:styleId="76">
    <w:name w:val="Основной текст (7)"/>
    <w:uiPriority w:val="99"/>
    <w:qFormat/>
    <w:rsid w:val="009C4BCF"/>
    <w:rPr>
      <w:sz w:val="24"/>
    </w:rPr>
  </w:style>
  <w:style w:type="character" w:customStyle="1" w:styleId="322">
    <w:name w:val="Заголовок №3 (2)"/>
    <w:uiPriority w:val="99"/>
    <w:qFormat/>
    <w:rsid w:val="009C4BCF"/>
    <w:rPr>
      <w:b/>
      <w:bCs w:val="0"/>
      <w:sz w:val="24"/>
    </w:rPr>
  </w:style>
  <w:style w:type="character" w:customStyle="1" w:styleId="105">
    <w:name w:val="Основной текст + 10"/>
    <w:aliases w:val="5 pt,Интервал 0 pt,Колонтитул + 10"/>
    <w:qFormat/>
    <w:rsid w:val="009C4BCF"/>
    <w:rPr>
      <w:rFonts w:ascii="Times New Roman" w:hAnsi="Times New Roman" w:cs="Times New Roman" w:hint="default"/>
      <w:strike w:val="0"/>
      <w:dstrike w:val="0"/>
      <w:color w:val="000000"/>
      <w:spacing w:val="3"/>
      <w:w w:val="100"/>
      <w:position w:val="0"/>
      <w:sz w:val="21"/>
      <w:u w:val="none"/>
      <w:effect w:val="none"/>
      <w:vertAlign w:val="baseline"/>
      <w:lang w:val="ru-RU"/>
    </w:rPr>
  </w:style>
  <w:style w:type="character" w:customStyle="1" w:styleId="77">
    <w:name w:val="Основной текст + 7"/>
    <w:aliases w:val="5 pt2,Интервал 0 pt2,Заголовок №3 (2) + 10"/>
    <w:qFormat/>
    <w:rsid w:val="009C4BCF"/>
    <w:rPr>
      <w:rFonts w:ascii="Times New Roman" w:hAnsi="Times New Roman" w:cs="Times New Roman" w:hint="default"/>
      <w:strike w:val="0"/>
      <w:dstrike w:val="0"/>
      <w:color w:val="000000"/>
      <w:spacing w:val="2"/>
      <w:w w:val="100"/>
      <w:position w:val="0"/>
      <w:sz w:val="15"/>
      <w:u w:val="none"/>
      <w:effect w:val="none"/>
      <w:vertAlign w:val="baseline"/>
      <w:lang w:val="ru-RU"/>
    </w:rPr>
  </w:style>
  <w:style w:type="character" w:customStyle="1" w:styleId="1011">
    <w:name w:val="Основной текст + 101"/>
    <w:aliases w:val="5 pt1,Полужирный,Интервал 0 pt1,Заголовок №3 (2) + 101,Не малые прописные"/>
    <w:qFormat/>
    <w:rsid w:val="009C4BCF"/>
    <w:rPr>
      <w:rFonts w:ascii="Times New Roman" w:hAnsi="Times New Roman" w:cs="Times New Roman" w:hint="default"/>
      <w:b/>
      <w:bCs w:val="0"/>
      <w:strike w:val="0"/>
      <w:dstrike w:val="0"/>
      <w:color w:val="000000"/>
      <w:spacing w:val="3"/>
      <w:w w:val="100"/>
      <w:position w:val="0"/>
      <w:sz w:val="21"/>
      <w:u w:val="none"/>
      <w:effect w:val="none"/>
      <w:vertAlign w:val="baseline"/>
      <w:lang w:val="ru-RU"/>
    </w:rPr>
  </w:style>
  <w:style w:type="character" w:customStyle="1" w:styleId="TitleChar">
    <w:name w:val="Title Char"/>
    <w:uiPriority w:val="99"/>
    <w:qFormat/>
    <w:rsid w:val="009C4BCF"/>
    <w:rPr>
      <w:rFonts w:ascii="Cambria" w:hAnsi="Cambria" w:cs="Cambria" w:hint="default"/>
      <w:b/>
      <w:bCs w:val="0"/>
      <w:kern w:val="2"/>
      <w:sz w:val="32"/>
    </w:rPr>
  </w:style>
  <w:style w:type="character" w:customStyle="1" w:styleId="2ff">
    <w:name w:val="Основной текст Знак2"/>
    <w:basedOn w:val="18"/>
    <w:uiPriority w:val="99"/>
    <w:qFormat/>
    <w:rsid w:val="009C4BCF"/>
  </w:style>
  <w:style w:type="character" w:customStyle="1" w:styleId="iceouttxt4">
    <w:name w:val="iceouttxt4"/>
    <w:basedOn w:val="18"/>
    <w:uiPriority w:val="99"/>
    <w:qFormat/>
    <w:rsid w:val="009C4BCF"/>
  </w:style>
  <w:style w:type="character" w:customStyle="1" w:styleId="qfztst">
    <w:name w:val="qfztst"/>
    <w:basedOn w:val="18"/>
    <w:uiPriority w:val="99"/>
    <w:qFormat/>
    <w:rsid w:val="009C4BCF"/>
  </w:style>
  <w:style w:type="character" w:customStyle="1" w:styleId="field-content">
    <w:name w:val="field-content"/>
    <w:uiPriority w:val="99"/>
    <w:qFormat/>
    <w:rsid w:val="009C4BCF"/>
  </w:style>
  <w:style w:type="character" w:customStyle="1" w:styleId="conts">
    <w:name w:val="conts"/>
    <w:uiPriority w:val="99"/>
    <w:qFormat/>
    <w:rsid w:val="009C4BCF"/>
  </w:style>
  <w:style w:type="character" w:customStyle="1" w:styleId="zags11">
    <w:name w:val="zags11"/>
    <w:uiPriority w:val="99"/>
    <w:qFormat/>
    <w:rsid w:val="009C4BCF"/>
    <w:rPr>
      <w:b/>
      <w:bCs/>
      <w:color w:val="005999"/>
      <w:sz w:val="29"/>
      <w:szCs w:val="29"/>
    </w:rPr>
  </w:style>
  <w:style w:type="character" w:customStyle="1" w:styleId="property2">
    <w:name w:val="property2"/>
    <w:uiPriority w:val="99"/>
    <w:qFormat/>
    <w:rsid w:val="009C4BCF"/>
  </w:style>
  <w:style w:type="character" w:customStyle="1" w:styleId="value">
    <w:name w:val="value"/>
    <w:qFormat/>
    <w:rsid w:val="009C4BCF"/>
  </w:style>
  <w:style w:type="character" w:customStyle="1" w:styleId="bl2">
    <w:name w:val="bl2"/>
    <w:uiPriority w:val="99"/>
    <w:qFormat/>
    <w:rsid w:val="009C4BCF"/>
    <w:rPr>
      <w:b/>
      <w:bCs/>
      <w:color w:val="000000"/>
    </w:rPr>
  </w:style>
  <w:style w:type="character" w:customStyle="1" w:styleId="cena5">
    <w:name w:val="cena5"/>
    <w:uiPriority w:val="99"/>
    <w:qFormat/>
    <w:rsid w:val="009C4BCF"/>
    <w:rPr>
      <w:b/>
      <w:bCs/>
      <w:color w:val="3F9A18"/>
      <w:sz w:val="18"/>
      <w:szCs w:val="18"/>
    </w:rPr>
  </w:style>
  <w:style w:type="character" w:customStyle="1" w:styleId="bold">
    <w:name w:val="bold"/>
    <w:basedOn w:val="18"/>
    <w:uiPriority w:val="99"/>
    <w:qFormat/>
    <w:rsid w:val="009C4BCF"/>
  </w:style>
  <w:style w:type="character" w:customStyle="1" w:styleId="col5">
    <w:name w:val="col5"/>
    <w:uiPriority w:val="99"/>
    <w:qFormat/>
    <w:rsid w:val="009C4BCF"/>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qFormat/>
    <w:rsid w:val="009C4BCF"/>
    <w:rPr>
      <w:rFonts w:ascii="Cambria" w:hAnsi="Cambria" w:cs="Cambria" w:hint="default"/>
      <w:b/>
      <w:bCs w:val="0"/>
      <w:kern w:val="2"/>
      <w:sz w:val="32"/>
    </w:rPr>
  </w:style>
  <w:style w:type="character" w:customStyle="1" w:styleId="Heading3Char1">
    <w:name w:val="Heading 3 Char1"/>
    <w:uiPriority w:val="99"/>
    <w:qFormat/>
    <w:rsid w:val="009C4BCF"/>
    <w:rPr>
      <w:rFonts w:ascii="Cambria" w:hAnsi="Cambria" w:cs="Cambria" w:hint="default"/>
      <w:b/>
      <w:bCs w:val="0"/>
      <w:sz w:val="26"/>
    </w:rPr>
  </w:style>
  <w:style w:type="character" w:customStyle="1" w:styleId="HeaderChar1">
    <w:name w:val="Header Char1"/>
    <w:uiPriority w:val="99"/>
    <w:qFormat/>
    <w:rsid w:val="009C4BCF"/>
    <w:rPr>
      <w:rFonts w:ascii="Arial" w:hAnsi="Arial" w:cs="Arial" w:hint="default"/>
      <w:sz w:val="24"/>
      <w:lang w:val="ru-RU"/>
    </w:rPr>
  </w:style>
  <w:style w:type="character" w:customStyle="1" w:styleId="FooterChar1">
    <w:name w:val="Footer Char1"/>
    <w:uiPriority w:val="99"/>
    <w:qFormat/>
    <w:rsid w:val="009C4BCF"/>
    <w:rPr>
      <w:rFonts w:ascii="Arial" w:hAnsi="Arial" w:cs="Arial" w:hint="default"/>
      <w:sz w:val="24"/>
    </w:rPr>
  </w:style>
  <w:style w:type="character" w:customStyle="1" w:styleId="HTMLPreformattedChar1">
    <w:name w:val="HTML Preformatted Char1"/>
    <w:uiPriority w:val="99"/>
    <w:qFormat/>
    <w:rsid w:val="009C4BCF"/>
    <w:rPr>
      <w:rFonts w:ascii="Courier New" w:hAnsi="Courier New" w:cs="Courier New" w:hint="default"/>
      <w:sz w:val="20"/>
    </w:rPr>
  </w:style>
  <w:style w:type="character" w:customStyle="1" w:styleId="123">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qFormat/>
    <w:rsid w:val="009C4BCF"/>
    <w:rPr>
      <w:b/>
      <w:bCs w:val="0"/>
      <w:kern w:val="2"/>
      <w:sz w:val="36"/>
    </w:rPr>
  </w:style>
  <w:style w:type="character" w:customStyle="1" w:styleId="BodyText3Char2">
    <w:name w:val="Body Text 3 Char2"/>
    <w:uiPriority w:val="99"/>
    <w:qFormat/>
    <w:rsid w:val="009C4BCF"/>
    <w:rPr>
      <w:sz w:val="16"/>
    </w:rPr>
  </w:style>
  <w:style w:type="character" w:customStyle="1" w:styleId="BodyTextIndent3Char1">
    <w:name w:val="Body Text Indent 3 Char1"/>
    <w:uiPriority w:val="99"/>
    <w:qFormat/>
    <w:rsid w:val="009C4BCF"/>
    <w:rPr>
      <w:sz w:val="16"/>
    </w:rPr>
  </w:style>
  <w:style w:type="character" w:customStyle="1" w:styleId="ListLabel1">
    <w:name w:val="ListLabel 1"/>
    <w:qFormat/>
    <w:rsid w:val="009C4BCF"/>
    <w:rPr>
      <w:rFonts w:ascii="Times New Roman" w:hAnsi="Times New Roman" w:cs="Times New Roman" w:hint="default"/>
      <w:sz w:val="26"/>
      <w:szCs w:val="26"/>
    </w:rPr>
  </w:style>
  <w:style w:type="character" w:customStyle="1" w:styleId="ListLabel2">
    <w:name w:val="ListLabel 2"/>
    <w:qFormat/>
    <w:rsid w:val="009C4BCF"/>
    <w:rPr>
      <w:b w:val="0"/>
      <w:bCs w:val="0"/>
      <w:sz w:val="18"/>
      <w:szCs w:val="18"/>
    </w:rPr>
  </w:style>
  <w:style w:type="character" w:customStyle="1" w:styleId="ListLabel3">
    <w:name w:val="ListLabel 3"/>
    <w:qFormat/>
    <w:rsid w:val="009C4BCF"/>
    <w:rPr>
      <w:sz w:val="26"/>
      <w:szCs w:val="26"/>
    </w:rPr>
  </w:style>
  <w:style w:type="character" w:customStyle="1" w:styleId="ListLabel4">
    <w:name w:val="ListLabel 4"/>
    <w:qFormat/>
    <w:rsid w:val="009C4BCF"/>
    <w:rPr>
      <w:rFonts w:ascii="Times New Roman" w:hAnsi="Times New Roman" w:cs="Times New Roman" w:hint="default"/>
      <w:i w:val="0"/>
      <w:iCs w:val="0"/>
      <w:sz w:val="26"/>
      <w:szCs w:val="26"/>
    </w:rPr>
  </w:style>
  <w:style w:type="character" w:customStyle="1" w:styleId="ListLabel5">
    <w:name w:val="ListLabel 5"/>
    <w:qFormat/>
    <w:rsid w:val="009C4BCF"/>
    <w:rPr>
      <w:b/>
      <w:bCs w:val="0"/>
    </w:rPr>
  </w:style>
  <w:style w:type="character" w:customStyle="1" w:styleId="ListLabel6">
    <w:name w:val="ListLabel 6"/>
    <w:qFormat/>
    <w:rsid w:val="009C4BCF"/>
    <w:rPr>
      <w:sz w:val="40"/>
      <w:szCs w:val="40"/>
    </w:rPr>
  </w:style>
  <w:style w:type="character" w:customStyle="1" w:styleId="ListLabel7">
    <w:name w:val="ListLabel 7"/>
    <w:qFormat/>
    <w:rsid w:val="009C4BCF"/>
    <w:rPr>
      <w:b/>
      <w:bCs w:val="0"/>
      <w:sz w:val="18"/>
      <w:szCs w:val="18"/>
    </w:rPr>
  </w:style>
  <w:style w:type="character" w:customStyle="1" w:styleId="ListLabel8">
    <w:name w:val="ListLabel 8"/>
    <w:qFormat/>
    <w:rsid w:val="009C4BCF"/>
    <w:rPr>
      <w:rFonts w:ascii="Arial" w:hAnsi="Arial" w:cs="Arial" w:hint="default"/>
      <w:b/>
      <w:bCs w:val="0"/>
      <w:sz w:val="18"/>
      <w:szCs w:val="18"/>
    </w:rPr>
  </w:style>
  <w:style w:type="character" w:customStyle="1" w:styleId="ListLabel9">
    <w:name w:val="ListLabel 9"/>
    <w:qFormat/>
    <w:rsid w:val="009C4BCF"/>
    <w:rPr>
      <w:rFonts w:ascii="Arial Narrow" w:hAnsi="Arial Narrow" w:cs="Arial Narrow" w:hint="default"/>
      <w:sz w:val="18"/>
      <w:szCs w:val="18"/>
    </w:rPr>
  </w:style>
  <w:style w:type="character" w:customStyle="1" w:styleId="ListLabel10">
    <w:name w:val="ListLabel 10"/>
    <w:qFormat/>
    <w:rsid w:val="009C4BCF"/>
    <w:rPr>
      <w:rFonts w:ascii="Arial Narrow" w:hAnsi="Arial Narrow" w:cs="Arial Narrow" w:hint="default"/>
      <w:sz w:val="22"/>
    </w:rPr>
  </w:style>
  <w:style w:type="character" w:customStyle="1" w:styleId="afffffa">
    <w:name w:val="Символ сноски"/>
    <w:qFormat/>
    <w:rsid w:val="009C4BCF"/>
  </w:style>
  <w:style w:type="character" w:customStyle="1" w:styleId="afffffb">
    <w:name w:val="Символы концевой сноски"/>
    <w:qFormat/>
    <w:rsid w:val="009C4BCF"/>
    <w:rPr>
      <w:vertAlign w:val="superscript"/>
    </w:rPr>
  </w:style>
  <w:style w:type="character" w:customStyle="1" w:styleId="WW-">
    <w:name w:val="WW-Символы концевой сноски"/>
    <w:qFormat/>
    <w:rsid w:val="009C4BCF"/>
  </w:style>
  <w:style w:type="character" w:customStyle="1" w:styleId="grame">
    <w:name w:val="grame"/>
    <w:basedOn w:val="18"/>
    <w:qFormat/>
    <w:rsid w:val="009C4BCF"/>
  </w:style>
  <w:style w:type="character" w:customStyle="1" w:styleId="afffffc">
    <w:name w:val="Маркеры списка"/>
    <w:qFormat/>
    <w:rsid w:val="009C4BCF"/>
    <w:rPr>
      <w:rFonts w:ascii="OpenSymbol" w:eastAsia="OpenSymbol" w:hAnsi="OpenSymbol" w:cs="OpenSymbol" w:hint="default"/>
    </w:rPr>
  </w:style>
  <w:style w:type="character" w:customStyle="1" w:styleId="2ff0">
    <w:name w:val="Верхний колонтитул Знак2"/>
    <w:basedOn w:val="a1"/>
    <w:uiPriority w:val="99"/>
    <w:qFormat/>
    <w:locked/>
    <w:rsid w:val="009C4BCF"/>
    <w:rPr>
      <w:rFonts w:ascii="Arial" w:eastAsia="Times New Roman" w:hAnsi="Arial" w:cs="Arial"/>
      <w:kern w:val="2"/>
      <w:sz w:val="24"/>
      <w:szCs w:val="24"/>
      <w:lang w:eastAsia="ar-SA"/>
    </w:rPr>
  </w:style>
  <w:style w:type="character" w:customStyle="1" w:styleId="2ff1">
    <w:name w:val="Нижний колонтитул Знак2"/>
    <w:basedOn w:val="a1"/>
    <w:uiPriority w:val="99"/>
    <w:qFormat/>
    <w:locked/>
    <w:rsid w:val="009C4BCF"/>
    <w:rPr>
      <w:rFonts w:ascii="Times New Roman" w:eastAsia="Times New Roman" w:hAnsi="Times New Roman"/>
      <w:kern w:val="2"/>
      <w:sz w:val="24"/>
      <w:szCs w:val="24"/>
      <w:lang w:eastAsia="ar-SA"/>
    </w:rPr>
  </w:style>
  <w:style w:type="character" w:customStyle="1" w:styleId="2ff2">
    <w:name w:val="Подзаголовок Знак2"/>
    <w:basedOn w:val="a1"/>
    <w:uiPriority w:val="99"/>
    <w:qFormat/>
    <w:locked/>
    <w:rsid w:val="009C4BCF"/>
    <w:rPr>
      <w:rFonts w:ascii="Arial" w:eastAsia="Times New Roman" w:hAnsi="Arial" w:cs="Arial"/>
      <w:i/>
      <w:iCs/>
      <w:kern w:val="2"/>
      <w:sz w:val="28"/>
      <w:lang w:eastAsia="ar-SA"/>
    </w:rPr>
  </w:style>
  <w:style w:type="character" w:customStyle="1" w:styleId="1fffc">
    <w:name w:val="Подпись Знак1"/>
    <w:basedOn w:val="a1"/>
    <w:uiPriority w:val="99"/>
    <w:qFormat/>
    <w:locked/>
    <w:rsid w:val="009C4BCF"/>
    <w:rPr>
      <w:rFonts w:ascii="Times New Roman" w:eastAsia="Times New Roman" w:hAnsi="Times New Roman"/>
      <w:kern w:val="2"/>
      <w:sz w:val="24"/>
      <w:szCs w:val="24"/>
      <w:lang w:eastAsia="ar-SA"/>
    </w:rPr>
  </w:style>
  <w:style w:type="character" w:customStyle="1" w:styleId="2ff3">
    <w:name w:val="Название Знак2"/>
    <w:basedOn w:val="a1"/>
    <w:uiPriority w:val="99"/>
    <w:qFormat/>
    <w:locked/>
    <w:rsid w:val="009C4BCF"/>
    <w:rPr>
      <w:rFonts w:ascii="Cambria" w:eastAsia="Times New Roman" w:hAnsi="Cambria" w:cs="Cambria"/>
      <w:b/>
      <w:bCs/>
      <w:kern w:val="2"/>
      <w:sz w:val="32"/>
      <w:szCs w:val="32"/>
      <w:lang w:eastAsia="ar-SA"/>
    </w:rPr>
  </w:style>
  <w:style w:type="character" w:customStyle="1" w:styleId="2ff4">
    <w:name w:val="Текст сноски Знак2"/>
    <w:basedOn w:val="a1"/>
    <w:uiPriority w:val="99"/>
    <w:qFormat/>
    <w:locked/>
    <w:rsid w:val="009C4BCF"/>
    <w:rPr>
      <w:rFonts w:ascii="Times New Roman" w:eastAsia="Times New Roman" w:hAnsi="Times New Roman"/>
      <w:kern w:val="2"/>
      <w:lang w:eastAsia="ar-SA"/>
    </w:rPr>
  </w:style>
  <w:style w:type="character" w:customStyle="1" w:styleId="2ff5">
    <w:name w:val="Текст выноски Знак2"/>
    <w:basedOn w:val="a1"/>
    <w:uiPriority w:val="99"/>
    <w:qFormat/>
    <w:locked/>
    <w:rsid w:val="009C4BCF"/>
    <w:rPr>
      <w:rFonts w:ascii="Tahoma" w:eastAsia="Times New Roman" w:hAnsi="Tahoma" w:cs="Tahoma"/>
      <w:kern w:val="2"/>
      <w:sz w:val="16"/>
      <w:szCs w:val="16"/>
      <w:lang w:eastAsia="ar-SA"/>
    </w:rPr>
  </w:style>
  <w:style w:type="character" w:customStyle="1" w:styleId="HTML13">
    <w:name w:val="Стандартный HTML Знак1"/>
    <w:basedOn w:val="a1"/>
    <w:uiPriority w:val="99"/>
    <w:semiHidden/>
    <w:qFormat/>
    <w:rsid w:val="009C4BCF"/>
    <w:rPr>
      <w:rFonts w:ascii="Consolas" w:eastAsia="Times New Roman" w:hAnsi="Consolas" w:cs="Consolas" w:hint="default"/>
      <w:kern w:val="2"/>
      <w:sz w:val="20"/>
      <w:szCs w:val="20"/>
      <w:lang w:eastAsia="ar-SA"/>
    </w:rPr>
  </w:style>
  <w:style w:type="character" w:customStyle="1" w:styleId="2ff6">
    <w:name w:val="Текст примечания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21b">
    <w:name w:val="Основной текст 2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323">
    <w:name w:val="Основной текст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324">
    <w:name w:val="Основной текст с отступом 3 Знак2"/>
    <w:basedOn w:val="a1"/>
    <w:uiPriority w:val="99"/>
    <w:semiHidden/>
    <w:qFormat/>
    <w:rsid w:val="009C4BCF"/>
    <w:rPr>
      <w:rFonts w:ascii="Times New Roman" w:eastAsia="Times New Roman" w:hAnsi="Times New Roman" w:cs="Times New Roman" w:hint="default"/>
      <w:kern w:val="2"/>
      <w:sz w:val="16"/>
      <w:szCs w:val="16"/>
      <w:lang w:eastAsia="ar-SA"/>
    </w:rPr>
  </w:style>
  <w:style w:type="character" w:customStyle="1" w:styleId="2ff7">
    <w:name w:val="Тема примечания Знак2"/>
    <w:basedOn w:val="2ff6"/>
    <w:uiPriority w:val="99"/>
    <w:semiHidden/>
    <w:qFormat/>
    <w:rsid w:val="009C4BCF"/>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1"/>
    <w:uiPriority w:val="99"/>
    <w:semiHidden/>
    <w:qFormat/>
    <w:rsid w:val="009C4BCF"/>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1"/>
    <w:uiPriority w:val="99"/>
    <w:semiHidden/>
    <w:qFormat/>
    <w:rsid w:val="009C4BCF"/>
    <w:rPr>
      <w:rFonts w:ascii="Times New Roman" w:eastAsia="Times New Roman" w:hAnsi="Times New Roman" w:cs="Times New Roman" w:hint="default"/>
      <w:i/>
      <w:iCs/>
      <w:kern w:val="2"/>
      <w:sz w:val="24"/>
      <w:szCs w:val="24"/>
      <w:lang w:eastAsia="ar-SA"/>
    </w:rPr>
  </w:style>
  <w:style w:type="character" w:customStyle="1" w:styleId="1fffd">
    <w:name w:val="Электронная подпись Знак1"/>
    <w:basedOn w:val="a1"/>
    <w:uiPriority w:val="99"/>
    <w:semiHidden/>
    <w:qFormat/>
    <w:rsid w:val="009C4BCF"/>
    <w:rPr>
      <w:rFonts w:ascii="Times New Roman" w:eastAsia="Times New Roman" w:hAnsi="Times New Roman" w:cs="Times New Roman" w:hint="default"/>
      <w:kern w:val="2"/>
      <w:sz w:val="24"/>
      <w:szCs w:val="24"/>
      <w:lang w:eastAsia="ar-SA"/>
    </w:rPr>
  </w:style>
  <w:style w:type="character" w:customStyle="1" w:styleId="2ff8">
    <w:name w:val="Текст концевой сноски Знак2"/>
    <w:basedOn w:val="a1"/>
    <w:uiPriority w:val="99"/>
    <w:semiHidden/>
    <w:qFormat/>
    <w:rsid w:val="009C4BCF"/>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qFormat/>
    <w:rsid w:val="009C4BCF"/>
  </w:style>
  <w:style w:type="character" w:customStyle="1" w:styleId="mail-message-map-nobreak">
    <w:name w:val="mail-message-map-nobreak"/>
    <w:basedOn w:val="a1"/>
    <w:qFormat/>
    <w:rsid w:val="009C4BCF"/>
  </w:style>
  <w:style w:type="character" w:customStyle="1" w:styleId="black11">
    <w:name w:val="black11"/>
    <w:qFormat/>
    <w:rsid w:val="009C4BCF"/>
  </w:style>
  <w:style w:type="table" w:customStyle="1" w:styleId="3f2">
    <w:name w:val="Сетка таблицы3"/>
    <w:basedOn w:val="a2"/>
    <w:next w:val="afa"/>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uiPriority w:val="9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5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uiPriority w:val="99"/>
    <w:rsid w:val="009C4B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uiPriority w:val="99"/>
    <w:rsid w:val="009C4B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2"/>
    <w:uiPriority w:val="39"/>
    <w:rsid w:val="009C4B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qFormat/>
    <w:rsid w:val="009C4BCF"/>
    <w:pPr>
      <w:numPr>
        <w:numId w:val="1"/>
      </w:numPr>
    </w:pPr>
  </w:style>
  <w:style w:type="numbering" w:customStyle="1" w:styleId="91">
    <w:name w:val="Стиль91"/>
    <w:uiPriority w:val="99"/>
    <w:qFormat/>
    <w:rsid w:val="009C4BCF"/>
    <w:pPr>
      <w:numPr>
        <w:numId w:val="2"/>
      </w:numPr>
    </w:pPr>
  </w:style>
  <w:style w:type="numbering" w:customStyle="1" w:styleId="101">
    <w:name w:val="Стиль101"/>
    <w:uiPriority w:val="99"/>
    <w:qFormat/>
    <w:rsid w:val="009C4BCF"/>
    <w:pPr>
      <w:numPr>
        <w:numId w:val="3"/>
      </w:numPr>
    </w:pPr>
  </w:style>
  <w:style w:type="numbering" w:customStyle="1" w:styleId="1120">
    <w:name w:val="Стиль112"/>
    <w:uiPriority w:val="99"/>
    <w:qFormat/>
    <w:rsid w:val="00C26128"/>
  </w:style>
  <w:style w:type="numbering" w:customStyle="1" w:styleId="921">
    <w:name w:val="Стиль92"/>
    <w:uiPriority w:val="99"/>
    <w:qFormat/>
    <w:rsid w:val="00C26128"/>
  </w:style>
  <w:style w:type="numbering" w:customStyle="1" w:styleId="1020">
    <w:name w:val="Стиль102"/>
    <w:uiPriority w:val="99"/>
    <w:qFormat/>
    <w:rsid w:val="00C26128"/>
  </w:style>
  <w:style w:type="table" w:customStyle="1" w:styleId="78">
    <w:name w:val="Сетка таблицы7"/>
    <w:basedOn w:val="a2"/>
    <w:next w:val="afa"/>
    <w:uiPriority w:val="59"/>
    <w:rsid w:val="001472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uiPriority w:val="99"/>
    <w:semiHidden/>
    <w:unhideWhenUsed/>
    <w:qFormat/>
    <w:rsid w:val="004C31F7"/>
  </w:style>
  <w:style w:type="table" w:customStyle="1" w:styleId="65">
    <w:name w:val="Сетка таблицы6"/>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3"/>
    <w:uiPriority w:val="99"/>
    <w:semiHidden/>
    <w:unhideWhenUsed/>
    <w:qFormat/>
    <w:rsid w:val="004C31F7"/>
  </w:style>
  <w:style w:type="table" w:customStyle="1" w:styleId="141">
    <w:name w:val="Сетка таблицы14"/>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qFormat/>
    <w:rsid w:val="004C31F7"/>
  </w:style>
  <w:style w:type="table" w:customStyle="1" w:styleId="520">
    <w:name w:val="Сетка таблицы52"/>
    <w:basedOn w:val="a2"/>
    <w:next w:val="afa"/>
    <w:uiPriority w:val="9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31F7"/>
    <w:rPr>
      <w:rFonts w:eastAsia="Times New Roman"/>
      <w:sz w:val="22"/>
      <w:szCs w:val="22"/>
    </w:rPr>
    <w:tblPr>
      <w:tblCellMar>
        <w:top w:w="0" w:type="dxa"/>
        <w:left w:w="0" w:type="dxa"/>
        <w:bottom w:w="0" w:type="dxa"/>
        <w:right w:w="0" w:type="dxa"/>
      </w:tblCellMar>
    </w:tblPr>
  </w:style>
  <w:style w:type="numbering" w:customStyle="1" w:styleId="1112">
    <w:name w:val="Нет списка111"/>
    <w:next w:val="a3"/>
    <w:uiPriority w:val="99"/>
    <w:semiHidden/>
    <w:unhideWhenUsed/>
    <w:qFormat/>
    <w:rsid w:val="004C31F7"/>
  </w:style>
  <w:style w:type="numbering" w:customStyle="1" w:styleId="1210">
    <w:name w:val="Нет списка121"/>
    <w:next w:val="a3"/>
    <w:uiPriority w:val="99"/>
    <w:semiHidden/>
    <w:unhideWhenUsed/>
    <w:qFormat/>
    <w:rsid w:val="004C31F7"/>
  </w:style>
  <w:style w:type="table" w:customStyle="1" w:styleId="1121">
    <w:name w:val="Сетка таблицы112"/>
    <w:uiPriority w:val="5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C3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4C31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qFormat/>
    <w:rsid w:val="004C31F7"/>
  </w:style>
  <w:style w:type="table" w:customStyle="1" w:styleId="5110">
    <w:name w:val="Сетка таблицы511"/>
    <w:basedOn w:val="a2"/>
    <w:next w:val="afa"/>
    <w:uiPriority w:val="3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3"/>
    <w:uiPriority w:val="99"/>
    <w:semiHidden/>
    <w:unhideWhenUsed/>
    <w:qFormat/>
    <w:rsid w:val="004C31F7"/>
  </w:style>
  <w:style w:type="table" w:customStyle="1" w:styleId="1211">
    <w:name w:val="Сетка таблицы121"/>
    <w:basedOn w:val="a2"/>
    <w:next w:val="afa"/>
    <w:uiPriority w:val="59"/>
    <w:rsid w:val="004C31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qFormat/>
    <w:rsid w:val="004C31F7"/>
    <w:pPr>
      <w:numPr>
        <w:numId w:val="7"/>
      </w:numPr>
    </w:pPr>
  </w:style>
  <w:style w:type="numbering" w:customStyle="1" w:styleId="103">
    <w:name w:val="Стиль103"/>
    <w:uiPriority w:val="99"/>
    <w:qFormat/>
    <w:rsid w:val="004C31F7"/>
    <w:pPr>
      <w:numPr>
        <w:numId w:val="8"/>
      </w:numPr>
    </w:pPr>
  </w:style>
  <w:style w:type="numbering" w:customStyle="1" w:styleId="113">
    <w:name w:val="Стиль113"/>
    <w:uiPriority w:val="99"/>
    <w:qFormat/>
    <w:rsid w:val="004C31F7"/>
    <w:pPr>
      <w:numPr>
        <w:numId w:val="9"/>
      </w:numPr>
    </w:pPr>
  </w:style>
  <w:style w:type="numbering" w:customStyle="1" w:styleId="66">
    <w:name w:val="Нет списка6"/>
    <w:next w:val="a3"/>
    <w:uiPriority w:val="99"/>
    <w:semiHidden/>
    <w:unhideWhenUsed/>
    <w:qFormat/>
    <w:rsid w:val="00103C1A"/>
  </w:style>
  <w:style w:type="table" w:customStyle="1" w:styleId="85">
    <w:name w:val="Сетка таблицы8"/>
    <w:basedOn w:val="a2"/>
    <w:next w:val="afa"/>
    <w:uiPriority w:val="99"/>
    <w:rsid w:val="00103C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qFormat/>
    <w:rsid w:val="00103C1A"/>
  </w:style>
  <w:style w:type="table" w:customStyle="1" w:styleId="150">
    <w:name w:val="Сетка таблицы15"/>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3"/>
    <w:uiPriority w:val="99"/>
    <w:semiHidden/>
    <w:unhideWhenUsed/>
    <w:qFormat/>
    <w:rsid w:val="00103C1A"/>
  </w:style>
  <w:style w:type="table" w:customStyle="1" w:styleId="TableGrid1">
    <w:name w:val="TableGrid1"/>
    <w:rsid w:val="00103C1A"/>
    <w:rPr>
      <w:rFonts w:eastAsia="Times New Roman"/>
      <w:sz w:val="22"/>
      <w:szCs w:val="22"/>
    </w:rPr>
    <w:tblPr>
      <w:tblCellMar>
        <w:top w:w="0" w:type="dxa"/>
        <w:left w:w="0" w:type="dxa"/>
        <w:bottom w:w="0" w:type="dxa"/>
        <w:right w:w="0" w:type="dxa"/>
      </w:tblCellMar>
    </w:tblPr>
  </w:style>
  <w:style w:type="numbering" w:customStyle="1" w:styleId="1122">
    <w:name w:val="Нет списка112"/>
    <w:next w:val="a3"/>
    <w:uiPriority w:val="99"/>
    <w:semiHidden/>
    <w:unhideWhenUsed/>
    <w:qFormat/>
    <w:rsid w:val="00103C1A"/>
  </w:style>
  <w:style w:type="numbering" w:customStyle="1" w:styleId="1220">
    <w:name w:val="Нет списка122"/>
    <w:next w:val="a3"/>
    <w:uiPriority w:val="99"/>
    <w:semiHidden/>
    <w:unhideWhenUsed/>
    <w:qFormat/>
    <w:rsid w:val="00103C1A"/>
  </w:style>
  <w:style w:type="table" w:customStyle="1" w:styleId="1130">
    <w:name w:val="Сетка таблицы113"/>
    <w:uiPriority w:val="59"/>
    <w:rsid w:val="00103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3"/>
    <w:uiPriority w:val="99"/>
    <w:semiHidden/>
    <w:unhideWhenUsed/>
    <w:qFormat/>
    <w:rsid w:val="00103C1A"/>
  </w:style>
  <w:style w:type="numbering" w:customStyle="1" w:styleId="326">
    <w:name w:val="Нет списка32"/>
    <w:next w:val="a3"/>
    <w:uiPriority w:val="99"/>
    <w:semiHidden/>
    <w:unhideWhenUsed/>
    <w:qFormat/>
    <w:rsid w:val="00103C1A"/>
  </w:style>
  <w:style w:type="numbering" w:customStyle="1" w:styleId="940">
    <w:name w:val="Стиль94"/>
    <w:uiPriority w:val="99"/>
    <w:qFormat/>
    <w:rsid w:val="00103C1A"/>
  </w:style>
  <w:style w:type="numbering" w:customStyle="1" w:styleId="1040">
    <w:name w:val="Стиль104"/>
    <w:uiPriority w:val="99"/>
    <w:qFormat/>
    <w:rsid w:val="00103C1A"/>
  </w:style>
  <w:style w:type="numbering" w:customStyle="1" w:styleId="1140">
    <w:name w:val="Стиль114"/>
    <w:uiPriority w:val="99"/>
    <w:qFormat/>
    <w:rsid w:val="00103C1A"/>
  </w:style>
  <w:style w:type="numbering" w:customStyle="1" w:styleId="10110">
    <w:name w:val="Стиль1011"/>
    <w:uiPriority w:val="99"/>
    <w:qFormat/>
    <w:rsid w:val="00E94C1E"/>
  </w:style>
  <w:style w:type="numbering" w:customStyle="1" w:styleId="1012">
    <w:name w:val="Стиль1012"/>
    <w:uiPriority w:val="99"/>
    <w:qFormat/>
    <w:rsid w:val="00BD0CF0"/>
  </w:style>
  <w:style w:type="numbering" w:customStyle="1" w:styleId="79">
    <w:name w:val="Нет списка7"/>
    <w:next w:val="a3"/>
    <w:uiPriority w:val="99"/>
    <w:semiHidden/>
    <w:unhideWhenUsed/>
    <w:qFormat/>
    <w:rsid w:val="00E237AA"/>
  </w:style>
  <w:style w:type="numbering" w:customStyle="1" w:styleId="151">
    <w:name w:val="Нет списка15"/>
    <w:next w:val="a3"/>
    <w:uiPriority w:val="99"/>
    <w:semiHidden/>
    <w:unhideWhenUsed/>
    <w:qFormat/>
    <w:rsid w:val="00E237AA"/>
  </w:style>
  <w:style w:type="numbering" w:customStyle="1" w:styleId="1131">
    <w:name w:val="Нет списка113"/>
    <w:next w:val="a3"/>
    <w:uiPriority w:val="99"/>
    <w:semiHidden/>
    <w:unhideWhenUsed/>
    <w:qFormat/>
    <w:rsid w:val="00E237AA"/>
  </w:style>
  <w:style w:type="table" w:customStyle="1" w:styleId="98">
    <w:name w:val="Сетка таблицы9"/>
    <w:basedOn w:val="a2"/>
    <w:next w:val="afa"/>
    <w:uiPriority w:val="99"/>
    <w:rsid w:val="00E237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qFormat/>
    <w:rsid w:val="00E237AA"/>
  </w:style>
  <w:style w:type="table" w:customStyle="1" w:styleId="530">
    <w:name w:val="Сетка таблицы53"/>
    <w:basedOn w:val="a2"/>
    <w:next w:val="afa"/>
    <w:uiPriority w:val="99"/>
    <w:rsid w:val="00E237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qFormat/>
    <w:rsid w:val="00E237AA"/>
  </w:style>
  <w:style w:type="table" w:customStyle="1" w:styleId="1141">
    <w:name w:val="Сетка таблицы114"/>
    <w:uiPriority w:val="59"/>
    <w:rsid w:val="00E237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qFormat/>
    <w:rsid w:val="00E237AA"/>
  </w:style>
  <w:style w:type="numbering" w:customStyle="1" w:styleId="332">
    <w:name w:val="Нет списка33"/>
    <w:next w:val="a3"/>
    <w:uiPriority w:val="99"/>
    <w:semiHidden/>
    <w:unhideWhenUsed/>
    <w:qFormat/>
    <w:rsid w:val="00E237AA"/>
  </w:style>
  <w:style w:type="numbering" w:customStyle="1" w:styleId="950">
    <w:name w:val="Стиль95"/>
    <w:uiPriority w:val="99"/>
    <w:qFormat/>
    <w:rsid w:val="00E237AA"/>
  </w:style>
  <w:style w:type="numbering" w:customStyle="1" w:styleId="1050">
    <w:name w:val="Стиль105"/>
    <w:uiPriority w:val="99"/>
    <w:qFormat/>
    <w:rsid w:val="00E237AA"/>
  </w:style>
  <w:style w:type="numbering" w:customStyle="1" w:styleId="1150">
    <w:name w:val="Стиль115"/>
    <w:uiPriority w:val="99"/>
    <w:qFormat/>
    <w:rsid w:val="00E237AA"/>
  </w:style>
  <w:style w:type="character" w:customStyle="1" w:styleId="afffffd">
    <w:name w:val="Цветовое выделение"/>
    <w:uiPriority w:val="99"/>
    <w:qFormat/>
    <w:rsid w:val="00E26E9B"/>
    <w:rPr>
      <w:b/>
      <w:bCs/>
      <w:color w:val="26282F"/>
    </w:rPr>
  </w:style>
  <w:style w:type="character" w:customStyle="1" w:styleId="ng-binding">
    <w:name w:val="ng-binding"/>
    <w:basedOn w:val="a1"/>
    <w:qFormat/>
    <w:rsid w:val="00FE10DD"/>
  </w:style>
  <w:style w:type="character" w:customStyle="1" w:styleId="CharChar">
    <w:name w:val="Обычный Char Char"/>
    <w:link w:val="19"/>
    <w:qFormat/>
    <w:rsid w:val="00FD04E9"/>
    <w:rPr>
      <w:rFonts w:ascii="Times New Roman" w:eastAsia="SimSun" w:hAnsi="Times New Roman" w:cs="Mangal"/>
      <w:sz w:val="24"/>
      <w:szCs w:val="24"/>
      <w:lang w:eastAsia="hi-IN" w:bidi="hi-IN"/>
    </w:rPr>
  </w:style>
  <w:style w:type="character" w:customStyle="1" w:styleId="FontStyle19">
    <w:name w:val="Font Style19"/>
    <w:uiPriority w:val="99"/>
    <w:qFormat/>
    <w:rsid w:val="00FD04E9"/>
    <w:rPr>
      <w:rFonts w:ascii="Times New Roman" w:hAnsi="Times New Roman" w:cs="Times New Roman"/>
      <w:sz w:val="20"/>
      <w:szCs w:val="20"/>
    </w:rPr>
  </w:style>
  <w:style w:type="character" w:customStyle="1" w:styleId="ListParagraphChar">
    <w:name w:val="List Paragraph Char"/>
    <w:link w:val="1ff4"/>
    <w:qFormat/>
    <w:locked/>
    <w:rsid w:val="009F3E7B"/>
    <w:rPr>
      <w:rFonts w:ascii="Times New Roman" w:eastAsia="Times New Roman" w:hAnsi="Times New Roman"/>
      <w:sz w:val="24"/>
      <w:szCs w:val="24"/>
      <w:lang w:eastAsia="zh-CN"/>
    </w:rPr>
  </w:style>
  <w:style w:type="character" w:customStyle="1" w:styleId="bx-messenger-message">
    <w:name w:val="bx-messenger-message"/>
    <w:qFormat/>
    <w:rsid w:val="009F3E7B"/>
  </w:style>
  <w:style w:type="character" w:customStyle="1" w:styleId="affffa">
    <w:name w:val="Без интервала Знак"/>
    <w:link w:val="affff9"/>
    <w:uiPriority w:val="1"/>
    <w:qFormat/>
    <w:rsid w:val="009F3E7B"/>
    <w:rPr>
      <w:rFonts w:ascii="Times New Roman" w:eastAsia="Times New Roman" w:hAnsi="Times New Roman"/>
      <w:sz w:val="24"/>
      <w:szCs w:val="24"/>
    </w:rPr>
  </w:style>
  <w:style w:type="character" w:customStyle="1" w:styleId="2ff9">
    <w:name w:val="Основной текст (2)_"/>
    <w:basedOn w:val="a1"/>
    <w:link w:val="2ffa"/>
    <w:uiPriority w:val="99"/>
    <w:qFormat/>
    <w:rsid w:val="00F0286F"/>
    <w:rPr>
      <w:rFonts w:ascii="Times New Roman" w:eastAsia="Times New Roman" w:hAnsi="Times New Roman"/>
      <w:shd w:val="clear" w:color="auto" w:fill="FFFFFF"/>
    </w:rPr>
  </w:style>
  <w:style w:type="paragraph" w:customStyle="1" w:styleId="2ffa">
    <w:name w:val="Основной текст (2)"/>
    <w:basedOn w:val="a0"/>
    <w:link w:val="2ff9"/>
    <w:uiPriority w:val="99"/>
    <w:qFormat/>
    <w:rsid w:val="00F0286F"/>
    <w:pPr>
      <w:widowControl w:val="0"/>
      <w:shd w:val="clear" w:color="auto" w:fill="FFFFFF"/>
      <w:spacing w:after="0" w:line="274" w:lineRule="exact"/>
      <w:jc w:val="right"/>
    </w:pPr>
    <w:rPr>
      <w:rFonts w:ascii="Times New Roman" w:eastAsia="Times New Roman" w:hAnsi="Times New Roman"/>
      <w:sz w:val="20"/>
      <w:szCs w:val="20"/>
      <w:lang w:eastAsia="ru-RU"/>
    </w:rPr>
  </w:style>
  <w:style w:type="paragraph" w:customStyle="1" w:styleId="ConsPlusDocList">
    <w:name w:val="ConsPlusDocList"/>
    <w:qFormat/>
    <w:rsid w:val="00267577"/>
    <w:pPr>
      <w:widowControl w:val="0"/>
      <w:autoSpaceDE w:val="0"/>
      <w:autoSpaceDN w:val="0"/>
    </w:pPr>
    <w:rPr>
      <w:rFonts w:ascii="Courier New" w:eastAsia="Times New Roman" w:hAnsi="Courier New" w:cs="Courier New"/>
    </w:rPr>
  </w:style>
  <w:style w:type="character" w:customStyle="1" w:styleId="48">
    <w:name w:val="Сноска (4)_"/>
    <w:link w:val="49"/>
    <w:qFormat/>
    <w:locked/>
    <w:rsid w:val="00267577"/>
    <w:rPr>
      <w:rFonts w:ascii="Times New Roman" w:hAnsi="Times New Roman"/>
      <w:sz w:val="17"/>
      <w:szCs w:val="17"/>
      <w:shd w:val="clear" w:color="auto" w:fill="FFFFFF"/>
    </w:rPr>
  </w:style>
  <w:style w:type="paragraph" w:customStyle="1" w:styleId="49">
    <w:name w:val="Сноска (4)"/>
    <w:basedOn w:val="a0"/>
    <w:link w:val="48"/>
    <w:qFormat/>
    <w:rsid w:val="00267577"/>
    <w:pPr>
      <w:shd w:val="clear" w:color="auto" w:fill="FFFFFF"/>
      <w:spacing w:after="0" w:line="211" w:lineRule="exact"/>
    </w:pPr>
    <w:rPr>
      <w:rFonts w:ascii="Times New Roman" w:hAnsi="Times New Roman"/>
      <w:sz w:val="17"/>
      <w:szCs w:val="17"/>
      <w:lang w:eastAsia="ru-RU"/>
    </w:rPr>
  </w:style>
  <w:style w:type="character" w:customStyle="1" w:styleId="iceouttxt6">
    <w:name w:val="iceouttxt6"/>
    <w:basedOn w:val="a1"/>
    <w:qFormat/>
    <w:rsid w:val="00267577"/>
    <w:rPr>
      <w:rFonts w:ascii="Arial" w:hAnsi="Arial" w:cs="Arial" w:hint="default"/>
      <w:color w:val="666666"/>
      <w:sz w:val="17"/>
      <w:szCs w:val="17"/>
    </w:rPr>
  </w:style>
  <w:style w:type="character" w:customStyle="1" w:styleId="2ffb">
    <w:name w:val="Сноска (2)_"/>
    <w:link w:val="2ffc"/>
    <w:qFormat/>
    <w:locked/>
    <w:rsid w:val="00267577"/>
    <w:rPr>
      <w:rFonts w:ascii="Times New Roman" w:hAnsi="Times New Roman"/>
      <w:sz w:val="12"/>
      <w:szCs w:val="12"/>
      <w:shd w:val="clear" w:color="auto" w:fill="FFFFFF"/>
    </w:rPr>
  </w:style>
  <w:style w:type="paragraph" w:customStyle="1" w:styleId="2ffc">
    <w:name w:val="Сноска (2)"/>
    <w:basedOn w:val="a0"/>
    <w:link w:val="2ffb"/>
    <w:qFormat/>
    <w:rsid w:val="00267577"/>
    <w:pPr>
      <w:shd w:val="clear" w:color="auto" w:fill="FFFFFF"/>
      <w:spacing w:after="120" w:line="240" w:lineRule="atLeast"/>
    </w:pPr>
    <w:rPr>
      <w:rFonts w:ascii="Times New Roman" w:hAnsi="Times New Roman"/>
      <w:sz w:val="12"/>
      <w:szCs w:val="12"/>
      <w:lang w:eastAsia="ru-RU"/>
    </w:rPr>
  </w:style>
  <w:style w:type="character" w:customStyle="1" w:styleId="3f3">
    <w:name w:val="Сноска (3)_"/>
    <w:link w:val="3f4"/>
    <w:qFormat/>
    <w:locked/>
    <w:rsid w:val="00267577"/>
    <w:rPr>
      <w:rFonts w:ascii="Times New Roman" w:hAnsi="Times New Roman"/>
      <w:sz w:val="21"/>
      <w:szCs w:val="21"/>
      <w:shd w:val="clear" w:color="auto" w:fill="FFFFFF"/>
    </w:rPr>
  </w:style>
  <w:style w:type="paragraph" w:customStyle="1" w:styleId="3f4">
    <w:name w:val="Сноска (3)"/>
    <w:basedOn w:val="a0"/>
    <w:link w:val="3f3"/>
    <w:qFormat/>
    <w:rsid w:val="00267577"/>
    <w:pPr>
      <w:shd w:val="clear" w:color="auto" w:fill="FFFFFF"/>
      <w:spacing w:after="0" w:line="254" w:lineRule="exact"/>
      <w:jc w:val="both"/>
    </w:pPr>
    <w:rPr>
      <w:rFonts w:ascii="Times New Roman" w:hAnsi="Times New Roman"/>
      <w:sz w:val="21"/>
      <w:szCs w:val="21"/>
      <w:lang w:eastAsia="ru-RU"/>
    </w:rPr>
  </w:style>
  <w:style w:type="character" w:customStyle="1" w:styleId="4a">
    <w:name w:val="Заголовок №4_"/>
    <w:link w:val="4b"/>
    <w:qFormat/>
    <w:locked/>
    <w:rsid w:val="00267577"/>
    <w:rPr>
      <w:rFonts w:ascii="Times New Roman" w:hAnsi="Times New Roman"/>
      <w:sz w:val="21"/>
      <w:szCs w:val="21"/>
      <w:shd w:val="clear" w:color="auto" w:fill="FFFFFF"/>
    </w:rPr>
  </w:style>
  <w:style w:type="paragraph" w:customStyle="1" w:styleId="4b">
    <w:name w:val="Заголовок №4"/>
    <w:basedOn w:val="a0"/>
    <w:link w:val="4a"/>
    <w:qFormat/>
    <w:rsid w:val="00267577"/>
    <w:pPr>
      <w:shd w:val="clear" w:color="auto" w:fill="FFFFFF"/>
      <w:spacing w:after="420" w:line="240" w:lineRule="atLeast"/>
      <w:outlineLvl w:val="3"/>
    </w:pPr>
    <w:rPr>
      <w:rFonts w:ascii="Times New Roman" w:hAnsi="Times New Roman"/>
      <w:sz w:val="21"/>
      <w:szCs w:val="21"/>
      <w:lang w:eastAsia="ru-RU"/>
    </w:rPr>
  </w:style>
  <w:style w:type="character" w:customStyle="1" w:styleId="4c">
    <w:name w:val="Заголовок №4 + Не полужирный"/>
    <w:qFormat/>
    <w:rsid w:val="00267577"/>
    <w:rPr>
      <w:rFonts w:ascii="Times New Roman" w:hAnsi="Times New Roman" w:cs="Times New Roman"/>
      <w:b/>
      <w:bCs/>
      <w:spacing w:val="0"/>
      <w:sz w:val="21"/>
      <w:szCs w:val="21"/>
    </w:rPr>
  </w:style>
  <w:style w:type="character" w:customStyle="1" w:styleId="1fffe">
    <w:name w:val="Заголовок №1_"/>
    <w:link w:val="1ffff"/>
    <w:qFormat/>
    <w:locked/>
    <w:rsid w:val="00267577"/>
    <w:rPr>
      <w:rFonts w:ascii="Times New Roman" w:hAnsi="Times New Roman"/>
      <w:sz w:val="51"/>
      <w:szCs w:val="51"/>
      <w:shd w:val="clear" w:color="auto" w:fill="FFFFFF"/>
    </w:rPr>
  </w:style>
  <w:style w:type="paragraph" w:customStyle="1" w:styleId="1ffff">
    <w:name w:val="Заголовок №1"/>
    <w:basedOn w:val="a0"/>
    <w:link w:val="1fffe"/>
    <w:qFormat/>
    <w:rsid w:val="00267577"/>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f5">
    <w:name w:val="Основной текст (3)_"/>
    <w:link w:val="3f6"/>
    <w:qFormat/>
    <w:locked/>
    <w:rsid w:val="00267577"/>
    <w:rPr>
      <w:rFonts w:ascii="Times New Roman" w:hAnsi="Times New Roman"/>
      <w:sz w:val="27"/>
      <w:szCs w:val="27"/>
      <w:shd w:val="clear" w:color="auto" w:fill="FFFFFF"/>
    </w:rPr>
  </w:style>
  <w:style w:type="paragraph" w:customStyle="1" w:styleId="3f6">
    <w:name w:val="Основной текст (3)"/>
    <w:basedOn w:val="a0"/>
    <w:link w:val="3f5"/>
    <w:qFormat/>
    <w:rsid w:val="00267577"/>
    <w:pPr>
      <w:shd w:val="clear" w:color="auto" w:fill="FFFFFF"/>
      <w:spacing w:before="240" w:after="6660" w:line="322" w:lineRule="exact"/>
      <w:jc w:val="center"/>
    </w:pPr>
    <w:rPr>
      <w:rFonts w:ascii="Times New Roman" w:hAnsi="Times New Roman"/>
      <w:sz w:val="27"/>
      <w:szCs w:val="27"/>
      <w:lang w:eastAsia="ru-RU"/>
    </w:rPr>
  </w:style>
  <w:style w:type="character" w:customStyle="1" w:styleId="226">
    <w:name w:val="Заголовок №2 (2)_"/>
    <w:link w:val="227"/>
    <w:qFormat/>
    <w:locked/>
    <w:rsid w:val="00267577"/>
    <w:rPr>
      <w:rFonts w:ascii="Times New Roman" w:hAnsi="Times New Roman"/>
      <w:sz w:val="27"/>
      <w:szCs w:val="27"/>
      <w:shd w:val="clear" w:color="auto" w:fill="FFFFFF"/>
    </w:rPr>
  </w:style>
  <w:style w:type="paragraph" w:customStyle="1" w:styleId="227">
    <w:name w:val="Заголовок №2 (2)"/>
    <w:basedOn w:val="a0"/>
    <w:link w:val="226"/>
    <w:qFormat/>
    <w:rsid w:val="00267577"/>
    <w:pPr>
      <w:shd w:val="clear" w:color="auto" w:fill="FFFFFF"/>
      <w:spacing w:after="420" w:line="240" w:lineRule="atLeast"/>
      <w:outlineLvl w:val="1"/>
    </w:pPr>
    <w:rPr>
      <w:rFonts w:ascii="Times New Roman" w:hAnsi="Times New Roman"/>
      <w:sz w:val="27"/>
      <w:szCs w:val="27"/>
      <w:lang w:eastAsia="ru-RU"/>
    </w:rPr>
  </w:style>
  <w:style w:type="character" w:customStyle="1" w:styleId="afffffe">
    <w:name w:val="Колонтитул_"/>
    <w:link w:val="affffff"/>
    <w:qFormat/>
    <w:locked/>
    <w:rsid w:val="00267577"/>
    <w:rPr>
      <w:rFonts w:ascii="Times New Roman" w:hAnsi="Times New Roman"/>
      <w:shd w:val="clear" w:color="auto" w:fill="FFFFFF"/>
    </w:rPr>
  </w:style>
  <w:style w:type="paragraph" w:customStyle="1" w:styleId="affffff">
    <w:name w:val="Колонтитул"/>
    <w:basedOn w:val="a0"/>
    <w:link w:val="afffffe"/>
    <w:qFormat/>
    <w:rsid w:val="00267577"/>
    <w:pPr>
      <w:shd w:val="clear" w:color="auto" w:fill="FFFFFF"/>
      <w:spacing w:after="0" w:line="240" w:lineRule="auto"/>
    </w:pPr>
    <w:rPr>
      <w:rFonts w:ascii="Times New Roman" w:hAnsi="Times New Roman"/>
      <w:sz w:val="20"/>
      <w:szCs w:val="20"/>
      <w:lang w:eastAsia="ru-RU"/>
    </w:rPr>
  </w:style>
  <w:style w:type="character" w:customStyle="1" w:styleId="2b">
    <w:name w:val="Оглавление 2 Знак"/>
    <w:link w:val="2a"/>
    <w:uiPriority w:val="39"/>
    <w:qFormat/>
    <w:locked/>
    <w:rsid w:val="00267577"/>
    <w:rPr>
      <w:rFonts w:ascii="Times New Roman" w:eastAsia="Times New Roman" w:hAnsi="Times New Roman"/>
      <w:b/>
      <w:smallCaps/>
      <w:kern w:val="1"/>
      <w:sz w:val="28"/>
      <w:szCs w:val="30"/>
    </w:rPr>
  </w:style>
  <w:style w:type="character" w:customStyle="1" w:styleId="4d">
    <w:name w:val="Основной текст (4)_"/>
    <w:link w:val="415"/>
    <w:qFormat/>
    <w:locked/>
    <w:rsid w:val="00267577"/>
    <w:rPr>
      <w:rFonts w:ascii="Times New Roman" w:hAnsi="Times New Roman"/>
      <w:sz w:val="21"/>
      <w:szCs w:val="21"/>
      <w:shd w:val="clear" w:color="auto" w:fill="FFFFFF"/>
    </w:rPr>
  </w:style>
  <w:style w:type="paragraph" w:customStyle="1" w:styleId="415">
    <w:name w:val="Основной текст (4)1"/>
    <w:basedOn w:val="a0"/>
    <w:link w:val="4d"/>
    <w:qFormat/>
    <w:rsid w:val="00267577"/>
    <w:pPr>
      <w:shd w:val="clear" w:color="auto" w:fill="FFFFFF"/>
      <w:spacing w:before="60" w:after="60" w:line="240" w:lineRule="atLeast"/>
      <w:jc w:val="both"/>
    </w:pPr>
    <w:rPr>
      <w:rFonts w:ascii="Times New Roman" w:hAnsi="Times New Roman"/>
      <w:sz w:val="21"/>
      <w:szCs w:val="21"/>
      <w:lang w:eastAsia="ru-RU"/>
    </w:rPr>
  </w:style>
  <w:style w:type="character" w:customStyle="1" w:styleId="1ffff0">
    <w:name w:val="Основной текст1"/>
    <w:qFormat/>
    <w:rsid w:val="00267577"/>
    <w:rPr>
      <w:rFonts w:ascii="Times New Roman" w:hAnsi="Times New Roman" w:cs="Times New Roman"/>
      <w:spacing w:val="0"/>
      <w:sz w:val="21"/>
      <w:szCs w:val="21"/>
      <w:u w:val="single"/>
      <w:lang w:val="en-US"/>
    </w:rPr>
  </w:style>
  <w:style w:type="character" w:customStyle="1" w:styleId="2ffd">
    <w:name w:val="Основной текст2"/>
    <w:basedOn w:val="affff8"/>
    <w:qFormat/>
    <w:rsid w:val="00267577"/>
    <w:rPr>
      <w:rFonts w:ascii="Times New Roman" w:hAnsi="Times New Roman"/>
      <w:color w:val="000000"/>
      <w:sz w:val="21"/>
      <w:szCs w:val="21"/>
      <w:shd w:val="clear" w:color="auto" w:fill="FFFFFF"/>
    </w:rPr>
  </w:style>
  <w:style w:type="character" w:customStyle="1" w:styleId="affffff0">
    <w:name w:val="Основной текст + Полужирный"/>
    <w:qFormat/>
    <w:rsid w:val="00267577"/>
    <w:rPr>
      <w:rFonts w:ascii="Times New Roman" w:hAnsi="Times New Roman" w:cs="Times New Roman"/>
      <w:b/>
      <w:bCs/>
      <w:spacing w:val="0"/>
      <w:sz w:val="21"/>
      <w:szCs w:val="21"/>
    </w:rPr>
  </w:style>
  <w:style w:type="character" w:customStyle="1" w:styleId="416">
    <w:name w:val="Заголовок №4 + Не полужирный1"/>
    <w:qFormat/>
    <w:rsid w:val="00267577"/>
    <w:rPr>
      <w:rFonts w:ascii="Times New Roman" w:hAnsi="Times New Roman" w:cs="Times New Roman"/>
      <w:b/>
      <w:bCs/>
      <w:spacing w:val="0"/>
      <w:sz w:val="21"/>
      <w:szCs w:val="21"/>
    </w:rPr>
  </w:style>
  <w:style w:type="character" w:customStyle="1" w:styleId="152">
    <w:name w:val="Основной текст + Полужирный15"/>
    <w:qFormat/>
    <w:rsid w:val="00267577"/>
    <w:rPr>
      <w:rFonts w:ascii="Times New Roman" w:hAnsi="Times New Roman" w:cs="Times New Roman"/>
      <w:b/>
      <w:bCs/>
      <w:spacing w:val="0"/>
      <w:sz w:val="21"/>
      <w:szCs w:val="21"/>
    </w:rPr>
  </w:style>
  <w:style w:type="character" w:customStyle="1" w:styleId="4e">
    <w:name w:val="Основной текст (4) + Не полужирный"/>
    <w:qFormat/>
    <w:rsid w:val="00267577"/>
    <w:rPr>
      <w:rFonts w:ascii="Times New Roman" w:hAnsi="Times New Roman" w:cs="Times New Roman"/>
      <w:b/>
      <w:bCs/>
      <w:spacing w:val="0"/>
      <w:sz w:val="21"/>
      <w:szCs w:val="21"/>
    </w:rPr>
  </w:style>
  <w:style w:type="character" w:customStyle="1" w:styleId="58">
    <w:name w:val="Основной текст (5)_"/>
    <w:link w:val="59"/>
    <w:locked/>
    <w:rsid w:val="00267577"/>
    <w:rPr>
      <w:rFonts w:ascii="Times New Roman" w:hAnsi="Times New Roman"/>
      <w:sz w:val="21"/>
      <w:szCs w:val="21"/>
      <w:shd w:val="clear" w:color="auto" w:fill="FFFFFF"/>
    </w:rPr>
  </w:style>
  <w:style w:type="paragraph" w:customStyle="1" w:styleId="59">
    <w:name w:val="Основной текст (5)"/>
    <w:basedOn w:val="a0"/>
    <w:link w:val="58"/>
    <w:qFormat/>
    <w:rsid w:val="00267577"/>
    <w:pPr>
      <w:shd w:val="clear" w:color="auto" w:fill="FFFFFF"/>
      <w:spacing w:after="0" w:line="254" w:lineRule="exact"/>
      <w:jc w:val="both"/>
    </w:pPr>
    <w:rPr>
      <w:rFonts w:ascii="Times New Roman" w:hAnsi="Times New Roman"/>
      <w:sz w:val="21"/>
      <w:szCs w:val="21"/>
      <w:lang w:eastAsia="ru-RU"/>
    </w:rPr>
  </w:style>
  <w:style w:type="character" w:customStyle="1" w:styleId="5a">
    <w:name w:val="Основной текст (5) + Не курсив"/>
    <w:qFormat/>
    <w:rsid w:val="00267577"/>
    <w:rPr>
      <w:rFonts w:ascii="Times New Roman" w:hAnsi="Times New Roman" w:cs="Times New Roman"/>
      <w:i/>
      <w:iCs/>
      <w:spacing w:val="0"/>
      <w:sz w:val="21"/>
      <w:szCs w:val="21"/>
    </w:rPr>
  </w:style>
  <w:style w:type="character" w:customStyle="1" w:styleId="450">
    <w:name w:val="Основной текст (4) + Не полужирный5"/>
    <w:qFormat/>
    <w:rsid w:val="00267577"/>
    <w:rPr>
      <w:rFonts w:ascii="Times New Roman" w:hAnsi="Times New Roman" w:cs="Times New Roman"/>
      <w:b/>
      <w:bCs/>
      <w:spacing w:val="0"/>
      <w:sz w:val="21"/>
      <w:szCs w:val="21"/>
    </w:rPr>
  </w:style>
  <w:style w:type="character" w:customStyle="1" w:styleId="143">
    <w:name w:val="Основной текст + Полужирный14"/>
    <w:qFormat/>
    <w:rsid w:val="00267577"/>
    <w:rPr>
      <w:rFonts w:ascii="Times New Roman" w:hAnsi="Times New Roman" w:cs="Times New Roman"/>
      <w:b/>
      <w:bCs/>
      <w:spacing w:val="0"/>
      <w:sz w:val="21"/>
      <w:szCs w:val="21"/>
    </w:rPr>
  </w:style>
  <w:style w:type="character" w:customStyle="1" w:styleId="440">
    <w:name w:val="Основной текст (4) + Не полужирный4"/>
    <w:qFormat/>
    <w:rsid w:val="00267577"/>
    <w:rPr>
      <w:rFonts w:ascii="Times New Roman" w:hAnsi="Times New Roman" w:cs="Times New Roman"/>
      <w:b/>
      <w:bCs/>
      <w:spacing w:val="0"/>
      <w:sz w:val="21"/>
      <w:szCs w:val="21"/>
    </w:rPr>
  </w:style>
  <w:style w:type="character" w:customStyle="1" w:styleId="67">
    <w:name w:val="Основной текст (6)_"/>
    <w:qFormat/>
    <w:locked/>
    <w:rsid w:val="00267577"/>
    <w:rPr>
      <w:rFonts w:ascii="Times New Roman" w:hAnsi="Times New Roman"/>
      <w:shd w:val="clear" w:color="auto" w:fill="FFFFFF"/>
    </w:rPr>
  </w:style>
  <w:style w:type="character" w:customStyle="1" w:styleId="540">
    <w:name w:val="Основной текст (5) + Не курсив4"/>
    <w:qFormat/>
    <w:rsid w:val="00267577"/>
    <w:rPr>
      <w:rFonts w:ascii="Times New Roman" w:hAnsi="Times New Roman" w:cs="Times New Roman"/>
      <w:i/>
      <w:iCs/>
      <w:spacing w:val="0"/>
      <w:sz w:val="21"/>
      <w:szCs w:val="21"/>
    </w:rPr>
  </w:style>
  <w:style w:type="character" w:customStyle="1" w:styleId="5b">
    <w:name w:val="Основной текст (5) + Полужирный"/>
    <w:qFormat/>
    <w:rsid w:val="00267577"/>
    <w:rPr>
      <w:rFonts w:ascii="Times New Roman" w:hAnsi="Times New Roman" w:cs="Times New Roman"/>
      <w:b/>
      <w:bCs/>
      <w:spacing w:val="0"/>
      <w:sz w:val="21"/>
      <w:szCs w:val="21"/>
    </w:rPr>
  </w:style>
  <w:style w:type="character" w:customStyle="1" w:styleId="affffff1">
    <w:name w:val="Основной текст + Курсив"/>
    <w:qFormat/>
    <w:rsid w:val="00267577"/>
    <w:rPr>
      <w:rFonts w:ascii="Times New Roman" w:hAnsi="Times New Roman" w:cs="Times New Roman"/>
      <w:i/>
      <w:iCs/>
      <w:spacing w:val="0"/>
      <w:sz w:val="21"/>
      <w:szCs w:val="21"/>
    </w:rPr>
  </w:style>
  <w:style w:type="character" w:customStyle="1" w:styleId="134">
    <w:name w:val="Основной текст + Полужирный13"/>
    <w:qFormat/>
    <w:rsid w:val="00267577"/>
    <w:rPr>
      <w:rFonts w:ascii="Times New Roman" w:hAnsi="Times New Roman" w:cs="Times New Roman"/>
      <w:b/>
      <w:bCs/>
      <w:spacing w:val="0"/>
      <w:sz w:val="21"/>
      <w:szCs w:val="21"/>
    </w:rPr>
  </w:style>
  <w:style w:type="character" w:customStyle="1" w:styleId="430">
    <w:name w:val="Основной текст (4) + Не полужирный3"/>
    <w:qFormat/>
    <w:rsid w:val="00267577"/>
    <w:rPr>
      <w:rFonts w:ascii="Times New Roman" w:hAnsi="Times New Roman" w:cs="Times New Roman"/>
      <w:b/>
      <w:bCs/>
      <w:spacing w:val="0"/>
      <w:sz w:val="21"/>
      <w:szCs w:val="21"/>
    </w:rPr>
  </w:style>
  <w:style w:type="character" w:customStyle="1" w:styleId="531">
    <w:name w:val="Основной текст (5) + Не курсив3"/>
    <w:qFormat/>
    <w:rsid w:val="00267577"/>
    <w:rPr>
      <w:rFonts w:ascii="Times New Roman" w:hAnsi="Times New Roman" w:cs="Times New Roman"/>
      <w:i/>
      <w:iCs/>
      <w:spacing w:val="0"/>
      <w:sz w:val="21"/>
      <w:szCs w:val="21"/>
    </w:rPr>
  </w:style>
  <w:style w:type="character" w:customStyle="1" w:styleId="521">
    <w:name w:val="Основной текст (5) + Полужирный2"/>
    <w:aliases w:val="Не курсив"/>
    <w:qFormat/>
    <w:rsid w:val="00267577"/>
    <w:rPr>
      <w:rFonts w:ascii="Times New Roman" w:hAnsi="Times New Roman" w:cs="Times New Roman"/>
      <w:b/>
      <w:bCs/>
      <w:i/>
      <w:iCs/>
      <w:spacing w:val="0"/>
      <w:sz w:val="21"/>
      <w:szCs w:val="21"/>
    </w:rPr>
  </w:style>
  <w:style w:type="character" w:customStyle="1" w:styleId="7a">
    <w:name w:val="Основной текст (7)_"/>
    <w:qFormat/>
    <w:locked/>
    <w:rsid w:val="00267577"/>
    <w:rPr>
      <w:rFonts w:ascii="Times New Roman" w:hAnsi="Times New Roman"/>
      <w:sz w:val="21"/>
      <w:szCs w:val="21"/>
      <w:shd w:val="clear" w:color="auto" w:fill="FFFFFF"/>
    </w:rPr>
  </w:style>
  <w:style w:type="character" w:customStyle="1" w:styleId="7b">
    <w:name w:val="Основной текст (7) + Не полужирный"/>
    <w:qFormat/>
    <w:rsid w:val="00267577"/>
    <w:rPr>
      <w:rFonts w:ascii="Times New Roman" w:hAnsi="Times New Roman" w:cs="Times New Roman"/>
      <w:b/>
      <w:bCs/>
      <w:spacing w:val="0"/>
      <w:sz w:val="21"/>
      <w:szCs w:val="21"/>
    </w:rPr>
  </w:style>
  <w:style w:type="character" w:customStyle="1" w:styleId="3f">
    <w:name w:val="Заголовок №3_"/>
    <w:link w:val="319"/>
    <w:qFormat/>
    <w:locked/>
    <w:rsid w:val="00267577"/>
    <w:rPr>
      <w:rFonts w:ascii="Times New Roman" w:eastAsia="Times New Roman" w:hAnsi="Times New Roman"/>
      <w:b/>
      <w:kern w:val="2"/>
      <w:sz w:val="24"/>
      <w:shd w:val="clear" w:color="auto" w:fill="FFFFFF"/>
      <w:lang w:eastAsia="ar-SA"/>
    </w:rPr>
  </w:style>
  <w:style w:type="character" w:customStyle="1" w:styleId="86">
    <w:name w:val="Основной текст (8)_"/>
    <w:qFormat/>
    <w:locked/>
    <w:rsid w:val="00267577"/>
    <w:rPr>
      <w:rFonts w:ascii="Times New Roman" w:hAnsi="Times New Roman"/>
      <w:sz w:val="12"/>
      <w:szCs w:val="12"/>
      <w:shd w:val="clear" w:color="auto" w:fill="FFFFFF"/>
    </w:rPr>
  </w:style>
  <w:style w:type="character" w:customStyle="1" w:styleId="3f7">
    <w:name w:val="Основной текст + Курсив3"/>
    <w:qFormat/>
    <w:rsid w:val="00267577"/>
    <w:rPr>
      <w:rFonts w:ascii="Times New Roman" w:hAnsi="Times New Roman" w:cs="Times New Roman"/>
      <w:i/>
      <w:iCs/>
      <w:spacing w:val="0"/>
      <w:sz w:val="21"/>
      <w:szCs w:val="21"/>
    </w:rPr>
  </w:style>
  <w:style w:type="character" w:customStyle="1" w:styleId="522">
    <w:name w:val="Основной текст (5) + Не курсив2"/>
    <w:qFormat/>
    <w:rsid w:val="00267577"/>
    <w:rPr>
      <w:rFonts w:ascii="Times New Roman" w:hAnsi="Times New Roman" w:cs="Times New Roman"/>
      <w:i/>
      <w:iCs/>
      <w:spacing w:val="0"/>
      <w:sz w:val="21"/>
      <w:szCs w:val="21"/>
    </w:rPr>
  </w:style>
  <w:style w:type="character" w:customStyle="1" w:styleId="2ffe">
    <w:name w:val="Подпись к таблице (2)_"/>
    <w:link w:val="2fff"/>
    <w:qFormat/>
    <w:locked/>
    <w:rsid w:val="00267577"/>
    <w:rPr>
      <w:rFonts w:ascii="Times New Roman" w:hAnsi="Times New Roman"/>
      <w:sz w:val="21"/>
      <w:szCs w:val="21"/>
      <w:shd w:val="clear" w:color="auto" w:fill="FFFFFF"/>
    </w:rPr>
  </w:style>
  <w:style w:type="paragraph" w:customStyle="1" w:styleId="2fff">
    <w:name w:val="Подпись к таблице (2)"/>
    <w:basedOn w:val="a0"/>
    <w:link w:val="2ffe"/>
    <w:qFormat/>
    <w:rsid w:val="00267577"/>
    <w:pPr>
      <w:shd w:val="clear" w:color="auto" w:fill="FFFFFF"/>
      <w:spacing w:after="0" w:line="240" w:lineRule="atLeast"/>
    </w:pPr>
    <w:rPr>
      <w:rFonts w:ascii="Times New Roman" w:hAnsi="Times New Roman"/>
      <w:sz w:val="21"/>
      <w:szCs w:val="21"/>
      <w:lang w:eastAsia="ru-RU"/>
    </w:rPr>
  </w:style>
  <w:style w:type="character" w:customStyle="1" w:styleId="2fff0">
    <w:name w:val="Основной текст + Курсив2"/>
    <w:qFormat/>
    <w:rsid w:val="00267577"/>
    <w:rPr>
      <w:rFonts w:ascii="Times New Roman" w:hAnsi="Times New Roman" w:cs="Times New Roman"/>
      <w:i/>
      <w:iCs/>
      <w:spacing w:val="0"/>
      <w:sz w:val="21"/>
      <w:szCs w:val="21"/>
    </w:rPr>
  </w:style>
  <w:style w:type="character" w:customStyle="1" w:styleId="516">
    <w:name w:val="Основной текст (5) + Не курсив1"/>
    <w:qFormat/>
    <w:rsid w:val="00267577"/>
    <w:rPr>
      <w:rFonts w:ascii="Times New Roman" w:hAnsi="Times New Roman" w:cs="Times New Roman"/>
      <w:i/>
      <w:iCs/>
      <w:spacing w:val="0"/>
      <w:sz w:val="21"/>
      <w:szCs w:val="21"/>
    </w:rPr>
  </w:style>
  <w:style w:type="character" w:customStyle="1" w:styleId="327">
    <w:name w:val="Заголовок №3 (2)_"/>
    <w:qFormat/>
    <w:locked/>
    <w:rsid w:val="00267577"/>
    <w:rPr>
      <w:rFonts w:ascii="Times New Roman" w:hAnsi="Times New Roman"/>
      <w:sz w:val="22"/>
      <w:szCs w:val="22"/>
      <w:shd w:val="clear" w:color="auto" w:fill="FFFFFF"/>
    </w:rPr>
  </w:style>
  <w:style w:type="character" w:customStyle="1" w:styleId="124">
    <w:name w:val="Основной текст + Полужирный12"/>
    <w:qFormat/>
    <w:rsid w:val="00267577"/>
    <w:rPr>
      <w:rFonts w:ascii="Times New Roman" w:hAnsi="Times New Roman" w:cs="Times New Roman"/>
      <w:b/>
      <w:bCs/>
      <w:spacing w:val="0"/>
      <w:sz w:val="21"/>
      <w:szCs w:val="21"/>
    </w:rPr>
  </w:style>
  <w:style w:type="character" w:customStyle="1" w:styleId="11c">
    <w:name w:val="Основной текст + Полужирный11"/>
    <w:qFormat/>
    <w:rsid w:val="00267577"/>
    <w:rPr>
      <w:rFonts w:ascii="Times New Roman" w:hAnsi="Times New Roman" w:cs="Times New Roman"/>
      <w:b/>
      <w:bCs/>
      <w:spacing w:val="0"/>
      <w:sz w:val="21"/>
      <w:szCs w:val="21"/>
    </w:rPr>
  </w:style>
  <w:style w:type="character" w:customStyle="1" w:styleId="517">
    <w:name w:val="Основной текст (5) + Полужирный1"/>
    <w:aliases w:val="Не курсив1"/>
    <w:qFormat/>
    <w:rsid w:val="00267577"/>
    <w:rPr>
      <w:rFonts w:ascii="Times New Roman" w:hAnsi="Times New Roman" w:cs="Times New Roman"/>
      <w:b/>
      <w:bCs/>
      <w:i/>
      <w:iCs/>
      <w:spacing w:val="0"/>
      <w:sz w:val="21"/>
      <w:szCs w:val="21"/>
    </w:rPr>
  </w:style>
  <w:style w:type="character" w:customStyle="1" w:styleId="99">
    <w:name w:val="Основной текст (9)_"/>
    <w:qFormat/>
    <w:locked/>
    <w:rsid w:val="00267577"/>
    <w:rPr>
      <w:rFonts w:ascii="Times New Roman" w:hAnsi="Times New Roman"/>
      <w:sz w:val="19"/>
      <w:szCs w:val="19"/>
      <w:shd w:val="clear" w:color="auto" w:fill="FFFFFF"/>
    </w:rPr>
  </w:style>
  <w:style w:type="character" w:customStyle="1" w:styleId="1ffff1">
    <w:name w:val="Основной текст + Курсив1"/>
    <w:qFormat/>
    <w:rsid w:val="00267577"/>
    <w:rPr>
      <w:rFonts w:ascii="Times New Roman" w:hAnsi="Times New Roman" w:cs="Times New Roman"/>
      <w:i/>
      <w:iCs/>
      <w:spacing w:val="0"/>
      <w:sz w:val="21"/>
      <w:szCs w:val="21"/>
    </w:rPr>
  </w:style>
  <w:style w:type="character" w:customStyle="1" w:styleId="102">
    <w:name w:val="Основной текст (10)_"/>
    <w:link w:val="1010"/>
    <w:qFormat/>
    <w:locked/>
    <w:rsid w:val="00267577"/>
    <w:rPr>
      <w:rFonts w:ascii="Arial Narrow" w:eastAsia="Times New Roman" w:hAnsi="Arial Narrow" w:cs="Arial Narrow"/>
      <w:kern w:val="2"/>
      <w:sz w:val="18"/>
      <w:shd w:val="clear" w:color="auto" w:fill="FFFFFF"/>
      <w:lang w:eastAsia="ar-SA"/>
    </w:rPr>
  </w:style>
  <w:style w:type="character" w:customStyle="1" w:styleId="421">
    <w:name w:val="Заголовок №4 (2)_"/>
    <w:link w:val="422"/>
    <w:qFormat/>
    <w:locked/>
    <w:rsid w:val="00267577"/>
    <w:rPr>
      <w:rFonts w:ascii="Times New Roman" w:hAnsi="Times New Roman"/>
      <w:sz w:val="21"/>
      <w:szCs w:val="21"/>
      <w:shd w:val="clear" w:color="auto" w:fill="FFFFFF"/>
    </w:rPr>
  </w:style>
  <w:style w:type="paragraph" w:customStyle="1" w:styleId="422">
    <w:name w:val="Заголовок №4 (2)"/>
    <w:basedOn w:val="a0"/>
    <w:link w:val="421"/>
    <w:qFormat/>
    <w:rsid w:val="00267577"/>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qFormat/>
    <w:rsid w:val="00267577"/>
    <w:rPr>
      <w:rFonts w:ascii="Times New Roman" w:hAnsi="Times New Roman" w:cs="Times New Roman"/>
      <w:spacing w:val="30"/>
      <w:sz w:val="21"/>
      <w:szCs w:val="21"/>
    </w:rPr>
  </w:style>
  <w:style w:type="character" w:customStyle="1" w:styleId="affffff2">
    <w:name w:val="Подпись к таблице_"/>
    <w:link w:val="1ffff2"/>
    <w:qFormat/>
    <w:locked/>
    <w:rsid w:val="00267577"/>
    <w:rPr>
      <w:rFonts w:ascii="Times New Roman" w:hAnsi="Times New Roman"/>
      <w:sz w:val="21"/>
      <w:szCs w:val="21"/>
      <w:shd w:val="clear" w:color="auto" w:fill="FFFFFF"/>
    </w:rPr>
  </w:style>
  <w:style w:type="paragraph" w:customStyle="1" w:styleId="1ffff2">
    <w:name w:val="Подпись к таблице1"/>
    <w:basedOn w:val="a0"/>
    <w:link w:val="affffff2"/>
    <w:qFormat/>
    <w:rsid w:val="00267577"/>
    <w:pPr>
      <w:shd w:val="clear" w:color="auto" w:fill="FFFFFF"/>
      <w:spacing w:after="0" w:line="240" w:lineRule="atLeast"/>
    </w:pPr>
    <w:rPr>
      <w:rFonts w:ascii="Times New Roman" w:hAnsi="Times New Roman"/>
      <w:sz w:val="21"/>
      <w:szCs w:val="21"/>
      <w:lang w:eastAsia="ru-RU"/>
    </w:rPr>
  </w:style>
  <w:style w:type="character" w:customStyle="1" w:styleId="affffff3">
    <w:name w:val="Подпись к таблице"/>
    <w:qFormat/>
    <w:rsid w:val="00267577"/>
    <w:rPr>
      <w:rFonts w:ascii="Times New Roman" w:hAnsi="Times New Roman" w:cs="Times New Roman"/>
      <w:spacing w:val="0"/>
      <w:sz w:val="21"/>
      <w:szCs w:val="21"/>
      <w:u w:val="single"/>
    </w:rPr>
  </w:style>
  <w:style w:type="character" w:customStyle="1" w:styleId="11d">
    <w:name w:val="Основной текст (11)_"/>
    <w:link w:val="1113"/>
    <w:qFormat/>
    <w:locked/>
    <w:rsid w:val="00267577"/>
    <w:rPr>
      <w:rFonts w:ascii="Times New Roman" w:hAnsi="Times New Roman"/>
      <w:sz w:val="23"/>
      <w:szCs w:val="23"/>
      <w:shd w:val="clear" w:color="auto" w:fill="FFFFFF"/>
    </w:rPr>
  </w:style>
  <w:style w:type="paragraph" w:customStyle="1" w:styleId="1113">
    <w:name w:val="Основной текст (11)1"/>
    <w:basedOn w:val="a0"/>
    <w:link w:val="11d"/>
    <w:qFormat/>
    <w:rsid w:val="00267577"/>
    <w:pPr>
      <w:shd w:val="clear" w:color="auto" w:fill="FFFFFF"/>
      <w:spacing w:after="0" w:line="283" w:lineRule="exact"/>
    </w:pPr>
    <w:rPr>
      <w:rFonts w:ascii="Times New Roman" w:hAnsi="Times New Roman"/>
      <w:sz w:val="23"/>
      <w:szCs w:val="23"/>
      <w:lang w:eastAsia="ru-RU"/>
    </w:rPr>
  </w:style>
  <w:style w:type="character" w:customStyle="1" w:styleId="11e">
    <w:name w:val="Основной текст (11)"/>
    <w:qFormat/>
    <w:rsid w:val="00267577"/>
    <w:rPr>
      <w:rFonts w:ascii="Times New Roman" w:hAnsi="Times New Roman" w:cs="Times New Roman"/>
      <w:spacing w:val="0"/>
      <w:sz w:val="23"/>
      <w:szCs w:val="23"/>
      <w:u w:val="single"/>
    </w:rPr>
  </w:style>
  <w:style w:type="character" w:customStyle="1" w:styleId="333">
    <w:name w:val="Заголовок №3 (3)_"/>
    <w:link w:val="334"/>
    <w:qFormat/>
    <w:locked/>
    <w:rsid w:val="00267577"/>
    <w:rPr>
      <w:rFonts w:ascii="Times New Roman" w:hAnsi="Times New Roman"/>
      <w:sz w:val="19"/>
      <w:szCs w:val="19"/>
      <w:shd w:val="clear" w:color="auto" w:fill="FFFFFF"/>
    </w:rPr>
  </w:style>
  <w:style w:type="paragraph" w:customStyle="1" w:styleId="334">
    <w:name w:val="Заголовок №3 (3)"/>
    <w:basedOn w:val="a0"/>
    <w:link w:val="333"/>
    <w:qFormat/>
    <w:rsid w:val="00267577"/>
    <w:pPr>
      <w:shd w:val="clear" w:color="auto" w:fill="FFFFFF"/>
      <w:spacing w:after="660" w:line="240" w:lineRule="atLeast"/>
      <w:outlineLvl w:val="2"/>
    </w:pPr>
    <w:rPr>
      <w:rFonts w:ascii="Times New Roman" w:hAnsi="Times New Roman"/>
      <w:sz w:val="19"/>
      <w:szCs w:val="19"/>
      <w:lang w:eastAsia="ru-RU"/>
    </w:rPr>
  </w:style>
  <w:style w:type="character" w:customStyle="1" w:styleId="2fff1">
    <w:name w:val="Заголовок №2_"/>
    <w:qFormat/>
    <w:locked/>
    <w:rsid w:val="00267577"/>
    <w:rPr>
      <w:rFonts w:ascii="Times New Roman" w:hAnsi="Times New Roman"/>
      <w:sz w:val="24"/>
      <w:szCs w:val="24"/>
      <w:shd w:val="clear" w:color="auto" w:fill="FFFFFF"/>
    </w:rPr>
  </w:style>
  <w:style w:type="character" w:customStyle="1" w:styleId="4f">
    <w:name w:val="Основной текст4"/>
    <w:qFormat/>
    <w:rsid w:val="00267577"/>
    <w:rPr>
      <w:rFonts w:ascii="Times New Roman" w:hAnsi="Times New Roman" w:cs="Times New Roman"/>
      <w:spacing w:val="0"/>
      <w:sz w:val="21"/>
      <w:szCs w:val="21"/>
      <w:u w:val="single"/>
      <w:lang w:val="en-US"/>
    </w:rPr>
  </w:style>
  <w:style w:type="character" w:customStyle="1" w:styleId="5c">
    <w:name w:val="Основной текст5"/>
    <w:basedOn w:val="affff8"/>
    <w:qFormat/>
    <w:rsid w:val="00267577"/>
    <w:rPr>
      <w:rFonts w:ascii="Times New Roman" w:hAnsi="Times New Roman"/>
      <w:color w:val="000000"/>
      <w:sz w:val="21"/>
      <w:szCs w:val="21"/>
      <w:shd w:val="clear" w:color="auto" w:fill="FFFFFF"/>
    </w:rPr>
  </w:style>
  <w:style w:type="character" w:customStyle="1" w:styleId="106">
    <w:name w:val="Основной текст + Полужирный10"/>
    <w:qFormat/>
    <w:rsid w:val="00267577"/>
    <w:rPr>
      <w:rFonts w:ascii="Times New Roman" w:hAnsi="Times New Roman" w:cs="Times New Roman"/>
      <w:b/>
      <w:bCs/>
      <w:spacing w:val="0"/>
      <w:sz w:val="21"/>
      <w:szCs w:val="21"/>
    </w:rPr>
  </w:style>
  <w:style w:type="character" w:customStyle="1" w:styleId="9a">
    <w:name w:val="Основной текст + Полужирный9"/>
    <w:qFormat/>
    <w:rsid w:val="00267577"/>
    <w:rPr>
      <w:rFonts w:ascii="Times New Roman" w:hAnsi="Times New Roman" w:cs="Times New Roman"/>
      <w:b/>
      <w:bCs/>
      <w:spacing w:val="0"/>
      <w:sz w:val="21"/>
      <w:szCs w:val="21"/>
    </w:rPr>
  </w:style>
  <w:style w:type="character" w:customStyle="1" w:styleId="423">
    <w:name w:val="Основной текст (4) + Не полужирный2"/>
    <w:qFormat/>
    <w:rsid w:val="00267577"/>
    <w:rPr>
      <w:rFonts w:ascii="Times New Roman" w:hAnsi="Times New Roman" w:cs="Times New Roman"/>
      <w:b/>
      <w:bCs/>
      <w:spacing w:val="0"/>
      <w:sz w:val="21"/>
      <w:szCs w:val="21"/>
    </w:rPr>
  </w:style>
  <w:style w:type="character" w:customStyle="1" w:styleId="87">
    <w:name w:val="Основной текст + Полужирный8"/>
    <w:qFormat/>
    <w:rsid w:val="00267577"/>
    <w:rPr>
      <w:rFonts w:ascii="Times New Roman" w:hAnsi="Times New Roman" w:cs="Times New Roman"/>
      <w:b/>
      <w:bCs/>
      <w:spacing w:val="0"/>
      <w:sz w:val="21"/>
      <w:szCs w:val="21"/>
    </w:rPr>
  </w:style>
  <w:style w:type="character" w:customStyle="1" w:styleId="417">
    <w:name w:val="Основной текст (4) + Не полужирный1"/>
    <w:qFormat/>
    <w:rsid w:val="00267577"/>
    <w:rPr>
      <w:rFonts w:ascii="Times New Roman" w:hAnsi="Times New Roman" w:cs="Times New Roman"/>
      <w:b/>
      <w:bCs/>
      <w:spacing w:val="0"/>
      <w:sz w:val="21"/>
      <w:szCs w:val="21"/>
    </w:rPr>
  </w:style>
  <w:style w:type="character" w:customStyle="1" w:styleId="4f0">
    <w:name w:val="Основной текст (4)"/>
    <w:qFormat/>
    <w:rsid w:val="00267577"/>
    <w:rPr>
      <w:rFonts w:ascii="Times New Roman" w:hAnsi="Times New Roman" w:cs="Times New Roman"/>
      <w:spacing w:val="0"/>
      <w:sz w:val="21"/>
      <w:szCs w:val="21"/>
      <w:u w:val="single"/>
    </w:rPr>
  </w:style>
  <w:style w:type="character" w:customStyle="1" w:styleId="7c">
    <w:name w:val="Основной текст + Полужирный7"/>
    <w:qFormat/>
    <w:rsid w:val="00267577"/>
    <w:rPr>
      <w:rFonts w:ascii="Times New Roman" w:hAnsi="Times New Roman" w:cs="Times New Roman"/>
      <w:b/>
      <w:bCs/>
      <w:spacing w:val="0"/>
      <w:sz w:val="21"/>
      <w:szCs w:val="21"/>
    </w:rPr>
  </w:style>
  <w:style w:type="character" w:customStyle="1" w:styleId="68">
    <w:name w:val="Основной текст + Полужирный6"/>
    <w:qFormat/>
    <w:rsid w:val="00267577"/>
    <w:rPr>
      <w:rFonts w:ascii="Times New Roman" w:hAnsi="Times New Roman" w:cs="Times New Roman"/>
      <w:b/>
      <w:bCs/>
      <w:spacing w:val="0"/>
      <w:sz w:val="21"/>
      <w:szCs w:val="21"/>
    </w:rPr>
  </w:style>
  <w:style w:type="character" w:customStyle="1" w:styleId="5d">
    <w:name w:val="Основной текст + Полужирный5"/>
    <w:qFormat/>
    <w:rsid w:val="00267577"/>
    <w:rPr>
      <w:rFonts w:ascii="Times New Roman" w:hAnsi="Times New Roman" w:cs="Times New Roman"/>
      <w:b/>
      <w:bCs/>
      <w:spacing w:val="0"/>
      <w:sz w:val="21"/>
      <w:szCs w:val="21"/>
    </w:rPr>
  </w:style>
  <w:style w:type="character" w:customStyle="1" w:styleId="4f1">
    <w:name w:val="Основной текст + Полужирный4"/>
    <w:qFormat/>
    <w:rsid w:val="00267577"/>
    <w:rPr>
      <w:rFonts w:ascii="Times New Roman" w:hAnsi="Times New Roman" w:cs="Times New Roman"/>
      <w:b/>
      <w:bCs/>
      <w:spacing w:val="0"/>
      <w:sz w:val="21"/>
      <w:szCs w:val="21"/>
    </w:rPr>
  </w:style>
  <w:style w:type="character" w:customStyle="1" w:styleId="3f8">
    <w:name w:val="Основной текст + Полужирный3"/>
    <w:qFormat/>
    <w:rsid w:val="00267577"/>
    <w:rPr>
      <w:rFonts w:ascii="Times New Roman" w:hAnsi="Times New Roman" w:cs="Times New Roman"/>
      <w:b/>
      <w:bCs/>
      <w:spacing w:val="0"/>
      <w:sz w:val="21"/>
      <w:szCs w:val="21"/>
    </w:rPr>
  </w:style>
  <w:style w:type="character" w:customStyle="1" w:styleId="2fff2">
    <w:name w:val="Основной текст + Полужирный2"/>
    <w:qFormat/>
    <w:rsid w:val="00267577"/>
    <w:rPr>
      <w:rFonts w:ascii="Times New Roman" w:hAnsi="Times New Roman" w:cs="Times New Roman"/>
      <w:b/>
      <w:bCs/>
      <w:spacing w:val="0"/>
      <w:sz w:val="21"/>
      <w:szCs w:val="21"/>
    </w:rPr>
  </w:style>
  <w:style w:type="character" w:customStyle="1" w:styleId="69">
    <w:name w:val="Основной текст6"/>
    <w:basedOn w:val="affff8"/>
    <w:qFormat/>
    <w:rsid w:val="00267577"/>
    <w:rPr>
      <w:rFonts w:ascii="Times New Roman" w:hAnsi="Times New Roman"/>
      <w:color w:val="000000"/>
      <w:sz w:val="21"/>
      <w:szCs w:val="21"/>
      <w:shd w:val="clear" w:color="auto" w:fill="FFFFFF"/>
    </w:rPr>
  </w:style>
  <w:style w:type="character" w:customStyle="1" w:styleId="1ffff3">
    <w:name w:val="Основной текст + Полужирный1"/>
    <w:qFormat/>
    <w:rsid w:val="00267577"/>
    <w:rPr>
      <w:rFonts w:ascii="Times New Roman" w:hAnsi="Times New Roman" w:cs="Times New Roman"/>
      <w:b/>
      <w:bCs/>
      <w:spacing w:val="0"/>
      <w:sz w:val="21"/>
      <w:szCs w:val="21"/>
    </w:rPr>
  </w:style>
  <w:style w:type="character" w:customStyle="1" w:styleId="blk">
    <w:name w:val="blk"/>
    <w:basedOn w:val="a1"/>
    <w:qFormat/>
    <w:rsid w:val="00267577"/>
  </w:style>
  <w:style w:type="paragraph" w:styleId="affffff4">
    <w:name w:val="TOC Heading"/>
    <w:basedOn w:val="1"/>
    <w:next w:val="a0"/>
    <w:uiPriority w:val="39"/>
    <w:qFormat/>
    <w:rsid w:val="00267577"/>
    <w:pPr>
      <w:keepLine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b-serp-urlitem1">
    <w:name w:val="b-serp-url__item1"/>
    <w:qFormat/>
    <w:rsid w:val="00267577"/>
    <w:rPr>
      <w:vanish w:val="0"/>
      <w:webHidden w:val="0"/>
      <w:specVanish w:val="0"/>
    </w:rPr>
  </w:style>
  <w:style w:type="paragraph" w:customStyle="1" w:styleId="affffff5">
    <w:name w:val="@Маркированный список"/>
    <w:basedOn w:val="a0"/>
    <w:qFormat/>
    <w:rsid w:val="00267577"/>
    <w:pPr>
      <w:tabs>
        <w:tab w:val="num" w:pos="851"/>
      </w:tabs>
      <w:spacing w:after="0" w:line="240" w:lineRule="auto"/>
      <w:ind w:left="851" w:hanging="284"/>
      <w:jc w:val="both"/>
    </w:pPr>
    <w:rPr>
      <w:rFonts w:ascii="Arial" w:eastAsia="Times New Roman" w:hAnsi="Arial"/>
      <w:sz w:val="24"/>
      <w:szCs w:val="24"/>
      <w:lang w:eastAsia="ru-RU"/>
    </w:rPr>
  </w:style>
  <w:style w:type="character" w:customStyle="1" w:styleId="affffff6">
    <w:name w:val="Выделение жирным"/>
    <w:qFormat/>
    <w:rsid w:val="00267577"/>
    <w:rPr>
      <w:b/>
      <w:bCs/>
    </w:rPr>
  </w:style>
  <w:style w:type="character" w:customStyle="1" w:styleId="11pt">
    <w:name w:val="Основной текст + 11 pt;Курсив"/>
    <w:qFormat/>
    <w:rsid w:val="002675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qFormat/>
    <w:rsid w:val="002675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name">
    <w:name w:val="name"/>
    <w:qFormat/>
    <w:rsid w:val="00267577"/>
  </w:style>
  <w:style w:type="character" w:customStyle="1" w:styleId="Arial10Helvetica">
    <w:name w:val="Обычный + (латиница) Arial;10 пт;По ширине + Helvetica;Черный;Узор: Нет Знак Знак"/>
    <w:basedOn w:val="a1"/>
    <w:link w:val="ArialNarrow"/>
    <w:qFormat/>
    <w:rsid w:val="00267577"/>
    <w:rPr>
      <w:rFonts w:ascii="Arial Narrow" w:eastAsia="Times New Roman" w:hAnsi="Arial Narrow" w:cs="Arial"/>
      <w:kern w:val="2"/>
      <w:sz w:val="18"/>
      <w:szCs w:val="18"/>
      <w:lang w:eastAsia="ar-SA"/>
    </w:rPr>
  </w:style>
  <w:style w:type="character" w:customStyle="1" w:styleId="sjmatchhighlight">
    <w:name w:val="sj_match_highlight"/>
    <w:basedOn w:val="a1"/>
    <w:qFormat/>
    <w:rsid w:val="00267577"/>
  </w:style>
  <w:style w:type="character" w:customStyle="1" w:styleId="tgc">
    <w:name w:val="_tgc"/>
    <w:basedOn w:val="a1"/>
    <w:qFormat/>
    <w:rsid w:val="00267577"/>
  </w:style>
  <w:style w:type="character" w:customStyle="1" w:styleId="affffff7">
    <w:name w:val="Привязка сноски"/>
    <w:rsid w:val="00E70C12"/>
    <w:rPr>
      <w:rFonts w:cs="Times New Roman"/>
      <w:vertAlign w:val="superscript"/>
    </w:rPr>
  </w:style>
  <w:style w:type="character" w:customStyle="1" w:styleId="-">
    <w:name w:val="Интернет-ссылка"/>
    <w:uiPriority w:val="99"/>
    <w:rsid w:val="00E70C12"/>
    <w:rPr>
      <w:rFonts w:cs="Times New Roman"/>
      <w:color w:val="0000FF"/>
      <w:u w:val="single"/>
    </w:rPr>
  </w:style>
  <w:style w:type="character" w:customStyle="1" w:styleId="335">
    <w:name w:val="Основной текст 3 Знак3"/>
    <w:qFormat/>
    <w:locked/>
    <w:rsid w:val="00E70C12"/>
    <w:rPr>
      <w:rFonts w:ascii="Arial" w:eastAsia="Arial Unicode MS" w:hAnsi="Arial"/>
      <w:b/>
      <w:color w:val="000000"/>
      <w:sz w:val="26"/>
      <w:lang w:eastAsia="ru-RU"/>
    </w:rPr>
  </w:style>
  <w:style w:type="character" w:customStyle="1" w:styleId="911">
    <w:name w:val="Заголовок 9 Знак1"/>
    <w:basedOn w:val="18"/>
    <w:uiPriority w:val="99"/>
    <w:qFormat/>
    <w:rsid w:val="00E70C12"/>
    <w:rPr>
      <w:rFonts w:eastAsia="Calibri"/>
      <w:sz w:val="24"/>
      <w:szCs w:val="24"/>
      <w:lang w:val="ru-RU" w:bidi="ar-SA"/>
    </w:rPr>
  </w:style>
  <w:style w:type="character" w:customStyle="1" w:styleId="affffff8">
    <w:name w:val="Ссылка указателя"/>
    <w:uiPriority w:val="99"/>
    <w:qFormat/>
    <w:rsid w:val="00E70C12"/>
  </w:style>
  <w:style w:type="character" w:customStyle="1" w:styleId="135">
    <w:name w:val="Заголовок 1 Знак3"/>
    <w:uiPriority w:val="99"/>
    <w:qFormat/>
    <w:rsid w:val="00E70C12"/>
    <w:rPr>
      <w:vertAlign w:val="superscript"/>
    </w:rPr>
  </w:style>
  <w:style w:type="character" w:customStyle="1" w:styleId="affffff9">
    <w:name w:val="Символ нумерации"/>
    <w:uiPriority w:val="99"/>
    <w:qFormat/>
    <w:rsid w:val="00E70C12"/>
  </w:style>
  <w:style w:type="character" w:customStyle="1" w:styleId="affffffa">
    <w:name w:val="Привязка концевой сноски"/>
    <w:rsid w:val="00E70C12"/>
    <w:rPr>
      <w:vertAlign w:val="superscript"/>
    </w:rPr>
  </w:style>
  <w:style w:type="character" w:customStyle="1" w:styleId="affffffb">
    <w:name w:val="Заголовок Знак"/>
    <w:basedOn w:val="18"/>
    <w:uiPriority w:val="99"/>
    <w:qFormat/>
    <w:rsid w:val="00E70C12"/>
    <w:rPr>
      <w:rFonts w:ascii="Cambria" w:eastAsia="Times New Roman" w:hAnsi="Cambria" w:cs="Cambria"/>
      <w:b/>
      <w:bCs/>
      <w:kern w:val="2"/>
      <w:sz w:val="32"/>
      <w:szCs w:val="32"/>
    </w:rPr>
  </w:style>
  <w:style w:type="character" w:customStyle="1" w:styleId="53">
    <w:name w:val="Оглавление 5 Знак"/>
    <w:link w:val="52"/>
    <w:qFormat/>
    <w:locked/>
    <w:rsid w:val="00E70C12"/>
    <w:rPr>
      <w:rFonts w:ascii="Times New Roman" w:eastAsia="Times New Roman" w:hAnsi="Times New Roman"/>
      <w:sz w:val="24"/>
      <w:szCs w:val="24"/>
      <w:lang w:eastAsia="zh-CN"/>
    </w:rPr>
  </w:style>
  <w:style w:type="character" w:customStyle="1" w:styleId="ListLabel11">
    <w:name w:val="ListLabel 11"/>
    <w:qFormat/>
    <w:rsid w:val="00E70C12"/>
    <w:rPr>
      <w:b/>
    </w:rPr>
  </w:style>
  <w:style w:type="character" w:customStyle="1" w:styleId="ListLabel12">
    <w:name w:val="ListLabel 12"/>
    <w:qFormat/>
    <w:rsid w:val="00E70C12"/>
    <w:rPr>
      <w:sz w:val="40"/>
      <w:szCs w:val="40"/>
    </w:rPr>
  </w:style>
  <w:style w:type="character" w:customStyle="1" w:styleId="ListLabel13">
    <w:name w:val="ListLabel 13"/>
    <w:qFormat/>
    <w:rsid w:val="00E70C12"/>
    <w:rPr>
      <w:rFonts w:cs="Arial"/>
      <w:b/>
      <w:sz w:val="18"/>
      <w:szCs w:val="18"/>
    </w:rPr>
  </w:style>
  <w:style w:type="character" w:customStyle="1" w:styleId="ListLabel14">
    <w:name w:val="ListLabel 14"/>
    <w:qFormat/>
    <w:rsid w:val="00E70C12"/>
    <w:rPr>
      <w:rFonts w:cs="Arial Narrow"/>
      <w:sz w:val="18"/>
      <w:szCs w:val="18"/>
    </w:rPr>
  </w:style>
  <w:style w:type="character" w:customStyle="1" w:styleId="ListLabel15">
    <w:name w:val="ListLabel 15"/>
    <w:qFormat/>
    <w:rsid w:val="00E70C12"/>
    <w:rPr>
      <w:rFonts w:cs="Arial Narrow"/>
      <w:sz w:val="22"/>
    </w:rPr>
  </w:style>
  <w:style w:type="character" w:customStyle="1" w:styleId="ListLabel16">
    <w:name w:val="ListLabel 16"/>
    <w:qFormat/>
    <w:rsid w:val="00E70C12"/>
    <w:rPr>
      <w:rFonts w:cs="Arial Narrow"/>
      <w:sz w:val="22"/>
    </w:rPr>
  </w:style>
  <w:style w:type="character" w:customStyle="1" w:styleId="ListLabel17">
    <w:name w:val="ListLabel 17"/>
    <w:qFormat/>
    <w:rsid w:val="00E70C12"/>
    <w:rPr>
      <w:rFonts w:cs="Arial Narrow"/>
      <w:sz w:val="22"/>
    </w:rPr>
  </w:style>
  <w:style w:type="character" w:customStyle="1" w:styleId="ListLabel18">
    <w:name w:val="ListLabel 18"/>
    <w:qFormat/>
    <w:rsid w:val="00E70C12"/>
    <w:rPr>
      <w:rFonts w:cs="Arial Narrow"/>
      <w:sz w:val="22"/>
    </w:rPr>
  </w:style>
  <w:style w:type="character" w:customStyle="1" w:styleId="ListLabel19">
    <w:name w:val="ListLabel 19"/>
    <w:qFormat/>
    <w:rsid w:val="00E70C12"/>
    <w:rPr>
      <w:rFonts w:cs="Arial Narrow"/>
      <w:sz w:val="22"/>
    </w:rPr>
  </w:style>
  <w:style w:type="character" w:customStyle="1" w:styleId="ListLabel20">
    <w:name w:val="ListLabel 20"/>
    <w:qFormat/>
    <w:rsid w:val="00E70C12"/>
    <w:rPr>
      <w:rFonts w:cs="Arial Narrow"/>
      <w:sz w:val="22"/>
    </w:rPr>
  </w:style>
  <w:style w:type="character" w:customStyle="1" w:styleId="ListLabel21">
    <w:name w:val="ListLabel 21"/>
    <w:qFormat/>
    <w:rsid w:val="00E70C12"/>
    <w:rPr>
      <w:i w:val="0"/>
    </w:rPr>
  </w:style>
  <w:style w:type="character" w:customStyle="1" w:styleId="ListLabel22">
    <w:name w:val="ListLabel 22"/>
    <w:qFormat/>
    <w:rsid w:val="00E70C12"/>
    <w:rPr>
      <w:rFonts w:cs="Times New Roman"/>
    </w:rPr>
  </w:style>
  <w:style w:type="character" w:customStyle="1" w:styleId="ListLabel23">
    <w:name w:val="ListLabel 23"/>
    <w:qFormat/>
    <w:rsid w:val="00E70C12"/>
    <w:rPr>
      <w:rFonts w:cs="Courier New"/>
    </w:rPr>
  </w:style>
  <w:style w:type="character" w:customStyle="1" w:styleId="ListLabel24">
    <w:name w:val="ListLabel 24"/>
    <w:qFormat/>
    <w:rsid w:val="00E70C12"/>
    <w:rPr>
      <w:rFonts w:cs="Courier New"/>
    </w:rPr>
  </w:style>
  <w:style w:type="character" w:customStyle="1" w:styleId="ListLabel25">
    <w:name w:val="ListLabel 25"/>
    <w:qFormat/>
    <w:rsid w:val="00E70C12"/>
    <w:rPr>
      <w:rFonts w:cs="Times New Roman"/>
    </w:rPr>
  </w:style>
  <w:style w:type="character" w:customStyle="1" w:styleId="ListLabel26">
    <w:name w:val="ListLabel 26"/>
    <w:qFormat/>
    <w:rsid w:val="00E70C12"/>
    <w:rPr>
      <w:rFonts w:cs="Times New Roman"/>
    </w:rPr>
  </w:style>
  <w:style w:type="character" w:customStyle="1" w:styleId="ListLabel27">
    <w:name w:val="ListLabel 27"/>
    <w:qFormat/>
    <w:rsid w:val="00E70C12"/>
    <w:rPr>
      <w:rFonts w:cs="Times New Roman"/>
    </w:rPr>
  </w:style>
  <w:style w:type="character" w:customStyle="1" w:styleId="ListLabel28">
    <w:name w:val="ListLabel 28"/>
    <w:qFormat/>
    <w:rsid w:val="00E70C12"/>
    <w:rPr>
      <w:rFonts w:cs="Times New Roman"/>
    </w:rPr>
  </w:style>
  <w:style w:type="character" w:customStyle="1" w:styleId="ListLabel29">
    <w:name w:val="ListLabel 29"/>
    <w:qFormat/>
    <w:rsid w:val="00E70C12"/>
    <w:rPr>
      <w:rFonts w:cs="Times New Roman"/>
    </w:rPr>
  </w:style>
  <w:style w:type="character" w:customStyle="1" w:styleId="ListLabel30">
    <w:name w:val="ListLabel 30"/>
    <w:qFormat/>
    <w:rsid w:val="00E70C12"/>
    <w:rPr>
      <w:rFonts w:cs="Times New Roman"/>
    </w:rPr>
  </w:style>
  <w:style w:type="character" w:customStyle="1" w:styleId="ListLabel31">
    <w:name w:val="ListLabel 31"/>
    <w:qFormat/>
    <w:rsid w:val="00E70C12"/>
    <w:rPr>
      <w:rFonts w:cs="Times New Roman"/>
    </w:rPr>
  </w:style>
  <w:style w:type="character" w:customStyle="1" w:styleId="ListLabel32">
    <w:name w:val="ListLabel 32"/>
    <w:qFormat/>
    <w:rsid w:val="00E70C12"/>
    <w:rPr>
      <w:rFonts w:cs="Times New Roman"/>
    </w:rPr>
  </w:style>
  <w:style w:type="character" w:customStyle="1" w:styleId="ListLabel33">
    <w:name w:val="ListLabel 33"/>
    <w:qFormat/>
    <w:rsid w:val="00E70C12"/>
    <w:rPr>
      <w:rFonts w:cs="Times New Roman"/>
    </w:rPr>
  </w:style>
  <w:style w:type="character" w:customStyle="1" w:styleId="ListLabel34">
    <w:name w:val="ListLabel 34"/>
    <w:qFormat/>
    <w:rsid w:val="00E70C12"/>
    <w:rPr>
      <w:sz w:val="20"/>
    </w:rPr>
  </w:style>
  <w:style w:type="character" w:customStyle="1" w:styleId="ListLabel35">
    <w:name w:val="ListLabel 35"/>
    <w:qFormat/>
    <w:rsid w:val="00E70C12"/>
    <w:rPr>
      <w:sz w:val="20"/>
    </w:rPr>
  </w:style>
  <w:style w:type="character" w:customStyle="1" w:styleId="ListLabel36">
    <w:name w:val="ListLabel 36"/>
    <w:qFormat/>
    <w:rsid w:val="00E70C12"/>
    <w:rPr>
      <w:sz w:val="20"/>
    </w:rPr>
  </w:style>
  <w:style w:type="character" w:customStyle="1" w:styleId="ListLabel37">
    <w:name w:val="ListLabel 37"/>
    <w:qFormat/>
    <w:rsid w:val="00E70C12"/>
    <w:rPr>
      <w:sz w:val="20"/>
    </w:rPr>
  </w:style>
  <w:style w:type="character" w:customStyle="1" w:styleId="ListLabel38">
    <w:name w:val="ListLabel 38"/>
    <w:qFormat/>
    <w:rsid w:val="00E70C12"/>
    <w:rPr>
      <w:sz w:val="20"/>
    </w:rPr>
  </w:style>
  <w:style w:type="character" w:customStyle="1" w:styleId="ListLabel39">
    <w:name w:val="ListLabel 39"/>
    <w:qFormat/>
    <w:rsid w:val="00E70C12"/>
    <w:rPr>
      <w:sz w:val="20"/>
    </w:rPr>
  </w:style>
  <w:style w:type="character" w:customStyle="1" w:styleId="ListLabel40">
    <w:name w:val="ListLabel 40"/>
    <w:qFormat/>
    <w:rsid w:val="00E70C12"/>
    <w:rPr>
      <w:sz w:val="20"/>
    </w:rPr>
  </w:style>
  <w:style w:type="character" w:customStyle="1" w:styleId="ListLabel41">
    <w:name w:val="ListLabel 41"/>
    <w:qFormat/>
    <w:rsid w:val="00E70C12"/>
    <w:rPr>
      <w:sz w:val="20"/>
    </w:rPr>
  </w:style>
  <w:style w:type="character" w:customStyle="1" w:styleId="ListLabel42">
    <w:name w:val="ListLabel 42"/>
    <w:qFormat/>
    <w:rsid w:val="00E70C12"/>
    <w:rPr>
      <w:sz w:val="20"/>
    </w:rPr>
  </w:style>
  <w:style w:type="paragraph" w:customStyle="1" w:styleId="1ffff4">
    <w:name w:val="Заголовок1"/>
    <w:basedOn w:val="19"/>
    <w:next w:val="ad"/>
    <w:qFormat/>
    <w:rsid w:val="00E70C12"/>
    <w:pPr>
      <w:spacing w:before="240" w:after="60"/>
      <w:jc w:val="center"/>
    </w:pPr>
    <w:rPr>
      <w:rFonts w:ascii="Cambria" w:eastAsia="Times New Roman" w:hAnsi="Cambria" w:cs="Cambria"/>
      <w:b/>
      <w:bCs/>
      <w:color w:val="00000A"/>
      <w:kern w:val="2"/>
      <w:sz w:val="32"/>
      <w:szCs w:val="32"/>
      <w:lang w:eastAsia="zh-CN" w:bidi="ar-SA"/>
    </w:rPr>
  </w:style>
  <w:style w:type="paragraph" w:customStyle="1" w:styleId="336">
    <w:name w:val="Основной текст с отступом 3 Знак3"/>
    <w:basedOn w:val="19"/>
    <w:uiPriority w:val="99"/>
    <w:qFormat/>
    <w:rsid w:val="00E70C12"/>
    <w:pPr>
      <w:widowControl/>
      <w:spacing w:after="60"/>
      <w:ind w:left="926"/>
      <w:jc w:val="both"/>
    </w:pPr>
    <w:rPr>
      <w:rFonts w:eastAsia="Times New Roman" w:cs="Times New Roman"/>
      <w:color w:val="00000A"/>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564">
      <w:bodyDiv w:val="1"/>
      <w:marLeft w:val="0"/>
      <w:marRight w:val="0"/>
      <w:marTop w:val="0"/>
      <w:marBottom w:val="0"/>
      <w:divBdr>
        <w:top w:val="none" w:sz="0" w:space="0" w:color="auto"/>
        <w:left w:val="none" w:sz="0" w:space="0" w:color="auto"/>
        <w:bottom w:val="none" w:sz="0" w:space="0" w:color="auto"/>
        <w:right w:val="none" w:sz="0" w:space="0" w:color="auto"/>
      </w:divBdr>
    </w:div>
    <w:div w:id="49505562">
      <w:bodyDiv w:val="1"/>
      <w:marLeft w:val="0"/>
      <w:marRight w:val="0"/>
      <w:marTop w:val="0"/>
      <w:marBottom w:val="0"/>
      <w:divBdr>
        <w:top w:val="none" w:sz="0" w:space="0" w:color="auto"/>
        <w:left w:val="none" w:sz="0" w:space="0" w:color="auto"/>
        <w:bottom w:val="none" w:sz="0" w:space="0" w:color="auto"/>
        <w:right w:val="none" w:sz="0" w:space="0" w:color="auto"/>
      </w:divBdr>
    </w:div>
    <w:div w:id="70126916">
      <w:bodyDiv w:val="1"/>
      <w:marLeft w:val="0"/>
      <w:marRight w:val="0"/>
      <w:marTop w:val="0"/>
      <w:marBottom w:val="0"/>
      <w:divBdr>
        <w:top w:val="none" w:sz="0" w:space="0" w:color="auto"/>
        <w:left w:val="none" w:sz="0" w:space="0" w:color="auto"/>
        <w:bottom w:val="none" w:sz="0" w:space="0" w:color="auto"/>
        <w:right w:val="none" w:sz="0" w:space="0" w:color="auto"/>
      </w:divBdr>
    </w:div>
    <w:div w:id="77292578">
      <w:bodyDiv w:val="1"/>
      <w:marLeft w:val="0"/>
      <w:marRight w:val="0"/>
      <w:marTop w:val="0"/>
      <w:marBottom w:val="0"/>
      <w:divBdr>
        <w:top w:val="none" w:sz="0" w:space="0" w:color="auto"/>
        <w:left w:val="none" w:sz="0" w:space="0" w:color="auto"/>
        <w:bottom w:val="none" w:sz="0" w:space="0" w:color="auto"/>
        <w:right w:val="none" w:sz="0" w:space="0" w:color="auto"/>
      </w:divBdr>
    </w:div>
    <w:div w:id="78452497">
      <w:bodyDiv w:val="1"/>
      <w:marLeft w:val="0"/>
      <w:marRight w:val="0"/>
      <w:marTop w:val="0"/>
      <w:marBottom w:val="0"/>
      <w:divBdr>
        <w:top w:val="none" w:sz="0" w:space="0" w:color="auto"/>
        <w:left w:val="none" w:sz="0" w:space="0" w:color="auto"/>
        <w:bottom w:val="none" w:sz="0" w:space="0" w:color="auto"/>
        <w:right w:val="none" w:sz="0" w:space="0" w:color="auto"/>
      </w:divBdr>
    </w:div>
    <w:div w:id="82461759">
      <w:bodyDiv w:val="1"/>
      <w:marLeft w:val="0"/>
      <w:marRight w:val="0"/>
      <w:marTop w:val="0"/>
      <w:marBottom w:val="0"/>
      <w:divBdr>
        <w:top w:val="none" w:sz="0" w:space="0" w:color="auto"/>
        <w:left w:val="none" w:sz="0" w:space="0" w:color="auto"/>
        <w:bottom w:val="none" w:sz="0" w:space="0" w:color="auto"/>
        <w:right w:val="none" w:sz="0" w:space="0" w:color="auto"/>
      </w:divBdr>
    </w:div>
    <w:div w:id="91244235">
      <w:bodyDiv w:val="1"/>
      <w:marLeft w:val="0"/>
      <w:marRight w:val="0"/>
      <w:marTop w:val="0"/>
      <w:marBottom w:val="0"/>
      <w:divBdr>
        <w:top w:val="none" w:sz="0" w:space="0" w:color="auto"/>
        <w:left w:val="none" w:sz="0" w:space="0" w:color="auto"/>
        <w:bottom w:val="none" w:sz="0" w:space="0" w:color="auto"/>
        <w:right w:val="none" w:sz="0" w:space="0" w:color="auto"/>
      </w:divBdr>
    </w:div>
    <w:div w:id="98112646">
      <w:bodyDiv w:val="1"/>
      <w:marLeft w:val="0"/>
      <w:marRight w:val="0"/>
      <w:marTop w:val="0"/>
      <w:marBottom w:val="0"/>
      <w:divBdr>
        <w:top w:val="none" w:sz="0" w:space="0" w:color="auto"/>
        <w:left w:val="none" w:sz="0" w:space="0" w:color="auto"/>
        <w:bottom w:val="none" w:sz="0" w:space="0" w:color="auto"/>
        <w:right w:val="none" w:sz="0" w:space="0" w:color="auto"/>
      </w:divBdr>
    </w:div>
    <w:div w:id="116726200">
      <w:bodyDiv w:val="1"/>
      <w:marLeft w:val="0"/>
      <w:marRight w:val="0"/>
      <w:marTop w:val="0"/>
      <w:marBottom w:val="0"/>
      <w:divBdr>
        <w:top w:val="none" w:sz="0" w:space="0" w:color="auto"/>
        <w:left w:val="none" w:sz="0" w:space="0" w:color="auto"/>
        <w:bottom w:val="none" w:sz="0" w:space="0" w:color="auto"/>
        <w:right w:val="none" w:sz="0" w:space="0" w:color="auto"/>
      </w:divBdr>
    </w:div>
    <w:div w:id="120926494">
      <w:bodyDiv w:val="1"/>
      <w:marLeft w:val="0"/>
      <w:marRight w:val="0"/>
      <w:marTop w:val="0"/>
      <w:marBottom w:val="0"/>
      <w:divBdr>
        <w:top w:val="none" w:sz="0" w:space="0" w:color="auto"/>
        <w:left w:val="none" w:sz="0" w:space="0" w:color="auto"/>
        <w:bottom w:val="none" w:sz="0" w:space="0" w:color="auto"/>
        <w:right w:val="none" w:sz="0" w:space="0" w:color="auto"/>
      </w:divBdr>
    </w:div>
    <w:div w:id="125784962">
      <w:bodyDiv w:val="1"/>
      <w:marLeft w:val="0"/>
      <w:marRight w:val="0"/>
      <w:marTop w:val="0"/>
      <w:marBottom w:val="0"/>
      <w:divBdr>
        <w:top w:val="none" w:sz="0" w:space="0" w:color="auto"/>
        <w:left w:val="none" w:sz="0" w:space="0" w:color="auto"/>
        <w:bottom w:val="none" w:sz="0" w:space="0" w:color="auto"/>
        <w:right w:val="none" w:sz="0" w:space="0" w:color="auto"/>
      </w:divBdr>
    </w:div>
    <w:div w:id="152720366">
      <w:bodyDiv w:val="1"/>
      <w:marLeft w:val="0"/>
      <w:marRight w:val="0"/>
      <w:marTop w:val="0"/>
      <w:marBottom w:val="0"/>
      <w:divBdr>
        <w:top w:val="none" w:sz="0" w:space="0" w:color="auto"/>
        <w:left w:val="none" w:sz="0" w:space="0" w:color="auto"/>
        <w:bottom w:val="none" w:sz="0" w:space="0" w:color="auto"/>
        <w:right w:val="none" w:sz="0" w:space="0" w:color="auto"/>
      </w:divBdr>
    </w:div>
    <w:div w:id="187572721">
      <w:bodyDiv w:val="1"/>
      <w:marLeft w:val="0"/>
      <w:marRight w:val="0"/>
      <w:marTop w:val="0"/>
      <w:marBottom w:val="0"/>
      <w:divBdr>
        <w:top w:val="none" w:sz="0" w:space="0" w:color="auto"/>
        <w:left w:val="none" w:sz="0" w:space="0" w:color="auto"/>
        <w:bottom w:val="none" w:sz="0" w:space="0" w:color="auto"/>
        <w:right w:val="none" w:sz="0" w:space="0" w:color="auto"/>
      </w:divBdr>
    </w:div>
    <w:div w:id="187643069">
      <w:bodyDiv w:val="1"/>
      <w:marLeft w:val="0"/>
      <w:marRight w:val="0"/>
      <w:marTop w:val="0"/>
      <w:marBottom w:val="0"/>
      <w:divBdr>
        <w:top w:val="none" w:sz="0" w:space="0" w:color="auto"/>
        <w:left w:val="none" w:sz="0" w:space="0" w:color="auto"/>
        <w:bottom w:val="none" w:sz="0" w:space="0" w:color="auto"/>
        <w:right w:val="none" w:sz="0" w:space="0" w:color="auto"/>
      </w:divBdr>
    </w:div>
    <w:div w:id="207187905">
      <w:bodyDiv w:val="1"/>
      <w:marLeft w:val="0"/>
      <w:marRight w:val="0"/>
      <w:marTop w:val="0"/>
      <w:marBottom w:val="0"/>
      <w:divBdr>
        <w:top w:val="none" w:sz="0" w:space="0" w:color="auto"/>
        <w:left w:val="none" w:sz="0" w:space="0" w:color="auto"/>
        <w:bottom w:val="none" w:sz="0" w:space="0" w:color="auto"/>
        <w:right w:val="none" w:sz="0" w:space="0" w:color="auto"/>
      </w:divBdr>
    </w:div>
    <w:div w:id="249583990">
      <w:bodyDiv w:val="1"/>
      <w:marLeft w:val="0"/>
      <w:marRight w:val="0"/>
      <w:marTop w:val="0"/>
      <w:marBottom w:val="0"/>
      <w:divBdr>
        <w:top w:val="none" w:sz="0" w:space="0" w:color="auto"/>
        <w:left w:val="none" w:sz="0" w:space="0" w:color="auto"/>
        <w:bottom w:val="none" w:sz="0" w:space="0" w:color="auto"/>
        <w:right w:val="none" w:sz="0" w:space="0" w:color="auto"/>
      </w:divBdr>
    </w:div>
    <w:div w:id="262611935">
      <w:bodyDiv w:val="1"/>
      <w:marLeft w:val="0"/>
      <w:marRight w:val="0"/>
      <w:marTop w:val="0"/>
      <w:marBottom w:val="0"/>
      <w:divBdr>
        <w:top w:val="none" w:sz="0" w:space="0" w:color="auto"/>
        <w:left w:val="none" w:sz="0" w:space="0" w:color="auto"/>
        <w:bottom w:val="none" w:sz="0" w:space="0" w:color="auto"/>
        <w:right w:val="none" w:sz="0" w:space="0" w:color="auto"/>
      </w:divBdr>
    </w:div>
    <w:div w:id="308367119">
      <w:bodyDiv w:val="1"/>
      <w:marLeft w:val="0"/>
      <w:marRight w:val="0"/>
      <w:marTop w:val="0"/>
      <w:marBottom w:val="0"/>
      <w:divBdr>
        <w:top w:val="none" w:sz="0" w:space="0" w:color="auto"/>
        <w:left w:val="none" w:sz="0" w:space="0" w:color="auto"/>
        <w:bottom w:val="none" w:sz="0" w:space="0" w:color="auto"/>
        <w:right w:val="none" w:sz="0" w:space="0" w:color="auto"/>
      </w:divBdr>
    </w:div>
    <w:div w:id="372392347">
      <w:bodyDiv w:val="1"/>
      <w:marLeft w:val="0"/>
      <w:marRight w:val="0"/>
      <w:marTop w:val="0"/>
      <w:marBottom w:val="0"/>
      <w:divBdr>
        <w:top w:val="none" w:sz="0" w:space="0" w:color="auto"/>
        <w:left w:val="none" w:sz="0" w:space="0" w:color="auto"/>
        <w:bottom w:val="none" w:sz="0" w:space="0" w:color="auto"/>
        <w:right w:val="none" w:sz="0" w:space="0" w:color="auto"/>
      </w:divBdr>
    </w:div>
    <w:div w:id="375469992">
      <w:bodyDiv w:val="1"/>
      <w:marLeft w:val="0"/>
      <w:marRight w:val="0"/>
      <w:marTop w:val="0"/>
      <w:marBottom w:val="0"/>
      <w:divBdr>
        <w:top w:val="none" w:sz="0" w:space="0" w:color="auto"/>
        <w:left w:val="none" w:sz="0" w:space="0" w:color="auto"/>
        <w:bottom w:val="none" w:sz="0" w:space="0" w:color="auto"/>
        <w:right w:val="none" w:sz="0" w:space="0" w:color="auto"/>
      </w:divBdr>
    </w:div>
    <w:div w:id="377126479">
      <w:bodyDiv w:val="1"/>
      <w:marLeft w:val="0"/>
      <w:marRight w:val="0"/>
      <w:marTop w:val="0"/>
      <w:marBottom w:val="0"/>
      <w:divBdr>
        <w:top w:val="none" w:sz="0" w:space="0" w:color="auto"/>
        <w:left w:val="none" w:sz="0" w:space="0" w:color="auto"/>
        <w:bottom w:val="none" w:sz="0" w:space="0" w:color="auto"/>
        <w:right w:val="none" w:sz="0" w:space="0" w:color="auto"/>
      </w:divBdr>
    </w:div>
    <w:div w:id="379208079">
      <w:bodyDiv w:val="1"/>
      <w:marLeft w:val="0"/>
      <w:marRight w:val="0"/>
      <w:marTop w:val="0"/>
      <w:marBottom w:val="0"/>
      <w:divBdr>
        <w:top w:val="none" w:sz="0" w:space="0" w:color="auto"/>
        <w:left w:val="none" w:sz="0" w:space="0" w:color="auto"/>
        <w:bottom w:val="none" w:sz="0" w:space="0" w:color="auto"/>
        <w:right w:val="none" w:sz="0" w:space="0" w:color="auto"/>
      </w:divBdr>
    </w:div>
    <w:div w:id="391851243">
      <w:bodyDiv w:val="1"/>
      <w:marLeft w:val="0"/>
      <w:marRight w:val="0"/>
      <w:marTop w:val="0"/>
      <w:marBottom w:val="0"/>
      <w:divBdr>
        <w:top w:val="none" w:sz="0" w:space="0" w:color="auto"/>
        <w:left w:val="none" w:sz="0" w:space="0" w:color="auto"/>
        <w:bottom w:val="none" w:sz="0" w:space="0" w:color="auto"/>
        <w:right w:val="none" w:sz="0" w:space="0" w:color="auto"/>
      </w:divBdr>
    </w:div>
    <w:div w:id="404182278">
      <w:bodyDiv w:val="1"/>
      <w:marLeft w:val="0"/>
      <w:marRight w:val="0"/>
      <w:marTop w:val="0"/>
      <w:marBottom w:val="0"/>
      <w:divBdr>
        <w:top w:val="none" w:sz="0" w:space="0" w:color="auto"/>
        <w:left w:val="none" w:sz="0" w:space="0" w:color="auto"/>
        <w:bottom w:val="none" w:sz="0" w:space="0" w:color="auto"/>
        <w:right w:val="none" w:sz="0" w:space="0" w:color="auto"/>
      </w:divBdr>
    </w:div>
    <w:div w:id="405105886">
      <w:bodyDiv w:val="1"/>
      <w:marLeft w:val="0"/>
      <w:marRight w:val="0"/>
      <w:marTop w:val="0"/>
      <w:marBottom w:val="0"/>
      <w:divBdr>
        <w:top w:val="none" w:sz="0" w:space="0" w:color="auto"/>
        <w:left w:val="none" w:sz="0" w:space="0" w:color="auto"/>
        <w:bottom w:val="none" w:sz="0" w:space="0" w:color="auto"/>
        <w:right w:val="none" w:sz="0" w:space="0" w:color="auto"/>
      </w:divBdr>
    </w:div>
    <w:div w:id="407464177">
      <w:bodyDiv w:val="1"/>
      <w:marLeft w:val="0"/>
      <w:marRight w:val="0"/>
      <w:marTop w:val="0"/>
      <w:marBottom w:val="0"/>
      <w:divBdr>
        <w:top w:val="none" w:sz="0" w:space="0" w:color="auto"/>
        <w:left w:val="none" w:sz="0" w:space="0" w:color="auto"/>
        <w:bottom w:val="none" w:sz="0" w:space="0" w:color="auto"/>
        <w:right w:val="none" w:sz="0" w:space="0" w:color="auto"/>
      </w:divBdr>
    </w:div>
    <w:div w:id="426581065">
      <w:bodyDiv w:val="1"/>
      <w:marLeft w:val="0"/>
      <w:marRight w:val="0"/>
      <w:marTop w:val="0"/>
      <w:marBottom w:val="0"/>
      <w:divBdr>
        <w:top w:val="none" w:sz="0" w:space="0" w:color="auto"/>
        <w:left w:val="none" w:sz="0" w:space="0" w:color="auto"/>
        <w:bottom w:val="none" w:sz="0" w:space="0" w:color="auto"/>
        <w:right w:val="none" w:sz="0" w:space="0" w:color="auto"/>
      </w:divBdr>
    </w:div>
    <w:div w:id="434180165">
      <w:bodyDiv w:val="1"/>
      <w:marLeft w:val="0"/>
      <w:marRight w:val="0"/>
      <w:marTop w:val="0"/>
      <w:marBottom w:val="0"/>
      <w:divBdr>
        <w:top w:val="none" w:sz="0" w:space="0" w:color="auto"/>
        <w:left w:val="none" w:sz="0" w:space="0" w:color="auto"/>
        <w:bottom w:val="none" w:sz="0" w:space="0" w:color="auto"/>
        <w:right w:val="none" w:sz="0" w:space="0" w:color="auto"/>
      </w:divBdr>
    </w:div>
    <w:div w:id="441803348">
      <w:bodyDiv w:val="1"/>
      <w:marLeft w:val="0"/>
      <w:marRight w:val="0"/>
      <w:marTop w:val="0"/>
      <w:marBottom w:val="0"/>
      <w:divBdr>
        <w:top w:val="none" w:sz="0" w:space="0" w:color="auto"/>
        <w:left w:val="none" w:sz="0" w:space="0" w:color="auto"/>
        <w:bottom w:val="none" w:sz="0" w:space="0" w:color="auto"/>
        <w:right w:val="none" w:sz="0" w:space="0" w:color="auto"/>
      </w:divBdr>
    </w:div>
    <w:div w:id="442920908">
      <w:bodyDiv w:val="1"/>
      <w:marLeft w:val="0"/>
      <w:marRight w:val="0"/>
      <w:marTop w:val="0"/>
      <w:marBottom w:val="0"/>
      <w:divBdr>
        <w:top w:val="none" w:sz="0" w:space="0" w:color="auto"/>
        <w:left w:val="none" w:sz="0" w:space="0" w:color="auto"/>
        <w:bottom w:val="none" w:sz="0" w:space="0" w:color="auto"/>
        <w:right w:val="none" w:sz="0" w:space="0" w:color="auto"/>
      </w:divBdr>
    </w:div>
    <w:div w:id="459227269">
      <w:bodyDiv w:val="1"/>
      <w:marLeft w:val="0"/>
      <w:marRight w:val="0"/>
      <w:marTop w:val="0"/>
      <w:marBottom w:val="0"/>
      <w:divBdr>
        <w:top w:val="none" w:sz="0" w:space="0" w:color="auto"/>
        <w:left w:val="none" w:sz="0" w:space="0" w:color="auto"/>
        <w:bottom w:val="none" w:sz="0" w:space="0" w:color="auto"/>
        <w:right w:val="none" w:sz="0" w:space="0" w:color="auto"/>
      </w:divBdr>
    </w:div>
    <w:div w:id="484318477">
      <w:bodyDiv w:val="1"/>
      <w:marLeft w:val="0"/>
      <w:marRight w:val="0"/>
      <w:marTop w:val="0"/>
      <w:marBottom w:val="0"/>
      <w:divBdr>
        <w:top w:val="none" w:sz="0" w:space="0" w:color="auto"/>
        <w:left w:val="none" w:sz="0" w:space="0" w:color="auto"/>
        <w:bottom w:val="none" w:sz="0" w:space="0" w:color="auto"/>
        <w:right w:val="none" w:sz="0" w:space="0" w:color="auto"/>
      </w:divBdr>
    </w:div>
    <w:div w:id="509416471">
      <w:bodyDiv w:val="1"/>
      <w:marLeft w:val="0"/>
      <w:marRight w:val="0"/>
      <w:marTop w:val="0"/>
      <w:marBottom w:val="0"/>
      <w:divBdr>
        <w:top w:val="none" w:sz="0" w:space="0" w:color="auto"/>
        <w:left w:val="none" w:sz="0" w:space="0" w:color="auto"/>
        <w:bottom w:val="none" w:sz="0" w:space="0" w:color="auto"/>
        <w:right w:val="none" w:sz="0" w:space="0" w:color="auto"/>
      </w:divBdr>
    </w:div>
    <w:div w:id="514465826">
      <w:bodyDiv w:val="1"/>
      <w:marLeft w:val="0"/>
      <w:marRight w:val="0"/>
      <w:marTop w:val="0"/>
      <w:marBottom w:val="0"/>
      <w:divBdr>
        <w:top w:val="none" w:sz="0" w:space="0" w:color="auto"/>
        <w:left w:val="none" w:sz="0" w:space="0" w:color="auto"/>
        <w:bottom w:val="none" w:sz="0" w:space="0" w:color="auto"/>
        <w:right w:val="none" w:sz="0" w:space="0" w:color="auto"/>
      </w:divBdr>
    </w:div>
    <w:div w:id="520053541">
      <w:bodyDiv w:val="1"/>
      <w:marLeft w:val="0"/>
      <w:marRight w:val="0"/>
      <w:marTop w:val="0"/>
      <w:marBottom w:val="0"/>
      <w:divBdr>
        <w:top w:val="none" w:sz="0" w:space="0" w:color="auto"/>
        <w:left w:val="none" w:sz="0" w:space="0" w:color="auto"/>
        <w:bottom w:val="none" w:sz="0" w:space="0" w:color="auto"/>
        <w:right w:val="none" w:sz="0" w:space="0" w:color="auto"/>
      </w:divBdr>
    </w:div>
    <w:div w:id="521746954">
      <w:bodyDiv w:val="1"/>
      <w:marLeft w:val="0"/>
      <w:marRight w:val="0"/>
      <w:marTop w:val="0"/>
      <w:marBottom w:val="0"/>
      <w:divBdr>
        <w:top w:val="none" w:sz="0" w:space="0" w:color="auto"/>
        <w:left w:val="none" w:sz="0" w:space="0" w:color="auto"/>
        <w:bottom w:val="none" w:sz="0" w:space="0" w:color="auto"/>
        <w:right w:val="none" w:sz="0" w:space="0" w:color="auto"/>
      </w:divBdr>
    </w:div>
    <w:div w:id="542790598">
      <w:bodyDiv w:val="1"/>
      <w:marLeft w:val="0"/>
      <w:marRight w:val="0"/>
      <w:marTop w:val="0"/>
      <w:marBottom w:val="0"/>
      <w:divBdr>
        <w:top w:val="none" w:sz="0" w:space="0" w:color="auto"/>
        <w:left w:val="none" w:sz="0" w:space="0" w:color="auto"/>
        <w:bottom w:val="none" w:sz="0" w:space="0" w:color="auto"/>
        <w:right w:val="none" w:sz="0" w:space="0" w:color="auto"/>
      </w:divBdr>
    </w:div>
    <w:div w:id="560213123">
      <w:bodyDiv w:val="1"/>
      <w:marLeft w:val="0"/>
      <w:marRight w:val="0"/>
      <w:marTop w:val="0"/>
      <w:marBottom w:val="0"/>
      <w:divBdr>
        <w:top w:val="none" w:sz="0" w:space="0" w:color="auto"/>
        <w:left w:val="none" w:sz="0" w:space="0" w:color="auto"/>
        <w:bottom w:val="none" w:sz="0" w:space="0" w:color="auto"/>
        <w:right w:val="none" w:sz="0" w:space="0" w:color="auto"/>
      </w:divBdr>
    </w:div>
    <w:div w:id="575750182">
      <w:bodyDiv w:val="1"/>
      <w:marLeft w:val="0"/>
      <w:marRight w:val="0"/>
      <w:marTop w:val="0"/>
      <w:marBottom w:val="0"/>
      <w:divBdr>
        <w:top w:val="none" w:sz="0" w:space="0" w:color="auto"/>
        <w:left w:val="none" w:sz="0" w:space="0" w:color="auto"/>
        <w:bottom w:val="none" w:sz="0" w:space="0" w:color="auto"/>
        <w:right w:val="none" w:sz="0" w:space="0" w:color="auto"/>
      </w:divBdr>
    </w:div>
    <w:div w:id="579367245">
      <w:bodyDiv w:val="1"/>
      <w:marLeft w:val="0"/>
      <w:marRight w:val="0"/>
      <w:marTop w:val="0"/>
      <w:marBottom w:val="0"/>
      <w:divBdr>
        <w:top w:val="none" w:sz="0" w:space="0" w:color="auto"/>
        <w:left w:val="none" w:sz="0" w:space="0" w:color="auto"/>
        <w:bottom w:val="none" w:sz="0" w:space="0" w:color="auto"/>
        <w:right w:val="none" w:sz="0" w:space="0" w:color="auto"/>
      </w:divBdr>
    </w:div>
    <w:div w:id="596254800">
      <w:bodyDiv w:val="1"/>
      <w:marLeft w:val="0"/>
      <w:marRight w:val="0"/>
      <w:marTop w:val="0"/>
      <w:marBottom w:val="0"/>
      <w:divBdr>
        <w:top w:val="none" w:sz="0" w:space="0" w:color="auto"/>
        <w:left w:val="none" w:sz="0" w:space="0" w:color="auto"/>
        <w:bottom w:val="none" w:sz="0" w:space="0" w:color="auto"/>
        <w:right w:val="none" w:sz="0" w:space="0" w:color="auto"/>
      </w:divBdr>
    </w:div>
    <w:div w:id="625307625">
      <w:bodyDiv w:val="1"/>
      <w:marLeft w:val="0"/>
      <w:marRight w:val="0"/>
      <w:marTop w:val="0"/>
      <w:marBottom w:val="0"/>
      <w:divBdr>
        <w:top w:val="none" w:sz="0" w:space="0" w:color="auto"/>
        <w:left w:val="none" w:sz="0" w:space="0" w:color="auto"/>
        <w:bottom w:val="none" w:sz="0" w:space="0" w:color="auto"/>
        <w:right w:val="none" w:sz="0" w:space="0" w:color="auto"/>
      </w:divBdr>
    </w:div>
    <w:div w:id="637296294">
      <w:bodyDiv w:val="1"/>
      <w:marLeft w:val="0"/>
      <w:marRight w:val="0"/>
      <w:marTop w:val="0"/>
      <w:marBottom w:val="0"/>
      <w:divBdr>
        <w:top w:val="none" w:sz="0" w:space="0" w:color="auto"/>
        <w:left w:val="none" w:sz="0" w:space="0" w:color="auto"/>
        <w:bottom w:val="none" w:sz="0" w:space="0" w:color="auto"/>
        <w:right w:val="none" w:sz="0" w:space="0" w:color="auto"/>
      </w:divBdr>
    </w:div>
    <w:div w:id="648364612">
      <w:bodyDiv w:val="1"/>
      <w:marLeft w:val="0"/>
      <w:marRight w:val="0"/>
      <w:marTop w:val="0"/>
      <w:marBottom w:val="0"/>
      <w:divBdr>
        <w:top w:val="none" w:sz="0" w:space="0" w:color="auto"/>
        <w:left w:val="none" w:sz="0" w:space="0" w:color="auto"/>
        <w:bottom w:val="none" w:sz="0" w:space="0" w:color="auto"/>
        <w:right w:val="none" w:sz="0" w:space="0" w:color="auto"/>
      </w:divBdr>
    </w:div>
    <w:div w:id="683552236">
      <w:bodyDiv w:val="1"/>
      <w:marLeft w:val="0"/>
      <w:marRight w:val="0"/>
      <w:marTop w:val="0"/>
      <w:marBottom w:val="0"/>
      <w:divBdr>
        <w:top w:val="none" w:sz="0" w:space="0" w:color="auto"/>
        <w:left w:val="none" w:sz="0" w:space="0" w:color="auto"/>
        <w:bottom w:val="none" w:sz="0" w:space="0" w:color="auto"/>
        <w:right w:val="none" w:sz="0" w:space="0" w:color="auto"/>
      </w:divBdr>
    </w:div>
    <w:div w:id="693650218">
      <w:bodyDiv w:val="1"/>
      <w:marLeft w:val="0"/>
      <w:marRight w:val="0"/>
      <w:marTop w:val="0"/>
      <w:marBottom w:val="0"/>
      <w:divBdr>
        <w:top w:val="none" w:sz="0" w:space="0" w:color="auto"/>
        <w:left w:val="none" w:sz="0" w:space="0" w:color="auto"/>
        <w:bottom w:val="none" w:sz="0" w:space="0" w:color="auto"/>
        <w:right w:val="none" w:sz="0" w:space="0" w:color="auto"/>
      </w:divBdr>
      <w:divsChild>
        <w:div w:id="1989744209">
          <w:marLeft w:val="0"/>
          <w:marRight w:val="0"/>
          <w:marTop w:val="0"/>
          <w:marBottom w:val="0"/>
          <w:divBdr>
            <w:top w:val="none" w:sz="0" w:space="0" w:color="auto"/>
            <w:left w:val="none" w:sz="0" w:space="0" w:color="auto"/>
            <w:bottom w:val="none" w:sz="0" w:space="0" w:color="auto"/>
            <w:right w:val="none" w:sz="0" w:space="0" w:color="auto"/>
          </w:divBdr>
          <w:divsChild>
            <w:div w:id="728312064">
              <w:marLeft w:val="0"/>
              <w:marRight w:val="0"/>
              <w:marTop w:val="0"/>
              <w:marBottom w:val="0"/>
              <w:divBdr>
                <w:top w:val="none" w:sz="0" w:space="0" w:color="auto"/>
                <w:left w:val="none" w:sz="0" w:space="0" w:color="auto"/>
                <w:bottom w:val="none" w:sz="0" w:space="0" w:color="auto"/>
                <w:right w:val="none" w:sz="0" w:space="0" w:color="auto"/>
              </w:divBdr>
              <w:divsChild>
                <w:div w:id="252398595">
                  <w:marLeft w:val="0"/>
                  <w:marRight w:val="0"/>
                  <w:marTop w:val="0"/>
                  <w:marBottom w:val="0"/>
                  <w:divBdr>
                    <w:top w:val="none" w:sz="0" w:space="0" w:color="auto"/>
                    <w:left w:val="none" w:sz="0" w:space="0" w:color="auto"/>
                    <w:bottom w:val="none" w:sz="0" w:space="0" w:color="auto"/>
                    <w:right w:val="none" w:sz="0" w:space="0" w:color="auto"/>
                  </w:divBdr>
                  <w:divsChild>
                    <w:div w:id="275407005">
                      <w:marLeft w:val="0"/>
                      <w:marRight w:val="0"/>
                      <w:marTop w:val="0"/>
                      <w:marBottom w:val="0"/>
                      <w:divBdr>
                        <w:top w:val="none" w:sz="0" w:space="0" w:color="auto"/>
                        <w:left w:val="none" w:sz="0" w:space="0" w:color="auto"/>
                        <w:bottom w:val="none" w:sz="0" w:space="0" w:color="auto"/>
                        <w:right w:val="none" w:sz="0" w:space="0" w:color="auto"/>
                      </w:divBdr>
                      <w:divsChild>
                        <w:div w:id="481311131">
                          <w:marLeft w:val="0"/>
                          <w:marRight w:val="0"/>
                          <w:marTop w:val="0"/>
                          <w:marBottom w:val="0"/>
                          <w:divBdr>
                            <w:top w:val="none" w:sz="0" w:space="0" w:color="auto"/>
                            <w:left w:val="none" w:sz="0" w:space="0" w:color="auto"/>
                            <w:bottom w:val="none" w:sz="0" w:space="0" w:color="auto"/>
                            <w:right w:val="none" w:sz="0" w:space="0" w:color="auto"/>
                          </w:divBdr>
                          <w:divsChild>
                            <w:div w:id="1261985746">
                              <w:marLeft w:val="0"/>
                              <w:marRight w:val="0"/>
                              <w:marTop w:val="0"/>
                              <w:marBottom w:val="0"/>
                              <w:divBdr>
                                <w:top w:val="none" w:sz="0" w:space="0" w:color="auto"/>
                                <w:left w:val="none" w:sz="0" w:space="0" w:color="auto"/>
                                <w:bottom w:val="none" w:sz="0" w:space="0" w:color="auto"/>
                                <w:right w:val="none" w:sz="0" w:space="0" w:color="auto"/>
                              </w:divBdr>
                              <w:divsChild>
                                <w:div w:id="123085955">
                                  <w:marLeft w:val="0"/>
                                  <w:marRight w:val="0"/>
                                  <w:marTop w:val="0"/>
                                  <w:marBottom w:val="0"/>
                                  <w:divBdr>
                                    <w:top w:val="none" w:sz="0" w:space="0" w:color="auto"/>
                                    <w:left w:val="none" w:sz="0" w:space="0" w:color="auto"/>
                                    <w:bottom w:val="none" w:sz="0" w:space="0" w:color="auto"/>
                                    <w:right w:val="none" w:sz="0" w:space="0" w:color="auto"/>
                                  </w:divBdr>
                                  <w:divsChild>
                                    <w:div w:id="733816301">
                                      <w:marLeft w:val="0"/>
                                      <w:marRight w:val="0"/>
                                      <w:marTop w:val="0"/>
                                      <w:marBottom w:val="0"/>
                                      <w:divBdr>
                                        <w:top w:val="none" w:sz="0" w:space="0" w:color="auto"/>
                                        <w:left w:val="none" w:sz="0" w:space="0" w:color="auto"/>
                                        <w:bottom w:val="none" w:sz="0" w:space="0" w:color="auto"/>
                                        <w:right w:val="none" w:sz="0" w:space="0" w:color="auto"/>
                                      </w:divBdr>
                                      <w:divsChild>
                                        <w:div w:id="15963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382209">
      <w:bodyDiv w:val="1"/>
      <w:marLeft w:val="0"/>
      <w:marRight w:val="0"/>
      <w:marTop w:val="0"/>
      <w:marBottom w:val="0"/>
      <w:divBdr>
        <w:top w:val="none" w:sz="0" w:space="0" w:color="auto"/>
        <w:left w:val="none" w:sz="0" w:space="0" w:color="auto"/>
        <w:bottom w:val="none" w:sz="0" w:space="0" w:color="auto"/>
        <w:right w:val="none" w:sz="0" w:space="0" w:color="auto"/>
      </w:divBdr>
    </w:div>
    <w:div w:id="719595354">
      <w:bodyDiv w:val="1"/>
      <w:marLeft w:val="0"/>
      <w:marRight w:val="0"/>
      <w:marTop w:val="0"/>
      <w:marBottom w:val="0"/>
      <w:divBdr>
        <w:top w:val="none" w:sz="0" w:space="0" w:color="auto"/>
        <w:left w:val="none" w:sz="0" w:space="0" w:color="auto"/>
        <w:bottom w:val="none" w:sz="0" w:space="0" w:color="auto"/>
        <w:right w:val="none" w:sz="0" w:space="0" w:color="auto"/>
      </w:divBdr>
    </w:div>
    <w:div w:id="731200473">
      <w:bodyDiv w:val="1"/>
      <w:marLeft w:val="0"/>
      <w:marRight w:val="0"/>
      <w:marTop w:val="0"/>
      <w:marBottom w:val="0"/>
      <w:divBdr>
        <w:top w:val="none" w:sz="0" w:space="0" w:color="auto"/>
        <w:left w:val="none" w:sz="0" w:space="0" w:color="auto"/>
        <w:bottom w:val="none" w:sz="0" w:space="0" w:color="auto"/>
        <w:right w:val="none" w:sz="0" w:space="0" w:color="auto"/>
      </w:divBdr>
    </w:div>
    <w:div w:id="748579639">
      <w:bodyDiv w:val="1"/>
      <w:marLeft w:val="0"/>
      <w:marRight w:val="0"/>
      <w:marTop w:val="0"/>
      <w:marBottom w:val="0"/>
      <w:divBdr>
        <w:top w:val="none" w:sz="0" w:space="0" w:color="auto"/>
        <w:left w:val="none" w:sz="0" w:space="0" w:color="auto"/>
        <w:bottom w:val="none" w:sz="0" w:space="0" w:color="auto"/>
        <w:right w:val="none" w:sz="0" w:space="0" w:color="auto"/>
      </w:divBdr>
    </w:div>
    <w:div w:id="748582336">
      <w:bodyDiv w:val="1"/>
      <w:marLeft w:val="0"/>
      <w:marRight w:val="0"/>
      <w:marTop w:val="0"/>
      <w:marBottom w:val="0"/>
      <w:divBdr>
        <w:top w:val="none" w:sz="0" w:space="0" w:color="auto"/>
        <w:left w:val="none" w:sz="0" w:space="0" w:color="auto"/>
        <w:bottom w:val="none" w:sz="0" w:space="0" w:color="auto"/>
        <w:right w:val="none" w:sz="0" w:space="0" w:color="auto"/>
      </w:divBdr>
    </w:div>
    <w:div w:id="759644511">
      <w:bodyDiv w:val="1"/>
      <w:marLeft w:val="0"/>
      <w:marRight w:val="0"/>
      <w:marTop w:val="0"/>
      <w:marBottom w:val="0"/>
      <w:divBdr>
        <w:top w:val="none" w:sz="0" w:space="0" w:color="auto"/>
        <w:left w:val="none" w:sz="0" w:space="0" w:color="auto"/>
        <w:bottom w:val="none" w:sz="0" w:space="0" w:color="auto"/>
        <w:right w:val="none" w:sz="0" w:space="0" w:color="auto"/>
      </w:divBdr>
    </w:div>
    <w:div w:id="768039396">
      <w:bodyDiv w:val="1"/>
      <w:marLeft w:val="0"/>
      <w:marRight w:val="0"/>
      <w:marTop w:val="0"/>
      <w:marBottom w:val="0"/>
      <w:divBdr>
        <w:top w:val="none" w:sz="0" w:space="0" w:color="auto"/>
        <w:left w:val="none" w:sz="0" w:space="0" w:color="auto"/>
        <w:bottom w:val="none" w:sz="0" w:space="0" w:color="auto"/>
        <w:right w:val="none" w:sz="0" w:space="0" w:color="auto"/>
      </w:divBdr>
    </w:div>
    <w:div w:id="8007350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24">
          <w:marLeft w:val="0"/>
          <w:marRight w:val="0"/>
          <w:marTop w:val="0"/>
          <w:marBottom w:val="0"/>
          <w:divBdr>
            <w:top w:val="none" w:sz="0" w:space="0" w:color="auto"/>
            <w:left w:val="none" w:sz="0" w:space="0" w:color="auto"/>
            <w:bottom w:val="none" w:sz="0" w:space="0" w:color="auto"/>
            <w:right w:val="none" w:sz="0" w:space="0" w:color="auto"/>
          </w:divBdr>
          <w:divsChild>
            <w:div w:id="1442918860">
              <w:marLeft w:val="0"/>
              <w:marRight w:val="0"/>
              <w:marTop w:val="0"/>
              <w:marBottom w:val="0"/>
              <w:divBdr>
                <w:top w:val="none" w:sz="0" w:space="0" w:color="auto"/>
                <w:left w:val="none" w:sz="0" w:space="0" w:color="auto"/>
                <w:bottom w:val="none" w:sz="0" w:space="0" w:color="auto"/>
                <w:right w:val="none" w:sz="0" w:space="0" w:color="auto"/>
              </w:divBdr>
              <w:divsChild>
                <w:div w:id="450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378">
      <w:bodyDiv w:val="1"/>
      <w:marLeft w:val="0"/>
      <w:marRight w:val="0"/>
      <w:marTop w:val="0"/>
      <w:marBottom w:val="0"/>
      <w:divBdr>
        <w:top w:val="none" w:sz="0" w:space="0" w:color="auto"/>
        <w:left w:val="none" w:sz="0" w:space="0" w:color="auto"/>
        <w:bottom w:val="none" w:sz="0" w:space="0" w:color="auto"/>
        <w:right w:val="none" w:sz="0" w:space="0" w:color="auto"/>
      </w:divBdr>
    </w:div>
    <w:div w:id="850141399">
      <w:bodyDiv w:val="1"/>
      <w:marLeft w:val="0"/>
      <w:marRight w:val="0"/>
      <w:marTop w:val="0"/>
      <w:marBottom w:val="0"/>
      <w:divBdr>
        <w:top w:val="none" w:sz="0" w:space="0" w:color="auto"/>
        <w:left w:val="none" w:sz="0" w:space="0" w:color="auto"/>
        <w:bottom w:val="none" w:sz="0" w:space="0" w:color="auto"/>
        <w:right w:val="none" w:sz="0" w:space="0" w:color="auto"/>
      </w:divBdr>
    </w:div>
    <w:div w:id="860972556">
      <w:bodyDiv w:val="1"/>
      <w:marLeft w:val="0"/>
      <w:marRight w:val="0"/>
      <w:marTop w:val="0"/>
      <w:marBottom w:val="0"/>
      <w:divBdr>
        <w:top w:val="none" w:sz="0" w:space="0" w:color="auto"/>
        <w:left w:val="none" w:sz="0" w:space="0" w:color="auto"/>
        <w:bottom w:val="none" w:sz="0" w:space="0" w:color="auto"/>
        <w:right w:val="none" w:sz="0" w:space="0" w:color="auto"/>
      </w:divBdr>
    </w:div>
    <w:div w:id="867109495">
      <w:bodyDiv w:val="1"/>
      <w:marLeft w:val="0"/>
      <w:marRight w:val="0"/>
      <w:marTop w:val="0"/>
      <w:marBottom w:val="0"/>
      <w:divBdr>
        <w:top w:val="none" w:sz="0" w:space="0" w:color="auto"/>
        <w:left w:val="none" w:sz="0" w:space="0" w:color="auto"/>
        <w:bottom w:val="none" w:sz="0" w:space="0" w:color="auto"/>
        <w:right w:val="none" w:sz="0" w:space="0" w:color="auto"/>
      </w:divBdr>
    </w:div>
    <w:div w:id="871577232">
      <w:bodyDiv w:val="1"/>
      <w:marLeft w:val="0"/>
      <w:marRight w:val="0"/>
      <w:marTop w:val="0"/>
      <w:marBottom w:val="0"/>
      <w:divBdr>
        <w:top w:val="none" w:sz="0" w:space="0" w:color="auto"/>
        <w:left w:val="none" w:sz="0" w:space="0" w:color="auto"/>
        <w:bottom w:val="none" w:sz="0" w:space="0" w:color="auto"/>
        <w:right w:val="none" w:sz="0" w:space="0" w:color="auto"/>
      </w:divBdr>
    </w:div>
    <w:div w:id="873268871">
      <w:bodyDiv w:val="1"/>
      <w:marLeft w:val="0"/>
      <w:marRight w:val="0"/>
      <w:marTop w:val="0"/>
      <w:marBottom w:val="0"/>
      <w:divBdr>
        <w:top w:val="none" w:sz="0" w:space="0" w:color="auto"/>
        <w:left w:val="none" w:sz="0" w:space="0" w:color="auto"/>
        <w:bottom w:val="none" w:sz="0" w:space="0" w:color="auto"/>
        <w:right w:val="none" w:sz="0" w:space="0" w:color="auto"/>
      </w:divBdr>
    </w:div>
    <w:div w:id="879248619">
      <w:bodyDiv w:val="1"/>
      <w:marLeft w:val="0"/>
      <w:marRight w:val="0"/>
      <w:marTop w:val="0"/>
      <w:marBottom w:val="0"/>
      <w:divBdr>
        <w:top w:val="none" w:sz="0" w:space="0" w:color="auto"/>
        <w:left w:val="none" w:sz="0" w:space="0" w:color="auto"/>
        <w:bottom w:val="none" w:sz="0" w:space="0" w:color="auto"/>
        <w:right w:val="none" w:sz="0" w:space="0" w:color="auto"/>
      </w:divBdr>
    </w:div>
    <w:div w:id="889338351">
      <w:bodyDiv w:val="1"/>
      <w:marLeft w:val="0"/>
      <w:marRight w:val="0"/>
      <w:marTop w:val="0"/>
      <w:marBottom w:val="0"/>
      <w:divBdr>
        <w:top w:val="none" w:sz="0" w:space="0" w:color="auto"/>
        <w:left w:val="none" w:sz="0" w:space="0" w:color="auto"/>
        <w:bottom w:val="none" w:sz="0" w:space="0" w:color="auto"/>
        <w:right w:val="none" w:sz="0" w:space="0" w:color="auto"/>
      </w:divBdr>
    </w:div>
    <w:div w:id="904145581">
      <w:bodyDiv w:val="1"/>
      <w:marLeft w:val="0"/>
      <w:marRight w:val="0"/>
      <w:marTop w:val="0"/>
      <w:marBottom w:val="0"/>
      <w:divBdr>
        <w:top w:val="none" w:sz="0" w:space="0" w:color="auto"/>
        <w:left w:val="none" w:sz="0" w:space="0" w:color="auto"/>
        <w:bottom w:val="none" w:sz="0" w:space="0" w:color="auto"/>
        <w:right w:val="none" w:sz="0" w:space="0" w:color="auto"/>
      </w:divBdr>
    </w:div>
    <w:div w:id="914777963">
      <w:bodyDiv w:val="1"/>
      <w:marLeft w:val="0"/>
      <w:marRight w:val="0"/>
      <w:marTop w:val="0"/>
      <w:marBottom w:val="0"/>
      <w:divBdr>
        <w:top w:val="none" w:sz="0" w:space="0" w:color="auto"/>
        <w:left w:val="none" w:sz="0" w:space="0" w:color="auto"/>
        <w:bottom w:val="none" w:sz="0" w:space="0" w:color="auto"/>
        <w:right w:val="none" w:sz="0" w:space="0" w:color="auto"/>
      </w:divBdr>
    </w:div>
    <w:div w:id="918294865">
      <w:bodyDiv w:val="1"/>
      <w:marLeft w:val="0"/>
      <w:marRight w:val="0"/>
      <w:marTop w:val="0"/>
      <w:marBottom w:val="0"/>
      <w:divBdr>
        <w:top w:val="none" w:sz="0" w:space="0" w:color="auto"/>
        <w:left w:val="none" w:sz="0" w:space="0" w:color="auto"/>
        <w:bottom w:val="none" w:sz="0" w:space="0" w:color="auto"/>
        <w:right w:val="none" w:sz="0" w:space="0" w:color="auto"/>
      </w:divBdr>
    </w:div>
    <w:div w:id="919018537">
      <w:bodyDiv w:val="1"/>
      <w:marLeft w:val="0"/>
      <w:marRight w:val="0"/>
      <w:marTop w:val="0"/>
      <w:marBottom w:val="0"/>
      <w:divBdr>
        <w:top w:val="none" w:sz="0" w:space="0" w:color="auto"/>
        <w:left w:val="none" w:sz="0" w:space="0" w:color="auto"/>
        <w:bottom w:val="none" w:sz="0" w:space="0" w:color="auto"/>
        <w:right w:val="none" w:sz="0" w:space="0" w:color="auto"/>
      </w:divBdr>
    </w:div>
    <w:div w:id="925384200">
      <w:bodyDiv w:val="1"/>
      <w:marLeft w:val="0"/>
      <w:marRight w:val="0"/>
      <w:marTop w:val="0"/>
      <w:marBottom w:val="0"/>
      <w:divBdr>
        <w:top w:val="none" w:sz="0" w:space="0" w:color="auto"/>
        <w:left w:val="none" w:sz="0" w:space="0" w:color="auto"/>
        <w:bottom w:val="none" w:sz="0" w:space="0" w:color="auto"/>
        <w:right w:val="none" w:sz="0" w:space="0" w:color="auto"/>
      </w:divBdr>
    </w:div>
    <w:div w:id="938952305">
      <w:bodyDiv w:val="1"/>
      <w:marLeft w:val="0"/>
      <w:marRight w:val="0"/>
      <w:marTop w:val="0"/>
      <w:marBottom w:val="0"/>
      <w:divBdr>
        <w:top w:val="none" w:sz="0" w:space="0" w:color="auto"/>
        <w:left w:val="none" w:sz="0" w:space="0" w:color="auto"/>
        <w:bottom w:val="none" w:sz="0" w:space="0" w:color="auto"/>
        <w:right w:val="none" w:sz="0" w:space="0" w:color="auto"/>
      </w:divBdr>
    </w:div>
    <w:div w:id="974994066">
      <w:bodyDiv w:val="1"/>
      <w:marLeft w:val="0"/>
      <w:marRight w:val="0"/>
      <w:marTop w:val="0"/>
      <w:marBottom w:val="0"/>
      <w:divBdr>
        <w:top w:val="none" w:sz="0" w:space="0" w:color="auto"/>
        <w:left w:val="none" w:sz="0" w:space="0" w:color="auto"/>
        <w:bottom w:val="none" w:sz="0" w:space="0" w:color="auto"/>
        <w:right w:val="none" w:sz="0" w:space="0" w:color="auto"/>
      </w:divBdr>
    </w:div>
    <w:div w:id="994333040">
      <w:bodyDiv w:val="1"/>
      <w:marLeft w:val="0"/>
      <w:marRight w:val="0"/>
      <w:marTop w:val="0"/>
      <w:marBottom w:val="0"/>
      <w:divBdr>
        <w:top w:val="none" w:sz="0" w:space="0" w:color="auto"/>
        <w:left w:val="none" w:sz="0" w:space="0" w:color="auto"/>
        <w:bottom w:val="none" w:sz="0" w:space="0" w:color="auto"/>
        <w:right w:val="none" w:sz="0" w:space="0" w:color="auto"/>
      </w:divBdr>
    </w:div>
    <w:div w:id="997000411">
      <w:bodyDiv w:val="1"/>
      <w:marLeft w:val="0"/>
      <w:marRight w:val="0"/>
      <w:marTop w:val="0"/>
      <w:marBottom w:val="0"/>
      <w:divBdr>
        <w:top w:val="none" w:sz="0" w:space="0" w:color="auto"/>
        <w:left w:val="none" w:sz="0" w:space="0" w:color="auto"/>
        <w:bottom w:val="none" w:sz="0" w:space="0" w:color="auto"/>
        <w:right w:val="none" w:sz="0" w:space="0" w:color="auto"/>
      </w:divBdr>
    </w:div>
    <w:div w:id="999424559">
      <w:bodyDiv w:val="1"/>
      <w:marLeft w:val="0"/>
      <w:marRight w:val="0"/>
      <w:marTop w:val="0"/>
      <w:marBottom w:val="0"/>
      <w:divBdr>
        <w:top w:val="none" w:sz="0" w:space="0" w:color="auto"/>
        <w:left w:val="none" w:sz="0" w:space="0" w:color="auto"/>
        <w:bottom w:val="none" w:sz="0" w:space="0" w:color="auto"/>
        <w:right w:val="none" w:sz="0" w:space="0" w:color="auto"/>
      </w:divBdr>
    </w:div>
    <w:div w:id="1001196856">
      <w:bodyDiv w:val="1"/>
      <w:marLeft w:val="0"/>
      <w:marRight w:val="0"/>
      <w:marTop w:val="0"/>
      <w:marBottom w:val="0"/>
      <w:divBdr>
        <w:top w:val="none" w:sz="0" w:space="0" w:color="auto"/>
        <w:left w:val="none" w:sz="0" w:space="0" w:color="auto"/>
        <w:bottom w:val="none" w:sz="0" w:space="0" w:color="auto"/>
        <w:right w:val="none" w:sz="0" w:space="0" w:color="auto"/>
      </w:divBdr>
    </w:div>
    <w:div w:id="1004823970">
      <w:bodyDiv w:val="1"/>
      <w:marLeft w:val="0"/>
      <w:marRight w:val="0"/>
      <w:marTop w:val="0"/>
      <w:marBottom w:val="0"/>
      <w:divBdr>
        <w:top w:val="none" w:sz="0" w:space="0" w:color="auto"/>
        <w:left w:val="none" w:sz="0" w:space="0" w:color="auto"/>
        <w:bottom w:val="none" w:sz="0" w:space="0" w:color="auto"/>
        <w:right w:val="none" w:sz="0" w:space="0" w:color="auto"/>
      </w:divBdr>
    </w:div>
    <w:div w:id="1049301031">
      <w:bodyDiv w:val="1"/>
      <w:marLeft w:val="0"/>
      <w:marRight w:val="0"/>
      <w:marTop w:val="0"/>
      <w:marBottom w:val="0"/>
      <w:divBdr>
        <w:top w:val="none" w:sz="0" w:space="0" w:color="auto"/>
        <w:left w:val="none" w:sz="0" w:space="0" w:color="auto"/>
        <w:bottom w:val="none" w:sz="0" w:space="0" w:color="auto"/>
        <w:right w:val="none" w:sz="0" w:space="0" w:color="auto"/>
      </w:divBdr>
    </w:div>
    <w:div w:id="1058623996">
      <w:bodyDiv w:val="1"/>
      <w:marLeft w:val="0"/>
      <w:marRight w:val="0"/>
      <w:marTop w:val="0"/>
      <w:marBottom w:val="0"/>
      <w:divBdr>
        <w:top w:val="none" w:sz="0" w:space="0" w:color="auto"/>
        <w:left w:val="none" w:sz="0" w:space="0" w:color="auto"/>
        <w:bottom w:val="none" w:sz="0" w:space="0" w:color="auto"/>
        <w:right w:val="none" w:sz="0" w:space="0" w:color="auto"/>
      </w:divBdr>
    </w:div>
    <w:div w:id="1075124768">
      <w:bodyDiv w:val="1"/>
      <w:marLeft w:val="0"/>
      <w:marRight w:val="0"/>
      <w:marTop w:val="0"/>
      <w:marBottom w:val="0"/>
      <w:divBdr>
        <w:top w:val="none" w:sz="0" w:space="0" w:color="auto"/>
        <w:left w:val="none" w:sz="0" w:space="0" w:color="auto"/>
        <w:bottom w:val="none" w:sz="0" w:space="0" w:color="auto"/>
        <w:right w:val="none" w:sz="0" w:space="0" w:color="auto"/>
      </w:divBdr>
    </w:div>
    <w:div w:id="1098331148">
      <w:bodyDiv w:val="1"/>
      <w:marLeft w:val="0"/>
      <w:marRight w:val="0"/>
      <w:marTop w:val="0"/>
      <w:marBottom w:val="0"/>
      <w:divBdr>
        <w:top w:val="none" w:sz="0" w:space="0" w:color="auto"/>
        <w:left w:val="none" w:sz="0" w:space="0" w:color="auto"/>
        <w:bottom w:val="none" w:sz="0" w:space="0" w:color="auto"/>
        <w:right w:val="none" w:sz="0" w:space="0" w:color="auto"/>
      </w:divBdr>
    </w:div>
    <w:div w:id="1101604144">
      <w:bodyDiv w:val="1"/>
      <w:marLeft w:val="0"/>
      <w:marRight w:val="0"/>
      <w:marTop w:val="0"/>
      <w:marBottom w:val="0"/>
      <w:divBdr>
        <w:top w:val="none" w:sz="0" w:space="0" w:color="auto"/>
        <w:left w:val="none" w:sz="0" w:space="0" w:color="auto"/>
        <w:bottom w:val="none" w:sz="0" w:space="0" w:color="auto"/>
        <w:right w:val="none" w:sz="0" w:space="0" w:color="auto"/>
      </w:divBdr>
    </w:div>
    <w:div w:id="1137795087">
      <w:bodyDiv w:val="1"/>
      <w:marLeft w:val="0"/>
      <w:marRight w:val="0"/>
      <w:marTop w:val="0"/>
      <w:marBottom w:val="0"/>
      <w:divBdr>
        <w:top w:val="none" w:sz="0" w:space="0" w:color="auto"/>
        <w:left w:val="none" w:sz="0" w:space="0" w:color="auto"/>
        <w:bottom w:val="none" w:sz="0" w:space="0" w:color="auto"/>
        <w:right w:val="none" w:sz="0" w:space="0" w:color="auto"/>
      </w:divBdr>
    </w:div>
    <w:div w:id="1150096952">
      <w:bodyDiv w:val="1"/>
      <w:marLeft w:val="0"/>
      <w:marRight w:val="0"/>
      <w:marTop w:val="0"/>
      <w:marBottom w:val="0"/>
      <w:divBdr>
        <w:top w:val="none" w:sz="0" w:space="0" w:color="auto"/>
        <w:left w:val="none" w:sz="0" w:space="0" w:color="auto"/>
        <w:bottom w:val="none" w:sz="0" w:space="0" w:color="auto"/>
        <w:right w:val="none" w:sz="0" w:space="0" w:color="auto"/>
      </w:divBdr>
    </w:div>
    <w:div w:id="1151485814">
      <w:bodyDiv w:val="1"/>
      <w:marLeft w:val="0"/>
      <w:marRight w:val="0"/>
      <w:marTop w:val="0"/>
      <w:marBottom w:val="0"/>
      <w:divBdr>
        <w:top w:val="none" w:sz="0" w:space="0" w:color="auto"/>
        <w:left w:val="none" w:sz="0" w:space="0" w:color="auto"/>
        <w:bottom w:val="none" w:sz="0" w:space="0" w:color="auto"/>
        <w:right w:val="none" w:sz="0" w:space="0" w:color="auto"/>
      </w:divBdr>
    </w:div>
    <w:div w:id="1160345191">
      <w:bodyDiv w:val="1"/>
      <w:marLeft w:val="0"/>
      <w:marRight w:val="0"/>
      <w:marTop w:val="0"/>
      <w:marBottom w:val="0"/>
      <w:divBdr>
        <w:top w:val="none" w:sz="0" w:space="0" w:color="auto"/>
        <w:left w:val="none" w:sz="0" w:space="0" w:color="auto"/>
        <w:bottom w:val="none" w:sz="0" w:space="0" w:color="auto"/>
        <w:right w:val="none" w:sz="0" w:space="0" w:color="auto"/>
      </w:divBdr>
    </w:div>
    <w:div w:id="1161895399">
      <w:bodyDiv w:val="1"/>
      <w:marLeft w:val="0"/>
      <w:marRight w:val="0"/>
      <w:marTop w:val="0"/>
      <w:marBottom w:val="0"/>
      <w:divBdr>
        <w:top w:val="none" w:sz="0" w:space="0" w:color="auto"/>
        <w:left w:val="none" w:sz="0" w:space="0" w:color="auto"/>
        <w:bottom w:val="none" w:sz="0" w:space="0" w:color="auto"/>
        <w:right w:val="none" w:sz="0" w:space="0" w:color="auto"/>
      </w:divBdr>
    </w:div>
    <w:div w:id="1180394279">
      <w:bodyDiv w:val="1"/>
      <w:marLeft w:val="0"/>
      <w:marRight w:val="0"/>
      <w:marTop w:val="0"/>
      <w:marBottom w:val="0"/>
      <w:divBdr>
        <w:top w:val="none" w:sz="0" w:space="0" w:color="auto"/>
        <w:left w:val="none" w:sz="0" w:space="0" w:color="auto"/>
        <w:bottom w:val="none" w:sz="0" w:space="0" w:color="auto"/>
        <w:right w:val="none" w:sz="0" w:space="0" w:color="auto"/>
      </w:divBdr>
    </w:div>
    <w:div w:id="1212958654">
      <w:bodyDiv w:val="1"/>
      <w:marLeft w:val="0"/>
      <w:marRight w:val="0"/>
      <w:marTop w:val="0"/>
      <w:marBottom w:val="0"/>
      <w:divBdr>
        <w:top w:val="none" w:sz="0" w:space="0" w:color="auto"/>
        <w:left w:val="none" w:sz="0" w:space="0" w:color="auto"/>
        <w:bottom w:val="none" w:sz="0" w:space="0" w:color="auto"/>
        <w:right w:val="none" w:sz="0" w:space="0" w:color="auto"/>
      </w:divBdr>
    </w:div>
    <w:div w:id="1222130727">
      <w:bodyDiv w:val="1"/>
      <w:marLeft w:val="0"/>
      <w:marRight w:val="0"/>
      <w:marTop w:val="0"/>
      <w:marBottom w:val="0"/>
      <w:divBdr>
        <w:top w:val="none" w:sz="0" w:space="0" w:color="auto"/>
        <w:left w:val="none" w:sz="0" w:space="0" w:color="auto"/>
        <w:bottom w:val="none" w:sz="0" w:space="0" w:color="auto"/>
        <w:right w:val="none" w:sz="0" w:space="0" w:color="auto"/>
      </w:divBdr>
    </w:div>
    <w:div w:id="1245191283">
      <w:bodyDiv w:val="1"/>
      <w:marLeft w:val="0"/>
      <w:marRight w:val="0"/>
      <w:marTop w:val="0"/>
      <w:marBottom w:val="0"/>
      <w:divBdr>
        <w:top w:val="none" w:sz="0" w:space="0" w:color="auto"/>
        <w:left w:val="none" w:sz="0" w:space="0" w:color="auto"/>
        <w:bottom w:val="none" w:sz="0" w:space="0" w:color="auto"/>
        <w:right w:val="none" w:sz="0" w:space="0" w:color="auto"/>
      </w:divBdr>
    </w:div>
    <w:div w:id="1252278578">
      <w:bodyDiv w:val="1"/>
      <w:marLeft w:val="0"/>
      <w:marRight w:val="0"/>
      <w:marTop w:val="0"/>
      <w:marBottom w:val="0"/>
      <w:divBdr>
        <w:top w:val="none" w:sz="0" w:space="0" w:color="auto"/>
        <w:left w:val="none" w:sz="0" w:space="0" w:color="auto"/>
        <w:bottom w:val="none" w:sz="0" w:space="0" w:color="auto"/>
        <w:right w:val="none" w:sz="0" w:space="0" w:color="auto"/>
      </w:divBdr>
    </w:div>
    <w:div w:id="1259211751">
      <w:bodyDiv w:val="1"/>
      <w:marLeft w:val="0"/>
      <w:marRight w:val="0"/>
      <w:marTop w:val="0"/>
      <w:marBottom w:val="0"/>
      <w:divBdr>
        <w:top w:val="none" w:sz="0" w:space="0" w:color="auto"/>
        <w:left w:val="none" w:sz="0" w:space="0" w:color="auto"/>
        <w:bottom w:val="none" w:sz="0" w:space="0" w:color="auto"/>
        <w:right w:val="none" w:sz="0" w:space="0" w:color="auto"/>
      </w:divBdr>
    </w:div>
    <w:div w:id="1259485401">
      <w:bodyDiv w:val="1"/>
      <w:marLeft w:val="0"/>
      <w:marRight w:val="0"/>
      <w:marTop w:val="0"/>
      <w:marBottom w:val="0"/>
      <w:divBdr>
        <w:top w:val="none" w:sz="0" w:space="0" w:color="auto"/>
        <w:left w:val="none" w:sz="0" w:space="0" w:color="auto"/>
        <w:bottom w:val="none" w:sz="0" w:space="0" w:color="auto"/>
        <w:right w:val="none" w:sz="0" w:space="0" w:color="auto"/>
      </w:divBdr>
    </w:div>
    <w:div w:id="1262565152">
      <w:bodyDiv w:val="1"/>
      <w:marLeft w:val="0"/>
      <w:marRight w:val="0"/>
      <w:marTop w:val="0"/>
      <w:marBottom w:val="0"/>
      <w:divBdr>
        <w:top w:val="none" w:sz="0" w:space="0" w:color="auto"/>
        <w:left w:val="none" w:sz="0" w:space="0" w:color="auto"/>
        <w:bottom w:val="none" w:sz="0" w:space="0" w:color="auto"/>
        <w:right w:val="none" w:sz="0" w:space="0" w:color="auto"/>
      </w:divBdr>
    </w:div>
    <w:div w:id="1263033971">
      <w:bodyDiv w:val="1"/>
      <w:marLeft w:val="0"/>
      <w:marRight w:val="0"/>
      <w:marTop w:val="0"/>
      <w:marBottom w:val="0"/>
      <w:divBdr>
        <w:top w:val="none" w:sz="0" w:space="0" w:color="auto"/>
        <w:left w:val="none" w:sz="0" w:space="0" w:color="auto"/>
        <w:bottom w:val="none" w:sz="0" w:space="0" w:color="auto"/>
        <w:right w:val="none" w:sz="0" w:space="0" w:color="auto"/>
      </w:divBdr>
    </w:div>
    <w:div w:id="1307465999">
      <w:bodyDiv w:val="1"/>
      <w:marLeft w:val="0"/>
      <w:marRight w:val="0"/>
      <w:marTop w:val="0"/>
      <w:marBottom w:val="0"/>
      <w:divBdr>
        <w:top w:val="none" w:sz="0" w:space="0" w:color="auto"/>
        <w:left w:val="none" w:sz="0" w:space="0" w:color="auto"/>
        <w:bottom w:val="none" w:sz="0" w:space="0" w:color="auto"/>
        <w:right w:val="none" w:sz="0" w:space="0" w:color="auto"/>
      </w:divBdr>
    </w:div>
    <w:div w:id="1339892383">
      <w:bodyDiv w:val="1"/>
      <w:marLeft w:val="0"/>
      <w:marRight w:val="0"/>
      <w:marTop w:val="0"/>
      <w:marBottom w:val="0"/>
      <w:divBdr>
        <w:top w:val="none" w:sz="0" w:space="0" w:color="auto"/>
        <w:left w:val="none" w:sz="0" w:space="0" w:color="auto"/>
        <w:bottom w:val="none" w:sz="0" w:space="0" w:color="auto"/>
        <w:right w:val="none" w:sz="0" w:space="0" w:color="auto"/>
      </w:divBdr>
    </w:div>
    <w:div w:id="1352608499">
      <w:bodyDiv w:val="1"/>
      <w:marLeft w:val="0"/>
      <w:marRight w:val="0"/>
      <w:marTop w:val="0"/>
      <w:marBottom w:val="0"/>
      <w:divBdr>
        <w:top w:val="none" w:sz="0" w:space="0" w:color="auto"/>
        <w:left w:val="none" w:sz="0" w:space="0" w:color="auto"/>
        <w:bottom w:val="none" w:sz="0" w:space="0" w:color="auto"/>
        <w:right w:val="none" w:sz="0" w:space="0" w:color="auto"/>
      </w:divBdr>
    </w:div>
    <w:div w:id="1353187666">
      <w:bodyDiv w:val="1"/>
      <w:marLeft w:val="0"/>
      <w:marRight w:val="0"/>
      <w:marTop w:val="0"/>
      <w:marBottom w:val="0"/>
      <w:divBdr>
        <w:top w:val="none" w:sz="0" w:space="0" w:color="auto"/>
        <w:left w:val="none" w:sz="0" w:space="0" w:color="auto"/>
        <w:bottom w:val="none" w:sz="0" w:space="0" w:color="auto"/>
        <w:right w:val="none" w:sz="0" w:space="0" w:color="auto"/>
      </w:divBdr>
    </w:div>
    <w:div w:id="1377854438">
      <w:bodyDiv w:val="1"/>
      <w:marLeft w:val="0"/>
      <w:marRight w:val="0"/>
      <w:marTop w:val="0"/>
      <w:marBottom w:val="0"/>
      <w:divBdr>
        <w:top w:val="none" w:sz="0" w:space="0" w:color="auto"/>
        <w:left w:val="none" w:sz="0" w:space="0" w:color="auto"/>
        <w:bottom w:val="none" w:sz="0" w:space="0" w:color="auto"/>
        <w:right w:val="none" w:sz="0" w:space="0" w:color="auto"/>
      </w:divBdr>
    </w:div>
    <w:div w:id="1382099625">
      <w:bodyDiv w:val="1"/>
      <w:marLeft w:val="0"/>
      <w:marRight w:val="0"/>
      <w:marTop w:val="0"/>
      <w:marBottom w:val="0"/>
      <w:divBdr>
        <w:top w:val="none" w:sz="0" w:space="0" w:color="auto"/>
        <w:left w:val="none" w:sz="0" w:space="0" w:color="auto"/>
        <w:bottom w:val="none" w:sz="0" w:space="0" w:color="auto"/>
        <w:right w:val="none" w:sz="0" w:space="0" w:color="auto"/>
      </w:divBdr>
    </w:div>
    <w:div w:id="1385642243">
      <w:bodyDiv w:val="1"/>
      <w:marLeft w:val="0"/>
      <w:marRight w:val="0"/>
      <w:marTop w:val="0"/>
      <w:marBottom w:val="0"/>
      <w:divBdr>
        <w:top w:val="none" w:sz="0" w:space="0" w:color="auto"/>
        <w:left w:val="none" w:sz="0" w:space="0" w:color="auto"/>
        <w:bottom w:val="none" w:sz="0" w:space="0" w:color="auto"/>
        <w:right w:val="none" w:sz="0" w:space="0" w:color="auto"/>
      </w:divBdr>
    </w:div>
    <w:div w:id="1387755053">
      <w:bodyDiv w:val="1"/>
      <w:marLeft w:val="0"/>
      <w:marRight w:val="0"/>
      <w:marTop w:val="0"/>
      <w:marBottom w:val="0"/>
      <w:divBdr>
        <w:top w:val="none" w:sz="0" w:space="0" w:color="auto"/>
        <w:left w:val="none" w:sz="0" w:space="0" w:color="auto"/>
        <w:bottom w:val="none" w:sz="0" w:space="0" w:color="auto"/>
        <w:right w:val="none" w:sz="0" w:space="0" w:color="auto"/>
      </w:divBdr>
    </w:div>
    <w:div w:id="1396977847">
      <w:bodyDiv w:val="1"/>
      <w:marLeft w:val="0"/>
      <w:marRight w:val="0"/>
      <w:marTop w:val="0"/>
      <w:marBottom w:val="0"/>
      <w:divBdr>
        <w:top w:val="none" w:sz="0" w:space="0" w:color="auto"/>
        <w:left w:val="none" w:sz="0" w:space="0" w:color="auto"/>
        <w:bottom w:val="none" w:sz="0" w:space="0" w:color="auto"/>
        <w:right w:val="none" w:sz="0" w:space="0" w:color="auto"/>
      </w:divBdr>
      <w:divsChild>
        <w:div w:id="446703491">
          <w:marLeft w:val="0"/>
          <w:marRight w:val="0"/>
          <w:marTop w:val="0"/>
          <w:marBottom w:val="0"/>
          <w:divBdr>
            <w:top w:val="none" w:sz="0" w:space="0" w:color="auto"/>
            <w:left w:val="none" w:sz="0" w:space="0" w:color="auto"/>
            <w:bottom w:val="none" w:sz="0" w:space="0" w:color="auto"/>
            <w:right w:val="none" w:sz="0" w:space="0" w:color="auto"/>
          </w:divBdr>
          <w:divsChild>
            <w:div w:id="1829518675">
              <w:marLeft w:val="0"/>
              <w:marRight w:val="0"/>
              <w:marTop w:val="0"/>
              <w:marBottom w:val="0"/>
              <w:divBdr>
                <w:top w:val="none" w:sz="0" w:space="0" w:color="auto"/>
                <w:left w:val="none" w:sz="0" w:space="0" w:color="auto"/>
                <w:bottom w:val="none" w:sz="0" w:space="0" w:color="auto"/>
                <w:right w:val="none" w:sz="0" w:space="0" w:color="auto"/>
              </w:divBdr>
              <w:divsChild>
                <w:div w:id="321082357">
                  <w:marLeft w:val="0"/>
                  <w:marRight w:val="0"/>
                  <w:marTop w:val="0"/>
                  <w:marBottom w:val="0"/>
                  <w:divBdr>
                    <w:top w:val="single" w:sz="6" w:space="0" w:color="FFFFFF"/>
                    <w:left w:val="single" w:sz="6" w:space="0" w:color="FFFFFF"/>
                    <w:bottom w:val="single" w:sz="6" w:space="0" w:color="CCCCCC"/>
                    <w:right w:val="single" w:sz="6" w:space="0" w:color="CCCCCC"/>
                  </w:divBdr>
                  <w:divsChild>
                    <w:div w:id="1340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138">
              <w:marLeft w:val="0"/>
              <w:marRight w:val="0"/>
              <w:marTop w:val="0"/>
              <w:marBottom w:val="0"/>
              <w:divBdr>
                <w:top w:val="none" w:sz="0" w:space="0" w:color="auto"/>
                <w:left w:val="none" w:sz="0" w:space="0" w:color="auto"/>
                <w:bottom w:val="none" w:sz="0" w:space="0" w:color="auto"/>
                <w:right w:val="none" w:sz="0" w:space="0" w:color="auto"/>
              </w:divBdr>
              <w:divsChild>
                <w:div w:id="1716540888">
                  <w:marLeft w:val="0"/>
                  <w:marRight w:val="0"/>
                  <w:marTop w:val="0"/>
                  <w:marBottom w:val="0"/>
                  <w:divBdr>
                    <w:top w:val="none" w:sz="0" w:space="0" w:color="auto"/>
                    <w:left w:val="none" w:sz="0" w:space="0" w:color="auto"/>
                    <w:bottom w:val="none" w:sz="0" w:space="0" w:color="auto"/>
                    <w:right w:val="none" w:sz="0" w:space="0" w:color="auto"/>
                  </w:divBdr>
                  <w:divsChild>
                    <w:div w:id="1564951172">
                      <w:marLeft w:val="-30346"/>
                      <w:marRight w:val="0"/>
                      <w:marTop w:val="0"/>
                      <w:marBottom w:val="0"/>
                      <w:divBdr>
                        <w:top w:val="none" w:sz="0" w:space="0" w:color="auto"/>
                        <w:left w:val="none" w:sz="0" w:space="0" w:color="auto"/>
                        <w:bottom w:val="none" w:sz="0" w:space="0" w:color="auto"/>
                        <w:right w:val="none" w:sz="0" w:space="0" w:color="auto"/>
                      </w:divBdr>
                      <w:divsChild>
                        <w:div w:id="1607955360">
                          <w:marLeft w:val="0"/>
                          <w:marRight w:val="0"/>
                          <w:marTop w:val="0"/>
                          <w:marBottom w:val="0"/>
                          <w:divBdr>
                            <w:top w:val="none" w:sz="0" w:space="0" w:color="auto"/>
                            <w:left w:val="none" w:sz="0" w:space="0" w:color="auto"/>
                            <w:bottom w:val="none" w:sz="0" w:space="0" w:color="auto"/>
                            <w:right w:val="none" w:sz="0" w:space="0" w:color="auto"/>
                          </w:divBdr>
                          <w:divsChild>
                            <w:div w:id="19740717">
                              <w:marLeft w:val="0"/>
                              <w:marRight w:val="0"/>
                              <w:marTop w:val="0"/>
                              <w:marBottom w:val="0"/>
                              <w:divBdr>
                                <w:top w:val="none" w:sz="0" w:space="0" w:color="auto"/>
                                <w:left w:val="none" w:sz="0" w:space="0" w:color="auto"/>
                                <w:bottom w:val="none" w:sz="0" w:space="0" w:color="auto"/>
                                <w:right w:val="none" w:sz="0" w:space="0" w:color="auto"/>
                              </w:divBdr>
                            </w:div>
                            <w:div w:id="31075822">
                              <w:marLeft w:val="0"/>
                              <w:marRight w:val="0"/>
                              <w:marTop w:val="0"/>
                              <w:marBottom w:val="0"/>
                              <w:divBdr>
                                <w:top w:val="none" w:sz="0" w:space="0" w:color="auto"/>
                                <w:left w:val="none" w:sz="0" w:space="0" w:color="auto"/>
                                <w:bottom w:val="none" w:sz="0" w:space="0" w:color="auto"/>
                                <w:right w:val="none" w:sz="0" w:space="0" w:color="auto"/>
                              </w:divBdr>
                            </w:div>
                            <w:div w:id="37896159">
                              <w:marLeft w:val="0"/>
                              <w:marRight w:val="0"/>
                              <w:marTop w:val="0"/>
                              <w:marBottom w:val="0"/>
                              <w:divBdr>
                                <w:top w:val="none" w:sz="0" w:space="0" w:color="auto"/>
                                <w:left w:val="none" w:sz="0" w:space="0" w:color="auto"/>
                                <w:bottom w:val="none" w:sz="0" w:space="0" w:color="auto"/>
                                <w:right w:val="none" w:sz="0" w:space="0" w:color="auto"/>
                              </w:divBdr>
                            </w:div>
                            <w:div w:id="39211925">
                              <w:marLeft w:val="0"/>
                              <w:marRight w:val="0"/>
                              <w:marTop w:val="0"/>
                              <w:marBottom w:val="0"/>
                              <w:divBdr>
                                <w:top w:val="none" w:sz="0" w:space="0" w:color="auto"/>
                                <w:left w:val="none" w:sz="0" w:space="0" w:color="auto"/>
                                <w:bottom w:val="none" w:sz="0" w:space="0" w:color="auto"/>
                                <w:right w:val="none" w:sz="0" w:space="0" w:color="auto"/>
                              </w:divBdr>
                            </w:div>
                            <w:div w:id="56439165">
                              <w:marLeft w:val="0"/>
                              <w:marRight w:val="0"/>
                              <w:marTop w:val="0"/>
                              <w:marBottom w:val="0"/>
                              <w:divBdr>
                                <w:top w:val="none" w:sz="0" w:space="0" w:color="auto"/>
                                <w:left w:val="none" w:sz="0" w:space="0" w:color="auto"/>
                                <w:bottom w:val="none" w:sz="0" w:space="0" w:color="auto"/>
                                <w:right w:val="none" w:sz="0" w:space="0" w:color="auto"/>
                              </w:divBdr>
                            </w:div>
                            <w:div w:id="79642068">
                              <w:marLeft w:val="0"/>
                              <w:marRight w:val="0"/>
                              <w:marTop w:val="0"/>
                              <w:marBottom w:val="0"/>
                              <w:divBdr>
                                <w:top w:val="none" w:sz="0" w:space="0" w:color="auto"/>
                                <w:left w:val="none" w:sz="0" w:space="0" w:color="auto"/>
                                <w:bottom w:val="none" w:sz="0" w:space="0" w:color="auto"/>
                                <w:right w:val="none" w:sz="0" w:space="0" w:color="auto"/>
                              </w:divBdr>
                            </w:div>
                            <w:div w:id="84769057">
                              <w:marLeft w:val="0"/>
                              <w:marRight w:val="0"/>
                              <w:marTop w:val="0"/>
                              <w:marBottom w:val="0"/>
                              <w:divBdr>
                                <w:top w:val="none" w:sz="0" w:space="0" w:color="auto"/>
                                <w:left w:val="none" w:sz="0" w:space="0" w:color="auto"/>
                                <w:bottom w:val="none" w:sz="0" w:space="0" w:color="auto"/>
                                <w:right w:val="none" w:sz="0" w:space="0" w:color="auto"/>
                              </w:divBdr>
                            </w:div>
                            <w:div w:id="86734075">
                              <w:marLeft w:val="0"/>
                              <w:marRight w:val="0"/>
                              <w:marTop w:val="0"/>
                              <w:marBottom w:val="0"/>
                              <w:divBdr>
                                <w:top w:val="none" w:sz="0" w:space="0" w:color="auto"/>
                                <w:left w:val="none" w:sz="0" w:space="0" w:color="auto"/>
                                <w:bottom w:val="none" w:sz="0" w:space="0" w:color="auto"/>
                                <w:right w:val="none" w:sz="0" w:space="0" w:color="auto"/>
                              </w:divBdr>
                            </w:div>
                            <w:div w:id="88504841">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97406257">
                              <w:marLeft w:val="0"/>
                              <w:marRight w:val="0"/>
                              <w:marTop w:val="0"/>
                              <w:marBottom w:val="0"/>
                              <w:divBdr>
                                <w:top w:val="none" w:sz="0" w:space="0" w:color="auto"/>
                                <w:left w:val="none" w:sz="0" w:space="0" w:color="auto"/>
                                <w:bottom w:val="none" w:sz="0" w:space="0" w:color="auto"/>
                                <w:right w:val="none" w:sz="0" w:space="0" w:color="auto"/>
                              </w:divBdr>
                            </w:div>
                            <w:div w:id="102845239">
                              <w:marLeft w:val="0"/>
                              <w:marRight w:val="0"/>
                              <w:marTop w:val="0"/>
                              <w:marBottom w:val="0"/>
                              <w:divBdr>
                                <w:top w:val="none" w:sz="0" w:space="0" w:color="auto"/>
                                <w:left w:val="none" w:sz="0" w:space="0" w:color="auto"/>
                                <w:bottom w:val="none" w:sz="0" w:space="0" w:color="auto"/>
                                <w:right w:val="none" w:sz="0" w:space="0" w:color="auto"/>
                              </w:divBdr>
                            </w:div>
                            <w:div w:id="110634812">
                              <w:marLeft w:val="0"/>
                              <w:marRight w:val="0"/>
                              <w:marTop w:val="0"/>
                              <w:marBottom w:val="0"/>
                              <w:divBdr>
                                <w:top w:val="none" w:sz="0" w:space="0" w:color="auto"/>
                                <w:left w:val="none" w:sz="0" w:space="0" w:color="auto"/>
                                <w:bottom w:val="none" w:sz="0" w:space="0" w:color="auto"/>
                                <w:right w:val="none" w:sz="0" w:space="0" w:color="auto"/>
                              </w:divBdr>
                            </w:div>
                            <w:div w:id="121850526">
                              <w:marLeft w:val="0"/>
                              <w:marRight w:val="0"/>
                              <w:marTop w:val="0"/>
                              <w:marBottom w:val="0"/>
                              <w:divBdr>
                                <w:top w:val="none" w:sz="0" w:space="0" w:color="auto"/>
                                <w:left w:val="none" w:sz="0" w:space="0" w:color="auto"/>
                                <w:bottom w:val="none" w:sz="0" w:space="0" w:color="auto"/>
                                <w:right w:val="none" w:sz="0" w:space="0" w:color="auto"/>
                              </w:divBdr>
                            </w:div>
                            <w:div w:id="149368937">
                              <w:marLeft w:val="0"/>
                              <w:marRight w:val="0"/>
                              <w:marTop w:val="0"/>
                              <w:marBottom w:val="0"/>
                              <w:divBdr>
                                <w:top w:val="none" w:sz="0" w:space="0" w:color="auto"/>
                                <w:left w:val="none" w:sz="0" w:space="0" w:color="auto"/>
                                <w:bottom w:val="none" w:sz="0" w:space="0" w:color="auto"/>
                                <w:right w:val="none" w:sz="0" w:space="0" w:color="auto"/>
                              </w:divBdr>
                            </w:div>
                            <w:div w:id="211502516">
                              <w:marLeft w:val="0"/>
                              <w:marRight w:val="0"/>
                              <w:marTop w:val="0"/>
                              <w:marBottom w:val="0"/>
                              <w:divBdr>
                                <w:top w:val="none" w:sz="0" w:space="0" w:color="auto"/>
                                <w:left w:val="none" w:sz="0" w:space="0" w:color="auto"/>
                                <w:bottom w:val="none" w:sz="0" w:space="0" w:color="auto"/>
                                <w:right w:val="none" w:sz="0" w:space="0" w:color="auto"/>
                              </w:divBdr>
                            </w:div>
                            <w:div w:id="235356841">
                              <w:marLeft w:val="0"/>
                              <w:marRight w:val="0"/>
                              <w:marTop w:val="0"/>
                              <w:marBottom w:val="0"/>
                              <w:divBdr>
                                <w:top w:val="none" w:sz="0" w:space="0" w:color="auto"/>
                                <w:left w:val="none" w:sz="0" w:space="0" w:color="auto"/>
                                <w:bottom w:val="none" w:sz="0" w:space="0" w:color="auto"/>
                                <w:right w:val="none" w:sz="0" w:space="0" w:color="auto"/>
                              </w:divBdr>
                            </w:div>
                            <w:div w:id="295457624">
                              <w:marLeft w:val="0"/>
                              <w:marRight w:val="0"/>
                              <w:marTop w:val="0"/>
                              <w:marBottom w:val="0"/>
                              <w:divBdr>
                                <w:top w:val="none" w:sz="0" w:space="0" w:color="auto"/>
                                <w:left w:val="none" w:sz="0" w:space="0" w:color="auto"/>
                                <w:bottom w:val="none" w:sz="0" w:space="0" w:color="auto"/>
                                <w:right w:val="none" w:sz="0" w:space="0" w:color="auto"/>
                              </w:divBdr>
                            </w:div>
                            <w:div w:id="304553582">
                              <w:marLeft w:val="0"/>
                              <w:marRight w:val="0"/>
                              <w:marTop w:val="0"/>
                              <w:marBottom w:val="0"/>
                              <w:divBdr>
                                <w:top w:val="none" w:sz="0" w:space="0" w:color="auto"/>
                                <w:left w:val="none" w:sz="0" w:space="0" w:color="auto"/>
                                <w:bottom w:val="none" w:sz="0" w:space="0" w:color="auto"/>
                                <w:right w:val="none" w:sz="0" w:space="0" w:color="auto"/>
                              </w:divBdr>
                            </w:div>
                            <w:div w:id="320815361">
                              <w:marLeft w:val="0"/>
                              <w:marRight w:val="0"/>
                              <w:marTop w:val="0"/>
                              <w:marBottom w:val="0"/>
                              <w:divBdr>
                                <w:top w:val="none" w:sz="0" w:space="0" w:color="auto"/>
                                <w:left w:val="none" w:sz="0" w:space="0" w:color="auto"/>
                                <w:bottom w:val="none" w:sz="0" w:space="0" w:color="auto"/>
                                <w:right w:val="none" w:sz="0" w:space="0" w:color="auto"/>
                              </w:divBdr>
                            </w:div>
                            <w:div w:id="338318957">
                              <w:marLeft w:val="0"/>
                              <w:marRight w:val="0"/>
                              <w:marTop w:val="0"/>
                              <w:marBottom w:val="0"/>
                              <w:divBdr>
                                <w:top w:val="none" w:sz="0" w:space="0" w:color="auto"/>
                                <w:left w:val="none" w:sz="0" w:space="0" w:color="auto"/>
                                <w:bottom w:val="none" w:sz="0" w:space="0" w:color="auto"/>
                                <w:right w:val="none" w:sz="0" w:space="0" w:color="auto"/>
                              </w:divBdr>
                            </w:div>
                            <w:div w:id="350184256">
                              <w:marLeft w:val="0"/>
                              <w:marRight w:val="0"/>
                              <w:marTop w:val="0"/>
                              <w:marBottom w:val="0"/>
                              <w:divBdr>
                                <w:top w:val="none" w:sz="0" w:space="0" w:color="auto"/>
                                <w:left w:val="none" w:sz="0" w:space="0" w:color="auto"/>
                                <w:bottom w:val="none" w:sz="0" w:space="0" w:color="auto"/>
                                <w:right w:val="none" w:sz="0" w:space="0" w:color="auto"/>
                              </w:divBdr>
                            </w:div>
                            <w:div w:id="361712481">
                              <w:marLeft w:val="0"/>
                              <w:marRight w:val="0"/>
                              <w:marTop w:val="0"/>
                              <w:marBottom w:val="0"/>
                              <w:divBdr>
                                <w:top w:val="none" w:sz="0" w:space="0" w:color="auto"/>
                                <w:left w:val="none" w:sz="0" w:space="0" w:color="auto"/>
                                <w:bottom w:val="none" w:sz="0" w:space="0" w:color="auto"/>
                                <w:right w:val="none" w:sz="0" w:space="0" w:color="auto"/>
                              </w:divBdr>
                            </w:div>
                            <w:div w:id="374424785">
                              <w:marLeft w:val="0"/>
                              <w:marRight w:val="0"/>
                              <w:marTop w:val="0"/>
                              <w:marBottom w:val="0"/>
                              <w:divBdr>
                                <w:top w:val="none" w:sz="0" w:space="0" w:color="auto"/>
                                <w:left w:val="none" w:sz="0" w:space="0" w:color="auto"/>
                                <w:bottom w:val="none" w:sz="0" w:space="0" w:color="auto"/>
                                <w:right w:val="none" w:sz="0" w:space="0" w:color="auto"/>
                              </w:divBdr>
                            </w:div>
                            <w:div w:id="376438935">
                              <w:marLeft w:val="0"/>
                              <w:marRight w:val="0"/>
                              <w:marTop w:val="0"/>
                              <w:marBottom w:val="0"/>
                              <w:divBdr>
                                <w:top w:val="none" w:sz="0" w:space="0" w:color="auto"/>
                                <w:left w:val="none" w:sz="0" w:space="0" w:color="auto"/>
                                <w:bottom w:val="none" w:sz="0" w:space="0" w:color="auto"/>
                                <w:right w:val="none" w:sz="0" w:space="0" w:color="auto"/>
                              </w:divBdr>
                            </w:div>
                            <w:div w:id="385180538">
                              <w:marLeft w:val="0"/>
                              <w:marRight w:val="0"/>
                              <w:marTop w:val="0"/>
                              <w:marBottom w:val="0"/>
                              <w:divBdr>
                                <w:top w:val="none" w:sz="0" w:space="0" w:color="auto"/>
                                <w:left w:val="none" w:sz="0" w:space="0" w:color="auto"/>
                                <w:bottom w:val="none" w:sz="0" w:space="0" w:color="auto"/>
                                <w:right w:val="none" w:sz="0" w:space="0" w:color="auto"/>
                              </w:divBdr>
                            </w:div>
                            <w:div w:id="399180798">
                              <w:marLeft w:val="0"/>
                              <w:marRight w:val="0"/>
                              <w:marTop w:val="0"/>
                              <w:marBottom w:val="0"/>
                              <w:divBdr>
                                <w:top w:val="none" w:sz="0" w:space="0" w:color="auto"/>
                                <w:left w:val="none" w:sz="0" w:space="0" w:color="auto"/>
                                <w:bottom w:val="none" w:sz="0" w:space="0" w:color="auto"/>
                                <w:right w:val="none" w:sz="0" w:space="0" w:color="auto"/>
                              </w:divBdr>
                            </w:div>
                            <w:div w:id="405155221">
                              <w:marLeft w:val="0"/>
                              <w:marRight w:val="0"/>
                              <w:marTop w:val="0"/>
                              <w:marBottom w:val="0"/>
                              <w:divBdr>
                                <w:top w:val="none" w:sz="0" w:space="0" w:color="auto"/>
                                <w:left w:val="none" w:sz="0" w:space="0" w:color="auto"/>
                                <w:bottom w:val="none" w:sz="0" w:space="0" w:color="auto"/>
                                <w:right w:val="none" w:sz="0" w:space="0" w:color="auto"/>
                              </w:divBdr>
                            </w:div>
                            <w:div w:id="409086864">
                              <w:marLeft w:val="0"/>
                              <w:marRight w:val="0"/>
                              <w:marTop w:val="0"/>
                              <w:marBottom w:val="0"/>
                              <w:divBdr>
                                <w:top w:val="none" w:sz="0" w:space="0" w:color="auto"/>
                                <w:left w:val="none" w:sz="0" w:space="0" w:color="auto"/>
                                <w:bottom w:val="none" w:sz="0" w:space="0" w:color="auto"/>
                                <w:right w:val="none" w:sz="0" w:space="0" w:color="auto"/>
                              </w:divBdr>
                            </w:div>
                            <w:div w:id="426116091">
                              <w:marLeft w:val="0"/>
                              <w:marRight w:val="0"/>
                              <w:marTop w:val="0"/>
                              <w:marBottom w:val="0"/>
                              <w:divBdr>
                                <w:top w:val="none" w:sz="0" w:space="0" w:color="auto"/>
                                <w:left w:val="none" w:sz="0" w:space="0" w:color="auto"/>
                                <w:bottom w:val="none" w:sz="0" w:space="0" w:color="auto"/>
                                <w:right w:val="none" w:sz="0" w:space="0" w:color="auto"/>
                              </w:divBdr>
                            </w:div>
                            <w:div w:id="450245281">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469984979">
                              <w:marLeft w:val="0"/>
                              <w:marRight w:val="0"/>
                              <w:marTop w:val="0"/>
                              <w:marBottom w:val="0"/>
                              <w:divBdr>
                                <w:top w:val="none" w:sz="0" w:space="0" w:color="auto"/>
                                <w:left w:val="none" w:sz="0" w:space="0" w:color="auto"/>
                                <w:bottom w:val="none" w:sz="0" w:space="0" w:color="auto"/>
                                <w:right w:val="none" w:sz="0" w:space="0" w:color="auto"/>
                              </w:divBdr>
                            </w:div>
                            <w:div w:id="487672743">
                              <w:marLeft w:val="0"/>
                              <w:marRight w:val="0"/>
                              <w:marTop w:val="0"/>
                              <w:marBottom w:val="0"/>
                              <w:divBdr>
                                <w:top w:val="none" w:sz="0" w:space="0" w:color="auto"/>
                                <w:left w:val="none" w:sz="0" w:space="0" w:color="auto"/>
                                <w:bottom w:val="none" w:sz="0" w:space="0" w:color="auto"/>
                                <w:right w:val="none" w:sz="0" w:space="0" w:color="auto"/>
                              </w:divBdr>
                            </w:div>
                            <w:div w:id="513308586">
                              <w:marLeft w:val="0"/>
                              <w:marRight w:val="0"/>
                              <w:marTop w:val="0"/>
                              <w:marBottom w:val="0"/>
                              <w:divBdr>
                                <w:top w:val="none" w:sz="0" w:space="0" w:color="auto"/>
                                <w:left w:val="none" w:sz="0" w:space="0" w:color="auto"/>
                                <w:bottom w:val="none" w:sz="0" w:space="0" w:color="auto"/>
                                <w:right w:val="none" w:sz="0" w:space="0" w:color="auto"/>
                              </w:divBdr>
                            </w:div>
                            <w:div w:id="513959491">
                              <w:marLeft w:val="0"/>
                              <w:marRight w:val="0"/>
                              <w:marTop w:val="0"/>
                              <w:marBottom w:val="0"/>
                              <w:divBdr>
                                <w:top w:val="none" w:sz="0" w:space="0" w:color="auto"/>
                                <w:left w:val="none" w:sz="0" w:space="0" w:color="auto"/>
                                <w:bottom w:val="none" w:sz="0" w:space="0" w:color="auto"/>
                                <w:right w:val="none" w:sz="0" w:space="0" w:color="auto"/>
                              </w:divBdr>
                            </w:div>
                            <w:div w:id="517892585">
                              <w:marLeft w:val="0"/>
                              <w:marRight w:val="0"/>
                              <w:marTop w:val="0"/>
                              <w:marBottom w:val="0"/>
                              <w:divBdr>
                                <w:top w:val="none" w:sz="0" w:space="0" w:color="auto"/>
                                <w:left w:val="none" w:sz="0" w:space="0" w:color="auto"/>
                                <w:bottom w:val="none" w:sz="0" w:space="0" w:color="auto"/>
                                <w:right w:val="none" w:sz="0" w:space="0" w:color="auto"/>
                              </w:divBdr>
                            </w:div>
                            <w:div w:id="530846397">
                              <w:marLeft w:val="0"/>
                              <w:marRight w:val="0"/>
                              <w:marTop w:val="0"/>
                              <w:marBottom w:val="0"/>
                              <w:divBdr>
                                <w:top w:val="none" w:sz="0" w:space="0" w:color="auto"/>
                                <w:left w:val="none" w:sz="0" w:space="0" w:color="auto"/>
                                <w:bottom w:val="none" w:sz="0" w:space="0" w:color="auto"/>
                                <w:right w:val="none" w:sz="0" w:space="0" w:color="auto"/>
                              </w:divBdr>
                            </w:div>
                            <w:div w:id="551038925">
                              <w:marLeft w:val="0"/>
                              <w:marRight w:val="0"/>
                              <w:marTop w:val="0"/>
                              <w:marBottom w:val="0"/>
                              <w:divBdr>
                                <w:top w:val="none" w:sz="0" w:space="0" w:color="auto"/>
                                <w:left w:val="none" w:sz="0" w:space="0" w:color="auto"/>
                                <w:bottom w:val="none" w:sz="0" w:space="0" w:color="auto"/>
                                <w:right w:val="none" w:sz="0" w:space="0" w:color="auto"/>
                              </w:divBdr>
                            </w:div>
                            <w:div w:id="555119159">
                              <w:marLeft w:val="0"/>
                              <w:marRight w:val="0"/>
                              <w:marTop w:val="0"/>
                              <w:marBottom w:val="0"/>
                              <w:divBdr>
                                <w:top w:val="none" w:sz="0" w:space="0" w:color="auto"/>
                                <w:left w:val="none" w:sz="0" w:space="0" w:color="auto"/>
                                <w:bottom w:val="none" w:sz="0" w:space="0" w:color="auto"/>
                                <w:right w:val="none" w:sz="0" w:space="0" w:color="auto"/>
                              </w:divBdr>
                            </w:div>
                            <w:div w:id="573440331">
                              <w:marLeft w:val="0"/>
                              <w:marRight w:val="0"/>
                              <w:marTop w:val="0"/>
                              <w:marBottom w:val="0"/>
                              <w:divBdr>
                                <w:top w:val="none" w:sz="0" w:space="0" w:color="auto"/>
                                <w:left w:val="none" w:sz="0" w:space="0" w:color="auto"/>
                                <w:bottom w:val="none" w:sz="0" w:space="0" w:color="auto"/>
                                <w:right w:val="none" w:sz="0" w:space="0" w:color="auto"/>
                              </w:divBdr>
                            </w:div>
                            <w:div w:id="577595970">
                              <w:marLeft w:val="0"/>
                              <w:marRight w:val="0"/>
                              <w:marTop w:val="0"/>
                              <w:marBottom w:val="0"/>
                              <w:divBdr>
                                <w:top w:val="none" w:sz="0" w:space="0" w:color="auto"/>
                                <w:left w:val="none" w:sz="0" w:space="0" w:color="auto"/>
                                <w:bottom w:val="none" w:sz="0" w:space="0" w:color="auto"/>
                                <w:right w:val="none" w:sz="0" w:space="0" w:color="auto"/>
                              </w:divBdr>
                            </w:div>
                            <w:div w:id="615522007">
                              <w:marLeft w:val="0"/>
                              <w:marRight w:val="0"/>
                              <w:marTop w:val="0"/>
                              <w:marBottom w:val="0"/>
                              <w:divBdr>
                                <w:top w:val="none" w:sz="0" w:space="0" w:color="auto"/>
                                <w:left w:val="none" w:sz="0" w:space="0" w:color="auto"/>
                                <w:bottom w:val="none" w:sz="0" w:space="0" w:color="auto"/>
                                <w:right w:val="none" w:sz="0" w:space="0" w:color="auto"/>
                              </w:divBdr>
                            </w:div>
                            <w:div w:id="618534093">
                              <w:marLeft w:val="0"/>
                              <w:marRight w:val="0"/>
                              <w:marTop w:val="0"/>
                              <w:marBottom w:val="0"/>
                              <w:divBdr>
                                <w:top w:val="none" w:sz="0" w:space="0" w:color="auto"/>
                                <w:left w:val="none" w:sz="0" w:space="0" w:color="auto"/>
                                <w:bottom w:val="none" w:sz="0" w:space="0" w:color="auto"/>
                                <w:right w:val="none" w:sz="0" w:space="0" w:color="auto"/>
                              </w:divBdr>
                            </w:div>
                            <w:div w:id="622611306">
                              <w:marLeft w:val="0"/>
                              <w:marRight w:val="0"/>
                              <w:marTop w:val="0"/>
                              <w:marBottom w:val="0"/>
                              <w:divBdr>
                                <w:top w:val="none" w:sz="0" w:space="0" w:color="auto"/>
                                <w:left w:val="none" w:sz="0" w:space="0" w:color="auto"/>
                                <w:bottom w:val="none" w:sz="0" w:space="0" w:color="auto"/>
                                <w:right w:val="none" w:sz="0" w:space="0" w:color="auto"/>
                              </w:divBdr>
                            </w:div>
                            <w:div w:id="628822305">
                              <w:marLeft w:val="0"/>
                              <w:marRight w:val="0"/>
                              <w:marTop w:val="0"/>
                              <w:marBottom w:val="0"/>
                              <w:divBdr>
                                <w:top w:val="none" w:sz="0" w:space="0" w:color="auto"/>
                                <w:left w:val="none" w:sz="0" w:space="0" w:color="auto"/>
                                <w:bottom w:val="none" w:sz="0" w:space="0" w:color="auto"/>
                                <w:right w:val="none" w:sz="0" w:space="0" w:color="auto"/>
                              </w:divBdr>
                            </w:div>
                            <w:div w:id="643777256">
                              <w:marLeft w:val="0"/>
                              <w:marRight w:val="0"/>
                              <w:marTop w:val="0"/>
                              <w:marBottom w:val="0"/>
                              <w:divBdr>
                                <w:top w:val="none" w:sz="0" w:space="0" w:color="auto"/>
                                <w:left w:val="none" w:sz="0" w:space="0" w:color="auto"/>
                                <w:bottom w:val="none" w:sz="0" w:space="0" w:color="auto"/>
                                <w:right w:val="none" w:sz="0" w:space="0" w:color="auto"/>
                              </w:divBdr>
                              <w:divsChild>
                                <w:div w:id="1398549475">
                                  <w:marLeft w:val="0"/>
                                  <w:marRight w:val="0"/>
                                  <w:marTop w:val="0"/>
                                  <w:marBottom w:val="0"/>
                                  <w:divBdr>
                                    <w:top w:val="none" w:sz="0" w:space="0" w:color="auto"/>
                                    <w:left w:val="none" w:sz="0" w:space="0" w:color="auto"/>
                                    <w:bottom w:val="none" w:sz="0" w:space="0" w:color="auto"/>
                                    <w:right w:val="none" w:sz="0" w:space="0" w:color="auto"/>
                                  </w:divBdr>
                                  <w:divsChild>
                                    <w:div w:id="1393121712">
                                      <w:marLeft w:val="0"/>
                                      <w:marRight w:val="0"/>
                                      <w:marTop w:val="0"/>
                                      <w:marBottom w:val="0"/>
                                      <w:divBdr>
                                        <w:top w:val="none" w:sz="0" w:space="0" w:color="auto"/>
                                        <w:left w:val="none" w:sz="0" w:space="0" w:color="auto"/>
                                        <w:bottom w:val="none" w:sz="0" w:space="0" w:color="auto"/>
                                        <w:right w:val="none" w:sz="0" w:space="0" w:color="auto"/>
                                      </w:divBdr>
                                      <w:divsChild>
                                        <w:div w:id="1809860044">
                                          <w:marLeft w:val="0"/>
                                          <w:marRight w:val="0"/>
                                          <w:marTop w:val="0"/>
                                          <w:marBottom w:val="0"/>
                                          <w:divBdr>
                                            <w:top w:val="none" w:sz="0" w:space="0" w:color="auto"/>
                                            <w:left w:val="none" w:sz="0" w:space="0" w:color="auto"/>
                                            <w:bottom w:val="none" w:sz="0" w:space="0" w:color="auto"/>
                                            <w:right w:val="none" w:sz="0" w:space="0" w:color="auto"/>
                                          </w:divBdr>
                                          <w:divsChild>
                                            <w:div w:id="1101294859">
                                              <w:marLeft w:val="0"/>
                                              <w:marRight w:val="0"/>
                                              <w:marTop w:val="0"/>
                                              <w:marBottom w:val="0"/>
                                              <w:divBdr>
                                                <w:top w:val="none" w:sz="0" w:space="0" w:color="auto"/>
                                                <w:left w:val="none" w:sz="0" w:space="0" w:color="auto"/>
                                                <w:bottom w:val="none" w:sz="0" w:space="0" w:color="auto"/>
                                                <w:right w:val="none" w:sz="0" w:space="0" w:color="auto"/>
                                              </w:divBdr>
                                              <w:divsChild>
                                                <w:div w:id="70667568">
                                                  <w:marLeft w:val="0"/>
                                                  <w:marRight w:val="0"/>
                                                  <w:marTop w:val="0"/>
                                                  <w:marBottom w:val="0"/>
                                                  <w:divBdr>
                                                    <w:top w:val="none" w:sz="0" w:space="0" w:color="auto"/>
                                                    <w:left w:val="none" w:sz="0" w:space="0" w:color="auto"/>
                                                    <w:bottom w:val="none" w:sz="0" w:space="0" w:color="auto"/>
                                                    <w:right w:val="none" w:sz="0" w:space="0" w:color="auto"/>
                                                  </w:divBdr>
                                                  <w:divsChild>
                                                    <w:div w:id="1185367181">
                                                      <w:marLeft w:val="0"/>
                                                      <w:marRight w:val="0"/>
                                                      <w:marTop w:val="0"/>
                                                      <w:marBottom w:val="0"/>
                                                      <w:divBdr>
                                                        <w:top w:val="none" w:sz="0" w:space="0" w:color="auto"/>
                                                        <w:left w:val="none" w:sz="0" w:space="0" w:color="auto"/>
                                                        <w:bottom w:val="none" w:sz="0" w:space="0" w:color="auto"/>
                                                        <w:right w:val="none" w:sz="0" w:space="0" w:color="auto"/>
                                                      </w:divBdr>
                                                      <w:divsChild>
                                                        <w:div w:id="74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3730">
                                                  <w:marLeft w:val="0"/>
                                                  <w:marRight w:val="0"/>
                                                  <w:marTop w:val="0"/>
                                                  <w:marBottom w:val="0"/>
                                                  <w:divBdr>
                                                    <w:top w:val="none" w:sz="0" w:space="0" w:color="auto"/>
                                                    <w:left w:val="none" w:sz="0" w:space="0" w:color="auto"/>
                                                    <w:bottom w:val="none" w:sz="0" w:space="0" w:color="auto"/>
                                                    <w:right w:val="none" w:sz="0" w:space="0" w:color="auto"/>
                                                  </w:divBdr>
                                                  <w:divsChild>
                                                    <w:div w:id="1270091854">
                                                      <w:marLeft w:val="0"/>
                                                      <w:marRight w:val="0"/>
                                                      <w:marTop w:val="0"/>
                                                      <w:marBottom w:val="0"/>
                                                      <w:divBdr>
                                                        <w:top w:val="none" w:sz="0" w:space="0" w:color="auto"/>
                                                        <w:left w:val="none" w:sz="0" w:space="0" w:color="auto"/>
                                                        <w:bottom w:val="none" w:sz="0" w:space="0" w:color="auto"/>
                                                        <w:right w:val="none" w:sz="0" w:space="0" w:color="auto"/>
                                                      </w:divBdr>
                                                      <w:divsChild>
                                                        <w:div w:id="1996183126">
                                                          <w:marLeft w:val="0"/>
                                                          <w:marRight w:val="0"/>
                                                          <w:marTop w:val="0"/>
                                                          <w:marBottom w:val="0"/>
                                                          <w:divBdr>
                                                            <w:top w:val="none" w:sz="0" w:space="0" w:color="auto"/>
                                                            <w:left w:val="none" w:sz="0" w:space="0" w:color="auto"/>
                                                            <w:bottom w:val="none" w:sz="0" w:space="0" w:color="auto"/>
                                                            <w:right w:val="none" w:sz="0" w:space="0" w:color="auto"/>
                                                          </w:divBdr>
                                                          <w:divsChild>
                                                            <w:div w:id="6856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884">
                                                  <w:marLeft w:val="0"/>
                                                  <w:marRight w:val="0"/>
                                                  <w:marTop w:val="0"/>
                                                  <w:marBottom w:val="0"/>
                                                  <w:divBdr>
                                                    <w:top w:val="none" w:sz="0" w:space="0" w:color="auto"/>
                                                    <w:left w:val="none" w:sz="0" w:space="0" w:color="auto"/>
                                                    <w:bottom w:val="none" w:sz="0" w:space="0" w:color="auto"/>
                                                    <w:right w:val="none" w:sz="0" w:space="0" w:color="auto"/>
                                                  </w:divBdr>
                                                  <w:divsChild>
                                                    <w:div w:id="849564858">
                                                      <w:marLeft w:val="0"/>
                                                      <w:marRight w:val="0"/>
                                                      <w:marTop w:val="0"/>
                                                      <w:marBottom w:val="0"/>
                                                      <w:divBdr>
                                                        <w:top w:val="none" w:sz="0" w:space="0" w:color="auto"/>
                                                        <w:left w:val="none" w:sz="0" w:space="0" w:color="auto"/>
                                                        <w:bottom w:val="none" w:sz="0" w:space="0" w:color="auto"/>
                                                        <w:right w:val="none" w:sz="0" w:space="0" w:color="auto"/>
                                                      </w:divBdr>
                                                      <w:divsChild>
                                                        <w:div w:id="17094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91">
                                                  <w:marLeft w:val="0"/>
                                                  <w:marRight w:val="0"/>
                                                  <w:marTop w:val="0"/>
                                                  <w:marBottom w:val="0"/>
                                                  <w:divBdr>
                                                    <w:top w:val="none" w:sz="0" w:space="0" w:color="auto"/>
                                                    <w:left w:val="none" w:sz="0" w:space="0" w:color="auto"/>
                                                    <w:bottom w:val="none" w:sz="0" w:space="0" w:color="auto"/>
                                                    <w:right w:val="none" w:sz="0" w:space="0" w:color="auto"/>
                                                  </w:divBdr>
                                                  <w:divsChild>
                                                    <w:div w:id="938954035">
                                                      <w:marLeft w:val="0"/>
                                                      <w:marRight w:val="0"/>
                                                      <w:marTop w:val="0"/>
                                                      <w:marBottom w:val="0"/>
                                                      <w:divBdr>
                                                        <w:top w:val="none" w:sz="0" w:space="0" w:color="auto"/>
                                                        <w:left w:val="none" w:sz="0" w:space="0" w:color="auto"/>
                                                        <w:bottom w:val="none" w:sz="0" w:space="0" w:color="auto"/>
                                                        <w:right w:val="none" w:sz="0" w:space="0" w:color="auto"/>
                                                      </w:divBdr>
                                                      <w:divsChild>
                                                        <w:div w:id="1734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417">
                                                  <w:marLeft w:val="0"/>
                                                  <w:marRight w:val="0"/>
                                                  <w:marTop w:val="0"/>
                                                  <w:marBottom w:val="0"/>
                                                  <w:divBdr>
                                                    <w:top w:val="none" w:sz="0" w:space="0" w:color="auto"/>
                                                    <w:left w:val="none" w:sz="0" w:space="0" w:color="auto"/>
                                                    <w:bottom w:val="none" w:sz="0" w:space="0" w:color="auto"/>
                                                    <w:right w:val="none" w:sz="0" w:space="0" w:color="auto"/>
                                                  </w:divBdr>
                                                  <w:divsChild>
                                                    <w:div w:id="1126661190">
                                                      <w:marLeft w:val="0"/>
                                                      <w:marRight w:val="0"/>
                                                      <w:marTop w:val="0"/>
                                                      <w:marBottom w:val="0"/>
                                                      <w:divBdr>
                                                        <w:top w:val="none" w:sz="0" w:space="0" w:color="auto"/>
                                                        <w:left w:val="none" w:sz="0" w:space="0" w:color="auto"/>
                                                        <w:bottom w:val="none" w:sz="0" w:space="0" w:color="auto"/>
                                                        <w:right w:val="none" w:sz="0" w:space="0" w:color="auto"/>
                                                      </w:divBdr>
                                                      <w:divsChild>
                                                        <w:div w:id="421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0872">
                                                  <w:marLeft w:val="0"/>
                                                  <w:marRight w:val="0"/>
                                                  <w:marTop w:val="0"/>
                                                  <w:marBottom w:val="0"/>
                                                  <w:divBdr>
                                                    <w:top w:val="none" w:sz="0" w:space="0" w:color="auto"/>
                                                    <w:left w:val="none" w:sz="0" w:space="0" w:color="auto"/>
                                                    <w:bottom w:val="none" w:sz="0" w:space="0" w:color="auto"/>
                                                    <w:right w:val="none" w:sz="0" w:space="0" w:color="auto"/>
                                                  </w:divBdr>
                                                  <w:divsChild>
                                                    <w:div w:id="766849577">
                                                      <w:marLeft w:val="0"/>
                                                      <w:marRight w:val="0"/>
                                                      <w:marTop w:val="0"/>
                                                      <w:marBottom w:val="0"/>
                                                      <w:divBdr>
                                                        <w:top w:val="none" w:sz="0" w:space="0" w:color="auto"/>
                                                        <w:left w:val="none" w:sz="0" w:space="0" w:color="auto"/>
                                                        <w:bottom w:val="none" w:sz="0" w:space="0" w:color="auto"/>
                                                        <w:right w:val="none" w:sz="0" w:space="0" w:color="auto"/>
                                                      </w:divBdr>
                                                      <w:divsChild>
                                                        <w:div w:id="8639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6109">
                              <w:marLeft w:val="0"/>
                              <w:marRight w:val="0"/>
                              <w:marTop w:val="0"/>
                              <w:marBottom w:val="0"/>
                              <w:divBdr>
                                <w:top w:val="none" w:sz="0" w:space="0" w:color="auto"/>
                                <w:left w:val="none" w:sz="0" w:space="0" w:color="auto"/>
                                <w:bottom w:val="none" w:sz="0" w:space="0" w:color="auto"/>
                                <w:right w:val="none" w:sz="0" w:space="0" w:color="auto"/>
                              </w:divBdr>
                            </w:div>
                            <w:div w:id="662053546">
                              <w:marLeft w:val="0"/>
                              <w:marRight w:val="0"/>
                              <w:marTop w:val="0"/>
                              <w:marBottom w:val="0"/>
                              <w:divBdr>
                                <w:top w:val="none" w:sz="0" w:space="0" w:color="auto"/>
                                <w:left w:val="none" w:sz="0" w:space="0" w:color="auto"/>
                                <w:bottom w:val="none" w:sz="0" w:space="0" w:color="auto"/>
                                <w:right w:val="none" w:sz="0" w:space="0" w:color="auto"/>
                              </w:divBdr>
                            </w:div>
                            <w:div w:id="662394826">
                              <w:marLeft w:val="0"/>
                              <w:marRight w:val="0"/>
                              <w:marTop w:val="0"/>
                              <w:marBottom w:val="0"/>
                              <w:divBdr>
                                <w:top w:val="none" w:sz="0" w:space="0" w:color="auto"/>
                                <w:left w:val="none" w:sz="0" w:space="0" w:color="auto"/>
                                <w:bottom w:val="none" w:sz="0" w:space="0" w:color="auto"/>
                                <w:right w:val="none" w:sz="0" w:space="0" w:color="auto"/>
                              </w:divBdr>
                            </w:div>
                            <w:div w:id="662856693">
                              <w:marLeft w:val="0"/>
                              <w:marRight w:val="0"/>
                              <w:marTop w:val="0"/>
                              <w:marBottom w:val="0"/>
                              <w:divBdr>
                                <w:top w:val="none" w:sz="0" w:space="0" w:color="auto"/>
                                <w:left w:val="none" w:sz="0" w:space="0" w:color="auto"/>
                                <w:bottom w:val="none" w:sz="0" w:space="0" w:color="auto"/>
                                <w:right w:val="none" w:sz="0" w:space="0" w:color="auto"/>
                              </w:divBdr>
                            </w:div>
                            <w:div w:id="666983037">
                              <w:marLeft w:val="0"/>
                              <w:marRight w:val="0"/>
                              <w:marTop w:val="0"/>
                              <w:marBottom w:val="0"/>
                              <w:divBdr>
                                <w:top w:val="none" w:sz="0" w:space="0" w:color="auto"/>
                                <w:left w:val="none" w:sz="0" w:space="0" w:color="auto"/>
                                <w:bottom w:val="none" w:sz="0" w:space="0" w:color="auto"/>
                                <w:right w:val="none" w:sz="0" w:space="0" w:color="auto"/>
                              </w:divBdr>
                            </w:div>
                            <w:div w:id="667708951">
                              <w:marLeft w:val="0"/>
                              <w:marRight w:val="0"/>
                              <w:marTop w:val="0"/>
                              <w:marBottom w:val="0"/>
                              <w:divBdr>
                                <w:top w:val="none" w:sz="0" w:space="0" w:color="auto"/>
                                <w:left w:val="none" w:sz="0" w:space="0" w:color="auto"/>
                                <w:bottom w:val="none" w:sz="0" w:space="0" w:color="auto"/>
                                <w:right w:val="none" w:sz="0" w:space="0" w:color="auto"/>
                              </w:divBdr>
                            </w:div>
                            <w:div w:id="688683456">
                              <w:marLeft w:val="0"/>
                              <w:marRight w:val="0"/>
                              <w:marTop w:val="0"/>
                              <w:marBottom w:val="0"/>
                              <w:divBdr>
                                <w:top w:val="none" w:sz="0" w:space="0" w:color="auto"/>
                                <w:left w:val="none" w:sz="0" w:space="0" w:color="auto"/>
                                <w:bottom w:val="none" w:sz="0" w:space="0" w:color="auto"/>
                                <w:right w:val="none" w:sz="0" w:space="0" w:color="auto"/>
                              </w:divBdr>
                            </w:div>
                            <w:div w:id="698164554">
                              <w:marLeft w:val="0"/>
                              <w:marRight w:val="0"/>
                              <w:marTop w:val="0"/>
                              <w:marBottom w:val="0"/>
                              <w:divBdr>
                                <w:top w:val="none" w:sz="0" w:space="0" w:color="auto"/>
                                <w:left w:val="none" w:sz="0" w:space="0" w:color="auto"/>
                                <w:bottom w:val="none" w:sz="0" w:space="0" w:color="auto"/>
                                <w:right w:val="none" w:sz="0" w:space="0" w:color="auto"/>
                              </w:divBdr>
                            </w:div>
                            <w:div w:id="699278811">
                              <w:marLeft w:val="0"/>
                              <w:marRight w:val="0"/>
                              <w:marTop w:val="0"/>
                              <w:marBottom w:val="0"/>
                              <w:divBdr>
                                <w:top w:val="none" w:sz="0" w:space="0" w:color="auto"/>
                                <w:left w:val="none" w:sz="0" w:space="0" w:color="auto"/>
                                <w:bottom w:val="none" w:sz="0" w:space="0" w:color="auto"/>
                                <w:right w:val="none" w:sz="0" w:space="0" w:color="auto"/>
                              </w:divBdr>
                            </w:div>
                            <w:div w:id="713820114">
                              <w:marLeft w:val="0"/>
                              <w:marRight w:val="0"/>
                              <w:marTop w:val="0"/>
                              <w:marBottom w:val="0"/>
                              <w:divBdr>
                                <w:top w:val="none" w:sz="0" w:space="0" w:color="auto"/>
                                <w:left w:val="none" w:sz="0" w:space="0" w:color="auto"/>
                                <w:bottom w:val="none" w:sz="0" w:space="0" w:color="auto"/>
                                <w:right w:val="none" w:sz="0" w:space="0" w:color="auto"/>
                              </w:divBdr>
                            </w:div>
                            <w:div w:id="715618753">
                              <w:marLeft w:val="0"/>
                              <w:marRight w:val="0"/>
                              <w:marTop w:val="0"/>
                              <w:marBottom w:val="0"/>
                              <w:divBdr>
                                <w:top w:val="none" w:sz="0" w:space="0" w:color="auto"/>
                                <w:left w:val="none" w:sz="0" w:space="0" w:color="auto"/>
                                <w:bottom w:val="none" w:sz="0" w:space="0" w:color="auto"/>
                                <w:right w:val="none" w:sz="0" w:space="0" w:color="auto"/>
                              </w:divBdr>
                            </w:div>
                            <w:div w:id="719523836">
                              <w:marLeft w:val="0"/>
                              <w:marRight w:val="0"/>
                              <w:marTop w:val="0"/>
                              <w:marBottom w:val="0"/>
                              <w:divBdr>
                                <w:top w:val="none" w:sz="0" w:space="0" w:color="auto"/>
                                <w:left w:val="none" w:sz="0" w:space="0" w:color="auto"/>
                                <w:bottom w:val="none" w:sz="0" w:space="0" w:color="auto"/>
                                <w:right w:val="none" w:sz="0" w:space="0" w:color="auto"/>
                              </w:divBdr>
                            </w:div>
                            <w:div w:id="730276693">
                              <w:marLeft w:val="0"/>
                              <w:marRight w:val="0"/>
                              <w:marTop w:val="0"/>
                              <w:marBottom w:val="0"/>
                              <w:divBdr>
                                <w:top w:val="none" w:sz="0" w:space="0" w:color="auto"/>
                                <w:left w:val="none" w:sz="0" w:space="0" w:color="auto"/>
                                <w:bottom w:val="none" w:sz="0" w:space="0" w:color="auto"/>
                                <w:right w:val="none" w:sz="0" w:space="0" w:color="auto"/>
                              </w:divBdr>
                            </w:div>
                            <w:div w:id="770705724">
                              <w:marLeft w:val="0"/>
                              <w:marRight w:val="0"/>
                              <w:marTop w:val="0"/>
                              <w:marBottom w:val="0"/>
                              <w:divBdr>
                                <w:top w:val="none" w:sz="0" w:space="0" w:color="auto"/>
                                <w:left w:val="none" w:sz="0" w:space="0" w:color="auto"/>
                                <w:bottom w:val="none" w:sz="0" w:space="0" w:color="auto"/>
                                <w:right w:val="none" w:sz="0" w:space="0" w:color="auto"/>
                              </w:divBdr>
                            </w:div>
                            <w:div w:id="778531130">
                              <w:marLeft w:val="0"/>
                              <w:marRight w:val="0"/>
                              <w:marTop w:val="0"/>
                              <w:marBottom w:val="0"/>
                              <w:divBdr>
                                <w:top w:val="none" w:sz="0" w:space="0" w:color="auto"/>
                                <w:left w:val="none" w:sz="0" w:space="0" w:color="auto"/>
                                <w:bottom w:val="none" w:sz="0" w:space="0" w:color="auto"/>
                                <w:right w:val="none" w:sz="0" w:space="0" w:color="auto"/>
                              </w:divBdr>
                            </w:div>
                            <w:div w:id="785345691">
                              <w:marLeft w:val="0"/>
                              <w:marRight w:val="0"/>
                              <w:marTop w:val="0"/>
                              <w:marBottom w:val="0"/>
                              <w:divBdr>
                                <w:top w:val="none" w:sz="0" w:space="0" w:color="auto"/>
                                <w:left w:val="none" w:sz="0" w:space="0" w:color="auto"/>
                                <w:bottom w:val="none" w:sz="0" w:space="0" w:color="auto"/>
                                <w:right w:val="none" w:sz="0" w:space="0" w:color="auto"/>
                              </w:divBdr>
                            </w:div>
                            <w:div w:id="792094418">
                              <w:marLeft w:val="0"/>
                              <w:marRight w:val="0"/>
                              <w:marTop w:val="0"/>
                              <w:marBottom w:val="0"/>
                              <w:divBdr>
                                <w:top w:val="none" w:sz="0" w:space="0" w:color="auto"/>
                                <w:left w:val="none" w:sz="0" w:space="0" w:color="auto"/>
                                <w:bottom w:val="none" w:sz="0" w:space="0" w:color="auto"/>
                                <w:right w:val="none" w:sz="0" w:space="0" w:color="auto"/>
                              </w:divBdr>
                            </w:div>
                            <w:div w:id="792821712">
                              <w:marLeft w:val="0"/>
                              <w:marRight w:val="0"/>
                              <w:marTop w:val="0"/>
                              <w:marBottom w:val="0"/>
                              <w:divBdr>
                                <w:top w:val="none" w:sz="0" w:space="0" w:color="auto"/>
                                <w:left w:val="none" w:sz="0" w:space="0" w:color="auto"/>
                                <w:bottom w:val="none" w:sz="0" w:space="0" w:color="auto"/>
                                <w:right w:val="none" w:sz="0" w:space="0" w:color="auto"/>
                              </w:divBdr>
                            </w:div>
                            <w:div w:id="794756461">
                              <w:marLeft w:val="0"/>
                              <w:marRight w:val="0"/>
                              <w:marTop w:val="0"/>
                              <w:marBottom w:val="0"/>
                              <w:divBdr>
                                <w:top w:val="none" w:sz="0" w:space="0" w:color="auto"/>
                                <w:left w:val="none" w:sz="0" w:space="0" w:color="auto"/>
                                <w:bottom w:val="none" w:sz="0" w:space="0" w:color="auto"/>
                                <w:right w:val="none" w:sz="0" w:space="0" w:color="auto"/>
                              </w:divBdr>
                            </w:div>
                            <w:div w:id="801921425">
                              <w:marLeft w:val="0"/>
                              <w:marRight w:val="0"/>
                              <w:marTop w:val="0"/>
                              <w:marBottom w:val="0"/>
                              <w:divBdr>
                                <w:top w:val="none" w:sz="0" w:space="0" w:color="auto"/>
                                <w:left w:val="none" w:sz="0" w:space="0" w:color="auto"/>
                                <w:bottom w:val="none" w:sz="0" w:space="0" w:color="auto"/>
                                <w:right w:val="none" w:sz="0" w:space="0" w:color="auto"/>
                              </w:divBdr>
                            </w:div>
                            <w:div w:id="814681734">
                              <w:marLeft w:val="0"/>
                              <w:marRight w:val="0"/>
                              <w:marTop w:val="0"/>
                              <w:marBottom w:val="0"/>
                              <w:divBdr>
                                <w:top w:val="none" w:sz="0" w:space="0" w:color="auto"/>
                                <w:left w:val="none" w:sz="0" w:space="0" w:color="auto"/>
                                <w:bottom w:val="none" w:sz="0" w:space="0" w:color="auto"/>
                                <w:right w:val="none" w:sz="0" w:space="0" w:color="auto"/>
                              </w:divBdr>
                            </w:div>
                            <w:div w:id="827207489">
                              <w:marLeft w:val="0"/>
                              <w:marRight w:val="0"/>
                              <w:marTop w:val="0"/>
                              <w:marBottom w:val="0"/>
                              <w:divBdr>
                                <w:top w:val="none" w:sz="0" w:space="0" w:color="auto"/>
                                <w:left w:val="none" w:sz="0" w:space="0" w:color="auto"/>
                                <w:bottom w:val="none" w:sz="0" w:space="0" w:color="auto"/>
                                <w:right w:val="none" w:sz="0" w:space="0" w:color="auto"/>
                              </w:divBdr>
                            </w:div>
                            <w:div w:id="833687392">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869878321">
                              <w:marLeft w:val="0"/>
                              <w:marRight w:val="0"/>
                              <w:marTop w:val="0"/>
                              <w:marBottom w:val="0"/>
                              <w:divBdr>
                                <w:top w:val="none" w:sz="0" w:space="0" w:color="auto"/>
                                <w:left w:val="none" w:sz="0" w:space="0" w:color="auto"/>
                                <w:bottom w:val="none" w:sz="0" w:space="0" w:color="auto"/>
                                <w:right w:val="none" w:sz="0" w:space="0" w:color="auto"/>
                              </w:divBdr>
                            </w:div>
                            <w:div w:id="871378483">
                              <w:marLeft w:val="0"/>
                              <w:marRight w:val="0"/>
                              <w:marTop w:val="0"/>
                              <w:marBottom w:val="0"/>
                              <w:divBdr>
                                <w:top w:val="none" w:sz="0" w:space="0" w:color="auto"/>
                                <w:left w:val="none" w:sz="0" w:space="0" w:color="auto"/>
                                <w:bottom w:val="none" w:sz="0" w:space="0" w:color="auto"/>
                                <w:right w:val="none" w:sz="0" w:space="0" w:color="auto"/>
                              </w:divBdr>
                            </w:div>
                            <w:div w:id="872303223">
                              <w:marLeft w:val="0"/>
                              <w:marRight w:val="0"/>
                              <w:marTop w:val="0"/>
                              <w:marBottom w:val="0"/>
                              <w:divBdr>
                                <w:top w:val="none" w:sz="0" w:space="0" w:color="auto"/>
                                <w:left w:val="none" w:sz="0" w:space="0" w:color="auto"/>
                                <w:bottom w:val="none" w:sz="0" w:space="0" w:color="auto"/>
                                <w:right w:val="none" w:sz="0" w:space="0" w:color="auto"/>
                              </w:divBdr>
                            </w:div>
                            <w:div w:id="873930133">
                              <w:marLeft w:val="0"/>
                              <w:marRight w:val="0"/>
                              <w:marTop w:val="0"/>
                              <w:marBottom w:val="0"/>
                              <w:divBdr>
                                <w:top w:val="none" w:sz="0" w:space="0" w:color="auto"/>
                                <w:left w:val="none" w:sz="0" w:space="0" w:color="auto"/>
                                <w:bottom w:val="none" w:sz="0" w:space="0" w:color="auto"/>
                                <w:right w:val="none" w:sz="0" w:space="0" w:color="auto"/>
                              </w:divBdr>
                            </w:div>
                            <w:div w:id="885026171">
                              <w:marLeft w:val="0"/>
                              <w:marRight w:val="0"/>
                              <w:marTop w:val="0"/>
                              <w:marBottom w:val="0"/>
                              <w:divBdr>
                                <w:top w:val="none" w:sz="0" w:space="0" w:color="auto"/>
                                <w:left w:val="none" w:sz="0" w:space="0" w:color="auto"/>
                                <w:bottom w:val="none" w:sz="0" w:space="0" w:color="auto"/>
                                <w:right w:val="none" w:sz="0" w:space="0" w:color="auto"/>
                              </w:divBdr>
                            </w:div>
                            <w:div w:id="908149888">
                              <w:marLeft w:val="0"/>
                              <w:marRight w:val="0"/>
                              <w:marTop w:val="0"/>
                              <w:marBottom w:val="0"/>
                              <w:divBdr>
                                <w:top w:val="none" w:sz="0" w:space="0" w:color="auto"/>
                                <w:left w:val="none" w:sz="0" w:space="0" w:color="auto"/>
                                <w:bottom w:val="none" w:sz="0" w:space="0" w:color="auto"/>
                                <w:right w:val="none" w:sz="0" w:space="0" w:color="auto"/>
                              </w:divBdr>
                            </w:div>
                            <w:div w:id="908731439">
                              <w:marLeft w:val="0"/>
                              <w:marRight w:val="0"/>
                              <w:marTop w:val="0"/>
                              <w:marBottom w:val="0"/>
                              <w:divBdr>
                                <w:top w:val="none" w:sz="0" w:space="0" w:color="auto"/>
                                <w:left w:val="none" w:sz="0" w:space="0" w:color="auto"/>
                                <w:bottom w:val="none" w:sz="0" w:space="0" w:color="auto"/>
                                <w:right w:val="none" w:sz="0" w:space="0" w:color="auto"/>
                              </w:divBdr>
                            </w:div>
                            <w:div w:id="922371773">
                              <w:marLeft w:val="0"/>
                              <w:marRight w:val="0"/>
                              <w:marTop w:val="0"/>
                              <w:marBottom w:val="0"/>
                              <w:divBdr>
                                <w:top w:val="none" w:sz="0" w:space="0" w:color="auto"/>
                                <w:left w:val="none" w:sz="0" w:space="0" w:color="auto"/>
                                <w:bottom w:val="none" w:sz="0" w:space="0" w:color="auto"/>
                                <w:right w:val="none" w:sz="0" w:space="0" w:color="auto"/>
                              </w:divBdr>
                            </w:div>
                            <w:div w:id="926229375">
                              <w:marLeft w:val="0"/>
                              <w:marRight w:val="0"/>
                              <w:marTop w:val="0"/>
                              <w:marBottom w:val="0"/>
                              <w:divBdr>
                                <w:top w:val="none" w:sz="0" w:space="0" w:color="auto"/>
                                <w:left w:val="none" w:sz="0" w:space="0" w:color="auto"/>
                                <w:bottom w:val="none" w:sz="0" w:space="0" w:color="auto"/>
                                <w:right w:val="none" w:sz="0" w:space="0" w:color="auto"/>
                              </w:divBdr>
                            </w:div>
                            <w:div w:id="934095819">
                              <w:marLeft w:val="0"/>
                              <w:marRight w:val="0"/>
                              <w:marTop w:val="0"/>
                              <w:marBottom w:val="0"/>
                              <w:divBdr>
                                <w:top w:val="none" w:sz="0" w:space="0" w:color="auto"/>
                                <w:left w:val="none" w:sz="0" w:space="0" w:color="auto"/>
                                <w:bottom w:val="none" w:sz="0" w:space="0" w:color="auto"/>
                                <w:right w:val="none" w:sz="0" w:space="0" w:color="auto"/>
                              </w:divBdr>
                            </w:div>
                            <w:div w:id="935091378">
                              <w:marLeft w:val="0"/>
                              <w:marRight w:val="0"/>
                              <w:marTop w:val="0"/>
                              <w:marBottom w:val="0"/>
                              <w:divBdr>
                                <w:top w:val="none" w:sz="0" w:space="0" w:color="auto"/>
                                <w:left w:val="none" w:sz="0" w:space="0" w:color="auto"/>
                                <w:bottom w:val="none" w:sz="0" w:space="0" w:color="auto"/>
                                <w:right w:val="none" w:sz="0" w:space="0" w:color="auto"/>
                              </w:divBdr>
                            </w:div>
                            <w:div w:id="937105241">
                              <w:marLeft w:val="0"/>
                              <w:marRight w:val="0"/>
                              <w:marTop w:val="0"/>
                              <w:marBottom w:val="0"/>
                              <w:divBdr>
                                <w:top w:val="none" w:sz="0" w:space="0" w:color="auto"/>
                                <w:left w:val="none" w:sz="0" w:space="0" w:color="auto"/>
                                <w:bottom w:val="none" w:sz="0" w:space="0" w:color="auto"/>
                                <w:right w:val="none" w:sz="0" w:space="0" w:color="auto"/>
                              </w:divBdr>
                            </w:div>
                            <w:div w:id="939263201">
                              <w:marLeft w:val="0"/>
                              <w:marRight w:val="0"/>
                              <w:marTop w:val="0"/>
                              <w:marBottom w:val="0"/>
                              <w:divBdr>
                                <w:top w:val="none" w:sz="0" w:space="0" w:color="auto"/>
                                <w:left w:val="none" w:sz="0" w:space="0" w:color="auto"/>
                                <w:bottom w:val="none" w:sz="0" w:space="0" w:color="auto"/>
                                <w:right w:val="none" w:sz="0" w:space="0" w:color="auto"/>
                              </w:divBdr>
                            </w:div>
                            <w:div w:id="946421916">
                              <w:marLeft w:val="0"/>
                              <w:marRight w:val="0"/>
                              <w:marTop w:val="0"/>
                              <w:marBottom w:val="0"/>
                              <w:divBdr>
                                <w:top w:val="none" w:sz="0" w:space="0" w:color="auto"/>
                                <w:left w:val="none" w:sz="0" w:space="0" w:color="auto"/>
                                <w:bottom w:val="none" w:sz="0" w:space="0" w:color="auto"/>
                                <w:right w:val="none" w:sz="0" w:space="0" w:color="auto"/>
                              </w:divBdr>
                            </w:div>
                            <w:div w:id="955020203">
                              <w:marLeft w:val="0"/>
                              <w:marRight w:val="0"/>
                              <w:marTop w:val="0"/>
                              <w:marBottom w:val="0"/>
                              <w:divBdr>
                                <w:top w:val="none" w:sz="0" w:space="0" w:color="auto"/>
                                <w:left w:val="none" w:sz="0" w:space="0" w:color="auto"/>
                                <w:bottom w:val="none" w:sz="0" w:space="0" w:color="auto"/>
                                <w:right w:val="none" w:sz="0" w:space="0" w:color="auto"/>
                              </w:divBdr>
                            </w:div>
                            <w:div w:id="962267457">
                              <w:marLeft w:val="0"/>
                              <w:marRight w:val="0"/>
                              <w:marTop w:val="0"/>
                              <w:marBottom w:val="0"/>
                              <w:divBdr>
                                <w:top w:val="none" w:sz="0" w:space="0" w:color="auto"/>
                                <w:left w:val="none" w:sz="0" w:space="0" w:color="auto"/>
                                <w:bottom w:val="none" w:sz="0" w:space="0" w:color="auto"/>
                                <w:right w:val="none" w:sz="0" w:space="0" w:color="auto"/>
                              </w:divBdr>
                            </w:div>
                            <w:div w:id="963925388">
                              <w:marLeft w:val="0"/>
                              <w:marRight w:val="0"/>
                              <w:marTop w:val="0"/>
                              <w:marBottom w:val="0"/>
                              <w:divBdr>
                                <w:top w:val="none" w:sz="0" w:space="0" w:color="auto"/>
                                <w:left w:val="none" w:sz="0" w:space="0" w:color="auto"/>
                                <w:bottom w:val="none" w:sz="0" w:space="0" w:color="auto"/>
                                <w:right w:val="none" w:sz="0" w:space="0" w:color="auto"/>
                              </w:divBdr>
                            </w:div>
                            <w:div w:id="973290675">
                              <w:marLeft w:val="0"/>
                              <w:marRight w:val="0"/>
                              <w:marTop w:val="0"/>
                              <w:marBottom w:val="0"/>
                              <w:divBdr>
                                <w:top w:val="none" w:sz="0" w:space="0" w:color="auto"/>
                                <w:left w:val="none" w:sz="0" w:space="0" w:color="auto"/>
                                <w:bottom w:val="none" w:sz="0" w:space="0" w:color="auto"/>
                                <w:right w:val="none" w:sz="0" w:space="0" w:color="auto"/>
                              </w:divBdr>
                            </w:div>
                            <w:div w:id="973944067">
                              <w:marLeft w:val="0"/>
                              <w:marRight w:val="0"/>
                              <w:marTop w:val="0"/>
                              <w:marBottom w:val="0"/>
                              <w:divBdr>
                                <w:top w:val="none" w:sz="0" w:space="0" w:color="auto"/>
                                <w:left w:val="none" w:sz="0" w:space="0" w:color="auto"/>
                                <w:bottom w:val="none" w:sz="0" w:space="0" w:color="auto"/>
                                <w:right w:val="none" w:sz="0" w:space="0" w:color="auto"/>
                              </w:divBdr>
                            </w:div>
                            <w:div w:id="990870986">
                              <w:marLeft w:val="0"/>
                              <w:marRight w:val="0"/>
                              <w:marTop w:val="0"/>
                              <w:marBottom w:val="0"/>
                              <w:divBdr>
                                <w:top w:val="none" w:sz="0" w:space="0" w:color="auto"/>
                                <w:left w:val="none" w:sz="0" w:space="0" w:color="auto"/>
                                <w:bottom w:val="none" w:sz="0" w:space="0" w:color="auto"/>
                                <w:right w:val="none" w:sz="0" w:space="0" w:color="auto"/>
                              </w:divBdr>
                            </w:div>
                            <w:div w:id="996806086">
                              <w:marLeft w:val="0"/>
                              <w:marRight w:val="0"/>
                              <w:marTop w:val="0"/>
                              <w:marBottom w:val="0"/>
                              <w:divBdr>
                                <w:top w:val="none" w:sz="0" w:space="0" w:color="auto"/>
                                <w:left w:val="none" w:sz="0" w:space="0" w:color="auto"/>
                                <w:bottom w:val="none" w:sz="0" w:space="0" w:color="auto"/>
                                <w:right w:val="none" w:sz="0" w:space="0" w:color="auto"/>
                              </w:divBdr>
                            </w:div>
                            <w:div w:id="1004626448">
                              <w:marLeft w:val="0"/>
                              <w:marRight w:val="0"/>
                              <w:marTop w:val="0"/>
                              <w:marBottom w:val="0"/>
                              <w:divBdr>
                                <w:top w:val="none" w:sz="0" w:space="0" w:color="auto"/>
                                <w:left w:val="none" w:sz="0" w:space="0" w:color="auto"/>
                                <w:bottom w:val="none" w:sz="0" w:space="0" w:color="auto"/>
                                <w:right w:val="none" w:sz="0" w:space="0" w:color="auto"/>
                              </w:divBdr>
                            </w:div>
                            <w:div w:id="1008482134">
                              <w:marLeft w:val="0"/>
                              <w:marRight w:val="0"/>
                              <w:marTop w:val="0"/>
                              <w:marBottom w:val="0"/>
                              <w:divBdr>
                                <w:top w:val="none" w:sz="0" w:space="0" w:color="auto"/>
                                <w:left w:val="none" w:sz="0" w:space="0" w:color="auto"/>
                                <w:bottom w:val="none" w:sz="0" w:space="0" w:color="auto"/>
                                <w:right w:val="none" w:sz="0" w:space="0" w:color="auto"/>
                              </w:divBdr>
                            </w:div>
                            <w:div w:id="1012027273">
                              <w:marLeft w:val="0"/>
                              <w:marRight w:val="0"/>
                              <w:marTop w:val="0"/>
                              <w:marBottom w:val="0"/>
                              <w:divBdr>
                                <w:top w:val="none" w:sz="0" w:space="0" w:color="auto"/>
                                <w:left w:val="none" w:sz="0" w:space="0" w:color="auto"/>
                                <w:bottom w:val="none" w:sz="0" w:space="0" w:color="auto"/>
                                <w:right w:val="none" w:sz="0" w:space="0" w:color="auto"/>
                              </w:divBdr>
                            </w:div>
                            <w:div w:id="1035814725">
                              <w:marLeft w:val="0"/>
                              <w:marRight w:val="0"/>
                              <w:marTop w:val="0"/>
                              <w:marBottom w:val="0"/>
                              <w:divBdr>
                                <w:top w:val="none" w:sz="0" w:space="0" w:color="auto"/>
                                <w:left w:val="none" w:sz="0" w:space="0" w:color="auto"/>
                                <w:bottom w:val="none" w:sz="0" w:space="0" w:color="auto"/>
                                <w:right w:val="none" w:sz="0" w:space="0" w:color="auto"/>
                              </w:divBdr>
                            </w:div>
                            <w:div w:id="1047295492">
                              <w:marLeft w:val="0"/>
                              <w:marRight w:val="0"/>
                              <w:marTop w:val="0"/>
                              <w:marBottom w:val="0"/>
                              <w:divBdr>
                                <w:top w:val="none" w:sz="0" w:space="0" w:color="auto"/>
                                <w:left w:val="none" w:sz="0" w:space="0" w:color="auto"/>
                                <w:bottom w:val="none" w:sz="0" w:space="0" w:color="auto"/>
                                <w:right w:val="none" w:sz="0" w:space="0" w:color="auto"/>
                              </w:divBdr>
                            </w:div>
                            <w:div w:id="1049576845">
                              <w:marLeft w:val="0"/>
                              <w:marRight w:val="0"/>
                              <w:marTop w:val="0"/>
                              <w:marBottom w:val="0"/>
                              <w:divBdr>
                                <w:top w:val="none" w:sz="0" w:space="0" w:color="auto"/>
                                <w:left w:val="none" w:sz="0" w:space="0" w:color="auto"/>
                                <w:bottom w:val="none" w:sz="0" w:space="0" w:color="auto"/>
                                <w:right w:val="none" w:sz="0" w:space="0" w:color="auto"/>
                              </w:divBdr>
                            </w:div>
                            <w:div w:id="1059018876">
                              <w:marLeft w:val="0"/>
                              <w:marRight w:val="0"/>
                              <w:marTop w:val="0"/>
                              <w:marBottom w:val="0"/>
                              <w:divBdr>
                                <w:top w:val="none" w:sz="0" w:space="0" w:color="auto"/>
                                <w:left w:val="none" w:sz="0" w:space="0" w:color="auto"/>
                                <w:bottom w:val="none" w:sz="0" w:space="0" w:color="auto"/>
                                <w:right w:val="none" w:sz="0" w:space="0" w:color="auto"/>
                              </w:divBdr>
                            </w:div>
                            <w:div w:id="1060131063">
                              <w:marLeft w:val="0"/>
                              <w:marRight w:val="0"/>
                              <w:marTop w:val="0"/>
                              <w:marBottom w:val="0"/>
                              <w:divBdr>
                                <w:top w:val="none" w:sz="0" w:space="0" w:color="auto"/>
                                <w:left w:val="none" w:sz="0" w:space="0" w:color="auto"/>
                                <w:bottom w:val="none" w:sz="0" w:space="0" w:color="auto"/>
                                <w:right w:val="none" w:sz="0" w:space="0" w:color="auto"/>
                              </w:divBdr>
                            </w:div>
                            <w:div w:id="1063715200">
                              <w:marLeft w:val="0"/>
                              <w:marRight w:val="0"/>
                              <w:marTop w:val="0"/>
                              <w:marBottom w:val="0"/>
                              <w:divBdr>
                                <w:top w:val="none" w:sz="0" w:space="0" w:color="auto"/>
                                <w:left w:val="none" w:sz="0" w:space="0" w:color="auto"/>
                                <w:bottom w:val="none" w:sz="0" w:space="0" w:color="auto"/>
                                <w:right w:val="none" w:sz="0" w:space="0" w:color="auto"/>
                              </w:divBdr>
                            </w:div>
                            <w:div w:id="1070038984">
                              <w:marLeft w:val="0"/>
                              <w:marRight w:val="0"/>
                              <w:marTop w:val="0"/>
                              <w:marBottom w:val="0"/>
                              <w:divBdr>
                                <w:top w:val="none" w:sz="0" w:space="0" w:color="auto"/>
                                <w:left w:val="none" w:sz="0" w:space="0" w:color="auto"/>
                                <w:bottom w:val="none" w:sz="0" w:space="0" w:color="auto"/>
                                <w:right w:val="none" w:sz="0" w:space="0" w:color="auto"/>
                              </w:divBdr>
                            </w:div>
                            <w:div w:id="1078862044">
                              <w:marLeft w:val="0"/>
                              <w:marRight w:val="0"/>
                              <w:marTop w:val="0"/>
                              <w:marBottom w:val="0"/>
                              <w:divBdr>
                                <w:top w:val="none" w:sz="0" w:space="0" w:color="auto"/>
                                <w:left w:val="none" w:sz="0" w:space="0" w:color="auto"/>
                                <w:bottom w:val="none" w:sz="0" w:space="0" w:color="auto"/>
                                <w:right w:val="none" w:sz="0" w:space="0" w:color="auto"/>
                              </w:divBdr>
                            </w:div>
                            <w:div w:id="1087075101">
                              <w:marLeft w:val="0"/>
                              <w:marRight w:val="0"/>
                              <w:marTop w:val="0"/>
                              <w:marBottom w:val="0"/>
                              <w:divBdr>
                                <w:top w:val="none" w:sz="0" w:space="0" w:color="auto"/>
                                <w:left w:val="none" w:sz="0" w:space="0" w:color="auto"/>
                                <w:bottom w:val="none" w:sz="0" w:space="0" w:color="auto"/>
                                <w:right w:val="none" w:sz="0" w:space="0" w:color="auto"/>
                              </w:divBdr>
                            </w:div>
                            <w:div w:id="1092971253">
                              <w:marLeft w:val="0"/>
                              <w:marRight w:val="0"/>
                              <w:marTop w:val="0"/>
                              <w:marBottom w:val="0"/>
                              <w:divBdr>
                                <w:top w:val="none" w:sz="0" w:space="0" w:color="auto"/>
                                <w:left w:val="none" w:sz="0" w:space="0" w:color="auto"/>
                                <w:bottom w:val="none" w:sz="0" w:space="0" w:color="auto"/>
                                <w:right w:val="none" w:sz="0" w:space="0" w:color="auto"/>
                              </w:divBdr>
                            </w:div>
                            <w:div w:id="1117798246">
                              <w:marLeft w:val="0"/>
                              <w:marRight w:val="0"/>
                              <w:marTop w:val="0"/>
                              <w:marBottom w:val="0"/>
                              <w:divBdr>
                                <w:top w:val="none" w:sz="0" w:space="0" w:color="auto"/>
                                <w:left w:val="none" w:sz="0" w:space="0" w:color="auto"/>
                                <w:bottom w:val="none" w:sz="0" w:space="0" w:color="auto"/>
                                <w:right w:val="none" w:sz="0" w:space="0" w:color="auto"/>
                              </w:divBdr>
                            </w:div>
                            <w:div w:id="1130175587">
                              <w:marLeft w:val="0"/>
                              <w:marRight w:val="0"/>
                              <w:marTop w:val="0"/>
                              <w:marBottom w:val="0"/>
                              <w:divBdr>
                                <w:top w:val="none" w:sz="0" w:space="0" w:color="auto"/>
                                <w:left w:val="none" w:sz="0" w:space="0" w:color="auto"/>
                                <w:bottom w:val="none" w:sz="0" w:space="0" w:color="auto"/>
                                <w:right w:val="none" w:sz="0" w:space="0" w:color="auto"/>
                              </w:divBdr>
                            </w:div>
                            <w:div w:id="1165852541">
                              <w:marLeft w:val="0"/>
                              <w:marRight w:val="0"/>
                              <w:marTop w:val="0"/>
                              <w:marBottom w:val="0"/>
                              <w:divBdr>
                                <w:top w:val="none" w:sz="0" w:space="0" w:color="auto"/>
                                <w:left w:val="none" w:sz="0" w:space="0" w:color="auto"/>
                                <w:bottom w:val="none" w:sz="0" w:space="0" w:color="auto"/>
                                <w:right w:val="none" w:sz="0" w:space="0" w:color="auto"/>
                              </w:divBdr>
                            </w:div>
                            <w:div w:id="1180198156">
                              <w:marLeft w:val="0"/>
                              <w:marRight w:val="0"/>
                              <w:marTop w:val="0"/>
                              <w:marBottom w:val="0"/>
                              <w:divBdr>
                                <w:top w:val="none" w:sz="0" w:space="0" w:color="auto"/>
                                <w:left w:val="none" w:sz="0" w:space="0" w:color="auto"/>
                                <w:bottom w:val="none" w:sz="0" w:space="0" w:color="auto"/>
                                <w:right w:val="none" w:sz="0" w:space="0" w:color="auto"/>
                              </w:divBdr>
                            </w:div>
                            <w:div w:id="1181435682">
                              <w:marLeft w:val="0"/>
                              <w:marRight w:val="0"/>
                              <w:marTop w:val="0"/>
                              <w:marBottom w:val="0"/>
                              <w:divBdr>
                                <w:top w:val="none" w:sz="0" w:space="0" w:color="auto"/>
                                <w:left w:val="none" w:sz="0" w:space="0" w:color="auto"/>
                                <w:bottom w:val="none" w:sz="0" w:space="0" w:color="auto"/>
                                <w:right w:val="none" w:sz="0" w:space="0" w:color="auto"/>
                              </w:divBdr>
                            </w:div>
                            <w:div w:id="1199511603">
                              <w:marLeft w:val="0"/>
                              <w:marRight w:val="0"/>
                              <w:marTop w:val="0"/>
                              <w:marBottom w:val="0"/>
                              <w:divBdr>
                                <w:top w:val="none" w:sz="0" w:space="0" w:color="auto"/>
                                <w:left w:val="none" w:sz="0" w:space="0" w:color="auto"/>
                                <w:bottom w:val="none" w:sz="0" w:space="0" w:color="auto"/>
                                <w:right w:val="none" w:sz="0" w:space="0" w:color="auto"/>
                              </w:divBdr>
                            </w:div>
                            <w:div w:id="1221984502">
                              <w:marLeft w:val="0"/>
                              <w:marRight w:val="0"/>
                              <w:marTop w:val="0"/>
                              <w:marBottom w:val="0"/>
                              <w:divBdr>
                                <w:top w:val="none" w:sz="0" w:space="0" w:color="auto"/>
                                <w:left w:val="none" w:sz="0" w:space="0" w:color="auto"/>
                                <w:bottom w:val="none" w:sz="0" w:space="0" w:color="auto"/>
                                <w:right w:val="none" w:sz="0" w:space="0" w:color="auto"/>
                              </w:divBdr>
                            </w:div>
                            <w:div w:id="1221984590">
                              <w:marLeft w:val="0"/>
                              <w:marRight w:val="0"/>
                              <w:marTop w:val="0"/>
                              <w:marBottom w:val="0"/>
                              <w:divBdr>
                                <w:top w:val="none" w:sz="0" w:space="0" w:color="auto"/>
                                <w:left w:val="none" w:sz="0" w:space="0" w:color="auto"/>
                                <w:bottom w:val="none" w:sz="0" w:space="0" w:color="auto"/>
                                <w:right w:val="none" w:sz="0" w:space="0" w:color="auto"/>
                              </w:divBdr>
                            </w:div>
                            <w:div w:id="1224099595">
                              <w:marLeft w:val="0"/>
                              <w:marRight w:val="0"/>
                              <w:marTop w:val="0"/>
                              <w:marBottom w:val="0"/>
                              <w:divBdr>
                                <w:top w:val="none" w:sz="0" w:space="0" w:color="auto"/>
                                <w:left w:val="none" w:sz="0" w:space="0" w:color="auto"/>
                                <w:bottom w:val="none" w:sz="0" w:space="0" w:color="auto"/>
                                <w:right w:val="none" w:sz="0" w:space="0" w:color="auto"/>
                              </w:divBdr>
                            </w:div>
                            <w:div w:id="1225799306">
                              <w:marLeft w:val="0"/>
                              <w:marRight w:val="0"/>
                              <w:marTop w:val="0"/>
                              <w:marBottom w:val="0"/>
                              <w:divBdr>
                                <w:top w:val="none" w:sz="0" w:space="0" w:color="auto"/>
                                <w:left w:val="none" w:sz="0" w:space="0" w:color="auto"/>
                                <w:bottom w:val="none" w:sz="0" w:space="0" w:color="auto"/>
                                <w:right w:val="none" w:sz="0" w:space="0" w:color="auto"/>
                              </w:divBdr>
                            </w:div>
                            <w:div w:id="1228145090">
                              <w:marLeft w:val="0"/>
                              <w:marRight w:val="0"/>
                              <w:marTop w:val="0"/>
                              <w:marBottom w:val="0"/>
                              <w:divBdr>
                                <w:top w:val="none" w:sz="0" w:space="0" w:color="auto"/>
                                <w:left w:val="none" w:sz="0" w:space="0" w:color="auto"/>
                                <w:bottom w:val="none" w:sz="0" w:space="0" w:color="auto"/>
                                <w:right w:val="none" w:sz="0" w:space="0" w:color="auto"/>
                              </w:divBdr>
                            </w:div>
                            <w:div w:id="1246649043">
                              <w:marLeft w:val="0"/>
                              <w:marRight w:val="0"/>
                              <w:marTop w:val="0"/>
                              <w:marBottom w:val="0"/>
                              <w:divBdr>
                                <w:top w:val="none" w:sz="0" w:space="0" w:color="auto"/>
                                <w:left w:val="none" w:sz="0" w:space="0" w:color="auto"/>
                                <w:bottom w:val="none" w:sz="0" w:space="0" w:color="auto"/>
                                <w:right w:val="none" w:sz="0" w:space="0" w:color="auto"/>
                              </w:divBdr>
                            </w:div>
                            <w:div w:id="1252281283">
                              <w:marLeft w:val="0"/>
                              <w:marRight w:val="0"/>
                              <w:marTop w:val="0"/>
                              <w:marBottom w:val="0"/>
                              <w:divBdr>
                                <w:top w:val="none" w:sz="0" w:space="0" w:color="auto"/>
                                <w:left w:val="none" w:sz="0" w:space="0" w:color="auto"/>
                                <w:bottom w:val="none" w:sz="0" w:space="0" w:color="auto"/>
                                <w:right w:val="none" w:sz="0" w:space="0" w:color="auto"/>
                              </w:divBdr>
                            </w:div>
                            <w:div w:id="1253472951">
                              <w:marLeft w:val="0"/>
                              <w:marRight w:val="0"/>
                              <w:marTop w:val="0"/>
                              <w:marBottom w:val="0"/>
                              <w:divBdr>
                                <w:top w:val="none" w:sz="0" w:space="0" w:color="auto"/>
                                <w:left w:val="none" w:sz="0" w:space="0" w:color="auto"/>
                                <w:bottom w:val="none" w:sz="0" w:space="0" w:color="auto"/>
                                <w:right w:val="none" w:sz="0" w:space="0" w:color="auto"/>
                              </w:divBdr>
                            </w:div>
                            <w:div w:id="1254821705">
                              <w:marLeft w:val="0"/>
                              <w:marRight w:val="0"/>
                              <w:marTop w:val="0"/>
                              <w:marBottom w:val="0"/>
                              <w:divBdr>
                                <w:top w:val="none" w:sz="0" w:space="0" w:color="auto"/>
                                <w:left w:val="none" w:sz="0" w:space="0" w:color="auto"/>
                                <w:bottom w:val="none" w:sz="0" w:space="0" w:color="auto"/>
                                <w:right w:val="none" w:sz="0" w:space="0" w:color="auto"/>
                              </w:divBdr>
                            </w:div>
                            <w:div w:id="1257325404">
                              <w:marLeft w:val="0"/>
                              <w:marRight w:val="0"/>
                              <w:marTop w:val="0"/>
                              <w:marBottom w:val="0"/>
                              <w:divBdr>
                                <w:top w:val="none" w:sz="0" w:space="0" w:color="auto"/>
                                <w:left w:val="none" w:sz="0" w:space="0" w:color="auto"/>
                                <w:bottom w:val="none" w:sz="0" w:space="0" w:color="auto"/>
                                <w:right w:val="none" w:sz="0" w:space="0" w:color="auto"/>
                              </w:divBdr>
                            </w:div>
                            <w:div w:id="1281690224">
                              <w:marLeft w:val="0"/>
                              <w:marRight w:val="0"/>
                              <w:marTop w:val="0"/>
                              <w:marBottom w:val="0"/>
                              <w:divBdr>
                                <w:top w:val="none" w:sz="0" w:space="0" w:color="auto"/>
                                <w:left w:val="none" w:sz="0" w:space="0" w:color="auto"/>
                                <w:bottom w:val="none" w:sz="0" w:space="0" w:color="auto"/>
                                <w:right w:val="none" w:sz="0" w:space="0" w:color="auto"/>
                              </w:divBdr>
                            </w:div>
                            <w:div w:id="1291857398">
                              <w:marLeft w:val="0"/>
                              <w:marRight w:val="0"/>
                              <w:marTop w:val="0"/>
                              <w:marBottom w:val="0"/>
                              <w:divBdr>
                                <w:top w:val="none" w:sz="0" w:space="0" w:color="auto"/>
                                <w:left w:val="none" w:sz="0" w:space="0" w:color="auto"/>
                                <w:bottom w:val="none" w:sz="0" w:space="0" w:color="auto"/>
                                <w:right w:val="none" w:sz="0" w:space="0" w:color="auto"/>
                              </w:divBdr>
                            </w:div>
                            <w:div w:id="1296446077">
                              <w:marLeft w:val="0"/>
                              <w:marRight w:val="0"/>
                              <w:marTop w:val="0"/>
                              <w:marBottom w:val="0"/>
                              <w:divBdr>
                                <w:top w:val="none" w:sz="0" w:space="0" w:color="auto"/>
                                <w:left w:val="none" w:sz="0" w:space="0" w:color="auto"/>
                                <w:bottom w:val="none" w:sz="0" w:space="0" w:color="auto"/>
                                <w:right w:val="none" w:sz="0" w:space="0" w:color="auto"/>
                              </w:divBdr>
                            </w:div>
                            <w:div w:id="1298804845">
                              <w:marLeft w:val="0"/>
                              <w:marRight w:val="0"/>
                              <w:marTop w:val="0"/>
                              <w:marBottom w:val="0"/>
                              <w:divBdr>
                                <w:top w:val="none" w:sz="0" w:space="0" w:color="auto"/>
                                <w:left w:val="none" w:sz="0" w:space="0" w:color="auto"/>
                                <w:bottom w:val="none" w:sz="0" w:space="0" w:color="auto"/>
                                <w:right w:val="none" w:sz="0" w:space="0" w:color="auto"/>
                              </w:divBdr>
                              <w:divsChild>
                                <w:div w:id="399908027">
                                  <w:marLeft w:val="0"/>
                                  <w:marRight w:val="0"/>
                                  <w:marTop w:val="0"/>
                                  <w:marBottom w:val="0"/>
                                  <w:divBdr>
                                    <w:top w:val="none" w:sz="0" w:space="0" w:color="auto"/>
                                    <w:left w:val="none" w:sz="0" w:space="0" w:color="auto"/>
                                    <w:bottom w:val="none" w:sz="0" w:space="0" w:color="auto"/>
                                    <w:right w:val="none" w:sz="0" w:space="0" w:color="auto"/>
                                  </w:divBdr>
                                  <w:divsChild>
                                    <w:div w:id="547644157">
                                      <w:marLeft w:val="0"/>
                                      <w:marRight w:val="0"/>
                                      <w:marTop w:val="0"/>
                                      <w:marBottom w:val="0"/>
                                      <w:divBdr>
                                        <w:top w:val="none" w:sz="0" w:space="0" w:color="auto"/>
                                        <w:left w:val="none" w:sz="0" w:space="0" w:color="auto"/>
                                        <w:bottom w:val="none" w:sz="0" w:space="0" w:color="auto"/>
                                        <w:right w:val="none" w:sz="0" w:space="0" w:color="auto"/>
                                      </w:divBdr>
                                      <w:divsChild>
                                        <w:div w:id="499470022">
                                          <w:marLeft w:val="0"/>
                                          <w:marRight w:val="0"/>
                                          <w:marTop w:val="0"/>
                                          <w:marBottom w:val="0"/>
                                          <w:divBdr>
                                            <w:top w:val="none" w:sz="0" w:space="0" w:color="auto"/>
                                            <w:left w:val="none" w:sz="0" w:space="0" w:color="auto"/>
                                            <w:bottom w:val="none" w:sz="0" w:space="0" w:color="auto"/>
                                            <w:right w:val="none" w:sz="0" w:space="0" w:color="auto"/>
                                          </w:divBdr>
                                          <w:divsChild>
                                            <w:div w:id="745954047">
                                              <w:marLeft w:val="0"/>
                                              <w:marRight w:val="0"/>
                                              <w:marTop w:val="0"/>
                                              <w:marBottom w:val="0"/>
                                              <w:divBdr>
                                                <w:top w:val="none" w:sz="0" w:space="0" w:color="auto"/>
                                                <w:left w:val="none" w:sz="0" w:space="0" w:color="auto"/>
                                                <w:bottom w:val="none" w:sz="0" w:space="0" w:color="auto"/>
                                                <w:right w:val="none" w:sz="0" w:space="0" w:color="auto"/>
                                              </w:divBdr>
                                              <w:divsChild>
                                                <w:div w:id="644626401">
                                                  <w:marLeft w:val="0"/>
                                                  <w:marRight w:val="0"/>
                                                  <w:marTop w:val="0"/>
                                                  <w:marBottom w:val="0"/>
                                                  <w:divBdr>
                                                    <w:top w:val="none" w:sz="0" w:space="0" w:color="auto"/>
                                                    <w:left w:val="none" w:sz="0" w:space="0" w:color="auto"/>
                                                    <w:bottom w:val="none" w:sz="0" w:space="0" w:color="auto"/>
                                                    <w:right w:val="none" w:sz="0" w:space="0" w:color="auto"/>
                                                  </w:divBdr>
                                                  <w:divsChild>
                                                    <w:div w:id="545260081">
                                                      <w:marLeft w:val="0"/>
                                                      <w:marRight w:val="0"/>
                                                      <w:marTop w:val="0"/>
                                                      <w:marBottom w:val="0"/>
                                                      <w:divBdr>
                                                        <w:top w:val="none" w:sz="0" w:space="0" w:color="auto"/>
                                                        <w:left w:val="none" w:sz="0" w:space="0" w:color="auto"/>
                                                        <w:bottom w:val="none" w:sz="0" w:space="0" w:color="auto"/>
                                                        <w:right w:val="none" w:sz="0" w:space="0" w:color="auto"/>
                                                      </w:divBdr>
                                                      <w:divsChild>
                                                        <w:div w:id="8123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552">
                                                  <w:marLeft w:val="0"/>
                                                  <w:marRight w:val="0"/>
                                                  <w:marTop w:val="0"/>
                                                  <w:marBottom w:val="0"/>
                                                  <w:divBdr>
                                                    <w:top w:val="none" w:sz="0" w:space="0" w:color="auto"/>
                                                    <w:left w:val="none" w:sz="0" w:space="0" w:color="auto"/>
                                                    <w:bottom w:val="none" w:sz="0" w:space="0" w:color="auto"/>
                                                    <w:right w:val="none" w:sz="0" w:space="0" w:color="auto"/>
                                                  </w:divBdr>
                                                  <w:divsChild>
                                                    <w:div w:id="1248617197">
                                                      <w:marLeft w:val="0"/>
                                                      <w:marRight w:val="0"/>
                                                      <w:marTop w:val="0"/>
                                                      <w:marBottom w:val="0"/>
                                                      <w:divBdr>
                                                        <w:top w:val="none" w:sz="0" w:space="0" w:color="auto"/>
                                                        <w:left w:val="none" w:sz="0" w:space="0" w:color="auto"/>
                                                        <w:bottom w:val="none" w:sz="0" w:space="0" w:color="auto"/>
                                                        <w:right w:val="none" w:sz="0" w:space="0" w:color="auto"/>
                                                      </w:divBdr>
                                                      <w:divsChild>
                                                        <w:div w:id="144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697">
                                                  <w:marLeft w:val="0"/>
                                                  <w:marRight w:val="0"/>
                                                  <w:marTop w:val="0"/>
                                                  <w:marBottom w:val="0"/>
                                                  <w:divBdr>
                                                    <w:top w:val="none" w:sz="0" w:space="0" w:color="auto"/>
                                                    <w:left w:val="none" w:sz="0" w:space="0" w:color="auto"/>
                                                    <w:bottom w:val="none" w:sz="0" w:space="0" w:color="auto"/>
                                                    <w:right w:val="none" w:sz="0" w:space="0" w:color="auto"/>
                                                  </w:divBdr>
                                                  <w:divsChild>
                                                    <w:div w:id="1637105106">
                                                      <w:marLeft w:val="0"/>
                                                      <w:marRight w:val="0"/>
                                                      <w:marTop w:val="0"/>
                                                      <w:marBottom w:val="0"/>
                                                      <w:divBdr>
                                                        <w:top w:val="none" w:sz="0" w:space="0" w:color="auto"/>
                                                        <w:left w:val="none" w:sz="0" w:space="0" w:color="auto"/>
                                                        <w:bottom w:val="none" w:sz="0" w:space="0" w:color="auto"/>
                                                        <w:right w:val="none" w:sz="0" w:space="0" w:color="auto"/>
                                                      </w:divBdr>
                                                      <w:divsChild>
                                                        <w:div w:id="1994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267">
                                                  <w:marLeft w:val="0"/>
                                                  <w:marRight w:val="0"/>
                                                  <w:marTop w:val="0"/>
                                                  <w:marBottom w:val="0"/>
                                                  <w:divBdr>
                                                    <w:top w:val="none" w:sz="0" w:space="0" w:color="auto"/>
                                                    <w:left w:val="none" w:sz="0" w:space="0" w:color="auto"/>
                                                    <w:bottom w:val="none" w:sz="0" w:space="0" w:color="auto"/>
                                                    <w:right w:val="none" w:sz="0" w:space="0" w:color="auto"/>
                                                  </w:divBdr>
                                                  <w:divsChild>
                                                    <w:div w:id="826434783">
                                                      <w:marLeft w:val="0"/>
                                                      <w:marRight w:val="0"/>
                                                      <w:marTop w:val="0"/>
                                                      <w:marBottom w:val="0"/>
                                                      <w:divBdr>
                                                        <w:top w:val="none" w:sz="0" w:space="0" w:color="auto"/>
                                                        <w:left w:val="none" w:sz="0" w:space="0" w:color="auto"/>
                                                        <w:bottom w:val="none" w:sz="0" w:space="0" w:color="auto"/>
                                                        <w:right w:val="none" w:sz="0" w:space="0" w:color="auto"/>
                                                      </w:divBdr>
                                                      <w:divsChild>
                                                        <w:div w:id="452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90484">
                              <w:marLeft w:val="0"/>
                              <w:marRight w:val="0"/>
                              <w:marTop w:val="0"/>
                              <w:marBottom w:val="0"/>
                              <w:divBdr>
                                <w:top w:val="none" w:sz="0" w:space="0" w:color="auto"/>
                                <w:left w:val="none" w:sz="0" w:space="0" w:color="auto"/>
                                <w:bottom w:val="none" w:sz="0" w:space="0" w:color="auto"/>
                                <w:right w:val="none" w:sz="0" w:space="0" w:color="auto"/>
                              </w:divBdr>
                            </w:div>
                            <w:div w:id="1301883658">
                              <w:marLeft w:val="0"/>
                              <w:marRight w:val="0"/>
                              <w:marTop w:val="0"/>
                              <w:marBottom w:val="0"/>
                              <w:divBdr>
                                <w:top w:val="none" w:sz="0" w:space="0" w:color="auto"/>
                                <w:left w:val="none" w:sz="0" w:space="0" w:color="auto"/>
                                <w:bottom w:val="none" w:sz="0" w:space="0" w:color="auto"/>
                                <w:right w:val="none" w:sz="0" w:space="0" w:color="auto"/>
                              </w:divBdr>
                            </w:div>
                            <w:div w:id="1306740943">
                              <w:marLeft w:val="0"/>
                              <w:marRight w:val="0"/>
                              <w:marTop w:val="0"/>
                              <w:marBottom w:val="0"/>
                              <w:divBdr>
                                <w:top w:val="none" w:sz="0" w:space="0" w:color="auto"/>
                                <w:left w:val="none" w:sz="0" w:space="0" w:color="auto"/>
                                <w:bottom w:val="none" w:sz="0" w:space="0" w:color="auto"/>
                                <w:right w:val="none" w:sz="0" w:space="0" w:color="auto"/>
                              </w:divBdr>
                            </w:div>
                            <w:div w:id="1307708564">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 w:id="1346982686">
                              <w:marLeft w:val="0"/>
                              <w:marRight w:val="0"/>
                              <w:marTop w:val="0"/>
                              <w:marBottom w:val="0"/>
                              <w:divBdr>
                                <w:top w:val="none" w:sz="0" w:space="0" w:color="auto"/>
                                <w:left w:val="none" w:sz="0" w:space="0" w:color="auto"/>
                                <w:bottom w:val="none" w:sz="0" w:space="0" w:color="auto"/>
                                <w:right w:val="none" w:sz="0" w:space="0" w:color="auto"/>
                              </w:divBdr>
                            </w:div>
                            <w:div w:id="1351950155">
                              <w:marLeft w:val="0"/>
                              <w:marRight w:val="0"/>
                              <w:marTop w:val="0"/>
                              <w:marBottom w:val="0"/>
                              <w:divBdr>
                                <w:top w:val="none" w:sz="0" w:space="0" w:color="auto"/>
                                <w:left w:val="none" w:sz="0" w:space="0" w:color="auto"/>
                                <w:bottom w:val="none" w:sz="0" w:space="0" w:color="auto"/>
                                <w:right w:val="none" w:sz="0" w:space="0" w:color="auto"/>
                              </w:divBdr>
                            </w:div>
                            <w:div w:id="1362434333">
                              <w:marLeft w:val="0"/>
                              <w:marRight w:val="0"/>
                              <w:marTop w:val="0"/>
                              <w:marBottom w:val="0"/>
                              <w:divBdr>
                                <w:top w:val="none" w:sz="0" w:space="0" w:color="auto"/>
                                <w:left w:val="none" w:sz="0" w:space="0" w:color="auto"/>
                                <w:bottom w:val="none" w:sz="0" w:space="0" w:color="auto"/>
                                <w:right w:val="none" w:sz="0" w:space="0" w:color="auto"/>
                              </w:divBdr>
                            </w:div>
                            <w:div w:id="1364207178">
                              <w:marLeft w:val="0"/>
                              <w:marRight w:val="0"/>
                              <w:marTop w:val="0"/>
                              <w:marBottom w:val="0"/>
                              <w:divBdr>
                                <w:top w:val="none" w:sz="0" w:space="0" w:color="auto"/>
                                <w:left w:val="none" w:sz="0" w:space="0" w:color="auto"/>
                                <w:bottom w:val="none" w:sz="0" w:space="0" w:color="auto"/>
                                <w:right w:val="none" w:sz="0" w:space="0" w:color="auto"/>
                              </w:divBdr>
                            </w:div>
                            <w:div w:id="1365793126">
                              <w:marLeft w:val="0"/>
                              <w:marRight w:val="0"/>
                              <w:marTop w:val="0"/>
                              <w:marBottom w:val="0"/>
                              <w:divBdr>
                                <w:top w:val="none" w:sz="0" w:space="0" w:color="auto"/>
                                <w:left w:val="none" w:sz="0" w:space="0" w:color="auto"/>
                                <w:bottom w:val="none" w:sz="0" w:space="0" w:color="auto"/>
                                <w:right w:val="none" w:sz="0" w:space="0" w:color="auto"/>
                              </w:divBdr>
                            </w:div>
                            <w:div w:id="1374503387">
                              <w:marLeft w:val="0"/>
                              <w:marRight w:val="0"/>
                              <w:marTop w:val="0"/>
                              <w:marBottom w:val="0"/>
                              <w:divBdr>
                                <w:top w:val="none" w:sz="0" w:space="0" w:color="auto"/>
                                <w:left w:val="none" w:sz="0" w:space="0" w:color="auto"/>
                                <w:bottom w:val="none" w:sz="0" w:space="0" w:color="auto"/>
                                <w:right w:val="none" w:sz="0" w:space="0" w:color="auto"/>
                              </w:divBdr>
                            </w:div>
                            <w:div w:id="1378771987">
                              <w:marLeft w:val="0"/>
                              <w:marRight w:val="0"/>
                              <w:marTop w:val="0"/>
                              <w:marBottom w:val="0"/>
                              <w:divBdr>
                                <w:top w:val="none" w:sz="0" w:space="0" w:color="auto"/>
                                <w:left w:val="none" w:sz="0" w:space="0" w:color="auto"/>
                                <w:bottom w:val="none" w:sz="0" w:space="0" w:color="auto"/>
                                <w:right w:val="none" w:sz="0" w:space="0" w:color="auto"/>
                              </w:divBdr>
                            </w:div>
                            <w:div w:id="1391419879">
                              <w:marLeft w:val="0"/>
                              <w:marRight w:val="0"/>
                              <w:marTop w:val="0"/>
                              <w:marBottom w:val="0"/>
                              <w:divBdr>
                                <w:top w:val="none" w:sz="0" w:space="0" w:color="auto"/>
                                <w:left w:val="none" w:sz="0" w:space="0" w:color="auto"/>
                                <w:bottom w:val="none" w:sz="0" w:space="0" w:color="auto"/>
                                <w:right w:val="none" w:sz="0" w:space="0" w:color="auto"/>
                              </w:divBdr>
                            </w:div>
                            <w:div w:id="1411348191">
                              <w:marLeft w:val="0"/>
                              <w:marRight w:val="0"/>
                              <w:marTop w:val="0"/>
                              <w:marBottom w:val="0"/>
                              <w:divBdr>
                                <w:top w:val="none" w:sz="0" w:space="0" w:color="auto"/>
                                <w:left w:val="none" w:sz="0" w:space="0" w:color="auto"/>
                                <w:bottom w:val="none" w:sz="0" w:space="0" w:color="auto"/>
                                <w:right w:val="none" w:sz="0" w:space="0" w:color="auto"/>
                              </w:divBdr>
                            </w:div>
                            <w:div w:id="1427381949">
                              <w:marLeft w:val="0"/>
                              <w:marRight w:val="0"/>
                              <w:marTop w:val="0"/>
                              <w:marBottom w:val="0"/>
                              <w:divBdr>
                                <w:top w:val="none" w:sz="0" w:space="0" w:color="auto"/>
                                <w:left w:val="none" w:sz="0" w:space="0" w:color="auto"/>
                                <w:bottom w:val="none" w:sz="0" w:space="0" w:color="auto"/>
                                <w:right w:val="none" w:sz="0" w:space="0" w:color="auto"/>
                              </w:divBdr>
                            </w:div>
                            <w:div w:id="1438019934">
                              <w:marLeft w:val="0"/>
                              <w:marRight w:val="0"/>
                              <w:marTop w:val="0"/>
                              <w:marBottom w:val="0"/>
                              <w:divBdr>
                                <w:top w:val="none" w:sz="0" w:space="0" w:color="auto"/>
                                <w:left w:val="none" w:sz="0" w:space="0" w:color="auto"/>
                                <w:bottom w:val="none" w:sz="0" w:space="0" w:color="auto"/>
                                <w:right w:val="none" w:sz="0" w:space="0" w:color="auto"/>
                              </w:divBdr>
                            </w:div>
                            <w:div w:id="1450973243">
                              <w:marLeft w:val="0"/>
                              <w:marRight w:val="0"/>
                              <w:marTop w:val="0"/>
                              <w:marBottom w:val="0"/>
                              <w:divBdr>
                                <w:top w:val="none" w:sz="0" w:space="0" w:color="auto"/>
                                <w:left w:val="none" w:sz="0" w:space="0" w:color="auto"/>
                                <w:bottom w:val="none" w:sz="0" w:space="0" w:color="auto"/>
                                <w:right w:val="none" w:sz="0" w:space="0" w:color="auto"/>
                              </w:divBdr>
                            </w:div>
                            <w:div w:id="1462771083">
                              <w:marLeft w:val="0"/>
                              <w:marRight w:val="0"/>
                              <w:marTop w:val="0"/>
                              <w:marBottom w:val="0"/>
                              <w:divBdr>
                                <w:top w:val="none" w:sz="0" w:space="0" w:color="auto"/>
                                <w:left w:val="none" w:sz="0" w:space="0" w:color="auto"/>
                                <w:bottom w:val="none" w:sz="0" w:space="0" w:color="auto"/>
                                <w:right w:val="none" w:sz="0" w:space="0" w:color="auto"/>
                              </w:divBdr>
                            </w:div>
                            <w:div w:id="1465465079">
                              <w:marLeft w:val="0"/>
                              <w:marRight w:val="0"/>
                              <w:marTop w:val="0"/>
                              <w:marBottom w:val="0"/>
                              <w:divBdr>
                                <w:top w:val="none" w:sz="0" w:space="0" w:color="auto"/>
                                <w:left w:val="none" w:sz="0" w:space="0" w:color="auto"/>
                                <w:bottom w:val="none" w:sz="0" w:space="0" w:color="auto"/>
                                <w:right w:val="none" w:sz="0" w:space="0" w:color="auto"/>
                              </w:divBdr>
                            </w:div>
                            <w:div w:id="1470590089">
                              <w:marLeft w:val="0"/>
                              <w:marRight w:val="0"/>
                              <w:marTop w:val="0"/>
                              <w:marBottom w:val="0"/>
                              <w:divBdr>
                                <w:top w:val="none" w:sz="0" w:space="0" w:color="auto"/>
                                <w:left w:val="none" w:sz="0" w:space="0" w:color="auto"/>
                                <w:bottom w:val="none" w:sz="0" w:space="0" w:color="auto"/>
                                <w:right w:val="none" w:sz="0" w:space="0" w:color="auto"/>
                              </w:divBdr>
                            </w:div>
                            <w:div w:id="1474713572">
                              <w:marLeft w:val="0"/>
                              <w:marRight w:val="0"/>
                              <w:marTop w:val="0"/>
                              <w:marBottom w:val="0"/>
                              <w:divBdr>
                                <w:top w:val="none" w:sz="0" w:space="0" w:color="auto"/>
                                <w:left w:val="none" w:sz="0" w:space="0" w:color="auto"/>
                                <w:bottom w:val="none" w:sz="0" w:space="0" w:color="auto"/>
                                <w:right w:val="none" w:sz="0" w:space="0" w:color="auto"/>
                              </w:divBdr>
                            </w:div>
                            <w:div w:id="1475366332">
                              <w:marLeft w:val="0"/>
                              <w:marRight w:val="0"/>
                              <w:marTop w:val="0"/>
                              <w:marBottom w:val="0"/>
                              <w:divBdr>
                                <w:top w:val="none" w:sz="0" w:space="0" w:color="auto"/>
                                <w:left w:val="none" w:sz="0" w:space="0" w:color="auto"/>
                                <w:bottom w:val="none" w:sz="0" w:space="0" w:color="auto"/>
                                <w:right w:val="none" w:sz="0" w:space="0" w:color="auto"/>
                              </w:divBdr>
                            </w:div>
                            <w:div w:id="1478495157">
                              <w:marLeft w:val="0"/>
                              <w:marRight w:val="0"/>
                              <w:marTop w:val="0"/>
                              <w:marBottom w:val="0"/>
                              <w:divBdr>
                                <w:top w:val="none" w:sz="0" w:space="0" w:color="auto"/>
                                <w:left w:val="none" w:sz="0" w:space="0" w:color="auto"/>
                                <w:bottom w:val="none" w:sz="0" w:space="0" w:color="auto"/>
                                <w:right w:val="none" w:sz="0" w:space="0" w:color="auto"/>
                              </w:divBdr>
                            </w:div>
                            <w:div w:id="1480996969">
                              <w:marLeft w:val="0"/>
                              <w:marRight w:val="0"/>
                              <w:marTop w:val="0"/>
                              <w:marBottom w:val="0"/>
                              <w:divBdr>
                                <w:top w:val="none" w:sz="0" w:space="0" w:color="auto"/>
                                <w:left w:val="none" w:sz="0" w:space="0" w:color="auto"/>
                                <w:bottom w:val="none" w:sz="0" w:space="0" w:color="auto"/>
                                <w:right w:val="none" w:sz="0" w:space="0" w:color="auto"/>
                              </w:divBdr>
                            </w:div>
                            <w:div w:id="1481339329">
                              <w:marLeft w:val="0"/>
                              <w:marRight w:val="0"/>
                              <w:marTop w:val="0"/>
                              <w:marBottom w:val="0"/>
                              <w:divBdr>
                                <w:top w:val="none" w:sz="0" w:space="0" w:color="auto"/>
                                <w:left w:val="none" w:sz="0" w:space="0" w:color="auto"/>
                                <w:bottom w:val="none" w:sz="0" w:space="0" w:color="auto"/>
                                <w:right w:val="none" w:sz="0" w:space="0" w:color="auto"/>
                              </w:divBdr>
                            </w:div>
                            <w:div w:id="1482967644">
                              <w:marLeft w:val="0"/>
                              <w:marRight w:val="0"/>
                              <w:marTop w:val="0"/>
                              <w:marBottom w:val="0"/>
                              <w:divBdr>
                                <w:top w:val="none" w:sz="0" w:space="0" w:color="auto"/>
                                <w:left w:val="none" w:sz="0" w:space="0" w:color="auto"/>
                                <w:bottom w:val="none" w:sz="0" w:space="0" w:color="auto"/>
                                <w:right w:val="none" w:sz="0" w:space="0" w:color="auto"/>
                              </w:divBdr>
                            </w:div>
                            <w:div w:id="1502624475">
                              <w:marLeft w:val="0"/>
                              <w:marRight w:val="0"/>
                              <w:marTop w:val="0"/>
                              <w:marBottom w:val="0"/>
                              <w:divBdr>
                                <w:top w:val="none" w:sz="0" w:space="0" w:color="auto"/>
                                <w:left w:val="none" w:sz="0" w:space="0" w:color="auto"/>
                                <w:bottom w:val="none" w:sz="0" w:space="0" w:color="auto"/>
                                <w:right w:val="none" w:sz="0" w:space="0" w:color="auto"/>
                              </w:divBdr>
                            </w:div>
                            <w:div w:id="1520965876">
                              <w:marLeft w:val="0"/>
                              <w:marRight w:val="0"/>
                              <w:marTop w:val="0"/>
                              <w:marBottom w:val="0"/>
                              <w:divBdr>
                                <w:top w:val="none" w:sz="0" w:space="0" w:color="auto"/>
                                <w:left w:val="none" w:sz="0" w:space="0" w:color="auto"/>
                                <w:bottom w:val="none" w:sz="0" w:space="0" w:color="auto"/>
                                <w:right w:val="none" w:sz="0" w:space="0" w:color="auto"/>
                              </w:divBdr>
                            </w:div>
                            <w:div w:id="1524434966">
                              <w:marLeft w:val="0"/>
                              <w:marRight w:val="0"/>
                              <w:marTop w:val="0"/>
                              <w:marBottom w:val="0"/>
                              <w:divBdr>
                                <w:top w:val="none" w:sz="0" w:space="0" w:color="auto"/>
                                <w:left w:val="none" w:sz="0" w:space="0" w:color="auto"/>
                                <w:bottom w:val="none" w:sz="0" w:space="0" w:color="auto"/>
                                <w:right w:val="none" w:sz="0" w:space="0" w:color="auto"/>
                              </w:divBdr>
                            </w:div>
                            <w:div w:id="1526671871">
                              <w:marLeft w:val="0"/>
                              <w:marRight w:val="0"/>
                              <w:marTop w:val="0"/>
                              <w:marBottom w:val="0"/>
                              <w:divBdr>
                                <w:top w:val="none" w:sz="0" w:space="0" w:color="auto"/>
                                <w:left w:val="none" w:sz="0" w:space="0" w:color="auto"/>
                                <w:bottom w:val="none" w:sz="0" w:space="0" w:color="auto"/>
                                <w:right w:val="none" w:sz="0" w:space="0" w:color="auto"/>
                              </w:divBdr>
                            </w:div>
                            <w:div w:id="1531913824">
                              <w:marLeft w:val="0"/>
                              <w:marRight w:val="0"/>
                              <w:marTop w:val="0"/>
                              <w:marBottom w:val="0"/>
                              <w:divBdr>
                                <w:top w:val="none" w:sz="0" w:space="0" w:color="auto"/>
                                <w:left w:val="none" w:sz="0" w:space="0" w:color="auto"/>
                                <w:bottom w:val="none" w:sz="0" w:space="0" w:color="auto"/>
                                <w:right w:val="none" w:sz="0" w:space="0" w:color="auto"/>
                              </w:divBdr>
                            </w:div>
                            <w:div w:id="1541162821">
                              <w:marLeft w:val="0"/>
                              <w:marRight w:val="0"/>
                              <w:marTop w:val="0"/>
                              <w:marBottom w:val="0"/>
                              <w:divBdr>
                                <w:top w:val="none" w:sz="0" w:space="0" w:color="auto"/>
                                <w:left w:val="none" w:sz="0" w:space="0" w:color="auto"/>
                                <w:bottom w:val="none" w:sz="0" w:space="0" w:color="auto"/>
                                <w:right w:val="none" w:sz="0" w:space="0" w:color="auto"/>
                              </w:divBdr>
                            </w:div>
                            <w:div w:id="1545483646">
                              <w:marLeft w:val="0"/>
                              <w:marRight w:val="0"/>
                              <w:marTop w:val="0"/>
                              <w:marBottom w:val="0"/>
                              <w:divBdr>
                                <w:top w:val="none" w:sz="0" w:space="0" w:color="auto"/>
                                <w:left w:val="none" w:sz="0" w:space="0" w:color="auto"/>
                                <w:bottom w:val="none" w:sz="0" w:space="0" w:color="auto"/>
                                <w:right w:val="none" w:sz="0" w:space="0" w:color="auto"/>
                              </w:divBdr>
                            </w:div>
                            <w:div w:id="1559123375">
                              <w:marLeft w:val="0"/>
                              <w:marRight w:val="0"/>
                              <w:marTop w:val="0"/>
                              <w:marBottom w:val="0"/>
                              <w:divBdr>
                                <w:top w:val="none" w:sz="0" w:space="0" w:color="auto"/>
                                <w:left w:val="none" w:sz="0" w:space="0" w:color="auto"/>
                                <w:bottom w:val="none" w:sz="0" w:space="0" w:color="auto"/>
                                <w:right w:val="none" w:sz="0" w:space="0" w:color="auto"/>
                              </w:divBdr>
                            </w:div>
                            <w:div w:id="1569804725">
                              <w:marLeft w:val="0"/>
                              <w:marRight w:val="0"/>
                              <w:marTop w:val="0"/>
                              <w:marBottom w:val="0"/>
                              <w:divBdr>
                                <w:top w:val="none" w:sz="0" w:space="0" w:color="auto"/>
                                <w:left w:val="none" w:sz="0" w:space="0" w:color="auto"/>
                                <w:bottom w:val="none" w:sz="0" w:space="0" w:color="auto"/>
                                <w:right w:val="none" w:sz="0" w:space="0" w:color="auto"/>
                              </w:divBdr>
                            </w:div>
                            <w:div w:id="1576012714">
                              <w:marLeft w:val="0"/>
                              <w:marRight w:val="0"/>
                              <w:marTop w:val="0"/>
                              <w:marBottom w:val="0"/>
                              <w:divBdr>
                                <w:top w:val="none" w:sz="0" w:space="0" w:color="auto"/>
                                <w:left w:val="none" w:sz="0" w:space="0" w:color="auto"/>
                                <w:bottom w:val="none" w:sz="0" w:space="0" w:color="auto"/>
                                <w:right w:val="none" w:sz="0" w:space="0" w:color="auto"/>
                              </w:divBdr>
                            </w:div>
                            <w:div w:id="1576472769">
                              <w:marLeft w:val="0"/>
                              <w:marRight w:val="0"/>
                              <w:marTop w:val="0"/>
                              <w:marBottom w:val="0"/>
                              <w:divBdr>
                                <w:top w:val="none" w:sz="0" w:space="0" w:color="auto"/>
                                <w:left w:val="none" w:sz="0" w:space="0" w:color="auto"/>
                                <w:bottom w:val="none" w:sz="0" w:space="0" w:color="auto"/>
                                <w:right w:val="none" w:sz="0" w:space="0" w:color="auto"/>
                              </w:divBdr>
                            </w:div>
                            <w:div w:id="1598781701">
                              <w:marLeft w:val="0"/>
                              <w:marRight w:val="0"/>
                              <w:marTop w:val="0"/>
                              <w:marBottom w:val="0"/>
                              <w:divBdr>
                                <w:top w:val="none" w:sz="0" w:space="0" w:color="auto"/>
                                <w:left w:val="none" w:sz="0" w:space="0" w:color="auto"/>
                                <w:bottom w:val="none" w:sz="0" w:space="0" w:color="auto"/>
                                <w:right w:val="none" w:sz="0" w:space="0" w:color="auto"/>
                              </w:divBdr>
                            </w:div>
                            <w:div w:id="1599603643">
                              <w:marLeft w:val="0"/>
                              <w:marRight w:val="0"/>
                              <w:marTop w:val="0"/>
                              <w:marBottom w:val="0"/>
                              <w:divBdr>
                                <w:top w:val="none" w:sz="0" w:space="0" w:color="auto"/>
                                <w:left w:val="none" w:sz="0" w:space="0" w:color="auto"/>
                                <w:bottom w:val="none" w:sz="0" w:space="0" w:color="auto"/>
                                <w:right w:val="none" w:sz="0" w:space="0" w:color="auto"/>
                              </w:divBdr>
                            </w:div>
                            <w:div w:id="1611283053">
                              <w:marLeft w:val="0"/>
                              <w:marRight w:val="0"/>
                              <w:marTop w:val="0"/>
                              <w:marBottom w:val="0"/>
                              <w:divBdr>
                                <w:top w:val="none" w:sz="0" w:space="0" w:color="auto"/>
                                <w:left w:val="none" w:sz="0" w:space="0" w:color="auto"/>
                                <w:bottom w:val="none" w:sz="0" w:space="0" w:color="auto"/>
                                <w:right w:val="none" w:sz="0" w:space="0" w:color="auto"/>
                              </w:divBdr>
                            </w:div>
                            <w:div w:id="1614364820">
                              <w:marLeft w:val="0"/>
                              <w:marRight w:val="0"/>
                              <w:marTop w:val="0"/>
                              <w:marBottom w:val="0"/>
                              <w:divBdr>
                                <w:top w:val="none" w:sz="0" w:space="0" w:color="auto"/>
                                <w:left w:val="none" w:sz="0" w:space="0" w:color="auto"/>
                                <w:bottom w:val="none" w:sz="0" w:space="0" w:color="auto"/>
                                <w:right w:val="none" w:sz="0" w:space="0" w:color="auto"/>
                              </w:divBdr>
                            </w:div>
                            <w:div w:id="1637418471">
                              <w:marLeft w:val="0"/>
                              <w:marRight w:val="0"/>
                              <w:marTop w:val="0"/>
                              <w:marBottom w:val="0"/>
                              <w:divBdr>
                                <w:top w:val="none" w:sz="0" w:space="0" w:color="auto"/>
                                <w:left w:val="none" w:sz="0" w:space="0" w:color="auto"/>
                                <w:bottom w:val="none" w:sz="0" w:space="0" w:color="auto"/>
                                <w:right w:val="none" w:sz="0" w:space="0" w:color="auto"/>
                              </w:divBdr>
                            </w:div>
                            <w:div w:id="1653022153">
                              <w:marLeft w:val="0"/>
                              <w:marRight w:val="0"/>
                              <w:marTop w:val="0"/>
                              <w:marBottom w:val="0"/>
                              <w:divBdr>
                                <w:top w:val="none" w:sz="0" w:space="0" w:color="auto"/>
                                <w:left w:val="none" w:sz="0" w:space="0" w:color="auto"/>
                                <w:bottom w:val="none" w:sz="0" w:space="0" w:color="auto"/>
                                <w:right w:val="none" w:sz="0" w:space="0" w:color="auto"/>
                              </w:divBdr>
                            </w:div>
                            <w:div w:id="1659457444">
                              <w:marLeft w:val="0"/>
                              <w:marRight w:val="0"/>
                              <w:marTop w:val="0"/>
                              <w:marBottom w:val="0"/>
                              <w:divBdr>
                                <w:top w:val="none" w:sz="0" w:space="0" w:color="auto"/>
                                <w:left w:val="none" w:sz="0" w:space="0" w:color="auto"/>
                                <w:bottom w:val="none" w:sz="0" w:space="0" w:color="auto"/>
                                <w:right w:val="none" w:sz="0" w:space="0" w:color="auto"/>
                              </w:divBdr>
                            </w:div>
                            <w:div w:id="1664619689">
                              <w:marLeft w:val="0"/>
                              <w:marRight w:val="0"/>
                              <w:marTop w:val="0"/>
                              <w:marBottom w:val="0"/>
                              <w:divBdr>
                                <w:top w:val="none" w:sz="0" w:space="0" w:color="auto"/>
                                <w:left w:val="none" w:sz="0" w:space="0" w:color="auto"/>
                                <w:bottom w:val="none" w:sz="0" w:space="0" w:color="auto"/>
                                <w:right w:val="none" w:sz="0" w:space="0" w:color="auto"/>
                              </w:divBdr>
                            </w:div>
                            <w:div w:id="1688099321">
                              <w:marLeft w:val="0"/>
                              <w:marRight w:val="0"/>
                              <w:marTop w:val="0"/>
                              <w:marBottom w:val="0"/>
                              <w:divBdr>
                                <w:top w:val="none" w:sz="0" w:space="0" w:color="auto"/>
                                <w:left w:val="none" w:sz="0" w:space="0" w:color="auto"/>
                                <w:bottom w:val="none" w:sz="0" w:space="0" w:color="auto"/>
                                <w:right w:val="none" w:sz="0" w:space="0" w:color="auto"/>
                              </w:divBdr>
                            </w:div>
                            <w:div w:id="1688367888">
                              <w:marLeft w:val="0"/>
                              <w:marRight w:val="0"/>
                              <w:marTop w:val="0"/>
                              <w:marBottom w:val="0"/>
                              <w:divBdr>
                                <w:top w:val="none" w:sz="0" w:space="0" w:color="auto"/>
                                <w:left w:val="none" w:sz="0" w:space="0" w:color="auto"/>
                                <w:bottom w:val="none" w:sz="0" w:space="0" w:color="auto"/>
                                <w:right w:val="none" w:sz="0" w:space="0" w:color="auto"/>
                              </w:divBdr>
                            </w:div>
                            <w:div w:id="1698501412">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1715806404">
                              <w:marLeft w:val="0"/>
                              <w:marRight w:val="0"/>
                              <w:marTop w:val="0"/>
                              <w:marBottom w:val="0"/>
                              <w:divBdr>
                                <w:top w:val="none" w:sz="0" w:space="0" w:color="auto"/>
                                <w:left w:val="none" w:sz="0" w:space="0" w:color="auto"/>
                                <w:bottom w:val="none" w:sz="0" w:space="0" w:color="auto"/>
                                <w:right w:val="none" w:sz="0" w:space="0" w:color="auto"/>
                              </w:divBdr>
                            </w:div>
                            <w:div w:id="1720784223">
                              <w:marLeft w:val="0"/>
                              <w:marRight w:val="0"/>
                              <w:marTop w:val="0"/>
                              <w:marBottom w:val="0"/>
                              <w:divBdr>
                                <w:top w:val="none" w:sz="0" w:space="0" w:color="auto"/>
                                <w:left w:val="none" w:sz="0" w:space="0" w:color="auto"/>
                                <w:bottom w:val="none" w:sz="0" w:space="0" w:color="auto"/>
                                <w:right w:val="none" w:sz="0" w:space="0" w:color="auto"/>
                              </w:divBdr>
                            </w:div>
                            <w:div w:id="1724713438">
                              <w:marLeft w:val="0"/>
                              <w:marRight w:val="0"/>
                              <w:marTop w:val="0"/>
                              <w:marBottom w:val="0"/>
                              <w:divBdr>
                                <w:top w:val="none" w:sz="0" w:space="0" w:color="auto"/>
                                <w:left w:val="none" w:sz="0" w:space="0" w:color="auto"/>
                                <w:bottom w:val="none" w:sz="0" w:space="0" w:color="auto"/>
                                <w:right w:val="none" w:sz="0" w:space="0" w:color="auto"/>
                              </w:divBdr>
                            </w:div>
                            <w:div w:id="1738018867">
                              <w:marLeft w:val="0"/>
                              <w:marRight w:val="0"/>
                              <w:marTop w:val="0"/>
                              <w:marBottom w:val="0"/>
                              <w:divBdr>
                                <w:top w:val="none" w:sz="0" w:space="0" w:color="auto"/>
                                <w:left w:val="none" w:sz="0" w:space="0" w:color="auto"/>
                                <w:bottom w:val="none" w:sz="0" w:space="0" w:color="auto"/>
                                <w:right w:val="none" w:sz="0" w:space="0" w:color="auto"/>
                              </w:divBdr>
                            </w:div>
                            <w:div w:id="1744908563">
                              <w:marLeft w:val="0"/>
                              <w:marRight w:val="0"/>
                              <w:marTop w:val="0"/>
                              <w:marBottom w:val="0"/>
                              <w:divBdr>
                                <w:top w:val="none" w:sz="0" w:space="0" w:color="auto"/>
                                <w:left w:val="none" w:sz="0" w:space="0" w:color="auto"/>
                                <w:bottom w:val="none" w:sz="0" w:space="0" w:color="auto"/>
                                <w:right w:val="none" w:sz="0" w:space="0" w:color="auto"/>
                              </w:divBdr>
                            </w:div>
                            <w:div w:id="1747218732">
                              <w:marLeft w:val="0"/>
                              <w:marRight w:val="0"/>
                              <w:marTop w:val="0"/>
                              <w:marBottom w:val="0"/>
                              <w:divBdr>
                                <w:top w:val="none" w:sz="0" w:space="0" w:color="auto"/>
                                <w:left w:val="none" w:sz="0" w:space="0" w:color="auto"/>
                                <w:bottom w:val="none" w:sz="0" w:space="0" w:color="auto"/>
                                <w:right w:val="none" w:sz="0" w:space="0" w:color="auto"/>
                              </w:divBdr>
                            </w:div>
                            <w:div w:id="1748962896">
                              <w:marLeft w:val="0"/>
                              <w:marRight w:val="0"/>
                              <w:marTop w:val="0"/>
                              <w:marBottom w:val="0"/>
                              <w:divBdr>
                                <w:top w:val="none" w:sz="0" w:space="0" w:color="auto"/>
                                <w:left w:val="none" w:sz="0" w:space="0" w:color="auto"/>
                                <w:bottom w:val="none" w:sz="0" w:space="0" w:color="auto"/>
                                <w:right w:val="none" w:sz="0" w:space="0" w:color="auto"/>
                              </w:divBdr>
                            </w:div>
                            <w:div w:id="1751272908">
                              <w:marLeft w:val="0"/>
                              <w:marRight w:val="0"/>
                              <w:marTop w:val="0"/>
                              <w:marBottom w:val="0"/>
                              <w:divBdr>
                                <w:top w:val="none" w:sz="0" w:space="0" w:color="auto"/>
                                <w:left w:val="none" w:sz="0" w:space="0" w:color="auto"/>
                                <w:bottom w:val="none" w:sz="0" w:space="0" w:color="auto"/>
                                <w:right w:val="none" w:sz="0" w:space="0" w:color="auto"/>
                              </w:divBdr>
                            </w:div>
                            <w:div w:id="1767001998">
                              <w:marLeft w:val="0"/>
                              <w:marRight w:val="0"/>
                              <w:marTop w:val="0"/>
                              <w:marBottom w:val="0"/>
                              <w:divBdr>
                                <w:top w:val="none" w:sz="0" w:space="0" w:color="auto"/>
                                <w:left w:val="none" w:sz="0" w:space="0" w:color="auto"/>
                                <w:bottom w:val="none" w:sz="0" w:space="0" w:color="auto"/>
                                <w:right w:val="none" w:sz="0" w:space="0" w:color="auto"/>
                              </w:divBdr>
                            </w:div>
                            <w:div w:id="1781752215">
                              <w:marLeft w:val="0"/>
                              <w:marRight w:val="0"/>
                              <w:marTop w:val="0"/>
                              <w:marBottom w:val="0"/>
                              <w:divBdr>
                                <w:top w:val="none" w:sz="0" w:space="0" w:color="auto"/>
                                <w:left w:val="none" w:sz="0" w:space="0" w:color="auto"/>
                                <w:bottom w:val="none" w:sz="0" w:space="0" w:color="auto"/>
                                <w:right w:val="none" w:sz="0" w:space="0" w:color="auto"/>
                              </w:divBdr>
                            </w:div>
                            <w:div w:id="1787000287">
                              <w:marLeft w:val="0"/>
                              <w:marRight w:val="0"/>
                              <w:marTop w:val="0"/>
                              <w:marBottom w:val="0"/>
                              <w:divBdr>
                                <w:top w:val="none" w:sz="0" w:space="0" w:color="auto"/>
                                <w:left w:val="none" w:sz="0" w:space="0" w:color="auto"/>
                                <w:bottom w:val="none" w:sz="0" w:space="0" w:color="auto"/>
                                <w:right w:val="none" w:sz="0" w:space="0" w:color="auto"/>
                              </w:divBdr>
                            </w:div>
                            <w:div w:id="1787652016">
                              <w:marLeft w:val="0"/>
                              <w:marRight w:val="0"/>
                              <w:marTop w:val="0"/>
                              <w:marBottom w:val="0"/>
                              <w:divBdr>
                                <w:top w:val="none" w:sz="0" w:space="0" w:color="auto"/>
                                <w:left w:val="none" w:sz="0" w:space="0" w:color="auto"/>
                                <w:bottom w:val="none" w:sz="0" w:space="0" w:color="auto"/>
                                <w:right w:val="none" w:sz="0" w:space="0" w:color="auto"/>
                              </w:divBdr>
                            </w:div>
                            <w:div w:id="1790010975">
                              <w:marLeft w:val="0"/>
                              <w:marRight w:val="0"/>
                              <w:marTop w:val="0"/>
                              <w:marBottom w:val="0"/>
                              <w:divBdr>
                                <w:top w:val="none" w:sz="0" w:space="0" w:color="auto"/>
                                <w:left w:val="none" w:sz="0" w:space="0" w:color="auto"/>
                                <w:bottom w:val="none" w:sz="0" w:space="0" w:color="auto"/>
                                <w:right w:val="none" w:sz="0" w:space="0" w:color="auto"/>
                              </w:divBdr>
                            </w:div>
                            <w:div w:id="1799293829">
                              <w:marLeft w:val="0"/>
                              <w:marRight w:val="0"/>
                              <w:marTop w:val="0"/>
                              <w:marBottom w:val="0"/>
                              <w:divBdr>
                                <w:top w:val="none" w:sz="0" w:space="0" w:color="auto"/>
                                <w:left w:val="none" w:sz="0" w:space="0" w:color="auto"/>
                                <w:bottom w:val="none" w:sz="0" w:space="0" w:color="auto"/>
                                <w:right w:val="none" w:sz="0" w:space="0" w:color="auto"/>
                              </w:divBdr>
                            </w:div>
                            <w:div w:id="1817798929">
                              <w:marLeft w:val="0"/>
                              <w:marRight w:val="0"/>
                              <w:marTop w:val="0"/>
                              <w:marBottom w:val="0"/>
                              <w:divBdr>
                                <w:top w:val="none" w:sz="0" w:space="0" w:color="auto"/>
                                <w:left w:val="none" w:sz="0" w:space="0" w:color="auto"/>
                                <w:bottom w:val="none" w:sz="0" w:space="0" w:color="auto"/>
                                <w:right w:val="none" w:sz="0" w:space="0" w:color="auto"/>
                              </w:divBdr>
                            </w:div>
                            <w:div w:id="1832715467">
                              <w:marLeft w:val="0"/>
                              <w:marRight w:val="0"/>
                              <w:marTop w:val="0"/>
                              <w:marBottom w:val="0"/>
                              <w:divBdr>
                                <w:top w:val="none" w:sz="0" w:space="0" w:color="auto"/>
                                <w:left w:val="none" w:sz="0" w:space="0" w:color="auto"/>
                                <w:bottom w:val="none" w:sz="0" w:space="0" w:color="auto"/>
                                <w:right w:val="none" w:sz="0" w:space="0" w:color="auto"/>
                              </w:divBdr>
                            </w:div>
                            <w:div w:id="1837499866">
                              <w:marLeft w:val="0"/>
                              <w:marRight w:val="0"/>
                              <w:marTop w:val="0"/>
                              <w:marBottom w:val="0"/>
                              <w:divBdr>
                                <w:top w:val="none" w:sz="0" w:space="0" w:color="auto"/>
                                <w:left w:val="none" w:sz="0" w:space="0" w:color="auto"/>
                                <w:bottom w:val="none" w:sz="0" w:space="0" w:color="auto"/>
                                <w:right w:val="none" w:sz="0" w:space="0" w:color="auto"/>
                              </w:divBdr>
                            </w:div>
                            <w:div w:id="1843741939">
                              <w:marLeft w:val="0"/>
                              <w:marRight w:val="0"/>
                              <w:marTop w:val="0"/>
                              <w:marBottom w:val="0"/>
                              <w:divBdr>
                                <w:top w:val="none" w:sz="0" w:space="0" w:color="auto"/>
                                <w:left w:val="none" w:sz="0" w:space="0" w:color="auto"/>
                                <w:bottom w:val="none" w:sz="0" w:space="0" w:color="auto"/>
                                <w:right w:val="none" w:sz="0" w:space="0" w:color="auto"/>
                              </w:divBdr>
                            </w:div>
                            <w:div w:id="1844277920">
                              <w:marLeft w:val="0"/>
                              <w:marRight w:val="0"/>
                              <w:marTop w:val="0"/>
                              <w:marBottom w:val="0"/>
                              <w:divBdr>
                                <w:top w:val="none" w:sz="0" w:space="0" w:color="auto"/>
                                <w:left w:val="none" w:sz="0" w:space="0" w:color="auto"/>
                                <w:bottom w:val="none" w:sz="0" w:space="0" w:color="auto"/>
                                <w:right w:val="none" w:sz="0" w:space="0" w:color="auto"/>
                              </w:divBdr>
                            </w:div>
                            <w:div w:id="1848248766">
                              <w:marLeft w:val="0"/>
                              <w:marRight w:val="0"/>
                              <w:marTop w:val="0"/>
                              <w:marBottom w:val="0"/>
                              <w:divBdr>
                                <w:top w:val="none" w:sz="0" w:space="0" w:color="auto"/>
                                <w:left w:val="none" w:sz="0" w:space="0" w:color="auto"/>
                                <w:bottom w:val="none" w:sz="0" w:space="0" w:color="auto"/>
                                <w:right w:val="none" w:sz="0" w:space="0" w:color="auto"/>
                              </w:divBdr>
                            </w:div>
                            <w:div w:id="1853186060">
                              <w:marLeft w:val="0"/>
                              <w:marRight w:val="0"/>
                              <w:marTop w:val="0"/>
                              <w:marBottom w:val="0"/>
                              <w:divBdr>
                                <w:top w:val="none" w:sz="0" w:space="0" w:color="auto"/>
                                <w:left w:val="none" w:sz="0" w:space="0" w:color="auto"/>
                                <w:bottom w:val="none" w:sz="0" w:space="0" w:color="auto"/>
                                <w:right w:val="none" w:sz="0" w:space="0" w:color="auto"/>
                              </w:divBdr>
                            </w:div>
                            <w:div w:id="1857184480">
                              <w:marLeft w:val="0"/>
                              <w:marRight w:val="0"/>
                              <w:marTop w:val="0"/>
                              <w:marBottom w:val="0"/>
                              <w:divBdr>
                                <w:top w:val="none" w:sz="0" w:space="0" w:color="auto"/>
                                <w:left w:val="none" w:sz="0" w:space="0" w:color="auto"/>
                                <w:bottom w:val="none" w:sz="0" w:space="0" w:color="auto"/>
                                <w:right w:val="none" w:sz="0" w:space="0" w:color="auto"/>
                              </w:divBdr>
                            </w:div>
                            <w:div w:id="1868255688">
                              <w:marLeft w:val="0"/>
                              <w:marRight w:val="0"/>
                              <w:marTop w:val="0"/>
                              <w:marBottom w:val="0"/>
                              <w:divBdr>
                                <w:top w:val="none" w:sz="0" w:space="0" w:color="auto"/>
                                <w:left w:val="none" w:sz="0" w:space="0" w:color="auto"/>
                                <w:bottom w:val="none" w:sz="0" w:space="0" w:color="auto"/>
                                <w:right w:val="none" w:sz="0" w:space="0" w:color="auto"/>
                              </w:divBdr>
                            </w:div>
                            <w:div w:id="1897819316">
                              <w:marLeft w:val="0"/>
                              <w:marRight w:val="0"/>
                              <w:marTop w:val="0"/>
                              <w:marBottom w:val="0"/>
                              <w:divBdr>
                                <w:top w:val="none" w:sz="0" w:space="0" w:color="auto"/>
                                <w:left w:val="none" w:sz="0" w:space="0" w:color="auto"/>
                                <w:bottom w:val="none" w:sz="0" w:space="0" w:color="auto"/>
                                <w:right w:val="none" w:sz="0" w:space="0" w:color="auto"/>
                              </w:divBdr>
                            </w:div>
                            <w:div w:id="1898710537">
                              <w:marLeft w:val="0"/>
                              <w:marRight w:val="0"/>
                              <w:marTop w:val="0"/>
                              <w:marBottom w:val="0"/>
                              <w:divBdr>
                                <w:top w:val="none" w:sz="0" w:space="0" w:color="auto"/>
                                <w:left w:val="none" w:sz="0" w:space="0" w:color="auto"/>
                                <w:bottom w:val="none" w:sz="0" w:space="0" w:color="auto"/>
                                <w:right w:val="none" w:sz="0" w:space="0" w:color="auto"/>
                              </w:divBdr>
                            </w:div>
                            <w:div w:id="1910529518">
                              <w:marLeft w:val="0"/>
                              <w:marRight w:val="0"/>
                              <w:marTop w:val="0"/>
                              <w:marBottom w:val="0"/>
                              <w:divBdr>
                                <w:top w:val="none" w:sz="0" w:space="0" w:color="auto"/>
                                <w:left w:val="none" w:sz="0" w:space="0" w:color="auto"/>
                                <w:bottom w:val="none" w:sz="0" w:space="0" w:color="auto"/>
                                <w:right w:val="none" w:sz="0" w:space="0" w:color="auto"/>
                              </w:divBdr>
                            </w:div>
                            <w:div w:id="1924022309">
                              <w:marLeft w:val="0"/>
                              <w:marRight w:val="0"/>
                              <w:marTop w:val="0"/>
                              <w:marBottom w:val="0"/>
                              <w:divBdr>
                                <w:top w:val="none" w:sz="0" w:space="0" w:color="auto"/>
                                <w:left w:val="none" w:sz="0" w:space="0" w:color="auto"/>
                                <w:bottom w:val="none" w:sz="0" w:space="0" w:color="auto"/>
                                <w:right w:val="none" w:sz="0" w:space="0" w:color="auto"/>
                              </w:divBdr>
                            </w:div>
                            <w:div w:id="1928419720">
                              <w:marLeft w:val="0"/>
                              <w:marRight w:val="0"/>
                              <w:marTop w:val="0"/>
                              <w:marBottom w:val="0"/>
                              <w:divBdr>
                                <w:top w:val="none" w:sz="0" w:space="0" w:color="auto"/>
                                <w:left w:val="none" w:sz="0" w:space="0" w:color="auto"/>
                                <w:bottom w:val="none" w:sz="0" w:space="0" w:color="auto"/>
                                <w:right w:val="none" w:sz="0" w:space="0" w:color="auto"/>
                              </w:divBdr>
                            </w:div>
                            <w:div w:id="1932615550">
                              <w:marLeft w:val="0"/>
                              <w:marRight w:val="0"/>
                              <w:marTop w:val="0"/>
                              <w:marBottom w:val="0"/>
                              <w:divBdr>
                                <w:top w:val="none" w:sz="0" w:space="0" w:color="auto"/>
                                <w:left w:val="none" w:sz="0" w:space="0" w:color="auto"/>
                                <w:bottom w:val="none" w:sz="0" w:space="0" w:color="auto"/>
                                <w:right w:val="none" w:sz="0" w:space="0" w:color="auto"/>
                              </w:divBdr>
                            </w:div>
                            <w:div w:id="1938295871">
                              <w:marLeft w:val="0"/>
                              <w:marRight w:val="0"/>
                              <w:marTop w:val="0"/>
                              <w:marBottom w:val="0"/>
                              <w:divBdr>
                                <w:top w:val="none" w:sz="0" w:space="0" w:color="auto"/>
                                <w:left w:val="none" w:sz="0" w:space="0" w:color="auto"/>
                                <w:bottom w:val="none" w:sz="0" w:space="0" w:color="auto"/>
                                <w:right w:val="none" w:sz="0" w:space="0" w:color="auto"/>
                              </w:divBdr>
                            </w:div>
                            <w:div w:id="1940260009">
                              <w:marLeft w:val="0"/>
                              <w:marRight w:val="0"/>
                              <w:marTop w:val="0"/>
                              <w:marBottom w:val="0"/>
                              <w:divBdr>
                                <w:top w:val="none" w:sz="0" w:space="0" w:color="auto"/>
                                <w:left w:val="none" w:sz="0" w:space="0" w:color="auto"/>
                                <w:bottom w:val="none" w:sz="0" w:space="0" w:color="auto"/>
                                <w:right w:val="none" w:sz="0" w:space="0" w:color="auto"/>
                              </w:divBdr>
                            </w:div>
                            <w:div w:id="1940748947">
                              <w:marLeft w:val="0"/>
                              <w:marRight w:val="0"/>
                              <w:marTop w:val="0"/>
                              <w:marBottom w:val="0"/>
                              <w:divBdr>
                                <w:top w:val="none" w:sz="0" w:space="0" w:color="auto"/>
                                <w:left w:val="none" w:sz="0" w:space="0" w:color="auto"/>
                                <w:bottom w:val="none" w:sz="0" w:space="0" w:color="auto"/>
                                <w:right w:val="none" w:sz="0" w:space="0" w:color="auto"/>
                              </w:divBdr>
                            </w:div>
                            <w:div w:id="1967420956">
                              <w:marLeft w:val="0"/>
                              <w:marRight w:val="0"/>
                              <w:marTop w:val="0"/>
                              <w:marBottom w:val="0"/>
                              <w:divBdr>
                                <w:top w:val="none" w:sz="0" w:space="0" w:color="auto"/>
                                <w:left w:val="none" w:sz="0" w:space="0" w:color="auto"/>
                                <w:bottom w:val="none" w:sz="0" w:space="0" w:color="auto"/>
                                <w:right w:val="none" w:sz="0" w:space="0" w:color="auto"/>
                              </w:divBdr>
                            </w:div>
                            <w:div w:id="1968730619">
                              <w:marLeft w:val="0"/>
                              <w:marRight w:val="0"/>
                              <w:marTop w:val="0"/>
                              <w:marBottom w:val="0"/>
                              <w:divBdr>
                                <w:top w:val="none" w:sz="0" w:space="0" w:color="auto"/>
                                <w:left w:val="none" w:sz="0" w:space="0" w:color="auto"/>
                                <w:bottom w:val="none" w:sz="0" w:space="0" w:color="auto"/>
                                <w:right w:val="none" w:sz="0" w:space="0" w:color="auto"/>
                              </w:divBdr>
                            </w:div>
                            <w:div w:id="1980261105">
                              <w:marLeft w:val="0"/>
                              <w:marRight w:val="0"/>
                              <w:marTop w:val="0"/>
                              <w:marBottom w:val="0"/>
                              <w:divBdr>
                                <w:top w:val="none" w:sz="0" w:space="0" w:color="auto"/>
                                <w:left w:val="none" w:sz="0" w:space="0" w:color="auto"/>
                                <w:bottom w:val="none" w:sz="0" w:space="0" w:color="auto"/>
                                <w:right w:val="none" w:sz="0" w:space="0" w:color="auto"/>
                              </w:divBdr>
                            </w:div>
                            <w:div w:id="1982804156">
                              <w:marLeft w:val="0"/>
                              <w:marRight w:val="0"/>
                              <w:marTop w:val="0"/>
                              <w:marBottom w:val="0"/>
                              <w:divBdr>
                                <w:top w:val="none" w:sz="0" w:space="0" w:color="auto"/>
                                <w:left w:val="none" w:sz="0" w:space="0" w:color="auto"/>
                                <w:bottom w:val="none" w:sz="0" w:space="0" w:color="auto"/>
                                <w:right w:val="none" w:sz="0" w:space="0" w:color="auto"/>
                              </w:divBdr>
                            </w:div>
                            <w:div w:id="1985816571">
                              <w:marLeft w:val="0"/>
                              <w:marRight w:val="0"/>
                              <w:marTop w:val="0"/>
                              <w:marBottom w:val="0"/>
                              <w:divBdr>
                                <w:top w:val="none" w:sz="0" w:space="0" w:color="auto"/>
                                <w:left w:val="none" w:sz="0" w:space="0" w:color="auto"/>
                                <w:bottom w:val="none" w:sz="0" w:space="0" w:color="auto"/>
                                <w:right w:val="none" w:sz="0" w:space="0" w:color="auto"/>
                              </w:divBdr>
                            </w:div>
                            <w:div w:id="1995798271">
                              <w:marLeft w:val="0"/>
                              <w:marRight w:val="0"/>
                              <w:marTop w:val="0"/>
                              <w:marBottom w:val="0"/>
                              <w:divBdr>
                                <w:top w:val="none" w:sz="0" w:space="0" w:color="auto"/>
                                <w:left w:val="none" w:sz="0" w:space="0" w:color="auto"/>
                                <w:bottom w:val="none" w:sz="0" w:space="0" w:color="auto"/>
                                <w:right w:val="none" w:sz="0" w:space="0" w:color="auto"/>
                              </w:divBdr>
                            </w:div>
                            <w:div w:id="2001421103">
                              <w:marLeft w:val="0"/>
                              <w:marRight w:val="0"/>
                              <w:marTop w:val="0"/>
                              <w:marBottom w:val="0"/>
                              <w:divBdr>
                                <w:top w:val="none" w:sz="0" w:space="0" w:color="auto"/>
                                <w:left w:val="none" w:sz="0" w:space="0" w:color="auto"/>
                                <w:bottom w:val="none" w:sz="0" w:space="0" w:color="auto"/>
                                <w:right w:val="none" w:sz="0" w:space="0" w:color="auto"/>
                              </w:divBdr>
                            </w:div>
                            <w:div w:id="2003240289">
                              <w:marLeft w:val="0"/>
                              <w:marRight w:val="0"/>
                              <w:marTop w:val="0"/>
                              <w:marBottom w:val="0"/>
                              <w:divBdr>
                                <w:top w:val="none" w:sz="0" w:space="0" w:color="auto"/>
                                <w:left w:val="none" w:sz="0" w:space="0" w:color="auto"/>
                                <w:bottom w:val="none" w:sz="0" w:space="0" w:color="auto"/>
                                <w:right w:val="none" w:sz="0" w:space="0" w:color="auto"/>
                              </w:divBdr>
                            </w:div>
                            <w:div w:id="2017465371">
                              <w:marLeft w:val="0"/>
                              <w:marRight w:val="0"/>
                              <w:marTop w:val="0"/>
                              <w:marBottom w:val="0"/>
                              <w:divBdr>
                                <w:top w:val="none" w:sz="0" w:space="0" w:color="auto"/>
                                <w:left w:val="none" w:sz="0" w:space="0" w:color="auto"/>
                                <w:bottom w:val="none" w:sz="0" w:space="0" w:color="auto"/>
                                <w:right w:val="none" w:sz="0" w:space="0" w:color="auto"/>
                              </w:divBdr>
                            </w:div>
                            <w:div w:id="2021203447">
                              <w:marLeft w:val="0"/>
                              <w:marRight w:val="0"/>
                              <w:marTop w:val="0"/>
                              <w:marBottom w:val="0"/>
                              <w:divBdr>
                                <w:top w:val="none" w:sz="0" w:space="0" w:color="auto"/>
                                <w:left w:val="none" w:sz="0" w:space="0" w:color="auto"/>
                                <w:bottom w:val="none" w:sz="0" w:space="0" w:color="auto"/>
                                <w:right w:val="none" w:sz="0" w:space="0" w:color="auto"/>
                              </w:divBdr>
                            </w:div>
                            <w:div w:id="2056854672">
                              <w:marLeft w:val="0"/>
                              <w:marRight w:val="0"/>
                              <w:marTop w:val="0"/>
                              <w:marBottom w:val="0"/>
                              <w:divBdr>
                                <w:top w:val="none" w:sz="0" w:space="0" w:color="auto"/>
                                <w:left w:val="none" w:sz="0" w:space="0" w:color="auto"/>
                                <w:bottom w:val="none" w:sz="0" w:space="0" w:color="auto"/>
                                <w:right w:val="none" w:sz="0" w:space="0" w:color="auto"/>
                              </w:divBdr>
                            </w:div>
                            <w:div w:id="2058966779">
                              <w:marLeft w:val="0"/>
                              <w:marRight w:val="0"/>
                              <w:marTop w:val="0"/>
                              <w:marBottom w:val="0"/>
                              <w:divBdr>
                                <w:top w:val="none" w:sz="0" w:space="0" w:color="auto"/>
                                <w:left w:val="none" w:sz="0" w:space="0" w:color="auto"/>
                                <w:bottom w:val="none" w:sz="0" w:space="0" w:color="auto"/>
                                <w:right w:val="none" w:sz="0" w:space="0" w:color="auto"/>
                              </w:divBdr>
                            </w:div>
                            <w:div w:id="2076316318">
                              <w:marLeft w:val="0"/>
                              <w:marRight w:val="0"/>
                              <w:marTop w:val="0"/>
                              <w:marBottom w:val="0"/>
                              <w:divBdr>
                                <w:top w:val="none" w:sz="0" w:space="0" w:color="auto"/>
                                <w:left w:val="none" w:sz="0" w:space="0" w:color="auto"/>
                                <w:bottom w:val="none" w:sz="0" w:space="0" w:color="auto"/>
                                <w:right w:val="none" w:sz="0" w:space="0" w:color="auto"/>
                              </w:divBdr>
                            </w:div>
                            <w:div w:id="2093383518">
                              <w:marLeft w:val="0"/>
                              <w:marRight w:val="0"/>
                              <w:marTop w:val="0"/>
                              <w:marBottom w:val="0"/>
                              <w:divBdr>
                                <w:top w:val="none" w:sz="0" w:space="0" w:color="auto"/>
                                <w:left w:val="none" w:sz="0" w:space="0" w:color="auto"/>
                                <w:bottom w:val="none" w:sz="0" w:space="0" w:color="auto"/>
                                <w:right w:val="none" w:sz="0" w:space="0" w:color="auto"/>
                              </w:divBdr>
                            </w:div>
                            <w:div w:id="2107261255">
                              <w:marLeft w:val="0"/>
                              <w:marRight w:val="0"/>
                              <w:marTop w:val="0"/>
                              <w:marBottom w:val="0"/>
                              <w:divBdr>
                                <w:top w:val="none" w:sz="0" w:space="0" w:color="auto"/>
                                <w:left w:val="none" w:sz="0" w:space="0" w:color="auto"/>
                                <w:bottom w:val="none" w:sz="0" w:space="0" w:color="auto"/>
                                <w:right w:val="none" w:sz="0" w:space="0" w:color="auto"/>
                              </w:divBdr>
                            </w:div>
                            <w:div w:id="2113894973">
                              <w:marLeft w:val="0"/>
                              <w:marRight w:val="0"/>
                              <w:marTop w:val="0"/>
                              <w:marBottom w:val="0"/>
                              <w:divBdr>
                                <w:top w:val="none" w:sz="0" w:space="0" w:color="auto"/>
                                <w:left w:val="none" w:sz="0" w:space="0" w:color="auto"/>
                                <w:bottom w:val="none" w:sz="0" w:space="0" w:color="auto"/>
                                <w:right w:val="none" w:sz="0" w:space="0" w:color="auto"/>
                              </w:divBdr>
                            </w:div>
                            <w:div w:id="2122650779">
                              <w:marLeft w:val="0"/>
                              <w:marRight w:val="0"/>
                              <w:marTop w:val="0"/>
                              <w:marBottom w:val="0"/>
                              <w:divBdr>
                                <w:top w:val="none" w:sz="0" w:space="0" w:color="auto"/>
                                <w:left w:val="none" w:sz="0" w:space="0" w:color="auto"/>
                                <w:bottom w:val="none" w:sz="0" w:space="0" w:color="auto"/>
                                <w:right w:val="none" w:sz="0" w:space="0" w:color="auto"/>
                              </w:divBdr>
                            </w:div>
                            <w:div w:id="21462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66014">
          <w:marLeft w:val="0"/>
          <w:marRight w:val="0"/>
          <w:marTop w:val="0"/>
          <w:marBottom w:val="0"/>
          <w:divBdr>
            <w:top w:val="none" w:sz="0" w:space="0" w:color="auto"/>
            <w:left w:val="none" w:sz="0" w:space="0" w:color="auto"/>
            <w:bottom w:val="none" w:sz="0" w:space="0" w:color="auto"/>
            <w:right w:val="none" w:sz="0" w:space="0" w:color="auto"/>
          </w:divBdr>
          <w:divsChild>
            <w:div w:id="753356648">
              <w:marLeft w:val="0"/>
              <w:marRight w:val="0"/>
              <w:marTop w:val="0"/>
              <w:marBottom w:val="0"/>
              <w:divBdr>
                <w:top w:val="none" w:sz="0" w:space="0" w:color="auto"/>
                <w:left w:val="none" w:sz="0" w:space="0" w:color="auto"/>
                <w:bottom w:val="none" w:sz="0" w:space="0" w:color="auto"/>
                <w:right w:val="none" w:sz="0" w:space="0" w:color="auto"/>
              </w:divBdr>
              <w:divsChild>
                <w:div w:id="202862421">
                  <w:marLeft w:val="0"/>
                  <w:marRight w:val="0"/>
                  <w:marTop w:val="0"/>
                  <w:marBottom w:val="0"/>
                  <w:divBdr>
                    <w:top w:val="none" w:sz="0" w:space="0" w:color="auto"/>
                    <w:left w:val="none" w:sz="0" w:space="0" w:color="auto"/>
                    <w:bottom w:val="none" w:sz="0" w:space="0" w:color="auto"/>
                    <w:right w:val="none" w:sz="0" w:space="0" w:color="auto"/>
                  </w:divBdr>
                </w:div>
                <w:div w:id="1607418208">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7700">
      <w:bodyDiv w:val="1"/>
      <w:marLeft w:val="0"/>
      <w:marRight w:val="0"/>
      <w:marTop w:val="0"/>
      <w:marBottom w:val="0"/>
      <w:divBdr>
        <w:top w:val="none" w:sz="0" w:space="0" w:color="auto"/>
        <w:left w:val="none" w:sz="0" w:space="0" w:color="auto"/>
        <w:bottom w:val="none" w:sz="0" w:space="0" w:color="auto"/>
        <w:right w:val="none" w:sz="0" w:space="0" w:color="auto"/>
      </w:divBdr>
    </w:div>
    <w:div w:id="1407723280">
      <w:bodyDiv w:val="1"/>
      <w:marLeft w:val="0"/>
      <w:marRight w:val="0"/>
      <w:marTop w:val="0"/>
      <w:marBottom w:val="0"/>
      <w:divBdr>
        <w:top w:val="none" w:sz="0" w:space="0" w:color="auto"/>
        <w:left w:val="none" w:sz="0" w:space="0" w:color="auto"/>
        <w:bottom w:val="none" w:sz="0" w:space="0" w:color="auto"/>
        <w:right w:val="none" w:sz="0" w:space="0" w:color="auto"/>
      </w:divBdr>
    </w:div>
    <w:div w:id="1415931328">
      <w:bodyDiv w:val="1"/>
      <w:marLeft w:val="0"/>
      <w:marRight w:val="0"/>
      <w:marTop w:val="0"/>
      <w:marBottom w:val="0"/>
      <w:divBdr>
        <w:top w:val="none" w:sz="0" w:space="0" w:color="auto"/>
        <w:left w:val="none" w:sz="0" w:space="0" w:color="auto"/>
        <w:bottom w:val="none" w:sz="0" w:space="0" w:color="auto"/>
        <w:right w:val="none" w:sz="0" w:space="0" w:color="auto"/>
      </w:divBdr>
    </w:div>
    <w:div w:id="1429615136">
      <w:bodyDiv w:val="1"/>
      <w:marLeft w:val="0"/>
      <w:marRight w:val="0"/>
      <w:marTop w:val="0"/>
      <w:marBottom w:val="0"/>
      <w:divBdr>
        <w:top w:val="none" w:sz="0" w:space="0" w:color="auto"/>
        <w:left w:val="none" w:sz="0" w:space="0" w:color="auto"/>
        <w:bottom w:val="none" w:sz="0" w:space="0" w:color="auto"/>
        <w:right w:val="none" w:sz="0" w:space="0" w:color="auto"/>
      </w:divBdr>
    </w:div>
    <w:div w:id="1443918165">
      <w:bodyDiv w:val="1"/>
      <w:marLeft w:val="0"/>
      <w:marRight w:val="0"/>
      <w:marTop w:val="0"/>
      <w:marBottom w:val="0"/>
      <w:divBdr>
        <w:top w:val="none" w:sz="0" w:space="0" w:color="auto"/>
        <w:left w:val="none" w:sz="0" w:space="0" w:color="auto"/>
        <w:bottom w:val="none" w:sz="0" w:space="0" w:color="auto"/>
        <w:right w:val="none" w:sz="0" w:space="0" w:color="auto"/>
      </w:divBdr>
    </w:div>
    <w:div w:id="1445422987">
      <w:bodyDiv w:val="1"/>
      <w:marLeft w:val="0"/>
      <w:marRight w:val="0"/>
      <w:marTop w:val="0"/>
      <w:marBottom w:val="0"/>
      <w:divBdr>
        <w:top w:val="none" w:sz="0" w:space="0" w:color="auto"/>
        <w:left w:val="none" w:sz="0" w:space="0" w:color="auto"/>
        <w:bottom w:val="none" w:sz="0" w:space="0" w:color="auto"/>
        <w:right w:val="none" w:sz="0" w:space="0" w:color="auto"/>
      </w:divBdr>
    </w:div>
    <w:div w:id="1452093608">
      <w:bodyDiv w:val="1"/>
      <w:marLeft w:val="0"/>
      <w:marRight w:val="0"/>
      <w:marTop w:val="0"/>
      <w:marBottom w:val="0"/>
      <w:divBdr>
        <w:top w:val="none" w:sz="0" w:space="0" w:color="auto"/>
        <w:left w:val="none" w:sz="0" w:space="0" w:color="auto"/>
        <w:bottom w:val="none" w:sz="0" w:space="0" w:color="auto"/>
        <w:right w:val="none" w:sz="0" w:space="0" w:color="auto"/>
      </w:divBdr>
    </w:div>
    <w:div w:id="1464814192">
      <w:bodyDiv w:val="1"/>
      <w:marLeft w:val="0"/>
      <w:marRight w:val="0"/>
      <w:marTop w:val="0"/>
      <w:marBottom w:val="0"/>
      <w:divBdr>
        <w:top w:val="none" w:sz="0" w:space="0" w:color="auto"/>
        <w:left w:val="none" w:sz="0" w:space="0" w:color="auto"/>
        <w:bottom w:val="none" w:sz="0" w:space="0" w:color="auto"/>
        <w:right w:val="none" w:sz="0" w:space="0" w:color="auto"/>
      </w:divBdr>
    </w:div>
    <w:div w:id="1479759934">
      <w:bodyDiv w:val="1"/>
      <w:marLeft w:val="0"/>
      <w:marRight w:val="0"/>
      <w:marTop w:val="0"/>
      <w:marBottom w:val="0"/>
      <w:divBdr>
        <w:top w:val="none" w:sz="0" w:space="0" w:color="auto"/>
        <w:left w:val="none" w:sz="0" w:space="0" w:color="auto"/>
        <w:bottom w:val="none" w:sz="0" w:space="0" w:color="auto"/>
        <w:right w:val="none" w:sz="0" w:space="0" w:color="auto"/>
      </w:divBdr>
    </w:div>
    <w:div w:id="1486891624">
      <w:bodyDiv w:val="1"/>
      <w:marLeft w:val="0"/>
      <w:marRight w:val="0"/>
      <w:marTop w:val="0"/>
      <w:marBottom w:val="0"/>
      <w:divBdr>
        <w:top w:val="none" w:sz="0" w:space="0" w:color="auto"/>
        <w:left w:val="none" w:sz="0" w:space="0" w:color="auto"/>
        <w:bottom w:val="none" w:sz="0" w:space="0" w:color="auto"/>
        <w:right w:val="none" w:sz="0" w:space="0" w:color="auto"/>
      </w:divBdr>
    </w:div>
    <w:div w:id="1496335768">
      <w:bodyDiv w:val="1"/>
      <w:marLeft w:val="0"/>
      <w:marRight w:val="0"/>
      <w:marTop w:val="0"/>
      <w:marBottom w:val="0"/>
      <w:divBdr>
        <w:top w:val="none" w:sz="0" w:space="0" w:color="auto"/>
        <w:left w:val="none" w:sz="0" w:space="0" w:color="auto"/>
        <w:bottom w:val="none" w:sz="0" w:space="0" w:color="auto"/>
        <w:right w:val="none" w:sz="0" w:space="0" w:color="auto"/>
      </w:divBdr>
    </w:div>
    <w:div w:id="1502891658">
      <w:bodyDiv w:val="1"/>
      <w:marLeft w:val="0"/>
      <w:marRight w:val="0"/>
      <w:marTop w:val="0"/>
      <w:marBottom w:val="0"/>
      <w:divBdr>
        <w:top w:val="none" w:sz="0" w:space="0" w:color="auto"/>
        <w:left w:val="none" w:sz="0" w:space="0" w:color="auto"/>
        <w:bottom w:val="none" w:sz="0" w:space="0" w:color="auto"/>
        <w:right w:val="none" w:sz="0" w:space="0" w:color="auto"/>
      </w:divBdr>
    </w:div>
    <w:div w:id="1533954945">
      <w:bodyDiv w:val="1"/>
      <w:marLeft w:val="0"/>
      <w:marRight w:val="0"/>
      <w:marTop w:val="0"/>
      <w:marBottom w:val="0"/>
      <w:divBdr>
        <w:top w:val="none" w:sz="0" w:space="0" w:color="auto"/>
        <w:left w:val="none" w:sz="0" w:space="0" w:color="auto"/>
        <w:bottom w:val="none" w:sz="0" w:space="0" w:color="auto"/>
        <w:right w:val="none" w:sz="0" w:space="0" w:color="auto"/>
      </w:divBdr>
    </w:div>
    <w:div w:id="1535313129">
      <w:bodyDiv w:val="1"/>
      <w:marLeft w:val="0"/>
      <w:marRight w:val="0"/>
      <w:marTop w:val="0"/>
      <w:marBottom w:val="0"/>
      <w:divBdr>
        <w:top w:val="none" w:sz="0" w:space="0" w:color="auto"/>
        <w:left w:val="none" w:sz="0" w:space="0" w:color="auto"/>
        <w:bottom w:val="none" w:sz="0" w:space="0" w:color="auto"/>
        <w:right w:val="none" w:sz="0" w:space="0" w:color="auto"/>
      </w:divBdr>
    </w:div>
    <w:div w:id="1549758552">
      <w:bodyDiv w:val="1"/>
      <w:marLeft w:val="0"/>
      <w:marRight w:val="0"/>
      <w:marTop w:val="0"/>
      <w:marBottom w:val="0"/>
      <w:divBdr>
        <w:top w:val="none" w:sz="0" w:space="0" w:color="auto"/>
        <w:left w:val="none" w:sz="0" w:space="0" w:color="auto"/>
        <w:bottom w:val="none" w:sz="0" w:space="0" w:color="auto"/>
        <w:right w:val="none" w:sz="0" w:space="0" w:color="auto"/>
      </w:divBdr>
    </w:div>
    <w:div w:id="1555240095">
      <w:bodyDiv w:val="1"/>
      <w:marLeft w:val="0"/>
      <w:marRight w:val="0"/>
      <w:marTop w:val="0"/>
      <w:marBottom w:val="0"/>
      <w:divBdr>
        <w:top w:val="none" w:sz="0" w:space="0" w:color="auto"/>
        <w:left w:val="none" w:sz="0" w:space="0" w:color="auto"/>
        <w:bottom w:val="none" w:sz="0" w:space="0" w:color="auto"/>
        <w:right w:val="none" w:sz="0" w:space="0" w:color="auto"/>
      </w:divBdr>
    </w:div>
    <w:div w:id="1558778138">
      <w:bodyDiv w:val="1"/>
      <w:marLeft w:val="0"/>
      <w:marRight w:val="0"/>
      <w:marTop w:val="0"/>
      <w:marBottom w:val="0"/>
      <w:divBdr>
        <w:top w:val="none" w:sz="0" w:space="0" w:color="auto"/>
        <w:left w:val="none" w:sz="0" w:space="0" w:color="auto"/>
        <w:bottom w:val="none" w:sz="0" w:space="0" w:color="auto"/>
        <w:right w:val="none" w:sz="0" w:space="0" w:color="auto"/>
      </w:divBdr>
    </w:div>
    <w:div w:id="1572962177">
      <w:bodyDiv w:val="1"/>
      <w:marLeft w:val="0"/>
      <w:marRight w:val="0"/>
      <w:marTop w:val="0"/>
      <w:marBottom w:val="0"/>
      <w:divBdr>
        <w:top w:val="none" w:sz="0" w:space="0" w:color="auto"/>
        <w:left w:val="none" w:sz="0" w:space="0" w:color="auto"/>
        <w:bottom w:val="none" w:sz="0" w:space="0" w:color="auto"/>
        <w:right w:val="none" w:sz="0" w:space="0" w:color="auto"/>
      </w:divBdr>
    </w:div>
    <w:div w:id="1588540474">
      <w:bodyDiv w:val="1"/>
      <w:marLeft w:val="0"/>
      <w:marRight w:val="0"/>
      <w:marTop w:val="0"/>
      <w:marBottom w:val="0"/>
      <w:divBdr>
        <w:top w:val="none" w:sz="0" w:space="0" w:color="auto"/>
        <w:left w:val="none" w:sz="0" w:space="0" w:color="auto"/>
        <w:bottom w:val="none" w:sz="0" w:space="0" w:color="auto"/>
        <w:right w:val="none" w:sz="0" w:space="0" w:color="auto"/>
      </w:divBdr>
    </w:div>
    <w:div w:id="1590693349">
      <w:bodyDiv w:val="1"/>
      <w:marLeft w:val="0"/>
      <w:marRight w:val="0"/>
      <w:marTop w:val="0"/>
      <w:marBottom w:val="0"/>
      <w:divBdr>
        <w:top w:val="none" w:sz="0" w:space="0" w:color="auto"/>
        <w:left w:val="none" w:sz="0" w:space="0" w:color="auto"/>
        <w:bottom w:val="none" w:sz="0" w:space="0" w:color="auto"/>
        <w:right w:val="none" w:sz="0" w:space="0" w:color="auto"/>
      </w:divBdr>
    </w:div>
    <w:div w:id="1602251230">
      <w:bodyDiv w:val="1"/>
      <w:marLeft w:val="0"/>
      <w:marRight w:val="0"/>
      <w:marTop w:val="0"/>
      <w:marBottom w:val="0"/>
      <w:divBdr>
        <w:top w:val="none" w:sz="0" w:space="0" w:color="auto"/>
        <w:left w:val="none" w:sz="0" w:space="0" w:color="auto"/>
        <w:bottom w:val="none" w:sz="0" w:space="0" w:color="auto"/>
        <w:right w:val="none" w:sz="0" w:space="0" w:color="auto"/>
      </w:divBdr>
    </w:div>
    <w:div w:id="1602838311">
      <w:bodyDiv w:val="1"/>
      <w:marLeft w:val="0"/>
      <w:marRight w:val="0"/>
      <w:marTop w:val="0"/>
      <w:marBottom w:val="0"/>
      <w:divBdr>
        <w:top w:val="none" w:sz="0" w:space="0" w:color="auto"/>
        <w:left w:val="none" w:sz="0" w:space="0" w:color="auto"/>
        <w:bottom w:val="none" w:sz="0" w:space="0" w:color="auto"/>
        <w:right w:val="none" w:sz="0" w:space="0" w:color="auto"/>
      </w:divBdr>
    </w:div>
    <w:div w:id="1652052812">
      <w:bodyDiv w:val="1"/>
      <w:marLeft w:val="0"/>
      <w:marRight w:val="0"/>
      <w:marTop w:val="0"/>
      <w:marBottom w:val="0"/>
      <w:divBdr>
        <w:top w:val="none" w:sz="0" w:space="0" w:color="auto"/>
        <w:left w:val="none" w:sz="0" w:space="0" w:color="auto"/>
        <w:bottom w:val="none" w:sz="0" w:space="0" w:color="auto"/>
        <w:right w:val="none" w:sz="0" w:space="0" w:color="auto"/>
      </w:divBdr>
    </w:div>
    <w:div w:id="1654749523">
      <w:bodyDiv w:val="1"/>
      <w:marLeft w:val="0"/>
      <w:marRight w:val="0"/>
      <w:marTop w:val="0"/>
      <w:marBottom w:val="0"/>
      <w:divBdr>
        <w:top w:val="none" w:sz="0" w:space="0" w:color="auto"/>
        <w:left w:val="none" w:sz="0" w:space="0" w:color="auto"/>
        <w:bottom w:val="none" w:sz="0" w:space="0" w:color="auto"/>
        <w:right w:val="none" w:sz="0" w:space="0" w:color="auto"/>
      </w:divBdr>
    </w:div>
    <w:div w:id="1660307600">
      <w:bodyDiv w:val="1"/>
      <w:marLeft w:val="0"/>
      <w:marRight w:val="0"/>
      <w:marTop w:val="0"/>
      <w:marBottom w:val="0"/>
      <w:divBdr>
        <w:top w:val="none" w:sz="0" w:space="0" w:color="auto"/>
        <w:left w:val="none" w:sz="0" w:space="0" w:color="auto"/>
        <w:bottom w:val="none" w:sz="0" w:space="0" w:color="auto"/>
        <w:right w:val="none" w:sz="0" w:space="0" w:color="auto"/>
      </w:divBdr>
    </w:div>
    <w:div w:id="1736004194">
      <w:bodyDiv w:val="1"/>
      <w:marLeft w:val="0"/>
      <w:marRight w:val="0"/>
      <w:marTop w:val="0"/>
      <w:marBottom w:val="0"/>
      <w:divBdr>
        <w:top w:val="none" w:sz="0" w:space="0" w:color="auto"/>
        <w:left w:val="none" w:sz="0" w:space="0" w:color="auto"/>
        <w:bottom w:val="none" w:sz="0" w:space="0" w:color="auto"/>
        <w:right w:val="none" w:sz="0" w:space="0" w:color="auto"/>
      </w:divBdr>
    </w:div>
    <w:div w:id="1755010581">
      <w:bodyDiv w:val="1"/>
      <w:marLeft w:val="0"/>
      <w:marRight w:val="0"/>
      <w:marTop w:val="0"/>
      <w:marBottom w:val="0"/>
      <w:divBdr>
        <w:top w:val="none" w:sz="0" w:space="0" w:color="auto"/>
        <w:left w:val="none" w:sz="0" w:space="0" w:color="auto"/>
        <w:bottom w:val="none" w:sz="0" w:space="0" w:color="auto"/>
        <w:right w:val="none" w:sz="0" w:space="0" w:color="auto"/>
      </w:divBdr>
    </w:div>
    <w:div w:id="1785537072">
      <w:bodyDiv w:val="1"/>
      <w:marLeft w:val="0"/>
      <w:marRight w:val="0"/>
      <w:marTop w:val="0"/>
      <w:marBottom w:val="0"/>
      <w:divBdr>
        <w:top w:val="none" w:sz="0" w:space="0" w:color="auto"/>
        <w:left w:val="none" w:sz="0" w:space="0" w:color="auto"/>
        <w:bottom w:val="none" w:sz="0" w:space="0" w:color="auto"/>
        <w:right w:val="none" w:sz="0" w:space="0" w:color="auto"/>
      </w:divBdr>
    </w:div>
    <w:div w:id="1802915209">
      <w:bodyDiv w:val="1"/>
      <w:marLeft w:val="0"/>
      <w:marRight w:val="0"/>
      <w:marTop w:val="0"/>
      <w:marBottom w:val="0"/>
      <w:divBdr>
        <w:top w:val="none" w:sz="0" w:space="0" w:color="auto"/>
        <w:left w:val="none" w:sz="0" w:space="0" w:color="auto"/>
        <w:bottom w:val="none" w:sz="0" w:space="0" w:color="auto"/>
        <w:right w:val="none" w:sz="0" w:space="0" w:color="auto"/>
      </w:divBdr>
    </w:div>
    <w:div w:id="1813017590">
      <w:bodyDiv w:val="1"/>
      <w:marLeft w:val="0"/>
      <w:marRight w:val="0"/>
      <w:marTop w:val="0"/>
      <w:marBottom w:val="0"/>
      <w:divBdr>
        <w:top w:val="none" w:sz="0" w:space="0" w:color="auto"/>
        <w:left w:val="none" w:sz="0" w:space="0" w:color="auto"/>
        <w:bottom w:val="none" w:sz="0" w:space="0" w:color="auto"/>
        <w:right w:val="none" w:sz="0" w:space="0" w:color="auto"/>
      </w:divBdr>
    </w:div>
    <w:div w:id="1820732996">
      <w:bodyDiv w:val="1"/>
      <w:marLeft w:val="0"/>
      <w:marRight w:val="0"/>
      <w:marTop w:val="0"/>
      <w:marBottom w:val="0"/>
      <w:divBdr>
        <w:top w:val="none" w:sz="0" w:space="0" w:color="auto"/>
        <w:left w:val="none" w:sz="0" w:space="0" w:color="auto"/>
        <w:bottom w:val="none" w:sz="0" w:space="0" w:color="auto"/>
        <w:right w:val="none" w:sz="0" w:space="0" w:color="auto"/>
      </w:divBdr>
    </w:div>
    <w:div w:id="1837525535">
      <w:bodyDiv w:val="1"/>
      <w:marLeft w:val="0"/>
      <w:marRight w:val="0"/>
      <w:marTop w:val="0"/>
      <w:marBottom w:val="0"/>
      <w:divBdr>
        <w:top w:val="none" w:sz="0" w:space="0" w:color="auto"/>
        <w:left w:val="none" w:sz="0" w:space="0" w:color="auto"/>
        <w:bottom w:val="none" w:sz="0" w:space="0" w:color="auto"/>
        <w:right w:val="none" w:sz="0" w:space="0" w:color="auto"/>
      </w:divBdr>
    </w:div>
    <w:div w:id="1855880746">
      <w:bodyDiv w:val="1"/>
      <w:marLeft w:val="0"/>
      <w:marRight w:val="0"/>
      <w:marTop w:val="0"/>
      <w:marBottom w:val="0"/>
      <w:divBdr>
        <w:top w:val="none" w:sz="0" w:space="0" w:color="auto"/>
        <w:left w:val="none" w:sz="0" w:space="0" w:color="auto"/>
        <w:bottom w:val="none" w:sz="0" w:space="0" w:color="auto"/>
        <w:right w:val="none" w:sz="0" w:space="0" w:color="auto"/>
      </w:divBdr>
    </w:div>
    <w:div w:id="1870213491">
      <w:bodyDiv w:val="1"/>
      <w:marLeft w:val="0"/>
      <w:marRight w:val="0"/>
      <w:marTop w:val="0"/>
      <w:marBottom w:val="0"/>
      <w:divBdr>
        <w:top w:val="none" w:sz="0" w:space="0" w:color="auto"/>
        <w:left w:val="none" w:sz="0" w:space="0" w:color="auto"/>
        <w:bottom w:val="none" w:sz="0" w:space="0" w:color="auto"/>
        <w:right w:val="none" w:sz="0" w:space="0" w:color="auto"/>
      </w:divBdr>
    </w:div>
    <w:div w:id="1888645346">
      <w:bodyDiv w:val="1"/>
      <w:marLeft w:val="0"/>
      <w:marRight w:val="0"/>
      <w:marTop w:val="0"/>
      <w:marBottom w:val="0"/>
      <w:divBdr>
        <w:top w:val="none" w:sz="0" w:space="0" w:color="auto"/>
        <w:left w:val="none" w:sz="0" w:space="0" w:color="auto"/>
        <w:bottom w:val="none" w:sz="0" w:space="0" w:color="auto"/>
        <w:right w:val="none" w:sz="0" w:space="0" w:color="auto"/>
      </w:divBdr>
    </w:div>
    <w:div w:id="1900019799">
      <w:bodyDiv w:val="1"/>
      <w:marLeft w:val="0"/>
      <w:marRight w:val="0"/>
      <w:marTop w:val="0"/>
      <w:marBottom w:val="0"/>
      <w:divBdr>
        <w:top w:val="none" w:sz="0" w:space="0" w:color="auto"/>
        <w:left w:val="none" w:sz="0" w:space="0" w:color="auto"/>
        <w:bottom w:val="none" w:sz="0" w:space="0" w:color="auto"/>
        <w:right w:val="none" w:sz="0" w:space="0" w:color="auto"/>
      </w:divBdr>
    </w:div>
    <w:div w:id="1904638193">
      <w:bodyDiv w:val="1"/>
      <w:marLeft w:val="0"/>
      <w:marRight w:val="0"/>
      <w:marTop w:val="0"/>
      <w:marBottom w:val="0"/>
      <w:divBdr>
        <w:top w:val="none" w:sz="0" w:space="0" w:color="auto"/>
        <w:left w:val="none" w:sz="0" w:space="0" w:color="auto"/>
        <w:bottom w:val="none" w:sz="0" w:space="0" w:color="auto"/>
        <w:right w:val="none" w:sz="0" w:space="0" w:color="auto"/>
      </w:divBdr>
    </w:div>
    <w:div w:id="1908808472">
      <w:bodyDiv w:val="1"/>
      <w:marLeft w:val="0"/>
      <w:marRight w:val="0"/>
      <w:marTop w:val="0"/>
      <w:marBottom w:val="0"/>
      <w:divBdr>
        <w:top w:val="none" w:sz="0" w:space="0" w:color="auto"/>
        <w:left w:val="none" w:sz="0" w:space="0" w:color="auto"/>
        <w:bottom w:val="none" w:sz="0" w:space="0" w:color="auto"/>
        <w:right w:val="none" w:sz="0" w:space="0" w:color="auto"/>
      </w:divBdr>
    </w:div>
    <w:div w:id="1912037855">
      <w:bodyDiv w:val="1"/>
      <w:marLeft w:val="0"/>
      <w:marRight w:val="0"/>
      <w:marTop w:val="0"/>
      <w:marBottom w:val="0"/>
      <w:divBdr>
        <w:top w:val="none" w:sz="0" w:space="0" w:color="auto"/>
        <w:left w:val="none" w:sz="0" w:space="0" w:color="auto"/>
        <w:bottom w:val="none" w:sz="0" w:space="0" w:color="auto"/>
        <w:right w:val="none" w:sz="0" w:space="0" w:color="auto"/>
      </w:divBdr>
    </w:div>
    <w:div w:id="1928421509">
      <w:bodyDiv w:val="1"/>
      <w:marLeft w:val="0"/>
      <w:marRight w:val="0"/>
      <w:marTop w:val="0"/>
      <w:marBottom w:val="0"/>
      <w:divBdr>
        <w:top w:val="none" w:sz="0" w:space="0" w:color="auto"/>
        <w:left w:val="none" w:sz="0" w:space="0" w:color="auto"/>
        <w:bottom w:val="none" w:sz="0" w:space="0" w:color="auto"/>
        <w:right w:val="none" w:sz="0" w:space="0" w:color="auto"/>
      </w:divBdr>
    </w:div>
    <w:div w:id="1942714425">
      <w:bodyDiv w:val="1"/>
      <w:marLeft w:val="0"/>
      <w:marRight w:val="0"/>
      <w:marTop w:val="0"/>
      <w:marBottom w:val="0"/>
      <w:divBdr>
        <w:top w:val="none" w:sz="0" w:space="0" w:color="auto"/>
        <w:left w:val="none" w:sz="0" w:space="0" w:color="auto"/>
        <w:bottom w:val="none" w:sz="0" w:space="0" w:color="auto"/>
        <w:right w:val="none" w:sz="0" w:space="0" w:color="auto"/>
      </w:divBdr>
    </w:div>
    <w:div w:id="1985544872">
      <w:bodyDiv w:val="1"/>
      <w:marLeft w:val="0"/>
      <w:marRight w:val="0"/>
      <w:marTop w:val="0"/>
      <w:marBottom w:val="0"/>
      <w:divBdr>
        <w:top w:val="none" w:sz="0" w:space="0" w:color="auto"/>
        <w:left w:val="none" w:sz="0" w:space="0" w:color="auto"/>
        <w:bottom w:val="none" w:sz="0" w:space="0" w:color="auto"/>
        <w:right w:val="none" w:sz="0" w:space="0" w:color="auto"/>
      </w:divBdr>
    </w:div>
    <w:div w:id="1988894532">
      <w:bodyDiv w:val="1"/>
      <w:marLeft w:val="0"/>
      <w:marRight w:val="0"/>
      <w:marTop w:val="0"/>
      <w:marBottom w:val="0"/>
      <w:divBdr>
        <w:top w:val="none" w:sz="0" w:space="0" w:color="auto"/>
        <w:left w:val="none" w:sz="0" w:space="0" w:color="auto"/>
        <w:bottom w:val="none" w:sz="0" w:space="0" w:color="auto"/>
        <w:right w:val="none" w:sz="0" w:space="0" w:color="auto"/>
      </w:divBdr>
    </w:div>
    <w:div w:id="1999384371">
      <w:bodyDiv w:val="1"/>
      <w:marLeft w:val="0"/>
      <w:marRight w:val="0"/>
      <w:marTop w:val="0"/>
      <w:marBottom w:val="0"/>
      <w:divBdr>
        <w:top w:val="none" w:sz="0" w:space="0" w:color="auto"/>
        <w:left w:val="none" w:sz="0" w:space="0" w:color="auto"/>
        <w:bottom w:val="none" w:sz="0" w:space="0" w:color="auto"/>
        <w:right w:val="none" w:sz="0" w:space="0" w:color="auto"/>
      </w:divBdr>
    </w:div>
    <w:div w:id="2018072007">
      <w:bodyDiv w:val="1"/>
      <w:marLeft w:val="0"/>
      <w:marRight w:val="0"/>
      <w:marTop w:val="0"/>
      <w:marBottom w:val="0"/>
      <w:divBdr>
        <w:top w:val="none" w:sz="0" w:space="0" w:color="auto"/>
        <w:left w:val="none" w:sz="0" w:space="0" w:color="auto"/>
        <w:bottom w:val="none" w:sz="0" w:space="0" w:color="auto"/>
        <w:right w:val="none" w:sz="0" w:space="0" w:color="auto"/>
      </w:divBdr>
    </w:div>
    <w:div w:id="2037341852">
      <w:bodyDiv w:val="1"/>
      <w:marLeft w:val="0"/>
      <w:marRight w:val="0"/>
      <w:marTop w:val="0"/>
      <w:marBottom w:val="0"/>
      <w:divBdr>
        <w:top w:val="none" w:sz="0" w:space="0" w:color="auto"/>
        <w:left w:val="none" w:sz="0" w:space="0" w:color="auto"/>
        <w:bottom w:val="none" w:sz="0" w:space="0" w:color="auto"/>
        <w:right w:val="none" w:sz="0" w:space="0" w:color="auto"/>
      </w:divBdr>
    </w:div>
    <w:div w:id="2050568529">
      <w:bodyDiv w:val="1"/>
      <w:marLeft w:val="0"/>
      <w:marRight w:val="0"/>
      <w:marTop w:val="0"/>
      <w:marBottom w:val="0"/>
      <w:divBdr>
        <w:top w:val="none" w:sz="0" w:space="0" w:color="auto"/>
        <w:left w:val="none" w:sz="0" w:space="0" w:color="auto"/>
        <w:bottom w:val="none" w:sz="0" w:space="0" w:color="auto"/>
        <w:right w:val="none" w:sz="0" w:space="0" w:color="auto"/>
      </w:divBdr>
    </w:div>
    <w:div w:id="2060201116">
      <w:bodyDiv w:val="1"/>
      <w:marLeft w:val="0"/>
      <w:marRight w:val="0"/>
      <w:marTop w:val="0"/>
      <w:marBottom w:val="0"/>
      <w:divBdr>
        <w:top w:val="none" w:sz="0" w:space="0" w:color="auto"/>
        <w:left w:val="none" w:sz="0" w:space="0" w:color="auto"/>
        <w:bottom w:val="none" w:sz="0" w:space="0" w:color="auto"/>
        <w:right w:val="none" w:sz="0" w:space="0" w:color="auto"/>
      </w:divBdr>
    </w:div>
    <w:div w:id="2098791770">
      <w:bodyDiv w:val="1"/>
      <w:marLeft w:val="0"/>
      <w:marRight w:val="0"/>
      <w:marTop w:val="0"/>
      <w:marBottom w:val="0"/>
      <w:divBdr>
        <w:top w:val="none" w:sz="0" w:space="0" w:color="auto"/>
        <w:left w:val="none" w:sz="0" w:space="0" w:color="auto"/>
        <w:bottom w:val="none" w:sz="0" w:space="0" w:color="auto"/>
        <w:right w:val="none" w:sz="0" w:space="0" w:color="auto"/>
      </w:divBdr>
    </w:div>
    <w:div w:id="2112121845">
      <w:bodyDiv w:val="1"/>
      <w:marLeft w:val="0"/>
      <w:marRight w:val="0"/>
      <w:marTop w:val="0"/>
      <w:marBottom w:val="0"/>
      <w:divBdr>
        <w:top w:val="none" w:sz="0" w:space="0" w:color="auto"/>
        <w:left w:val="none" w:sz="0" w:space="0" w:color="auto"/>
        <w:bottom w:val="none" w:sz="0" w:space="0" w:color="auto"/>
        <w:right w:val="none" w:sz="0" w:space="0" w:color="auto"/>
      </w:divBdr>
    </w:div>
    <w:div w:id="21372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B6FD33A82176BE4B8155591CC08DF0DB2C1D302FB8964C6E20A1C26500D36947F783FF63C9634D5B23B3FEC120B1x0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BA82AF657AF0BD05ED19CD2FC8BBF4F5FAB9AAC973C86372D638FF5C0119195AEEE27309CkAC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 Id="rId5" Type="http://schemas.openxmlformats.org/officeDocument/2006/relationships/webSettings" Target="webSettings.xml"/><Relationship Id="rId15" Type="http://schemas.openxmlformats.org/officeDocument/2006/relationships/hyperlink" Target="mailto:dou_63@edu-mytyshi.ru" TargetMode="External"/><Relationship Id="rId10" Type="http://schemas.openxmlformats.org/officeDocument/2006/relationships/hyperlink" Target="consultantplus://offline/ref=909E1F2E5FEF99B9B693BC6DEDEA1B991263ED01E506E2AC61EA38CEA7D3E24C574945D11D9B663A52u6pA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file:///\\192.168.0.230\obmen\&#1054;&#1058;&#1044;&#1045;&#1051;%20&#1052;&#1059;&#1053;&#1048;&#1062;&#1048;&#1055;&#1040;&#1051;&#1068;&#1053;&#1054;&#1043;&#1054;%20&#1047;&#1040;&#1050;&#1040;&#1047;&#1040;\&#1040;&#1091;&#1082;&#1094;&#1080;&#1086;&#1085;&#1099;%202017\100).%2003.08.17%20&#1040;&#1044;%20&#1091;&#1089;&#1090;-&#1082;&#1072;%20&#1091;&#1083;&#1080;&#1095;%20&#1090;&#1088;&#1077;&#1085;&#1072;&#1078;%20&#1074;&#1076;&#1086;&#1083;&#1100;%20&#1073;&#1077;&#1088;&#1077;&#1075;%20&#1083;&#1080;&#1085;%20&#1088;%20&#1071;&#1091;&#1079;&#1072;%20(&#1063;&#1072;&#1087;&#1083;&#1080;&#1085;)%20593930,79\!!!%2003.08.17%20&#1040;&#1044;%20&#1091;&#1089;&#1090;&#1072;&#1085;&#1086;&#1074;&#1082;&#1072;%20&#1091;&#1083;&#1080;&#1095;%20&#1090;&#1088;&#1077;&#1085;&#1072;&#1078;%20&#1074;&#1076;&#1086;&#1083;&#1100;%20&#1073;&#1077;&#1088;&#1077;&#1075;%20&#1083;&#1080;&#1085;%20&#1088;%20&#1071;&#1091;&#1079;&#1072;%20(&#1063;&#1072;&#1087;&#1083;&#1080;&#10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1781-76AE-4763-B2D0-02CF629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9467</Words>
  <Characters>53968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ПРИМЕРНАЯ ФОРМА АУКЦИОННОЙ ДОКУМЕНТАЦИИ</vt:lpstr>
    </vt:vector>
  </TitlesOfParts>
  <Company>Grizli777</Company>
  <LinksUpToDate>false</LinksUpToDate>
  <CharactersWithSpaces>63309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АУКЦИОННОЙ ДОКУМЕНТАЦИИ</dc:title>
  <dc:subject/>
  <dc:creator>Прияшкина Инна Валентиновна</dc:creator>
  <cp:keywords/>
  <dc:description/>
  <cp:lastModifiedBy>Заведующая</cp:lastModifiedBy>
  <cp:revision>7</cp:revision>
  <cp:lastPrinted>2018-10-23T07:27:00Z</cp:lastPrinted>
  <dcterms:created xsi:type="dcterms:W3CDTF">2020-11-19T09:24:00Z</dcterms:created>
  <dcterms:modified xsi:type="dcterms:W3CDTF">2020-11-27T09:13:00Z</dcterms:modified>
</cp:coreProperties>
</file>