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 xml:space="preserve">______________________ М.И. </w:t>
      </w:r>
      <w:proofErr w:type="spellStart"/>
      <w:r w:rsidRPr="00A33ABC">
        <w:rPr>
          <w:sz w:val="26"/>
          <w:szCs w:val="26"/>
        </w:rPr>
        <w:t>Сойхер</w:t>
      </w:r>
      <w:proofErr w:type="spellEnd"/>
    </w:p>
    <w:p w:rsidR="00B36E25" w:rsidRPr="00A33ABC" w:rsidRDefault="00B36E25" w:rsidP="00B36E25">
      <w:pPr>
        <w:ind w:left="4560"/>
        <w:jc w:val="center"/>
        <w:rPr>
          <w:b/>
        </w:rPr>
      </w:pPr>
      <w:r w:rsidRPr="00A33ABC">
        <w:rPr>
          <w:sz w:val="26"/>
          <w:szCs w:val="26"/>
        </w:rPr>
        <w:t>«___»_____________ 20</w:t>
      </w:r>
      <w:r w:rsidR="00712AE7">
        <w:rPr>
          <w:sz w:val="26"/>
          <w:szCs w:val="26"/>
        </w:rPr>
        <w:t>2</w:t>
      </w:r>
      <w:r w:rsidR="00265EEF">
        <w:rPr>
          <w:sz w:val="26"/>
          <w:szCs w:val="26"/>
        </w:rPr>
        <w:t>2</w:t>
      </w:r>
      <w:r w:rsidRPr="00A33ABC">
        <w:rPr>
          <w:sz w:val="26"/>
          <w:szCs w:val="26"/>
        </w:rPr>
        <w:t xml:space="preserve"> г.</w:t>
      </w:r>
    </w:p>
    <w:p w:rsidR="00B36E25" w:rsidRPr="00A33ABC" w:rsidRDefault="00B36E25" w:rsidP="007B6178">
      <w:pPr>
        <w:jc w:val="center"/>
        <w:rPr>
          <w:b/>
        </w:rPr>
      </w:pP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Default="00FC6117" w:rsidP="007B6178">
      <w:pPr>
        <w:jc w:val="center"/>
        <w:rPr>
          <w:b/>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2A492A" w:rsidRPr="00A33ABC" w:rsidRDefault="002A492A" w:rsidP="007B6178">
      <w:pPr>
        <w:jc w:val="center"/>
        <w:rPr>
          <w:b/>
          <w:sz w:val="18"/>
          <w:szCs w:val="18"/>
        </w:rPr>
      </w:pPr>
    </w:p>
    <w:p w:rsidR="003C7986" w:rsidRPr="00A33ABC" w:rsidRDefault="003C7986" w:rsidP="007B6178">
      <w:pPr>
        <w:autoSpaceDE w:val="0"/>
        <w:snapToGrid w:val="0"/>
        <w:jc w:val="center"/>
        <w:rPr>
          <w:b/>
          <w:bCs/>
          <w:caps/>
          <w:spacing w:val="-2"/>
          <w:sz w:val="20"/>
          <w:szCs w:val="20"/>
        </w:rPr>
      </w:pPr>
    </w:p>
    <w:p w:rsidR="00FC6117" w:rsidRPr="00A33ABC" w:rsidRDefault="00FC6117" w:rsidP="00D04152">
      <w:pPr>
        <w:autoSpaceDE w:val="0"/>
        <w:snapToGrid w:val="0"/>
        <w:jc w:val="center"/>
        <w:rPr>
          <w:b/>
        </w:rPr>
      </w:pPr>
      <w:r w:rsidRPr="00A33ABC">
        <w:rPr>
          <w:b/>
          <w:bCs/>
          <w:caps/>
          <w:spacing w:val="-2"/>
          <w:sz w:val="20"/>
          <w:szCs w:val="20"/>
        </w:rPr>
        <w:t xml:space="preserve">тема: </w:t>
      </w:r>
      <w:r w:rsidR="00AF4D71" w:rsidRPr="00AF4D71">
        <w:rPr>
          <w:b/>
          <w:bCs/>
          <w:sz w:val="28"/>
          <w:szCs w:val="28"/>
        </w:rPr>
        <w:t xml:space="preserve">Поставка </w:t>
      </w:r>
      <w:r w:rsidR="00572247" w:rsidRPr="00572247">
        <w:rPr>
          <w:b/>
          <w:bCs/>
          <w:sz w:val="28"/>
          <w:szCs w:val="28"/>
        </w:rPr>
        <w:t>бахил одноразовых</w:t>
      </w: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proofErr w:type="spellStart"/>
            <w:r w:rsidRPr="00A33ABC">
              <w:rPr>
                <w:lang w:val="en-US"/>
              </w:rPr>
              <w:t>zakazmosp</w:t>
            </w:r>
            <w:proofErr w:type="spellEnd"/>
            <w:r w:rsidRPr="00A33ABC">
              <w:t>@</w:t>
            </w:r>
            <w:r w:rsidRPr="00A33ABC">
              <w:rPr>
                <w:lang w:val="en-US"/>
              </w:rPr>
              <w:t>mail</w:t>
            </w:r>
            <w:r w:rsidRPr="00A33ABC">
              <w:t>.</w:t>
            </w:r>
            <w:proofErr w:type="spellStart"/>
            <w:r w:rsidRPr="00A33ABC">
              <w:rPr>
                <w:lang w:val="en-US"/>
              </w:rPr>
              <w:t>ru</w:t>
            </w:r>
            <w:proofErr w:type="spellEnd"/>
          </w:p>
          <w:p w:rsidR="00CC6C06" w:rsidRPr="00A53AA1" w:rsidRDefault="007F6039" w:rsidP="00CC6C06">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AF4D71" w:rsidRPr="00AF4D71">
              <w:rPr>
                <w:bCs/>
              </w:rPr>
              <w:t xml:space="preserve">Поставка </w:t>
            </w:r>
            <w:r w:rsidR="00572247" w:rsidRPr="00572247">
              <w:rPr>
                <w:bCs/>
              </w:rPr>
              <w:t>бахил одноразовых</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EC6FB5" w:rsidRPr="00EC6FB5" w:rsidRDefault="0008429F" w:rsidP="00A13358">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tbl>
            <w:tblPr>
              <w:tblW w:w="3860" w:type="dxa"/>
              <w:tblLayout w:type="fixed"/>
              <w:tblLook w:val="04A0" w:firstRow="1" w:lastRow="0" w:firstColumn="1" w:lastColumn="0" w:noHBand="0" w:noVBand="1"/>
            </w:tblPr>
            <w:tblGrid>
              <w:gridCol w:w="1780"/>
              <w:gridCol w:w="2080"/>
            </w:tblGrid>
            <w:tr w:rsidR="00AF4D71" w:rsidTr="001F05DB">
              <w:trPr>
                <w:trHeight w:val="300"/>
              </w:trPr>
              <w:tc>
                <w:tcPr>
                  <w:tcW w:w="1780" w:type="dxa"/>
                  <w:tcBorders>
                    <w:top w:val="single" w:sz="4" w:space="0" w:color="auto"/>
                    <w:left w:val="single" w:sz="4" w:space="0" w:color="auto"/>
                    <w:bottom w:val="single" w:sz="4" w:space="0" w:color="auto"/>
                    <w:right w:val="single" w:sz="4" w:space="0" w:color="auto"/>
                  </w:tcBorders>
                  <w:noWrap/>
                  <w:vAlign w:val="bottom"/>
                  <w:hideMark/>
                </w:tcPr>
                <w:p w:rsidR="00AF4D71" w:rsidRDefault="00AF4D71" w:rsidP="00AF4D71">
                  <w:pPr>
                    <w:widowControl/>
                    <w:suppressAutoHyphens w:val="0"/>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ОКПД 2</w:t>
                  </w:r>
                </w:p>
              </w:tc>
              <w:tc>
                <w:tcPr>
                  <w:tcW w:w="2080" w:type="dxa"/>
                  <w:tcBorders>
                    <w:top w:val="single" w:sz="4" w:space="0" w:color="auto"/>
                    <w:left w:val="nil"/>
                    <w:bottom w:val="single" w:sz="4" w:space="0" w:color="auto"/>
                    <w:right w:val="single" w:sz="4" w:space="0" w:color="auto"/>
                  </w:tcBorders>
                  <w:noWrap/>
                  <w:vAlign w:val="bottom"/>
                  <w:hideMark/>
                </w:tcPr>
                <w:p w:rsidR="00AF4D71" w:rsidRDefault="00AF4D71" w:rsidP="00AF4D71">
                  <w:pPr>
                    <w:widowControl/>
                    <w:suppressAutoHyphens w:val="0"/>
                    <w:rPr>
                      <w:rFonts w:ascii="Calibri" w:eastAsia="Times New Roman" w:hAnsi="Calibri"/>
                      <w:color w:val="000000"/>
                      <w:kern w:val="0"/>
                      <w:sz w:val="22"/>
                      <w:szCs w:val="22"/>
                      <w:lang w:eastAsia="ru-RU"/>
                    </w:rPr>
                  </w:pPr>
                  <w:proofErr w:type="spellStart"/>
                  <w:r>
                    <w:rPr>
                      <w:rFonts w:ascii="Calibri" w:eastAsia="Times New Roman" w:hAnsi="Calibri"/>
                      <w:color w:val="000000"/>
                      <w:kern w:val="0"/>
                      <w:sz w:val="22"/>
                      <w:szCs w:val="22"/>
                      <w:lang w:eastAsia="ru-RU"/>
                    </w:rPr>
                    <w:t>оквэд</w:t>
                  </w:r>
                  <w:proofErr w:type="spellEnd"/>
                  <w:r>
                    <w:rPr>
                      <w:rFonts w:ascii="Calibri" w:eastAsia="Times New Roman" w:hAnsi="Calibri"/>
                      <w:color w:val="000000"/>
                      <w:kern w:val="0"/>
                      <w:sz w:val="22"/>
                      <w:szCs w:val="22"/>
                      <w:lang w:eastAsia="ru-RU"/>
                    </w:rPr>
                    <w:t xml:space="preserve"> 2</w:t>
                  </w:r>
                </w:p>
              </w:tc>
            </w:tr>
            <w:tr w:rsidR="00AF4D71" w:rsidTr="001F05DB">
              <w:trPr>
                <w:trHeight w:val="300"/>
              </w:trPr>
              <w:tc>
                <w:tcPr>
                  <w:tcW w:w="1780" w:type="dxa"/>
                  <w:tcBorders>
                    <w:top w:val="single" w:sz="4" w:space="0" w:color="auto"/>
                    <w:left w:val="single" w:sz="4" w:space="0" w:color="auto"/>
                    <w:bottom w:val="single" w:sz="4" w:space="0" w:color="auto"/>
                    <w:right w:val="single" w:sz="4" w:space="0" w:color="auto"/>
                  </w:tcBorders>
                  <w:noWrap/>
                  <w:vAlign w:val="bottom"/>
                  <w:hideMark/>
                </w:tcPr>
                <w:p w:rsidR="00AF4D71" w:rsidRDefault="001F05DB" w:rsidP="00AF4D71">
                  <w:pPr>
                    <w:widowControl/>
                    <w:suppressAutoHyphens w:val="0"/>
                    <w:rPr>
                      <w:rFonts w:ascii="Calibri" w:eastAsia="Times New Roman" w:hAnsi="Calibri"/>
                      <w:color w:val="000000"/>
                      <w:kern w:val="0"/>
                      <w:sz w:val="22"/>
                      <w:szCs w:val="22"/>
                      <w:lang w:eastAsia="ru-RU"/>
                    </w:rPr>
                  </w:pPr>
                  <w:r w:rsidRPr="001F05DB">
                    <w:rPr>
                      <w:rFonts w:ascii="Calibri" w:eastAsia="Times New Roman" w:hAnsi="Calibri"/>
                      <w:color w:val="000000"/>
                      <w:kern w:val="0"/>
                      <w:sz w:val="22"/>
                      <w:szCs w:val="22"/>
                      <w:lang w:eastAsia="ru-RU"/>
                    </w:rPr>
                    <w:t>32.50.50.190</w:t>
                  </w:r>
                </w:p>
              </w:tc>
              <w:tc>
                <w:tcPr>
                  <w:tcW w:w="2080" w:type="dxa"/>
                  <w:tcBorders>
                    <w:top w:val="single" w:sz="4" w:space="0" w:color="auto"/>
                    <w:left w:val="nil"/>
                    <w:bottom w:val="single" w:sz="4" w:space="0" w:color="auto"/>
                    <w:right w:val="single" w:sz="4" w:space="0" w:color="auto"/>
                  </w:tcBorders>
                  <w:noWrap/>
                  <w:vAlign w:val="bottom"/>
                  <w:hideMark/>
                </w:tcPr>
                <w:p w:rsidR="00AF4D71" w:rsidRDefault="001F05DB" w:rsidP="00AF4D71">
                  <w:pPr>
                    <w:widowControl/>
                    <w:suppressAutoHyphens w:val="0"/>
                    <w:rPr>
                      <w:rFonts w:ascii="Calibri" w:eastAsia="Times New Roman" w:hAnsi="Calibri"/>
                      <w:color w:val="000000"/>
                      <w:kern w:val="0"/>
                      <w:sz w:val="22"/>
                      <w:szCs w:val="22"/>
                      <w:lang w:eastAsia="ru-RU"/>
                    </w:rPr>
                  </w:pPr>
                  <w:r w:rsidRPr="001F05DB">
                    <w:rPr>
                      <w:rFonts w:ascii="Calibri" w:eastAsia="Times New Roman" w:hAnsi="Calibri"/>
                      <w:color w:val="000000"/>
                      <w:kern w:val="0"/>
                      <w:sz w:val="22"/>
                      <w:szCs w:val="22"/>
                      <w:lang w:eastAsia="ru-RU"/>
                    </w:rPr>
                    <w:t>32.50</w:t>
                  </w:r>
                </w:p>
              </w:tc>
            </w:tr>
          </w:tbl>
          <w:p w:rsidR="00EC6FB5" w:rsidRPr="00A13358" w:rsidRDefault="00EC6FB5" w:rsidP="00A13358">
            <w:pPr>
              <w:autoSpaceDE w:val="0"/>
              <w:snapToGrid w:val="0"/>
              <w:rPr>
                <w:rFonts w:eastAsia="Times New Roman"/>
                <w:i/>
                <w:kern w:val="0"/>
                <w:sz w:val="22"/>
                <w:szCs w:val="22"/>
                <w:lang w:eastAsia="ru-RU"/>
              </w:rPr>
            </w:pP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3"/>
                <w:color w:val="auto"/>
                <w:u w:val="none"/>
              </w:rPr>
            </w:pPr>
            <w:r w:rsidRPr="00A33ABC">
              <w:rPr>
                <w:rStyle w:val="a3"/>
                <w:color w:val="auto"/>
                <w:sz w:val="22"/>
                <w:szCs w:val="22"/>
                <w:u w:val="none"/>
              </w:rPr>
              <w:t xml:space="preserve"> </w:t>
            </w:r>
            <w:r w:rsidRPr="00A33ABC">
              <w:rPr>
                <w:rStyle w:val="a3"/>
                <w:color w:val="auto"/>
                <w:sz w:val="22"/>
                <w:szCs w:val="22"/>
                <w:u w:val="none"/>
                <w:lang w:val="en-US"/>
              </w:rPr>
              <w:t>www</w:t>
            </w:r>
            <w:r w:rsidRPr="00281606">
              <w:rPr>
                <w:rStyle w:val="a3"/>
                <w:color w:val="auto"/>
                <w:sz w:val="22"/>
                <w:szCs w:val="22"/>
                <w:u w:val="none"/>
              </w:rPr>
              <w:t>.</w:t>
            </w:r>
            <w:proofErr w:type="spellStart"/>
            <w:r w:rsidRPr="00A33ABC">
              <w:rPr>
                <w:rStyle w:val="a3"/>
                <w:color w:val="auto"/>
                <w:sz w:val="22"/>
                <w:szCs w:val="22"/>
                <w:u w:val="none"/>
                <w:lang w:val="en-US"/>
              </w:rPr>
              <w:t>zakupki</w:t>
            </w:r>
            <w:proofErr w:type="spellEnd"/>
            <w:r w:rsidRPr="00A33ABC">
              <w:rPr>
                <w:rStyle w:val="a3"/>
                <w:color w:val="auto"/>
                <w:sz w:val="22"/>
                <w:szCs w:val="22"/>
                <w:u w:val="none"/>
              </w:rPr>
              <w:t>.</w:t>
            </w:r>
            <w:proofErr w:type="spellStart"/>
            <w:r w:rsidRPr="00A33ABC">
              <w:rPr>
                <w:rStyle w:val="a3"/>
                <w:color w:val="auto"/>
                <w:sz w:val="22"/>
                <w:szCs w:val="22"/>
                <w:u w:val="none"/>
                <w:lang w:val="en-US"/>
              </w:rPr>
              <w:t>gov</w:t>
            </w:r>
            <w:proofErr w:type="spellEnd"/>
            <w:r w:rsidRPr="00A33ABC">
              <w:rPr>
                <w:rStyle w:val="a3"/>
                <w:color w:val="auto"/>
                <w:sz w:val="22"/>
                <w:szCs w:val="22"/>
                <w:u w:val="none"/>
              </w:rPr>
              <w:t>.</w:t>
            </w:r>
            <w:proofErr w:type="spellStart"/>
            <w:r w:rsidRPr="00A33ABC">
              <w:rPr>
                <w:rStyle w:val="a3"/>
                <w:color w:val="auto"/>
                <w:sz w:val="22"/>
                <w:szCs w:val="22"/>
                <w:u w:val="none"/>
                <w:lang w:val="en-US"/>
              </w:rPr>
              <w:t>ru</w:t>
            </w:r>
            <w:proofErr w:type="spellEnd"/>
          </w:p>
        </w:tc>
      </w:tr>
      <w:tr w:rsidR="00423DA5" w:rsidRPr="00A33ABC" w:rsidTr="004255A3">
        <w:tblPrEx>
          <w:tblCellMar>
            <w:left w:w="108" w:type="dxa"/>
            <w:right w:w="108" w:type="dxa"/>
          </w:tblCellMar>
        </w:tblPrEx>
        <w:trPr>
          <w:gridAfter w:val="1"/>
          <w:wAfter w:w="40" w:type="dxa"/>
          <w:trHeight w:val="1815"/>
        </w:trPr>
        <w:tc>
          <w:tcPr>
            <w:tcW w:w="1010"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jc w:val="center"/>
              <w:rPr>
                <w:b/>
              </w:rPr>
            </w:pPr>
            <w:r w:rsidRPr="00A33ABC">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pPr>
            <w:r w:rsidRPr="00A33ABC">
              <w:t>Место поставки товара, выполнения работ, оказания услуг</w:t>
            </w:r>
          </w:p>
          <w:p w:rsidR="00423DA5" w:rsidRPr="00A33ABC" w:rsidRDefault="00423DA5" w:rsidP="00423DA5">
            <w:pPr>
              <w:snapToGrid w:val="0"/>
            </w:pPr>
          </w:p>
          <w:p w:rsidR="00423DA5" w:rsidRPr="00A33ABC" w:rsidRDefault="00423DA5" w:rsidP="00423DA5">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DA5" w:rsidRPr="004255A3" w:rsidRDefault="00423DA5" w:rsidP="00423DA5">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t>г</w:t>
            </w:r>
            <w:r w:rsidRPr="004255A3">
              <w:rPr>
                <w:rStyle w:val="511pt"/>
              </w:rPr>
              <w:t>. Москва, ул. Щепкина, д61/2, корп.1</w:t>
            </w:r>
          </w:p>
          <w:p w:rsidR="00423DA5" w:rsidRPr="004255A3" w:rsidRDefault="00423DA5" w:rsidP="00423DA5">
            <w:pPr>
              <w:jc w:val="both"/>
              <w:rPr>
                <w:rFonts w:eastAsia="Times New Roman"/>
                <w:b/>
                <w:snapToGrid w:val="0"/>
                <w:kern w:val="0"/>
                <w:sz w:val="22"/>
                <w:szCs w:val="22"/>
                <w:lang w:eastAsia="ru-RU"/>
              </w:rPr>
            </w:pPr>
          </w:p>
          <w:p w:rsidR="00423DA5" w:rsidRPr="00A33ABC" w:rsidRDefault="00423DA5" w:rsidP="00143040">
            <w:pPr>
              <w:jc w:val="both"/>
              <w:rPr>
                <w:rStyle w:val="511pt"/>
                <w:rFonts w:eastAsia="Times New Roman"/>
                <w:spacing w:val="0"/>
                <w:kern w:val="0"/>
                <w:sz w:val="24"/>
                <w:szCs w:val="24"/>
                <w:lang w:eastAsia="ru-RU"/>
              </w:rPr>
            </w:pPr>
            <w:r w:rsidRPr="004255A3">
              <w:rPr>
                <w:rFonts w:eastAsia="Times New Roman"/>
                <w:b/>
                <w:snapToGrid w:val="0"/>
                <w:kern w:val="0"/>
                <w:sz w:val="22"/>
                <w:szCs w:val="22"/>
                <w:lang w:eastAsia="ru-RU"/>
              </w:rPr>
              <w:t xml:space="preserve">Срок: </w:t>
            </w:r>
            <w:r w:rsidR="00E87240" w:rsidRPr="00E87240">
              <w:rPr>
                <w:rFonts w:eastAsia="Times New Roman"/>
                <w:kern w:val="0"/>
                <w:lang w:eastAsia="ru-RU"/>
              </w:rPr>
              <w:t xml:space="preserve">в течение 10 (десяти) рабочих дней </w:t>
            </w:r>
            <w:proofErr w:type="gramStart"/>
            <w:r w:rsidR="00E87240" w:rsidRPr="00E87240">
              <w:rPr>
                <w:rFonts w:eastAsia="Times New Roman"/>
                <w:kern w:val="0"/>
                <w:lang w:eastAsia="ru-RU"/>
              </w:rPr>
              <w:t>с даты заключения</w:t>
            </w:r>
            <w:proofErr w:type="gramEnd"/>
            <w:r w:rsidR="00E87240" w:rsidRPr="00E87240">
              <w:rPr>
                <w:rFonts w:eastAsia="Times New Roman"/>
                <w:kern w:val="0"/>
                <w:lang w:eastAsia="ru-RU"/>
              </w:rPr>
              <w:t xml:space="preserve"> договора</w:t>
            </w:r>
            <w:r w:rsidR="00221DD2" w:rsidRPr="00221DD2">
              <w:rPr>
                <w:rFonts w:eastAsia="Times New Roman"/>
                <w:kern w:val="0"/>
                <w:lang w:eastAsia="ru-RU"/>
              </w:rPr>
              <w:t>.</w:t>
            </w:r>
          </w:p>
        </w:tc>
      </w:tr>
      <w:tr w:rsidR="00B32D25"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jc w:val="center"/>
              <w:rPr>
                <w:b/>
              </w:rPr>
            </w:pPr>
            <w:r w:rsidRPr="00A33ABC">
              <w:rPr>
                <w:b/>
                <w:sz w:val="22"/>
                <w:szCs w:val="22"/>
              </w:rPr>
              <w:t>6.</w:t>
            </w:r>
          </w:p>
        </w:tc>
        <w:tc>
          <w:tcPr>
            <w:tcW w:w="3385"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pPr>
            <w:r w:rsidRPr="00A33ABC">
              <w:t xml:space="preserve">Сведения о начальной (максимальной) цене договора (цена лота), либо формула цены, устанавливающая правила расчета сумм, подлежащих уплате </w:t>
            </w:r>
            <w:r w:rsidRPr="00A33ABC">
              <w:lastRenderedPageBreak/>
              <w:t>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32D25" w:rsidRPr="00A33ABC" w:rsidRDefault="00B32D25" w:rsidP="00B32D25">
            <w:pPr>
              <w:snapToGrid w:val="0"/>
            </w:pPr>
            <w:r w:rsidRPr="00A33ABC">
              <w:t>Валюта.</w:t>
            </w:r>
          </w:p>
          <w:p w:rsidR="00B32D25" w:rsidRPr="00A33ABC" w:rsidRDefault="00B32D25"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D25" w:rsidRPr="00A33ABC" w:rsidRDefault="00B32D25" w:rsidP="00B32D25">
            <w:pPr>
              <w:snapToGrid w:val="0"/>
            </w:pPr>
            <w:r w:rsidRPr="00A33ABC">
              <w:lastRenderedPageBreak/>
              <w:t>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B32D25" w:rsidRPr="00A33ABC" w:rsidRDefault="004D2F86" w:rsidP="00B32D25">
            <w:r w:rsidRPr="004D2F86">
              <w:rPr>
                <w:b/>
              </w:rPr>
              <w:lastRenderedPageBreak/>
              <w:t>117</w:t>
            </w:r>
            <w:r>
              <w:rPr>
                <w:b/>
              </w:rPr>
              <w:t> </w:t>
            </w:r>
            <w:r w:rsidRPr="004D2F86">
              <w:rPr>
                <w:b/>
              </w:rPr>
              <w:t>000</w:t>
            </w:r>
            <w:r>
              <w:rPr>
                <w:b/>
              </w:rPr>
              <w:t>,00</w:t>
            </w:r>
            <w:r w:rsidR="00DB3A4B" w:rsidRPr="00DB3A4B">
              <w:rPr>
                <w:b/>
              </w:rPr>
              <w:t xml:space="preserve"> (</w:t>
            </w:r>
            <w:r>
              <w:rPr>
                <w:b/>
              </w:rPr>
              <w:t>Сто семнадцать тысяч</w:t>
            </w:r>
            <w:r w:rsidR="00DB3A4B" w:rsidRPr="00DB3A4B">
              <w:rPr>
                <w:b/>
              </w:rPr>
              <w:t>) рубл</w:t>
            </w:r>
            <w:r>
              <w:rPr>
                <w:b/>
              </w:rPr>
              <w:t>ей</w:t>
            </w:r>
            <w:r w:rsidR="00DB3A4B" w:rsidRPr="00DB3A4B">
              <w:rPr>
                <w:b/>
              </w:rPr>
              <w:t xml:space="preserve"> </w:t>
            </w:r>
            <w:r>
              <w:rPr>
                <w:b/>
              </w:rPr>
              <w:t>0</w:t>
            </w:r>
            <w:r w:rsidR="00DB3A4B" w:rsidRPr="00DB3A4B">
              <w:rPr>
                <w:b/>
              </w:rPr>
              <w:t>0 копеек, с учетом всех налогов и сборов</w:t>
            </w:r>
          </w:p>
          <w:p w:rsidR="00B32D25" w:rsidRPr="00A33ABC" w:rsidRDefault="00B32D25" w:rsidP="00B32D25">
            <w:r w:rsidRPr="00A33ABC">
              <w:rPr>
                <w:b/>
              </w:rPr>
              <w:t>Валюта:</w:t>
            </w:r>
            <w:r w:rsidRPr="00A33ABC">
              <w:t xml:space="preserve"> российский рубль</w:t>
            </w:r>
          </w:p>
          <w:p w:rsidR="00B32D25" w:rsidRPr="00A33ABC" w:rsidRDefault="00B32D25" w:rsidP="00B32D25">
            <w:r w:rsidRPr="00A33ABC">
              <w:rPr>
                <w:b/>
              </w:rPr>
              <w:t>Условия оплаты:</w:t>
            </w:r>
            <w:r w:rsidRPr="00A33ABC">
              <w:t xml:space="preserve"> в соответствии с проектом Договора</w:t>
            </w:r>
          </w:p>
        </w:tc>
      </w:tr>
      <w:tr w:rsidR="007837B0"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jc w:val="center"/>
              <w:rPr>
                <w:b/>
              </w:rPr>
            </w:pPr>
            <w:r w:rsidRPr="00A33ABC">
              <w:rPr>
                <w:b/>
                <w:sz w:val="22"/>
                <w:szCs w:val="22"/>
              </w:rPr>
              <w:lastRenderedPageBreak/>
              <w:t>7.</w:t>
            </w:r>
          </w:p>
        </w:tc>
        <w:tc>
          <w:tcPr>
            <w:tcW w:w="3385"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2C12B8" w:rsidP="007837B0">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9" w:history="1">
              <w:r w:rsidRPr="00A33ABC">
                <w:rPr>
                  <w:rStyle w:val="a3"/>
                  <w:sz w:val="22"/>
                  <w:szCs w:val="22"/>
                  <w:lang w:val="en-US"/>
                </w:rPr>
                <w:t>www</w:t>
              </w:r>
              <w:r w:rsidRPr="00A33ABC">
                <w:rPr>
                  <w:rStyle w:val="a3"/>
                  <w:sz w:val="22"/>
                  <w:szCs w:val="22"/>
                </w:rPr>
                <w:t>.</w:t>
              </w:r>
              <w:proofErr w:type="spellStart"/>
              <w:r w:rsidRPr="00A33ABC">
                <w:rPr>
                  <w:rStyle w:val="a3"/>
                  <w:sz w:val="22"/>
                  <w:szCs w:val="22"/>
                  <w:lang w:val="en-US"/>
                </w:rPr>
                <w:t>zakupki</w:t>
              </w:r>
              <w:proofErr w:type="spellEnd"/>
              <w:r w:rsidRPr="00A33ABC">
                <w:rPr>
                  <w:rStyle w:val="a3"/>
                  <w:sz w:val="22"/>
                  <w:szCs w:val="22"/>
                </w:rPr>
                <w:t>.</w:t>
              </w:r>
              <w:proofErr w:type="spellStart"/>
              <w:r w:rsidRPr="00A33ABC">
                <w:rPr>
                  <w:rStyle w:val="a3"/>
                  <w:sz w:val="22"/>
                  <w:szCs w:val="22"/>
                  <w:lang w:val="en-US"/>
                </w:rPr>
                <w:t>gov</w:t>
              </w:r>
              <w:proofErr w:type="spellEnd"/>
              <w:r w:rsidRPr="00A33ABC">
                <w:rPr>
                  <w:rStyle w:val="a3"/>
                  <w:sz w:val="22"/>
                  <w:szCs w:val="22"/>
                </w:rPr>
                <w:t>.</w:t>
              </w:r>
              <w:proofErr w:type="spellStart"/>
              <w:r w:rsidRPr="00A33ABC">
                <w:rPr>
                  <w:rStyle w:val="a3"/>
                  <w:sz w:val="22"/>
                  <w:szCs w:val="22"/>
                  <w:lang w:val="en-US"/>
                </w:rPr>
                <w:t>ru</w:t>
              </w:r>
              <w:proofErr w:type="spellEnd"/>
            </w:hyperlink>
            <w:r w:rsidRPr="00A33ABC">
              <w:rPr>
                <w:sz w:val="22"/>
                <w:szCs w:val="22"/>
              </w:rPr>
              <w:t>.</w:t>
            </w:r>
          </w:p>
          <w:p w:rsidR="007837B0" w:rsidRPr="00A33ABC" w:rsidRDefault="007837B0" w:rsidP="007837B0">
            <w:pPr>
              <w:snapToGrid w:val="0"/>
              <w:rPr>
                <w:sz w:val="22"/>
                <w:szCs w:val="22"/>
              </w:rPr>
            </w:pPr>
            <w:r w:rsidRPr="00A33ABC">
              <w:rPr>
                <w:b/>
                <w:sz w:val="22"/>
                <w:szCs w:val="22"/>
              </w:rPr>
              <w:t xml:space="preserve">Сроки предоставления: </w:t>
            </w:r>
            <w:r w:rsidRPr="00A33ABC">
              <w:rPr>
                <w:sz w:val="22"/>
                <w:szCs w:val="22"/>
              </w:rPr>
              <w:t xml:space="preserve">с </w:t>
            </w:r>
            <w:r w:rsidR="005B74F3">
              <w:rPr>
                <w:sz w:val="22"/>
                <w:szCs w:val="22"/>
              </w:rPr>
              <w:t>25</w:t>
            </w:r>
            <w:r w:rsidR="00706DB3">
              <w:rPr>
                <w:sz w:val="22"/>
                <w:szCs w:val="22"/>
              </w:rPr>
              <w:t>.</w:t>
            </w:r>
            <w:r w:rsidR="00284752">
              <w:rPr>
                <w:sz w:val="22"/>
                <w:szCs w:val="22"/>
              </w:rPr>
              <w:t>0</w:t>
            </w:r>
            <w:r w:rsidR="005B74F3">
              <w:rPr>
                <w:sz w:val="22"/>
                <w:szCs w:val="22"/>
              </w:rPr>
              <w:t>5</w:t>
            </w:r>
            <w:r w:rsidR="008C5305">
              <w:rPr>
                <w:sz w:val="22"/>
                <w:szCs w:val="22"/>
              </w:rPr>
              <w:t>.2022</w:t>
            </w:r>
            <w:r w:rsidRPr="00A33ABC">
              <w:rPr>
                <w:sz w:val="22"/>
                <w:szCs w:val="22"/>
              </w:rPr>
              <w:t xml:space="preserve"> по 10:00 </w:t>
            </w:r>
            <w:r w:rsidR="005B74F3">
              <w:rPr>
                <w:sz w:val="22"/>
                <w:szCs w:val="22"/>
              </w:rPr>
              <w:t>02</w:t>
            </w:r>
            <w:r w:rsidRPr="00A33ABC">
              <w:rPr>
                <w:sz w:val="22"/>
                <w:szCs w:val="22"/>
              </w:rPr>
              <w:t>.</w:t>
            </w:r>
            <w:r w:rsidR="008C5305">
              <w:rPr>
                <w:sz w:val="22"/>
                <w:szCs w:val="22"/>
              </w:rPr>
              <w:t>0</w:t>
            </w:r>
            <w:r w:rsidR="005B74F3">
              <w:rPr>
                <w:sz w:val="22"/>
                <w:szCs w:val="22"/>
              </w:rPr>
              <w:t>6</w:t>
            </w:r>
            <w:r w:rsidR="008C5305">
              <w:rPr>
                <w:sz w:val="22"/>
                <w:szCs w:val="22"/>
              </w:rPr>
              <w:t>.2022</w:t>
            </w:r>
            <w:r w:rsidRPr="00A33ABC">
              <w:rPr>
                <w:color w:val="FF0000"/>
                <w:sz w:val="22"/>
                <w:szCs w:val="22"/>
              </w:rPr>
              <w:t xml:space="preserve"> </w:t>
            </w:r>
            <w:r w:rsidRPr="00A33ABC">
              <w:rPr>
                <w:sz w:val="22"/>
                <w:szCs w:val="22"/>
              </w:rPr>
              <w:t>включительно.</w:t>
            </w:r>
          </w:p>
          <w:p w:rsidR="002C12B8" w:rsidRPr="00A33ABC" w:rsidRDefault="002C12B8" w:rsidP="002C12B8">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7837B0" w:rsidRPr="00A33ABC" w:rsidRDefault="007837B0" w:rsidP="007837B0">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0" w:name="_Ref166311380"/>
            <w:r w:rsidRPr="00A33ABC">
              <w:rPr>
                <w:b/>
                <w:sz w:val="22"/>
                <w:szCs w:val="22"/>
              </w:rPr>
              <w:t>8.</w:t>
            </w:r>
            <w:bookmarkEnd w:id="0"/>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ABC" w:rsidRDefault="00A060A3" w:rsidP="002C12B8">
            <w:pPr>
              <w:rPr>
                <w:b/>
              </w:rPr>
            </w:pPr>
            <w:r w:rsidRPr="00A060A3">
              <w:rPr>
                <w:sz w:val="22"/>
                <w:szCs w:val="22"/>
                <w:lang w:val="en-US"/>
              </w:rPr>
              <w:t>estp.ru</w:t>
            </w:r>
            <w:r w:rsidR="006D4B1C" w:rsidRPr="006D4B1C">
              <w:rPr>
                <w:sz w:val="22"/>
                <w:szCs w:val="22"/>
              </w:rPr>
              <w:t xml:space="preserve"> </w:t>
            </w:r>
            <w:r w:rsidR="003E4D6B" w:rsidRPr="003E4D6B">
              <w:rPr>
                <w:sz w:val="22"/>
                <w:szCs w:val="22"/>
              </w:rPr>
              <w:t xml:space="preserve"> </w:t>
            </w:r>
          </w:p>
          <w:p w:rsidR="00A33ABC" w:rsidRDefault="00A33ABC" w:rsidP="00A33ABC"/>
          <w:p w:rsidR="002C12B8" w:rsidRPr="00A33ABC" w:rsidRDefault="002C12B8" w:rsidP="00A33ABC"/>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C02" w:rsidRDefault="002C12B8" w:rsidP="002C12B8">
            <w:r w:rsidRPr="00A33ABC">
              <w:rPr>
                <w:b/>
                <w:sz w:val="22"/>
                <w:szCs w:val="22"/>
              </w:rPr>
              <w:t xml:space="preserve">Место подачи заявок: </w:t>
            </w:r>
            <w:r w:rsidRPr="00A33ABC">
              <w:t xml:space="preserve">на электронной площадке </w:t>
            </w:r>
          </w:p>
          <w:p w:rsidR="003E4D6B" w:rsidRDefault="00A060A3" w:rsidP="002C12B8">
            <w:proofErr w:type="spellStart"/>
            <w:r w:rsidRPr="00A060A3">
              <w:rPr>
                <w:lang w:val="en-US"/>
              </w:rPr>
              <w:t>estp</w:t>
            </w:r>
            <w:proofErr w:type="spellEnd"/>
            <w:r w:rsidRPr="00AE43FE">
              <w:t>.</w:t>
            </w:r>
            <w:proofErr w:type="spellStart"/>
            <w:r w:rsidRPr="00A060A3">
              <w:rPr>
                <w:lang w:val="en-US"/>
              </w:rPr>
              <w:t>ru</w:t>
            </w:r>
            <w:proofErr w:type="spellEnd"/>
            <w:r w:rsidR="00476AEB" w:rsidRPr="00476AEB">
              <w:t xml:space="preserve">  </w:t>
            </w:r>
            <w:r w:rsidR="006D4B1C" w:rsidRPr="006D4B1C">
              <w:t xml:space="preserve"> </w:t>
            </w:r>
            <w:r w:rsidR="003E4D6B" w:rsidRPr="003E4D6B">
              <w:t xml:space="preserve"> </w:t>
            </w:r>
          </w:p>
          <w:p w:rsidR="002C12B8" w:rsidRPr="00A33ABC" w:rsidRDefault="002C12B8" w:rsidP="002C12B8">
            <w:pPr>
              <w:rPr>
                <w:sz w:val="22"/>
                <w:szCs w:val="22"/>
              </w:rPr>
            </w:pPr>
            <w:r w:rsidRPr="00A33ABC">
              <w:rPr>
                <w:sz w:val="22"/>
                <w:szCs w:val="22"/>
              </w:rPr>
              <w:t xml:space="preserve">Дата </w:t>
            </w:r>
            <w:r w:rsidR="00925DF8">
              <w:rPr>
                <w:sz w:val="22"/>
                <w:szCs w:val="22"/>
              </w:rPr>
              <w:t>начала</w:t>
            </w:r>
            <w:r w:rsidR="00925DF8" w:rsidRPr="00082C02">
              <w:rPr>
                <w:sz w:val="22"/>
                <w:szCs w:val="22"/>
              </w:rPr>
              <w:t xml:space="preserve"> </w:t>
            </w:r>
            <w:r w:rsidRPr="00A33ABC">
              <w:rPr>
                <w:sz w:val="22"/>
                <w:szCs w:val="22"/>
              </w:rPr>
              <w:t xml:space="preserve">подачи заявок: </w:t>
            </w:r>
            <w:r w:rsidR="008871F4">
              <w:rPr>
                <w:sz w:val="22"/>
                <w:szCs w:val="22"/>
              </w:rPr>
              <w:t>25</w:t>
            </w:r>
            <w:r w:rsidR="00F76B6E">
              <w:rPr>
                <w:sz w:val="22"/>
                <w:szCs w:val="22"/>
              </w:rPr>
              <w:t>.</w:t>
            </w:r>
            <w:r w:rsidR="008871F4">
              <w:rPr>
                <w:sz w:val="22"/>
                <w:szCs w:val="22"/>
              </w:rPr>
              <w:t>05</w:t>
            </w:r>
            <w:r w:rsidR="00AE43FE">
              <w:rPr>
                <w:sz w:val="22"/>
                <w:szCs w:val="22"/>
              </w:rPr>
              <w:t>.2022</w:t>
            </w:r>
          </w:p>
          <w:p w:rsidR="002C12B8" w:rsidRPr="00A33ABC" w:rsidRDefault="002C12B8" w:rsidP="008871F4">
            <w:pPr>
              <w:rPr>
                <w:b/>
              </w:rPr>
            </w:pPr>
            <w:r w:rsidRPr="00A33ABC">
              <w:rPr>
                <w:sz w:val="22"/>
                <w:szCs w:val="22"/>
              </w:rPr>
              <w:t xml:space="preserve">Дата и время окончания подачи заявок: </w:t>
            </w:r>
            <w:bookmarkStart w:id="1" w:name="OLE_LINK21"/>
            <w:bookmarkStart w:id="2" w:name="OLE_LINK22"/>
            <w:r w:rsidR="008871F4">
              <w:rPr>
                <w:sz w:val="22"/>
                <w:szCs w:val="22"/>
              </w:rPr>
              <w:t>02</w:t>
            </w:r>
            <w:r w:rsidR="00706DB3">
              <w:rPr>
                <w:sz w:val="22"/>
                <w:szCs w:val="22"/>
              </w:rPr>
              <w:t>.</w:t>
            </w:r>
            <w:r w:rsidR="008871F4">
              <w:rPr>
                <w:sz w:val="22"/>
                <w:szCs w:val="22"/>
              </w:rPr>
              <w:t>06</w:t>
            </w:r>
            <w:r w:rsidR="00AE43FE">
              <w:rPr>
                <w:sz w:val="22"/>
                <w:szCs w:val="22"/>
              </w:rPr>
              <w:t>.2022</w:t>
            </w:r>
            <w:r w:rsidRPr="00A33ABC">
              <w:rPr>
                <w:sz w:val="22"/>
                <w:szCs w:val="22"/>
              </w:rPr>
              <w:t xml:space="preserve"> в 10:00</w:t>
            </w:r>
            <w:bookmarkEnd w:id="1"/>
            <w:bookmarkEnd w:id="2"/>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3" w:name="_Ref166324425"/>
            <w:r w:rsidRPr="00A33ABC">
              <w:rPr>
                <w:b/>
                <w:sz w:val="22"/>
                <w:szCs w:val="22"/>
              </w:rPr>
              <w:t>10.</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99798E" w:rsidRDefault="00C1326B" w:rsidP="00C1326B">
            <w:pPr>
              <w:snapToGrid w:val="0"/>
              <w:rPr>
                <w:sz w:val="22"/>
                <w:szCs w:val="22"/>
              </w:rPr>
            </w:pPr>
            <w:r w:rsidRPr="00A33ABC">
              <w:rPr>
                <w:sz w:val="22"/>
                <w:szCs w:val="22"/>
              </w:rPr>
              <w:t xml:space="preserve">Дата </w:t>
            </w:r>
            <w:r w:rsidR="00F82217" w:rsidRPr="00F82217">
              <w:rPr>
                <w:sz w:val="22"/>
                <w:szCs w:val="22"/>
              </w:rPr>
              <w:t>начала и окончания срока рассмотрения заявок на участие в запросе котировок в электронной форме</w:t>
            </w:r>
            <w:r w:rsidR="00EA7A5E">
              <w:rPr>
                <w:sz w:val="22"/>
                <w:szCs w:val="22"/>
              </w:rPr>
              <w:t>,</w:t>
            </w:r>
            <w:r w:rsidR="0099798E" w:rsidRPr="0099798E">
              <w:rPr>
                <w:sz w:val="22"/>
                <w:szCs w:val="22"/>
              </w:rPr>
              <w:t xml:space="preserve"> </w:t>
            </w:r>
            <w:r w:rsidR="0099798E">
              <w:rPr>
                <w:sz w:val="22"/>
                <w:szCs w:val="22"/>
              </w:rPr>
              <w:t xml:space="preserve">подведения итогов </w:t>
            </w:r>
            <w:r w:rsidR="0099798E" w:rsidRPr="0099798E">
              <w:rPr>
                <w:sz w:val="22"/>
                <w:szCs w:val="22"/>
              </w:rPr>
              <w:t>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Дата </w:t>
            </w:r>
            <w:r w:rsidR="00F82217" w:rsidRPr="00F82217">
              <w:rPr>
                <w:rFonts w:eastAsia="Calibri"/>
                <w:color w:val="000000"/>
                <w:kern w:val="0"/>
              </w:rPr>
              <w:t>начала и окончания срока рассмотрения заявок на участие в запросе котировок в электронной форме</w:t>
            </w:r>
            <w:r w:rsidR="00EA7A5E">
              <w:rPr>
                <w:rFonts w:eastAsia="Calibri"/>
                <w:color w:val="000000"/>
                <w:kern w:val="0"/>
              </w:rPr>
              <w:t>,</w:t>
            </w:r>
            <w:r w:rsidR="00EA7A5E">
              <w:t xml:space="preserve"> </w:t>
            </w:r>
            <w:r w:rsidR="00EA7A5E" w:rsidRPr="00EA7A5E">
              <w:rPr>
                <w:rFonts w:eastAsia="Calibri"/>
                <w:color w:val="000000"/>
                <w:kern w:val="0"/>
              </w:rPr>
              <w:t>подведения итогов запроса котировок в электронной форме</w:t>
            </w:r>
            <w:r w:rsidRPr="00A33ABC">
              <w:rPr>
                <w:rFonts w:eastAsia="Calibri"/>
                <w:color w:val="000000"/>
                <w:kern w:val="0"/>
              </w:rPr>
              <w:t>:</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с </w:t>
            </w:r>
            <w:r w:rsidR="008871F4">
              <w:rPr>
                <w:rFonts w:eastAsia="Calibri"/>
                <w:color w:val="000000"/>
                <w:kern w:val="0"/>
              </w:rPr>
              <w:t>02</w:t>
            </w:r>
            <w:r w:rsidR="00706DB3">
              <w:rPr>
                <w:rFonts w:eastAsia="Calibri"/>
                <w:color w:val="000000"/>
                <w:kern w:val="0"/>
              </w:rPr>
              <w:t>.</w:t>
            </w:r>
            <w:r w:rsidR="00A34CF5">
              <w:rPr>
                <w:rFonts w:eastAsia="Calibri"/>
                <w:color w:val="000000"/>
                <w:kern w:val="0"/>
              </w:rPr>
              <w:t>0</w:t>
            </w:r>
            <w:r w:rsidR="008871F4">
              <w:rPr>
                <w:rFonts w:eastAsia="Calibri"/>
                <w:color w:val="000000"/>
                <w:kern w:val="0"/>
              </w:rPr>
              <w:t>6</w:t>
            </w:r>
            <w:r w:rsidR="00803F24">
              <w:rPr>
                <w:rFonts w:eastAsia="Calibri"/>
                <w:color w:val="000000"/>
                <w:kern w:val="0"/>
              </w:rPr>
              <w:t>.202</w:t>
            </w:r>
            <w:r w:rsidR="00A34CF5">
              <w:rPr>
                <w:rFonts w:eastAsia="Calibri"/>
                <w:color w:val="000000"/>
                <w:kern w:val="0"/>
              </w:rPr>
              <w:t>2</w:t>
            </w:r>
            <w:r w:rsidRPr="00A33ABC">
              <w:rPr>
                <w:rFonts w:eastAsia="Calibri"/>
                <w:color w:val="000000"/>
                <w:kern w:val="0"/>
              </w:rPr>
              <w:t> г. 10:0</w:t>
            </w:r>
            <w:r w:rsidR="0092639B">
              <w:rPr>
                <w:rFonts w:eastAsia="Calibri"/>
                <w:color w:val="000000"/>
                <w:kern w:val="0"/>
              </w:rPr>
              <w:t>1</w:t>
            </w:r>
            <w:r w:rsidRPr="00A33ABC">
              <w:rPr>
                <w:rFonts w:eastAsia="Calibri"/>
                <w:color w:val="000000"/>
                <w:kern w:val="0"/>
              </w:rPr>
              <w:t xml:space="preserve"> московского времени </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по </w:t>
            </w:r>
            <w:r w:rsidR="008871F4">
              <w:rPr>
                <w:rFonts w:eastAsia="Calibri"/>
                <w:color w:val="000000"/>
                <w:kern w:val="0"/>
              </w:rPr>
              <w:t>02</w:t>
            </w:r>
            <w:r w:rsidR="00706DB3">
              <w:rPr>
                <w:rFonts w:eastAsia="Calibri"/>
                <w:color w:val="000000"/>
                <w:kern w:val="0"/>
              </w:rPr>
              <w:t>.</w:t>
            </w:r>
            <w:r w:rsidR="00A34CF5">
              <w:rPr>
                <w:rFonts w:eastAsia="Calibri"/>
                <w:color w:val="000000"/>
                <w:kern w:val="0"/>
              </w:rPr>
              <w:t>0</w:t>
            </w:r>
            <w:r w:rsidR="008871F4">
              <w:rPr>
                <w:rFonts w:eastAsia="Calibri"/>
                <w:color w:val="000000"/>
                <w:kern w:val="0"/>
              </w:rPr>
              <w:t>6</w:t>
            </w:r>
            <w:r w:rsidR="00A34CF5">
              <w:rPr>
                <w:rFonts w:eastAsia="Calibri"/>
                <w:color w:val="000000"/>
                <w:kern w:val="0"/>
              </w:rPr>
              <w:t>.2022</w:t>
            </w:r>
            <w:r w:rsidRPr="00A33ABC">
              <w:rPr>
                <w:rFonts w:eastAsia="Calibri"/>
                <w:color w:val="000000"/>
                <w:kern w:val="0"/>
              </w:rPr>
              <w:t xml:space="preserve"> г.</w:t>
            </w:r>
          </w:p>
          <w:p w:rsidR="00C1326B" w:rsidRPr="007814B8" w:rsidRDefault="00B67362" w:rsidP="00EA7A5E">
            <w:pPr>
              <w:rPr>
                <w:rFonts w:eastAsia="Calibri"/>
                <w:kern w:val="32"/>
              </w:rPr>
            </w:pPr>
            <w:r w:rsidRPr="00B67362">
              <w:rPr>
                <w:rFonts w:eastAsia="Calibri"/>
                <w:kern w:val="32"/>
              </w:rPr>
              <w:t xml:space="preserve">Результаты рассмотрения заявок на участие в запросе котировок в электронной форме фиксируются в протоколе </w:t>
            </w:r>
            <w:r w:rsidR="00EA7A5E">
              <w:rPr>
                <w:rFonts w:eastAsia="Calibri"/>
                <w:kern w:val="32"/>
              </w:rPr>
              <w:t>подведения итогов</w:t>
            </w:r>
            <w:r w:rsidRPr="00B67362">
              <w:rPr>
                <w:rFonts w:eastAsia="Calibri"/>
                <w:kern w:val="32"/>
              </w:rPr>
              <w:t xml:space="preserve"> запрос</w:t>
            </w:r>
            <w:r w:rsidR="00EA7A5E">
              <w:rPr>
                <w:rFonts w:eastAsia="Calibri"/>
                <w:kern w:val="32"/>
              </w:rPr>
              <w:t>а</w:t>
            </w:r>
            <w:r w:rsidRPr="00B67362">
              <w:rPr>
                <w:rFonts w:eastAsia="Calibri"/>
                <w:kern w:val="32"/>
              </w:rPr>
              <w:t xml:space="preserve"> котировок в электронной форме</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B02F5C" w:rsidRDefault="00C1326B" w:rsidP="00115471">
            <w:pPr>
              <w:snapToGrid w:val="0"/>
              <w:jc w:val="center"/>
              <w:rPr>
                <w:b/>
                <w:sz w:val="22"/>
                <w:szCs w:val="22"/>
              </w:rPr>
            </w:pPr>
            <w:r w:rsidRPr="00A33ABC">
              <w:rPr>
                <w:b/>
                <w:sz w:val="22"/>
                <w:szCs w:val="22"/>
              </w:rPr>
              <w:t>1</w:t>
            </w:r>
            <w:r w:rsidR="00115471">
              <w:rPr>
                <w:b/>
                <w:sz w:val="22"/>
                <w:szCs w:val="22"/>
              </w:rPr>
              <w:t>3</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Порядок</w:t>
            </w:r>
            <w:r w:rsidR="00115471">
              <w:rPr>
                <w:color w:val="000000"/>
              </w:rPr>
              <w:t xml:space="preserve"> рассмотрения заявок и</w:t>
            </w:r>
            <w:r w:rsidRPr="00A33ABC">
              <w:rPr>
                <w:color w:val="000000"/>
              </w:rPr>
              <w:t xml:space="preserve">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t xml:space="preserve">В соответствии с </w:t>
            </w:r>
            <w:proofErr w:type="gramStart"/>
            <w:r w:rsidRPr="00A33ABC">
              <w:rPr>
                <w:b/>
                <w:bCs/>
                <w:sz w:val="22"/>
                <w:szCs w:val="22"/>
              </w:rPr>
              <w:t>п</w:t>
            </w:r>
            <w:proofErr w:type="gramEnd"/>
            <w:r w:rsidRPr="00A33ABC">
              <w:rPr>
                <w:b/>
                <w:bCs/>
                <w:sz w:val="22"/>
                <w:szCs w:val="22"/>
              </w:rPr>
              <w:t xml:space="preserve">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237EDB">
            <w:pPr>
              <w:snapToGrid w:val="0"/>
              <w:jc w:val="center"/>
              <w:rPr>
                <w:b/>
                <w:sz w:val="22"/>
                <w:szCs w:val="22"/>
                <w:lang w:val="en-US"/>
              </w:rPr>
            </w:pPr>
            <w:r w:rsidRPr="00A33ABC">
              <w:rPr>
                <w:b/>
                <w:sz w:val="22"/>
                <w:szCs w:val="22"/>
                <w:lang w:val="en-US"/>
              </w:rPr>
              <w:t>1</w:t>
            </w:r>
            <w:r w:rsidR="00237EDB">
              <w:rPr>
                <w:b/>
                <w:sz w:val="22"/>
                <w:szCs w:val="22"/>
              </w:rPr>
              <w:t>4</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Указание на право Заказчика отменить конкурентную закупку и срок, до 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t>2. Решение об отмене конкурентной закупки размещается в 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 xml:space="preserve">3. </w:t>
            </w:r>
            <w:proofErr w:type="gramStart"/>
            <w:r w:rsidRPr="00A33ABC">
              <w:rPr>
                <w:bCs/>
                <w:sz w:val="22"/>
                <w:szCs w:val="22"/>
              </w:rPr>
              <w:t xml:space="preserve">В течение одного часа с момента размещения в Единой информационной системе извещения об отмене конкурентной </w:t>
            </w:r>
            <w:r w:rsidRPr="00A33ABC">
              <w:rPr>
                <w:bCs/>
                <w:sz w:val="22"/>
                <w:szCs w:val="22"/>
              </w:rPr>
              <w:lastRenderedPageBreak/>
              <w:t>закупки в электронной форме</w:t>
            </w:r>
            <w:proofErr w:type="gramEnd"/>
            <w:r w:rsidRPr="00A33ABC">
              <w:rPr>
                <w:bCs/>
                <w:sz w:val="22"/>
                <w:szCs w:val="22"/>
              </w:rPr>
              <w:t>,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w:t>
            </w:r>
            <w:proofErr w:type="gramStart"/>
            <w:r w:rsidRPr="00A33ABC">
              <w:rPr>
                <w:bCs/>
                <w:sz w:val="22"/>
                <w:szCs w:val="22"/>
              </w:rPr>
              <w:t>,</w:t>
            </w:r>
            <w:proofErr w:type="gramEnd"/>
            <w:r w:rsidRPr="00A33ABC">
              <w:rPr>
                <w:bCs/>
                <w:sz w:val="22"/>
                <w:szCs w:val="22"/>
              </w:rPr>
              <w:t xml:space="preserve">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w:t>
            </w:r>
            <w:proofErr w:type="gramStart"/>
            <w:r w:rsidRPr="00A33ABC">
              <w:rPr>
                <w:bCs/>
                <w:sz w:val="22"/>
                <w:szCs w:val="22"/>
              </w:rPr>
              <w:t>ств в св</w:t>
            </w:r>
            <w:proofErr w:type="gramEnd"/>
            <w:r w:rsidRPr="00A33ABC">
              <w:rPr>
                <w:bCs/>
                <w:sz w:val="22"/>
                <w:szCs w:val="22"/>
              </w:rPr>
              <w:t>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237EDB">
            <w:pPr>
              <w:snapToGrid w:val="0"/>
              <w:jc w:val="center"/>
              <w:rPr>
                <w:b/>
                <w:sz w:val="22"/>
                <w:szCs w:val="22"/>
                <w:lang w:val="en-US"/>
              </w:rPr>
            </w:pPr>
            <w:r w:rsidRPr="00A33ABC">
              <w:rPr>
                <w:b/>
                <w:sz w:val="22"/>
                <w:szCs w:val="22"/>
                <w:lang w:val="en-US"/>
              </w:rPr>
              <w:lastRenderedPageBreak/>
              <w:t>1</w:t>
            </w:r>
            <w:r w:rsidR="00237EDB">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293A5D">
            <w:pPr>
              <w:rPr>
                <w:i/>
              </w:rPr>
            </w:pPr>
            <w:r w:rsidRPr="00A33ABC">
              <w:rPr>
                <w:i/>
              </w:rPr>
              <w:t>В соответствии с п.4 и п.2.</w:t>
            </w:r>
            <w:r w:rsidR="00293A5D">
              <w:rPr>
                <w:i/>
              </w:rPr>
              <w:t>2</w:t>
            </w:r>
            <w:r w:rsidRPr="00A33ABC">
              <w:rPr>
                <w:i/>
              </w:rPr>
              <w:t xml:space="preserve">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w:t>
            </w:r>
            <w:r w:rsidRPr="00A33ABC">
              <w:rPr>
                <w:color w:val="000000"/>
              </w:rPr>
              <w:lastRenderedPageBreak/>
              <w:t>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lastRenderedPageBreak/>
              <w:t xml:space="preserve">Не </w:t>
            </w:r>
            <w:proofErr w:type="gramStart"/>
            <w:r w:rsidRPr="00A33ABC">
              <w:rPr>
                <w:bCs/>
                <w:sz w:val="22"/>
                <w:szCs w:val="22"/>
              </w:rPr>
              <w:t>установлен</w:t>
            </w:r>
            <w:proofErr w:type="gramEnd"/>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lastRenderedPageBreak/>
              <w:t>1</w:t>
            </w:r>
            <w:r w:rsidR="00237EDB">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237EDB" w:rsidP="004B62F3">
            <w:pPr>
              <w:snapToGrid w:val="0"/>
              <w:jc w:val="center"/>
              <w:rPr>
                <w:b/>
                <w:sz w:val="22"/>
                <w:szCs w:val="22"/>
                <w:lang w:val="en-US"/>
              </w:rPr>
            </w:pPr>
            <w:r>
              <w:rPr>
                <w:b/>
                <w:sz w:val="22"/>
                <w:szCs w:val="22"/>
              </w:rPr>
              <w:t>19</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237EDB" w:rsidP="00B67362">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7F0D4D"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F0D4D" w:rsidRPr="005D5313" w:rsidRDefault="007F0D4D" w:rsidP="00237EDB">
            <w:pPr>
              <w:snapToGrid w:val="0"/>
              <w:jc w:val="center"/>
              <w:rPr>
                <w:b/>
                <w:sz w:val="22"/>
                <w:szCs w:val="22"/>
              </w:rPr>
            </w:pPr>
            <w:r>
              <w:rPr>
                <w:b/>
                <w:sz w:val="22"/>
                <w:szCs w:val="22"/>
              </w:rPr>
              <w:t>2</w:t>
            </w:r>
            <w:r w:rsidR="00237EDB">
              <w:rPr>
                <w:b/>
                <w:sz w:val="22"/>
                <w:szCs w:val="22"/>
              </w:rPr>
              <w:t>1</w:t>
            </w:r>
            <w:r>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7F0D4D" w:rsidRPr="00A33ABC" w:rsidRDefault="007F0D4D" w:rsidP="00CD328F">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7F0D4D" w:rsidRPr="008B1690" w:rsidRDefault="007F0D4D" w:rsidP="00CD328F">
            <w:pPr>
              <w:suppressAutoHyphens w:val="0"/>
              <w:autoSpaceDE w:val="0"/>
              <w:autoSpaceDN w:val="0"/>
              <w:ind w:firstLine="709"/>
              <w:jc w:val="both"/>
              <w:rPr>
                <w:bCs/>
                <w:sz w:val="22"/>
                <w:szCs w:val="22"/>
              </w:rPr>
            </w:pPr>
            <w:proofErr w:type="gramStart"/>
            <w:r w:rsidRPr="008B1690">
              <w:rPr>
                <w:bCs/>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 xml:space="preserve">Заказчик вправе не осуществлять такое разъяснение в случае, если указанный запрос поступил </w:t>
            </w:r>
            <w:proofErr w:type="gramStart"/>
            <w:r w:rsidRPr="008B1690">
              <w:rPr>
                <w:bCs/>
                <w:sz w:val="22"/>
                <w:szCs w:val="22"/>
              </w:rPr>
              <w:t>позднее</w:t>
            </w:r>
            <w:proofErr w:type="gramEnd"/>
            <w:r w:rsidRPr="008B1690">
              <w:rPr>
                <w:bCs/>
                <w:sz w:val="22"/>
                <w:szCs w:val="22"/>
              </w:rPr>
              <w:t xml:space="preserve"> чем за 3 рабочих дня до даты окончания срока подачи заявок на участие в запросе котировок в электронной форме.</w:t>
            </w:r>
          </w:p>
          <w:p w:rsidR="007F0D4D" w:rsidRPr="008B1690" w:rsidRDefault="007F0D4D" w:rsidP="00CD328F">
            <w:pPr>
              <w:rPr>
                <w:bCs/>
                <w:sz w:val="22"/>
                <w:szCs w:val="22"/>
              </w:rPr>
            </w:pPr>
            <w:r w:rsidRPr="008B1690">
              <w:rPr>
                <w:bCs/>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2</w:t>
            </w:r>
            <w:r w:rsidR="00237EDB">
              <w:rPr>
                <w:b/>
                <w:sz w:val="22"/>
                <w:szCs w:val="22"/>
              </w:rPr>
              <w:t>2</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lastRenderedPageBreak/>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323B4E" w:rsidRDefault="00323B4E"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4C7B84" w:rsidRDefault="004C7B84" w:rsidP="007B6178">
      <w:pPr>
        <w:tabs>
          <w:tab w:val="left" w:pos="-15"/>
        </w:tabs>
        <w:autoSpaceDE w:val="0"/>
        <w:spacing w:after="120"/>
        <w:ind w:left="-15" w:hanging="360"/>
        <w:jc w:val="both"/>
        <w:rPr>
          <w:sz w:val="22"/>
          <w:szCs w:val="22"/>
        </w:rPr>
      </w:pPr>
    </w:p>
    <w:p w:rsidR="0097475E" w:rsidRDefault="0097475E" w:rsidP="005F7055">
      <w:pPr>
        <w:tabs>
          <w:tab w:val="left" w:pos="-15"/>
        </w:tabs>
        <w:autoSpaceDE w:val="0"/>
        <w:spacing w:after="120"/>
        <w:ind w:left="-15" w:hanging="360"/>
        <w:jc w:val="right"/>
        <w:rPr>
          <w:b/>
          <w:sz w:val="22"/>
          <w:szCs w:val="22"/>
        </w:rPr>
      </w:pPr>
    </w:p>
    <w:p w:rsidR="00DD0773" w:rsidRDefault="00DD0773"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F062DE" w:rsidRPr="00115392" w:rsidRDefault="00F062DE" w:rsidP="005F7055">
      <w:pPr>
        <w:tabs>
          <w:tab w:val="left" w:pos="-15"/>
        </w:tabs>
        <w:autoSpaceDE w:val="0"/>
        <w:spacing w:after="120"/>
        <w:ind w:left="-15" w:hanging="360"/>
        <w:jc w:val="right"/>
        <w:rPr>
          <w:b/>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Default="005F7055" w:rsidP="005F7055">
      <w:pPr>
        <w:tabs>
          <w:tab w:val="left" w:pos="-15"/>
        </w:tabs>
        <w:autoSpaceDE w:val="0"/>
        <w:spacing w:after="120"/>
        <w:ind w:left="-15" w:hanging="360"/>
        <w:jc w:val="center"/>
        <w:rPr>
          <w:b/>
          <w:sz w:val="28"/>
          <w:szCs w:val="28"/>
        </w:rPr>
      </w:pPr>
      <w:r w:rsidRPr="00320C57">
        <w:rPr>
          <w:b/>
          <w:sz w:val="28"/>
          <w:szCs w:val="28"/>
        </w:rPr>
        <w:t>Условия проведения запроса котирово</w:t>
      </w:r>
      <w:r w:rsidR="0046777E">
        <w:rPr>
          <w:b/>
          <w:sz w:val="28"/>
          <w:szCs w:val="28"/>
        </w:rPr>
        <w:t>к в электронной форме</w:t>
      </w:r>
    </w:p>
    <w:p w:rsidR="0046777E" w:rsidRPr="0046777E" w:rsidRDefault="0046777E" w:rsidP="005F7055">
      <w:pPr>
        <w:tabs>
          <w:tab w:val="left" w:pos="-15"/>
        </w:tabs>
        <w:autoSpaceDE w:val="0"/>
        <w:spacing w:after="120"/>
        <w:ind w:left="-15" w:hanging="360"/>
        <w:jc w:val="center"/>
      </w:pPr>
      <w:proofErr w:type="gramStart"/>
      <w:r w:rsidRPr="0046777E">
        <w:rPr>
          <w:b/>
        </w:rPr>
        <w:t>(проводится в соответствии с Положением о закупке Заказчика.</w:t>
      </w:r>
      <w:proofErr w:type="gramEnd"/>
      <w:r w:rsidRPr="0046777E">
        <w:rPr>
          <w:b/>
        </w:rPr>
        <w:t xml:space="preserve"> </w:t>
      </w:r>
      <w:proofErr w:type="gramStart"/>
      <w:r w:rsidRPr="0046777E">
        <w:rPr>
          <w:b/>
        </w:rPr>
        <w:t>Подавая заявку на участие, Участник подтверждает, что ознакомился с Положением о закупке Заказчика и настоящим извещением и все положения данных документов ему полностью понятны)</w:t>
      </w:r>
      <w:proofErr w:type="gramEnd"/>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1. Источник финансирования закупки: </w:t>
      </w:r>
      <w:r w:rsidR="0089759D" w:rsidRPr="0089759D">
        <w:rPr>
          <w:sz w:val="22"/>
          <w:szCs w:val="22"/>
        </w:rPr>
        <w:t>За счет средств территориального фонда обязательного медицинского страхования</w:t>
      </w:r>
    </w:p>
    <w:p w:rsidR="005F7055" w:rsidRPr="00320C57"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320C57">
        <w:rPr>
          <w:b/>
        </w:rPr>
        <w:t xml:space="preserve">2. </w:t>
      </w:r>
      <w:r w:rsidRPr="00CE08BC">
        <w:rPr>
          <w:b/>
        </w:rPr>
        <w:t xml:space="preserve">Порядок подачи заявок на участие в закупке (этапах конкурентной закупки) </w:t>
      </w:r>
    </w:p>
    <w:p w:rsidR="005F7055" w:rsidRPr="00CE08BC" w:rsidRDefault="005F7055" w:rsidP="005F7055">
      <w:pPr>
        <w:tabs>
          <w:tab w:val="left" w:pos="-15"/>
        </w:tabs>
        <w:autoSpaceDE w:val="0"/>
        <w:spacing w:after="120"/>
        <w:ind w:left="-15" w:hanging="360"/>
        <w:jc w:val="both"/>
        <w:rPr>
          <w:sz w:val="22"/>
          <w:szCs w:val="22"/>
        </w:rPr>
      </w:pP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 Заявка на участие в запросе котировок в электронной форме состоит из одной части.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 Заявка на участие в запросе котировок в электронной форме должна содержать:</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2.2.1. Сведения и документы об участнике запроса котировок в электронной форме, подавшем такую заявку:</w:t>
      </w:r>
    </w:p>
    <w:p w:rsidR="00B1208A" w:rsidRPr="00CE08BC" w:rsidRDefault="00B1208A" w:rsidP="00B1208A">
      <w:pPr>
        <w:tabs>
          <w:tab w:val="left" w:pos="-15"/>
        </w:tabs>
        <w:autoSpaceDE w:val="0"/>
        <w:spacing w:after="120"/>
        <w:ind w:left="-15" w:hanging="360"/>
        <w:jc w:val="both"/>
        <w:rPr>
          <w:sz w:val="22"/>
          <w:szCs w:val="22"/>
        </w:rPr>
      </w:pPr>
      <w:proofErr w:type="gramStart"/>
      <w:r w:rsidRPr="00CE08BC">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CE08BC">
        <w:rPr>
          <w:sz w:val="22"/>
          <w:szCs w:val="22"/>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1208A" w:rsidRPr="00CE08BC" w:rsidRDefault="00B1208A" w:rsidP="00B1208A">
      <w:pPr>
        <w:tabs>
          <w:tab w:val="left" w:pos="-15"/>
        </w:tabs>
        <w:autoSpaceDE w:val="0"/>
        <w:spacing w:after="120"/>
        <w:ind w:left="-15" w:hanging="360"/>
        <w:jc w:val="both"/>
        <w:rPr>
          <w:sz w:val="22"/>
          <w:szCs w:val="22"/>
        </w:rPr>
      </w:pPr>
      <w:proofErr w:type="gramStart"/>
      <w:r w:rsidRPr="00CE08BC">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CE08BC">
        <w:rPr>
          <w:sz w:val="22"/>
          <w:szCs w:val="22"/>
        </w:rPr>
        <w:t xml:space="preserve"> </w:t>
      </w:r>
      <w:proofErr w:type="gramStart"/>
      <w:r w:rsidRPr="00CE08BC">
        <w:rPr>
          <w:sz w:val="22"/>
          <w:szCs w:val="22"/>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CE08BC">
        <w:rPr>
          <w:sz w:val="22"/>
          <w:szCs w:val="22"/>
        </w:rPr>
        <w:t xml:space="preserve">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proofErr w:type="gramStart"/>
      <w:r w:rsidRPr="00CE08BC">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CE08BC">
        <w:rPr>
          <w:sz w:val="22"/>
          <w:szCs w:val="22"/>
        </w:rPr>
        <w:t xml:space="preserve"> </w:t>
      </w:r>
      <w:proofErr w:type="gramStart"/>
      <w:r w:rsidRPr="00CE08BC">
        <w:rPr>
          <w:sz w:val="22"/>
          <w:szCs w:val="22"/>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CE08BC">
        <w:rPr>
          <w:sz w:val="22"/>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копии учредительных документов участника запроса котировок в электронной форме (для юридических лиц);</w:t>
      </w:r>
    </w:p>
    <w:p w:rsidR="00B1208A" w:rsidRPr="00CE08BC" w:rsidRDefault="00B1208A" w:rsidP="00B1208A">
      <w:pPr>
        <w:tabs>
          <w:tab w:val="left" w:pos="-15"/>
        </w:tabs>
        <w:autoSpaceDE w:val="0"/>
        <w:spacing w:after="120"/>
        <w:ind w:left="-15" w:hanging="360"/>
        <w:jc w:val="both"/>
        <w:rPr>
          <w:sz w:val="22"/>
          <w:szCs w:val="22"/>
        </w:rPr>
      </w:pPr>
      <w:proofErr w:type="gramStart"/>
      <w:r w:rsidRPr="00CE08BC">
        <w:rPr>
          <w:sz w:val="22"/>
          <w:szCs w:val="22"/>
        </w:rPr>
        <w:lastRenderedPageBreak/>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CE08BC">
        <w:rPr>
          <w:sz w:val="22"/>
          <w:szCs w:val="22"/>
        </w:rPr>
        <w:t xml:space="preserve"> о ее совершении, либо письмо о том, что сделка не является сделкой, требующей решения об одобрении ил</w:t>
      </w:r>
      <w:proofErr w:type="gramStart"/>
      <w:r w:rsidRPr="00CE08BC">
        <w:rPr>
          <w:sz w:val="22"/>
          <w:szCs w:val="22"/>
        </w:rPr>
        <w:t>и о ее</w:t>
      </w:r>
      <w:proofErr w:type="gramEnd"/>
      <w:r w:rsidRPr="00CE08BC">
        <w:rPr>
          <w:sz w:val="22"/>
          <w:szCs w:val="22"/>
        </w:rPr>
        <w:t xml:space="preserve"> совершении;</w:t>
      </w:r>
    </w:p>
    <w:p w:rsidR="00B1208A" w:rsidRPr="00CE08BC" w:rsidRDefault="00B1208A" w:rsidP="00B1208A">
      <w:pPr>
        <w:tabs>
          <w:tab w:val="left" w:pos="-15"/>
        </w:tabs>
        <w:autoSpaceDE w:val="0"/>
        <w:spacing w:after="120"/>
        <w:ind w:left="-15" w:hanging="360"/>
        <w:jc w:val="both"/>
        <w:rPr>
          <w:sz w:val="22"/>
          <w:szCs w:val="22"/>
        </w:rPr>
      </w:pPr>
      <w:proofErr w:type="gramStart"/>
      <w:r w:rsidRPr="00CE08BC">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CE08BC">
        <w:rPr>
          <w:sz w:val="22"/>
          <w:szCs w:val="22"/>
        </w:rPr>
        <w:t>, что сделка не является сделкой, требующей решения об одобрении ил</w:t>
      </w:r>
      <w:proofErr w:type="gramStart"/>
      <w:r w:rsidRPr="00CE08BC">
        <w:rPr>
          <w:sz w:val="22"/>
          <w:szCs w:val="22"/>
        </w:rPr>
        <w:t>и о ее</w:t>
      </w:r>
      <w:proofErr w:type="gramEnd"/>
      <w:r w:rsidRPr="00CE08BC">
        <w:rPr>
          <w:sz w:val="22"/>
          <w:szCs w:val="22"/>
        </w:rPr>
        <w:t xml:space="preserve"> совершении;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2.2.2. Документы или копии документов, подтверждающие соответствие участника запроса котировок в электронной </w:t>
      </w:r>
      <w:proofErr w:type="gramStart"/>
      <w:r w:rsidRPr="00CE08BC">
        <w:rPr>
          <w:sz w:val="22"/>
          <w:szCs w:val="22"/>
        </w:rPr>
        <w:t>форме</w:t>
      </w:r>
      <w:proofErr w:type="gramEnd"/>
      <w:r w:rsidRPr="00CE08BC">
        <w:rPr>
          <w:sz w:val="22"/>
          <w:szCs w:val="22"/>
        </w:rPr>
        <w:t xml:space="preserve"> установленным извещением о проведении запроса котировок в электронной форме требованиям к участникам такого запроса.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2.2.3. </w:t>
      </w:r>
      <w:proofErr w:type="gramStart"/>
      <w:r w:rsidRPr="00CE08BC">
        <w:rPr>
          <w:sz w:val="22"/>
          <w:szCs w:val="22"/>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CE08BC">
        <w:rPr>
          <w:sz w:val="22"/>
          <w:szCs w:val="22"/>
        </w:rPr>
        <w:t xml:space="preserve"> энергии.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2.2.4. </w:t>
      </w:r>
      <w:proofErr w:type="gramStart"/>
      <w:r w:rsidRPr="00CE08BC">
        <w:rPr>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CE08BC">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2.2.5. Безотзывную банковскую гарантию </w:t>
      </w:r>
      <w:proofErr w:type="gramStart"/>
      <w:r w:rsidRPr="00CE08BC">
        <w:rPr>
          <w:sz w:val="22"/>
          <w:szCs w:val="22"/>
        </w:rPr>
        <w:t>в качестве обеспечения заявки на участие в запросе котировок в электронной форме в случае</w:t>
      </w:r>
      <w:proofErr w:type="gramEnd"/>
      <w:r w:rsidRPr="00CE08BC">
        <w:rPr>
          <w:sz w:val="22"/>
          <w:szCs w:val="22"/>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2.2.6. Предусмотренное одним из следующих пунктов согласие участника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б) при осуществлении закупки товара или закупки работы, услуги, для выполнения, оказания которых используется товар:</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CE08BC">
        <w:rPr>
          <w:sz w:val="22"/>
          <w:szCs w:val="22"/>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2.2.8. Предложение о цене договора (цене лота, единицы товара, работы, услуги).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2.3.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lastRenderedPageBreak/>
        <w:t>2.4.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2.5.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2.6. </w:t>
      </w:r>
      <w:proofErr w:type="gramStart"/>
      <w:r w:rsidRPr="00CE08BC">
        <w:rPr>
          <w:sz w:val="22"/>
          <w:szCs w:val="22"/>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2.7.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2.8. </w:t>
      </w:r>
      <w:proofErr w:type="gramStart"/>
      <w:r w:rsidRPr="00CE08BC">
        <w:rPr>
          <w:sz w:val="22"/>
          <w:szCs w:val="22"/>
        </w:rPr>
        <w:t>В течение одного часа с момента получения заявки на участие в запросе котировок в электронной форме</w:t>
      </w:r>
      <w:proofErr w:type="gramEnd"/>
      <w:r w:rsidRPr="00CE08BC">
        <w:rPr>
          <w:sz w:val="22"/>
          <w:szCs w:val="22"/>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2.9. </w:t>
      </w:r>
      <w:proofErr w:type="gramStart"/>
      <w:r w:rsidRPr="00CE08BC">
        <w:rPr>
          <w:sz w:val="22"/>
          <w:szCs w:val="22"/>
        </w:rPr>
        <w:t>В течение одного часа с момента получения заявки на участие в запросе котировок в электронной форме</w:t>
      </w:r>
      <w:proofErr w:type="gramEnd"/>
      <w:r w:rsidRPr="00CE08BC">
        <w:rPr>
          <w:sz w:val="22"/>
          <w:szCs w:val="22"/>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данной заявки с нарушением требований, предусмотренных пунктом 46.5 Положения о закупке;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получения заявки после даты или времени окончания срока подачи заявок на участие в таком запросе;</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 xml:space="preserve">2.10. Одновременно </w:t>
      </w:r>
      <w:proofErr w:type="gramStart"/>
      <w:r w:rsidRPr="00CE08BC">
        <w:rPr>
          <w:sz w:val="22"/>
          <w:szCs w:val="22"/>
        </w:rPr>
        <w:t>с возвратом заявки на участие в запросе котировок в электронной форме в соответствии</w:t>
      </w:r>
      <w:proofErr w:type="gramEnd"/>
      <w:r w:rsidRPr="00CE08BC">
        <w:rPr>
          <w:sz w:val="22"/>
          <w:szCs w:val="22"/>
        </w:rPr>
        <w:t xml:space="preserve"> с пунктами 15.5, 15.7, 46.10 Положения о закупке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2.11.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CE08BC" w:rsidRDefault="00B1208A" w:rsidP="00B1208A">
      <w:pPr>
        <w:tabs>
          <w:tab w:val="left" w:pos="-15"/>
        </w:tabs>
        <w:autoSpaceDE w:val="0"/>
        <w:spacing w:after="120"/>
        <w:ind w:left="-15" w:hanging="360"/>
        <w:jc w:val="both"/>
        <w:rPr>
          <w:sz w:val="22"/>
          <w:szCs w:val="22"/>
        </w:rPr>
      </w:pPr>
      <w:r w:rsidRPr="00CE08BC">
        <w:rPr>
          <w:sz w:val="22"/>
          <w:szCs w:val="22"/>
        </w:rPr>
        <w:t>2.12. В случае</w:t>
      </w:r>
      <w:proofErr w:type="gramStart"/>
      <w:r w:rsidRPr="00CE08BC">
        <w:rPr>
          <w:sz w:val="22"/>
          <w:szCs w:val="22"/>
        </w:rPr>
        <w:t>,</w:t>
      </w:r>
      <w:proofErr w:type="gramEnd"/>
      <w:r w:rsidRPr="00CE08BC">
        <w:rPr>
          <w:sz w:val="22"/>
          <w:szCs w:val="22"/>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8251DD" w:rsidRPr="00CE08BC" w:rsidRDefault="005F7055" w:rsidP="008251DD">
      <w:pPr>
        <w:tabs>
          <w:tab w:val="left" w:pos="-15"/>
        </w:tabs>
        <w:autoSpaceDE w:val="0"/>
        <w:spacing w:after="120"/>
        <w:ind w:left="-15" w:hanging="360"/>
        <w:jc w:val="both"/>
        <w:rPr>
          <w:b/>
        </w:rPr>
      </w:pPr>
      <w:r w:rsidRPr="00CE08BC">
        <w:rPr>
          <w:b/>
        </w:rPr>
        <w:t xml:space="preserve">3. </w:t>
      </w:r>
      <w:r w:rsidR="008251DD" w:rsidRPr="00CE08BC">
        <w:rPr>
          <w:b/>
        </w:rPr>
        <w:t>Рассмотрение заявок на участие в запросе котировок</w:t>
      </w:r>
    </w:p>
    <w:p w:rsidR="005F7055" w:rsidRPr="00CE08BC" w:rsidRDefault="008251DD" w:rsidP="008251DD">
      <w:pPr>
        <w:tabs>
          <w:tab w:val="left" w:pos="-15"/>
        </w:tabs>
        <w:autoSpaceDE w:val="0"/>
        <w:spacing w:after="120"/>
        <w:ind w:left="-15" w:hanging="360"/>
        <w:jc w:val="both"/>
        <w:rPr>
          <w:b/>
        </w:rPr>
      </w:pPr>
      <w:r w:rsidRPr="00CE08BC">
        <w:rPr>
          <w:b/>
        </w:rPr>
        <w:t>в электронной форме и подведение итогов запроса котировок в электронной форме</w:t>
      </w:r>
    </w:p>
    <w:p w:rsidR="005F7055" w:rsidRPr="00CE08BC" w:rsidRDefault="005F7055" w:rsidP="005F7055">
      <w:pPr>
        <w:tabs>
          <w:tab w:val="left" w:pos="-15"/>
        </w:tabs>
        <w:autoSpaceDE w:val="0"/>
        <w:spacing w:after="120"/>
        <w:ind w:left="-15" w:hanging="360"/>
        <w:jc w:val="both"/>
        <w:rPr>
          <w:sz w:val="22"/>
          <w:szCs w:val="22"/>
        </w:rPr>
      </w:pPr>
    </w:p>
    <w:p w:rsidR="008251DD" w:rsidRPr="00CE08BC" w:rsidRDefault="008251DD" w:rsidP="008251DD">
      <w:pPr>
        <w:tabs>
          <w:tab w:val="left" w:pos="-15"/>
        </w:tabs>
        <w:autoSpaceDE w:val="0"/>
        <w:spacing w:after="120"/>
        <w:ind w:left="-15" w:hanging="360"/>
        <w:rPr>
          <w:sz w:val="22"/>
          <w:szCs w:val="22"/>
        </w:rPr>
      </w:pPr>
      <w:r w:rsidRPr="00CE08BC">
        <w:rPr>
          <w:sz w:val="22"/>
          <w:szCs w:val="22"/>
        </w:rPr>
        <w:t>3.1. В течение одного рабочего дня после направления оператором электронной площадки информации, указанной в пункте 46.12 Положения о закупке,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8251DD" w:rsidRPr="00CE08BC" w:rsidRDefault="008251DD" w:rsidP="008251DD">
      <w:pPr>
        <w:tabs>
          <w:tab w:val="left" w:pos="-15"/>
        </w:tabs>
        <w:autoSpaceDE w:val="0"/>
        <w:spacing w:after="120"/>
        <w:ind w:left="-15" w:hanging="360"/>
        <w:rPr>
          <w:sz w:val="22"/>
          <w:szCs w:val="22"/>
        </w:rPr>
      </w:pPr>
      <w:r w:rsidRPr="00CE08BC">
        <w:rPr>
          <w:sz w:val="22"/>
          <w:szCs w:val="22"/>
        </w:rPr>
        <w:lastRenderedPageBreak/>
        <w:t>Заявке на участие в запросе котировок в электронной форме, в которой содержится наименьшее ценовое предложение, присваивается первый номер. В случае</w:t>
      </w:r>
      <w:proofErr w:type="gramStart"/>
      <w:r w:rsidRPr="00CE08BC">
        <w:rPr>
          <w:sz w:val="22"/>
          <w:szCs w:val="22"/>
        </w:rPr>
        <w:t>,</w:t>
      </w:r>
      <w:proofErr w:type="gramEnd"/>
      <w:r w:rsidRPr="00CE08BC">
        <w:rPr>
          <w:sz w:val="22"/>
          <w:szCs w:val="22"/>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3.2. В срок не более 3 рабочих дней </w:t>
      </w:r>
      <w:proofErr w:type="gramStart"/>
      <w:r w:rsidRPr="00CE08BC">
        <w:rPr>
          <w:sz w:val="22"/>
          <w:szCs w:val="22"/>
        </w:rPr>
        <w:t>с даты направления</w:t>
      </w:r>
      <w:proofErr w:type="gramEnd"/>
      <w:r w:rsidRPr="00CE08BC">
        <w:rPr>
          <w:sz w:val="22"/>
          <w:szCs w:val="22"/>
        </w:rPr>
        <w:t xml:space="preserve"> оператором электронной площадки информации, указанной в пункте 46.12 Положения о закупке, Комиссия рассматривает заявки на участие в запросе котировок в электронной форме и составляет протокол подведения итогов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Комиссия рассматривает заявки на участие в запросе котировок в электронной форме, в части соответствия их требованиям, установленным в извещении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3.3. Заявка участника запроса котировок в электронной форме отклоняется Комиссией в случае:</w:t>
      </w:r>
    </w:p>
    <w:p w:rsidR="008251DD" w:rsidRPr="00CE08BC" w:rsidRDefault="008251DD" w:rsidP="008251DD">
      <w:pPr>
        <w:tabs>
          <w:tab w:val="left" w:pos="-15"/>
        </w:tabs>
        <w:autoSpaceDE w:val="0"/>
        <w:spacing w:after="120"/>
        <w:ind w:left="-15" w:hanging="360"/>
        <w:rPr>
          <w:sz w:val="22"/>
          <w:szCs w:val="22"/>
        </w:rPr>
      </w:pPr>
      <w:proofErr w:type="spellStart"/>
      <w:r w:rsidRPr="00CE08BC">
        <w:rPr>
          <w:sz w:val="22"/>
          <w:szCs w:val="22"/>
        </w:rPr>
        <w:t>непредоставления</w:t>
      </w:r>
      <w:proofErr w:type="spellEnd"/>
      <w:r w:rsidRPr="00CE08BC">
        <w:rPr>
          <w:sz w:val="22"/>
          <w:szCs w:val="22"/>
        </w:rPr>
        <w:t xml:space="preserve"> документов и (или) информации, предусмотренных пунктом 46.2 Положения о закупке  или предоставления недостоверной информации;</w:t>
      </w:r>
    </w:p>
    <w:p w:rsidR="008251DD" w:rsidRPr="00CE08BC" w:rsidRDefault="008251DD" w:rsidP="008251DD">
      <w:pPr>
        <w:tabs>
          <w:tab w:val="left" w:pos="-15"/>
        </w:tabs>
        <w:autoSpaceDE w:val="0"/>
        <w:spacing w:after="120"/>
        <w:ind w:left="-15" w:hanging="360"/>
        <w:rPr>
          <w:sz w:val="22"/>
          <w:szCs w:val="22"/>
        </w:rPr>
      </w:pPr>
      <w:r w:rsidRPr="00CE08BC">
        <w:rPr>
          <w:sz w:val="22"/>
          <w:szCs w:val="22"/>
        </w:rPr>
        <w:t>несоответствия информации, предусмотренной пунктом 46.2 Положения о закупке, требованиям извещения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Отклонение заявки на участие в запросе котировок в электронной форме по основаниям, не предусмотренным пунктом 47.3 Положения  о закупке, не допускается.</w:t>
      </w:r>
    </w:p>
    <w:p w:rsidR="008251DD" w:rsidRPr="00CE08BC" w:rsidRDefault="008251DD" w:rsidP="008251DD">
      <w:pPr>
        <w:tabs>
          <w:tab w:val="left" w:pos="-15"/>
        </w:tabs>
        <w:autoSpaceDE w:val="0"/>
        <w:spacing w:after="120"/>
        <w:ind w:left="-15" w:hanging="360"/>
        <w:rPr>
          <w:sz w:val="22"/>
          <w:szCs w:val="22"/>
        </w:rPr>
      </w:pPr>
      <w:r w:rsidRPr="00CE08BC">
        <w:rPr>
          <w:sz w:val="22"/>
          <w:szCs w:val="22"/>
        </w:rPr>
        <w:t>3.4. В случае</w:t>
      </w:r>
      <w:proofErr w:type="gramStart"/>
      <w:r w:rsidRPr="00CE08BC">
        <w:rPr>
          <w:sz w:val="22"/>
          <w:szCs w:val="22"/>
        </w:rPr>
        <w:t>,</w:t>
      </w:r>
      <w:proofErr w:type="gramEnd"/>
      <w:r w:rsidRPr="00CE08BC">
        <w:rPr>
          <w:sz w:val="22"/>
          <w:szCs w:val="22"/>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3.5.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w:t>
      </w:r>
      <w:proofErr w:type="gramStart"/>
      <w:r w:rsidRPr="00CE08BC">
        <w:rPr>
          <w:sz w:val="22"/>
          <w:szCs w:val="22"/>
        </w:rPr>
        <w:t>которая</w:t>
      </w:r>
      <w:proofErr w:type="gramEnd"/>
      <w:r w:rsidRPr="00CE08BC">
        <w:rPr>
          <w:sz w:val="22"/>
          <w:szCs w:val="22"/>
        </w:rPr>
        <w:t xml:space="preserve"> соответствует всем требованиям, установленным в извещении о проведении запроса котировок в электронной форме, в которой содержится наименьшее ценовое предложение. </w:t>
      </w:r>
    </w:p>
    <w:p w:rsidR="008251DD" w:rsidRPr="00CE08BC" w:rsidRDefault="008251DD" w:rsidP="008251DD">
      <w:pPr>
        <w:tabs>
          <w:tab w:val="left" w:pos="-15"/>
        </w:tabs>
        <w:autoSpaceDE w:val="0"/>
        <w:spacing w:after="120"/>
        <w:ind w:left="-15" w:hanging="360"/>
        <w:rPr>
          <w:sz w:val="22"/>
          <w:szCs w:val="22"/>
        </w:rPr>
      </w:pPr>
      <w:r w:rsidRPr="00CE08BC">
        <w:rPr>
          <w:sz w:val="22"/>
          <w:szCs w:val="22"/>
        </w:rPr>
        <w:t>3.6.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дате подписания протокола;</w:t>
      </w:r>
    </w:p>
    <w:p w:rsidR="008251DD" w:rsidRPr="00CE08BC" w:rsidRDefault="008251DD" w:rsidP="008251DD">
      <w:pPr>
        <w:tabs>
          <w:tab w:val="left" w:pos="-15"/>
        </w:tabs>
        <w:autoSpaceDE w:val="0"/>
        <w:spacing w:after="120"/>
        <w:ind w:left="-15" w:hanging="360"/>
        <w:rPr>
          <w:sz w:val="22"/>
          <w:szCs w:val="22"/>
        </w:rPr>
      </w:pPr>
      <w:r w:rsidRPr="00CE08BC">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8251DD" w:rsidRPr="00CE08BC" w:rsidRDefault="008251DD" w:rsidP="008251DD">
      <w:pPr>
        <w:tabs>
          <w:tab w:val="left" w:pos="-15"/>
        </w:tabs>
        <w:autoSpaceDE w:val="0"/>
        <w:spacing w:after="120"/>
        <w:ind w:left="-15" w:hanging="360"/>
        <w:rPr>
          <w:sz w:val="22"/>
          <w:szCs w:val="22"/>
        </w:rPr>
      </w:pPr>
      <w:r w:rsidRPr="00CE08BC">
        <w:rPr>
          <w:sz w:val="22"/>
          <w:szCs w:val="22"/>
        </w:rPr>
        <w:t>о количестве поданных заявок на участие в запросе котировок в электронной форме;</w:t>
      </w:r>
    </w:p>
    <w:p w:rsidR="008251DD" w:rsidRPr="00CE08BC" w:rsidRDefault="008251DD" w:rsidP="008251DD">
      <w:pPr>
        <w:tabs>
          <w:tab w:val="left" w:pos="-15"/>
        </w:tabs>
        <w:autoSpaceDE w:val="0"/>
        <w:spacing w:after="120"/>
        <w:ind w:left="-15" w:hanging="360"/>
        <w:rPr>
          <w:sz w:val="22"/>
          <w:szCs w:val="22"/>
        </w:rPr>
      </w:pPr>
      <w:proofErr w:type="gramStart"/>
      <w:r w:rsidRPr="00CE08BC">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CE08BC">
        <w:rPr>
          <w:sz w:val="22"/>
          <w:szCs w:val="22"/>
        </w:rPr>
        <w:t xml:space="preserve"> </w:t>
      </w:r>
      <w:proofErr w:type="gramStart"/>
      <w:r w:rsidRPr="00CE08BC">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8251DD" w:rsidRPr="00CE08BC" w:rsidRDefault="008251DD" w:rsidP="008251DD">
      <w:pPr>
        <w:tabs>
          <w:tab w:val="left" w:pos="-15"/>
        </w:tabs>
        <w:autoSpaceDE w:val="0"/>
        <w:spacing w:after="120"/>
        <w:ind w:left="-15" w:hanging="360"/>
        <w:rPr>
          <w:sz w:val="22"/>
          <w:szCs w:val="22"/>
        </w:rPr>
      </w:pPr>
      <w:r w:rsidRPr="00CE08BC">
        <w:rPr>
          <w:sz w:val="22"/>
          <w:szCs w:val="22"/>
        </w:rPr>
        <w:t>о поименном составе присутствующих членов Комиссии при рассмотрении заявок;</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о порядковых номерах заявок на участие в запросе котировок в электронной форме, присвоенных в порядке, предусмотренном пунктом 47.1 Положения о закупке, включая информацию о ценовых предложениях </w:t>
      </w:r>
      <w:r w:rsidRPr="00CE08BC">
        <w:rPr>
          <w:sz w:val="22"/>
          <w:szCs w:val="22"/>
        </w:rPr>
        <w:lastRenderedPageBreak/>
        <w:t>участников запроса котировок в электронной форме;</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о наименовании (для юридических лиц), фамилии, об имени, отчестве </w:t>
      </w:r>
      <w:r w:rsidRPr="00CE08BC">
        <w:rPr>
          <w:sz w:val="22"/>
          <w:szCs w:val="22"/>
        </w:rPr>
        <w:br/>
        <w:t xml:space="preserve">(при наличии) (для физических лиц), о почтовых адресах участников запроса котировок в электронной форме, заявкам на участие в запросе </w:t>
      </w:r>
      <w:proofErr w:type="gramStart"/>
      <w:r w:rsidRPr="00CE08BC">
        <w:rPr>
          <w:sz w:val="22"/>
          <w:szCs w:val="22"/>
        </w:rPr>
        <w:t>котировок</w:t>
      </w:r>
      <w:proofErr w:type="gramEnd"/>
      <w:r w:rsidRPr="00CE08BC">
        <w:rPr>
          <w:sz w:val="22"/>
          <w:szCs w:val="22"/>
        </w:rPr>
        <w:t xml:space="preserve"> </w:t>
      </w:r>
      <w:r w:rsidRPr="00CE08BC">
        <w:rPr>
          <w:sz w:val="22"/>
          <w:szCs w:val="22"/>
        </w:rPr>
        <w:br/>
        <w:t>в электронной форме которых присвоены первый и второй номера;</w:t>
      </w:r>
    </w:p>
    <w:p w:rsidR="008251DD" w:rsidRPr="00CE08BC" w:rsidRDefault="008251DD" w:rsidP="008251DD">
      <w:pPr>
        <w:tabs>
          <w:tab w:val="left" w:pos="-15"/>
        </w:tabs>
        <w:autoSpaceDE w:val="0"/>
        <w:spacing w:after="120"/>
        <w:ind w:left="-15" w:hanging="360"/>
        <w:rPr>
          <w:sz w:val="22"/>
          <w:szCs w:val="22"/>
        </w:rPr>
      </w:pPr>
      <w:r w:rsidRPr="00CE08BC">
        <w:rPr>
          <w:sz w:val="22"/>
          <w:szCs w:val="22"/>
        </w:rPr>
        <w:t xml:space="preserve">о </w:t>
      </w:r>
      <w:proofErr w:type="gramStart"/>
      <w:r w:rsidRPr="00CE08BC">
        <w:rPr>
          <w:sz w:val="22"/>
          <w:szCs w:val="22"/>
        </w:rPr>
        <w:t>причинах</w:t>
      </w:r>
      <w:proofErr w:type="gramEnd"/>
      <w:r w:rsidRPr="00CE08BC">
        <w:rPr>
          <w:sz w:val="22"/>
          <w:szCs w:val="22"/>
        </w:rPr>
        <w:t xml:space="preserve"> по которым запрос котировок в электронной форме признан несостоявшимся в случае признания его таковым.</w:t>
      </w:r>
    </w:p>
    <w:p w:rsidR="005F7055" w:rsidRPr="00CE08BC" w:rsidRDefault="008251DD" w:rsidP="008251DD">
      <w:pPr>
        <w:tabs>
          <w:tab w:val="left" w:pos="-15"/>
        </w:tabs>
        <w:autoSpaceDE w:val="0"/>
        <w:spacing w:after="120"/>
        <w:ind w:left="-15" w:hanging="360"/>
        <w:rPr>
          <w:sz w:val="22"/>
          <w:szCs w:val="22"/>
        </w:rPr>
      </w:pPr>
      <w:r w:rsidRPr="00CE08BC">
        <w:rPr>
          <w:sz w:val="22"/>
          <w:szCs w:val="22"/>
        </w:rPr>
        <w:t>3.7.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CE08BC" w:rsidRDefault="005F7055" w:rsidP="005F7055">
      <w:pPr>
        <w:tabs>
          <w:tab w:val="left" w:pos="-15"/>
        </w:tabs>
        <w:autoSpaceDE w:val="0"/>
        <w:spacing w:after="120"/>
        <w:ind w:left="-15" w:hanging="360"/>
        <w:jc w:val="both"/>
        <w:rPr>
          <w:b/>
        </w:rPr>
      </w:pPr>
      <w:r w:rsidRPr="00CE08BC">
        <w:rPr>
          <w:b/>
        </w:rPr>
        <w:t>4. Требования к участникам закупки</w:t>
      </w:r>
    </w:p>
    <w:p w:rsidR="005F7055" w:rsidRPr="00CE08BC" w:rsidRDefault="005F7055" w:rsidP="005F7055">
      <w:pPr>
        <w:tabs>
          <w:tab w:val="left" w:pos="-15"/>
        </w:tabs>
        <w:autoSpaceDE w:val="0"/>
        <w:spacing w:after="120"/>
        <w:ind w:left="-15" w:hanging="360"/>
        <w:jc w:val="both"/>
        <w:rPr>
          <w:sz w:val="22"/>
          <w:szCs w:val="22"/>
        </w:rPr>
      </w:pP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4.1. Обязательные требования к участникам закупок:</w:t>
      </w:r>
    </w:p>
    <w:p w:rsidR="00925DF8" w:rsidRPr="00CE08BC" w:rsidRDefault="00925DF8" w:rsidP="006A348E">
      <w:pPr>
        <w:tabs>
          <w:tab w:val="left" w:pos="-15"/>
        </w:tabs>
        <w:autoSpaceDE w:val="0"/>
        <w:spacing w:after="120"/>
        <w:ind w:left="-15" w:hanging="360"/>
        <w:jc w:val="both"/>
        <w:rPr>
          <w:sz w:val="22"/>
          <w:szCs w:val="22"/>
        </w:rPr>
      </w:pPr>
      <w:r w:rsidRPr="00CE08BC">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925DF8" w:rsidRPr="00CE08BC" w:rsidRDefault="00925DF8" w:rsidP="00925DF8">
      <w:pPr>
        <w:tabs>
          <w:tab w:val="left" w:pos="-15"/>
        </w:tabs>
        <w:autoSpaceDE w:val="0"/>
        <w:spacing w:after="120"/>
        <w:ind w:left="-15" w:hanging="360"/>
        <w:jc w:val="both"/>
        <w:rPr>
          <w:sz w:val="22"/>
          <w:szCs w:val="22"/>
        </w:rPr>
      </w:pPr>
      <w:proofErr w:type="spellStart"/>
      <w:proofErr w:type="gramStart"/>
      <w:r w:rsidRPr="00CE08BC">
        <w:rPr>
          <w:sz w:val="22"/>
          <w:szCs w:val="22"/>
        </w:rPr>
        <w:t>непроведение</w:t>
      </w:r>
      <w:proofErr w:type="spellEnd"/>
      <w:r w:rsidRPr="00CE08BC">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roofErr w:type="gramEnd"/>
    </w:p>
    <w:p w:rsidR="00925DF8" w:rsidRPr="00CE08BC" w:rsidRDefault="00925DF8" w:rsidP="00925DF8">
      <w:pPr>
        <w:tabs>
          <w:tab w:val="left" w:pos="-15"/>
        </w:tabs>
        <w:autoSpaceDE w:val="0"/>
        <w:spacing w:after="120"/>
        <w:ind w:left="-15" w:hanging="360"/>
        <w:jc w:val="both"/>
        <w:rPr>
          <w:sz w:val="22"/>
          <w:szCs w:val="22"/>
        </w:rPr>
      </w:pPr>
      <w:proofErr w:type="spellStart"/>
      <w:r w:rsidRPr="00CE08BC">
        <w:rPr>
          <w:sz w:val="22"/>
          <w:szCs w:val="22"/>
        </w:rPr>
        <w:t>неприостановление</w:t>
      </w:r>
      <w:proofErr w:type="spellEnd"/>
      <w:r w:rsidRPr="00CE08BC">
        <w:rPr>
          <w:sz w:val="22"/>
          <w:szCs w:val="22"/>
        </w:rPr>
        <w:t xml:space="preserve"> деятельности участника закупки в порядке, предусмотренном </w:t>
      </w:r>
      <w:hyperlink r:id="rId10" w:history="1">
        <w:r w:rsidRPr="00CE08BC">
          <w:rPr>
            <w:rStyle w:val="a3"/>
            <w:sz w:val="22"/>
            <w:szCs w:val="22"/>
          </w:rPr>
          <w:t>Кодексом</w:t>
        </w:r>
      </w:hyperlink>
      <w:r w:rsidRPr="00CE08BC">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CE08BC" w:rsidRDefault="00925DF8" w:rsidP="00925DF8">
      <w:pPr>
        <w:tabs>
          <w:tab w:val="left" w:pos="-15"/>
        </w:tabs>
        <w:autoSpaceDE w:val="0"/>
        <w:spacing w:after="120"/>
        <w:ind w:left="-15" w:hanging="360"/>
        <w:jc w:val="both"/>
        <w:rPr>
          <w:sz w:val="22"/>
          <w:szCs w:val="22"/>
        </w:rPr>
      </w:pPr>
      <w:proofErr w:type="gramStart"/>
      <w:r w:rsidRPr="00CE08BC">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CE08BC">
        <w:rPr>
          <w:sz w:val="22"/>
          <w:szCs w:val="22"/>
        </w:rPr>
        <w:t>, а также заключения договоров на финансирование проката или показа национального фильма;</w:t>
      </w:r>
    </w:p>
    <w:p w:rsidR="00925DF8" w:rsidRPr="00CE08BC" w:rsidRDefault="00925DF8" w:rsidP="00925DF8">
      <w:pPr>
        <w:tabs>
          <w:tab w:val="left" w:pos="-15"/>
        </w:tabs>
        <w:autoSpaceDE w:val="0"/>
        <w:spacing w:after="120"/>
        <w:ind w:left="-15" w:hanging="360"/>
        <w:jc w:val="both"/>
        <w:rPr>
          <w:sz w:val="22"/>
          <w:szCs w:val="22"/>
        </w:rPr>
      </w:pPr>
      <w:proofErr w:type="gramStart"/>
      <w:r w:rsidRPr="00CE08BC">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E08BC">
        <w:rPr>
          <w:sz w:val="22"/>
          <w:szCs w:val="22"/>
        </w:rPr>
        <w:t xml:space="preserve"> </w:t>
      </w:r>
      <w:proofErr w:type="gramStart"/>
      <w:r w:rsidRPr="00CE08BC">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CE08BC">
        <w:rPr>
          <w:sz w:val="22"/>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CE08BC">
        <w:rPr>
          <w:sz w:val="22"/>
          <w:szCs w:val="22"/>
        </w:rPr>
        <w:t>указанных</w:t>
      </w:r>
      <w:proofErr w:type="gramEnd"/>
      <w:r w:rsidRPr="00CE08BC">
        <w:rPr>
          <w:sz w:val="22"/>
          <w:szCs w:val="22"/>
        </w:rPr>
        <w:t xml:space="preserve"> недоимки, задолженности и решение по такому заявлению на дату рассмотрения заявки на участие в конкурентной закупке не принято;</w:t>
      </w:r>
    </w:p>
    <w:p w:rsidR="00925DF8" w:rsidRPr="00CE08BC" w:rsidRDefault="00925DF8" w:rsidP="00925DF8">
      <w:pPr>
        <w:tabs>
          <w:tab w:val="left" w:pos="-15"/>
        </w:tabs>
        <w:autoSpaceDE w:val="0"/>
        <w:spacing w:after="120"/>
        <w:ind w:left="-15" w:hanging="360"/>
        <w:jc w:val="both"/>
        <w:rPr>
          <w:sz w:val="22"/>
          <w:szCs w:val="22"/>
        </w:rPr>
      </w:pPr>
      <w:proofErr w:type="gramStart"/>
      <w:r w:rsidRPr="00CE08BC">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CE08BC">
        <w:rPr>
          <w:sz w:val="22"/>
          <w:szCs w:val="22"/>
        </w:rPr>
        <w:t xml:space="preserve"> поставкой товара, выполнением работы, оказанием услуги, </w:t>
      </w:r>
      <w:proofErr w:type="gramStart"/>
      <w:r w:rsidRPr="00CE08BC">
        <w:rPr>
          <w:sz w:val="22"/>
          <w:szCs w:val="22"/>
        </w:rPr>
        <w:t>являющихся</w:t>
      </w:r>
      <w:proofErr w:type="gramEnd"/>
      <w:r w:rsidRPr="00CE08BC">
        <w:rPr>
          <w:sz w:val="22"/>
          <w:szCs w:val="22"/>
        </w:rPr>
        <w:t xml:space="preserve"> объектом осуществляемой закупки, и административного наказания в виде дисквалификации;</w:t>
      </w:r>
    </w:p>
    <w:p w:rsidR="00925DF8" w:rsidRPr="00CE08BC" w:rsidRDefault="00925DF8" w:rsidP="00925DF8">
      <w:pPr>
        <w:tabs>
          <w:tab w:val="left" w:pos="-15"/>
        </w:tabs>
        <w:autoSpaceDE w:val="0"/>
        <w:spacing w:after="120"/>
        <w:ind w:left="-15" w:hanging="360"/>
        <w:jc w:val="both"/>
        <w:rPr>
          <w:sz w:val="22"/>
          <w:szCs w:val="22"/>
        </w:rPr>
      </w:pPr>
      <w:proofErr w:type="gramStart"/>
      <w:r w:rsidRPr="00CE08BC">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w:t>
      </w:r>
      <w:r w:rsidRPr="00CE08BC">
        <w:rPr>
          <w:sz w:val="22"/>
          <w:szCs w:val="22"/>
        </w:rPr>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CE08BC">
        <w:rPr>
          <w:sz w:val="22"/>
          <w:szCs w:val="22"/>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E08BC">
        <w:rPr>
          <w:sz w:val="22"/>
          <w:szCs w:val="22"/>
        </w:rPr>
        <w:t>неполнородными</w:t>
      </w:r>
      <w:proofErr w:type="spellEnd"/>
      <w:r w:rsidRPr="00CE08BC">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участник закупки не является офшорной компанией;</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CE08BC" w:rsidRDefault="00925DF8" w:rsidP="00925DF8">
      <w:pPr>
        <w:tabs>
          <w:tab w:val="left" w:pos="-15"/>
        </w:tabs>
        <w:autoSpaceDE w:val="0"/>
        <w:spacing w:after="120"/>
        <w:ind w:left="-15" w:hanging="360"/>
        <w:jc w:val="both"/>
        <w:rPr>
          <w:sz w:val="22"/>
          <w:szCs w:val="22"/>
        </w:rPr>
      </w:pPr>
      <w:bookmarkStart w:id="4" w:name="P237"/>
      <w:bookmarkEnd w:id="4"/>
      <w:r w:rsidRPr="00CE08BC">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CE08BC">
          <w:rPr>
            <w:rStyle w:val="a3"/>
            <w:sz w:val="22"/>
            <w:szCs w:val="22"/>
          </w:rPr>
          <w:t>статьей 5</w:t>
        </w:r>
      </w:hyperlink>
      <w:r w:rsidRPr="00CE08BC">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CE08BC" w:rsidRDefault="00925DF8" w:rsidP="00925DF8">
      <w:pPr>
        <w:tabs>
          <w:tab w:val="left" w:pos="-15"/>
        </w:tabs>
        <w:autoSpaceDE w:val="0"/>
        <w:spacing w:after="120"/>
        <w:ind w:left="-15" w:hanging="360"/>
        <w:jc w:val="both"/>
        <w:rPr>
          <w:sz w:val="22"/>
          <w:szCs w:val="22"/>
        </w:rPr>
      </w:pPr>
      <w:r w:rsidRPr="00CE08BC">
        <w:rPr>
          <w:sz w:val="22"/>
          <w:szCs w:val="22"/>
        </w:rPr>
        <w:t>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CE08BC" w:rsidRDefault="00925DF8" w:rsidP="00925DF8">
      <w:pPr>
        <w:tabs>
          <w:tab w:val="left" w:pos="-15"/>
        </w:tabs>
        <w:autoSpaceDE w:val="0"/>
        <w:spacing w:after="120"/>
        <w:ind w:left="-15" w:hanging="360"/>
        <w:jc w:val="both"/>
        <w:rPr>
          <w:sz w:val="22"/>
          <w:szCs w:val="22"/>
        </w:rPr>
      </w:pPr>
      <w:bookmarkStart w:id="5" w:name="P238"/>
      <w:bookmarkEnd w:id="5"/>
      <w:r w:rsidRPr="00CE08BC">
        <w:rPr>
          <w:sz w:val="22"/>
          <w:szCs w:val="22"/>
        </w:rPr>
        <w:t>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CE08BC">
        <w:rPr>
          <w:sz w:val="22"/>
          <w:szCs w:val="22"/>
          <w:vertAlign w:val="superscript"/>
        </w:rPr>
        <w:footnoteReference w:id="1"/>
      </w:r>
      <w:r w:rsidRPr="00CE08BC">
        <w:rPr>
          <w:sz w:val="22"/>
          <w:szCs w:val="22"/>
        </w:rPr>
        <w:t>.</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5. Сведения о возможности Заказчика изменить предусмотренные договором количество товаров, объем работ, услуг</w:t>
      </w:r>
    </w:p>
    <w:p w:rsidR="005F7055" w:rsidRPr="00CE08BC" w:rsidRDefault="005F7055" w:rsidP="005F7055">
      <w:pPr>
        <w:tabs>
          <w:tab w:val="left" w:pos="-15"/>
        </w:tabs>
        <w:autoSpaceDE w:val="0"/>
        <w:spacing w:after="120"/>
        <w:ind w:left="-15" w:hanging="360"/>
        <w:jc w:val="both"/>
        <w:rPr>
          <w:sz w:val="22"/>
          <w:szCs w:val="22"/>
        </w:rPr>
      </w:pP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 Изменение условий договора в ходе его исполнения допускается по соглашению сторон в следующих случаях:</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E08BC">
        <w:rPr>
          <w:sz w:val="22"/>
          <w:szCs w:val="22"/>
        </w:rPr>
        <w:t>предусмотренных</w:t>
      </w:r>
      <w:proofErr w:type="gramEnd"/>
      <w:r w:rsidRPr="00CE08BC">
        <w:rPr>
          <w:sz w:val="22"/>
          <w:szCs w:val="22"/>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w:t>
      </w:r>
      <w:r w:rsidRPr="00CE08BC">
        <w:rPr>
          <w:sz w:val="22"/>
          <w:szCs w:val="22"/>
        </w:rPr>
        <w:lastRenderedPageBreak/>
        <w:t>количество такого товара;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5.1.2. Изменение в соответствии с законодательством Российской Федерации регулируемых цен (тарифов) на товары, работы, услуги.</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5.1.3. Если при исполнении договора в связи с распространением новой </w:t>
      </w:r>
      <w:proofErr w:type="spellStart"/>
      <w:r w:rsidRPr="00CE08BC">
        <w:rPr>
          <w:sz w:val="22"/>
          <w:szCs w:val="22"/>
        </w:rPr>
        <w:t>коронавирусной</w:t>
      </w:r>
      <w:proofErr w:type="spellEnd"/>
      <w:r w:rsidRPr="00CE08BC">
        <w:rPr>
          <w:sz w:val="22"/>
          <w:szCs w:val="22"/>
        </w:rPr>
        <w:t xml:space="preserve"> инфекции, вызванной 2019-</w:t>
      </w:r>
      <w:r w:rsidRPr="00CE08BC">
        <w:rPr>
          <w:sz w:val="22"/>
          <w:szCs w:val="22"/>
          <w:lang w:val="en-US"/>
        </w:rPr>
        <w:t>NCOV</w:t>
      </w:r>
      <w:r w:rsidRPr="00CE08BC">
        <w:rPr>
          <w:sz w:val="22"/>
          <w:szCs w:val="22"/>
        </w:rPr>
        <w:t>,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BD0DCC" w:rsidRPr="00CE08BC" w:rsidRDefault="00BD0DCC" w:rsidP="00BD0DCC">
      <w:pPr>
        <w:tabs>
          <w:tab w:val="left" w:pos="-15"/>
        </w:tabs>
        <w:autoSpaceDE w:val="0"/>
        <w:spacing w:after="120"/>
        <w:ind w:left="-15" w:hanging="360"/>
        <w:jc w:val="both"/>
        <w:rPr>
          <w:sz w:val="22"/>
          <w:szCs w:val="22"/>
        </w:rPr>
      </w:pPr>
      <w:bookmarkStart w:id="6" w:name="dst1321"/>
      <w:bookmarkEnd w:id="6"/>
      <w:r w:rsidRPr="00CE08BC">
        <w:rPr>
          <w:sz w:val="22"/>
          <w:szCs w:val="22"/>
        </w:rPr>
        <w:t xml:space="preserve">5.1.4. </w:t>
      </w:r>
      <w:proofErr w:type="gramStart"/>
      <w:r w:rsidRPr="00CE08BC">
        <w:rPr>
          <w:sz w:val="22"/>
          <w:szCs w:val="22"/>
        </w:rPr>
        <w:t xml:space="preserve">Если обязательства по договору в связи с распространением новой </w:t>
      </w:r>
      <w:proofErr w:type="spellStart"/>
      <w:r w:rsidRPr="00CE08BC">
        <w:rPr>
          <w:sz w:val="22"/>
          <w:szCs w:val="22"/>
        </w:rPr>
        <w:t>коронавирусной</w:t>
      </w:r>
      <w:proofErr w:type="spellEnd"/>
      <w:r w:rsidRPr="00CE08BC">
        <w:rPr>
          <w:sz w:val="22"/>
          <w:szCs w:val="22"/>
        </w:rPr>
        <w:t xml:space="preserve"> инфекции, вызванной 2019-</w:t>
      </w:r>
      <w:r w:rsidRPr="00CE08BC">
        <w:rPr>
          <w:sz w:val="22"/>
          <w:szCs w:val="22"/>
          <w:lang w:val="en-US"/>
        </w:rPr>
        <w:t>NCOV</w:t>
      </w:r>
      <w:r w:rsidRPr="00CE08BC">
        <w:rPr>
          <w:sz w:val="22"/>
          <w:szCs w:val="22"/>
        </w:rPr>
        <w:t>,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CE08BC">
        <w:rPr>
          <w:sz w:val="22"/>
          <w:szCs w:val="22"/>
        </w:rPr>
        <w:t xml:space="preserve">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5.1.5. В случае заключения договора с единственным поставщиком (исполнителем, подрядчиком) в соответствии с подпунктом 60.1.4 пункта 60.1 Положения о закупке. </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5.2. В случае</w:t>
      </w:r>
      <w:proofErr w:type="gramStart"/>
      <w:r w:rsidRPr="00CE08BC">
        <w:rPr>
          <w:sz w:val="22"/>
          <w:szCs w:val="22"/>
        </w:rPr>
        <w:t>,</w:t>
      </w:r>
      <w:proofErr w:type="gramEnd"/>
      <w:r w:rsidRPr="00CE08BC">
        <w:rPr>
          <w:sz w:val="22"/>
          <w:szCs w:val="22"/>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12" w:anchor="P1379" w:history="1">
        <w:r w:rsidRPr="00CE08BC">
          <w:t>абзацем вторым</w:t>
        </w:r>
      </w:hyperlink>
      <w:r w:rsidRPr="00CE08BC">
        <w:rPr>
          <w:sz w:val="22"/>
          <w:szCs w:val="22"/>
        </w:rPr>
        <w:t xml:space="preserve"> настоящего пункта.</w:t>
      </w:r>
    </w:p>
    <w:p w:rsidR="00BD0DCC" w:rsidRPr="00CE08BC" w:rsidRDefault="00BD0DCC" w:rsidP="00BD0DCC">
      <w:pPr>
        <w:tabs>
          <w:tab w:val="left" w:pos="-15"/>
        </w:tabs>
        <w:autoSpaceDE w:val="0"/>
        <w:spacing w:after="120"/>
        <w:ind w:left="-15" w:hanging="360"/>
        <w:jc w:val="both"/>
        <w:rPr>
          <w:sz w:val="22"/>
          <w:szCs w:val="22"/>
        </w:rPr>
      </w:pPr>
      <w:bookmarkStart w:id="7" w:name="P1379"/>
      <w:bookmarkEnd w:id="7"/>
      <w:proofErr w:type="gramStart"/>
      <w:r w:rsidRPr="00CE08BC">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r w:rsidRPr="00CE08BC">
        <w:rPr>
          <w:sz w:val="22"/>
          <w:szCs w:val="22"/>
        </w:rPr>
        <w:t>.</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5.4. При заключении дополнительного соглашения Заказчик должен соблюдать следующие принципы:</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изменение предмета договора не допускается;</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BD0DCC" w:rsidRPr="00CE08BC" w:rsidRDefault="00BD0DCC" w:rsidP="00BD0DCC">
      <w:pPr>
        <w:tabs>
          <w:tab w:val="left" w:pos="-15"/>
        </w:tabs>
        <w:autoSpaceDE w:val="0"/>
        <w:spacing w:after="120"/>
        <w:ind w:left="-15" w:hanging="360"/>
        <w:jc w:val="both"/>
        <w:rPr>
          <w:sz w:val="22"/>
          <w:szCs w:val="22"/>
        </w:rPr>
      </w:pPr>
      <w:proofErr w:type="gramStart"/>
      <w:r w:rsidRPr="00CE08BC">
        <w:rPr>
          <w:sz w:val="22"/>
          <w:szCs w:val="22"/>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13" w:anchor="P1253" w:history="1">
        <w:r w:rsidRPr="00CE08BC">
          <w:t xml:space="preserve">подпунктами 60.1.1, 60.1.2, 60.1.4, 60.1.7- 60.1.12, 60.1.14, 60.1.15, 60.1.17 - 60.1.20, 60.1.22 - 60.1.24, 60.1.27 - 60.1.32, 60.1.34 – 60.1.36 пункта 60.1 </w:t>
        </w:r>
      </w:hyperlink>
      <w:r w:rsidRPr="00CE08BC">
        <w:rPr>
          <w:sz w:val="22"/>
          <w:szCs w:val="22"/>
        </w:rPr>
        <w:t xml:space="preserve"> Положения о закупке, будут соблюдены соответственно условия, установленные в </w:t>
      </w:r>
      <w:hyperlink r:id="rId14" w:anchor="P1253" w:history="1">
        <w:r w:rsidRPr="00CE08BC">
          <w:t>подпунктах 60.1.1, 60.1.2, 60.1.28, 60.1.31, 60.1.34 пункта 60.1 и абзаце 1 пункта 60.2</w:t>
        </w:r>
      </w:hyperlink>
      <w:r w:rsidRPr="00CE08BC">
        <w:rPr>
          <w:sz w:val="22"/>
          <w:szCs w:val="22"/>
        </w:rPr>
        <w:t xml:space="preserve"> Положения о закупке.</w:t>
      </w:r>
      <w:proofErr w:type="gramEnd"/>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5.5. </w:t>
      </w:r>
      <w:proofErr w:type="gramStart"/>
      <w:r w:rsidRPr="00CE08BC">
        <w:rPr>
          <w:sz w:val="22"/>
          <w:szCs w:val="22"/>
        </w:rPr>
        <w:t>Договор</w:t>
      </w:r>
      <w:proofErr w:type="gramEnd"/>
      <w:r w:rsidRPr="00CE08BC">
        <w:rPr>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5.6. Заказчик вправе принять решение об одностороннем отказе от исполнения договора по основаниям, предусмотренным Гражданским </w:t>
      </w:r>
      <w:hyperlink r:id="rId15"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 w:history="1">
        <w:r w:rsidRPr="00CE08BC">
          <w:t>кодексом</w:t>
        </w:r>
      </w:hyperlink>
      <w:r w:rsidRPr="00CE08BC">
        <w:rPr>
          <w:sz w:val="22"/>
          <w:szCs w:val="22"/>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5.8. Договор считается измененным или расторгнутым с момента получения одной стороной уведомления другой </w:t>
      </w:r>
      <w:r w:rsidRPr="00CE08BC">
        <w:rPr>
          <w:sz w:val="22"/>
          <w:szCs w:val="22"/>
        </w:rPr>
        <w:lastRenderedPageBreak/>
        <w:t>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CE08BC">
        <w:rPr>
          <w:sz w:val="22"/>
          <w:szCs w:val="22"/>
        </w:rPr>
        <w:t>с даты размещения</w:t>
      </w:r>
      <w:proofErr w:type="gramEnd"/>
      <w:r w:rsidRPr="00CE08BC">
        <w:rPr>
          <w:sz w:val="22"/>
          <w:szCs w:val="22"/>
        </w:rPr>
        <w:t xml:space="preserve"> в Единой информационной системе итогового протокола.</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6.2. </w:t>
      </w:r>
      <w:proofErr w:type="gramStart"/>
      <w:r w:rsidRPr="00CE08BC">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r w:rsidRPr="00CE08BC">
        <w:rPr>
          <w:sz w:val="22"/>
          <w:szCs w:val="22"/>
        </w:rPr>
        <w:t>.</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CE08BC">
        <w:rPr>
          <w:sz w:val="22"/>
          <w:szCs w:val="22"/>
        </w:rPr>
        <w:t>МОСП</w:t>
      </w:r>
      <w:r w:rsidRPr="00CE08BC">
        <w:rPr>
          <w:sz w:val="22"/>
          <w:szCs w:val="22"/>
        </w:rPr>
        <w:t>» и регламентом работы электронной площадки.</w:t>
      </w:r>
    </w:p>
    <w:p w:rsidR="005F7055" w:rsidRPr="00CE08BC" w:rsidRDefault="005F7055" w:rsidP="005F7055">
      <w:pPr>
        <w:tabs>
          <w:tab w:val="left" w:pos="-15"/>
        </w:tabs>
        <w:autoSpaceDE w:val="0"/>
        <w:spacing w:after="120"/>
        <w:ind w:left="-15" w:hanging="360"/>
        <w:jc w:val="both"/>
        <w:rPr>
          <w:b/>
          <w:sz w:val="22"/>
          <w:szCs w:val="22"/>
        </w:rPr>
      </w:pPr>
      <w:r w:rsidRPr="00CE08BC">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CE08BC" w:rsidRDefault="005F7055" w:rsidP="005F7055">
      <w:pPr>
        <w:tabs>
          <w:tab w:val="left" w:pos="-15"/>
        </w:tabs>
        <w:autoSpaceDE w:val="0"/>
        <w:spacing w:after="120"/>
        <w:ind w:left="-15" w:hanging="360"/>
        <w:jc w:val="both"/>
        <w:rPr>
          <w:sz w:val="22"/>
          <w:szCs w:val="22"/>
        </w:rPr>
      </w:pPr>
      <w:proofErr w:type="gramStart"/>
      <w:r w:rsidRPr="00CE08BC">
        <w:rPr>
          <w:sz w:val="22"/>
          <w:szCs w:val="22"/>
        </w:rPr>
        <w:t xml:space="preserve">В течение 5 дней с даты размещения в Единой информационной системе </w:t>
      </w:r>
      <w:r w:rsidR="002E2E6C" w:rsidRPr="00CE08BC">
        <w:rPr>
          <w:sz w:val="22"/>
          <w:szCs w:val="22"/>
        </w:rPr>
        <w:t xml:space="preserve">итогового </w:t>
      </w:r>
      <w:r w:rsidRPr="00CE08BC">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5F7055" w:rsidRPr="00CE08BC" w:rsidRDefault="002E2E6C" w:rsidP="005F7055">
      <w:pPr>
        <w:tabs>
          <w:tab w:val="left" w:pos="-15"/>
        </w:tabs>
        <w:autoSpaceDE w:val="0"/>
        <w:spacing w:after="120"/>
        <w:ind w:left="-15" w:hanging="360"/>
        <w:jc w:val="both"/>
        <w:rPr>
          <w:sz w:val="22"/>
          <w:szCs w:val="22"/>
        </w:rPr>
      </w:pPr>
      <w:r w:rsidRPr="00CE08BC">
        <w:rPr>
          <w:sz w:val="22"/>
          <w:szCs w:val="22"/>
        </w:rPr>
        <w:t xml:space="preserve">В течение 5 дней </w:t>
      </w:r>
      <w:proofErr w:type="gramStart"/>
      <w:r w:rsidRPr="00CE08BC">
        <w:rPr>
          <w:sz w:val="22"/>
          <w:szCs w:val="22"/>
        </w:rPr>
        <w:t>с даты размещения</w:t>
      </w:r>
      <w:proofErr w:type="gramEnd"/>
      <w:r w:rsidRPr="00CE08BC">
        <w:rPr>
          <w:sz w:val="22"/>
          <w:szCs w:val="22"/>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CE08BC">
        <w:rPr>
          <w:sz w:val="22"/>
          <w:szCs w:val="22"/>
        </w:rPr>
        <w:t>:</w:t>
      </w:r>
    </w:p>
    <w:p w:rsidR="002E2E6C" w:rsidRPr="00CE08BC" w:rsidRDefault="005F7055" w:rsidP="002E2E6C">
      <w:pPr>
        <w:tabs>
          <w:tab w:val="left" w:pos="-15"/>
        </w:tabs>
        <w:autoSpaceDE w:val="0"/>
        <w:spacing w:after="120"/>
        <w:ind w:left="-15" w:hanging="360"/>
        <w:jc w:val="both"/>
        <w:rPr>
          <w:sz w:val="22"/>
          <w:szCs w:val="22"/>
        </w:rPr>
      </w:pPr>
      <w:r w:rsidRPr="00CE08BC">
        <w:rPr>
          <w:sz w:val="22"/>
          <w:szCs w:val="22"/>
        </w:rPr>
        <w:t xml:space="preserve"> </w:t>
      </w:r>
      <w:r w:rsidR="002E2E6C" w:rsidRPr="00CE08BC">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CE08BC" w:rsidRDefault="002E2E6C" w:rsidP="002E2E6C">
      <w:pPr>
        <w:tabs>
          <w:tab w:val="left" w:pos="-15"/>
        </w:tabs>
        <w:autoSpaceDE w:val="0"/>
        <w:spacing w:after="120"/>
        <w:ind w:left="-15" w:hanging="360"/>
        <w:jc w:val="both"/>
        <w:rPr>
          <w:sz w:val="22"/>
          <w:szCs w:val="22"/>
        </w:rPr>
      </w:pPr>
      <w:proofErr w:type="gramStart"/>
      <w:r w:rsidRPr="00CE08BC">
        <w:rPr>
          <w:sz w:val="22"/>
          <w:szCs w:val="22"/>
        </w:rPr>
        <w:t xml:space="preserve">В течение 3 рабочих дней с даты размещения победителем конкурентной закупки в электронной форме на </w:t>
      </w:r>
      <w:r w:rsidRPr="00CE08BC">
        <w:rPr>
          <w:sz w:val="22"/>
          <w:szCs w:val="22"/>
        </w:rPr>
        <w:lastRenderedPageBreak/>
        <w:t>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CE08BC">
        <w:rPr>
          <w:sz w:val="22"/>
          <w:szCs w:val="22"/>
        </w:rPr>
        <w:t xml:space="preserve"> закупки в электронной форме. </w:t>
      </w:r>
      <w:proofErr w:type="gramStart"/>
      <w:r w:rsidRPr="00CE08BC">
        <w:rPr>
          <w:sz w:val="22"/>
          <w:szCs w:val="22"/>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2E2E6C" w:rsidRPr="00CE08BC" w:rsidRDefault="002E2E6C" w:rsidP="002E2E6C">
      <w:pPr>
        <w:tabs>
          <w:tab w:val="left" w:pos="-15"/>
        </w:tabs>
        <w:autoSpaceDE w:val="0"/>
        <w:spacing w:after="120"/>
        <w:ind w:left="-15" w:hanging="360"/>
        <w:jc w:val="both"/>
        <w:rPr>
          <w:sz w:val="22"/>
          <w:szCs w:val="22"/>
        </w:rPr>
      </w:pPr>
      <w:proofErr w:type="gramStart"/>
      <w:r w:rsidRPr="00CE08BC">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Pr="00CE08BC">
        <w:rPr>
          <w:sz w:val="22"/>
          <w:szCs w:val="22"/>
        </w:rPr>
        <w:t xml:space="preserve"> в документации о конкурентной закупке (извещении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proofErr w:type="gramStart"/>
      <w:r w:rsidRPr="00CE08BC">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CE08BC">
        <w:rPr>
          <w:sz w:val="22"/>
          <w:szCs w:val="22"/>
        </w:rPr>
        <w:t xml:space="preserve"> </w:t>
      </w:r>
      <w:proofErr w:type="gramStart"/>
      <w:r w:rsidRPr="00CE08BC">
        <w:rPr>
          <w:sz w:val="22"/>
          <w:szCs w:val="22"/>
        </w:rPr>
        <w:t>размере</w:t>
      </w:r>
      <w:proofErr w:type="gramEnd"/>
      <w:r w:rsidRPr="00CE08BC">
        <w:rPr>
          <w:sz w:val="22"/>
          <w:szCs w:val="22"/>
        </w:rPr>
        <w:t xml:space="preserve"> аванса (если договором предусмотрена выплата аванса).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CE08BC" w:rsidRDefault="002E2E6C" w:rsidP="002E2E6C">
      <w:pPr>
        <w:tabs>
          <w:tab w:val="left" w:pos="-15"/>
        </w:tabs>
        <w:autoSpaceDE w:val="0"/>
        <w:spacing w:after="120"/>
        <w:ind w:left="-15" w:hanging="360"/>
        <w:jc w:val="both"/>
        <w:rPr>
          <w:sz w:val="22"/>
          <w:szCs w:val="22"/>
        </w:rPr>
      </w:pPr>
      <w:proofErr w:type="gramStart"/>
      <w:r w:rsidRPr="00CE08BC">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CE08BC">
        <w:rPr>
          <w:sz w:val="22"/>
          <w:szCs w:val="22"/>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612C61" w:rsidRPr="00CE08BC" w:rsidRDefault="00612C61" w:rsidP="00612C61">
      <w:pPr>
        <w:tabs>
          <w:tab w:val="left" w:pos="-15"/>
        </w:tabs>
        <w:autoSpaceDE w:val="0"/>
        <w:spacing w:after="120"/>
        <w:ind w:left="-15" w:hanging="360"/>
        <w:jc w:val="both"/>
        <w:rPr>
          <w:sz w:val="22"/>
          <w:szCs w:val="22"/>
        </w:rPr>
      </w:pPr>
      <w:proofErr w:type="gramStart"/>
      <w:r w:rsidRPr="00CE08BC">
        <w:rPr>
          <w:sz w:val="22"/>
          <w:szCs w:val="22"/>
        </w:rPr>
        <w:t xml:space="preserve">Заказчик не позднее 1 рабочего дня, следующего за днем признания победителя конкурентной закупки в электронной форме уклонившимся </w:t>
      </w:r>
      <w:r w:rsidRPr="00CE08BC">
        <w:rPr>
          <w:sz w:val="22"/>
          <w:szCs w:val="22"/>
        </w:rPr>
        <w:br/>
        <w:t>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w:t>
      </w:r>
      <w:proofErr w:type="gramEnd"/>
      <w:r w:rsidRPr="00CE08BC">
        <w:rPr>
          <w:sz w:val="22"/>
          <w:szCs w:val="22"/>
        </w:rPr>
        <w:t xml:space="preserve"> такого признания, а также реквизиты документов, подтверждающих этот факт.</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В случае</w:t>
      </w:r>
      <w:proofErr w:type="gramStart"/>
      <w:r w:rsidRPr="00CE08BC">
        <w:rPr>
          <w:sz w:val="22"/>
          <w:szCs w:val="22"/>
        </w:rPr>
        <w:t>,</w:t>
      </w:r>
      <w:proofErr w:type="gramEnd"/>
      <w:r w:rsidRPr="00CE08BC">
        <w:rPr>
          <w:sz w:val="22"/>
          <w:szCs w:val="22"/>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и в проект договора, составляемого в порядке, установленном абзацем 3 пункта 63.4 настоящего Положения,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w:t>
      </w:r>
      <w:proofErr w:type="gramStart"/>
      <w:r w:rsidRPr="00CE08BC">
        <w:rPr>
          <w:sz w:val="22"/>
          <w:szCs w:val="22"/>
        </w:rPr>
        <w:t>уклонившимся</w:t>
      </w:r>
      <w:proofErr w:type="gramEnd"/>
      <w:r w:rsidRPr="00CE08BC">
        <w:rPr>
          <w:sz w:val="22"/>
          <w:szCs w:val="22"/>
        </w:rPr>
        <w:t xml:space="preserve"> от заключения договора. </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 xml:space="preserve">Участник конкурентной закупки в электронной форме, признанный победителем такой закупки в соответствии с абзацем 14 пункта 63.4 настоящего Положения, вправе подписать проект договора в порядке и сроки, которые предусмотрены разделом 63 настоящего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w:t>
      </w:r>
      <w:r w:rsidRPr="00CE08BC">
        <w:rPr>
          <w:sz w:val="22"/>
          <w:szCs w:val="22"/>
        </w:rPr>
        <w:lastRenderedPageBreak/>
        <w:t>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6.4. </w:t>
      </w:r>
      <w:proofErr w:type="gramStart"/>
      <w:r w:rsidRPr="00CE08BC">
        <w:rPr>
          <w:sz w:val="22"/>
          <w:szCs w:val="22"/>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CE08BC">
          <w:rPr>
            <w:rStyle w:val="a3"/>
            <w:sz w:val="22"/>
            <w:szCs w:val="22"/>
          </w:rPr>
          <w:t>части 15 статьи 4</w:t>
        </w:r>
      </w:hyperlink>
      <w:r w:rsidRPr="00CE08BC">
        <w:rPr>
          <w:sz w:val="22"/>
          <w:szCs w:val="22"/>
        </w:rPr>
        <w:t xml:space="preserve"> Федерального закона</w:t>
      </w:r>
      <w:r w:rsidR="002B6EE6" w:rsidRPr="00CE08BC">
        <w:rPr>
          <w:sz w:val="22"/>
          <w:szCs w:val="22"/>
        </w:rPr>
        <w:t xml:space="preserve"> №223-ФЗ</w:t>
      </w:r>
      <w:r w:rsidRPr="00CE08BC">
        <w:rPr>
          <w:sz w:val="22"/>
          <w:szCs w:val="22"/>
        </w:rPr>
        <w:t xml:space="preserve">, Заказчики </w:t>
      </w:r>
      <w:hyperlink r:id="rId16" w:history="1">
        <w:r w:rsidRPr="00CE08BC">
          <w:rPr>
            <w:rStyle w:val="a3"/>
            <w:sz w:val="22"/>
            <w:szCs w:val="22"/>
          </w:rPr>
          <w:t>вносят</w:t>
        </w:r>
      </w:hyperlink>
      <w:r w:rsidRPr="00CE08BC">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CE08BC">
        <w:rPr>
          <w:sz w:val="22"/>
          <w:szCs w:val="22"/>
        </w:rPr>
        <w:t>).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В реестр договоров не вносятся сведения и документы, которые в соответствии с Федеральным </w:t>
      </w:r>
      <w:hyperlink r:id="rId17" w:history="1">
        <w:r w:rsidRPr="00CE08BC">
          <w:rPr>
            <w:rStyle w:val="a3"/>
            <w:sz w:val="22"/>
            <w:szCs w:val="22"/>
          </w:rPr>
          <w:t>законом</w:t>
        </w:r>
      </w:hyperlink>
      <w:r w:rsidRPr="00CE08BC">
        <w:rPr>
          <w:sz w:val="22"/>
          <w:szCs w:val="22"/>
        </w:rPr>
        <w:t xml:space="preserve"> не подлежат размещению в Единой информационной системе.</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 xml:space="preserve">7. Последствия признания запроса котировок в электронной форме </w:t>
      </w:r>
      <w:proofErr w:type="gramStart"/>
      <w:r w:rsidRPr="00CE08BC">
        <w:rPr>
          <w:b/>
        </w:rPr>
        <w:t>несостоявшимся</w:t>
      </w:r>
      <w:proofErr w:type="gramEnd"/>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7.1.  </w:t>
      </w:r>
      <w:proofErr w:type="gramStart"/>
      <w:r w:rsidRPr="00CE08BC">
        <w:rPr>
          <w:sz w:val="22"/>
          <w:szCs w:val="22"/>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CE08BC">
        <w:rPr>
          <w:sz w:val="22"/>
          <w:szCs w:val="22"/>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CE08BC">
        <w:rPr>
          <w:sz w:val="22"/>
          <w:szCs w:val="22"/>
        </w:rPr>
        <w:t>0</w:t>
      </w:r>
      <w:r w:rsidRPr="00CE08BC">
        <w:rPr>
          <w:sz w:val="22"/>
          <w:szCs w:val="22"/>
        </w:rPr>
        <w:t>.1.33 пункта 6</w:t>
      </w:r>
      <w:r w:rsidR="000B1318" w:rsidRPr="00CE08BC">
        <w:rPr>
          <w:sz w:val="22"/>
          <w:szCs w:val="22"/>
        </w:rPr>
        <w:t>0</w:t>
      </w:r>
      <w:r w:rsidRPr="00CE08BC">
        <w:rPr>
          <w:sz w:val="22"/>
          <w:szCs w:val="22"/>
        </w:rPr>
        <w:t xml:space="preserve">.1 Положения о закупках ГАУЗ МО «МОСП» в порядке, установленном разделом </w:t>
      </w:r>
      <w:r w:rsidR="000B1318" w:rsidRPr="00CE08BC">
        <w:rPr>
          <w:sz w:val="22"/>
          <w:szCs w:val="22"/>
        </w:rPr>
        <w:t>63</w:t>
      </w:r>
      <w:r w:rsidRPr="00CE08BC">
        <w:rPr>
          <w:sz w:val="22"/>
          <w:szCs w:val="22"/>
        </w:rPr>
        <w:t xml:space="preserve"> Положения о закупке.</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7.2. </w:t>
      </w:r>
      <w:proofErr w:type="gramStart"/>
      <w:r w:rsidRPr="00CE08BC">
        <w:rPr>
          <w:sz w:val="22"/>
          <w:szCs w:val="22"/>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CE08BC">
        <w:rPr>
          <w:sz w:val="22"/>
          <w:szCs w:val="22"/>
        </w:rPr>
        <w:t xml:space="preserve">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В этих случаях Заказчик обязан внести изменения в План закупки. </w:t>
      </w:r>
    </w:p>
    <w:p w:rsidR="005F7055" w:rsidRPr="00CE08BC" w:rsidRDefault="005F7055" w:rsidP="005F7055">
      <w:pPr>
        <w:tabs>
          <w:tab w:val="left" w:pos="-15"/>
        </w:tabs>
        <w:autoSpaceDE w:val="0"/>
        <w:spacing w:after="120"/>
        <w:ind w:left="-15" w:hanging="360"/>
        <w:jc w:val="both"/>
        <w:rPr>
          <w:sz w:val="22"/>
          <w:szCs w:val="22"/>
        </w:rPr>
      </w:pPr>
      <w:proofErr w:type="gramStart"/>
      <w:r w:rsidRPr="00CE08BC">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CE08BC">
        <w:rPr>
          <w:sz w:val="22"/>
          <w:szCs w:val="22"/>
        </w:rPr>
        <w:t xml:space="preserve"> срок не менее чем срок, необходимый для проведения новой закупки.</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 xml:space="preserve">8. </w:t>
      </w:r>
      <w:proofErr w:type="gramStart"/>
      <w:r w:rsidRPr="00CE08BC">
        <w:rPr>
          <w:b/>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5F7055" w:rsidRPr="00CE08BC" w:rsidRDefault="005F7055" w:rsidP="005F7055">
      <w:pPr>
        <w:tabs>
          <w:tab w:val="left" w:pos="-15"/>
        </w:tabs>
        <w:autoSpaceDE w:val="0"/>
        <w:spacing w:after="120"/>
        <w:ind w:left="-15" w:hanging="360"/>
        <w:jc w:val="both"/>
        <w:rPr>
          <w:sz w:val="22"/>
          <w:szCs w:val="22"/>
        </w:rPr>
      </w:pP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 </w:t>
      </w:r>
      <w:r w:rsidRPr="00CE08BC">
        <w:rPr>
          <w:b/>
          <w:sz w:val="22"/>
          <w:szCs w:val="22"/>
        </w:rPr>
        <w:t xml:space="preserve">(Установлен в соответствии с </w:t>
      </w:r>
      <w:proofErr w:type="spellStart"/>
      <w:r w:rsidRPr="00CE08BC">
        <w:rPr>
          <w:b/>
          <w:sz w:val="22"/>
          <w:szCs w:val="22"/>
        </w:rPr>
        <w:t>остановление</w:t>
      </w:r>
      <w:proofErr w:type="spellEnd"/>
      <w:r w:rsidRPr="00CE08BC">
        <w:rPr>
          <w:b/>
          <w:sz w:val="22"/>
          <w:szCs w:val="22"/>
        </w:rPr>
        <w:t xml:space="preserve">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lastRenderedPageBreak/>
        <w:t>8.2. Условия для предоставления приоритета:</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8.2.1.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8.2.2. За представление недостоверных сведений о стране происхождения товара, указанного в заявке на участие в закупке, участник несет ответственность предусмотренную Положением о закупке за предоставление недостоверных сведений в составе заявки</w:t>
      </w:r>
      <w:proofErr w:type="gramStart"/>
      <w:r w:rsidRPr="00CE08BC">
        <w:rPr>
          <w:sz w:val="22"/>
          <w:szCs w:val="22"/>
        </w:rPr>
        <w:t>..</w:t>
      </w:r>
      <w:proofErr w:type="gramEnd"/>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8.2.3. Сведения о начальной (максимальной) цене единицы каждого товара, работы, услуги, </w:t>
      </w:r>
      <w:proofErr w:type="gramStart"/>
      <w:r w:rsidRPr="00CE08BC">
        <w:rPr>
          <w:sz w:val="22"/>
          <w:szCs w:val="22"/>
        </w:rPr>
        <w:t>являющихся</w:t>
      </w:r>
      <w:proofErr w:type="gramEnd"/>
      <w:r w:rsidRPr="00CE08BC">
        <w:rPr>
          <w:sz w:val="22"/>
          <w:szCs w:val="22"/>
        </w:rPr>
        <w:t xml:space="preserve"> предметом закупки.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8.2.4.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E08BC">
        <w:rPr>
          <w:sz w:val="22"/>
          <w:szCs w:val="22"/>
        </w:rPr>
        <w:t>закупке</w:t>
      </w:r>
      <w:proofErr w:type="gramEnd"/>
      <w:r w:rsidRPr="00CE08BC">
        <w:rPr>
          <w:sz w:val="22"/>
          <w:szCs w:val="22"/>
        </w:rPr>
        <w:t xml:space="preserve"> и такая заявка рассматривается как содержащая предложение о поставке иностранных товаров.</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8.2.5. </w:t>
      </w:r>
      <w:proofErr w:type="gramStart"/>
      <w:r w:rsidRPr="00CE08BC">
        <w:rPr>
          <w:sz w:val="22"/>
          <w:szCs w:val="22"/>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w:t>
      </w:r>
      <w:proofErr w:type="gramEnd"/>
      <w:r w:rsidRPr="00CE08BC">
        <w:rPr>
          <w:sz w:val="22"/>
          <w:szCs w:val="22"/>
        </w:rPr>
        <w:t xml:space="preserve"> пункта 5.2 Положения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8.2.6.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8.2.8. </w:t>
      </w:r>
      <w:proofErr w:type="gramStart"/>
      <w:r w:rsidRPr="00CE08BC">
        <w:rPr>
          <w:sz w:val="22"/>
          <w:szCs w:val="22"/>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r w:rsidRPr="00CE08BC">
        <w:rPr>
          <w:sz w:val="22"/>
          <w:szCs w:val="22"/>
        </w:rPr>
        <w:t xml:space="preserve"> В соответствии с Положением о закупке.</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8.2.9. </w:t>
      </w:r>
      <w:proofErr w:type="gramStart"/>
      <w:r w:rsidRPr="00CE08BC">
        <w:rPr>
          <w:sz w:val="22"/>
          <w:szCs w:val="22"/>
        </w:rPr>
        <w:t>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r w:rsidRPr="00CE08BC">
        <w:rPr>
          <w:sz w:val="22"/>
          <w:szCs w:val="22"/>
        </w:rPr>
        <w:t>.</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 Приоритет не предоставляется в случаях, если: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8.3.1. Закупка признана </w:t>
      </w:r>
      <w:proofErr w:type="gramStart"/>
      <w:r w:rsidRPr="00CE08BC">
        <w:rPr>
          <w:sz w:val="22"/>
          <w:szCs w:val="22"/>
        </w:rPr>
        <w:t>несостоявшейся</w:t>
      </w:r>
      <w:proofErr w:type="gramEnd"/>
      <w:r w:rsidRPr="00CE08BC">
        <w:rPr>
          <w:sz w:val="22"/>
          <w:szCs w:val="22"/>
        </w:rPr>
        <w:t xml:space="preserve"> и договор заключается с единственным участником закупки.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8.3.4. </w:t>
      </w:r>
      <w:proofErr w:type="gramStart"/>
      <w:r w:rsidRPr="00CE08BC">
        <w:rPr>
          <w:sz w:val="22"/>
          <w:szCs w:val="22"/>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CE08BC">
        <w:rPr>
          <w:sz w:val="22"/>
          <w:szCs w:val="22"/>
        </w:rPr>
        <w:t>, оказываемых российскими лицами, составляет менее 50 процентов стоимости всех предложенных таким участником товаров, работ, услуг.</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8.3.5. </w:t>
      </w:r>
      <w:proofErr w:type="gramStart"/>
      <w:r w:rsidRPr="00CE08BC">
        <w:rPr>
          <w:sz w:val="22"/>
          <w:szCs w:val="22"/>
        </w:rPr>
        <w:t xml:space="preserve">В заявке на участие в закупке, представленной участником аукциона в электронной форме, закрытого </w:t>
      </w:r>
      <w:r w:rsidRPr="00CE08BC">
        <w:rPr>
          <w:sz w:val="22"/>
          <w:szCs w:val="22"/>
        </w:rPr>
        <w:lastRenderedPageBreak/>
        <w:t>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7831D6" w:rsidRPr="00A33ABC" w:rsidRDefault="00AD0308" w:rsidP="007C65B1">
      <w:pPr>
        <w:tabs>
          <w:tab w:val="left" w:pos="-15"/>
        </w:tabs>
        <w:autoSpaceDE w:val="0"/>
        <w:spacing w:after="120"/>
        <w:ind w:left="-15" w:hanging="360"/>
        <w:jc w:val="both"/>
        <w:rPr>
          <w:sz w:val="22"/>
          <w:szCs w:val="22"/>
        </w:rPr>
      </w:pPr>
      <w:r w:rsidRPr="00CE08BC">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7831D6" w:rsidRPr="00A33ABC" w:rsidRDefault="007831D6" w:rsidP="007B6178">
      <w:pPr>
        <w:tabs>
          <w:tab w:val="left" w:pos="-15"/>
        </w:tabs>
        <w:autoSpaceDE w:val="0"/>
        <w:spacing w:after="120"/>
        <w:ind w:left="-15" w:hanging="360"/>
        <w:jc w:val="both"/>
        <w:rPr>
          <w:sz w:val="22"/>
          <w:szCs w:val="22"/>
        </w:rPr>
      </w:pPr>
    </w:p>
    <w:p w:rsidR="00EF763F" w:rsidRPr="00A33ABC" w:rsidRDefault="00EF763F" w:rsidP="00B90BCE">
      <w:pPr>
        <w:tabs>
          <w:tab w:val="left" w:pos="-15"/>
        </w:tabs>
        <w:autoSpaceDE w:val="0"/>
        <w:spacing w:after="12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8" w:name="OLE_LINK120"/>
      <w:bookmarkStart w:id="9" w:name="OLE_LINK121"/>
      <w:bookmarkStart w:id="10" w:name="OLE_LINK122"/>
      <w:r w:rsidRPr="00A33ABC">
        <w:rPr>
          <w:rFonts w:eastAsia="Calibri"/>
          <w:b/>
          <w:bCs/>
          <w:kern w:val="0"/>
        </w:rPr>
        <w:lastRenderedPageBreak/>
        <w:t xml:space="preserve">Приложение №2 к Извещению </w:t>
      </w:r>
    </w:p>
    <w:p w:rsidR="00EF763F" w:rsidRDefault="00EF763F" w:rsidP="00043C9B">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DA4BB0" w:rsidRPr="00A33ABC" w:rsidRDefault="00DA4BB0" w:rsidP="00EF763F">
      <w:pPr>
        <w:widowControl/>
        <w:shd w:val="clear" w:color="auto" w:fill="FFFFFF"/>
        <w:suppressAutoHyphens w:val="0"/>
        <w:jc w:val="center"/>
        <w:rPr>
          <w:rFonts w:eastAsia="Times New Roman"/>
          <w:b/>
          <w:color w:val="000000"/>
          <w:kern w:val="0"/>
          <w:lang w:eastAsia="ru-RU"/>
        </w:rPr>
      </w:pPr>
    </w:p>
    <w:bookmarkEnd w:id="8"/>
    <w:bookmarkEnd w:id="9"/>
    <w:bookmarkEnd w:id="10"/>
    <w:p w:rsidR="004E7407" w:rsidRPr="004E7407" w:rsidRDefault="004E7407" w:rsidP="004E7407">
      <w:pPr>
        <w:widowControl/>
        <w:shd w:val="clear" w:color="auto" w:fill="FFFFFF"/>
        <w:suppressAutoHyphens w:val="0"/>
        <w:jc w:val="center"/>
        <w:rPr>
          <w:rFonts w:eastAsia="Times New Roman"/>
          <w:b/>
          <w:color w:val="000000"/>
          <w:kern w:val="0"/>
          <w:lang w:eastAsia="ru-RU"/>
        </w:rPr>
      </w:pPr>
      <w:r w:rsidRPr="004E7407">
        <w:rPr>
          <w:rFonts w:eastAsia="Times New Roman"/>
          <w:b/>
          <w:color w:val="000000"/>
          <w:kern w:val="0"/>
          <w:lang w:eastAsia="ru-RU"/>
        </w:rPr>
        <w:t>Техническое задание</w:t>
      </w:r>
    </w:p>
    <w:p w:rsidR="004E7407" w:rsidRPr="004E7407" w:rsidRDefault="004E7407" w:rsidP="004E7407">
      <w:pPr>
        <w:widowControl/>
        <w:suppressAutoHyphens w:val="0"/>
        <w:ind w:left="-105"/>
        <w:jc w:val="center"/>
        <w:rPr>
          <w:rFonts w:eastAsia="Times New Roman"/>
          <w:b/>
          <w:kern w:val="0"/>
          <w:lang w:eastAsia="ru-RU"/>
        </w:rPr>
      </w:pPr>
      <w:r w:rsidRPr="004E7407">
        <w:rPr>
          <w:rFonts w:eastAsia="Times New Roman"/>
          <w:b/>
          <w:bCs/>
          <w:color w:val="000000"/>
          <w:kern w:val="0"/>
          <w:lang w:eastAsia="ru-RU"/>
        </w:rPr>
        <w:t>на поставку бахил одноразовых</w:t>
      </w:r>
      <w:r w:rsidRPr="004E7407">
        <w:rPr>
          <w:rFonts w:eastAsia="Times New Roman"/>
          <w:b/>
          <w:kern w:val="0"/>
          <w:lang w:eastAsia="ru-RU"/>
        </w:rPr>
        <w:t xml:space="preserve"> </w:t>
      </w:r>
    </w:p>
    <w:p w:rsidR="004E7407" w:rsidRPr="004E7407" w:rsidRDefault="004E7407" w:rsidP="004E7407">
      <w:pPr>
        <w:widowControl/>
        <w:suppressAutoHyphens w:val="0"/>
        <w:ind w:left="-105"/>
        <w:jc w:val="center"/>
        <w:rPr>
          <w:rFonts w:eastAsia="Times New Roman"/>
          <w:b/>
          <w:kern w:val="0"/>
          <w:lang w:eastAsia="ru-RU"/>
        </w:rPr>
      </w:pPr>
    </w:p>
    <w:p w:rsidR="004E7407" w:rsidRPr="004E7407" w:rsidRDefault="004E7407" w:rsidP="004E7407">
      <w:pPr>
        <w:widowControl/>
        <w:jc w:val="both"/>
        <w:rPr>
          <w:rFonts w:eastAsia="SimSun"/>
          <w:kern w:val="0"/>
          <w:sz w:val="22"/>
          <w:szCs w:val="22"/>
          <w:lang w:eastAsia="ru-RU"/>
        </w:rPr>
      </w:pPr>
      <w:r w:rsidRPr="004E7407">
        <w:rPr>
          <w:rFonts w:eastAsia="SimSun"/>
          <w:b/>
          <w:kern w:val="0"/>
          <w:sz w:val="22"/>
          <w:szCs w:val="22"/>
          <w:lang w:eastAsia="ru-RU"/>
        </w:rPr>
        <w:t xml:space="preserve">         1. Заказчик: </w:t>
      </w:r>
      <w:r w:rsidRPr="004E7407">
        <w:rPr>
          <w:rFonts w:eastAsia="SimSun"/>
          <w:kern w:val="0"/>
          <w:sz w:val="22"/>
          <w:szCs w:val="22"/>
          <w:lang w:eastAsia="ru-RU"/>
        </w:rPr>
        <w:t>Государственное автономное учреждение здравоохранения Московской области «Московская областная стоматологическая поликлиника».</w:t>
      </w:r>
    </w:p>
    <w:p w:rsidR="004E7407" w:rsidRPr="004E7407" w:rsidRDefault="004E7407" w:rsidP="004E7407">
      <w:pPr>
        <w:widowControl/>
        <w:jc w:val="both"/>
        <w:rPr>
          <w:rFonts w:eastAsia="SimSun"/>
          <w:kern w:val="0"/>
          <w:sz w:val="22"/>
          <w:szCs w:val="22"/>
          <w:lang w:eastAsia="ru-RU"/>
        </w:rPr>
      </w:pPr>
      <w:r w:rsidRPr="004E7407">
        <w:rPr>
          <w:rFonts w:eastAsia="SimSun"/>
          <w:kern w:val="0"/>
          <w:sz w:val="22"/>
          <w:szCs w:val="22"/>
          <w:lang w:eastAsia="ru-RU"/>
        </w:rPr>
        <w:t xml:space="preserve"> </w:t>
      </w:r>
    </w:p>
    <w:p w:rsidR="004E7407" w:rsidRPr="004E7407" w:rsidRDefault="004E7407" w:rsidP="004E7407">
      <w:pPr>
        <w:widowControl/>
        <w:suppressAutoHyphens w:val="0"/>
        <w:rPr>
          <w:rFonts w:eastAsia="MS Mincho"/>
          <w:b/>
          <w:kern w:val="0"/>
          <w:sz w:val="22"/>
          <w:szCs w:val="22"/>
          <w:lang w:eastAsia="ru-RU"/>
        </w:rPr>
      </w:pPr>
      <w:r w:rsidRPr="004E7407">
        <w:rPr>
          <w:rFonts w:eastAsia="SimSun"/>
          <w:b/>
          <w:kern w:val="0"/>
          <w:sz w:val="22"/>
          <w:szCs w:val="22"/>
          <w:lang w:eastAsia="ru-RU"/>
        </w:rPr>
        <w:t xml:space="preserve">          2. Источник финансирования: </w:t>
      </w:r>
    </w:p>
    <w:p w:rsidR="004E7407" w:rsidRPr="004E7407" w:rsidRDefault="004E7407" w:rsidP="004E7407">
      <w:pPr>
        <w:widowControl/>
        <w:suppressAutoHyphens w:val="0"/>
        <w:rPr>
          <w:rFonts w:eastAsia="MS Mincho"/>
          <w:kern w:val="0"/>
          <w:sz w:val="22"/>
          <w:szCs w:val="22"/>
          <w:lang w:eastAsia="ru-RU"/>
        </w:rPr>
      </w:pPr>
      <w:r w:rsidRPr="004E7407">
        <w:rPr>
          <w:rFonts w:eastAsia="MS Mincho"/>
          <w:kern w:val="0"/>
          <w:sz w:val="22"/>
          <w:szCs w:val="22"/>
          <w:lang w:eastAsia="ru-RU"/>
        </w:rPr>
        <w:t>-средства территориального фонда обязательного медицинского страхования.</w:t>
      </w:r>
    </w:p>
    <w:p w:rsidR="004E7407" w:rsidRPr="004E7407" w:rsidRDefault="004E7407" w:rsidP="004E7407">
      <w:pPr>
        <w:widowControl/>
        <w:suppressAutoHyphens w:val="0"/>
        <w:rPr>
          <w:rFonts w:eastAsia="MS Mincho"/>
          <w:kern w:val="0"/>
          <w:sz w:val="22"/>
          <w:szCs w:val="22"/>
          <w:lang w:eastAsia="ru-RU"/>
        </w:rPr>
      </w:pPr>
    </w:p>
    <w:p w:rsidR="004E7407" w:rsidRPr="004E7407" w:rsidRDefault="004E7407" w:rsidP="004E7407">
      <w:pPr>
        <w:widowControl/>
        <w:jc w:val="both"/>
        <w:rPr>
          <w:rFonts w:eastAsia="SimSun"/>
          <w:kern w:val="0"/>
          <w:sz w:val="22"/>
          <w:szCs w:val="22"/>
          <w:lang w:eastAsia="ru-RU"/>
        </w:rPr>
      </w:pPr>
      <w:r w:rsidRPr="004E7407">
        <w:rPr>
          <w:rFonts w:eastAsia="SimSun"/>
          <w:b/>
          <w:kern w:val="0"/>
          <w:sz w:val="22"/>
          <w:szCs w:val="22"/>
          <w:lang w:eastAsia="ru-RU"/>
        </w:rPr>
        <w:t xml:space="preserve">         3. Способ определения поставщика</w:t>
      </w:r>
      <w:r w:rsidRPr="004E7407">
        <w:rPr>
          <w:rFonts w:eastAsia="SimSun"/>
          <w:kern w:val="0"/>
          <w:sz w:val="22"/>
          <w:szCs w:val="22"/>
          <w:lang w:eastAsia="ru-RU"/>
        </w:rPr>
        <w:t>: запрос котировок в электронной форме.</w:t>
      </w:r>
    </w:p>
    <w:p w:rsidR="004E7407" w:rsidRPr="004E7407" w:rsidRDefault="004E7407" w:rsidP="004E7407">
      <w:pPr>
        <w:widowControl/>
        <w:jc w:val="both"/>
        <w:rPr>
          <w:rFonts w:eastAsia="SimSun"/>
          <w:kern w:val="0"/>
          <w:sz w:val="22"/>
          <w:szCs w:val="22"/>
          <w:lang w:eastAsia="ru-RU"/>
        </w:rPr>
      </w:pPr>
    </w:p>
    <w:p w:rsidR="004E7407" w:rsidRPr="004E7407" w:rsidRDefault="004E7407" w:rsidP="004E7407">
      <w:pPr>
        <w:widowControl/>
        <w:jc w:val="both"/>
        <w:rPr>
          <w:rFonts w:eastAsia="SimSun"/>
          <w:bCs/>
          <w:kern w:val="0"/>
          <w:sz w:val="22"/>
          <w:szCs w:val="22"/>
          <w:lang w:eastAsia="ru-RU"/>
        </w:rPr>
      </w:pPr>
      <w:r w:rsidRPr="004E7407">
        <w:rPr>
          <w:rFonts w:eastAsia="SimSun"/>
          <w:b/>
          <w:kern w:val="0"/>
          <w:sz w:val="22"/>
          <w:szCs w:val="22"/>
          <w:lang w:eastAsia="ru-RU"/>
        </w:rPr>
        <w:t xml:space="preserve">         4</w:t>
      </w:r>
      <w:r w:rsidRPr="004E7407">
        <w:rPr>
          <w:rFonts w:eastAsia="SimSun"/>
          <w:kern w:val="0"/>
          <w:sz w:val="22"/>
          <w:szCs w:val="22"/>
          <w:lang w:eastAsia="ru-RU"/>
        </w:rPr>
        <w:t xml:space="preserve">. </w:t>
      </w:r>
      <w:r w:rsidRPr="004E7407">
        <w:rPr>
          <w:rFonts w:eastAsia="SimSun"/>
          <w:b/>
          <w:bCs/>
          <w:kern w:val="0"/>
          <w:sz w:val="22"/>
          <w:szCs w:val="22"/>
          <w:lang w:eastAsia="ru-RU"/>
        </w:rPr>
        <w:t>Наименование, характеристики и количество поставляемых товаров</w:t>
      </w:r>
    </w:p>
    <w:p w:rsidR="004E7407" w:rsidRPr="004E7407" w:rsidRDefault="004E7407" w:rsidP="004E7407">
      <w:pPr>
        <w:widowControl/>
        <w:jc w:val="both"/>
        <w:rPr>
          <w:rFonts w:eastAsia="SimSun"/>
          <w:kern w:val="0"/>
          <w:sz w:val="22"/>
          <w:szCs w:val="22"/>
          <w:lang w:eastAsia="ru-RU"/>
        </w:rPr>
      </w:pPr>
      <w:r w:rsidRPr="004E7407">
        <w:rPr>
          <w:rFonts w:eastAsia="SimSun"/>
          <w:kern w:val="0"/>
          <w:sz w:val="22"/>
          <w:szCs w:val="22"/>
          <w:lang w:eastAsia="ru-RU"/>
        </w:rPr>
        <w:t xml:space="preserve">         Поставка бахил одноразовых. </w:t>
      </w:r>
    </w:p>
    <w:p w:rsidR="004E7407" w:rsidRPr="004E7407" w:rsidRDefault="004E7407" w:rsidP="004E7407">
      <w:pPr>
        <w:widowControl/>
        <w:jc w:val="both"/>
        <w:rPr>
          <w:rFonts w:eastAsia="SimSun"/>
          <w:kern w:val="0"/>
          <w:sz w:val="22"/>
          <w:szCs w:val="22"/>
          <w:lang w:eastAsia="ru-RU"/>
        </w:rPr>
      </w:pPr>
      <w:r w:rsidRPr="004E7407">
        <w:rPr>
          <w:rFonts w:eastAsia="SimSun"/>
          <w:kern w:val="0"/>
          <w:sz w:val="22"/>
          <w:szCs w:val="22"/>
          <w:lang w:eastAsia="ru-RU"/>
        </w:rPr>
        <w:t xml:space="preserve">         </w:t>
      </w:r>
      <w:r w:rsidRPr="004E7407">
        <w:rPr>
          <w:rFonts w:eastAsia="Times New Roman"/>
          <w:kern w:val="0"/>
          <w:sz w:val="22"/>
          <w:szCs w:val="22"/>
          <w:lang w:eastAsia="ar-SA"/>
        </w:rPr>
        <w:t>Характеристики предлагаемого к поставке товара согласно Приложению № 1 к Техническому заданию.</w:t>
      </w:r>
    </w:p>
    <w:p w:rsidR="004E7407" w:rsidRPr="004E7407" w:rsidRDefault="004E7407" w:rsidP="004E7407">
      <w:pPr>
        <w:widowControl/>
        <w:jc w:val="both"/>
        <w:rPr>
          <w:rFonts w:eastAsia="Times New Roman"/>
          <w:kern w:val="0"/>
          <w:sz w:val="22"/>
          <w:szCs w:val="22"/>
          <w:lang w:eastAsia="ru-RU"/>
        </w:rPr>
      </w:pPr>
    </w:p>
    <w:p w:rsidR="004E7407" w:rsidRPr="004E7407" w:rsidRDefault="004E7407" w:rsidP="004E7407">
      <w:pPr>
        <w:widowControl/>
        <w:suppressAutoHyphens w:val="0"/>
        <w:jc w:val="both"/>
        <w:rPr>
          <w:rFonts w:eastAsia="Times New Roman"/>
          <w:b/>
          <w:bCs/>
          <w:color w:val="000000"/>
          <w:kern w:val="0"/>
          <w:sz w:val="22"/>
          <w:szCs w:val="22"/>
          <w:lang w:eastAsia="ru-RU"/>
        </w:rPr>
      </w:pPr>
      <w:r w:rsidRPr="004E7407">
        <w:rPr>
          <w:rFonts w:eastAsia="Times New Roman"/>
          <w:b/>
          <w:bCs/>
          <w:color w:val="000000"/>
          <w:kern w:val="0"/>
          <w:sz w:val="22"/>
          <w:szCs w:val="22"/>
          <w:lang w:eastAsia="ru-RU"/>
        </w:rPr>
        <w:t xml:space="preserve">         5. Требования, предъявляемые к товару</w:t>
      </w:r>
    </w:p>
    <w:p w:rsidR="004E7407" w:rsidRPr="004E7407" w:rsidRDefault="004E7407" w:rsidP="004E7407">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Приемлемым, признается товар, зарегистрированный в Министерстве здравоохранения РФ и имеющий российский сертификат соответствия установленного образца. Товары, упаковка и маркировка должны соответствовать требованиям стандартов, установленных законодательством РФ и нормативной документацией, стандартам, указанным в технических условиях. Товар должен быть качественным, новым, неиспользованным, серийно выпускаемым, отражающим все последние модификации конструкций и материалов, не иметь дефектов.</w:t>
      </w:r>
    </w:p>
    <w:p w:rsidR="004E7407" w:rsidRPr="004E7407" w:rsidRDefault="004E7407" w:rsidP="004E7407">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Доставка Товара в адрес «Заказчика» и погрузочно-разгрузочные работы в помещение складирования «Заказчика» осуществляются «Поставщиком».</w:t>
      </w:r>
    </w:p>
    <w:p w:rsidR="004E7407" w:rsidRPr="004E7407" w:rsidRDefault="004E7407" w:rsidP="004E7407">
      <w:pPr>
        <w:widowControl/>
        <w:suppressAutoHyphens w:val="0"/>
        <w:jc w:val="both"/>
        <w:rPr>
          <w:rFonts w:eastAsia="Times New Roman"/>
          <w:color w:val="000000"/>
          <w:kern w:val="0"/>
          <w:sz w:val="22"/>
          <w:szCs w:val="22"/>
          <w:lang w:eastAsia="ru-RU"/>
        </w:rPr>
      </w:pPr>
    </w:p>
    <w:p w:rsidR="004E7407" w:rsidRPr="004E7407" w:rsidRDefault="004E7407" w:rsidP="004E7407">
      <w:pPr>
        <w:widowControl/>
        <w:suppressAutoHyphens w:val="0"/>
        <w:jc w:val="both"/>
        <w:rPr>
          <w:rFonts w:eastAsia="Times New Roman"/>
          <w:b/>
          <w:color w:val="000000"/>
          <w:kern w:val="0"/>
          <w:sz w:val="22"/>
          <w:szCs w:val="22"/>
          <w:lang w:eastAsia="ru-RU"/>
        </w:rPr>
      </w:pPr>
      <w:r w:rsidRPr="004E7407">
        <w:rPr>
          <w:rFonts w:eastAsia="Times New Roman"/>
          <w:b/>
          <w:color w:val="000000"/>
          <w:kern w:val="0"/>
          <w:sz w:val="22"/>
          <w:szCs w:val="22"/>
          <w:lang w:eastAsia="ru-RU"/>
        </w:rPr>
        <w:t xml:space="preserve">        6. Срок и порядок поставки товара по заключенному Договору поставки</w:t>
      </w:r>
    </w:p>
    <w:p w:rsidR="004E7407" w:rsidRPr="004E7407" w:rsidRDefault="004E7407" w:rsidP="004E7407">
      <w:pPr>
        <w:widowControl/>
        <w:tabs>
          <w:tab w:val="left" w:pos="567"/>
        </w:tabs>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 Предоставление образца товара.</w:t>
      </w:r>
    </w:p>
    <w:p w:rsidR="004E7407" w:rsidRPr="004E7407" w:rsidRDefault="004E7407" w:rsidP="004E7407">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6.1.1. В течение двух рабочих дней с момента подписания договора Поставщик обязан предоставить на утверждение Заказчику образец единицы товара в стандартной упаковке, соответствующий по качественным и иным характеристикам, указанным в котировочной документации, условиям заключенного договора, для проверки его соответствия условиям заключенного договора. Образец товара должен соответствовать условиям заключенного договора по качеству. </w:t>
      </w:r>
    </w:p>
    <w:p w:rsidR="004E7407" w:rsidRPr="004E7407" w:rsidRDefault="004E7407" w:rsidP="004E7407">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6.1.2. Поставщик обязан присутствовать при приемке Заказчиком образца товара. </w:t>
      </w:r>
    </w:p>
    <w:p w:rsidR="004E7407" w:rsidRPr="004E7407" w:rsidRDefault="004E7407" w:rsidP="004E7407">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6.1.3. </w:t>
      </w:r>
      <w:proofErr w:type="gramStart"/>
      <w:r w:rsidRPr="004E7407">
        <w:rPr>
          <w:rFonts w:eastAsia="Times New Roman"/>
          <w:color w:val="000000"/>
          <w:kern w:val="0"/>
          <w:sz w:val="22"/>
          <w:szCs w:val="22"/>
          <w:lang w:eastAsia="ru-RU"/>
        </w:rPr>
        <w:t>Поставщик передает Заказчику за один рабочий день до начала приемки образца товара, сертификаты качества, сертификаты соответствия, официальные технологические инструкции на поставляемый товар, утвержденные Министерством здравоохранения РФ (Министерством здравоохранения и социального развития РФ), регистрационное удостоверение, санитарно-эпидемиологическое заключение на товар, документ, подтверждающий страну происхождения товара, иные документы подтверждающие соответствие поставляемого товара условиям настоящего а, документы, подтверждающими заявленные характеристики товара, в соответствии со</w:t>
      </w:r>
      <w:proofErr w:type="gramEnd"/>
      <w:r w:rsidRPr="004E7407">
        <w:rPr>
          <w:rFonts w:eastAsia="Times New Roman"/>
          <w:color w:val="000000"/>
          <w:kern w:val="0"/>
          <w:sz w:val="22"/>
          <w:szCs w:val="22"/>
          <w:lang w:eastAsia="ru-RU"/>
        </w:rPr>
        <w:t xml:space="preserve"> Спецификацией (Приложение №1), условиями заключенного договора. Заказчик вправе запросить дополнительные документы и информацию касающиеся товара, его характеристик.</w:t>
      </w:r>
    </w:p>
    <w:p w:rsidR="004E7407" w:rsidRPr="004E7407" w:rsidRDefault="004E7407" w:rsidP="004E7407">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6.1.4. Поставщик за один рабочий день до начала приемки образца товара обязан сообщить Заказчику о требованиях, которые необходимо соблюдать для эффективного и безопасного использования товара, а также о возможных для Заказчика и других лиц последствиях несоблюдения соответствующих требований. </w:t>
      </w:r>
    </w:p>
    <w:p w:rsidR="004E7407" w:rsidRPr="004E7407" w:rsidRDefault="004E7407" w:rsidP="004E7407">
      <w:pPr>
        <w:widowControl/>
        <w:tabs>
          <w:tab w:val="left" w:pos="567"/>
        </w:tabs>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6.1.5. </w:t>
      </w:r>
      <w:proofErr w:type="gramStart"/>
      <w:r w:rsidRPr="004E7407">
        <w:rPr>
          <w:rFonts w:eastAsia="Times New Roman"/>
          <w:color w:val="000000"/>
          <w:kern w:val="0"/>
          <w:sz w:val="22"/>
          <w:szCs w:val="22"/>
          <w:lang w:eastAsia="ru-RU"/>
        </w:rPr>
        <w:t>В случае соответствия представленных документов условиям заключенного договора, в случае, если документы оформлены надлежащим образом в соответствии с требованиями Заказчика и действующего законодательства, в случае, если документы отражают заявленные характеристики товара и подтверждают соответствие товара Спецификации (Приложение №1 к техническому заданию), условиям заключенного договора, котировочной документации, Заказчик принимает документы на образец товара, о чем уведомляет Поставщика в устной форме посредством</w:t>
      </w:r>
      <w:proofErr w:type="gramEnd"/>
      <w:r w:rsidRPr="004E7407">
        <w:rPr>
          <w:rFonts w:eastAsia="Times New Roman"/>
          <w:color w:val="000000"/>
          <w:kern w:val="0"/>
          <w:sz w:val="22"/>
          <w:szCs w:val="22"/>
          <w:lang w:eastAsia="ru-RU"/>
        </w:rPr>
        <w:t xml:space="preserve"> телефонной, электронной связи.</w:t>
      </w:r>
    </w:p>
    <w:p w:rsidR="004E7407" w:rsidRPr="004E7407" w:rsidRDefault="004E7407" w:rsidP="004E7407">
      <w:pPr>
        <w:widowControl/>
        <w:tabs>
          <w:tab w:val="left" w:pos="567"/>
        </w:tabs>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6.1.6. </w:t>
      </w:r>
      <w:proofErr w:type="gramStart"/>
      <w:r w:rsidRPr="004E7407">
        <w:rPr>
          <w:rFonts w:eastAsia="Times New Roman"/>
          <w:color w:val="000000"/>
          <w:kern w:val="0"/>
          <w:sz w:val="22"/>
          <w:szCs w:val="22"/>
          <w:lang w:eastAsia="ru-RU"/>
        </w:rPr>
        <w:t xml:space="preserve">В случае несоответствия представленных на образец товара документов требованиям заключенного договора, в случае, если представленные документы не подтверждают заявленные характеристики товара, соответствие товара условиям заключенного договора, Спецификации </w:t>
      </w:r>
      <w:r w:rsidRPr="004E7407">
        <w:rPr>
          <w:rFonts w:eastAsia="Times New Roman"/>
          <w:color w:val="000000"/>
          <w:kern w:val="0"/>
          <w:sz w:val="22"/>
          <w:szCs w:val="22"/>
          <w:lang w:eastAsia="ru-RU"/>
        </w:rPr>
        <w:lastRenderedPageBreak/>
        <w:t>(Приложение №1), в случае, если документы оформлены ненадлежащим образом либо не в соответствии с условиями заключенного договора, не в соответствии с требованиями действующего законодательства Российской Федерации, в случае непредставления документов  на образец товара</w:t>
      </w:r>
      <w:proofErr w:type="gramEnd"/>
      <w:r w:rsidRPr="004E7407">
        <w:rPr>
          <w:rFonts w:eastAsia="Times New Roman"/>
          <w:color w:val="000000"/>
          <w:kern w:val="0"/>
          <w:sz w:val="22"/>
          <w:szCs w:val="22"/>
          <w:lang w:eastAsia="ru-RU"/>
        </w:rPr>
        <w:t xml:space="preserve">  Заказчик составляет акт, предписание, где фиксирует факты невыполнения, ненадлежащего исполнения Поставщиком обязательств, предусмотренных настоящим договором. Данный акт, предписание подписывается представителем Заказчика и Поставщика. В случае уклонения представителя Поставщика от подписания акта, предписания в нем делается отметка: «От подписи представитель Поставщика отказался».</w:t>
      </w:r>
    </w:p>
    <w:p w:rsidR="004E7407" w:rsidRPr="004E7407" w:rsidRDefault="004E7407" w:rsidP="004E7407">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6.1.7. Акт, предписание вручается Поставщику на следующий день после его составления. В случае уклонения Поставщика от получения акта, предписания, он направляется Поставщику почтой.</w:t>
      </w:r>
    </w:p>
    <w:p w:rsidR="004E7407" w:rsidRPr="004E7407" w:rsidRDefault="004E7407" w:rsidP="004E7407">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6.1.8. Поставщик обязан устранить указанные в акте, предписании несоответствия и </w:t>
      </w:r>
      <w:proofErr w:type="gramStart"/>
      <w:r w:rsidRPr="004E7407">
        <w:rPr>
          <w:rFonts w:eastAsia="Times New Roman"/>
          <w:color w:val="000000"/>
          <w:kern w:val="0"/>
          <w:sz w:val="22"/>
          <w:szCs w:val="22"/>
          <w:lang w:eastAsia="ru-RU"/>
        </w:rPr>
        <w:t>предоставить документы</w:t>
      </w:r>
      <w:proofErr w:type="gramEnd"/>
      <w:r w:rsidRPr="004E7407">
        <w:rPr>
          <w:rFonts w:eastAsia="Times New Roman"/>
          <w:color w:val="000000"/>
          <w:kern w:val="0"/>
          <w:sz w:val="22"/>
          <w:szCs w:val="22"/>
          <w:lang w:eastAsia="ru-RU"/>
        </w:rPr>
        <w:t xml:space="preserve"> на образец товара в соответствии с условиями заключенного договора Заказчику. </w:t>
      </w:r>
    </w:p>
    <w:p w:rsidR="004E7407" w:rsidRPr="004E7407" w:rsidRDefault="004E7407" w:rsidP="004E7407">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6.1.9. Без предоставления документов, подтверждающих соответствие образца поставляемого товара условиям заключенного договора, подтверждающих каждую из заявленных характеристик товара, в соответствии со Спецификацией (Приложение №1), иных документов, затребованных Заказчиком и касающихся подтверждения соответствия поставляемого товара условиям заключенного договора, Заказчик вправе не приступать к приемке образца товара.</w:t>
      </w:r>
    </w:p>
    <w:p w:rsidR="004E7407" w:rsidRPr="004E7407" w:rsidRDefault="004E7407" w:rsidP="004E7407">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6.1.10. В случае неоднократного </w:t>
      </w:r>
      <w:proofErr w:type="spellStart"/>
      <w:r w:rsidRPr="004E7407">
        <w:rPr>
          <w:rFonts w:eastAsia="Times New Roman"/>
          <w:color w:val="000000"/>
          <w:kern w:val="0"/>
          <w:sz w:val="22"/>
          <w:szCs w:val="22"/>
          <w:lang w:eastAsia="ru-RU"/>
        </w:rPr>
        <w:t>неустранения</w:t>
      </w:r>
      <w:proofErr w:type="spellEnd"/>
      <w:r w:rsidRPr="004E7407">
        <w:rPr>
          <w:rFonts w:eastAsia="Times New Roman"/>
          <w:color w:val="000000"/>
          <w:kern w:val="0"/>
          <w:sz w:val="22"/>
          <w:szCs w:val="22"/>
          <w:lang w:eastAsia="ru-RU"/>
        </w:rPr>
        <w:t xml:space="preserve"> указанных в предписании замечаний в сроки, указанные в предписаниях, неоднократного неисполнения, ненадлежащего исполнения условий договора Заказчик составляет акт (данный акт является одновременно и предложением расторгнуть договор), где указывает факты нарушения условий договора, неисполнения Поставщиком обязательств, ненадлежащего исполнения условий договора, а также указывает условия расторжения договора. Данный акт вручается Поставщику на следующий день после его составления, а при уклонении Поставщика от получения акта-соглашения направляется почтой. В случае согласия расторгнуть договор Поставщик подписывает данный акт со своей стороны. Акт является соглашением о расторжении договора. В случае неполучения ответа от Поставщика в течение 15 рабочих дней после даты направления акта-соглашения, либо отказа Поставщика расторгнуть договор, Заказчик вправе обратиться в суд с требованием о расторжении договора.</w:t>
      </w:r>
    </w:p>
    <w:p w:rsidR="004E7407" w:rsidRPr="004E7407" w:rsidRDefault="004E7407" w:rsidP="004E7407">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6.1.11. Поставщик обязан уведомить Заказчика о возможности проверки образца на соответствие условиям заключенного договора за один рабочий день до дня проверки и принять участие в процедуре его приемки. </w:t>
      </w:r>
      <w:proofErr w:type="gramStart"/>
      <w:r w:rsidRPr="004E7407">
        <w:rPr>
          <w:rFonts w:eastAsia="Times New Roman"/>
          <w:color w:val="000000"/>
          <w:kern w:val="0"/>
          <w:sz w:val="22"/>
          <w:szCs w:val="22"/>
          <w:lang w:eastAsia="ru-RU"/>
        </w:rPr>
        <w:t>Поставщик обязан организовать проверку и приемку образца товара Заказчиком в помещении, находящемся по адресу: 129110, г. Москва, ул. Щепкина, д.61/2 к.1 предоставленном Заказчиком, обеспечить Заказчика всеми необходимыми средствами для приемки, в том числе грузчиками, инструментами и т.д., необходимыми Заказчику для приемки и проверки заявленных качественных характеристик товара, указанных в Спецификации (Приложение №1).</w:t>
      </w:r>
      <w:proofErr w:type="gramEnd"/>
      <w:r w:rsidRPr="004E7407">
        <w:rPr>
          <w:rFonts w:eastAsia="Times New Roman"/>
          <w:color w:val="000000"/>
          <w:kern w:val="0"/>
          <w:sz w:val="22"/>
          <w:szCs w:val="22"/>
          <w:lang w:eastAsia="ru-RU"/>
        </w:rPr>
        <w:t xml:space="preserve">  Поставщик обязан присутствовать при приемке товара Заказчиком.</w:t>
      </w:r>
    </w:p>
    <w:p w:rsidR="004E7407" w:rsidRPr="004E7407" w:rsidRDefault="004E7407" w:rsidP="004E7407">
      <w:pPr>
        <w:widowControl/>
        <w:tabs>
          <w:tab w:val="left" w:pos="567"/>
        </w:tabs>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6.1.12. Заказчик вправе любым доступным способом удостоверяться в соответствии образца товара заявленным характеристикам, в том числе производить вскрытие товара, отдавать товар на экспертизу, проводить пробную эксплуатацию товара и т.д. В случае если у Заказчика есть неустранимые сомнения в отношении характеристик предоставленного образца товара Заказчик вправе назначить экспертизу образца товара. Место проведения экспертизы образца товара определяется Заказчиком. Расходы по оплате экспертизы образца товара, в случае ее назначения Заказчиком, несет Поставщик. </w:t>
      </w:r>
    </w:p>
    <w:p w:rsidR="004E7407" w:rsidRPr="004E7407" w:rsidRDefault="004E7407" w:rsidP="004E7407">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В случае направления образца товара на экспертизу и последующего получения заключения о несоответствии товара условиям заключенного контакта, вся партия поставленного Поставщиком в рамках исполнения обязательств товара подлежит возврату Поставщику, даже в случае ее приемки Заказчиком. В данном случае Поставщик обязан принять товар, несоответствующий условиям заключенного договора, обратно и </w:t>
      </w:r>
      <w:proofErr w:type="gramStart"/>
      <w:r w:rsidRPr="004E7407">
        <w:rPr>
          <w:rFonts w:eastAsia="Times New Roman"/>
          <w:color w:val="000000"/>
          <w:kern w:val="0"/>
          <w:sz w:val="22"/>
          <w:szCs w:val="22"/>
          <w:lang w:eastAsia="ru-RU"/>
        </w:rPr>
        <w:t>заменить его на товар</w:t>
      </w:r>
      <w:proofErr w:type="gramEnd"/>
      <w:r w:rsidRPr="004E7407">
        <w:rPr>
          <w:rFonts w:eastAsia="Times New Roman"/>
          <w:color w:val="000000"/>
          <w:kern w:val="0"/>
          <w:sz w:val="22"/>
          <w:szCs w:val="22"/>
          <w:lang w:eastAsia="ru-RU"/>
        </w:rPr>
        <w:t xml:space="preserve"> надлежащего качества. </w:t>
      </w:r>
    </w:p>
    <w:p w:rsidR="004E7407" w:rsidRPr="004E7407" w:rsidRDefault="004E7407" w:rsidP="004E7407">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6.1.13. В случае соответствия представленного образца товара условиям заключенного договора Заказчик согласовывает возможность поставки товара в количестве, ассортименте, указанном в Спецификации (Приложение №1 к Техническому заданию), соответствующего образцу. </w:t>
      </w:r>
    </w:p>
    <w:p w:rsidR="004E7407" w:rsidRPr="004E7407" w:rsidRDefault="004E7407" w:rsidP="004E7407">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6.1.14. Поставщик имеет право осуществлять поставку товара Заказчику, а также приступить к исполнению иных обязательств, предусмотренных настоящим договором, только после утверждения Заказчиком образца товара.</w:t>
      </w:r>
    </w:p>
    <w:p w:rsidR="004E7407" w:rsidRPr="004E7407" w:rsidRDefault="004E7407" w:rsidP="004E7407">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6.1.15. В случае несоответствия образца товара требованиям заключенного договора, котировочной документации, Заказчик (либо его представитель) составляет акт, предписание, где фиксирует несоответствия образца товара требованиям заключенного договора. Данный акт, предписание подписывается представителем Заказчика и Поставщика. В случае уклонения Поставщика от подписания акта, предписания в нем делается отметка: «От подписи Поставщик отказался».</w:t>
      </w:r>
    </w:p>
    <w:p w:rsidR="004E7407" w:rsidRPr="004E7407" w:rsidRDefault="004E7407" w:rsidP="004E7407">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6.1.16. Акт, предписание вручается Поставщику на следующий день после его составления. В случае уклонения Поставщика от получения акта, предписания, он направляется Поставщику почтой.</w:t>
      </w:r>
    </w:p>
    <w:p w:rsidR="004E7407" w:rsidRPr="004E7407" w:rsidRDefault="004E7407" w:rsidP="004E7407">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lastRenderedPageBreak/>
        <w:t xml:space="preserve">          6.1.17. Поставщик обязан устранить указанные в акте, предписании несоответствия, предоставить образец товара, соответствующий Спецификации (Приложение №1 к Техническому заданию), соответствующий условиям заключенного договора на утверждение Заказчику (его представителю), в срок, предусмотренный настоящим Договором.</w:t>
      </w:r>
    </w:p>
    <w:p w:rsidR="004E7407" w:rsidRPr="004E7407" w:rsidRDefault="004E7407" w:rsidP="004E7407">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6.1.18. За просрочку исполнения обязательств, за просрочку поставки образца товара в срок, предусмотренных настоящим договором, Поставщик несет ответственность в соответствии с договором.</w:t>
      </w:r>
    </w:p>
    <w:p w:rsidR="004E7407" w:rsidRPr="004E7407" w:rsidRDefault="004E7407" w:rsidP="004E7407">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6.2. Поставка товара.</w:t>
      </w:r>
    </w:p>
    <w:p w:rsidR="004E7407" w:rsidRPr="004E7407" w:rsidRDefault="004E7407" w:rsidP="004E7407">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6.2.1. Поставка товара производится в течение 10 (десяти) рабочих дней </w:t>
      </w:r>
      <w:proofErr w:type="gramStart"/>
      <w:r w:rsidRPr="004E7407">
        <w:rPr>
          <w:rFonts w:eastAsia="Times New Roman"/>
          <w:color w:val="000000"/>
          <w:kern w:val="0"/>
          <w:sz w:val="22"/>
          <w:szCs w:val="22"/>
          <w:lang w:eastAsia="ru-RU"/>
        </w:rPr>
        <w:t>с даты заключения</w:t>
      </w:r>
      <w:proofErr w:type="gramEnd"/>
      <w:r w:rsidRPr="004E7407">
        <w:rPr>
          <w:rFonts w:eastAsia="Times New Roman"/>
          <w:color w:val="000000"/>
          <w:kern w:val="0"/>
          <w:sz w:val="22"/>
          <w:szCs w:val="22"/>
          <w:lang w:eastAsia="ru-RU"/>
        </w:rPr>
        <w:t xml:space="preserve"> договора. </w:t>
      </w:r>
    </w:p>
    <w:p w:rsidR="004E7407" w:rsidRPr="004E7407" w:rsidRDefault="004E7407" w:rsidP="004E7407">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6.2.2 Заказчик самостоятельно определяет периодичность поставок, а также количество и ассортимент каждой партии поставляемого товара, в пределах наименований, ассортимента и количества товара, по которым Поставщик выиграл торги. </w:t>
      </w:r>
    </w:p>
    <w:p w:rsidR="004E7407" w:rsidRPr="004E7407" w:rsidRDefault="004E7407" w:rsidP="004E7407">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6.2.3. Иные условия порядка поставки товара определяются договором</w:t>
      </w:r>
    </w:p>
    <w:p w:rsidR="004E7407" w:rsidRPr="004E7407" w:rsidRDefault="004E7407" w:rsidP="004E7407">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6.2.4. </w:t>
      </w:r>
      <w:proofErr w:type="gramStart"/>
      <w:r w:rsidRPr="004E7407">
        <w:rPr>
          <w:rFonts w:eastAsia="Times New Roman"/>
          <w:color w:val="000000"/>
          <w:kern w:val="0"/>
          <w:sz w:val="22"/>
          <w:szCs w:val="22"/>
          <w:lang w:eastAsia="ru-RU"/>
        </w:rPr>
        <w:t>Место доставки и складирования товара, являющихся предметом договора: 129110, г. Москва, ул. Щепкина, д.61/2 к.1, минус первый этаж (лифт отсутствует).</w:t>
      </w:r>
      <w:proofErr w:type="gramEnd"/>
    </w:p>
    <w:p w:rsidR="004E7407" w:rsidRPr="004E7407" w:rsidRDefault="004E7407" w:rsidP="004E7407">
      <w:pPr>
        <w:widowControl/>
        <w:suppressAutoHyphens w:val="0"/>
        <w:jc w:val="both"/>
        <w:rPr>
          <w:rFonts w:eastAsia="Times New Roman"/>
          <w:color w:val="000000"/>
          <w:kern w:val="0"/>
          <w:sz w:val="22"/>
          <w:szCs w:val="22"/>
          <w:lang w:eastAsia="ru-RU"/>
        </w:rPr>
      </w:pPr>
    </w:p>
    <w:p w:rsidR="004E7407" w:rsidRPr="004E7407" w:rsidRDefault="004E7407" w:rsidP="004E7407">
      <w:pPr>
        <w:widowControl/>
        <w:tabs>
          <w:tab w:val="left" w:pos="426"/>
        </w:tabs>
        <w:jc w:val="both"/>
        <w:rPr>
          <w:rFonts w:eastAsia="SimSun"/>
          <w:b/>
          <w:kern w:val="0"/>
          <w:sz w:val="22"/>
          <w:szCs w:val="22"/>
          <w:lang w:eastAsia="ru-RU"/>
        </w:rPr>
      </w:pPr>
      <w:r w:rsidRPr="004E7407">
        <w:rPr>
          <w:rFonts w:eastAsia="SimSun"/>
          <w:b/>
          <w:kern w:val="0"/>
          <w:sz w:val="22"/>
          <w:szCs w:val="22"/>
          <w:lang w:eastAsia="ru-RU"/>
        </w:rPr>
        <w:t xml:space="preserve">        7. Порядок приемки товара.</w:t>
      </w:r>
    </w:p>
    <w:p w:rsidR="004E7407" w:rsidRPr="004E7407" w:rsidRDefault="004E7407" w:rsidP="004E7407">
      <w:pPr>
        <w:widowControl/>
        <w:jc w:val="both"/>
        <w:rPr>
          <w:rFonts w:eastAsia="SimSun"/>
          <w:b/>
          <w:bCs/>
          <w:kern w:val="0"/>
          <w:sz w:val="22"/>
          <w:szCs w:val="22"/>
          <w:lang w:eastAsia="ar-SA"/>
        </w:rPr>
      </w:pPr>
      <w:r w:rsidRPr="004E7407">
        <w:rPr>
          <w:rFonts w:eastAsia="SimSun"/>
          <w:kern w:val="0"/>
          <w:sz w:val="22"/>
          <w:szCs w:val="22"/>
        </w:rPr>
        <w:t xml:space="preserve">         Приемка поставленного Товара осуществляется в ходе передачи Товара Заказчику, и включает в себя следующие этапы:</w:t>
      </w:r>
    </w:p>
    <w:p w:rsidR="004E7407" w:rsidRPr="004E7407" w:rsidRDefault="004E7407" w:rsidP="004E7407">
      <w:pPr>
        <w:widowControl/>
        <w:rPr>
          <w:rFonts w:eastAsia="SimSun"/>
          <w:kern w:val="0"/>
          <w:sz w:val="22"/>
          <w:szCs w:val="22"/>
        </w:rPr>
      </w:pPr>
      <w:r w:rsidRPr="004E7407">
        <w:rPr>
          <w:rFonts w:eastAsia="SimSun"/>
          <w:kern w:val="0"/>
          <w:sz w:val="22"/>
          <w:szCs w:val="22"/>
        </w:rPr>
        <w:t>-проверка номенклатуры поставленного Товара на соответствие Спецификации и требованиям, предъявляемым к качеству Товара;</w:t>
      </w:r>
    </w:p>
    <w:p w:rsidR="004E7407" w:rsidRPr="004E7407" w:rsidRDefault="004E7407" w:rsidP="004E7407">
      <w:pPr>
        <w:widowControl/>
        <w:rPr>
          <w:rFonts w:eastAsia="SimSun"/>
          <w:kern w:val="0"/>
          <w:sz w:val="22"/>
          <w:szCs w:val="22"/>
        </w:rPr>
      </w:pPr>
      <w:r w:rsidRPr="004E7407">
        <w:rPr>
          <w:rFonts w:eastAsia="SimSun"/>
          <w:kern w:val="0"/>
          <w:sz w:val="22"/>
          <w:szCs w:val="22"/>
        </w:rPr>
        <w:t>-проверка полноты и правильности оформления комплекта сопроводительных документов;</w:t>
      </w:r>
    </w:p>
    <w:p w:rsidR="004E7407" w:rsidRPr="004E7407" w:rsidRDefault="004E7407" w:rsidP="004E7407">
      <w:pPr>
        <w:widowControl/>
        <w:jc w:val="both"/>
        <w:rPr>
          <w:rFonts w:eastAsia="SimSun"/>
          <w:kern w:val="0"/>
          <w:sz w:val="22"/>
          <w:szCs w:val="22"/>
        </w:rPr>
      </w:pPr>
      <w:r w:rsidRPr="004E7407">
        <w:rPr>
          <w:rFonts w:eastAsia="SimSun"/>
          <w:kern w:val="0"/>
          <w:sz w:val="22"/>
          <w:szCs w:val="22"/>
        </w:rPr>
        <w:t>-контроль наличия/отсутствия внешних повреждений оригинальной упаковки;</w:t>
      </w:r>
    </w:p>
    <w:p w:rsidR="004E7407" w:rsidRPr="004E7407" w:rsidRDefault="004E7407" w:rsidP="004E7407">
      <w:pPr>
        <w:widowControl/>
        <w:jc w:val="both"/>
        <w:rPr>
          <w:rFonts w:eastAsia="SimSun"/>
          <w:kern w:val="0"/>
          <w:sz w:val="22"/>
          <w:szCs w:val="22"/>
        </w:rPr>
      </w:pPr>
      <w:r w:rsidRPr="004E7407">
        <w:rPr>
          <w:rFonts w:eastAsia="SimSun"/>
          <w:kern w:val="0"/>
          <w:sz w:val="22"/>
          <w:szCs w:val="22"/>
        </w:rPr>
        <w:t xml:space="preserve">-проверка наличия необходимых регистрационных удостоверений, сертификатов соответствия, </w:t>
      </w:r>
      <w:proofErr w:type="gramStart"/>
      <w:r w:rsidRPr="004E7407">
        <w:rPr>
          <w:rFonts w:eastAsia="SimSun"/>
          <w:kern w:val="0"/>
          <w:sz w:val="22"/>
          <w:szCs w:val="22"/>
        </w:rPr>
        <w:t>-п</w:t>
      </w:r>
      <w:proofErr w:type="gramEnd"/>
      <w:r w:rsidRPr="004E7407">
        <w:rPr>
          <w:rFonts w:eastAsia="SimSun"/>
          <w:kern w:val="0"/>
          <w:sz w:val="22"/>
          <w:szCs w:val="22"/>
        </w:rPr>
        <w:t>аспортов производителя, декларации о соответствии и других документов;</w:t>
      </w:r>
    </w:p>
    <w:p w:rsidR="004E7407" w:rsidRPr="004E7407" w:rsidRDefault="004E7407" w:rsidP="004E7407">
      <w:pPr>
        <w:widowControl/>
        <w:tabs>
          <w:tab w:val="num" w:pos="720"/>
        </w:tabs>
        <w:jc w:val="both"/>
        <w:rPr>
          <w:rFonts w:eastAsia="SimSun"/>
          <w:kern w:val="0"/>
          <w:sz w:val="22"/>
          <w:szCs w:val="22"/>
          <w:lang w:eastAsia="ru-RU"/>
        </w:rPr>
      </w:pPr>
      <w:r w:rsidRPr="004E7407">
        <w:rPr>
          <w:rFonts w:eastAsia="SimSun"/>
          <w:kern w:val="0"/>
          <w:sz w:val="22"/>
          <w:szCs w:val="22"/>
          <w:lang w:eastAsia="ru-RU"/>
        </w:rPr>
        <w:t xml:space="preserve">           По факту поставки, Товара Заказчик подписывает товарную (товарно-транспортную) накладную в соответствии с требованиями действующего законодательства.</w:t>
      </w:r>
    </w:p>
    <w:p w:rsidR="004E7407" w:rsidRPr="004E7407" w:rsidRDefault="004E7407" w:rsidP="004E7407">
      <w:pPr>
        <w:widowControl/>
        <w:tabs>
          <w:tab w:val="num" w:pos="720"/>
        </w:tabs>
        <w:jc w:val="both"/>
        <w:rPr>
          <w:rFonts w:eastAsia="SimSun"/>
          <w:kern w:val="0"/>
          <w:sz w:val="22"/>
          <w:szCs w:val="22"/>
          <w:lang w:eastAsia="ru-RU"/>
        </w:rPr>
      </w:pPr>
    </w:p>
    <w:p w:rsidR="004E7407" w:rsidRPr="004E7407" w:rsidRDefault="004E7407" w:rsidP="004E7407">
      <w:pPr>
        <w:widowControl/>
        <w:autoSpaceDN w:val="0"/>
        <w:ind w:right="-283"/>
        <w:jc w:val="both"/>
        <w:textAlignment w:val="baseline"/>
        <w:rPr>
          <w:rFonts w:eastAsia="SimSun"/>
          <w:color w:val="00000A"/>
          <w:kern w:val="3"/>
          <w:sz w:val="22"/>
          <w:szCs w:val="22"/>
        </w:rPr>
      </w:pPr>
      <w:r w:rsidRPr="004E7407">
        <w:rPr>
          <w:rFonts w:eastAsia="SimSun"/>
          <w:b/>
          <w:color w:val="00000A"/>
          <w:kern w:val="3"/>
          <w:sz w:val="22"/>
          <w:szCs w:val="22"/>
        </w:rPr>
        <w:t xml:space="preserve">        8. Сведения о включенных (не включенных) в цену расходах</w:t>
      </w:r>
    </w:p>
    <w:p w:rsidR="004E7407" w:rsidRPr="004E7407" w:rsidRDefault="004E7407" w:rsidP="004E7407">
      <w:pPr>
        <w:widowControl/>
        <w:autoSpaceDN w:val="0"/>
        <w:jc w:val="both"/>
        <w:textAlignment w:val="baseline"/>
        <w:rPr>
          <w:rFonts w:eastAsia="SimSun"/>
          <w:color w:val="00000A"/>
          <w:kern w:val="3"/>
          <w:sz w:val="22"/>
          <w:szCs w:val="22"/>
        </w:rPr>
      </w:pPr>
      <w:r w:rsidRPr="004E7407">
        <w:rPr>
          <w:rFonts w:eastAsia="SimSun"/>
          <w:color w:val="00000A"/>
          <w:kern w:val="3"/>
          <w:sz w:val="22"/>
          <w:szCs w:val="22"/>
        </w:rPr>
        <w:t xml:space="preserve">         Цена Договора формируется с учетом общей стоимости Товара, погрузочно-разгрузочных работ, транспортных и других расходов связанных с поставкой Товара, а также таможенных пошлин, страхования, налогов, сборов и других обязательных </w:t>
      </w:r>
      <w:proofErr w:type="gramStart"/>
      <w:r w:rsidRPr="004E7407">
        <w:rPr>
          <w:rFonts w:eastAsia="SimSun"/>
          <w:color w:val="00000A"/>
          <w:kern w:val="3"/>
          <w:sz w:val="22"/>
          <w:szCs w:val="22"/>
        </w:rPr>
        <w:t>платежей</w:t>
      </w:r>
      <w:proofErr w:type="gramEnd"/>
      <w:r w:rsidRPr="004E7407">
        <w:rPr>
          <w:rFonts w:eastAsia="SimSun"/>
          <w:color w:val="00000A"/>
          <w:kern w:val="3"/>
          <w:sz w:val="22"/>
          <w:szCs w:val="22"/>
        </w:rPr>
        <w:t xml:space="preserve"> установленных законодательством Российской Федерации.</w:t>
      </w:r>
    </w:p>
    <w:p w:rsidR="004E7407" w:rsidRPr="004E7407" w:rsidRDefault="004E7407" w:rsidP="004E7407">
      <w:pPr>
        <w:widowControl/>
        <w:autoSpaceDN w:val="0"/>
        <w:jc w:val="both"/>
        <w:textAlignment w:val="baseline"/>
        <w:rPr>
          <w:rFonts w:eastAsia="SimSun"/>
          <w:color w:val="00000A"/>
          <w:kern w:val="3"/>
          <w:sz w:val="22"/>
          <w:szCs w:val="22"/>
        </w:rPr>
      </w:pPr>
    </w:p>
    <w:p w:rsidR="004E7407" w:rsidRPr="004E7407" w:rsidRDefault="004E7407" w:rsidP="004E7407">
      <w:pPr>
        <w:widowControl/>
        <w:autoSpaceDN w:val="0"/>
        <w:jc w:val="both"/>
        <w:textAlignment w:val="baseline"/>
        <w:rPr>
          <w:rFonts w:eastAsia="SimSun"/>
          <w:b/>
          <w:color w:val="00000A"/>
          <w:kern w:val="3"/>
          <w:sz w:val="22"/>
          <w:szCs w:val="22"/>
        </w:rPr>
      </w:pPr>
      <w:r w:rsidRPr="004E7407">
        <w:rPr>
          <w:rFonts w:eastAsia="SimSun"/>
          <w:b/>
          <w:color w:val="00000A"/>
          <w:kern w:val="3"/>
          <w:sz w:val="22"/>
          <w:szCs w:val="22"/>
        </w:rPr>
        <w:t xml:space="preserve">        9. Срок и условия оплаты поставки товаров</w:t>
      </w:r>
    </w:p>
    <w:p w:rsidR="004E7407" w:rsidRPr="004E7407" w:rsidRDefault="004E7407" w:rsidP="004E7407">
      <w:pPr>
        <w:widowControl/>
        <w:autoSpaceDN w:val="0"/>
        <w:jc w:val="both"/>
        <w:textAlignment w:val="baseline"/>
        <w:rPr>
          <w:rFonts w:eastAsia="Times New Roman"/>
          <w:bCs/>
          <w:kern w:val="0"/>
          <w:lang w:eastAsia="ru-RU"/>
        </w:rPr>
      </w:pPr>
      <w:r w:rsidRPr="004E7407">
        <w:rPr>
          <w:rFonts w:eastAsia="SimSun"/>
          <w:kern w:val="0"/>
          <w:sz w:val="22"/>
          <w:szCs w:val="22"/>
        </w:rPr>
        <w:t xml:space="preserve">        Расчет с Поставщиком за поставленный Товар осуществляется Заказчиком в рублях Российской Федерации. Оплата по договору осуществляется по безналичному расчету, путем перечисления Заказчиком денежных средств на расчетный счет Поставщика, указанный в договоре в течение 30 (тридцати) дней после подписания Сторонами надлежаще оформленных документов, подтверждающих факт поставки Товара в соответствии с условиями договора на основании: Счета, Счета – фактуры, Товарной (товарно-транспортной) накладной.</w:t>
      </w:r>
    </w:p>
    <w:p w:rsidR="004E7407" w:rsidRPr="004E7407" w:rsidRDefault="004E7407" w:rsidP="004E7407">
      <w:pPr>
        <w:widowControl/>
        <w:suppressAutoHyphens w:val="0"/>
        <w:rPr>
          <w:rFonts w:eastAsia="Times New Roman"/>
          <w:kern w:val="0"/>
          <w:lang w:eastAsia="ru-RU"/>
        </w:rPr>
      </w:pPr>
    </w:p>
    <w:p w:rsidR="004E7407" w:rsidRPr="004E7407" w:rsidRDefault="004E7407" w:rsidP="004E7407">
      <w:pPr>
        <w:widowControl/>
        <w:suppressAutoHyphens w:val="0"/>
        <w:jc w:val="right"/>
        <w:rPr>
          <w:rFonts w:eastAsia="Times New Roman"/>
          <w:kern w:val="0"/>
          <w:lang w:eastAsia="ru-RU"/>
        </w:rPr>
      </w:pPr>
    </w:p>
    <w:p w:rsidR="004E7407" w:rsidRPr="004E7407" w:rsidRDefault="004E7407" w:rsidP="004E7407">
      <w:pPr>
        <w:widowControl/>
        <w:suppressAutoHyphens w:val="0"/>
        <w:jc w:val="right"/>
        <w:rPr>
          <w:rFonts w:eastAsia="Times New Roman"/>
          <w:kern w:val="0"/>
          <w:lang w:eastAsia="ru-RU"/>
        </w:rPr>
      </w:pPr>
    </w:p>
    <w:p w:rsidR="004E7407" w:rsidRPr="004E7407" w:rsidRDefault="004E7407" w:rsidP="004E7407">
      <w:pPr>
        <w:widowControl/>
        <w:suppressAutoHyphens w:val="0"/>
        <w:jc w:val="right"/>
        <w:rPr>
          <w:rFonts w:eastAsia="Times New Roman"/>
          <w:kern w:val="0"/>
          <w:lang w:eastAsia="ru-RU"/>
        </w:rPr>
      </w:pPr>
    </w:p>
    <w:p w:rsidR="004E7407" w:rsidRPr="004E7407" w:rsidRDefault="004E7407" w:rsidP="004E7407">
      <w:pPr>
        <w:widowControl/>
        <w:suppressAutoHyphens w:val="0"/>
        <w:jc w:val="right"/>
        <w:rPr>
          <w:rFonts w:eastAsia="Times New Roman"/>
          <w:kern w:val="0"/>
          <w:lang w:eastAsia="ru-RU"/>
        </w:rPr>
      </w:pPr>
    </w:p>
    <w:p w:rsidR="004E7407" w:rsidRPr="004E7407" w:rsidRDefault="004E7407" w:rsidP="004E7407">
      <w:pPr>
        <w:widowControl/>
        <w:suppressAutoHyphens w:val="0"/>
        <w:jc w:val="right"/>
        <w:rPr>
          <w:rFonts w:eastAsia="Times New Roman"/>
          <w:kern w:val="0"/>
          <w:lang w:eastAsia="ru-RU"/>
        </w:rPr>
      </w:pPr>
    </w:p>
    <w:p w:rsidR="004E7407" w:rsidRPr="004E7407" w:rsidRDefault="004E7407" w:rsidP="004E7407">
      <w:pPr>
        <w:widowControl/>
        <w:suppressAutoHyphens w:val="0"/>
        <w:jc w:val="right"/>
        <w:rPr>
          <w:rFonts w:eastAsia="Times New Roman"/>
          <w:kern w:val="0"/>
          <w:lang w:eastAsia="ru-RU"/>
        </w:rPr>
      </w:pPr>
    </w:p>
    <w:p w:rsidR="004E7407" w:rsidRPr="004E7407" w:rsidRDefault="004E7407" w:rsidP="004E7407">
      <w:pPr>
        <w:widowControl/>
        <w:suppressAutoHyphens w:val="0"/>
        <w:jc w:val="right"/>
        <w:rPr>
          <w:rFonts w:eastAsia="Times New Roman"/>
          <w:kern w:val="0"/>
          <w:lang w:eastAsia="ru-RU"/>
        </w:rPr>
      </w:pPr>
    </w:p>
    <w:p w:rsidR="004E7407" w:rsidRPr="004E7407" w:rsidRDefault="004E7407" w:rsidP="004E7407">
      <w:pPr>
        <w:widowControl/>
        <w:suppressAutoHyphens w:val="0"/>
        <w:jc w:val="right"/>
        <w:rPr>
          <w:rFonts w:eastAsia="Times New Roman"/>
          <w:kern w:val="0"/>
          <w:lang w:eastAsia="ru-RU"/>
        </w:rPr>
      </w:pPr>
    </w:p>
    <w:p w:rsidR="004E7407" w:rsidRPr="004E7407" w:rsidRDefault="004E7407" w:rsidP="004E7407">
      <w:pPr>
        <w:widowControl/>
        <w:suppressAutoHyphens w:val="0"/>
        <w:jc w:val="right"/>
        <w:rPr>
          <w:rFonts w:eastAsia="Times New Roman"/>
          <w:kern w:val="0"/>
          <w:lang w:eastAsia="ru-RU"/>
        </w:rPr>
      </w:pPr>
    </w:p>
    <w:p w:rsidR="004E7407" w:rsidRPr="004E7407" w:rsidRDefault="004E7407" w:rsidP="004E7407">
      <w:pPr>
        <w:widowControl/>
        <w:suppressAutoHyphens w:val="0"/>
        <w:jc w:val="right"/>
        <w:rPr>
          <w:rFonts w:eastAsia="Times New Roman"/>
          <w:kern w:val="0"/>
          <w:lang w:eastAsia="ru-RU"/>
        </w:rPr>
      </w:pPr>
    </w:p>
    <w:p w:rsidR="004E7407" w:rsidRDefault="004E7407" w:rsidP="004E7407">
      <w:pPr>
        <w:widowControl/>
        <w:suppressAutoHyphens w:val="0"/>
        <w:jc w:val="right"/>
        <w:rPr>
          <w:rFonts w:eastAsia="Times New Roman"/>
          <w:kern w:val="0"/>
          <w:lang w:eastAsia="ru-RU"/>
        </w:rPr>
      </w:pPr>
    </w:p>
    <w:p w:rsidR="004E7407" w:rsidRDefault="004E7407" w:rsidP="004E7407">
      <w:pPr>
        <w:widowControl/>
        <w:suppressAutoHyphens w:val="0"/>
        <w:jc w:val="right"/>
        <w:rPr>
          <w:rFonts w:eastAsia="Times New Roman"/>
          <w:kern w:val="0"/>
          <w:lang w:eastAsia="ru-RU"/>
        </w:rPr>
      </w:pPr>
    </w:p>
    <w:p w:rsidR="004E7407" w:rsidRDefault="004E7407" w:rsidP="004E7407">
      <w:pPr>
        <w:widowControl/>
        <w:suppressAutoHyphens w:val="0"/>
        <w:jc w:val="right"/>
        <w:rPr>
          <w:rFonts w:eastAsia="Times New Roman"/>
          <w:kern w:val="0"/>
          <w:lang w:eastAsia="ru-RU"/>
        </w:rPr>
      </w:pPr>
    </w:p>
    <w:p w:rsidR="004E7407" w:rsidRDefault="004E7407" w:rsidP="004E7407">
      <w:pPr>
        <w:widowControl/>
        <w:suppressAutoHyphens w:val="0"/>
        <w:jc w:val="right"/>
        <w:rPr>
          <w:rFonts w:eastAsia="Times New Roman"/>
          <w:kern w:val="0"/>
          <w:lang w:eastAsia="ru-RU"/>
        </w:rPr>
      </w:pPr>
    </w:p>
    <w:p w:rsidR="004E7407" w:rsidRDefault="004E7407" w:rsidP="004E7407">
      <w:pPr>
        <w:widowControl/>
        <w:suppressAutoHyphens w:val="0"/>
        <w:jc w:val="right"/>
        <w:rPr>
          <w:rFonts w:eastAsia="Times New Roman"/>
          <w:kern w:val="0"/>
          <w:lang w:eastAsia="ru-RU"/>
        </w:rPr>
      </w:pPr>
    </w:p>
    <w:p w:rsidR="004E7407" w:rsidRPr="004E7407" w:rsidRDefault="004E7407" w:rsidP="004E7407">
      <w:pPr>
        <w:widowControl/>
        <w:suppressAutoHyphens w:val="0"/>
        <w:jc w:val="right"/>
        <w:rPr>
          <w:rFonts w:eastAsia="Times New Roman"/>
          <w:kern w:val="0"/>
          <w:lang w:eastAsia="ru-RU"/>
        </w:rPr>
      </w:pPr>
    </w:p>
    <w:p w:rsidR="004E7407" w:rsidRPr="004E7407" w:rsidRDefault="004E7407" w:rsidP="004E7407">
      <w:pPr>
        <w:widowControl/>
        <w:suppressAutoHyphens w:val="0"/>
        <w:rPr>
          <w:rFonts w:eastAsia="Times New Roman"/>
          <w:kern w:val="0"/>
          <w:lang w:eastAsia="ru-RU"/>
        </w:rPr>
      </w:pPr>
    </w:p>
    <w:p w:rsidR="004E7407" w:rsidRPr="004E7407" w:rsidRDefault="004E7407" w:rsidP="004E7407">
      <w:pPr>
        <w:widowControl/>
        <w:suppressAutoHyphens w:val="0"/>
        <w:jc w:val="right"/>
        <w:rPr>
          <w:rFonts w:eastAsia="Times New Roman"/>
          <w:kern w:val="0"/>
          <w:lang w:eastAsia="ru-RU"/>
        </w:rPr>
      </w:pPr>
      <w:r w:rsidRPr="004E7407">
        <w:rPr>
          <w:rFonts w:eastAsia="Times New Roman"/>
          <w:kern w:val="0"/>
          <w:lang w:eastAsia="ru-RU"/>
        </w:rPr>
        <w:lastRenderedPageBreak/>
        <w:t xml:space="preserve">Приложение № 1 </w:t>
      </w:r>
    </w:p>
    <w:p w:rsidR="004E7407" w:rsidRPr="004E7407" w:rsidRDefault="004E7407" w:rsidP="004E7407">
      <w:pPr>
        <w:widowControl/>
        <w:suppressAutoHyphens w:val="0"/>
        <w:jc w:val="right"/>
        <w:rPr>
          <w:rFonts w:eastAsia="Times New Roman"/>
          <w:b/>
          <w:bCs/>
          <w:kern w:val="0"/>
          <w:lang w:eastAsia="ru-RU"/>
        </w:rPr>
      </w:pPr>
      <w:r w:rsidRPr="004E7407">
        <w:rPr>
          <w:rFonts w:eastAsia="Times New Roman"/>
          <w:kern w:val="0"/>
          <w:lang w:eastAsia="ru-RU"/>
        </w:rPr>
        <w:t>к Техническому заданию</w:t>
      </w:r>
      <w:r w:rsidRPr="004E7407">
        <w:rPr>
          <w:rFonts w:eastAsia="Times New Roman"/>
          <w:b/>
          <w:bCs/>
          <w:kern w:val="0"/>
          <w:lang w:eastAsia="ru-RU"/>
        </w:rPr>
        <w:t xml:space="preserve"> </w:t>
      </w:r>
    </w:p>
    <w:p w:rsidR="004E7407" w:rsidRPr="004E7407" w:rsidRDefault="004E7407" w:rsidP="004E7407">
      <w:pPr>
        <w:widowControl/>
        <w:suppressAutoHyphens w:val="0"/>
        <w:ind w:right="-1"/>
        <w:jc w:val="center"/>
        <w:rPr>
          <w:rFonts w:eastAsia="Times New Roman"/>
          <w:kern w:val="0"/>
          <w:lang w:eastAsia="ru-RU"/>
        </w:rPr>
      </w:pPr>
      <w:r w:rsidRPr="004E7407">
        <w:rPr>
          <w:rFonts w:eastAsia="Times New Roman"/>
          <w:kern w:val="0"/>
          <w:lang w:eastAsia="ru-RU"/>
        </w:rPr>
        <w:t>СПЕЦИФИКАЦИЯ</w:t>
      </w:r>
    </w:p>
    <w:p w:rsidR="004E7407" w:rsidRPr="004E7407" w:rsidRDefault="004E7407" w:rsidP="004E7407">
      <w:pPr>
        <w:widowControl/>
        <w:suppressAutoHyphens w:val="0"/>
        <w:jc w:val="center"/>
        <w:rPr>
          <w:rFonts w:eastAsia="Times New Roman"/>
          <w:kern w:val="0"/>
          <w:lang w:eastAsia="ru-RU"/>
        </w:rPr>
      </w:pPr>
      <w:r w:rsidRPr="004E7407">
        <w:rPr>
          <w:rFonts w:eastAsia="Times New Roman"/>
          <w:kern w:val="0"/>
          <w:lang w:eastAsia="ru-RU"/>
        </w:rPr>
        <w:t>на поставку бахил одноразовых</w:t>
      </w:r>
    </w:p>
    <w:p w:rsidR="004E7407" w:rsidRPr="004E7407" w:rsidRDefault="004E7407" w:rsidP="004E7407">
      <w:pPr>
        <w:widowControl/>
        <w:suppressAutoHyphens w:val="0"/>
        <w:spacing w:after="200" w:line="276" w:lineRule="auto"/>
        <w:jc w:val="both"/>
        <w:rPr>
          <w:rFonts w:eastAsia="Times New Roman"/>
          <w:kern w:val="0"/>
          <w:lang w:eastAsia="ru-RU"/>
        </w:rPr>
      </w:pPr>
    </w:p>
    <w:tbl>
      <w:tblPr>
        <w:tblW w:w="10398" w:type="dxa"/>
        <w:tblLayout w:type="fixed"/>
        <w:tblLook w:val="04A0" w:firstRow="1" w:lastRow="0" w:firstColumn="1" w:lastColumn="0" w:noHBand="0" w:noVBand="1"/>
      </w:tblPr>
      <w:tblGrid>
        <w:gridCol w:w="503"/>
        <w:gridCol w:w="1448"/>
        <w:gridCol w:w="2835"/>
        <w:gridCol w:w="992"/>
        <w:gridCol w:w="993"/>
        <w:gridCol w:w="1559"/>
        <w:gridCol w:w="1173"/>
        <w:gridCol w:w="895"/>
      </w:tblGrid>
      <w:tr w:rsidR="004E7407" w:rsidRPr="004E7407" w:rsidTr="00C9712D">
        <w:trPr>
          <w:trHeight w:val="300"/>
        </w:trPr>
        <w:tc>
          <w:tcPr>
            <w:tcW w:w="503" w:type="dxa"/>
            <w:vMerge w:val="restart"/>
            <w:tcBorders>
              <w:top w:val="single" w:sz="8" w:space="0" w:color="auto"/>
              <w:left w:val="single" w:sz="8" w:space="0" w:color="auto"/>
              <w:bottom w:val="single" w:sz="8" w:space="0" w:color="000000"/>
              <w:right w:val="single" w:sz="4" w:space="0" w:color="auto"/>
            </w:tcBorders>
            <w:hideMark/>
          </w:tcPr>
          <w:p w:rsidR="004E7407" w:rsidRPr="004E7407" w:rsidRDefault="004E7407" w:rsidP="004E7407">
            <w:pPr>
              <w:spacing w:line="276" w:lineRule="auto"/>
              <w:jc w:val="center"/>
              <w:rPr>
                <w:b/>
                <w:kern w:val="2"/>
                <w:sz w:val="20"/>
                <w:szCs w:val="20"/>
              </w:rPr>
            </w:pPr>
            <w:r w:rsidRPr="004E7407">
              <w:rPr>
                <w:b/>
                <w:kern w:val="2"/>
                <w:sz w:val="20"/>
                <w:szCs w:val="20"/>
              </w:rPr>
              <w:t xml:space="preserve">№ </w:t>
            </w:r>
            <w:proofErr w:type="gramStart"/>
            <w:r w:rsidRPr="004E7407">
              <w:rPr>
                <w:b/>
                <w:kern w:val="2"/>
                <w:sz w:val="20"/>
                <w:szCs w:val="20"/>
              </w:rPr>
              <w:t>п</w:t>
            </w:r>
            <w:proofErr w:type="gramEnd"/>
            <w:r w:rsidRPr="004E7407">
              <w:rPr>
                <w:b/>
                <w:kern w:val="2"/>
                <w:sz w:val="20"/>
                <w:szCs w:val="20"/>
              </w:rPr>
              <w:t>/п</w:t>
            </w:r>
          </w:p>
        </w:tc>
        <w:tc>
          <w:tcPr>
            <w:tcW w:w="1448" w:type="dxa"/>
            <w:vMerge w:val="restart"/>
            <w:tcBorders>
              <w:top w:val="single" w:sz="8" w:space="0" w:color="auto"/>
              <w:left w:val="single" w:sz="4" w:space="0" w:color="auto"/>
              <w:bottom w:val="single" w:sz="8" w:space="0" w:color="000000"/>
              <w:right w:val="single" w:sz="4" w:space="0" w:color="auto"/>
            </w:tcBorders>
            <w:hideMark/>
          </w:tcPr>
          <w:p w:rsidR="004E7407" w:rsidRPr="004E7407" w:rsidRDefault="004E7407" w:rsidP="004E7407">
            <w:pPr>
              <w:spacing w:line="276" w:lineRule="auto"/>
              <w:jc w:val="center"/>
              <w:rPr>
                <w:b/>
                <w:kern w:val="2"/>
                <w:sz w:val="20"/>
                <w:szCs w:val="20"/>
              </w:rPr>
            </w:pPr>
            <w:r w:rsidRPr="004E7407">
              <w:rPr>
                <w:b/>
                <w:kern w:val="2"/>
                <w:sz w:val="20"/>
                <w:szCs w:val="20"/>
              </w:rPr>
              <w:t>Наименование товара</w:t>
            </w:r>
          </w:p>
        </w:tc>
        <w:tc>
          <w:tcPr>
            <w:tcW w:w="2835" w:type="dxa"/>
            <w:vMerge w:val="restart"/>
            <w:tcBorders>
              <w:top w:val="single" w:sz="8" w:space="0" w:color="auto"/>
              <w:left w:val="single" w:sz="4" w:space="0" w:color="auto"/>
              <w:bottom w:val="single" w:sz="8" w:space="0" w:color="000000"/>
              <w:right w:val="single" w:sz="4" w:space="0" w:color="auto"/>
            </w:tcBorders>
            <w:hideMark/>
          </w:tcPr>
          <w:p w:rsidR="004E7407" w:rsidRPr="004E7407" w:rsidRDefault="004E7407" w:rsidP="004E7407">
            <w:pPr>
              <w:spacing w:line="276" w:lineRule="auto"/>
              <w:jc w:val="center"/>
              <w:rPr>
                <w:b/>
                <w:kern w:val="2"/>
                <w:sz w:val="20"/>
                <w:szCs w:val="20"/>
              </w:rPr>
            </w:pPr>
            <w:r w:rsidRPr="004E7407">
              <w:rPr>
                <w:b/>
                <w:kern w:val="2"/>
                <w:sz w:val="20"/>
                <w:szCs w:val="20"/>
              </w:rPr>
              <w:t>Наименование</w:t>
            </w:r>
          </w:p>
          <w:p w:rsidR="004E7407" w:rsidRPr="004E7407" w:rsidRDefault="004E7407" w:rsidP="004E7407">
            <w:pPr>
              <w:spacing w:line="276" w:lineRule="auto"/>
              <w:jc w:val="center"/>
              <w:rPr>
                <w:b/>
                <w:kern w:val="2"/>
                <w:sz w:val="20"/>
                <w:szCs w:val="20"/>
              </w:rPr>
            </w:pPr>
            <w:r w:rsidRPr="004E7407">
              <w:rPr>
                <w:b/>
                <w:kern w:val="2"/>
                <w:sz w:val="20"/>
                <w:szCs w:val="20"/>
              </w:rPr>
              <w:t>показателя, единица измерения показателя</w:t>
            </w:r>
          </w:p>
        </w:tc>
        <w:tc>
          <w:tcPr>
            <w:tcW w:w="992" w:type="dxa"/>
            <w:tcBorders>
              <w:top w:val="single" w:sz="8" w:space="0" w:color="auto"/>
              <w:left w:val="nil"/>
              <w:bottom w:val="single" w:sz="4" w:space="0" w:color="auto"/>
              <w:right w:val="nil"/>
            </w:tcBorders>
          </w:tcPr>
          <w:p w:rsidR="004E7407" w:rsidRPr="004E7407" w:rsidRDefault="004E7407" w:rsidP="004E7407">
            <w:pPr>
              <w:spacing w:line="276" w:lineRule="auto"/>
              <w:jc w:val="center"/>
              <w:rPr>
                <w:b/>
                <w:kern w:val="2"/>
                <w:sz w:val="20"/>
                <w:szCs w:val="20"/>
              </w:rPr>
            </w:pPr>
          </w:p>
        </w:tc>
        <w:tc>
          <w:tcPr>
            <w:tcW w:w="2552" w:type="dxa"/>
            <w:gridSpan w:val="2"/>
            <w:tcBorders>
              <w:top w:val="single" w:sz="8" w:space="0" w:color="auto"/>
              <w:left w:val="nil"/>
              <w:bottom w:val="single" w:sz="4" w:space="0" w:color="auto"/>
              <w:right w:val="single" w:sz="4" w:space="0" w:color="auto"/>
            </w:tcBorders>
            <w:hideMark/>
          </w:tcPr>
          <w:p w:rsidR="004E7407" w:rsidRPr="004E7407" w:rsidRDefault="004E7407" w:rsidP="004E7407">
            <w:pPr>
              <w:spacing w:line="276" w:lineRule="auto"/>
              <w:jc w:val="center"/>
              <w:rPr>
                <w:b/>
                <w:kern w:val="2"/>
                <w:sz w:val="20"/>
                <w:szCs w:val="20"/>
              </w:rPr>
            </w:pPr>
            <w:r w:rsidRPr="004E7407">
              <w:rPr>
                <w:b/>
                <w:kern w:val="2"/>
                <w:sz w:val="20"/>
                <w:szCs w:val="20"/>
              </w:rPr>
              <w:t>Значение показателя</w:t>
            </w:r>
          </w:p>
        </w:tc>
        <w:tc>
          <w:tcPr>
            <w:tcW w:w="1173" w:type="dxa"/>
            <w:tcBorders>
              <w:top w:val="single" w:sz="8" w:space="0" w:color="auto"/>
              <w:left w:val="single" w:sz="4" w:space="0" w:color="auto"/>
              <w:bottom w:val="nil"/>
              <w:right w:val="single" w:sz="4" w:space="0" w:color="auto"/>
            </w:tcBorders>
          </w:tcPr>
          <w:p w:rsidR="004E7407" w:rsidRPr="004E7407" w:rsidRDefault="004E7407" w:rsidP="004E7407">
            <w:pPr>
              <w:spacing w:line="276" w:lineRule="auto"/>
              <w:jc w:val="center"/>
              <w:rPr>
                <w:b/>
                <w:kern w:val="2"/>
                <w:sz w:val="20"/>
                <w:szCs w:val="20"/>
              </w:rPr>
            </w:pPr>
          </w:p>
        </w:tc>
        <w:tc>
          <w:tcPr>
            <w:tcW w:w="895" w:type="dxa"/>
            <w:vMerge w:val="restart"/>
            <w:tcBorders>
              <w:top w:val="single" w:sz="8" w:space="0" w:color="auto"/>
              <w:left w:val="single" w:sz="4" w:space="0" w:color="auto"/>
              <w:bottom w:val="single" w:sz="4" w:space="0" w:color="auto"/>
              <w:right w:val="single" w:sz="4" w:space="0" w:color="auto"/>
            </w:tcBorders>
            <w:hideMark/>
          </w:tcPr>
          <w:p w:rsidR="004E7407" w:rsidRPr="004E7407" w:rsidRDefault="004E7407" w:rsidP="004E7407">
            <w:pPr>
              <w:spacing w:line="276" w:lineRule="auto"/>
              <w:jc w:val="center"/>
              <w:rPr>
                <w:b/>
                <w:kern w:val="2"/>
                <w:sz w:val="20"/>
                <w:szCs w:val="20"/>
              </w:rPr>
            </w:pPr>
            <w:r w:rsidRPr="004E7407">
              <w:rPr>
                <w:b/>
                <w:kern w:val="2"/>
                <w:sz w:val="20"/>
                <w:szCs w:val="20"/>
              </w:rPr>
              <w:t>Кол-во, пар</w:t>
            </w:r>
          </w:p>
        </w:tc>
      </w:tr>
      <w:tr w:rsidR="004E7407" w:rsidRPr="004E7407" w:rsidTr="00C9712D">
        <w:trPr>
          <w:trHeight w:val="2280"/>
        </w:trPr>
        <w:tc>
          <w:tcPr>
            <w:tcW w:w="503" w:type="dxa"/>
            <w:vMerge/>
            <w:tcBorders>
              <w:top w:val="single" w:sz="8" w:space="0" w:color="auto"/>
              <w:left w:val="single" w:sz="8" w:space="0" w:color="auto"/>
              <w:bottom w:val="single" w:sz="8" w:space="0" w:color="000000"/>
              <w:right w:val="single" w:sz="4" w:space="0" w:color="auto"/>
            </w:tcBorders>
            <w:vAlign w:val="center"/>
            <w:hideMark/>
          </w:tcPr>
          <w:p w:rsidR="004E7407" w:rsidRPr="004E7407" w:rsidRDefault="004E7407" w:rsidP="004E7407">
            <w:pPr>
              <w:widowControl/>
              <w:suppressAutoHyphens w:val="0"/>
              <w:spacing w:line="276" w:lineRule="auto"/>
              <w:rPr>
                <w:b/>
                <w:kern w:val="2"/>
                <w:sz w:val="20"/>
                <w:szCs w:val="20"/>
              </w:rPr>
            </w:pPr>
          </w:p>
        </w:tc>
        <w:tc>
          <w:tcPr>
            <w:tcW w:w="1448" w:type="dxa"/>
            <w:vMerge/>
            <w:tcBorders>
              <w:top w:val="single" w:sz="8" w:space="0" w:color="auto"/>
              <w:left w:val="single" w:sz="4" w:space="0" w:color="auto"/>
              <w:bottom w:val="single" w:sz="8" w:space="0" w:color="000000"/>
              <w:right w:val="single" w:sz="4" w:space="0" w:color="auto"/>
            </w:tcBorders>
            <w:vAlign w:val="center"/>
            <w:hideMark/>
          </w:tcPr>
          <w:p w:rsidR="004E7407" w:rsidRPr="004E7407" w:rsidRDefault="004E7407" w:rsidP="004E7407">
            <w:pPr>
              <w:widowControl/>
              <w:suppressAutoHyphens w:val="0"/>
              <w:spacing w:line="276" w:lineRule="auto"/>
              <w:rPr>
                <w:b/>
                <w:kern w:val="2"/>
                <w:sz w:val="20"/>
                <w:szCs w:val="20"/>
              </w:rPr>
            </w:pPr>
          </w:p>
        </w:tc>
        <w:tc>
          <w:tcPr>
            <w:tcW w:w="2835" w:type="dxa"/>
            <w:vMerge/>
            <w:tcBorders>
              <w:top w:val="single" w:sz="8" w:space="0" w:color="auto"/>
              <w:left w:val="single" w:sz="4" w:space="0" w:color="auto"/>
              <w:bottom w:val="single" w:sz="8" w:space="0" w:color="000000"/>
              <w:right w:val="single" w:sz="4" w:space="0" w:color="auto"/>
            </w:tcBorders>
            <w:vAlign w:val="center"/>
            <w:hideMark/>
          </w:tcPr>
          <w:p w:rsidR="004E7407" w:rsidRPr="004E7407" w:rsidRDefault="004E7407" w:rsidP="004E7407">
            <w:pPr>
              <w:widowControl/>
              <w:suppressAutoHyphens w:val="0"/>
              <w:spacing w:line="276" w:lineRule="auto"/>
              <w:rPr>
                <w:b/>
                <w:kern w:val="2"/>
                <w:sz w:val="20"/>
                <w:szCs w:val="20"/>
              </w:rPr>
            </w:pPr>
          </w:p>
        </w:tc>
        <w:tc>
          <w:tcPr>
            <w:tcW w:w="992" w:type="dxa"/>
            <w:tcBorders>
              <w:top w:val="nil"/>
              <w:left w:val="nil"/>
              <w:bottom w:val="single" w:sz="8" w:space="0" w:color="auto"/>
              <w:right w:val="single" w:sz="4" w:space="0" w:color="auto"/>
            </w:tcBorders>
            <w:hideMark/>
          </w:tcPr>
          <w:p w:rsidR="004E7407" w:rsidRPr="004E7407" w:rsidRDefault="004E7407" w:rsidP="004E7407">
            <w:pPr>
              <w:spacing w:line="276" w:lineRule="auto"/>
              <w:jc w:val="center"/>
              <w:rPr>
                <w:b/>
                <w:kern w:val="2"/>
                <w:sz w:val="20"/>
                <w:szCs w:val="20"/>
              </w:rPr>
            </w:pPr>
            <w:r w:rsidRPr="004E7407">
              <w:rPr>
                <w:b/>
                <w:kern w:val="2"/>
                <w:sz w:val="20"/>
                <w:szCs w:val="20"/>
              </w:rPr>
              <w:t xml:space="preserve">Минимальные значения </w:t>
            </w:r>
            <w:proofErr w:type="gramStart"/>
            <w:r w:rsidRPr="004E7407">
              <w:rPr>
                <w:b/>
                <w:kern w:val="2"/>
                <w:sz w:val="20"/>
                <w:szCs w:val="20"/>
              </w:rPr>
              <w:t>показа-теля</w:t>
            </w:r>
            <w:proofErr w:type="gramEnd"/>
          </w:p>
        </w:tc>
        <w:tc>
          <w:tcPr>
            <w:tcW w:w="993" w:type="dxa"/>
            <w:tcBorders>
              <w:top w:val="nil"/>
              <w:left w:val="nil"/>
              <w:bottom w:val="single" w:sz="8" w:space="0" w:color="auto"/>
              <w:right w:val="single" w:sz="4" w:space="0" w:color="auto"/>
            </w:tcBorders>
            <w:hideMark/>
          </w:tcPr>
          <w:p w:rsidR="004E7407" w:rsidRPr="004E7407" w:rsidRDefault="004E7407" w:rsidP="004E7407">
            <w:pPr>
              <w:spacing w:line="276" w:lineRule="auto"/>
              <w:jc w:val="center"/>
              <w:rPr>
                <w:b/>
                <w:kern w:val="2"/>
                <w:sz w:val="20"/>
                <w:szCs w:val="20"/>
              </w:rPr>
            </w:pPr>
            <w:r w:rsidRPr="004E7407">
              <w:rPr>
                <w:b/>
                <w:kern w:val="2"/>
                <w:sz w:val="20"/>
                <w:szCs w:val="20"/>
              </w:rPr>
              <w:t>Максимальные значения показателя</w:t>
            </w:r>
          </w:p>
        </w:tc>
        <w:tc>
          <w:tcPr>
            <w:tcW w:w="1559" w:type="dxa"/>
            <w:tcBorders>
              <w:top w:val="single" w:sz="4" w:space="0" w:color="auto"/>
              <w:left w:val="nil"/>
              <w:bottom w:val="single" w:sz="4" w:space="0" w:color="auto"/>
              <w:right w:val="single" w:sz="4" w:space="0" w:color="auto"/>
            </w:tcBorders>
            <w:hideMark/>
          </w:tcPr>
          <w:p w:rsidR="004E7407" w:rsidRPr="004E7407" w:rsidRDefault="004E7407" w:rsidP="004E7407">
            <w:pPr>
              <w:spacing w:line="276" w:lineRule="auto"/>
              <w:ind w:right="-108"/>
              <w:jc w:val="center"/>
              <w:rPr>
                <w:b/>
                <w:kern w:val="2"/>
                <w:sz w:val="20"/>
                <w:szCs w:val="20"/>
              </w:rPr>
            </w:pPr>
            <w:r w:rsidRPr="004E7407">
              <w:rPr>
                <w:b/>
                <w:kern w:val="2"/>
                <w:sz w:val="20"/>
                <w:szCs w:val="20"/>
              </w:rPr>
              <w:t>Значение показателя, которое не может меняться, в том числе диапазон значений</w:t>
            </w:r>
          </w:p>
        </w:tc>
        <w:tc>
          <w:tcPr>
            <w:tcW w:w="1173" w:type="dxa"/>
            <w:tcBorders>
              <w:top w:val="nil"/>
              <w:left w:val="single" w:sz="4" w:space="0" w:color="auto"/>
              <w:bottom w:val="single" w:sz="8" w:space="0" w:color="000000"/>
              <w:right w:val="single" w:sz="4" w:space="0" w:color="auto"/>
            </w:tcBorders>
            <w:hideMark/>
          </w:tcPr>
          <w:p w:rsidR="004E7407" w:rsidRPr="004E7407" w:rsidRDefault="004E7407" w:rsidP="004E7407">
            <w:pPr>
              <w:spacing w:line="276" w:lineRule="auto"/>
              <w:jc w:val="center"/>
              <w:rPr>
                <w:b/>
                <w:kern w:val="2"/>
                <w:sz w:val="20"/>
                <w:szCs w:val="20"/>
              </w:rPr>
            </w:pPr>
            <w:r w:rsidRPr="004E7407">
              <w:rPr>
                <w:b/>
                <w:kern w:val="2"/>
                <w:sz w:val="20"/>
                <w:szCs w:val="20"/>
              </w:rPr>
              <w:t>Единица измерения товара</w:t>
            </w:r>
          </w:p>
        </w:tc>
        <w:tc>
          <w:tcPr>
            <w:tcW w:w="895" w:type="dxa"/>
            <w:vMerge/>
            <w:tcBorders>
              <w:top w:val="single" w:sz="8" w:space="0" w:color="auto"/>
              <w:left w:val="single" w:sz="4" w:space="0" w:color="auto"/>
              <w:bottom w:val="single" w:sz="4" w:space="0" w:color="auto"/>
              <w:right w:val="single" w:sz="4" w:space="0" w:color="auto"/>
            </w:tcBorders>
            <w:vAlign w:val="center"/>
            <w:hideMark/>
          </w:tcPr>
          <w:p w:rsidR="004E7407" w:rsidRPr="004E7407" w:rsidRDefault="004E7407" w:rsidP="004E7407">
            <w:pPr>
              <w:widowControl/>
              <w:suppressAutoHyphens w:val="0"/>
              <w:spacing w:line="276" w:lineRule="auto"/>
              <w:rPr>
                <w:b/>
                <w:kern w:val="2"/>
                <w:sz w:val="20"/>
                <w:szCs w:val="20"/>
              </w:rPr>
            </w:pPr>
          </w:p>
        </w:tc>
      </w:tr>
      <w:tr w:rsidR="004E7407" w:rsidRPr="004E7407" w:rsidTr="00C9712D">
        <w:trPr>
          <w:trHeight w:val="712"/>
        </w:trPr>
        <w:tc>
          <w:tcPr>
            <w:tcW w:w="503" w:type="dxa"/>
            <w:vMerge w:val="restart"/>
            <w:tcBorders>
              <w:top w:val="nil"/>
              <w:left w:val="single" w:sz="8" w:space="0" w:color="auto"/>
              <w:bottom w:val="single" w:sz="8" w:space="0" w:color="000000"/>
              <w:right w:val="single" w:sz="4" w:space="0" w:color="auto"/>
            </w:tcBorders>
            <w:noWrap/>
          </w:tcPr>
          <w:p w:rsidR="004E7407" w:rsidRPr="004E7407" w:rsidRDefault="004E7407" w:rsidP="004E7407">
            <w:pPr>
              <w:spacing w:line="276" w:lineRule="auto"/>
              <w:rPr>
                <w:kern w:val="2"/>
                <w:sz w:val="20"/>
                <w:szCs w:val="20"/>
              </w:rPr>
            </w:pPr>
            <w:r w:rsidRPr="004E7407">
              <w:rPr>
                <w:kern w:val="2"/>
                <w:sz w:val="20"/>
                <w:szCs w:val="20"/>
              </w:rPr>
              <w:t>1</w:t>
            </w:r>
          </w:p>
          <w:p w:rsidR="004E7407" w:rsidRPr="004E7407" w:rsidRDefault="004E7407" w:rsidP="004E7407">
            <w:pPr>
              <w:spacing w:line="276" w:lineRule="auto"/>
              <w:rPr>
                <w:kern w:val="2"/>
                <w:sz w:val="20"/>
                <w:szCs w:val="20"/>
              </w:rPr>
            </w:pPr>
          </w:p>
          <w:p w:rsidR="004E7407" w:rsidRPr="004E7407" w:rsidRDefault="004E7407" w:rsidP="004E7407">
            <w:pPr>
              <w:spacing w:line="276" w:lineRule="auto"/>
              <w:rPr>
                <w:kern w:val="2"/>
                <w:sz w:val="20"/>
                <w:szCs w:val="20"/>
              </w:rPr>
            </w:pPr>
          </w:p>
          <w:p w:rsidR="004E7407" w:rsidRPr="004E7407" w:rsidRDefault="004E7407" w:rsidP="004E7407">
            <w:pPr>
              <w:spacing w:line="276" w:lineRule="auto"/>
              <w:rPr>
                <w:kern w:val="2"/>
                <w:sz w:val="20"/>
                <w:szCs w:val="20"/>
              </w:rPr>
            </w:pPr>
          </w:p>
          <w:p w:rsidR="004E7407" w:rsidRPr="004E7407" w:rsidRDefault="004E7407" w:rsidP="004E7407">
            <w:pPr>
              <w:spacing w:line="276" w:lineRule="auto"/>
              <w:rPr>
                <w:kern w:val="2"/>
                <w:sz w:val="20"/>
                <w:szCs w:val="20"/>
              </w:rPr>
            </w:pPr>
          </w:p>
          <w:p w:rsidR="004E7407" w:rsidRPr="004E7407" w:rsidRDefault="004E7407" w:rsidP="004E7407">
            <w:pPr>
              <w:spacing w:line="276" w:lineRule="auto"/>
              <w:rPr>
                <w:kern w:val="2"/>
                <w:sz w:val="20"/>
                <w:szCs w:val="20"/>
              </w:rPr>
            </w:pPr>
          </w:p>
          <w:p w:rsidR="004E7407" w:rsidRPr="004E7407" w:rsidRDefault="004E7407" w:rsidP="004E7407">
            <w:pPr>
              <w:spacing w:line="276" w:lineRule="auto"/>
              <w:rPr>
                <w:kern w:val="2"/>
                <w:sz w:val="20"/>
                <w:szCs w:val="20"/>
              </w:rPr>
            </w:pPr>
          </w:p>
          <w:p w:rsidR="004E7407" w:rsidRPr="004E7407" w:rsidRDefault="004E7407" w:rsidP="004E7407">
            <w:pPr>
              <w:spacing w:line="276" w:lineRule="auto"/>
              <w:rPr>
                <w:kern w:val="2"/>
                <w:sz w:val="20"/>
                <w:szCs w:val="20"/>
              </w:rPr>
            </w:pPr>
          </w:p>
          <w:p w:rsidR="004E7407" w:rsidRPr="004E7407" w:rsidRDefault="004E7407" w:rsidP="004E7407">
            <w:pPr>
              <w:spacing w:line="276" w:lineRule="auto"/>
              <w:rPr>
                <w:kern w:val="2"/>
                <w:sz w:val="20"/>
                <w:szCs w:val="20"/>
              </w:rPr>
            </w:pPr>
          </w:p>
          <w:p w:rsidR="004E7407" w:rsidRPr="004E7407" w:rsidRDefault="004E7407" w:rsidP="004E7407">
            <w:pPr>
              <w:spacing w:line="276" w:lineRule="auto"/>
              <w:rPr>
                <w:kern w:val="2"/>
                <w:sz w:val="20"/>
                <w:szCs w:val="20"/>
              </w:rPr>
            </w:pPr>
          </w:p>
          <w:p w:rsidR="004E7407" w:rsidRPr="004E7407" w:rsidRDefault="004E7407" w:rsidP="004E7407">
            <w:pPr>
              <w:spacing w:line="276" w:lineRule="auto"/>
              <w:rPr>
                <w:kern w:val="2"/>
                <w:sz w:val="20"/>
                <w:szCs w:val="20"/>
              </w:rPr>
            </w:pPr>
          </w:p>
          <w:p w:rsidR="004E7407" w:rsidRPr="004E7407" w:rsidRDefault="004E7407" w:rsidP="004E7407">
            <w:pPr>
              <w:spacing w:line="276" w:lineRule="auto"/>
              <w:rPr>
                <w:kern w:val="2"/>
                <w:sz w:val="20"/>
                <w:szCs w:val="20"/>
              </w:rPr>
            </w:pPr>
          </w:p>
        </w:tc>
        <w:tc>
          <w:tcPr>
            <w:tcW w:w="1448" w:type="dxa"/>
            <w:vMerge w:val="restart"/>
            <w:tcBorders>
              <w:top w:val="nil"/>
              <w:left w:val="single" w:sz="4" w:space="0" w:color="auto"/>
              <w:bottom w:val="single" w:sz="8" w:space="0" w:color="000000"/>
              <w:right w:val="single" w:sz="4" w:space="0" w:color="auto"/>
            </w:tcBorders>
          </w:tcPr>
          <w:p w:rsidR="004E7407" w:rsidRPr="004E7407" w:rsidRDefault="004E7407" w:rsidP="004E7407">
            <w:pPr>
              <w:spacing w:line="276" w:lineRule="auto"/>
              <w:rPr>
                <w:kern w:val="2"/>
                <w:sz w:val="20"/>
                <w:szCs w:val="20"/>
              </w:rPr>
            </w:pPr>
            <w:r w:rsidRPr="004E7407">
              <w:rPr>
                <w:kern w:val="2"/>
                <w:sz w:val="20"/>
                <w:szCs w:val="20"/>
              </w:rPr>
              <w:t>Бахилы  полиэтиленовые.</w:t>
            </w:r>
          </w:p>
          <w:p w:rsidR="004E7407" w:rsidRPr="004E7407" w:rsidRDefault="004E7407" w:rsidP="004E7407">
            <w:pPr>
              <w:spacing w:line="276" w:lineRule="auto"/>
              <w:rPr>
                <w:kern w:val="2"/>
                <w:sz w:val="20"/>
                <w:szCs w:val="20"/>
              </w:rPr>
            </w:pPr>
          </w:p>
          <w:p w:rsidR="004E7407" w:rsidRPr="004E7407" w:rsidRDefault="004E7407" w:rsidP="004E7407">
            <w:pPr>
              <w:spacing w:line="276" w:lineRule="auto"/>
              <w:rPr>
                <w:kern w:val="2"/>
                <w:sz w:val="20"/>
                <w:szCs w:val="20"/>
              </w:rPr>
            </w:pPr>
          </w:p>
          <w:p w:rsidR="004E7407" w:rsidRPr="004E7407" w:rsidRDefault="004E7407" w:rsidP="004E7407">
            <w:pPr>
              <w:spacing w:line="276" w:lineRule="auto"/>
              <w:rPr>
                <w:kern w:val="2"/>
                <w:sz w:val="20"/>
                <w:szCs w:val="20"/>
              </w:rPr>
            </w:pPr>
          </w:p>
          <w:p w:rsidR="004E7407" w:rsidRPr="004E7407" w:rsidRDefault="004E7407" w:rsidP="004E7407">
            <w:pPr>
              <w:spacing w:line="276" w:lineRule="auto"/>
              <w:rPr>
                <w:kern w:val="2"/>
                <w:sz w:val="20"/>
                <w:szCs w:val="20"/>
              </w:rPr>
            </w:pPr>
          </w:p>
          <w:p w:rsidR="004E7407" w:rsidRPr="004E7407" w:rsidRDefault="004E7407" w:rsidP="004E7407">
            <w:pPr>
              <w:spacing w:line="276" w:lineRule="auto"/>
              <w:rPr>
                <w:kern w:val="2"/>
                <w:sz w:val="20"/>
                <w:szCs w:val="20"/>
              </w:rPr>
            </w:pPr>
          </w:p>
          <w:p w:rsidR="004E7407" w:rsidRPr="004E7407" w:rsidRDefault="004E7407" w:rsidP="004E7407">
            <w:pPr>
              <w:spacing w:line="276" w:lineRule="auto"/>
              <w:rPr>
                <w:kern w:val="2"/>
                <w:sz w:val="20"/>
                <w:szCs w:val="20"/>
              </w:rPr>
            </w:pPr>
          </w:p>
          <w:p w:rsidR="004E7407" w:rsidRPr="004E7407" w:rsidRDefault="004E7407" w:rsidP="004E7407">
            <w:pPr>
              <w:spacing w:line="276" w:lineRule="auto"/>
              <w:rPr>
                <w:kern w:val="2"/>
                <w:sz w:val="20"/>
                <w:szCs w:val="20"/>
              </w:rPr>
            </w:pPr>
          </w:p>
          <w:p w:rsidR="004E7407" w:rsidRPr="004E7407" w:rsidRDefault="004E7407" w:rsidP="004E7407">
            <w:pPr>
              <w:spacing w:line="276" w:lineRule="auto"/>
              <w:rPr>
                <w:kern w:val="2"/>
                <w:sz w:val="20"/>
                <w:szCs w:val="20"/>
              </w:rPr>
            </w:pPr>
          </w:p>
          <w:p w:rsidR="004E7407" w:rsidRPr="004E7407" w:rsidRDefault="004E7407" w:rsidP="004E7407">
            <w:pPr>
              <w:spacing w:line="276" w:lineRule="auto"/>
              <w:rPr>
                <w:kern w:val="2"/>
                <w:sz w:val="20"/>
                <w:szCs w:val="20"/>
              </w:rPr>
            </w:pPr>
          </w:p>
          <w:p w:rsidR="004E7407" w:rsidRPr="004E7407" w:rsidRDefault="004E7407" w:rsidP="004E7407">
            <w:pPr>
              <w:spacing w:line="276" w:lineRule="auto"/>
              <w:rPr>
                <w:kern w:val="2"/>
                <w:sz w:val="20"/>
                <w:szCs w:val="20"/>
              </w:rPr>
            </w:pPr>
          </w:p>
          <w:p w:rsidR="004E7407" w:rsidRPr="004E7407" w:rsidRDefault="004E7407" w:rsidP="004E7407">
            <w:pPr>
              <w:spacing w:line="276" w:lineRule="auto"/>
              <w:rPr>
                <w:kern w:val="2"/>
                <w:sz w:val="20"/>
                <w:szCs w:val="20"/>
              </w:rPr>
            </w:pPr>
          </w:p>
        </w:tc>
        <w:tc>
          <w:tcPr>
            <w:tcW w:w="2835" w:type="dxa"/>
            <w:tcBorders>
              <w:top w:val="nil"/>
              <w:left w:val="nil"/>
              <w:bottom w:val="single" w:sz="4" w:space="0" w:color="auto"/>
              <w:right w:val="single" w:sz="4" w:space="0" w:color="auto"/>
            </w:tcBorders>
            <w:hideMark/>
          </w:tcPr>
          <w:p w:rsidR="004E7407" w:rsidRPr="004E7407" w:rsidRDefault="004E7407" w:rsidP="004E7407">
            <w:pPr>
              <w:spacing w:line="276" w:lineRule="auto"/>
              <w:rPr>
                <w:kern w:val="2"/>
                <w:sz w:val="20"/>
                <w:szCs w:val="20"/>
              </w:rPr>
            </w:pPr>
            <w:r w:rsidRPr="004E7407">
              <w:rPr>
                <w:kern w:val="2"/>
                <w:sz w:val="20"/>
                <w:szCs w:val="20"/>
              </w:rPr>
              <w:t>Цвет бахил</w:t>
            </w:r>
          </w:p>
        </w:tc>
        <w:tc>
          <w:tcPr>
            <w:tcW w:w="992" w:type="dxa"/>
            <w:tcBorders>
              <w:top w:val="nil"/>
              <w:left w:val="nil"/>
              <w:bottom w:val="single" w:sz="4" w:space="0" w:color="auto"/>
              <w:right w:val="single" w:sz="4" w:space="0" w:color="auto"/>
            </w:tcBorders>
          </w:tcPr>
          <w:p w:rsidR="004E7407" w:rsidRPr="004E7407" w:rsidRDefault="004E7407" w:rsidP="004E7407">
            <w:pPr>
              <w:spacing w:line="276" w:lineRule="auto"/>
              <w:rPr>
                <w:kern w:val="2"/>
                <w:sz w:val="20"/>
                <w:szCs w:val="20"/>
              </w:rPr>
            </w:pPr>
          </w:p>
        </w:tc>
        <w:tc>
          <w:tcPr>
            <w:tcW w:w="993" w:type="dxa"/>
            <w:tcBorders>
              <w:top w:val="nil"/>
              <w:left w:val="nil"/>
              <w:bottom w:val="single" w:sz="4" w:space="0" w:color="auto"/>
              <w:right w:val="single" w:sz="4" w:space="0" w:color="auto"/>
            </w:tcBorders>
          </w:tcPr>
          <w:p w:rsidR="004E7407" w:rsidRPr="004E7407" w:rsidRDefault="004E7407" w:rsidP="004E7407">
            <w:pPr>
              <w:spacing w:line="276" w:lineRule="auto"/>
              <w:rPr>
                <w:kern w:val="2"/>
                <w:sz w:val="20"/>
                <w:szCs w:val="20"/>
              </w:rPr>
            </w:pPr>
          </w:p>
        </w:tc>
        <w:tc>
          <w:tcPr>
            <w:tcW w:w="1559" w:type="dxa"/>
            <w:tcBorders>
              <w:top w:val="single" w:sz="4" w:space="0" w:color="auto"/>
              <w:left w:val="nil"/>
              <w:bottom w:val="single" w:sz="4" w:space="0" w:color="auto"/>
              <w:right w:val="single" w:sz="4" w:space="0" w:color="auto"/>
            </w:tcBorders>
            <w:vAlign w:val="center"/>
            <w:hideMark/>
          </w:tcPr>
          <w:p w:rsidR="004E7407" w:rsidRPr="004E7407" w:rsidRDefault="004E7407" w:rsidP="004E7407">
            <w:pPr>
              <w:spacing w:line="276" w:lineRule="auto"/>
              <w:jc w:val="center"/>
              <w:rPr>
                <w:kern w:val="2"/>
                <w:sz w:val="20"/>
                <w:szCs w:val="20"/>
              </w:rPr>
            </w:pPr>
            <w:proofErr w:type="gramStart"/>
            <w:r w:rsidRPr="004E7407">
              <w:rPr>
                <w:kern w:val="2"/>
                <w:sz w:val="20"/>
                <w:szCs w:val="20"/>
              </w:rPr>
              <w:t>Синий</w:t>
            </w:r>
            <w:proofErr w:type="gramEnd"/>
            <w:r w:rsidRPr="004E7407">
              <w:rPr>
                <w:kern w:val="2"/>
                <w:sz w:val="20"/>
                <w:szCs w:val="20"/>
              </w:rPr>
              <w:t xml:space="preserve"> с оттенками (однородный)</w:t>
            </w:r>
          </w:p>
        </w:tc>
        <w:tc>
          <w:tcPr>
            <w:tcW w:w="1173" w:type="dxa"/>
            <w:tcBorders>
              <w:top w:val="nil"/>
              <w:left w:val="single" w:sz="4" w:space="0" w:color="auto"/>
              <w:bottom w:val="single" w:sz="8" w:space="0" w:color="000000"/>
              <w:right w:val="single" w:sz="4" w:space="0" w:color="auto"/>
            </w:tcBorders>
          </w:tcPr>
          <w:p w:rsidR="004E7407" w:rsidRPr="004E7407" w:rsidRDefault="004E7407" w:rsidP="004E7407">
            <w:pPr>
              <w:spacing w:line="276" w:lineRule="auto"/>
              <w:jc w:val="center"/>
              <w:rPr>
                <w:kern w:val="2"/>
                <w:sz w:val="20"/>
                <w:szCs w:val="20"/>
              </w:rPr>
            </w:pPr>
          </w:p>
        </w:tc>
        <w:tc>
          <w:tcPr>
            <w:tcW w:w="895" w:type="dxa"/>
            <w:vMerge w:val="restart"/>
            <w:tcBorders>
              <w:top w:val="single" w:sz="4" w:space="0" w:color="auto"/>
              <w:left w:val="single" w:sz="4" w:space="0" w:color="auto"/>
              <w:bottom w:val="single" w:sz="4" w:space="0" w:color="auto"/>
              <w:right w:val="single" w:sz="4" w:space="0" w:color="auto"/>
            </w:tcBorders>
            <w:vAlign w:val="center"/>
            <w:hideMark/>
          </w:tcPr>
          <w:p w:rsidR="004E7407" w:rsidRPr="004E7407" w:rsidRDefault="004E7407" w:rsidP="004E7407">
            <w:pPr>
              <w:spacing w:line="276" w:lineRule="auto"/>
              <w:jc w:val="center"/>
              <w:rPr>
                <w:kern w:val="2"/>
                <w:sz w:val="20"/>
                <w:szCs w:val="20"/>
              </w:rPr>
            </w:pPr>
            <w:r w:rsidRPr="004E7407">
              <w:rPr>
                <w:kern w:val="2"/>
                <w:sz w:val="20"/>
                <w:szCs w:val="20"/>
              </w:rPr>
              <w:t>60 000</w:t>
            </w:r>
          </w:p>
        </w:tc>
      </w:tr>
      <w:tr w:rsidR="004E7407" w:rsidRPr="004E7407" w:rsidTr="00C9712D">
        <w:trPr>
          <w:trHeight w:val="712"/>
        </w:trPr>
        <w:tc>
          <w:tcPr>
            <w:tcW w:w="503" w:type="dxa"/>
            <w:vMerge/>
            <w:tcBorders>
              <w:top w:val="nil"/>
              <w:left w:val="single" w:sz="8" w:space="0" w:color="auto"/>
              <w:bottom w:val="single" w:sz="8" w:space="0" w:color="000000"/>
              <w:right w:val="single" w:sz="4" w:space="0" w:color="auto"/>
            </w:tcBorders>
            <w:noWrap/>
          </w:tcPr>
          <w:p w:rsidR="004E7407" w:rsidRPr="004E7407" w:rsidRDefault="004E7407" w:rsidP="004E7407">
            <w:pPr>
              <w:spacing w:line="276" w:lineRule="auto"/>
              <w:rPr>
                <w:kern w:val="2"/>
                <w:sz w:val="20"/>
                <w:szCs w:val="20"/>
              </w:rPr>
            </w:pPr>
          </w:p>
        </w:tc>
        <w:tc>
          <w:tcPr>
            <w:tcW w:w="1448" w:type="dxa"/>
            <w:vMerge/>
            <w:tcBorders>
              <w:top w:val="nil"/>
              <w:left w:val="single" w:sz="4" w:space="0" w:color="auto"/>
              <w:bottom w:val="single" w:sz="8" w:space="0" w:color="000000"/>
              <w:right w:val="single" w:sz="4" w:space="0" w:color="auto"/>
            </w:tcBorders>
          </w:tcPr>
          <w:p w:rsidR="004E7407" w:rsidRPr="004E7407" w:rsidRDefault="004E7407" w:rsidP="004E7407">
            <w:pPr>
              <w:spacing w:line="276" w:lineRule="auto"/>
              <w:rPr>
                <w:kern w:val="2"/>
                <w:sz w:val="20"/>
                <w:szCs w:val="20"/>
              </w:rPr>
            </w:pPr>
          </w:p>
        </w:tc>
        <w:tc>
          <w:tcPr>
            <w:tcW w:w="2835" w:type="dxa"/>
            <w:tcBorders>
              <w:top w:val="nil"/>
              <w:left w:val="nil"/>
              <w:bottom w:val="single" w:sz="4" w:space="0" w:color="auto"/>
              <w:right w:val="single" w:sz="4" w:space="0" w:color="auto"/>
            </w:tcBorders>
          </w:tcPr>
          <w:p w:rsidR="004E7407" w:rsidRPr="004E7407" w:rsidRDefault="004E7407" w:rsidP="004E7407">
            <w:pPr>
              <w:spacing w:line="276" w:lineRule="auto"/>
              <w:rPr>
                <w:kern w:val="2"/>
                <w:sz w:val="20"/>
                <w:szCs w:val="20"/>
              </w:rPr>
            </w:pPr>
            <w:proofErr w:type="gramStart"/>
            <w:r w:rsidRPr="004E7407">
              <w:rPr>
                <w:kern w:val="2"/>
                <w:sz w:val="20"/>
                <w:szCs w:val="20"/>
              </w:rPr>
              <w:t>Предназначены для поддержания санитарно-гигиенических норм в помещениях медицинских учреждений</w:t>
            </w:r>
            <w:proofErr w:type="gramEnd"/>
          </w:p>
        </w:tc>
        <w:tc>
          <w:tcPr>
            <w:tcW w:w="992" w:type="dxa"/>
            <w:tcBorders>
              <w:top w:val="nil"/>
              <w:left w:val="nil"/>
              <w:bottom w:val="single" w:sz="4" w:space="0" w:color="auto"/>
              <w:right w:val="single" w:sz="4" w:space="0" w:color="auto"/>
            </w:tcBorders>
          </w:tcPr>
          <w:p w:rsidR="004E7407" w:rsidRPr="004E7407" w:rsidRDefault="004E7407" w:rsidP="004E7407">
            <w:pPr>
              <w:spacing w:line="276" w:lineRule="auto"/>
              <w:rPr>
                <w:kern w:val="2"/>
                <w:sz w:val="20"/>
                <w:szCs w:val="20"/>
              </w:rPr>
            </w:pPr>
          </w:p>
        </w:tc>
        <w:tc>
          <w:tcPr>
            <w:tcW w:w="993" w:type="dxa"/>
            <w:tcBorders>
              <w:top w:val="nil"/>
              <w:left w:val="nil"/>
              <w:bottom w:val="single" w:sz="4" w:space="0" w:color="auto"/>
              <w:right w:val="single" w:sz="4" w:space="0" w:color="auto"/>
            </w:tcBorders>
          </w:tcPr>
          <w:p w:rsidR="004E7407" w:rsidRPr="004E7407" w:rsidRDefault="004E7407" w:rsidP="004E7407">
            <w:pPr>
              <w:spacing w:line="276" w:lineRule="auto"/>
              <w:rPr>
                <w:kern w:val="2"/>
                <w:sz w:val="20"/>
                <w:szCs w:val="20"/>
              </w:rPr>
            </w:pPr>
          </w:p>
        </w:tc>
        <w:tc>
          <w:tcPr>
            <w:tcW w:w="1559" w:type="dxa"/>
            <w:tcBorders>
              <w:top w:val="single" w:sz="4" w:space="0" w:color="auto"/>
              <w:left w:val="nil"/>
              <w:bottom w:val="single" w:sz="4" w:space="0" w:color="auto"/>
              <w:right w:val="single" w:sz="4" w:space="0" w:color="auto"/>
            </w:tcBorders>
            <w:vAlign w:val="center"/>
          </w:tcPr>
          <w:p w:rsidR="004E7407" w:rsidRPr="004E7407" w:rsidRDefault="004E7407" w:rsidP="004E7407">
            <w:pPr>
              <w:spacing w:line="276" w:lineRule="auto"/>
              <w:jc w:val="center"/>
              <w:rPr>
                <w:kern w:val="2"/>
                <w:sz w:val="20"/>
                <w:szCs w:val="20"/>
              </w:rPr>
            </w:pPr>
            <w:r w:rsidRPr="004E7407">
              <w:rPr>
                <w:kern w:val="2"/>
                <w:sz w:val="20"/>
                <w:szCs w:val="20"/>
              </w:rPr>
              <w:t>Соответствие</w:t>
            </w:r>
          </w:p>
        </w:tc>
        <w:tc>
          <w:tcPr>
            <w:tcW w:w="1173" w:type="dxa"/>
            <w:tcBorders>
              <w:top w:val="nil"/>
              <w:left w:val="single" w:sz="4" w:space="0" w:color="auto"/>
              <w:bottom w:val="single" w:sz="8" w:space="0" w:color="000000"/>
              <w:right w:val="single" w:sz="4" w:space="0" w:color="auto"/>
            </w:tcBorders>
          </w:tcPr>
          <w:p w:rsidR="004E7407" w:rsidRPr="004E7407" w:rsidRDefault="004E7407" w:rsidP="004E7407">
            <w:pPr>
              <w:spacing w:line="276" w:lineRule="auto"/>
              <w:jc w:val="center"/>
              <w:rPr>
                <w:kern w:val="2"/>
                <w:sz w:val="20"/>
                <w:szCs w:val="20"/>
              </w:rPr>
            </w:pPr>
          </w:p>
        </w:tc>
        <w:tc>
          <w:tcPr>
            <w:tcW w:w="895" w:type="dxa"/>
            <w:vMerge/>
            <w:tcBorders>
              <w:top w:val="single" w:sz="4" w:space="0" w:color="auto"/>
              <w:left w:val="single" w:sz="4" w:space="0" w:color="auto"/>
              <w:bottom w:val="single" w:sz="4" w:space="0" w:color="auto"/>
              <w:right w:val="single" w:sz="4" w:space="0" w:color="auto"/>
            </w:tcBorders>
            <w:vAlign w:val="center"/>
          </w:tcPr>
          <w:p w:rsidR="004E7407" w:rsidRPr="004E7407" w:rsidRDefault="004E7407" w:rsidP="004E7407">
            <w:pPr>
              <w:spacing w:line="276" w:lineRule="auto"/>
              <w:jc w:val="center"/>
              <w:rPr>
                <w:kern w:val="2"/>
                <w:sz w:val="20"/>
                <w:szCs w:val="20"/>
              </w:rPr>
            </w:pPr>
          </w:p>
        </w:tc>
      </w:tr>
      <w:tr w:rsidR="004E7407" w:rsidRPr="004E7407" w:rsidTr="00C9712D">
        <w:trPr>
          <w:trHeight w:val="217"/>
        </w:trPr>
        <w:tc>
          <w:tcPr>
            <w:tcW w:w="503" w:type="dxa"/>
            <w:vMerge/>
            <w:tcBorders>
              <w:top w:val="nil"/>
              <w:left w:val="single" w:sz="8" w:space="0" w:color="auto"/>
              <w:bottom w:val="single" w:sz="8" w:space="0" w:color="000000"/>
              <w:right w:val="single" w:sz="4" w:space="0" w:color="auto"/>
            </w:tcBorders>
            <w:vAlign w:val="center"/>
            <w:hideMark/>
          </w:tcPr>
          <w:p w:rsidR="004E7407" w:rsidRPr="004E7407" w:rsidRDefault="004E7407" w:rsidP="004E7407">
            <w:pPr>
              <w:widowControl/>
              <w:suppressAutoHyphens w:val="0"/>
              <w:spacing w:line="276" w:lineRule="auto"/>
              <w:rPr>
                <w:kern w:val="2"/>
                <w:sz w:val="20"/>
                <w:szCs w:val="20"/>
              </w:rPr>
            </w:pPr>
          </w:p>
        </w:tc>
        <w:tc>
          <w:tcPr>
            <w:tcW w:w="1448" w:type="dxa"/>
            <w:vMerge/>
            <w:tcBorders>
              <w:top w:val="nil"/>
              <w:left w:val="single" w:sz="4" w:space="0" w:color="auto"/>
              <w:bottom w:val="single" w:sz="8" w:space="0" w:color="000000"/>
              <w:right w:val="single" w:sz="4" w:space="0" w:color="auto"/>
            </w:tcBorders>
            <w:vAlign w:val="center"/>
            <w:hideMark/>
          </w:tcPr>
          <w:p w:rsidR="004E7407" w:rsidRPr="004E7407" w:rsidRDefault="004E7407" w:rsidP="004E7407">
            <w:pPr>
              <w:widowControl/>
              <w:suppressAutoHyphens w:val="0"/>
              <w:spacing w:line="276" w:lineRule="auto"/>
              <w:rPr>
                <w:kern w:val="2"/>
                <w:sz w:val="20"/>
                <w:szCs w:val="20"/>
              </w:rPr>
            </w:pPr>
          </w:p>
        </w:tc>
        <w:tc>
          <w:tcPr>
            <w:tcW w:w="2835" w:type="dxa"/>
            <w:tcBorders>
              <w:top w:val="nil"/>
              <w:left w:val="nil"/>
              <w:bottom w:val="single" w:sz="4" w:space="0" w:color="auto"/>
              <w:right w:val="single" w:sz="4" w:space="0" w:color="auto"/>
            </w:tcBorders>
            <w:hideMark/>
          </w:tcPr>
          <w:p w:rsidR="004E7407" w:rsidRPr="004E7407" w:rsidRDefault="004E7407" w:rsidP="004E7407">
            <w:pPr>
              <w:spacing w:line="276" w:lineRule="auto"/>
              <w:rPr>
                <w:kern w:val="2"/>
                <w:sz w:val="20"/>
                <w:szCs w:val="20"/>
              </w:rPr>
            </w:pPr>
            <w:r w:rsidRPr="004E7407">
              <w:rPr>
                <w:kern w:val="2"/>
                <w:sz w:val="20"/>
                <w:szCs w:val="20"/>
              </w:rPr>
              <w:t>Низкие, прочные, влагоустойчивые из первичного полиэтилена низкого давления. Текстурированные</w:t>
            </w:r>
          </w:p>
        </w:tc>
        <w:tc>
          <w:tcPr>
            <w:tcW w:w="992" w:type="dxa"/>
            <w:tcBorders>
              <w:top w:val="nil"/>
              <w:left w:val="nil"/>
              <w:bottom w:val="single" w:sz="4" w:space="0" w:color="auto"/>
              <w:right w:val="single" w:sz="4" w:space="0" w:color="auto"/>
            </w:tcBorders>
          </w:tcPr>
          <w:p w:rsidR="004E7407" w:rsidRPr="004E7407" w:rsidRDefault="004E7407" w:rsidP="004E7407">
            <w:pPr>
              <w:spacing w:line="276" w:lineRule="auto"/>
              <w:jc w:val="center"/>
              <w:rPr>
                <w:kern w:val="2"/>
                <w:sz w:val="20"/>
                <w:szCs w:val="20"/>
              </w:rPr>
            </w:pPr>
          </w:p>
        </w:tc>
        <w:tc>
          <w:tcPr>
            <w:tcW w:w="993" w:type="dxa"/>
            <w:tcBorders>
              <w:top w:val="nil"/>
              <w:left w:val="nil"/>
              <w:bottom w:val="single" w:sz="4" w:space="0" w:color="auto"/>
              <w:right w:val="single" w:sz="4" w:space="0" w:color="auto"/>
            </w:tcBorders>
          </w:tcPr>
          <w:p w:rsidR="004E7407" w:rsidRPr="004E7407" w:rsidRDefault="004E7407" w:rsidP="004E7407">
            <w:pPr>
              <w:spacing w:line="276" w:lineRule="auto"/>
              <w:jc w:val="center"/>
              <w:rPr>
                <w:kern w:val="2"/>
                <w:sz w:val="20"/>
                <w:szCs w:val="20"/>
              </w:rPr>
            </w:pPr>
          </w:p>
        </w:tc>
        <w:tc>
          <w:tcPr>
            <w:tcW w:w="1559" w:type="dxa"/>
            <w:tcBorders>
              <w:top w:val="single" w:sz="4" w:space="0" w:color="auto"/>
              <w:left w:val="nil"/>
              <w:bottom w:val="single" w:sz="4" w:space="0" w:color="auto"/>
              <w:right w:val="single" w:sz="4" w:space="0" w:color="auto"/>
            </w:tcBorders>
            <w:vAlign w:val="center"/>
            <w:hideMark/>
          </w:tcPr>
          <w:p w:rsidR="004E7407" w:rsidRPr="004E7407" w:rsidRDefault="004E7407" w:rsidP="004E7407">
            <w:pPr>
              <w:spacing w:line="276" w:lineRule="auto"/>
              <w:jc w:val="center"/>
              <w:rPr>
                <w:kern w:val="2"/>
                <w:sz w:val="20"/>
                <w:szCs w:val="20"/>
              </w:rPr>
            </w:pPr>
            <w:r w:rsidRPr="004E7407">
              <w:rPr>
                <w:kern w:val="2"/>
                <w:sz w:val="20"/>
                <w:szCs w:val="20"/>
              </w:rPr>
              <w:t>Соответствие</w:t>
            </w:r>
          </w:p>
        </w:tc>
        <w:tc>
          <w:tcPr>
            <w:tcW w:w="1173" w:type="dxa"/>
            <w:tcBorders>
              <w:top w:val="nil"/>
              <w:left w:val="single" w:sz="4" w:space="0" w:color="auto"/>
              <w:bottom w:val="single" w:sz="8" w:space="0" w:color="000000"/>
              <w:right w:val="single" w:sz="4" w:space="0" w:color="auto"/>
            </w:tcBorders>
          </w:tcPr>
          <w:p w:rsidR="004E7407" w:rsidRPr="004E7407" w:rsidRDefault="004E7407" w:rsidP="004E7407">
            <w:pPr>
              <w:spacing w:line="276" w:lineRule="auto"/>
              <w:rPr>
                <w:kern w:val="2"/>
                <w:sz w:val="20"/>
                <w:szCs w:val="20"/>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4E7407" w:rsidRPr="004E7407" w:rsidRDefault="004E7407" w:rsidP="004E7407">
            <w:pPr>
              <w:widowControl/>
              <w:suppressAutoHyphens w:val="0"/>
              <w:spacing w:line="276" w:lineRule="auto"/>
              <w:rPr>
                <w:kern w:val="2"/>
                <w:sz w:val="20"/>
                <w:szCs w:val="20"/>
              </w:rPr>
            </w:pPr>
          </w:p>
        </w:tc>
      </w:tr>
      <w:tr w:rsidR="004E7407" w:rsidRPr="004E7407" w:rsidTr="00C9712D">
        <w:trPr>
          <w:trHeight w:val="315"/>
        </w:trPr>
        <w:tc>
          <w:tcPr>
            <w:tcW w:w="503" w:type="dxa"/>
            <w:vMerge/>
            <w:tcBorders>
              <w:top w:val="nil"/>
              <w:left w:val="single" w:sz="8" w:space="0" w:color="auto"/>
              <w:bottom w:val="single" w:sz="8" w:space="0" w:color="000000"/>
              <w:right w:val="single" w:sz="4" w:space="0" w:color="auto"/>
            </w:tcBorders>
            <w:vAlign w:val="center"/>
            <w:hideMark/>
          </w:tcPr>
          <w:p w:rsidR="004E7407" w:rsidRPr="004E7407" w:rsidRDefault="004E7407" w:rsidP="004E7407">
            <w:pPr>
              <w:widowControl/>
              <w:suppressAutoHyphens w:val="0"/>
              <w:spacing w:line="276" w:lineRule="auto"/>
              <w:rPr>
                <w:kern w:val="2"/>
                <w:sz w:val="20"/>
                <w:szCs w:val="20"/>
              </w:rPr>
            </w:pPr>
          </w:p>
        </w:tc>
        <w:tc>
          <w:tcPr>
            <w:tcW w:w="1448" w:type="dxa"/>
            <w:vMerge/>
            <w:tcBorders>
              <w:top w:val="nil"/>
              <w:left w:val="single" w:sz="4" w:space="0" w:color="auto"/>
              <w:bottom w:val="single" w:sz="8" w:space="0" w:color="000000"/>
              <w:right w:val="single" w:sz="4" w:space="0" w:color="auto"/>
            </w:tcBorders>
            <w:vAlign w:val="center"/>
            <w:hideMark/>
          </w:tcPr>
          <w:p w:rsidR="004E7407" w:rsidRPr="004E7407" w:rsidRDefault="004E7407" w:rsidP="004E7407">
            <w:pPr>
              <w:widowControl/>
              <w:suppressAutoHyphens w:val="0"/>
              <w:spacing w:line="276" w:lineRule="auto"/>
              <w:rPr>
                <w:kern w:val="2"/>
                <w:sz w:val="20"/>
                <w:szCs w:val="20"/>
              </w:rPr>
            </w:pPr>
          </w:p>
        </w:tc>
        <w:tc>
          <w:tcPr>
            <w:tcW w:w="2835" w:type="dxa"/>
            <w:tcBorders>
              <w:top w:val="nil"/>
              <w:left w:val="nil"/>
              <w:bottom w:val="single" w:sz="4" w:space="0" w:color="auto"/>
              <w:right w:val="single" w:sz="4" w:space="0" w:color="auto"/>
            </w:tcBorders>
            <w:vAlign w:val="center"/>
            <w:hideMark/>
          </w:tcPr>
          <w:p w:rsidR="004E7407" w:rsidRPr="004E7407" w:rsidRDefault="004E7407" w:rsidP="004E7407">
            <w:pPr>
              <w:spacing w:line="276" w:lineRule="auto"/>
              <w:rPr>
                <w:kern w:val="2"/>
                <w:sz w:val="20"/>
                <w:szCs w:val="20"/>
              </w:rPr>
            </w:pPr>
            <w:r w:rsidRPr="004E7407">
              <w:rPr>
                <w:kern w:val="2"/>
                <w:sz w:val="20"/>
                <w:szCs w:val="20"/>
              </w:rPr>
              <w:t>Толщина (плотность) материала бахилы</w:t>
            </w:r>
          </w:p>
        </w:tc>
        <w:tc>
          <w:tcPr>
            <w:tcW w:w="992" w:type="dxa"/>
            <w:tcBorders>
              <w:top w:val="nil"/>
              <w:left w:val="nil"/>
              <w:bottom w:val="single" w:sz="4" w:space="0" w:color="auto"/>
              <w:right w:val="single" w:sz="4" w:space="0" w:color="auto"/>
            </w:tcBorders>
            <w:vAlign w:val="center"/>
            <w:hideMark/>
          </w:tcPr>
          <w:p w:rsidR="004E7407" w:rsidRPr="004E7407" w:rsidRDefault="004E7407" w:rsidP="004E7407">
            <w:pPr>
              <w:spacing w:line="276" w:lineRule="auto"/>
              <w:jc w:val="center"/>
              <w:rPr>
                <w:kern w:val="2"/>
                <w:sz w:val="20"/>
                <w:szCs w:val="20"/>
                <w:lang w:val="en-US"/>
              </w:rPr>
            </w:pPr>
            <w:r w:rsidRPr="004E7407">
              <w:rPr>
                <w:kern w:val="2"/>
                <w:sz w:val="20"/>
                <w:szCs w:val="20"/>
              </w:rPr>
              <w:t>3</w:t>
            </w:r>
            <w:r w:rsidRPr="004E7407">
              <w:rPr>
                <w:kern w:val="2"/>
                <w:sz w:val="20"/>
                <w:szCs w:val="20"/>
                <w:lang w:val="en-US"/>
              </w:rPr>
              <w:t>0</w:t>
            </w:r>
          </w:p>
        </w:tc>
        <w:tc>
          <w:tcPr>
            <w:tcW w:w="993" w:type="dxa"/>
            <w:tcBorders>
              <w:top w:val="nil"/>
              <w:left w:val="nil"/>
              <w:bottom w:val="single" w:sz="4" w:space="0" w:color="auto"/>
              <w:right w:val="single" w:sz="4" w:space="0" w:color="auto"/>
            </w:tcBorders>
            <w:vAlign w:val="center"/>
            <w:hideMark/>
          </w:tcPr>
          <w:p w:rsidR="004E7407" w:rsidRPr="004E7407" w:rsidRDefault="004E7407" w:rsidP="004E7407">
            <w:pPr>
              <w:spacing w:line="276" w:lineRule="auto"/>
              <w:jc w:val="center"/>
              <w:rPr>
                <w:kern w:val="2"/>
                <w:sz w:val="20"/>
                <w:szCs w:val="20"/>
                <w:lang w:val="en-US"/>
              </w:rPr>
            </w:pPr>
            <w:r w:rsidRPr="004E7407">
              <w:rPr>
                <w:kern w:val="2"/>
                <w:sz w:val="20"/>
                <w:szCs w:val="20"/>
                <w:lang w:val="en-US"/>
              </w:rPr>
              <w:t>50</w:t>
            </w:r>
          </w:p>
        </w:tc>
        <w:tc>
          <w:tcPr>
            <w:tcW w:w="1559" w:type="dxa"/>
            <w:tcBorders>
              <w:top w:val="single" w:sz="4" w:space="0" w:color="auto"/>
              <w:left w:val="nil"/>
              <w:bottom w:val="single" w:sz="4" w:space="0" w:color="auto"/>
              <w:right w:val="single" w:sz="4" w:space="0" w:color="auto"/>
            </w:tcBorders>
            <w:vAlign w:val="center"/>
          </w:tcPr>
          <w:p w:rsidR="004E7407" w:rsidRPr="004E7407" w:rsidRDefault="004E7407" w:rsidP="004E7407">
            <w:pPr>
              <w:spacing w:line="276" w:lineRule="auto"/>
              <w:jc w:val="center"/>
              <w:rPr>
                <w:kern w:val="2"/>
                <w:sz w:val="20"/>
                <w:szCs w:val="20"/>
              </w:rPr>
            </w:pPr>
          </w:p>
        </w:tc>
        <w:tc>
          <w:tcPr>
            <w:tcW w:w="1173" w:type="dxa"/>
            <w:tcBorders>
              <w:top w:val="nil"/>
              <w:left w:val="single" w:sz="4" w:space="0" w:color="auto"/>
              <w:bottom w:val="single" w:sz="8" w:space="0" w:color="000000"/>
              <w:right w:val="single" w:sz="4" w:space="0" w:color="auto"/>
            </w:tcBorders>
            <w:hideMark/>
          </w:tcPr>
          <w:p w:rsidR="004E7407" w:rsidRPr="004E7407" w:rsidRDefault="004E7407" w:rsidP="004E7407">
            <w:pPr>
              <w:spacing w:line="276" w:lineRule="auto"/>
              <w:jc w:val="center"/>
              <w:rPr>
                <w:kern w:val="2"/>
                <w:sz w:val="20"/>
                <w:szCs w:val="20"/>
              </w:rPr>
            </w:pPr>
            <w:proofErr w:type="spellStart"/>
            <w:r w:rsidRPr="004E7407">
              <w:rPr>
                <w:kern w:val="2"/>
                <w:sz w:val="20"/>
                <w:szCs w:val="20"/>
              </w:rPr>
              <w:t>мкр</w:t>
            </w:r>
            <w:proofErr w:type="spellEnd"/>
            <w:r w:rsidRPr="004E7407">
              <w:rPr>
                <w:kern w:val="2"/>
                <w:sz w:val="20"/>
                <w:szCs w:val="20"/>
              </w:rPr>
              <w:t>.</w:t>
            </w: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4E7407" w:rsidRPr="004E7407" w:rsidRDefault="004E7407" w:rsidP="004E7407">
            <w:pPr>
              <w:widowControl/>
              <w:suppressAutoHyphens w:val="0"/>
              <w:spacing w:line="276" w:lineRule="auto"/>
              <w:rPr>
                <w:kern w:val="2"/>
                <w:sz w:val="20"/>
                <w:szCs w:val="20"/>
              </w:rPr>
            </w:pPr>
          </w:p>
        </w:tc>
      </w:tr>
      <w:tr w:rsidR="004E7407" w:rsidRPr="004E7407" w:rsidTr="00C9712D">
        <w:trPr>
          <w:trHeight w:val="360"/>
        </w:trPr>
        <w:tc>
          <w:tcPr>
            <w:tcW w:w="503" w:type="dxa"/>
            <w:vMerge/>
            <w:tcBorders>
              <w:top w:val="nil"/>
              <w:left w:val="single" w:sz="8" w:space="0" w:color="auto"/>
              <w:bottom w:val="single" w:sz="8" w:space="0" w:color="000000"/>
              <w:right w:val="single" w:sz="4" w:space="0" w:color="auto"/>
            </w:tcBorders>
            <w:vAlign w:val="center"/>
            <w:hideMark/>
          </w:tcPr>
          <w:p w:rsidR="004E7407" w:rsidRPr="004E7407" w:rsidRDefault="004E7407" w:rsidP="004E7407">
            <w:pPr>
              <w:widowControl/>
              <w:suppressAutoHyphens w:val="0"/>
              <w:spacing w:line="276" w:lineRule="auto"/>
              <w:rPr>
                <w:kern w:val="2"/>
                <w:sz w:val="20"/>
                <w:szCs w:val="20"/>
              </w:rPr>
            </w:pPr>
          </w:p>
        </w:tc>
        <w:tc>
          <w:tcPr>
            <w:tcW w:w="1448" w:type="dxa"/>
            <w:vMerge/>
            <w:tcBorders>
              <w:top w:val="nil"/>
              <w:left w:val="single" w:sz="4" w:space="0" w:color="auto"/>
              <w:bottom w:val="single" w:sz="8" w:space="0" w:color="000000"/>
              <w:right w:val="single" w:sz="4" w:space="0" w:color="auto"/>
            </w:tcBorders>
            <w:vAlign w:val="center"/>
            <w:hideMark/>
          </w:tcPr>
          <w:p w:rsidR="004E7407" w:rsidRPr="004E7407" w:rsidRDefault="004E7407" w:rsidP="004E7407">
            <w:pPr>
              <w:widowControl/>
              <w:suppressAutoHyphens w:val="0"/>
              <w:spacing w:line="276" w:lineRule="auto"/>
              <w:rPr>
                <w:kern w:val="2"/>
                <w:sz w:val="20"/>
                <w:szCs w:val="20"/>
              </w:rPr>
            </w:pPr>
          </w:p>
        </w:tc>
        <w:tc>
          <w:tcPr>
            <w:tcW w:w="2835" w:type="dxa"/>
            <w:tcBorders>
              <w:top w:val="nil"/>
              <w:left w:val="nil"/>
              <w:bottom w:val="single" w:sz="4" w:space="0" w:color="auto"/>
              <w:right w:val="single" w:sz="4" w:space="0" w:color="auto"/>
            </w:tcBorders>
            <w:vAlign w:val="center"/>
            <w:hideMark/>
          </w:tcPr>
          <w:p w:rsidR="004E7407" w:rsidRPr="004E7407" w:rsidRDefault="004E7407" w:rsidP="004E7407">
            <w:pPr>
              <w:spacing w:line="276" w:lineRule="auto"/>
              <w:rPr>
                <w:kern w:val="2"/>
                <w:sz w:val="20"/>
                <w:szCs w:val="20"/>
              </w:rPr>
            </w:pPr>
            <w:r w:rsidRPr="004E7407">
              <w:rPr>
                <w:kern w:val="2"/>
                <w:sz w:val="20"/>
                <w:szCs w:val="20"/>
              </w:rPr>
              <w:t xml:space="preserve">В верхней части бахил имеется </w:t>
            </w:r>
            <w:proofErr w:type="spellStart"/>
            <w:r w:rsidRPr="004E7407">
              <w:rPr>
                <w:kern w:val="2"/>
                <w:sz w:val="20"/>
                <w:szCs w:val="20"/>
              </w:rPr>
              <w:t>вварная</w:t>
            </w:r>
            <w:proofErr w:type="spellEnd"/>
            <w:r w:rsidRPr="004E7407">
              <w:rPr>
                <w:kern w:val="2"/>
                <w:sz w:val="20"/>
                <w:szCs w:val="20"/>
              </w:rPr>
              <w:t xml:space="preserve"> эластичная резинка, обеспечивающая надежную фиксацию к обуви. При поперечном растягивании бахилы резинка не рвется и не выходит </w:t>
            </w:r>
            <w:proofErr w:type="gramStart"/>
            <w:r w:rsidRPr="004E7407">
              <w:rPr>
                <w:kern w:val="2"/>
                <w:sz w:val="20"/>
                <w:szCs w:val="20"/>
              </w:rPr>
              <w:t>из</w:t>
            </w:r>
            <w:proofErr w:type="gramEnd"/>
            <w:r w:rsidRPr="004E7407">
              <w:rPr>
                <w:kern w:val="2"/>
                <w:sz w:val="20"/>
                <w:szCs w:val="20"/>
              </w:rPr>
              <w:t xml:space="preserve"> </w:t>
            </w:r>
            <w:proofErr w:type="gramStart"/>
            <w:r w:rsidRPr="004E7407">
              <w:rPr>
                <w:kern w:val="2"/>
                <w:sz w:val="20"/>
                <w:szCs w:val="20"/>
              </w:rPr>
              <w:t>под</w:t>
            </w:r>
            <w:proofErr w:type="gramEnd"/>
            <w:r w:rsidRPr="004E7407">
              <w:rPr>
                <w:kern w:val="2"/>
                <w:sz w:val="20"/>
                <w:szCs w:val="20"/>
              </w:rPr>
              <w:t xml:space="preserve"> загиба пленки в процессе использования. Сварной шов  равномерный по всему контуру, без пробоин, не пропускающий воду.</w:t>
            </w:r>
          </w:p>
        </w:tc>
        <w:tc>
          <w:tcPr>
            <w:tcW w:w="992" w:type="dxa"/>
            <w:tcBorders>
              <w:top w:val="nil"/>
              <w:left w:val="nil"/>
              <w:bottom w:val="single" w:sz="4" w:space="0" w:color="auto"/>
              <w:right w:val="single" w:sz="4" w:space="0" w:color="auto"/>
            </w:tcBorders>
            <w:vAlign w:val="center"/>
            <w:hideMark/>
          </w:tcPr>
          <w:p w:rsidR="004E7407" w:rsidRPr="004E7407" w:rsidRDefault="004E7407" w:rsidP="004E7407">
            <w:pPr>
              <w:rPr>
                <w:kern w:val="2"/>
                <w:sz w:val="20"/>
                <w:szCs w:val="20"/>
              </w:rPr>
            </w:pPr>
          </w:p>
        </w:tc>
        <w:tc>
          <w:tcPr>
            <w:tcW w:w="993" w:type="dxa"/>
            <w:tcBorders>
              <w:top w:val="nil"/>
              <w:left w:val="nil"/>
              <w:bottom w:val="single" w:sz="4" w:space="0" w:color="auto"/>
              <w:right w:val="single" w:sz="4" w:space="0" w:color="auto"/>
            </w:tcBorders>
            <w:vAlign w:val="center"/>
            <w:hideMark/>
          </w:tcPr>
          <w:p w:rsidR="004E7407" w:rsidRPr="004E7407" w:rsidRDefault="004E7407" w:rsidP="004E7407">
            <w:pPr>
              <w:widowControl/>
              <w:suppressAutoHyphens w:val="0"/>
              <w:spacing w:line="276" w:lineRule="auto"/>
              <w:rPr>
                <w:rFonts w:ascii="Calibri" w:eastAsia="Calibri" w:hAnsi="Calibri"/>
                <w:kern w:val="0"/>
                <w:sz w:val="20"/>
                <w:szCs w:val="20"/>
                <w:lang w:eastAsia="ru-RU"/>
              </w:rPr>
            </w:pPr>
          </w:p>
        </w:tc>
        <w:tc>
          <w:tcPr>
            <w:tcW w:w="1559" w:type="dxa"/>
            <w:tcBorders>
              <w:top w:val="single" w:sz="4" w:space="0" w:color="auto"/>
              <w:left w:val="nil"/>
              <w:bottom w:val="single" w:sz="4" w:space="0" w:color="auto"/>
              <w:right w:val="single" w:sz="4" w:space="0" w:color="auto"/>
            </w:tcBorders>
            <w:vAlign w:val="center"/>
            <w:hideMark/>
          </w:tcPr>
          <w:p w:rsidR="004E7407" w:rsidRPr="004E7407" w:rsidRDefault="004E7407" w:rsidP="004E7407">
            <w:pPr>
              <w:spacing w:line="276" w:lineRule="auto"/>
              <w:jc w:val="center"/>
              <w:rPr>
                <w:kern w:val="2"/>
                <w:sz w:val="20"/>
                <w:szCs w:val="20"/>
              </w:rPr>
            </w:pPr>
            <w:r w:rsidRPr="004E7407">
              <w:rPr>
                <w:kern w:val="2"/>
                <w:sz w:val="20"/>
                <w:szCs w:val="20"/>
              </w:rPr>
              <w:t>Соответствие</w:t>
            </w:r>
          </w:p>
        </w:tc>
        <w:tc>
          <w:tcPr>
            <w:tcW w:w="1173" w:type="dxa"/>
            <w:tcBorders>
              <w:top w:val="nil"/>
              <w:left w:val="single" w:sz="4" w:space="0" w:color="auto"/>
              <w:bottom w:val="single" w:sz="8" w:space="0" w:color="000000"/>
              <w:right w:val="single" w:sz="4" w:space="0" w:color="auto"/>
            </w:tcBorders>
          </w:tcPr>
          <w:p w:rsidR="004E7407" w:rsidRPr="004E7407" w:rsidRDefault="004E7407" w:rsidP="004E7407">
            <w:pPr>
              <w:spacing w:line="276" w:lineRule="auto"/>
              <w:jc w:val="center"/>
              <w:rPr>
                <w:kern w:val="2"/>
                <w:sz w:val="20"/>
                <w:szCs w:val="20"/>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4E7407" w:rsidRPr="004E7407" w:rsidRDefault="004E7407" w:rsidP="004E7407">
            <w:pPr>
              <w:widowControl/>
              <w:suppressAutoHyphens w:val="0"/>
              <w:spacing w:line="276" w:lineRule="auto"/>
              <w:rPr>
                <w:kern w:val="2"/>
                <w:sz w:val="20"/>
                <w:szCs w:val="20"/>
              </w:rPr>
            </w:pPr>
          </w:p>
        </w:tc>
      </w:tr>
      <w:tr w:rsidR="004E7407" w:rsidRPr="004E7407" w:rsidTr="00C9712D">
        <w:trPr>
          <w:trHeight w:val="615"/>
        </w:trPr>
        <w:tc>
          <w:tcPr>
            <w:tcW w:w="503" w:type="dxa"/>
            <w:vMerge/>
            <w:tcBorders>
              <w:top w:val="nil"/>
              <w:left w:val="single" w:sz="8" w:space="0" w:color="auto"/>
              <w:bottom w:val="single" w:sz="8" w:space="0" w:color="000000"/>
              <w:right w:val="single" w:sz="4" w:space="0" w:color="auto"/>
            </w:tcBorders>
            <w:vAlign w:val="center"/>
            <w:hideMark/>
          </w:tcPr>
          <w:p w:rsidR="004E7407" w:rsidRPr="004E7407" w:rsidRDefault="004E7407" w:rsidP="004E7407">
            <w:pPr>
              <w:widowControl/>
              <w:suppressAutoHyphens w:val="0"/>
              <w:spacing w:line="276" w:lineRule="auto"/>
              <w:rPr>
                <w:kern w:val="2"/>
                <w:sz w:val="20"/>
                <w:szCs w:val="20"/>
              </w:rPr>
            </w:pPr>
          </w:p>
        </w:tc>
        <w:tc>
          <w:tcPr>
            <w:tcW w:w="1448" w:type="dxa"/>
            <w:vMerge/>
            <w:tcBorders>
              <w:top w:val="nil"/>
              <w:left w:val="single" w:sz="4" w:space="0" w:color="auto"/>
              <w:bottom w:val="single" w:sz="8" w:space="0" w:color="000000"/>
              <w:right w:val="single" w:sz="4" w:space="0" w:color="auto"/>
            </w:tcBorders>
            <w:vAlign w:val="center"/>
            <w:hideMark/>
          </w:tcPr>
          <w:p w:rsidR="004E7407" w:rsidRPr="004E7407" w:rsidRDefault="004E7407" w:rsidP="004E7407">
            <w:pPr>
              <w:widowControl/>
              <w:suppressAutoHyphens w:val="0"/>
              <w:spacing w:line="276" w:lineRule="auto"/>
              <w:rPr>
                <w:kern w:val="2"/>
                <w:sz w:val="20"/>
                <w:szCs w:val="20"/>
              </w:rPr>
            </w:pPr>
          </w:p>
        </w:tc>
        <w:tc>
          <w:tcPr>
            <w:tcW w:w="2835" w:type="dxa"/>
            <w:tcBorders>
              <w:top w:val="nil"/>
              <w:left w:val="nil"/>
              <w:bottom w:val="single" w:sz="4" w:space="0" w:color="auto"/>
              <w:right w:val="single" w:sz="4" w:space="0" w:color="auto"/>
            </w:tcBorders>
            <w:vAlign w:val="center"/>
            <w:hideMark/>
          </w:tcPr>
          <w:p w:rsidR="004E7407" w:rsidRPr="004E7407" w:rsidRDefault="004E7407" w:rsidP="004E7407">
            <w:pPr>
              <w:spacing w:line="276" w:lineRule="auto"/>
              <w:rPr>
                <w:kern w:val="2"/>
                <w:sz w:val="20"/>
                <w:szCs w:val="20"/>
              </w:rPr>
            </w:pPr>
            <w:r w:rsidRPr="004E7407">
              <w:rPr>
                <w:kern w:val="2"/>
                <w:sz w:val="20"/>
                <w:szCs w:val="20"/>
              </w:rPr>
              <w:t>Бахилы должны обеспечивать свободное надевание на обувь размера</w:t>
            </w:r>
          </w:p>
        </w:tc>
        <w:tc>
          <w:tcPr>
            <w:tcW w:w="992" w:type="dxa"/>
            <w:tcBorders>
              <w:top w:val="nil"/>
              <w:left w:val="nil"/>
              <w:bottom w:val="single" w:sz="4" w:space="0" w:color="auto"/>
              <w:right w:val="single" w:sz="4" w:space="0" w:color="auto"/>
            </w:tcBorders>
            <w:vAlign w:val="center"/>
            <w:hideMark/>
          </w:tcPr>
          <w:p w:rsidR="004E7407" w:rsidRPr="004E7407" w:rsidRDefault="004E7407" w:rsidP="004E7407">
            <w:pPr>
              <w:rPr>
                <w:kern w:val="2"/>
                <w:sz w:val="20"/>
                <w:szCs w:val="20"/>
              </w:rPr>
            </w:pPr>
          </w:p>
        </w:tc>
        <w:tc>
          <w:tcPr>
            <w:tcW w:w="993" w:type="dxa"/>
            <w:tcBorders>
              <w:top w:val="nil"/>
              <w:left w:val="nil"/>
              <w:bottom w:val="single" w:sz="4" w:space="0" w:color="auto"/>
              <w:right w:val="single" w:sz="4" w:space="0" w:color="auto"/>
            </w:tcBorders>
            <w:vAlign w:val="center"/>
            <w:hideMark/>
          </w:tcPr>
          <w:p w:rsidR="004E7407" w:rsidRPr="004E7407" w:rsidRDefault="004E7407" w:rsidP="004E7407">
            <w:pPr>
              <w:widowControl/>
              <w:suppressAutoHyphens w:val="0"/>
              <w:spacing w:line="276" w:lineRule="auto"/>
              <w:rPr>
                <w:rFonts w:ascii="Calibri" w:eastAsia="Calibri" w:hAnsi="Calibri"/>
                <w:kern w:val="0"/>
                <w:sz w:val="20"/>
                <w:szCs w:val="20"/>
                <w:lang w:eastAsia="ru-RU"/>
              </w:rPr>
            </w:pPr>
          </w:p>
        </w:tc>
        <w:tc>
          <w:tcPr>
            <w:tcW w:w="1559" w:type="dxa"/>
            <w:tcBorders>
              <w:top w:val="single" w:sz="4" w:space="0" w:color="auto"/>
              <w:left w:val="nil"/>
              <w:bottom w:val="single" w:sz="4" w:space="0" w:color="auto"/>
              <w:right w:val="single" w:sz="4" w:space="0" w:color="auto"/>
            </w:tcBorders>
            <w:vAlign w:val="center"/>
            <w:hideMark/>
          </w:tcPr>
          <w:p w:rsidR="004E7407" w:rsidRPr="004E7407" w:rsidRDefault="004E7407" w:rsidP="004E7407">
            <w:pPr>
              <w:spacing w:line="276" w:lineRule="auto"/>
              <w:jc w:val="center"/>
              <w:rPr>
                <w:kern w:val="2"/>
                <w:sz w:val="20"/>
                <w:szCs w:val="20"/>
              </w:rPr>
            </w:pPr>
            <w:r w:rsidRPr="004E7407">
              <w:rPr>
                <w:kern w:val="2"/>
                <w:sz w:val="20"/>
                <w:szCs w:val="20"/>
              </w:rPr>
              <w:t>32-48</w:t>
            </w:r>
          </w:p>
        </w:tc>
        <w:tc>
          <w:tcPr>
            <w:tcW w:w="1173" w:type="dxa"/>
            <w:tcBorders>
              <w:top w:val="nil"/>
              <w:left w:val="single" w:sz="4" w:space="0" w:color="auto"/>
              <w:bottom w:val="single" w:sz="8" w:space="0" w:color="000000"/>
              <w:right w:val="single" w:sz="4" w:space="0" w:color="auto"/>
            </w:tcBorders>
          </w:tcPr>
          <w:p w:rsidR="004E7407" w:rsidRPr="004E7407" w:rsidRDefault="004E7407" w:rsidP="004E7407">
            <w:pPr>
              <w:spacing w:line="276" w:lineRule="auto"/>
              <w:jc w:val="center"/>
              <w:rPr>
                <w:kern w:val="2"/>
                <w:sz w:val="20"/>
                <w:szCs w:val="20"/>
              </w:rPr>
            </w:pP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4E7407" w:rsidRPr="004E7407" w:rsidRDefault="004E7407" w:rsidP="004E7407">
            <w:pPr>
              <w:widowControl/>
              <w:suppressAutoHyphens w:val="0"/>
              <w:spacing w:line="276" w:lineRule="auto"/>
              <w:rPr>
                <w:kern w:val="2"/>
                <w:sz w:val="20"/>
                <w:szCs w:val="20"/>
              </w:rPr>
            </w:pPr>
          </w:p>
        </w:tc>
      </w:tr>
      <w:tr w:rsidR="004E7407" w:rsidRPr="004E7407" w:rsidTr="00C9712D">
        <w:trPr>
          <w:trHeight w:val="300"/>
        </w:trPr>
        <w:tc>
          <w:tcPr>
            <w:tcW w:w="503" w:type="dxa"/>
            <w:vMerge/>
            <w:tcBorders>
              <w:top w:val="nil"/>
              <w:left w:val="single" w:sz="8" w:space="0" w:color="auto"/>
              <w:bottom w:val="single" w:sz="8" w:space="0" w:color="000000"/>
              <w:right w:val="single" w:sz="4" w:space="0" w:color="auto"/>
            </w:tcBorders>
            <w:vAlign w:val="center"/>
            <w:hideMark/>
          </w:tcPr>
          <w:p w:rsidR="004E7407" w:rsidRPr="004E7407" w:rsidRDefault="004E7407" w:rsidP="004E7407">
            <w:pPr>
              <w:widowControl/>
              <w:suppressAutoHyphens w:val="0"/>
              <w:spacing w:line="276" w:lineRule="auto"/>
              <w:rPr>
                <w:kern w:val="2"/>
                <w:sz w:val="20"/>
                <w:szCs w:val="20"/>
              </w:rPr>
            </w:pPr>
          </w:p>
        </w:tc>
        <w:tc>
          <w:tcPr>
            <w:tcW w:w="1448" w:type="dxa"/>
            <w:vMerge/>
            <w:tcBorders>
              <w:top w:val="nil"/>
              <w:left w:val="single" w:sz="4" w:space="0" w:color="auto"/>
              <w:bottom w:val="single" w:sz="8" w:space="0" w:color="000000"/>
              <w:right w:val="single" w:sz="4" w:space="0" w:color="auto"/>
            </w:tcBorders>
            <w:vAlign w:val="center"/>
            <w:hideMark/>
          </w:tcPr>
          <w:p w:rsidR="004E7407" w:rsidRPr="004E7407" w:rsidRDefault="004E7407" w:rsidP="004E7407">
            <w:pPr>
              <w:widowControl/>
              <w:suppressAutoHyphens w:val="0"/>
              <w:spacing w:line="276" w:lineRule="auto"/>
              <w:rPr>
                <w:kern w:val="2"/>
                <w:sz w:val="20"/>
                <w:szCs w:val="20"/>
              </w:rPr>
            </w:pPr>
          </w:p>
        </w:tc>
        <w:tc>
          <w:tcPr>
            <w:tcW w:w="2835" w:type="dxa"/>
            <w:tcBorders>
              <w:top w:val="nil"/>
              <w:left w:val="nil"/>
              <w:bottom w:val="single" w:sz="4" w:space="0" w:color="auto"/>
              <w:right w:val="single" w:sz="4" w:space="0" w:color="auto"/>
            </w:tcBorders>
            <w:vAlign w:val="center"/>
            <w:hideMark/>
          </w:tcPr>
          <w:p w:rsidR="004E7407" w:rsidRPr="004E7407" w:rsidRDefault="004E7407" w:rsidP="004E7407">
            <w:pPr>
              <w:spacing w:line="276" w:lineRule="auto"/>
              <w:rPr>
                <w:kern w:val="2"/>
                <w:sz w:val="20"/>
                <w:szCs w:val="20"/>
              </w:rPr>
            </w:pPr>
            <w:r w:rsidRPr="004E7407">
              <w:rPr>
                <w:kern w:val="2"/>
                <w:sz w:val="20"/>
                <w:szCs w:val="20"/>
              </w:rPr>
              <w:t>Вес одной бахилы</w:t>
            </w:r>
          </w:p>
        </w:tc>
        <w:tc>
          <w:tcPr>
            <w:tcW w:w="992" w:type="dxa"/>
            <w:tcBorders>
              <w:top w:val="nil"/>
              <w:left w:val="nil"/>
              <w:bottom w:val="single" w:sz="4" w:space="0" w:color="auto"/>
              <w:right w:val="single" w:sz="4" w:space="0" w:color="auto"/>
            </w:tcBorders>
            <w:vAlign w:val="center"/>
            <w:hideMark/>
          </w:tcPr>
          <w:p w:rsidR="004E7407" w:rsidRPr="004E7407" w:rsidRDefault="004E7407" w:rsidP="004E7407">
            <w:pPr>
              <w:spacing w:line="276" w:lineRule="auto"/>
              <w:jc w:val="center"/>
              <w:rPr>
                <w:kern w:val="2"/>
                <w:sz w:val="20"/>
                <w:szCs w:val="20"/>
                <w:lang w:val="en-US"/>
              </w:rPr>
            </w:pPr>
            <w:r w:rsidRPr="004E7407">
              <w:rPr>
                <w:kern w:val="2"/>
                <w:sz w:val="20"/>
                <w:szCs w:val="20"/>
              </w:rPr>
              <w:t>3</w:t>
            </w:r>
            <w:r w:rsidRPr="004E7407">
              <w:rPr>
                <w:kern w:val="2"/>
                <w:sz w:val="20"/>
                <w:szCs w:val="20"/>
                <w:lang w:val="en-US"/>
              </w:rPr>
              <w:t>,0</w:t>
            </w:r>
          </w:p>
        </w:tc>
        <w:tc>
          <w:tcPr>
            <w:tcW w:w="993" w:type="dxa"/>
            <w:tcBorders>
              <w:top w:val="nil"/>
              <w:left w:val="nil"/>
              <w:bottom w:val="single" w:sz="4" w:space="0" w:color="auto"/>
              <w:right w:val="single" w:sz="4" w:space="0" w:color="auto"/>
            </w:tcBorders>
            <w:vAlign w:val="center"/>
            <w:hideMark/>
          </w:tcPr>
          <w:p w:rsidR="004E7407" w:rsidRPr="004E7407" w:rsidRDefault="004E7407" w:rsidP="004E7407">
            <w:pPr>
              <w:spacing w:line="276" w:lineRule="auto"/>
              <w:jc w:val="center"/>
              <w:rPr>
                <w:kern w:val="2"/>
                <w:sz w:val="20"/>
                <w:szCs w:val="20"/>
                <w:lang w:val="en-US"/>
              </w:rPr>
            </w:pPr>
            <w:r w:rsidRPr="004E7407">
              <w:rPr>
                <w:kern w:val="2"/>
                <w:sz w:val="20"/>
                <w:szCs w:val="20"/>
                <w:lang w:val="en-US"/>
              </w:rPr>
              <w:t>5,0</w:t>
            </w:r>
          </w:p>
        </w:tc>
        <w:tc>
          <w:tcPr>
            <w:tcW w:w="1559" w:type="dxa"/>
            <w:tcBorders>
              <w:top w:val="single" w:sz="4" w:space="0" w:color="auto"/>
              <w:left w:val="nil"/>
              <w:bottom w:val="single" w:sz="4" w:space="0" w:color="auto"/>
              <w:right w:val="single" w:sz="4" w:space="0" w:color="auto"/>
            </w:tcBorders>
            <w:hideMark/>
          </w:tcPr>
          <w:p w:rsidR="004E7407" w:rsidRPr="004E7407" w:rsidRDefault="004E7407" w:rsidP="004E7407">
            <w:pPr>
              <w:spacing w:line="276" w:lineRule="auto"/>
              <w:rPr>
                <w:kern w:val="2"/>
                <w:sz w:val="20"/>
                <w:szCs w:val="20"/>
              </w:rPr>
            </w:pPr>
            <w:r w:rsidRPr="004E7407">
              <w:rPr>
                <w:kern w:val="2"/>
                <w:sz w:val="20"/>
                <w:szCs w:val="20"/>
              </w:rPr>
              <w:t> </w:t>
            </w:r>
          </w:p>
        </w:tc>
        <w:tc>
          <w:tcPr>
            <w:tcW w:w="1173" w:type="dxa"/>
            <w:tcBorders>
              <w:top w:val="nil"/>
              <w:left w:val="single" w:sz="4" w:space="0" w:color="auto"/>
              <w:bottom w:val="single" w:sz="8" w:space="0" w:color="000000"/>
              <w:right w:val="single" w:sz="4" w:space="0" w:color="auto"/>
            </w:tcBorders>
            <w:hideMark/>
          </w:tcPr>
          <w:p w:rsidR="004E7407" w:rsidRPr="004E7407" w:rsidRDefault="004E7407" w:rsidP="004E7407">
            <w:pPr>
              <w:spacing w:line="276" w:lineRule="auto"/>
              <w:jc w:val="center"/>
              <w:rPr>
                <w:kern w:val="2"/>
                <w:sz w:val="20"/>
                <w:szCs w:val="20"/>
              </w:rPr>
            </w:pPr>
            <w:r w:rsidRPr="004E7407">
              <w:rPr>
                <w:kern w:val="2"/>
                <w:sz w:val="20"/>
                <w:szCs w:val="20"/>
              </w:rPr>
              <w:t>гр.</w:t>
            </w: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4E7407" w:rsidRPr="004E7407" w:rsidRDefault="004E7407" w:rsidP="004E7407">
            <w:pPr>
              <w:widowControl/>
              <w:suppressAutoHyphens w:val="0"/>
              <w:spacing w:line="276" w:lineRule="auto"/>
              <w:rPr>
                <w:kern w:val="2"/>
                <w:sz w:val="20"/>
                <w:szCs w:val="20"/>
              </w:rPr>
            </w:pPr>
          </w:p>
        </w:tc>
      </w:tr>
      <w:tr w:rsidR="004E7407" w:rsidRPr="004E7407" w:rsidTr="00C9712D">
        <w:trPr>
          <w:trHeight w:val="300"/>
        </w:trPr>
        <w:tc>
          <w:tcPr>
            <w:tcW w:w="503" w:type="dxa"/>
            <w:vMerge/>
            <w:tcBorders>
              <w:top w:val="nil"/>
              <w:left w:val="single" w:sz="8" w:space="0" w:color="auto"/>
              <w:bottom w:val="single" w:sz="8" w:space="0" w:color="000000"/>
              <w:right w:val="single" w:sz="4" w:space="0" w:color="auto"/>
            </w:tcBorders>
            <w:vAlign w:val="center"/>
            <w:hideMark/>
          </w:tcPr>
          <w:p w:rsidR="004E7407" w:rsidRPr="004E7407" w:rsidRDefault="004E7407" w:rsidP="004E7407">
            <w:pPr>
              <w:widowControl/>
              <w:suppressAutoHyphens w:val="0"/>
              <w:spacing w:line="276" w:lineRule="auto"/>
              <w:rPr>
                <w:kern w:val="2"/>
                <w:sz w:val="20"/>
                <w:szCs w:val="20"/>
              </w:rPr>
            </w:pPr>
          </w:p>
        </w:tc>
        <w:tc>
          <w:tcPr>
            <w:tcW w:w="1448" w:type="dxa"/>
            <w:vMerge/>
            <w:tcBorders>
              <w:top w:val="nil"/>
              <w:left w:val="single" w:sz="4" w:space="0" w:color="auto"/>
              <w:bottom w:val="single" w:sz="8" w:space="0" w:color="000000"/>
              <w:right w:val="single" w:sz="4" w:space="0" w:color="auto"/>
            </w:tcBorders>
            <w:vAlign w:val="center"/>
            <w:hideMark/>
          </w:tcPr>
          <w:p w:rsidR="004E7407" w:rsidRPr="004E7407" w:rsidRDefault="004E7407" w:rsidP="004E7407">
            <w:pPr>
              <w:widowControl/>
              <w:suppressAutoHyphens w:val="0"/>
              <w:spacing w:line="276" w:lineRule="auto"/>
              <w:rPr>
                <w:kern w:val="2"/>
                <w:sz w:val="20"/>
                <w:szCs w:val="20"/>
              </w:rPr>
            </w:pPr>
          </w:p>
        </w:tc>
        <w:tc>
          <w:tcPr>
            <w:tcW w:w="2835" w:type="dxa"/>
            <w:tcBorders>
              <w:top w:val="nil"/>
              <w:left w:val="nil"/>
              <w:bottom w:val="single" w:sz="4" w:space="0" w:color="auto"/>
              <w:right w:val="single" w:sz="4" w:space="0" w:color="auto"/>
            </w:tcBorders>
            <w:vAlign w:val="center"/>
            <w:hideMark/>
          </w:tcPr>
          <w:p w:rsidR="004E7407" w:rsidRPr="004E7407" w:rsidRDefault="004E7407" w:rsidP="004E7407">
            <w:pPr>
              <w:spacing w:line="276" w:lineRule="auto"/>
              <w:rPr>
                <w:kern w:val="2"/>
                <w:sz w:val="20"/>
                <w:szCs w:val="20"/>
              </w:rPr>
            </w:pPr>
            <w:r w:rsidRPr="004E7407">
              <w:rPr>
                <w:kern w:val="2"/>
                <w:sz w:val="20"/>
                <w:szCs w:val="20"/>
              </w:rPr>
              <w:t>Длина</w:t>
            </w:r>
          </w:p>
        </w:tc>
        <w:tc>
          <w:tcPr>
            <w:tcW w:w="992" w:type="dxa"/>
            <w:tcBorders>
              <w:top w:val="nil"/>
              <w:left w:val="nil"/>
              <w:bottom w:val="single" w:sz="4" w:space="0" w:color="auto"/>
              <w:right w:val="single" w:sz="4" w:space="0" w:color="auto"/>
            </w:tcBorders>
            <w:vAlign w:val="center"/>
            <w:hideMark/>
          </w:tcPr>
          <w:p w:rsidR="004E7407" w:rsidRPr="004E7407" w:rsidRDefault="004E7407" w:rsidP="004E7407">
            <w:pPr>
              <w:spacing w:line="276" w:lineRule="auto"/>
              <w:jc w:val="center"/>
              <w:rPr>
                <w:kern w:val="2"/>
                <w:sz w:val="20"/>
                <w:szCs w:val="20"/>
              </w:rPr>
            </w:pPr>
            <w:r w:rsidRPr="004E7407">
              <w:rPr>
                <w:kern w:val="2"/>
                <w:sz w:val="20"/>
                <w:szCs w:val="20"/>
              </w:rPr>
              <w:t>38</w:t>
            </w:r>
          </w:p>
        </w:tc>
        <w:tc>
          <w:tcPr>
            <w:tcW w:w="993" w:type="dxa"/>
            <w:tcBorders>
              <w:top w:val="nil"/>
              <w:left w:val="nil"/>
              <w:bottom w:val="single" w:sz="4" w:space="0" w:color="auto"/>
              <w:right w:val="single" w:sz="4" w:space="0" w:color="auto"/>
            </w:tcBorders>
            <w:vAlign w:val="center"/>
            <w:hideMark/>
          </w:tcPr>
          <w:p w:rsidR="004E7407" w:rsidRPr="004E7407" w:rsidRDefault="004E7407" w:rsidP="004E7407">
            <w:pPr>
              <w:spacing w:line="276" w:lineRule="auto"/>
              <w:jc w:val="center"/>
              <w:rPr>
                <w:kern w:val="2"/>
                <w:sz w:val="20"/>
                <w:szCs w:val="20"/>
              </w:rPr>
            </w:pPr>
            <w:r w:rsidRPr="004E7407">
              <w:rPr>
                <w:kern w:val="2"/>
                <w:sz w:val="20"/>
                <w:szCs w:val="20"/>
              </w:rPr>
              <w:t>42</w:t>
            </w:r>
          </w:p>
        </w:tc>
        <w:tc>
          <w:tcPr>
            <w:tcW w:w="1559" w:type="dxa"/>
            <w:tcBorders>
              <w:top w:val="single" w:sz="4" w:space="0" w:color="auto"/>
              <w:left w:val="nil"/>
              <w:bottom w:val="single" w:sz="4" w:space="0" w:color="auto"/>
              <w:right w:val="single" w:sz="4" w:space="0" w:color="auto"/>
            </w:tcBorders>
            <w:vAlign w:val="center"/>
            <w:hideMark/>
          </w:tcPr>
          <w:p w:rsidR="004E7407" w:rsidRPr="004E7407" w:rsidRDefault="004E7407" w:rsidP="004E7407">
            <w:pPr>
              <w:spacing w:line="276" w:lineRule="auto"/>
              <w:rPr>
                <w:kern w:val="2"/>
                <w:sz w:val="20"/>
                <w:szCs w:val="20"/>
              </w:rPr>
            </w:pPr>
            <w:r w:rsidRPr="004E7407">
              <w:rPr>
                <w:kern w:val="2"/>
                <w:sz w:val="20"/>
                <w:szCs w:val="20"/>
              </w:rPr>
              <w:t> </w:t>
            </w:r>
          </w:p>
        </w:tc>
        <w:tc>
          <w:tcPr>
            <w:tcW w:w="1173" w:type="dxa"/>
            <w:tcBorders>
              <w:top w:val="nil"/>
              <w:left w:val="single" w:sz="4" w:space="0" w:color="auto"/>
              <w:bottom w:val="single" w:sz="8" w:space="0" w:color="000000"/>
              <w:right w:val="single" w:sz="4" w:space="0" w:color="auto"/>
            </w:tcBorders>
            <w:hideMark/>
          </w:tcPr>
          <w:p w:rsidR="004E7407" w:rsidRPr="004E7407" w:rsidRDefault="004E7407" w:rsidP="004E7407">
            <w:pPr>
              <w:spacing w:line="276" w:lineRule="auto"/>
              <w:jc w:val="center"/>
              <w:rPr>
                <w:kern w:val="2"/>
                <w:sz w:val="20"/>
                <w:szCs w:val="20"/>
              </w:rPr>
            </w:pPr>
            <w:proofErr w:type="gramStart"/>
            <w:r w:rsidRPr="004E7407">
              <w:rPr>
                <w:kern w:val="2"/>
                <w:sz w:val="20"/>
                <w:szCs w:val="20"/>
              </w:rPr>
              <w:t>см</w:t>
            </w:r>
            <w:proofErr w:type="gramEnd"/>
            <w:r w:rsidRPr="004E7407">
              <w:rPr>
                <w:kern w:val="2"/>
                <w:sz w:val="20"/>
                <w:szCs w:val="20"/>
              </w:rPr>
              <w:t>.</w:t>
            </w: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4E7407" w:rsidRPr="004E7407" w:rsidRDefault="004E7407" w:rsidP="004E7407">
            <w:pPr>
              <w:widowControl/>
              <w:suppressAutoHyphens w:val="0"/>
              <w:spacing w:line="276" w:lineRule="auto"/>
              <w:rPr>
                <w:kern w:val="2"/>
                <w:sz w:val="20"/>
                <w:szCs w:val="20"/>
              </w:rPr>
            </w:pPr>
          </w:p>
        </w:tc>
      </w:tr>
      <w:tr w:rsidR="004E7407" w:rsidRPr="004E7407" w:rsidTr="00C9712D">
        <w:trPr>
          <w:trHeight w:val="300"/>
        </w:trPr>
        <w:tc>
          <w:tcPr>
            <w:tcW w:w="503" w:type="dxa"/>
            <w:vMerge/>
            <w:tcBorders>
              <w:top w:val="nil"/>
              <w:left w:val="single" w:sz="8" w:space="0" w:color="auto"/>
              <w:bottom w:val="single" w:sz="8" w:space="0" w:color="000000"/>
              <w:right w:val="single" w:sz="4" w:space="0" w:color="auto"/>
            </w:tcBorders>
            <w:vAlign w:val="center"/>
            <w:hideMark/>
          </w:tcPr>
          <w:p w:rsidR="004E7407" w:rsidRPr="004E7407" w:rsidRDefault="004E7407" w:rsidP="004E7407">
            <w:pPr>
              <w:widowControl/>
              <w:suppressAutoHyphens w:val="0"/>
              <w:spacing w:line="276" w:lineRule="auto"/>
              <w:rPr>
                <w:kern w:val="2"/>
                <w:sz w:val="20"/>
                <w:szCs w:val="20"/>
              </w:rPr>
            </w:pPr>
          </w:p>
        </w:tc>
        <w:tc>
          <w:tcPr>
            <w:tcW w:w="1448" w:type="dxa"/>
            <w:vMerge/>
            <w:tcBorders>
              <w:top w:val="nil"/>
              <w:left w:val="single" w:sz="4" w:space="0" w:color="auto"/>
              <w:bottom w:val="single" w:sz="8" w:space="0" w:color="000000"/>
              <w:right w:val="single" w:sz="4" w:space="0" w:color="auto"/>
            </w:tcBorders>
            <w:vAlign w:val="center"/>
            <w:hideMark/>
          </w:tcPr>
          <w:p w:rsidR="004E7407" w:rsidRPr="004E7407" w:rsidRDefault="004E7407" w:rsidP="004E7407">
            <w:pPr>
              <w:widowControl/>
              <w:suppressAutoHyphens w:val="0"/>
              <w:spacing w:line="276" w:lineRule="auto"/>
              <w:rPr>
                <w:kern w:val="2"/>
                <w:sz w:val="20"/>
                <w:szCs w:val="20"/>
              </w:rPr>
            </w:pPr>
          </w:p>
        </w:tc>
        <w:tc>
          <w:tcPr>
            <w:tcW w:w="2835" w:type="dxa"/>
            <w:tcBorders>
              <w:top w:val="nil"/>
              <w:left w:val="nil"/>
              <w:bottom w:val="single" w:sz="4" w:space="0" w:color="auto"/>
              <w:right w:val="single" w:sz="4" w:space="0" w:color="auto"/>
            </w:tcBorders>
            <w:vAlign w:val="center"/>
            <w:hideMark/>
          </w:tcPr>
          <w:p w:rsidR="004E7407" w:rsidRPr="004E7407" w:rsidRDefault="004E7407" w:rsidP="004E7407">
            <w:pPr>
              <w:spacing w:line="276" w:lineRule="auto"/>
              <w:rPr>
                <w:kern w:val="2"/>
                <w:sz w:val="20"/>
                <w:szCs w:val="20"/>
              </w:rPr>
            </w:pPr>
            <w:r w:rsidRPr="004E7407">
              <w:rPr>
                <w:kern w:val="2"/>
                <w:sz w:val="20"/>
                <w:szCs w:val="20"/>
              </w:rPr>
              <w:t>Высота</w:t>
            </w:r>
          </w:p>
        </w:tc>
        <w:tc>
          <w:tcPr>
            <w:tcW w:w="992" w:type="dxa"/>
            <w:tcBorders>
              <w:top w:val="nil"/>
              <w:left w:val="nil"/>
              <w:bottom w:val="single" w:sz="4" w:space="0" w:color="auto"/>
              <w:right w:val="single" w:sz="4" w:space="0" w:color="auto"/>
            </w:tcBorders>
            <w:vAlign w:val="center"/>
            <w:hideMark/>
          </w:tcPr>
          <w:p w:rsidR="004E7407" w:rsidRPr="004E7407" w:rsidRDefault="004E7407" w:rsidP="004E7407">
            <w:pPr>
              <w:spacing w:line="276" w:lineRule="auto"/>
              <w:jc w:val="center"/>
              <w:rPr>
                <w:kern w:val="2"/>
                <w:sz w:val="20"/>
                <w:szCs w:val="20"/>
              </w:rPr>
            </w:pPr>
            <w:r w:rsidRPr="004E7407">
              <w:rPr>
                <w:kern w:val="2"/>
                <w:sz w:val="20"/>
                <w:szCs w:val="20"/>
              </w:rPr>
              <w:t>14</w:t>
            </w:r>
          </w:p>
        </w:tc>
        <w:tc>
          <w:tcPr>
            <w:tcW w:w="993" w:type="dxa"/>
            <w:tcBorders>
              <w:top w:val="nil"/>
              <w:left w:val="nil"/>
              <w:bottom w:val="single" w:sz="4" w:space="0" w:color="auto"/>
              <w:right w:val="single" w:sz="4" w:space="0" w:color="auto"/>
            </w:tcBorders>
            <w:vAlign w:val="center"/>
            <w:hideMark/>
          </w:tcPr>
          <w:p w:rsidR="004E7407" w:rsidRPr="004E7407" w:rsidRDefault="004E7407" w:rsidP="004E7407">
            <w:pPr>
              <w:spacing w:line="276" w:lineRule="auto"/>
              <w:jc w:val="center"/>
              <w:rPr>
                <w:kern w:val="2"/>
                <w:sz w:val="20"/>
                <w:szCs w:val="20"/>
              </w:rPr>
            </w:pPr>
            <w:r w:rsidRPr="004E7407">
              <w:rPr>
                <w:kern w:val="2"/>
                <w:sz w:val="20"/>
                <w:szCs w:val="20"/>
              </w:rPr>
              <w:t>17</w:t>
            </w:r>
          </w:p>
        </w:tc>
        <w:tc>
          <w:tcPr>
            <w:tcW w:w="1559" w:type="dxa"/>
            <w:tcBorders>
              <w:top w:val="single" w:sz="4" w:space="0" w:color="auto"/>
              <w:left w:val="nil"/>
              <w:bottom w:val="single" w:sz="4" w:space="0" w:color="auto"/>
              <w:right w:val="single" w:sz="4" w:space="0" w:color="auto"/>
            </w:tcBorders>
            <w:vAlign w:val="center"/>
            <w:hideMark/>
          </w:tcPr>
          <w:p w:rsidR="004E7407" w:rsidRPr="004E7407" w:rsidRDefault="004E7407" w:rsidP="004E7407">
            <w:pPr>
              <w:spacing w:line="276" w:lineRule="auto"/>
              <w:rPr>
                <w:kern w:val="2"/>
                <w:sz w:val="20"/>
                <w:szCs w:val="20"/>
              </w:rPr>
            </w:pPr>
            <w:r w:rsidRPr="004E7407">
              <w:rPr>
                <w:kern w:val="2"/>
                <w:sz w:val="20"/>
                <w:szCs w:val="20"/>
              </w:rPr>
              <w:t> </w:t>
            </w:r>
          </w:p>
        </w:tc>
        <w:tc>
          <w:tcPr>
            <w:tcW w:w="1173" w:type="dxa"/>
            <w:tcBorders>
              <w:top w:val="nil"/>
              <w:left w:val="single" w:sz="4" w:space="0" w:color="auto"/>
              <w:bottom w:val="single" w:sz="8" w:space="0" w:color="000000"/>
              <w:right w:val="single" w:sz="4" w:space="0" w:color="auto"/>
            </w:tcBorders>
            <w:hideMark/>
          </w:tcPr>
          <w:p w:rsidR="004E7407" w:rsidRPr="004E7407" w:rsidRDefault="004E7407" w:rsidP="004E7407">
            <w:pPr>
              <w:spacing w:line="276" w:lineRule="auto"/>
              <w:jc w:val="center"/>
              <w:rPr>
                <w:kern w:val="2"/>
                <w:sz w:val="20"/>
                <w:szCs w:val="20"/>
              </w:rPr>
            </w:pPr>
            <w:proofErr w:type="gramStart"/>
            <w:r w:rsidRPr="004E7407">
              <w:rPr>
                <w:kern w:val="2"/>
                <w:sz w:val="20"/>
                <w:szCs w:val="20"/>
              </w:rPr>
              <w:t>см</w:t>
            </w:r>
            <w:proofErr w:type="gramEnd"/>
            <w:r w:rsidRPr="004E7407">
              <w:rPr>
                <w:kern w:val="2"/>
                <w:sz w:val="20"/>
                <w:szCs w:val="20"/>
              </w:rPr>
              <w:t>.</w:t>
            </w:r>
          </w:p>
        </w:tc>
        <w:tc>
          <w:tcPr>
            <w:tcW w:w="895" w:type="dxa"/>
            <w:vMerge/>
            <w:tcBorders>
              <w:top w:val="single" w:sz="4" w:space="0" w:color="auto"/>
              <w:left w:val="single" w:sz="4" w:space="0" w:color="auto"/>
              <w:bottom w:val="single" w:sz="4" w:space="0" w:color="auto"/>
              <w:right w:val="single" w:sz="4" w:space="0" w:color="auto"/>
            </w:tcBorders>
            <w:vAlign w:val="center"/>
            <w:hideMark/>
          </w:tcPr>
          <w:p w:rsidR="004E7407" w:rsidRPr="004E7407" w:rsidRDefault="004E7407" w:rsidP="004E7407">
            <w:pPr>
              <w:widowControl/>
              <w:suppressAutoHyphens w:val="0"/>
              <w:spacing w:line="276" w:lineRule="auto"/>
              <w:rPr>
                <w:kern w:val="2"/>
                <w:sz w:val="20"/>
                <w:szCs w:val="20"/>
              </w:rPr>
            </w:pPr>
          </w:p>
        </w:tc>
      </w:tr>
    </w:tbl>
    <w:p w:rsidR="00CF359C" w:rsidRDefault="00CF359C" w:rsidP="00FB2F8E">
      <w:pPr>
        <w:suppressAutoHyphens w:val="0"/>
        <w:ind w:firstLine="567"/>
        <w:jc w:val="right"/>
        <w:rPr>
          <w:rFonts w:eastAsia="Calibri"/>
          <w:b/>
          <w:bCs/>
          <w:kern w:val="0"/>
        </w:rPr>
        <w:sectPr w:rsidR="00CF359C" w:rsidSect="004E7407">
          <w:pgSz w:w="11906" w:h="16838"/>
          <w:pgMar w:top="851" w:right="849" w:bottom="567" w:left="1134" w:header="709" w:footer="709" w:gutter="0"/>
          <w:cols w:space="708"/>
          <w:docGrid w:linePitch="360"/>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3F0C0D" w:rsidRPr="00090AB7" w:rsidRDefault="003F0C0D" w:rsidP="003F0C0D">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FB2F8E" w:rsidRPr="00A33ABC" w:rsidRDefault="00FB2F8E" w:rsidP="00B526AC">
      <w:pPr>
        <w:widowControl/>
        <w:suppressAutoHyphens w:val="0"/>
        <w:rPr>
          <w:rFonts w:eastAsia="Times New Roman"/>
          <w:b/>
          <w:kern w:val="0"/>
          <w:lang w:eastAsia="ru-RU"/>
        </w:rPr>
      </w:pPr>
    </w:p>
    <w:p w:rsidR="004E28C4" w:rsidRPr="002671A8" w:rsidRDefault="004E28C4" w:rsidP="004E28C4">
      <w:pPr>
        <w:suppressAutoHyphens w:val="0"/>
        <w:autoSpaceDE w:val="0"/>
        <w:autoSpaceDN w:val="0"/>
        <w:adjustRightInd w:val="0"/>
        <w:jc w:val="center"/>
        <w:rPr>
          <w:rFonts w:eastAsia="Times New Roman"/>
          <w:b/>
          <w:kern w:val="0"/>
          <w:lang w:eastAsia="ru-RU"/>
        </w:rPr>
      </w:pPr>
      <w:bookmarkStart w:id="11" w:name="sub_100"/>
      <w:r w:rsidRPr="002671A8">
        <w:rPr>
          <w:rFonts w:eastAsia="Times New Roman"/>
          <w:b/>
          <w:kern w:val="0"/>
          <w:lang w:eastAsia="ru-RU"/>
        </w:rPr>
        <w:t>ДОГОВОР № _____________</w:t>
      </w:r>
    </w:p>
    <w:p w:rsidR="004E28C4" w:rsidRPr="002671A8" w:rsidRDefault="004E28C4" w:rsidP="004E28C4">
      <w:pPr>
        <w:suppressAutoHyphens w:val="0"/>
        <w:autoSpaceDE w:val="0"/>
        <w:autoSpaceDN w:val="0"/>
        <w:adjustRightInd w:val="0"/>
        <w:ind w:firstLine="709"/>
        <w:jc w:val="center"/>
        <w:rPr>
          <w:rFonts w:eastAsia="Times New Roman"/>
          <w:b/>
          <w:kern w:val="0"/>
          <w:lang w:eastAsia="ru-RU"/>
        </w:rPr>
      </w:pPr>
      <w:r w:rsidRPr="002671A8">
        <w:rPr>
          <w:rFonts w:eastAsia="Times New Roman"/>
          <w:b/>
          <w:bCs/>
          <w:color w:val="000000"/>
          <w:kern w:val="0"/>
          <w:lang w:eastAsia="ru-RU"/>
        </w:rPr>
        <w:t xml:space="preserve">на </w:t>
      </w:r>
      <w:r w:rsidRPr="004105DC">
        <w:rPr>
          <w:rFonts w:eastAsia="Times New Roman"/>
          <w:b/>
          <w:bCs/>
          <w:color w:val="000000"/>
          <w:kern w:val="0"/>
          <w:lang w:eastAsia="ru-RU"/>
        </w:rPr>
        <w:t xml:space="preserve">поставку </w:t>
      </w:r>
      <w:r w:rsidRPr="0073499C">
        <w:rPr>
          <w:rFonts w:eastAsia="Times New Roman"/>
          <w:b/>
          <w:bCs/>
          <w:color w:val="000000"/>
          <w:kern w:val="0"/>
          <w:lang w:eastAsia="ru-RU"/>
        </w:rPr>
        <w:t>бахил одноразовых</w:t>
      </w:r>
    </w:p>
    <w:p w:rsidR="004E28C4" w:rsidRPr="002671A8" w:rsidRDefault="004E28C4" w:rsidP="004E28C4">
      <w:pPr>
        <w:suppressAutoHyphens w:val="0"/>
        <w:autoSpaceDE w:val="0"/>
        <w:autoSpaceDN w:val="0"/>
        <w:adjustRightInd w:val="0"/>
        <w:jc w:val="center"/>
        <w:rPr>
          <w:rFonts w:eastAsia="Times New Roman"/>
          <w:kern w:val="0"/>
          <w:lang w:eastAsia="ru-RU"/>
        </w:rPr>
      </w:pPr>
      <w:r w:rsidRPr="002671A8">
        <w:rPr>
          <w:rFonts w:eastAsia="Times New Roman"/>
          <w:kern w:val="0"/>
          <w:lang w:eastAsia="ru-RU"/>
        </w:rPr>
        <w:t>г. Москва                                                                                              «____» __________  20</w:t>
      </w:r>
      <w:r>
        <w:rPr>
          <w:rFonts w:eastAsia="Times New Roman"/>
          <w:kern w:val="0"/>
          <w:lang w:eastAsia="ru-RU"/>
        </w:rPr>
        <w:t>2</w:t>
      </w:r>
      <w:r w:rsidRPr="006A5165">
        <w:rPr>
          <w:rFonts w:eastAsia="Times New Roman"/>
          <w:kern w:val="0"/>
          <w:lang w:eastAsia="ru-RU"/>
        </w:rPr>
        <w:t>1</w:t>
      </w:r>
      <w:r>
        <w:rPr>
          <w:rFonts w:eastAsia="Times New Roman"/>
          <w:kern w:val="0"/>
          <w:lang w:eastAsia="ru-RU"/>
        </w:rPr>
        <w:t xml:space="preserve"> </w:t>
      </w:r>
      <w:r w:rsidRPr="002671A8">
        <w:rPr>
          <w:rFonts w:eastAsia="Times New Roman"/>
          <w:kern w:val="0"/>
          <w:lang w:eastAsia="ru-RU"/>
        </w:rPr>
        <w:t>г.</w:t>
      </w:r>
    </w:p>
    <w:p w:rsidR="004E28C4" w:rsidRPr="002671A8" w:rsidRDefault="004E28C4" w:rsidP="004E28C4">
      <w:pPr>
        <w:suppressAutoHyphens w:val="0"/>
        <w:autoSpaceDE w:val="0"/>
        <w:autoSpaceDN w:val="0"/>
        <w:adjustRightInd w:val="0"/>
        <w:rPr>
          <w:rFonts w:eastAsia="Times New Roman"/>
          <w:kern w:val="0"/>
          <w:lang w:eastAsia="ru-RU"/>
        </w:rPr>
      </w:pPr>
    </w:p>
    <w:bookmarkEnd w:id="11"/>
    <w:p w:rsidR="004E28C4" w:rsidRPr="002671A8" w:rsidRDefault="004E28C4" w:rsidP="004E28C4">
      <w:pPr>
        <w:suppressAutoHyphens w:val="0"/>
        <w:autoSpaceDE w:val="0"/>
        <w:autoSpaceDN w:val="0"/>
        <w:adjustRightInd w:val="0"/>
        <w:ind w:firstLine="709"/>
        <w:jc w:val="both"/>
        <w:rPr>
          <w:rFonts w:eastAsia="Times New Roman"/>
          <w:kern w:val="0"/>
          <w:lang w:eastAsia="ru-RU"/>
        </w:rPr>
      </w:pPr>
      <w:proofErr w:type="gramStart"/>
      <w:r w:rsidRPr="002671A8">
        <w:rPr>
          <w:rFonts w:eastAsia="Times New Roman"/>
          <w:kern w:val="0"/>
          <w:lang w:eastAsia="ru-RU"/>
        </w:rPr>
        <w:t xml:space="preserve">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w:t>
      </w:r>
      <w:proofErr w:type="spellStart"/>
      <w:r w:rsidRPr="002671A8">
        <w:rPr>
          <w:rFonts w:eastAsia="Times New Roman"/>
          <w:kern w:val="0"/>
          <w:lang w:eastAsia="ru-RU"/>
        </w:rPr>
        <w:t>Сойхер</w:t>
      </w:r>
      <w:proofErr w:type="spellEnd"/>
      <w:r w:rsidRPr="002671A8">
        <w:rPr>
          <w:rFonts w:eastAsia="Times New Roman"/>
          <w:kern w:val="0"/>
          <w:lang w:eastAsia="ru-RU"/>
        </w:rPr>
        <w:t xml:space="preserve"> Марины Ивановны,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w:t>
      </w:r>
      <w:proofErr w:type="gramEnd"/>
      <w:r w:rsidRPr="002671A8">
        <w:rPr>
          <w:rFonts w:eastAsia="Times New Roman"/>
          <w:kern w:val="0"/>
          <w:lang w:eastAsia="ru-RU"/>
        </w:rPr>
        <w:t xml:space="preserve"> «МОСП», на основании протокола  от «_______» __________ года, №_________________</w:t>
      </w:r>
      <w:proofErr w:type="gramStart"/>
      <w:r w:rsidRPr="002671A8">
        <w:rPr>
          <w:rFonts w:eastAsia="Times New Roman"/>
          <w:kern w:val="0"/>
          <w:lang w:eastAsia="ru-RU"/>
        </w:rPr>
        <w:t xml:space="preserve"> ,</w:t>
      </w:r>
      <w:proofErr w:type="gramEnd"/>
      <w:r w:rsidRPr="002671A8">
        <w:rPr>
          <w:rFonts w:eastAsia="Times New Roman"/>
          <w:kern w:val="0"/>
          <w:lang w:eastAsia="ru-RU"/>
        </w:rPr>
        <w:t xml:space="preserve">  заключили настоящий Договор о нижеследующем:</w:t>
      </w:r>
    </w:p>
    <w:p w:rsidR="004E28C4" w:rsidRPr="002671A8" w:rsidRDefault="004E28C4" w:rsidP="004E28C4">
      <w:pPr>
        <w:keepNext/>
        <w:widowControl/>
        <w:suppressAutoHyphens w:val="0"/>
        <w:spacing w:before="240" w:after="60"/>
        <w:jc w:val="center"/>
        <w:outlineLvl w:val="0"/>
        <w:rPr>
          <w:rFonts w:eastAsia="Times New Roman" w:cs="Arial"/>
          <w:b/>
          <w:bCs/>
          <w:kern w:val="32"/>
          <w:lang w:eastAsia="ru-RU"/>
        </w:rPr>
      </w:pPr>
      <w:r w:rsidRPr="002671A8">
        <w:rPr>
          <w:rFonts w:eastAsia="Times New Roman" w:cs="Arial"/>
          <w:b/>
          <w:bCs/>
          <w:kern w:val="32"/>
          <w:lang w:eastAsia="ru-RU"/>
        </w:rPr>
        <w:t>1. Предмет договора</w:t>
      </w:r>
    </w:p>
    <w:p w:rsidR="004E28C4" w:rsidRPr="002671A8" w:rsidRDefault="004E28C4" w:rsidP="004E28C4">
      <w:pPr>
        <w:widowControl/>
        <w:suppressAutoHyphens w:val="0"/>
        <w:jc w:val="both"/>
        <w:rPr>
          <w:rFonts w:eastAsia="Times New Roman"/>
          <w:kern w:val="0"/>
          <w:lang w:eastAsia="ru-RU"/>
        </w:rPr>
      </w:pPr>
      <w:r w:rsidRPr="002671A8">
        <w:rPr>
          <w:rFonts w:eastAsia="Times New Roman"/>
          <w:kern w:val="0"/>
          <w:lang w:eastAsia="ru-RU"/>
        </w:rPr>
        <w:t xml:space="preserve">1.1. Поставщик обязуется передать Заказчику </w:t>
      </w:r>
      <w:r w:rsidRPr="0073499C">
        <w:rPr>
          <w:rFonts w:eastAsia="Times New Roman"/>
          <w:kern w:val="0"/>
          <w:lang w:eastAsia="ru-RU"/>
        </w:rPr>
        <w:t>бахил</w:t>
      </w:r>
      <w:r>
        <w:rPr>
          <w:rFonts w:eastAsia="Times New Roman"/>
          <w:kern w:val="0"/>
          <w:lang w:eastAsia="ru-RU"/>
        </w:rPr>
        <w:t>ы</w:t>
      </w:r>
      <w:r w:rsidRPr="0073499C">
        <w:rPr>
          <w:rFonts w:eastAsia="Times New Roman"/>
          <w:kern w:val="0"/>
          <w:lang w:eastAsia="ru-RU"/>
        </w:rPr>
        <w:t xml:space="preserve"> одноразовы</w:t>
      </w:r>
      <w:r>
        <w:rPr>
          <w:rFonts w:eastAsia="Times New Roman"/>
          <w:kern w:val="0"/>
          <w:lang w:eastAsia="ru-RU"/>
        </w:rPr>
        <w:t>е</w:t>
      </w:r>
      <w:r w:rsidRPr="002671A8">
        <w:rPr>
          <w:rFonts w:eastAsia="Times New Roman"/>
          <w:kern w:val="0"/>
          <w:lang w:eastAsia="ru-RU"/>
        </w:rPr>
        <w:t xml:space="preserve"> (далее – товар) в количестве и в сроки, указанные в Техническом задании (Приложение </w:t>
      </w:r>
      <w:r w:rsidRPr="00467742">
        <w:rPr>
          <w:rFonts w:eastAsia="Times New Roman"/>
          <w:kern w:val="0"/>
          <w:lang w:eastAsia="ru-RU"/>
        </w:rPr>
        <w:t>5</w:t>
      </w:r>
      <w:r w:rsidRPr="002671A8">
        <w:rPr>
          <w:rFonts w:eastAsia="Times New Roman"/>
          <w:kern w:val="0"/>
          <w:lang w:eastAsia="ru-RU"/>
        </w:rPr>
        <w:t xml:space="preserve"> к настоящему договору). </w:t>
      </w:r>
    </w:p>
    <w:p w:rsidR="004E28C4" w:rsidRPr="002671A8" w:rsidRDefault="004E28C4" w:rsidP="004E28C4">
      <w:pPr>
        <w:widowControl/>
        <w:suppressAutoHyphens w:val="0"/>
        <w:jc w:val="both"/>
        <w:rPr>
          <w:rFonts w:eastAsia="Times New Roman"/>
          <w:kern w:val="0"/>
          <w:lang w:eastAsia="ru-RU"/>
        </w:rPr>
      </w:pPr>
      <w:r w:rsidRPr="002671A8">
        <w:rPr>
          <w:rFonts w:eastAsia="Times New Roman"/>
          <w:kern w:val="0"/>
          <w:lang w:eastAsia="ru-RU"/>
        </w:rPr>
        <w:t>1.2. Заказчик обеспечивает оплату товара в установленном договором порядке, форме и размере.</w:t>
      </w:r>
    </w:p>
    <w:p w:rsidR="004E28C4" w:rsidRPr="002671A8" w:rsidRDefault="004E28C4" w:rsidP="004E28C4">
      <w:pPr>
        <w:widowControl/>
        <w:suppressAutoHyphens w:val="0"/>
        <w:spacing w:line="216" w:lineRule="auto"/>
        <w:jc w:val="both"/>
        <w:rPr>
          <w:rFonts w:eastAsia="Times New Roman"/>
          <w:kern w:val="0"/>
          <w:lang w:eastAsia="ru-RU"/>
        </w:rPr>
      </w:pPr>
      <w:r w:rsidRPr="002671A8">
        <w:rPr>
          <w:rFonts w:eastAsia="Times New Roman"/>
          <w:kern w:val="0"/>
          <w:lang w:eastAsia="ru-RU"/>
        </w:rPr>
        <w:t xml:space="preserve">1.3. Товар, поставляемый в рамках предмета настоящего договора, его наименование, цена, комплектация и количество определяются Техническим заданием (Приложение </w:t>
      </w:r>
      <w:r>
        <w:rPr>
          <w:rFonts w:eastAsia="Times New Roman"/>
          <w:kern w:val="0"/>
          <w:lang w:eastAsia="ru-RU"/>
        </w:rPr>
        <w:t>5</w:t>
      </w:r>
      <w:r w:rsidRPr="002671A8">
        <w:rPr>
          <w:rFonts w:eastAsia="Times New Roman"/>
          <w:kern w:val="0"/>
          <w:lang w:eastAsia="ru-RU"/>
        </w:rPr>
        <w:t xml:space="preserve"> к настоящему Договору).</w:t>
      </w:r>
    </w:p>
    <w:p w:rsidR="004E28C4" w:rsidRPr="00C01502" w:rsidRDefault="004E28C4" w:rsidP="004E28C4">
      <w:pPr>
        <w:widowControl/>
        <w:shd w:val="clear" w:color="auto" w:fill="FFFFFF"/>
        <w:suppressAutoHyphens w:val="0"/>
        <w:autoSpaceDE w:val="0"/>
        <w:autoSpaceDN w:val="0"/>
        <w:adjustRightInd w:val="0"/>
        <w:jc w:val="both"/>
        <w:rPr>
          <w:rFonts w:eastAsia="Times New Roman"/>
          <w:kern w:val="0"/>
          <w:lang w:eastAsia="ru-RU"/>
        </w:rPr>
      </w:pPr>
      <w:r w:rsidRPr="002671A8">
        <w:rPr>
          <w:rFonts w:eastAsia="Times New Roman"/>
          <w:kern w:val="0"/>
          <w:lang w:eastAsia="ru-RU"/>
        </w:rPr>
        <w:t xml:space="preserve">1.4. Место поставки </w:t>
      </w:r>
      <w:r w:rsidRPr="00C01502">
        <w:rPr>
          <w:rFonts w:eastAsia="Times New Roman"/>
          <w:kern w:val="0"/>
          <w:lang w:eastAsia="ru-RU"/>
        </w:rPr>
        <w:t>товара: Москва, ул. Щепкина, д.61/2, корп.1</w:t>
      </w:r>
    </w:p>
    <w:p w:rsidR="004E28C4" w:rsidRPr="002671A8" w:rsidRDefault="004E28C4" w:rsidP="004E28C4">
      <w:pPr>
        <w:jc w:val="both"/>
        <w:rPr>
          <w:rFonts w:eastAsia="Times New Roman"/>
          <w:kern w:val="0"/>
          <w:lang w:eastAsia="ru-RU"/>
        </w:rPr>
      </w:pPr>
      <w:r w:rsidRPr="00C01502">
        <w:rPr>
          <w:rFonts w:eastAsia="Times New Roman"/>
          <w:kern w:val="0"/>
          <w:lang w:eastAsia="ru-RU"/>
        </w:rPr>
        <w:t xml:space="preserve">1.5 Срок поставки товара: </w:t>
      </w:r>
      <w:r w:rsidRPr="00C01502">
        <w:rPr>
          <w:rFonts w:eastAsia="Times New Roman"/>
          <w:snapToGrid w:val="0"/>
          <w:kern w:val="0"/>
          <w:sz w:val="22"/>
          <w:szCs w:val="22"/>
          <w:lang w:eastAsia="ru-RU"/>
        </w:rPr>
        <w:t xml:space="preserve">Срок поставки товара: в течение 10 (десяти) рабочих дней </w:t>
      </w:r>
      <w:proofErr w:type="gramStart"/>
      <w:r w:rsidRPr="00C01502">
        <w:rPr>
          <w:rFonts w:eastAsia="Times New Roman"/>
          <w:snapToGrid w:val="0"/>
          <w:kern w:val="0"/>
          <w:sz w:val="22"/>
          <w:szCs w:val="22"/>
          <w:lang w:eastAsia="ru-RU"/>
        </w:rPr>
        <w:t>с даты заключения</w:t>
      </w:r>
      <w:proofErr w:type="gramEnd"/>
      <w:r w:rsidRPr="00C01502">
        <w:rPr>
          <w:rFonts w:eastAsia="Times New Roman"/>
          <w:snapToGrid w:val="0"/>
          <w:kern w:val="0"/>
          <w:sz w:val="22"/>
          <w:szCs w:val="22"/>
          <w:lang w:eastAsia="ru-RU"/>
        </w:rPr>
        <w:t xml:space="preserve"> договора.</w:t>
      </w:r>
    </w:p>
    <w:p w:rsidR="004E28C4" w:rsidRPr="002671A8" w:rsidRDefault="004E28C4" w:rsidP="004E28C4">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2671A8">
        <w:rPr>
          <w:rFonts w:eastAsia="Times New Roman"/>
          <w:b/>
          <w:bCs/>
          <w:kern w:val="0"/>
          <w:lang w:eastAsia="ru-RU"/>
        </w:rPr>
        <w:t>2. Права и обязанности Сторон</w:t>
      </w:r>
    </w:p>
    <w:p w:rsidR="004E28C4" w:rsidRPr="002671A8" w:rsidRDefault="004E28C4" w:rsidP="004E28C4">
      <w:pPr>
        <w:widowControl/>
        <w:shd w:val="clear" w:color="auto" w:fill="FFFFFF"/>
        <w:suppressAutoHyphens w:val="0"/>
        <w:autoSpaceDE w:val="0"/>
        <w:autoSpaceDN w:val="0"/>
        <w:adjustRightInd w:val="0"/>
        <w:jc w:val="both"/>
        <w:rPr>
          <w:rFonts w:eastAsia="Times New Roman"/>
          <w:kern w:val="0"/>
          <w:lang w:eastAsia="ru-RU"/>
        </w:rPr>
      </w:pPr>
      <w:r w:rsidRPr="002671A8">
        <w:rPr>
          <w:rFonts w:eastAsia="Times New Roman"/>
          <w:b/>
          <w:bCs/>
          <w:kern w:val="0"/>
          <w:lang w:eastAsia="ru-RU"/>
        </w:rPr>
        <w:t>2.1.</w:t>
      </w:r>
      <w:r w:rsidRPr="002671A8">
        <w:rPr>
          <w:rFonts w:eastAsia="Times New Roman"/>
          <w:kern w:val="0"/>
          <w:lang w:eastAsia="ru-RU"/>
        </w:rPr>
        <w:t xml:space="preserve"> </w:t>
      </w:r>
      <w:r w:rsidRPr="002671A8">
        <w:rPr>
          <w:rFonts w:eastAsia="Times New Roman"/>
          <w:b/>
          <w:bCs/>
          <w:kern w:val="0"/>
          <w:lang w:eastAsia="ru-RU"/>
        </w:rPr>
        <w:t>«Заказчик» имеет право:</w:t>
      </w:r>
    </w:p>
    <w:p w:rsidR="004E28C4" w:rsidRPr="002671A8" w:rsidRDefault="004E28C4" w:rsidP="004E28C4">
      <w:pPr>
        <w:widowControl/>
        <w:suppressAutoHyphens w:val="0"/>
        <w:ind w:firstLine="540"/>
        <w:jc w:val="both"/>
        <w:rPr>
          <w:rFonts w:eastAsia="Times New Roman"/>
          <w:kern w:val="0"/>
          <w:lang w:eastAsia="ru-RU"/>
        </w:rPr>
      </w:pPr>
      <w:r w:rsidRPr="002671A8">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 включая представление сертификатов на поставляемый товар.</w:t>
      </w:r>
    </w:p>
    <w:p w:rsidR="004E28C4" w:rsidRPr="002671A8" w:rsidRDefault="004E28C4" w:rsidP="004E28C4">
      <w:pPr>
        <w:widowControl/>
        <w:suppressAutoHyphens w:val="0"/>
        <w:ind w:firstLine="540"/>
        <w:jc w:val="both"/>
        <w:rPr>
          <w:rFonts w:eastAsia="Times New Roman"/>
          <w:kern w:val="0"/>
          <w:lang w:eastAsia="ru-RU"/>
        </w:rPr>
      </w:pPr>
      <w:r w:rsidRPr="002671A8">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4E28C4" w:rsidRPr="002671A8" w:rsidRDefault="004E28C4" w:rsidP="004E28C4">
      <w:pPr>
        <w:widowControl/>
        <w:suppressAutoHyphens w:val="0"/>
        <w:ind w:firstLine="540"/>
        <w:jc w:val="both"/>
        <w:rPr>
          <w:rFonts w:eastAsia="Times New Roman"/>
          <w:kern w:val="0"/>
          <w:lang w:eastAsia="ru-RU"/>
        </w:rPr>
      </w:pPr>
      <w:r w:rsidRPr="002671A8">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4E28C4" w:rsidRPr="002671A8" w:rsidRDefault="004E28C4" w:rsidP="004E28C4">
      <w:pPr>
        <w:widowControl/>
        <w:suppressAutoHyphens w:val="0"/>
        <w:ind w:firstLine="540"/>
        <w:jc w:val="both"/>
        <w:rPr>
          <w:rFonts w:eastAsia="Times New Roman"/>
          <w:kern w:val="0"/>
          <w:lang w:eastAsia="ru-RU"/>
        </w:rPr>
      </w:pPr>
      <w:r w:rsidRPr="002671A8">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4E28C4" w:rsidRPr="002671A8" w:rsidRDefault="004E28C4" w:rsidP="004E28C4">
      <w:pPr>
        <w:widowControl/>
        <w:suppressAutoHyphens w:val="0"/>
        <w:ind w:firstLine="540"/>
        <w:jc w:val="both"/>
        <w:rPr>
          <w:rFonts w:eastAsia="Times New Roman"/>
          <w:kern w:val="0"/>
          <w:lang w:eastAsia="ru-RU"/>
        </w:rPr>
      </w:pPr>
      <w:r w:rsidRPr="002671A8">
        <w:rPr>
          <w:rFonts w:eastAsia="Times New Roman"/>
          <w:kern w:val="0"/>
          <w:lang w:eastAsia="ru-RU"/>
        </w:rPr>
        <w:t xml:space="preserve">2.1.5. Определять лиц, непосредственно участвующих в </w:t>
      </w:r>
      <w:proofErr w:type="gramStart"/>
      <w:r w:rsidRPr="002671A8">
        <w:rPr>
          <w:rFonts w:eastAsia="Times New Roman"/>
          <w:kern w:val="0"/>
          <w:lang w:eastAsia="ru-RU"/>
        </w:rPr>
        <w:t>контроле за</w:t>
      </w:r>
      <w:proofErr w:type="gramEnd"/>
      <w:r w:rsidRPr="002671A8">
        <w:rPr>
          <w:rFonts w:eastAsia="Times New Roman"/>
          <w:kern w:val="0"/>
          <w:lang w:eastAsia="ru-RU"/>
        </w:rPr>
        <w:t xml:space="preserve"> осуществлением поставки товара Поставщиком и участвующих в сдаче-приемке товара по количеству, качеству и комплектности.</w:t>
      </w:r>
    </w:p>
    <w:p w:rsidR="004E28C4" w:rsidRPr="002671A8" w:rsidRDefault="004E28C4" w:rsidP="004E28C4">
      <w:pPr>
        <w:widowControl/>
        <w:suppressAutoHyphens w:val="0"/>
        <w:ind w:firstLine="540"/>
        <w:jc w:val="both"/>
        <w:rPr>
          <w:rFonts w:eastAsia="Times New Roman"/>
          <w:kern w:val="0"/>
          <w:lang w:eastAsia="ru-RU"/>
        </w:rPr>
      </w:pPr>
      <w:r w:rsidRPr="002671A8">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4E28C4" w:rsidRPr="002671A8" w:rsidRDefault="004E28C4" w:rsidP="004E28C4">
      <w:pPr>
        <w:widowControl/>
        <w:shd w:val="clear" w:color="auto" w:fill="FFFFFF"/>
        <w:suppressAutoHyphens w:val="0"/>
        <w:autoSpaceDE w:val="0"/>
        <w:autoSpaceDN w:val="0"/>
        <w:adjustRightInd w:val="0"/>
        <w:jc w:val="both"/>
        <w:rPr>
          <w:rFonts w:eastAsia="Times New Roman"/>
          <w:kern w:val="0"/>
          <w:lang w:eastAsia="ru-RU"/>
        </w:rPr>
      </w:pPr>
      <w:r w:rsidRPr="002671A8">
        <w:rPr>
          <w:rFonts w:eastAsia="Times New Roman"/>
          <w:b/>
          <w:bCs/>
          <w:kern w:val="0"/>
          <w:lang w:eastAsia="ru-RU"/>
        </w:rPr>
        <w:t>2.2.</w:t>
      </w:r>
      <w:r w:rsidRPr="002671A8">
        <w:rPr>
          <w:rFonts w:eastAsia="Times New Roman"/>
          <w:kern w:val="0"/>
          <w:lang w:eastAsia="ru-RU"/>
        </w:rPr>
        <w:t xml:space="preserve"> </w:t>
      </w:r>
      <w:r w:rsidRPr="002671A8">
        <w:rPr>
          <w:rFonts w:eastAsia="Times New Roman"/>
          <w:b/>
          <w:bCs/>
          <w:kern w:val="0"/>
          <w:lang w:eastAsia="ru-RU"/>
        </w:rPr>
        <w:t>«Заказчик» обязан:</w:t>
      </w:r>
    </w:p>
    <w:p w:rsidR="004E28C4" w:rsidRPr="002671A8" w:rsidRDefault="004E28C4" w:rsidP="004E28C4">
      <w:pPr>
        <w:widowControl/>
        <w:suppressAutoHyphens w:val="0"/>
        <w:ind w:firstLine="540"/>
        <w:jc w:val="both"/>
        <w:rPr>
          <w:rFonts w:eastAsia="Times New Roman"/>
          <w:kern w:val="0"/>
          <w:lang w:eastAsia="ru-RU"/>
        </w:rPr>
      </w:pPr>
      <w:r w:rsidRPr="002671A8">
        <w:rPr>
          <w:rFonts w:eastAsia="Times New Roman"/>
          <w:kern w:val="0"/>
          <w:lang w:eastAsia="ru-RU"/>
        </w:rPr>
        <w:t>2.2.1. Своевременно сообщать в письменной форме Поставщику о недостатках товара, обнаруженных в ходе их поставки или приёмки.</w:t>
      </w:r>
    </w:p>
    <w:p w:rsidR="004E28C4" w:rsidRPr="002671A8" w:rsidRDefault="004E28C4" w:rsidP="004E28C4">
      <w:pPr>
        <w:widowControl/>
        <w:suppressAutoHyphens w:val="0"/>
        <w:ind w:firstLine="540"/>
        <w:jc w:val="both"/>
        <w:rPr>
          <w:rFonts w:eastAsia="Times New Roman"/>
          <w:kern w:val="0"/>
          <w:lang w:eastAsia="ru-RU"/>
        </w:rPr>
      </w:pPr>
      <w:r w:rsidRPr="002671A8">
        <w:rPr>
          <w:rFonts w:eastAsia="Times New Roman"/>
          <w:kern w:val="0"/>
          <w:lang w:eastAsia="ru-RU"/>
        </w:rPr>
        <w:t>2.2.2. Обеспечивать своевременную оплату товара в соответствии с условиями настоящего договора.</w:t>
      </w:r>
    </w:p>
    <w:p w:rsidR="004E28C4" w:rsidRPr="002671A8" w:rsidRDefault="004E28C4" w:rsidP="004E28C4">
      <w:pPr>
        <w:widowControl/>
        <w:suppressAutoHyphens w:val="0"/>
        <w:ind w:firstLine="540"/>
        <w:jc w:val="both"/>
        <w:rPr>
          <w:rFonts w:eastAsia="Times New Roman"/>
          <w:kern w:val="0"/>
          <w:lang w:eastAsia="ru-RU"/>
        </w:rPr>
      </w:pPr>
      <w:r w:rsidRPr="002671A8">
        <w:rPr>
          <w:rFonts w:eastAsia="Times New Roman"/>
          <w:kern w:val="0"/>
          <w:lang w:eastAsia="ru-RU"/>
        </w:rPr>
        <w:t>2.2.2. Обеспечивать своевременную приёмку исполнения обязательств Поставщика по выполненным им обязательствам.</w:t>
      </w:r>
    </w:p>
    <w:p w:rsidR="004E28C4" w:rsidRPr="002671A8" w:rsidRDefault="004E28C4" w:rsidP="004E28C4">
      <w:pPr>
        <w:widowControl/>
        <w:suppressAutoHyphens w:val="0"/>
        <w:ind w:firstLine="540"/>
        <w:jc w:val="both"/>
        <w:rPr>
          <w:rFonts w:eastAsia="Times New Roman"/>
          <w:kern w:val="0"/>
          <w:lang w:eastAsia="ru-RU"/>
        </w:rPr>
      </w:pPr>
      <w:r w:rsidRPr="002671A8">
        <w:rPr>
          <w:rFonts w:eastAsia="Times New Roman"/>
          <w:kern w:val="0"/>
          <w:lang w:eastAsia="ru-RU"/>
        </w:rPr>
        <w:t>2.2.3.   Оплатить поставленный товар.</w:t>
      </w:r>
    </w:p>
    <w:p w:rsidR="004E28C4" w:rsidRPr="002671A8" w:rsidRDefault="004E28C4" w:rsidP="004E28C4">
      <w:pPr>
        <w:widowControl/>
        <w:shd w:val="clear" w:color="auto" w:fill="FFFFFF"/>
        <w:suppressAutoHyphens w:val="0"/>
        <w:autoSpaceDE w:val="0"/>
        <w:autoSpaceDN w:val="0"/>
        <w:adjustRightInd w:val="0"/>
        <w:jc w:val="both"/>
        <w:rPr>
          <w:rFonts w:eastAsia="Times New Roman"/>
          <w:kern w:val="0"/>
          <w:lang w:eastAsia="ru-RU"/>
        </w:rPr>
      </w:pPr>
      <w:r w:rsidRPr="002671A8">
        <w:rPr>
          <w:rFonts w:eastAsia="Times New Roman"/>
          <w:b/>
          <w:bCs/>
          <w:kern w:val="0"/>
          <w:lang w:eastAsia="ru-RU"/>
        </w:rPr>
        <w:lastRenderedPageBreak/>
        <w:t>2.3.</w:t>
      </w:r>
      <w:r w:rsidRPr="002671A8">
        <w:rPr>
          <w:rFonts w:eastAsia="Times New Roman"/>
          <w:kern w:val="0"/>
          <w:lang w:eastAsia="ru-RU"/>
        </w:rPr>
        <w:t xml:space="preserve"> </w:t>
      </w:r>
      <w:r w:rsidRPr="002671A8">
        <w:rPr>
          <w:rFonts w:eastAsia="Times New Roman"/>
          <w:b/>
          <w:bCs/>
          <w:kern w:val="0"/>
          <w:lang w:eastAsia="ru-RU"/>
        </w:rPr>
        <w:t xml:space="preserve">Поставщик </w:t>
      </w:r>
      <w:r w:rsidRPr="002671A8">
        <w:rPr>
          <w:rFonts w:eastAsia="Times New Roman"/>
          <w:b/>
          <w:kern w:val="0"/>
          <w:lang w:eastAsia="ru-RU"/>
        </w:rPr>
        <w:t>имеет</w:t>
      </w:r>
      <w:r w:rsidRPr="002671A8">
        <w:rPr>
          <w:rFonts w:eastAsia="Times New Roman"/>
          <w:kern w:val="0"/>
          <w:lang w:eastAsia="ru-RU"/>
        </w:rPr>
        <w:t xml:space="preserve"> </w:t>
      </w:r>
      <w:r w:rsidRPr="002671A8">
        <w:rPr>
          <w:rFonts w:eastAsia="Times New Roman"/>
          <w:b/>
          <w:bCs/>
          <w:kern w:val="0"/>
          <w:lang w:eastAsia="ru-RU"/>
        </w:rPr>
        <w:t>право:</w:t>
      </w:r>
    </w:p>
    <w:p w:rsidR="004E28C4" w:rsidRPr="002671A8" w:rsidRDefault="004E28C4" w:rsidP="004E28C4">
      <w:pPr>
        <w:widowControl/>
        <w:shd w:val="clear" w:color="auto" w:fill="FFFFFF"/>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2.3.1. Требовать своевременного подписания «Заказчиком» товарно-транспортных накладных и иных отчетных документов.</w:t>
      </w:r>
    </w:p>
    <w:p w:rsidR="004E28C4" w:rsidRPr="002671A8" w:rsidRDefault="004E28C4" w:rsidP="004E28C4">
      <w:pPr>
        <w:widowControl/>
        <w:shd w:val="clear" w:color="auto" w:fill="FFFFFF"/>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2.3.2. Требовать своевременной оплаты поставленного товара в соответствии с подписанными «Сторонами» документами.</w:t>
      </w:r>
    </w:p>
    <w:p w:rsidR="004E28C4" w:rsidRPr="002671A8" w:rsidRDefault="004E28C4" w:rsidP="004E28C4">
      <w:pPr>
        <w:widowControl/>
        <w:suppressAutoHyphens w:val="0"/>
        <w:rPr>
          <w:rFonts w:eastAsia="Times New Roman"/>
          <w:b/>
          <w:kern w:val="0"/>
          <w:lang w:eastAsia="ru-RU"/>
        </w:rPr>
      </w:pPr>
      <w:r w:rsidRPr="002671A8">
        <w:rPr>
          <w:rFonts w:eastAsia="Times New Roman"/>
          <w:b/>
          <w:kern w:val="0"/>
          <w:lang w:eastAsia="ru-RU"/>
        </w:rPr>
        <w:t>2.4. Поставщик обязан:</w:t>
      </w:r>
    </w:p>
    <w:p w:rsidR="004E28C4" w:rsidRPr="002671A8" w:rsidRDefault="004E28C4" w:rsidP="004E28C4">
      <w:pPr>
        <w:widowControl/>
        <w:suppressAutoHyphens w:val="0"/>
        <w:ind w:firstLine="540"/>
        <w:jc w:val="both"/>
        <w:rPr>
          <w:rFonts w:eastAsia="Times New Roman"/>
          <w:kern w:val="0"/>
          <w:lang w:eastAsia="ru-RU"/>
        </w:rPr>
      </w:pPr>
      <w:r w:rsidRPr="002671A8">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4E28C4" w:rsidRPr="002671A8" w:rsidRDefault="004E28C4" w:rsidP="004E28C4">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4E28C4" w:rsidRPr="002671A8" w:rsidRDefault="004E28C4" w:rsidP="004E28C4">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4E28C4" w:rsidRPr="002671A8" w:rsidRDefault="004E28C4" w:rsidP="004E28C4">
      <w:pPr>
        <w:widowControl/>
        <w:tabs>
          <w:tab w:val="num" w:pos="0"/>
        </w:tabs>
        <w:suppressAutoHyphens w:val="0"/>
        <w:ind w:firstLine="567"/>
        <w:jc w:val="both"/>
        <w:rPr>
          <w:rFonts w:eastAsia="Times New Roman"/>
          <w:kern w:val="0"/>
          <w:lang w:eastAsia="ru-RU"/>
        </w:rPr>
      </w:pPr>
      <w:proofErr w:type="gramStart"/>
      <w:r w:rsidRPr="002671A8">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roofErr w:type="gramEnd"/>
    </w:p>
    <w:p w:rsidR="004E28C4" w:rsidRPr="002671A8" w:rsidRDefault="004E28C4" w:rsidP="004E28C4">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4E28C4" w:rsidRPr="002671A8" w:rsidRDefault="004E28C4" w:rsidP="004E28C4">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4E28C4" w:rsidRPr="002671A8" w:rsidRDefault="004E28C4" w:rsidP="004E28C4">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 xml:space="preserve">д) систематическое осуществление </w:t>
      </w:r>
      <w:proofErr w:type="gramStart"/>
      <w:r w:rsidRPr="002671A8">
        <w:rPr>
          <w:rFonts w:eastAsia="Times New Roman"/>
          <w:kern w:val="0"/>
          <w:lang w:eastAsia="ru-RU"/>
        </w:rPr>
        <w:t>контроля за</w:t>
      </w:r>
      <w:proofErr w:type="gramEnd"/>
      <w:r w:rsidRPr="002671A8">
        <w:rPr>
          <w:rFonts w:eastAsia="Times New Roman"/>
          <w:kern w:val="0"/>
          <w:lang w:eastAsia="ru-RU"/>
        </w:rPr>
        <w:t xml:space="preserve"> работой лиц, занятых определением количества поставляемых товаров и оформлением на них отгрузочных и расчетных документов;</w:t>
      </w:r>
    </w:p>
    <w:p w:rsidR="004E28C4" w:rsidRPr="002671A8" w:rsidRDefault="004E28C4" w:rsidP="004E28C4">
      <w:pPr>
        <w:widowControl/>
        <w:tabs>
          <w:tab w:val="num" w:pos="0"/>
        </w:tabs>
        <w:suppressAutoHyphens w:val="0"/>
        <w:ind w:firstLine="567"/>
        <w:jc w:val="both"/>
        <w:rPr>
          <w:rFonts w:eastAsia="Times New Roman"/>
          <w:kern w:val="0"/>
          <w:lang w:eastAsia="ru-RU"/>
        </w:rPr>
      </w:pPr>
      <w:r w:rsidRPr="002671A8">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4E28C4" w:rsidRPr="002671A8" w:rsidRDefault="004E28C4" w:rsidP="004E28C4">
      <w:pPr>
        <w:widowControl/>
        <w:tabs>
          <w:tab w:val="num" w:pos="0"/>
        </w:tabs>
        <w:suppressAutoHyphens w:val="0"/>
        <w:ind w:firstLine="540"/>
        <w:jc w:val="both"/>
        <w:rPr>
          <w:rFonts w:eastAsia="Times New Roman"/>
          <w:kern w:val="0"/>
          <w:lang w:eastAsia="ru-RU"/>
        </w:rPr>
      </w:pPr>
      <w:r w:rsidRPr="002671A8">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4E28C4" w:rsidRPr="002671A8" w:rsidRDefault="004E28C4" w:rsidP="004E28C4">
      <w:pPr>
        <w:widowControl/>
        <w:suppressAutoHyphens w:val="0"/>
        <w:ind w:firstLine="567"/>
        <w:jc w:val="both"/>
        <w:rPr>
          <w:rFonts w:eastAsia="Times New Roman"/>
          <w:kern w:val="0"/>
          <w:lang w:eastAsia="ru-RU"/>
        </w:rPr>
      </w:pPr>
      <w:r w:rsidRPr="002671A8">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4E28C4" w:rsidRPr="002671A8" w:rsidRDefault="004E28C4" w:rsidP="004E28C4">
      <w:pPr>
        <w:widowControl/>
        <w:suppressAutoHyphens w:val="0"/>
        <w:ind w:firstLine="567"/>
        <w:jc w:val="both"/>
        <w:rPr>
          <w:rFonts w:eastAsia="Times New Roman"/>
          <w:kern w:val="0"/>
          <w:lang w:eastAsia="ru-RU"/>
        </w:rPr>
      </w:pPr>
      <w:r w:rsidRPr="002671A8">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4E28C4" w:rsidRPr="002671A8" w:rsidRDefault="004E28C4" w:rsidP="004E28C4">
      <w:pPr>
        <w:widowControl/>
        <w:suppressAutoHyphens w:val="0"/>
        <w:ind w:firstLine="567"/>
        <w:jc w:val="both"/>
        <w:rPr>
          <w:rFonts w:eastAsia="Times New Roman"/>
          <w:kern w:val="0"/>
          <w:lang w:eastAsia="ru-RU"/>
        </w:rPr>
      </w:pPr>
      <w:r w:rsidRPr="002671A8">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4E28C4" w:rsidRPr="002671A8" w:rsidRDefault="004E28C4" w:rsidP="004E28C4">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2671A8">
        <w:rPr>
          <w:rFonts w:eastAsia="Times New Roman"/>
          <w:b/>
          <w:bCs/>
          <w:kern w:val="0"/>
          <w:lang w:eastAsia="ru-RU"/>
        </w:rPr>
        <w:t>3. Стоимость и порядок расчетов</w:t>
      </w:r>
    </w:p>
    <w:p w:rsidR="004E28C4" w:rsidRPr="002671A8" w:rsidRDefault="004E28C4" w:rsidP="004E28C4">
      <w:pPr>
        <w:widowControl/>
        <w:shd w:val="clear" w:color="auto" w:fill="FFFFFF"/>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3.1.Стоимость Товара составляет</w:t>
      </w:r>
      <w:proofErr w:type="gramStart"/>
      <w:r w:rsidRPr="002671A8">
        <w:rPr>
          <w:rFonts w:eastAsia="Times New Roman"/>
          <w:kern w:val="0"/>
          <w:lang w:eastAsia="ru-RU"/>
        </w:rPr>
        <w:t xml:space="preserve"> __________ (_________________________________) </w:t>
      </w:r>
      <w:proofErr w:type="gramEnd"/>
      <w:r w:rsidRPr="002671A8">
        <w:rPr>
          <w:rFonts w:eastAsia="Times New Roman"/>
          <w:kern w:val="0"/>
          <w:lang w:eastAsia="ru-RU"/>
        </w:rPr>
        <w:t>рублей ____ коп., в том числе НДС/или без НДС _____% -___________ руб.</w:t>
      </w:r>
    </w:p>
    <w:p w:rsidR="004E28C4" w:rsidRPr="002671A8" w:rsidRDefault="004E28C4" w:rsidP="004E28C4">
      <w:pPr>
        <w:widowControl/>
        <w:suppressAutoHyphens w:val="0"/>
        <w:ind w:firstLine="567"/>
        <w:jc w:val="both"/>
        <w:rPr>
          <w:rFonts w:eastAsia="Times New Roman"/>
          <w:bCs/>
          <w:kern w:val="0"/>
          <w:lang w:eastAsia="ru-RU"/>
        </w:rPr>
      </w:pPr>
      <w:r w:rsidRPr="002671A8">
        <w:rPr>
          <w:rFonts w:eastAsia="Times New Roman"/>
          <w:kern w:val="0"/>
          <w:lang w:eastAsia="ru-RU"/>
        </w:rPr>
        <w:t xml:space="preserve">3.2. </w:t>
      </w:r>
      <w:proofErr w:type="gramStart"/>
      <w:r w:rsidRPr="002671A8">
        <w:rPr>
          <w:rFonts w:eastAsia="Times New Roman"/>
          <w:kern w:val="0"/>
          <w:lang w:eastAsia="ru-RU"/>
        </w:rPr>
        <w:t>Цена настоящего договора формируется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2671A8">
        <w:rPr>
          <w:rFonts w:eastAsia="Times New Roman"/>
          <w:bCs/>
          <w:kern w:val="0"/>
          <w:lang w:eastAsia="ru-RU"/>
        </w:rPr>
        <w:t xml:space="preserve"> </w:t>
      </w:r>
      <w:proofErr w:type="gramEnd"/>
    </w:p>
    <w:p w:rsidR="004E28C4" w:rsidRPr="002671A8" w:rsidRDefault="004E28C4" w:rsidP="004E28C4">
      <w:pPr>
        <w:widowControl/>
        <w:suppressAutoHyphens w:val="0"/>
        <w:ind w:firstLine="567"/>
        <w:jc w:val="both"/>
        <w:rPr>
          <w:rFonts w:eastAsia="Times New Roman"/>
          <w:kern w:val="0"/>
          <w:lang w:eastAsia="ru-RU"/>
        </w:rPr>
      </w:pPr>
      <w:r w:rsidRPr="002671A8">
        <w:rPr>
          <w:rFonts w:eastAsia="Times New Roman"/>
          <w:bCs/>
          <w:kern w:val="0"/>
          <w:lang w:eastAsia="ru-RU"/>
        </w:rPr>
        <w:t xml:space="preserve">3.3. Источники финансирования: </w:t>
      </w:r>
      <w:r w:rsidRPr="007219E6">
        <w:rPr>
          <w:rFonts w:eastAsia="Times New Roman"/>
          <w:bCs/>
          <w:kern w:val="0"/>
          <w:lang w:eastAsia="ru-RU"/>
        </w:rPr>
        <w:t>За счет средств территориального фонда обязательного медицинского страхования</w:t>
      </w:r>
      <w:r w:rsidRPr="002671A8">
        <w:rPr>
          <w:rFonts w:eastAsia="Times New Roman"/>
          <w:bCs/>
          <w:kern w:val="0"/>
          <w:lang w:eastAsia="ru-RU"/>
        </w:rPr>
        <w:t>.</w:t>
      </w:r>
    </w:p>
    <w:p w:rsidR="004E28C4" w:rsidRPr="002671A8" w:rsidRDefault="004E28C4" w:rsidP="004E28C4">
      <w:pPr>
        <w:widowControl/>
        <w:tabs>
          <w:tab w:val="left" w:pos="1134"/>
        </w:tabs>
        <w:suppressAutoHyphens w:val="0"/>
        <w:ind w:firstLine="567"/>
        <w:jc w:val="both"/>
        <w:rPr>
          <w:rFonts w:eastAsia="Times New Roman"/>
          <w:kern w:val="0"/>
          <w:lang w:eastAsia="ru-RU"/>
        </w:rPr>
      </w:pPr>
      <w:r w:rsidRPr="002671A8">
        <w:rPr>
          <w:rFonts w:eastAsia="Times New Roman"/>
          <w:kern w:val="0"/>
          <w:lang w:eastAsia="ru-RU"/>
        </w:rPr>
        <w:t xml:space="preserve">3.4. Оплата производится в безналичной форме за фактически поставленный товар. </w:t>
      </w:r>
      <w:r w:rsidRPr="002671A8">
        <w:rPr>
          <w:rFonts w:eastAsia="Times New Roman"/>
          <w:color w:val="000000"/>
          <w:kern w:val="0"/>
          <w:lang w:eastAsia="ru-RU"/>
        </w:rPr>
        <w:t xml:space="preserve">Оплата производится в течение </w:t>
      </w:r>
      <w:r w:rsidR="00A16DE9">
        <w:rPr>
          <w:rFonts w:eastAsia="Times New Roman"/>
          <w:color w:val="000000"/>
          <w:kern w:val="0"/>
          <w:lang w:eastAsia="ru-RU"/>
        </w:rPr>
        <w:t>7</w:t>
      </w:r>
      <w:r w:rsidRPr="002671A8">
        <w:rPr>
          <w:rFonts w:eastAsia="Times New Roman"/>
          <w:color w:val="000000"/>
          <w:kern w:val="0"/>
          <w:lang w:eastAsia="ru-RU"/>
        </w:rPr>
        <w:t xml:space="preserve"> (</w:t>
      </w:r>
      <w:r w:rsidR="00A16DE9">
        <w:rPr>
          <w:rFonts w:eastAsia="Times New Roman"/>
          <w:color w:val="000000"/>
          <w:kern w:val="0"/>
          <w:lang w:eastAsia="ru-RU"/>
        </w:rPr>
        <w:t>семи</w:t>
      </w:r>
      <w:r w:rsidRPr="002671A8">
        <w:rPr>
          <w:rFonts w:eastAsia="Times New Roman"/>
          <w:color w:val="000000"/>
          <w:kern w:val="0"/>
          <w:lang w:eastAsia="ru-RU"/>
        </w:rPr>
        <w:t xml:space="preserve">) </w:t>
      </w:r>
      <w:r w:rsidR="00A16DE9">
        <w:rPr>
          <w:rFonts w:eastAsia="Times New Roman"/>
          <w:color w:val="000000"/>
          <w:kern w:val="0"/>
          <w:lang w:eastAsia="ru-RU"/>
        </w:rPr>
        <w:t xml:space="preserve">рабочих </w:t>
      </w:r>
      <w:r w:rsidRPr="002671A8">
        <w:rPr>
          <w:rFonts w:eastAsia="Times New Roman"/>
          <w:kern w:val="0"/>
          <w:lang w:eastAsia="ru-RU"/>
        </w:rPr>
        <w:t>дней с момента поставки товара, подписания товарной накладной и предоставления документов для оплаты.</w:t>
      </w:r>
    </w:p>
    <w:p w:rsidR="004E28C4" w:rsidRPr="002671A8" w:rsidRDefault="004E28C4" w:rsidP="004E28C4">
      <w:pPr>
        <w:widowControl/>
        <w:suppressAutoHyphens w:val="0"/>
        <w:jc w:val="center"/>
        <w:outlineLvl w:val="0"/>
        <w:rPr>
          <w:rFonts w:eastAsia="Times New Roman"/>
          <w:b/>
          <w:kern w:val="0"/>
          <w:lang w:eastAsia="ru-RU"/>
        </w:rPr>
      </w:pPr>
      <w:r w:rsidRPr="002671A8">
        <w:rPr>
          <w:rFonts w:eastAsia="Times New Roman"/>
          <w:b/>
          <w:bCs/>
          <w:kern w:val="0"/>
          <w:lang w:eastAsia="ru-RU"/>
        </w:rPr>
        <w:t xml:space="preserve">4. </w:t>
      </w:r>
      <w:r w:rsidRPr="002671A8">
        <w:rPr>
          <w:rFonts w:eastAsia="Times New Roman"/>
          <w:b/>
          <w:kern w:val="0"/>
          <w:lang w:eastAsia="ru-RU"/>
        </w:rPr>
        <w:t xml:space="preserve"> Порядок приемки товаров</w:t>
      </w:r>
    </w:p>
    <w:p w:rsidR="004E28C4" w:rsidRPr="002671A8" w:rsidRDefault="004E28C4" w:rsidP="004E28C4">
      <w:pPr>
        <w:widowControl/>
        <w:suppressAutoHyphens w:val="0"/>
        <w:ind w:firstLine="709"/>
        <w:jc w:val="both"/>
        <w:rPr>
          <w:rFonts w:eastAsia="Times New Roman"/>
          <w:kern w:val="0"/>
          <w:lang w:eastAsia="ru-RU"/>
        </w:rPr>
      </w:pPr>
      <w:r w:rsidRPr="002671A8">
        <w:rPr>
          <w:rFonts w:eastAsia="Times New Roman"/>
          <w:kern w:val="0"/>
          <w:lang w:eastAsia="ru-RU"/>
        </w:rPr>
        <w:t xml:space="preserve">4.1. Поставка осуществляется Поставщиком путем отгрузки их транспортом Поставщика с предварительным уточнением времени поставки товара. </w:t>
      </w:r>
    </w:p>
    <w:p w:rsidR="004E28C4" w:rsidRPr="002671A8" w:rsidRDefault="004E28C4" w:rsidP="004E28C4">
      <w:pPr>
        <w:jc w:val="both"/>
        <w:rPr>
          <w:rFonts w:eastAsia="Times New Roman"/>
          <w:kern w:val="0"/>
          <w:lang w:eastAsia="ru-RU"/>
        </w:rPr>
      </w:pPr>
      <w:r w:rsidRPr="002671A8">
        <w:rPr>
          <w:rFonts w:eastAsia="Times New Roman"/>
          <w:kern w:val="0"/>
          <w:lang w:eastAsia="ru-RU"/>
        </w:rPr>
        <w:t xml:space="preserve">4.2. Порядок поставки: </w:t>
      </w:r>
      <w:r w:rsidRPr="00C01502">
        <w:rPr>
          <w:rFonts w:eastAsia="Times New Roman"/>
          <w:snapToGrid w:val="0"/>
          <w:kern w:val="0"/>
          <w:sz w:val="22"/>
          <w:szCs w:val="22"/>
          <w:lang w:eastAsia="ru-RU"/>
        </w:rPr>
        <w:t xml:space="preserve">Срок поставки товара: в течение 10 (десяти) рабочих дней </w:t>
      </w:r>
      <w:proofErr w:type="gramStart"/>
      <w:r w:rsidRPr="00C01502">
        <w:rPr>
          <w:rFonts w:eastAsia="Times New Roman"/>
          <w:snapToGrid w:val="0"/>
          <w:kern w:val="0"/>
          <w:sz w:val="22"/>
          <w:szCs w:val="22"/>
          <w:lang w:eastAsia="ru-RU"/>
        </w:rPr>
        <w:t>с даты заключения</w:t>
      </w:r>
      <w:proofErr w:type="gramEnd"/>
      <w:r w:rsidRPr="00C01502">
        <w:rPr>
          <w:rFonts w:eastAsia="Times New Roman"/>
          <w:snapToGrid w:val="0"/>
          <w:kern w:val="0"/>
          <w:sz w:val="22"/>
          <w:szCs w:val="22"/>
          <w:lang w:eastAsia="ru-RU"/>
        </w:rPr>
        <w:t xml:space="preserve"> </w:t>
      </w:r>
      <w:r w:rsidRPr="00C01502">
        <w:rPr>
          <w:rFonts w:eastAsia="Times New Roman"/>
          <w:snapToGrid w:val="0"/>
          <w:kern w:val="0"/>
          <w:sz w:val="22"/>
          <w:szCs w:val="22"/>
          <w:lang w:eastAsia="ru-RU"/>
        </w:rPr>
        <w:lastRenderedPageBreak/>
        <w:t>договора.</w:t>
      </w:r>
    </w:p>
    <w:p w:rsidR="004E28C4" w:rsidRPr="002671A8" w:rsidRDefault="004E28C4" w:rsidP="004E28C4">
      <w:pPr>
        <w:widowControl/>
        <w:tabs>
          <w:tab w:val="left" w:pos="567"/>
        </w:tabs>
        <w:suppressAutoHyphens w:val="0"/>
        <w:ind w:firstLine="567"/>
        <w:jc w:val="both"/>
        <w:rPr>
          <w:rFonts w:eastAsia="Times New Roman"/>
          <w:kern w:val="0"/>
          <w:lang w:eastAsia="ru-RU"/>
        </w:rPr>
      </w:pPr>
      <w:r w:rsidRPr="002671A8">
        <w:rPr>
          <w:rFonts w:eastAsia="Times New Roman"/>
          <w:kern w:val="0"/>
          <w:lang w:eastAsia="ru-RU"/>
        </w:rPr>
        <w:t xml:space="preserve">4.3. При осуществлении сдачи-приемки товара Поставщик так же обязан предоставить Заказчику возможность его осмотра. </w:t>
      </w:r>
    </w:p>
    <w:p w:rsidR="004E28C4" w:rsidRPr="002671A8" w:rsidRDefault="004E28C4" w:rsidP="004E28C4">
      <w:pPr>
        <w:widowControl/>
        <w:tabs>
          <w:tab w:val="left" w:pos="567"/>
        </w:tabs>
        <w:suppressAutoHyphens w:val="0"/>
        <w:ind w:firstLine="567"/>
        <w:jc w:val="both"/>
        <w:rPr>
          <w:rFonts w:eastAsia="Times New Roman"/>
          <w:kern w:val="0"/>
          <w:lang w:eastAsia="ru-RU"/>
        </w:rPr>
      </w:pPr>
      <w:r w:rsidRPr="002671A8">
        <w:rPr>
          <w:rFonts w:eastAsia="Times New Roman"/>
          <w:kern w:val="0"/>
          <w:lang w:eastAsia="ru-RU"/>
        </w:rPr>
        <w:t>4.4. По факту приемки товара, Заказчик подписывает товарную накладную, и один экземпляр передает Поставщику.</w:t>
      </w:r>
    </w:p>
    <w:p w:rsidR="004E28C4" w:rsidRPr="002671A8" w:rsidRDefault="004E28C4" w:rsidP="004E28C4">
      <w:pPr>
        <w:widowControl/>
        <w:tabs>
          <w:tab w:val="left" w:pos="567"/>
        </w:tabs>
        <w:suppressAutoHyphens w:val="0"/>
        <w:ind w:firstLine="567"/>
        <w:jc w:val="both"/>
        <w:rPr>
          <w:rFonts w:eastAsia="Times New Roman"/>
          <w:kern w:val="0"/>
          <w:lang w:eastAsia="ru-RU"/>
        </w:rPr>
      </w:pPr>
      <w:r w:rsidRPr="002671A8">
        <w:rPr>
          <w:rFonts w:eastAsia="Times New Roman"/>
          <w:kern w:val="0"/>
          <w:lang w:eastAsia="ru-RU"/>
        </w:rPr>
        <w:t>4.5.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4E28C4" w:rsidRPr="002671A8" w:rsidRDefault="004E28C4" w:rsidP="004E28C4">
      <w:pPr>
        <w:widowControl/>
        <w:tabs>
          <w:tab w:val="left" w:pos="567"/>
        </w:tabs>
        <w:suppressAutoHyphens w:val="0"/>
        <w:ind w:firstLine="567"/>
        <w:jc w:val="both"/>
        <w:rPr>
          <w:rFonts w:eastAsia="Times New Roman"/>
          <w:kern w:val="0"/>
          <w:lang w:eastAsia="ru-RU"/>
        </w:rPr>
      </w:pPr>
      <w:r w:rsidRPr="002671A8">
        <w:rPr>
          <w:rFonts w:eastAsia="Times New Roman"/>
          <w:kern w:val="0"/>
          <w:lang w:eastAsia="ru-RU"/>
        </w:rPr>
        <w:t>4.6. Приемка товара по качеству осуществляется в момент передачи товара по усмотрению Заказчика. Заказчик при необходимости проверки качества проводит такую проверку.</w:t>
      </w:r>
    </w:p>
    <w:p w:rsidR="004E28C4" w:rsidRPr="002671A8" w:rsidRDefault="004E28C4" w:rsidP="004E28C4">
      <w:pPr>
        <w:widowControl/>
        <w:tabs>
          <w:tab w:val="left" w:pos="567"/>
        </w:tabs>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4.7.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4E28C4" w:rsidRPr="002671A8" w:rsidRDefault="004E28C4" w:rsidP="004E28C4">
      <w:pPr>
        <w:widowControl/>
        <w:tabs>
          <w:tab w:val="left" w:pos="567"/>
        </w:tabs>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 xml:space="preserve">4.8. В случае несоответствия товара заказу Заказчика по качеству, количеству, товарному виду, комплектности (комплектации), ассортименту, сроку годности (п.6.3 Технического задания (Приложение </w:t>
      </w:r>
      <w:r>
        <w:rPr>
          <w:rFonts w:eastAsia="Times New Roman"/>
          <w:kern w:val="0"/>
          <w:lang w:eastAsia="ru-RU"/>
        </w:rPr>
        <w:t>5</w:t>
      </w:r>
      <w:r w:rsidRPr="002671A8">
        <w:rPr>
          <w:rFonts w:eastAsia="Times New Roman"/>
          <w:kern w:val="0"/>
          <w:lang w:eastAsia="ru-RU"/>
        </w:rPr>
        <w:t xml:space="preserve"> к настоящему Договору)) Заказчик вправе отказаться от получения такого товара, о чем составляется соответствующий акт, подписываемый представителями обеих сторон.</w:t>
      </w:r>
    </w:p>
    <w:p w:rsidR="004E28C4" w:rsidRPr="002671A8" w:rsidRDefault="004E28C4" w:rsidP="004E28C4">
      <w:pPr>
        <w:widowControl/>
        <w:tabs>
          <w:tab w:val="left" w:pos="567"/>
        </w:tabs>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4.9. Заказчик при возникновении обстоятельств, указанных в п. 4.6., вправе по своему усмотрению:</w:t>
      </w:r>
    </w:p>
    <w:p w:rsidR="004E28C4" w:rsidRPr="002671A8" w:rsidRDefault="004E28C4" w:rsidP="004E28C4">
      <w:pPr>
        <w:widowControl/>
        <w:tabs>
          <w:tab w:val="left" w:pos="-30"/>
          <w:tab w:val="left" w:pos="0"/>
          <w:tab w:val="left" w:pos="330"/>
        </w:tabs>
        <w:autoSpaceDE w:val="0"/>
        <w:ind w:firstLine="567"/>
        <w:jc w:val="both"/>
        <w:rPr>
          <w:rFonts w:eastAsia="Times New Roman"/>
          <w:kern w:val="0"/>
          <w:lang w:eastAsia="ru-RU"/>
        </w:rPr>
      </w:pPr>
      <w:r w:rsidRPr="002671A8">
        <w:rPr>
          <w:rFonts w:eastAsia="Times New Roman"/>
          <w:kern w:val="0"/>
          <w:lang w:eastAsia="ru-RU"/>
        </w:rPr>
        <w:t xml:space="preserve">- потребовать от Поставщика восполнить недопоставленное количество товара в течение 5 (пяти) дней </w:t>
      </w:r>
      <w:proofErr w:type="gramStart"/>
      <w:r w:rsidRPr="002671A8">
        <w:rPr>
          <w:rFonts w:eastAsia="Times New Roman"/>
          <w:kern w:val="0"/>
          <w:lang w:eastAsia="ru-RU"/>
        </w:rPr>
        <w:t>с даты подписания</w:t>
      </w:r>
      <w:proofErr w:type="gramEnd"/>
      <w:r w:rsidRPr="002671A8">
        <w:rPr>
          <w:rFonts w:eastAsia="Times New Roman"/>
          <w:kern w:val="0"/>
          <w:lang w:eastAsia="ru-RU"/>
        </w:rPr>
        <w:t xml:space="preserve"> соответствующего акта;</w:t>
      </w:r>
    </w:p>
    <w:p w:rsidR="004E28C4" w:rsidRPr="002671A8" w:rsidRDefault="004E28C4" w:rsidP="004E28C4">
      <w:pPr>
        <w:widowControl/>
        <w:tabs>
          <w:tab w:val="left" w:pos="-30"/>
          <w:tab w:val="left" w:pos="0"/>
          <w:tab w:val="left" w:pos="330"/>
        </w:tabs>
        <w:autoSpaceDE w:val="0"/>
        <w:ind w:firstLine="567"/>
        <w:jc w:val="both"/>
        <w:rPr>
          <w:rFonts w:eastAsia="Times New Roman"/>
          <w:kern w:val="0"/>
          <w:lang w:eastAsia="ru-RU"/>
        </w:rPr>
      </w:pPr>
      <w:r w:rsidRPr="002671A8">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4E28C4" w:rsidRPr="002671A8" w:rsidRDefault="004E28C4" w:rsidP="004E28C4">
      <w:pPr>
        <w:widowControl/>
        <w:shd w:val="clear" w:color="auto" w:fill="FFFFFF"/>
        <w:tabs>
          <w:tab w:val="left" w:pos="567"/>
        </w:tabs>
        <w:suppressAutoHyphens w:val="0"/>
        <w:autoSpaceDE w:val="0"/>
        <w:autoSpaceDN w:val="0"/>
        <w:adjustRightInd w:val="0"/>
        <w:ind w:firstLine="567"/>
        <w:jc w:val="both"/>
        <w:rPr>
          <w:rFonts w:eastAsia="Times New Roman"/>
          <w:kern w:val="0"/>
          <w:lang w:eastAsia="ru-RU"/>
        </w:rPr>
      </w:pPr>
      <w:r w:rsidRPr="002671A8">
        <w:rPr>
          <w:rFonts w:eastAsia="Times New Roman"/>
          <w:kern w:val="0"/>
          <w:lang w:eastAsia="ru-RU"/>
        </w:rPr>
        <w:t>4.10. Заказчик вправе предъявить требования, связанные с ненадлежащим качеством товара, также в случаях, если оно было выявлено после истечения сроков, указанных в договоре.</w:t>
      </w:r>
    </w:p>
    <w:p w:rsidR="004E28C4" w:rsidRPr="002671A8" w:rsidRDefault="004E28C4" w:rsidP="004E28C4">
      <w:pPr>
        <w:suppressAutoHyphens w:val="0"/>
        <w:autoSpaceDE w:val="0"/>
        <w:autoSpaceDN w:val="0"/>
        <w:adjustRightInd w:val="0"/>
        <w:ind w:right="-25"/>
        <w:jc w:val="center"/>
        <w:rPr>
          <w:rFonts w:eastAsia="Times New Roman"/>
          <w:b/>
          <w:bCs/>
          <w:kern w:val="0"/>
          <w:lang w:eastAsia="ru-RU"/>
        </w:rPr>
      </w:pPr>
      <w:r w:rsidRPr="002671A8">
        <w:rPr>
          <w:rFonts w:eastAsia="Times New Roman"/>
          <w:b/>
          <w:bCs/>
          <w:kern w:val="0"/>
          <w:lang w:eastAsia="ru-RU"/>
        </w:rPr>
        <w:t>5. Требования к товару</w:t>
      </w:r>
    </w:p>
    <w:p w:rsidR="004E28C4" w:rsidRPr="002671A8" w:rsidRDefault="004E28C4" w:rsidP="004E28C4">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4E28C4" w:rsidRPr="002671A8" w:rsidRDefault="004E28C4" w:rsidP="004E28C4">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4E28C4" w:rsidRPr="002671A8" w:rsidRDefault="004E28C4" w:rsidP="004E28C4">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 xml:space="preserve">5.3. Товар передаётся Заказчику по адресу: </w:t>
      </w:r>
      <w:proofErr w:type="gramStart"/>
      <w:r w:rsidRPr="002671A8">
        <w:rPr>
          <w:rFonts w:eastAsia="Times New Roman"/>
          <w:kern w:val="0"/>
          <w:lang w:eastAsia="ru-RU"/>
        </w:rPr>
        <w:t>Москва, ул. Щепкина, д.61/2, корп.1 со всеми необходимыми принадлежностями и документами к нему (сертификаты, инструкции, гарантийные талоны и т.п.).</w:t>
      </w:r>
      <w:proofErr w:type="gramEnd"/>
    </w:p>
    <w:p w:rsidR="004E28C4" w:rsidRPr="002671A8" w:rsidRDefault="004E28C4" w:rsidP="004E28C4">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4E28C4" w:rsidRPr="002671A8" w:rsidRDefault="004E28C4" w:rsidP="004E28C4">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5.5. Риск случайной гибели или случайного повреждения товара до его передачи на стоянку Заказчика лежит на Поставщике.</w:t>
      </w:r>
    </w:p>
    <w:p w:rsidR="004E28C4" w:rsidRPr="002671A8" w:rsidRDefault="004E28C4" w:rsidP="004E28C4">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 xml:space="preserve">5.6. </w:t>
      </w:r>
      <w:r w:rsidRPr="002671A8">
        <w:rPr>
          <w:rFonts w:eastAsia="Times New Roman"/>
          <w:bCs/>
          <w:kern w:val="0"/>
          <w:lang w:eastAsia="ru-RU"/>
        </w:rPr>
        <w:t>Гарантийные обязательства</w:t>
      </w:r>
      <w:r w:rsidRPr="002671A8">
        <w:rPr>
          <w:rFonts w:eastAsia="Times New Roman"/>
          <w:kern w:val="0"/>
          <w:lang w:eastAsia="ru-RU"/>
        </w:rPr>
        <w:t xml:space="preserve">:                     </w:t>
      </w:r>
    </w:p>
    <w:p w:rsidR="004E28C4" w:rsidRPr="002671A8" w:rsidRDefault="004E28C4" w:rsidP="004E28C4">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 xml:space="preserve">5.6.1.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rsidR="004E28C4" w:rsidRPr="002671A8" w:rsidRDefault="004E28C4" w:rsidP="004E28C4">
      <w:pPr>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5.6.2. Поставщик гарантирует, что товар передаётся свободным от прав третьих лиц и не является предметом залога, ареста или иного обременения.</w:t>
      </w:r>
    </w:p>
    <w:p w:rsidR="004E28C4" w:rsidRPr="002671A8" w:rsidRDefault="004E28C4" w:rsidP="004E28C4">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2671A8">
        <w:rPr>
          <w:rFonts w:eastAsia="Times New Roman"/>
          <w:b/>
          <w:bCs/>
          <w:kern w:val="0"/>
          <w:lang w:eastAsia="ru-RU"/>
        </w:rPr>
        <w:t>6. Ответственность Сторон</w:t>
      </w:r>
    </w:p>
    <w:p w:rsidR="004E28C4" w:rsidRPr="002671A8" w:rsidRDefault="004E28C4" w:rsidP="004E28C4">
      <w:pPr>
        <w:widowControl/>
        <w:suppressAutoHyphens w:val="0"/>
        <w:ind w:firstLine="567"/>
        <w:jc w:val="both"/>
        <w:rPr>
          <w:rFonts w:eastAsia="Times New Roman"/>
          <w:kern w:val="0"/>
          <w:lang w:eastAsia="ru-RU"/>
        </w:rPr>
      </w:pPr>
      <w:r w:rsidRPr="002671A8">
        <w:rPr>
          <w:rFonts w:eastAsia="Times New Roman"/>
          <w:kern w:val="0"/>
          <w:lang w:eastAsia="ru-RU"/>
        </w:rPr>
        <w:t>6.1. Виновная сторона несет ответственность за нарушение обязательств по настоящему договору в соответствии с законодательством РФ.</w:t>
      </w:r>
    </w:p>
    <w:p w:rsidR="004E28C4" w:rsidRPr="002671A8" w:rsidRDefault="004E28C4" w:rsidP="004E28C4">
      <w:pPr>
        <w:widowControl/>
        <w:ind w:firstLine="567"/>
        <w:jc w:val="both"/>
        <w:rPr>
          <w:rFonts w:eastAsia="Times New Roman"/>
          <w:kern w:val="0"/>
          <w:lang w:eastAsia="ar-SA"/>
        </w:rPr>
      </w:pPr>
      <w:r w:rsidRPr="002671A8">
        <w:rPr>
          <w:rFonts w:eastAsia="Times New Roman"/>
          <w:kern w:val="0"/>
          <w:lang w:eastAsia="ar-SA"/>
        </w:rPr>
        <w:t xml:space="preserve">6.2. За несвоевременное исполнение обязательства по настоящему договору Поставщик выплачивает Заказчику неустойку в размере 1% за каждый день просрочки исполнения </w:t>
      </w:r>
      <w:r w:rsidRPr="002671A8">
        <w:rPr>
          <w:rFonts w:eastAsia="Times New Roman"/>
          <w:kern w:val="0"/>
          <w:lang w:eastAsia="ar-SA"/>
        </w:rPr>
        <w:lastRenderedPageBreak/>
        <w:t>обязательства, начиная со дня, следующего после дня истечения срока исполнения обязательства.</w:t>
      </w:r>
    </w:p>
    <w:p w:rsidR="004E28C4" w:rsidRPr="002671A8" w:rsidRDefault="004E28C4" w:rsidP="004E28C4">
      <w:pPr>
        <w:widowControl/>
        <w:suppressAutoHyphens w:val="0"/>
        <w:ind w:firstLine="567"/>
        <w:jc w:val="both"/>
        <w:rPr>
          <w:rFonts w:eastAsia="Times New Roman"/>
          <w:kern w:val="0"/>
          <w:lang w:eastAsia="ru-RU"/>
        </w:rPr>
      </w:pPr>
      <w:r w:rsidRPr="002671A8">
        <w:rPr>
          <w:rFonts w:eastAsia="Times New Roman"/>
          <w:kern w:val="0"/>
          <w:lang w:eastAsia="ru-RU"/>
        </w:rPr>
        <w:t>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4E28C4" w:rsidRPr="002671A8" w:rsidRDefault="004E28C4" w:rsidP="004E28C4">
      <w:pPr>
        <w:widowControl/>
        <w:suppressAutoHyphens w:val="0"/>
        <w:ind w:firstLine="567"/>
        <w:jc w:val="both"/>
        <w:rPr>
          <w:rFonts w:eastAsia="Times New Roman"/>
          <w:kern w:val="0"/>
          <w:lang w:eastAsia="ru-RU"/>
        </w:rPr>
      </w:pPr>
      <w:r w:rsidRPr="002671A8">
        <w:rPr>
          <w:rFonts w:eastAsia="Times New Roman"/>
          <w:kern w:val="0"/>
          <w:lang w:eastAsia="ru-RU"/>
        </w:rPr>
        <w:t>6.4. Стороны договора освобождаются от уплаты неустойки, предусмотренной пунктами 6.2.,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4E28C4" w:rsidRPr="002671A8" w:rsidRDefault="004E28C4" w:rsidP="004E28C4">
      <w:pPr>
        <w:widowControl/>
        <w:suppressAutoHyphens w:val="0"/>
        <w:ind w:firstLine="567"/>
        <w:jc w:val="both"/>
        <w:rPr>
          <w:rFonts w:eastAsia="Times New Roman"/>
          <w:kern w:val="0"/>
          <w:lang w:eastAsia="ru-RU"/>
        </w:rPr>
      </w:pPr>
      <w:r w:rsidRPr="002671A8">
        <w:rPr>
          <w:rFonts w:eastAsia="Times New Roman"/>
          <w:kern w:val="0"/>
          <w:lang w:eastAsia="ru-RU"/>
        </w:rPr>
        <w:t>6.5. В случае полного или частичного неисполнения настоящего договора Поставщик, последний обязан уплатить Заказчику штраф в размере 10% цены договора и возместить причиненные в результате этого убытки.</w:t>
      </w:r>
    </w:p>
    <w:p w:rsidR="004E28C4" w:rsidRPr="002671A8" w:rsidRDefault="004E28C4" w:rsidP="004E28C4">
      <w:pPr>
        <w:widowControl/>
        <w:suppressAutoHyphens w:val="0"/>
        <w:ind w:firstLine="567"/>
        <w:jc w:val="both"/>
        <w:rPr>
          <w:rFonts w:eastAsia="Times New Roman"/>
          <w:kern w:val="0"/>
          <w:lang w:eastAsia="ru-RU"/>
        </w:rPr>
      </w:pPr>
      <w:r w:rsidRPr="002671A8">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4E28C4" w:rsidRPr="002671A8" w:rsidRDefault="004E28C4" w:rsidP="004E28C4">
      <w:pPr>
        <w:widowControl/>
        <w:suppressAutoHyphens w:val="0"/>
        <w:ind w:firstLine="567"/>
        <w:jc w:val="both"/>
        <w:rPr>
          <w:rFonts w:eastAsia="Times New Roman"/>
          <w:kern w:val="0"/>
          <w:lang w:eastAsia="ru-RU"/>
        </w:rPr>
      </w:pPr>
      <w:r w:rsidRPr="002671A8">
        <w:rPr>
          <w:rFonts w:eastAsia="Times New Roman"/>
          <w:kern w:val="0"/>
          <w:lang w:eastAsia="ru-RU"/>
        </w:rPr>
        <w:t xml:space="preserve">6.7. Уплата неустойки, пени, штрафов не освобождает стороны от исполнения обязательств, принятых на себя по договору. </w:t>
      </w:r>
    </w:p>
    <w:p w:rsidR="004E28C4" w:rsidRPr="002671A8" w:rsidRDefault="004E28C4" w:rsidP="004E28C4">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2671A8">
        <w:rPr>
          <w:rFonts w:eastAsia="Times New Roman"/>
          <w:b/>
          <w:bCs/>
          <w:kern w:val="0"/>
          <w:lang w:eastAsia="ru-RU"/>
        </w:rPr>
        <w:t>7. Форс-мажор</w:t>
      </w:r>
    </w:p>
    <w:p w:rsidR="004E28C4" w:rsidRPr="002671A8" w:rsidRDefault="004E28C4" w:rsidP="004E28C4">
      <w:pPr>
        <w:widowControl/>
        <w:suppressAutoHyphens w:val="0"/>
        <w:ind w:right="-25" w:firstLine="567"/>
        <w:jc w:val="both"/>
        <w:rPr>
          <w:rFonts w:eastAsia="Times New Roman"/>
          <w:kern w:val="0"/>
          <w:lang w:eastAsia="ru-RU"/>
        </w:rPr>
      </w:pPr>
      <w:r w:rsidRPr="002671A8">
        <w:rPr>
          <w:rFonts w:eastAsia="Times New Roman"/>
          <w:kern w:val="0"/>
          <w:lang w:eastAsia="ru-RU"/>
        </w:rPr>
        <w:t xml:space="preserve">7.1. </w:t>
      </w:r>
      <w:proofErr w:type="gramStart"/>
      <w:r w:rsidRPr="002671A8">
        <w:rPr>
          <w:rFonts w:eastAsia="Times New Roman"/>
          <w:kern w:val="0"/>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w:t>
      </w:r>
      <w:proofErr w:type="gramEnd"/>
      <w:r w:rsidRPr="002671A8">
        <w:rPr>
          <w:rFonts w:eastAsia="Times New Roman"/>
          <w:kern w:val="0"/>
          <w:lang w:eastAsia="ru-RU"/>
        </w:rPr>
        <w:t xml:space="preserve"> стихийные бедствия, а также издание актов государственных органов,  препятствующие исполнению обязательств по договору.</w:t>
      </w:r>
    </w:p>
    <w:p w:rsidR="004E28C4" w:rsidRPr="002671A8" w:rsidRDefault="004E28C4" w:rsidP="004E28C4">
      <w:pPr>
        <w:widowControl/>
        <w:suppressAutoHyphens w:val="0"/>
        <w:ind w:right="-25" w:firstLine="567"/>
        <w:jc w:val="both"/>
        <w:rPr>
          <w:rFonts w:eastAsia="Times New Roman"/>
          <w:kern w:val="0"/>
          <w:lang w:eastAsia="ru-RU"/>
        </w:rPr>
      </w:pPr>
      <w:r w:rsidRPr="002671A8">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4E28C4" w:rsidRPr="002671A8" w:rsidRDefault="004E28C4" w:rsidP="004E28C4">
      <w:pPr>
        <w:widowControl/>
        <w:suppressAutoHyphens w:val="0"/>
        <w:ind w:right="-25" w:firstLine="567"/>
        <w:jc w:val="both"/>
        <w:rPr>
          <w:rFonts w:eastAsia="Times New Roman"/>
          <w:kern w:val="0"/>
          <w:lang w:eastAsia="ru-RU"/>
        </w:rPr>
      </w:pPr>
      <w:r w:rsidRPr="002671A8">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4E28C4" w:rsidRPr="002671A8" w:rsidRDefault="004E28C4" w:rsidP="004E28C4">
      <w:pPr>
        <w:widowControl/>
        <w:suppressAutoHyphens w:val="0"/>
        <w:ind w:right="-25" w:firstLine="567"/>
        <w:jc w:val="both"/>
        <w:rPr>
          <w:rFonts w:eastAsia="Times New Roman"/>
          <w:kern w:val="0"/>
          <w:lang w:eastAsia="ru-RU"/>
        </w:rPr>
      </w:pPr>
      <w:r w:rsidRPr="002671A8">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предусмотренном настоящим договором.</w:t>
      </w:r>
    </w:p>
    <w:p w:rsidR="004E28C4" w:rsidRPr="002671A8" w:rsidRDefault="004E28C4" w:rsidP="004E28C4">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2671A8">
        <w:rPr>
          <w:rFonts w:eastAsia="Times New Roman"/>
          <w:b/>
          <w:kern w:val="0"/>
          <w:lang w:eastAsia="ru-RU"/>
        </w:rPr>
        <w:t>8.</w:t>
      </w:r>
      <w:r w:rsidRPr="002671A8">
        <w:rPr>
          <w:rFonts w:eastAsia="Times New Roman"/>
          <w:kern w:val="0"/>
          <w:lang w:eastAsia="ru-RU"/>
        </w:rPr>
        <w:t xml:space="preserve"> </w:t>
      </w:r>
      <w:r w:rsidRPr="002671A8">
        <w:rPr>
          <w:rFonts w:eastAsia="Times New Roman"/>
          <w:b/>
          <w:bCs/>
          <w:kern w:val="0"/>
          <w:lang w:eastAsia="ru-RU"/>
        </w:rPr>
        <w:t>Прочие условия</w:t>
      </w:r>
    </w:p>
    <w:p w:rsidR="004E28C4" w:rsidRPr="002671A8" w:rsidRDefault="004E28C4" w:rsidP="004E28C4">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8.1. Настоящий договор вступает в силу с момента подписания и действует до исполнения Сторонами обязательств, принятых на себя по настоящему договору.</w:t>
      </w:r>
    </w:p>
    <w:p w:rsidR="004E28C4" w:rsidRPr="002671A8" w:rsidRDefault="004E28C4" w:rsidP="004E28C4">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4E28C4" w:rsidRPr="002671A8" w:rsidRDefault="004E28C4" w:rsidP="004E28C4">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4E28C4" w:rsidRPr="002671A8" w:rsidRDefault="004E28C4" w:rsidP="004E28C4">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8.4. Споры, возникшие у Сторон в связи с исполнением условий настоящего договора, разрешаются в арбитражном суде по месту нахождения Заказчика.</w:t>
      </w:r>
    </w:p>
    <w:p w:rsidR="004E28C4" w:rsidRPr="002671A8" w:rsidRDefault="004E28C4" w:rsidP="004E28C4">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4E28C4" w:rsidRPr="002671A8" w:rsidRDefault="004E28C4" w:rsidP="004E28C4">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изменении обстоятельств, из которых Заказчик исходил при заключении договора, а также в иных случаях, предусмотренных законодательством.</w:t>
      </w:r>
    </w:p>
    <w:p w:rsidR="004E28C4" w:rsidRPr="002671A8" w:rsidRDefault="004E28C4" w:rsidP="004E28C4">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lastRenderedPageBreak/>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4E28C4" w:rsidRPr="002671A8" w:rsidRDefault="004E28C4" w:rsidP="004E28C4">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Изменение обстоятель</w:t>
      </w:r>
      <w:proofErr w:type="gramStart"/>
      <w:r w:rsidRPr="002671A8">
        <w:rPr>
          <w:rFonts w:eastAsia="Times New Roman"/>
          <w:kern w:val="0"/>
          <w:lang w:eastAsia="ru-RU"/>
        </w:rPr>
        <w:t>ств пр</w:t>
      </w:r>
      <w:proofErr w:type="gramEnd"/>
      <w:r w:rsidRPr="002671A8">
        <w:rPr>
          <w:rFonts w:eastAsia="Times New Roman"/>
          <w:kern w:val="0"/>
          <w:lang w:eastAsia="ru-RU"/>
        </w:rPr>
        <w:t>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4E28C4" w:rsidRPr="002671A8" w:rsidRDefault="004E28C4" w:rsidP="004E28C4">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w:t>
      </w:r>
    </w:p>
    <w:p w:rsidR="004E28C4" w:rsidRDefault="004E28C4" w:rsidP="004E28C4">
      <w:pPr>
        <w:widowControl/>
        <w:shd w:val="clear" w:color="auto" w:fill="FFFFFF"/>
        <w:suppressAutoHyphens w:val="0"/>
        <w:autoSpaceDE w:val="0"/>
        <w:autoSpaceDN w:val="0"/>
        <w:adjustRightInd w:val="0"/>
        <w:ind w:right="-25" w:firstLine="567"/>
        <w:jc w:val="both"/>
        <w:rPr>
          <w:rFonts w:eastAsia="Times New Roman"/>
          <w:kern w:val="0"/>
          <w:lang w:eastAsia="ru-RU"/>
        </w:rPr>
      </w:pPr>
      <w:r w:rsidRPr="002671A8">
        <w:rPr>
          <w:rFonts w:eastAsia="Times New Roman"/>
          <w:kern w:val="0"/>
          <w:lang w:eastAsia="ru-RU"/>
        </w:rPr>
        <w:t xml:space="preserve">Договор считается расторгнутым через десять дней </w:t>
      </w:r>
      <w:proofErr w:type="gramStart"/>
      <w:r w:rsidRPr="002671A8">
        <w:rPr>
          <w:rFonts w:eastAsia="Times New Roman"/>
          <w:kern w:val="0"/>
          <w:lang w:eastAsia="ru-RU"/>
        </w:rPr>
        <w:t>с даты</w:t>
      </w:r>
      <w:proofErr w:type="gramEnd"/>
      <w:r w:rsidRPr="002671A8">
        <w:rPr>
          <w:rFonts w:eastAsia="Times New Roman"/>
          <w:kern w:val="0"/>
          <w:lang w:eastAsia="ru-RU"/>
        </w:rPr>
        <w:t xml:space="preserve"> надлежащего уведомления заказчиком поставщика (исполнителя, подрядчика) об одностороннем отказе от исполнения договора</w:t>
      </w:r>
      <w:r>
        <w:rPr>
          <w:rFonts w:eastAsia="Times New Roman"/>
          <w:kern w:val="0"/>
          <w:lang w:eastAsia="ru-RU"/>
        </w:rPr>
        <w:t>.</w:t>
      </w:r>
    </w:p>
    <w:p w:rsidR="004E28C4" w:rsidRPr="00E471D9" w:rsidRDefault="004E28C4" w:rsidP="004E28C4">
      <w:pPr>
        <w:widowControl/>
        <w:suppressAutoHyphens w:val="0"/>
        <w:autoSpaceDE w:val="0"/>
        <w:autoSpaceDN w:val="0"/>
        <w:adjustRightInd w:val="0"/>
        <w:ind w:right="-25" w:firstLine="567"/>
        <w:jc w:val="center"/>
        <w:rPr>
          <w:rFonts w:eastAsia="Times New Roman"/>
          <w:b/>
          <w:kern w:val="0"/>
          <w:lang w:eastAsia="ru-RU"/>
        </w:rPr>
      </w:pPr>
      <w:r w:rsidRPr="00E471D9">
        <w:rPr>
          <w:rFonts w:eastAsia="Times New Roman"/>
          <w:b/>
          <w:kern w:val="0"/>
          <w:lang w:eastAsia="ru-RU"/>
        </w:rPr>
        <w:t>9. Особые условия</w:t>
      </w:r>
    </w:p>
    <w:p w:rsidR="004E28C4" w:rsidRPr="00E471D9" w:rsidRDefault="004E28C4" w:rsidP="004E28C4">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9.1. Стороны при исполнении Договора:</w:t>
      </w:r>
    </w:p>
    <w:p w:rsidR="004E28C4" w:rsidRPr="00E471D9" w:rsidRDefault="004E28C4" w:rsidP="004E28C4">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E28C4" w:rsidRPr="00E471D9" w:rsidRDefault="004E28C4" w:rsidP="004E28C4">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4E28C4" w:rsidRPr="00E471D9" w:rsidRDefault="004E28C4" w:rsidP="004E28C4">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результаты такой приемки;</w:t>
      </w:r>
    </w:p>
    <w:p w:rsidR="004E28C4" w:rsidRPr="00E471D9" w:rsidRDefault="004E28C4" w:rsidP="004E28C4">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мотивированный отказ от подписания документа о приемке;</w:t>
      </w:r>
    </w:p>
    <w:p w:rsidR="004E28C4" w:rsidRPr="00E471D9" w:rsidRDefault="004E28C4" w:rsidP="004E28C4">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оплата поставленного товара, а также отдельных этапов исполнения Договора;</w:t>
      </w:r>
    </w:p>
    <w:p w:rsidR="004E28C4" w:rsidRPr="00E471D9" w:rsidRDefault="004E28C4" w:rsidP="004E28C4">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заключение дополнительных соглашений;</w:t>
      </w:r>
    </w:p>
    <w:p w:rsidR="004E28C4" w:rsidRPr="00E471D9" w:rsidRDefault="004E28C4" w:rsidP="004E28C4">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направление требования об уплате неустоек (штрафов, пеней);</w:t>
      </w:r>
    </w:p>
    <w:p w:rsidR="004E28C4" w:rsidRPr="00E471D9" w:rsidRDefault="004E28C4" w:rsidP="004E28C4">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направление решения об одностороннем отказе от исполнения Договора;</w:t>
      </w:r>
    </w:p>
    <w:p w:rsidR="004E28C4" w:rsidRPr="00E471D9" w:rsidRDefault="004E28C4" w:rsidP="004E28C4">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E471D9">
        <w:rPr>
          <w:rFonts w:eastAsia="Times New Roman"/>
          <w:kern w:val="0"/>
          <w:lang w:eastAsia="ru-RU"/>
        </w:rPr>
        <w:t>документооборота Портала исполнения контрактов Единой автоматизированной системы управления</w:t>
      </w:r>
      <w:proofErr w:type="gramEnd"/>
      <w:r w:rsidRPr="00E471D9">
        <w:rPr>
          <w:rFonts w:eastAsia="Times New Roman"/>
          <w:kern w:val="0"/>
          <w:lang w:eastAsia="ru-RU"/>
        </w:rPr>
        <w:t xml:space="preserve"> закупками Московской области (далее – Регламент, Приложение 4 к Договору).</w:t>
      </w:r>
    </w:p>
    <w:p w:rsidR="004E28C4" w:rsidRPr="00E471D9" w:rsidRDefault="004E28C4" w:rsidP="004E28C4">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9.2.  Для работы в ПИК ЕАСУЗ Стороны Договора:</w:t>
      </w:r>
    </w:p>
    <w:p w:rsidR="004E28C4" w:rsidRPr="00E471D9" w:rsidRDefault="004E28C4" w:rsidP="004E28C4">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4E28C4" w:rsidRPr="00E471D9" w:rsidRDefault="004E28C4" w:rsidP="004E28C4">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E28C4" w:rsidRPr="00E471D9" w:rsidRDefault="004E28C4" w:rsidP="004E28C4">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4E28C4" w:rsidRPr="00E471D9" w:rsidRDefault="004E28C4" w:rsidP="004E28C4">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обеспечивают необходимые условия для осуществления электронного документооборота в ПИК ЕАСУЗ и в ЭДО ПИК ЕАСУЗ;</w:t>
      </w:r>
    </w:p>
    <w:p w:rsidR="004E28C4" w:rsidRPr="00E471D9" w:rsidRDefault="004E28C4" w:rsidP="004E28C4">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используют для подписания в ЭДО ПИК ЕАСУЗ электронных документов усиленную квалифицированную электронную подпись.</w:t>
      </w:r>
    </w:p>
    <w:p w:rsidR="004E28C4" w:rsidRPr="00E471D9" w:rsidRDefault="004E28C4" w:rsidP="004E28C4">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E28C4" w:rsidRPr="00E471D9" w:rsidRDefault="004E28C4" w:rsidP="004E28C4">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Стороны дублируют документы на бумажных носителях, если предоставление таких документов предусмотрено бухгалтерским учетом Сторон</w:t>
      </w:r>
      <w:proofErr w:type="gramStart"/>
      <w:r w:rsidRPr="00E471D9">
        <w:rPr>
          <w:rFonts w:eastAsia="Times New Roman"/>
          <w:kern w:val="0"/>
          <w:lang w:eastAsia="ru-RU"/>
        </w:rPr>
        <w:t xml:space="preserve"> (-</w:t>
      </w:r>
      <w:proofErr w:type="gramEnd"/>
      <w:r w:rsidRPr="00E471D9">
        <w:rPr>
          <w:rFonts w:eastAsia="Times New Roman"/>
          <w:kern w:val="0"/>
          <w:lang w:eastAsia="ru-RU"/>
        </w:rPr>
        <w:t>ы).</w:t>
      </w:r>
    </w:p>
    <w:p w:rsidR="004E28C4" w:rsidRPr="00E471D9" w:rsidRDefault="004E28C4" w:rsidP="004E28C4">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lastRenderedPageBreak/>
        <w:t>9.5.В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4E28C4" w:rsidRPr="00E471D9" w:rsidRDefault="004E28C4" w:rsidP="004E28C4">
      <w:pPr>
        <w:widowControl/>
        <w:suppressAutoHyphens w:val="0"/>
        <w:autoSpaceDE w:val="0"/>
        <w:autoSpaceDN w:val="0"/>
        <w:adjustRightInd w:val="0"/>
        <w:ind w:right="-25" w:firstLine="567"/>
        <w:jc w:val="both"/>
        <w:rPr>
          <w:rFonts w:eastAsia="Times New Roman"/>
          <w:kern w:val="0"/>
          <w:lang w:eastAsia="ru-RU"/>
        </w:rPr>
      </w:pPr>
      <w:proofErr w:type="gramStart"/>
      <w:r w:rsidRPr="00E471D9">
        <w:rPr>
          <w:rFonts w:eastAsia="Times New Roman"/>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4E28C4" w:rsidRPr="00E471D9" w:rsidRDefault="004E28C4" w:rsidP="004E28C4">
      <w:pPr>
        <w:widowControl/>
        <w:suppressAutoHyphens w:val="0"/>
        <w:autoSpaceDE w:val="0"/>
        <w:autoSpaceDN w:val="0"/>
        <w:adjustRightInd w:val="0"/>
        <w:ind w:right="-25" w:firstLine="567"/>
        <w:jc w:val="both"/>
        <w:rPr>
          <w:rFonts w:eastAsia="Times New Roman"/>
          <w:kern w:val="0"/>
          <w:lang w:eastAsia="ru-RU"/>
        </w:rPr>
      </w:pPr>
      <w:proofErr w:type="gramStart"/>
      <w:r w:rsidRPr="00E471D9">
        <w:rPr>
          <w:rFonts w:eastAsia="Times New Roman"/>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4E28C4" w:rsidRPr="00E471D9" w:rsidRDefault="004E28C4" w:rsidP="004E28C4">
      <w:pPr>
        <w:widowControl/>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9.6.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4E28C4" w:rsidRPr="002671A8" w:rsidRDefault="004E28C4" w:rsidP="004E28C4">
      <w:pPr>
        <w:widowControl/>
        <w:shd w:val="clear" w:color="auto" w:fill="FFFFFF"/>
        <w:suppressAutoHyphens w:val="0"/>
        <w:autoSpaceDE w:val="0"/>
        <w:autoSpaceDN w:val="0"/>
        <w:adjustRightInd w:val="0"/>
        <w:ind w:right="-25" w:firstLine="567"/>
        <w:jc w:val="both"/>
        <w:rPr>
          <w:rFonts w:eastAsia="Times New Roman"/>
          <w:kern w:val="0"/>
          <w:lang w:eastAsia="ru-RU"/>
        </w:rPr>
      </w:pPr>
      <w:r w:rsidRPr="00E471D9">
        <w:rPr>
          <w:rFonts w:eastAsia="Times New Roman"/>
          <w:kern w:val="0"/>
          <w:lang w:eastAsia="ru-RU"/>
        </w:rPr>
        <w:t xml:space="preserve">9.7. Получение доступа </w:t>
      </w:r>
      <w:proofErr w:type="gramStart"/>
      <w:r w:rsidRPr="00E471D9">
        <w:rPr>
          <w:rFonts w:eastAsia="Times New Roman"/>
          <w:kern w:val="0"/>
          <w:lang w:eastAsia="ru-RU"/>
        </w:rPr>
        <w:t>к</w:t>
      </w:r>
      <w:proofErr w:type="gramEnd"/>
      <w:r w:rsidRPr="00E471D9">
        <w:rPr>
          <w:rFonts w:eastAsia="Times New Roman"/>
          <w:kern w:val="0"/>
          <w:lang w:eastAsia="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tbl>
      <w:tblPr>
        <w:tblW w:w="10314" w:type="dxa"/>
        <w:tblLayout w:type="fixed"/>
        <w:tblLook w:val="01E0" w:firstRow="1" w:lastRow="1" w:firstColumn="1" w:lastColumn="1" w:noHBand="0" w:noVBand="0"/>
      </w:tblPr>
      <w:tblGrid>
        <w:gridCol w:w="10314"/>
      </w:tblGrid>
      <w:tr w:rsidR="004E28C4" w:rsidRPr="002671A8" w:rsidTr="00C9712D">
        <w:tc>
          <w:tcPr>
            <w:tcW w:w="10314" w:type="dxa"/>
          </w:tcPr>
          <w:p w:rsidR="004E28C4" w:rsidRDefault="004E28C4" w:rsidP="00C9712D">
            <w:pPr>
              <w:widowControl/>
              <w:suppressAutoHyphens w:val="0"/>
              <w:ind w:left="1928"/>
              <w:rPr>
                <w:rFonts w:eastAsia="Times New Roman"/>
                <w:b/>
                <w:kern w:val="0"/>
                <w:lang w:eastAsia="ru-RU"/>
              </w:rPr>
            </w:pPr>
          </w:p>
          <w:p w:rsidR="004E28C4" w:rsidRPr="002671A8" w:rsidRDefault="004E28C4" w:rsidP="00C9712D">
            <w:pPr>
              <w:widowControl/>
              <w:suppressAutoHyphens w:val="0"/>
              <w:ind w:left="1928"/>
              <w:rPr>
                <w:rFonts w:eastAsia="Times New Roman"/>
                <w:b/>
                <w:kern w:val="0"/>
                <w:lang w:eastAsia="ru-RU"/>
              </w:rPr>
            </w:pPr>
            <w:r w:rsidRPr="002671A8">
              <w:rPr>
                <w:rFonts w:eastAsia="Times New Roman"/>
                <w:b/>
                <w:kern w:val="0"/>
                <w:lang w:eastAsia="ru-RU"/>
              </w:rPr>
              <w:t>Приложения к настоящему Д</w:t>
            </w:r>
            <w:r>
              <w:rPr>
                <w:rFonts w:eastAsia="Times New Roman"/>
                <w:b/>
                <w:kern w:val="0"/>
                <w:lang w:eastAsia="ru-RU"/>
              </w:rPr>
              <w:t>оговору</w:t>
            </w:r>
          </w:p>
          <w:p w:rsidR="004E28C4" w:rsidRPr="00E471D9" w:rsidRDefault="004E28C4" w:rsidP="00C9712D">
            <w:pPr>
              <w:widowControl/>
              <w:suppressAutoHyphens w:val="0"/>
              <w:jc w:val="both"/>
              <w:rPr>
                <w:rFonts w:eastAsia="Calibri"/>
                <w:kern w:val="0"/>
              </w:rPr>
            </w:pPr>
            <w:r w:rsidRPr="00E471D9">
              <w:rPr>
                <w:rFonts w:eastAsia="Calibri"/>
                <w:kern w:val="0"/>
              </w:rPr>
              <w:t xml:space="preserve">- приложение 1 «Сведения об объектах закупки», </w:t>
            </w:r>
          </w:p>
          <w:p w:rsidR="004E28C4" w:rsidRPr="00E471D9" w:rsidRDefault="004E28C4" w:rsidP="00C9712D">
            <w:pPr>
              <w:widowControl/>
              <w:suppressAutoHyphens w:val="0"/>
              <w:jc w:val="both"/>
              <w:rPr>
                <w:rFonts w:eastAsia="Calibri"/>
                <w:kern w:val="0"/>
              </w:rPr>
            </w:pPr>
            <w:r w:rsidRPr="00E471D9">
              <w:rPr>
                <w:rFonts w:eastAsia="Calibri"/>
                <w:kern w:val="0"/>
              </w:rPr>
              <w:t xml:space="preserve">- приложение 2 «Сведения об обязательствах сторон и порядке оплаты», </w:t>
            </w:r>
          </w:p>
          <w:p w:rsidR="004E28C4" w:rsidRPr="00E471D9" w:rsidRDefault="004E28C4" w:rsidP="00C9712D">
            <w:pPr>
              <w:widowControl/>
              <w:suppressAutoHyphens w:val="0"/>
              <w:jc w:val="both"/>
              <w:rPr>
                <w:rFonts w:eastAsia="Calibri"/>
                <w:kern w:val="0"/>
              </w:rPr>
            </w:pPr>
            <w:r w:rsidRPr="00E471D9">
              <w:rPr>
                <w:rFonts w:eastAsia="Calibri"/>
                <w:kern w:val="0"/>
              </w:rPr>
              <w:t xml:space="preserve">- приложение 3 «Перечень электронных документов, которыми обмениваются стороны при исполнении договора», </w:t>
            </w:r>
          </w:p>
          <w:p w:rsidR="004E28C4" w:rsidRPr="00E471D9" w:rsidRDefault="004E28C4" w:rsidP="00C9712D">
            <w:pPr>
              <w:widowControl/>
              <w:suppressAutoHyphens w:val="0"/>
              <w:jc w:val="both"/>
              <w:rPr>
                <w:rFonts w:eastAsia="Calibri"/>
                <w:kern w:val="0"/>
              </w:rPr>
            </w:pPr>
            <w:r w:rsidRPr="00E471D9">
              <w:rPr>
                <w:rFonts w:eastAsia="Calibri"/>
                <w:kern w:val="0"/>
              </w:rPr>
              <w:t xml:space="preserve">- приложение 4 «Регламент электронного </w:t>
            </w:r>
            <w:proofErr w:type="gramStart"/>
            <w:r w:rsidRPr="00E471D9">
              <w:rPr>
                <w:rFonts w:eastAsia="Calibri"/>
                <w:kern w:val="0"/>
              </w:rPr>
              <w:t>документооборота Портала исполнения контрактов Единой автоматизированной системы управления</w:t>
            </w:r>
            <w:proofErr w:type="gramEnd"/>
            <w:r w:rsidRPr="00E471D9">
              <w:rPr>
                <w:rFonts w:eastAsia="Calibri"/>
                <w:kern w:val="0"/>
              </w:rPr>
              <w:t xml:space="preserve"> закупками Московской области»,</w:t>
            </w:r>
          </w:p>
          <w:p w:rsidR="004E28C4" w:rsidRPr="002671A8" w:rsidRDefault="004E28C4" w:rsidP="00C9712D">
            <w:pPr>
              <w:widowControl/>
              <w:suppressAutoHyphens w:val="0"/>
              <w:autoSpaceDE w:val="0"/>
              <w:autoSpaceDN w:val="0"/>
              <w:adjustRightInd w:val="0"/>
              <w:jc w:val="both"/>
              <w:rPr>
                <w:rFonts w:eastAsia="Calibri"/>
                <w:kern w:val="0"/>
                <w:lang w:eastAsia="ru-RU"/>
              </w:rPr>
            </w:pPr>
            <w:r w:rsidRPr="00E471D9">
              <w:rPr>
                <w:rFonts w:eastAsia="Calibri"/>
                <w:kern w:val="0"/>
              </w:rPr>
              <w:t>- приложение 5 «Техническое задание»</w:t>
            </w:r>
          </w:p>
          <w:p w:rsidR="004E28C4" w:rsidRPr="002671A8" w:rsidRDefault="004E28C4" w:rsidP="00C9712D">
            <w:pPr>
              <w:widowControl/>
              <w:suppressAutoHyphens w:val="0"/>
              <w:autoSpaceDE w:val="0"/>
              <w:autoSpaceDN w:val="0"/>
              <w:adjustRightInd w:val="0"/>
              <w:jc w:val="both"/>
              <w:rPr>
                <w:rFonts w:eastAsia="Calibri"/>
                <w:kern w:val="0"/>
                <w:lang w:eastAsia="ru-RU"/>
              </w:rPr>
            </w:pPr>
          </w:p>
          <w:p w:rsidR="004E28C4" w:rsidRPr="002671A8" w:rsidRDefault="004E28C4" w:rsidP="00C9712D">
            <w:pPr>
              <w:widowControl/>
              <w:suppressAutoHyphens w:val="0"/>
              <w:autoSpaceDE w:val="0"/>
              <w:autoSpaceDN w:val="0"/>
              <w:adjustRightInd w:val="0"/>
              <w:jc w:val="center"/>
              <w:rPr>
                <w:rFonts w:eastAsia="Calibri"/>
                <w:b/>
                <w:kern w:val="0"/>
                <w:lang w:eastAsia="ru-RU"/>
              </w:rPr>
            </w:pPr>
            <w:r w:rsidRPr="002671A8">
              <w:rPr>
                <w:rFonts w:eastAsia="Calibri"/>
                <w:b/>
                <w:kern w:val="0"/>
                <w:lang w:eastAsia="ru-RU"/>
              </w:rPr>
              <w:t>9. Юридические адреса, банковские реквизиты и подписи Сторон</w:t>
            </w:r>
          </w:p>
          <w:p w:rsidR="004E28C4" w:rsidRPr="002671A8" w:rsidRDefault="004E28C4" w:rsidP="00C9712D">
            <w:pPr>
              <w:tabs>
                <w:tab w:val="left" w:pos="10065"/>
              </w:tabs>
              <w:suppressAutoHyphens w:val="0"/>
              <w:autoSpaceDE w:val="0"/>
              <w:autoSpaceDN w:val="0"/>
              <w:adjustRightInd w:val="0"/>
              <w:ind w:left="1928"/>
              <w:rPr>
                <w:rFonts w:eastAsia="Times New Roman"/>
                <w:kern w:val="0"/>
                <w:lang w:eastAsia="ru-RU"/>
              </w:rPr>
            </w:pPr>
          </w:p>
          <w:tbl>
            <w:tblPr>
              <w:tblW w:w="10206" w:type="dxa"/>
              <w:tblBorders>
                <w:insideH w:val="single" w:sz="4" w:space="0" w:color="auto"/>
              </w:tblBorders>
              <w:tblLayout w:type="fixed"/>
              <w:tblLook w:val="00A0" w:firstRow="1" w:lastRow="0" w:firstColumn="1" w:lastColumn="0" w:noHBand="0" w:noVBand="0"/>
            </w:tblPr>
            <w:tblGrid>
              <w:gridCol w:w="4678"/>
              <w:gridCol w:w="5528"/>
            </w:tblGrid>
            <w:tr w:rsidR="004E28C4" w:rsidRPr="002671A8" w:rsidTr="00C9712D">
              <w:tc>
                <w:tcPr>
                  <w:tcW w:w="4678" w:type="dxa"/>
                </w:tcPr>
                <w:p w:rsidR="004E28C4" w:rsidRPr="002671A8" w:rsidRDefault="004E28C4" w:rsidP="00C9712D">
                  <w:pPr>
                    <w:widowControl/>
                    <w:tabs>
                      <w:tab w:val="left" w:pos="10065"/>
                    </w:tabs>
                    <w:suppressAutoHyphens w:val="0"/>
                    <w:autoSpaceDE w:val="0"/>
                    <w:autoSpaceDN w:val="0"/>
                    <w:adjustRightInd w:val="0"/>
                    <w:rPr>
                      <w:rFonts w:eastAsia="Times New Roman"/>
                      <w:b/>
                      <w:kern w:val="0"/>
                      <w:lang w:eastAsia="ru-RU"/>
                    </w:rPr>
                  </w:pPr>
                  <w:r w:rsidRPr="002671A8">
                    <w:rPr>
                      <w:rFonts w:eastAsia="Times New Roman"/>
                      <w:b/>
                      <w:bCs/>
                      <w:kern w:val="0"/>
                      <w:lang w:eastAsia="ru-RU"/>
                    </w:rPr>
                    <w:t xml:space="preserve">Поставщик: </w:t>
                  </w:r>
                  <w:r w:rsidRPr="002671A8">
                    <w:rPr>
                      <w:rFonts w:eastAsia="Times New Roman"/>
                      <w:kern w:val="0"/>
                      <w:lang w:eastAsia="ru-RU"/>
                    </w:rPr>
                    <w:br/>
                  </w:r>
                </w:p>
                <w:p w:rsidR="004E28C4" w:rsidRPr="002671A8" w:rsidRDefault="004E28C4" w:rsidP="00C9712D">
                  <w:pPr>
                    <w:widowControl/>
                    <w:tabs>
                      <w:tab w:val="left" w:pos="10065"/>
                    </w:tabs>
                    <w:suppressAutoHyphens w:val="0"/>
                    <w:autoSpaceDE w:val="0"/>
                    <w:autoSpaceDN w:val="0"/>
                    <w:adjustRightInd w:val="0"/>
                    <w:rPr>
                      <w:rFonts w:eastAsia="Times New Roman"/>
                      <w:kern w:val="0"/>
                      <w:lang w:eastAsia="ru-RU"/>
                    </w:rPr>
                  </w:pPr>
                </w:p>
                <w:p w:rsidR="004E28C4" w:rsidRPr="002671A8" w:rsidRDefault="004E28C4" w:rsidP="00C9712D">
                  <w:pPr>
                    <w:widowControl/>
                    <w:tabs>
                      <w:tab w:val="left" w:pos="10065"/>
                    </w:tabs>
                    <w:suppressAutoHyphens w:val="0"/>
                    <w:autoSpaceDE w:val="0"/>
                    <w:autoSpaceDN w:val="0"/>
                    <w:adjustRightInd w:val="0"/>
                    <w:rPr>
                      <w:rFonts w:eastAsia="Times New Roman"/>
                      <w:kern w:val="0"/>
                      <w:lang w:eastAsia="ru-RU"/>
                    </w:rPr>
                  </w:pPr>
                </w:p>
                <w:p w:rsidR="004E28C4" w:rsidRPr="002671A8" w:rsidRDefault="004E28C4" w:rsidP="00C9712D">
                  <w:pPr>
                    <w:widowControl/>
                    <w:tabs>
                      <w:tab w:val="left" w:pos="10065"/>
                    </w:tabs>
                    <w:suppressAutoHyphens w:val="0"/>
                    <w:autoSpaceDE w:val="0"/>
                    <w:autoSpaceDN w:val="0"/>
                    <w:adjustRightInd w:val="0"/>
                    <w:rPr>
                      <w:rFonts w:eastAsia="Times New Roman"/>
                      <w:kern w:val="0"/>
                      <w:lang w:eastAsia="ru-RU"/>
                    </w:rPr>
                  </w:pPr>
                </w:p>
                <w:p w:rsidR="004E28C4" w:rsidRPr="002671A8" w:rsidRDefault="004E28C4" w:rsidP="00C9712D">
                  <w:pPr>
                    <w:widowControl/>
                    <w:tabs>
                      <w:tab w:val="left" w:pos="10065"/>
                    </w:tabs>
                    <w:suppressAutoHyphens w:val="0"/>
                    <w:autoSpaceDE w:val="0"/>
                    <w:autoSpaceDN w:val="0"/>
                    <w:adjustRightInd w:val="0"/>
                    <w:rPr>
                      <w:rFonts w:eastAsia="Times New Roman"/>
                      <w:kern w:val="0"/>
                      <w:lang w:eastAsia="ru-RU"/>
                    </w:rPr>
                  </w:pPr>
                </w:p>
                <w:p w:rsidR="004E28C4" w:rsidRPr="002671A8" w:rsidRDefault="004E28C4" w:rsidP="00C9712D">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Адрес местонахождения: </w:t>
                  </w:r>
                </w:p>
                <w:p w:rsidR="004E28C4" w:rsidRPr="002671A8" w:rsidRDefault="004E28C4" w:rsidP="00C9712D">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Почтовый адрес: </w:t>
                  </w:r>
                </w:p>
                <w:p w:rsidR="004E28C4" w:rsidRPr="002671A8" w:rsidRDefault="004E28C4" w:rsidP="00C9712D">
                  <w:pPr>
                    <w:widowControl/>
                    <w:tabs>
                      <w:tab w:val="left" w:pos="10065"/>
                    </w:tabs>
                    <w:suppressAutoHyphens w:val="0"/>
                    <w:autoSpaceDE w:val="0"/>
                    <w:autoSpaceDN w:val="0"/>
                    <w:adjustRightInd w:val="0"/>
                    <w:rPr>
                      <w:rFonts w:eastAsia="Times New Roman"/>
                      <w:kern w:val="0"/>
                      <w:lang w:eastAsia="ru-RU"/>
                    </w:rPr>
                  </w:pPr>
                </w:p>
                <w:p w:rsidR="004E28C4" w:rsidRPr="002671A8" w:rsidRDefault="004E28C4" w:rsidP="00C9712D">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ИНН </w:t>
                  </w:r>
                </w:p>
                <w:p w:rsidR="004E28C4" w:rsidRPr="002671A8" w:rsidRDefault="004E28C4" w:rsidP="00C9712D">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КПП </w:t>
                  </w:r>
                </w:p>
                <w:p w:rsidR="004E28C4" w:rsidRPr="002671A8" w:rsidRDefault="004E28C4" w:rsidP="00C9712D">
                  <w:pPr>
                    <w:widowControl/>
                    <w:tabs>
                      <w:tab w:val="left" w:pos="10065"/>
                    </w:tabs>
                    <w:suppressAutoHyphens w:val="0"/>
                    <w:autoSpaceDE w:val="0"/>
                    <w:autoSpaceDN w:val="0"/>
                    <w:adjustRightInd w:val="0"/>
                    <w:ind w:right="883"/>
                    <w:rPr>
                      <w:rFonts w:eastAsia="Times New Roman"/>
                      <w:kern w:val="0"/>
                      <w:lang w:eastAsia="ru-RU"/>
                    </w:rPr>
                  </w:pPr>
                  <w:proofErr w:type="gramStart"/>
                  <w:r w:rsidRPr="002671A8">
                    <w:rPr>
                      <w:rFonts w:eastAsia="Times New Roman"/>
                      <w:kern w:val="0"/>
                      <w:lang w:eastAsia="ru-RU"/>
                    </w:rPr>
                    <w:t>р</w:t>
                  </w:r>
                  <w:proofErr w:type="gramEnd"/>
                  <w:r w:rsidRPr="002671A8">
                    <w:rPr>
                      <w:rFonts w:eastAsia="Times New Roman"/>
                      <w:kern w:val="0"/>
                      <w:lang w:eastAsia="ru-RU"/>
                    </w:rPr>
                    <w:t xml:space="preserve">/с  </w:t>
                  </w:r>
                </w:p>
                <w:p w:rsidR="004E28C4" w:rsidRPr="002671A8" w:rsidRDefault="004E28C4" w:rsidP="00C9712D">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к/с  </w:t>
                  </w:r>
                </w:p>
                <w:p w:rsidR="004E28C4" w:rsidRPr="002671A8" w:rsidRDefault="004E28C4" w:rsidP="00C9712D">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БИК </w:t>
                  </w:r>
                </w:p>
                <w:p w:rsidR="004E28C4" w:rsidRPr="002671A8" w:rsidRDefault="004E28C4" w:rsidP="00C9712D">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Тел.: </w:t>
                  </w:r>
                </w:p>
                <w:p w:rsidR="004E28C4" w:rsidRPr="002671A8" w:rsidRDefault="004E28C4" w:rsidP="00C9712D">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val="en-US" w:eastAsia="ru-RU"/>
                    </w:rPr>
                    <w:t>e</w:t>
                  </w:r>
                  <w:r w:rsidRPr="002671A8">
                    <w:rPr>
                      <w:rFonts w:eastAsia="Times New Roman"/>
                      <w:kern w:val="0"/>
                      <w:lang w:eastAsia="ru-RU"/>
                    </w:rPr>
                    <w:t>-</w:t>
                  </w:r>
                  <w:r w:rsidRPr="002671A8">
                    <w:rPr>
                      <w:rFonts w:eastAsia="Times New Roman"/>
                      <w:kern w:val="0"/>
                      <w:lang w:val="en-US" w:eastAsia="ru-RU"/>
                    </w:rPr>
                    <w:t>mail</w:t>
                  </w:r>
                  <w:r w:rsidRPr="002671A8">
                    <w:rPr>
                      <w:rFonts w:eastAsia="Times New Roman"/>
                      <w:kern w:val="0"/>
                      <w:lang w:eastAsia="ru-RU"/>
                    </w:rPr>
                    <w:t xml:space="preserve">: </w:t>
                  </w:r>
                </w:p>
                <w:p w:rsidR="004E28C4" w:rsidRPr="002671A8" w:rsidRDefault="004E28C4" w:rsidP="00C9712D">
                  <w:pPr>
                    <w:widowControl/>
                    <w:tabs>
                      <w:tab w:val="left" w:pos="10065"/>
                    </w:tabs>
                    <w:suppressAutoHyphens w:val="0"/>
                    <w:autoSpaceDE w:val="0"/>
                    <w:autoSpaceDN w:val="0"/>
                    <w:adjustRightInd w:val="0"/>
                    <w:rPr>
                      <w:rFonts w:eastAsia="Times New Roman"/>
                      <w:kern w:val="0"/>
                      <w:lang w:eastAsia="ru-RU"/>
                    </w:rPr>
                  </w:pPr>
                  <w:r w:rsidRPr="002671A8">
                    <w:rPr>
                      <w:rFonts w:eastAsia="Times New Roman"/>
                      <w:kern w:val="0"/>
                      <w:lang w:eastAsia="ru-RU"/>
                    </w:rPr>
                    <w:t xml:space="preserve">сайт: </w:t>
                  </w:r>
                </w:p>
                <w:p w:rsidR="004E28C4" w:rsidRPr="002671A8" w:rsidRDefault="004E28C4" w:rsidP="00C9712D">
                  <w:pPr>
                    <w:widowControl/>
                    <w:tabs>
                      <w:tab w:val="left" w:pos="10065"/>
                    </w:tabs>
                    <w:suppressAutoHyphens w:val="0"/>
                    <w:autoSpaceDE w:val="0"/>
                    <w:autoSpaceDN w:val="0"/>
                    <w:adjustRightInd w:val="0"/>
                    <w:jc w:val="both"/>
                    <w:rPr>
                      <w:rFonts w:eastAsia="Times New Roman"/>
                      <w:b/>
                      <w:kern w:val="0"/>
                      <w:lang w:eastAsia="ru-RU"/>
                    </w:rPr>
                  </w:pPr>
                </w:p>
                <w:p w:rsidR="004E28C4" w:rsidRPr="002671A8" w:rsidRDefault="004E28C4" w:rsidP="00C9712D">
                  <w:pPr>
                    <w:widowControl/>
                    <w:tabs>
                      <w:tab w:val="left" w:pos="10065"/>
                    </w:tabs>
                    <w:suppressAutoHyphens w:val="0"/>
                    <w:autoSpaceDE w:val="0"/>
                    <w:autoSpaceDN w:val="0"/>
                    <w:adjustRightInd w:val="0"/>
                    <w:jc w:val="both"/>
                    <w:rPr>
                      <w:rFonts w:eastAsia="Times New Roman"/>
                      <w:b/>
                      <w:kern w:val="0"/>
                      <w:lang w:eastAsia="ru-RU"/>
                    </w:rPr>
                  </w:pPr>
                </w:p>
                <w:p w:rsidR="004E28C4" w:rsidRPr="002671A8" w:rsidRDefault="004E28C4" w:rsidP="00C9712D">
                  <w:pPr>
                    <w:widowControl/>
                    <w:tabs>
                      <w:tab w:val="left" w:pos="10065"/>
                    </w:tabs>
                    <w:suppressAutoHyphens w:val="0"/>
                    <w:autoSpaceDE w:val="0"/>
                    <w:autoSpaceDN w:val="0"/>
                    <w:adjustRightInd w:val="0"/>
                    <w:jc w:val="both"/>
                    <w:rPr>
                      <w:rFonts w:eastAsia="Times New Roman"/>
                      <w:b/>
                      <w:kern w:val="0"/>
                      <w:lang w:eastAsia="ru-RU"/>
                    </w:rPr>
                  </w:pPr>
                </w:p>
                <w:p w:rsidR="004E28C4" w:rsidRPr="002671A8" w:rsidRDefault="004E28C4" w:rsidP="00C9712D">
                  <w:pPr>
                    <w:widowControl/>
                    <w:tabs>
                      <w:tab w:val="left" w:pos="10065"/>
                    </w:tabs>
                    <w:suppressAutoHyphens w:val="0"/>
                    <w:autoSpaceDE w:val="0"/>
                    <w:autoSpaceDN w:val="0"/>
                    <w:adjustRightInd w:val="0"/>
                    <w:jc w:val="both"/>
                    <w:rPr>
                      <w:rFonts w:eastAsia="Times New Roman"/>
                      <w:b/>
                      <w:kern w:val="0"/>
                      <w:lang w:eastAsia="ru-RU"/>
                    </w:rPr>
                  </w:pPr>
                </w:p>
                <w:p w:rsidR="004E28C4" w:rsidRPr="002671A8" w:rsidRDefault="004E28C4" w:rsidP="00C9712D">
                  <w:pPr>
                    <w:widowControl/>
                    <w:tabs>
                      <w:tab w:val="left" w:pos="10065"/>
                    </w:tabs>
                    <w:suppressAutoHyphens w:val="0"/>
                    <w:autoSpaceDE w:val="0"/>
                    <w:autoSpaceDN w:val="0"/>
                    <w:adjustRightInd w:val="0"/>
                    <w:jc w:val="both"/>
                    <w:rPr>
                      <w:rFonts w:eastAsia="Times New Roman"/>
                      <w:b/>
                      <w:kern w:val="0"/>
                      <w:lang w:eastAsia="ru-RU"/>
                    </w:rPr>
                  </w:pPr>
                </w:p>
                <w:p w:rsidR="004E28C4" w:rsidRDefault="004E28C4" w:rsidP="00C9712D">
                  <w:pPr>
                    <w:widowControl/>
                    <w:tabs>
                      <w:tab w:val="left" w:pos="10065"/>
                    </w:tabs>
                    <w:suppressAutoHyphens w:val="0"/>
                    <w:autoSpaceDE w:val="0"/>
                    <w:autoSpaceDN w:val="0"/>
                    <w:adjustRightInd w:val="0"/>
                    <w:jc w:val="both"/>
                    <w:rPr>
                      <w:rFonts w:eastAsia="Times New Roman"/>
                      <w:b/>
                      <w:kern w:val="0"/>
                      <w:lang w:eastAsia="ru-RU"/>
                    </w:rPr>
                  </w:pPr>
                </w:p>
                <w:p w:rsidR="004E28C4" w:rsidRDefault="004E28C4" w:rsidP="00C9712D">
                  <w:pPr>
                    <w:widowControl/>
                    <w:tabs>
                      <w:tab w:val="left" w:pos="10065"/>
                    </w:tabs>
                    <w:suppressAutoHyphens w:val="0"/>
                    <w:autoSpaceDE w:val="0"/>
                    <w:autoSpaceDN w:val="0"/>
                    <w:adjustRightInd w:val="0"/>
                    <w:jc w:val="both"/>
                    <w:rPr>
                      <w:rFonts w:eastAsia="Times New Roman"/>
                      <w:b/>
                      <w:kern w:val="0"/>
                      <w:lang w:eastAsia="ru-RU"/>
                    </w:rPr>
                  </w:pPr>
                </w:p>
                <w:p w:rsidR="004E28C4" w:rsidRPr="002671A8" w:rsidRDefault="004E28C4" w:rsidP="00C9712D">
                  <w:pPr>
                    <w:widowControl/>
                    <w:tabs>
                      <w:tab w:val="left" w:pos="10065"/>
                    </w:tabs>
                    <w:suppressAutoHyphens w:val="0"/>
                    <w:autoSpaceDE w:val="0"/>
                    <w:autoSpaceDN w:val="0"/>
                    <w:adjustRightInd w:val="0"/>
                    <w:jc w:val="both"/>
                    <w:rPr>
                      <w:rFonts w:eastAsia="Times New Roman"/>
                      <w:b/>
                      <w:kern w:val="0"/>
                      <w:lang w:eastAsia="ru-RU"/>
                    </w:rPr>
                  </w:pPr>
                  <w:r w:rsidRPr="002671A8">
                    <w:rPr>
                      <w:rFonts w:eastAsia="Times New Roman"/>
                      <w:b/>
                      <w:kern w:val="0"/>
                      <w:lang w:eastAsia="ru-RU"/>
                    </w:rPr>
                    <w:t>Генеральный директор</w:t>
                  </w:r>
                </w:p>
                <w:p w:rsidR="004E28C4" w:rsidRPr="002671A8" w:rsidRDefault="004E28C4" w:rsidP="00C9712D">
                  <w:pPr>
                    <w:widowControl/>
                    <w:tabs>
                      <w:tab w:val="left" w:pos="10065"/>
                    </w:tabs>
                    <w:suppressAutoHyphens w:val="0"/>
                    <w:autoSpaceDE w:val="0"/>
                    <w:autoSpaceDN w:val="0"/>
                    <w:adjustRightInd w:val="0"/>
                    <w:jc w:val="both"/>
                    <w:rPr>
                      <w:rFonts w:eastAsia="Times New Roman"/>
                      <w:b/>
                      <w:kern w:val="0"/>
                      <w:lang w:eastAsia="ru-RU"/>
                    </w:rPr>
                  </w:pPr>
                </w:p>
                <w:p w:rsidR="004E28C4" w:rsidRPr="002671A8" w:rsidRDefault="004E28C4" w:rsidP="00C9712D">
                  <w:pPr>
                    <w:widowControl/>
                    <w:tabs>
                      <w:tab w:val="left" w:pos="10065"/>
                    </w:tabs>
                    <w:suppressAutoHyphens w:val="0"/>
                    <w:autoSpaceDE w:val="0"/>
                    <w:autoSpaceDN w:val="0"/>
                    <w:adjustRightInd w:val="0"/>
                    <w:jc w:val="both"/>
                    <w:rPr>
                      <w:rFonts w:eastAsia="Times New Roman"/>
                      <w:b/>
                      <w:kern w:val="0"/>
                      <w:lang w:eastAsia="ru-RU"/>
                    </w:rPr>
                  </w:pPr>
                </w:p>
                <w:p w:rsidR="004E28C4" w:rsidRPr="002671A8" w:rsidRDefault="004E28C4" w:rsidP="00C9712D">
                  <w:pPr>
                    <w:widowControl/>
                    <w:tabs>
                      <w:tab w:val="left" w:pos="10065"/>
                    </w:tabs>
                    <w:suppressAutoHyphens w:val="0"/>
                    <w:autoSpaceDE w:val="0"/>
                    <w:autoSpaceDN w:val="0"/>
                    <w:adjustRightInd w:val="0"/>
                    <w:jc w:val="both"/>
                    <w:rPr>
                      <w:rFonts w:eastAsia="Times New Roman"/>
                      <w:b/>
                      <w:kern w:val="0"/>
                      <w:lang w:eastAsia="ru-RU"/>
                    </w:rPr>
                  </w:pPr>
                </w:p>
                <w:p w:rsidR="004E28C4" w:rsidRPr="002671A8" w:rsidRDefault="004E28C4" w:rsidP="00C9712D">
                  <w:pPr>
                    <w:widowControl/>
                    <w:tabs>
                      <w:tab w:val="left" w:pos="10065"/>
                    </w:tabs>
                    <w:suppressAutoHyphens w:val="0"/>
                    <w:autoSpaceDE w:val="0"/>
                    <w:autoSpaceDN w:val="0"/>
                    <w:adjustRightInd w:val="0"/>
                    <w:jc w:val="both"/>
                    <w:rPr>
                      <w:rFonts w:eastAsia="Times New Roman"/>
                      <w:kern w:val="0"/>
                      <w:lang w:eastAsia="ru-RU"/>
                    </w:rPr>
                  </w:pPr>
                  <w:r w:rsidRPr="002671A8">
                    <w:rPr>
                      <w:rFonts w:eastAsia="Times New Roman"/>
                      <w:b/>
                      <w:kern w:val="0"/>
                      <w:lang w:eastAsia="ru-RU"/>
                    </w:rPr>
                    <w:t>_____________________</w:t>
                  </w:r>
                </w:p>
              </w:tc>
              <w:tc>
                <w:tcPr>
                  <w:tcW w:w="5528" w:type="dxa"/>
                </w:tcPr>
                <w:p w:rsidR="004E28C4" w:rsidRPr="002671A8" w:rsidRDefault="004E28C4" w:rsidP="00C9712D">
                  <w:pPr>
                    <w:widowControl/>
                    <w:tabs>
                      <w:tab w:val="left" w:pos="10065"/>
                    </w:tabs>
                    <w:suppressAutoHyphens w:val="0"/>
                    <w:rPr>
                      <w:rFonts w:eastAsia="Times New Roman"/>
                      <w:b/>
                      <w:bCs/>
                      <w:kern w:val="0"/>
                      <w:lang w:eastAsia="ru-RU"/>
                    </w:rPr>
                  </w:pPr>
                  <w:r w:rsidRPr="002671A8">
                    <w:rPr>
                      <w:rFonts w:eastAsia="Times New Roman"/>
                      <w:b/>
                      <w:bCs/>
                      <w:kern w:val="0"/>
                      <w:lang w:eastAsia="ru-RU"/>
                    </w:rPr>
                    <w:lastRenderedPageBreak/>
                    <w:t xml:space="preserve">Заказчик: </w:t>
                  </w:r>
                </w:p>
                <w:p w:rsidR="004E28C4" w:rsidRPr="002671A8" w:rsidRDefault="004E28C4" w:rsidP="00C9712D">
                  <w:pPr>
                    <w:suppressAutoHyphens w:val="0"/>
                    <w:ind w:left="34"/>
                    <w:rPr>
                      <w:rFonts w:eastAsia="Times New Roman"/>
                      <w:b/>
                      <w:kern w:val="0"/>
                      <w:lang w:eastAsia="ru-RU"/>
                    </w:rPr>
                  </w:pPr>
                  <w:r w:rsidRPr="002671A8">
                    <w:rPr>
                      <w:rFonts w:eastAsia="Times New Roman"/>
                      <w:b/>
                      <w:kern w:val="0"/>
                      <w:lang w:eastAsia="ru-RU"/>
                    </w:rPr>
                    <w:t>Государственное автономное учреждение здравоохранения Московской области «Московская областная стоматологическая поликлиника» (</w:t>
                  </w:r>
                  <w:bookmarkStart w:id="12" w:name="OLE_LINK15"/>
                  <w:bookmarkStart w:id="13" w:name="OLE_LINK16"/>
                  <w:r w:rsidRPr="002671A8">
                    <w:rPr>
                      <w:rFonts w:eastAsia="Times New Roman"/>
                      <w:b/>
                      <w:kern w:val="0"/>
                      <w:lang w:eastAsia="ru-RU"/>
                    </w:rPr>
                    <w:t>ГАУЗ МО «МОСП»</w:t>
                  </w:r>
                  <w:bookmarkEnd w:id="12"/>
                  <w:bookmarkEnd w:id="13"/>
                  <w:r w:rsidRPr="002671A8">
                    <w:rPr>
                      <w:rFonts w:eastAsia="Times New Roman"/>
                      <w:b/>
                      <w:kern w:val="0"/>
                      <w:lang w:eastAsia="ru-RU"/>
                    </w:rPr>
                    <w:t>)</w:t>
                  </w:r>
                </w:p>
                <w:p w:rsidR="004E28C4" w:rsidRPr="005957BE" w:rsidRDefault="004E28C4" w:rsidP="00C9712D">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Место нахождения: 129110, г. Москва, ул. Щепкина, д. 61/2, корп. 1</w:t>
                  </w:r>
                </w:p>
                <w:p w:rsidR="004E28C4" w:rsidRPr="005957BE" w:rsidRDefault="004E28C4" w:rsidP="00C9712D">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Почтовый адрес: 129110, г. Москва, ул. Щепкина, д. 61/2, корп. 1</w:t>
                  </w:r>
                </w:p>
                <w:p w:rsidR="004E28C4" w:rsidRPr="005957BE" w:rsidRDefault="004E28C4" w:rsidP="00C9712D">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ИНН/КПП 7702152039/770201001</w:t>
                  </w:r>
                </w:p>
                <w:p w:rsidR="004E28C4" w:rsidRPr="005957BE" w:rsidRDefault="004E28C4" w:rsidP="00C9712D">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БИК 004525987</w:t>
                  </w:r>
                </w:p>
                <w:p w:rsidR="004E28C4" w:rsidRPr="005957BE" w:rsidRDefault="004E28C4" w:rsidP="00C9712D">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ЕК</w:t>
                  </w:r>
                  <w:proofErr w:type="gramStart"/>
                  <w:r w:rsidRPr="005957BE">
                    <w:rPr>
                      <w:rFonts w:eastAsia="Times New Roman" w:cs="Courier New"/>
                      <w:bCs/>
                      <w:kern w:val="0"/>
                      <w:lang w:eastAsia="ru-RU"/>
                    </w:rPr>
                    <w:t>С(</w:t>
                  </w:r>
                  <w:proofErr w:type="gramEnd"/>
                  <w:r w:rsidRPr="005957BE">
                    <w:rPr>
                      <w:rFonts w:eastAsia="Times New Roman" w:cs="Courier New"/>
                      <w:bCs/>
                      <w:kern w:val="0"/>
                      <w:lang w:eastAsia="ru-RU"/>
                    </w:rPr>
                    <w:t>единый казначейский счет) 40102810845370000004</w:t>
                  </w:r>
                </w:p>
                <w:p w:rsidR="004E28C4" w:rsidRPr="005957BE" w:rsidRDefault="004E28C4" w:rsidP="00C9712D">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 казначейского счета 03224643460000004800</w:t>
                  </w:r>
                </w:p>
                <w:p w:rsidR="004E28C4" w:rsidRPr="005957BE" w:rsidRDefault="004E28C4" w:rsidP="00C9712D">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МЭФ Московской области</w:t>
                  </w:r>
                </w:p>
                <w:p w:rsidR="004E28C4" w:rsidRPr="005957BE" w:rsidRDefault="004E28C4" w:rsidP="00C9712D">
                  <w:pPr>
                    <w:tabs>
                      <w:tab w:val="left" w:pos="10065"/>
                    </w:tabs>
                    <w:suppressAutoHyphens w:val="0"/>
                    <w:autoSpaceDE w:val="0"/>
                    <w:autoSpaceDN w:val="0"/>
                    <w:adjustRightInd w:val="0"/>
                    <w:rPr>
                      <w:rFonts w:eastAsia="Times New Roman" w:cs="Courier New"/>
                      <w:bCs/>
                      <w:kern w:val="0"/>
                      <w:lang w:eastAsia="ru-RU"/>
                    </w:rPr>
                  </w:pPr>
                  <w:proofErr w:type="gramStart"/>
                  <w:r w:rsidRPr="005957BE">
                    <w:rPr>
                      <w:rFonts w:eastAsia="Times New Roman" w:cs="Courier New"/>
                      <w:bCs/>
                      <w:kern w:val="0"/>
                      <w:lang w:eastAsia="ru-RU"/>
                    </w:rPr>
                    <w:t>(л/с  30 825 842 310, 31 825 842 310, 32 825 842 310</w:t>
                  </w:r>
                  <w:proofErr w:type="gramEnd"/>
                </w:p>
                <w:p w:rsidR="004E28C4" w:rsidRPr="005957BE" w:rsidRDefault="004E28C4" w:rsidP="00C9712D">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 xml:space="preserve"> ГАУЗ Московской  области </w:t>
                  </w:r>
                </w:p>
                <w:p w:rsidR="004E28C4" w:rsidRPr="005957BE" w:rsidRDefault="004E28C4" w:rsidP="00C9712D">
                  <w:pPr>
                    <w:tabs>
                      <w:tab w:val="left" w:pos="10065"/>
                    </w:tabs>
                    <w:suppressAutoHyphens w:val="0"/>
                    <w:autoSpaceDE w:val="0"/>
                    <w:autoSpaceDN w:val="0"/>
                    <w:adjustRightInd w:val="0"/>
                    <w:rPr>
                      <w:rFonts w:eastAsia="Times New Roman" w:cs="Courier New"/>
                      <w:bCs/>
                      <w:kern w:val="0"/>
                      <w:lang w:eastAsia="ru-RU"/>
                    </w:rPr>
                  </w:pPr>
                  <w:proofErr w:type="gramStart"/>
                  <w:r w:rsidRPr="005957BE">
                    <w:rPr>
                      <w:rFonts w:eastAsia="Times New Roman" w:cs="Courier New"/>
                      <w:bCs/>
                      <w:kern w:val="0"/>
                      <w:lang w:eastAsia="ru-RU"/>
                    </w:rPr>
                    <w:t>«Московская областная стоматологическая поликлиника»)</w:t>
                  </w:r>
                  <w:proofErr w:type="gramEnd"/>
                </w:p>
                <w:p w:rsidR="004E28C4" w:rsidRPr="005957BE" w:rsidRDefault="004E28C4" w:rsidP="00C9712D">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ГУ Банк России по ЦФО//УФК по Московской области г. Москва</w:t>
                  </w:r>
                </w:p>
                <w:p w:rsidR="004E28C4" w:rsidRPr="005957BE" w:rsidRDefault="004E28C4" w:rsidP="00C9712D">
                  <w:pPr>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lastRenderedPageBreak/>
                    <w:t>КБК  82500000000000000130</w:t>
                  </w:r>
                </w:p>
                <w:p w:rsidR="004E28C4" w:rsidRPr="002671A8" w:rsidRDefault="004E28C4" w:rsidP="00C9712D">
                  <w:pPr>
                    <w:widowControl/>
                    <w:tabs>
                      <w:tab w:val="left" w:pos="10065"/>
                    </w:tabs>
                    <w:suppressAutoHyphens w:val="0"/>
                    <w:autoSpaceDE w:val="0"/>
                    <w:autoSpaceDN w:val="0"/>
                    <w:adjustRightInd w:val="0"/>
                    <w:rPr>
                      <w:rFonts w:eastAsia="Times New Roman" w:cs="Courier New"/>
                      <w:bCs/>
                      <w:kern w:val="0"/>
                      <w:lang w:eastAsia="ru-RU"/>
                    </w:rPr>
                  </w:pPr>
                  <w:r w:rsidRPr="005957BE">
                    <w:rPr>
                      <w:rFonts w:eastAsia="Times New Roman" w:cs="Courier New"/>
                      <w:bCs/>
                      <w:kern w:val="0"/>
                      <w:lang w:eastAsia="ru-RU"/>
                    </w:rPr>
                    <w:t>ОКТМО 45379000</w:t>
                  </w:r>
                </w:p>
                <w:p w:rsidR="004E28C4" w:rsidRPr="002671A8" w:rsidRDefault="004E28C4" w:rsidP="00C9712D">
                  <w:pPr>
                    <w:widowControl/>
                    <w:tabs>
                      <w:tab w:val="left" w:pos="10065"/>
                    </w:tabs>
                    <w:suppressAutoHyphens w:val="0"/>
                    <w:autoSpaceDE w:val="0"/>
                    <w:autoSpaceDN w:val="0"/>
                    <w:adjustRightInd w:val="0"/>
                    <w:rPr>
                      <w:rFonts w:eastAsia="Times New Roman"/>
                      <w:b/>
                      <w:kern w:val="0"/>
                      <w:lang w:eastAsia="ru-RU"/>
                    </w:rPr>
                  </w:pPr>
                </w:p>
                <w:p w:rsidR="004E28C4" w:rsidRPr="002671A8" w:rsidRDefault="004E28C4" w:rsidP="00C9712D">
                  <w:pPr>
                    <w:widowControl/>
                    <w:tabs>
                      <w:tab w:val="left" w:pos="10065"/>
                    </w:tabs>
                    <w:suppressAutoHyphens w:val="0"/>
                    <w:autoSpaceDE w:val="0"/>
                    <w:autoSpaceDN w:val="0"/>
                    <w:adjustRightInd w:val="0"/>
                    <w:rPr>
                      <w:rFonts w:eastAsia="Times New Roman"/>
                      <w:b/>
                      <w:kern w:val="0"/>
                      <w:lang w:eastAsia="ru-RU"/>
                    </w:rPr>
                  </w:pPr>
                  <w:r w:rsidRPr="002671A8">
                    <w:rPr>
                      <w:rFonts w:eastAsia="Times New Roman"/>
                      <w:b/>
                      <w:kern w:val="0"/>
                      <w:lang w:eastAsia="ru-RU"/>
                    </w:rPr>
                    <w:t xml:space="preserve">Главный врач </w:t>
                  </w:r>
                </w:p>
                <w:p w:rsidR="004E28C4" w:rsidRPr="002671A8" w:rsidRDefault="004E28C4" w:rsidP="00C9712D">
                  <w:pPr>
                    <w:widowControl/>
                    <w:tabs>
                      <w:tab w:val="left" w:pos="10065"/>
                    </w:tabs>
                    <w:suppressAutoHyphens w:val="0"/>
                    <w:autoSpaceDE w:val="0"/>
                    <w:autoSpaceDN w:val="0"/>
                    <w:adjustRightInd w:val="0"/>
                    <w:rPr>
                      <w:rFonts w:eastAsia="Times New Roman"/>
                      <w:b/>
                      <w:kern w:val="0"/>
                      <w:lang w:eastAsia="ru-RU"/>
                    </w:rPr>
                  </w:pPr>
                  <w:r w:rsidRPr="002671A8">
                    <w:rPr>
                      <w:rFonts w:eastAsia="Times New Roman"/>
                      <w:b/>
                      <w:kern w:val="0"/>
                      <w:lang w:eastAsia="ru-RU"/>
                    </w:rPr>
                    <w:t xml:space="preserve">ГАУЗ </w:t>
                  </w:r>
                  <w:r>
                    <w:rPr>
                      <w:rFonts w:eastAsia="Times New Roman"/>
                      <w:b/>
                      <w:kern w:val="0"/>
                      <w:lang w:eastAsia="ru-RU"/>
                    </w:rPr>
                    <w:t>МО «МОСП»</w:t>
                  </w:r>
                </w:p>
                <w:p w:rsidR="004E28C4" w:rsidRPr="002671A8" w:rsidRDefault="004E28C4" w:rsidP="00C9712D">
                  <w:pPr>
                    <w:widowControl/>
                    <w:tabs>
                      <w:tab w:val="left" w:pos="10065"/>
                    </w:tabs>
                    <w:suppressAutoHyphens w:val="0"/>
                    <w:autoSpaceDE w:val="0"/>
                    <w:autoSpaceDN w:val="0"/>
                    <w:adjustRightInd w:val="0"/>
                    <w:rPr>
                      <w:rFonts w:eastAsia="Times New Roman"/>
                      <w:b/>
                      <w:kern w:val="0"/>
                      <w:lang w:eastAsia="ru-RU"/>
                    </w:rPr>
                  </w:pPr>
                </w:p>
                <w:p w:rsidR="004E28C4" w:rsidRPr="002671A8" w:rsidRDefault="004E28C4" w:rsidP="00C9712D">
                  <w:pPr>
                    <w:widowControl/>
                    <w:tabs>
                      <w:tab w:val="left" w:pos="10065"/>
                    </w:tabs>
                    <w:suppressAutoHyphens w:val="0"/>
                    <w:autoSpaceDE w:val="0"/>
                    <w:autoSpaceDN w:val="0"/>
                    <w:adjustRightInd w:val="0"/>
                    <w:rPr>
                      <w:rFonts w:eastAsia="Times New Roman"/>
                      <w:b/>
                      <w:kern w:val="0"/>
                      <w:lang w:eastAsia="ru-RU"/>
                    </w:rPr>
                  </w:pPr>
                </w:p>
                <w:p w:rsidR="004E28C4" w:rsidRPr="002671A8" w:rsidRDefault="004E28C4" w:rsidP="00C9712D">
                  <w:pPr>
                    <w:widowControl/>
                    <w:tabs>
                      <w:tab w:val="left" w:pos="10065"/>
                    </w:tabs>
                    <w:suppressAutoHyphens w:val="0"/>
                    <w:autoSpaceDE w:val="0"/>
                    <w:autoSpaceDN w:val="0"/>
                    <w:adjustRightInd w:val="0"/>
                    <w:rPr>
                      <w:rFonts w:eastAsia="Times New Roman"/>
                      <w:b/>
                      <w:kern w:val="0"/>
                      <w:lang w:eastAsia="ru-RU"/>
                    </w:rPr>
                  </w:pPr>
                  <w:r w:rsidRPr="002671A8">
                    <w:rPr>
                      <w:rFonts w:eastAsia="Times New Roman"/>
                      <w:b/>
                      <w:kern w:val="0"/>
                      <w:lang w:eastAsia="ru-RU"/>
                    </w:rPr>
                    <w:t xml:space="preserve">_____________________М.И. </w:t>
                  </w:r>
                  <w:proofErr w:type="spellStart"/>
                  <w:r w:rsidRPr="002671A8">
                    <w:rPr>
                      <w:rFonts w:eastAsia="Times New Roman"/>
                      <w:b/>
                      <w:kern w:val="0"/>
                      <w:lang w:eastAsia="ru-RU"/>
                    </w:rPr>
                    <w:t>Сойхер</w:t>
                  </w:r>
                  <w:proofErr w:type="spellEnd"/>
                  <w:r w:rsidRPr="002671A8">
                    <w:rPr>
                      <w:rFonts w:eastAsia="Times New Roman"/>
                      <w:b/>
                      <w:kern w:val="0"/>
                      <w:lang w:eastAsia="ru-RU"/>
                    </w:rPr>
                    <w:t xml:space="preserve"> </w:t>
                  </w:r>
                </w:p>
              </w:tc>
            </w:tr>
          </w:tbl>
          <w:p w:rsidR="004E28C4" w:rsidRPr="002671A8" w:rsidRDefault="004E28C4" w:rsidP="00C9712D">
            <w:pPr>
              <w:widowControl/>
              <w:suppressAutoHyphens w:val="0"/>
              <w:spacing w:after="120"/>
              <w:jc w:val="both"/>
              <w:rPr>
                <w:rFonts w:eastAsia="Times New Roman"/>
                <w:kern w:val="0"/>
                <w:lang w:eastAsia="ru-RU"/>
              </w:rPr>
            </w:pPr>
          </w:p>
        </w:tc>
      </w:tr>
    </w:tbl>
    <w:p w:rsidR="00BE353C" w:rsidRDefault="00BE353C"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3B4F10" w:rsidRDefault="003B4F10"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3B4F10" w:rsidRPr="003B4F10" w:rsidRDefault="003B4F10" w:rsidP="00BE353C">
      <w:pPr>
        <w:tabs>
          <w:tab w:val="left" w:pos="7305"/>
        </w:tabs>
        <w:suppressAutoHyphens w:val="0"/>
        <w:autoSpaceDE w:val="0"/>
        <w:autoSpaceDN w:val="0"/>
        <w:adjustRightInd w:val="0"/>
        <w:ind w:right="283"/>
        <w:jc w:val="right"/>
        <w:rPr>
          <w:rFonts w:eastAsia="Times New Roman"/>
          <w:b/>
          <w:kern w:val="0"/>
          <w:sz w:val="22"/>
          <w:szCs w:val="22"/>
          <w:lang w:eastAsia="ru-RU"/>
        </w:rPr>
        <w:sectPr w:rsidR="003B4F10" w:rsidRPr="003B4F10" w:rsidSect="00932431">
          <w:pgSz w:w="11906" w:h="16838"/>
          <w:pgMar w:top="851" w:right="849" w:bottom="567" w:left="1134" w:header="709" w:footer="709" w:gutter="0"/>
          <w:cols w:space="708"/>
          <w:docGrid w:linePitch="360"/>
        </w:sectPr>
      </w:pPr>
      <w:r w:rsidRPr="003B4F10">
        <w:rPr>
          <w:rFonts w:eastAsia="Times New Roman"/>
          <w:b/>
          <w:kern w:val="0"/>
          <w:sz w:val="22"/>
          <w:szCs w:val="22"/>
          <w:lang w:eastAsia="ru-RU"/>
        </w:rPr>
        <w:t>Приложения 1-4 к Договору в отдельном файле</w:t>
      </w:r>
    </w:p>
    <w:p w:rsidR="00BE353C" w:rsidRPr="00BE353C" w:rsidRDefault="00BE353C" w:rsidP="00BE353C">
      <w:pPr>
        <w:widowControl/>
        <w:suppressAutoHyphens w:val="0"/>
        <w:jc w:val="right"/>
        <w:rPr>
          <w:rFonts w:eastAsia="Times New Roman"/>
          <w:kern w:val="0"/>
          <w:lang w:eastAsia="ru-RU"/>
        </w:rPr>
      </w:pPr>
      <w:r w:rsidRPr="00BE353C">
        <w:rPr>
          <w:rFonts w:eastAsia="Times New Roman"/>
          <w:kern w:val="0"/>
          <w:lang w:eastAsia="ru-RU"/>
        </w:rPr>
        <w:lastRenderedPageBreak/>
        <w:t xml:space="preserve">Приложение </w:t>
      </w:r>
      <w:r w:rsidR="00645C05">
        <w:rPr>
          <w:rFonts w:eastAsia="Times New Roman"/>
          <w:kern w:val="0"/>
          <w:lang w:eastAsia="ru-RU"/>
        </w:rPr>
        <w:t>5</w:t>
      </w:r>
    </w:p>
    <w:p w:rsidR="00BE353C" w:rsidRPr="00BE353C" w:rsidRDefault="00BE353C" w:rsidP="00BE353C">
      <w:pPr>
        <w:suppressAutoHyphens w:val="0"/>
        <w:autoSpaceDE w:val="0"/>
        <w:autoSpaceDN w:val="0"/>
        <w:adjustRightInd w:val="0"/>
        <w:jc w:val="right"/>
        <w:rPr>
          <w:rFonts w:eastAsia="Times New Roman"/>
          <w:kern w:val="0"/>
          <w:lang w:eastAsia="ru-RU"/>
        </w:rPr>
      </w:pPr>
      <w:r w:rsidRPr="00BE353C">
        <w:rPr>
          <w:rFonts w:eastAsia="Times New Roman"/>
          <w:kern w:val="0"/>
          <w:sz w:val="22"/>
          <w:szCs w:val="22"/>
          <w:lang w:eastAsia="ru-RU"/>
        </w:rPr>
        <w:t>к  договору №</w:t>
      </w:r>
      <w:r w:rsidRPr="00BE353C">
        <w:rPr>
          <w:rFonts w:eastAsia="Times New Roman"/>
          <w:kern w:val="0"/>
          <w:lang w:eastAsia="ru-RU"/>
        </w:rPr>
        <w:t>____________</w:t>
      </w:r>
    </w:p>
    <w:p w:rsidR="00BE353C" w:rsidRPr="00BE353C" w:rsidRDefault="00BE353C" w:rsidP="00BE353C">
      <w:pPr>
        <w:widowControl/>
        <w:suppressAutoHyphens w:val="0"/>
        <w:jc w:val="right"/>
        <w:rPr>
          <w:rFonts w:eastAsia="Times New Roman"/>
          <w:kern w:val="0"/>
          <w:lang w:eastAsia="ru-RU"/>
        </w:rPr>
      </w:pPr>
      <w:r w:rsidRPr="00BE353C">
        <w:rPr>
          <w:rFonts w:eastAsia="Times New Roman"/>
          <w:kern w:val="0"/>
          <w:lang w:eastAsia="ru-RU"/>
        </w:rPr>
        <w:t xml:space="preserve"> от «___»  _________ 20</w:t>
      </w:r>
      <w:r w:rsidR="00712AE7">
        <w:rPr>
          <w:rFonts w:eastAsia="Times New Roman"/>
          <w:kern w:val="0"/>
          <w:lang w:eastAsia="ru-RU"/>
        </w:rPr>
        <w:t>2</w:t>
      </w:r>
      <w:r w:rsidR="00142C17">
        <w:rPr>
          <w:rFonts w:eastAsia="Times New Roman"/>
          <w:kern w:val="0"/>
          <w:lang w:eastAsia="ru-RU"/>
        </w:rPr>
        <w:t>_</w:t>
      </w:r>
      <w:r w:rsidRPr="00BE353C">
        <w:rPr>
          <w:rFonts w:eastAsia="Times New Roman"/>
          <w:kern w:val="0"/>
          <w:lang w:eastAsia="ru-RU"/>
        </w:rPr>
        <w:t xml:space="preserve"> г.</w:t>
      </w:r>
    </w:p>
    <w:p w:rsidR="00BE353C" w:rsidRPr="00BE353C" w:rsidRDefault="00BE353C" w:rsidP="00BE353C">
      <w:pPr>
        <w:widowControl/>
        <w:suppressAutoHyphens w:val="0"/>
        <w:jc w:val="center"/>
        <w:rPr>
          <w:rFonts w:eastAsia="Times New Roman"/>
          <w:b/>
          <w:kern w:val="0"/>
          <w:lang w:eastAsia="ru-RU"/>
        </w:rPr>
      </w:pPr>
    </w:p>
    <w:p w:rsidR="00FB0867" w:rsidRPr="00A33ABC" w:rsidRDefault="00FB0867" w:rsidP="00FB0867">
      <w:pPr>
        <w:widowControl/>
        <w:shd w:val="clear" w:color="auto" w:fill="FFFFFF"/>
        <w:suppressAutoHyphens w:val="0"/>
        <w:jc w:val="center"/>
        <w:rPr>
          <w:rFonts w:eastAsia="Times New Roman"/>
          <w:b/>
          <w:color w:val="000000"/>
          <w:kern w:val="0"/>
          <w:lang w:eastAsia="ru-RU"/>
        </w:rPr>
      </w:pPr>
    </w:p>
    <w:p w:rsidR="00D50E4D" w:rsidRPr="00C4243D" w:rsidRDefault="00D50E4D" w:rsidP="00506AA9">
      <w:pPr>
        <w:widowControl/>
        <w:suppressAutoHyphens w:val="0"/>
        <w:jc w:val="both"/>
        <w:rPr>
          <w:rFonts w:eastAsia="Times New Roman"/>
          <w:bCs/>
          <w:kern w:val="0"/>
          <w:lang w:eastAsia="ru-RU"/>
        </w:rPr>
      </w:pPr>
    </w:p>
    <w:p w:rsidR="000D5F9E" w:rsidRPr="004E7407" w:rsidRDefault="000D5F9E" w:rsidP="000D5F9E">
      <w:pPr>
        <w:widowControl/>
        <w:shd w:val="clear" w:color="auto" w:fill="FFFFFF"/>
        <w:suppressAutoHyphens w:val="0"/>
        <w:jc w:val="center"/>
        <w:rPr>
          <w:rFonts w:eastAsia="Times New Roman"/>
          <w:b/>
          <w:color w:val="000000"/>
          <w:kern w:val="0"/>
          <w:lang w:eastAsia="ru-RU"/>
        </w:rPr>
      </w:pPr>
      <w:r w:rsidRPr="004E7407">
        <w:rPr>
          <w:rFonts w:eastAsia="Times New Roman"/>
          <w:b/>
          <w:color w:val="000000"/>
          <w:kern w:val="0"/>
          <w:lang w:eastAsia="ru-RU"/>
        </w:rPr>
        <w:t>Техническое задание</w:t>
      </w:r>
    </w:p>
    <w:p w:rsidR="000D5F9E" w:rsidRPr="004E7407" w:rsidRDefault="000D5F9E" w:rsidP="000D5F9E">
      <w:pPr>
        <w:widowControl/>
        <w:suppressAutoHyphens w:val="0"/>
        <w:ind w:left="-105"/>
        <w:jc w:val="center"/>
        <w:rPr>
          <w:rFonts w:eastAsia="Times New Roman"/>
          <w:b/>
          <w:kern w:val="0"/>
          <w:lang w:eastAsia="ru-RU"/>
        </w:rPr>
      </w:pPr>
      <w:r w:rsidRPr="004E7407">
        <w:rPr>
          <w:rFonts w:eastAsia="Times New Roman"/>
          <w:b/>
          <w:bCs/>
          <w:color w:val="000000"/>
          <w:kern w:val="0"/>
          <w:lang w:eastAsia="ru-RU"/>
        </w:rPr>
        <w:t>на поставку бахил одноразовых</w:t>
      </w:r>
      <w:r w:rsidRPr="004E7407">
        <w:rPr>
          <w:rFonts w:eastAsia="Times New Roman"/>
          <w:b/>
          <w:kern w:val="0"/>
          <w:lang w:eastAsia="ru-RU"/>
        </w:rPr>
        <w:t xml:space="preserve"> </w:t>
      </w:r>
    </w:p>
    <w:p w:rsidR="000D5F9E" w:rsidRPr="004E7407" w:rsidRDefault="000D5F9E" w:rsidP="000D5F9E">
      <w:pPr>
        <w:widowControl/>
        <w:suppressAutoHyphens w:val="0"/>
        <w:ind w:left="-105"/>
        <w:jc w:val="center"/>
        <w:rPr>
          <w:rFonts w:eastAsia="Times New Roman"/>
          <w:b/>
          <w:kern w:val="0"/>
          <w:lang w:eastAsia="ru-RU"/>
        </w:rPr>
      </w:pPr>
    </w:p>
    <w:p w:rsidR="000D5F9E" w:rsidRPr="004E7407" w:rsidRDefault="000D5F9E" w:rsidP="000D5F9E">
      <w:pPr>
        <w:widowControl/>
        <w:jc w:val="both"/>
        <w:rPr>
          <w:rFonts w:eastAsia="SimSun"/>
          <w:kern w:val="0"/>
          <w:sz w:val="22"/>
          <w:szCs w:val="22"/>
          <w:lang w:eastAsia="ru-RU"/>
        </w:rPr>
      </w:pPr>
      <w:r w:rsidRPr="004E7407">
        <w:rPr>
          <w:rFonts w:eastAsia="SimSun"/>
          <w:b/>
          <w:kern w:val="0"/>
          <w:sz w:val="22"/>
          <w:szCs w:val="22"/>
          <w:lang w:eastAsia="ru-RU"/>
        </w:rPr>
        <w:t xml:space="preserve">         1. Заказчик: </w:t>
      </w:r>
      <w:r w:rsidRPr="004E7407">
        <w:rPr>
          <w:rFonts w:eastAsia="SimSun"/>
          <w:kern w:val="0"/>
          <w:sz w:val="22"/>
          <w:szCs w:val="22"/>
          <w:lang w:eastAsia="ru-RU"/>
        </w:rPr>
        <w:t>Государственное автономное учреждение здравоохранения Московской области «Московская областная стоматологическая поликлиника».</w:t>
      </w:r>
    </w:p>
    <w:p w:rsidR="000D5F9E" w:rsidRPr="004E7407" w:rsidRDefault="000D5F9E" w:rsidP="000D5F9E">
      <w:pPr>
        <w:widowControl/>
        <w:jc w:val="both"/>
        <w:rPr>
          <w:rFonts w:eastAsia="SimSun"/>
          <w:kern w:val="0"/>
          <w:sz w:val="22"/>
          <w:szCs w:val="22"/>
          <w:lang w:eastAsia="ru-RU"/>
        </w:rPr>
      </w:pPr>
      <w:r w:rsidRPr="004E7407">
        <w:rPr>
          <w:rFonts w:eastAsia="SimSun"/>
          <w:kern w:val="0"/>
          <w:sz w:val="22"/>
          <w:szCs w:val="22"/>
          <w:lang w:eastAsia="ru-RU"/>
        </w:rPr>
        <w:t xml:space="preserve"> </w:t>
      </w:r>
    </w:p>
    <w:p w:rsidR="000D5F9E" w:rsidRPr="004E7407" w:rsidRDefault="000D5F9E" w:rsidP="000D5F9E">
      <w:pPr>
        <w:widowControl/>
        <w:suppressAutoHyphens w:val="0"/>
        <w:rPr>
          <w:rFonts w:eastAsia="MS Mincho"/>
          <w:b/>
          <w:kern w:val="0"/>
          <w:sz w:val="22"/>
          <w:szCs w:val="22"/>
          <w:lang w:eastAsia="ru-RU"/>
        </w:rPr>
      </w:pPr>
      <w:r w:rsidRPr="004E7407">
        <w:rPr>
          <w:rFonts w:eastAsia="SimSun"/>
          <w:b/>
          <w:kern w:val="0"/>
          <w:sz w:val="22"/>
          <w:szCs w:val="22"/>
          <w:lang w:eastAsia="ru-RU"/>
        </w:rPr>
        <w:t xml:space="preserve">          2. Источник финансирования: </w:t>
      </w:r>
    </w:p>
    <w:p w:rsidR="000D5F9E" w:rsidRPr="004E7407" w:rsidRDefault="000D5F9E" w:rsidP="000D5F9E">
      <w:pPr>
        <w:widowControl/>
        <w:suppressAutoHyphens w:val="0"/>
        <w:rPr>
          <w:rFonts w:eastAsia="MS Mincho"/>
          <w:kern w:val="0"/>
          <w:sz w:val="22"/>
          <w:szCs w:val="22"/>
          <w:lang w:eastAsia="ru-RU"/>
        </w:rPr>
      </w:pPr>
      <w:r w:rsidRPr="004E7407">
        <w:rPr>
          <w:rFonts w:eastAsia="MS Mincho"/>
          <w:kern w:val="0"/>
          <w:sz w:val="22"/>
          <w:szCs w:val="22"/>
          <w:lang w:eastAsia="ru-RU"/>
        </w:rPr>
        <w:t>-средства территориального фонда обязательного медицинского страхования.</w:t>
      </w:r>
    </w:p>
    <w:p w:rsidR="000D5F9E" w:rsidRPr="004E7407" w:rsidRDefault="000D5F9E" w:rsidP="000D5F9E">
      <w:pPr>
        <w:widowControl/>
        <w:suppressAutoHyphens w:val="0"/>
        <w:rPr>
          <w:rFonts w:eastAsia="MS Mincho"/>
          <w:kern w:val="0"/>
          <w:sz w:val="22"/>
          <w:szCs w:val="22"/>
          <w:lang w:eastAsia="ru-RU"/>
        </w:rPr>
      </w:pPr>
    </w:p>
    <w:p w:rsidR="000D5F9E" w:rsidRPr="004E7407" w:rsidRDefault="000D5F9E" w:rsidP="000D5F9E">
      <w:pPr>
        <w:widowControl/>
        <w:jc w:val="both"/>
        <w:rPr>
          <w:rFonts w:eastAsia="SimSun"/>
          <w:kern w:val="0"/>
          <w:sz w:val="22"/>
          <w:szCs w:val="22"/>
          <w:lang w:eastAsia="ru-RU"/>
        </w:rPr>
      </w:pPr>
      <w:r w:rsidRPr="004E7407">
        <w:rPr>
          <w:rFonts w:eastAsia="SimSun"/>
          <w:b/>
          <w:kern w:val="0"/>
          <w:sz w:val="22"/>
          <w:szCs w:val="22"/>
          <w:lang w:eastAsia="ru-RU"/>
        </w:rPr>
        <w:t xml:space="preserve">         3. Способ определения поставщика</w:t>
      </w:r>
      <w:r w:rsidRPr="004E7407">
        <w:rPr>
          <w:rFonts w:eastAsia="SimSun"/>
          <w:kern w:val="0"/>
          <w:sz w:val="22"/>
          <w:szCs w:val="22"/>
          <w:lang w:eastAsia="ru-RU"/>
        </w:rPr>
        <w:t>: запрос котировок в электронной форме.</w:t>
      </w:r>
    </w:p>
    <w:p w:rsidR="000D5F9E" w:rsidRPr="004E7407" w:rsidRDefault="000D5F9E" w:rsidP="000D5F9E">
      <w:pPr>
        <w:widowControl/>
        <w:jc w:val="both"/>
        <w:rPr>
          <w:rFonts w:eastAsia="SimSun"/>
          <w:kern w:val="0"/>
          <w:sz w:val="22"/>
          <w:szCs w:val="22"/>
          <w:lang w:eastAsia="ru-RU"/>
        </w:rPr>
      </w:pPr>
    </w:p>
    <w:p w:rsidR="000D5F9E" w:rsidRPr="004E7407" w:rsidRDefault="000D5F9E" w:rsidP="000D5F9E">
      <w:pPr>
        <w:widowControl/>
        <w:jc w:val="both"/>
        <w:rPr>
          <w:rFonts w:eastAsia="SimSun"/>
          <w:bCs/>
          <w:kern w:val="0"/>
          <w:sz w:val="22"/>
          <w:szCs w:val="22"/>
          <w:lang w:eastAsia="ru-RU"/>
        </w:rPr>
      </w:pPr>
      <w:r w:rsidRPr="004E7407">
        <w:rPr>
          <w:rFonts w:eastAsia="SimSun"/>
          <w:b/>
          <w:kern w:val="0"/>
          <w:sz w:val="22"/>
          <w:szCs w:val="22"/>
          <w:lang w:eastAsia="ru-RU"/>
        </w:rPr>
        <w:t xml:space="preserve">         4</w:t>
      </w:r>
      <w:r w:rsidRPr="004E7407">
        <w:rPr>
          <w:rFonts w:eastAsia="SimSun"/>
          <w:kern w:val="0"/>
          <w:sz w:val="22"/>
          <w:szCs w:val="22"/>
          <w:lang w:eastAsia="ru-RU"/>
        </w:rPr>
        <w:t xml:space="preserve">. </w:t>
      </w:r>
      <w:r w:rsidRPr="004E7407">
        <w:rPr>
          <w:rFonts w:eastAsia="SimSun"/>
          <w:b/>
          <w:bCs/>
          <w:kern w:val="0"/>
          <w:sz w:val="22"/>
          <w:szCs w:val="22"/>
          <w:lang w:eastAsia="ru-RU"/>
        </w:rPr>
        <w:t>Наименование, характеристики и количество поставляемых товаров</w:t>
      </w:r>
    </w:p>
    <w:p w:rsidR="000D5F9E" w:rsidRPr="004E7407" w:rsidRDefault="000D5F9E" w:rsidP="000D5F9E">
      <w:pPr>
        <w:widowControl/>
        <w:jc w:val="both"/>
        <w:rPr>
          <w:rFonts w:eastAsia="SimSun"/>
          <w:kern w:val="0"/>
          <w:sz w:val="22"/>
          <w:szCs w:val="22"/>
          <w:lang w:eastAsia="ru-RU"/>
        </w:rPr>
      </w:pPr>
      <w:r w:rsidRPr="004E7407">
        <w:rPr>
          <w:rFonts w:eastAsia="SimSun"/>
          <w:kern w:val="0"/>
          <w:sz w:val="22"/>
          <w:szCs w:val="22"/>
          <w:lang w:eastAsia="ru-RU"/>
        </w:rPr>
        <w:t xml:space="preserve">         Поставка бахил одноразовых. </w:t>
      </w:r>
    </w:p>
    <w:p w:rsidR="000D5F9E" w:rsidRPr="004E7407" w:rsidRDefault="000D5F9E" w:rsidP="000D5F9E">
      <w:pPr>
        <w:widowControl/>
        <w:jc w:val="both"/>
        <w:rPr>
          <w:rFonts w:eastAsia="SimSun"/>
          <w:kern w:val="0"/>
          <w:sz w:val="22"/>
          <w:szCs w:val="22"/>
          <w:lang w:eastAsia="ru-RU"/>
        </w:rPr>
      </w:pPr>
      <w:r w:rsidRPr="004E7407">
        <w:rPr>
          <w:rFonts w:eastAsia="SimSun"/>
          <w:kern w:val="0"/>
          <w:sz w:val="22"/>
          <w:szCs w:val="22"/>
          <w:lang w:eastAsia="ru-RU"/>
        </w:rPr>
        <w:t xml:space="preserve">         </w:t>
      </w:r>
      <w:r w:rsidRPr="004E7407">
        <w:rPr>
          <w:rFonts w:eastAsia="Times New Roman"/>
          <w:kern w:val="0"/>
          <w:sz w:val="22"/>
          <w:szCs w:val="22"/>
          <w:lang w:eastAsia="ar-SA"/>
        </w:rPr>
        <w:t>Характеристики предлагаемого к поставке товара согласно Приложению № 1 к Техническому заданию.</w:t>
      </w:r>
    </w:p>
    <w:p w:rsidR="000D5F9E" w:rsidRPr="004E7407" w:rsidRDefault="000D5F9E" w:rsidP="000D5F9E">
      <w:pPr>
        <w:widowControl/>
        <w:jc w:val="both"/>
        <w:rPr>
          <w:rFonts w:eastAsia="Times New Roman"/>
          <w:kern w:val="0"/>
          <w:sz w:val="22"/>
          <w:szCs w:val="22"/>
          <w:lang w:eastAsia="ru-RU"/>
        </w:rPr>
      </w:pPr>
    </w:p>
    <w:p w:rsidR="000D5F9E" w:rsidRPr="004E7407" w:rsidRDefault="000D5F9E" w:rsidP="000D5F9E">
      <w:pPr>
        <w:widowControl/>
        <w:suppressAutoHyphens w:val="0"/>
        <w:jc w:val="both"/>
        <w:rPr>
          <w:rFonts w:eastAsia="Times New Roman"/>
          <w:b/>
          <w:bCs/>
          <w:color w:val="000000"/>
          <w:kern w:val="0"/>
          <w:sz w:val="22"/>
          <w:szCs w:val="22"/>
          <w:lang w:eastAsia="ru-RU"/>
        </w:rPr>
      </w:pPr>
      <w:r w:rsidRPr="004E7407">
        <w:rPr>
          <w:rFonts w:eastAsia="Times New Roman"/>
          <w:b/>
          <w:bCs/>
          <w:color w:val="000000"/>
          <w:kern w:val="0"/>
          <w:sz w:val="22"/>
          <w:szCs w:val="22"/>
          <w:lang w:eastAsia="ru-RU"/>
        </w:rPr>
        <w:t xml:space="preserve">         5. Требования, предъявляемые к товару</w:t>
      </w:r>
    </w:p>
    <w:p w:rsidR="000D5F9E" w:rsidRPr="004E7407" w:rsidRDefault="000D5F9E" w:rsidP="000D5F9E">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Приемлемым, признается товар, зарегистрированный в Министерстве здравоохранения РФ и имеющий российский сертификат соответствия установленного образца. Товары, упаковка и маркировка должны соответствовать требованиям стандартов, установленных законодательством РФ и нормативной документацией, стандартам, указанным в технических условиях. Товар должен быть качественным, новым, неиспользованным, серийно выпускаемым, отражающим все последние модификации конструкций и материалов, не иметь дефектов.</w:t>
      </w:r>
    </w:p>
    <w:p w:rsidR="000D5F9E" w:rsidRPr="004E7407" w:rsidRDefault="000D5F9E" w:rsidP="000D5F9E">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Доставка Товара в адрес «Заказчика» и погрузочно-разгрузочные работы в помещение складирования «Заказчика» осуществляются «Поставщиком».</w:t>
      </w:r>
    </w:p>
    <w:p w:rsidR="000D5F9E" w:rsidRPr="004E7407" w:rsidRDefault="000D5F9E" w:rsidP="000D5F9E">
      <w:pPr>
        <w:widowControl/>
        <w:suppressAutoHyphens w:val="0"/>
        <w:jc w:val="both"/>
        <w:rPr>
          <w:rFonts w:eastAsia="Times New Roman"/>
          <w:color w:val="000000"/>
          <w:kern w:val="0"/>
          <w:sz w:val="22"/>
          <w:szCs w:val="22"/>
          <w:lang w:eastAsia="ru-RU"/>
        </w:rPr>
      </w:pPr>
    </w:p>
    <w:p w:rsidR="000D5F9E" w:rsidRPr="004E7407" w:rsidRDefault="000D5F9E" w:rsidP="000D5F9E">
      <w:pPr>
        <w:widowControl/>
        <w:suppressAutoHyphens w:val="0"/>
        <w:jc w:val="both"/>
        <w:rPr>
          <w:rFonts w:eastAsia="Times New Roman"/>
          <w:b/>
          <w:color w:val="000000"/>
          <w:kern w:val="0"/>
          <w:sz w:val="22"/>
          <w:szCs w:val="22"/>
          <w:lang w:eastAsia="ru-RU"/>
        </w:rPr>
      </w:pPr>
      <w:r w:rsidRPr="004E7407">
        <w:rPr>
          <w:rFonts w:eastAsia="Times New Roman"/>
          <w:b/>
          <w:color w:val="000000"/>
          <w:kern w:val="0"/>
          <w:sz w:val="22"/>
          <w:szCs w:val="22"/>
          <w:lang w:eastAsia="ru-RU"/>
        </w:rPr>
        <w:t xml:space="preserve">        6. Срок и порядок поставки товара по заключенному Договору поставки</w:t>
      </w:r>
    </w:p>
    <w:p w:rsidR="000D5F9E" w:rsidRPr="004E7407" w:rsidRDefault="000D5F9E" w:rsidP="000D5F9E">
      <w:pPr>
        <w:widowControl/>
        <w:tabs>
          <w:tab w:val="left" w:pos="567"/>
        </w:tabs>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 Предоставление образца товара.</w:t>
      </w:r>
    </w:p>
    <w:p w:rsidR="000D5F9E" w:rsidRPr="004E7407" w:rsidRDefault="000D5F9E" w:rsidP="000D5F9E">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6.1.1. В течение двух рабочих дней с момента подписания договора Поставщик обязан предоставить на утверждение Заказчику образец единицы товара в стандартной упаковке, соответствующий по качественным и иным характеристикам, указанным в котировочной документации, условиям заключенного договора, для проверки его соответствия условиям заключенного договора. Образец товара должен соответствовать условиям заключенного договора по качеству. </w:t>
      </w:r>
    </w:p>
    <w:p w:rsidR="000D5F9E" w:rsidRPr="004E7407" w:rsidRDefault="000D5F9E" w:rsidP="000D5F9E">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6.1.2. Поставщик обязан присутствовать при приемке Заказчиком образца товара. </w:t>
      </w:r>
    </w:p>
    <w:p w:rsidR="000D5F9E" w:rsidRPr="004E7407" w:rsidRDefault="000D5F9E" w:rsidP="000D5F9E">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6.1.3. </w:t>
      </w:r>
      <w:proofErr w:type="gramStart"/>
      <w:r w:rsidRPr="004E7407">
        <w:rPr>
          <w:rFonts w:eastAsia="Times New Roman"/>
          <w:color w:val="000000"/>
          <w:kern w:val="0"/>
          <w:sz w:val="22"/>
          <w:szCs w:val="22"/>
          <w:lang w:eastAsia="ru-RU"/>
        </w:rPr>
        <w:t>Поставщик передает Заказчику за один рабочий день до начала приемки образца товара, сертификаты качества, сертификаты соответствия, официальные технологические инструкции на поставляемый товар, утвержденные Министерством здравоохранения РФ (Министерством здравоохранения и социального развития РФ), регистрационное удостоверение, санитарно-эпидемиологическое заключение на товар, документ, подтверждающий страну происхождения товара, иные документы подтверждающие соответствие поставляемого товара условиям настоящего а, документы, подтверждающими заявленные характеристики товара, в соответствии со</w:t>
      </w:r>
      <w:proofErr w:type="gramEnd"/>
      <w:r w:rsidRPr="004E7407">
        <w:rPr>
          <w:rFonts w:eastAsia="Times New Roman"/>
          <w:color w:val="000000"/>
          <w:kern w:val="0"/>
          <w:sz w:val="22"/>
          <w:szCs w:val="22"/>
          <w:lang w:eastAsia="ru-RU"/>
        </w:rPr>
        <w:t xml:space="preserve"> Спецификацией (Приложение №1), условиями заключенного договора. Заказчик вправе запросить дополнительные документы и информацию касающиеся товара, его характеристик.</w:t>
      </w:r>
    </w:p>
    <w:p w:rsidR="000D5F9E" w:rsidRPr="004E7407" w:rsidRDefault="000D5F9E" w:rsidP="000D5F9E">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6.1.4. Поставщик за один рабочий день до начала приемки образца товара обязан сообщить Заказчику о требованиях, которые необходимо соблюдать для эффективного и безопасного использования товара, а также о возможных для Заказчика и других лиц последствиях несоблюдения соответствующих требований. </w:t>
      </w:r>
    </w:p>
    <w:p w:rsidR="000D5F9E" w:rsidRPr="004E7407" w:rsidRDefault="000D5F9E" w:rsidP="000D5F9E">
      <w:pPr>
        <w:widowControl/>
        <w:tabs>
          <w:tab w:val="left" w:pos="567"/>
        </w:tabs>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6.1.5. </w:t>
      </w:r>
      <w:proofErr w:type="gramStart"/>
      <w:r w:rsidRPr="004E7407">
        <w:rPr>
          <w:rFonts w:eastAsia="Times New Roman"/>
          <w:color w:val="000000"/>
          <w:kern w:val="0"/>
          <w:sz w:val="22"/>
          <w:szCs w:val="22"/>
          <w:lang w:eastAsia="ru-RU"/>
        </w:rPr>
        <w:t xml:space="preserve">В случае соответствия представленных документов условиям заключенного договора, в случае, если документы оформлены надлежащим образом в соответствии с требованиями Заказчика и действующего законодательства, в случае, если документы отражают заявленные характеристики товара и подтверждают соответствие товара Спецификации (Приложение №1 к техническому заданию), условиям заключенного </w:t>
      </w:r>
      <w:r w:rsidRPr="004E7407">
        <w:rPr>
          <w:rFonts w:eastAsia="Times New Roman"/>
          <w:color w:val="000000"/>
          <w:kern w:val="0"/>
          <w:sz w:val="22"/>
          <w:szCs w:val="22"/>
          <w:lang w:eastAsia="ru-RU"/>
        </w:rPr>
        <w:lastRenderedPageBreak/>
        <w:t>договора, котировочной документации, Заказчик принимает документы на образец товара, о чем уведомляет Поставщика в устной форме посредством</w:t>
      </w:r>
      <w:proofErr w:type="gramEnd"/>
      <w:r w:rsidRPr="004E7407">
        <w:rPr>
          <w:rFonts w:eastAsia="Times New Roman"/>
          <w:color w:val="000000"/>
          <w:kern w:val="0"/>
          <w:sz w:val="22"/>
          <w:szCs w:val="22"/>
          <w:lang w:eastAsia="ru-RU"/>
        </w:rPr>
        <w:t xml:space="preserve"> телефонной, электронной связи.</w:t>
      </w:r>
    </w:p>
    <w:p w:rsidR="000D5F9E" w:rsidRPr="004E7407" w:rsidRDefault="000D5F9E" w:rsidP="000D5F9E">
      <w:pPr>
        <w:widowControl/>
        <w:tabs>
          <w:tab w:val="left" w:pos="567"/>
        </w:tabs>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6.1.6. </w:t>
      </w:r>
      <w:proofErr w:type="gramStart"/>
      <w:r w:rsidRPr="004E7407">
        <w:rPr>
          <w:rFonts w:eastAsia="Times New Roman"/>
          <w:color w:val="000000"/>
          <w:kern w:val="0"/>
          <w:sz w:val="22"/>
          <w:szCs w:val="22"/>
          <w:lang w:eastAsia="ru-RU"/>
        </w:rPr>
        <w:t>В случае несоответствия представленных на образец товара документов требованиям заключенного договора, в случае, если представленные документы не подтверждают заявленные характеристики товара, соответствие товара условиям заключенного договора, Спецификации (Приложение №1), в случае, если документы оформлены ненадлежащим образом либо не в соответствии с условиями заключенного договора, не в соответствии с требованиями действующего законодательства Российской Федерации, в случае непредставления документов  на образец товара</w:t>
      </w:r>
      <w:proofErr w:type="gramEnd"/>
      <w:r w:rsidRPr="004E7407">
        <w:rPr>
          <w:rFonts w:eastAsia="Times New Roman"/>
          <w:color w:val="000000"/>
          <w:kern w:val="0"/>
          <w:sz w:val="22"/>
          <w:szCs w:val="22"/>
          <w:lang w:eastAsia="ru-RU"/>
        </w:rPr>
        <w:t xml:space="preserve">  Заказчик составляет акт, предписание, где фиксирует факты невыполнения, ненадлежащего исполнения Поставщиком обязательств, предусмотренных настоящим договором. Данный акт, предписание подписывается представителем Заказчика и Поставщика. В случае уклонения представителя Поставщика от подписания акта, предписания в нем делается отметка: «От подписи представитель Поставщика отказался».</w:t>
      </w:r>
    </w:p>
    <w:p w:rsidR="000D5F9E" w:rsidRPr="004E7407" w:rsidRDefault="000D5F9E" w:rsidP="000D5F9E">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6.1.7. Акт, предписание вручается Поставщику на следующий день после его составления. В случае уклонения Поставщика от получения акта, предписания, он направляется Поставщику почтой.</w:t>
      </w:r>
    </w:p>
    <w:p w:rsidR="000D5F9E" w:rsidRPr="004E7407" w:rsidRDefault="000D5F9E" w:rsidP="000D5F9E">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6.1.8. Поставщик обязан устранить указанные в акте, предписании несоответствия и </w:t>
      </w:r>
      <w:proofErr w:type="gramStart"/>
      <w:r w:rsidRPr="004E7407">
        <w:rPr>
          <w:rFonts w:eastAsia="Times New Roman"/>
          <w:color w:val="000000"/>
          <w:kern w:val="0"/>
          <w:sz w:val="22"/>
          <w:szCs w:val="22"/>
          <w:lang w:eastAsia="ru-RU"/>
        </w:rPr>
        <w:t>предоставить документы</w:t>
      </w:r>
      <w:proofErr w:type="gramEnd"/>
      <w:r w:rsidRPr="004E7407">
        <w:rPr>
          <w:rFonts w:eastAsia="Times New Roman"/>
          <w:color w:val="000000"/>
          <w:kern w:val="0"/>
          <w:sz w:val="22"/>
          <w:szCs w:val="22"/>
          <w:lang w:eastAsia="ru-RU"/>
        </w:rPr>
        <w:t xml:space="preserve"> на образец товара в соответствии с условиями заключенного договора Заказчику. </w:t>
      </w:r>
    </w:p>
    <w:p w:rsidR="000D5F9E" w:rsidRPr="004E7407" w:rsidRDefault="000D5F9E" w:rsidP="000D5F9E">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6.1.9. Без предоставления документов, подтверждающих соответствие образца поставляемого товара условиям заключенного договора, подтверждающих каждую из заявленных характеристик товара, в соответствии со Спецификацией (Приложение №1), иных документов, затребованных Заказчиком и касающихся подтверждения соответствия поставляемого товара условиям заключенного договора, Заказчик вправе не приступать к приемке образца товара.</w:t>
      </w:r>
    </w:p>
    <w:p w:rsidR="000D5F9E" w:rsidRPr="004E7407" w:rsidRDefault="000D5F9E" w:rsidP="000D5F9E">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6.1.10. В случае неоднократного </w:t>
      </w:r>
      <w:proofErr w:type="spellStart"/>
      <w:r w:rsidRPr="004E7407">
        <w:rPr>
          <w:rFonts w:eastAsia="Times New Roman"/>
          <w:color w:val="000000"/>
          <w:kern w:val="0"/>
          <w:sz w:val="22"/>
          <w:szCs w:val="22"/>
          <w:lang w:eastAsia="ru-RU"/>
        </w:rPr>
        <w:t>неустранения</w:t>
      </w:r>
      <w:proofErr w:type="spellEnd"/>
      <w:r w:rsidRPr="004E7407">
        <w:rPr>
          <w:rFonts w:eastAsia="Times New Roman"/>
          <w:color w:val="000000"/>
          <w:kern w:val="0"/>
          <w:sz w:val="22"/>
          <w:szCs w:val="22"/>
          <w:lang w:eastAsia="ru-RU"/>
        </w:rPr>
        <w:t xml:space="preserve"> указанных в предписании замечаний в сроки, указанные в предписаниях, неоднократного неисполнения, ненадлежащего исполнения условий договора Заказчик составляет акт (данный акт является одновременно и предложением расторгнуть договор), где указывает факты нарушения условий договора, неисполнения Поставщиком обязательств, ненадлежащего исполнения условий договора, а также указывает условия расторжения договора. Данный акт вручается Поставщику на следующий день после его составления, а при уклонении Поставщика от получения акта-соглашения направляется почтой. В случае согласия расторгнуть договор Поставщик подписывает данный акт со своей стороны. Акт является соглашением о расторжении договора. В случае неполучения ответа от Поставщика в течение 15 рабочих дней после даты направления акта-соглашения, либо отказа Поставщика расторгнуть договор, Заказчик вправе обратиться в суд с требованием о расторжении договора.</w:t>
      </w:r>
    </w:p>
    <w:p w:rsidR="000D5F9E" w:rsidRPr="004E7407" w:rsidRDefault="000D5F9E" w:rsidP="000D5F9E">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6.1.11. Поставщик обязан уведомить Заказчика о возможности проверки образца на соответствие условиям заключенного договора за один рабочий день до дня проверки и принять участие в процедуре его приемки. </w:t>
      </w:r>
      <w:proofErr w:type="gramStart"/>
      <w:r w:rsidRPr="004E7407">
        <w:rPr>
          <w:rFonts w:eastAsia="Times New Roman"/>
          <w:color w:val="000000"/>
          <w:kern w:val="0"/>
          <w:sz w:val="22"/>
          <w:szCs w:val="22"/>
          <w:lang w:eastAsia="ru-RU"/>
        </w:rPr>
        <w:t>Поставщик обязан организовать проверку и приемку образца товара Заказчиком в помещении, находящемся по адресу: 129110, г. Москва, ул. Щепкина, д.61/2 к.1 предоставленном Заказчиком, обеспечить Заказчика всеми необходимыми средствами для приемки, в том числе грузчиками, инструментами и т.д., необходимыми Заказчику для приемки и проверки заявленных качественных характеристик товара, указанных в Спецификации (Приложение №1).</w:t>
      </w:r>
      <w:proofErr w:type="gramEnd"/>
      <w:r w:rsidRPr="004E7407">
        <w:rPr>
          <w:rFonts w:eastAsia="Times New Roman"/>
          <w:color w:val="000000"/>
          <w:kern w:val="0"/>
          <w:sz w:val="22"/>
          <w:szCs w:val="22"/>
          <w:lang w:eastAsia="ru-RU"/>
        </w:rPr>
        <w:t xml:space="preserve">  Поставщик обязан присутствовать при приемке товара Заказчиком.</w:t>
      </w:r>
    </w:p>
    <w:p w:rsidR="000D5F9E" w:rsidRPr="004E7407" w:rsidRDefault="000D5F9E" w:rsidP="000D5F9E">
      <w:pPr>
        <w:widowControl/>
        <w:tabs>
          <w:tab w:val="left" w:pos="567"/>
        </w:tabs>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6.1.12. Заказчик вправе любым доступным способом удостоверяться в соответствии образца товара заявленным характеристикам, в том числе производить вскрытие товара, отдавать товар на экспертизу, проводить пробную эксплуатацию товара и т.д. В случае если у Заказчика есть неустранимые сомнения в отношении характеристик предоставленного образца товара Заказчик вправе назначить экспертизу образца товара. Место проведения экспертизы образца товара определяется Заказчиком. Расходы по оплате экспертизы образца товара, в случае ее назначения Заказчиком, несет Поставщик. </w:t>
      </w:r>
    </w:p>
    <w:p w:rsidR="000D5F9E" w:rsidRPr="004E7407" w:rsidRDefault="000D5F9E" w:rsidP="000D5F9E">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В случае направления образца товара на экспертизу и последующего получения заключения о несоответствии товара условиям заключенного контакта, вся партия поставленного Поставщиком в рамках исполнения обязательств товара подлежит возврату Поставщику, даже в случае ее приемки Заказчиком. В данном случае Поставщик обязан принять товар, несоответствующий условиям заключенного договора, обратно и </w:t>
      </w:r>
      <w:proofErr w:type="gramStart"/>
      <w:r w:rsidRPr="004E7407">
        <w:rPr>
          <w:rFonts w:eastAsia="Times New Roman"/>
          <w:color w:val="000000"/>
          <w:kern w:val="0"/>
          <w:sz w:val="22"/>
          <w:szCs w:val="22"/>
          <w:lang w:eastAsia="ru-RU"/>
        </w:rPr>
        <w:t>заменить его на товар</w:t>
      </w:r>
      <w:proofErr w:type="gramEnd"/>
      <w:r w:rsidRPr="004E7407">
        <w:rPr>
          <w:rFonts w:eastAsia="Times New Roman"/>
          <w:color w:val="000000"/>
          <w:kern w:val="0"/>
          <w:sz w:val="22"/>
          <w:szCs w:val="22"/>
          <w:lang w:eastAsia="ru-RU"/>
        </w:rPr>
        <w:t xml:space="preserve"> надлежащего качества. </w:t>
      </w:r>
    </w:p>
    <w:p w:rsidR="000D5F9E" w:rsidRPr="004E7407" w:rsidRDefault="000D5F9E" w:rsidP="000D5F9E">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6.1.13. В случае соответствия представленного образца товара условиям заключенного договора Заказчик согласовывает возможность поставки товара в количестве, ассортименте, указанном в Спецификации (Приложение №1 к Техническому заданию), соответствующего образцу. </w:t>
      </w:r>
    </w:p>
    <w:p w:rsidR="000D5F9E" w:rsidRPr="004E7407" w:rsidRDefault="000D5F9E" w:rsidP="000D5F9E">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6.1.14. Поставщик имеет право осуществлять поставку товара Заказчику, а также приступить к исполнению иных обязательств, предусмотренных настоящим договором, только после утверждения Заказчиком образца товара.</w:t>
      </w:r>
    </w:p>
    <w:p w:rsidR="000D5F9E" w:rsidRPr="004E7407" w:rsidRDefault="000D5F9E" w:rsidP="000D5F9E">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6.1.15. В случае несоответствия образца товара требованиям заключенного договора, котировочной документации, Заказчик (либо его представитель) составляет акт, предписание, где фиксирует несоответствия </w:t>
      </w:r>
      <w:r w:rsidRPr="004E7407">
        <w:rPr>
          <w:rFonts w:eastAsia="Times New Roman"/>
          <w:color w:val="000000"/>
          <w:kern w:val="0"/>
          <w:sz w:val="22"/>
          <w:szCs w:val="22"/>
          <w:lang w:eastAsia="ru-RU"/>
        </w:rPr>
        <w:lastRenderedPageBreak/>
        <w:t>образца товара требованиям заключенного договора. Данный акт, предписание подписывается представителем Заказчика и Поставщика. В случае уклонения Поставщика от подписания акта, предписания в нем делается отметка: «От подписи Поставщик отказался».</w:t>
      </w:r>
    </w:p>
    <w:p w:rsidR="000D5F9E" w:rsidRPr="004E7407" w:rsidRDefault="000D5F9E" w:rsidP="000D5F9E">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6.1.16. Акт, предписание вручается Поставщику на следующий день после его составления. В случае уклонения Поставщика от получения акта, предписания, он направляется Поставщику почтой.</w:t>
      </w:r>
    </w:p>
    <w:p w:rsidR="000D5F9E" w:rsidRPr="004E7407" w:rsidRDefault="000D5F9E" w:rsidP="000D5F9E">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6.1.17. Поставщик обязан устранить указанные в акте, предписании несоответствия, предоставить образец товара, соответствующий Спецификации (Приложение №1 к Техническому заданию), соответствующий условиям заключенного договора на утверждение Заказчику (его представителю), в срок, предусмотренный настоящим Договором.</w:t>
      </w:r>
    </w:p>
    <w:p w:rsidR="000D5F9E" w:rsidRPr="004E7407" w:rsidRDefault="000D5F9E" w:rsidP="000D5F9E">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6.1.18. За просрочку исполнения обязательств, за просрочку поставки образца товара в срок, предусмотренных настоящим договором, Поставщик несет ответственность в соответствии с договором.</w:t>
      </w:r>
    </w:p>
    <w:p w:rsidR="000D5F9E" w:rsidRPr="004E7407" w:rsidRDefault="000D5F9E" w:rsidP="000D5F9E">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6.2. Поставка товара.</w:t>
      </w:r>
    </w:p>
    <w:p w:rsidR="000D5F9E" w:rsidRPr="004E7407" w:rsidRDefault="000D5F9E" w:rsidP="000D5F9E">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6.2.1. Поставка товара производится в течение 10 (десяти) рабочих дней </w:t>
      </w:r>
      <w:proofErr w:type="gramStart"/>
      <w:r w:rsidRPr="004E7407">
        <w:rPr>
          <w:rFonts w:eastAsia="Times New Roman"/>
          <w:color w:val="000000"/>
          <w:kern w:val="0"/>
          <w:sz w:val="22"/>
          <w:szCs w:val="22"/>
          <w:lang w:eastAsia="ru-RU"/>
        </w:rPr>
        <w:t>с даты заключения</w:t>
      </w:r>
      <w:proofErr w:type="gramEnd"/>
      <w:r w:rsidRPr="004E7407">
        <w:rPr>
          <w:rFonts w:eastAsia="Times New Roman"/>
          <w:color w:val="000000"/>
          <w:kern w:val="0"/>
          <w:sz w:val="22"/>
          <w:szCs w:val="22"/>
          <w:lang w:eastAsia="ru-RU"/>
        </w:rPr>
        <w:t xml:space="preserve"> договора. </w:t>
      </w:r>
    </w:p>
    <w:p w:rsidR="000D5F9E" w:rsidRPr="004E7407" w:rsidRDefault="000D5F9E" w:rsidP="000D5F9E">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6.2.2 Заказчик самостоятельно определяет периодичность поставок, а также количество и ассортимент каждой партии поставляемого товара, в пределах наименований, ассортимента и количества товара, по которым Поставщик выиграл торги. </w:t>
      </w:r>
    </w:p>
    <w:p w:rsidR="000D5F9E" w:rsidRPr="004E7407" w:rsidRDefault="000D5F9E" w:rsidP="000D5F9E">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6.2.3. Иные условия порядка поставки товара определяются договором</w:t>
      </w:r>
    </w:p>
    <w:p w:rsidR="000D5F9E" w:rsidRPr="004E7407" w:rsidRDefault="000D5F9E" w:rsidP="000D5F9E">
      <w:pPr>
        <w:widowControl/>
        <w:suppressAutoHyphens w:val="0"/>
        <w:jc w:val="both"/>
        <w:rPr>
          <w:rFonts w:eastAsia="Times New Roman"/>
          <w:color w:val="000000"/>
          <w:kern w:val="0"/>
          <w:sz w:val="22"/>
          <w:szCs w:val="22"/>
          <w:lang w:eastAsia="ru-RU"/>
        </w:rPr>
      </w:pPr>
      <w:r w:rsidRPr="004E7407">
        <w:rPr>
          <w:rFonts w:eastAsia="Times New Roman"/>
          <w:color w:val="000000"/>
          <w:kern w:val="0"/>
          <w:sz w:val="22"/>
          <w:szCs w:val="22"/>
          <w:lang w:eastAsia="ru-RU"/>
        </w:rPr>
        <w:t xml:space="preserve">         6.2.4. </w:t>
      </w:r>
      <w:proofErr w:type="gramStart"/>
      <w:r w:rsidRPr="004E7407">
        <w:rPr>
          <w:rFonts w:eastAsia="Times New Roman"/>
          <w:color w:val="000000"/>
          <w:kern w:val="0"/>
          <w:sz w:val="22"/>
          <w:szCs w:val="22"/>
          <w:lang w:eastAsia="ru-RU"/>
        </w:rPr>
        <w:t>Место доставки и складирования товара, являющихся предметом договора: 129110, г. Москва, ул. Щепкина, д.61/2 к.1, минус первый этаж (лифт отсутствует).</w:t>
      </w:r>
      <w:proofErr w:type="gramEnd"/>
    </w:p>
    <w:p w:rsidR="000D5F9E" w:rsidRPr="004E7407" w:rsidRDefault="000D5F9E" w:rsidP="000D5F9E">
      <w:pPr>
        <w:widowControl/>
        <w:suppressAutoHyphens w:val="0"/>
        <w:jc w:val="both"/>
        <w:rPr>
          <w:rFonts w:eastAsia="Times New Roman"/>
          <w:color w:val="000000"/>
          <w:kern w:val="0"/>
          <w:sz w:val="22"/>
          <w:szCs w:val="22"/>
          <w:lang w:eastAsia="ru-RU"/>
        </w:rPr>
      </w:pPr>
    </w:p>
    <w:p w:rsidR="000D5F9E" w:rsidRPr="004E7407" w:rsidRDefault="000D5F9E" w:rsidP="000D5F9E">
      <w:pPr>
        <w:widowControl/>
        <w:tabs>
          <w:tab w:val="left" w:pos="426"/>
        </w:tabs>
        <w:jc w:val="both"/>
        <w:rPr>
          <w:rFonts w:eastAsia="SimSun"/>
          <w:b/>
          <w:kern w:val="0"/>
          <w:sz w:val="22"/>
          <w:szCs w:val="22"/>
          <w:lang w:eastAsia="ru-RU"/>
        </w:rPr>
      </w:pPr>
      <w:r w:rsidRPr="004E7407">
        <w:rPr>
          <w:rFonts w:eastAsia="SimSun"/>
          <w:b/>
          <w:kern w:val="0"/>
          <w:sz w:val="22"/>
          <w:szCs w:val="22"/>
          <w:lang w:eastAsia="ru-RU"/>
        </w:rPr>
        <w:t xml:space="preserve">        7. Порядок приемки товара.</w:t>
      </w:r>
    </w:p>
    <w:p w:rsidR="000D5F9E" w:rsidRPr="004E7407" w:rsidRDefault="000D5F9E" w:rsidP="000D5F9E">
      <w:pPr>
        <w:widowControl/>
        <w:jc w:val="both"/>
        <w:rPr>
          <w:rFonts w:eastAsia="SimSun"/>
          <w:b/>
          <w:bCs/>
          <w:kern w:val="0"/>
          <w:sz w:val="22"/>
          <w:szCs w:val="22"/>
          <w:lang w:eastAsia="ar-SA"/>
        </w:rPr>
      </w:pPr>
      <w:r w:rsidRPr="004E7407">
        <w:rPr>
          <w:rFonts w:eastAsia="SimSun"/>
          <w:kern w:val="0"/>
          <w:sz w:val="22"/>
          <w:szCs w:val="22"/>
        </w:rPr>
        <w:t xml:space="preserve">         Приемка поставленного Товара осуществляется в ходе передачи Товара Заказчику, и включает в себя следующие этапы:</w:t>
      </w:r>
    </w:p>
    <w:p w:rsidR="000D5F9E" w:rsidRPr="004E7407" w:rsidRDefault="000D5F9E" w:rsidP="000D5F9E">
      <w:pPr>
        <w:widowControl/>
        <w:rPr>
          <w:rFonts w:eastAsia="SimSun"/>
          <w:kern w:val="0"/>
          <w:sz w:val="22"/>
          <w:szCs w:val="22"/>
        </w:rPr>
      </w:pPr>
      <w:r w:rsidRPr="004E7407">
        <w:rPr>
          <w:rFonts w:eastAsia="SimSun"/>
          <w:kern w:val="0"/>
          <w:sz w:val="22"/>
          <w:szCs w:val="22"/>
        </w:rPr>
        <w:t>-проверка номенклатуры поставленного Товара на соответствие Спецификации и требованиям, предъявляемым к качеству Товара;</w:t>
      </w:r>
    </w:p>
    <w:p w:rsidR="000D5F9E" w:rsidRPr="004E7407" w:rsidRDefault="000D5F9E" w:rsidP="000D5F9E">
      <w:pPr>
        <w:widowControl/>
        <w:rPr>
          <w:rFonts w:eastAsia="SimSun"/>
          <w:kern w:val="0"/>
          <w:sz w:val="22"/>
          <w:szCs w:val="22"/>
        </w:rPr>
      </w:pPr>
      <w:r w:rsidRPr="004E7407">
        <w:rPr>
          <w:rFonts w:eastAsia="SimSun"/>
          <w:kern w:val="0"/>
          <w:sz w:val="22"/>
          <w:szCs w:val="22"/>
        </w:rPr>
        <w:t>-проверка полноты и правильности оформления комплекта сопроводительных документов;</w:t>
      </w:r>
    </w:p>
    <w:p w:rsidR="000D5F9E" w:rsidRPr="004E7407" w:rsidRDefault="000D5F9E" w:rsidP="000D5F9E">
      <w:pPr>
        <w:widowControl/>
        <w:jc w:val="both"/>
        <w:rPr>
          <w:rFonts w:eastAsia="SimSun"/>
          <w:kern w:val="0"/>
          <w:sz w:val="22"/>
          <w:szCs w:val="22"/>
        </w:rPr>
      </w:pPr>
      <w:r w:rsidRPr="004E7407">
        <w:rPr>
          <w:rFonts w:eastAsia="SimSun"/>
          <w:kern w:val="0"/>
          <w:sz w:val="22"/>
          <w:szCs w:val="22"/>
        </w:rPr>
        <w:t>-контроль наличия/отсутствия внешних повреждений оригинальной упаковки;</w:t>
      </w:r>
    </w:p>
    <w:p w:rsidR="000D5F9E" w:rsidRPr="004E7407" w:rsidRDefault="000D5F9E" w:rsidP="000D5F9E">
      <w:pPr>
        <w:widowControl/>
        <w:jc w:val="both"/>
        <w:rPr>
          <w:rFonts w:eastAsia="SimSun"/>
          <w:kern w:val="0"/>
          <w:sz w:val="22"/>
          <w:szCs w:val="22"/>
        </w:rPr>
      </w:pPr>
      <w:r w:rsidRPr="004E7407">
        <w:rPr>
          <w:rFonts w:eastAsia="SimSun"/>
          <w:kern w:val="0"/>
          <w:sz w:val="22"/>
          <w:szCs w:val="22"/>
        </w:rPr>
        <w:t xml:space="preserve">-проверка наличия необходимых регистрационных удостоверений, сертификатов соответствия, </w:t>
      </w:r>
      <w:proofErr w:type="gramStart"/>
      <w:r w:rsidRPr="004E7407">
        <w:rPr>
          <w:rFonts w:eastAsia="SimSun"/>
          <w:kern w:val="0"/>
          <w:sz w:val="22"/>
          <w:szCs w:val="22"/>
        </w:rPr>
        <w:t>-п</w:t>
      </w:r>
      <w:proofErr w:type="gramEnd"/>
      <w:r w:rsidRPr="004E7407">
        <w:rPr>
          <w:rFonts w:eastAsia="SimSun"/>
          <w:kern w:val="0"/>
          <w:sz w:val="22"/>
          <w:szCs w:val="22"/>
        </w:rPr>
        <w:t>аспортов производителя, декларации о соответствии и других документов;</w:t>
      </w:r>
    </w:p>
    <w:p w:rsidR="000D5F9E" w:rsidRPr="004E7407" w:rsidRDefault="000D5F9E" w:rsidP="000D5F9E">
      <w:pPr>
        <w:widowControl/>
        <w:tabs>
          <w:tab w:val="num" w:pos="720"/>
        </w:tabs>
        <w:jc w:val="both"/>
        <w:rPr>
          <w:rFonts w:eastAsia="SimSun"/>
          <w:kern w:val="0"/>
          <w:sz w:val="22"/>
          <w:szCs w:val="22"/>
          <w:lang w:eastAsia="ru-RU"/>
        </w:rPr>
      </w:pPr>
      <w:r w:rsidRPr="004E7407">
        <w:rPr>
          <w:rFonts w:eastAsia="SimSun"/>
          <w:kern w:val="0"/>
          <w:sz w:val="22"/>
          <w:szCs w:val="22"/>
          <w:lang w:eastAsia="ru-RU"/>
        </w:rPr>
        <w:t xml:space="preserve">           По факту поставки, Товара Заказчик подписывает товарную (товарно-транспортную) накладную в соответствии с требованиями действующего законодательства.</w:t>
      </w:r>
    </w:p>
    <w:p w:rsidR="000D5F9E" w:rsidRPr="004E7407" w:rsidRDefault="000D5F9E" w:rsidP="000D5F9E">
      <w:pPr>
        <w:widowControl/>
        <w:tabs>
          <w:tab w:val="num" w:pos="720"/>
        </w:tabs>
        <w:jc w:val="both"/>
        <w:rPr>
          <w:rFonts w:eastAsia="SimSun"/>
          <w:kern w:val="0"/>
          <w:sz w:val="22"/>
          <w:szCs w:val="22"/>
          <w:lang w:eastAsia="ru-RU"/>
        </w:rPr>
      </w:pPr>
    </w:p>
    <w:p w:rsidR="000D5F9E" w:rsidRPr="004E7407" w:rsidRDefault="000D5F9E" w:rsidP="000D5F9E">
      <w:pPr>
        <w:widowControl/>
        <w:autoSpaceDN w:val="0"/>
        <w:ind w:right="-283"/>
        <w:jc w:val="both"/>
        <w:textAlignment w:val="baseline"/>
        <w:rPr>
          <w:rFonts w:eastAsia="SimSun"/>
          <w:color w:val="00000A"/>
          <w:kern w:val="3"/>
          <w:sz w:val="22"/>
          <w:szCs w:val="22"/>
        </w:rPr>
      </w:pPr>
      <w:r w:rsidRPr="004E7407">
        <w:rPr>
          <w:rFonts w:eastAsia="SimSun"/>
          <w:b/>
          <w:color w:val="00000A"/>
          <w:kern w:val="3"/>
          <w:sz w:val="22"/>
          <w:szCs w:val="22"/>
        </w:rPr>
        <w:t xml:space="preserve">        8. Сведения о включенных (не включенных) в цену расходах</w:t>
      </w:r>
    </w:p>
    <w:p w:rsidR="000D5F9E" w:rsidRPr="004E7407" w:rsidRDefault="000D5F9E" w:rsidP="000D5F9E">
      <w:pPr>
        <w:widowControl/>
        <w:autoSpaceDN w:val="0"/>
        <w:jc w:val="both"/>
        <w:textAlignment w:val="baseline"/>
        <w:rPr>
          <w:rFonts w:eastAsia="SimSun"/>
          <w:color w:val="00000A"/>
          <w:kern w:val="3"/>
          <w:sz w:val="22"/>
          <w:szCs w:val="22"/>
        </w:rPr>
      </w:pPr>
      <w:r w:rsidRPr="004E7407">
        <w:rPr>
          <w:rFonts w:eastAsia="SimSun"/>
          <w:color w:val="00000A"/>
          <w:kern w:val="3"/>
          <w:sz w:val="22"/>
          <w:szCs w:val="22"/>
        </w:rPr>
        <w:t xml:space="preserve">         Цена Договора формируется с учетом общей стоимости Товара, погрузочно-разгрузочных работ, транспортных и других расходов связанных с поставкой Товара, а также таможенных пошлин, страхования, налогов, сборов и других обязательных </w:t>
      </w:r>
      <w:proofErr w:type="gramStart"/>
      <w:r w:rsidRPr="004E7407">
        <w:rPr>
          <w:rFonts w:eastAsia="SimSun"/>
          <w:color w:val="00000A"/>
          <w:kern w:val="3"/>
          <w:sz w:val="22"/>
          <w:szCs w:val="22"/>
        </w:rPr>
        <w:t>платежей</w:t>
      </w:r>
      <w:proofErr w:type="gramEnd"/>
      <w:r w:rsidRPr="004E7407">
        <w:rPr>
          <w:rFonts w:eastAsia="SimSun"/>
          <w:color w:val="00000A"/>
          <w:kern w:val="3"/>
          <w:sz w:val="22"/>
          <w:szCs w:val="22"/>
        </w:rPr>
        <w:t xml:space="preserve"> установленных законодательством Российской Федерации.</w:t>
      </w:r>
    </w:p>
    <w:p w:rsidR="000D5F9E" w:rsidRPr="004E7407" w:rsidRDefault="000D5F9E" w:rsidP="000D5F9E">
      <w:pPr>
        <w:widowControl/>
        <w:autoSpaceDN w:val="0"/>
        <w:jc w:val="both"/>
        <w:textAlignment w:val="baseline"/>
        <w:rPr>
          <w:rFonts w:eastAsia="SimSun"/>
          <w:color w:val="00000A"/>
          <w:kern w:val="3"/>
          <w:sz w:val="22"/>
          <w:szCs w:val="22"/>
        </w:rPr>
      </w:pPr>
    </w:p>
    <w:p w:rsidR="000D5F9E" w:rsidRPr="004E7407" w:rsidRDefault="000D5F9E" w:rsidP="000D5F9E">
      <w:pPr>
        <w:widowControl/>
        <w:autoSpaceDN w:val="0"/>
        <w:jc w:val="both"/>
        <w:textAlignment w:val="baseline"/>
        <w:rPr>
          <w:rFonts w:eastAsia="SimSun"/>
          <w:b/>
          <w:color w:val="00000A"/>
          <w:kern w:val="3"/>
          <w:sz w:val="22"/>
          <w:szCs w:val="22"/>
        </w:rPr>
      </w:pPr>
      <w:r w:rsidRPr="004E7407">
        <w:rPr>
          <w:rFonts w:eastAsia="SimSun"/>
          <w:b/>
          <w:color w:val="00000A"/>
          <w:kern w:val="3"/>
          <w:sz w:val="22"/>
          <w:szCs w:val="22"/>
        </w:rPr>
        <w:t xml:space="preserve">        9. Срок и условия оплаты поставки товаров</w:t>
      </w:r>
    </w:p>
    <w:p w:rsidR="00BE353C" w:rsidRPr="00BE353C" w:rsidRDefault="000D5F9E" w:rsidP="000D5F9E">
      <w:pPr>
        <w:widowControl/>
        <w:suppressAutoHyphens w:val="0"/>
        <w:rPr>
          <w:rFonts w:eastAsia="Times New Roman"/>
          <w:kern w:val="0"/>
          <w:lang w:eastAsia="ru-RU"/>
        </w:rPr>
      </w:pPr>
      <w:r w:rsidRPr="004E7407">
        <w:rPr>
          <w:rFonts w:eastAsia="SimSun"/>
          <w:kern w:val="0"/>
          <w:sz w:val="22"/>
          <w:szCs w:val="22"/>
        </w:rPr>
        <w:t xml:space="preserve">        Расчет с Поставщиком за поставленный Товар осуществляется Заказчиком в рублях Российской Федерации. Оплата по договору осуществляется по безналичному расчету, путем перечисления Заказчиком денежных средств на расчетный счет Поставщика, указанный в договоре в течение 30 (тридцати) дней после подписания Сторонами надлежаще оформленных документов, подтверждающих факт поставки Товара в соответствии с условиями договора на основании: Счета, Счета – фактуры, Товарной (товарно-транспортной) накладной.</w:t>
      </w:r>
    </w:p>
    <w:p w:rsidR="00BE353C" w:rsidRPr="00BE353C" w:rsidRDefault="00BE353C" w:rsidP="00BE353C">
      <w:pPr>
        <w:widowControl/>
        <w:suppressAutoHyphens w:val="0"/>
        <w:rPr>
          <w:rFonts w:eastAsia="Times New Roman"/>
          <w:kern w:val="0"/>
          <w:lang w:eastAsia="ru-RU"/>
        </w:rPr>
      </w:pPr>
    </w:p>
    <w:p w:rsidR="00BE353C" w:rsidRPr="00BE353C" w:rsidRDefault="00BE353C" w:rsidP="00BE353C">
      <w:pPr>
        <w:widowControl/>
        <w:suppressAutoHyphens w:val="0"/>
        <w:jc w:val="center"/>
        <w:rPr>
          <w:rFonts w:eastAsia="Times New Roman"/>
          <w:b/>
          <w:kern w:val="0"/>
          <w:lang w:eastAsia="ru-RU"/>
        </w:rPr>
      </w:pPr>
      <w:r w:rsidRPr="00BE353C">
        <w:rPr>
          <w:rFonts w:eastAsia="Times New Roman"/>
          <w:b/>
          <w:kern w:val="0"/>
          <w:lang w:eastAsia="ru-RU"/>
        </w:rPr>
        <w:t xml:space="preserve">РАЗДЕЛ 5.  Спецификация и количество поставляемого товара </w:t>
      </w:r>
      <w:r w:rsidRPr="00BE353C">
        <w:rPr>
          <w:rFonts w:eastAsia="Times New Roman"/>
          <w:b/>
          <w:bCs/>
          <w:kern w:val="0"/>
          <w:lang w:eastAsia="ru-RU"/>
        </w:rPr>
        <w:t>(Заполняется с учетом требований Технического задания и заявки победителя)</w:t>
      </w:r>
    </w:p>
    <w:p w:rsidR="00BE353C" w:rsidRPr="00BE353C" w:rsidRDefault="00BE353C" w:rsidP="00BE353C">
      <w:pPr>
        <w:widowControl/>
        <w:suppressAutoHyphens w:val="0"/>
        <w:rPr>
          <w:rFonts w:eastAsia="Times New Roman"/>
          <w:b/>
          <w:bCs/>
          <w:noProof/>
          <w:kern w:val="0"/>
          <w:lang w:eastAsia="ru-RU"/>
        </w:rPr>
      </w:pPr>
    </w:p>
    <w:tbl>
      <w:tblPr>
        <w:tblW w:w="10348" w:type="dxa"/>
        <w:tblInd w:w="15" w:type="dxa"/>
        <w:tblLayout w:type="fixed"/>
        <w:tblCellMar>
          <w:left w:w="15" w:type="dxa"/>
          <w:right w:w="15" w:type="dxa"/>
        </w:tblCellMar>
        <w:tblLook w:val="0000" w:firstRow="0" w:lastRow="0" w:firstColumn="0" w:lastColumn="0" w:noHBand="0" w:noVBand="0"/>
      </w:tblPr>
      <w:tblGrid>
        <w:gridCol w:w="566"/>
        <w:gridCol w:w="1561"/>
        <w:gridCol w:w="1134"/>
        <w:gridCol w:w="1417"/>
        <w:gridCol w:w="1985"/>
        <w:gridCol w:w="1559"/>
        <w:gridCol w:w="2126"/>
      </w:tblGrid>
      <w:tr w:rsidR="00BE353C" w:rsidRPr="00BE353C" w:rsidTr="00D50E4D">
        <w:trPr>
          <w:trHeight w:hRule="exact" w:val="1212"/>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r w:rsidRPr="00BE353C">
              <w:rPr>
                <w:rFonts w:eastAsia="Times New Roman"/>
                <w:color w:val="000000"/>
                <w:kern w:val="0"/>
                <w:sz w:val="20"/>
                <w:szCs w:val="20"/>
                <w:lang w:eastAsia="ru-RU"/>
              </w:rPr>
              <w:t xml:space="preserve">№ </w:t>
            </w:r>
            <w:proofErr w:type="gramStart"/>
            <w:r w:rsidRPr="00BE353C">
              <w:rPr>
                <w:rFonts w:eastAsia="Times New Roman"/>
                <w:color w:val="000000"/>
                <w:kern w:val="0"/>
                <w:sz w:val="20"/>
                <w:szCs w:val="20"/>
                <w:lang w:eastAsia="ru-RU"/>
              </w:rPr>
              <w:t>п</w:t>
            </w:r>
            <w:proofErr w:type="gramEnd"/>
            <w:r w:rsidRPr="00BE353C">
              <w:rPr>
                <w:rFonts w:eastAsia="Times New Roman"/>
                <w:color w:val="000000"/>
                <w:kern w:val="0"/>
                <w:sz w:val="20"/>
                <w:szCs w:val="20"/>
                <w:lang w:eastAsia="ru-RU"/>
              </w:rPr>
              <w:t>/п</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Наименование товара</w:t>
            </w:r>
          </w:p>
        </w:tc>
        <w:tc>
          <w:tcPr>
            <w:tcW w:w="1134"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Ед. изм.</w:t>
            </w: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Количество</w:t>
            </w: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Техническое описание товара</w:t>
            </w:r>
          </w:p>
        </w:tc>
        <w:tc>
          <w:tcPr>
            <w:tcW w:w="1559"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 xml:space="preserve">цена за единицу товара, </w:t>
            </w:r>
            <w:proofErr w:type="spellStart"/>
            <w:r w:rsidRPr="00BE353C">
              <w:rPr>
                <w:rFonts w:eastAsia="Times New Roman"/>
                <w:color w:val="000000"/>
                <w:kern w:val="0"/>
                <w:sz w:val="20"/>
                <w:szCs w:val="20"/>
                <w:lang w:eastAsia="ru-RU"/>
              </w:rPr>
              <w:t>руб</w:t>
            </w:r>
            <w:proofErr w:type="spellEnd"/>
          </w:p>
        </w:tc>
        <w:tc>
          <w:tcPr>
            <w:tcW w:w="212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 xml:space="preserve">Стоимость товара, </w:t>
            </w:r>
            <w:proofErr w:type="spellStart"/>
            <w:r w:rsidRPr="00BE353C">
              <w:rPr>
                <w:rFonts w:eastAsia="Times New Roman"/>
                <w:color w:val="000000"/>
                <w:kern w:val="0"/>
                <w:sz w:val="20"/>
                <w:szCs w:val="20"/>
                <w:lang w:eastAsia="ru-RU"/>
              </w:rPr>
              <w:t>руб</w:t>
            </w:r>
            <w:proofErr w:type="spellEnd"/>
          </w:p>
        </w:tc>
      </w:tr>
      <w:tr w:rsidR="00BE353C" w:rsidRPr="00BE353C" w:rsidTr="00D50E4D">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1</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18"/>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lastRenderedPageBreak/>
              <w:t>2</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47"/>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3</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61"/>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bl>
    <w:p w:rsidR="00BE353C" w:rsidRPr="00BE353C" w:rsidRDefault="00BE353C" w:rsidP="00BE353C">
      <w:pPr>
        <w:widowControl/>
        <w:suppressAutoHyphens w:val="0"/>
        <w:jc w:val="center"/>
        <w:rPr>
          <w:rFonts w:eastAsia="Times New Roman"/>
          <w:b/>
          <w:kern w:val="0"/>
          <w:lang w:eastAsia="ru-RU"/>
        </w:rPr>
      </w:pPr>
    </w:p>
    <w:tbl>
      <w:tblPr>
        <w:tblW w:w="9464" w:type="dxa"/>
        <w:tblBorders>
          <w:insideH w:val="single" w:sz="4" w:space="0" w:color="auto"/>
        </w:tblBorders>
        <w:tblLook w:val="00A0" w:firstRow="1" w:lastRow="0" w:firstColumn="1" w:lastColumn="0" w:noHBand="0" w:noVBand="0"/>
      </w:tblPr>
      <w:tblGrid>
        <w:gridCol w:w="4361"/>
        <w:gridCol w:w="5103"/>
      </w:tblGrid>
      <w:tr w:rsidR="00BE353C" w:rsidRPr="00BE353C" w:rsidTr="00783850">
        <w:tc>
          <w:tcPr>
            <w:tcW w:w="4361" w:type="dxa"/>
          </w:tcPr>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bCs/>
                <w:kern w:val="0"/>
                <w:lang w:eastAsia="ru-RU"/>
              </w:rPr>
              <w:t xml:space="preserve">Поставщик: </w:t>
            </w:r>
            <w:r w:rsidRPr="00BE353C">
              <w:rPr>
                <w:rFonts w:eastAsia="Times New Roman"/>
                <w:kern w:val="0"/>
                <w:lang w:eastAsia="ru-RU"/>
              </w:rPr>
              <w:br/>
            </w:r>
          </w:p>
          <w:p w:rsidR="00BE353C" w:rsidRPr="00BE353C" w:rsidRDefault="00BE353C" w:rsidP="00BE353C">
            <w:pPr>
              <w:widowControl/>
              <w:tabs>
                <w:tab w:val="left" w:pos="10065"/>
              </w:tabs>
              <w:suppressAutoHyphens w:val="0"/>
              <w:autoSpaceDE w:val="0"/>
              <w:autoSpaceDN w:val="0"/>
              <w:adjustRightInd w:val="0"/>
              <w:rPr>
                <w:rFonts w:eastAsia="Times New Roman"/>
                <w:kern w:val="0"/>
                <w:lang w:eastAsia="ru-RU"/>
              </w:rPr>
            </w:pPr>
          </w:p>
          <w:p w:rsidR="00BE353C" w:rsidRPr="00BE353C" w:rsidRDefault="00BE353C" w:rsidP="00BE353C">
            <w:pPr>
              <w:widowControl/>
              <w:tabs>
                <w:tab w:val="left" w:pos="10065"/>
              </w:tabs>
              <w:suppressAutoHyphens w:val="0"/>
              <w:autoSpaceDE w:val="0"/>
              <w:autoSpaceDN w:val="0"/>
              <w:adjustRightInd w:val="0"/>
              <w:rPr>
                <w:rFonts w:eastAsia="Times New Roman"/>
                <w:kern w:val="0"/>
                <w:lang w:eastAsia="ru-RU"/>
              </w:rPr>
            </w:pPr>
          </w:p>
          <w:p w:rsidR="00BE353C" w:rsidRPr="00BE353C" w:rsidRDefault="00BE353C" w:rsidP="00BE353C">
            <w:pPr>
              <w:widowControl/>
              <w:tabs>
                <w:tab w:val="left" w:pos="10065"/>
              </w:tabs>
              <w:suppressAutoHyphens w:val="0"/>
              <w:autoSpaceDE w:val="0"/>
              <w:autoSpaceDN w:val="0"/>
              <w:adjustRightInd w:val="0"/>
              <w:jc w:val="both"/>
              <w:rPr>
                <w:rFonts w:eastAsia="Times New Roman"/>
                <w:b/>
                <w:kern w:val="0"/>
                <w:lang w:eastAsia="ru-RU"/>
              </w:rPr>
            </w:pPr>
          </w:p>
          <w:p w:rsidR="00D50E4D" w:rsidRDefault="00D50E4D" w:rsidP="00BE353C">
            <w:pPr>
              <w:widowControl/>
              <w:tabs>
                <w:tab w:val="left" w:pos="10065"/>
              </w:tabs>
              <w:suppressAutoHyphens w:val="0"/>
              <w:autoSpaceDE w:val="0"/>
              <w:autoSpaceDN w:val="0"/>
              <w:adjustRightInd w:val="0"/>
              <w:jc w:val="both"/>
              <w:rPr>
                <w:rFonts w:eastAsia="Times New Roman"/>
                <w:b/>
                <w:kern w:val="0"/>
                <w:lang w:eastAsia="ru-RU"/>
              </w:rPr>
            </w:pPr>
          </w:p>
          <w:p w:rsidR="00BE353C" w:rsidRPr="00BE353C" w:rsidRDefault="003A4A4B" w:rsidP="00BE353C">
            <w:pPr>
              <w:widowControl/>
              <w:tabs>
                <w:tab w:val="left" w:pos="10065"/>
              </w:tabs>
              <w:suppressAutoHyphens w:val="0"/>
              <w:autoSpaceDE w:val="0"/>
              <w:autoSpaceDN w:val="0"/>
              <w:adjustRightInd w:val="0"/>
              <w:jc w:val="both"/>
              <w:rPr>
                <w:rFonts w:eastAsia="Times New Roman"/>
                <w:b/>
                <w:kern w:val="0"/>
                <w:lang w:eastAsia="ru-RU"/>
              </w:rPr>
            </w:pPr>
            <w:r>
              <w:rPr>
                <w:rFonts w:eastAsia="Times New Roman"/>
                <w:b/>
                <w:kern w:val="0"/>
                <w:lang w:eastAsia="ru-RU"/>
              </w:rPr>
              <w:t>Генеральный директор</w:t>
            </w:r>
          </w:p>
          <w:p w:rsidR="00BE353C" w:rsidRPr="00BE353C" w:rsidRDefault="00BE353C" w:rsidP="00BE353C">
            <w:pPr>
              <w:widowControl/>
              <w:tabs>
                <w:tab w:val="left" w:pos="10065"/>
              </w:tabs>
              <w:suppressAutoHyphens w:val="0"/>
              <w:autoSpaceDE w:val="0"/>
              <w:autoSpaceDN w:val="0"/>
              <w:adjustRightInd w:val="0"/>
              <w:jc w:val="both"/>
              <w:rPr>
                <w:rFonts w:eastAsia="Times New Roman"/>
                <w:b/>
                <w:kern w:val="0"/>
                <w:lang w:eastAsia="ru-RU"/>
              </w:rPr>
            </w:pPr>
          </w:p>
          <w:p w:rsidR="00BE353C" w:rsidRPr="00BE353C" w:rsidRDefault="00BE353C" w:rsidP="00BE353C">
            <w:pPr>
              <w:widowControl/>
              <w:tabs>
                <w:tab w:val="left" w:pos="10065"/>
              </w:tabs>
              <w:suppressAutoHyphens w:val="0"/>
              <w:autoSpaceDE w:val="0"/>
              <w:autoSpaceDN w:val="0"/>
              <w:adjustRightInd w:val="0"/>
              <w:jc w:val="both"/>
              <w:rPr>
                <w:rFonts w:eastAsia="Times New Roman"/>
                <w:kern w:val="0"/>
                <w:lang w:eastAsia="ru-RU"/>
              </w:rPr>
            </w:pPr>
            <w:r w:rsidRPr="00BE353C">
              <w:rPr>
                <w:rFonts w:eastAsia="Times New Roman"/>
                <w:b/>
                <w:kern w:val="0"/>
                <w:lang w:eastAsia="ru-RU"/>
              </w:rPr>
              <w:t>_____________________</w:t>
            </w:r>
          </w:p>
        </w:tc>
        <w:tc>
          <w:tcPr>
            <w:tcW w:w="5103" w:type="dxa"/>
          </w:tcPr>
          <w:p w:rsidR="00BE353C" w:rsidRPr="00BE353C" w:rsidRDefault="00BE353C" w:rsidP="00BE353C">
            <w:pPr>
              <w:widowControl/>
              <w:tabs>
                <w:tab w:val="left" w:pos="10065"/>
              </w:tabs>
              <w:suppressAutoHyphens w:val="0"/>
              <w:rPr>
                <w:rFonts w:eastAsia="Times New Roman"/>
                <w:b/>
                <w:bCs/>
                <w:kern w:val="0"/>
                <w:lang w:eastAsia="ru-RU"/>
              </w:rPr>
            </w:pPr>
            <w:r w:rsidRPr="00BE353C">
              <w:rPr>
                <w:rFonts w:eastAsia="Times New Roman"/>
                <w:b/>
                <w:bCs/>
                <w:kern w:val="0"/>
                <w:lang w:eastAsia="ru-RU"/>
              </w:rPr>
              <w:t xml:space="preserve">Заказчик: </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Государственное автономное учреждение здравоохранения Московской области</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«Московская областная</w:t>
            </w:r>
            <w:r w:rsidR="003A4A4B">
              <w:rPr>
                <w:rFonts w:eastAsia="Times New Roman"/>
                <w:b/>
                <w:kern w:val="0"/>
                <w:lang w:eastAsia="ru-RU"/>
              </w:rPr>
              <w:t xml:space="preserve"> стоматологическая поликлиника»</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 xml:space="preserve">Главный врач </w:t>
            </w:r>
          </w:p>
          <w:p w:rsidR="00BE353C" w:rsidRPr="00BE353C" w:rsidRDefault="003A4A4B" w:rsidP="00BE353C">
            <w:pPr>
              <w:widowControl/>
              <w:tabs>
                <w:tab w:val="left" w:pos="10065"/>
              </w:tabs>
              <w:suppressAutoHyphens w:val="0"/>
              <w:autoSpaceDE w:val="0"/>
              <w:autoSpaceDN w:val="0"/>
              <w:adjustRightInd w:val="0"/>
              <w:rPr>
                <w:rFonts w:eastAsia="Times New Roman"/>
                <w:b/>
                <w:kern w:val="0"/>
                <w:lang w:eastAsia="ru-RU"/>
              </w:rPr>
            </w:pPr>
            <w:r>
              <w:rPr>
                <w:rFonts w:eastAsia="Times New Roman"/>
                <w:b/>
                <w:kern w:val="0"/>
                <w:lang w:eastAsia="ru-RU"/>
              </w:rPr>
              <w:t>ГАУЗ  МО «МОСП»</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 xml:space="preserve">_____________________М.И. </w:t>
            </w:r>
            <w:proofErr w:type="spellStart"/>
            <w:r w:rsidRPr="00BE353C">
              <w:rPr>
                <w:rFonts w:eastAsia="Times New Roman"/>
                <w:b/>
                <w:kern w:val="0"/>
                <w:lang w:eastAsia="ru-RU"/>
              </w:rPr>
              <w:t>Сойхер</w:t>
            </w:r>
            <w:proofErr w:type="spellEnd"/>
            <w:r w:rsidRPr="00BE353C">
              <w:rPr>
                <w:rFonts w:eastAsia="Times New Roman"/>
                <w:b/>
                <w:kern w:val="0"/>
                <w:lang w:eastAsia="ru-RU"/>
              </w:rPr>
              <w:t xml:space="preserve"> </w:t>
            </w:r>
          </w:p>
        </w:tc>
      </w:tr>
    </w:tbl>
    <w:p w:rsidR="00CD1FF6" w:rsidRPr="00A33ABC" w:rsidRDefault="00CD1FF6" w:rsidP="00CD1FF6">
      <w:pPr>
        <w:tabs>
          <w:tab w:val="left" w:pos="-15"/>
        </w:tabs>
        <w:autoSpaceDE w:val="0"/>
        <w:spacing w:after="120"/>
        <w:ind w:left="-15" w:hanging="360"/>
        <w:jc w:val="both"/>
        <w:rPr>
          <w:sz w:val="22"/>
          <w:szCs w:val="22"/>
        </w:rPr>
        <w:sectPr w:rsidR="00CD1FF6" w:rsidRPr="00A33ABC" w:rsidSect="00D50E4D">
          <w:pgSz w:w="11906" w:h="16838"/>
          <w:pgMar w:top="1134" w:right="566" w:bottom="1134" w:left="851" w:header="708" w:footer="708"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037"/>
        <w:gridCol w:w="6384"/>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402A68">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221923" w:rsidRPr="00221923">
              <w:rPr>
                <w:rFonts w:eastAsia="Times New Roman"/>
                <w:b/>
                <w:bCs/>
                <w:color w:val="000000"/>
                <w:kern w:val="0"/>
                <w:lang w:eastAsia="ru-RU"/>
              </w:rPr>
              <w:t xml:space="preserve">Поставка </w:t>
            </w:r>
            <w:r w:rsidR="00EC6858" w:rsidRPr="00EC6858">
              <w:rPr>
                <w:rFonts w:eastAsia="Times New Roman"/>
                <w:b/>
                <w:bCs/>
                <w:color w:val="000000"/>
                <w:kern w:val="0"/>
                <w:lang w:eastAsia="ru-RU"/>
              </w:rPr>
              <w:t>бахил одноразовых</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 xml:space="preserve">1. </w:t>
            </w:r>
            <w:proofErr w:type="gramStart"/>
            <w:r w:rsidRPr="00A33ABC">
              <w:rPr>
                <w:rFonts w:eastAsia="Times New Roman"/>
                <w:b/>
                <w:kern w:val="0"/>
                <w:lang w:eastAsia="ru-RU"/>
              </w:rPr>
              <w:t>Изучив</w:t>
            </w:r>
            <w:r w:rsidRPr="00A33ABC">
              <w:rPr>
                <w:rFonts w:eastAsia="Times New Roman"/>
                <w:b/>
                <w:bCs/>
                <w:kern w:val="0"/>
                <w:lang w:eastAsia="ru-RU"/>
              </w:rPr>
              <w:t xml:space="preserve"> документацию по запросу котировок в электронной форме сообщаем о себе</w:t>
            </w:r>
            <w:proofErr w:type="gramEnd"/>
            <w:r w:rsidRPr="00A33ABC">
              <w:rPr>
                <w:rFonts w:eastAsia="Times New Roman"/>
                <w:b/>
                <w:bCs/>
                <w:kern w:val="0"/>
                <w:lang w:eastAsia="ru-RU"/>
              </w:rPr>
              <w:t xml:space="preserve">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4" w:name="Par8"/>
            <w:bookmarkEnd w:id="14"/>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5" w:name="Par24"/>
            <w:bookmarkStart w:id="16" w:name="Par31"/>
            <w:bookmarkEnd w:id="15"/>
            <w:bookmarkEnd w:id="16"/>
            <w:r w:rsidRPr="00A33ABC">
              <w:rPr>
                <w:rFonts w:eastAsia="Times New Roman"/>
                <w:b/>
                <w:kern w:val="0"/>
                <w:lang w:eastAsia="ru-RU"/>
              </w:rPr>
              <w:lastRenderedPageBreak/>
              <w:t xml:space="preserve">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w:t>
            </w:r>
            <w:proofErr w:type="gramStart"/>
            <w:r w:rsidRPr="00A33ABC">
              <w:rPr>
                <w:rFonts w:eastAsia="Times New Roman"/>
                <w:b/>
                <w:kern w:val="0"/>
                <w:lang w:eastAsia="ru-RU"/>
              </w:rPr>
              <w:t>товара/выполнения работ/оказания услуг</w:t>
            </w:r>
            <w:proofErr w:type="gramEnd"/>
            <w:r w:rsidRPr="00A33ABC">
              <w:rPr>
                <w:rFonts w:eastAsia="Times New Roman"/>
                <w:b/>
                <w:kern w:val="0"/>
                <w:lang w:eastAsia="ru-RU"/>
              </w:rPr>
              <w:t xml:space="preserve">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3) Деятельности участника закупки не </w:t>
            </w:r>
            <w:proofErr w:type="gramStart"/>
            <w:r w:rsidRPr="00A33ABC">
              <w:rPr>
                <w:rFonts w:eastAsia="Times New Roman"/>
                <w:kern w:val="0"/>
                <w:lang w:eastAsia="ru-RU"/>
              </w:rPr>
              <w:t>приостановлена</w:t>
            </w:r>
            <w:proofErr w:type="gramEnd"/>
            <w:r w:rsidRPr="00A33ABC">
              <w:rPr>
                <w:rFonts w:eastAsia="Times New Roman"/>
                <w:kern w:val="0"/>
                <w:lang w:eastAsia="ru-RU"/>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w:t>
            </w:r>
            <w:proofErr w:type="gramEnd"/>
            <w:r w:rsidRPr="00A33ABC">
              <w:rPr>
                <w:rFonts w:eastAsia="Times New Roman"/>
                <w:kern w:val="0"/>
                <w:lang w:eastAsia="ru-RU"/>
              </w:rPr>
              <w:t>),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33ABC">
              <w:rPr>
                <w:rFonts w:eastAsia="Times New Roman"/>
                <w:kern w:val="0"/>
                <w:lang w:eastAsia="ru-RU"/>
              </w:rPr>
              <w:t xml:space="preserve"> обязанности </w:t>
            </w:r>
            <w:proofErr w:type="gramStart"/>
            <w:r w:rsidRPr="00A33ABC">
              <w:rPr>
                <w:rFonts w:eastAsia="Times New Roman"/>
                <w:kern w:val="0"/>
                <w:lang w:eastAsia="ru-RU"/>
              </w:rPr>
              <w:t>заявителя</w:t>
            </w:r>
            <w:proofErr w:type="gramEnd"/>
            <w:r w:rsidRPr="00A33ABC">
              <w:rPr>
                <w:rFonts w:eastAsia="Times New Roman"/>
                <w:kern w:val="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A33ABC">
              <w:rPr>
                <w:rFonts w:eastAsia="Times New Roman"/>
                <w:kern w:val="0"/>
                <w:lang w:eastAsia="ru-RU"/>
              </w:rPr>
              <w:t>указанных</w:t>
            </w:r>
            <w:proofErr w:type="gramEnd"/>
            <w:r w:rsidRPr="00A33ABC">
              <w:rPr>
                <w:rFonts w:eastAsia="Times New Roman"/>
                <w:kern w:val="0"/>
                <w:lang w:eastAsia="ru-RU"/>
              </w:rPr>
              <w:t xml:space="preserve">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A33ABC">
              <w:rPr>
                <w:rFonts w:eastAsia="Times New Roman"/>
                <w:kern w:val="0"/>
                <w:lang w:eastAsia="ru-RU"/>
              </w:rPr>
              <w:t xml:space="preserve"> с поставкой товара, выполнением работы, оказанием услуги, </w:t>
            </w:r>
            <w:proofErr w:type="gramStart"/>
            <w:r w:rsidRPr="00A33ABC">
              <w:rPr>
                <w:rFonts w:eastAsia="Times New Roman"/>
                <w:kern w:val="0"/>
                <w:lang w:eastAsia="ru-RU"/>
              </w:rPr>
              <w:t>являющихся</w:t>
            </w:r>
            <w:proofErr w:type="gramEnd"/>
            <w:r w:rsidRPr="00A33ABC">
              <w:rPr>
                <w:rFonts w:eastAsia="Times New Roman"/>
                <w:kern w:val="0"/>
                <w:lang w:eastAsia="ru-RU"/>
              </w:rPr>
              <w:t xml:space="preserve">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A33ABC">
              <w:rPr>
                <w:rFonts w:eastAsia="Times New Roman"/>
                <w:kern w:val="0"/>
                <w:lang w:eastAsia="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A33ABC">
              <w:rPr>
                <w:rFonts w:eastAsia="Times New Roman"/>
                <w:kern w:val="0"/>
                <w:lang w:eastAsia="ru-RU"/>
              </w:rPr>
              <w:t>неполнородными</w:t>
            </w:r>
            <w:proofErr w:type="spellEnd"/>
            <w:r w:rsidRPr="00A33ABC">
              <w:rPr>
                <w:rFonts w:eastAsia="Times New Roman"/>
                <w:kern w:val="0"/>
                <w:lang w:eastAsia="ru-RU"/>
              </w:rPr>
              <w:t xml:space="preserve">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roofErr w:type="gramEnd"/>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 xml:space="preserve">3. </w:t>
            </w:r>
            <w:proofErr w:type="gramStart"/>
            <w:r w:rsidRPr="00A33ABC">
              <w:rPr>
                <w:rFonts w:eastAsia="Times New Roman"/>
                <w:b/>
                <w:kern w:val="0"/>
                <w:lang w:eastAsia="ru-RU"/>
              </w:rPr>
              <w:t>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w:t>
            </w:r>
            <w:proofErr w:type="gramEnd"/>
            <w:r w:rsidRPr="00A33ABC">
              <w:rPr>
                <w:rFonts w:eastAsia="Times New Roman"/>
                <w:b/>
                <w:kern w:val="0"/>
                <w:lang w:eastAsia="ru-RU"/>
              </w:rPr>
              <w:t xml:space="preserve">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17" w:name="Par34"/>
      <w:bookmarkEnd w:id="17"/>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proofErr w:type="spellStart"/>
      <w:r w:rsidRPr="00A33ABC">
        <w:rPr>
          <w:rFonts w:eastAsia="Times New Roman"/>
          <w:kern w:val="0"/>
          <w:lang w:val="en-US" w:eastAsia="ru-RU"/>
        </w:rPr>
        <w:t>zakupki</w:t>
      </w:r>
      <w:proofErr w:type="spellEnd"/>
      <w:r w:rsidRPr="00A33ABC">
        <w:rPr>
          <w:rFonts w:eastAsia="Times New Roman"/>
          <w:kern w:val="0"/>
          <w:lang w:eastAsia="ru-RU"/>
        </w:rPr>
        <w:t>.</w:t>
      </w:r>
      <w:proofErr w:type="spellStart"/>
      <w:r w:rsidRPr="00A33ABC">
        <w:rPr>
          <w:rFonts w:eastAsia="Times New Roman"/>
          <w:kern w:val="0"/>
          <w:lang w:val="en-US" w:eastAsia="ru-RU"/>
        </w:rPr>
        <w:t>gov</w:t>
      </w:r>
      <w:proofErr w:type="spellEnd"/>
      <w:r w:rsidRPr="00A33ABC">
        <w:rPr>
          <w:rFonts w:eastAsia="Times New Roman"/>
          <w:kern w:val="0"/>
          <w:lang w:eastAsia="ru-RU"/>
        </w:rPr>
        <w:t>.</w:t>
      </w:r>
      <w:proofErr w:type="spellStart"/>
      <w:r w:rsidRPr="00A33ABC">
        <w:rPr>
          <w:rFonts w:eastAsia="Times New Roman"/>
          <w:kern w:val="0"/>
          <w:lang w:val="en-US" w:eastAsia="ru-RU"/>
        </w:rPr>
        <w:t>ru</w:t>
      </w:r>
      <w:proofErr w:type="spellEnd"/>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8"/>
          <w:pgSz w:w="11906" w:h="16838"/>
          <w:pgMar w:top="567" w:right="709" w:bottom="709" w:left="992" w:header="454" w:footer="134" w:gutter="0"/>
          <w:cols w:space="708"/>
          <w:docGrid w:linePitch="360"/>
        </w:sect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992"/>
      </w:tblGrid>
      <w:tr w:rsidR="00DC3EDE" w:rsidRPr="00A33ABC" w:rsidTr="00DC3EDE">
        <w:trPr>
          <w:trHeight w:val="1350"/>
        </w:trPr>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lastRenderedPageBreak/>
              <w:t xml:space="preserve">№ </w:t>
            </w:r>
            <w:proofErr w:type="gramStart"/>
            <w:r w:rsidRPr="00A33ABC">
              <w:rPr>
                <w:rFonts w:eastAsia="Calibri"/>
                <w:b/>
                <w:bCs/>
                <w:color w:val="000000"/>
                <w:kern w:val="0"/>
                <w:sz w:val="20"/>
                <w:szCs w:val="20"/>
              </w:rPr>
              <w:t>п</w:t>
            </w:r>
            <w:proofErr w:type="gramEnd"/>
            <w:r w:rsidRPr="00A33ABC">
              <w:rPr>
                <w:rFonts w:eastAsia="Calibri"/>
                <w:b/>
                <w:bCs/>
                <w:color w:val="000000"/>
                <w:kern w:val="0"/>
                <w:sz w:val="20"/>
                <w:szCs w:val="20"/>
              </w:rPr>
              <w:t>/п</w:t>
            </w:r>
          </w:p>
        </w:tc>
        <w:tc>
          <w:tcPr>
            <w:tcW w:w="254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Pr>
                <w:rFonts w:eastAsia="Calibri"/>
                <w:b/>
                <w:bCs/>
                <w:kern w:val="0"/>
                <w:sz w:val="20"/>
                <w:szCs w:val="20"/>
              </w:rPr>
              <w:t>Номер РУ</w:t>
            </w: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DC3EDE" w:rsidRPr="00A33ABC" w:rsidRDefault="00DC3EDE" w:rsidP="00091CE3">
            <w:pPr>
              <w:widowControl/>
              <w:suppressAutoHyphens w:val="0"/>
              <w:jc w:val="center"/>
              <w:rPr>
                <w:rFonts w:eastAsia="Calibri"/>
                <w:b/>
                <w:kern w:val="0"/>
                <w:sz w:val="20"/>
                <w:szCs w:val="20"/>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Calibri"/>
                <w:kern w:val="0"/>
                <w:sz w:val="20"/>
                <w:szCs w:val="20"/>
              </w:rPr>
            </w:pPr>
          </w:p>
        </w:tc>
        <w:tc>
          <w:tcPr>
            <w:tcW w:w="709" w:type="dxa"/>
            <w:shd w:val="clear" w:color="auto" w:fill="auto"/>
            <w:noWrap/>
          </w:tcPr>
          <w:p w:rsidR="00DC3EDE" w:rsidRPr="00A33ABC" w:rsidRDefault="00DC3EDE" w:rsidP="003A0585">
            <w:pPr>
              <w:widowControl/>
              <w:suppressAutoHyphens w:val="0"/>
              <w:jc w:val="center"/>
              <w:rPr>
                <w:rFonts w:eastAsia="Calibri"/>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DC3EDE" w:rsidRPr="00A33ABC" w:rsidRDefault="00DC3EDE" w:rsidP="00091CE3">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620441" w:rsidRDefault="00DC3EDE" w:rsidP="003A0585">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bl>
    <w:p w:rsidR="00B9753C" w:rsidRDefault="00B9753C"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620441">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620441" w:rsidRPr="00A33ABC" w:rsidRDefault="00620441" w:rsidP="00620441">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r w:rsidR="00C20110">
        <w:rPr>
          <w:rFonts w:eastAsia="Times New Roman"/>
          <w:kern w:val="0"/>
          <w:lang w:eastAsia="ru-RU"/>
        </w:rPr>
        <w:t xml:space="preserve"> Нумерация позиций и очередность должны быть в соответствии с Техническим заданием</w:t>
      </w:r>
      <w:proofErr w:type="gramStart"/>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proofErr w:type="gramEnd"/>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6. </w:t>
      </w:r>
      <w:proofErr w:type="gramStart"/>
      <w:r w:rsidRPr="00A33ABC">
        <w:rPr>
          <w:rFonts w:eastAsia="Times New Roman"/>
          <w:kern w:val="0"/>
          <w:lang w:eastAsia="ru-RU"/>
        </w:rPr>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w:t>
      </w:r>
      <w:proofErr w:type="gramEnd"/>
      <w:r w:rsidRPr="00A33ABC">
        <w:rPr>
          <w:rFonts w:eastAsia="Times New Roman"/>
          <w:kern w:val="0"/>
          <w:lang w:eastAsia="ru-RU"/>
        </w:rPr>
        <w:t xml:space="preserve">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w:t>
      </w:r>
      <w:proofErr w:type="gramStart"/>
      <w:r w:rsidRPr="00A33ABC">
        <w:rPr>
          <w:rFonts w:eastAsia="Times New Roman"/>
          <w:kern w:val="0"/>
          <w:lang w:eastAsia="ru-RU"/>
        </w:rPr>
        <w:t>уполномочен</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proofErr w:type="gramStart"/>
      <w:r w:rsidRPr="00A33ABC">
        <w:rPr>
          <w:rFonts w:eastAsia="Times New Roman"/>
          <w:kern w:val="0"/>
          <w:lang w:eastAsia="ru-RU"/>
        </w:rPr>
        <w:t>(указать Ф.И.О. полностью, должность и контактную информацию</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xml:space="preserve">№ </w:t>
            </w:r>
            <w:proofErr w:type="gramStart"/>
            <w:r w:rsidRPr="00A33ABC">
              <w:rPr>
                <w:rFonts w:eastAsia="Calibri"/>
                <w:b/>
                <w:bCs/>
                <w:color w:val="000000"/>
                <w:kern w:val="0"/>
                <w:sz w:val="20"/>
                <w:szCs w:val="20"/>
              </w:rPr>
              <w:t>п</w:t>
            </w:r>
            <w:proofErr w:type="gramEnd"/>
            <w:r w:rsidRPr="00A33ABC">
              <w:rPr>
                <w:rFonts w:eastAsia="Calibri"/>
                <w:b/>
                <w:bCs/>
                <w:color w:val="000000"/>
                <w:kern w:val="0"/>
                <w:sz w:val="20"/>
                <w:szCs w:val="20"/>
              </w:rPr>
              <w:t>/п</w:t>
            </w:r>
          </w:p>
        </w:tc>
        <w:tc>
          <w:tcPr>
            <w:tcW w:w="254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553EAF">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553EAF">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0563D6" w:rsidRPr="00A33ABC" w:rsidTr="00553EAF">
        <w:trPr>
          <w:trHeight w:val="317"/>
        </w:trPr>
        <w:tc>
          <w:tcPr>
            <w:tcW w:w="14033" w:type="dxa"/>
            <w:gridSpan w:val="7"/>
            <w:shd w:val="clear" w:color="auto" w:fill="auto"/>
          </w:tcPr>
          <w:p w:rsidR="000563D6" w:rsidRPr="00A33ABC" w:rsidRDefault="000563D6"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w:t>
            </w:r>
          </w:p>
        </w:tc>
        <w:tc>
          <w:tcPr>
            <w:tcW w:w="1276" w:type="dxa"/>
            <w:shd w:val="clear" w:color="auto" w:fill="auto"/>
          </w:tcPr>
          <w:p w:rsidR="000563D6" w:rsidRPr="00A33ABC" w:rsidRDefault="000563D6"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r w:rsidR="00C20110">
        <w:rPr>
          <w:rFonts w:eastAsia="Times New Roman"/>
          <w:kern w:val="0"/>
          <w:lang w:eastAsia="ru-RU"/>
        </w:rPr>
        <w:t xml:space="preserve">. </w:t>
      </w:r>
      <w:r w:rsidR="00C20110" w:rsidRPr="00C20110">
        <w:rPr>
          <w:rFonts w:eastAsia="Times New Roman"/>
          <w:kern w:val="0"/>
          <w:lang w:eastAsia="ru-RU"/>
        </w:rPr>
        <w:t>Нумерация позиций и очередность должны быть в соответствии с Техническим заданием</w:t>
      </w:r>
      <w:r w:rsidR="00C20110">
        <w:rPr>
          <w:rFonts w:eastAsia="Times New Roman"/>
          <w:kern w:val="0"/>
          <w:lang w:eastAsia="ru-RU"/>
        </w:rPr>
        <w:t>.</w:t>
      </w:r>
    </w:p>
    <w:p w:rsidR="00A76F07" w:rsidRDefault="00A76F07" w:rsidP="00A76F07">
      <w:pPr>
        <w:suppressAutoHyphens w:val="0"/>
        <w:autoSpaceDE w:val="0"/>
        <w:autoSpaceDN w:val="0"/>
        <w:adjustRightInd w:val="0"/>
        <w:snapToGrid w:val="0"/>
        <w:rPr>
          <w:rFonts w:eastAsia="Times New Roman"/>
          <w:kern w:val="0"/>
          <w:lang w:eastAsia="ru-RU"/>
        </w:rPr>
      </w:pP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зарегистрированный</w:t>
      </w:r>
      <w:proofErr w:type="gramEnd"/>
      <w:r w:rsidRPr="00A33ABC">
        <w:rPr>
          <w:rFonts w:eastAsia="Calibri"/>
          <w:bCs/>
          <w:kern w:val="0"/>
          <w:szCs w:val="22"/>
        </w:rPr>
        <w:t xml:space="preserve"> (</w:t>
      </w:r>
      <w:proofErr w:type="spellStart"/>
      <w:r w:rsidRPr="00A33ABC">
        <w:rPr>
          <w:rFonts w:eastAsia="Calibri"/>
          <w:bCs/>
          <w:kern w:val="0"/>
          <w:szCs w:val="22"/>
        </w:rPr>
        <w:t>ая</w:t>
      </w:r>
      <w:proofErr w:type="spellEnd"/>
      <w:r w:rsidRPr="00A33ABC">
        <w:rPr>
          <w:rFonts w:eastAsia="Calibri"/>
          <w:bCs/>
          <w:kern w:val="0"/>
          <w:szCs w:val="22"/>
        </w:rPr>
        <w:t>)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w:t>
      </w:r>
      <w:proofErr w:type="gramStart"/>
      <w:r w:rsidRPr="00A33ABC">
        <w:rPr>
          <w:rFonts w:eastAsia="Calibri"/>
          <w:bCs/>
          <w:kern w:val="0"/>
          <w:szCs w:val="22"/>
        </w:rPr>
        <w:t>на</w:t>
      </w:r>
      <w:proofErr w:type="gramEnd"/>
      <w:r w:rsidRPr="00A33ABC">
        <w:rPr>
          <w:rFonts w:eastAsia="Calibri"/>
          <w:bCs/>
          <w:kern w:val="0"/>
          <w:szCs w:val="22"/>
        </w:rPr>
        <w:t xml:space="preserve">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325CAF">
      <w:pPr>
        <w:widowControl/>
        <w:shd w:val="clear" w:color="auto" w:fill="FFFFFF"/>
        <w:suppressAutoHyphens w:val="0"/>
        <w:rPr>
          <w:rFonts w:eastAsia="Times New Roman"/>
          <w:b/>
          <w:color w:val="000000"/>
          <w:kern w:val="0"/>
          <w:lang w:eastAsia="ru-RU"/>
        </w:rPr>
      </w:pP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1439B8" w:rsidRPr="00A33ABC">
        <w:rPr>
          <w:rFonts w:eastAsia="Times New Roman"/>
          <w:b/>
          <w:bCs/>
          <w:color w:val="000000"/>
          <w:kern w:val="0"/>
          <w:lang w:eastAsia="ru-RU"/>
        </w:rPr>
        <w:t xml:space="preserve">  </w:t>
      </w:r>
      <w:r w:rsidR="00731C1D">
        <w:rPr>
          <w:rFonts w:eastAsia="Times New Roman"/>
          <w:b/>
          <w:bCs/>
          <w:color w:val="000000"/>
          <w:kern w:val="0"/>
          <w:lang w:eastAsia="ru-RU"/>
        </w:rPr>
        <w:t>поставку</w:t>
      </w:r>
      <w:r w:rsidR="00731C1D" w:rsidRPr="00731C1D">
        <w:rPr>
          <w:rFonts w:eastAsia="Times New Roman"/>
          <w:b/>
          <w:bCs/>
          <w:color w:val="000000"/>
          <w:kern w:val="0"/>
          <w:lang w:eastAsia="ru-RU"/>
        </w:rPr>
        <w:t xml:space="preserve"> </w:t>
      </w:r>
      <w:r w:rsidR="00EC6858" w:rsidRPr="00EC6858">
        <w:rPr>
          <w:rFonts w:eastAsia="Times New Roman"/>
          <w:b/>
          <w:bCs/>
          <w:color w:val="000000"/>
          <w:kern w:val="0"/>
          <w:lang w:eastAsia="ru-RU"/>
        </w:rPr>
        <w:t>бахил одноразовых</w:t>
      </w: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p>
    <w:p w:rsidR="00B9753C" w:rsidRDefault="00B9753C" w:rsidP="0049152D">
      <w:pPr>
        <w:widowControl/>
        <w:suppressAutoHyphens w:val="0"/>
        <w:autoSpaceDE w:val="0"/>
        <w:autoSpaceDN w:val="0"/>
        <w:adjustRightInd w:val="0"/>
        <w:jc w:val="both"/>
        <w:rPr>
          <w:rFonts w:eastAsia="Times New Roman"/>
          <w:kern w:val="0"/>
          <w:szCs w:val="28"/>
          <w:u w:val="single"/>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7C1CD3" w:rsidRPr="0049152D" w:rsidRDefault="007C1CD3" w:rsidP="0049152D">
      <w:pPr>
        <w:widowControl/>
        <w:suppressAutoHyphens w:val="0"/>
        <w:autoSpaceDE w:val="0"/>
        <w:autoSpaceDN w:val="0"/>
        <w:adjustRightInd w:val="0"/>
        <w:jc w:val="both"/>
        <w:rPr>
          <w:rFonts w:eastAsia="Times New Roman"/>
          <w:kern w:val="0"/>
          <w:szCs w:val="28"/>
          <w:lang w:eastAsia="ru-RU"/>
        </w:rPr>
      </w:pPr>
    </w:p>
    <w:tbl>
      <w:tblPr>
        <w:tblW w:w="15591" w:type="dxa"/>
        <w:tblInd w:w="-318" w:type="dxa"/>
        <w:tblLook w:val="04A0" w:firstRow="1" w:lastRow="0" w:firstColumn="1" w:lastColumn="0" w:noHBand="0" w:noVBand="1"/>
      </w:tblPr>
      <w:tblGrid>
        <w:gridCol w:w="761"/>
        <w:gridCol w:w="3345"/>
        <w:gridCol w:w="923"/>
        <w:gridCol w:w="1278"/>
        <w:gridCol w:w="2370"/>
        <w:gridCol w:w="2268"/>
        <w:gridCol w:w="2126"/>
        <w:gridCol w:w="1197"/>
        <w:gridCol w:w="1323"/>
      </w:tblGrid>
      <w:tr w:rsidR="007C1CD3" w:rsidRPr="00A833CD" w:rsidTr="00C9712D">
        <w:trPr>
          <w:trHeight w:val="615"/>
        </w:trPr>
        <w:tc>
          <w:tcPr>
            <w:tcW w:w="761" w:type="dxa"/>
            <w:vMerge w:val="restart"/>
            <w:tcBorders>
              <w:top w:val="single" w:sz="4" w:space="0" w:color="auto"/>
              <w:left w:val="single" w:sz="4" w:space="0" w:color="auto"/>
              <w:right w:val="single" w:sz="4" w:space="0" w:color="auto"/>
            </w:tcBorders>
            <w:shd w:val="clear" w:color="000000" w:fill="FFFFFF"/>
            <w:noWrap/>
            <w:vAlign w:val="center"/>
            <w:hideMark/>
          </w:tcPr>
          <w:p w:rsidR="007C1CD3" w:rsidRPr="00A833CD" w:rsidRDefault="007C1CD3" w:rsidP="00C9712D">
            <w:pPr>
              <w:widowControl/>
              <w:suppressAutoHyphens w:val="0"/>
              <w:jc w:val="center"/>
              <w:rPr>
                <w:rFonts w:ascii="Calibri" w:eastAsia="Times New Roman" w:hAnsi="Calibri"/>
                <w:color w:val="000000"/>
                <w:kern w:val="0"/>
                <w:sz w:val="22"/>
                <w:szCs w:val="22"/>
                <w:lang w:eastAsia="ru-RU"/>
              </w:rPr>
            </w:pPr>
            <w:r w:rsidRPr="00A833CD">
              <w:rPr>
                <w:rFonts w:ascii="Calibri" w:eastAsia="Times New Roman" w:hAnsi="Calibri"/>
                <w:color w:val="000000"/>
                <w:kern w:val="0"/>
                <w:sz w:val="22"/>
                <w:szCs w:val="22"/>
                <w:lang w:eastAsia="ru-RU"/>
              </w:rPr>
              <w:t>№</w:t>
            </w:r>
          </w:p>
        </w:tc>
        <w:tc>
          <w:tcPr>
            <w:tcW w:w="3345" w:type="dxa"/>
            <w:vMerge w:val="restart"/>
            <w:tcBorders>
              <w:top w:val="single" w:sz="4" w:space="0" w:color="auto"/>
              <w:left w:val="nil"/>
              <w:right w:val="single" w:sz="4" w:space="0" w:color="auto"/>
            </w:tcBorders>
            <w:shd w:val="clear" w:color="000000" w:fill="FFFFFF"/>
            <w:vAlign w:val="center"/>
            <w:hideMark/>
          </w:tcPr>
          <w:p w:rsidR="007C1CD3" w:rsidRPr="00A833CD" w:rsidRDefault="007C1CD3" w:rsidP="00C9712D">
            <w:pPr>
              <w:widowControl/>
              <w:suppressAutoHyphens w:val="0"/>
              <w:jc w:val="center"/>
              <w:rPr>
                <w:rFonts w:ascii="Calibri" w:eastAsia="Times New Roman" w:hAnsi="Calibri"/>
                <w:color w:val="000000"/>
                <w:kern w:val="0"/>
                <w:sz w:val="22"/>
                <w:szCs w:val="22"/>
                <w:lang w:eastAsia="ru-RU"/>
              </w:rPr>
            </w:pPr>
            <w:r w:rsidRPr="00A833CD">
              <w:rPr>
                <w:rFonts w:ascii="Calibri" w:eastAsia="Times New Roman" w:hAnsi="Calibri"/>
                <w:color w:val="000000"/>
                <w:kern w:val="0"/>
                <w:sz w:val="22"/>
                <w:szCs w:val="22"/>
                <w:lang w:eastAsia="ru-RU"/>
              </w:rPr>
              <w:t>Наименование</w:t>
            </w:r>
          </w:p>
        </w:tc>
        <w:tc>
          <w:tcPr>
            <w:tcW w:w="923" w:type="dxa"/>
            <w:vMerge w:val="restart"/>
            <w:tcBorders>
              <w:top w:val="single" w:sz="4" w:space="0" w:color="auto"/>
              <w:left w:val="nil"/>
              <w:right w:val="single" w:sz="4" w:space="0" w:color="auto"/>
            </w:tcBorders>
            <w:shd w:val="clear" w:color="000000" w:fill="FFFFFF"/>
            <w:vAlign w:val="center"/>
            <w:hideMark/>
          </w:tcPr>
          <w:p w:rsidR="007C1CD3" w:rsidRPr="00A833CD" w:rsidRDefault="007C1CD3" w:rsidP="00C9712D">
            <w:pPr>
              <w:widowControl/>
              <w:suppressAutoHyphens w:val="0"/>
              <w:jc w:val="center"/>
              <w:rPr>
                <w:rFonts w:ascii="Calibri" w:eastAsia="Times New Roman" w:hAnsi="Calibri"/>
                <w:color w:val="000000"/>
                <w:kern w:val="0"/>
                <w:sz w:val="22"/>
                <w:szCs w:val="22"/>
                <w:lang w:eastAsia="ru-RU"/>
              </w:rPr>
            </w:pPr>
            <w:r w:rsidRPr="00A833CD">
              <w:rPr>
                <w:rFonts w:ascii="Calibri" w:eastAsia="Times New Roman" w:hAnsi="Calibri"/>
                <w:color w:val="000000"/>
                <w:kern w:val="0"/>
                <w:sz w:val="22"/>
                <w:szCs w:val="22"/>
                <w:lang w:eastAsia="ru-RU"/>
              </w:rPr>
              <w:t>ед. изм.</w:t>
            </w:r>
          </w:p>
        </w:tc>
        <w:tc>
          <w:tcPr>
            <w:tcW w:w="1278" w:type="dxa"/>
            <w:vMerge w:val="restart"/>
            <w:tcBorders>
              <w:top w:val="single" w:sz="4" w:space="0" w:color="auto"/>
              <w:left w:val="nil"/>
              <w:right w:val="single" w:sz="4" w:space="0" w:color="auto"/>
            </w:tcBorders>
            <w:shd w:val="clear" w:color="000000" w:fill="FFFFFF"/>
            <w:vAlign w:val="center"/>
            <w:hideMark/>
          </w:tcPr>
          <w:p w:rsidR="007C1CD3" w:rsidRPr="00A833CD" w:rsidRDefault="007C1CD3" w:rsidP="00C9712D">
            <w:pPr>
              <w:widowControl/>
              <w:suppressAutoHyphens w:val="0"/>
              <w:jc w:val="center"/>
              <w:rPr>
                <w:rFonts w:ascii="Calibri" w:eastAsia="Times New Roman" w:hAnsi="Calibri"/>
                <w:color w:val="000000"/>
                <w:kern w:val="0"/>
                <w:sz w:val="22"/>
                <w:szCs w:val="22"/>
                <w:lang w:eastAsia="ru-RU"/>
              </w:rPr>
            </w:pPr>
            <w:r w:rsidRPr="00A833CD">
              <w:rPr>
                <w:rFonts w:ascii="Calibri" w:eastAsia="Times New Roman" w:hAnsi="Calibri"/>
                <w:color w:val="000000"/>
                <w:kern w:val="0"/>
                <w:sz w:val="22"/>
                <w:szCs w:val="22"/>
                <w:lang w:eastAsia="ru-RU"/>
              </w:rPr>
              <w:t>количество</w:t>
            </w:r>
          </w:p>
        </w:tc>
        <w:tc>
          <w:tcPr>
            <w:tcW w:w="6764" w:type="dxa"/>
            <w:gridSpan w:val="3"/>
            <w:tcBorders>
              <w:top w:val="single" w:sz="4" w:space="0" w:color="auto"/>
              <w:left w:val="nil"/>
              <w:bottom w:val="single" w:sz="4" w:space="0" w:color="auto"/>
              <w:right w:val="single" w:sz="4" w:space="0" w:color="auto"/>
            </w:tcBorders>
            <w:shd w:val="clear" w:color="000000" w:fill="FFFFFF"/>
            <w:vAlign w:val="center"/>
          </w:tcPr>
          <w:p w:rsidR="007C1CD3" w:rsidRPr="00A833CD" w:rsidRDefault="007C1CD3" w:rsidP="00C9712D">
            <w:pPr>
              <w:widowControl/>
              <w:suppressAutoHyphens w:val="0"/>
              <w:jc w:val="center"/>
              <w:rPr>
                <w:rFonts w:ascii="Calibri" w:eastAsia="Times New Roman" w:hAnsi="Calibri"/>
                <w:color w:val="000000"/>
                <w:kern w:val="0"/>
                <w:sz w:val="22"/>
                <w:szCs w:val="22"/>
                <w:lang w:eastAsia="ru-RU"/>
              </w:rPr>
            </w:pPr>
            <w:r w:rsidRPr="008A284C">
              <w:rPr>
                <w:rFonts w:eastAsia="Times New Roman"/>
                <w:kern w:val="0"/>
                <w:lang w:eastAsia="ru-RU"/>
              </w:rPr>
              <w:t>Цена за единицу товара, работы, услуги, руб. / Источники информации о ценах товаров, использованные заказчиком</w:t>
            </w:r>
          </w:p>
        </w:tc>
        <w:tc>
          <w:tcPr>
            <w:tcW w:w="1197" w:type="dxa"/>
            <w:tcBorders>
              <w:top w:val="single" w:sz="4" w:space="0" w:color="auto"/>
              <w:left w:val="nil"/>
              <w:bottom w:val="single" w:sz="4" w:space="0" w:color="auto"/>
              <w:right w:val="single" w:sz="4" w:space="0" w:color="auto"/>
            </w:tcBorders>
            <w:shd w:val="clear" w:color="000000" w:fill="FFFFFF"/>
          </w:tcPr>
          <w:p w:rsidR="007C1CD3" w:rsidRPr="008A284C" w:rsidRDefault="007C1CD3" w:rsidP="00C9712D">
            <w:pPr>
              <w:shd w:val="clear" w:color="auto" w:fill="FFFFFF"/>
              <w:spacing w:line="276" w:lineRule="auto"/>
              <w:jc w:val="center"/>
              <w:rPr>
                <w:rFonts w:eastAsia="Times New Roman"/>
                <w:kern w:val="0"/>
                <w:lang w:eastAsia="ru-RU"/>
              </w:rPr>
            </w:pPr>
            <w:r w:rsidRPr="008A284C">
              <w:rPr>
                <w:rFonts w:eastAsia="Times New Roman"/>
                <w:kern w:val="0"/>
                <w:lang w:eastAsia="ru-RU"/>
              </w:rPr>
              <w:t>Средняя цена, руб.</w:t>
            </w:r>
          </w:p>
        </w:tc>
        <w:tc>
          <w:tcPr>
            <w:tcW w:w="1323" w:type="dxa"/>
            <w:tcBorders>
              <w:top w:val="single" w:sz="4" w:space="0" w:color="auto"/>
              <w:left w:val="nil"/>
              <w:bottom w:val="single" w:sz="4" w:space="0" w:color="auto"/>
              <w:right w:val="single" w:sz="4" w:space="0" w:color="auto"/>
            </w:tcBorders>
            <w:shd w:val="clear" w:color="000000" w:fill="FFFFFF"/>
          </w:tcPr>
          <w:p w:rsidR="007C1CD3" w:rsidRPr="008A284C" w:rsidRDefault="007C1CD3" w:rsidP="00C9712D">
            <w:pPr>
              <w:shd w:val="clear" w:color="auto" w:fill="FFFFFF"/>
              <w:spacing w:line="276" w:lineRule="auto"/>
              <w:jc w:val="center"/>
              <w:rPr>
                <w:rFonts w:eastAsia="Times New Roman"/>
                <w:kern w:val="0"/>
                <w:lang w:eastAsia="ru-RU"/>
              </w:rPr>
            </w:pPr>
            <w:r w:rsidRPr="008A284C">
              <w:rPr>
                <w:rFonts w:eastAsia="Times New Roman"/>
                <w:kern w:val="0"/>
                <w:lang w:eastAsia="ru-RU"/>
              </w:rPr>
              <w:t>Стоимость товара, руб.</w:t>
            </w:r>
          </w:p>
        </w:tc>
      </w:tr>
      <w:tr w:rsidR="007C1CD3" w:rsidRPr="00A833CD" w:rsidTr="00C9712D">
        <w:trPr>
          <w:trHeight w:val="615"/>
        </w:trPr>
        <w:tc>
          <w:tcPr>
            <w:tcW w:w="761" w:type="dxa"/>
            <w:vMerge/>
            <w:tcBorders>
              <w:left w:val="single" w:sz="4" w:space="0" w:color="auto"/>
              <w:bottom w:val="single" w:sz="4" w:space="0" w:color="auto"/>
              <w:right w:val="single" w:sz="4" w:space="0" w:color="auto"/>
            </w:tcBorders>
            <w:shd w:val="clear" w:color="000000" w:fill="FFFFFF"/>
            <w:noWrap/>
            <w:vAlign w:val="center"/>
          </w:tcPr>
          <w:p w:rsidR="007C1CD3" w:rsidRPr="00A833CD" w:rsidRDefault="007C1CD3" w:rsidP="00C9712D">
            <w:pPr>
              <w:widowControl/>
              <w:suppressAutoHyphens w:val="0"/>
              <w:jc w:val="center"/>
              <w:rPr>
                <w:rFonts w:ascii="Calibri" w:eastAsia="Times New Roman" w:hAnsi="Calibri"/>
                <w:color w:val="000000"/>
                <w:kern w:val="0"/>
                <w:sz w:val="22"/>
                <w:szCs w:val="22"/>
                <w:lang w:eastAsia="ru-RU"/>
              </w:rPr>
            </w:pPr>
          </w:p>
        </w:tc>
        <w:tc>
          <w:tcPr>
            <w:tcW w:w="3345" w:type="dxa"/>
            <w:vMerge/>
            <w:tcBorders>
              <w:left w:val="nil"/>
              <w:bottom w:val="single" w:sz="4" w:space="0" w:color="auto"/>
              <w:right w:val="single" w:sz="4" w:space="0" w:color="auto"/>
            </w:tcBorders>
            <w:shd w:val="clear" w:color="000000" w:fill="FFFFFF"/>
            <w:vAlign w:val="center"/>
          </w:tcPr>
          <w:p w:rsidR="007C1CD3" w:rsidRPr="00A833CD" w:rsidRDefault="007C1CD3" w:rsidP="00C9712D">
            <w:pPr>
              <w:widowControl/>
              <w:suppressAutoHyphens w:val="0"/>
              <w:jc w:val="center"/>
              <w:rPr>
                <w:rFonts w:ascii="Calibri" w:eastAsia="Times New Roman" w:hAnsi="Calibri"/>
                <w:color w:val="000000"/>
                <w:kern w:val="0"/>
                <w:sz w:val="22"/>
                <w:szCs w:val="22"/>
                <w:lang w:eastAsia="ru-RU"/>
              </w:rPr>
            </w:pPr>
          </w:p>
        </w:tc>
        <w:tc>
          <w:tcPr>
            <w:tcW w:w="923" w:type="dxa"/>
            <w:vMerge/>
            <w:tcBorders>
              <w:left w:val="nil"/>
              <w:bottom w:val="single" w:sz="4" w:space="0" w:color="auto"/>
              <w:right w:val="single" w:sz="4" w:space="0" w:color="auto"/>
            </w:tcBorders>
            <w:shd w:val="clear" w:color="000000" w:fill="FFFFFF"/>
            <w:vAlign w:val="center"/>
          </w:tcPr>
          <w:p w:rsidR="007C1CD3" w:rsidRPr="00A833CD" w:rsidRDefault="007C1CD3" w:rsidP="00C9712D">
            <w:pPr>
              <w:widowControl/>
              <w:suppressAutoHyphens w:val="0"/>
              <w:jc w:val="center"/>
              <w:rPr>
                <w:rFonts w:ascii="Calibri" w:eastAsia="Times New Roman" w:hAnsi="Calibri"/>
                <w:color w:val="000000"/>
                <w:kern w:val="0"/>
                <w:sz w:val="22"/>
                <w:szCs w:val="22"/>
                <w:lang w:eastAsia="ru-RU"/>
              </w:rPr>
            </w:pPr>
          </w:p>
        </w:tc>
        <w:tc>
          <w:tcPr>
            <w:tcW w:w="1278" w:type="dxa"/>
            <w:vMerge/>
            <w:tcBorders>
              <w:left w:val="nil"/>
              <w:bottom w:val="single" w:sz="4" w:space="0" w:color="auto"/>
              <w:right w:val="single" w:sz="4" w:space="0" w:color="auto"/>
            </w:tcBorders>
            <w:shd w:val="clear" w:color="000000" w:fill="FFFFFF"/>
            <w:vAlign w:val="center"/>
          </w:tcPr>
          <w:p w:rsidR="007C1CD3" w:rsidRPr="00A833CD" w:rsidRDefault="007C1CD3" w:rsidP="00C9712D">
            <w:pPr>
              <w:widowControl/>
              <w:suppressAutoHyphens w:val="0"/>
              <w:jc w:val="center"/>
              <w:rPr>
                <w:rFonts w:ascii="Calibri" w:eastAsia="Times New Roman" w:hAnsi="Calibri"/>
                <w:color w:val="000000"/>
                <w:kern w:val="0"/>
                <w:sz w:val="22"/>
                <w:szCs w:val="22"/>
                <w:lang w:eastAsia="ru-RU"/>
              </w:rPr>
            </w:pP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7C1CD3" w:rsidRDefault="0096418D" w:rsidP="00C9712D">
            <w:pPr>
              <w:widowControl/>
              <w:suppressAutoHyphens w:val="0"/>
              <w:jc w:val="center"/>
              <w:rPr>
                <w:rFonts w:eastAsia="Times New Roman"/>
                <w:kern w:val="0"/>
                <w:sz w:val="20"/>
                <w:szCs w:val="20"/>
                <w:lang w:eastAsia="ru-RU"/>
              </w:rPr>
            </w:pPr>
            <w:r>
              <w:rPr>
                <w:sz w:val="20"/>
                <w:szCs w:val="20"/>
              </w:rPr>
              <w:t>Источник 1</w:t>
            </w:r>
          </w:p>
        </w:tc>
        <w:tc>
          <w:tcPr>
            <w:tcW w:w="2268" w:type="dxa"/>
            <w:tcBorders>
              <w:top w:val="single" w:sz="4" w:space="0" w:color="auto"/>
              <w:left w:val="nil"/>
              <w:bottom w:val="single" w:sz="4" w:space="0" w:color="auto"/>
              <w:right w:val="single" w:sz="4" w:space="0" w:color="auto"/>
            </w:tcBorders>
            <w:shd w:val="clear" w:color="auto" w:fill="auto"/>
            <w:vAlign w:val="center"/>
          </w:tcPr>
          <w:p w:rsidR="007C1CD3" w:rsidRDefault="0096418D" w:rsidP="0096418D">
            <w:pPr>
              <w:jc w:val="center"/>
              <w:rPr>
                <w:sz w:val="20"/>
                <w:szCs w:val="20"/>
              </w:rPr>
            </w:pPr>
            <w:r w:rsidRPr="0096418D">
              <w:rPr>
                <w:sz w:val="20"/>
                <w:szCs w:val="20"/>
              </w:rPr>
              <w:t xml:space="preserve">Источник </w:t>
            </w:r>
            <w:r>
              <w:rPr>
                <w:sz w:val="20"/>
                <w:szCs w:val="20"/>
              </w:rPr>
              <w:t>2</w:t>
            </w:r>
          </w:p>
        </w:tc>
        <w:tc>
          <w:tcPr>
            <w:tcW w:w="2126" w:type="dxa"/>
            <w:tcBorders>
              <w:top w:val="single" w:sz="4" w:space="0" w:color="auto"/>
              <w:left w:val="nil"/>
              <w:bottom w:val="single" w:sz="4" w:space="0" w:color="auto"/>
              <w:right w:val="single" w:sz="4" w:space="0" w:color="auto"/>
            </w:tcBorders>
            <w:shd w:val="clear" w:color="auto" w:fill="auto"/>
            <w:vAlign w:val="center"/>
          </w:tcPr>
          <w:p w:rsidR="007C1CD3" w:rsidRDefault="0096418D" w:rsidP="0096418D">
            <w:pPr>
              <w:jc w:val="center"/>
              <w:rPr>
                <w:sz w:val="20"/>
                <w:szCs w:val="20"/>
              </w:rPr>
            </w:pPr>
            <w:r w:rsidRPr="0096418D">
              <w:rPr>
                <w:sz w:val="20"/>
                <w:szCs w:val="20"/>
              </w:rPr>
              <w:t xml:space="preserve">Источник </w:t>
            </w:r>
            <w:r>
              <w:rPr>
                <w:sz w:val="20"/>
                <w:szCs w:val="20"/>
              </w:rPr>
              <w:t>3</w:t>
            </w:r>
          </w:p>
        </w:tc>
        <w:tc>
          <w:tcPr>
            <w:tcW w:w="1197" w:type="dxa"/>
            <w:tcBorders>
              <w:top w:val="single" w:sz="4" w:space="0" w:color="auto"/>
              <w:left w:val="nil"/>
              <w:bottom w:val="single" w:sz="4" w:space="0" w:color="auto"/>
              <w:right w:val="single" w:sz="4" w:space="0" w:color="auto"/>
            </w:tcBorders>
            <w:shd w:val="clear" w:color="000000" w:fill="FFFFFF"/>
            <w:vAlign w:val="bottom"/>
          </w:tcPr>
          <w:p w:rsidR="007C1CD3" w:rsidRDefault="007C1CD3" w:rsidP="00C9712D">
            <w:pPr>
              <w:jc w:val="right"/>
              <w:rPr>
                <w:rFonts w:ascii="Calibri" w:hAnsi="Calibri"/>
                <w:color w:val="000000"/>
                <w:sz w:val="22"/>
                <w:szCs w:val="22"/>
              </w:rPr>
            </w:pPr>
          </w:p>
        </w:tc>
        <w:tc>
          <w:tcPr>
            <w:tcW w:w="1323" w:type="dxa"/>
            <w:tcBorders>
              <w:top w:val="single" w:sz="4" w:space="0" w:color="auto"/>
              <w:left w:val="nil"/>
              <w:bottom w:val="single" w:sz="4" w:space="0" w:color="auto"/>
              <w:right w:val="single" w:sz="4" w:space="0" w:color="auto"/>
            </w:tcBorders>
            <w:shd w:val="clear" w:color="000000" w:fill="FFFFFF"/>
            <w:vAlign w:val="bottom"/>
          </w:tcPr>
          <w:p w:rsidR="007C1CD3" w:rsidRDefault="007C1CD3" w:rsidP="00C9712D">
            <w:pPr>
              <w:jc w:val="right"/>
              <w:rPr>
                <w:rFonts w:ascii="Calibri" w:hAnsi="Calibri"/>
                <w:color w:val="000000"/>
                <w:sz w:val="22"/>
                <w:szCs w:val="22"/>
              </w:rPr>
            </w:pPr>
          </w:p>
        </w:tc>
      </w:tr>
      <w:tr w:rsidR="0096418D" w:rsidRPr="004F1B07" w:rsidTr="00C9712D">
        <w:trPr>
          <w:trHeight w:val="716"/>
        </w:trPr>
        <w:tc>
          <w:tcPr>
            <w:tcW w:w="761" w:type="dxa"/>
            <w:tcBorders>
              <w:top w:val="nil"/>
              <w:left w:val="single" w:sz="4" w:space="0" w:color="auto"/>
              <w:bottom w:val="single" w:sz="4" w:space="0" w:color="auto"/>
              <w:right w:val="single" w:sz="4" w:space="0" w:color="auto"/>
            </w:tcBorders>
            <w:shd w:val="clear" w:color="auto" w:fill="auto"/>
            <w:noWrap/>
            <w:vAlign w:val="center"/>
          </w:tcPr>
          <w:p w:rsidR="0096418D" w:rsidRPr="00A976D3" w:rsidRDefault="0096418D" w:rsidP="00C9712D">
            <w:pPr>
              <w:widowControl/>
              <w:suppressAutoHyphens w:val="0"/>
              <w:jc w:val="center"/>
            </w:pPr>
            <w:r w:rsidRPr="00A976D3">
              <w:t>1</w:t>
            </w:r>
          </w:p>
        </w:tc>
        <w:tc>
          <w:tcPr>
            <w:tcW w:w="3345" w:type="dxa"/>
            <w:tcBorders>
              <w:top w:val="nil"/>
              <w:left w:val="nil"/>
              <w:bottom w:val="single" w:sz="4" w:space="0" w:color="auto"/>
              <w:right w:val="single" w:sz="4" w:space="0" w:color="auto"/>
            </w:tcBorders>
            <w:shd w:val="clear" w:color="auto" w:fill="auto"/>
            <w:vAlign w:val="center"/>
          </w:tcPr>
          <w:p w:rsidR="0096418D" w:rsidRPr="004C7920" w:rsidRDefault="0096418D" w:rsidP="00C9712D">
            <w:r w:rsidRPr="004C7920">
              <w:t>Бахилы  полиэтиленовые.</w:t>
            </w:r>
          </w:p>
          <w:p w:rsidR="0096418D" w:rsidRPr="00A976D3" w:rsidRDefault="0096418D" w:rsidP="00C9712D"/>
        </w:tc>
        <w:tc>
          <w:tcPr>
            <w:tcW w:w="923" w:type="dxa"/>
            <w:tcBorders>
              <w:top w:val="nil"/>
              <w:left w:val="nil"/>
              <w:bottom w:val="single" w:sz="4" w:space="0" w:color="auto"/>
              <w:right w:val="single" w:sz="4" w:space="0" w:color="auto"/>
            </w:tcBorders>
            <w:shd w:val="clear" w:color="auto" w:fill="auto"/>
            <w:vAlign w:val="center"/>
          </w:tcPr>
          <w:p w:rsidR="0096418D" w:rsidRPr="00A976D3" w:rsidRDefault="0096418D" w:rsidP="00C9712D">
            <w:pPr>
              <w:jc w:val="center"/>
            </w:pPr>
            <w:r>
              <w:t>пара</w:t>
            </w:r>
          </w:p>
        </w:tc>
        <w:tc>
          <w:tcPr>
            <w:tcW w:w="1278" w:type="dxa"/>
            <w:tcBorders>
              <w:top w:val="nil"/>
              <w:left w:val="nil"/>
              <w:bottom w:val="single" w:sz="4" w:space="0" w:color="auto"/>
              <w:right w:val="single" w:sz="4" w:space="0" w:color="auto"/>
            </w:tcBorders>
            <w:shd w:val="clear" w:color="auto" w:fill="auto"/>
            <w:vAlign w:val="center"/>
          </w:tcPr>
          <w:p w:rsidR="0096418D" w:rsidRDefault="0096418D" w:rsidP="00C9712D">
            <w:pPr>
              <w:jc w:val="center"/>
            </w:pPr>
            <w:r w:rsidRPr="00A976D3">
              <w:t>60 000</w:t>
            </w:r>
          </w:p>
        </w:tc>
        <w:tc>
          <w:tcPr>
            <w:tcW w:w="2370" w:type="dxa"/>
            <w:tcBorders>
              <w:top w:val="single" w:sz="4" w:space="0" w:color="auto"/>
              <w:left w:val="single" w:sz="4" w:space="0" w:color="auto"/>
              <w:bottom w:val="single" w:sz="4" w:space="0" w:color="auto"/>
              <w:right w:val="single" w:sz="4" w:space="0" w:color="auto"/>
            </w:tcBorders>
            <w:shd w:val="clear" w:color="auto" w:fill="auto"/>
            <w:vAlign w:val="center"/>
          </w:tcPr>
          <w:p w:rsidR="0096418D" w:rsidRPr="0096418D" w:rsidRDefault="0096418D">
            <w:pPr>
              <w:jc w:val="center"/>
            </w:pPr>
            <w:r w:rsidRPr="0096418D">
              <w:t>2,15</w:t>
            </w:r>
          </w:p>
        </w:tc>
        <w:tc>
          <w:tcPr>
            <w:tcW w:w="2268" w:type="dxa"/>
            <w:tcBorders>
              <w:top w:val="single" w:sz="4" w:space="0" w:color="auto"/>
              <w:left w:val="nil"/>
              <w:bottom w:val="single" w:sz="4" w:space="0" w:color="auto"/>
              <w:right w:val="single" w:sz="4" w:space="0" w:color="auto"/>
            </w:tcBorders>
            <w:shd w:val="clear" w:color="auto" w:fill="auto"/>
            <w:vAlign w:val="center"/>
          </w:tcPr>
          <w:p w:rsidR="0096418D" w:rsidRPr="0096418D" w:rsidRDefault="0096418D">
            <w:pPr>
              <w:jc w:val="center"/>
            </w:pPr>
            <w:r w:rsidRPr="0096418D">
              <w:t>1,87</w:t>
            </w:r>
          </w:p>
        </w:tc>
        <w:tc>
          <w:tcPr>
            <w:tcW w:w="2126" w:type="dxa"/>
            <w:tcBorders>
              <w:top w:val="single" w:sz="4" w:space="0" w:color="auto"/>
              <w:left w:val="nil"/>
              <w:bottom w:val="single" w:sz="4" w:space="0" w:color="auto"/>
              <w:right w:val="single" w:sz="4" w:space="0" w:color="auto"/>
            </w:tcBorders>
            <w:shd w:val="clear" w:color="auto" w:fill="auto"/>
            <w:vAlign w:val="center"/>
          </w:tcPr>
          <w:p w:rsidR="0096418D" w:rsidRPr="0096418D" w:rsidRDefault="0096418D">
            <w:pPr>
              <w:jc w:val="center"/>
            </w:pPr>
            <w:r w:rsidRPr="0096418D">
              <w:t>1,84</w:t>
            </w:r>
          </w:p>
        </w:tc>
        <w:tc>
          <w:tcPr>
            <w:tcW w:w="1197" w:type="dxa"/>
            <w:tcBorders>
              <w:top w:val="nil"/>
              <w:left w:val="single" w:sz="4" w:space="0" w:color="auto"/>
              <w:bottom w:val="single" w:sz="4" w:space="0" w:color="auto"/>
              <w:right w:val="single" w:sz="4" w:space="0" w:color="auto"/>
            </w:tcBorders>
            <w:shd w:val="clear" w:color="auto" w:fill="auto"/>
            <w:vAlign w:val="center"/>
          </w:tcPr>
          <w:p w:rsidR="0096418D" w:rsidRPr="00A976D3" w:rsidRDefault="0096418D" w:rsidP="00C9712D">
            <w:pPr>
              <w:widowControl/>
              <w:suppressAutoHyphens w:val="0"/>
              <w:jc w:val="center"/>
            </w:pPr>
            <w:r w:rsidRPr="0096418D">
              <w:t>1,95</w:t>
            </w:r>
          </w:p>
        </w:tc>
        <w:tc>
          <w:tcPr>
            <w:tcW w:w="1323" w:type="dxa"/>
            <w:tcBorders>
              <w:top w:val="single" w:sz="4" w:space="0" w:color="auto"/>
              <w:left w:val="nil"/>
              <w:bottom w:val="single" w:sz="4" w:space="0" w:color="auto"/>
              <w:right w:val="single" w:sz="4" w:space="0" w:color="auto"/>
            </w:tcBorders>
            <w:shd w:val="clear" w:color="auto" w:fill="auto"/>
            <w:vAlign w:val="center"/>
          </w:tcPr>
          <w:p w:rsidR="0096418D" w:rsidRPr="00A976D3" w:rsidRDefault="0096418D" w:rsidP="00C9712D">
            <w:pPr>
              <w:jc w:val="center"/>
            </w:pPr>
            <w:r w:rsidRPr="0096418D">
              <w:t>117 000,00</w:t>
            </w:r>
          </w:p>
        </w:tc>
      </w:tr>
      <w:tr w:rsidR="007C1CD3" w:rsidRPr="004F1B07" w:rsidTr="00C9712D">
        <w:trPr>
          <w:trHeight w:val="716"/>
        </w:trPr>
        <w:tc>
          <w:tcPr>
            <w:tcW w:w="14268"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7C1CD3" w:rsidRPr="0064598E" w:rsidRDefault="007C1CD3" w:rsidP="00C9712D">
            <w:pPr>
              <w:widowControl/>
              <w:suppressAutoHyphens w:val="0"/>
              <w:jc w:val="right"/>
              <w:rPr>
                <w:rFonts w:ascii="Calibri" w:hAnsi="Calibri" w:cs="Calibri"/>
                <w:color w:val="000000"/>
                <w:sz w:val="22"/>
                <w:szCs w:val="22"/>
              </w:rPr>
            </w:pPr>
            <w:r>
              <w:rPr>
                <w:rFonts w:ascii="Calibri" w:hAnsi="Calibri" w:cs="Calibri"/>
                <w:color w:val="000000"/>
                <w:sz w:val="22"/>
                <w:szCs w:val="22"/>
              </w:rPr>
              <w:t>ИТОГО</w:t>
            </w:r>
          </w:p>
        </w:tc>
        <w:tc>
          <w:tcPr>
            <w:tcW w:w="1323" w:type="dxa"/>
            <w:tcBorders>
              <w:top w:val="single" w:sz="4" w:space="0" w:color="auto"/>
              <w:left w:val="nil"/>
              <w:bottom w:val="single" w:sz="4" w:space="0" w:color="auto"/>
              <w:right w:val="single" w:sz="4" w:space="0" w:color="auto"/>
            </w:tcBorders>
            <w:shd w:val="clear" w:color="auto" w:fill="auto"/>
            <w:vAlign w:val="center"/>
          </w:tcPr>
          <w:p w:rsidR="007C1CD3" w:rsidRPr="005002A9" w:rsidRDefault="0096418D" w:rsidP="00C9712D">
            <w:pPr>
              <w:jc w:val="center"/>
            </w:pPr>
            <w:r w:rsidRPr="0096418D">
              <w:t>117 000,00</w:t>
            </w:r>
          </w:p>
        </w:tc>
      </w:tr>
      <w:tr w:rsidR="007C1CD3" w:rsidRPr="004F1B07" w:rsidTr="00C9712D">
        <w:trPr>
          <w:trHeight w:val="716"/>
        </w:trPr>
        <w:tc>
          <w:tcPr>
            <w:tcW w:w="15591"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7C1CD3" w:rsidRDefault="007C1CD3" w:rsidP="00C9712D">
            <w:pPr>
              <w:jc w:val="center"/>
              <w:rPr>
                <w:rFonts w:ascii="Calibri" w:hAnsi="Calibri" w:cs="Calibri"/>
                <w:color w:val="000000"/>
                <w:sz w:val="22"/>
                <w:szCs w:val="22"/>
              </w:rPr>
            </w:pPr>
            <w:r w:rsidRPr="00255F85">
              <w:rPr>
                <w:sz w:val="22"/>
                <w:szCs w:val="22"/>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0C41D0" w:rsidRPr="000C41D0">
              <w:rPr>
                <w:b/>
              </w:rPr>
              <w:t>117 000,00 (Сто семнадцать тысяч) рублей 00 копеек, с учетом всех налогов и сборов</w:t>
            </w:r>
            <w:bookmarkStart w:id="18" w:name="_GoBack"/>
            <w:bookmarkEnd w:id="18"/>
          </w:p>
        </w:tc>
      </w:tr>
    </w:tbl>
    <w:p w:rsidR="00B9753C" w:rsidRPr="007B6178" w:rsidRDefault="00B9753C" w:rsidP="00325CAF">
      <w:pPr>
        <w:tabs>
          <w:tab w:val="left" w:pos="-15"/>
        </w:tabs>
        <w:autoSpaceDE w:val="0"/>
        <w:spacing w:after="120"/>
        <w:jc w:val="both"/>
        <w:rPr>
          <w:sz w:val="22"/>
          <w:szCs w:val="22"/>
        </w:rPr>
      </w:pPr>
    </w:p>
    <w:sectPr w:rsidR="00B9753C" w:rsidRPr="007B6178" w:rsidSect="002910F9">
      <w:pgSz w:w="16838" w:h="11906" w:orient="landscape"/>
      <w:pgMar w:top="993"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F17" w:rsidRDefault="00FA1F17">
      <w:r>
        <w:separator/>
      </w:r>
    </w:p>
  </w:endnote>
  <w:endnote w:type="continuationSeparator" w:id="0">
    <w:p w:rsidR="00FA1F17" w:rsidRDefault="00FA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9B" w:rsidRDefault="002D069B">
    <w:pPr>
      <w:pStyle w:val="ab"/>
      <w:jc w:val="right"/>
    </w:pPr>
    <w:r>
      <w:fldChar w:fldCharType="begin"/>
    </w:r>
    <w:r>
      <w:instrText xml:space="preserve"> PAGE   \* MERGEFORMAT </w:instrText>
    </w:r>
    <w:r>
      <w:fldChar w:fldCharType="separate"/>
    </w:r>
    <w:r w:rsidR="000C41D0">
      <w:rPr>
        <w:noProof/>
      </w:rPr>
      <w:t>40</w:t>
    </w:r>
    <w:r>
      <w:rPr>
        <w:noProof/>
      </w:rPr>
      <w:fldChar w:fldCharType="end"/>
    </w:r>
  </w:p>
  <w:p w:rsidR="002D069B" w:rsidRDefault="002D069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F17" w:rsidRDefault="00FA1F17">
      <w:r>
        <w:separator/>
      </w:r>
    </w:p>
  </w:footnote>
  <w:footnote w:type="continuationSeparator" w:id="0">
    <w:p w:rsidR="00FA1F17" w:rsidRDefault="00FA1F17">
      <w:r>
        <w:continuationSeparator/>
      </w:r>
    </w:p>
  </w:footnote>
  <w:footnote w:id="1">
    <w:p w:rsidR="002D069B" w:rsidRPr="00C349BB" w:rsidRDefault="002D069B"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8C3B7F"/>
    <w:multiLevelType w:val="multilevel"/>
    <w:tmpl w:val="90A8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0DD3A12"/>
    <w:multiLevelType w:val="multilevel"/>
    <w:tmpl w:val="1300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385B1F"/>
    <w:multiLevelType w:val="multilevel"/>
    <w:tmpl w:val="0C70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7F20102"/>
    <w:multiLevelType w:val="multilevel"/>
    <w:tmpl w:val="91CA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D54EEF"/>
    <w:multiLevelType w:val="multilevel"/>
    <w:tmpl w:val="DC3A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992740"/>
    <w:multiLevelType w:val="multilevel"/>
    <w:tmpl w:val="D5825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CC20EB0"/>
    <w:multiLevelType w:val="multilevel"/>
    <w:tmpl w:val="2C28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162A46"/>
    <w:multiLevelType w:val="multilevel"/>
    <w:tmpl w:val="0706C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F6B2BDC"/>
    <w:multiLevelType w:val="multilevel"/>
    <w:tmpl w:val="B2C8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762094"/>
    <w:multiLevelType w:val="multilevel"/>
    <w:tmpl w:val="0502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292279B"/>
    <w:multiLevelType w:val="multilevel"/>
    <w:tmpl w:val="19EE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44A072E"/>
    <w:multiLevelType w:val="multilevel"/>
    <w:tmpl w:val="3BE0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760381"/>
    <w:multiLevelType w:val="multilevel"/>
    <w:tmpl w:val="2AB27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1C2606F9"/>
    <w:multiLevelType w:val="multilevel"/>
    <w:tmpl w:val="63A6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4A728A"/>
    <w:multiLevelType w:val="multilevel"/>
    <w:tmpl w:val="D046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C86C57"/>
    <w:multiLevelType w:val="multilevel"/>
    <w:tmpl w:val="2204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580D2D"/>
    <w:multiLevelType w:val="multilevel"/>
    <w:tmpl w:val="68C8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7E08EF"/>
    <w:multiLevelType w:val="multilevel"/>
    <w:tmpl w:val="CD3E3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786961"/>
    <w:multiLevelType w:val="multilevel"/>
    <w:tmpl w:val="E3CC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A9E0CAB"/>
    <w:multiLevelType w:val="multilevel"/>
    <w:tmpl w:val="498C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297CFC"/>
    <w:multiLevelType w:val="multilevel"/>
    <w:tmpl w:val="3B18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3030A6"/>
    <w:multiLevelType w:val="multilevel"/>
    <w:tmpl w:val="3DEC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2D2577"/>
    <w:multiLevelType w:val="multilevel"/>
    <w:tmpl w:val="E3CE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D62AB8"/>
    <w:multiLevelType w:val="multilevel"/>
    <w:tmpl w:val="0388FB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03F4258"/>
    <w:multiLevelType w:val="multilevel"/>
    <w:tmpl w:val="F640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B96186"/>
    <w:multiLevelType w:val="multilevel"/>
    <w:tmpl w:val="1EC6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8C54BD"/>
    <w:multiLevelType w:val="multilevel"/>
    <w:tmpl w:val="2670E1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581E4E30"/>
    <w:multiLevelType w:val="multilevel"/>
    <w:tmpl w:val="7636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5F3D99"/>
    <w:multiLevelType w:val="multilevel"/>
    <w:tmpl w:val="990CDD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896185F"/>
    <w:multiLevelType w:val="multilevel"/>
    <w:tmpl w:val="4F02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BF5EA3"/>
    <w:multiLevelType w:val="multilevel"/>
    <w:tmpl w:val="BB92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494D85"/>
    <w:multiLevelType w:val="multilevel"/>
    <w:tmpl w:val="419A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99B6F8A"/>
    <w:multiLevelType w:val="multilevel"/>
    <w:tmpl w:val="907E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D93704"/>
    <w:multiLevelType w:val="multilevel"/>
    <w:tmpl w:val="9C1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632E9D"/>
    <w:multiLevelType w:val="multilevel"/>
    <w:tmpl w:val="0B18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1"/>
  </w:num>
  <w:num w:numId="3">
    <w:abstractNumId w:val="8"/>
  </w:num>
  <w:num w:numId="4">
    <w:abstractNumId w:val="27"/>
  </w:num>
  <w:num w:numId="5">
    <w:abstractNumId w:val="22"/>
  </w:num>
  <w:num w:numId="6">
    <w:abstractNumId w:val="11"/>
  </w:num>
  <w:num w:numId="7">
    <w:abstractNumId w:val="10"/>
  </w:num>
  <w:num w:numId="8">
    <w:abstractNumId w:val="26"/>
  </w:num>
  <w:num w:numId="9">
    <w:abstractNumId w:val="24"/>
  </w:num>
  <w:num w:numId="10">
    <w:abstractNumId w:val="40"/>
  </w:num>
  <w:num w:numId="11">
    <w:abstractNumId w:val="38"/>
  </w:num>
  <w:num w:numId="12">
    <w:abstractNumId w:val="36"/>
  </w:num>
  <w:num w:numId="13">
    <w:abstractNumId w:val="18"/>
  </w:num>
  <w:num w:numId="14">
    <w:abstractNumId w:val="34"/>
  </w:num>
  <w:num w:numId="15">
    <w:abstractNumId w:val="7"/>
  </w:num>
  <w:num w:numId="16">
    <w:abstractNumId w:val="20"/>
  </w:num>
  <w:num w:numId="17">
    <w:abstractNumId w:val="29"/>
  </w:num>
  <w:num w:numId="18">
    <w:abstractNumId w:val="17"/>
  </w:num>
  <w:num w:numId="19">
    <w:abstractNumId w:val="31"/>
  </w:num>
  <w:num w:numId="20">
    <w:abstractNumId w:val="33"/>
  </w:num>
  <w:num w:numId="21">
    <w:abstractNumId w:val="23"/>
  </w:num>
  <w:num w:numId="22">
    <w:abstractNumId w:val="14"/>
  </w:num>
  <w:num w:numId="23">
    <w:abstractNumId w:val="13"/>
  </w:num>
  <w:num w:numId="24">
    <w:abstractNumId w:val="9"/>
  </w:num>
  <w:num w:numId="25">
    <w:abstractNumId w:val="16"/>
  </w:num>
  <w:num w:numId="26">
    <w:abstractNumId w:val="32"/>
  </w:num>
  <w:num w:numId="27">
    <w:abstractNumId w:val="39"/>
  </w:num>
  <w:num w:numId="28">
    <w:abstractNumId w:val="15"/>
  </w:num>
  <w:num w:numId="29">
    <w:abstractNumId w:val="19"/>
  </w:num>
  <w:num w:numId="30">
    <w:abstractNumId w:val="37"/>
  </w:num>
  <w:num w:numId="31">
    <w:abstractNumId w:val="41"/>
  </w:num>
  <w:num w:numId="32">
    <w:abstractNumId w:val="35"/>
  </w:num>
  <w:num w:numId="33">
    <w:abstractNumId w:val="12"/>
  </w:num>
  <w:num w:numId="34">
    <w:abstractNumId w:val="30"/>
  </w:num>
  <w:num w:numId="35">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05157"/>
    <w:rsid w:val="000053F5"/>
    <w:rsid w:val="00010ED6"/>
    <w:rsid w:val="00011569"/>
    <w:rsid w:val="00012470"/>
    <w:rsid w:val="00013307"/>
    <w:rsid w:val="0002048E"/>
    <w:rsid w:val="000205A9"/>
    <w:rsid w:val="00020AD0"/>
    <w:rsid w:val="00021459"/>
    <w:rsid w:val="00022700"/>
    <w:rsid w:val="00022AA4"/>
    <w:rsid w:val="000256CA"/>
    <w:rsid w:val="000331B0"/>
    <w:rsid w:val="000370BB"/>
    <w:rsid w:val="00040144"/>
    <w:rsid w:val="000419C6"/>
    <w:rsid w:val="0004240C"/>
    <w:rsid w:val="00042568"/>
    <w:rsid w:val="00042660"/>
    <w:rsid w:val="000428AF"/>
    <w:rsid w:val="00043C9B"/>
    <w:rsid w:val="0004761C"/>
    <w:rsid w:val="00050768"/>
    <w:rsid w:val="00051029"/>
    <w:rsid w:val="0005426C"/>
    <w:rsid w:val="00054B2B"/>
    <w:rsid w:val="00054F6F"/>
    <w:rsid w:val="00055DFE"/>
    <w:rsid w:val="000563D6"/>
    <w:rsid w:val="0005669F"/>
    <w:rsid w:val="00056AA3"/>
    <w:rsid w:val="0005771F"/>
    <w:rsid w:val="00062949"/>
    <w:rsid w:val="000635EF"/>
    <w:rsid w:val="00064E61"/>
    <w:rsid w:val="00071493"/>
    <w:rsid w:val="000714B0"/>
    <w:rsid w:val="000739D8"/>
    <w:rsid w:val="00073A29"/>
    <w:rsid w:val="0007499F"/>
    <w:rsid w:val="00077D6A"/>
    <w:rsid w:val="00080793"/>
    <w:rsid w:val="00082C02"/>
    <w:rsid w:val="000841B1"/>
    <w:rsid w:val="0008429F"/>
    <w:rsid w:val="00090324"/>
    <w:rsid w:val="000903CB"/>
    <w:rsid w:val="00091CE3"/>
    <w:rsid w:val="000A02A0"/>
    <w:rsid w:val="000A02FE"/>
    <w:rsid w:val="000A0316"/>
    <w:rsid w:val="000A0548"/>
    <w:rsid w:val="000A0B89"/>
    <w:rsid w:val="000A1A1F"/>
    <w:rsid w:val="000A1E30"/>
    <w:rsid w:val="000A29F3"/>
    <w:rsid w:val="000A31DB"/>
    <w:rsid w:val="000A38E0"/>
    <w:rsid w:val="000A3B19"/>
    <w:rsid w:val="000A5F7E"/>
    <w:rsid w:val="000A5F97"/>
    <w:rsid w:val="000B1318"/>
    <w:rsid w:val="000B1653"/>
    <w:rsid w:val="000B467F"/>
    <w:rsid w:val="000B62F6"/>
    <w:rsid w:val="000B6AEF"/>
    <w:rsid w:val="000B72AE"/>
    <w:rsid w:val="000B72B4"/>
    <w:rsid w:val="000B76FF"/>
    <w:rsid w:val="000C10A2"/>
    <w:rsid w:val="000C2C69"/>
    <w:rsid w:val="000C381F"/>
    <w:rsid w:val="000C41D0"/>
    <w:rsid w:val="000C7D23"/>
    <w:rsid w:val="000D09E9"/>
    <w:rsid w:val="000D10CE"/>
    <w:rsid w:val="000D21C3"/>
    <w:rsid w:val="000D2C61"/>
    <w:rsid w:val="000D3750"/>
    <w:rsid w:val="000D5F9E"/>
    <w:rsid w:val="000E0956"/>
    <w:rsid w:val="000E20B1"/>
    <w:rsid w:val="000E2A6E"/>
    <w:rsid w:val="000E46FA"/>
    <w:rsid w:val="000E6C95"/>
    <w:rsid w:val="000E746D"/>
    <w:rsid w:val="000E7E31"/>
    <w:rsid w:val="000F1281"/>
    <w:rsid w:val="000F40FA"/>
    <w:rsid w:val="000F7F07"/>
    <w:rsid w:val="0010347B"/>
    <w:rsid w:val="001072A8"/>
    <w:rsid w:val="00110009"/>
    <w:rsid w:val="00113D77"/>
    <w:rsid w:val="0011445D"/>
    <w:rsid w:val="00115392"/>
    <w:rsid w:val="00115471"/>
    <w:rsid w:val="00116B0F"/>
    <w:rsid w:val="00117811"/>
    <w:rsid w:val="00120600"/>
    <w:rsid w:val="001212C3"/>
    <w:rsid w:val="001216CB"/>
    <w:rsid w:val="001220CE"/>
    <w:rsid w:val="00122890"/>
    <w:rsid w:val="00122DE0"/>
    <w:rsid w:val="00123126"/>
    <w:rsid w:val="00124BC1"/>
    <w:rsid w:val="00125C8F"/>
    <w:rsid w:val="00126F79"/>
    <w:rsid w:val="00130837"/>
    <w:rsid w:val="001328BE"/>
    <w:rsid w:val="00132F49"/>
    <w:rsid w:val="001332EC"/>
    <w:rsid w:val="001342FD"/>
    <w:rsid w:val="001354D3"/>
    <w:rsid w:val="00137875"/>
    <w:rsid w:val="0014040D"/>
    <w:rsid w:val="00140B9B"/>
    <w:rsid w:val="00140D55"/>
    <w:rsid w:val="001417B7"/>
    <w:rsid w:val="00141916"/>
    <w:rsid w:val="00142441"/>
    <w:rsid w:val="0014248E"/>
    <w:rsid w:val="00142C17"/>
    <w:rsid w:val="00143040"/>
    <w:rsid w:val="001439B8"/>
    <w:rsid w:val="00145694"/>
    <w:rsid w:val="00145C78"/>
    <w:rsid w:val="00147CDD"/>
    <w:rsid w:val="0015074A"/>
    <w:rsid w:val="001543A6"/>
    <w:rsid w:val="00155242"/>
    <w:rsid w:val="00156859"/>
    <w:rsid w:val="001575B1"/>
    <w:rsid w:val="00157C4E"/>
    <w:rsid w:val="00161F82"/>
    <w:rsid w:val="001637A8"/>
    <w:rsid w:val="00164536"/>
    <w:rsid w:val="00165309"/>
    <w:rsid w:val="00165BC2"/>
    <w:rsid w:val="001670BD"/>
    <w:rsid w:val="00171D94"/>
    <w:rsid w:val="0017541E"/>
    <w:rsid w:val="00176A93"/>
    <w:rsid w:val="00177526"/>
    <w:rsid w:val="00180299"/>
    <w:rsid w:val="00180845"/>
    <w:rsid w:val="00181CAC"/>
    <w:rsid w:val="00182998"/>
    <w:rsid w:val="00182E29"/>
    <w:rsid w:val="00183916"/>
    <w:rsid w:val="00190948"/>
    <w:rsid w:val="00191901"/>
    <w:rsid w:val="00191BA0"/>
    <w:rsid w:val="00192982"/>
    <w:rsid w:val="0019344A"/>
    <w:rsid w:val="001943E6"/>
    <w:rsid w:val="001945F7"/>
    <w:rsid w:val="00194C5F"/>
    <w:rsid w:val="00197A09"/>
    <w:rsid w:val="001A0AD3"/>
    <w:rsid w:val="001A177F"/>
    <w:rsid w:val="001A6016"/>
    <w:rsid w:val="001B11F6"/>
    <w:rsid w:val="001B1A2E"/>
    <w:rsid w:val="001B3318"/>
    <w:rsid w:val="001B494C"/>
    <w:rsid w:val="001C0AD4"/>
    <w:rsid w:val="001C3E84"/>
    <w:rsid w:val="001C45EB"/>
    <w:rsid w:val="001D15CD"/>
    <w:rsid w:val="001D1B36"/>
    <w:rsid w:val="001D1E72"/>
    <w:rsid w:val="001D2539"/>
    <w:rsid w:val="001D2A37"/>
    <w:rsid w:val="001D495D"/>
    <w:rsid w:val="001D49E9"/>
    <w:rsid w:val="001E1FDE"/>
    <w:rsid w:val="001E2E65"/>
    <w:rsid w:val="001E343D"/>
    <w:rsid w:val="001E5663"/>
    <w:rsid w:val="001F05DB"/>
    <w:rsid w:val="001F1003"/>
    <w:rsid w:val="001F4054"/>
    <w:rsid w:val="001F5278"/>
    <w:rsid w:val="001F5397"/>
    <w:rsid w:val="001F60CD"/>
    <w:rsid w:val="001F73FC"/>
    <w:rsid w:val="002011E6"/>
    <w:rsid w:val="00201355"/>
    <w:rsid w:val="0020178A"/>
    <w:rsid w:val="002041C3"/>
    <w:rsid w:val="0020539A"/>
    <w:rsid w:val="00214DA9"/>
    <w:rsid w:val="002166C8"/>
    <w:rsid w:val="00221923"/>
    <w:rsid w:val="00221DD2"/>
    <w:rsid w:val="002258B0"/>
    <w:rsid w:val="00225F0B"/>
    <w:rsid w:val="00226683"/>
    <w:rsid w:val="00227FF5"/>
    <w:rsid w:val="002358BC"/>
    <w:rsid w:val="00236D15"/>
    <w:rsid w:val="00237EDB"/>
    <w:rsid w:val="00240AB1"/>
    <w:rsid w:val="00242EAF"/>
    <w:rsid w:val="00245A22"/>
    <w:rsid w:val="00245B23"/>
    <w:rsid w:val="002464E1"/>
    <w:rsid w:val="00246F33"/>
    <w:rsid w:val="00252F20"/>
    <w:rsid w:val="00254B94"/>
    <w:rsid w:val="00254D0E"/>
    <w:rsid w:val="002601E9"/>
    <w:rsid w:val="002606FF"/>
    <w:rsid w:val="002609B8"/>
    <w:rsid w:val="00264B62"/>
    <w:rsid w:val="00265EEF"/>
    <w:rsid w:val="00267D87"/>
    <w:rsid w:val="0027269F"/>
    <w:rsid w:val="00274179"/>
    <w:rsid w:val="00275098"/>
    <w:rsid w:val="002766E3"/>
    <w:rsid w:val="0027676B"/>
    <w:rsid w:val="002771D1"/>
    <w:rsid w:val="00280B47"/>
    <w:rsid w:val="0028159C"/>
    <w:rsid w:val="00281606"/>
    <w:rsid w:val="00282068"/>
    <w:rsid w:val="002836D1"/>
    <w:rsid w:val="00284752"/>
    <w:rsid w:val="002857B9"/>
    <w:rsid w:val="002864F7"/>
    <w:rsid w:val="0028767C"/>
    <w:rsid w:val="00290112"/>
    <w:rsid w:val="002910F9"/>
    <w:rsid w:val="00291B22"/>
    <w:rsid w:val="0029271B"/>
    <w:rsid w:val="00293500"/>
    <w:rsid w:val="00293699"/>
    <w:rsid w:val="00293A5D"/>
    <w:rsid w:val="002A24D7"/>
    <w:rsid w:val="002A335D"/>
    <w:rsid w:val="002A492A"/>
    <w:rsid w:val="002B0D33"/>
    <w:rsid w:val="002B1515"/>
    <w:rsid w:val="002B164E"/>
    <w:rsid w:val="002B18D0"/>
    <w:rsid w:val="002B337D"/>
    <w:rsid w:val="002B386F"/>
    <w:rsid w:val="002B4BBC"/>
    <w:rsid w:val="002B4D5F"/>
    <w:rsid w:val="002B66D7"/>
    <w:rsid w:val="002B6EE6"/>
    <w:rsid w:val="002C10A3"/>
    <w:rsid w:val="002C12B8"/>
    <w:rsid w:val="002C1FB9"/>
    <w:rsid w:val="002C4C81"/>
    <w:rsid w:val="002C54CC"/>
    <w:rsid w:val="002C678D"/>
    <w:rsid w:val="002C69A2"/>
    <w:rsid w:val="002C6ECF"/>
    <w:rsid w:val="002D069B"/>
    <w:rsid w:val="002D0A18"/>
    <w:rsid w:val="002D2A26"/>
    <w:rsid w:val="002D3947"/>
    <w:rsid w:val="002D41FA"/>
    <w:rsid w:val="002D4D32"/>
    <w:rsid w:val="002D64D9"/>
    <w:rsid w:val="002D65DE"/>
    <w:rsid w:val="002D7E5F"/>
    <w:rsid w:val="002E1F2C"/>
    <w:rsid w:val="002E2E6C"/>
    <w:rsid w:val="002E3634"/>
    <w:rsid w:val="002E5CF7"/>
    <w:rsid w:val="002E7BF5"/>
    <w:rsid w:val="002F04AE"/>
    <w:rsid w:val="002F4BE6"/>
    <w:rsid w:val="002F4EEC"/>
    <w:rsid w:val="003008DC"/>
    <w:rsid w:val="0030103A"/>
    <w:rsid w:val="003046F3"/>
    <w:rsid w:val="00304F32"/>
    <w:rsid w:val="00306B38"/>
    <w:rsid w:val="00306F47"/>
    <w:rsid w:val="00307D2E"/>
    <w:rsid w:val="00314B90"/>
    <w:rsid w:val="00317695"/>
    <w:rsid w:val="00320C57"/>
    <w:rsid w:val="00322B74"/>
    <w:rsid w:val="00323222"/>
    <w:rsid w:val="0032352B"/>
    <w:rsid w:val="00323B4E"/>
    <w:rsid w:val="003241B6"/>
    <w:rsid w:val="00325CAF"/>
    <w:rsid w:val="00326582"/>
    <w:rsid w:val="003265D2"/>
    <w:rsid w:val="00326CD7"/>
    <w:rsid w:val="00326EEF"/>
    <w:rsid w:val="00327CCF"/>
    <w:rsid w:val="0033217F"/>
    <w:rsid w:val="00332CBC"/>
    <w:rsid w:val="00332FFF"/>
    <w:rsid w:val="003361B7"/>
    <w:rsid w:val="003362AE"/>
    <w:rsid w:val="00337C0C"/>
    <w:rsid w:val="00344A52"/>
    <w:rsid w:val="00344FA6"/>
    <w:rsid w:val="00350CC5"/>
    <w:rsid w:val="003510B3"/>
    <w:rsid w:val="00355306"/>
    <w:rsid w:val="0035558A"/>
    <w:rsid w:val="00357398"/>
    <w:rsid w:val="003577FC"/>
    <w:rsid w:val="003607F4"/>
    <w:rsid w:val="00363D25"/>
    <w:rsid w:val="00363F52"/>
    <w:rsid w:val="00364E6B"/>
    <w:rsid w:val="003664B3"/>
    <w:rsid w:val="00366CE7"/>
    <w:rsid w:val="0037063F"/>
    <w:rsid w:val="00371B62"/>
    <w:rsid w:val="0037330E"/>
    <w:rsid w:val="00373530"/>
    <w:rsid w:val="003741FE"/>
    <w:rsid w:val="00374499"/>
    <w:rsid w:val="003747CC"/>
    <w:rsid w:val="00377FC3"/>
    <w:rsid w:val="003844E3"/>
    <w:rsid w:val="0038493A"/>
    <w:rsid w:val="00384CCE"/>
    <w:rsid w:val="003853A7"/>
    <w:rsid w:val="00385969"/>
    <w:rsid w:val="0039353A"/>
    <w:rsid w:val="00395687"/>
    <w:rsid w:val="00397A52"/>
    <w:rsid w:val="003A0585"/>
    <w:rsid w:val="003A2620"/>
    <w:rsid w:val="003A2F93"/>
    <w:rsid w:val="003A3AC7"/>
    <w:rsid w:val="003A3D53"/>
    <w:rsid w:val="003A4A4B"/>
    <w:rsid w:val="003B328A"/>
    <w:rsid w:val="003B4F10"/>
    <w:rsid w:val="003B65B2"/>
    <w:rsid w:val="003C2E4D"/>
    <w:rsid w:val="003C74D9"/>
    <w:rsid w:val="003C7986"/>
    <w:rsid w:val="003D412C"/>
    <w:rsid w:val="003D7031"/>
    <w:rsid w:val="003D768A"/>
    <w:rsid w:val="003E24F4"/>
    <w:rsid w:val="003E4D6B"/>
    <w:rsid w:val="003E5275"/>
    <w:rsid w:val="003E5E18"/>
    <w:rsid w:val="003E7A71"/>
    <w:rsid w:val="003F0C0D"/>
    <w:rsid w:val="003F369C"/>
    <w:rsid w:val="003F490B"/>
    <w:rsid w:val="003F4FB8"/>
    <w:rsid w:val="003F5523"/>
    <w:rsid w:val="003F5700"/>
    <w:rsid w:val="003F74FF"/>
    <w:rsid w:val="003F77F9"/>
    <w:rsid w:val="00402A68"/>
    <w:rsid w:val="00403655"/>
    <w:rsid w:val="004037F2"/>
    <w:rsid w:val="00403852"/>
    <w:rsid w:val="00405050"/>
    <w:rsid w:val="00406CD3"/>
    <w:rsid w:val="00410F91"/>
    <w:rsid w:val="00413643"/>
    <w:rsid w:val="004136B4"/>
    <w:rsid w:val="00417DC2"/>
    <w:rsid w:val="004238EF"/>
    <w:rsid w:val="004239A7"/>
    <w:rsid w:val="00423DA5"/>
    <w:rsid w:val="004255A3"/>
    <w:rsid w:val="00431FBB"/>
    <w:rsid w:val="00433CB2"/>
    <w:rsid w:val="00441CFF"/>
    <w:rsid w:val="00442B3E"/>
    <w:rsid w:val="00445154"/>
    <w:rsid w:val="00450B30"/>
    <w:rsid w:val="004517CE"/>
    <w:rsid w:val="00451A31"/>
    <w:rsid w:val="00463EDD"/>
    <w:rsid w:val="00464479"/>
    <w:rsid w:val="0046577C"/>
    <w:rsid w:val="00466731"/>
    <w:rsid w:val="0046777E"/>
    <w:rsid w:val="004715C7"/>
    <w:rsid w:val="004740F7"/>
    <w:rsid w:val="00475F95"/>
    <w:rsid w:val="00476389"/>
    <w:rsid w:val="00476AEB"/>
    <w:rsid w:val="00481181"/>
    <w:rsid w:val="00481C5D"/>
    <w:rsid w:val="004866E6"/>
    <w:rsid w:val="00486D20"/>
    <w:rsid w:val="0049152D"/>
    <w:rsid w:val="0049218E"/>
    <w:rsid w:val="004950A1"/>
    <w:rsid w:val="004971A9"/>
    <w:rsid w:val="00497B9B"/>
    <w:rsid w:val="004A29B7"/>
    <w:rsid w:val="004A310F"/>
    <w:rsid w:val="004A4360"/>
    <w:rsid w:val="004A4BB1"/>
    <w:rsid w:val="004A57CE"/>
    <w:rsid w:val="004A622E"/>
    <w:rsid w:val="004B62E4"/>
    <w:rsid w:val="004B62F3"/>
    <w:rsid w:val="004C0E7E"/>
    <w:rsid w:val="004C2056"/>
    <w:rsid w:val="004C20E3"/>
    <w:rsid w:val="004C22A4"/>
    <w:rsid w:val="004C7B45"/>
    <w:rsid w:val="004C7B84"/>
    <w:rsid w:val="004D0C4B"/>
    <w:rsid w:val="004D2F86"/>
    <w:rsid w:val="004D6185"/>
    <w:rsid w:val="004E018C"/>
    <w:rsid w:val="004E0363"/>
    <w:rsid w:val="004E28C4"/>
    <w:rsid w:val="004E6AD2"/>
    <w:rsid w:val="004E706D"/>
    <w:rsid w:val="004E7407"/>
    <w:rsid w:val="004E7E21"/>
    <w:rsid w:val="004F48C6"/>
    <w:rsid w:val="004F56E6"/>
    <w:rsid w:val="004F613F"/>
    <w:rsid w:val="004F7CEF"/>
    <w:rsid w:val="00501EF2"/>
    <w:rsid w:val="005026F7"/>
    <w:rsid w:val="0050392F"/>
    <w:rsid w:val="00505E4F"/>
    <w:rsid w:val="0050677A"/>
    <w:rsid w:val="00506AA9"/>
    <w:rsid w:val="00510E81"/>
    <w:rsid w:val="005131B1"/>
    <w:rsid w:val="00513266"/>
    <w:rsid w:val="005152A6"/>
    <w:rsid w:val="0051709E"/>
    <w:rsid w:val="00517319"/>
    <w:rsid w:val="00517F37"/>
    <w:rsid w:val="00520E70"/>
    <w:rsid w:val="0052284A"/>
    <w:rsid w:val="00523372"/>
    <w:rsid w:val="0052525C"/>
    <w:rsid w:val="00527B15"/>
    <w:rsid w:val="00527B85"/>
    <w:rsid w:val="005339A2"/>
    <w:rsid w:val="0053515B"/>
    <w:rsid w:val="00537AD6"/>
    <w:rsid w:val="00540834"/>
    <w:rsid w:val="00542D8D"/>
    <w:rsid w:val="00550FCB"/>
    <w:rsid w:val="00553DD5"/>
    <w:rsid w:val="00553EAF"/>
    <w:rsid w:val="00556390"/>
    <w:rsid w:val="00556A9E"/>
    <w:rsid w:val="005605E6"/>
    <w:rsid w:val="00562E31"/>
    <w:rsid w:val="00566120"/>
    <w:rsid w:val="00572247"/>
    <w:rsid w:val="00572ECD"/>
    <w:rsid w:val="00574D0D"/>
    <w:rsid w:val="00576584"/>
    <w:rsid w:val="0057786D"/>
    <w:rsid w:val="005778F6"/>
    <w:rsid w:val="00581497"/>
    <w:rsid w:val="00581607"/>
    <w:rsid w:val="005828D9"/>
    <w:rsid w:val="005842AF"/>
    <w:rsid w:val="00584E53"/>
    <w:rsid w:val="0058545F"/>
    <w:rsid w:val="00585896"/>
    <w:rsid w:val="005862A1"/>
    <w:rsid w:val="00587048"/>
    <w:rsid w:val="0059063E"/>
    <w:rsid w:val="00590796"/>
    <w:rsid w:val="00590BCC"/>
    <w:rsid w:val="00592D4E"/>
    <w:rsid w:val="005932C3"/>
    <w:rsid w:val="00594147"/>
    <w:rsid w:val="00594E4B"/>
    <w:rsid w:val="00595D98"/>
    <w:rsid w:val="00596C7F"/>
    <w:rsid w:val="005A000B"/>
    <w:rsid w:val="005A51B7"/>
    <w:rsid w:val="005A5CAA"/>
    <w:rsid w:val="005B0AE2"/>
    <w:rsid w:val="005B57DC"/>
    <w:rsid w:val="005B74F3"/>
    <w:rsid w:val="005C213E"/>
    <w:rsid w:val="005C2362"/>
    <w:rsid w:val="005C383D"/>
    <w:rsid w:val="005D099E"/>
    <w:rsid w:val="005D2F09"/>
    <w:rsid w:val="005D7CCB"/>
    <w:rsid w:val="005E1A43"/>
    <w:rsid w:val="005E3011"/>
    <w:rsid w:val="005E4B06"/>
    <w:rsid w:val="005E4E81"/>
    <w:rsid w:val="005E7093"/>
    <w:rsid w:val="005F23C3"/>
    <w:rsid w:val="005F312B"/>
    <w:rsid w:val="005F32CD"/>
    <w:rsid w:val="005F3643"/>
    <w:rsid w:val="005F50F2"/>
    <w:rsid w:val="005F7055"/>
    <w:rsid w:val="006034DB"/>
    <w:rsid w:val="00606C6B"/>
    <w:rsid w:val="006072B7"/>
    <w:rsid w:val="00607FFA"/>
    <w:rsid w:val="006104D2"/>
    <w:rsid w:val="006106BC"/>
    <w:rsid w:val="00611EB6"/>
    <w:rsid w:val="00611FFD"/>
    <w:rsid w:val="006120D1"/>
    <w:rsid w:val="00612C61"/>
    <w:rsid w:val="00615928"/>
    <w:rsid w:val="00616C1B"/>
    <w:rsid w:val="00617CEB"/>
    <w:rsid w:val="00620441"/>
    <w:rsid w:val="00621E64"/>
    <w:rsid w:val="00622E29"/>
    <w:rsid w:val="00626114"/>
    <w:rsid w:val="0062627A"/>
    <w:rsid w:val="00626D4B"/>
    <w:rsid w:val="00627450"/>
    <w:rsid w:val="00627E41"/>
    <w:rsid w:val="00631E14"/>
    <w:rsid w:val="00632FC0"/>
    <w:rsid w:val="0063314A"/>
    <w:rsid w:val="006338FE"/>
    <w:rsid w:val="00635DBF"/>
    <w:rsid w:val="006362D2"/>
    <w:rsid w:val="0063731E"/>
    <w:rsid w:val="00640C04"/>
    <w:rsid w:val="006411C3"/>
    <w:rsid w:val="006453E0"/>
    <w:rsid w:val="00645C05"/>
    <w:rsid w:val="00646697"/>
    <w:rsid w:val="006470BA"/>
    <w:rsid w:val="00647F4E"/>
    <w:rsid w:val="0065346D"/>
    <w:rsid w:val="0065497A"/>
    <w:rsid w:val="006554EF"/>
    <w:rsid w:val="00656128"/>
    <w:rsid w:val="00660074"/>
    <w:rsid w:val="00660F42"/>
    <w:rsid w:val="00661EE7"/>
    <w:rsid w:val="0066383F"/>
    <w:rsid w:val="006647CB"/>
    <w:rsid w:val="00673C9A"/>
    <w:rsid w:val="0067625C"/>
    <w:rsid w:val="00680171"/>
    <w:rsid w:val="006801DC"/>
    <w:rsid w:val="006818F6"/>
    <w:rsid w:val="00681915"/>
    <w:rsid w:val="00687E40"/>
    <w:rsid w:val="00694E2A"/>
    <w:rsid w:val="00694FC2"/>
    <w:rsid w:val="00695464"/>
    <w:rsid w:val="0069577D"/>
    <w:rsid w:val="00695A4F"/>
    <w:rsid w:val="00697B02"/>
    <w:rsid w:val="006A0B22"/>
    <w:rsid w:val="006A1DE9"/>
    <w:rsid w:val="006A348E"/>
    <w:rsid w:val="006A464A"/>
    <w:rsid w:val="006A49B6"/>
    <w:rsid w:val="006A653E"/>
    <w:rsid w:val="006B357C"/>
    <w:rsid w:val="006B3757"/>
    <w:rsid w:val="006B52F7"/>
    <w:rsid w:val="006B5468"/>
    <w:rsid w:val="006B589C"/>
    <w:rsid w:val="006B6A3F"/>
    <w:rsid w:val="006B7F74"/>
    <w:rsid w:val="006C06D2"/>
    <w:rsid w:val="006C2A85"/>
    <w:rsid w:val="006C30D6"/>
    <w:rsid w:val="006C5637"/>
    <w:rsid w:val="006C63DC"/>
    <w:rsid w:val="006D4A34"/>
    <w:rsid w:val="006D4B1C"/>
    <w:rsid w:val="006D5A5D"/>
    <w:rsid w:val="006D729B"/>
    <w:rsid w:val="006E0DBB"/>
    <w:rsid w:val="006E2FC4"/>
    <w:rsid w:val="006E3DCF"/>
    <w:rsid w:val="006E4867"/>
    <w:rsid w:val="006E4FC7"/>
    <w:rsid w:val="006E6597"/>
    <w:rsid w:val="006E7B61"/>
    <w:rsid w:val="006E7F20"/>
    <w:rsid w:val="006F0B03"/>
    <w:rsid w:val="006F1070"/>
    <w:rsid w:val="006F293B"/>
    <w:rsid w:val="006F34ED"/>
    <w:rsid w:val="006F5BB7"/>
    <w:rsid w:val="006F70E7"/>
    <w:rsid w:val="00702850"/>
    <w:rsid w:val="00706DB3"/>
    <w:rsid w:val="00711103"/>
    <w:rsid w:val="00711430"/>
    <w:rsid w:val="00712AE7"/>
    <w:rsid w:val="00714B36"/>
    <w:rsid w:val="00714C1B"/>
    <w:rsid w:val="00715329"/>
    <w:rsid w:val="00715F82"/>
    <w:rsid w:val="00717ACC"/>
    <w:rsid w:val="00722759"/>
    <w:rsid w:val="007238D7"/>
    <w:rsid w:val="00723A62"/>
    <w:rsid w:val="00724074"/>
    <w:rsid w:val="00724BDA"/>
    <w:rsid w:val="00727B09"/>
    <w:rsid w:val="00730D67"/>
    <w:rsid w:val="00731BEA"/>
    <w:rsid w:val="00731C1D"/>
    <w:rsid w:val="007323A6"/>
    <w:rsid w:val="00732D90"/>
    <w:rsid w:val="00733DC4"/>
    <w:rsid w:val="00734D1E"/>
    <w:rsid w:val="00734F30"/>
    <w:rsid w:val="0073758B"/>
    <w:rsid w:val="00737856"/>
    <w:rsid w:val="00743054"/>
    <w:rsid w:val="00745FC1"/>
    <w:rsid w:val="00751BA9"/>
    <w:rsid w:val="00752ED3"/>
    <w:rsid w:val="0075496E"/>
    <w:rsid w:val="00761B46"/>
    <w:rsid w:val="00764426"/>
    <w:rsid w:val="00764F46"/>
    <w:rsid w:val="007656CE"/>
    <w:rsid w:val="00772065"/>
    <w:rsid w:val="00774B10"/>
    <w:rsid w:val="00776A6C"/>
    <w:rsid w:val="00781443"/>
    <w:rsid w:val="007814B8"/>
    <w:rsid w:val="00781806"/>
    <w:rsid w:val="00782E1A"/>
    <w:rsid w:val="007831D6"/>
    <w:rsid w:val="007837B0"/>
    <w:rsid w:val="00783850"/>
    <w:rsid w:val="007876F9"/>
    <w:rsid w:val="00790FD3"/>
    <w:rsid w:val="00791889"/>
    <w:rsid w:val="007927B7"/>
    <w:rsid w:val="00793CCD"/>
    <w:rsid w:val="00796964"/>
    <w:rsid w:val="007A0401"/>
    <w:rsid w:val="007A08C9"/>
    <w:rsid w:val="007A1BE8"/>
    <w:rsid w:val="007A54BC"/>
    <w:rsid w:val="007A5BB6"/>
    <w:rsid w:val="007A5E8A"/>
    <w:rsid w:val="007A610F"/>
    <w:rsid w:val="007B4405"/>
    <w:rsid w:val="007B46CD"/>
    <w:rsid w:val="007B6178"/>
    <w:rsid w:val="007B6705"/>
    <w:rsid w:val="007C1CD3"/>
    <w:rsid w:val="007C2B39"/>
    <w:rsid w:val="007C3504"/>
    <w:rsid w:val="007C3A19"/>
    <w:rsid w:val="007C4A58"/>
    <w:rsid w:val="007C5B7B"/>
    <w:rsid w:val="007C65B1"/>
    <w:rsid w:val="007C7A58"/>
    <w:rsid w:val="007D0364"/>
    <w:rsid w:val="007D0505"/>
    <w:rsid w:val="007D703F"/>
    <w:rsid w:val="007E0721"/>
    <w:rsid w:val="007E249D"/>
    <w:rsid w:val="007E2638"/>
    <w:rsid w:val="007E38B9"/>
    <w:rsid w:val="007E3AA3"/>
    <w:rsid w:val="007E597C"/>
    <w:rsid w:val="007E69E3"/>
    <w:rsid w:val="007F08E4"/>
    <w:rsid w:val="007F0B56"/>
    <w:rsid w:val="007F0D4D"/>
    <w:rsid w:val="007F1F26"/>
    <w:rsid w:val="007F4C0D"/>
    <w:rsid w:val="007F4FC3"/>
    <w:rsid w:val="007F5BAA"/>
    <w:rsid w:val="007F6039"/>
    <w:rsid w:val="007F6FFA"/>
    <w:rsid w:val="007F76A6"/>
    <w:rsid w:val="00800A30"/>
    <w:rsid w:val="00800CA6"/>
    <w:rsid w:val="0080379A"/>
    <w:rsid w:val="00803F24"/>
    <w:rsid w:val="00803F66"/>
    <w:rsid w:val="00806007"/>
    <w:rsid w:val="00810133"/>
    <w:rsid w:val="00811E2F"/>
    <w:rsid w:val="00814A2A"/>
    <w:rsid w:val="00817AEF"/>
    <w:rsid w:val="008230C7"/>
    <w:rsid w:val="008251DD"/>
    <w:rsid w:val="00826FB0"/>
    <w:rsid w:val="00827502"/>
    <w:rsid w:val="0082795D"/>
    <w:rsid w:val="00831699"/>
    <w:rsid w:val="00842007"/>
    <w:rsid w:val="008517D0"/>
    <w:rsid w:val="00855AE2"/>
    <w:rsid w:val="00860866"/>
    <w:rsid w:val="00860A02"/>
    <w:rsid w:val="00860C2B"/>
    <w:rsid w:val="00862449"/>
    <w:rsid w:val="008628D0"/>
    <w:rsid w:val="00863068"/>
    <w:rsid w:val="008634C7"/>
    <w:rsid w:val="0086591E"/>
    <w:rsid w:val="00866DC6"/>
    <w:rsid w:val="008737AD"/>
    <w:rsid w:val="00875D64"/>
    <w:rsid w:val="008773BD"/>
    <w:rsid w:val="00877743"/>
    <w:rsid w:val="00881AD8"/>
    <w:rsid w:val="00881B73"/>
    <w:rsid w:val="00881B97"/>
    <w:rsid w:val="00881E2F"/>
    <w:rsid w:val="00882F05"/>
    <w:rsid w:val="00883F1C"/>
    <w:rsid w:val="00885318"/>
    <w:rsid w:val="00886171"/>
    <w:rsid w:val="008871F4"/>
    <w:rsid w:val="0088787E"/>
    <w:rsid w:val="008905F3"/>
    <w:rsid w:val="00892535"/>
    <w:rsid w:val="00892D38"/>
    <w:rsid w:val="00893EF0"/>
    <w:rsid w:val="0089759D"/>
    <w:rsid w:val="008A0DE0"/>
    <w:rsid w:val="008A75DD"/>
    <w:rsid w:val="008A75FB"/>
    <w:rsid w:val="008A7EBF"/>
    <w:rsid w:val="008B0EFB"/>
    <w:rsid w:val="008B16ED"/>
    <w:rsid w:val="008B39D4"/>
    <w:rsid w:val="008B4F8C"/>
    <w:rsid w:val="008B5504"/>
    <w:rsid w:val="008B7F1B"/>
    <w:rsid w:val="008C252D"/>
    <w:rsid w:val="008C47A5"/>
    <w:rsid w:val="008C5305"/>
    <w:rsid w:val="008C5370"/>
    <w:rsid w:val="008C6C2B"/>
    <w:rsid w:val="008D063F"/>
    <w:rsid w:val="008D0C3C"/>
    <w:rsid w:val="008D10F7"/>
    <w:rsid w:val="008D270B"/>
    <w:rsid w:val="008E1B7A"/>
    <w:rsid w:val="008E39E1"/>
    <w:rsid w:val="008E50B0"/>
    <w:rsid w:val="008E53E1"/>
    <w:rsid w:val="008E5B6B"/>
    <w:rsid w:val="008F1E49"/>
    <w:rsid w:val="008F4CEF"/>
    <w:rsid w:val="008F637A"/>
    <w:rsid w:val="008F694A"/>
    <w:rsid w:val="008F7C87"/>
    <w:rsid w:val="008F7D24"/>
    <w:rsid w:val="00901341"/>
    <w:rsid w:val="00902BCF"/>
    <w:rsid w:val="00902F12"/>
    <w:rsid w:val="00903512"/>
    <w:rsid w:val="00906261"/>
    <w:rsid w:val="00911907"/>
    <w:rsid w:val="00912BF1"/>
    <w:rsid w:val="009142EC"/>
    <w:rsid w:val="00917748"/>
    <w:rsid w:val="009200A4"/>
    <w:rsid w:val="00921BD3"/>
    <w:rsid w:val="00925DF8"/>
    <w:rsid w:val="0092639B"/>
    <w:rsid w:val="009315A0"/>
    <w:rsid w:val="00932431"/>
    <w:rsid w:val="00932B0E"/>
    <w:rsid w:val="00933910"/>
    <w:rsid w:val="00933C3D"/>
    <w:rsid w:val="00937A47"/>
    <w:rsid w:val="0094212B"/>
    <w:rsid w:val="00942A42"/>
    <w:rsid w:val="00943E7D"/>
    <w:rsid w:val="00945674"/>
    <w:rsid w:val="009456C7"/>
    <w:rsid w:val="00945729"/>
    <w:rsid w:val="0095081A"/>
    <w:rsid w:val="00950EA7"/>
    <w:rsid w:val="009525B3"/>
    <w:rsid w:val="00952B4A"/>
    <w:rsid w:val="00953B84"/>
    <w:rsid w:val="0095485D"/>
    <w:rsid w:val="00954C5C"/>
    <w:rsid w:val="009619B2"/>
    <w:rsid w:val="00962E48"/>
    <w:rsid w:val="00964020"/>
    <w:rsid w:val="0096418D"/>
    <w:rsid w:val="009661D1"/>
    <w:rsid w:val="00966378"/>
    <w:rsid w:val="009712A1"/>
    <w:rsid w:val="00972ABE"/>
    <w:rsid w:val="0097363D"/>
    <w:rsid w:val="0097475E"/>
    <w:rsid w:val="00974FC6"/>
    <w:rsid w:val="00975E9C"/>
    <w:rsid w:val="00976655"/>
    <w:rsid w:val="00976A78"/>
    <w:rsid w:val="009803EB"/>
    <w:rsid w:val="00980DE6"/>
    <w:rsid w:val="00981D5E"/>
    <w:rsid w:val="00981D63"/>
    <w:rsid w:val="00986A21"/>
    <w:rsid w:val="00986AD8"/>
    <w:rsid w:val="0099442A"/>
    <w:rsid w:val="0099463E"/>
    <w:rsid w:val="0099500A"/>
    <w:rsid w:val="009973A9"/>
    <w:rsid w:val="0099798E"/>
    <w:rsid w:val="009A0099"/>
    <w:rsid w:val="009A15B7"/>
    <w:rsid w:val="009A1D62"/>
    <w:rsid w:val="009A29F2"/>
    <w:rsid w:val="009A2F67"/>
    <w:rsid w:val="009A4071"/>
    <w:rsid w:val="009A6D0B"/>
    <w:rsid w:val="009A7453"/>
    <w:rsid w:val="009B2E85"/>
    <w:rsid w:val="009B3EA8"/>
    <w:rsid w:val="009C0621"/>
    <w:rsid w:val="009C0E3F"/>
    <w:rsid w:val="009C13B3"/>
    <w:rsid w:val="009C2EEC"/>
    <w:rsid w:val="009C4F83"/>
    <w:rsid w:val="009C65F7"/>
    <w:rsid w:val="009C68DE"/>
    <w:rsid w:val="009D22DF"/>
    <w:rsid w:val="009D32C0"/>
    <w:rsid w:val="009D409F"/>
    <w:rsid w:val="009D6C75"/>
    <w:rsid w:val="009E3D32"/>
    <w:rsid w:val="009E47F9"/>
    <w:rsid w:val="009E4CE1"/>
    <w:rsid w:val="009E5444"/>
    <w:rsid w:val="009E66BF"/>
    <w:rsid w:val="009E6CAC"/>
    <w:rsid w:val="009F016B"/>
    <w:rsid w:val="009F0C77"/>
    <w:rsid w:val="009F34D9"/>
    <w:rsid w:val="009F7362"/>
    <w:rsid w:val="00A00F2C"/>
    <w:rsid w:val="00A013A3"/>
    <w:rsid w:val="00A05457"/>
    <w:rsid w:val="00A05787"/>
    <w:rsid w:val="00A060A3"/>
    <w:rsid w:val="00A07278"/>
    <w:rsid w:val="00A102B2"/>
    <w:rsid w:val="00A13358"/>
    <w:rsid w:val="00A13A59"/>
    <w:rsid w:val="00A13D14"/>
    <w:rsid w:val="00A15BC9"/>
    <w:rsid w:val="00A16DE9"/>
    <w:rsid w:val="00A17AE6"/>
    <w:rsid w:val="00A20429"/>
    <w:rsid w:val="00A211AA"/>
    <w:rsid w:val="00A26F7C"/>
    <w:rsid w:val="00A30680"/>
    <w:rsid w:val="00A310C5"/>
    <w:rsid w:val="00A3180C"/>
    <w:rsid w:val="00A334CA"/>
    <w:rsid w:val="00A33ABC"/>
    <w:rsid w:val="00A34CF5"/>
    <w:rsid w:val="00A3689D"/>
    <w:rsid w:val="00A37CAA"/>
    <w:rsid w:val="00A41D74"/>
    <w:rsid w:val="00A424D8"/>
    <w:rsid w:val="00A45CA9"/>
    <w:rsid w:val="00A460C6"/>
    <w:rsid w:val="00A4759D"/>
    <w:rsid w:val="00A50092"/>
    <w:rsid w:val="00A50E1D"/>
    <w:rsid w:val="00A53AA1"/>
    <w:rsid w:val="00A55BF0"/>
    <w:rsid w:val="00A56450"/>
    <w:rsid w:val="00A57D7E"/>
    <w:rsid w:val="00A6148D"/>
    <w:rsid w:val="00A64393"/>
    <w:rsid w:val="00A6595F"/>
    <w:rsid w:val="00A70A9F"/>
    <w:rsid w:val="00A71D5B"/>
    <w:rsid w:val="00A741E2"/>
    <w:rsid w:val="00A74270"/>
    <w:rsid w:val="00A76BD1"/>
    <w:rsid w:val="00A76F07"/>
    <w:rsid w:val="00A85278"/>
    <w:rsid w:val="00A90597"/>
    <w:rsid w:val="00A90632"/>
    <w:rsid w:val="00A90E20"/>
    <w:rsid w:val="00A91172"/>
    <w:rsid w:val="00A936A3"/>
    <w:rsid w:val="00A95677"/>
    <w:rsid w:val="00A9701C"/>
    <w:rsid w:val="00AA037F"/>
    <w:rsid w:val="00AA0BDB"/>
    <w:rsid w:val="00AA2118"/>
    <w:rsid w:val="00AA7126"/>
    <w:rsid w:val="00AA72C6"/>
    <w:rsid w:val="00AB0589"/>
    <w:rsid w:val="00AB4AB0"/>
    <w:rsid w:val="00AB5294"/>
    <w:rsid w:val="00AB6A17"/>
    <w:rsid w:val="00AC1C74"/>
    <w:rsid w:val="00AC3293"/>
    <w:rsid w:val="00AC716B"/>
    <w:rsid w:val="00AD0308"/>
    <w:rsid w:val="00AD12AE"/>
    <w:rsid w:val="00AD2A90"/>
    <w:rsid w:val="00AD71E8"/>
    <w:rsid w:val="00AD7D8A"/>
    <w:rsid w:val="00AE07EC"/>
    <w:rsid w:val="00AE106D"/>
    <w:rsid w:val="00AE2316"/>
    <w:rsid w:val="00AE31EF"/>
    <w:rsid w:val="00AE43FE"/>
    <w:rsid w:val="00AE4827"/>
    <w:rsid w:val="00AF369C"/>
    <w:rsid w:val="00AF4D71"/>
    <w:rsid w:val="00AF5163"/>
    <w:rsid w:val="00B00926"/>
    <w:rsid w:val="00B02F5C"/>
    <w:rsid w:val="00B03A80"/>
    <w:rsid w:val="00B05315"/>
    <w:rsid w:val="00B0561A"/>
    <w:rsid w:val="00B064D0"/>
    <w:rsid w:val="00B071C6"/>
    <w:rsid w:val="00B07B1F"/>
    <w:rsid w:val="00B1208A"/>
    <w:rsid w:val="00B172C3"/>
    <w:rsid w:val="00B17F31"/>
    <w:rsid w:val="00B21E0D"/>
    <w:rsid w:val="00B229FA"/>
    <w:rsid w:val="00B27ADB"/>
    <w:rsid w:val="00B32D25"/>
    <w:rsid w:val="00B350D1"/>
    <w:rsid w:val="00B35CD9"/>
    <w:rsid w:val="00B36001"/>
    <w:rsid w:val="00B36E25"/>
    <w:rsid w:val="00B400E8"/>
    <w:rsid w:val="00B40D4E"/>
    <w:rsid w:val="00B418D7"/>
    <w:rsid w:val="00B43737"/>
    <w:rsid w:val="00B526AC"/>
    <w:rsid w:val="00B52830"/>
    <w:rsid w:val="00B542EF"/>
    <w:rsid w:val="00B60068"/>
    <w:rsid w:val="00B60224"/>
    <w:rsid w:val="00B60993"/>
    <w:rsid w:val="00B648C7"/>
    <w:rsid w:val="00B65186"/>
    <w:rsid w:val="00B66A37"/>
    <w:rsid w:val="00B67022"/>
    <w:rsid w:val="00B67362"/>
    <w:rsid w:val="00B674A3"/>
    <w:rsid w:val="00B7059F"/>
    <w:rsid w:val="00B71A9C"/>
    <w:rsid w:val="00B73B2E"/>
    <w:rsid w:val="00B7497C"/>
    <w:rsid w:val="00B74B3B"/>
    <w:rsid w:val="00B75E9D"/>
    <w:rsid w:val="00B76B1E"/>
    <w:rsid w:val="00B82F6A"/>
    <w:rsid w:val="00B8338C"/>
    <w:rsid w:val="00B8500F"/>
    <w:rsid w:val="00B85ADD"/>
    <w:rsid w:val="00B879A3"/>
    <w:rsid w:val="00B87F8C"/>
    <w:rsid w:val="00B90BCE"/>
    <w:rsid w:val="00B92C0D"/>
    <w:rsid w:val="00B93AA4"/>
    <w:rsid w:val="00B973FF"/>
    <w:rsid w:val="00B9753C"/>
    <w:rsid w:val="00BA1FDF"/>
    <w:rsid w:val="00BA58D7"/>
    <w:rsid w:val="00BA7A47"/>
    <w:rsid w:val="00BB3579"/>
    <w:rsid w:val="00BB4389"/>
    <w:rsid w:val="00BB4EDE"/>
    <w:rsid w:val="00BB610A"/>
    <w:rsid w:val="00BB77FE"/>
    <w:rsid w:val="00BC351F"/>
    <w:rsid w:val="00BC4C82"/>
    <w:rsid w:val="00BC50D3"/>
    <w:rsid w:val="00BC5102"/>
    <w:rsid w:val="00BC58FE"/>
    <w:rsid w:val="00BC7B78"/>
    <w:rsid w:val="00BD0DCC"/>
    <w:rsid w:val="00BD1107"/>
    <w:rsid w:val="00BD4593"/>
    <w:rsid w:val="00BD4AF5"/>
    <w:rsid w:val="00BD696D"/>
    <w:rsid w:val="00BE0C02"/>
    <w:rsid w:val="00BE304A"/>
    <w:rsid w:val="00BE31C5"/>
    <w:rsid w:val="00BE353C"/>
    <w:rsid w:val="00BE39F3"/>
    <w:rsid w:val="00BE447C"/>
    <w:rsid w:val="00BE5E84"/>
    <w:rsid w:val="00BE6F92"/>
    <w:rsid w:val="00BE7C49"/>
    <w:rsid w:val="00BF2148"/>
    <w:rsid w:val="00BF258D"/>
    <w:rsid w:val="00BF26DE"/>
    <w:rsid w:val="00BF3C21"/>
    <w:rsid w:val="00BF3CD5"/>
    <w:rsid w:val="00BF62CC"/>
    <w:rsid w:val="00BF66F7"/>
    <w:rsid w:val="00BF6D5C"/>
    <w:rsid w:val="00C01C5A"/>
    <w:rsid w:val="00C0291E"/>
    <w:rsid w:val="00C04522"/>
    <w:rsid w:val="00C047B5"/>
    <w:rsid w:val="00C04EC4"/>
    <w:rsid w:val="00C06176"/>
    <w:rsid w:val="00C07774"/>
    <w:rsid w:val="00C1326B"/>
    <w:rsid w:val="00C13D45"/>
    <w:rsid w:val="00C14FE1"/>
    <w:rsid w:val="00C158D0"/>
    <w:rsid w:val="00C17A8A"/>
    <w:rsid w:val="00C20110"/>
    <w:rsid w:val="00C2347F"/>
    <w:rsid w:val="00C260ED"/>
    <w:rsid w:val="00C26CED"/>
    <w:rsid w:val="00C27D46"/>
    <w:rsid w:val="00C31813"/>
    <w:rsid w:val="00C32450"/>
    <w:rsid w:val="00C32C73"/>
    <w:rsid w:val="00C34F96"/>
    <w:rsid w:val="00C3509C"/>
    <w:rsid w:val="00C36386"/>
    <w:rsid w:val="00C36FB7"/>
    <w:rsid w:val="00C41CEB"/>
    <w:rsid w:val="00C4243D"/>
    <w:rsid w:val="00C426D5"/>
    <w:rsid w:val="00C42D19"/>
    <w:rsid w:val="00C44DC7"/>
    <w:rsid w:val="00C46EC4"/>
    <w:rsid w:val="00C46F2A"/>
    <w:rsid w:val="00C50880"/>
    <w:rsid w:val="00C543D6"/>
    <w:rsid w:val="00C55C3A"/>
    <w:rsid w:val="00C574F7"/>
    <w:rsid w:val="00C6681A"/>
    <w:rsid w:val="00C67423"/>
    <w:rsid w:val="00C708DE"/>
    <w:rsid w:val="00C720A8"/>
    <w:rsid w:val="00C73608"/>
    <w:rsid w:val="00C8163C"/>
    <w:rsid w:val="00C82940"/>
    <w:rsid w:val="00C83082"/>
    <w:rsid w:val="00C83706"/>
    <w:rsid w:val="00C849C6"/>
    <w:rsid w:val="00C90B33"/>
    <w:rsid w:val="00C917F8"/>
    <w:rsid w:val="00C931C6"/>
    <w:rsid w:val="00C93F0E"/>
    <w:rsid w:val="00C973D0"/>
    <w:rsid w:val="00C97FA2"/>
    <w:rsid w:val="00CA09AD"/>
    <w:rsid w:val="00CA1AF5"/>
    <w:rsid w:val="00CA53D0"/>
    <w:rsid w:val="00CA64F0"/>
    <w:rsid w:val="00CA6C40"/>
    <w:rsid w:val="00CB26ED"/>
    <w:rsid w:val="00CB355A"/>
    <w:rsid w:val="00CB66B0"/>
    <w:rsid w:val="00CB7273"/>
    <w:rsid w:val="00CB7BED"/>
    <w:rsid w:val="00CC619F"/>
    <w:rsid w:val="00CC6AA0"/>
    <w:rsid w:val="00CC6C06"/>
    <w:rsid w:val="00CD1FF6"/>
    <w:rsid w:val="00CD328F"/>
    <w:rsid w:val="00CD40EB"/>
    <w:rsid w:val="00CD513C"/>
    <w:rsid w:val="00CD716B"/>
    <w:rsid w:val="00CE08BC"/>
    <w:rsid w:val="00CE237D"/>
    <w:rsid w:val="00CF1595"/>
    <w:rsid w:val="00CF16A3"/>
    <w:rsid w:val="00CF2151"/>
    <w:rsid w:val="00CF359C"/>
    <w:rsid w:val="00CF5E9D"/>
    <w:rsid w:val="00CF7183"/>
    <w:rsid w:val="00CF73F2"/>
    <w:rsid w:val="00D02667"/>
    <w:rsid w:val="00D02ED7"/>
    <w:rsid w:val="00D03845"/>
    <w:rsid w:val="00D04136"/>
    <w:rsid w:val="00D04152"/>
    <w:rsid w:val="00D04552"/>
    <w:rsid w:val="00D04FBB"/>
    <w:rsid w:val="00D051FB"/>
    <w:rsid w:val="00D06EAA"/>
    <w:rsid w:val="00D06F59"/>
    <w:rsid w:val="00D077B9"/>
    <w:rsid w:val="00D114BD"/>
    <w:rsid w:val="00D12655"/>
    <w:rsid w:val="00D12A32"/>
    <w:rsid w:val="00D137CE"/>
    <w:rsid w:val="00D14591"/>
    <w:rsid w:val="00D146B7"/>
    <w:rsid w:val="00D17D0E"/>
    <w:rsid w:val="00D2148D"/>
    <w:rsid w:val="00D21BC5"/>
    <w:rsid w:val="00D23064"/>
    <w:rsid w:val="00D254D9"/>
    <w:rsid w:val="00D26025"/>
    <w:rsid w:val="00D27A38"/>
    <w:rsid w:val="00D31F64"/>
    <w:rsid w:val="00D32369"/>
    <w:rsid w:val="00D32E82"/>
    <w:rsid w:val="00D33923"/>
    <w:rsid w:val="00D34EC3"/>
    <w:rsid w:val="00D35A85"/>
    <w:rsid w:val="00D35E8A"/>
    <w:rsid w:val="00D36F61"/>
    <w:rsid w:val="00D4160F"/>
    <w:rsid w:val="00D42BBF"/>
    <w:rsid w:val="00D43081"/>
    <w:rsid w:val="00D449C4"/>
    <w:rsid w:val="00D44E95"/>
    <w:rsid w:val="00D459D8"/>
    <w:rsid w:val="00D50E4D"/>
    <w:rsid w:val="00D54421"/>
    <w:rsid w:val="00D5598E"/>
    <w:rsid w:val="00D57584"/>
    <w:rsid w:val="00D57705"/>
    <w:rsid w:val="00D62A40"/>
    <w:rsid w:val="00D62D7A"/>
    <w:rsid w:val="00D630CB"/>
    <w:rsid w:val="00D67402"/>
    <w:rsid w:val="00D6746F"/>
    <w:rsid w:val="00D71258"/>
    <w:rsid w:val="00D717F7"/>
    <w:rsid w:val="00D75157"/>
    <w:rsid w:val="00D75161"/>
    <w:rsid w:val="00D754CE"/>
    <w:rsid w:val="00D80655"/>
    <w:rsid w:val="00D808DF"/>
    <w:rsid w:val="00D82F81"/>
    <w:rsid w:val="00D83AC3"/>
    <w:rsid w:val="00D83F52"/>
    <w:rsid w:val="00D851B3"/>
    <w:rsid w:val="00D853BF"/>
    <w:rsid w:val="00D86867"/>
    <w:rsid w:val="00D87BE1"/>
    <w:rsid w:val="00D919B2"/>
    <w:rsid w:val="00D91BB0"/>
    <w:rsid w:val="00D91D5D"/>
    <w:rsid w:val="00D92F0D"/>
    <w:rsid w:val="00D93991"/>
    <w:rsid w:val="00D93EF6"/>
    <w:rsid w:val="00D9573A"/>
    <w:rsid w:val="00D96A3B"/>
    <w:rsid w:val="00DA0FF9"/>
    <w:rsid w:val="00DA129F"/>
    <w:rsid w:val="00DA13E9"/>
    <w:rsid w:val="00DA2A1C"/>
    <w:rsid w:val="00DA4BB0"/>
    <w:rsid w:val="00DB0926"/>
    <w:rsid w:val="00DB1A59"/>
    <w:rsid w:val="00DB1B19"/>
    <w:rsid w:val="00DB239F"/>
    <w:rsid w:val="00DB39BC"/>
    <w:rsid w:val="00DB3A4B"/>
    <w:rsid w:val="00DB3C47"/>
    <w:rsid w:val="00DB76EC"/>
    <w:rsid w:val="00DB78BA"/>
    <w:rsid w:val="00DC155D"/>
    <w:rsid w:val="00DC1C92"/>
    <w:rsid w:val="00DC3578"/>
    <w:rsid w:val="00DC3EDE"/>
    <w:rsid w:val="00DC482E"/>
    <w:rsid w:val="00DD0773"/>
    <w:rsid w:val="00DD4ACA"/>
    <w:rsid w:val="00DD5800"/>
    <w:rsid w:val="00DD713C"/>
    <w:rsid w:val="00DD7557"/>
    <w:rsid w:val="00DE0FF0"/>
    <w:rsid w:val="00DE11AF"/>
    <w:rsid w:val="00DE15C1"/>
    <w:rsid w:val="00DE2E92"/>
    <w:rsid w:val="00DE343E"/>
    <w:rsid w:val="00DE7D84"/>
    <w:rsid w:val="00DF648D"/>
    <w:rsid w:val="00DF68B5"/>
    <w:rsid w:val="00DF7813"/>
    <w:rsid w:val="00E038AD"/>
    <w:rsid w:val="00E05629"/>
    <w:rsid w:val="00E0735D"/>
    <w:rsid w:val="00E11FA8"/>
    <w:rsid w:val="00E123A8"/>
    <w:rsid w:val="00E13BA5"/>
    <w:rsid w:val="00E172FB"/>
    <w:rsid w:val="00E21E99"/>
    <w:rsid w:val="00E24AE0"/>
    <w:rsid w:val="00E27130"/>
    <w:rsid w:val="00E27AD6"/>
    <w:rsid w:val="00E30E6A"/>
    <w:rsid w:val="00E313F3"/>
    <w:rsid w:val="00E333EA"/>
    <w:rsid w:val="00E34311"/>
    <w:rsid w:val="00E34A04"/>
    <w:rsid w:val="00E35271"/>
    <w:rsid w:val="00E36C0A"/>
    <w:rsid w:val="00E37FE4"/>
    <w:rsid w:val="00E40CA0"/>
    <w:rsid w:val="00E41A0C"/>
    <w:rsid w:val="00E42886"/>
    <w:rsid w:val="00E44299"/>
    <w:rsid w:val="00E47A39"/>
    <w:rsid w:val="00E53B4E"/>
    <w:rsid w:val="00E5418E"/>
    <w:rsid w:val="00E55AA4"/>
    <w:rsid w:val="00E566E8"/>
    <w:rsid w:val="00E57159"/>
    <w:rsid w:val="00E65BB7"/>
    <w:rsid w:val="00E66D5F"/>
    <w:rsid w:val="00E70F40"/>
    <w:rsid w:val="00E72212"/>
    <w:rsid w:val="00E75026"/>
    <w:rsid w:val="00E762EF"/>
    <w:rsid w:val="00E76703"/>
    <w:rsid w:val="00E802EB"/>
    <w:rsid w:val="00E8104E"/>
    <w:rsid w:val="00E87240"/>
    <w:rsid w:val="00E90402"/>
    <w:rsid w:val="00E91377"/>
    <w:rsid w:val="00E9200B"/>
    <w:rsid w:val="00E924CD"/>
    <w:rsid w:val="00E925C4"/>
    <w:rsid w:val="00E960E8"/>
    <w:rsid w:val="00E970C5"/>
    <w:rsid w:val="00EA0AC3"/>
    <w:rsid w:val="00EA29A1"/>
    <w:rsid w:val="00EA2D0A"/>
    <w:rsid w:val="00EA642F"/>
    <w:rsid w:val="00EA65F6"/>
    <w:rsid w:val="00EA789A"/>
    <w:rsid w:val="00EA7A5E"/>
    <w:rsid w:val="00EB090F"/>
    <w:rsid w:val="00EB18FE"/>
    <w:rsid w:val="00EB2435"/>
    <w:rsid w:val="00EB3600"/>
    <w:rsid w:val="00EB6FB5"/>
    <w:rsid w:val="00EC1DE0"/>
    <w:rsid w:val="00EC282A"/>
    <w:rsid w:val="00EC4BB0"/>
    <w:rsid w:val="00EC6858"/>
    <w:rsid w:val="00EC6FB5"/>
    <w:rsid w:val="00EC7CF9"/>
    <w:rsid w:val="00ED3A29"/>
    <w:rsid w:val="00ED424C"/>
    <w:rsid w:val="00ED5DA7"/>
    <w:rsid w:val="00ED6371"/>
    <w:rsid w:val="00EE3808"/>
    <w:rsid w:val="00EE4DD3"/>
    <w:rsid w:val="00EE7576"/>
    <w:rsid w:val="00EF09EC"/>
    <w:rsid w:val="00EF2485"/>
    <w:rsid w:val="00EF4350"/>
    <w:rsid w:val="00EF4A40"/>
    <w:rsid w:val="00EF763F"/>
    <w:rsid w:val="00F0128C"/>
    <w:rsid w:val="00F01BAD"/>
    <w:rsid w:val="00F054EB"/>
    <w:rsid w:val="00F060A5"/>
    <w:rsid w:val="00F062DE"/>
    <w:rsid w:val="00F06775"/>
    <w:rsid w:val="00F1009D"/>
    <w:rsid w:val="00F104C5"/>
    <w:rsid w:val="00F10CBB"/>
    <w:rsid w:val="00F1344E"/>
    <w:rsid w:val="00F13ED5"/>
    <w:rsid w:val="00F141F8"/>
    <w:rsid w:val="00F22C16"/>
    <w:rsid w:val="00F23836"/>
    <w:rsid w:val="00F25B18"/>
    <w:rsid w:val="00F25B43"/>
    <w:rsid w:val="00F27555"/>
    <w:rsid w:val="00F301B7"/>
    <w:rsid w:val="00F30FEA"/>
    <w:rsid w:val="00F37B90"/>
    <w:rsid w:val="00F40A54"/>
    <w:rsid w:val="00F41461"/>
    <w:rsid w:val="00F4644E"/>
    <w:rsid w:val="00F478F1"/>
    <w:rsid w:val="00F47E8C"/>
    <w:rsid w:val="00F500C2"/>
    <w:rsid w:val="00F53220"/>
    <w:rsid w:val="00F54328"/>
    <w:rsid w:val="00F5551A"/>
    <w:rsid w:val="00F61526"/>
    <w:rsid w:val="00F64B37"/>
    <w:rsid w:val="00F64EA0"/>
    <w:rsid w:val="00F66B49"/>
    <w:rsid w:val="00F7061F"/>
    <w:rsid w:val="00F717D6"/>
    <w:rsid w:val="00F7282F"/>
    <w:rsid w:val="00F74530"/>
    <w:rsid w:val="00F76714"/>
    <w:rsid w:val="00F76B6E"/>
    <w:rsid w:val="00F77649"/>
    <w:rsid w:val="00F82217"/>
    <w:rsid w:val="00F84281"/>
    <w:rsid w:val="00F8659A"/>
    <w:rsid w:val="00F868C6"/>
    <w:rsid w:val="00F90B6F"/>
    <w:rsid w:val="00F91C75"/>
    <w:rsid w:val="00F96482"/>
    <w:rsid w:val="00F96FE3"/>
    <w:rsid w:val="00FA0252"/>
    <w:rsid w:val="00FA1F17"/>
    <w:rsid w:val="00FA2EF1"/>
    <w:rsid w:val="00FA4183"/>
    <w:rsid w:val="00FB0867"/>
    <w:rsid w:val="00FB0BE9"/>
    <w:rsid w:val="00FB25B4"/>
    <w:rsid w:val="00FB2F8E"/>
    <w:rsid w:val="00FB3C8A"/>
    <w:rsid w:val="00FB41A4"/>
    <w:rsid w:val="00FB6B1C"/>
    <w:rsid w:val="00FB6F45"/>
    <w:rsid w:val="00FC0A3C"/>
    <w:rsid w:val="00FC2DFD"/>
    <w:rsid w:val="00FC31F7"/>
    <w:rsid w:val="00FC32A7"/>
    <w:rsid w:val="00FC4AE1"/>
    <w:rsid w:val="00FC5D16"/>
    <w:rsid w:val="00FC6117"/>
    <w:rsid w:val="00FC681F"/>
    <w:rsid w:val="00FD3F8C"/>
    <w:rsid w:val="00FD404A"/>
    <w:rsid w:val="00FD4341"/>
    <w:rsid w:val="00FD4CEB"/>
    <w:rsid w:val="00FD5876"/>
    <w:rsid w:val="00FD59BF"/>
    <w:rsid w:val="00FD5BA9"/>
    <w:rsid w:val="00FD70B7"/>
    <w:rsid w:val="00FE1653"/>
    <w:rsid w:val="00FE2618"/>
    <w:rsid w:val="00FF0EA0"/>
    <w:rsid w:val="00FF7622"/>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65"/>
    <w:pPr>
      <w:widowControl w:val="0"/>
      <w:suppressAutoHyphens/>
    </w:pPr>
    <w:rPr>
      <w:rFonts w:ascii="Times New Roman" w:eastAsia="Andale Sans UI" w:hAnsi="Times New Roman"/>
      <w:kern w:val="1"/>
      <w:sz w:val="24"/>
      <w:szCs w:val="24"/>
      <w:lang w:eastAsia="en-US"/>
    </w:rPr>
  </w:style>
  <w:style w:type="paragraph" w:styleId="1">
    <w:name w:val="heading 1"/>
    <w:basedOn w:val="a"/>
    <w:link w:val="10"/>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paragraph" w:styleId="2">
    <w:name w:val="heading 2"/>
    <w:basedOn w:val="a"/>
    <w:link w:val="20"/>
    <w:uiPriority w:val="9"/>
    <w:unhideWhenUsed/>
    <w:qFormat/>
    <w:rsid w:val="006C5637"/>
    <w:pPr>
      <w:keepNext/>
      <w:keepLines/>
      <w:widowControl/>
      <w:spacing w:before="200" w:line="259" w:lineRule="auto"/>
      <w:outlineLvl w:val="1"/>
    </w:pPr>
    <w:rPr>
      <w:rFonts w:asciiTheme="majorHAnsi" w:eastAsiaTheme="majorEastAsia" w:hAnsiTheme="majorHAnsi" w:cstheme="majorBidi"/>
      <w:b/>
      <w:bCs/>
      <w:color w:val="4F81BD" w:themeColor="accent1"/>
      <w:kern w:val="0"/>
      <w:sz w:val="26"/>
      <w:szCs w:val="26"/>
    </w:rPr>
  </w:style>
  <w:style w:type="paragraph" w:styleId="3">
    <w:name w:val="heading 3"/>
    <w:basedOn w:val="a"/>
    <w:next w:val="a"/>
    <w:link w:val="30"/>
    <w:uiPriority w:val="9"/>
    <w:semiHidden/>
    <w:unhideWhenUsed/>
    <w:qFormat/>
    <w:rsid w:val="0040385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5A000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1">
    <w:name w:val="Стиль3"/>
    <w:basedOn w:val="a"/>
    <w:rsid w:val="007B6178"/>
    <w:pPr>
      <w:tabs>
        <w:tab w:val="left" w:pos="1307"/>
      </w:tabs>
      <w:suppressAutoHyphens w:val="0"/>
      <w:ind w:left="1080"/>
      <w:jc w:val="both"/>
    </w:pPr>
  </w:style>
  <w:style w:type="paragraph" w:customStyle="1" w:styleId="1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aliases w:val="Знак2"/>
    <w:basedOn w:val="a"/>
    <w:uiPriority w:val="99"/>
    <w:unhideWhenUsed/>
    <w:qFormat/>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 w:type="character" w:customStyle="1" w:styleId="10">
    <w:name w:val="Заголовок 1 Знак"/>
    <w:basedOn w:val="a0"/>
    <w:link w:val="1"/>
    <w:uiPriority w:val="9"/>
    <w:rsid w:val="006C5637"/>
    <w:rPr>
      <w:rFonts w:ascii="Times New Roman" w:eastAsia="Times New Roman" w:hAnsi="Times New Roman"/>
      <w:b/>
      <w:bCs/>
      <w:color w:val="00000A"/>
      <w:sz w:val="48"/>
      <w:szCs w:val="48"/>
    </w:rPr>
  </w:style>
  <w:style w:type="character" w:customStyle="1" w:styleId="20">
    <w:name w:val="Заголовок 2 Знак"/>
    <w:basedOn w:val="a0"/>
    <w:link w:val="2"/>
    <w:uiPriority w:val="9"/>
    <w:qFormat/>
    <w:rsid w:val="006C5637"/>
    <w:rPr>
      <w:rFonts w:asciiTheme="majorHAnsi" w:eastAsiaTheme="majorEastAsia" w:hAnsiTheme="majorHAnsi" w:cstheme="majorBidi"/>
      <w:b/>
      <w:bCs/>
      <w:color w:val="4F81BD" w:themeColor="accent1"/>
      <w:sz w:val="26"/>
      <w:szCs w:val="26"/>
      <w:lang w:eastAsia="en-US"/>
    </w:rPr>
  </w:style>
  <w:style w:type="paragraph" w:customStyle="1" w:styleId="110">
    <w:name w:val="Заголовок 11"/>
    <w:basedOn w:val="a"/>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character" w:customStyle="1" w:styleId="50">
    <w:name w:val="Заголовок 5 Знак"/>
    <w:basedOn w:val="a0"/>
    <w:link w:val="5"/>
    <w:uiPriority w:val="9"/>
    <w:semiHidden/>
    <w:rsid w:val="005A000B"/>
    <w:rPr>
      <w:rFonts w:asciiTheme="majorHAnsi" w:eastAsiaTheme="majorEastAsia" w:hAnsiTheme="majorHAnsi" w:cstheme="majorBidi"/>
      <w:color w:val="365F91" w:themeColor="accent1" w:themeShade="BF"/>
      <w:kern w:val="1"/>
      <w:sz w:val="24"/>
      <w:szCs w:val="24"/>
      <w:lang w:eastAsia="en-US"/>
    </w:rPr>
  </w:style>
  <w:style w:type="paragraph" w:customStyle="1" w:styleId="21">
    <w:name w:val="Заголовок 21"/>
    <w:basedOn w:val="a"/>
    <w:uiPriority w:val="9"/>
    <w:qFormat/>
    <w:rsid w:val="00E5418E"/>
    <w:pPr>
      <w:keepNext/>
      <w:keepLines/>
      <w:widowControl/>
      <w:spacing w:before="200" w:line="256" w:lineRule="auto"/>
      <w:outlineLvl w:val="1"/>
    </w:pPr>
    <w:rPr>
      <w:rFonts w:asciiTheme="majorHAnsi" w:eastAsiaTheme="majorEastAsia" w:hAnsiTheme="majorHAnsi" w:cstheme="majorBidi"/>
      <w:b/>
      <w:bCs/>
      <w:color w:val="4F81BD" w:themeColor="accent1"/>
      <w:kern w:val="0"/>
      <w:sz w:val="26"/>
      <w:szCs w:val="26"/>
    </w:rPr>
  </w:style>
  <w:style w:type="paragraph" w:styleId="af3">
    <w:name w:val="Balloon Text"/>
    <w:basedOn w:val="a"/>
    <w:link w:val="af4"/>
    <w:uiPriority w:val="99"/>
    <w:semiHidden/>
    <w:unhideWhenUsed/>
    <w:rsid w:val="00403852"/>
    <w:rPr>
      <w:rFonts w:ascii="Tahoma" w:hAnsi="Tahoma" w:cs="Tahoma"/>
      <w:sz w:val="16"/>
      <w:szCs w:val="16"/>
    </w:rPr>
  </w:style>
  <w:style w:type="character" w:customStyle="1" w:styleId="af4">
    <w:name w:val="Текст выноски Знак"/>
    <w:basedOn w:val="a0"/>
    <w:link w:val="af3"/>
    <w:uiPriority w:val="99"/>
    <w:semiHidden/>
    <w:rsid w:val="00403852"/>
    <w:rPr>
      <w:rFonts w:ascii="Tahoma" w:eastAsia="Andale Sans UI" w:hAnsi="Tahoma" w:cs="Tahoma"/>
      <w:kern w:val="1"/>
      <w:sz w:val="16"/>
      <w:szCs w:val="16"/>
      <w:lang w:eastAsia="en-US"/>
    </w:rPr>
  </w:style>
  <w:style w:type="character" w:customStyle="1" w:styleId="30">
    <w:name w:val="Заголовок 3 Знак"/>
    <w:basedOn w:val="a0"/>
    <w:link w:val="3"/>
    <w:uiPriority w:val="9"/>
    <w:semiHidden/>
    <w:rsid w:val="00403852"/>
    <w:rPr>
      <w:rFonts w:asciiTheme="majorHAnsi" w:eastAsiaTheme="majorEastAsia" w:hAnsiTheme="majorHAnsi" w:cstheme="majorBidi"/>
      <w:b/>
      <w:bCs/>
      <w:color w:val="4F81BD" w:themeColor="accent1"/>
      <w:kern w:val="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65"/>
    <w:pPr>
      <w:widowControl w:val="0"/>
      <w:suppressAutoHyphens/>
    </w:pPr>
    <w:rPr>
      <w:rFonts w:ascii="Times New Roman" w:eastAsia="Andale Sans UI" w:hAnsi="Times New Roman"/>
      <w:kern w:val="1"/>
      <w:sz w:val="24"/>
      <w:szCs w:val="24"/>
      <w:lang w:eastAsia="en-US"/>
    </w:rPr>
  </w:style>
  <w:style w:type="paragraph" w:styleId="1">
    <w:name w:val="heading 1"/>
    <w:basedOn w:val="a"/>
    <w:link w:val="10"/>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paragraph" w:styleId="2">
    <w:name w:val="heading 2"/>
    <w:basedOn w:val="a"/>
    <w:link w:val="20"/>
    <w:uiPriority w:val="9"/>
    <w:unhideWhenUsed/>
    <w:qFormat/>
    <w:rsid w:val="006C5637"/>
    <w:pPr>
      <w:keepNext/>
      <w:keepLines/>
      <w:widowControl/>
      <w:spacing w:before="200" w:line="259" w:lineRule="auto"/>
      <w:outlineLvl w:val="1"/>
    </w:pPr>
    <w:rPr>
      <w:rFonts w:asciiTheme="majorHAnsi" w:eastAsiaTheme="majorEastAsia" w:hAnsiTheme="majorHAnsi" w:cstheme="majorBidi"/>
      <w:b/>
      <w:bCs/>
      <w:color w:val="4F81BD" w:themeColor="accent1"/>
      <w:kern w:val="0"/>
      <w:sz w:val="26"/>
      <w:szCs w:val="26"/>
    </w:rPr>
  </w:style>
  <w:style w:type="paragraph" w:styleId="3">
    <w:name w:val="heading 3"/>
    <w:basedOn w:val="a"/>
    <w:next w:val="a"/>
    <w:link w:val="30"/>
    <w:uiPriority w:val="9"/>
    <w:semiHidden/>
    <w:unhideWhenUsed/>
    <w:qFormat/>
    <w:rsid w:val="0040385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5A000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1">
    <w:name w:val="Стиль3"/>
    <w:basedOn w:val="a"/>
    <w:rsid w:val="007B6178"/>
    <w:pPr>
      <w:tabs>
        <w:tab w:val="left" w:pos="1307"/>
      </w:tabs>
      <w:suppressAutoHyphens w:val="0"/>
      <w:ind w:left="1080"/>
      <w:jc w:val="both"/>
    </w:pPr>
  </w:style>
  <w:style w:type="paragraph" w:customStyle="1" w:styleId="1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aliases w:val="Знак2"/>
    <w:basedOn w:val="a"/>
    <w:uiPriority w:val="99"/>
    <w:unhideWhenUsed/>
    <w:qFormat/>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3844E3"/>
    <w:pPr>
      <w:tabs>
        <w:tab w:val="center" w:pos="4677"/>
        <w:tab w:val="right" w:pos="9355"/>
      </w:tabs>
    </w:pPr>
  </w:style>
  <w:style w:type="character" w:customStyle="1" w:styleId="af2">
    <w:name w:val="Верхний колонтитул Знак"/>
    <w:link w:val="af1"/>
    <w:uiPriority w:val="99"/>
    <w:rsid w:val="003844E3"/>
    <w:rPr>
      <w:rFonts w:ascii="Times New Roman" w:eastAsia="Andale Sans UI" w:hAnsi="Times New Roman"/>
      <w:kern w:val="1"/>
      <w:sz w:val="24"/>
      <w:szCs w:val="24"/>
      <w:lang w:eastAsia="en-US"/>
    </w:rPr>
  </w:style>
  <w:style w:type="character" w:customStyle="1" w:styleId="10">
    <w:name w:val="Заголовок 1 Знак"/>
    <w:basedOn w:val="a0"/>
    <w:link w:val="1"/>
    <w:uiPriority w:val="9"/>
    <w:rsid w:val="006C5637"/>
    <w:rPr>
      <w:rFonts w:ascii="Times New Roman" w:eastAsia="Times New Roman" w:hAnsi="Times New Roman"/>
      <w:b/>
      <w:bCs/>
      <w:color w:val="00000A"/>
      <w:sz w:val="48"/>
      <w:szCs w:val="48"/>
    </w:rPr>
  </w:style>
  <w:style w:type="character" w:customStyle="1" w:styleId="20">
    <w:name w:val="Заголовок 2 Знак"/>
    <w:basedOn w:val="a0"/>
    <w:link w:val="2"/>
    <w:uiPriority w:val="9"/>
    <w:qFormat/>
    <w:rsid w:val="006C5637"/>
    <w:rPr>
      <w:rFonts w:asciiTheme="majorHAnsi" w:eastAsiaTheme="majorEastAsia" w:hAnsiTheme="majorHAnsi" w:cstheme="majorBidi"/>
      <w:b/>
      <w:bCs/>
      <w:color w:val="4F81BD" w:themeColor="accent1"/>
      <w:sz w:val="26"/>
      <w:szCs w:val="26"/>
      <w:lang w:eastAsia="en-US"/>
    </w:rPr>
  </w:style>
  <w:style w:type="paragraph" w:customStyle="1" w:styleId="110">
    <w:name w:val="Заголовок 11"/>
    <w:basedOn w:val="a"/>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character" w:customStyle="1" w:styleId="50">
    <w:name w:val="Заголовок 5 Знак"/>
    <w:basedOn w:val="a0"/>
    <w:link w:val="5"/>
    <w:uiPriority w:val="9"/>
    <w:semiHidden/>
    <w:rsid w:val="005A000B"/>
    <w:rPr>
      <w:rFonts w:asciiTheme="majorHAnsi" w:eastAsiaTheme="majorEastAsia" w:hAnsiTheme="majorHAnsi" w:cstheme="majorBidi"/>
      <w:color w:val="365F91" w:themeColor="accent1" w:themeShade="BF"/>
      <w:kern w:val="1"/>
      <w:sz w:val="24"/>
      <w:szCs w:val="24"/>
      <w:lang w:eastAsia="en-US"/>
    </w:rPr>
  </w:style>
  <w:style w:type="paragraph" w:customStyle="1" w:styleId="21">
    <w:name w:val="Заголовок 21"/>
    <w:basedOn w:val="a"/>
    <w:uiPriority w:val="9"/>
    <w:qFormat/>
    <w:rsid w:val="00E5418E"/>
    <w:pPr>
      <w:keepNext/>
      <w:keepLines/>
      <w:widowControl/>
      <w:spacing w:before="200" w:line="256" w:lineRule="auto"/>
      <w:outlineLvl w:val="1"/>
    </w:pPr>
    <w:rPr>
      <w:rFonts w:asciiTheme="majorHAnsi" w:eastAsiaTheme="majorEastAsia" w:hAnsiTheme="majorHAnsi" w:cstheme="majorBidi"/>
      <w:b/>
      <w:bCs/>
      <w:color w:val="4F81BD" w:themeColor="accent1"/>
      <w:kern w:val="0"/>
      <w:sz w:val="26"/>
      <w:szCs w:val="26"/>
    </w:rPr>
  </w:style>
  <w:style w:type="paragraph" w:styleId="af3">
    <w:name w:val="Balloon Text"/>
    <w:basedOn w:val="a"/>
    <w:link w:val="af4"/>
    <w:uiPriority w:val="99"/>
    <w:semiHidden/>
    <w:unhideWhenUsed/>
    <w:rsid w:val="00403852"/>
    <w:rPr>
      <w:rFonts w:ascii="Tahoma" w:hAnsi="Tahoma" w:cs="Tahoma"/>
      <w:sz w:val="16"/>
      <w:szCs w:val="16"/>
    </w:rPr>
  </w:style>
  <w:style w:type="character" w:customStyle="1" w:styleId="af4">
    <w:name w:val="Текст выноски Знак"/>
    <w:basedOn w:val="a0"/>
    <w:link w:val="af3"/>
    <w:uiPriority w:val="99"/>
    <w:semiHidden/>
    <w:rsid w:val="00403852"/>
    <w:rPr>
      <w:rFonts w:ascii="Tahoma" w:eastAsia="Andale Sans UI" w:hAnsi="Tahoma" w:cs="Tahoma"/>
      <w:kern w:val="1"/>
      <w:sz w:val="16"/>
      <w:szCs w:val="16"/>
      <w:lang w:eastAsia="en-US"/>
    </w:rPr>
  </w:style>
  <w:style w:type="character" w:customStyle="1" w:styleId="30">
    <w:name w:val="Заголовок 3 Знак"/>
    <w:basedOn w:val="a0"/>
    <w:link w:val="3"/>
    <w:uiPriority w:val="9"/>
    <w:semiHidden/>
    <w:rsid w:val="00403852"/>
    <w:rPr>
      <w:rFonts w:asciiTheme="majorHAnsi" w:eastAsiaTheme="majorEastAsia" w:hAnsiTheme="majorHAnsi" w:cstheme="majorBidi"/>
      <w:b/>
      <w:bCs/>
      <w:color w:val="4F81BD" w:themeColor="accent1"/>
      <w:kern w:val="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88963453">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07165733">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16293414">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1213248">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42242066">
      <w:bodyDiv w:val="1"/>
      <w:marLeft w:val="0"/>
      <w:marRight w:val="0"/>
      <w:marTop w:val="0"/>
      <w:marBottom w:val="0"/>
      <w:divBdr>
        <w:top w:val="none" w:sz="0" w:space="0" w:color="auto"/>
        <w:left w:val="none" w:sz="0" w:space="0" w:color="auto"/>
        <w:bottom w:val="none" w:sz="0" w:space="0" w:color="auto"/>
        <w:right w:val="none" w:sz="0" w:space="0" w:color="auto"/>
      </w:divBdr>
    </w:div>
    <w:div w:id="163784896">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611927">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34705118">
      <w:bodyDiv w:val="1"/>
      <w:marLeft w:val="0"/>
      <w:marRight w:val="0"/>
      <w:marTop w:val="0"/>
      <w:marBottom w:val="0"/>
      <w:divBdr>
        <w:top w:val="none" w:sz="0" w:space="0" w:color="auto"/>
        <w:left w:val="none" w:sz="0" w:space="0" w:color="auto"/>
        <w:bottom w:val="none" w:sz="0" w:space="0" w:color="auto"/>
        <w:right w:val="none" w:sz="0" w:space="0" w:color="auto"/>
      </w:divBdr>
      <w:divsChild>
        <w:div w:id="1741560460">
          <w:marLeft w:val="0"/>
          <w:marRight w:val="0"/>
          <w:marTop w:val="300"/>
          <w:marBottom w:val="0"/>
          <w:divBdr>
            <w:top w:val="none" w:sz="0" w:space="0" w:color="auto"/>
            <w:left w:val="none" w:sz="0" w:space="0" w:color="auto"/>
            <w:bottom w:val="none" w:sz="0" w:space="0" w:color="auto"/>
            <w:right w:val="none" w:sz="0" w:space="0" w:color="auto"/>
          </w:divBdr>
        </w:div>
      </w:divsChild>
    </w:div>
    <w:div w:id="23759978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303045435">
      <w:bodyDiv w:val="1"/>
      <w:marLeft w:val="0"/>
      <w:marRight w:val="0"/>
      <w:marTop w:val="0"/>
      <w:marBottom w:val="0"/>
      <w:divBdr>
        <w:top w:val="none" w:sz="0" w:space="0" w:color="auto"/>
        <w:left w:val="none" w:sz="0" w:space="0" w:color="auto"/>
        <w:bottom w:val="none" w:sz="0" w:space="0" w:color="auto"/>
        <w:right w:val="none" w:sz="0" w:space="0" w:color="auto"/>
      </w:divBdr>
    </w:div>
    <w:div w:id="309291029">
      <w:bodyDiv w:val="1"/>
      <w:marLeft w:val="0"/>
      <w:marRight w:val="0"/>
      <w:marTop w:val="0"/>
      <w:marBottom w:val="0"/>
      <w:divBdr>
        <w:top w:val="none" w:sz="0" w:space="0" w:color="auto"/>
        <w:left w:val="none" w:sz="0" w:space="0" w:color="auto"/>
        <w:bottom w:val="none" w:sz="0" w:space="0" w:color="auto"/>
        <w:right w:val="none" w:sz="0" w:space="0" w:color="auto"/>
      </w:divBdr>
    </w:div>
    <w:div w:id="311250466">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51417370">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388043490">
      <w:bodyDiv w:val="1"/>
      <w:marLeft w:val="0"/>
      <w:marRight w:val="0"/>
      <w:marTop w:val="0"/>
      <w:marBottom w:val="0"/>
      <w:divBdr>
        <w:top w:val="none" w:sz="0" w:space="0" w:color="auto"/>
        <w:left w:val="none" w:sz="0" w:space="0" w:color="auto"/>
        <w:bottom w:val="none" w:sz="0" w:space="0" w:color="auto"/>
        <w:right w:val="none" w:sz="0" w:space="0" w:color="auto"/>
      </w:divBdr>
    </w:div>
    <w:div w:id="398291360">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28743638">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3988029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46048017">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3987389">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5781341">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08757650">
      <w:bodyDiv w:val="1"/>
      <w:marLeft w:val="0"/>
      <w:marRight w:val="0"/>
      <w:marTop w:val="0"/>
      <w:marBottom w:val="0"/>
      <w:divBdr>
        <w:top w:val="none" w:sz="0" w:space="0" w:color="auto"/>
        <w:left w:val="none" w:sz="0" w:space="0" w:color="auto"/>
        <w:bottom w:val="none" w:sz="0" w:space="0" w:color="auto"/>
        <w:right w:val="none" w:sz="0" w:space="0" w:color="auto"/>
      </w:divBdr>
    </w:div>
    <w:div w:id="513610533">
      <w:bodyDiv w:val="1"/>
      <w:marLeft w:val="0"/>
      <w:marRight w:val="0"/>
      <w:marTop w:val="0"/>
      <w:marBottom w:val="0"/>
      <w:divBdr>
        <w:top w:val="none" w:sz="0" w:space="0" w:color="auto"/>
        <w:left w:val="none" w:sz="0" w:space="0" w:color="auto"/>
        <w:bottom w:val="none" w:sz="0" w:space="0" w:color="auto"/>
        <w:right w:val="none" w:sz="0" w:space="0" w:color="auto"/>
      </w:divBdr>
      <w:divsChild>
        <w:div w:id="1096822406">
          <w:marLeft w:val="0"/>
          <w:marRight w:val="0"/>
          <w:marTop w:val="0"/>
          <w:marBottom w:val="0"/>
          <w:divBdr>
            <w:top w:val="none" w:sz="0" w:space="0" w:color="auto"/>
            <w:left w:val="none" w:sz="0" w:space="0" w:color="auto"/>
            <w:bottom w:val="none" w:sz="0" w:space="0" w:color="auto"/>
            <w:right w:val="none" w:sz="0" w:space="0" w:color="auto"/>
          </w:divBdr>
          <w:divsChild>
            <w:div w:id="546913760">
              <w:marLeft w:val="0"/>
              <w:marRight w:val="0"/>
              <w:marTop w:val="0"/>
              <w:marBottom w:val="180"/>
              <w:divBdr>
                <w:top w:val="none" w:sz="0" w:space="0" w:color="auto"/>
                <w:left w:val="none" w:sz="0" w:space="0" w:color="auto"/>
                <w:bottom w:val="none" w:sz="0" w:space="0" w:color="auto"/>
                <w:right w:val="none" w:sz="0" w:space="0" w:color="auto"/>
              </w:divBdr>
            </w:div>
            <w:div w:id="1308243320">
              <w:marLeft w:val="0"/>
              <w:marRight w:val="0"/>
              <w:marTop w:val="0"/>
              <w:marBottom w:val="0"/>
              <w:divBdr>
                <w:top w:val="none" w:sz="0" w:space="0" w:color="auto"/>
                <w:left w:val="none" w:sz="0" w:space="0" w:color="auto"/>
                <w:bottom w:val="none" w:sz="0" w:space="0" w:color="auto"/>
                <w:right w:val="none" w:sz="0" w:space="0" w:color="auto"/>
              </w:divBdr>
            </w:div>
          </w:divsChild>
        </w:div>
        <w:div w:id="46535235">
          <w:marLeft w:val="0"/>
          <w:marRight w:val="0"/>
          <w:marTop w:val="0"/>
          <w:marBottom w:val="0"/>
          <w:divBdr>
            <w:top w:val="none" w:sz="0" w:space="0" w:color="auto"/>
            <w:left w:val="none" w:sz="0" w:space="0" w:color="auto"/>
            <w:bottom w:val="none" w:sz="0" w:space="0" w:color="auto"/>
            <w:right w:val="none" w:sz="0" w:space="0" w:color="auto"/>
          </w:divBdr>
          <w:divsChild>
            <w:div w:id="1468863234">
              <w:marLeft w:val="0"/>
              <w:marRight w:val="0"/>
              <w:marTop w:val="0"/>
              <w:marBottom w:val="180"/>
              <w:divBdr>
                <w:top w:val="none" w:sz="0" w:space="0" w:color="auto"/>
                <w:left w:val="none" w:sz="0" w:space="0" w:color="auto"/>
                <w:bottom w:val="none" w:sz="0" w:space="0" w:color="auto"/>
                <w:right w:val="none" w:sz="0" w:space="0" w:color="auto"/>
              </w:divBdr>
            </w:div>
            <w:div w:id="550045053">
              <w:marLeft w:val="0"/>
              <w:marRight w:val="0"/>
              <w:marTop w:val="0"/>
              <w:marBottom w:val="0"/>
              <w:divBdr>
                <w:top w:val="none" w:sz="0" w:space="0" w:color="auto"/>
                <w:left w:val="none" w:sz="0" w:space="0" w:color="auto"/>
                <w:bottom w:val="none" w:sz="0" w:space="0" w:color="auto"/>
                <w:right w:val="none" w:sz="0" w:space="0" w:color="auto"/>
              </w:divBdr>
            </w:div>
          </w:divsChild>
        </w:div>
        <w:div w:id="1217280665">
          <w:marLeft w:val="0"/>
          <w:marRight w:val="0"/>
          <w:marTop w:val="0"/>
          <w:marBottom w:val="0"/>
          <w:divBdr>
            <w:top w:val="none" w:sz="0" w:space="0" w:color="auto"/>
            <w:left w:val="none" w:sz="0" w:space="0" w:color="auto"/>
            <w:bottom w:val="none" w:sz="0" w:space="0" w:color="auto"/>
            <w:right w:val="none" w:sz="0" w:space="0" w:color="auto"/>
          </w:divBdr>
          <w:divsChild>
            <w:div w:id="880900231">
              <w:marLeft w:val="0"/>
              <w:marRight w:val="0"/>
              <w:marTop w:val="0"/>
              <w:marBottom w:val="180"/>
              <w:divBdr>
                <w:top w:val="none" w:sz="0" w:space="0" w:color="auto"/>
                <w:left w:val="none" w:sz="0" w:space="0" w:color="auto"/>
                <w:bottom w:val="none" w:sz="0" w:space="0" w:color="auto"/>
                <w:right w:val="none" w:sz="0" w:space="0" w:color="auto"/>
              </w:divBdr>
            </w:div>
            <w:div w:id="19934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50534">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598235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78249669">
      <w:bodyDiv w:val="1"/>
      <w:marLeft w:val="0"/>
      <w:marRight w:val="0"/>
      <w:marTop w:val="0"/>
      <w:marBottom w:val="0"/>
      <w:divBdr>
        <w:top w:val="none" w:sz="0" w:space="0" w:color="auto"/>
        <w:left w:val="none" w:sz="0" w:space="0" w:color="auto"/>
        <w:bottom w:val="none" w:sz="0" w:space="0" w:color="auto"/>
        <w:right w:val="none" w:sz="0" w:space="0" w:color="auto"/>
      </w:divBdr>
    </w:div>
    <w:div w:id="581455234">
      <w:bodyDiv w:val="1"/>
      <w:marLeft w:val="0"/>
      <w:marRight w:val="0"/>
      <w:marTop w:val="0"/>
      <w:marBottom w:val="0"/>
      <w:divBdr>
        <w:top w:val="none" w:sz="0" w:space="0" w:color="auto"/>
        <w:left w:val="none" w:sz="0" w:space="0" w:color="auto"/>
        <w:bottom w:val="none" w:sz="0" w:space="0" w:color="auto"/>
        <w:right w:val="none" w:sz="0" w:space="0" w:color="auto"/>
      </w:divBdr>
    </w:div>
    <w:div w:id="583496158">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01575189">
      <w:bodyDiv w:val="1"/>
      <w:marLeft w:val="0"/>
      <w:marRight w:val="0"/>
      <w:marTop w:val="0"/>
      <w:marBottom w:val="0"/>
      <w:divBdr>
        <w:top w:val="none" w:sz="0" w:space="0" w:color="auto"/>
        <w:left w:val="none" w:sz="0" w:space="0" w:color="auto"/>
        <w:bottom w:val="none" w:sz="0" w:space="0" w:color="auto"/>
        <w:right w:val="none" w:sz="0" w:space="0" w:color="auto"/>
      </w:divBdr>
    </w:div>
    <w:div w:id="609510494">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60353453">
      <w:bodyDiv w:val="1"/>
      <w:marLeft w:val="0"/>
      <w:marRight w:val="0"/>
      <w:marTop w:val="0"/>
      <w:marBottom w:val="0"/>
      <w:divBdr>
        <w:top w:val="none" w:sz="0" w:space="0" w:color="auto"/>
        <w:left w:val="none" w:sz="0" w:space="0" w:color="auto"/>
        <w:bottom w:val="none" w:sz="0" w:space="0" w:color="auto"/>
        <w:right w:val="none" w:sz="0" w:space="0" w:color="auto"/>
      </w:divBdr>
    </w:div>
    <w:div w:id="670185559">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702830746">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09438273">
      <w:bodyDiv w:val="1"/>
      <w:marLeft w:val="0"/>
      <w:marRight w:val="0"/>
      <w:marTop w:val="0"/>
      <w:marBottom w:val="0"/>
      <w:divBdr>
        <w:top w:val="none" w:sz="0" w:space="0" w:color="auto"/>
        <w:left w:val="none" w:sz="0" w:space="0" w:color="auto"/>
        <w:bottom w:val="none" w:sz="0" w:space="0" w:color="auto"/>
        <w:right w:val="none" w:sz="0" w:space="0" w:color="auto"/>
      </w:divBdr>
    </w:div>
    <w:div w:id="815416546">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96014621">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370171">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03680897">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17518890">
      <w:bodyDiv w:val="1"/>
      <w:marLeft w:val="0"/>
      <w:marRight w:val="0"/>
      <w:marTop w:val="0"/>
      <w:marBottom w:val="0"/>
      <w:divBdr>
        <w:top w:val="none" w:sz="0" w:space="0" w:color="auto"/>
        <w:left w:val="none" w:sz="0" w:space="0" w:color="auto"/>
        <w:bottom w:val="none" w:sz="0" w:space="0" w:color="auto"/>
        <w:right w:val="none" w:sz="0" w:space="0" w:color="auto"/>
      </w:divBdr>
    </w:div>
    <w:div w:id="934558061">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53175032">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1375658">
      <w:bodyDiv w:val="1"/>
      <w:marLeft w:val="0"/>
      <w:marRight w:val="0"/>
      <w:marTop w:val="0"/>
      <w:marBottom w:val="0"/>
      <w:divBdr>
        <w:top w:val="none" w:sz="0" w:space="0" w:color="auto"/>
        <w:left w:val="none" w:sz="0" w:space="0" w:color="auto"/>
        <w:bottom w:val="none" w:sz="0" w:space="0" w:color="auto"/>
        <w:right w:val="none" w:sz="0" w:space="0" w:color="auto"/>
      </w:divBdr>
    </w:div>
    <w:div w:id="961837974">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75254888">
      <w:bodyDiv w:val="1"/>
      <w:marLeft w:val="0"/>
      <w:marRight w:val="0"/>
      <w:marTop w:val="0"/>
      <w:marBottom w:val="0"/>
      <w:divBdr>
        <w:top w:val="none" w:sz="0" w:space="0" w:color="auto"/>
        <w:left w:val="none" w:sz="0" w:space="0" w:color="auto"/>
        <w:bottom w:val="none" w:sz="0" w:space="0" w:color="auto"/>
        <w:right w:val="none" w:sz="0" w:space="0" w:color="auto"/>
      </w:divBdr>
    </w:div>
    <w:div w:id="980891011">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6127288">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8994066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416140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24357095">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56202380">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39422286">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3062547">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5535987">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55939431">
      <w:bodyDiv w:val="1"/>
      <w:marLeft w:val="0"/>
      <w:marRight w:val="0"/>
      <w:marTop w:val="0"/>
      <w:marBottom w:val="0"/>
      <w:divBdr>
        <w:top w:val="none" w:sz="0" w:space="0" w:color="auto"/>
        <w:left w:val="none" w:sz="0" w:space="0" w:color="auto"/>
        <w:bottom w:val="none" w:sz="0" w:space="0" w:color="auto"/>
        <w:right w:val="none" w:sz="0" w:space="0" w:color="auto"/>
      </w:divBdr>
    </w:div>
    <w:div w:id="1257252498">
      <w:bodyDiv w:val="1"/>
      <w:marLeft w:val="0"/>
      <w:marRight w:val="0"/>
      <w:marTop w:val="0"/>
      <w:marBottom w:val="0"/>
      <w:divBdr>
        <w:top w:val="none" w:sz="0" w:space="0" w:color="auto"/>
        <w:left w:val="none" w:sz="0" w:space="0" w:color="auto"/>
        <w:bottom w:val="none" w:sz="0" w:space="0" w:color="auto"/>
        <w:right w:val="none" w:sz="0" w:space="0" w:color="auto"/>
      </w:divBdr>
      <w:divsChild>
        <w:div w:id="413669522">
          <w:marLeft w:val="0"/>
          <w:marRight w:val="0"/>
          <w:marTop w:val="0"/>
          <w:marBottom w:val="0"/>
          <w:divBdr>
            <w:top w:val="none" w:sz="0" w:space="0" w:color="auto"/>
            <w:left w:val="none" w:sz="0" w:space="0" w:color="auto"/>
            <w:bottom w:val="none" w:sz="0" w:space="0" w:color="auto"/>
            <w:right w:val="none" w:sz="0" w:space="0" w:color="auto"/>
          </w:divBdr>
          <w:divsChild>
            <w:div w:id="837647169">
              <w:marLeft w:val="0"/>
              <w:marRight w:val="0"/>
              <w:marTop w:val="0"/>
              <w:marBottom w:val="0"/>
              <w:divBdr>
                <w:top w:val="none" w:sz="0" w:space="0" w:color="auto"/>
                <w:left w:val="none" w:sz="0" w:space="0" w:color="auto"/>
                <w:bottom w:val="none" w:sz="0" w:space="0" w:color="auto"/>
                <w:right w:val="none" w:sz="0" w:space="0" w:color="auto"/>
              </w:divBdr>
            </w:div>
          </w:divsChild>
        </w:div>
        <w:div w:id="1836729074">
          <w:marLeft w:val="0"/>
          <w:marRight w:val="0"/>
          <w:marTop w:val="0"/>
          <w:marBottom w:val="0"/>
          <w:divBdr>
            <w:top w:val="none" w:sz="0" w:space="0" w:color="auto"/>
            <w:left w:val="none" w:sz="0" w:space="0" w:color="auto"/>
            <w:bottom w:val="none" w:sz="0" w:space="0" w:color="auto"/>
            <w:right w:val="none" w:sz="0" w:space="0" w:color="auto"/>
          </w:divBdr>
          <w:divsChild>
            <w:div w:id="4903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5923910">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297369503">
      <w:bodyDiv w:val="1"/>
      <w:marLeft w:val="0"/>
      <w:marRight w:val="0"/>
      <w:marTop w:val="0"/>
      <w:marBottom w:val="0"/>
      <w:divBdr>
        <w:top w:val="none" w:sz="0" w:space="0" w:color="auto"/>
        <w:left w:val="none" w:sz="0" w:space="0" w:color="auto"/>
        <w:bottom w:val="none" w:sz="0" w:space="0" w:color="auto"/>
        <w:right w:val="none" w:sz="0" w:space="0" w:color="auto"/>
      </w:divBdr>
    </w:div>
    <w:div w:id="1310599226">
      <w:bodyDiv w:val="1"/>
      <w:marLeft w:val="0"/>
      <w:marRight w:val="0"/>
      <w:marTop w:val="0"/>
      <w:marBottom w:val="0"/>
      <w:divBdr>
        <w:top w:val="none" w:sz="0" w:space="0" w:color="auto"/>
        <w:left w:val="none" w:sz="0" w:space="0" w:color="auto"/>
        <w:bottom w:val="none" w:sz="0" w:space="0" w:color="auto"/>
        <w:right w:val="none" w:sz="0" w:space="0" w:color="auto"/>
      </w:divBdr>
      <w:divsChild>
        <w:div w:id="1997027745">
          <w:marLeft w:val="0"/>
          <w:marRight w:val="0"/>
          <w:marTop w:val="0"/>
          <w:marBottom w:val="0"/>
          <w:divBdr>
            <w:top w:val="none" w:sz="0" w:space="0" w:color="auto"/>
            <w:left w:val="none" w:sz="0" w:space="0" w:color="auto"/>
            <w:bottom w:val="none" w:sz="0" w:space="0" w:color="auto"/>
            <w:right w:val="none" w:sz="0" w:space="0" w:color="auto"/>
          </w:divBdr>
          <w:divsChild>
            <w:div w:id="53742456">
              <w:marLeft w:val="0"/>
              <w:marRight w:val="0"/>
              <w:marTop w:val="0"/>
              <w:marBottom w:val="180"/>
              <w:divBdr>
                <w:top w:val="none" w:sz="0" w:space="0" w:color="auto"/>
                <w:left w:val="none" w:sz="0" w:space="0" w:color="auto"/>
                <w:bottom w:val="none" w:sz="0" w:space="0" w:color="auto"/>
                <w:right w:val="none" w:sz="0" w:space="0" w:color="auto"/>
              </w:divBdr>
            </w:div>
            <w:div w:id="2014335268">
              <w:marLeft w:val="0"/>
              <w:marRight w:val="0"/>
              <w:marTop w:val="0"/>
              <w:marBottom w:val="0"/>
              <w:divBdr>
                <w:top w:val="none" w:sz="0" w:space="0" w:color="auto"/>
                <w:left w:val="none" w:sz="0" w:space="0" w:color="auto"/>
                <w:bottom w:val="none" w:sz="0" w:space="0" w:color="auto"/>
                <w:right w:val="none" w:sz="0" w:space="0" w:color="auto"/>
              </w:divBdr>
            </w:div>
          </w:divsChild>
        </w:div>
        <w:div w:id="913273555">
          <w:marLeft w:val="0"/>
          <w:marRight w:val="0"/>
          <w:marTop w:val="0"/>
          <w:marBottom w:val="0"/>
          <w:divBdr>
            <w:top w:val="none" w:sz="0" w:space="0" w:color="auto"/>
            <w:left w:val="none" w:sz="0" w:space="0" w:color="auto"/>
            <w:bottom w:val="none" w:sz="0" w:space="0" w:color="auto"/>
            <w:right w:val="none" w:sz="0" w:space="0" w:color="auto"/>
          </w:divBdr>
          <w:divsChild>
            <w:div w:id="2064980565">
              <w:marLeft w:val="0"/>
              <w:marRight w:val="0"/>
              <w:marTop w:val="0"/>
              <w:marBottom w:val="180"/>
              <w:divBdr>
                <w:top w:val="none" w:sz="0" w:space="0" w:color="auto"/>
                <w:left w:val="none" w:sz="0" w:space="0" w:color="auto"/>
                <w:bottom w:val="none" w:sz="0" w:space="0" w:color="auto"/>
                <w:right w:val="none" w:sz="0" w:space="0" w:color="auto"/>
              </w:divBdr>
            </w:div>
            <w:div w:id="148132641">
              <w:marLeft w:val="0"/>
              <w:marRight w:val="0"/>
              <w:marTop w:val="0"/>
              <w:marBottom w:val="0"/>
              <w:divBdr>
                <w:top w:val="none" w:sz="0" w:space="0" w:color="auto"/>
                <w:left w:val="none" w:sz="0" w:space="0" w:color="auto"/>
                <w:bottom w:val="none" w:sz="0" w:space="0" w:color="auto"/>
                <w:right w:val="none" w:sz="0" w:space="0" w:color="auto"/>
              </w:divBdr>
              <w:divsChild>
                <w:div w:id="690883269">
                  <w:marLeft w:val="0"/>
                  <w:marRight w:val="0"/>
                  <w:marTop w:val="0"/>
                  <w:marBottom w:val="120"/>
                  <w:divBdr>
                    <w:top w:val="none" w:sz="0" w:space="0" w:color="auto"/>
                    <w:left w:val="none" w:sz="0" w:space="0" w:color="auto"/>
                    <w:bottom w:val="none" w:sz="0" w:space="0" w:color="auto"/>
                    <w:right w:val="none" w:sz="0" w:space="0" w:color="auto"/>
                  </w:divBdr>
                </w:div>
                <w:div w:id="10580957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10849725">
          <w:marLeft w:val="0"/>
          <w:marRight w:val="0"/>
          <w:marTop w:val="0"/>
          <w:marBottom w:val="0"/>
          <w:divBdr>
            <w:top w:val="none" w:sz="0" w:space="0" w:color="auto"/>
            <w:left w:val="none" w:sz="0" w:space="0" w:color="auto"/>
            <w:bottom w:val="none" w:sz="0" w:space="0" w:color="auto"/>
            <w:right w:val="none" w:sz="0" w:space="0" w:color="auto"/>
          </w:divBdr>
          <w:divsChild>
            <w:div w:id="1096247344">
              <w:marLeft w:val="0"/>
              <w:marRight w:val="0"/>
              <w:marTop w:val="0"/>
              <w:marBottom w:val="180"/>
              <w:divBdr>
                <w:top w:val="none" w:sz="0" w:space="0" w:color="auto"/>
                <w:left w:val="none" w:sz="0" w:space="0" w:color="auto"/>
                <w:bottom w:val="none" w:sz="0" w:space="0" w:color="auto"/>
                <w:right w:val="none" w:sz="0" w:space="0" w:color="auto"/>
              </w:divBdr>
            </w:div>
            <w:div w:id="8284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42007530">
      <w:bodyDiv w:val="1"/>
      <w:marLeft w:val="0"/>
      <w:marRight w:val="0"/>
      <w:marTop w:val="0"/>
      <w:marBottom w:val="0"/>
      <w:divBdr>
        <w:top w:val="none" w:sz="0" w:space="0" w:color="auto"/>
        <w:left w:val="none" w:sz="0" w:space="0" w:color="auto"/>
        <w:bottom w:val="none" w:sz="0" w:space="0" w:color="auto"/>
        <w:right w:val="none" w:sz="0" w:space="0" w:color="auto"/>
      </w:divBdr>
    </w:div>
    <w:div w:id="1342656967">
      <w:bodyDiv w:val="1"/>
      <w:marLeft w:val="0"/>
      <w:marRight w:val="0"/>
      <w:marTop w:val="0"/>
      <w:marBottom w:val="0"/>
      <w:divBdr>
        <w:top w:val="none" w:sz="0" w:space="0" w:color="auto"/>
        <w:left w:val="none" w:sz="0" w:space="0" w:color="auto"/>
        <w:bottom w:val="none" w:sz="0" w:space="0" w:color="auto"/>
        <w:right w:val="none" w:sz="0" w:space="0" w:color="auto"/>
      </w:divBdr>
    </w:div>
    <w:div w:id="1347445706">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3429465">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6893701">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6573974">
      <w:bodyDiv w:val="1"/>
      <w:marLeft w:val="0"/>
      <w:marRight w:val="0"/>
      <w:marTop w:val="0"/>
      <w:marBottom w:val="0"/>
      <w:divBdr>
        <w:top w:val="none" w:sz="0" w:space="0" w:color="auto"/>
        <w:left w:val="none" w:sz="0" w:space="0" w:color="auto"/>
        <w:bottom w:val="none" w:sz="0" w:space="0" w:color="auto"/>
        <w:right w:val="none" w:sz="0" w:space="0" w:color="auto"/>
      </w:divBdr>
    </w:div>
    <w:div w:id="151692113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0122749">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27732048">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0187377">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22053845">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55929347">
      <w:bodyDiv w:val="1"/>
      <w:marLeft w:val="0"/>
      <w:marRight w:val="0"/>
      <w:marTop w:val="0"/>
      <w:marBottom w:val="0"/>
      <w:divBdr>
        <w:top w:val="none" w:sz="0" w:space="0" w:color="auto"/>
        <w:left w:val="none" w:sz="0" w:space="0" w:color="auto"/>
        <w:bottom w:val="none" w:sz="0" w:space="0" w:color="auto"/>
        <w:right w:val="none" w:sz="0" w:space="0" w:color="auto"/>
      </w:divBdr>
    </w:div>
    <w:div w:id="1766151076">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5514411">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0923505">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70681253">
      <w:bodyDiv w:val="1"/>
      <w:marLeft w:val="0"/>
      <w:marRight w:val="0"/>
      <w:marTop w:val="0"/>
      <w:marBottom w:val="0"/>
      <w:divBdr>
        <w:top w:val="none" w:sz="0" w:space="0" w:color="auto"/>
        <w:left w:val="none" w:sz="0" w:space="0" w:color="auto"/>
        <w:bottom w:val="none" w:sz="0" w:space="0" w:color="auto"/>
        <w:right w:val="none" w:sz="0" w:space="0" w:color="auto"/>
      </w:divBdr>
    </w:div>
    <w:div w:id="1882016423">
      <w:bodyDiv w:val="1"/>
      <w:marLeft w:val="0"/>
      <w:marRight w:val="0"/>
      <w:marTop w:val="0"/>
      <w:marBottom w:val="0"/>
      <w:divBdr>
        <w:top w:val="none" w:sz="0" w:space="0" w:color="auto"/>
        <w:left w:val="none" w:sz="0" w:space="0" w:color="auto"/>
        <w:bottom w:val="none" w:sz="0" w:space="0" w:color="auto"/>
        <w:right w:val="none" w:sz="0" w:space="0" w:color="auto"/>
      </w:divBdr>
      <w:divsChild>
        <w:div w:id="49496565">
          <w:marLeft w:val="0"/>
          <w:marRight w:val="0"/>
          <w:marTop w:val="0"/>
          <w:marBottom w:val="0"/>
          <w:divBdr>
            <w:top w:val="none" w:sz="0" w:space="0" w:color="auto"/>
            <w:left w:val="none" w:sz="0" w:space="0" w:color="auto"/>
            <w:bottom w:val="none" w:sz="0" w:space="0" w:color="auto"/>
            <w:right w:val="none" w:sz="0" w:space="0" w:color="auto"/>
          </w:divBdr>
          <w:divsChild>
            <w:div w:id="194273354">
              <w:marLeft w:val="0"/>
              <w:marRight w:val="0"/>
              <w:marTop w:val="0"/>
              <w:marBottom w:val="180"/>
              <w:divBdr>
                <w:top w:val="none" w:sz="0" w:space="0" w:color="auto"/>
                <w:left w:val="none" w:sz="0" w:space="0" w:color="auto"/>
                <w:bottom w:val="none" w:sz="0" w:space="0" w:color="auto"/>
                <w:right w:val="none" w:sz="0" w:space="0" w:color="auto"/>
              </w:divBdr>
            </w:div>
            <w:div w:id="447700471">
              <w:marLeft w:val="0"/>
              <w:marRight w:val="0"/>
              <w:marTop w:val="0"/>
              <w:marBottom w:val="0"/>
              <w:divBdr>
                <w:top w:val="none" w:sz="0" w:space="0" w:color="auto"/>
                <w:left w:val="none" w:sz="0" w:space="0" w:color="auto"/>
                <w:bottom w:val="none" w:sz="0" w:space="0" w:color="auto"/>
                <w:right w:val="none" w:sz="0" w:space="0" w:color="auto"/>
              </w:divBdr>
            </w:div>
          </w:divsChild>
        </w:div>
        <w:div w:id="154877964">
          <w:marLeft w:val="0"/>
          <w:marRight w:val="0"/>
          <w:marTop w:val="0"/>
          <w:marBottom w:val="0"/>
          <w:divBdr>
            <w:top w:val="none" w:sz="0" w:space="0" w:color="auto"/>
            <w:left w:val="none" w:sz="0" w:space="0" w:color="auto"/>
            <w:bottom w:val="none" w:sz="0" w:space="0" w:color="auto"/>
            <w:right w:val="none" w:sz="0" w:space="0" w:color="auto"/>
          </w:divBdr>
          <w:divsChild>
            <w:div w:id="2070421891">
              <w:marLeft w:val="0"/>
              <w:marRight w:val="0"/>
              <w:marTop w:val="0"/>
              <w:marBottom w:val="180"/>
              <w:divBdr>
                <w:top w:val="none" w:sz="0" w:space="0" w:color="auto"/>
                <w:left w:val="none" w:sz="0" w:space="0" w:color="auto"/>
                <w:bottom w:val="none" w:sz="0" w:space="0" w:color="auto"/>
                <w:right w:val="none" w:sz="0" w:space="0" w:color="auto"/>
              </w:divBdr>
            </w:div>
            <w:div w:id="1458841770">
              <w:marLeft w:val="0"/>
              <w:marRight w:val="0"/>
              <w:marTop w:val="0"/>
              <w:marBottom w:val="0"/>
              <w:divBdr>
                <w:top w:val="none" w:sz="0" w:space="0" w:color="auto"/>
                <w:left w:val="none" w:sz="0" w:space="0" w:color="auto"/>
                <w:bottom w:val="none" w:sz="0" w:space="0" w:color="auto"/>
                <w:right w:val="none" w:sz="0" w:space="0" w:color="auto"/>
              </w:divBdr>
            </w:div>
          </w:divsChild>
        </w:div>
        <w:div w:id="1290359486">
          <w:marLeft w:val="0"/>
          <w:marRight w:val="0"/>
          <w:marTop w:val="0"/>
          <w:marBottom w:val="0"/>
          <w:divBdr>
            <w:top w:val="none" w:sz="0" w:space="0" w:color="auto"/>
            <w:left w:val="none" w:sz="0" w:space="0" w:color="auto"/>
            <w:bottom w:val="none" w:sz="0" w:space="0" w:color="auto"/>
            <w:right w:val="none" w:sz="0" w:space="0" w:color="auto"/>
          </w:divBdr>
          <w:divsChild>
            <w:div w:id="687676594">
              <w:marLeft w:val="0"/>
              <w:marRight w:val="0"/>
              <w:marTop w:val="0"/>
              <w:marBottom w:val="180"/>
              <w:divBdr>
                <w:top w:val="none" w:sz="0" w:space="0" w:color="auto"/>
                <w:left w:val="none" w:sz="0" w:space="0" w:color="auto"/>
                <w:bottom w:val="none" w:sz="0" w:space="0" w:color="auto"/>
                <w:right w:val="none" w:sz="0" w:space="0" w:color="auto"/>
              </w:divBdr>
            </w:div>
            <w:div w:id="16053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451">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1988060">
      <w:bodyDiv w:val="1"/>
      <w:marLeft w:val="0"/>
      <w:marRight w:val="0"/>
      <w:marTop w:val="0"/>
      <w:marBottom w:val="0"/>
      <w:divBdr>
        <w:top w:val="none" w:sz="0" w:space="0" w:color="auto"/>
        <w:left w:val="none" w:sz="0" w:space="0" w:color="auto"/>
        <w:bottom w:val="none" w:sz="0" w:space="0" w:color="auto"/>
        <w:right w:val="none" w:sz="0" w:space="0" w:color="auto"/>
      </w:divBdr>
    </w:div>
    <w:div w:id="1922641370">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61758150">
      <w:bodyDiv w:val="1"/>
      <w:marLeft w:val="0"/>
      <w:marRight w:val="0"/>
      <w:marTop w:val="0"/>
      <w:marBottom w:val="0"/>
      <w:divBdr>
        <w:top w:val="none" w:sz="0" w:space="0" w:color="auto"/>
        <w:left w:val="none" w:sz="0" w:space="0" w:color="auto"/>
        <w:bottom w:val="none" w:sz="0" w:space="0" w:color="auto"/>
        <w:right w:val="none" w:sz="0" w:space="0" w:color="auto"/>
      </w:divBdr>
    </w:div>
    <w:div w:id="1972057179">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6449466">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02805872">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32412630">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089770711">
      <w:bodyDiv w:val="1"/>
      <w:marLeft w:val="0"/>
      <w:marRight w:val="0"/>
      <w:marTop w:val="0"/>
      <w:marBottom w:val="0"/>
      <w:divBdr>
        <w:top w:val="none" w:sz="0" w:space="0" w:color="auto"/>
        <w:left w:val="none" w:sz="0" w:space="0" w:color="auto"/>
        <w:bottom w:val="none" w:sz="0" w:space="0" w:color="auto"/>
        <w:right w:val="none" w:sz="0" w:space="0" w:color="auto"/>
      </w:divBdr>
    </w:div>
    <w:div w:id="2101873572">
      <w:bodyDiv w:val="1"/>
      <w:marLeft w:val="0"/>
      <w:marRight w:val="0"/>
      <w:marTop w:val="0"/>
      <w:marBottom w:val="0"/>
      <w:divBdr>
        <w:top w:val="none" w:sz="0" w:space="0" w:color="auto"/>
        <w:left w:val="none" w:sz="0" w:space="0" w:color="auto"/>
        <w:bottom w:val="none" w:sz="0" w:space="0" w:color="auto"/>
        <w:right w:val="none" w:sz="0" w:space="0" w:color="auto"/>
      </w:divBdr>
    </w:div>
    <w:div w:id="2105569667">
      <w:bodyDiv w:val="1"/>
      <w:marLeft w:val="0"/>
      <w:marRight w:val="0"/>
      <w:marTop w:val="0"/>
      <w:marBottom w:val="0"/>
      <w:divBdr>
        <w:top w:val="none" w:sz="0" w:space="0" w:color="auto"/>
        <w:left w:val="none" w:sz="0" w:space="0" w:color="auto"/>
        <w:bottom w:val="none" w:sz="0" w:space="0" w:color="auto"/>
        <w:right w:val="none" w:sz="0" w:space="0" w:color="auto"/>
      </w:divBdr>
    </w:div>
    <w:div w:id="2109622128">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18089522">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 w:id="21341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056;&#1072;&#1073;&#1086;&#1090;&#1072;\&#1055;&#1086;&#1083;&#1086;&#1078;&#1077;&#1085;&#1080;&#1077;\11.06.2021_&#1058;&#1080;&#1087;&#1086;&#1074;&#1086;&#1077;+&#1087;&#1086;&#1083;&#1086;&#1078;&#1077;&#1085;&#1080;&#1077;.do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1056;&#1072;&#1073;&#1086;&#1090;&#1072;\&#1055;&#1086;&#1083;&#1086;&#1078;&#1077;&#1085;&#1080;&#1077;\11.06.2021_&#1058;&#1080;&#1087;&#1086;&#1074;&#1086;&#1077;+&#1087;&#1086;&#1083;&#1086;&#1078;&#1077;&#1085;&#1080;&#1077;.doc" TargetMode="External"/><Relationship Id="rId17" Type="http://schemas.openxmlformats.org/officeDocument/2006/relationships/hyperlink" Target="https://login.consultant.ru/link/?req=doc&amp;base=LAW&amp;n=312202&amp;rnd=B9D285211CB7E29899EAC15456B39E60&amp;dst=30&amp;fld=134" TargetMode="External"/><Relationship Id="rId2" Type="http://schemas.openxmlformats.org/officeDocument/2006/relationships/numbering" Target="numbering.xml"/><Relationship Id="rId16" Type="http://schemas.openxmlformats.org/officeDocument/2006/relationships/hyperlink" Target="consultantplus://offline/ref=0944ADBEBACE930895A4A76EDE7801F044E4EF82326D58D67CBC66965DDF0C750BABC1298DC90891LDgB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0" Type="http://schemas.openxmlformats.org/officeDocument/2006/relationships/hyperlink" Target="consultantplus://offline/ref=5E93091D485AA2214C64B44DFC116D6256DCE0BAF8220DF73C0D4F2049v4A3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file:///D:\&#1056;&#1072;&#1073;&#1086;&#1090;&#1072;\&#1055;&#1086;&#1083;&#1086;&#1078;&#1077;&#1085;&#1080;&#1077;\11.06.2021_&#1058;&#1080;&#1087;&#1086;&#1074;&#1086;&#1077;+&#1087;&#1086;&#1083;&#1086;&#1078;&#1077;&#1085;&#1080;&#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8DA7D-44E5-4110-A8AF-05622240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40</Pages>
  <Words>18138</Words>
  <Characters>103392</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121288</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Андрей</cp:lastModifiedBy>
  <cp:revision>30</cp:revision>
  <dcterms:created xsi:type="dcterms:W3CDTF">2022-05-25T12:28:00Z</dcterms:created>
  <dcterms:modified xsi:type="dcterms:W3CDTF">2022-05-25T13:12:00Z</dcterms:modified>
</cp:coreProperties>
</file>