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D62E88" w:rsidRPr="00D62E88">
        <w:rPr>
          <w:b/>
          <w:bCs/>
          <w:sz w:val="28"/>
          <w:szCs w:val="28"/>
        </w:rPr>
        <w:t>Поставка быстросъемных переходников с оптикой</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D62E88" w:rsidRPr="00D62E88">
              <w:rPr>
                <w:bCs/>
              </w:rPr>
              <w:t>Поставка быстросъемных переходников с оптикой</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Tr="00940EB8">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6B52F7" w:rsidTr="00940EB8">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Default="00DC0D27" w:rsidP="006B52F7">
                  <w:pPr>
                    <w:widowControl/>
                    <w:suppressAutoHyphens w:val="0"/>
                    <w:rPr>
                      <w:rFonts w:ascii="Calibri" w:eastAsia="Times New Roman" w:hAnsi="Calibri"/>
                      <w:color w:val="000000"/>
                      <w:kern w:val="0"/>
                      <w:sz w:val="22"/>
                      <w:szCs w:val="22"/>
                      <w:lang w:eastAsia="ru-RU"/>
                    </w:rPr>
                  </w:pPr>
                  <w:r w:rsidRPr="00DC0D27">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noWrap/>
                  <w:vAlign w:val="bottom"/>
                  <w:hideMark/>
                </w:tcPr>
                <w:p w:rsidR="006B52F7" w:rsidRDefault="00DC0D27" w:rsidP="006B52F7">
                  <w:pPr>
                    <w:widowControl/>
                    <w:suppressAutoHyphens w:val="0"/>
                    <w:rPr>
                      <w:rFonts w:ascii="Calibri" w:eastAsia="Times New Roman" w:hAnsi="Calibri"/>
                      <w:color w:val="000000"/>
                      <w:kern w:val="0"/>
                      <w:sz w:val="22"/>
                      <w:szCs w:val="22"/>
                      <w:lang w:eastAsia="ru-RU"/>
                    </w:rPr>
                  </w:pPr>
                  <w:r w:rsidRPr="00DC0D27">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DB3421" w:rsidP="00B32D25">
            <w:r w:rsidRPr="00DB3421">
              <w:rPr>
                <w:b/>
              </w:rPr>
              <w:lastRenderedPageBreak/>
              <w:t>128</w:t>
            </w:r>
            <w:r>
              <w:rPr>
                <w:b/>
              </w:rPr>
              <w:t xml:space="preserve"> </w:t>
            </w:r>
            <w:r w:rsidRPr="00DB3421">
              <w:rPr>
                <w:b/>
              </w:rPr>
              <w:t>733,03</w:t>
            </w:r>
            <w:r w:rsidR="009525B3" w:rsidRPr="00022700">
              <w:rPr>
                <w:b/>
              </w:rPr>
              <w:t xml:space="preserve"> (</w:t>
            </w:r>
            <w:r>
              <w:rPr>
                <w:b/>
              </w:rPr>
              <w:t>Сто двадцать восемь тысяч семьсот тридцать три</w:t>
            </w:r>
            <w:r w:rsidR="009525B3" w:rsidRPr="00022700">
              <w:rPr>
                <w:b/>
              </w:rPr>
              <w:t>) рубл</w:t>
            </w:r>
            <w:r w:rsidR="004174C6">
              <w:rPr>
                <w:b/>
              </w:rPr>
              <w:t>я</w:t>
            </w:r>
            <w:r w:rsidR="009525B3" w:rsidRPr="00022700">
              <w:rPr>
                <w:b/>
              </w:rPr>
              <w:t xml:space="preserve"> </w:t>
            </w:r>
            <w:r>
              <w:rPr>
                <w:b/>
              </w:rPr>
              <w:t>03</w:t>
            </w:r>
            <w:r w:rsidR="009525B3" w:rsidRPr="00022700">
              <w:rPr>
                <w:b/>
              </w:rPr>
              <w:t xml:space="preserve"> копе</w:t>
            </w:r>
            <w:r>
              <w:rPr>
                <w:b/>
              </w:rPr>
              <w:t>йки</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480BEF">
              <w:rPr>
                <w:sz w:val="22"/>
                <w:szCs w:val="22"/>
              </w:rPr>
              <w:t>04</w:t>
            </w:r>
            <w:r w:rsidR="00706DB3">
              <w:rPr>
                <w:sz w:val="22"/>
                <w:szCs w:val="22"/>
              </w:rPr>
              <w:t>.0</w:t>
            </w:r>
            <w:r w:rsidR="00480BEF">
              <w:rPr>
                <w:sz w:val="22"/>
                <w:szCs w:val="22"/>
              </w:rPr>
              <w:t>8</w:t>
            </w:r>
            <w:r w:rsidR="00F76B6E">
              <w:rPr>
                <w:sz w:val="22"/>
                <w:szCs w:val="22"/>
              </w:rPr>
              <w:t>.2021</w:t>
            </w:r>
            <w:r w:rsidRPr="00A33ABC">
              <w:rPr>
                <w:sz w:val="22"/>
                <w:szCs w:val="22"/>
              </w:rPr>
              <w:t xml:space="preserve"> по 10:00 </w:t>
            </w:r>
            <w:r w:rsidR="00480BEF">
              <w:rPr>
                <w:sz w:val="22"/>
                <w:szCs w:val="22"/>
              </w:rPr>
              <w:t>12</w:t>
            </w:r>
            <w:r w:rsidRPr="00A33ABC">
              <w:rPr>
                <w:sz w:val="22"/>
                <w:szCs w:val="22"/>
              </w:rPr>
              <w:t>.</w:t>
            </w:r>
            <w:r w:rsidR="00706DB3">
              <w:rPr>
                <w:sz w:val="22"/>
                <w:szCs w:val="22"/>
              </w:rPr>
              <w:t>0</w:t>
            </w:r>
            <w:r w:rsidR="004D25ED">
              <w:rPr>
                <w:sz w:val="22"/>
                <w:szCs w:val="22"/>
              </w:rPr>
              <w:t>8</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4D25ED" w:rsidP="002C12B8">
            <w:pPr>
              <w:rPr>
                <w:b/>
              </w:rPr>
            </w:pPr>
            <w:proofErr w:type="spellStart"/>
            <w:r>
              <w:rPr>
                <w:sz w:val="22"/>
                <w:szCs w:val="22"/>
                <w:lang w:val="en-US"/>
              </w:rPr>
              <w:t>estp</w:t>
            </w:r>
            <w:proofErr w:type="spellEnd"/>
            <w:r w:rsidR="00476AEB" w:rsidRPr="00476AEB">
              <w:rPr>
                <w:sz w:val="22"/>
                <w:szCs w:val="22"/>
              </w:rPr>
              <w:t>.</w:t>
            </w:r>
            <w:proofErr w:type="spellStart"/>
            <w:r w:rsidR="00476AEB">
              <w:rPr>
                <w:sz w:val="22"/>
                <w:szCs w:val="22"/>
                <w:lang w:val="en-US"/>
              </w:rPr>
              <w:t>ru</w:t>
            </w:r>
            <w:proofErr w:type="spellEnd"/>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4D25ED" w:rsidP="002C12B8">
            <w:proofErr w:type="spellStart"/>
            <w:r>
              <w:rPr>
                <w:lang w:val="en-US"/>
              </w:rPr>
              <w:t>estp</w:t>
            </w:r>
            <w:proofErr w:type="spellEnd"/>
            <w:r w:rsidR="00476AEB" w:rsidRPr="00476AEB">
              <w:t>.</w:t>
            </w:r>
            <w:proofErr w:type="spellStart"/>
            <w:r w:rsidR="00476AEB" w:rsidRPr="00476AEB">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1F03A4">
              <w:rPr>
                <w:sz w:val="22"/>
                <w:szCs w:val="22"/>
              </w:rPr>
              <w:t>04</w:t>
            </w:r>
            <w:r w:rsidR="00F76B6E">
              <w:rPr>
                <w:sz w:val="22"/>
                <w:szCs w:val="22"/>
              </w:rPr>
              <w:t>.0</w:t>
            </w:r>
            <w:r w:rsidR="001F03A4">
              <w:rPr>
                <w:sz w:val="22"/>
                <w:szCs w:val="22"/>
              </w:rPr>
              <w:t>8</w:t>
            </w:r>
            <w:r w:rsidR="00F76B6E">
              <w:rPr>
                <w:sz w:val="22"/>
                <w:szCs w:val="22"/>
              </w:rPr>
              <w:t>.2021</w:t>
            </w:r>
          </w:p>
          <w:p w:rsidR="002C12B8" w:rsidRPr="00A33ABC" w:rsidRDefault="002C12B8" w:rsidP="001F03A4">
            <w:pPr>
              <w:rPr>
                <w:b/>
              </w:rPr>
            </w:pPr>
            <w:r w:rsidRPr="00A33ABC">
              <w:rPr>
                <w:sz w:val="22"/>
                <w:szCs w:val="22"/>
              </w:rPr>
              <w:t xml:space="preserve">Дата и время окончания подачи заявок: </w:t>
            </w:r>
            <w:bookmarkStart w:id="1" w:name="OLE_LINK21"/>
            <w:bookmarkStart w:id="2" w:name="OLE_LINK22"/>
            <w:r w:rsidR="001F03A4">
              <w:rPr>
                <w:sz w:val="22"/>
                <w:szCs w:val="22"/>
              </w:rPr>
              <w:t>12</w:t>
            </w:r>
            <w:r w:rsidR="00706DB3">
              <w:rPr>
                <w:sz w:val="22"/>
                <w:szCs w:val="22"/>
              </w:rPr>
              <w:t>.0</w:t>
            </w:r>
            <w:r w:rsidR="00783894" w:rsidRPr="00783894">
              <w:rPr>
                <w:sz w:val="22"/>
                <w:szCs w:val="22"/>
              </w:rPr>
              <w:t>8</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1F03A4">
              <w:rPr>
                <w:rFonts w:eastAsia="Calibri"/>
                <w:color w:val="000000"/>
                <w:kern w:val="0"/>
              </w:rPr>
              <w:t>12</w:t>
            </w:r>
            <w:r w:rsidR="00706DB3">
              <w:rPr>
                <w:rFonts w:eastAsia="Calibri"/>
                <w:color w:val="000000"/>
                <w:kern w:val="0"/>
              </w:rPr>
              <w:t>.0</w:t>
            </w:r>
            <w:r w:rsidR="00783894" w:rsidRPr="003E471A">
              <w:rPr>
                <w:rFonts w:eastAsia="Calibri"/>
                <w:color w:val="000000"/>
                <w:kern w:val="0"/>
              </w:rPr>
              <w:t>8</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1F03A4">
              <w:rPr>
                <w:rFonts w:eastAsia="Calibri"/>
                <w:color w:val="000000"/>
                <w:kern w:val="0"/>
              </w:rPr>
              <w:t>12</w:t>
            </w:r>
            <w:r w:rsidR="00706DB3">
              <w:rPr>
                <w:rFonts w:eastAsia="Calibri"/>
                <w:color w:val="000000"/>
                <w:kern w:val="0"/>
              </w:rPr>
              <w:t>.0</w:t>
            </w:r>
            <w:r w:rsidR="00783894" w:rsidRPr="003E471A">
              <w:rPr>
                <w:rFonts w:eastAsia="Calibri"/>
                <w:color w:val="000000"/>
                <w:kern w:val="0"/>
              </w:rPr>
              <w:t>8</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В течение одного часа с момента размещения в Единой информационной системе извещения об отмене конкурентной </w:t>
            </w:r>
            <w:r w:rsidRPr="00A33ABC">
              <w:rPr>
                <w:bCs/>
                <w:sz w:val="22"/>
                <w:szCs w:val="22"/>
              </w:rPr>
              <w:lastRenderedPageBreak/>
              <w:t>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lastRenderedPageBreak/>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D62E88" w:rsidRDefault="00D62E88" w:rsidP="005F7055">
      <w:pPr>
        <w:tabs>
          <w:tab w:val="left" w:pos="-15"/>
        </w:tabs>
        <w:autoSpaceDE w:val="0"/>
        <w:spacing w:after="120"/>
        <w:ind w:left="-15" w:hanging="360"/>
        <w:jc w:val="right"/>
        <w:rPr>
          <w:b/>
          <w:sz w:val="22"/>
          <w:szCs w:val="22"/>
        </w:rPr>
      </w:pPr>
    </w:p>
    <w:p w:rsidR="00D62E88" w:rsidRDefault="00D62E88" w:rsidP="005F7055">
      <w:pPr>
        <w:tabs>
          <w:tab w:val="left" w:pos="-15"/>
        </w:tabs>
        <w:autoSpaceDE w:val="0"/>
        <w:spacing w:after="120"/>
        <w:ind w:left="-15" w:hanging="360"/>
        <w:jc w:val="right"/>
        <w:rPr>
          <w:b/>
          <w:sz w:val="22"/>
          <w:szCs w:val="22"/>
        </w:rPr>
      </w:pPr>
    </w:p>
    <w:p w:rsidR="00D62E88" w:rsidRDefault="00D62E88" w:rsidP="005F7055">
      <w:pPr>
        <w:tabs>
          <w:tab w:val="left" w:pos="-15"/>
        </w:tabs>
        <w:autoSpaceDE w:val="0"/>
        <w:spacing w:after="120"/>
        <w:ind w:left="-15" w:hanging="360"/>
        <w:jc w:val="right"/>
        <w:rPr>
          <w:b/>
          <w:sz w:val="22"/>
          <w:szCs w:val="22"/>
        </w:rPr>
      </w:pPr>
    </w:p>
    <w:p w:rsidR="00D62E88" w:rsidRDefault="00D62E88" w:rsidP="005F7055">
      <w:pPr>
        <w:tabs>
          <w:tab w:val="left" w:pos="-15"/>
        </w:tabs>
        <w:autoSpaceDE w:val="0"/>
        <w:spacing w:after="120"/>
        <w:ind w:left="-15" w:hanging="360"/>
        <w:jc w:val="right"/>
        <w:rPr>
          <w:b/>
          <w:sz w:val="22"/>
          <w:szCs w:val="22"/>
        </w:rPr>
      </w:pPr>
    </w:p>
    <w:p w:rsidR="00D62E88" w:rsidRDefault="00D62E88" w:rsidP="005F7055">
      <w:pPr>
        <w:tabs>
          <w:tab w:val="left" w:pos="-15"/>
        </w:tabs>
        <w:autoSpaceDE w:val="0"/>
        <w:spacing w:after="120"/>
        <w:ind w:left="-15" w:hanging="360"/>
        <w:jc w:val="right"/>
        <w:rPr>
          <w:b/>
          <w:sz w:val="22"/>
          <w:szCs w:val="22"/>
        </w:rPr>
      </w:pPr>
    </w:p>
    <w:p w:rsidR="00D62E88" w:rsidRDefault="00D62E88" w:rsidP="005F7055">
      <w:pPr>
        <w:tabs>
          <w:tab w:val="left" w:pos="-15"/>
        </w:tabs>
        <w:autoSpaceDE w:val="0"/>
        <w:spacing w:after="120"/>
        <w:ind w:left="-15" w:hanging="360"/>
        <w:jc w:val="right"/>
        <w:rPr>
          <w:b/>
          <w:sz w:val="22"/>
          <w:szCs w:val="22"/>
        </w:rPr>
      </w:pPr>
    </w:p>
    <w:p w:rsidR="003D4042" w:rsidRDefault="003D4042" w:rsidP="005F7055">
      <w:pPr>
        <w:tabs>
          <w:tab w:val="left" w:pos="-15"/>
        </w:tabs>
        <w:autoSpaceDE w:val="0"/>
        <w:spacing w:after="120"/>
        <w:ind w:left="-15" w:hanging="360"/>
        <w:jc w:val="right"/>
        <w:rPr>
          <w:b/>
          <w:sz w:val="22"/>
          <w:szCs w:val="22"/>
        </w:rPr>
      </w:pPr>
    </w:p>
    <w:p w:rsidR="003D4042" w:rsidRDefault="003D4042" w:rsidP="005F7055">
      <w:pPr>
        <w:tabs>
          <w:tab w:val="left" w:pos="-15"/>
        </w:tabs>
        <w:autoSpaceDE w:val="0"/>
        <w:spacing w:after="120"/>
        <w:ind w:left="-15" w:hanging="360"/>
        <w:jc w:val="right"/>
        <w:rPr>
          <w:b/>
          <w:sz w:val="22"/>
          <w:szCs w:val="22"/>
        </w:rPr>
      </w:pPr>
    </w:p>
    <w:p w:rsidR="003D4042" w:rsidRDefault="003D4042"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D00B98" w:rsidRPr="00D00B98">
        <w:rPr>
          <w:sz w:val="22"/>
          <w:szCs w:val="22"/>
        </w:rPr>
        <w:t>За счет средств, полученных от иной приносящей доход деятельности и/или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D62E88" w:rsidRPr="00D62E88">
        <w:rPr>
          <w:rFonts w:eastAsia="Times New Roman"/>
          <w:b/>
          <w:bCs/>
          <w:color w:val="000000"/>
          <w:kern w:val="0"/>
          <w:lang w:eastAsia="ru-RU"/>
        </w:rPr>
        <w:t>быстросъемных переходников с оптикой</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D62E88" w:rsidRPr="00D62E88">
        <w:rPr>
          <w:rFonts w:eastAsia="Times New Roman"/>
          <w:b/>
          <w:bCs/>
          <w:kern w:val="0"/>
          <w:lang w:eastAsia="ru-RU"/>
        </w:rPr>
        <w:t>быстросъемных переходников с оптикой</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Pr="00C4243D" w:rsidRDefault="00DE2E92" w:rsidP="001575B1">
      <w:pPr>
        <w:widowControl/>
        <w:suppressAutoHyphens w:val="0"/>
        <w:jc w:val="both"/>
        <w:rPr>
          <w:rFonts w:eastAsia="Times New Roman"/>
          <w:bCs/>
          <w:kern w:val="0"/>
          <w:lang w:eastAsia="ru-RU"/>
        </w:rPr>
      </w:pPr>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lastRenderedPageBreak/>
        <w:t>РАЗДЕЛ 5. СПЕЦИФИКАЦИЯ ТОВАРА</w:t>
      </w:r>
    </w:p>
    <w:p w:rsidR="00ED6371" w:rsidRDefault="00ED6371" w:rsidP="00DE2E92">
      <w:pPr>
        <w:widowControl/>
        <w:suppressAutoHyphens w:val="0"/>
        <w:rPr>
          <w:rFonts w:eastAsia="Times New Roman"/>
          <w:b/>
          <w:bCs/>
          <w:kern w:val="0"/>
          <w:lang w:eastAsia="ru-RU"/>
        </w:rPr>
      </w:pPr>
    </w:p>
    <w:tbl>
      <w:tblPr>
        <w:tblW w:w="15683" w:type="dxa"/>
        <w:tblInd w:w="93" w:type="dxa"/>
        <w:tblLook w:val="04A0" w:firstRow="1" w:lastRow="0" w:firstColumn="1" w:lastColumn="0" w:noHBand="0" w:noVBand="1"/>
      </w:tblPr>
      <w:tblGrid>
        <w:gridCol w:w="460"/>
        <w:gridCol w:w="3241"/>
        <w:gridCol w:w="9781"/>
        <w:gridCol w:w="923"/>
        <w:gridCol w:w="1278"/>
      </w:tblGrid>
      <w:tr w:rsidR="0087255C" w:rsidRPr="00BC5ECB" w:rsidTr="00E259E7">
        <w:trPr>
          <w:trHeight w:val="540"/>
        </w:trPr>
        <w:tc>
          <w:tcPr>
            <w:tcW w:w="460" w:type="dxa"/>
            <w:tcBorders>
              <w:top w:val="single" w:sz="8" w:space="0" w:color="auto"/>
              <w:left w:val="single" w:sz="8" w:space="0" w:color="auto"/>
              <w:bottom w:val="single" w:sz="8" w:space="0" w:color="auto"/>
              <w:right w:val="nil"/>
            </w:tcBorders>
            <w:noWrap/>
            <w:vAlign w:val="bottom"/>
            <w:hideMark/>
          </w:tcPr>
          <w:p w:rsidR="0087255C" w:rsidRPr="00BC5ECB" w:rsidRDefault="0087255C" w:rsidP="000E3703">
            <w:pPr>
              <w:widowControl/>
              <w:suppressAutoHyphens w:val="0"/>
              <w:rPr>
                <w:rFonts w:eastAsia="Times New Roman"/>
                <w:color w:val="000000"/>
                <w:kern w:val="0"/>
                <w:sz w:val="22"/>
                <w:szCs w:val="22"/>
                <w:lang w:eastAsia="ru-RU"/>
              </w:rPr>
            </w:pPr>
            <w:r w:rsidRPr="00BC5ECB">
              <w:rPr>
                <w:rFonts w:eastAsia="Times New Roman"/>
                <w:color w:val="000000"/>
                <w:kern w:val="0"/>
                <w:sz w:val="22"/>
                <w:szCs w:val="22"/>
                <w:lang w:eastAsia="ru-RU"/>
              </w:rPr>
              <w:t>№</w:t>
            </w:r>
          </w:p>
        </w:tc>
        <w:tc>
          <w:tcPr>
            <w:tcW w:w="3241" w:type="dxa"/>
            <w:tcBorders>
              <w:top w:val="single" w:sz="8" w:space="0" w:color="auto"/>
              <w:left w:val="single" w:sz="8" w:space="0" w:color="auto"/>
              <w:bottom w:val="single" w:sz="8" w:space="0" w:color="auto"/>
              <w:right w:val="single" w:sz="8" w:space="0" w:color="auto"/>
            </w:tcBorders>
            <w:vAlign w:val="center"/>
            <w:hideMark/>
          </w:tcPr>
          <w:p w:rsidR="0087255C" w:rsidRPr="00BC5ECB" w:rsidRDefault="0087255C" w:rsidP="000E3703">
            <w:pPr>
              <w:widowControl/>
              <w:suppressAutoHyphens w:val="0"/>
              <w:jc w:val="both"/>
              <w:rPr>
                <w:rFonts w:eastAsia="Times New Roman"/>
                <w:color w:val="000000"/>
                <w:kern w:val="0"/>
                <w:sz w:val="22"/>
                <w:szCs w:val="22"/>
                <w:lang w:eastAsia="ru-RU"/>
              </w:rPr>
            </w:pPr>
            <w:r w:rsidRPr="00BC5ECB">
              <w:rPr>
                <w:rFonts w:eastAsia="Times New Roman"/>
                <w:color w:val="000000"/>
                <w:kern w:val="0"/>
                <w:sz w:val="22"/>
                <w:szCs w:val="22"/>
                <w:lang w:eastAsia="ru-RU"/>
              </w:rPr>
              <w:t>Наименование товара</w:t>
            </w:r>
          </w:p>
        </w:tc>
        <w:tc>
          <w:tcPr>
            <w:tcW w:w="9781" w:type="dxa"/>
            <w:tcBorders>
              <w:top w:val="single" w:sz="8" w:space="0" w:color="auto"/>
              <w:left w:val="nil"/>
              <w:bottom w:val="single" w:sz="8" w:space="0" w:color="auto"/>
              <w:right w:val="single" w:sz="4" w:space="0" w:color="auto"/>
            </w:tcBorders>
            <w:vAlign w:val="center"/>
            <w:hideMark/>
          </w:tcPr>
          <w:p w:rsidR="0087255C" w:rsidRPr="00BC5ECB" w:rsidRDefault="0087255C" w:rsidP="000E3703">
            <w:pPr>
              <w:widowControl/>
              <w:suppressAutoHyphens w:val="0"/>
              <w:jc w:val="both"/>
              <w:rPr>
                <w:rFonts w:eastAsia="Times New Roman"/>
                <w:color w:val="000000"/>
                <w:kern w:val="0"/>
                <w:sz w:val="22"/>
                <w:szCs w:val="22"/>
                <w:lang w:val="en-US" w:eastAsia="ru-RU"/>
              </w:rPr>
            </w:pPr>
            <w:r w:rsidRPr="00BC5ECB">
              <w:rPr>
                <w:rFonts w:eastAsia="Times New Roman"/>
                <w:color w:val="000000"/>
                <w:kern w:val="0"/>
                <w:sz w:val="22"/>
                <w:szCs w:val="22"/>
                <w:lang w:eastAsia="ru-RU"/>
              </w:rPr>
              <w:t>Характеристики</w:t>
            </w:r>
            <w:r w:rsidRPr="00BC5ECB">
              <w:rPr>
                <w:rFonts w:eastAsia="Times New Roman"/>
                <w:color w:val="000000"/>
                <w:kern w:val="0"/>
                <w:sz w:val="22"/>
                <w:szCs w:val="22"/>
                <w:lang w:val="en-US" w:eastAsia="ru-RU"/>
              </w:rPr>
              <w:t xml:space="preserve"> </w:t>
            </w:r>
            <w:proofErr w:type="spellStart"/>
            <w:r w:rsidRPr="00BC5ECB">
              <w:rPr>
                <w:rFonts w:eastAsia="Times New Roman"/>
                <w:color w:val="000000"/>
                <w:kern w:val="0"/>
                <w:sz w:val="22"/>
                <w:szCs w:val="22"/>
                <w:lang w:val="en-US" w:eastAsia="ru-RU"/>
              </w:rPr>
              <w:t>товара</w:t>
            </w:r>
            <w:proofErr w:type="spellEnd"/>
          </w:p>
        </w:tc>
        <w:tc>
          <w:tcPr>
            <w:tcW w:w="923" w:type="dxa"/>
            <w:tcBorders>
              <w:top w:val="single" w:sz="8" w:space="0" w:color="auto"/>
              <w:left w:val="nil"/>
              <w:bottom w:val="single" w:sz="8" w:space="0" w:color="auto"/>
              <w:right w:val="single" w:sz="4" w:space="0" w:color="auto"/>
            </w:tcBorders>
            <w:vAlign w:val="center"/>
            <w:hideMark/>
          </w:tcPr>
          <w:p w:rsidR="0087255C" w:rsidRPr="00BC5ECB" w:rsidRDefault="0087255C" w:rsidP="000E3703">
            <w:pPr>
              <w:widowControl/>
              <w:suppressAutoHyphens w:val="0"/>
              <w:jc w:val="both"/>
              <w:rPr>
                <w:rFonts w:eastAsia="Times New Roman"/>
                <w:color w:val="000000"/>
                <w:kern w:val="0"/>
                <w:sz w:val="22"/>
                <w:szCs w:val="22"/>
                <w:lang w:eastAsia="ru-RU"/>
              </w:rPr>
            </w:pPr>
            <w:r w:rsidRPr="00BC5ECB">
              <w:rPr>
                <w:rFonts w:eastAsia="Times New Roman"/>
                <w:color w:val="000000"/>
                <w:kern w:val="0"/>
                <w:sz w:val="22"/>
                <w:szCs w:val="22"/>
                <w:lang w:eastAsia="ru-RU"/>
              </w:rPr>
              <w:t>ед. изм.</w:t>
            </w:r>
          </w:p>
        </w:tc>
        <w:tc>
          <w:tcPr>
            <w:tcW w:w="1278" w:type="dxa"/>
            <w:tcBorders>
              <w:top w:val="single" w:sz="8" w:space="0" w:color="auto"/>
              <w:left w:val="nil"/>
              <w:bottom w:val="single" w:sz="8" w:space="0" w:color="auto"/>
              <w:right w:val="single" w:sz="4" w:space="0" w:color="auto"/>
            </w:tcBorders>
            <w:vAlign w:val="center"/>
            <w:hideMark/>
          </w:tcPr>
          <w:p w:rsidR="0087255C" w:rsidRPr="00BC5ECB" w:rsidRDefault="0087255C" w:rsidP="000E3703">
            <w:pPr>
              <w:widowControl/>
              <w:suppressAutoHyphens w:val="0"/>
              <w:jc w:val="both"/>
              <w:rPr>
                <w:rFonts w:eastAsia="Times New Roman"/>
                <w:color w:val="000000"/>
                <w:kern w:val="0"/>
                <w:sz w:val="22"/>
                <w:szCs w:val="22"/>
                <w:lang w:eastAsia="ru-RU"/>
              </w:rPr>
            </w:pPr>
            <w:r w:rsidRPr="00BC5ECB">
              <w:rPr>
                <w:rFonts w:eastAsia="Times New Roman"/>
                <w:color w:val="000000"/>
                <w:kern w:val="0"/>
                <w:sz w:val="22"/>
                <w:szCs w:val="22"/>
                <w:lang w:eastAsia="ru-RU"/>
              </w:rPr>
              <w:t>количество</w:t>
            </w:r>
          </w:p>
        </w:tc>
      </w:tr>
      <w:tr w:rsidR="0087255C" w:rsidRPr="00BC5ECB" w:rsidTr="00E259E7">
        <w:trPr>
          <w:trHeight w:val="2841"/>
        </w:trPr>
        <w:tc>
          <w:tcPr>
            <w:tcW w:w="460" w:type="dxa"/>
            <w:tcBorders>
              <w:top w:val="nil"/>
              <w:left w:val="single" w:sz="8" w:space="0" w:color="auto"/>
              <w:bottom w:val="single" w:sz="4" w:space="0" w:color="auto"/>
              <w:right w:val="single" w:sz="4" w:space="0" w:color="auto"/>
            </w:tcBorders>
            <w:noWrap/>
            <w:vAlign w:val="center"/>
            <w:hideMark/>
          </w:tcPr>
          <w:p w:rsidR="0087255C" w:rsidRPr="00BC5ECB" w:rsidRDefault="0087255C" w:rsidP="000E3703">
            <w:pPr>
              <w:widowControl/>
              <w:suppressAutoHyphens w:val="0"/>
              <w:jc w:val="center"/>
              <w:rPr>
                <w:rFonts w:eastAsia="Times New Roman"/>
                <w:color w:val="000000"/>
                <w:kern w:val="0"/>
                <w:sz w:val="22"/>
                <w:szCs w:val="22"/>
                <w:lang w:eastAsia="ru-RU"/>
              </w:rPr>
            </w:pPr>
            <w:bookmarkStart w:id="12" w:name="_Hlk11217750"/>
            <w:r w:rsidRPr="00BC5ECB">
              <w:rPr>
                <w:rFonts w:eastAsia="Times New Roman"/>
                <w:color w:val="000000"/>
                <w:kern w:val="0"/>
                <w:sz w:val="22"/>
                <w:szCs w:val="22"/>
                <w:lang w:eastAsia="ru-RU"/>
              </w:rPr>
              <w:t>1</w:t>
            </w:r>
          </w:p>
        </w:tc>
        <w:tc>
          <w:tcPr>
            <w:tcW w:w="3241" w:type="dxa"/>
            <w:tcBorders>
              <w:top w:val="nil"/>
              <w:left w:val="nil"/>
              <w:bottom w:val="single" w:sz="4" w:space="0" w:color="auto"/>
              <w:right w:val="single" w:sz="4" w:space="0" w:color="auto"/>
            </w:tcBorders>
            <w:noWrap/>
            <w:vAlign w:val="center"/>
            <w:hideMark/>
          </w:tcPr>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Переходник PTL-CL-LED быстросъемное соединение со светодиодной технологией с L</w:t>
            </w:r>
            <w:r>
              <w:rPr>
                <w:rFonts w:eastAsia="Times New Roman"/>
                <w:color w:val="000000"/>
                <w:kern w:val="0"/>
                <w:sz w:val="22"/>
                <w:szCs w:val="22"/>
                <w:lang w:eastAsia="ru-RU"/>
              </w:rPr>
              <w:t>ED лампой (</w:t>
            </w:r>
            <w:r w:rsidRPr="006A66B7">
              <w:rPr>
                <w:rFonts w:eastAsia="Times New Roman"/>
                <w:color w:val="000000"/>
                <w:kern w:val="0"/>
                <w:sz w:val="22"/>
                <w:szCs w:val="22"/>
                <w:lang w:eastAsia="ru-RU"/>
              </w:rPr>
              <w:t xml:space="preserve">светодиод), для турбин разъема NSK </w:t>
            </w:r>
            <w:proofErr w:type="spellStart"/>
            <w:r w:rsidRPr="006A66B7">
              <w:rPr>
                <w:rFonts w:eastAsia="Times New Roman"/>
                <w:color w:val="000000"/>
                <w:kern w:val="0"/>
                <w:sz w:val="22"/>
                <w:szCs w:val="22"/>
                <w:lang w:eastAsia="ru-RU"/>
              </w:rPr>
              <w:t>NSK</w:t>
            </w:r>
            <w:proofErr w:type="spellEnd"/>
            <w:r w:rsidRPr="006A66B7">
              <w:rPr>
                <w:rFonts w:eastAsia="Times New Roman"/>
                <w:color w:val="000000"/>
                <w:kern w:val="0"/>
                <w:sz w:val="22"/>
                <w:szCs w:val="22"/>
                <w:lang w:eastAsia="ru-RU"/>
              </w:rPr>
              <w:t xml:space="preserve">, </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Артикул: P1001600</w:t>
            </w:r>
          </w:p>
          <w:p w:rsidR="0087255C" w:rsidRPr="00C97E7C" w:rsidRDefault="0087255C" w:rsidP="006A66B7">
            <w:pPr>
              <w:widowControl/>
              <w:suppressAutoHyphens w:val="0"/>
              <w:rPr>
                <w:rFonts w:eastAsia="Times New Roman"/>
                <w:color w:val="000000"/>
                <w:kern w:val="0"/>
                <w:sz w:val="22"/>
                <w:szCs w:val="22"/>
                <w:highlight w:val="yellow"/>
                <w:lang w:eastAsia="ru-RU"/>
              </w:rPr>
            </w:pPr>
          </w:p>
        </w:tc>
        <w:tc>
          <w:tcPr>
            <w:tcW w:w="9781" w:type="dxa"/>
            <w:tcBorders>
              <w:top w:val="nil"/>
              <w:left w:val="nil"/>
              <w:bottom w:val="single" w:sz="4" w:space="0" w:color="auto"/>
              <w:right w:val="single" w:sz="4" w:space="0" w:color="auto"/>
            </w:tcBorders>
            <w:vAlign w:val="center"/>
            <w:hideMark/>
          </w:tcPr>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Переходник PTL-CL-LED быстросъемное соединение со светодиодной технологией с LED лампо</w:t>
            </w:r>
            <w:proofErr w:type="gramStart"/>
            <w:r w:rsidRPr="006A66B7">
              <w:rPr>
                <w:rFonts w:eastAsia="Times New Roman"/>
                <w:color w:val="000000"/>
                <w:kern w:val="0"/>
                <w:sz w:val="22"/>
                <w:szCs w:val="22"/>
                <w:lang w:eastAsia="ru-RU"/>
              </w:rPr>
              <w:t>й(</w:t>
            </w:r>
            <w:proofErr w:type="gramEnd"/>
            <w:r w:rsidRPr="006A66B7">
              <w:rPr>
                <w:rFonts w:eastAsia="Times New Roman"/>
                <w:color w:val="000000"/>
                <w:kern w:val="0"/>
                <w:sz w:val="22"/>
                <w:szCs w:val="22"/>
                <w:lang w:eastAsia="ru-RU"/>
              </w:rPr>
              <w:t xml:space="preserve"> светодиод), для турбин разъема NSK - NSK, Япония</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Переходник PTL-CL-LED с технологией LED для соединения NSK.</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Срок гарантии: 12 (двенадцать) месяцев</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Подсветка: Со светом</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Тип соединения: NSK</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color w:val="000000"/>
                <w:kern w:val="0"/>
                <w:sz w:val="22"/>
                <w:szCs w:val="22"/>
                <w:lang w:eastAsia="ru-RU"/>
              </w:rPr>
              <w:t>Категория: Переходники быстросъемные.</w:t>
            </w:r>
          </w:p>
          <w:p w:rsidR="006A66B7" w:rsidRPr="006A66B7" w:rsidRDefault="006A66B7" w:rsidP="006A66B7">
            <w:pPr>
              <w:widowControl/>
              <w:suppressAutoHyphens w:val="0"/>
              <w:rPr>
                <w:rFonts w:eastAsia="Times New Roman"/>
                <w:color w:val="000000"/>
                <w:kern w:val="0"/>
                <w:sz w:val="22"/>
                <w:szCs w:val="22"/>
                <w:lang w:eastAsia="ru-RU"/>
              </w:rPr>
            </w:pPr>
            <w:r w:rsidRPr="006A66B7">
              <w:rPr>
                <w:rFonts w:eastAsia="Times New Roman"/>
                <w:b/>
                <w:bCs/>
                <w:color w:val="000000"/>
                <w:kern w:val="0"/>
                <w:sz w:val="22"/>
                <w:szCs w:val="22"/>
                <w:lang w:eastAsia="ru-RU"/>
              </w:rPr>
              <w:t>Технические характеристики:</w:t>
            </w:r>
            <w:r w:rsidRPr="006A66B7">
              <w:rPr>
                <w:rFonts w:eastAsia="Times New Roman"/>
                <w:color w:val="000000"/>
                <w:kern w:val="0"/>
                <w:sz w:val="22"/>
                <w:szCs w:val="22"/>
                <w:lang w:eastAsia="ru-RU"/>
              </w:rPr>
              <w:br/>
              <w:t>С оптикой</w:t>
            </w:r>
            <w:r w:rsidRPr="006A66B7">
              <w:rPr>
                <w:rFonts w:eastAsia="Times New Roman"/>
                <w:color w:val="000000"/>
                <w:kern w:val="0"/>
                <w:sz w:val="22"/>
                <w:szCs w:val="22"/>
                <w:lang w:eastAsia="ru-RU"/>
              </w:rPr>
              <w:br/>
              <w:t>Корпус из нержавеющей стали</w:t>
            </w:r>
            <w:r w:rsidRPr="006A66B7">
              <w:rPr>
                <w:rFonts w:eastAsia="Times New Roman"/>
                <w:color w:val="000000"/>
                <w:kern w:val="0"/>
                <w:sz w:val="22"/>
                <w:szCs w:val="22"/>
                <w:lang w:eastAsia="ru-RU"/>
              </w:rPr>
              <w:br/>
              <w:t>Титановое покрытие</w:t>
            </w:r>
            <w:r w:rsidRPr="006A66B7">
              <w:rPr>
                <w:rFonts w:eastAsia="Times New Roman"/>
                <w:color w:val="000000"/>
                <w:kern w:val="0"/>
                <w:sz w:val="22"/>
                <w:szCs w:val="22"/>
                <w:lang w:eastAsia="ru-RU"/>
              </w:rPr>
              <w:br/>
              <w:t>Безвозвратный клапан</w:t>
            </w:r>
            <w:r w:rsidRPr="006A66B7">
              <w:rPr>
                <w:rFonts w:eastAsia="Times New Roman"/>
                <w:color w:val="000000"/>
                <w:kern w:val="0"/>
                <w:sz w:val="22"/>
                <w:szCs w:val="22"/>
                <w:lang w:eastAsia="ru-RU"/>
              </w:rPr>
              <w:br/>
              <w:t>Светодиод встроен в переходник.</w:t>
            </w:r>
          </w:p>
          <w:p w:rsidR="0087255C" w:rsidRPr="00C97E7C" w:rsidRDefault="006A66B7" w:rsidP="000E3703">
            <w:pPr>
              <w:widowControl/>
              <w:suppressAutoHyphens w:val="0"/>
              <w:rPr>
                <w:rFonts w:eastAsia="Times New Roman"/>
                <w:color w:val="000000"/>
                <w:kern w:val="0"/>
                <w:sz w:val="22"/>
                <w:szCs w:val="22"/>
                <w:highlight w:val="yellow"/>
                <w:lang w:eastAsia="ru-RU"/>
              </w:rPr>
            </w:pPr>
            <w:r w:rsidRPr="006A66B7">
              <w:rPr>
                <w:rFonts w:eastAsia="Times New Roman"/>
                <w:color w:val="000000"/>
                <w:kern w:val="0"/>
                <w:sz w:val="22"/>
                <w:szCs w:val="22"/>
                <w:lang w:eastAsia="ru-RU"/>
              </w:rPr>
              <w:t>Артикул: P1001600</w:t>
            </w:r>
          </w:p>
        </w:tc>
        <w:tc>
          <w:tcPr>
            <w:tcW w:w="923" w:type="dxa"/>
            <w:tcBorders>
              <w:top w:val="nil"/>
              <w:left w:val="nil"/>
              <w:bottom w:val="single" w:sz="4" w:space="0" w:color="auto"/>
              <w:right w:val="single" w:sz="4" w:space="0" w:color="auto"/>
            </w:tcBorders>
            <w:vAlign w:val="center"/>
            <w:hideMark/>
          </w:tcPr>
          <w:p w:rsidR="0087255C" w:rsidRPr="000A7447" w:rsidRDefault="002C0D77" w:rsidP="000E3703">
            <w:pPr>
              <w:widowControl/>
              <w:suppressAutoHyphens w:val="0"/>
              <w:jc w:val="center"/>
              <w:rPr>
                <w:rFonts w:eastAsia="Times New Roman"/>
                <w:color w:val="000000"/>
                <w:kern w:val="0"/>
                <w:sz w:val="22"/>
                <w:szCs w:val="22"/>
                <w:lang w:eastAsia="ru-RU"/>
              </w:rPr>
            </w:pPr>
            <w:proofErr w:type="spellStart"/>
            <w:proofErr w:type="gramStart"/>
            <w:r w:rsidRPr="000A7447">
              <w:rPr>
                <w:rFonts w:eastAsia="Times New Roman"/>
                <w:color w:val="000000"/>
                <w:kern w:val="0"/>
                <w:sz w:val="22"/>
                <w:szCs w:val="22"/>
                <w:lang w:eastAsia="ru-RU"/>
              </w:rPr>
              <w:t>шт</w:t>
            </w:r>
            <w:proofErr w:type="spellEnd"/>
            <w:proofErr w:type="gramEnd"/>
          </w:p>
        </w:tc>
        <w:tc>
          <w:tcPr>
            <w:tcW w:w="1278" w:type="dxa"/>
            <w:tcBorders>
              <w:top w:val="nil"/>
              <w:left w:val="nil"/>
              <w:bottom w:val="single" w:sz="4" w:space="0" w:color="auto"/>
              <w:right w:val="single" w:sz="4" w:space="0" w:color="auto"/>
            </w:tcBorders>
            <w:vAlign w:val="center"/>
            <w:hideMark/>
          </w:tcPr>
          <w:p w:rsidR="0087255C" w:rsidRPr="000A7447" w:rsidRDefault="000A7447" w:rsidP="000E3703">
            <w:pPr>
              <w:widowControl/>
              <w:suppressAutoHyphens w:val="0"/>
              <w:jc w:val="center"/>
              <w:rPr>
                <w:rFonts w:eastAsia="Times New Roman"/>
                <w:color w:val="000000"/>
                <w:kern w:val="0"/>
                <w:sz w:val="22"/>
                <w:szCs w:val="22"/>
                <w:lang w:eastAsia="ru-RU"/>
              </w:rPr>
            </w:pPr>
            <w:r w:rsidRPr="000A7447">
              <w:rPr>
                <w:rFonts w:eastAsia="Times New Roman"/>
                <w:color w:val="000000"/>
                <w:kern w:val="0"/>
                <w:sz w:val="22"/>
                <w:szCs w:val="22"/>
                <w:lang w:eastAsia="ru-RU"/>
              </w:rPr>
              <w:t>9</w:t>
            </w:r>
          </w:p>
        </w:tc>
      </w:tr>
      <w:bookmarkEnd w:id="12"/>
    </w:tbl>
    <w:p w:rsidR="00520E70" w:rsidRPr="00CF7183" w:rsidRDefault="00520E70" w:rsidP="00B27ADB">
      <w:pPr>
        <w:widowControl/>
        <w:suppressAutoHyphens w:val="0"/>
        <w:jc w:val="center"/>
        <w:rPr>
          <w:rFonts w:eastAsia="Times New Roman"/>
          <w:b/>
          <w:bCs/>
          <w:kern w:val="0"/>
          <w:lang w:eastAsia="ru-RU"/>
        </w:rPr>
      </w:pPr>
    </w:p>
    <w:p w:rsidR="00C46EC4" w:rsidRDefault="0087255C" w:rsidP="009A6D0B">
      <w:pPr>
        <w:tabs>
          <w:tab w:val="left" w:pos="-15"/>
        </w:tabs>
        <w:autoSpaceDE w:val="0"/>
        <w:spacing w:after="120"/>
        <w:jc w:val="both"/>
        <w:rPr>
          <w:sz w:val="22"/>
          <w:szCs w:val="22"/>
        </w:rPr>
      </w:pPr>
      <w:r>
        <w:rPr>
          <w:b/>
          <w:color w:val="000000"/>
        </w:rPr>
        <w:t>Поставка эквивалентных товаров  не допускается в связи с применяемым заказчиком оборудованием</w:t>
      </w: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3"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E41E47" w:rsidRPr="00E41E47">
        <w:rPr>
          <w:rFonts w:eastAsia="Times New Roman"/>
          <w:b/>
          <w:bCs/>
          <w:color w:val="000000"/>
          <w:kern w:val="0"/>
          <w:lang w:eastAsia="ru-RU"/>
        </w:rPr>
        <w:t>быстросъемных переходников с оптикой</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3"/>
    <w:p w:rsidR="00BE353C" w:rsidRPr="00BE353C" w:rsidRDefault="00BE353C" w:rsidP="00BE353C">
      <w:pPr>
        <w:suppressAutoHyphens w:val="0"/>
        <w:autoSpaceDE w:val="0"/>
        <w:autoSpaceDN w:val="0"/>
        <w:adjustRightInd w:val="0"/>
        <w:ind w:firstLine="709"/>
        <w:jc w:val="both"/>
        <w:rPr>
          <w:rFonts w:eastAsia="Times New Roman"/>
          <w:kern w:val="0"/>
          <w:lang w:eastAsia="ru-RU"/>
        </w:rPr>
      </w:pPr>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E41E47" w:rsidRPr="00E41E47">
        <w:rPr>
          <w:rFonts w:eastAsia="Times New Roman"/>
          <w:kern w:val="0"/>
          <w:lang w:eastAsia="ru-RU"/>
        </w:rPr>
        <w:t>быстросъемны</w:t>
      </w:r>
      <w:r w:rsidR="00E41E47">
        <w:rPr>
          <w:rFonts w:eastAsia="Times New Roman"/>
          <w:kern w:val="0"/>
          <w:lang w:eastAsia="ru-RU"/>
        </w:rPr>
        <w:t>е</w:t>
      </w:r>
      <w:r w:rsidR="00E41E47" w:rsidRPr="00E41E47">
        <w:rPr>
          <w:rFonts w:eastAsia="Times New Roman"/>
          <w:kern w:val="0"/>
          <w:lang w:eastAsia="ru-RU"/>
        </w:rPr>
        <w:t xml:space="preserve"> переходник</w:t>
      </w:r>
      <w:r w:rsidR="00E41E47">
        <w:rPr>
          <w:rFonts w:eastAsia="Times New Roman"/>
          <w:kern w:val="0"/>
          <w:lang w:eastAsia="ru-RU"/>
        </w:rPr>
        <w:t>и</w:t>
      </w:r>
      <w:r w:rsidR="00E41E47" w:rsidRPr="00E41E47">
        <w:rPr>
          <w:rFonts w:eastAsia="Times New Roman"/>
          <w:kern w:val="0"/>
          <w:lang w:eastAsia="ru-RU"/>
        </w:rPr>
        <w:t xml:space="preserve"> с оптикой</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D00B98" w:rsidRPr="00D00B98">
        <w:rPr>
          <w:rFonts w:eastAsia="Times New Roman"/>
          <w:bCs/>
          <w:kern w:val="0"/>
          <w:lang w:eastAsia="ru-RU"/>
        </w:rPr>
        <w:t>За счет средств, полученных от иной приносящей доход деятельности и/или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lastRenderedPageBreak/>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865D74">
        <w:rPr>
          <w:rFonts w:eastAsia="Times New Roman"/>
          <w:kern w:val="0"/>
          <w:lang w:eastAsia="ru-RU"/>
        </w:rPr>
        <w:lastRenderedPageBreak/>
        <w:t>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lastRenderedPageBreak/>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р/с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8A71AD" w:rsidRPr="001575B1" w:rsidRDefault="008A71AD" w:rsidP="008A71AD">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8A71AD" w:rsidRPr="001575B1" w:rsidRDefault="008A71AD" w:rsidP="008A71AD">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Pr="00D62E88">
        <w:rPr>
          <w:rFonts w:eastAsia="Times New Roman"/>
          <w:b/>
          <w:bCs/>
          <w:color w:val="000000"/>
          <w:kern w:val="0"/>
          <w:lang w:eastAsia="ru-RU"/>
        </w:rPr>
        <w:t>быстросъемных переходников с оптикой</w:t>
      </w:r>
      <w:r w:rsidRPr="001575B1">
        <w:rPr>
          <w:rFonts w:eastAsia="Times New Roman"/>
          <w:b/>
          <w:kern w:val="0"/>
          <w:lang w:eastAsia="ru-RU"/>
        </w:rPr>
        <w:t xml:space="preserve"> </w:t>
      </w:r>
    </w:p>
    <w:p w:rsidR="008A71AD" w:rsidRPr="001575B1" w:rsidRDefault="008A71AD" w:rsidP="008A71AD">
      <w:pPr>
        <w:widowControl/>
        <w:suppressAutoHyphens w:val="0"/>
        <w:rPr>
          <w:rFonts w:eastAsia="Times New Roman"/>
          <w:kern w:val="0"/>
          <w:lang w:eastAsia="ru-RU"/>
        </w:rPr>
      </w:pPr>
    </w:p>
    <w:p w:rsidR="008A71AD" w:rsidRPr="001575B1" w:rsidRDefault="008A71AD" w:rsidP="008A71AD">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Pr="00D62E88">
        <w:rPr>
          <w:rFonts w:eastAsia="Times New Roman"/>
          <w:b/>
          <w:bCs/>
          <w:kern w:val="0"/>
          <w:lang w:eastAsia="ru-RU"/>
        </w:rPr>
        <w:t>быстросъемных переходников с оптикой</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8A71AD" w:rsidRPr="001575B1" w:rsidRDefault="008A71AD" w:rsidP="008A71AD">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8A71AD" w:rsidRPr="001575B1" w:rsidRDefault="008A71AD" w:rsidP="008A71AD">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8A71AD" w:rsidRPr="001575B1" w:rsidRDefault="008A71AD" w:rsidP="008A71A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8A71AD" w:rsidRPr="001575B1" w:rsidRDefault="008A71AD" w:rsidP="008A71A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8A71AD" w:rsidRPr="001575B1" w:rsidRDefault="008A71AD" w:rsidP="008A71A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8A71AD" w:rsidRPr="001575B1" w:rsidRDefault="008A71AD" w:rsidP="008A71AD">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8A71AD" w:rsidRPr="001575B1" w:rsidRDefault="008A71AD" w:rsidP="008A71AD">
      <w:pPr>
        <w:widowControl/>
        <w:suppressAutoHyphens w:val="0"/>
        <w:ind w:left="-284" w:firstLine="709"/>
        <w:jc w:val="both"/>
        <w:rPr>
          <w:rFonts w:eastAsia="Times New Roman"/>
          <w:kern w:val="0"/>
          <w:lang w:eastAsia="ru-RU"/>
        </w:rPr>
      </w:pPr>
    </w:p>
    <w:p w:rsidR="008A71AD" w:rsidRPr="001575B1" w:rsidRDefault="008A71AD" w:rsidP="008A71AD">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8A71AD" w:rsidRPr="001575B1" w:rsidRDefault="008A71AD" w:rsidP="008A71AD">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8A71AD" w:rsidRPr="001575B1" w:rsidRDefault="008A71AD" w:rsidP="008A71AD">
      <w:pPr>
        <w:widowControl/>
        <w:suppressAutoHyphens w:val="0"/>
        <w:ind w:left="-284" w:firstLine="708"/>
        <w:jc w:val="both"/>
        <w:rPr>
          <w:rFonts w:eastAsia="Times New Roman"/>
          <w:kern w:val="0"/>
          <w:lang w:eastAsia="ru-RU"/>
        </w:rPr>
      </w:pPr>
    </w:p>
    <w:p w:rsidR="008A71AD" w:rsidRPr="001575B1" w:rsidRDefault="008A71AD" w:rsidP="008A71AD">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8A71AD" w:rsidRPr="001575B1" w:rsidRDefault="008A71AD" w:rsidP="008A71AD">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8A71AD" w:rsidRPr="001575B1" w:rsidRDefault="008A71AD" w:rsidP="008A71AD">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8A71AD" w:rsidRPr="001575B1" w:rsidRDefault="008A71AD" w:rsidP="008A71AD">
      <w:pPr>
        <w:widowControl/>
        <w:suppressAutoHyphens w:val="0"/>
        <w:ind w:left="-284" w:firstLine="540"/>
        <w:jc w:val="both"/>
        <w:rPr>
          <w:rFonts w:eastAsia="Times New Roman"/>
          <w:kern w:val="0"/>
          <w:lang w:eastAsia="ru-RU"/>
        </w:rPr>
      </w:pPr>
    </w:p>
    <w:p w:rsidR="008A71AD" w:rsidRPr="001575B1" w:rsidRDefault="008A71AD" w:rsidP="008A71AD">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8A71AD" w:rsidRPr="001575B1" w:rsidRDefault="008A71AD" w:rsidP="008A71AD">
      <w:pPr>
        <w:widowControl/>
        <w:suppressAutoHyphens w:val="0"/>
        <w:ind w:left="-284" w:firstLine="540"/>
        <w:jc w:val="both"/>
        <w:rPr>
          <w:rFonts w:eastAsia="Times New Roman"/>
          <w:b/>
          <w:bCs/>
          <w:kern w:val="0"/>
          <w:lang w:eastAsia="ru-RU"/>
        </w:rPr>
      </w:pPr>
    </w:p>
    <w:p w:rsidR="008A71AD" w:rsidRPr="001575B1" w:rsidRDefault="008A71AD" w:rsidP="008A71AD">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8A71AD" w:rsidRPr="001575B1" w:rsidRDefault="008A71AD" w:rsidP="008A71AD">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8A71AD" w:rsidRPr="001575B1" w:rsidRDefault="008A71AD" w:rsidP="008A71AD">
      <w:pPr>
        <w:suppressAutoHyphens w:val="0"/>
        <w:ind w:left="-284" w:firstLine="709"/>
        <w:rPr>
          <w:rFonts w:eastAsia="Times New Roman"/>
          <w:b/>
          <w:bCs/>
          <w:kern w:val="0"/>
          <w:lang w:eastAsia="ru-RU"/>
        </w:rPr>
      </w:pPr>
    </w:p>
    <w:p w:rsidR="008A71AD" w:rsidRPr="001575B1" w:rsidRDefault="008A71AD" w:rsidP="008A71AD">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8A71AD" w:rsidRPr="001575B1" w:rsidRDefault="008A71AD" w:rsidP="008A71AD">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8A71AD" w:rsidRPr="001575B1" w:rsidRDefault="008A71AD" w:rsidP="008A71AD">
      <w:pPr>
        <w:widowControl/>
        <w:suppressAutoHyphens w:val="0"/>
        <w:ind w:firstLine="709"/>
        <w:jc w:val="both"/>
        <w:rPr>
          <w:rFonts w:eastAsia="Times New Roman"/>
          <w:b/>
          <w:kern w:val="0"/>
          <w:lang w:eastAsia="ru-RU"/>
        </w:rPr>
      </w:pPr>
      <w:r w:rsidRPr="001575B1">
        <w:rPr>
          <w:rFonts w:eastAsia="Times New Roman"/>
          <w:kern w:val="0"/>
          <w:lang w:eastAsia="ru-RU"/>
        </w:rPr>
        <w:lastRenderedPageBreak/>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A71AD" w:rsidRPr="001575B1" w:rsidRDefault="008A71AD" w:rsidP="008A71AD">
      <w:pPr>
        <w:widowControl/>
        <w:suppressAutoHyphens w:val="0"/>
        <w:ind w:left="-284"/>
        <w:jc w:val="center"/>
        <w:rPr>
          <w:rFonts w:eastAsia="Times New Roman"/>
          <w:b/>
          <w:kern w:val="0"/>
          <w:lang w:eastAsia="ru-RU"/>
        </w:rPr>
      </w:pPr>
    </w:p>
    <w:p w:rsidR="008A71AD" w:rsidRPr="001575B1" w:rsidRDefault="008A71AD" w:rsidP="008A71AD">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8A71AD" w:rsidRPr="001575B1" w:rsidRDefault="008A71AD" w:rsidP="008A71AD">
      <w:pPr>
        <w:widowControl/>
        <w:suppressAutoHyphens w:val="0"/>
        <w:ind w:left="-284" w:firstLine="720"/>
        <w:jc w:val="both"/>
        <w:rPr>
          <w:rFonts w:eastAsia="Times New Roman"/>
          <w:kern w:val="0"/>
          <w:lang w:eastAsia="ru-RU"/>
        </w:rPr>
      </w:pPr>
    </w:p>
    <w:p w:rsidR="008A71AD" w:rsidRPr="001575B1" w:rsidRDefault="008A71AD" w:rsidP="008A71AD">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8A71AD" w:rsidRPr="001575B1" w:rsidRDefault="008A71AD" w:rsidP="008A71AD">
      <w:pPr>
        <w:widowControl/>
        <w:suppressAutoHyphens w:val="0"/>
        <w:ind w:left="-284" w:firstLine="540"/>
        <w:jc w:val="both"/>
        <w:rPr>
          <w:rFonts w:eastAsia="Times New Roman"/>
          <w:kern w:val="0"/>
          <w:lang w:eastAsia="ru-RU"/>
        </w:rPr>
      </w:pPr>
    </w:p>
    <w:p w:rsidR="008A71AD" w:rsidRPr="001575B1" w:rsidRDefault="008A71AD" w:rsidP="008A71AD">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8A71AD" w:rsidRPr="001575B1" w:rsidRDefault="008A71AD" w:rsidP="008A71AD">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8A71AD" w:rsidRPr="001575B1" w:rsidRDefault="008A71AD" w:rsidP="008A71AD">
      <w:pPr>
        <w:jc w:val="both"/>
        <w:rPr>
          <w:rFonts w:eastAsia="Times New Roman"/>
          <w:kern w:val="0"/>
          <w:lang w:eastAsia="ru-RU"/>
        </w:rPr>
      </w:pPr>
    </w:p>
    <w:p w:rsidR="008A71AD" w:rsidRPr="001575B1" w:rsidRDefault="008A71AD" w:rsidP="008A71AD">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8A71AD" w:rsidRPr="001575B1" w:rsidRDefault="008A71AD" w:rsidP="008A71AD">
      <w:pPr>
        <w:widowControl/>
        <w:suppressAutoHyphens w:val="0"/>
        <w:jc w:val="center"/>
        <w:rPr>
          <w:rFonts w:eastAsia="Times New Roman"/>
          <w:b/>
          <w:bCs/>
          <w:kern w:val="0"/>
          <w:lang w:eastAsia="ru-RU"/>
        </w:rPr>
      </w:pPr>
    </w:p>
    <w:p w:rsidR="008A71AD" w:rsidRPr="001575B1" w:rsidRDefault="008A71AD" w:rsidP="008A71AD">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8A71AD" w:rsidRPr="001575B1" w:rsidRDefault="008A71AD" w:rsidP="008A71AD">
      <w:pPr>
        <w:widowControl/>
        <w:suppressAutoHyphens w:val="0"/>
        <w:jc w:val="center"/>
        <w:rPr>
          <w:rFonts w:eastAsia="Times New Roman"/>
          <w:b/>
          <w:kern w:val="0"/>
          <w:lang w:eastAsia="ru-RU"/>
        </w:rPr>
      </w:pPr>
    </w:p>
    <w:p w:rsidR="008A71AD" w:rsidRPr="001575B1" w:rsidRDefault="008A71AD" w:rsidP="008A71AD">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8A71AD" w:rsidRPr="001575B1" w:rsidRDefault="008A71AD" w:rsidP="008A71AD">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8A71AD" w:rsidRPr="001575B1" w:rsidRDefault="008A71AD" w:rsidP="008A71AD">
      <w:pPr>
        <w:widowControl/>
        <w:suppressAutoHyphens w:val="0"/>
        <w:jc w:val="center"/>
        <w:rPr>
          <w:rFonts w:eastAsia="Times New Roman"/>
          <w:b/>
          <w:bCs/>
          <w:kern w:val="0"/>
          <w:lang w:eastAsia="ru-RU"/>
        </w:rPr>
      </w:pPr>
    </w:p>
    <w:p w:rsidR="008A71AD" w:rsidRPr="001575B1" w:rsidRDefault="008A71AD" w:rsidP="008A71AD">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8A71AD" w:rsidP="008A71AD">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E41E47" w:rsidRPr="00E41E47">
              <w:rPr>
                <w:rFonts w:eastAsia="Times New Roman"/>
                <w:b/>
                <w:bCs/>
                <w:color w:val="000000"/>
                <w:kern w:val="0"/>
                <w:lang w:eastAsia="ru-RU"/>
              </w:rPr>
              <w:t>быстросъемных переходников с оптикой</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4" w:name="Par8"/>
            <w:bookmarkEnd w:id="14"/>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5" w:name="Par24"/>
            <w:bookmarkStart w:id="16" w:name="Par31"/>
            <w:bookmarkEnd w:id="15"/>
            <w:bookmarkEnd w:id="16"/>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7" w:name="Par34"/>
      <w:bookmarkEnd w:id="17"/>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E41E47" w:rsidRPr="00E41E47">
        <w:rPr>
          <w:rFonts w:eastAsia="Times New Roman"/>
          <w:b/>
          <w:bCs/>
          <w:color w:val="000000"/>
          <w:kern w:val="0"/>
          <w:lang w:eastAsia="ru-RU"/>
        </w:rPr>
        <w:t>быстросъемных переходников с оптикой</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79"/>
        <w:gridCol w:w="1061"/>
        <w:gridCol w:w="960"/>
        <w:gridCol w:w="1251"/>
        <w:gridCol w:w="1406"/>
        <w:gridCol w:w="1128"/>
        <w:gridCol w:w="1128"/>
        <w:gridCol w:w="1097"/>
        <w:gridCol w:w="1215"/>
        <w:gridCol w:w="1523"/>
      </w:tblGrid>
      <w:tr w:rsidR="006338FE" w:rsidRPr="00C4243D" w:rsidTr="00A013A3">
        <w:trPr>
          <w:trHeight w:val="300"/>
          <w:jc w:val="center"/>
        </w:trPr>
        <w:tc>
          <w:tcPr>
            <w:tcW w:w="582" w:type="dxa"/>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79" w:type="dxa"/>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061" w:type="dxa"/>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 xml:space="preserve">Ед. </w:t>
            </w:r>
            <w:proofErr w:type="spellStart"/>
            <w:r w:rsidRPr="00BF3CD5">
              <w:rPr>
                <w:rFonts w:eastAsia="Times New Roman"/>
                <w:b/>
                <w:color w:val="000000"/>
                <w:kern w:val="0"/>
                <w:sz w:val="22"/>
                <w:szCs w:val="22"/>
                <w:lang w:eastAsia="ru-RU"/>
              </w:rPr>
              <w:t>изм</w:t>
            </w:r>
            <w:proofErr w:type="spellEnd"/>
          </w:p>
        </w:tc>
        <w:tc>
          <w:tcPr>
            <w:tcW w:w="960" w:type="dxa"/>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85" w:type="dxa"/>
            <w:gridSpan w:val="3"/>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w:t>
            </w:r>
            <w:r w:rsidR="00681915">
              <w:t xml:space="preserve"> </w:t>
            </w:r>
            <w:r w:rsidR="00681915" w:rsidRPr="00681915">
              <w:rPr>
                <w:rFonts w:eastAsia="Times New Roman"/>
                <w:b/>
                <w:kern w:val="0"/>
                <w:sz w:val="20"/>
                <w:szCs w:val="20"/>
              </w:rPr>
              <w:t>с учетом всех налогов и сборов</w:t>
            </w:r>
            <w:r w:rsidRPr="00A33ABC">
              <w:rPr>
                <w:rFonts w:eastAsia="Times New Roman"/>
                <w:b/>
                <w:kern w:val="0"/>
                <w:sz w:val="20"/>
                <w:szCs w:val="20"/>
              </w:rPr>
              <w:t xml:space="preserve"> / Источники информации о ценах товаров, использованные заказчиком</w:t>
            </w:r>
          </w:p>
        </w:tc>
        <w:tc>
          <w:tcPr>
            <w:tcW w:w="1128"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215"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r w:rsidR="00681915">
              <w:t xml:space="preserve"> </w:t>
            </w:r>
            <w:r w:rsidR="00681915" w:rsidRPr="00681915">
              <w:rPr>
                <w:rFonts w:eastAsia="Times New Roman"/>
                <w:b/>
                <w:kern w:val="0"/>
                <w:sz w:val="20"/>
                <w:szCs w:val="20"/>
              </w:rPr>
              <w:t>с учетом всех налогов и сборов</w:t>
            </w:r>
          </w:p>
        </w:tc>
        <w:tc>
          <w:tcPr>
            <w:tcW w:w="1523"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r w:rsidR="00681915">
              <w:t xml:space="preserve"> </w:t>
            </w:r>
            <w:r w:rsidR="00681915" w:rsidRPr="00681915">
              <w:rPr>
                <w:rFonts w:eastAsia="Times New Roman"/>
                <w:b/>
                <w:kern w:val="0"/>
                <w:sz w:val="20"/>
                <w:szCs w:val="20"/>
              </w:rPr>
              <w:t>с учетом всех налогов и сборов</w:t>
            </w:r>
          </w:p>
        </w:tc>
      </w:tr>
      <w:tr w:rsidR="009F7362" w:rsidRPr="00C4243D" w:rsidTr="00A013A3">
        <w:trPr>
          <w:trHeight w:val="300"/>
          <w:jc w:val="center"/>
        </w:trPr>
        <w:tc>
          <w:tcPr>
            <w:tcW w:w="582" w:type="dxa"/>
            <w:shd w:val="clear" w:color="auto" w:fill="auto"/>
            <w:noWrap/>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79" w:type="dxa"/>
            <w:shd w:val="clear" w:color="auto" w:fill="auto"/>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61" w:type="dxa"/>
            <w:vAlign w:val="center"/>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51" w:type="dxa"/>
            <w:vAlign w:val="center"/>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406" w:type="dxa"/>
            <w:vAlign w:val="center"/>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128" w:type="dxa"/>
            <w:vAlign w:val="center"/>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8"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15"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523"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0F3BCE" w:rsidRPr="00C4243D" w:rsidTr="000F3BCE">
        <w:trPr>
          <w:trHeight w:val="511"/>
          <w:jc w:val="center"/>
        </w:trPr>
        <w:tc>
          <w:tcPr>
            <w:tcW w:w="582" w:type="dxa"/>
            <w:shd w:val="clear" w:color="auto" w:fill="auto"/>
            <w:noWrap/>
            <w:vAlign w:val="center"/>
            <w:hideMark/>
          </w:tcPr>
          <w:p w:rsidR="000F3BCE" w:rsidRPr="00BC5ECB" w:rsidRDefault="000F3BCE" w:rsidP="00C97E7C">
            <w:pPr>
              <w:widowControl/>
              <w:suppressAutoHyphens w:val="0"/>
              <w:jc w:val="center"/>
              <w:rPr>
                <w:rFonts w:eastAsia="Times New Roman"/>
                <w:color w:val="000000"/>
                <w:kern w:val="0"/>
                <w:sz w:val="22"/>
                <w:szCs w:val="22"/>
                <w:lang w:eastAsia="ru-RU"/>
              </w:rPr>
            </w:pPr>
            <w:r w:rsidRPr="00BC5ECB">
              <w:rPr>
                <w:rFonts w:eastAsia="Times New Roman"/>
                <w:color w:val="000000"/>
                <w:kern w:val="0"/>
                <w:sz w:val="22"/>
                <w:szCs w:val="22"/>
                <w:lang w:eastAsia="ru-RU"/>
              </w:rPr>
              <w:t>1</w:t>
            </w:r>
          </w:p>
        </w:tc>
        <w:tc>
          <w:tcPr>
            <w:tcW w:w="4079" w:type="dxa"/>
            <w:shd w:val="clear" w:color="auto" w:fill="auto"/>
            <w:vAlign w:val="center"/>
          </w:tcPr>
          <w:p w:rsidR="000F3BCE" w:rsidRPr="000F3BCE" w:rsidRDefault="000F3BCE" w:rsidP="000F3BCE">
            <w:pPr>
              <w:widowControl/>
              <w:suppressAutoHyphens w:val="0"/>
              <w:rPr>
                <w:rFonts w:eastAsia="Times New Roman"/>
                <w:color w:val="000000"/>
                <w:kern w:val="0"/>
                <w:sz w:val="22"/>
                <w:szCs w:val="22"/>
                <w:lang w:eastAsia="ru-RU"/>
              </w:rPr>
            </w:pPr>
            <w:r w:rsidRPr="000F3BCE">
              <w:rPr>
                <w:rFonts w:eastAsia="Times New Roman"/>
                <w:color w:val="000000"/>
                <w:kern w:val="0"/>
                <w:sz w:val="22"/>
                <w:szCs w:val="22"/>
                <w:lang w:eastAsia="ru-RU"/>
              </w:rPr>
              <w:t xml:space="preserve">Переходник PTL-CL-LED быстросъемное соединение со светодиодной технологией с LED лампой (светодиод), для турбин разъема NSK </w:t>
            </w:r>
            <w:proofErr w:type="spellStart"/>
            <w:r w:rsidRPr="000F3BCE">
              <w:rPr>
                <w:rFonts w:eastAsia="Times New Roman"/>
                <w:color w:val="000000"/>
                <w:kern w:val="0"/>
                <w:sz w:val="22"/>
                <w:szCs w:val="22"/>
                <w:lang w:eastAsia="ru-RU"/>
              </w:rPr>
              <w:t>NSK</w:t>
            </w:r>
            <w:proofErr w:type="spellEnd"/>
            <w:r w:rsidRPr="000F3BCE">
              <w:rPr>
                <w:rFonts w:eastAsia="Times New Roman"/>
                <w:color w:val="000000"/>
                <w:kern w:val="0"/>
                <w:sz w:val="22"/>
                <w:szCs w:val="22"/>
                <w:lang w:eastAsia="ru-RU"/>
              </w:rPr>
              <w:t xml:space="preserve">, </w:t>
            </w:r>
          </w:p>
          <w:p w:rsidR="000F3BCE" w:rsidRPr="00BC5ECB" w:rsidRDefault="000F3BCE" w:rsidP="000F3BCE">
            <w:pPr>
              <w:widowControl/>
              <w:suppressAutoHyphens w:val="0"/>
              <w:rPr>
                <w:rFonts w:eastAsia="Times New Roman"/>
                <w:color w:val="000000"/>
                <w:kern w:val="0"/>
                <w:sz w:val="22"/>
                <w:szCs w:val="22"/>
                <w:lang w:eastAsia="ru-RU"/>
              </w:rPr>
            </w:pPr>
            <w:r w:rsidRPr="000F3BCE">
              <w:rPr>
                <w:rFonts w:eastAsia="Times New Roman"/>
                <w:color w:val="000000"/>
                <w:kern w:val="0"/>
                <w:sz w:val="22"/>
                <w:szCs w:val="22"/>
                <w:lang w:eastAsia="ru-RU"/>
              </w:rPr>
              <w:t>Артикул: P1001600</w:t>
            </w:r>
          </w:p>
        </w:tc>
        <w:tc>
          <w:tcPr>
            <w:tcW w:w="1061" w:type="dxa"/>
            <w:shd w:val="clear" w:color="auto" w:fill="auto"/>
            <w:vAlign w:val="center"/>
          </w:tcPr>
          <w:p w:rsidR="000F3BCE" w:rsidRPr="00BC5ECB" w:rsidRDefault="000F3BCE" w:rsidP="00C97E7C">
            <w:pPr>
              <w:widowControl/>
              <w:suppressAutoHyphens w:val="0"/>
              <w:jc w:val="center"/>
              <w:rPr>
                <w:rFonts w:eastAsia="Times New Roman"/>
                <w:color w:val="000000"/>
                <w:kern w:val="0"/>
                <w:sz w:val="22"/>
                <w:szCs w:val="22"/>
                <w:lang w:eastAsia="ru-RU"/>
              </w:rPr>
            </w:pPr>
            <w:proofErr w:type="spellStart"/>
            <w:proofErr w:type="gramStart"/>
            <w:r w:rsidRPr="00BC5ECB">
              <w:rPr>
                <w:rFonts w:eastAsia="Times New Roman"/>
                <w:color w:val="000000"/>
                <w:kern w:val="0"/>
                <w:sz w:val="22"/>
                <w:szCs w:val="22"/>
                <w:lang w:eastAsia="ru-RU"/>
              </w:rPr>
              <w:t>шт</w:t>
            </w:r>
            <w:proofErr w:type="spellEnd"/>
            <w:proofErr w:type="gramEnd"/>
          </w:p>
        </w:tc>
        <w:tc>
          <w:tcPr>
            <w:tcW w:w="960" w:type="dxa"/>
            <w:shd w:val="clear" w:color="auto" w:fill="auto"/>
            <w:noWrap/>
            <w:vAlign w:val="center"/>
          </w:tcPr>
          <w:p w:rsidR="000F3BCE" w:rsidRPr="00BC5ECB" w:rsidRDefault="000F3BCE" w:rsidP="00C97E7C">
            <w:pPr>
              <w:widowControl/>
              <w:suppressAutoHyphens w:val="0"/>
              <w:jc w:val="center"/>
              <w:rPr>
                <w:rFonts w:eastAsia="Times New Roman"/>
                <w:color w:val="000000"/>
                <w:kern w:val="0"/>
                <w:sz w:val="22"/>
                <w:szCs w:val="22"/>
                <w:lang w:eastAsia="ru-RU"/>
              </w:rPr>
            </w:pPr>
            <w:r>
              <w:rPr>
                <w:rFonts w:eastAsia="Times New Roman"/>
                <w:color w:val="000000"/>
                <w:kern w:val="0"/>
                <w:sz w:val="22"/>
                <w:szCs w:val="22"/>
                <w:lang w:eastAsia="ru-RU"/>
              </w:rPr>
              <w:t>9</w:t>
            </w:r>
          </w:p>
        </w:tc>
        <w:tc>
          <w:tcPr>
            <w:tcW w:w="1251"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13 680,00</w:t>
            </w:r>
          </w:p>
        </w:tc>
        <w:tc>
          <w:tcPr>
            <w:tcW w:w="1406"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15 340,00</w:t>
            </w:r>
          </w:p>
        </w:tc>
        <w:tc>
          <w:tcPr>
            <w:tcW w:w="1128"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13 891,00</w:t>
            </w:r>
          </w:p>
        </w:tc>
        <w:tc>
          <w:tcPr>
            <w:tcW w:w="1128"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903,67</w:t>
            </w:r>
          </w:p>
        </w:tc>
        <w:tc>
          <w:tcPr>
            <w:tcW w:w="1097"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6,32</w:t>
            </w:r>
          </w:p>
        </w:tc>
        <w:tc>
          <w:tcPr>
            <w:tcW w:w="1215"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14 303,67</w:t>
            </w:r>
          </w:p>
        </w:tc>
        <w:tc>
          <w:tcPr>
            <w:tcW w:w="1523" w:type="dxa"/>
            <w:shd w:val="clear" w:color="auto" w:fill="auto"/>
            <w:vAlign w:val="center"/>
          </w:tcPr>
          <w:p w:rsidR="000F3BCE" w:rsidRPr="000F3BCE" w:rsidRDefault="000F3BCE" w:rsidP="000F3BCE">
            <w:pPr>
              <w:widowControl/>
              <w:suppressAutoHyphens w:val="0"/>
              <w:jc w:val="center"/>
              <w:rPr>
                <w:rFonts w:eastAsia="Times New Roman"/>
                <w:color w:val="000000"/>
                <w:kern w:val="0"/>
                <w:sz w:val="22"/>
                <w:szCs w:val="22"/>
                <w:lang w:eastAsia="ru-RU"/>
              </w:rPr>
            </w:pPr>
            <w:r w:rsidRPr="000F3BCE">
              <w:rPr>
                <w:rFonts w:eastAsia="Times New Roman"/>
                <w:color w:val="000000"/>
                <w:kern w:val="0"/>
                <w:sz w:val="22"/>
                <w:szCs w:val="22"/>
                <w:lang w:eastAsia="ru-RU"/>
              </w:rPr>
              <w:t>128 733,03</w:t>
            </w:r>
          </w:p>
        </w:tc>
      </w:tr>
      <w:tr w:rsidR="009F7362" w:rsidRPr="00C4243D" w:rsidTr="00A013A3">
        <w:trPr>
          <w:trHeight w:val="440"/>
          <w:jc w:val="center"/>
        </w:trPr>
        <w:tc>
          <w:tcPr>
            <w:tcW w:w="13907" w:type="dxa"/>
            <w:gridSpan w:val="10"/>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523" w:type="dxa"/>
            <w:vAlign w:val="center"/>
          </w:tcPr>
          <w:p w:rsidR="009F7362" w:rsidRPr="009F7362" w:rsidRDefault="00657618" w:rsidP="009F7362">
            <w:pPr>
              <w:jc w:val="center"/>
              <w:rPr>
                <w:rFonts w:ascii="Calibri" w:hAnsi="Calibri"/>
                <w:b/>
                <w:color w:val="000000"/>
                <w:sz w:val="22"/>
                <w:szCs w:val="22"/>
              </w:rPr>
            </w:pPr>
            <w:r w:rsidRPr="00657618">
              <w:rPr>
                <w:rFonts w:ascii="Calibri" w:hAnsi="Calibri"/>
                <w:b/>
                <w:color w:val="000000"/>
                <w:sz w:val="22"/>
                <w:szCs w:val="22"/>
              </w:rPr>
              <w:t>128 733,03</w:t>
            </w:r>
          </w:p>
        </w:tc>
      </w:tr>
      <w:tr w:rsidR="009F7362" w:rsidRPr="00C4243D" w:rsidTr="00A013A3">
        <w:trPr>
          <w:trHeight w:val="440"/>
          <w:jc w:val="center"/>
        </w:trPr>
        <w:tc>
          <w:tcPr>
            <w:tcW w:w="15430" w:type="dxa"/>
            <w:gridSpan w:val="11"/>
            <w:shd w:val="clear" w:color="auto" w:fill="auto"/>
            <w:noWrap/>
            <w:vAlign w:val="center"/>
          </w:tcPr>
          <w:p w:rsidR="009F7362" w:rsidRDefault="009F7362" w:rsidP="001B3318">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265B7F" w:rsidRPr="00265B7F">
              <w:rPr>
                <w:b/>
              </w:rPr>
              <w:t>128 733,03 (Сто двадцать восемь тысяч семьсот тридцать три) рубля 03 копейки, с учетом всех налогов и сборов</w:t>
            </w:r>
            <w:bookmarkStart w:id="18" w:name="_GoBack"/>
            <w:bookmarkEnd w:id="18"/>
            <w:r>
              <w:rPr>
                <w:b/>
              </w:rPr>
              <w:t>.</w:t>
            </w:r>
          </w:p>
        </w:tc>
      </w:tr>
    </w:tbl>
    <w:p w:rsidR="00B9753C" w:rsidRPr="007B6178" w:rsidRDefault="00B9753C" w:rsidP="00D46C07">
      <w:pPr>
        <w:tabs>
          <w:tab w:val="left" w:pos="-15"/>
        </w:tabs>
        <w:autoSpaceDE w:val="0"/>
        <w:spacing w:after="120"/>
        <w:jc w:val="both"/>
        <w:rPr>
          <w:sz w:val="22"/>
          <w:szCs w:val="22"/>
        </w:rPr>
      </w:pPr>
    </w:p>
    <w:sectPr w:rsidR="00B9753C" w:rsidRPr="007B6178" w:rsidSect="00D46C07">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D4" w:rsidRDefault="003C7ED4">
      <w:r>
        <w:separator/>
      </w:r>
    </w:p>
  </w:endnote>
  <w:endnote w:type="continuationSeparator" w:id="0">
    <w:p w:rsidR="003C7ED4" w:rsidRDefault="003C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E7C" w:rsidRDefault="00C97E7C">
    <w:pPr>
      <w:pStyle w:val="ab"/>
      <w:jc w:val="right"/>
    </w:pPr>
    <w:r>
      <w:fldChar w:fldCharType="begin"/>
    </w:r>
    <w:r>
      <w:instrText xml:space="preserve"> PAGE   \* MERGEFORMAT </w:instrText>
    </w:r>
    <w:r>
      <w:fldChar w:fldCharType="separate"/>
    </w:r>
    <w:r w:rsidR="00265B7F">
      <w:rPr>
        <w:noProof/>
      </w:rPr>
      <w:t>39</w:t>
    </w:r>
    <w:r>
      <w:rPr>
        <w:noProof/>
      </w:rPr>
      <w:fldChar w:fldCharType="end"/>
    </w:r>
  </w:p>
  <w:p w:rsidR="00C97E7C" w:rsidRDefault="00C97E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D4" w:rsidRDefault="003C7ED4">
      <w:r>
        <w:separator/>
      </w:r>
    </w:p>
  </w:footnote>
  <w:footnote w:type="continuationSeparator" w:id="0">
    <w:p w:rsidR="003C7ED4" w:rsidRDefault="003C7ED4">
      <w:r>
        <w:continuationSeparator/>
      </w:r>
    </w:p>
  </w:footnote>
  <w:footnote w:id="1">
    <w:p w:rsidR="00C97E7C" w:rsidRPr="00C349BB" w:rsidRDefault="00C97E7C"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2"/>
  </w:num>
  <w:num w:numId="4">
    <w:abstractNumId w:val="15"/>
  </w:num>
  <w:num w:numId="5">
    <w:abstractNumId w:val="18"/>
  </w:num>
  <w:num w:numId="6">
    <w:abstractNumId w:val="9"/>
  </w:num>
  <w:num w:numId="7">
    <w:abstractNumId w:val="21"/>
  </w:num>
  <w:num w:numId="8">
    <w:abstractNumId w:val="16"/>
  </w:num>
  <w:num w:numId="9">
    <w:abstractNumId w:val="17"/>
  </w:num>
  <w:num w:numId="10">
    <w:abstractNumId w:val="13"/>
  </w:num>
  <w:num w:numId="11">
    <w:abstractNumId w:val="19"/>
  </w:num>
  <w:num w:numId="12">
    <w:abstractNumId w:val="8"/>
  </w:num>
  <w:num w:numId="13">
    <w:abstractNumId w:val="10"/>
  </w:num>
  <w:num w:numId="14">
    <w:abstractNumId w:val="11"/>
  </w:num>
  <w:num w:numId="15">
    <w:abstractNumId w:val="20"/>
  </w:num>
  <w:num w:numId="16">
    <w:abstractNumId w:val="23"/>
  </w:num>
  <w:num w:numId="1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71493"/>
    <w:rsid w:val="000714B0"/>
    <w:rsid w:val="000739D8"/>
    <w:rsid w:val="00073A29"/>
    <w:rsid w:val="0007499F"/>
    <w:rsid w:val="00077D6A"/>
    <w:rsid w:val="00082C02"/>
    <w:rsid w:val="000841B1"/>
    <w:rsid w:val="0008429F"/>
    <w:rsid w:val="00086670"/>
    <w:rsid w:val="000903CB"/>
    <w:rsid w:val="00091CE3"/>
    <w:rsid w:val="00092542"/>
    <w:rsid w:val="00095AE3"/>
    <w:rsid w:val="00095D37"/>
    <w:rsid w:val="000A02A0"/>
    <w:rsid w:val="000A02FE"/>
    <w:rsid w:val="000A0316"/>
    <w:rsid w:val="000A0548"/>
    <w:rsid w:val="000A0B89"/>
    <w:rsid w:val="000A1A1F"/>
    <w:rsid w:val="000A1E30"/>
    <w:rsid w:val="000A29F3"/>
    <w:rsid w:val="000A31DB"/>
    <w:rsid w:val="000A38E0"/>
    <w:rsid w:val="000A3B19"/>
    <w:rsid w:val="000A7447"/>
    <w:rsid w:val="000B1318"/>
    <w:rsid w:val="000B1653"/>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3BCE"/>
    <w:rsid w:val="000F40FA"/>
    <w:rsid w:val="000F7F07"/>
    <w:rsid w:val="001072A8"/>
    <w:rsid w:val="00110009"/>
    <w:rsid w:val="00113D77"/>
    <w:rsid w:val="0011445D"/>
    <w:rsid w:val="00115471"/>
    <w:rsid w:val="00116B0F"/>
    <w:rsid w:val="00117811"/>
    <w:rsid w:val="00120600"/>
    <w:rsid w:val="001216CB"/>
    <w:rsid w:val="001222E2"/>
    <w:rsid w:val="00122890"/>
    <w:rsid w:val="00122DE0"/>
    <w:rsid w:val="00123126"/>
    <w:rsid w:val="00124BC1"/>
    <w:rsid w:val="00126F79"/>
    <w:rsid w:val="00130837"/>
    <w:rsid w:val="001328BE"/>
    <w:rsid w:val="00132F49"/>
    <w:rsid w:val="001332EC"/>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2618"/>
    <w:rsid w:val="00164536"/>
    <w:rsid w:val="00165BC2"/>
    <w:rsid w:val="001670BD"/>
    <w:rsid w:val="00171D94"/>
    <w:rsid w:val="0017541E"/>
    <w:rsid w:val="00180299"/>
    <w:rsid w:val="00180845"/>
    <w:rsid w:val="00181CAC"/>
    <w:rsid w:val="00182998"/>
    <w:rsid w:val="00182E29"/>
    <w:rsid w:val="00183916"/>
    <w:rsid w:val="00190948"/>
    <w:rsid w:val="00191901"/>
    <w:rsid w:val="00191BA0"/>
    <w:rsid w:val="00192982"/>
    <w:rsid w:val="0019344A"/>
    <w:rsid w:val="001945F7"/>
    <w:rsid w:val="00194C5F"/>
    <w:rsid w:val="001966D7"/>
    <w:rsid w:val="00197A09"/>
    <w:rsid w:val="001A0AD3"/>
    <w:rsid w:val="001A177F"/>
    <w:rsid w:val="001A6016"/>
    <w:rsid w:val="001B11F6"/>
    <w:rsid w:val="001B1A2E"/>
    <w:rsid w:val="001B3318"/>
    <w:rsid w:val="001B494C"/>
    <w:rsid w:val="001B5227"/>
    <w:rsid w:val="001B7CC9"/>
    <w:rsid w:val="001C0AD4"/>
    <w:rsid w:val="001C3E84"/>
    <w:rsid w:val="001C45EB"/>
    <w:rsid w:val="001D15CD"/>
    <w:rsid w:val="001D1B36"/>
    <w:rsid w:val="001D1E72"/>
    <w:rsid w:val="001D2539"/>
    <w:rsid w:val="001D2A37"/>
    <w:rsid w:val="001D49E9"/>
    <w:rsid w:val="001E1FDE"/>
    <w:rsid w:val="001E2E65"/>
    <w:rsid w:val="001E5663"/>
    <w:rsid w:val="001F03A4"/>
    <w:rsid w:val="001F4054"/>
    <w:rsid w:val="001F5397"/>
    <w:rsid w:val="001F60CD"/>
    <w:rsid w:val="001F73FC"/>
    <w:rsid w:val="002011E6"/>
    <w:rsid w:val="0020178A"/>
    <w:rsid w:val="0020362E"/>
    <w:rsid w:val="002041C3"/>
    <w:rsid w:val="0020539A"/>
    <w:rsid w:val="00214DA9"/>
    <w:rsid w:val="002166C8"/>
    <w:rsid w:val="002258B0"/>
    <w:rsid w:val="00225F0B"/>
    <w:rsid w:val="00227FF5"/>
    <w:rsid w:val="002358BC"/>
    <w:rsid w:val="00236F09"/>
    <w:rsid w:val="00237EDB"/>
    <w:rsid w:val="00240AB1"/>
    <w:rsid w:val="00242EAF"/>
    <w:rsid w:val="0024326C"/>
    <w:rsid w:val="00245A22"/>
    <w:rsid w:val="00245B23"/>
    <w:rsid w:val="002464E1"/>
    <w:rsid w:val="00246F33"/>
    <w:rsid w:val="00247A2B"/>
    <w:rsid w:val="00254B94"/>
    <w:rsid w:val="00254D0E"/>
    <w:rsid w:val="002601E9"/>
    <w:rsid w:val="002606FF"/>
    <w:rsid w:val="00262631"/>
    <w:rsid w:val="00264B62"/>
    <w:rsid w:val="00265B7F"/>
    <w:rsid w:val="00267D87"/>
    <w:rsid w:val="0027269F"/>
    <w:rsid w:val="00273FD7"/>
    <w:rsid w:val="00274179"/>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2A26"/>
    <w:rsid w:val="002D41FA"/>
    <w:rsid w:val="002D4D32"/>
    <w:rsid w:val="002D64D9"/>
    <w:rsid w:val="002D65DE"/>
    <w:rsid w:val="002D7E5F"/>
    <w:rsid w:val="002E1F2C"/>
    <w:rsid w:val="002E2E6C"/>
    <w:rsid w:val="002E3634"/>
    <w:rsid w:val="002E5233"/>
    <w:rsid w:val="002E7BF5"/>
    <w:rsid w:val="002F3270"/>
    <w:rsid w:val="002F3EE4"/>
    <w:rsid w:val="002F4EEC"/>
    <w:rsid w:val="003008DC"/>
    <w:rsid w:val="0030103A"/>
    <w:rsid w:val="00304F32"/>
    <w:rsid w:val="00306B38"/>
    <w:rsid w:val="00307D2E"/>
    <w:rsid w:val="00313600"/>
    <w:rsid w:val="00317695"/>
    <w:rsid w:val="00320865"/>
    <w:rsid w:val="00320C57"/>
    <w:rsid w:val="00322B74"/>
    <w:rsid w:val="0032352B"/>
    <w:rsid w:val="00323B4E"/>
    <w:rsid w:val="003241B6"/>
    <w:rsid w:val="00325CAF"/>
    <w:rsid w:val="003265D2"/>
    <w:rsid w:val="00326CD7"/>
    <w:rsid w:val="00326EEF"/>
    <w:rsid w:val="0033217F"/>
    <w:rsid w:val="00332CBC"/>
    <w:rsid w:val="00332FFF"/>
    <w:rsid w:val="003361B7"/>
    <w:rsid w:val="003362AE"/>
    <w:rsid w:val="003419A1"/>
    <w:rsid w:val="00344A52"/>
    <w:rsid w:val="00344FA6"/>
    <w:rsid w:val="003500DF"/>
    <w:rsid w:val="00350CC5"/>
    <w:rsid w:val="003510B3"/>
    <w:rsid w:val="0035272D"/>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74D9"/>
    <w:rsid w:val="003C7986"/>
    <w:rsid w:val="003C7ED4"/>
    <w:rsid w:val="003D4042"/>
    <w:rsid w:val="003D412C"/>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5154"/>
    <w:rsid w:val="004473B8"/>
    <w:rsid w:val="00450B30"/>
    <w:rsid w:val="00451A31"/>
    <w:rsid w:val="00463EDD"/>
    <w:rsid w:val="00466731"/>
    <w:rsid w:val="0046777E"/>
    <w:rsid w:val="00474049"/>
    <w:rsid w:val="004740F7"/>
    <w:rsid w:val="00475F95"/>
    <w:rsid w:val="00476389"/>
    <w:rsid w:val="00476AEB"/>
    <w:rsid w:val="00480BEF"/>
    <w:rsid w:val="00481181"/>
    <w:rsid w:val="00481C5D"/>
    <w:rsid w:val="004866E6"/>
    <w:rsid w:val="00486D20"/>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6185"/>
    <w:rsid w:val="004E018C"/>
    <w:rsid w:val="004E0363"/>
    <w:rsid w:val="004E706D"/>
    <w:rsid w:val="004E7E21"/>
    <w:rsid w:val="004F36C1"/>
    <w:rsid w:val="004F48C6"/>
    <w:rsid w:val="004F56E6"/>
    <w:rsid w:val="004F613F"/>
    <w:rsid w:val="004F7CEF"/>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515B"/>
    <w:rsid w:val="00536A24"/>
    <w:rsid w:val="00537AD6"/>
    <w:rsid w:val="00540834"/>
    <w:rsid w:val="00542D8D"/>
    <w:rsid w:val="00544D80"/>
    <w:rsid w:val="00550FCB"/>
    <w:rsid w:val="00553DD5"/>
    <w:rsid w:val="00553EAF"/>
    <w:rsid w:val="00556390"/>
    <w:rsid w:val="00556A9E"/>
    <w:rsid w:val="005605E6"/>
    <w:rsid w:val="00560F8A"/>
    <w:rsid w:val="00562E31"/>
    <w:rsid w:val="00566120"/>
    <w:rsid w:val="00574D0D"/>
    <w:rsid w:val="00576584"/>
    <w:rsid w:val="0057786D"/>
    <w:rsid w:val="005778F6"/>
    <w:rsid w:val="00581497"/>
    <w:rsid w:val="00581607"/>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B767E"/>
    <w:rsid w:val="005C0D34"/>
    <w:rsid w:val="005C213E"/>
    <w:rsid w:val="005C2362"/>
    <w:rsid w:val="005C383D"/>
    <w:rsid w:val="005D099E"/>
    <w:rsid w:val="005D46A2"/>
    <w:rsid w:val="005D7CCB"/>
    <w:rsid w:val="005D7EFB"/>
    <w:rsid w:val="005E3011"/>
    <w:rsid w:val="005E4B06"/>
    <w:rsid w:val="005E7093"/>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427F"/>
    <w:rsid w:val="00626114"/>
    <w:rsid w:val="00626D4B"/>
    <w:rsid w:val="00627450"/>
    <w:rsid w:val="00627E41"/>
    <w:rsid w:val="0063314A"/>
    <w:rsid w:val="006338FE"/>
    <w:rsid w:val="006357EE"/>
    <w:rsid w:val="00635DBF"/>
    <w:rsid w:val="006362D2"/>
    <w:rsid w:val="0063731E"/>
    <w:rsid w:val="00640809"/>
    <w:rsid w:val="00640C04"/>
    <w:rsid w:val="006411C3"/>
    <w:rsid w:val="00644274"/>
    <w:rsid w:val="006453E0"/>
    <w:rsid w:val="00645C05"/>
    <w:rsid w:val="00646697"/>
    <w:rsid w:val="006470BA"/>
    <w:rsid w:val="00647F4E"/>
    <w:rsid w:val="0065346D"/>
    <w:rsid w:val="0065497A"/>
    <w:rsid w:val="006554EF"/>
    <w:rsid w:val="00656128"/>
    <w:rsid w:val="00657618"/>
    <w:rsid w:val="00660074"/>
    <w:rsid w:val="00660F42"/>
    <w:rsid w:val="00661EE7"/>
    <w:rsid w:val="0066383F"/>
    <w:rsid w:val="006647CB"/>
    <w:rsid w:val="0067625C"/>
    <w:rsid w:val="00680171"/>
    <w:rsid w:val="006801DC"/>
    <w:rsid w:val="006818F6"/>
    <w:rsid w:val="00681915"/>
    <w:rsid w:val="00683076"/>
    <w:rsid w:val="006848A5"/>
    <w:rsid w:val="00687E40"/>
    <w:rsid w:val="0069028F"/>
    <w:rsid w:val="00694E2A"/>
    <w:rsid w:val="00694FC2"/>
    <w:rsid w:val="00695464"/>
    <w:rsid w:val="0069577D"/>
    <w:rsid w:val="00695A4F"/>
    <w:rsid w:val="00697B02"/>
    <w:rsid w:val="006A1DE9"/>
    <w:rsid w:val="006A348E"/>
    <w:rsid w:val="006A464A"/>
    <w:rsid w:val="006A49B6"/>
    <w:rsid w:val="006A653E"/>
    <w:rsid w:val="006A66B7"/>
    <w:rsid w:val="006B04F0"/>
    <w:rsid w:val="006B3757"/>
    <w:rsid w:val="006B45C1"/>
    <w:rsid w:val="006B52F7"/>
    <w:rsid w:val="006B5468"/>
    <w:rsid w:val="006B589C"/>
    <w:rsid w:val="006B6A3F"/>
    <w:rsid w:val="006B7F74"/>
    <w:rsid w:val="006C06D2"/>
    <w:rsid w:val="006C12A7"/>
    <w:rsid w:val="006C2A85"/>
    <w:rsid w:val="006C30D6"/>
    <w:rsid w:val="006C5637"/>
    <w:rsid w:val="006C63DC"/>
    <w:rsid w:val="006D4A34"/>
    <w:rsid w:val="006D4B1C"/>
    <w:rsid w:val="006D5A5D"/>
    <w:rsid w:val="006D7B78"/>
    <w:rsid w:val="006E2FC4"/>
    <w:rsid w:val="006E4867"/>
    <w:rsid w:val="006E4FC7"/>
    <w:rsid w:val="006E6597"/>
    <w:rsid w:val="006E7B61"/>
    <w:rsid w:val="006E7F20"/>
    <w:rsid w:val="006F1070"/>
    <w:rsid w:val="006F293B"/>
    <w:rsid w:val="006F34ED"/>
    <w:rsid w:val="006F5651"/>
    <w:rsid w:val="006F5BB7"/>
    <w:rsid w:val="006F70E7"/>
    <w:rsid w:val="006F7605"/>
    <w:rsid w:val="00702850"/>
    <w:rsid w:val="00706DB3"/>
    <w:rsid w:val="00711103"/>
    <w:rsid w:val="00711430"/>
    <w:rsid w:val="00712AE7"/>
    <w:rsid w:val="00714C1B"/>
    <w:rsid w:val="00715329"/>
    <w:rsid w:val="00715F82"/>
    <w:rsid w:val="00717ACC"/>
    <w:rsid w:val="00722759"/>
    <w:rsid w:val="007238D7"/>
    <w:rsid w:val="00723A62"/>
    <w:rsid w:val="00724074"/>
    <w:rsid w:val="0072471C"/>
    <w:rsid w:val="00724BDA"/>
    <w:rsid w:val="00731BEA"/>
    <w:rsid w:val="007323A6"/>
    <w:rsid w:val="00732D90"/>
    <w:rsid w:val="00733DC4"/>
    <w:rsid w:val="00734F30"/>
    <w:rsid w:val="0073758B"/>
    <w:rsid w:val="00737856"/>
    <w:rsid w:val="00743054"/>
    <w:rsid w:val="0074551A"/>
    <w:rsid w:val="00745FC1"/>
    <w:rsid w:val="00751BA9"/>
    <w:rsid w:val="00752ED3"/>
    <w:rsid w:val="007545D9"/>
    <w:rsid w:val="0075496E"/>
    <w:rsid w:val="00756097"/>
    <w:rsid w:val="00761B46"/>
    <w:rsid w:val="00762D95"/>
    <w:rsid w:val="00764426"/>
    <w:rsid w:val="00764F46"/>
    <w:rsid w:val="007656CE"/>
    <w:rsid w:val="0076620F"/>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54BC"/>
    <w:rsid w:val="007A5BB6"/>
    <w:rsid w:val="007A610F"/>
    <w:rsid w:val="007A703F"/>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10133"/>
    <w:rsid w:val="00811E2F"/>
    <w:rsid w:val="00821003"/>
    <w:rsid w:val="008230C7"/>
    <w:rsid w:val="008251DD"/>
    <w:rsid w:val="00826FB0"/>
    <w:rsid w:val="0082795D"/>
    <w:rsid w:val="00831699"/>
    <w:rsid w:val="008333A4"/>
    <w:rsid w:val="00842007"/>
    <w:rsid w:val="0084414B"/>
    <w:rsid w:val="008517D0"/>
    <w:rsid w:val="00855AE2"/>
    <w:rsid w:val="00860866"/>
    <w:rsid w:val="00860A02"/>
    <w:rsid w:val="00860C2B"/>
    <w:rsid w:val="00862449"/>
    <w:rsid w:val="00863068"/>
    <w:rsid w:val="008634C7"/>
    <w:rsid w:val="0086591E"/>
    <w:rsid w:val="00866DC6"/>
    <w:rsid w:val="0087255C"/>
    <w:rsid w:val="00873500"/>
    <w:rsid w:val="008737AD"/>
    <w:rsid w:val="00875D64"/>
    <w:rsid w:val="008773BD"/>
    <w:rsid w:val="00877743"/>
    <w:rsid w:val="00881AD8"/>
    <w:rsid w:val="00881B73"/>
    <w:rsid w:val="00881E2F"/>
    <w:rsid w:val="00882F05"/>
    <w:rsid w:val="00882F29"/>
    <w:rsid w:val="00885318"/>
    <w:rsid w:val="00886171"/>
    <w:rsid w:val="0088787E"/>
    <w:rsid w:val="008905F3"/>
    <w:rsid w:val="00892535"/>
    <w:rsid w:val="00893EF0"/>
    <w:rsid w:val="008977C3"/>
    <w:rsid w:val="008A0DE0"/>
    <w:rsid w:val="008A71AD"/>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F1E49"/>
    <w:rsid w:val="008F4CEF"/>
    <w:rsid w:val="008F694A"/>
    <w:rsid w:val="008F7C87"/>
    <w:rsid w:val="008F7D24"/>
    <w:rsid w:val="00901341"/>
    <w:rsid w:val="00902BCF"/>
    <w:rsid w:val="00903512"/>
    <w:rsid w:val="00906261"/>
    <w:rsid w:val="00910AD7"/>
    <w:rsid w:val="00912BF1"/>
    <w:rsid w:val="00917748"/>
    <w:rsid w:val="009200A4"/>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F83"/>
    <w:rsid w:val="009C65F7"/>
    <w:rsid w:val="009C68DE"/>
    <w:rsid w:val="009D0679"/>
    <w:rsid w:val="009D22DF"/>
    <w:rsid w:val="009D3AC5"/>
    <w:rsid w:val="009D409F"/>
    <w:rsid w:val="009D6C75"/>
    <w:rsid w:val="009E3D32"/>
    <w:rsid w:val="009E47F9"/>
    <w:rsid w:val="009E4CE1"/>
    <w:rsid w:val="009E4F4B"/>
    <w:rsid w:val="009E5444"/>
    <w:rsid w:val="009E66BF"/>
    <w:rsid w:val="009E6CAC"/>
    <w:rsid w:val="009F016B"/>
    <w:rsid w:val="009F0C77"/>
    <w:rsid w:val="009F2FD7"/>
    <w:rsid w:val="009F34D9"/>
    <w:rsid w:val="009F7362"/>
    <w:rsid w:val="00A00F2C"/>
    <w:rsid w:val="00A013A3"/>
    <w:rsid w:val="00A036EA"/>
    <w:rsid w:val="00A05457"/>
    <w:rsid w:val="00A05787"/>
    <w:rsid w:val="00A07278"/>
    <w:rsid w:val="00A102B2"/>
    <w:rsid w:val="00A10AD9"/>
    <w:rsid w:val="00A13358"/>
    <w:rsid w:val="00A15BC9"/>
    <w:rsid w:val="00A17AE6"/>
    <w:rsid w:val="00A20429"/>
    <w:rsid w:val="00A211AA"/>
    <w:rsid w:val="00A21511"/>
    <w:rsid w:val="00A21593"/>
    <w:rsid w:val="00A26F7C"/>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1E67"/>
    <w:rsid w:val="00A64393"/>
    <w:rsid w:val="00A70A9F"/>
    <w:rsid w:val="00A741E2"/>
    <w:rsid w:val="00A74270"/>
    <w:rsid w:val="00A76839"/>
    <w:rsid w:val="00A76BD1"/>
    <w:rsid w:val="00A76F07"/>
    <w:rsid w:val="00A809ED"/>
    <w:rsid w:val="00A85278"/>
    <w:rsid w:val="00A90632"/>
    <w:rsid w:val="00A90E20"/>
    <w:rsid w:val="00A91172"/>
    <w:rsid w:val="00A936A3"/>
    <w:rsid w:val="00A95677"/>
    <w:rsid w:val="00A9701C"/>
    <w:rsid w:val="00AA037F"/>
    <w:rsid w:val="00AA0BDB"/>
    <w:rsid w:val="00AA2118"/>
    <w:rsid w:val="00AA7126"/>
    <w:rsid w:val="00AB0589"/>
    <w:rsid w:val="00AB5294"/>
    <w:rsid w:val="00AB6A17"/>
    <w:rsid w:val="00AC1C74"/>
    <w:rsid w:val="00AC3293"/>
    <w:rsid w:val="00AC5AC8"/>
    <w:rsid w:val="00AD0308"/>
    <w:rsid w:val="00AD12AE"/>
    <w:rsid w:val="00AD71E8"/>
    <w:rsid w:val="00AD7D8A"/>
    <w:rsid w:val="00AE07EC"/>
    <w:rsid w:val="00AE2316"/>
    <w:rsid w:val="00AE31EF"/>
    <w:rsid w:val="00AE4827"/>
    <w:rsid w:val="00AF369C"/>
    <w:rsid w:val="00AF5163"/>
    <w:rsid w:val="00B00926"/>
    <w:rsid w:val="00B02F5C"/>
    <w:rsid w:val="00B03A80"/>
    <w:rsid w:val="00B0561A"/>
    <w:rsid w:val="00B05A9B"/>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7D20"/>
    <w:rsid w:val="00B90BCE"/>
    <w:rsid w:val="00B92C0D"/>
    <w:rsid w:val="00B93AA4"/>
    <w:rsid w:val="00B93D9E"/>
    <w:rsid w:val="00B973FF"/>
    <w:rsid w:val="00B9753C"/>
    <w:rsid w:val="00BA1FDF"/>
    <w:rsid w:val="00BA58D7"/>
    <w:rsid w:val="00BA7A47"/>
    <w:rsid w:val="00BB3579"/>
    <w:rsid w:val="00BB4389"/>
    <w:rsid w:val="00BB4EDE"/>
    <w:rsid w:val="00BB610A"/>
    <w:rsid w:val="00BB77FE"/>
    <w:rsid w:val="00BC2414"/>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6EC4"/>
    <w:rsid w:val="00C46F2A"/>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31C6"/>
    <w:rsid w:val="00C93F0E"/>
    <w:rsid w:val="00C973D0"/>
    <w:rsid w:val="00C97E7C"/>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0B98"/>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62D7A"/>
    <w:rsid w:val="00D62E88"/>
    <w:rsid w:val="00D630CB"/>
    <w:rsid w:val="00D64AA4"/>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F0D"/>
    <w:rsid w:val="00D93D1E"/>
    <w:rsid w:val="00D93EF6"/>
    <w:rsid w:val="00D9573A"/>
    <w:rsid w:val="00D96A3B"/>
    <w:rsid w:val="00DA13E9"/>
    <w:rsid w:val="00DA2A1C"/>
    <w:rsid w:val="00DA3E6A"/>
    <w:rsid w:val="00DA4BB0"/>
    <w:rsid w:val="00DB0926"/>
    <w:rsid w:val="00DB1A59"/>
    <w:rsid w:val="00DB1B19"/>
    <w:rsid w:val="00DB239F"/>
    <w:rsid w:val="00DB3421"/>
    <w:rsid w:val="00DB3C47"/>
    <w:rsid w:val="00DB76EC"/>
    <w:rsid w:val="00DB78BA"/>
    <w:rsid w:val="00DC0D27"/>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43E"/>
    <w:rsid w:val="00DE7D84"/>
    <w:rsid w:val="00DF56EE"/>
    <w:rsid w:val="00DF648D"/>
    <w:rsid w:val="00DF68B5"/>
    <w:rsid w:val="00DF7813"/>
    <w:rsid w:val="00E038AD"/>
    <w:rsid w:val="00E05629"/>
    <w:rsid w:val="00E0663E"/>
    <w:rsid w:val="00E0735D"/>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1E47"/>
    <w:rsid w:val="00E47A39"/>
    <w:rsid w:val="00E47F27"/>
    <w:rsid w:val="00E5361C"/>
    <w:rsid w:val="00E53B4E"/>
    <w:rsid w:val="00E5418E"/>
    <w:rsid w:val="00E55AA4"/>
    <w:rsid w:val="00E57159"/>
    <w:rsid w:val="00E65BB7"/>
    <w:rsid w:val="00E66D5F"/>
    <w:rsid w:val="00E70F40"/>
    <w:rsid w:val="00E72212"/>
    <w:rsid w:val="00E75026"/>
    <w:rsid w:val="00E76247"/>
    <w:rsid w:val="00E762EF"/>
    <w:rsid w:val="00E76703"/>
    <w:rsid w:val="00E802EB"/>
    <w:rsid w:val="00E8104E"/>
    <w:rsid w:val="00E90402"/>
    <w:rsid w:val="00E91377"/>
    <w:rsid w:val="00E9200B"/>
    <w:rsid w:val="00E924CD"/>
    <w:rsid w:val="00E925C4"/>
    <w:rsid w:val="00E960E8"/>
    <w:rsid w:val="00E970C5"/>
    <w:rsid w:val="00EA29A1"/>
    <w:rsid w:val="00EA2D0A"/>
    <w:rsid w:val="00EA65F6"/>
    <w:rsid w:val="00EA7A5E"/>
    <w:rsid w:val="00EB090F"/>
    <w:rsid w:val="00EB18FE"/>
    <w:rsid w:val="00EB2435"/>
    <w:rsid w:val="00EB3600"/>
    <w:rsid w:val="00EB6FB5"/>
    <w:rsid w:val="00EC0809"/>
    <w:rsid w:val="00EC1DE0"/>
    <w:rsid w:val="00EC282A"/>
    <w:rsid w:val="00EC6FB5"/>
    <w:rsid w:val="00EC7CF9"/>
    <w:rsid w:val="00ED3A29"/>
    <w:rsid w:val="00ED424C"/>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A57"/>
    <w:rsid w:val="00F54328"/>
    <w:rsid w:val="00F61526"/>
    <w:rsid w:val="00F64B37"/>
    <w:rsid w:val="00F7061F"/>
    <w:rsid w:val="00F717D6"/>
    <w:rsid w:val="00F7282F"/>
    <w:rsid w:val="00F73883"/>
    <w:rsid w:val="00F7403F"/>
    <w:rsid w:val="00F74530"/>
    <w:rsid w:val="00F76714"/>
    <w:rsid w:val="00F76B6E"/>
    <w:rsid w:val="00F82217"/>
    <w:rsid w:val="00F868C6"/>
    <w:rsid w:val="00F96482"/>
    <w:rsid w:val="00FA0252"/>
    <w:rsid w:val="00FA2EF1"/>
    <w:rsid w:val="00FA4183"/>
    <w:rsid w:val="00FB0867"/>
    <w:rsid w:val="00FB0BE9"/>
    <w:rsid w:val="00FB25B4"/>
    <w:rsid w:val="00FB2F8E"/>
    <w:rsid w:val="00FB3C8A"/>
    <w:rsid w:val="00FB41A4"/>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9263657">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99708547">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349C7-67C5-49D0-A99C-1D569848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16579</Words>
  <Characters>94503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110861</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21</cp:revision>
  <dcterms:created xsi:type="dcterms:W3CDTF">2021-08-04T07:20:00Z</dcterms:created>
  <dcterms:modified xsi:type="dcterms:W3CDTF">2021-08-04T07:48:00Z</dcterms:modified>
</cp:coreProperties>
</file>