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6E08AC">
        <w:rPr>
          <w:rFonts w:eastAsia="Times New Roman"/>
          <w:b/>
          <w:bCs/>
          <w:color w:val="000000"/>
          <w:kern w:val="0"/>
          <w:lang w:eastAsia="ru-RU"/>
        </w:rPr>
        <w:t>в</w:t>
      </w:r>
      <w:r w:rsidR="006E08AC" w:rsidRPr="006E08AC">
        <w:rPr>
          <w:rFonts w:eastAsia="Times New Roman"/>
          <w:b/>
          <w:bCs/>
          <w:color w:val="000000"/>
          <w:kern w:val="0"/>
          <w:lang w:eastAsia="ru-RU"/>
        </w:rPr>
        <w:t>ыполнение работ по прокладке трассы снабжения медицинским кислородом объекта: Государственное автономное учреждение здравоохранения Московской области «Московская областная стоматологическая поликлиника»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5F12CA" w:rsidRDefault="005F12CA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5F12CA" w:rsidRDefault="005F12CA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5F12CA" w:rsidRDefault="005F12CA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B9753C" w:rsidRPr="007B6178" w:rsidRDefault="005F12CA" w:rsidP="005F12CA">
      <w:pPr>
        <w:tabs>
          <w:tab w:val="left" w:pos="-15"/>
        </w:tabs>
        <w:autoSpaceDE w:val="0"/>
        <w:spacing w:after="120"/>
        <w:jc w:val="center"/>
        <w:rPr>
          <w:sz w:val="22"/>
          <w:szCs w:val="22"/>
        </w:rPr>
      </w:pPr>
      <w:r w:rsidRPr="00305C7D">
        <w:rPr>
          <w:b/>
          <w:noProof/>
          <w:spacing w:val="-4"/>
        </w:rPr>
        <w:t>Сметная документация представлена отдельными файлами</w:t>
      </w:r>
    </w:p>
    <w:sectPr w:rsidR="00B9753C" w:rsidRPr="007B6178" w:rsidSect="00D46C07">
      <w:footerReference w:type="default" r:id="rId9"/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AD" w:rsidRDefault="009E72AD">
      <w:r>
        <w:separator/>
      </w:r>
    </w:p>
  </w:endnote>
  <w:endnote w:type="continuationSeparator" w:id="0">
    <w:p w:rsidR="009E72AD" w:rsidRDefault="009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03" w:rsidRDefault="000E370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4AE">
      <w:rPr>
        <w:noProof/>
      </w:rPr>
      <w:t>1</w:t>
    </w:r>
    <w:r>
      <w:rPr>
        <w:noProof/>
      </w:rPr>
      <w:fldChar w:fldCharType="end"/>
    </w:r>
  </w:p>
  <w:p w:rsidR="000E3703" w:rsidRDefault="000E37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AD" w:rsidRDefault="009E72AD">
      <w:r>
        <w:separator/>
      </w:r>
    </w:p>
  </w:footnote>
  <w:footnote w:type="continuationSeparator" w:id="0">
    <w:p w:rsidR="009E72AD" w:rsidRDefault="009E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6550AE0"/>
    <w:multiLevelType w:val="multilevel"/>
    <w:tmpl w:val="A8C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96108"/>
    <w:multiLevelType w:val="multilevel"/>
    <w:tmpl w:val="76F6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B4764A"/>
    <w:multiLevelType w:val="multilevel"/>
    <w:tmpl w:val="B37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F00CA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25D0A7E"/>
    <w:multiLevelType w:val="multilevel"/>
    <w:tmpl w:val="8A0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892020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2D154197"/>
    <w:multiLevelType w:val="multilevel"/>
    <w:tmpl w:val="F84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941F5"/>
    <w:multiLevelType w:val="multilevel"/>
    <w:tmpl w:val="11A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71340"/>
    <w:multiLevelType w:val="multilevel"/>
    <w:tmpl w:val="7118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1A73C3"/>
    <w:multiLevelType w:val="multilevel"/>
    <w:tmpl w:val="B7D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31551"/>
    <w:multiLevelType w:val="multilevel"/>
    <w:tmpl w:val="E35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3F45D6"/>
    <w:multiLevelType w:val="multilevel"/>
    <w:tmpl w:val="D5D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80E9D"/>
    <w:multiLevelType w:val="multilevel"/>
    <w:tmpl w:val="80B0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01423A"/>
    <w:multiLevelType w:val="multilevel"/>
    <w:tmpl w:val="EC0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F40910"/>
    <w:multiLevelType w:val="hybridMultilevel"/>
    <w:tmpl w:val="709EE74E"/>
    <w:lvl w:ilvl="0" w:tplc="2F24D4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D750312"/>
    <w:multiLevelType w:val="multilevel"/>
    <w:tmpl w:val="F6C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F407AB"/>
    <w:multiLevelType w:val="multilevel"/>
    <w:tmpl w:val="B1E8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324A82"/>
    <w:multiLevelType w:val="multilevel"/>
    <w:tmpl w:val="4A1A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8A756E"/>
    <w:multiLevelType w:val="multilevel"/>
    <w:tmpl w:val="B9CE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893467"/>
    <w:multiLevelType w:val="multilevel"/>
    <w:tmpl w:val="33C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17"/>
  </w:num>
  <w:num w:numId="5">
    <w:abstractNumId w:val="20"/>
  </w:num>
  <w:num w:numId="6">
    <w:abstractNumId w:val="9"/>
  </w:num>
  <w:num w:numId="7">
    <w:abstractNumId w:val="24"/>
  </w:num>
  <w:num w:numId="8">
    <w:abstractNumId w:val="18"/>
  </w:num>
  <w:num w:numId="9">
    <w:abstractNumId w:val="19"/>
  </w:num>
  <w:num w:numId="10">
    <w:abstractNumId w:val="15"/>
  </w:num>
  <w:num w:numId="11">
    <w:abstractNumId w:val="22"/>
  </w:num>
  <w:num w:numId="12">
    <w:abstractNumId w:val="8"/>
  </w:num>
  <w:num w:numId="13">
    <w:abstractNumId w:val="11"/>
  </w:num>
  <w:num w:numId="14">
    <w:abstractNumId w:val="13"/>
  </w:num>
  <w:num w:numId="15">
    <w:abstractNumId w:val="23"/>
  </w:num>
  <w:num w:numId="16">
    <w:abstractNumId w:val="26"/>
  </w:num>
  <w:num w:numId="17">
    <w:abstractNumId w:val="16"/>
  </w:num>
  <w:num w:numId="18">
    <w:abstractNumId w:val="12"/>
  </w:num>
  <w:num w:numId="19">
    <w:abstractNumId w:val="10"/>
  </w:num>
  <w:num w:numId="2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1569"/>
    <w:rsid w:val="00012470"/>
    <w:rsid w:val="0002048E"/>
    <w:rsid w:val="000205A9"/>
    <w:rsid w:val="00020931"/>
    <w:rsid w:val="00020AD0"/>
    <w:rsid w:val="00021459"/>
    <w:rsid w:val="00022700"/>
    <w:rsid w:val="00022AA4"/>
    <w:rsid w:val="00023B22"/>
    <w:rsid w:val="000256CA"/>
    <w:rsid w:val="000325DE"/>
    <w:rsid w:val="000331B0"/>
    <w:rsid w:val="000370BB"/>
    <w:rsid w:val="00040144"/>
    <w:rsid w:val="000419C6"/>
    <w:rsid w:val="000420D1"/>
    <w:rsid w:val="0004240C"/>
    <w:rsid w:val="00042568"/>
    <w:rsid w:val="00042660"/>
    <w:rsid w:val="000428AF"/>
    <w:rsid w:val="00043C9B"/>
    <w:rsid w:val="00046650"/>
    <w:rsid w:val="0004761C"/>
    <w:rsid w:val="00050768"/>
    <w:rsid w:val="00051029"/>
    <w:rsid w:val="0005286C"/>
    <w:rsid w:val="0005426C"/>
    <w:rsid w:val="00054B2B"/>
    <w:rsid w:val="000563D6"/>
    <w:rsid w:val="0005669F"/>
    <w:rsid w:val="00056AA3"/>
    <w:rsid w:val="0005771F"/>
    <w:rsid w:val="00061A8A"/>
    <w:rsid w:val="000635EF"/>
    <w:rsid w:val="00064E61"/>
    <w:rsid w:val="00071493"/>
    <w:rsid w:val="000714B0"/>
    <w:rsid w:val="00072737"/>
    <w:rsid w:val="000739D8"/>
    <w:rsid w:val="00073A29"/>
    <w:rsid w:val="0007499F"/>
    <w:rsid w:val="00077D6A"/>
    <w:rsid w:val="00082C02"/>
    <w:rsid w:val="000841B1"/>
    <w:rsid w:val="0008429F"/>
    <w:rsid w:val="00086670"/>
    <w:rsid w:val="000903CB"/>
    <w:rsid w:val="00091CE3"/>
    <w:rsid w:val="00092542"/>
    <w:rsid w:val="00092C4F"/>
    <w:rsid w:val="00095AE3"/>
    <w:rsid w:val="00095D37"/>
    <w:rsid w:val="000A02A0"/>
    <w:rsid w:val="000A02FE"/>
    <w:rsid w:val="000A0316"/>
    <w:rsid w:val="000A0548"/>
    <w:rsid w:val="000A0B89"/>
    <w:rsid w:val="000A0DC3"/>
    <w:rsid w:val="000A1A1F"/>
    <w:rsid w:val="000A1E30"/>
    <w:rsid w:val="000A29F3"/>
    <w:rsid w:val="000A31DB"/>
    <w:rsid w:val="000A38E0"/>
    <w:rsid w:val="000A3B19"/>
    <w:rsid w:val="000B1318"/>
    <w:rsid w:val="000B1653"/>
    <w:rsid w:val="000B467F"/>
    <w:rsid w:val="000B62F6"/>
    <w:rsid w:val="000B6AEF"/>
    <w:rsid w:val="000B72AE"/>
    <w:rsid w:val="000B72B4"/>
    <w:rsid w:val="000C10A2"/>
    <w:rsid w:val="000C2C69"/>
    <w:rsid w:val="000C381F"/>
    <w:rsid w:val="000C7D23"/>
    <w:rsid w:val="000D09E9"/>
    <w:rsid w:val="000D21C3"/>
    <w:rsid w:val="000D2C61"/>
    <w:rsid w:val="000D3750"/>
    <w:rsid w:val="000E0956"/>
    <w:rsid w:val="000E20B1"/>
    <w:rsid w:val="000E2A6E"/>
    <w:rsid w:val="000E3703"/>
    <w:rsid w:val="000E6C95"/>
    <w:rsid w:val="000E746D"/>
    <w:rsid w:val="000E7E31"/>
    <w:rsid w:val="000F1281"/>
    <w:rsid w:val="000F40FA"/>
    <w:rsid w:val="000F5FBC"/>
    <w:rsid w:val="000F7F07"/>
    <w:rsid w:val="001072A8"/>
    <w:rsid w:val="00110009"/>
    <w:rsid w:val="00113D77"/>
    <w:rsid w:val="0011445D"/>
    <w:rsid w:val="00115471"/>
    <w:rsid w:val="00116B0F"/>
    <w:rsid w:val="00117811"/>
    <w:rsid w:val="00120600"/>
    <w:rsid w:val="001216CB"/>
    <w:rsid w:val="00122890"/>
    <w:rsid w:val="00122DE0"/>
    <w:rsid w:val="00123126"/>
    <w:rsid w:val="00124BC1"/>
    <w:rsid w:val="00126F79"/>
    <w:rsid w:val="00130837"/>
    <w:rsid w:val="001328BE"/>
    <w:rsid w:val="00132F49"/>
    <w:rsid w:val="001332EC"/>
    <w:rsid w:val="00133FE8"/>
    <w:rsid w:val="001354D3"/>
    <w:rsid w:val="00137875"/>
    <w:rsid w:val="00140B9B"/>
    <w:rsid w:val="00140D55"/>
    <w:rsid w:val="00141916"/>
    <w:rsid w:val="00142441"/>
    <w:rsid w:val="0014248E"/>
    <w:rsid w:val="001439B8"/>
    <w:rsid w:val="00145694"/>
    <w:rsid w:val="00145C78"/>
    <w:rsid w:val="00147CDD"/>
    <w:rsid w:val="001543A6"/>
    <w:rsid w:val="00156859"/>
    <w:rsid w:val="001575B1"/>
    <w:rsid w:val="00157C4E"/>
    <w:rsid w:val="001606B1"/>
    <w:rsid w:val="00162618"/>
    <w:rsid w:val="00164536"/>
    <w:rsid w:val="00165BC2"/>
    <w:rsid w:val="001670BD"/>
    <w:rsid w:val="00171D94"/>
    <w:rsid w:val="0017541E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B494C"/>
    <w:rsid w:val="001B5227"/>
    <w:rsid w:val="001B7CC9"/>
    <w:rsid w:val="001C0AD4"/>
    <w:rsid w:val="001C3E84"/>
    <w:rsid w:val="001C45EB"/>
    <w:rsid w:val="001D15CD"/>
    <w:rsid w:val="001D1B36"/>
    <w:rsid w:val="001D1E72"/>
    <w:rsid w:val="001D2539"/>
    <w:rsid w:val="001D2A37"/>
    <w:rsid w:val="001D49E9"/>
    <w:rsid w:val="001E1FDE"/>
    <w:rsid w:val="001E2E65"/>
    <w:rsid w:val="001E5663"/>
    <w:rsid w:val="001F4054"/>
    <w:rsid w:val="001F5397"/>
    <w:rsid w:val="001F60CD"/>
    <w:rsid w:val="001F6664"/>
    <w:rsid w:val="001F73FC"/>
    <w:rsid w:val="002011E6"/>
    <w:rsid w:val="0020178A"/>
    <w:rsid w:val="0020362E"/>
    <w:rsid w:val="002041C3"/>
    <w:rsid w:val="0020539A"/>
    <w:rsid w:val="00214DA9"/>
    <w:rsid w:val="002166C8"/>
    <w:rsid w:val="002258B0"/>
    <w:rsid w:val="00225F0B"/>
    <w:rsid w:val="00227FF5"/>
    <w:rsid w:val="002358BC"/>
    <w:rsid w:val="00236F09"/>
    <w:rsid w:val="00237EDB"/>
    <w:rsid w:val="00240AB1"/>
    <w:rsid w:val="00242EAF"/>
    <w:rsid w:val="00245A22"/>
    <w:rsid w:val="00245B23"/>
    <w:rsid w:val="002464E1"/>
    <w:rsid w:val="00246F33"/>
    <w:rsid w:val="00247A2B"/>
    <w:rsid w:val="00254B94"/>
    <w:rsid w:val="00254D0E"/>
    <w:rsid w:val="002601E9"/>
    <w:rsid w:val="002606FF"/>
    <w:rsid w:val="00262631"/>
    <w:rsid w:val="00264B62"/>
    <w:rsid w:val="00267D87"/>
    <w:rsid w:val="0027269F"/>
    <w:rsid w:val="00274179"/>
    <w:rsid w:val="00275098"/>
    <w:rsid w:val="002766E3"/>
    <w:rsid w:val="0027676B"/>
    <w:rsid w:val="002771D1"/>
    <w:rsid w:val="00280B47"/>
    <w:rsid w:val="0028158D"/>
    <w:rsid w:val="0028159C"/>
    <w:rsid w:val="00281606"/>
    <w:rsid w:val="00282068"/>
    <w:rsid w:val="002857B9"/>
    <w:rsid w:val="002864F7"/>
    <w:rsid w:val="0028767C"/>
    <w:rsid w:val="00290112"/>
    <w:rsid w:val="00291B22"/>
    <w:rsid w:val="0029271B"/>
    <w:rsid w:val="00293500"/>
    <w:rsid w:val="00293699"/>
    <w:rsid w:val="00293A5D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A35"/>
    <w:rsid w:val="002B6EE6"/>
    <w:rsid w:val="002C0C70"/>
    <w:rsid w:val="002C0D77"/>
    <w:rsid w:val="002C10A3"/>
    <w:rsid w:val="002C12B8"/>
    <w:rsid w:val="002C1FB9"/>
    <w:rsid w:val="002C4C81"/>
    <w:rsid w:val="002C54CC"/>
    <w:rsid w:val="002C678D"/>
    <w:rsid w:val="002C69A2"/>
    <w:rsid w:val="002C6ECF"/>
    <w:rsid w:val="002D0A18"/>
    <w:rsid w:val="002D14DA"/>
    <w:rsid w:val="002D2A26"/>
    <w:rsid w:val="002D41FA"/>
    <w:rsid w:val="002D4D32"/>
    <w:rsid w:val="002D64D9"/>
    <w:rsid w:val="002D65DE"/>
    <w:rsid w:val="002D7E5F"/>
    <w:rsid w:val="002E1F2C"/>
    <w:rsid w:val="002E2E6C"/>
    <w:rsid w:val="002E3634"/>
    <w:rsid w:val="002E5233"/>
    <w:rsid w:val="002E7BF5"/>
    <w:rsid w:val="002F3270"/>
    <w:rsid w:val="002F34EA"/>
    <w:rsid w:val="002F4EEC"/>
    <w:rsid w:val="003008DC"/>
    <w:rsid w:val="0030103A"/>
    <w:rsid w:val="00304F32"/>
    <w:rsid w:val="00306B38"/>
    <w:rsid w:val="00307D2E"/>
    <w:rsid w:val="00313600"/>
    <w:rsid w:val="00317695"/>
    <w:rsid w:val="00320865"/>
    <w:rsid w:val="00320C57"/>
    <w:rsid w:val="00322B74"/>
    <w:rsid w:val="0032352B"/>
    <w:rsid w:val="00323B4E"/>
    <w:rsid w:val="003241B6"/>
    <w:rsid w:val="00325CAF"/>
    <w:rsid w:val="003265D2"/>
    <w:rsid w:val="00326CD7"/>
    <w:rsid w:val="00326EEF"/>
    <w:rsid w:val="0033217F"/>
    <w:rsid w:val="00332CBC"/>
    <w:rsid w:val="00332FFF"/>
    <w:rsid w:val="003361B7"/>
    <w:rsid w:val="003362AE"/>
    <w:rsid w:val="0033686F"/>
    <w:rsid w:val="00344A52"/>
    <w:rsid w:val="00344FA6"/>
    <w:rsid w:val="003500DF"/>
    <w:rsid w:val="00350CC5"/>
    <w:rsid w:val="003510B3"/>
    <w:rsid w:val="00355306"/>
    <w:rsid w:val="0035558A"/>
    <w:rsid w:val="00357398"/>
    <w:rsid w:val="003577FC"/>
    <w:rsid w:val="003607F4"/>
    <w:rsid w:val="00363D25"/>
    <w:rsid w:val="00363F52"/>
    <w:rsid w:val="0036610A"/>
    <w:rsid w:val="003664B3"/>
    <w:rsid w:val="0037063F"/>
    <w:rsid w:val="00371B62"/>
    <w:rsid w:val="00371DB9"/>
    <w:rsid w:val="0037330E"/>
    <w:rsid w:val="00374499"/>
    <w:rsid w:val="003747CC"/>
    <w:rsid w:val="00377FC3"/>
    <w:rsid w:val="003844E3"/>
    <w:rsid w:val="0038493A"/>
    <w:rsid w:val="00384CCE"/>
    <w:rsid w:val="003853A7"/>
    <w:rsid w:val="00385969"/>
    <w:rsid w:val="003932D8"/>
    <w:rsid w:val="0039353A"/>
    <w:rsid w:val="00395687"/>
    <w:rsid w:val="00397A52"/>
    <w:rsid w:val="003A0585"/>
    <w:rsid w:val="003A2620"/>
    <w:rsid w:val="003A3AC7"/>
    <w:rsid w:val="003A3D53"/>
    <w:rsid w:val="003A4A4B"/>
    <w:rsid w:val="003B2926"/>
    <w:rsid w:val="003B328A"/>
    <w:rsid w:val="003B4F10"/>
    <w:rsid w:val="003B55EF"/>
    <w:rsid w:val="003B65B2"/>
    <w:rsid w:val="003C2E4D"/>
    <w:rsid w:val="003C5679"/>
    <w:rsid w:val="003C74D9"/>
    <w:rsid w:val="003C7986"/>
    <w:rsid w:val="003D412C"/>
    <w:rsid w:val="003D46B8"/>
    <w:rsid w:val="003D7031"/>
    <w:rsid w:val="003E14AE"/>
    <w:rsid w:val="003E24F4"/>
    <w:rsid w:val="003E471A"/>
    <w:rsid w:val="003E4D6B"/>
    <w:rsid w:val="003E5275"/>
    <w:rsid w:val="003F0C0D"/>
    <w:rsid w:val="003F16A1"/>
    <w:rsid w:val="003F369C"/>
    <w:rsid w:val="003F40FB"/>
    <w:rsid w:val="003F490B"/>
    <w:rsid w:val="003F4FB8"/>
    <w:rsid w:val="003F5700"/>
    <w:rsid w:val="003F74FF"/>
    <w:rsid w:val="003F77F9"/>
    <w:rsid w:val="00402A68"/>
    <w:rsid w:val="00403655"/>
    <w:rsid w:val="004037F2"/>
    <w:rsid w:val="00405050"/>
    <w:rsid w:val="00406CD3"/>
    <w:rsid w:val="00412AE9"/>
    <w:rsid w:val="00413643"/>
    <w:rsid w:val="004136B4"/>
    <w:rsid w:val="004174C6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A31"/>
    <w:rsid w:val="00463EDD"/>
    <w:rsid w:val="00466731"/>
    <w:rsid w:val="0046777E"/>
    <w:rsid w:val="00474049"/>
    <w:rsid w:val="004740F7"/>
    <w:rsid w:val="00475F95"/>
    <w:rsid w:val="00476389"/>
    <w:rsid w:val="00476AEB"/>
    <w:rsid w:val="00481181"/>
    <w:rsid w:val="00481C5D"/>
    <w:rsid w:val="004866E6"/>
    <w:rsid w:val="00486D20"/>
    <w:rsid w:val="0049218E"/>
    <w:rsid w:val="004950A1"/>
    <w:rsid w:val="004971A9"/>
    <w:rsid w:val="004A276D"/>
    <w:rsid w:val="004A29B7"/>
    <w:rsid w:val="004A310F"/>
    <w:rsid w:val="004A4360"/>
    <w:rsid w:val="004A4BB1"/>
    <w:rsid w:val="004A57CE"/>
    <w:rsid w:val="004A5A95"/>
    <w:rsid w:val="004A622E"/>
    <w:rsid w:val="004A6EFD"/>
    <w:rsid w:val="004B62E4"/>
    <w:rsid w:val="004B62F3"/>
    <w:rsid w:val="004C0E7E"/>
    <w:rsid w:val="004C20E3"/>
    <w:rsid w:val="004C22A4"/>
    <w:rsid w:val="004C2424"/>
    <w:rsid w:val="004C7B84"/>
    <w:rsid w:val="004D0C4B"/>
    <w:rsid w:val="004D25ED"/>
    <w:rsid w:val="004D57EC"/>
    <w:rsid w:val="004D5E21"/>
    <w:rsid w:val="004D6185"/>
    <w:rsid w:val="004E018C"/>
    <w:rsid w:val="004E0363"/>
    <w:rsid w:val="004E706D"/>
    <w:rsid w:val="004E7E21"/>
    <w:rsid w:val="004F36C1"/>
    <w:rsid w:val="004F48C6"/>
    <w:rsid w:val="004F56E6"/>
    <w:rsid w:val="004F613F"/>
    <w:rsid w:val="004F7CEF"/>
    <w:rsid w:val="00501EF2"/>
    <w:rsid w:val="0050392F"/>
    <w:rsid w:val="00504DB8"/>
    <w:rsid w:val="0050677A"/>
    <w:rsid w:val="00510E81"/>
    <w:rsid w:val="005131B1"/>
    <w:rsid w:val="00513266"/>
    <w:rsid w:val="00517319"/>
    <w:rsid w:val="00517F37"/>
    <w:rsid w:val="00520E70"/>
    <w:rsid w:val="0052284A"/>
    <w:rsid w:val="005229C4"/>
    <w:rsid w:val="0052525C"/>
    <w:rsid w:val="00527B85"/>
    <w:rsid w:val="0053515B"/>
    <w:rsid w:val="00537AD6"/>
    <w:rsid w:val="00540834"/>
    <w:rsid w:val="00542D8D"/>
    <w:rsid w:val="00544BA5"/>
    <w:rsid w:val="00544D80"/>
    <w:rsid w:val="00550FCB"/>
    <w:rsid w:val="00553DD5"/>
    <w:rsid w:val="00553EAF"/>
    <w:rsid w:val="00556390"/>
    <w:rsid w:val="00556A9E"/>
    <w:rsid w:val="005605E6"/>
    <w:rsid w:val="00560F8A"/>
    <w:rsid w:val="00562E31"/>
    <w:rsid w:val="00566120"/>
    <w:rsid w:val="00566538"/>
    <w:rsid w:val="00574D0D"/>
    <w:rsid w:val="00576584"/>
    <w:rsid w:val="0057786D"/>
    <w:rsid w:val="005778F6"/>
    <w:rsid w:val="00581497"/>
    <w:rsid w:val="00581607"/>
    <w:rsid w:val="005842AF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5D98"/>
    <w:rsid w:val="00596C7F"/>
    <w:rsid w:val="005A000B"/>
    <w:rsid w:val="005A094B"/>
    <w:rsid w:val="005A51B7"/>
    <w:rsid w:val="005B0AE2"/>
    <w:rsid w:val="005B57DC"/>
    <w:rsid w:val="005B6F42"/>
    <w:rsid w:val="005C062A"/>
    <w:rsid w:val="005C0D34"/>
    <w:rsid w:val="005C213E"/>
    <w:rsid w:val="005C2362"/>
    <w:rsid w:val="005C383D"/>
    <w:rsid w:val="005D099E"/>
    <w:rsid w:val="005D7CCB"/>
    <w:rsid w:val="005D7EFB"/>
    <w:rsid w:val="005E3011"/>
    <w:rsid w:val="005E4B06"/>
    <w:rsid w:val="005E7093"/>
    <w:rsid w:val="005F12CA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12D"/>
    <w:rsid w:val="00611925"/>
    <w:rsid w:val="00611EB6"/>
    <w:rsid w:val="006120D1"/>
    <w:rsid w:val="00612C61"/>
    <w:rsid w:val="00616C1B"/>
    <w:rsid w:val="00617CEB"/>
    <w:rsid w:val="00620441"/>
    <w:rsid w:val="00621E64"/>
    <w:rsid w:val="00622E29"/>
    <w:rsid w:val="00626114"/>
    <w:rsid w:val="00626D4B"/>
    <w:rsid w:val="00627450"/>
    <w:rsid w:val="00627E41"/>
    <w:rsid w:val="0063314A"/>
    <w:rsid w:val="006338FE"/>
    <w:rsid w:val="006357EE"/>
    <w:rsid w:val="00635DBF"/>
    <w:rsid w:val="006362D2"/>
    <w:rsid w:val="0063731E"/>
    <w:rsid w:val="0064055F"/>
    <w:rsid w:val="00640809"/>
    <w:rsid w:val="00640C04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625C"/>
    <w:rsid w:val="00680171"/>
    <w:rsid w:val="006801DC"/>
    <w:rsid w:val="006818F6"/>
    <w:rsid w:val="00681915"/>
    <w:rsid w:val="00683076"/>
    <w:rsid w:val="006848A5"/>
    <w:rsid w:val="00687E40"/>
    <w:rsid w:val="00690397"/>
    <w:rsid w:val="00694E2A"/>
    <w:rsid w:val="00694FC2"/>
    <w:rsid w:val="00695464"/>
    <w:rsid w:val="0069577D"/>
    <w:rsid w:val="00695A4F"/>
    <w:rsid w:val="00697B02"/>
    <w:rsid w:val="006A1DE9"/>
    <w:rsid w:val="006A348E"/>
    <w:rsid w:val="006A464A"/>
    <w:rsid w:val="006A49B6"/>
    <w:rsid w:val="006A653E"/>
    <w:rsid w:val="006B3757"/>
    <w:rsid w:val="006B45C1"/>
    <w:rsid w:val="006B52F7"/>
    <w:rsid w:val="006B5468"/>
    <w:rsid w:val="006B589C"/>
    <w:rsid w:val="006B6A3F"/>
    <w:rsid w:val="006B7F74"/>
    <w:rsid w:val="006C06D2"/>
    <w:rsid w:val="006C2A85"/>
    <w:rsid w:val="006C30D6"/>
    <w:rsid w:val="006C5637"/>
    <w:rsid w:val="006C63DC"/>
    <w:rsid w:val="006D4A34"/>
    <w:rsid w:val="006D4B1C"/>
    <w:rsid w:val="006D5A5D"/>
    <w:rsid w:val="006D7B78"/>
    <w:rsid w:val="006E08AC"/>
    <w:rsid w:val="006E2FC4"/>
    <w:rsid w:val="006E4867"/>
    <w:rsid w:val="006E4FC7"/>
    <w:rsid w:val="006E6597"/>
    <w:rsid w:val="006E7B61"/>
    <w:rsid w:val="006E7F20"/>
    <w:rsid w:val="006F1070"/>
    <w:rsid w:val="006F293B"/>
    <w:rsid w:val="006F34ED"/>
    <w:rsid w:val="006F5651"/>
    <w:rsid w:val="006F5BB7"/>
    <w:rsid w:val="006F70E7"/>
    <w:rsid w:val="006F7605"/>
    <w:rsid w:val="00702850"/>
    <w:rsid w:val="00706DB3"/>
    <w:rsid w:val="00711103"/>
    <w:rsid w:val="00711430"/>
    <w:rsid w:val="00712AE7"/>
    <w:rsid w:val="00714C1B"/>
    <w:rsid w:val="00715329"/>
    <w:rsid w:val="00715F82"/>
    <w:rsid w:val="00717ACC"/>
    <w:rsid w:val="00722759"/>
    <w:rsid w:val="007238D7"/>
    <w:rsid w:val="00723A62"/>
    <w:rsid w:val="00724074"/>
    <w:rsid w:val="0072471C"/>
    <w:rsid w:val="00724BDA"/>
    <w:rsid w:val="00731BEA"/>
    <w:rsid w:val="007323A6"/>
    <w:rsid w:val="00732D90"/>
    <w:rsid w:val="00733DC4"/>
    <w:rsid w:val="00734F30"/>
    <w:rsid w:val="0073758B"/>
    <w:rsid w:val="00737856"/>
    <w:rsid w:val="00743054"/>
    <w:rsid w:val="0074551A"/>
    <w:rsid w:val="00745FC1"/>
    <w:rsid w:val="00751BA9"/>
    <w:rsid w:val="00751E20"/>
    <w:rsid w:val="00752ED3"/>
    <w:rsid w:val="007545D9"/>
    <w:rsid w:val="0075496E"/>
    <w:rsid w:val="00756097"/>
    <w:rsid w:val="00761B46"/>
    <w:rsid w:val="00762D95"/>
    <w:rsid w:val="00764426"/>
    <w:rsid w:val="00764F46"/>
    <w:rsid w:val="007656CE"/>
    <w:rsid w:val="0076620F"/>
    <w:rsid w:val="007662BD"/>
    <w:rsid w:val="00772065"/>
    <w:rsid w:val="00776A6C"/>
    <w:rsid w:val="00781443"/>
    <w:rsid w:val="007814B8"/>
    <w:rsid w:val="00781806"/>
    <w:rsid w:val="00782E1A"/>
    <w:rsid w:val="007831D6"/>
    <w:rsid w:val="007837B0"/>
    <w:rsid w:val="00783850"/>
    <w:rsid w:val="00783894"/>
    <w:rsid w:val="007876F9"/>
    <w:rsid w:val="00790FD3"/>
    <w:rsid w:val="00791889"/>
    <w:rsid w:val="007927B7"/>
    <w:rsid w:val="00793CCD"/>
    <w:rsid w:val="00794E03"/>
    <w:rsid w:val="00796964"/>
    <w:rsid w:val="007A0401"/>
    <w:rsid w:val="007A08C9"/>
    <w:rsid w:val="007A54BC"/>
    <w:rsid w:val="007A5BB6"/>
    <w:rsid w:val="007A610F"/>
    <w:rsid w:val="007A703F"/>
    <w:rsid w:val="007B1FE1"/>
    <w:rsid w:val="007B4405"/>
    <w:rsid w:val="007B46CD"/>
    <w:rsid w:val="007B6178"/>
    <w:rsid w:val="007B6705"/>
    <w:rsid w:val="007C2B39"/>
    <w:rsid w:val="007C3504"/>
    <w:rsid w:val="007C3A19"/>
    <w:rsid w:val="007C5B7B"/>
    <w:rsid w:val="007C7A58"/>
    <w:rsid w:val="007C7C6F"/>
    <w:rsid w:val="007D0364"/>
    <w:rsid w:val="007D0505"/>
    <w:rsid w:val="007D0F06"/>
    <w:rsid w:val="007D703F"/>
    <w:rsid w:val="007E249D"/>
    <w:rsid w:val="007E2638"/>
    <w:rsid w:val="007E38B9"/>
    <w:rsid w:val="007E3AA3"/>
    <w:rsid w:val="007E597C"/>
    <w:rsid w:val="007E69E3"/>
    <w:rsid w:val="007F0B56"/>
    <w:rsid w:val="007F0D4D"/>
    <w:rsid w:val="007F1F26"/>
    <w:rsid w:val="007F4C0D"/>
    <w:rsid w:val="007F5BAA"/>
    <w:rsid w:val="007F6039"/>
    <w:rsid w:val="007F6FFA"/>
    <w:rsid w:val="007F76A6"/>
    <w:rsid w:val="0080086A"/>
    <w:rsid w:val="00800A30"/>
    <w:rsid w:val="0080379A"/>
    <w:rsid w:val="00803F24"/>
    <w:rsid w:val="00803F66"/>
    <w:rsid w:val="00806007"/>
    <w:rsid w:val="00810133"/>
    <w:rsid w:val="00811E2F"/>
    <w:rsid w:val="008230C7"/>
    <w:rsid w:val="008251DD"/>
    <w:rsid w:val="00826FB0"/>
    <w:rsid w:val="0082795D"/>
    <w:rsid w:val="00831699"/>
    <w:rsid w:val="008333A4"/>
    <w:rsid w:val="00842007"/>
    <w:rsid w:val="0084414B"/>
    <w:rsid w:val="008517D0"/>
    <w:rsid w:val="00855AE2"/>
    <w:rsid w:val="00860866"/>
    <w:rsid w:val="00860A02"/>
    <w:rsid w:val="00860C2B"/>
    <w:rsid w:val="00862449"/>
    <w:rsid w:val="00863068"/>
    <w:rsid w:val="008634C7"/>
    <w:rsid w:val="0086591E"/>
    <w:rsid w:val="00866DC6"/>
    <w:rsid w:val="0087255C"/>
    <w:rsid w:val="00873500"/>
    <w:rsid w:val="008737AD"/>
    <w:rsid w:val="00875D64"/>
    <w:rsid w:val="008773BD"/>
    <w:rsid w:val="00877743"/>
    <w:rsid w:val="00881AD8"/>
    <w:rsid w:val="00881B73"/>
    <w:rsid w:val="00881E2F"/>
    <w:rsid w:val="00882F05"/>
    <w:rsid w:val="00882F29"/>
    <w:rsid w:val="00885318"/>
    <w:rsid w:val="0088579F"/>
    <w:rsid w:val="00886171"/>
    <w:rsid w:val="0088787E"/>
    <w:rsid w:val="008905F3"/>
    <w:rsid w:val="00892535"/>
    <w:rsid w:val="00893EF0"/>
    <w:rsid w:val="008977C3"/>
    <w:rsid w:val="008A0DE0"/>
    <w:rsid w:val="008A75DD"/>
    <w:rsid w:val="008A75FB"/>
    <w:rsid w:val="008A7EBF"/>
    <w:rsid w:val="008B1048"/>
    <w:rsid w:val="008B16ED"/>
    <w:rsid w:val="008B39D4"/>
    <w:rsid w:val="008B4F8C"/>
    <w:rsid w:val="008B7123"/>
    <w:rsid w:val="008B7F1B"/>
    <w:rsid w:val="008C2137"/>
    <w:rsid w:val="008C252D"/>
    <w:rsid w:val="008C6C2B"/>
    <w:rsid w:val="008C7ACB"/>
    <w:rsid w:val="008D063F"/>
    <w:rsid w:val="008E1B7A"/>
    <w:rsid w:val="008E2663"/>
    <w:rsid w:val="008E39E1"/>
    <w:rsid w:val="008E50B0"/>
    <w:rsid w:val="008E53E1"/>
    <w:rsid w:val="008E5B6B"/>
    <w:rsid w:val="008F1E49"/>
    <w:rsid w:val="008F4CEF"/>
    <w:rsid w:val="008F694A"/>
    <w:rsid w:val="008F7C87"/>
    <w:rsid w:val="008F7D24"/>
    <w:rsid w:val="00901341"/>
    <w:rsid w:val="00902BCF"/>
    <w:rsid w:val="00903512"/>
    <w:rsid w:val="00906261"/>
    <w:rsid w:val="00912BF1"/>
    <w:rsid w:val="00917748"/>
    <w:rsid w:val="009200A4"/>
    <w:rsid w:val="00925DF8"/>
    <w:rsid w:val="0092639B"/>
    <w:rsid w:val="00926447"/>
    <w:rsid w:val="009315A0"/>
    <w:rsid w:val="00932431"/>
    <w:rsid w:val="00932E1A"/>
    <w:rsid w:val="00933C3D"/>
    <w:rsid w:val="00940EB8"/>
    <w:rsid w:val="00945674"/>
    <w:rsid w:val="009456C7"/>
    <w:rsid w:val="00945729"/>
    <w:rsid w:val="00946335"/>
    <w:rsid w:val="009525B3"/>
    <w:rsid w:val="00952B4A"/>
    <w:rsid w:val="00953B84"/>
    <w:rsid w:val="0095485D"/>
    <w:rsid w:val="0096113D"/>
    <w:rsid w:val="009619B2"/>
    <w:rsid w:val="00962E48"/>
    <w:rsid w:val="00964020"/>
    <w:rsid w:val="009661D1"/>
    <w:rsid w:val="00966378"/>
    <w:rsid w:val="009712A1"/>
    <w:rsid w:val="00972ABE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D8"/>
    <w:rsid w:val="0099442A"/>
    <w:rsid w:val="0099463E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C0621"/>
    <w:rsid w:val="009C0E3F"/>
    <w:rsid w:val="009C13B3"/>
    <w:rsid w:val="009C2EEC"/>
    <w:rsid w:val="009C2F79"/>
    <w:rsid w:val="009C4F83"/>
    <w:rsid w:val="009C65F7"/>
    <w:rsid w:val="009C68DE"/>
    <w:rsid w:val="009D0679"/>
    <w:rsid w:val="009D22DF"/>
    <w:rsid w:val="009D3AC5"/>
    <w:rsid w:val="009D409F"/>
    <w:rsid w:val="009D6C75"/>
    <w:rsid w:val="009E3D32"/>
    <w:rsid w:val="009E47F9"/>
    <w:rsid w:val="009E4CE1"/>
    <w:rsid w:val="009E4F4B"/>
    <w:rsid w:val="009E5444"/>
    <w:rsid w:val="009E66BF"/>
    <w:rsid w:val="009E6CAC"/>
    <w:rsid w:val="009E72AD"/>
    <w:rsid w:val="009F016B"/>
    <w:rsid w:val="009F0C77"/>
    <w:rsid w:val="009F2FD7"/>
    <w:rsid w:val="009F34D9"/>
    <w:rsid w:val="009F7362"/>
    <w:rsid w:val="00A00F2C"/>
    <w:rsid w:val="00A013A3"/>
    <w:rsid w:val="00A05457"/>
    <w:rsid w:val="00A05787"/>
    <w:rsid w:val="00A057FE"/>
    <w:rsid w:val="00A07278"/>
    <w:rsid w:val="00A102B2"/>
    <w:rsid w:val="00A10AD9"/>
    <w:rsid w:val="00A13358"/>
    <w:rsid w:val="00A15BC9"/>
    <w:rsid w:val="00A17AE6"/>
    <w:rsid w:val="00A20429"/>
    <w:rsid w:val="00A211AA"/>
    <w:rsid w:val="00A21511"/>
    <w:rsid w:val="00A21593"/>
    <w:rsid w:val="00A26F7C"/>
    <w:rsid w:val="00A3180C"/>
    <w:rsid w:val="00A334CA"/>
    <w:rsid w:val="00A33ABC"/>
    <w:rsid w:val="00A3689D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2D7"/>
    <w:rsid w:val="00A64393"/>
    <w:rsid w:val="00A70A9F"/>
    <w:rsid w:val="00A741E2"/>
    <w:rsid w:val="00A74270"/>
    <w:rsid w:val="00A76839"/>
    <w:rsid w:val="00A76BD1"/>
    <w:rsid w:val="00A76F07"/>
    <w:rsid w:val="00A809ED"/>
    <w:rsid w:val="00A81EC2"/>
    <w:rsid w:val="00A85278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7126"/>
    <w:rsid w:val="00AB0589"/>
    <w:rsid w:val="00AB273C"/>
    <w:rsid w:val="00AB5294"/>
    <w:rsid w:val="00AB6A17"/>
    <w:rsid w:val="00AC1C74"/>
    <w:rsid w:val="00AC3293"/>
    <w:rsid w:val="00AC5AC8"/>
    <w:rsid w:val="00AD0308"/>
    <w:rsid w:val="00AD12AE"/>
    <w:rsid w:val="00AD71E8"/>
    <w:rsid w:val="00AD7D8A"/>
    <w:rsid w:val="00AE07EC"/>
    <w:rsid w:val="00AE2316"/>
    <w:rsid w:val="00AE31EF"/>
    <w:rsid w:val="00AE4827"/>
    <w:rsid w:val="00AF369C"/>
    <w:rsid w:val="00AF5163"/>
    <w:rsid w:val="00B00926"/>
    <w:rsid w:val="00B02F5C"/>
    <w:rsid w:val="00B03A80"/>
    <w:rsid w:val="00B0561A"/>
    <w:rsid w:val="00B05B53"/>
    <w:rsid w:val="00B064D0"/>
    <w:rsid w:val="00B071C6"/>
    <w:rsid w:val="00B07B1F"/>
    <w:rsid w:val="00B1208A"/>
    <w:rsid w:val="00B1709C"/>
    <w:rsid w:val="00B17F31"/>
    <w:rsid w:val="00B21E0D"/>
    <w:rsid w:val="00B229FA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45D09"/>
    <w:rsid w:val="00B526AC"/>
    <w:rsid w:val="00B542EF"/>
    <w:rsid w:val="00B60224"/>
    <w:rsid w:val="00B60993"/>
    <w:rsid w:val="00B648C7"/>
    <w:rsid w:val="00B65186"/>
    <w:rsid w:val="00B67022"/>
    <w:rsid w:val="00B67362"/>
    <w:rsid w:val="00B674A3"/>
    <w:rsid w:val="00B7059F"/>
    <w:rsid w:val="00B71A9C"/>
    <w:rsid w:val="00B76F24"/>
    <w:rsid w:val="00B82F6A"/>
    <w:rsid w:val="00B830E0"/>
    <w:rsid w:val="00B8338C"/>
    <w:rsid w:val="00B87D20"/>
    <w:rsid w:val="00B90BCE"/>
    <w:rsid w:val="00B92C0D"/>
    <w:rsid w:val="00B93AA4"/>
    <w:rsid w:val="00B93D9E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351F"/>
    <w:rsid w:val="00BC4C82"/>
    <w:rsid w:val="00BC50D3"/>
    <w:rsid w:val="00BC58FE"/>
    <w:rsid w:val="00BC5ECB"/>
    <w:rsid w:val="00BC6CEC"/>
    <w:rsid w:val="00BC7B78"/>
    <w:rsid w:val="00BD0DCC"/>
    <w:rsid w:val="00BD1107"/>
    <w:rsid w:val="00BD4593"/>
    <w:rsid w:val="00BD4C06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054C"/>
    <w:rsid w:val="00BF2148"/>
    <w:rsid w:val="00BF3C21"/>
    <w:rsid w:val="00BF3CD5"/>
    <w:rsid w:val="00BF62CC"/>
    <w:rsid w:val="00BF66F7"/>
    <w:rsid w:val="00BF6D5C"/>
    <w:rsid w:val="00C00E6A"/>
    <w:rsid w:val="00C01C5A"/>
    <w:rsid w:val="00C0291E"/>
    <w:rsid w:val="00C04522"/>
    <w:rsid w:val="00C047B5"/>
    <w:rsid w:val="00C04EC4"/>
    <w:rsid w:val="00C06176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2450"/>
    <w:rsid w:val="00C32C73"/>
    <w:rsid w:val="00C3366B"/>
    <w:rsid w:val="00C3509C"/>
    <w:rsid w:val="00C41CEB"/>
    <w:rsid w:val="00C4243D"/>
    <w:rsid w:val="00C426D5"/>
    <w:rsid w:val="00C42D19"/>
    <w:rsid w:val="00C46EC4"/>
    <w:rsid w:val="00C46F2A"/>
    <w:rsid w:val="00C50880"/>
    <w:rsid w:val="00C53999"/>
    <w:rsid w:val="00C543D6"/>
    <w:rsid w:val="00C55C3A"/>
    <w:rsid w:val="00C574F7"/>
    <w:rsid w:val="00C63F46"/>
    <w:rsid w:val="00C6681A"/>
    <w:rsid w:val="00C67423"/>
    <w:rsid w:val="00C708DE"/>
    <w:rsid w:val="00C720A8"/>
    <w:rsid w:val="00C8163C"/>
    <w:rsid w:val="00C82940"/>
    <w:rsid w:val="00C83082"/>
    <w:rsid w:val="00C83706"/>
    <w:rsid w:val="00C849C6"/>
    <w:rsid w:val="00C917F8"/>
    <w:rsid w:val="00C91A68"/>
    <w:rsid w:val="00C931C6"/>
    <w:rsid w:val="00C93F0E"/>
    <w:rsid w:val="00C973D0"/>
    <w:rsid w:val="00C97FA2"/>
    <w:rsid w:val="00CA09AD"/>
    <w:rsid w:val="00CA10CF"/>
    <w:rsid w:val="00CA53D0"/>
    <w:rsid w:val="00CA64F0"/>
    <w:rsid w:val="00CA6C40"/>
    <w:rsid w:val="00CB26ED"/>
    <w:rsid w:val="00CB355A"/>
    <w:rsid w:val="00CB5C74"/>
    <w:rsid w:val="00CB7273"/>
    <w:rsid w:val="00CB7BED"/>
    <w:rsid w:val="00CC619F"/>
    <w:rsid w:val="00CC6AA0"/>
    <w:rsid w:val="00CC6C06"/>
    <w:rsid w:val="00CD1FF6"/>
    <w:rsid w:val="00CD328F"/>
    <w:rsid w:val="00CD40EB"/>
    <w:rsid w:val="00CD716B"/>
    <w:rsid w:val="00CE08BC"/>
    <w:rsid w:val="00CE237D"/>
    <w:rsid w:val="00CF1595"/>
    <w:rsid w:val="00CF16A3"/>
    <w:rsid w:val="00CF2151"/>
    <w:rsid w:val="00CF5E9D"/>
    <w:rsid w:val="00CF7183"/>
    <w:rsid w:val="00CF73F2"/>
    <w:rsid w:val="00D02667"/>
    <w:rsid w:val="00D02ED7"/>
    <w:rsid w:val="00D03845"/>
    <w:rsid w:val="00D04136"/>
    <w:rsid w:val="00D04152"/>
    <w:rsid w:val="00D04FBB"/>
    <w:rsid w:val="00D051FB"/>
    <w:rsid w:val="00D06595"/>
    <w:rsid w:val="00D06F59"/>
    <w:rsid w:val="00D077B9"/>
    <w:rsid w:val="00D114BD"/>
    <w:rsid w:val="00D12655"/>
    <w:rsid w:val="00D137CE"/>
    <w:rsid w:val="00D146B7"/>
    <w:rsid w:val="00D17D0E"/>
    <w:rsid w:val="00D2148D"/>
    <w:rsid w:val="00D21BC5"/>
    <w:rsid w:val="00D23064"/>
    <w:rsid w:val="00D254D9"/>
    <w:rsid w:val="00D26025"/>
    <w:rsid w:val="00D279FF"/>
    <w:rsid w:val="00D27A38"/>
    <w:rsid w:val="00D31F64"/>
    <w:rsid w:val="00D32369"/>
    <w:rsid w:val="00D32E82"/>
    <w:rsid w:val="00D33923"/>
    <w:rsid w:val="00D35A85"/>
    <w:rsid w:val="00D36F61"/>
    <w:rsid w:val="00D40C44"/>
    <w:rsid w:val="00D4160F"/>
    <w:rsid w:val="00D42A8F"/>
    <w:rsid w:val="00D42BBF"/>
    <w:rsid w:val="00D43081"/>
    <w:rsid w:val="00D449C4"/>
    <w:rsid w:val="00D44E95"/>
    <w:rsid w:val="00D459D8"/>
    <w:rsid w:val="00D46C07"/>
    <w:rsid w:val="00D50E4D"/>
    <w:rsid w:val="00D54421"/>
    <w:rsid w:val="00D5598E"/>
    <w:rsid w:val="00D57584"/>
    <w:rsid w:val="00D57F42"/>
    <w:rsid w:val="00D62D7A"/>
    <w:rsid w:val="00D630CB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5592"/>
    <w:rsid w:val="00D86867"/>
    <w:rsid w:val="00D87BE1"/>
    <w:rsid w:val="00D919B2"/>
    <w:rsid w:val="00D91BB0"/>
    <w:rsid w:val="00D91D5D"/>
    <w:rsid w:val="00D92EDE"/>
    <w:rsid w:val="00D92F0D"/>
    <w:rsid w:val="00D93D1E"/>
    <w:rsid w:val="00D93EF6"/>
    <w:rsid w:val="00D9573A"/>
    <w:rsid w:val="00D96A3B"/>
    <w:rsid w:val="00DA13E9"/>
    <w:rsid w:val="00DA2A1C"/>
    <w:rsid w:val="00DA3E6A"/>
    <w:rsid w:val="00DA4BB0"/>
    <w:rsid w:val="00DB0926"/>
    <w:rsid w:val="00DB1A59"/>
    <w:rsid w:val="00DB1B19"/>
    <w:rsid w:val="00DB239F"/>
    <w:rsid w:val="00DB3C47"/>
    <w:rsid w:val="00DB76EC"/>
    <w:rsid w:val="00DB78BA"/>
    <w:rsid w:val="00DC155D"/>
    <w:rsid w:val="00DC1C92"/>
    <w:rsid w:val="00DC3578"/>
    <w:rsid w:val="00DC3EDE"/>
    <w:rsid w:val="00DC3FC6"/>
    <w:rsid w:val="00DC482E"/>
    <w:rsid w:val="00DD0773"/>
    <w:rsid w:val="00DD4ACA"/>
    <w:rsid w:val="00DD713C"/>
    <w:rsid w:val="00DD7557"/>
    <w:rsid w:val="00DD7636"/>
    <w:rsid w:val="00DE087D"/>
    <w:rsid w:val="00DE0FF0"/>
    <w:rsid w:val="00DE11AF"/>
    <w:rsid w:val="00DE15C1"/>
    <w:rsid w:val="00DE2E92"/>
    <w:rsid w:val="00DE3392"/>
    <w:rsid w:val="00DE343E"/>
    <w:rsid w:val="00DE7D84"/>
    <w:rsid w:val="00DF2564"/>
    <w:rsid w:val="00DF56EE"/>
    <w:rsid w:val="00DF648D"/>
    <w:rsid w:val="00DF68B5"/>
    <w:rsid w:val="00DF7813"/>
    <w:rsid w:val="00E038AD"/>
    <w:rsid w:val="00E05629"/>
    <w:rsid w:val="00E0663E"/>
    <w:rsid w:val="00E0735D"/>
    <w:rsid w:val="00E11FA8"/>
    <w:rsid w:val="00E123A8"/>
    <w:rsid w:val="00E13BA5"/>
    <w:rsid w:val="00E172FB"/>
    <w:rsid w:val="00E21E99"/>
    <w:rsid w:val="00E21F52"/>
    <w:rsid w:val="00E24AE0"/>
    <w:rsid w:val="00E259E7"/>
    <w:rsid w:val="00E27AD6"/>
    <w:rsid w:val="00E30E6A"/>
    <w:rsid w:val="00E313F3"/>
    <w:rsid w:val="00E333EA"/>
    <w:rsid w:val="00E34311"/>
    <w:rsid w:val="00E34A04"/>
    <w:rsid w:val="00E37FE4"/>
    <w:rsid w:val="00E40CA0"/>
    <w:rsid w:val="00E41A0C"/>
    <w:rsid w:val="00E47A39"/>
    <w:rsid w:val="00E47F27"/>
    <w:rsid w:val="00E5361C"/>
    <w:rsid w:val="00E536AE"/>
    <w:rsid w:val="00E53B4E"/>
    <w:rsid w:val="00E5418E"/>
    <w:rsid w:val="00E55AA4"/>
    <w:rsid w:val="00E57159"/>
    <w:rsid w:val="00E65BB7"/>
    <w:rsid w:val="00E66D5F"/>
    <w:rsid w:val="00E70F40"/>
    <w:rsid w:val="00E72212"/>
    <w:rsid w:val="00E75026"/>
    <w:rsid w:val="00E76247"/>
    <w:rsid w:val="00E762EF"/>
    <w:rsid w:val="00E76703"/>
    <w:rsid w:val="00E802EB"/>
    <w:rsid w:val="00E8104E"/>
    <w:rsid w:val="00E90402"/>
    <w:rsid w:val="00E91377"/>
    <w:rsid w:val="00E9200B"/>
    <w:rsid w:val="00E924CD"/>
    <w:rsid w:val="00E925C4"/>
    <w:rsid w:val="00E960E8"/>
    <w:rsid w:val="00E970C5"/>
    <w:rsid w:val="00EA29A1"/>
    <w:rsid w:val="00EA2D0A"/>
    <w:rsid w:val="00EA65F6"/>
    <w:rsid w:val="00EA7A5E"/>
    <w:rsid w:val="00EB090F"/>
    <w:rsid w:val="00EB18FE"/>
    <w:rsid w:val="00EB2435"/>
    <w:rsid w:val="00EB3600"/>
    <w:rsid w:val="00EB6FB5"/>
    <w:rsid w:val="00EC0809"/>
    <w:rsid w:val="00EC1DE0"/>
    <w:rsid w:val="00EC282A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E7C9C"/>
    <w:rsid w:val="00EF09EC"/>
    <w:rsid w:val="00EF2485"/>
    <w:rsid w:val="00EF4350"/>
    <w:rsid w:val="00EF4A40"/>
    <w:rsid w:val="00EF763F"/>
    <w:rsid w:val="00F0128C"/>
    <w:rsid w:val="00F01BAD"/>
    <w:rsid w:val="00F05C1D"/>
    <w:rsid w:val="00F060A5"/>
    <w:rsid w:val="00F06775"/>
    <w:rsid w:val="00F1009D"/>
    <w:rsid w:val="00F104C5"/>
    <w:rsid w:val="00F10CBB"/>
    <w:rsid w:val="00F13ED5"/>
    <w:rsid w:val="00F141F8"/>
    <w:rsid w:val="00F22C16"/>
    <w:rsid w:val="00F23836"/>
    <w:rsid w:val="00F25B18"/>
    <w:rsid w:val="00F25B43"/>
    <w:rsid w:val="00F27555"/>
    <w:rsid w:val="00F301B7"/>
    <w:rsid w:val="00F30FEA"/>
    <w:rsid w:val="00F37B90"/>
    <w:rsid w:val="00F40A54"/>
    <w:rsid w:val="00F41461"/>
    <w:rsid w:val="00F44EB1"/>
    <w:rsid w:val="00F4644E"/>
    <w:rsid w:val="00F478F1"/>
    <w:rsid w:val="00F47E8C"/>
    <w:rsid w:val="00F500C2"/>
    <w:rsid w:val="00F53A57"/>
    <w:rsid w:val="00F54328"/>
    <w:rsid w:val="00F61526"/>
    <w:rsid w:val="00F64B37"/>
    <w:rsid w:val="00F7061F"/>
    <w:rsid w:val="00F717D6"/>
    <w:rsid w:val="00F7282F"/>
    <w:rsid w:val="00F7403F"/>
    <w:rsid w:val="00F74530"/>
    <w:rsid w:val="00F76714"/>
    <w:rsid w:val="00F76B6E"/>
    <w:rsid w:val="00F82217"/>
    <w:rsid w:val="00F868C6"/>
    <w:rsid w:val="00F95265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5901"/>
    <w:rsid w:val="00FB6B1C"/>
    <w:rsid w:val="00FB6F45"/>
    <w:rsid w:val="00FC0A3C"/>
    <w:rsid w:val="00FC1FBB"/>
    <w:rsid w:val="00FC2DFD"/>
    <w:rsid w:val="00FC31F7"/>
    <w:rsid w:val="00FC32A7"/>
    <w:rsid w:val="00FC4AE1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5E57"/>
    <w:rsid w:val="00FD66B0"/>
    <w:rsid w:val="00FD70B7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table" w:customStyle="1" w:styleId="22">
    <w:name w:val="Сетка таблицы2"/>
    <w:basedOn w:val="a1"/>
    <w:next w:val="af0"/>
    <w:uiPriority w:val="59"/>
    <w:rsid w:val="003D4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table" w:customStyle="1" w:styleId="22">
    <w:name w:val="Сетка таблицы2"/>
    <w:basedOn w:val="a1"/>
    <w:next w:val="af0"/>
    <w:uiPriority w:val="59"/>
    <w:rsid w:val="003D4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0FC1E-7325-4466-9B38-C5522E46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474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2021-08-03T13:40:00Z</dcterms:created>
  <dcterms:modified xsi:type="dcterms:W3CDTF">2021-08-03T13:41:00Z</dcterms:modified>
</cp:coreProperties>
</file>