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9CBCF" w14:textId="77777777" w:rsidR="005740C0" w:rsidRDefault="005740C0" w:rsidP="005740C0">
      <w:pPr>
        <w:tabs>
          <w:tab w:val="left" w:pos="1414"/>
          <w:tab w:val="center" w:pos="5103"/>
        </w:tabs>
        <w:suppressAutoHyphens/>
        <w:spacing w:after="0" w:line="240" w:lineRule="auto"/>
        <w:rPr>
          <w:rFonts w:ascii="Times New Roman" w:eastAsia="Times New Roman" w:hAnsi="Times New Roman" w:cs="Times New Roman"/>
          <w:kern w:val="2"/>
          <w:sz w:val="24"/>
          <w:szCs w:val="24"/>
          <w:lang w:eastAsia="zh-CN"/>
        </w:rPr>
      </w:pPr>
    </w:p>
    <w:p w14:paraId="595CB869" w14:textId="4FAFC9A7" w:rsidR="005740C0" w:rsidRDefault="005740C0" w:rsidP="005740C0">
      <w:pPr>
        <w:pStyle w:val="Standard"/>
        <w:spacing w:after="0"/>
        <w:jc w:val="center"/>
        <w:rPr>
          <w:rFonts w:ascii="Times New Roman" w:eastAsia="Times New Roman" w:hAnsi="Times New Roman" w:cs="Times New Roman"/>
          <w:sz w:val="24"/>
          <w:szCs w:val="24"/>
        </w:rPr>
      </w:pPr>
    </w:p>
    <w:tbl>
      <w:tblPr>
        <w:tblW w:w="0" w:type="auto"/>
        <w:tblInd w:w="4644" w:type="dxa"/>
        <w:tblLook w:val="04A0" w:firstRow="1" w:lastRow="0" w:firstColumn="1" w:lastColumn="0" w:noHBand="0" w:noVBand="1"/>
      </w:tblPr>
      <w:tblGrid>
        <w:gridCol w:w="4927"/>
      </w:tblGrid>
      <w:tr w:rsidR="0039271A" w:rsidRPr="001521F5" w14:paraId="290EF59E" w14:textId="77777777" w:rsidTr="0039271A">
        <w:trPr>
          <w:trHeight w:val="1632"/>
        </w:trPr>
        <w:tc>
          <w:tcPr>
            <w:tcW w:w="4927" w:type="dxa"/>
          </w:tcPr>
          <w:p w14:paraId="3B28D654" w14:textId="77777777" w:rsidR="0039271A" w:rsidRDefault="0039271A" w:rsidP="0039271A">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«УТВЕРЖДАЮ»</w:t>
            </w:r>
          </w:p>
          <w:p w14:paraId="28B337A6" w14:textId="77777777" w:rsidR="0039271A" w:rsidRDefault="0039271A" w:rsidP="0039271A">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Директор </w:t>
            </w:r>
          </w:p>
          <w:p w14:paraId="7E6A9AB1" w14:textId="77777777" w:rsidR="0039271A" w:rsidRDefault="0039271A" w:rsidP="0039271A">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МАУ «Шаховской ДОК»</w:t>
            </w:r>
          </w:p>
          <w:p w14:paraId="5ABD6BC4" w14:textId="77777777" w:rsidR="0039271A" w:rsidRDefault="0039271A" w:rsidP="0039271A">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___________ Короткова О.Л.</w:t>
            </w:r>
          </w:p>
          <w:p w14:paraId="2FDC1499" w14:textId="724B0284" w:rsidR="0039271A" w:rsidRPr="001521F5" w:rsidRDefault="0039271A" w:rsidP="0039271A">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«_____»</w:t>
            </w:r>
            <w:r w:rsidR="000E424F">
              <w:rPr>
                <w:rFonts w:ascii="Times New Roman" w:eastAsia="Times New Roman" w:hAnsi="Times New Roman" w:cs="Times New Roman"/>
                <w:b/>
                <w:bCs/>
                <w:kern w:val="28"/>
                <w:sz w:val="24"/>
                <w:szCs w:val="24"/>
              </w:rPr>
              <w:t xml:space="preserve"> </w:t>
            </w:r>
            <w:r w:rsidR="00B63BE1">
              <w:rPr>
                <w:rFonts w:ascii="Times New Roman" w:eastAsia="Times New Roman" w:hAnsi="Times New Roman" w:cs="Times New Roman"/>
                <w:b/>
                <w:bCs/>
                <w:kern w:val="28"/>
                <w:sz w:val="24"/>
                <w:szCs w:val="24"/>
              </w:rPr>
              <w:t>март</w:t>
            </w:r>
            <w:r>
              <w:rPr>
                <w:rFonts w:ascii="Times New Roman" w:eastAsia="Times New Roman" w:hAnsi="Times New Roman" w:cs="Times New Roman"/>
                <w:b/>
                <w:bCs/>
                <w:kern w:val="28"/>
                <w:sz w:val="24"/>
                <w:szCs w:val="24"/>
              </w:rPr>
              <w:t xml:space="preserve"> 202</w:t>
            </w:r>
            <w:r w:rsidR="000E424F">
              <w:rPr>
                <w:rFonts w:ascii="Times New Roman" w:eastAsia="Times New Roman" w:hAnsi="Times New Roman" w:cs="Times New Roman"/>
                <w:b/>
                <w:bCs/>
                <w:kern w:val="28"/>
                <w:sz w:val="24"/>
                <w:szCs w:val="24"/>
              </w:rPr>
              <w:t>1</w:t>
            </w:r>
            <w:r>
              <w:rPr>
                <w:rFonts w:ascii="Times New Roman" w:eastAsia="Times New Roman" w:hAnsi="Times New Roman" w:cs="Times New Roman"/>
                <w:b/>
                <w:bCs/>
                <w:kern w:val="28"/>
                <w:sz w:val="24"/>
                <w:szCs w:val="24"/>
              </w:rPr>
              <w:t>г.</w:t>
            </w:r>
          </w:p>
        </w:tc>
      </w:tr>
    </w:tbl>
    <w:p w14:paraId="3DF1858A" w14:textId="77777777" w:rsidR="0039271A" w:rsidRDefault="0039271A" w:rsidP="0039271A">
      <w:pPr>
        <w:tabs>
          <w:tab w:val="left" w:pos="1414"/>
          <w:tab w:val="center" w:pos="5103"/>
        </w:tabs>
        <w:suppressAutoHyphens/>
        <w:spacing w:after="0" w:line="240" w:lineRule="auto"/>
        <w:jc w:val="center"/>
        <w:rPr>
          <w:rFonts w:ascii="Times New Roman" w:eastAsia="Times New Roman" w:hAnsi="Times New Roman" w:cs="Times New Roman"/>
          <w:b/>
          <w:bCs/>
          <w:kern w:val="2"/>
          <w:sz w:val="24"/>
          <w:szCs w:val="24"/>
          <w:lang w:eastAsia="zh-CN"/>
        </w:rPr>
      </w:pPr>
      <w:r>
        <w:rPr>
          <w:rFonts w:ascii="Times New Roman" w:eastAsia="Times New Roman" w:hAnsi="Times New Roman" w:cs="Times New Roman"/>
          <w:b/>
          <w:bCs/>
          <w:kern w:val="2"/>
          <w:sz w:val="24"/>
          <w:szCs w:val="24"/>
          <w:lang w:eastAsia="zh-CN"/>
        </w:rPr>
        <w:t>ИЗВЕЩЕНИЕ</w:t>
      </w:r>
    </w:p>
    <w:p w14:paraId="38AF240C" w14:textId="04D01D37" w:rsidR="0065352C" w:rsidRDefault="0065352C" w:rsidP="0065352C">
      <w:pPr>
        <w:pStyle w:val="Standard"/>
        <w:spacing w:after="0"/>
        <w:jc w:val="center"/>
        <w:rPr>
          <w:rFonts w:ascii="Times New Roman" w:hAnsi="Times New Roman" w:cs="Times New Roman"/>
          <w:sz w:val="28"/>
          <w:szCs w:val="28"/>
        </w:rPr>
      </w:pPr>
      <w:r w:rsidRPr="00326135">
        <w:rPr>
          <w:rFonts w:ascii="Times New Roman" w:eastAsia="Times New Roman" w:hAnsi="Times New Roman" w:cs="Times New Roman"/>
          <w:sz w:val="28"/>
          <w:szCs w:val="28"/>
          <w:lang w:eastAsia="zh-CN"/>
        </w:rPr>
        <w:t xml:space="preserve">Запрос котировок в электронной </w:t>
      </w:r>
      <w:r w:rsidR="00B63BE1" w:rsidRPr="00326135">
        <w:rPr>
          <w:rFonts w:ascii="Times New Roman" w:eastAsia="Times New Roman" w:hAnsi="Times New Roman" w:cs="Times New Roman"/>
          <w:sz w:val="28"/>
          <w:szCs w:val="28"/>
          <w:lang w:eastAsia="zh-CN"/>
        </w:rPr>
        <w:t xml:space="preserve">форме </w:t>
      </w:r>
      <w:r w:rsidR="00B63BE1" w:rsidRPr="00326135">
        <w:rPr>
          <w:rFonts w:ascii="Times New Roman" w:eastAsia="Times New Roman" w:hAnsi="Times New Roman" w:cs="Times New Roman"/>
          <w:sz w:val="28"/>
          <w:szCs w:val="28"/>
          <w:lang w:eastAsia="ru-RU"/>
        </w:rPr>
        <w:t>на</w:t>
      </w:r>
      <w:r w:rsidRPr="00326135">
        <w:rPr>
          <w:rFonts w:ascii="Times New Roman" w:eastAsia="Times New Roman" w:hAnsi="Times New Roman" w:cs="Times New Roman"/>
          <w:sz w:val="28"/>
          <w:szCs w:val="28"/>
          <w:lang w:eastAsia="ru-RU"/>
        </w:rPr>
        <w:t xml:space="preserve"> </w:t>
      </w:r>
      <w:r w:rsidR="00326135" w:rsidRPr="00326135">
        <w:rPr>
          <w:rFonts w:ascii="Times New Roman" w:hAnsi="Times New Roman" w:cs="Times New Roman"/>
          <w:sz w:val="28"/>
          <w:szCs w:val="28"/>
        </w:rPr>
        <w:t xml:space="preserve">поставку </w:t>
      </w:r>
      <w:r w:rsidR="00B63BE1">
        <w:rPr>
          <w:rFonts w:ascii="Times New Roman" w:hAnsi="Times New Roman" w:cs="Times New Roman"/>
          <w:sz w:val="28"/>
          <w:szCs w:val="28"/>
        </w:rPr>
        <w:t>бытовой техники.</w:t>
      </w:r>
    </w:p>
    <w:p w14:paraId="6C69688A" w14:textId="77777777" w:rsidR="00B63BE1" w:rsidRPr="00326135" w:rsidRDefault="00B63BE1" w:rsidP="0065352C">
      <w:pPr>
        <w:pStyle w:val="Standard"/>
        <w:spacing w:after="0"/>
        <w:jc w:val="center"/>
        <w:rPr>
          <w:rFonts w:ascii="Times New Roman" w:eastAsia="Times New Roman" w:hAnsi="Times New Roman" w:cs="Times New Roman"/>
          <w:sz w:val="28"/>
          <w:szCs w:val="28"/>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506"/>
        <w:gridCol w:w="6991"/>
      </w:tblGrid>
      <w:tr w:rsidR="0039271A" w:rsidRPr="00735404" w14:paraId="53B7B3B2" w14:textId="77777777" w:rsidTr="0039271A">
        <w:trPr>
          <w:trHeight w:val="20"/>
          <w:tblHeader/>
        </w:trPr>
        <w:tc>
          <w:tcPr>
            <w:tcW w:w="1101" w:type="dxa"/>
            <w:tcBorders>
              <w:top w:val="single" w:sz="4" w:space="0" w:color="auto"/>
              <w:left w:val="single" w:sz="4" w:space="0" w:color="auto"/>
              <w:bottom w:val="single" w:sz="4" w:space="0" w:color="auto"/>
              <w:right w:val="single" w:sz="4" w:space="0" w:color="auto"/>
            </w:tcBorders>
            <w:vAlign w:val="center"/>
            <w:hideMark/>
          </w:tcPr>
          <w:p w14:paraId="6DE04590" w14:textId="77777777" w:rsidR="0039271A" w:rsidRPr="00735404" w:rsidRDefault="0039271A" w:rsidP="0039271A">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w:t>
            </w:r>
          </w:p>
          <w:p w14:paraId="4FD9AA16" w14:textId="77777777" w:rsidR="0039271A" w:rsidRPr="00735404" w:rsidRDefault="0039271A" w:rsidP="0039271A">
            <w:pPr>
              <w:keepLines/>
              <w:widowControl w:val="0"/>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r w:rsidRPr="00735404">
              <w:rPr>
                <w:rFonts w:ascii="Times New Roman" w:eastAsia="Times New Roman" w:hAnsi="Times New Roman" w:cs="Times New Roman"/>
                <w:color w:val="000000"/>
                <w:sz w:val="24"/>
                <w:szCs w:val="24"/>
              </w:rPr>
              <w:t>пункта</w:t>
            </w:r>
          </w:p>
        </w:tc>
        <w:tc>
          <w:tcPr>
            <w:tcW w:w="2506" w:type="dxa"/>
            <w:tcBorders>
              <w:top w:val="single" w:sz="4" w:space="0" w:color="auto"/>
              <w:left w:val="single" w:sz="4" w:space="0" w:color="auto"/>
              <w:bottom w:val="single" w:sz="4" w:space="0" w:color="auto"/>
              <w:right w:val="single" w:sz="4" w:space="0" w:color="auto"/>
            </w:tcBorders>
            <w:vAlign w:val="center"/>
            <w:hideMark/>
          </w:tcPr>
          <w:p w14:paraId="6C5EE2BC" w14:textId="77777777" w:rsidR="0039271A" w:rsidRPr="00735404" w:rsidRDefault="0039271A" w:rsidP="0039271A">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Наименование</w:t>
            </w:r>
          </w:p>
        </w:tc>
        <w:tc>
          <w:tcPr>
            <w:tcW w:w="6991" w:type="dxa"/>
            <w:tcBorders>
              <w:top w:val="single" w:sz="4" w:space="0" w:color="auto"/>
              <w:left w:val="single" w:sz="4" w:space="0" w:color="auto"/>
              <w:bottom w:val="single" w:sz="4" w:space="0" w:color="auto"/>
              <w:right w:val="single" w:sz="4" w:space="0" w:color="auto"/>
            </w:tcBorders>
            <w:vAlign w:val="center"/>
            <w:hideMark/>
          </w:tcPr>
          <w:p w14:paraId="0F2D30D9" w14:textId="77777777" w:rsidR="0039271A" w:rsidRPr="00735404" w:rsidRDefault="0039271A" w:rsidP="0039271A">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Информация</w:t>
            </w:r>
          </w:p>
        </w:tc>
      </w:tr>
      <w:tr w:rsidR="0039271A" w:rsidRPr="00735404" w14:paraId="72E0D382"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49759CB7" w14:textId="77777777" w:rsidR="0039271A" w:rsidRPr="00735404" w:rsidRDefault="0039271A" w:rsidP="0039271A">
            <w:pPr>
              <w:keepLines/>
              <w:widowControl w:val="0"/>
              <w:numPr>
                <w:ilvl w:val="0"/>
                <w:numId w:val="3"/>
              </w:numPr>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4009E548" w14:textId="77777777" w:rsidR="0039271A" w:rsidRPr="00735404" w:rsidRDefault="0039271A" w:rsidP="0039271A">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Заказчик</w:t>
            </w:r>
          </w:p>
        </w:tc>
        <w:tc>
          <w:tcPr>
            <w:tcW w:w="6991" w:type="dxa"/>
            <w:tcBorders>
              <w:top w:val="single" w:sz="4" w:space="0" w:color="auto"/>
              <w:left w:val="single" w:sz="4" w:space="0" w:color="auto"/>
              <w:bottom w:val="single" w:sz="4" w:space="0" w:color="auto"/>
              <w:right w:val="single" w:sz="4" w:space="0" w:color="auto"/>
            </w:tcBorders>
            <w:hideMark/>
          </w:tcPr>
          <w:p w14:paraId="56ADDBF6" w14:textId="77777777" w:rsidR="0039271A" w:rsidRPr="00735404" w:rsidRDefault="0039271A" w:rsidP="0039271A">
            <w:pPr>
              <w:spacing w:after="0" w:line="240" w:lineRule="auto"/>
              <w:rPr>
                <w:rFonts w:ascii="Times New Roman" w:eastAsia="Times New Roman" w:hAnsi="Times New Roman" w:cs="Times New Roman"/>
                <w:sz w:val="24"/>
                <w:szCs w:val="24"/>
              </w:rPr>
            </w:pPr>
            <w:bookmarkStart w:id="0" w:name="OLE_LINK32"/>
            <w:bookmarkStart w:id="1" w:name="OLE_LINK33"/>
            <w:bookmarkStart w:id="2" w:name="OLE_LINK34"/>
            <w:r w:rsidRPr="00735404">
              <w:rPr>
                <w:rFonts w:ascii="Times New Roman" w:hAnsi="Times New Roman" w:cs="Times New Roman"/>
                <w:color w:val="000000"/>
                <w:sz w:val="24"/>
                <w:szCs w:val="24"/>
              </w:rPr>
              <w:t xml:space="preserve">Муниципальное </w:t>
            </w:r>
            <w:bookmarkStart w:id="3" w:name="OLE_LINK21"/>
            <w:r w:rsidRPr="00735404">
              <w:rPr>
                <w:rFonts w:ascii="Times New Roman" w:hAnsi="Times New Roman" w:cs="Times New Roman"/>
                <w:color w:val="000000"/>
                <w:sz w:val="24"/>
                <w:szCs w:val="24"/>
              </w:rPr>
              <w:t>автономное учреждение спорта «Шаховской детский оздоровительный комплекс»</w:t>
            </w:r>
          </w:p>
          <w:bookmarkEnd w:id="0"/>
          <w:bookmarkEnd w:id="1"/>
          <w:bookmarkEnd w:id="2"/>
          <w:bookmarkEnd w:id="3"/>
          <w:p w14:paraId="66DC6047"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Место нахождения и почтовый адрес: 143700, Московская область, </w:t>
            </w:r>
            <w:proofErr w:type="spellStart"/>
            <w:r w:rsidRPr="00735404">
              <w:rPr>
                <w:rFonts w:ascii="Times New Roman" w:eastAsia="Times New Roman" w:hAnsi="Times New Roman" w:cs="Times New Roman"/>
                <w:sz w:val="24"/>
                <w:szCs w:val="24"/>
              </w:rPr>
              <w:t>р.п</w:t>
            </w:r>
            <w:proofErr w:type="spellEnd"/>
            <w:r w:rsidRPr="00735404">
              <w:rPr>
                <w:rFonts w:ascii="Times New Roman" w:eastAsia="Times New Roman" w:hAnsi="Times New Roman" w:cs="Times New Roman"/>
                <w:sz w:val="24"/>
                <w:szCs w:val="24"/>
              </w:rPr>
              <w:t xml:space="preserve">. Шаховская, </w:t>
            </w:r>
            <w:proofErr w:type="spellStart"/>
            <w:r w:rsidRPr="00735404">
              <w:rPr>
                <w:rFonts w:ascii="Times New Roman" w:eastAsia="Times New Roman" w:hAnsi="Times New Roman" w:cs="Times New Roman"/>
                <w:sz w:val="24"/>
                <w:szCs w:val="24"/>
              </w:rPr>
              <w:t>ул.Шамонина</w:t>
            </w:r>
            <w:proofErr w:type="spellEnd"/>
            <w:r w:rsidRPr="00735404">
              <w:rPr>
                <w:rFonts w:ascii="Times New Roman" w:eastAsia="Times New Roman" w:hAnsi="Times New Roman" w:cs="Times New Roman"/>
                <w:sz w:val="24"/>
                <w:szCs w:val="24"/>
              </w:rPr>
              <w:t>, д.14</w:t>
            </w:r>
          </w:p>
          <w:p w14:paraId="2F6683EC" w14:textId="77777777" w:rsidR="0039271A" w:rsidRPr="00735404" w:rsidRDefault="0039271A" w:rsidP="0039271A">
            <w:pPr>
              <w:spacing w:after="0" w:line="240" w:lineRule="auto"/>
              <w:rPr>
                <w:rFonts w:ascii="Times New Roman" w:eastAsia="MS Mincho" w:hAnsi="Times New Roman" w:cs="Times New Roman"/>
                <w:color w:val="000080"/>
                <w:sz w:val="24"/>
                <w:szCs w:val="24"/>
                <w:u w:val="single"/>
              </w:rPr>
            </w:pPr>
            <w:r w:rsidRPr="00735404">
              <w:rPr>
                <w:rFonts w:ascii="Times New Roman" w:eastAsia="MS Mincho" w:hAnsi="Times New Roman" w:cs="Times New Roman"/>
                <w:sz w:val="24"/>
                <w:szCs w:val="24"/>
              </w:rPr>
              <w:t xml:space="preserve">Адрес электронной почты: </w:t>
            </w:r>
            <w:r w:rsidRPr="00735404">
              <w:rPr>
                <w:rFonts w:ascii="Times New Roman" w:eastAsia="MS Mincho" w:hAnsi="Times New Roman" w:cs="Times New Roman"/>
                <w:sz w:val="24"/>
                <w:szCs w:val="24"/>
                <w:lang w:val="en-US"/>
              </w:rPr>
              <w:t>shah</w:t>
            </w:r>
            <w:r w:rsidRPr="00735404">
              <w:rPr>
                <w:rFonts w:ascii="Times New Roman" w:eastAsia="MS Mincho" w:hAnsi="Times New Roman" w:cs="Times New Roman"/>
                <w:sz w:val="24"/>
                <w:szCs w:val="24"/>
              </w:rPr>
              <w:t>_</w:t>
            </w:r>
            <w:proofErr w:type="spellStart"/>
            <w:r w:rsidRPr="00735404">
              <w:rPr>
                <w:rFonts w:ascii="Times New Roman" w:eastAsia="MS Mincho" w:hAnsi="Times New Roman" w:cs="Times New Roman"/>
                <w:sz w:val="24"/>
                <w:szCs w:val="24"/>
                <w:lang w:val="en-US"/>
              </w:rPr>
              <w:t>dok</w:t>
            </w:r>
            <w:proofErr w:type="spellEnd"/>
            <w:r w:rsidRPr="00735404">
              <w:rPr>
                <w:rFonts w:ascii="Times New Roman" w:eastAsia="MS Mincho" w:hAnsi="Times New Roman" w:cs="Times New Roman"/>
                <w:sz w:val="24"/>
                <w:szCs w:val="24"/>
              </w:rPr>
              <w:t>@</w:t>
            </w:r>
            <w:r w:rsidRPr="00735404">
              <w:rPr>
                <w:rFonts w:ascii="Times New Roman" w:eastAsia="MS Mincho" w:hAnsi="Times New Roman" w:cs="Times New Roman"/>
                <w:sz w:val="24"/>
                <w:szCs w:val="24"/>
                <w:lang w:val="en-US"/>
              </w:rPr>
              <w:t>mail</w:t>
            </w:r>
            <w:r w:rsidRPr="00735404">
              <w:rPr>
                <w:rFonts w:ascii="Times New Roman" w:eastAsia="MS Mincho" w:hAnsi="Times New Roman" w:cs="Times New Roman"/>
                <w:sz w:val="24"/>
                <w:szCs w:val="24"/>
              </w:rPr>
              <w:t>.</w:t>
            </w:r>
            <w:proofErr w:type="spellStart"/>
            <w:r w:rsidRPr="00735404">
              <w:rPr>
                <w:rFonts w:ascii="Times New Roman" w:eastAsia="MS Mincho" w:hAnsi="Times New Roman" w:cs="Times New Roman"/>
                <w:sz w:val="24"/>
                <w:szCs w:val="24"/>
                <w:lang w:val="en-US"/>
              </w:rPr>
              <w:t>ru</w:t>
            </w:r>
            <w:proofErr w:type="spellEnd"/>
          </w:p>
          <w:p w14:paraId="0ADFBF71" w14:textId="77777777" w:rsidR="0039271A" w:rsidRPr="00735404" w:rsidRDefault="0039271A" w:rsidP="0039271A">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 xml:space="preserve">Контактное лицо по процедуре: </w:t>
            </w:r>
          </w:p>
          <w:p w14:paraId="44C00933" w14:textId="77777777" w:rsidR="0039271A" w:rsidRPr="00735404" w:rsidRDefault="0039271A" w:rsidP="0039271A">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Черникова Светлана Юрьевна</w:t>
            </w:r>
          </w:p>
          <w:p w14:paraId="162DB761" w14:textId="77777777" w:rsidR="0039271A" w:rsidRPr="00735404" w:rsidRDefault="0039271A" w:rsidP="0039271A">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Телефон: 8(496 37) 3-41-10</w:t>
            </w:r>
          </w:p>
        </w:tc>
      </w:tr>
      <w:tr w:rsidR="0039271A" w:rsidRPr="00735404" w14:paraId="577373E3"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361F292C"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647B5C11" w14:textId="77777777" w:rsidR="0039271A" w:rsidRPr="00735404" w:rsidRDefault="0039271A" w:rsidP="0039271A">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 xml:space="preserve"> Способ закупки</w:t>
            </w:r>
          </w:p>
        </w:tc>
        <w:tc>
          <w:tcPr>
            <w:tcW w:w="6991" w:type="dxa"/>
            <w:tcBorders>
              <w:top w:val="single" w:sz="4" w:space="0" w:color="auto"/>
              <w:left w:val="single" w:sz="4" w:space="0" w:color="auto"/>
              <w:bottom w:val="single" w:sz="4" w:space="0" w:color="auto"/>
              <w:right w:val="single" w:sz="4" w:space="0" w:color="auto"/>
            </w:tcBorders>
            <w:hideMark/>
          </w:tcPr>
          <w:p w14:paraId="6B87E545"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Запрос </w:t>
            </w:r>
            <w:proofErr w:type="gramStart"/>
            <w:r w:rsidRPr="00735404">
              <w:rPr>
                <w:rFonts w:ascii="Times New Roman" w:eastAsia="Times New Roman" w:hAnsi="Times New Roman" w:cs="Times New Roman"/>
                <w:sz w:val="24"/>
                <w:szCs w:val="24"/>
              </w:rPr>
              <w:t>котировок  в</w:t>
            </w:r>
            <w:proofErr w:type="gramEnd"/>
            <w:r w:rsidRPr="00735404">
              <w:rPr>
                <w:rFonts w:ascii="Times New Roman" w:eastAsia="Times New Roman" w:hAnsi="Times New Roman" w:cs="Times New Roman"/>
                <w:sz w:val="24"/>
                <w:szCs w:val="24"/>
              </w:rPr>
              <w:t xml:space="preserve"> электронной форме</w:t>
            </w:r>
          </w:p>
        </w:tc>
      </w:tr>
      <w:tr w:rsidR="0039271A" w:rsidRPr="00735404" w14:paraId="6CB601FF"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0331B3FE"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bookmarkStart w:id="4" w:name="_Hlk480670886"/>
          </w:p>
        </w:tc>
        <w:tc>
          <w:tcPr>
            <w:tcW w:w="2506" w:type="dxa"/>
            <w:tcBorders>
              <w:top w:val="single" w:sz="4" w:space="0" w:color="auto"/>
              <w:left w:val="single" w:sz="4" w:space="0" w:color="auto"/>
              <w:bottom w:val="single" w:sz="4" w:space="0" w:color="auto"/>
              <w:right w:val="single" w:sz="4" w:space="0" w:color="auto"/>
            </w:tcBorders>
          </w:tcPr>
          <w:p w14:paraId="24D2D9A9" w14:textId="77777777" w:rsidR="0039271A" w:rsidRPr="00735404" w:rsidRDefault="0039271A" w:rsidP="0039271A">
            <w:pPr>
              <w:spacing w:after="0" w:line="240" w:lineRule="auto"/>
              <w:rPr>
                <w:rFonts w:ascii="Times New Roman" w:eastAsia="Times New Roman" w:hAnsi="Times New Roman" w:cs="Times New Roman"/>
                <w:color w:val="FF0000"/>
                <w:sz w:val="24"/>
                <w:szCs w:val="24"/>
              </w:rPr>
            </w:pPr>
            <w:r w:rsidRPr="00735404">
              <w:rPr>
                <w:rFonts w:ascii="Times New Roman" w:eastAsia="Times New Roman" w:hAnsi="Times New Roman" w:cs="Times New Roman"/>
                <w:sz w:val="24"/>
                <w:szCs w:val="24"/>
              </w:rPr>
              <w:t>Источник финансирования закупки</w:t>
            </w:r>
          </w:p>
        </w:tc>
        <w:tc>
          <w:tcPr>
            <w:tcW w:w="6991" w:type="dxa"/>
            <w:tcBorders>
              <w:top w:val="single" w:sz="4" w:space="0" w:color="auto"/>
              <w:left w:val="single" w:sz="4" w:space="0" w:color="auto"/>
              <w:bottom w:val="single" w:sz="4" w:space="0" w:color="auto"/>
              <w:right w:val="single" w:sz="4" w:space="0" w:color="auto"/>
            </w:tcBorders>
          </w:tcPr>
          <w:p w14:paraId="52E5042E" w14:textId="173C8EF2" w:rsidR="008767C2" w:rsidRDefault="009D63D3" w:rsidP="008767C2">
            <w:pPr>
              <w:spacing w:after="0" w:line="240" w:lineRule="auto"/>
              <w:rPr>
                <w:rFonts w:ascii="Times New Roman" w:hAnsi="Times New Roman" w:cs="Times New Roman"/>
                <w:sz w:val="24"/>
                <w:szCs w:val="24"/>
              </w:rPr>
            </w:pPr>
            <w:r w:rsidRPr="009D63D3">
              <w:rPr>
                <w:rFonts w:ascii="Times New Roman" w:eastAsia="Times New Roman" w:hAnsi="Times New Roman" w:cs="Times New Roman"/>
                <w:sz w:val="24"/>
                <w:szCs w:val="24"/>
              </w:rPr>
              <w:t>-</w:t>
            </w:r>
            <w:r w:rsidR="008767C2" w:rsidRPr="009D63D3">
              <w:rPr>
                <w:rFonts w:ascii="Times New Roman" w:eastAsia="Times New Roman" w:hAnsi="Times New Roman" w:cs="Times New Roman"/>
                <w:sz w:val="24"/>
                <w:szCs w:val="24"/>
              </w:rPr>
              <w:t xml:space="preserve">Субсидия из бюджета городского округа Шаховская на финансовое обеспечение выполнения муниципального задания </w:t>
            </w:r>
            <w:r w:rsidR="008767C2" w:rsidRPr="009D63D3">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r>
              <w:rPr>
                <w:rFonts w:ascii="Times New Roman" w:hAnsi="Times New Roman" w:cs="Times New Roman"/>
                <w:sz w:val="24"/>
                <w:szCs w:val="24"/>
              </w:rPr>
              <w:t>;</w:t>
            </w:r>
          </w:p>
          <w:p w14:paraId="7FA62BD6" w14:textId="476D238A" w:rsidR="009D63D3" w:rsidRDefault="009D63D3" w:rsidP="008767C2">
            <w:pPr>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w:t>
            </w:r>
            <w:r w:rsidRPr="00AB3475">
              <w:rPr>
                <w:rFonts w:ascii="Times New Roman" w:eastAsia="Times New Roman" w:hAnsi="Times New Roman" w:cs="Times New Roman"/>
                <w:b/>
                <w:sz w:val="20"/>
                <w:szCs w:val="20"/>
              </w:rPr>
              <w:t xml:space="preserve"> </w:t>
            </w:r>
            <w:r w:rsidRPr="009D63D3">
              <w:rPr>
                <w:rFonts w:ascii="Times New Roman" w:eastAsia="Times New Roman" w:hAnsi="Times New Roman" w:cs="Times New Roman"/>
                <w:bCs/>
                <w:sz w:val="24"/>
                <w:szCs w:val="24"/>
              </w:rPr>
              <w:t>Поступления от иной приносящей доход деятельности</w:t>
            </w:r>
            <w:r w:rsidR="004F67AA">
              <w:rPr>
                <w:rFonts w:ascii="Times New Roman" w:eastAsia="Times New Roman" w:hAnsi="Times New Roman" w:cs="Times New Roman"/>
                <w:bCs/>
                <w:sz w:val="24"/>
                <w:szCs w:val="24"/>
              </w:rPr>
              <w:t>;</w:t>
            </w:r>
          </w:p>
          <w:p w14:paraId="40F9336F" w14:textId="3A10C26A" w:rsidR="004F67AA" w:rsidRPr="009D63D3" w:rsidRDefault="004F67AA" w:rsidP="008767C2">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9744DA">
              <w:rPr>
                <w:rFonts w:ascii="Times New Roman" w:hAnsi="Times New Roman" w:cs="Times New Roman"/>
                <w:bCs/>
                <w:sz w:val="24"/>
                <w:szCs w:val="24"/>
              </w:rPr>
              <w:t>Поступления от оказания услуг (выполнения работ) на платной основе (средства потребителей муниципальной услуги (работы)</w:t>
            </w:r>
          </w:p>
          <w:p w14:paraId="1D01E4DF" w14:textId="196C69AB" w:rsidR="0039271A" w:rsidRPr="00735404" w:rsidRDefault="0039271A" w:rsidP="006731D6">
            <w:pPr>
              <w:spacing w:after="0" w:line="240" w:lineRule="auto"/>
              <w:jc w:val="both"/>
              <w:rPr>
                <w:rFonts w:ascii="Times New Roman" w:eastAsia="Times New Roman" w:hAnsi="Times New Roman" w:cs="Times New Roman"/>
                <w:sz w:val="24"/>
                <w:szCs w:val="24"/>
              </w:rPr>
            </w:pPr>
          </w:p>
        </w:tc>
      </w:tr>
      <w:bookmarkEnd w:id="4"/>
      <w:tr w:rsidR="0039271A" w:rsidRPr="00735404" w14:paraId="3BD3A8A4"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1D777C50"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0BE8D977"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AA7FD4">
              <w:rPr>
                <w:rFonts w:ascii="Times New Roman" w:eastAsia="Times New Roman" w:hAnsi="Times New Roman" w:cs="Times New Roman"/>
                <w:sz w:val="24"/>
                <w:szCs w:val="24"/>
              </w:rPr>
              <w:t>Официальный сайт, на котором размещена документация о запросе котировок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7EEB59E2" w14:textId="77777777" w:rsidR="0039271A" w:rsidRPr="00735404" w:rsidRDefault="006405E9" w:rsidP="0039271A">
            <w:pPr>
              <w:spacing w:after="0" w:line="240" w:lineRule="auto"/>
              <w:rPr>
                <w:rFonts w:ascii="Times New Roman" w:eastAsia="Times New Roman" w:hAnsi="Times New Roman" w:cs="Times New Roman"/>
                <w:sz w:val="24"/>
                <w:szCs w:val="24"/>
              </w:rPr>
            </w:pPr>
            <w:hyperlink r:id="rId8" w:history="1">
              <w:r w:rsidR="0039271A" w:rsidRPr="00735404">
                <w:rPr>
                  <w:rFonts w:ascii="Times New Roman" w:eastAsia="Times New Roman" w:hAnsi="Times New Roman" w:cs="Times New Roman"/>
                  <w:sz w:val="24"/>
                  <w:szCs w:val="24"/>
                </w:rPr>
                <w:t>www.zakupki.gov.ru</w:t>
              </w:r>
            </w:hyperlink>
          </w:p>
          <w:p w14:paraId="25E42106" w14:textId="77777777" w:rsidR="0039271A" w:rsidRPr="00735404" w:rsidRDefault="006405E9" w:rsidP="0039271A">
            <w:pPr>
              <w:spacing w:after="0" w:line="240" w:lineRule="auto"/>
              <w:rPr>
                <w:rFonts w:ascii="Times New Roman" w:eastAsia="Times New Roman" w:hAnsi="Times New Roman" w:cs="Times New Roman"/>
                <w:sz w:val="24"/>
                <w:szCs w:val="24"/>
              </w:rPr>
            </w:pPr>
            <w:hyperlink r:id="rId9" w:history="1">
              <w:r w:rsidR="0039271A" w:rsidRPr="00C50D7B">
                <w:rPr>
                  <w:rStyle w:val="a8"/>
                  <w:rFonts w:ascii="Times New Roman" w:eastAsia="Times New Roman" w:hAnsi="Times New Roman"/>
                  <w:sz w:val="24"/>
                  <w:szCs w:val="24"/>
                </w:rPr>
                <w:t>www.Е</w:t>
              </w:r>
              <w:r w:rsidR="0039271A" w:rsidRPr="00C50D7B">
                <w:rPr>
                  <w:rStyle w:val="a8"/>
                  <w:rFonts w:ascii="Times New Roman" w:eastAsia="Times New Roman" w:hAnsi="Times New Roman"/>
                  <w:sz w:val="24"/>
                  <w:szCs w:val="24"/>
                  <w:lang w:val="en-US"/>
                </w:rPr>
                <w:t>STP</w:t>
              </w:r>
              <w:r w:rsidR="0039271A" w:rsidRPr="00C50D7B">
                <w:rPr>
                  <w:rStyle w:val="a8"/>
                  <w:rFonts w:ascii="Times New Roman" w:eastAsia="Times New Roman" w:hAnsi="Times New Roman"/>
                  <w:sz w:val="24"/>
                  <w:szCs w:val="24"/>
                </w:rPr>
                <w:t>.</w:t>
              </w:r>
              <w:proofErr w:type="spellStart"/>
              <w:r w:rsidR="0039271A" w:rsidRPr="00C50D7B">
                <w:rPr>
                  <w:rStyle w:val="a8"/>
                  <w:rFonts w:ascii="Times New Roman" w:eastAsia="Times New Roman" w:hAnsi="Times New Roman"/>
                  <w:sz w:val="24"/>
                  <w:szCs w:val="24"/>
                </w:rPr>
                <w:t>ru</w:t>
              </w:r>
              <w:proofErr w:type="spellEnd"/>
            </w:hyperlink>
          </w:p>
        </w:tc>
      </w:tr>
      <w:tr w:rsidR="0039271A" w:rsidRPr="00735404" w14:paraId="09CE0E0D" w14:textId="77777777" w:rsidTr="0039271A">
        <w:trPr>
          <w:trHeight w:val="1417"/>
        </w:trPr>
        <w:tc>
          <w:tcPr>
            <w:tcW w:w="1101" w:type="dxa"/>
            <w:tcBorders>
              <w:top w:val="single" w:sz="4" w:space="0" w:color="auto"/>
              <w:left w:val="single" w:sz="4" w:space="0" w:color="auto"/>
              <w:bottom w:val="single" w:sz="4" w:space="0" w:color="auto"/>
              <w:right w:val="single" w:sz="4" w:space="0" w:color="auto"/>
            </w:tcBorders>
          </w:tcPr>
          <w:p w14:paraId="41F95DAA"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168B248B"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Предмет договора</w:t>
            </w:r>
          </w:p>
          <w:p w14:paraId="73059D8B" w14:textId="77777777" w:rsidR="0039271A" w:rsidRPr="00735404" w:rsidRDefault="0039271A" w:rsidP="0039271A">
            <w:pPr>
              <w:spacing w:after="0" w:line="240" w:lineRule="auto"/>
              <w:rPr>
                <w:rFonts w:ascii="Times New Roman" w:eastAsia="Times New Roman" w:hAnsi="Times New Roman" w:cs="Times New Roman"/>
                <w:sz w:val="24"/>
                <w:szCs w:val="24"/>
                <w:highlight w:val="yellow"/>
              </w:rPr>
            </w:pPr>
          </w:p>
          <w:p w14:paraId="3979CE6A"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Условия, место и сроки поставки товара</w:t>
            </w:r>
          </w:p>
        </w:tc>
        <w:tc>
          <w:tcPr>
            <w:tcW w:w="6991" w:type="dxa"/>
            <w:tcBorders>
              <w:top w:val="single" w:sz="4" w:space="0" w:color="auto"/>
              <w:left w:val="single" w:sz="4" w:space="0" w:color="auto"/>
              <w:bottom w:val="single" w:sz="4" w:space="0" w:color="auto"/>
              <w:right w:val="single" w:sz="4" w:space="0" w:color="auto"/>
            </w:tcBorders>
          </w:tcPr>
          <w:p w14:paraId="6FCCDDCB" w14:textId="7789369F" w:rsidR="00326135" w:rsidRDefault="00326135" w:rsidP="0065352C">
            <w:pPr>
              <w:pStyle w:val="Standard"/>
              <w:spacing w:after="0"/>
              <w:rPr>
                <w:rFonts w:ascii="Times New Roman" w:hAnsi="Times New Roman" w:cs="Times New Roman"/>
                <w:sz w:val="24"/>
                <w:szCs w:val="24"/>
              </w:rPr>
            </w:pPr>
            <w:bookmarkStart w:id="5" w:name="OLE_LINK10"/>
            <w:r w:rsidRPr="00326135">
              <w:rPr>
                <w:rFonts w:ascii="Times New Roman" w:hAnsi="Times New Roman" w:cs="Times New Roman"/>
                <w:sz w:val="24"/>
                <w:szCs w:val="24"/>
              </w:rPr>
              <w:t xml:space="preserve">Поставка </w:t>
            </w:r>
            <w:r w:rsidR="00B63BE1">
              <w:rPr>
                <w:rFonts w:ascii="Times New Roman" w:hAnsi="Times New Roman" w:cs="Times New Roman"/>
                <w:sz w:val="24"/>
                <w:szCs w:val="24"/>
              </w:rPr>
              <w:t>бытовой техники.</w:t>
            </w:r>
            <w:r w:rsidR="0039271A">
              <w:rPr>
                <w:rFonts w:ascii="Times New Roman" w:eastAsia="Times New Roman" w:hAnsi="Times New Roman" w:cs="Times New Roman"/>
                <w:sz w:val="24"/>
                <w:szCs w:val="24"/>
                <w:lang w:eastAsia="ru-RU"/>
              </w:rPr>
              <w:t xml:space="preserve"> </w:t>
            </w:r>
            <w:r w:rsidR="0039271A" w:rsidRPr="001521F5">
              <w:rPr>
                <w:rFonts w:ascii="Times New Roman" w:eastAsia="Times New Roman" w:hAnsi="Times New Roman" w:cs="Times New Roman"/>
                <w:sz w:val="24"/>
                <w:szCs w:val="24"/>
              </w:rPr>
              <w:t xml:space="preserve"> </w:t>
            </w:r>
            <w:r w:rsidR="0039271A">
              <w:rPr>
                <w:rFonts w:ascii="Times New Roman" w:hAnsi="Times New Roman" w:cs="Times New Roman"/>
                <w:sz w:val="24"/>
                <w:szCs w:val="24"/>
              </w:rPr>
              <w:t xml:space="preserve"> </w:t>
            </w:r>
            <w:bookmarkStart w:id="6" w:name="OLE_LINK29"/>
            <w:bookmarkStart w:id="7" w:name="OLE_LINK30"/>
            <w:bookmarkEnd w:id="5"/>
          </w:p>
          <w:p w14:paraId="76A44397" w14:textId="3344C1D5" w:rsidR="0039271A" w:rsidRPr="00735404" w:rsidRDefault="0039271A" w:rsidP="0065352C">
            <w:pPr>
              <w:pStyle w:val="Standard"/>
              <w:spacing w:after="0"/>
              <w:rPr>
                <w:rFonts w:ascii="Times New Roman" w:hAnsi="Times New Roman" w:cs="Times New Roman"/>
                <w:bCs/>
                <w:sz w:val="24"/>
                <w:szCs w:val="24"/>
              </w:rPr>
            </w:pPr>
            <w:r w:rsidRPr="00735404">
              <w:rPr>
                <w:rFonts w:ascii="Times New Roman" w:eastAsia="Times New Roman" w:hAnsi="Times New Roman" w:cs="Times New Roman"/>
                <w:b/>
                <w:sz w:val="24"/>
                <w:szCs w:val="24"/>
              </w:rPr>
              <w:t>Объём поставляемых товаров:</w:t>
            </w:r>
            <w:r>
              <w:rPr>
                <w:rFonts w:ascii="Times New Roman" w:hAnsi="Times New Roman" w:cs="Times New Roman"/>
                <w:sz w:val="24"/>
                <w:szCs w:val="24"/>
              </w:rPr>
              <w:t xml:space="preserve"> объём поставляемого товара</w:t>
            </w:r>
            <w:r w:rsidRPr="00735404">
              <w:rPr>
                <w:rFonts w:ascii="Times New Roman" w:hAnsi="Times New Roman" w:cs="Times New Roman"/>
                <w:sz w:val="24"/>
                <w:szCs w:val="24"/>
              </w:rPr>
              <w:t xml:space="preserve">, который является предметом запроса котировок в электронной форме, его количественные и качественные характеристики отражены в Техническом задании, являющимся неотъемлемой частью </w:t>
            </w:r>
            <w:r>
              <w:rPr>
                <w:rFonts w:ascii="Times New Roman" w:hAnsi="Times New Roman" w:cs="Times New Roman"/>
                <w:sz w:val="24"/>
                <w:szCs w:val="24"/>
              </w:rPr>
              <w:t>извещения</w:t>
            </w:r>
            <w:r w:rsidRPr="00735404">
              <w:rPr>
                <w:rFonts w:ascii="Times New Roman" w:hAnsi="Times New Roman" w:cs="Times New Roman"/>
                <w:sz w:val="24"/>
                <w:szCs w:val="24"/>
              </w:rPr>
              <w:t xml:space="preserve"> о запросе котировок в электронной форме, </w:t>
            </w:r>
            <w:bookmarkStart w:id="8" w:name="OLE_LINK22"/>
            <w:r w:rsidRPr="00735404">
              <w:rPr>
                <w:rFonts w:ascii="Times New Roman" w:eastAsia="Times New Roman" w:hAnsi="Times New Roman" w:cs="Times New Roman"/>
                <w:b/>
                <w:sz w:val="24"/>
                <w:szCs w:val="24"/>
              </w:rPr>
              <w:t>Условия поставки:</w:t>
            </w:r>
            <w:r w:rsidRPr="00735404">
              <w:rPr>
                <w:rFonts w:ascii="Times New Roman" w:hAnsi="Times New Roman" w:cs="Times New Roman"/>
                <w:sz w:val="24"/>
                <w:szCs w:val="24"/>
              </w:rPr>
              <w:t xml:space="preserve"> Описание условий поставки товара отражено в проекте договора, являющегося неотъемлемой частью </w:t>
            </w:r>
            <w:r>
              <w:rPr>
                <w:rFonts w:ascii="Times New Roman" w:hAnsi="Times New Roman" w:cs="Times New Roman"/>
                <w:sz w:val="24"/>
                <w:szCs w:val="24"/>
              </w:rPr>
              <w:t>извещения</w:t>
            </w:r>
            <w:r w:rsidRPr="00735404">
              <w:rPr>
                <w:rFonts w:ascii="Times New Roman" w:hAnsi="Times New Roman" w:cs="Times New Roman"/>
                <w:sz w:val="24"/>
                <w:szCs w:val="24"/>
              </w:rPr>
              <w:t xml:space="preserve"> </w:t>
            </w:r>
            <w:bookmarkStart w:id="9" w:name="OLE_LINK49"/>
            <w:bookmarkStart w:id="10" w:name="OLE_LINK50"/>
            <w:r w:rsidRPr="00735404">
              <w:rPr>
                <w:rFonts w:ascii="Times New Roman" w:hAnsi="Times New Roman" w:cs="Times New Roman"/>
                <w:sz w:val="24"/>
                <w:szCs w:val="24"/>
              </w:rPr>
              <w:t xml:space="preserve">о запросе </w:t>
            </w:r>
            <w:bookmarkEnd w:id="9"/>
            <w:bookmarkEnd w:id="10"/>
            <w:r w:rsidRPr="00735404">
              <w:rPr>
                <w:rFonts w:ascii="Times New Roman" w:hAnsi="Times New Roman" w:cs="Times New Roman"/>
                <w:sz w:val="24"/>
                <w:szCs w:val="24"/>
              </w:rPr>
              <w:t>котировок в электронной форме</w:t>
            </w:r>
            <w:bookmarkEnd w:id="6"/>
            <w:bookmarkEnd w:id="7"/>
            <w:r w:rsidRPr="00735404">
              <w:rPr>
                <w:rFonts w:ascii="Times New Roman" w:hAnsi="Times New Roman" w:cs="Times New Roman"/>
                <w:sz w:val="24"/>
                <w:szCs w:val="24"/>
              </w:rPr>
              <w:t xml:space="preserve">. </w:t>
            </w:r>
            <w:bookmarkEnd w:id="8"/>
          </w:p>
          <w:p w14:paraId="16C1E8A0" w14:textId="77777777" w:rsidR="0039271A" w:rsidRPr="00735404" w:rsidRDefault="0039271A" w:rsidP="0039271A">
            <w:pPr>
              <w:spacing w:after="0" w:line="240" w:lineRule="auto"/>
              <w:jc w:val="both"/>
              <w:rPr>
                <w:rFonts w:ascii="Times New Roman" w:eastAsia="MS Mincho" w:hAnsi="Times New Roman" w:cs="Times New Roman"/>
                <w:sz w:val="24"/>
                <w:szCs w:val="24"/>
              </w:rPr>
            </w:pPr>
            <w:r w:rsidRPr="00735404">
              <w:rPr>
                <w:rFonts w:ascii="Times New Roman" w:eastAsia="MS Mincho" w:hAnsi="Times New Roman" w:cs="Times New Roman"/>
                <w:b/>
                <w:sz w:val="24"/>
                <w:szCs w:val="24"/>
              </w:rPr>
              <w:t>Место поставки</w:t>
            </w:r>
            <w:r w:rsidRPr="00735404">
              <w:rPr>
                <w:rFonts w:ascii="Times New Roman" w:eastAsia="MS Mincho" w:hAnsi="Times New Roman" w:cs="Times New Roman"/>
                <w:sz w:val="24"/>
                <w:szCs w:val="24"/>
              </w:rPr>
              <w:t xml:space="preserve">: </w:t>
            </w:r>
            <w:r w:rsidRPr="00735404">
              <w:rPr>
                <w:rFonts w:ascii="Times New Roman" w:eastAsia="Times New Roman" w:hAnsi="Times New Roman" w:cs="Times New Roman"/>
                <w:sz w:val="24"/>
                <w:szCs w:val="24"/>
              </w:rPr>
              <w:t xml:space="preserve">143700, Московская область, </w:t>
            </w:r>
            <w:proofErr w:type="spellStart"/>
            <w:r w:rsidRPr="00735404">
              <w:rPr>
                <w:rFonts w:ascii="Times New Roman" w:eastAsia="Times New Roman" w:hAnsi="Times New Roman" w:cs="Times New Roman"/>
                <w:sz w:val="24"/>
                <w:szCs w:val="24"/>
              </w:rPr>
              <w:t>р.п</w:t>
            </w:r>
            <w:proofErr w:type="spellEnd"/>
            <w:r w:rsidRPr="00735404">
              <w:rPr>
                <w:rFonts w:ascii="Times New Roman" w:eastAsia="Times New Roman" w:hAnsi="Times New Roman" w:cs="Times New Roman"/>
                <w:sz w:val="24"/>
                <w:szCs w:val="24"/>
              </w:rPr>
              <w:t xml:space="preserve">. Шаховская, </w:t>
            </w:r>
            <w:proofErr w:type="spellStart"/>
            <w:r w:rsidRPr="00735404">
              <w:rPr>
                <w:rFonts w:ascii="Times New Roman" w:eastAsia="Times New Roman" w:hAnsi="Times New Roman" w:cs="Times New Roman"/>
                <w:sz w:val="24"/>
                <w:szCs w:val="24"/>
              </w:rPr>
              <w:t>ул.Шамонина</w:t>
            </w:r>
            <w:proofErr w:type="spellEnd"/>
            <w:r w:rsidRPr="00735404">
              <w:rPr>
                <w:rFonts w:ascii="Times New Roman" w:eastAsia="Times New Roman" w:hAnsi="Times New Roman" w:cs="Times New Roman"/>
                <w:sz w:val="24"/>
                <w:szCs w:val="24"/>
              </w:rPr>
              <w:t>, д.14</w:t>
            </w:r>
          </w:p>
          <w:p w14:paraId="280603D7" w14:textId="522FFB42" w:rsidR="0039271A" w:rsidRPr="00735404" w:rsidRDefault="0039271A" w:rsidP="0039271A">
            <w:pPr>
              <w:spacing w:after="0" w:line="240" w:lineRule="auto"/>
              <w:jc w:val="both"/>
              <w:rPr>
                <w:rFonts w:ascii="Times New Roman" w:eastAsia="Times New Roman" w:hAnsi="Times New Roman" w:cs="Times New Roman"/>
                <w:sz w:val="24"/>
                <w:szCs w:val="24"/>
              </w:rPr>
            </w:pPr>
            <w:bookmarkStart w:id="11" w:name="OLE_LINK36"/>
            <w:r w:rsidRPr="00735404">
              <w:rPr>
                <w:rFonts w:ascii="Times New Roman" w:eastAsia="Times New Roman" w:hAnsi="Times New Roman" w:cs="Times New Roman"/>
                <w:b/>
                <w:sz w:val="24"/>
                <w:szCs w:val="24"/>
              </w:rPr>
              <w:t xml:space="preserve">Сроки </w:t>
            </w:r>
            <w:proofErr w:type="gramStart"/>
            <w:r w:rsidRPr="00735404">
              <w:rPr>
                <w:rFonts w:ascii="Times New Roman" w:eastAsia="Times New Roman" w:hAnsi="Times New Roman" w:cs="Times New Roman"/>
                <w:b/>
                <w:sz w:val="24"/>
                <w:szCs w:val="24"/>
              </w:rPr>
              <w:t>пост</w:t>
            </w:r>
            <w:r>
              <w:rPr>
                <w:rFonts w:ascii="Times New Roman" w:eastAsia="Times New Roman" w:hAnsi="Times New Roman" w:cs="Times New Roman"/>
                <w:b/>
                <w:sz w:val="24"/>
                <w:szCs w:val="24"/>
              </w:rPr>
              <w:t xml:space="preserve">авки </w:t>
            </w:r>
            <w:r w:rsidRPr="00735404">
              <w:rPr>
                <w:rFonts w:ascii="Times New Roman" w:eastAsia="Times New Roman" w:hAnsi="Times New Roman" w:cs="Times New Roman"/>
                <w:sz w:val="24"/>
                <w:szCs w:val="24"/>
              </w:rPr>
              <w:t>:</w:t>
            </w:r>
            <w:proofErr w:type="gramEnd"/>
            <w:r w:rsidRPr="00735404">
              <w:rPr>
                <w:rFonts w:ascii="Times New Roman" w:eastAsia="Times New Roman" w:hAnsi="Times New Roman" w:cs="Times New Roman"/>
                <w:sz w:val="24"/>
                <w:szCs w:val="24"/>
              </w:rPr>
              <w:t xml:space="preserve"> </w:t>
            </w:r>
            <w:r w:rsidRPr="0003413C">
              <w:rPr>
                <w:rFonts w:ascii="Times New Roman" w:eastAsia="Times New Roman" w:hAnsi="Times New Roman" w:cs="Times New Roman"/>
                <w:sz w:val="24"/>
                <w:szCs w:val="24"/>
              </w:rPr>
              <w:t xml:space="preserve">в </w:t>
            </w:r>
            <w:bookmarkEnd w:id="11"/>
            <w:r w:rsidR="00C77904">
              <w:rPr>
                <w:rFonts w:ascii="Times New Roman" w:eastAsia="Times New Roman" w:hAnsi="Times New Roman" w:cs="Times New Roman"/>
                <w:sz w:val="24"/>
                <w:szCs w:val="24"/>
              </w:rPr>
              <w:t>течени</w:t>
            </w:r>
            <w:r w:rsidR="00721094">
              <w:rPr>
                <w:rFonts w:ascii="Times New Roman" w:eastAsia="Times New Roman" w:hAnsi="Times New Roman" w:cs="Times New Roman"/>
                <w:sz w:val="24"/>
                <w:szCs w:val="24"/>
              </w:rPr>
              <w:t>е</w:t>
            </w:r>
            <w:r w:rsidR="00C77904">
              <w:rPr>
                <w:rFonts w:ascii="Times New Roman" w:eastAsia="Times New Roman" w:hAnsi="Times New Roman" w:cs="Times New Roman"/>
                <w:sz w:val="24"/>
                <w:szCs w:val="24"/>
              </w:rPr>
              <w:t xml:space="preserve"> </w:t>
            </w:r>
            <w:r w:rsidR="00E261A4">
              <w:rPr>
                <w:rFonts w:ascii="Times New Roman" w:eastAsia="Arial Unicode MS" w:hAnsi="Times New Roman" w:cs="Times New Roman"/>
                <w:color w:val="000000"/>
                <w:sz w:val="24"/>
                <w:szCs w:val="24"/>
                <w:lang w:eastAsia="en-US"/>
              </w:rPr>
              <w:t>1</w:t>
            </w:r>
            <w:r w:rsidR="00E460E4">
              <w:rPr>
                <w:rFonts w:ascii="Times New Roman" w:eastAsia="Arial Unicode MS" w:hAnsi="Times New Roman" w:cs="Times New Roman"/>
                <w:color w:val="000000"/>
                <w:sz w:val="24"/>
                <w:szCs w:val="24"/>
                <w:lang w:eastAsia="en-US"/>
              </w:rPr>
              <w:t>0 (</w:t>
            </w:r>
            <w:r w:rsidR="00E261A4">
              <w:rPr>
                <w:rFonts w:ascii="Times New Roman" w:eastAsia="Arial Unicode MS" w:hAnsi="Times New Roman" w:cs="Times New Roman"/>
                <w:color w:val="000000"/>
                <w:sz w:val="24"/>
                <w:szCs w:val="24"/>
                <w:lang w:eastAsia="en-US"/>
              </w:rPr>
              <w:t>десяти</w:t>
            </w:r>
            <w:r w:rsidR="00E460E4">
              <w:rPr>
                <w:rFonts w:ascii="Times New Roman" w:eastAsia="Arial Unicode MS" w:hAnsi="Times New Roman" w:cs="Times New Roman"/>
                <w:color w:val="000000"/>
                <w:sz w:val="24"/>
                <w:szCs w:val="24"/>
                <w:lang w:eastAsia="en-US"/>
              </w:rPr>
              <w:t xml:space="preserve">) </w:t>
            </w:r>
            <w:r w:rsidR="00700718">
              <w:rPr>
                <w:rFonts w:ascii="Times New Roman" w:eastAsia="Arial Unicode MS" w:hAnsi="Times New Roman" w:cs="Times New Roman"/>
                <w:color w:val="000000"/>
                <w:sz w:val="24"/>
                <w:szCs w:val="24"/>
                <w:lang w:eastAsia="en-US"/>
              </w:rPr>
              <w:t>рабочих</w:t>
            </w:r>
            <w:r w:rsidR="00E460E4">
              <w:rPr>
                <w:rFonts w:ascii="Times New Roman" w:eastAsia="Arial Unicode MS" w:hAnsi="Times New Roman" w:cs="Times New Roman"/>
                <w:color w:val="000000"/>
                <w:sz w:val="24"/>
                <w:szCs w:val="24"/>
                <w:lang w:eastAsia="en-US"/>
              </w:rPr>
              <w:t xml:space="preserve"> </w:t>
            </w:r>
            <w:r w:rsidR="001C5E0B">
              <w:rPr>
                <w:rFonts w:ascii="Times New Roman" w:eastAsia="Times New Roman" w:hAnsi="Times New Roman" w:cs="Times New Roman"/>
                <w:sz w:val="24"/>
                <w:szCs w:val="24"/>
              </w:rPr>
              <w:t>дней</w:t>
            </w:r>
            <w:r w:rsidR="00C77904">
              <w:rPr>
                <w:rFonts w:ascii="Times New Roman" w:eastAsia="Times New Roman" w:hAnsi="Times New Roman" w:cs="Times New Roman"/>
                <w:sz w:val="24"/>
                <w:szCs w:val="24"/>
              </w:rPr>
              <w:t xml:space="preserve"> с момента заключения договора</w:t>
            </w:r>
            <w:r>
              <w:rPr>
                <w:rFonts w:ascii="Times New Roman" w:eastAsia="Times New Roman" w:hAnsi="Times New Roman" w:cs="Times New Roman"/>
                <w:sz w:val="24"/>
                <w:szCs w:val="24"/>
              </w:rPr>
              <w:t>.</w:t>
            </w:r>
          </w:p>
        </w:tc>
      </w:tr>
      <w:tr w:rsidR="0039271A" w:rsidRPr="00735404" w14:paraId="0FCF14CD"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40FDAC04"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5EBCDE22"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hAnsi="Times New Roman" w:cs="Times New Roman"/>
                <w:sz w:val="24"/>
                <w:szCs w:val="24"/>
              </w:rPr>
              <w:t xml:space="preserve">Требования к описанию участниками запроса котировок в электронной форме </w:t>
            </w:r>
            <w:r w:rsidRPr="00735404">
              <w:rPr>
                <w:rFonts w:ascii="Times New Roman" w:hAnsi="Times New Roman" w:cs="Times New Roman"/>
                <w:sz w:val="24"/>
                <w:szCs w:val="24"/>
              </w:rPr>
              <w:lastRenderedPageBreak/>
              <w:t>поставляемого товара, который является предметом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0EA29F89"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hAnsi="Times New Roman" w:cs="Times New Roman"/>
                <w:sz w:val="24"/>
                <w:szCs w:val="24"/>
              </w:rPr>
              <w:lastRenderedPageBreak/>
              <w:t>Участник запроса котировок в электронной форме должен описать функциональные характеристики (потребительские свойства), его количественн</w:t>
            </w:r>
            <w:r>
              <w:rPr>
                <w:rFonts w:ascii="Times New Roman" w:hAnsi="Times New Roman" w:cs="Times New Roman"/>
                <w:sz w:val="24"/>
                <w:szCs w:val="24"/>
              </w:rPr>
              <w:t>ые и качественные</w:t>
            </w:r>
            <w:r w:rsidRPr="00735404">
              <w:rPr>
                <w:rFonts w:ascii="Times New Roman" w:hAnsi="Times New Roman" w:cs="Times New Roman"/>
                <w:sz w:val="24"/>
                <w:szCs w:val="24"/>
              </w:rPr>
              <w:t xml:space="preserve"> характеристик</w:t>
            </w:r>
            <w:r>
              <w:rPr>
                <w:rFonts w:ascii="Times New Roman" w:hAnsi="Times New Roman" w:cs="Times New Roman"/>
                <w:sz w:val="24"/>
                <w:szCs w:val="24"/>
              </w:rPr>
              <w:t>и</w:t>
            </w:r>
            <w:r w:rsidRPr="00735404">
              <w:rPr>
                <w:rFonts w:ascii="Times New Roman" w:hAnsi="Times New Roman" w:cs="Times New Roman"/>
                <w:sz w:val="24"/>
                <w:szCs w:val="24"/>
              </w:rPr>
              <w:t xml:space="preserve"> (в соответствии с </w:t>
            </w:r>
            <w:r w:rsidRPr="00735404">
              <w:rPr>
                <w:rFonts w:ascii="Times New Roman" w:eastAsia="Times New Roman" w:hAnsi="Times New Roman" w:cs="Times New Roman"/>
                <w:sz w:val="24"/>
                <w:szCs w:val="24"/>
              </w:rPr>
              <w:t xml:space="preserve">Приложением № </w:t>
            </w:r>
            <w:r>
              <w:rPr>
                <w:rFonts w:ascii="Times New Roman" w:eastAsia="Times New Roman" w:hAnsi="Times New Roman" w:cs="Times New Roman"/>
                <w:sz w:val="24"/>
                <w:szCs w:val="24"/>
              </w:rPr>
              <w:t>2</w:t>
            </w:r>
            <w:r w:rsidRPr="00735404">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извещению</w:t>
            </w:r>
            <w:r w:rsidRPr="00735404">
              <w:rPr>
                <w:rFonts w:ascii="Times New Roman" w:eastAsia="Times New Roman" w:hAnsi="Times New Roman" w:cs="Times New Roman"/>
                <w:sz w:val="24"/>
                <w:szCs w:val="24"/>
              </w:rPr>
              <w:t xml:space="preserve"> Форма заявки на участие в запросе </w:t>
            </w:r>
            <w:r w:rsidRPr="00735404">
              <w:rPr>
                <w:rFonts w:ascii="Times New Roman" w:hAnsi="Times New Roman" w:cs="Times New Roman"/>
                <w:sz w:val="24"/>
                <w:szCs w:val="24"/>
              </w:rPr>
              <w:t>котировок ).</w:t>
            </w:r>
          </w:p>
        </w:tc>
      </w:tr>
      <w:tr w:rsidR="0039271A" w:rsidRPr="00735404" w14:paraId="6B1A7332" w14:textId="77777777" w:rsidTr="0039271A">
        <w:trPr>
          <w:trHeight w:val="429"/>
        </w:trPr>
        <w:tc>
          <w:tcPr>
            <w:tcW w:w="1101" w:type="dxa"/>
            <w:tcBorders>
              <w:top w:val="single" w:sz="4" w:space="0" w:color="auto"/>
              <w:left w:val="single" w:sz="4" w:space="0" w:color="auto"/>
              <w:bottom w:val="single" w:sz="4" w:space="0" w:color="auto"/>
              <w:right w:val="single" w:sz="4" w:space="0" w:color="auto"/>
            </w:tcBorders>
          </w:tcPr>
          <w:p w14:paraId="165DC1A2"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bookmarkStart w:id="12" w:name="_Hlk467352500"/>
          </w:p>
        </w:tc>
        <w:tc>
          <w:tcPr>
            <w:tcW w:w="2506" w:type="dxa"/>
            <w:tcBorders>
              <w:top w:val="single" w:sz="4" w:space="0" w:color="auto"/>
              <w:left w:val="single" w:sz="4" w:space="0" w:color="auto"/>
              <w:bottom w:val="single" w:sz="4" w:space="0" w:color="auto"/>
              <w:right w:val="single" w:sz="4" w:space="0" w:color="auto"/>
            </w:tcBorders>
            <w:hideMark/>
          </w:tcPr>
          <w:p w14:paraId="25DA306E" w14:textId="77777777" w:rsidR="0039271A" w:rsidRPr="00861D8C" w:rsidRDefault="0039271A" w:rsidP="0039271A">
            <w:pPr>
              <w:spacing w:after="0" w:line="240" w:lineRule="auto"/>
              <w:rPr>
                <w:rFonts w:ascii="Times New Roman" w:eastAsia="Times New Roman" w:hAnsi="Times New Roman" w:cs="Times New Roman"/>
                <w:sz w:val="24"/>
                <w:szCs w:val="24"/>
                <w:highlight w:val="yellow"/>
              </w:rPr>
            </w:pPr>
            <w:bookmarkStart w:id="13" w:name="last"/>
            <w:bookmarkStart w:id="14" w:name="OLE_LINK27"/>
            <w:bookmarkStart w:id="15" w:name="OLE_LINK28"/>
            <w:bookmarkEnd w:id="13"/>
            <w:r w:rsidRPr="00173E35">
              <w:rPr>
                <w:rFonts w:ascii="Times New Roman" w:eastAsia="Times New Roman" w:hAnsi="Times New Roman" w:cs="Times New Roman"/>
                <w:sz w:val="24"/>
                <w:szCs w:val="24"/>
              </w:rPr>
              <w:t>Начальная (максимальная) цена договора</w:t>
            </w:r>
            <w:bookmarkEnd w:id="14"/>
            <w:bookmarkEnd w:id="15"/>
          </w:p>
        </w:tc>
        <w:tc>
          <w:tcPr>
            <w:tcW w:w="6991" w:type="dxa"/>
            <w:tcBorders>
              <w:top w:val="single" w:sz="4" w:space="0" w:color="auto"/>
              <w:left w:val="single" w:sz="4" w:space="0" w:color="auto"/>
              <w:bottom w:val="single" w:sz="4" w:space="0" w:color="auto"/>
              <w:right w:val="single" w:sz="4" w:space="0" w:color="auto"/>
            </w:tcBorders>
            <w:hideMark/>
          </w:tcPr>
          <w:p w14:paraId="31BC1895" w14:textId="3470B423" w:rsidR="0039271A" w:rsidRDefault="0039271A" w:rsidP="00930B2F">
            <w:pPr>
              <w:spacing w:line="240" w:lineRule="auto"/>
              <w:jc w:val="both"/>
              <w:rPr>
                <w:rFonts w:ascii="Times New Roman" w:eastAsia="Times New Roman" w:hAnsi="Times New Roman" w:cs="Times New Roman"/>
                <w:sz w:val="24"/>
                <w:szCs w:val="24"/>
              </w:rPr>
            </w:pPr>
            <w:bookmarkStart w:id="16" w:name="OLE_LINK5"/>
            <w:bookmarkStart w:id="17" w:name="OLE_LINK3"/>
            <w:bookmarkStart w:id="18" w:name="OLE_LINK1"/>
            <w:r w:rsidRPr="0066253E">
              <w:rPr>
                <w:rFonts w:ascii="Times New Roman" w:hAnsi="Times New Roman" w:cs="Times New Roman"/>
                <w:sz w:val="24"/>
                <w:szCs w:val="24"/>
              </w:rPr>
              <w:t xml:space="preserve">Начальная (максимальная) цена договора составляет </w:t>
            </w:r>
            <w:bookmarkStart w:id="19" w:name="OLE_LINK20"/>
            <w:bookmarkEnd w:id="16"/>
            <w:r w:rsidR="0066253E" w:rsidRPr="0066253E">
              <w:rPr>
                <w:rFonts w:ascii="Times New Roman" w:hAnsi="Times New Roman" w:cs="Times New Roman"/>
              </w:rPr>
              <w:t>307753</w:t>
            </w:r>
            <w:r w:rsidRPr="0066253E">
              <w:rPr>
                <w:rFonts w:ascii="Times New Roman" w:hAnsi="Times New Roman" w:cs="Times New Roman"/>
                <w:i/>
                <w:iCs/>
              </w:rPr>
              <w:t xml:space="preserve"> </w:t>
            </w:r>
            <w:r w:rsidRPr="0066253E">
              <w:rPr>
                <w:rFonts w:ascii="Times New Roman" w:hAnsi="Times New Roman" w:cs="Times New Roman"/>
                <w:sz w:val="24"/>
                <w:szCs w:val="24"/>
              </w:rPr>
              <w:t>(</w:t>
            </w:r>
            <w:r w:rsidR="00A35E49">
              <w:rPr>
                <w:rFonts w:ascii="Times New Roman" w:hAnsi="Times New Roman" w:cs="Times New Roman"/>
                <w:sz w:val="24"/>
                <w:szCs w:val="24"/>
              </w:rPr>
              <w:t xml:space="preserve">Триста </w:t>
            </w:r>
            <w:proofErr w:type="gramStart"/>
            <w:r w:rsidR="00A35E49">
              <w:rPr>
                <w:rFonts w:ascii="Times New Roman" w:hAnsi="Times New Roman" w:cs="Times New Roman"/>
                <w:sz w:val="24"/>
                <w:szCs w:val="24"/>
              </w:rPr>
              <w:t xml:space="preserve">семь </w:t>
            </w:r>
            <w:r w:rsidR="007467C6" w:rsidRPr="0066253E">
              <w:rPr>
                <w:rFonts w:ascii="Times New Roman" w:hAnsi="Times New Roman" w:cs="Times New Roman"/>
                <w:sz w:val="24"/>
                <w:szCs w:val="24"/>
              </w:rPr>
              <w:t xml:space="preserve"> </w:t>
            </w:r>
            <w:r w:rsidR="00563462" w:rsidRPr="0066253E">
              <w:rPr>
                <w:rFonts w:ascii="Times New Roman" w:hAnsi="Times New Roman" w:cs="Times New Roman"/>
                <w:sz w:val="24"/>
                <w:szCs w:val="24"/>
              </w:rPr>
              <w:t>тысяч</w:t>
            </w:r>
            <w:proofErr w:type="gramEnd"/>
            <w:r w:rsidRPr="0066253E">
              <w:rPr>
                <w:rFonts w:ascii="Times New Roman" w:hAnsi="Times New Roman" w:cs="Times New Roman"/>
                <w:sz w:val="24"/>
                <w:szCs w:val="24"/>
              </w:rPr>
              <w:t xml:space="preserve"> </w:t>
            </w:r>
            <w:r w:rsidR="00A35E49">
              <w:rPr>
                <w:rFonts w:ascii="Times New Roman" w:hAnsi="Times New Roman" w:cs="Times New Roman"/>
                <w:sz w:val="24"/>
                <w:szCs w:val="24"/>
              </w:rPr>
              <w:t>семьсот</w:t>
            </w:r>
            <w:r w:rsidR="007467C6" w:rsidRPr="0066253E">
              <w:rPr>
                <w:rFonts w:ascii="Times New Roman" w:hAnsi="Times New Roman" w:cs="Times New Roman"/>
                <w:sz w:val="24"/>
                <w:szCs w:val="24"/>
              </w:rPr>
              <w:t xml:space="preserve"> </w:t>
            </w:r>
            <w:r w:rsidR="00A35E49">
              <w:rPr>
                <w:rFonts w:ascii="Times New Roman" w:hAnsi="Times New Roman" w:cs="Times New Roman"/>
                <w:sz w:val="24"/>
                <w:szCs w:val="24"/>
              </w:rPr>
              <w:t>пятьдесят три</w:t>
            </w:r>
            <w:r w:rsidRPr="0066253E">
              <w:rPr>
                <w:rFonts w:ascii="Times New Roman" w:hAnsi="Times New Roman" w:cs="Times New Roman"/>
                <w:sz w:val="24"/>
                <w:szCs w:val="24"/>
              </w:rPr>
              <w:t>) руб</w:t>
            </w:r>
            <w:r w:rsidR="00A35E49">
              <w:rPr>
                <w:rFonts w:ascii="Times New Roman" w:hAnsi="Times New Roman" w:cs="Times New Roman"/>
                <w:sz w:val="24"/>
                <w:szCs w:val="24"/>
              </w:rPr>
              <w:t>ля</w:t>
            </w:r>
            <w:r w:rsidRPr="0066253E">
              <w:rPr>
                <w:rFonts w:ascii="Times New Roman" w:hAnsi="Times New Roman" w:cs="Times New Roman"/>
                <w:sz w:val="24"/>
                <w:szCs w:val="24"/>
              </w:rPr>
              <w:t xml:space="preserve"> </w:t>
            </w:r>
            <w:r w:rsidR="00A35E49">
              <w:rPr>
                <w:rFonts w:ascii="Times New Roman" w:hAnsi="Times New Roman" w:cs="Times New Roman"/>
                <w:sz w:val="24"/>
                <w:szCs w:val="24"/>
              </w:rPr>
              <w:t>0</w:t>
            </w:r>
            <w:r w:rsidR="007467C6" w:rsidRPr="0066253E">
              <w:rPr>
                <w:rFonts w:ascii="Times New Roman" w:hAnsi="Times New Roman" w:cs="Times New Roman"/>
                <w:sz w:val="24"/>
                <w:szCs w:val="24"/>
              </w:rPr>
              <w:t>0</w:t>
            </w:r>
            <w:r w:rsidRPr="0066253E">
              <w:rPr>
                <w:rFonts w:ascii="Times New Roman" w:hAnsi="Times New Roman" w:cs="Times New Roman"/>
                <w:sz w:val="24"/>
                <w:szCs w:val="24"/>
              </w:rPr>
              <w:t xml:space="preserve"> копе</w:t>
            </w:r>
            <w:r w:rsidR="00E03252" w:rsidRPr="0066253E">
              <w:rPr>
                <w:rFonts w:ascii="Times New Roman" w:hAnsi="Times New Roman" w:cs="Times New Roman"/>
                <w:sz w:val="24"/>
                <w:szCs w:val="24"/>
              </w:rPr>
              <w:t>е</w:t>
            </w:r>
            <w:r w:rsidRPr="0066253E">
              <w:rPr>
                <w:rFonts w:ascii="Times New Roman" w:hAnsi="Times New Roman" w:cs="Times New Roman"/>
                <w:sz w:val="24"/>
                <w:szCs w:val="24"/>
              </w:rPr>
              <w:t>к</w:t>
            </w:r>
            <w:r w:rsidR="007467C6" w:rsidRPr="0066253E">
              <w:rPr>
                <w:rFonts w:ascii="Times New Roman" w:hAnsi="Times New Roman" w:cs="Times New Roman"/>
                <w:sz w:val="24"/>
                <w:szCs w:val="24"/>
              </w:rPr>
              <w:t xml:space="preserve"> (в том числе НДС)</w:t>
            </w:r>
            <w:r w:rsidRPr="0066253E">
              <w:rPr>
                <w:rFonts w:ascii="Times New Roman" w:eastAsia="Times New Roman" w:hAnsi="Times New Roman" w:cs="Times New Roman"/>
                <w:sz w:val="24"/>
                <w:szCs w:val="24"/>
              </w:rPr>
              <w:t xml:space="preserve">. Цена договора включает </w:t>
            </w:r>
            <w:bookmarkEnd w:id="17"/>
            <w:r w:rsidRPr="0066253E">
              <w:rPr>
                <w:rFonts w:ascii="Times New Roman" w:hAnsi="Times New Roman" w:cs="Times New Roman"/>
                <w:sz w:val="24"/>
                <w:szCs w:val="24"/>
              </w:rPr>
              <w:t>стоимость товара, стоимость доставки, выполнение погрузочно-разгрузочных работ, расходы по страхованию, уплате налогов, пошлин, сборов, других обязательных платежей и все иные расходы</w:t>
            </w:r>
            <w:r w:rsidRPr="0066253E">
              <w:rPr>
                <w:rFonts w:ascii="Times New Roman" w:eastAsia="Times New Roman" w:hAnsi="Times New Roman" w:cs="Times New Roman"/>
                <w:sz w:val="24"/>
                <w:szCs w:val="24"/>
              </w:rPr>
              <w:t>, связанные с поставкой товара</w:t>
            </w:r>
            <w:bookmarkEnd w:id="18"/>
            <w:bookmarkEnd w:id="19"/>
            <w:r w:rsidR="00CE07E4" w:rsidRPr="0066253E">
              <w:rPr>
                <w:rFonts w:ascii="Times New Roman" w:eastAsia="Times New Roman" w:hAnsi="Times New Roman" w:cs="Times New Roman"/>
                <w:sz w:val="24"/>
                <w:szCs w:val="24"/>
              </w:rPr>
              <w:t>.</w:t>
            </w:r>
          </w:p>
          <w:p w14:paraId="3E80B7DD" w14:textId="11096D8B" w:rsidR="006F53FC" w:rsidRPr="00861D8C" w:rsidRDefault="006F53FC" w:rsidP="009D49E6">
            <w:pPr>
              <w:spacing w:after="0" w:line="240" w:lineRule="auto"/>
              <w:jc w:val="both"/>
              <w:rPr>
                <w:rFonts w:ascii="Times New Roman" w:eastAsia="Times New Roman" w:hAnsi="Times New Roman" w:cs="Times New Roman"/>
                <w:b/>
                <w:color w:val="FF0000"/>
                <w:sz w:val="24"/>
                <w:szCs w:val="24"/>
                <w:highlight w:val="yellow"/>
              </w:rPr>
            </w:pPr>
          </w:p>
        </w:tc>
      </w:tr>
      <w:bookmarkEnd w:id="12"/>
      <w:tr w:rsidR="0039271A" w:rsidRPr="00735404" w14:paraId="1E284CF5" w14:textId="77777777" w:rsidTr="0039271A">
        <w:trPr>
          <w:trHeight w:val="645"/>
        </w:trPr>
        <w:tc>
          <w:tcPr>
            <w:tcW w:w="1101" w:type="dxa"/>
            <w:tcBorders>
              <w:top w:val="single" w:sz="4" w:space="0" w:color="auto"/>
              <w:left w:val="single" w:sz="4" w:space="0" w:color="auto"/>
              <w:bottom w:val="single" w:sz="4" w:space="0" w:color="auto"/>
              <w:right w:val="single" w:sz="4" w:space="0" w:color="auto"/>
            </w:tcBorders>
          </w:tcPr>
          <w:p w14:paraId="70C2442A"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67BDFAF6"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Обоснование начальной (максимальной) цены договора</w:t>
            </w:r>
          </w:p>
        </w:tc>
        <w:tc>
          <w:tcPr>
            <w:tcW w:w="6991" w:type="dxa"/>
            <w:tcBorders>
              <w:top w:val="single" w:sz="4" w:space="0" w:color="auto"/>
              <w:left w:val="single" w:sz="4" w:space="0" w:color="auto"/>
              <w:bottom w:val="single" w:sz="4" w:space="0" w:color="auto"/>
              <w:right w:val="single" w:sz="4" w:space="0" w:color="auto"/>
            </w:tcBorders>
            <w:hideMark/>
          </w:tcPr>
          <w:p w14:paraId="7E51AB5F" w14:textId="2A1D38BC" w:rsidR="0039271A" w:rsidRPr="00735404" w:rsidRDefault="0039271A" w:rsidP="0039271A">
            <w:pPr>
              <w:widowControl w:val="0"/>
              <w:autoSpaceDE w:val="0"/>
              <w:autoSpaceDN w:val="0"/>
              <w:adjustRightInd w:val="0"/>
              <w:spacing w:line="240" w:lineRule="auto"/>
              <w:jc w:val="both"/>
              <w:rPr>
                <w:rFonts w:ascii="Times New Roman" w:eastAsia="Calibri" w:hAnsi="Times New Roman" w:cs="Times New Roman"/>
                <w:sz w:val="24"/>
                <w:szCs w:val="24"/>
              </w:rPr>
            </w:pPr>
            <w:r w:rsidRPr="00735404">
              <w:rPr>
                <w:rFonts w:ascii="Times New Roman" w:eastAsia="Times New Roman" w:hAnsi="Times New Roman" w:cs="Times New Roman"/>
                <w:sz w:val="24"/>
                <w:szCs w:val="24"/>
              </w:rPr>
              <w:t xml:space="preserve">В качестве обоснования начальной (максимальной) цены договора использовался </w:t>
            </w:r>
            <w:bookmarkStart w:id="20" w:name="OLE_LINK7"/>
            <w:bookmarkStart w:id="21" w:name="OLE_LINK9"/>
            <w:r w:rsidRPr="00735404">
              <w:rPr>
                <w:rFonts w:ascii="Times New Roman" w:eastAsia="Times New Roman" w:hAnsi="Times New Roman" w:cs="Times New Roman"/>
                <w:sz w:val="24"/>
                <w:szCs w:val="24"/>
              </w:rPr>
              <w:t xml:space="preserve">метод сопоставимых рыночных цен </w:t>
            </w:r>
            <w:bookmarkEnd w:id="20"/>
            <w:bookmarkEnd w:id="21"/>
            <w:r w:rsidRPr="00735404">
              <w:rPr>
                <w:rFonts w:ascii="Times New Roman" w:eastAsia="Times New Roman" w:hAnsi="Times New Roman" w:cs="Times New Roman"/>
                <w:sz w:val="24"/>
                <w:szCs w:val="24"/>
              </w:rPr>
              <w:t xml:space="preserve">(анализ рынка) в соответствии с </w:t>
            </w:r>
            <w:r w:rsidRPr="00735404">
              <w:rPr>
                <w:rFonts w:ascii="Times New Roman" w:eastAsia="Calibri" w:hAnsi="Times New Roman" w:cs="Times New Roman"/>
                <w:sz w:val="24"/>
                <w:szCs w:val="24"/>
              </w:rPr>
              <w:t xml:space="preserve">Положением о закупке товаров, работ, услуг, утверждённым наблюдательным советом – протокол № </w:t>
            </w:r>
            <w:r w:rsidR="00326135">
              <w:rPr>
                <w:rFonts w:ascii="Times New Roman" w:eastAsia="Calibri" w:hAnsi="Times New Roman" w:cs="Times New Roman"/>
                <w:sz w:val="24"/>
                <w:szCs w:val="24"/>
              </w:rPr>
              <w:t>1</w:t>
            </w:r>
            <w:r w:rsidRPr="00735404">
              <w:rPr>
                <w:rFonts w:ascii="Times New Roman" w:eastAsia="Calibri" w:hAnsi="Times New Roman" w:cs="Times New Roman"/>
                <w:sz w:val="24"/>
                <w:szCs w:val="24"/>
              </w:rPr>
              <w:t xml:space="preserve"> от «</w:t>
            </w:r>
            <w:r w:rsidR="00326135">
              <w:rPr>
                <w:rFonts w:ascii="Times New Roman" w:eastAsia="Calibri" w:hAnsi="Times New Roman" w:cs="Times New Roman"/>
                <w:sz w:val="24"/>
                <w:szCs w:val="24"/>
              </w:rPr>
              <w:t>14</w:t>
            </w:r>
            <w:r w:rsidRPr="00735404">
              <w:rPr>
                <w:rFonts w:ascii="Times New Roman" w:eastAsia="Calibri" w:hAnsi="Times New Roman" w:cs="Times New Roman"/>
                <w:sz w:val="24"/>
                <w:szCs w:val="24"/>
              </w:rPr>
              <w:t xml:space="preserve">» </w:t>
            </w:r>
            <w:r w:rsidR="00326135">
              <w:rPr>
                <w:rFonts w:ascii="Times New Roman" w:eastAsia="Calibri" w:hAnsi="Times New Roman" w:cs="Times New Roman"/>
                <w:sz w:val="24"/>
                <w:szCs w:val="24"/>
              </w:rPr>
              <w:t>января</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w:t>
            </w:r>
            <w:r w:rsidR="00326135">
              <w:rPr>
                <w:rFonts w:ascii="Times New Roman" w:eastAsia="Calibri" w:hAnsi="Times New Roman" w:cs="Times New Roman"/>
                <w:sz w:val="24"/>
                <w:szCs w:val="24"/>
              </w:rPr>
              <w:t>1</w:t>
            </w:r>
            <w:r w:rsidRPr="00735404">
              <w:rPr>
                <w:rFonts w:ascii="Times New Roman" w:eastAsia="Calibri" w:hAnsi="Times New Roman" w:cs="Times New Roman"/>
                <w:sz w:val="24"/>
                <w:szCs w:val="24"/>
              </w:rPr>
              <w:t xml:space="preserve"> г.</w:t>
            </w:r>
            <w:r>
              <w:rPr>
                <w:rFonts w:ascii="Times New Roman" w:eastAsia="Calibri" w:hAnsi="Times New Roman" w:cs="Times New Roman"/>
                <w:sz w:val="24"/>
                <w:szCs w:val="24"/>
              </w:rPr>
              <w:t xml:space="preserve"> Обоснование начально</w:t>
            </w:r>
            <w:r w:rsidR="009926CF">
              <w:rPr>
                <w:rFonts w:ascii="Times New Roman" w:eastAsia="Calibri" w:hAnsi="Times New Roman" w:cs="Times New Roman"/>
                <w:sz w:val="24"/>
                <w:szCs w:val="24"/>
              </w:rPr>
              <w:t>-</w:t>
            </w:r>
            <w:r>
              <w:rPr>
                <w:rFonts w:ascii="Times New Roman" w:eastAsia="Calibri" w:hAnsi="Times New Roman" w:cs="Times New Roman"/>
                <w:sz w:val="24"/>
                <w:szCs w:val="24"/>
              </w:rPr>
              <w:t xml:space="preserve"> максимальной цены договора приложено отдельным файлом.</w:t>
            </w:r>
          </w:p>
        </w:tc>
      </w:tr>
      <w:tr w:rsidR="0039271A" w:rsidRPr="00735404" w14:paraId="6360B4E3" w14:textId="77777777" w:rsidTr="0039271A">
        <w:trPr>
          <w:trHeight w:val="645"/>
        </w:trPr>
        <w:tc>
          <w:tcPr>
            <w:tcW w:w="1101" w:type="dxa"/>
            <w:tcBorders>
              <w:top w:val="single" w:sz="4" w:space="0" w:color="auto"/>
              <w:left w:val="single" w:sz="4" w:space="0" w:color="auto"/>
              <w:bottom w:val="single" w:sz="4" w:space="0" w:color="auto"/>
              <w:right w:val="single" w:sz="4" w:space="0" w:color="auto"/>
            </w:tcBorders>
          </w:tcPr>
          <w:p w14:paraId="0B1D06C8"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399EDD6" w14:textId="77777777" w:rsidR="0039271A" w:rsidRPr="00735404" w:rsidRDefault="0039271A" w:rsidP="0039271A">
            <w:pPr>
              <w:spacing w:after="0" w:line="240" w:lineRule="auto"/>
              <w:rPr>
                <w:rFonts w:ascii="Times New Roman" w:eastAsia="Times New Roman" w:hAnsi="Times New Roman" w:cs="Times New Roman"/>
                <w:color w:val="FF0000"/>
                <w:sz w:val="24"/>
                <w:szCs w:val="24"/>
              </w:rPr>
            </w:pPr>
            <w:r w:rsidRPr="00735404">
              <w:rPr>
                <w:rFonts w:ascii="Times New Roman" w:hAnsi="Times New Roman" w:cs="Times New Roman"/>
                <w:sz w:val="24"/>
                <w:szCs w:val="24"/>
              </w:rPr>
              <w:t>Требования к содержанию, форме, оформлению и составу заявки на участие в запросе котировок, инструкцию по ее заполнению</w:t>
            </w:r>
          </w:p>
        </w:tc>
        <w:tc>
          <w:tcPr>
            <w:tcW w:w="6991" w:type="dxa"/>
            <w:tcBorders>
              <w:top w:val="single" w:sz="4" w:space="0" w:color="auto"/>
              <w:left w:val="single" w:sz="4" w:space="0" w:color="auto"/>
              <w:bottom w:val="single" w:sz="4" w:space="0" w:color="auto"/>
              <w:right w:val="single" w:sz="4" w:space="0" w:color="auto"/>
            </w:tcBorders>
          </w:tcPr>
          <w:p w14:paraId="73461A02" w14:textId="77777777" w:rsidR="0039271A" w:rsidRPr="00735404" w:rsidRDefault="0039271A" w:rsidP="0039271A">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2" w:name="OLE_LINK23"/>
            <w:r w:rsidRPr="00735404">
              <w:rPr>
                <w:rFonts w:ascii="Times New Roman" w:hAnsi="Times New Roman" w:cs="Times New Roman"/>
                <w:sz w:val="24"/>
                <w:szCs w:val="24"/>
              </w:rPr>
              <w:t xml:space="preserve">Описание условий к содержанию, форме, оформлению и составу заявки на участие в запросе котировок в электронной форме, инструкция по ее заполнению отражены в </w:t>
            </w:r>
            <w:r w:rsidRPr="00735404">
              <w:rPr>
                <w:rFonts w:ascii="Times New Roman" w:eastAsia="Times New Roman" w:hAnsi="Times New Roman" w:cs="Times New Roman"/>
                <w:sz w:val="24"/>
                <w:szCs w:val="24"/>
              </w:rPr>
              <w:t xml:space="preserve">Приложение № </w:t>
            </w:r>
            <w:r w:rsidRPr="005747D6">
              <w:rPr>
                <w:rFonts w:ascii="Times New Roman" w:eastAsia="Times New Roman" w:hAnsi="Times New Roman" w:cs="Times New Roman"/>
                <w:sz w:val="24"/>
                <w:szCs w:val="24"/>
              </w:rPr>
              <w:t>1</w:t>
            </w:r>
            <w:r w:rsidRPr="00735404">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извещению</w:t>
            </w:r>
            <w:r w:rsidRPr="00735404">
              <w:rPr>
                <w:rFonts w:ascii="Times New Roman" w:hAnsi="Times New Roman" w:cs="Times New Roman"/>
                <w:b/>
                <w:sz w:val="24"/>
                <w:szCs w:val="24"/>
              </w:rPr>
              <w:t xml:space="preserve"> Инструкция по заполнению заявки на участие в </w:t>
            </w:r>
            <w:bookmarkEnd w:id="22"/>
            <w:r w:rsidRPr="00735404">
              <w:rPr>
                <w:rFonts w:ascii="Times New Roman" w:hAnsi="Times New Roman" w:cs="Times New Roman"/>
                <w:b/>
                <w:sz w:val="24"/>
                <w:szCs w:val="24"/>
              </w:rPr>
              <w:t>запросе котировок в электронной форме.</w:t>
            </w:r>
            <w:r w:rsidRPr="00735404">
              <w:rPr>
                <w:rFonts w:ascii="Times New Roman" w:eastAsia="Times New Roman" w:hAnsi="Times New Roman" w:cs="Times New Roman"/>
                <w:sz w:val="24"/>
                <w:szCs w:val="24"/>
              </w:rPr>
              <w:t xml:space="preserve"> </w:t>
            </w:r>
            <w:bookmarkStart w:id="23" w:name="OLE_LINK6"/>
            <w:bookmarkStart w:id="24" w:name="OLE_LINK15"/>
            <w:r>
              <w:rPr>
                <w:rFonts w:ascii="Times New Roman" w:eastAsia="Times New Roman" w:hAnsi="Times New Roman" w:cs="Times New Roman"/>
                <w:sz w:val="24"/>
                <w:szCs w:val="24"/>
              </w:rPr>
              <w:t>Приложении</w:t>
            </w:r>
            <w:r w:rsidRPr="00735404">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w:t>
            </w:r>
            <w:r w:rsidRPr="00735404">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извещению</w:t>
            </w:r>
            <w:r w:rsidRPr="00735404">
              <w:rPr>
                <w:rFonts w:ascii="Times New Roman" w:eastAsia="Times New Roman" w:hAnsi="Times New Roman" w:cs="Times New Roman"/>
                <w:sz w:val="24"/>
                <w:szCs w:val="24"/>
              </w:rPr>
              <w:t xml:space="preserve"> Форма заявки на участие в запросе </w:t>
            </w:r>
            <w:r w:rsidRPr="00735404">
              <w:rPr>
                <w:rFonts w:ascii="Times New Roman" w:hAnsi="Times New Roman" w:cs="Times New Roman"/>
                <w:sz w:val="24"/>
                <w:szCs w:val="24"/>
              </w:rPr>
              <w:t>котировок в электронной форме.</w:t>
            </w:r>
            <w:bookmarkEnd w:id="23"/>
            <w:bookmarkEnd w:id="24"/>
          </w:p>
        </w:tc>
      </w:tr>
      <w:tr w:rsidR="0039271A" w:rsidRPr="00735404" w14:paraId="3F01513F" w14:textId="77777777" w:rsidTr="0039271A">
        <w:trPr>
          <w:trHeight w:val="1279"/>
        </w:trPr>
        <w:tc>
          <w:tcPr>
            <w:tcW w:w="1101" w:type="dxa"/>
            <w:tcBorders>
              <w:top w:val="single" w:sz="4" w:space="0" w:color="auto"/>
              <w:left w:val="single" w:sz="4" w:space="0" w:color="auto"/>
              <w:bottom w:val="single" w:sz="4" w:space="0" w:color="auto"/>
              <w:right w:val="single" w:sz="4" w:space="0" w:color="auto"/>
            </w:tcBorders>
          </w:tcPr>
          <w:p w14:paraId="1008538A"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2A799E44"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Форма, сроки и порядок оплаты товара</w:t>
            </w:r>
          </w:p>
        </w:tc>
        <w:tc>
          <w:tcPr>
            <w:tcW w:w="6991" w:type="dxa"/>
            <w:tcBorders>
              <w:top w:val="single" w:sz="4" w:space="0" w:color="auto"/>
              <w:left w:val="single" w:sz="4" w:space="0" w:color="auto"/>
              <w:bottom w:val="single" w:sz="4" w:space="0" w:color="auto"/>
              <w:right w:val="single" w:sz="4" w:space="0" w:color="auto"/>
            </w:tcBorders>
            <w:hideMark/>
          </w:tcPr>
          <w:p w14:paraId="16B954F9" w14:textId="77777777" w:rsidR="0039271A" w:rsidRPr="00735404" w:rsidRDefault="0039271A" w:rsidP="0039271A">
            <w:pPr>
              <w:autoSpaceDE w:val="0"/>
              <w:autoSpaceDN w:val="0"/>
              <w:adjustRightInd w:val="0"/>
              <w:spacing w:after="0" w:line="240" w:lineRule="auto"/>
              <w:ind w:right="140" w:firstLine="851"/>
              <w:jc w:val="both"/>
              <w:rPr>
                <w:rFonts w:ascii="Times New Roman" w:eastAsia="Times New Roman" w:hAnsi="Times New Roman" w:cs="Times New Roman"/>
                <w:sz w:val="24"/>
                <w:szCs w:val="24"/>
              </w:rPr>
            </w:pPr>
            <w:bookmarkStart w:id="25" w:name="OLE_LINK38"/>
            <w:r w:rsidRPr="00735404">
              <w:rPr>
                <w:rFonts w:ascii="Times New Roman" w:eastAsia="Times New Roman" w:hAnsi="Times New Roman" w:cs="Times New Roman"/>
                <w:color w:val="00000A"/>
                <w:sz w:val="24"/>
                <w:szCs w:val="24"/>
              </w:rPr>
              <w:t>Оплата товара</w:t>
            </w:r>
            <w:r w:rsidRPr="00735404">
              <w:rPr>
                <w:rFonts w:ascii="Times New Roman" w:eastAsia="Times New Roman" w:hAnsi="Times New Roman" w:cs="Times New Roman"/>
                <w:spacing w:val="4"/>
                <w:sz w:val="24"/>
                <w:szCs w:val="24"/>
              </w:rPr>
              <w:t xml:space="preserve"> производится </w:t>
            </w:r>
            <w:r w:rsidRPr="00735404">
              <w:rPr>
                <w:rFonts w:ascii="Times New Roman" w:eastAsia="Times New Roman" w:hAnsi="Times New Roman" w:cs="Times New Roman"/>
                <w:color w:val="00000A"/>
                <w:sz w:val="24"/>
                <w:szCs w:val="24"/>
              </w:rPr>
              <w:t xml:space="preserve">по факту поставки на основании предъявленного Поставщиком Заказчику товарной накладной и после подписания Заказчиком </w:t>
            </w:r>
            <w:r w:rsidRPr="00735404">
              <w:rPr>
                <w:rFonts w:ascii="Times New Roman" w:eastAsia="Times New Roman" w:hAnsi="Times New Roman" w:cs="Times New Roman"/>
                <w:sz w:val="24"/>
                <w:szCs w:val="24"/>
              </w:rPr>
              <w:t>Акта приема-передачи товара</w:t>
            </w:r>
            <w:r w:rsidRPr="00735404">
              <w:rPr>
                <w:rFonts w:ascii="Times New Roman" w:eastAsia="Times New Roman" w:hAnsi="Times New Roman" w:cs="Times New Roman"/>
                <w:color w:val="00000A"/>
                <w:sz w:val="24"/>
                <w:szCs w:val="24"/>
              </w:rPr>
              <w:t xml:space="preserve">, </w:t>
            </w:r>
            <w:r w:rsidRPr="00735404">
              <w:rPr>
                <w:rFonts w:ascii="Times New Roman" w:eastAsia="Times New Roman" w:hAnsi="Times New Roman" w:cs="Times New Roman"/>
                <w:spacing w:val="4"/>
                <w:sz w:val="24"/>
                <w:szCs w:val="24"/>
              </w:rPr>
              <w:t xml:space="preserve">путем безналичного перечисления на расчетный счет </w:t>
            </w:r>
            <w:r w:rsidRPr="00735404">
              <w:rPr>
                <w:rFonts w:ascii="Times New Roman" w:eastAsia="Times New Roman" w:hAnsi="Times New Roman" w:cs="Times New Roman"/>
                <w:color w:val="00000A"/>
                <w:spacing w:val="1"/>
                <w:sz w:val="24"/>
                <w:szCs w:val="24"/>
              </w:rPr>
              <w:t xml:space="preserve">Поставщика </w:t>
            </w:r>
            <w:r w:rsidRPr="00735404">
              <w:rPr>
                <w:rFonts w:ascii="Times New Roman" w:eastAsia="Times New Roman" w:hAnsi="Times New Roman" w:cs="Times New Roman"/>
                <w:spacing w:val="1"/>
                <w:sz w:val="24"/>
                <w:szCs w:val="24"/>
              </w:rPr>
              <w:t>денежных средств в срок, не превышающий</w:t>
            </w:r>
            <w:r>
              <w:rPr>
                <w:rFonts w:ascii="Times New Roman" w:eastAsia="Times New Roman" w:hAnsi="Times New Roman" w:cs="Times New Roman"/>
                <w:sz w:val="24"/>
                <w:szCs w:val="24"/>
              </w:rPr>
              <w:t xml:space="preserve"> 10 (десяти) рабочих</w:t>
            </w:r>
            <w:r w:rsidRPr="00735404">
              <w:rPr>
                <w:rFonts w:ascii="Times New Roman" w:eastAsia="Times New Roman" w:hAnsi="Times New Roman" w:cs="Times New Roman"/>
                <w:sz w:val="24"/>
                <w:szCs w:val="24"/>
              </w:rPr>
              <w:t xml:space="preserve"> дней</w:t>
            </w:r>
            <w:r w:rsidRPr="00735404">
              <w:rPr>
                <w:rFonts w:ascii="Times New Roman" w:eastAsia="Times New Roman" w:hAnsi="Times New Roman" w:cs="Times New Roman"/>
                <w:spacing w:val="1"/>
                <w:sz w:val="24"/>
                <w:szCs w:val="24"/>
              </w:rPr>
              <w:t xml:space="preserve"> со дня подписания Заказчиком </w:t>
            </w:r>
            <w:r w:rsidRPr="00735404">
              <w:rPr>
                <w:rFonts w:ascii="Times New Roman" w:eastAsia="Times New Roman" w:hAnsi="Times New Roman" w:cs="Times New Roman"/>
                <w:sz w:val="24"/>
                <w:szCs w:val="24"/>
              </w:rPr>
              <w:t>Акта приема-передачи товара.</w:t>
            </w:r>
          </w:p>
          <w:bookmarkEnd w:id="25"/>
          <w:p w14:paraId="5EFD85C2" w14:textId="77777777" w:rsidR="0039271A" w:rsidRPr="00735404" w:rsidRDefault="0039271A" w:rsidP="0039271A">
            <w:pPr>
              <w:pStyle w:val="HTML1"/>
              <w:jc w:val="both"/>
              <w:rPr>
                <w:rFonts w:ascii="Times New Roman" w:hAnsi="Times New Roman"/>
                <w:sz w:val="24"/>
                <w:szCs w:val="24"/>
                <w:lang w:eastAsia="ar-SA"/>
              </w:rPr>
            </w:pPr>
          </w:p>
        </w:tc>
      </w:tr>
      <w:tr w:rsidR="0039271A" w:rsidRPr="00735404" w14:paraId="114B7B4D" w14:textId="77777777" w:rsidTr="0039271A">
        <w:trPr>
          <w:trHeight w:val="1279"/>
        </w:trPr>
        <w:tc>
          <w:tcPr>
            <w:tcW w:w="1101" w:type="dxa"/>
            <w:tcBorders>
              <w:top w:val="single" w:sz="4" w:space="0" w:color="auto"/>
              <w:left w:val="single" w:sz="4" w:space="0" w:color="auto"/>
              <w:bottom w:val="single" w:sz="4" w:space="0" w:color="auto"/>
              <w:right w:val="single" w:sz="4" w:space="0" w:color="auto"/>
            </w:tcBorders>
          </w:tcPr>
          <w:p w14:paraId="3096BBB3"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21AB8564" w14:textId="77777777" w:rsidR="0039271A" w:rsidRPr="00735404" w:rsidRDefault="0039271A" w:rsidP="0039271A">
            <w:pPr>
              <w:spacing w:after="0" w:line="240" w:lineRule="auto"/>
              <w:rPr>
                <w:rFonts w:ascii="Times New Roman" w:hAnsi="Times New Roman" w:cs="Times New Roman"/>
                <w:sz w:val="24"/>
                <w:szCs w:val="24"/>
              </w:rPr>
            </w:pPr>
            <w:r w:rsidRPr="00735404">
              <w:rPr>
                <w:rFonts w:ascii="Times New Roman" w:hAnsi="Times New Roman" w:cs="Times New Roman"/>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C290C1E" w14:textId="77777777" w:rsidR="0039271A" w:rsidRPr="00735404" w:rsidRDefault="0039271A" w:rsidP="0039271A">
            <w:pPr>
              <w:spacing w:after="0" w:line="240" w:lineRule="auto"/>
              <w:rPr>
                <w:rFonts w:ascii="Times New Roman" w:eastAsia="Times New Roman" w:hAnsi="Times New Roman" w:cs="Times New Roman"/>
                <w:sz w:val="24"/>
                <w:szCs w:val="24"/>
              </w:rPr>
            </w:pPr>
          </w:p>
        </w:tc>
        <w:tc>
          <w:tcPr>
            <w:tcW w:w="6991" w:type="dxa"/>
            <w:tcBorders>
              <w:top w:val="single" w:sz="4" w:space="0" w:color="auto"/>
              <w:left w:val="single" w:sz="4" w:space="0" w:color="auto"/>
              <w:bottom w:val="single" w:sz="4" w:space="0" w:color="auto"/>
              <w:right w:val="single" w:sz="4" w:space="0" w:color="auto"/>
            </w:tcBorders>
          </w:tcPr>
          <w:p w14:paraId="5DC2BCFA" w14:textId="16E7FE24" w:rsidR="0039271A" w:rsidRDefault="0039271A" w:rsidP="0039271A">
            <w:pPr>
              <w:pStyle w:val="ConsPlusTitle"/>
              <w:jc w:val="both"/>
              <w:rPr>
                <w:rFonts w:ascii="Times New Roman" w:hAnsi="Times New Roman" w:cs="Times New Roman"/>
                <w:sz w:val="24"/>
                <w:szCs w:val="24"/>
              </w:rPr>
            </w:pPr>
            <w:r w:rsidRPr="002200DC">
              <w:rPr>
                <w:rFonts w:ascii="Times New Roman" w:hAnsi="Times New Roman" w:cs="Times New Roman"/>
                <w:sz w:val="24"/>
                <w:szCs w:val="24"/>
              </w:rPr>
              <w:t xml:space="preserve">Приоритет товаров российского происхождения, работ, услуг, выполняемых, оказываемых российскими лицами, устанавливается 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в соответствии с разделом 5 «Положения о закупке товаров, работ и услуг» утвержденного протоколом наблюдательного совета № </w:t>
            </w:r>
            <w:r w:rsidR="00326135">
              <w:rPr>
                <w:rFonts w:ascii="Times New Roman" w:hAnsi="Times New Roman" w:cs="Times New Roman"/>
                <w:sz w:val="24"/>
                <w:szCs w:val="24"/>
              </w:rPr>
              <w:t>1</w:t>
            </w:r>
            <w:r w:rsidRPr="002200DC">
              <w:rPr>
                <w:rFonts w:ascii="Times New Roman" w:hAnsi="Times New Roman" w:cs="Times New Roman"/>
                <w:sz w:val="24"/>
                <w:szCs w:val="24"/>
              </w:rPr>
              <w:t xml:space="preserve">  от </w:t>
            </w:r>
            <w:r>
              <w:rPr>
                <w:rFonts w:ascii="Times New Roman" w:hAnsi="Times New Roman" w:cs="Times New Roman"/>
                <w:sz w:val="24"/>
                <w:szCs w:val="24"/>
              </w:rPr>
              <w:t>1</w:t>
            </w:r>
            <w:r w:rsidR="00326135">
              <w:rPr>
                <w:rFonts w:ascii="Times New Roman" w:hAnsi="Times New Roman" w:cs="Times New Roman"/>
                <w:sz w:val="24"/>
                <w:szCs w:val="24"/>
              </w:rPr>
              <w:t>4</w:t>
            </w:r>
            <w:r w:rsidRPr="002200DC">
              <w:rPr>
                <w:rFonts w:ascii="Times New Roman" w:hAnsi="Times New Roman" w:cs="Times New Roman"/>
                <w:sz w:val="24"/>
                <w:szCs w:val="24"/>
              </w:rPr>
              <w:t>.</w:t>
            </w:r>
            <w:r>
              <w:rPr>
                <w:rFonts w:ascii="Times New Roman" w:hAnsi="Times New Roman" w:cs="Times New Roman"/>
                <w:sz w:val="24"/>
                <w:szCs w:val="24"/>
              </w:rPr>
              <w:t>0</w:t>
            </w:r>
            <w:r w:rsidR="00326135">
              <w:rPr>
                <w:rFonts w:ascii="Times New Roman" w:hAnsi="Times New Roman" w:cs="Times New Roman"/>
                <w:sz w:val="24"/>
                <w:szCs w:val="24"/>
              </w:rPr>
              <w:t>1</w:t>
            </w:r>
            <w:r w:rsidRPr="002200DC">
              <w:rPr>
                <w:rFonts w:ascii="Times New Roman" w:hAnsi="Times New Roman" w:cs="Times New Roman"/>
                <w:sz w:val="24"/>
                <w:szCs w:val="24"/>
              </w:rPr>
              <w:t>.20</w:t>
            </w:r>
            <w:r>
              <w:rPr>
                <w:rFonts w:ascii="Times New Roman" w:hAnsi="Times New Roman" w:cs="Times New Roman"/>
                <w:sz w:val="24"/>
                <w:szCs w:val="24"/>
              </w:rPr>
              <w:t>2</w:t>
            </w:r>
            <w:r w:rsidR="00326135">
              <w:rPr>
                <w:rFonts w:ascii="Times New Roman" w:hAnsi="Times New Roman" w:cs="Times New Roman"/>
                <w:sz w:val="24"/>
                <w:szCs w:val="24"/>
              </w:rPr>
              <w:t>1</w:t>
            </w:r>
            <w:r w:rsidRPr="002200DC">
              <w:rPr>
                <w:rFonts w:ascii="Times New Roman" w:hAnsi="Times New Roman" w:cs="Times New Roman"/>
                <w:sz w:val="24"/>
                <w:szCs w:val="24"/>
              </w:rPr>
              <w:t>г.</w:t>
            </w:r>
            <w:r>
              <w:rPr>
                <w:rFonts w:ascii="Times New Roman" w:hAnsi="Times New Roman" w:cs="Times New Roman"/>
                <w:sz w:val="24"/>
                <w:szCs w:val="24"/>
              </w:rPr>
              <w:t xml:space="preserve"> предоставляется в  случаях:</w:t>
            </w:r>
          </w:p>
          <w:p w14:paraId="12D8BA1C" w14:textId="77777777" w:rsidR="0039271A" w:rsidRDefault="0039271A" w:rsidP="003927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декларирования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r>
              <w:rPr>
                <w:rFonts w:ascii="Times New Roman" w:hAnsi="Times New Roman" w:cs="Times New Roman"/>
                <w:sz w:val="24"/>
                <w:szCs w:val="24"/>
                <w:lang w:eastAsia="zh-CN"/>
              </w:rPr>
              <w:t xml:space="preserve">За достоверность предоставления в составе заявки информации, в том числе сведений о стране происхождения товара, несет участник </w:t>
            </w:r>
            <w:r>
              <w:rPr>
                <w:rFonts w:ascii="Times New Roman" w:hAnsi="Times New Roman" w:cs="Times New Roman"/>
                <w:sz w:val="24"/>
                <w:szCs w:val="24"/>
                <w:lang w:eastAsia="zh-CN"/>
              </w:rPr>
              <w:lastRenderedPageBreak/>
              <w:t>закупки.</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3093C">
              <w:rPr>
                <w:rFonts w:ascii="Times New Roman" w:eastAsia="Times New Roman" w:hAnsi="Times New Roman" w:cs="Times New Roman"/>
                <w:b/>
                <w:bCs/>
                <w:sz w:val="24"/>
                <w:szCs w:val="24"/>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Pr>
                <w:rFonts w:ascii="Times New Roman" w:eastAsia="Times New Roman" w:hAnsi="Times New Roman" w:cs="Times New Roman"/>
                <w:sz w:val="24"/>
                <w:szCs w:val="24"/>
              </w:rPr>
              <w:t>;</w:t>
            </w:r>
          </w:p>
          <w:p w14:paraId="1F687E3E" w14:textId="77777777" w:rsidR="0039271A" w:rsidRDefault="0039271A" w:rsidP="0039271A">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t>- наличие сведений о начальной (максимальной) цене единицы каждого товара, работы, услуги, являющихся предметом закупки;</w:t>
            </w:r>
          </w:p>
          <w:p w14:paraId="06BFE19A" w14:textId="77777777" w:rsidR="0039271A" w:rsidRDefault="0039271A" w:rsidP="0039271A">
            <w:pPr>
              <w:spacing w:after="0" w:line="240" w:lineRule="auto"/>
              <w:jc w:val="both"/>
              <w:rPr>
                <w:rFonts w:ascii="Verdana" w:eastAsia="Times New Roman" w:hAnsi="Verdana" w:cs="Times New Roman"/>
                <w:sz w:val="28"/>
                <w:szCs w:val="28"/>
              </w:rPr>
            </w:pPr>
            <w:r>
              <w:rPr>
                <w:rFonts w:ascii="Verdana" w:eastAsia="Times New Roman" w:hAnsi="Verdana" w:cs="Times New Roman"/>
                <w:sz w:val="24"/>
                <w:szCs w:val="24"/>
              </w:rPr>
              <w:t xml:space="preserve">        -  </w:t>
            </w:r>
            <w:r>
              <w:rPr>
                <w:rFonts w:ascii="Times New Roman" w:eastAsia="Times New Roman" w:hAnsi="Times New Roman" w:cs="Times New Roman"/>
                <w:sz w:val="24"/>
                <w:szCs w:val="24"/>
              </w:rPr>
              <w:t>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Pr>
                <w:rFonts w:ascii="Times New Roman" w:eastAsia="Times New Roman" w:hAnsi="Times New Roman" w:cs="Times New Roman"/>
                <w:sz w:val="28"/>
                <w:szCs w:val="28"/>
              </w:rPr>
              <w:t>;</w:t>
            </w:r>
          </w:p>
          <w:p w14:paraId="0A3E7297" w14:textId="77777777" w:rsidR="0039271A" w:rsidRDefault="0039271A" w:rsidP="0039271A">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t>-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8BED3B0" w14:textId="77777777" w:rsidR="0039271A" w:rsidRDefault="0039271A" w:rsidP="0039271A">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t>-указания страны происхождения поставляемого</w:t>
            </w:r>
            <w:r>
              <w:rPr>
                <w:rFonts w:ascii="Times New Roman" w:hAnsi="Times New Roman" w:cs="Times New Roman"/>
                <w:sz w:val="24"/>
                <w:szCs w:val="24"/>
              </w:rPr>
              <w:t xml:space="preserve"> </w:t>
            </w:r>
            <w:r>
              <w:rPr>
                <w:rFonts w:ascii="Times New Roman" w:eastAsia="Times New Roman" w:hAnsi="Times New Roman" w:cs="Times New Roman"/>
                <w:sz w:val="24"/>
                <w:szCs w:val="24"/>
              </w:rPr>
              <w:t>товара на основании сведений, содержащихся в заявке на участие в закупке, представленной участником закупки, с которым заключается договор;</w:t>
            </w:r>
          </w:p>
          <w:p w14:paraId="6BCBCFB1" w14:textId="77777777" w:rsidR="0039271A" w:rsidRDefault="0039271A" w:rsidP="003927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заключения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04EBA174" w14:textId="77777777" w:rsidR="0039271A" w:rsidRDefault="0039271A" w:rsidP="0039271A">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осуществлении закупок товаров, работ, услуг путем проведения запроса котировок в электронной форме,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14:paraId="5E9DA532" w14:textId="77777777" w:rsidR="0039271A" w:rsidRDefault="0039271A" w:rsidP="0039271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исполнения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w:t>
            </w:r>
            <w:r>
              <w:rPr>
                <w:rFonts w:ascii="Times New Roman" w:eastAsia="Times New Roman" w:hAnsi="Times New Roman" w:cs="Times New Roman"/>
                <w:sz w:val="24"/>
                <w:szCs w:val="24"/>
              </w:rPr>
              <w:lastRenderedPageBreak/>
              <w:t>качеству и соответствующим техническим и функциональным характеристикам товаров, указанных в договоре.</w:t>
            </w:r>
          </w:p>
          <w:p w14:paraId="60D768FF" w14:textId="77777777" w:rsidR="0039271A" w:rsidRDefault="0039271A" w:rsidP="0039271A">
            <w:pPr>
              <w:pStyle w:val="s10"/>
              <w:shd w:val="clear" w:color="auto" w:fill="FFFFFF"/>
              <w:spacing w:before="0" w:beforeAutospacing="0" w:after="0" w:afterAutospacing="0"/>
              <w:ind w:firstLine="646"/>
              <w:jc w:val="both"/>
            </w:pPr>
            <w:r>
              <w:t>Приоритет не предоставляется в случаях, если:</w:t>
            </w:r>
          </w:p>
          <w:p w14:paraId="42E3E5D0" w14:textId="77777777" w:rsidR="0039271A" w:rsidRDefault="0039271A" w:rsidP="00946891">
            <w:pPr>
              <w:pStyle w:val="ConsPlusNormal"/>
              <w:numPr>
                <w:ilvl w:val="0"/>
                <w:numId w:val="5"/>
              </w:numPr>
              <w:ind w:left="0" w:firstLine="0"/>
              <w:jc w:val="both"/>
              <w:rPr>
                <w:rFonts w:ascii="Times New Roman" w:hAnsi="Times New Roman" w:cs="Times New Roman"/>
                <w:sz w:val="24"/>
                <w:szCs w:val="24"/>
              </w:rPr>
            </w:pPr>
            <w:r>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3BF43AF9" w14:textId="77777777" w:rsidR="0039271A" w:rsidRDefault="0039271A" w:rsidP="0039271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3873734" w14:textId="77777777" w:rsidR="0039271A" w:rsidRDefault="0039271A" w:rsidP="0039271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55D8A14" w14:textId="77777777" w:rsidR="0039271A" w:rsidRDefault="0039271A" w:rsidP="0039271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4086DFFB" w14:textId="77777777" w:rsidR="0039271A" w:rsidRPr="00211BEC" w:rsidRDefault="0039271A" w:rsidP="0039271A">
            <w:pPr>
              <w:pStyle w:val="ConsPlusNormal"/>
              <w:ind w:firstLine="540"/>
              <w:jc w:val="both"/>
              <w:rPr>
                <w:rFonts w:ascii="Times New Roman" w:hAnsi="Times New Roman" w:cs="Times New Roman"/>
                <w:sz w:val="24"/>
                <w:szCs w:val="24"/>
                <w:highlight w:val="yellow"/>
              </w:rPr>
            </w:pPr>
          </w:p>
        </w:tc>
      </w:tr>
      <w:tr w:rsidR="0039271A" w:rsidRPr="00735404" w14:paraId="24E89421"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17C5E7A8"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1E54D1BA"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Требования к участникам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36FEA12A" w14:textId="77777777" w:rsidR="0039271A" w:rsidRPr="00735404" w:rsidRDefault="0039271A" w:rsidP="0039271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Чтобы претендовать на заключение договора участник закупки в форме запроса котировок в электронной форме должен соответствовать следующим требованиям:</w:t>
            </w:r>
          </w:p>
          <w:p w14:paraId="6179A4DE" w14:textId="3E164D47" w:rsidR="0039271A" w:rsidRPr="00735404" w:rsidRDefault="0039271A" w:rsidP="0039271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1) </w:t>
            </w:r>
            <w:r w:rsidRPr="00762821">
              <w:rPr>
                <w:rFonts w:ascii="Times New Roman" w:eastAsia="Times New Roman" w:hAnsi="Times New Roman" w:cs="Times New Roman"/>
                <w:sz w:val="24"/>
                <w:szCs w:val="24"/>
                <w:lang w:eastAsia="zh-CN"/>
              </w:rPr>
              <w:t>соответствие участников закупок требованиям, устанавливаемым законодательством Российской Федерации к    лицам, осуществляющим поставки товаров,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НЕ УСТАНОВЛЕНО);</w:t>
            </w:r>
            <w:r w:rsidRPr="00735404">
              <w:rPr>
                <w:rFonts w:ascii="Times New Roman" w:eastAsia="Times New Roman" w:hAnsi="Times New Roman" w:cs="Times New Roman"/>
                <w:sz w:val="24"/>
                <w:szCs w:val="24"/>
                <w:lang w:eastAsia="zh-CN"/>
              </w:rPr>
              <w:t xml:space="preserve">; </w:t>
            </w:r>
          </w:p>
          <w:p w14:paraId="12B6C5F9" w14:textId="77777777" w:rsidR="0039271A" w:rsidRPr="00735404" w:rsidRDefault="0039271A" w:rsidP="0039271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2) непроведение ликвидации участника закупки –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8D59576" w14:textId="77777777" w:rsidR="0039271A" w:rsidRPr="00735404" w:rsidRDefault="0039271A" w:rsidP="0039271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3) </w:t>
            </w:r>
            <w:proofErr w:type="spellStart"/>
            <w:r w:rsidRPr="00735404">
              <w:rPr>
                <w:rFonts w:ascii="Times New Roman" w:eastAsia="Times New Roman" w:hAnsi="Times New Roman" w:cs="Times New Roman"/>
                <w:sz w:val="24"/>
                <w:szCs w:val="24"/>
                <w:lang w:eastAsia="zh-CN"/>
              </w:rPr>
              <w:t>неприостановление</w:t>
            </w:r>
            <w:proofErr w:type="spellEnd"/>
            <w:r w:rsidRPr="00735404">
              <w:rPr>
                <w:rFonts w:ascii="Times New Roman" w:eastAsia="Times New Roman" w:hAnsi="Times New Roman" w:cs="Times New Roman"/>
                <w:sz w:val="24"/>
                <w:szCs w:val="24"/>
                <w:lang w:eastAsia="zh-CN"/>
              </w:rPr>
              <w:t xml:space="preserve"> деятельности участника </w:t>
            </w:r>
            <w:proofErr w:type="gramStart"/>
            <w:r w:rsidRPr="00735404">
              <w:rPr>
                <w:rFonts w:ascii="Times New Roman" w:eastAsia="Times New Roman" w:hAnsi="Times New Roman" w:cs="Times New Roman"/>
                <w:sz w:val="24"/>
                <w:szCs w:val="24"/>
                <w:lang w:eastAsia="zh-CN"/>
              </w:rPr>
              <w:t>закупки  в</w:t>
            </w:r>
            <w:proofErr w:type="gramEnd"/>
            <w:r w:rsidRPr="00735404">
              <w:rPr>
                <w:rFonts w:ascii="Times New Roman" w:eastAsia="Times New Roman" w:hAnsi="Times New Roman" w:cs="Times New Roman"/>
                <w:sz w:val="24"/>
                <w:szCs w:val="24"/>
                <w:lang w:eastAsia="zh-CN"/>
              </w:rPr>
              <w:t xml:space="preserve"> порядке, предусмотренном Кодексом Российской Федерации об административных правонарушениях, на день подачи заявки на участие в закупке;</w:t>
            </w:r>
          </w:p>
          <w:p w14:paraId="04D38598" w14:textId="77777777" w:rsidR="0039271A" w:rsidRPr="00735404" w:rsidRDefault="0039271A" w:rsidP="0039271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735404">
              <w:rPr>
                <w:rFonts w:ascii="Times New Roman" w:eastAsia="Times New Roman" w:hAnsi="Times New Roman" w:cs="Times New Roman"/>
                <w:sz w:val="24"/>
                <w:szCs w:val="24"/>
                <w:lang w:eastAsia="zh-CN"/>
              </w:rPr>
              <w:lastRenderedPageBreak/>
              <w:t>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41B8D4C3" w14:textId="77777777" w:rsidR="0039271A" w:rsidRPr="00735404" w:rsidRDefault="0039271A" w:rsidP="0039271A">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Pr="00735404">
              <w:rPr>
                <w:rFonts w:ascii="Times New Roman" w:eastAsia="Calibri" w:hAnsi="Times New Roman" w:cs="Times New Roman"/>
                <w:sz w:val="24"/>
                <w:szCs w:val="24"/>
                <w:lang w:eastAsia="en-US"/>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C70DAF" w14:textId="77777777" w:rsidR="0039271A" w:rsidRPr="00735404" w:rsidRDefault="0039271A" w:rsidP="0039271A">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Pr="00735404">
              <w:rPr>
                <w:rFonts w:ascii="Times New Roman" w:eastAsia="Calibri" w:hAnsi="Times New Roman" w:cs="Times New Roman"/>
                <w:sz w:val="24"/>
                <w:szCs w:val="24"/>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164F266" w14:textId="77777777" w:rsidR="0039271A" w:rsidRPr="00735404" w:rsidRDefault="0039271A" w:rsidP="0039271A">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735404">
              <w:rPr>
                <w:rFonts w:ascii="Times New Roman" w:eastAsia="Calibri" w:hAnsi="Times New Roman" w:cs="Times New Roman"/>
                <w:sz w:val="24"/>
                <w:szCs w:val="24"/>
                <w:lang w:eastAsia="en-US"/>
              </w:rPr>
              <w:t>участник закупки не является офшорной компанией.</w:t>
            </w:r>
          </w:p>
          <w:p w14:paraId="48B42EC3" w14:textId="77777777" w:rsidR="0039271A" w:rsidRPr="00735404" w:rsidRDefault="0039271A" w:rsidP="0039271A">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Pr="00735404">
              <w:rPr>
                <w:rFonts w:ascii="Times New Roman" w:eastAsia="Calibri" w:hAnsi="Times New Roman" w:cs="Times New Roman"/>
                <w:sz w:val="24"/>
                <w:szCs w:val="24"/>
                <w:lang w:eastAsia="en-US"/>
              </w:rPr>
              <w:t xml:space="preserve">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w:t>
            </w:r>
            <w:r w:rsidRPr="00735404">
              <w:rPr>
                <w:rFonts w:ascii="Times New Roman" w:eastAsia="Calibri" w:hAnsi="Times New Roman" w:cs="Times New Roman"/>
                <w:sz w:val="24"/>
                <w:szCs w:val="24"/>
                <w:lang w:eastAsia="en-US"/>
              </w:rPr>
              <w:lastRenderedPageBreak/>
              <w:t>05.04.2013 № 44-ФЗ «О контрактной системе в сфере закупок товаров, работ, услуг для обеспечения государственных и муниципальных нужд».</w:t>
            </w:r>
          </w:p>
          <w:p w14:paraId="4372C47C" w14:textId="77777777" w:rsidR="0039271A" w:rsidRPr="00735404" w:rsidRDefault="0039271A" w:rsidP="0039271A">
            <w:pPr>
              <w:suppressAutoHyphens/>
              <w:autoSpaceDE w:val="0"/>
              <w:spacing w:after="0" w:line="240" w:lineRule="auto"/>
              <w:ind w:firstLine="540"/>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lang w:eastAsia="zh-CN"/>
              </w:rPr>
              <w:t>Отстранение участника закупки от участия в закупке или отказ от заключения договора с победителем запроса котировок в электронной форме осуществляется в любой момент до заключения договора, если заказчик или комиссия обнаружит, что участник закупки не соответствует обязательным и/или дополнительным требованиям или предоставил недостоверную информацию в отношении своего соответствия обязательным и/или дополнительным требованиям.</w:t>
            </w:r>
          </w:p>
        </w:tc>
      </w:tr>
      <w:tr w:rsidR="0039271A" w:rsidRPr="00735404" w14:paraId="74BBC427"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0987699E"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2AEB8BA5"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подачи заявок на участие в закупке</w:t>
            </w:r>
          </w:p>
          <w:p w14:paraId="29590A17" w14:textId="77777777" w:rsidR="0039271A" w:rsidRPr="00735404" w:rsidRDefault="0039271A" w:rsidP="0039271A">
            <w:pPr>
              <w:spacing w:after="0" w:line="240" w:lineRule="auto"/>
              <w:rPr>
                <w:rFonts w:ascii="Times New Roman" w:eastAsia="Times New Roman" w:hAnsi="Times New Roman" w:cs="Times New Roman"/>
                <w:color w:val="FF0000"/>
                <w:sz w:val="24"/>
                <w:szCs w:val="24"/>
                <w:highlight w:val="yellow"/>
              </w:rPr>
            </w:pPr>
          </w:p>
        </w:tc>
        <w:tc>
          <w:tcPr>
            <w:tcW w:w="6991" w:type="dxa"/>
            <w:tcBorders>
              <w:top w:val="single" w:sz="4" w:space="0" w:color="auto"/>
              <w:left w:val="single" w:sz="4" w:space="0" w:color="auto"/>
              <w:bottom w:val="single" w:sz="4" w:space="0" w:color="auto"/>
              <w:right w:val="single" w:sz="4" w:space="0" w:color="auto"/>
            </w:tcBorders>
            <w:hideMark/>
          </w:tcPr>
          <w:p w14:paraId="57E4E354" w14:textId="77777777" w:rsidR="0039271A" w:rsidRPr="00735404" w:rsidRDefault="0039271A" w:rsidP="0039271A">
            <w:pPr>
              <w:pStyle w:val="ConsPlusNormal"/>
              <w:ind w:firstLine="709"/>
              <w:jc w:val="both"/>
              <w:rPr>
                <w:rFonts w:ascii="Times New Roman" w:hAnsi="Times New Roman"/>
                <w:sz w:val="24"/>
                <w:szCs w:val="24"/>
              </w:rPr>
            </w:pPr>
            <w:r w:rsidRPr="00735404">
              <w:rPr>
                <w:color w:val="FF0000"/>
                <w:sz w:val="24"/>
                <w:szCs w:val="24"/>
              </w:rPr>
              <w:t xml:space="preserve">  </w:t>
            </w:r>
            <w:r w:rsidRPr="00735404">
              <w:rPr>
                <w:rFonts w:ascii="Times New Roman" w:hAnsi="Times New Roman" w:cs="Times New Roman"/>
                <w:noProof/>
                <w:color w:val="FF0000"/>
                <w:sz w:val="24"/>
                <w:szCs w:val="24"/>
              </w:rPr>
              <mc:AlternateContent>
                <mc:Choice Requires="wpg">
                  <w:drawing>
                    <wp:anchor distT="0" distB="0" distL="114300" distR="114300" simplePos="0" relativeHeight="251671040" behindDoc="0" locked="0" layoutInCell="1" allowOverlap="1" wp14:anchorId="60AAD45C" wp14:editId="14A1CA7B">
                      <wp:simplePos x="0" y="0"/>
                      <wp:positionH relativeFrom="page">
                        <wp:posOffset>7171055</wp:posOffset>
                      </wp:positionH>
                      <wp:positionV relativeFrom="paragraph">
                        <wp:posOffset>380365</wp:posOffset>
                      </wp:positionV>
                      <wp:extent cx="1270" cy="4693920"/>
                      <wp:effectExtent l="0" t="0" r="17780" b="1143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93920"/>
                                <a:chOff x="11293" y="599"/>
                                <a:chExt cx="2" cy="7392"/>
                              </a:xfrm>
                            </wpg:grpSpPr>
                            <wps:wsp>
                              <wps:cNvPr id="8" name="Freeform 3"/>
                              <wps:cNvSpPr>
                                <a:spLocks/>
                              </wps:cNvSpPr>
                              <wps:spPr bwMode="auto">
                                <a:xfrm>
                                  <a:off x="11293" y="599"/>
                                  <a:ext cx="2" cy="7392"/>
                                </a:xfrm>
                                <a:custGeom>
                                  <a:avLst/>
                                  <a:gdLst>
                                    <a:gd name="T0" fmla="+- 0 7991 599"/>
                                    <a:gd name="T1" fmla="*/ 7991 h 7392"/>
                                    <a:gd name="T2" fmla="+- 0 599 599"/>
                                    <a:gd name="T3" fmla="*/ 599 h 7392"/>
                                  </a:gdLst>
                                  <a:ahLst/>
                                  <a:cxnLst>
                                    <a:cxn ang="0">
                                      <a:pos x="0" y="T1"/>
                                    </a:cxn>
                                    <a:cxn ang="0">
                                      <a:pos x="0" y="T3"/>
                                    </a:cxn>
                                  </a:cxnLst>
                                  <a:rect l="0" t="0" r="r" b="b"/>
                                  <a:pathLst>
                                    <a:path h="7392">
                                      <a:moveTo>
                                        <a:pt x="0" y="7392"/>
                                      </a:moveTo>
                                      <a:lnTo>
                                        <a:pt x="0" y="0"/>
                                      </a:lnTo>
                                    </a:path>
                                  </a:pathLst>
                                </a:custGeom>
                                <a:noFill/>
                                <a:ln w="1305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96CCE" id="Group 2" o:spid="_x0000_s1026" style="position:absolute;margin-left:564.65pt;margin-top:29.95pt;width:.1pt;height:369.6pt;z-index:251671040;mso-position-horizontal-relative:page" coordorigin="11293,599" coordsize="2,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">
                      <v:shape id="Freeform 3" o:spid="_x0000_s1027" style="position:absolute;left:11293;top:599;width:2;height:7392;visibility:visible;mso-wrap-style:square;v-text-anchor:top" coordsize="2,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" path="m,7392l,e" filled="f" strokecolor="#ccc" strokeweight=".36272mm">
                        <v:path arrowok="t" o:connecttype="custom" o:connectlocs="0,7991;0,599" o:connectangles="0,0"/>
                      </v:shape>
                      <w10:wrap anchorx="page"/>
                    </v:group>
                  </w:pict>
                </mc:Fallback>
              </mc:AlternateContent>
            </w:r>
            <w:r w:rsidRPr="00735404">
              <w:rPr>
                <w:rFonts w:ascii="Times New Roman" w:hAnsi="Times New Roman" w:cs="Times New Roman"/>
                <w:sz w:val="24"/>
                <w:szCs w:val="24"/>
              </w:rPr>
              <w:t xml:space="preserve">Для участия в запросе котировок в электронной форме участник запроса котировок подает заявку на участие в запросе котировок в электронной форме в срок, установленный </w:t>
            </w:r>
            <w:r>
              <w:rPr>
                <w:rFonts w:ascii="Times New Roman" w:hAnsi="Times New Roman" w:cs="Times New Roman"/>
                <w:sz w:val="24"/>
                <w:szCs w:val="24"/>
              </w:rPr>
              <w:t>в извещении о запросе котировок</w:t>
            </w:r>
            <w:r w:rsidRPr="00735404">
              <w:rPr>
                <w:rFonts w:ascii="Times New Roman" w:hAnsi="Times New Roman" w:cs="Times New Roman"/>
                <w:sz w:val="24"/>
                <w:szCs w:val="24"/>
              </w:rPr>
              <w:t xml:space="preserve">. </w:t>
            </w:r>
            <w:r w:rsidRPr="00F14768">
              <w:rPr>
                <w:rFonts w:ascii="Times New Roman" w:hAnsi="Times New Roman" w:cs="Times New Roman"/>
                <w:b/>
                <w:bCs/>
                <w:sz w:val="24"/>
                <w:szCs w:val="24"/>
              </w:rPr>
              <w:t>Заявка на участи в запросе котировок в электронной форме состоит из одной части и предложения участника запроса котировок в электронной форме о цене договора.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r>
              <w:rPr>
                <w:rFonts w:ascii="Times New Roman" w:hAnsi="Times New Roman"/>
                <w:sz w:val="24"/>
                <w:szCs w:val="24"/>
              </w:rPr>
              <w:t>.</w:t>
            </w:r>
            <w:r w:rsidRPr="00F14768">
              <w:rPr>
                <w:rFonts w:ascii="Times New Roman" w:hAnsi="Times New Roman"/>
                <w:sz w:val="24"/>
                <w:szCs w:val="24"/>
              </w:rPr>
              <w:t xml:space="preserve"> </w:t>
            </w:r>
            <w:r w:rsidRPr="00735404">
              <w:rPr>
                <w:rFonts w:ascii="Times New Roman" w:hAnsi="Times New Roman"/>
                <w:sz w:val="24"/>
                <w:szCs w:val="24"/>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02F1F898" w14:textId="77777777" w:rsidR="0039271A" w:rsidRPr="00735404" w:rsidRDefault="0039271A" w:rsidP="0039271A">
            <w:pPr>
              <w:pStyle w:val="ConsPlusNormal"/>
              <w:ind w:firstLine="709"/>
              <w:jc w:val="both"/>
              <w:rPr>
                <w:rFonts w:ascii="Times New Roman" w:hAnsi="Times New Roman" w:cs="Times New Roman"/>
                <w:sz w:val="24"/>
                <w:szCs w:val="24"/>
              </w:rPr>
            </w:pPr>
            <w:r w:rsidRPr="00735404">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17DA81FD" w14:textId="77777777" w:rsidR="0039271A" w:rsidRPr="00735404" w:rsidRDefault="0039271A" w:rsidP="0039271A">
            <w:pPr>
              <w:pStyle w:val="aff0"/>
              <w:ind w:firstLine="709"/>
              <w:jc w:val="both"/>
              <w:rPr>
                <w:sz w:val="24"/>
                <w:szCs w:val="24"/>
              </w:rPr>
            </w:pPr>
            <w:r w:rsidRPr="00735404">
              <w:rPr>
                <w:rFonts w:ascii="Times New Roman" w:hAnsi="Times New Roman"/>
                <w:sz w:val="24"/>
                <w:szCs w:val="24"/>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34B9852E" w14:textId="77777777" w:rsidR="0039271A" w:rsidRPr="00735404" w:rsidRDefault="0039271A" w:rsidP="0039271A">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4C36FE04" w14:textId="77777777" w:rsidR="0039271A" w:rsidRPr="00735404" w:rsidRDefault="0039271A" w:rsidP="0039271A">
            <w:pPr>
              <w:pStyle w:val="af4"/>
              <w:widowControl w:val="0"/>
              <w:tabs>
                <w:tab w:val="left" w:pos="2681"/>
              </w:tabs>
              <w:rPr>
                <w:noProof/>
                <w:color w:val="FF0000"/>
              </w:rPr>
            </w:pPr>
          </w:p>
        </w:tc>
      </w:tr>
      <w:tr w:rsidR="0039271A" w:rsidRPr="00735404" w14:paraId="5E0DBE55"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6261112A"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40DC61FB" w14:textId="77777777" w:rsidR="0039271A" w:rsidRPr="00735404" w:rsidRDefault="0039271A" w:rsidP="0039271A">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Дата начала подачи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61A7BF56" w14:textId="770614D8" w:rsidR="0039271A" w:rsidRDefault="0039271A" w:rsidP="0039271A">
            <w:pPr>
              <w:spacing w:after="0" w:line="240" w:lineRule="auto"/>
              <w:rPr>
                <w:rFonts w:ascii="Times New Roman" w:eastAsia="Times New Roman" w:hAnsi="Times New Roman" w:cs="Times New Roman"/>
                <w:sz w:val="24"/>
                <w:szCs w:val="24"/>
              </w:rPr>
            </w:pPr>
            <w:r w:rsidRPr="00576065">
              <w:rPr>
                <w:rFonts w:ascii="Times New Roman" w:eastAsia="Times New Roman" w:hAnsi="Times New Roman" w:cs="Times New Roman"/>
                <w:b/>
                <w:sz w:val="24"/>
                <w:szCs w:val="24"/>
              </w:rPr>
              <w:t>«</w:t>
            </w:r>
            <w:r w:rsidR="005B0F8F">
              <w:rPr>
                <w:rFonts w:ascii="Times New Roman" w:eastAsia="Times New Roman" w:hAnsi="Times New Roman" w:cs="Times New Roman"/>
                <w:b/>
                <w:sz w:val="24"/>
                <w:szCs w:val="24"/>
              </w:rPr>
              <w:t>09</w:t>
            </w:r>
            <w:r w:rsidRPr="00576065">
              <w:rPr>
                <w:rFonts w:ascii="Times New Roman" w:eastAsia="Times New Roman" w:hAnsi="Times New Roman" w:cs="Times New Roman"/>
                <w:b/>
                <w:sz w:val="24"/>
                <w:szCs w:val="24"/>
              </w:rPr>
              <w:t xml:space="preserve">» </w:t>
            </w:r>
            <w:r w:rsidR="00DD68D0">
              <w:rPr>
                <w:rFonts w:ascii="Times New Roman" w:eastAsia="Times New Roman" w:hAnsi="Times New Roman" w:cs="Times New Roman"/>
                <w:b/>
                <w:sz w:val="24"/>
                <w:szCs w:val="24"/>
              </w:rPr>
              <w:t>апреля</w:t>
            </w:r>
            <w:r w:rsidRPr="00576065">
              <w:rPr>
                <w:rFonts w:ascii="Times New Roman" w:eastAsia="Times New Roman" w:hAnsi="Times New Roman" w:cs="Times New Roman"/>
                <w:b/>
                <w:sz w:val="24"/>
                <w:szCs w:val="24"/>
              </w:rPr>
              <w:t xml:space="preserve"> 202</w:t>
            </w:r>
            <w:r w:rsidR="00102896">
              <w:rPr>
                <w:rFonts w:ascii="Times New Roman" w:eastAsia="Times New Roman" w:hAnsi="Times New Roman" w:cs="Times New Roman"/>
                <w:b/>
                <w:sz w:val="24"/>
                <w:szCs w:val="24"/>
              </w:rPr>
              <w:t>1</w:t>
            </w:r>
            <w:r w:rsidRPr="00576065">
              <w:rPr>
                <w:rFonts w:ascii="Times New Roman" w:eastAsia="Times New Roman" w:hAnsi="Times New Roman" w:cs="Times New Roman"/>
                <w:b/>
                <w:sz w:val="24"/>
                <w:szCs w:val="24"/>
              </w:rPr>
              <w:t>г</w:t>
            </w:r>
            <w:r w:rsidRPr="00B60293">
              <w:rPr>
                <w:rFonts w:ascii="Times New Roman" w:eastAsia="Times New Roman" w:hAnsi="Times New Roman" w:cs="Times New Roman"/>
                <w:sz w:val="24"/>
                <w:szCs w:val="24"/>
              </w:rPr>
              <w:t xml:space="preserve">. </w:t>
            </w:r>
          </w:p>
          <w:p w14:paraId="7B642852" w14:textId="77777777" w:rsidR="0039271A" w:rsidRPr="00B60293" w:rsidRDefault="0039271A" w:rsidP="0039271A">
            <w:pPr>
              <w:spacing w:after="0" w:line="240" w:lineRule="auto"/>
              <w:rPr>
                <w:rFonts w:ascii="Times New Roman" w:eastAsia="Times New Roman" w:hAnsi="Times New Roman" w:cs="Times New Roman"/>
                <w:sz w:val="24"/>
                <w:szCs w:val="24"/>
              </w:rPr>
            </w:pPr>
            <w:r w:rsidRPr="00B60293">
              <w:rPr>
                <w:rFonts w:ascii="Times New Roman" w:eastAsia="Times New Roman" w:hAnsi="Times New Roman" w:cs="Times New Roman"/>
                <w:sz w:val="24"/>
                <w:szCs w:val="24"/>
              </w:rPr>
              <w:t xml:space="preserve">Адрес электронной площадки: </w:t>
            </w:r>
            <w:hyperlink r:id="rId10" w:history="1">
              <w:r w:rsidRPr="00C50D7B">
                <w:rPr>
                  <w:rStyle w:val="a8"/>
                  <w:rFonts w:ascii="Times New Roman" w:eastAsia="Times New Roman" w:hAnsi="Times New Roman"/>
                  <w:sz w:val="24"/>
                  <w:szCs w:val="24"/>
                </w:rPr>
                <w:t>www.Е</w:t>
              </w:r>
              <w:r w:rsidRPr="00C50D7B">
                <w:rPr>
                  <w:rStyle w:val="a8"/>
                  <w:rFonts w:ascii="Times New Roman" w:eastAsia="Times New Roman" w:hAnsi="Times New Roman"/>
                  <w:sz w:val="24"/>
                  <w:szCs w:val="24"/>
                  <w:lang w:val="en-US"/>
                </w:rPr>
                <w:t>STP</w:t>
              </w:r>
              <w:r w:rsidRPr="00C50D7B">
                <w:rPr>
                  <w:rStyle w:val="a8"/>
                  <w:rFonts w:ascii="Times New Roman" w:eastAsia="Times New Roman" w:hAnsi="Times New Roman"/>
                  <w:sz w:val="24"/>
                  <w:szCs w:val="24"/>
                </w:rPr>
                <w:t>.</w:t>
              </w:r>
              <w:proofErr w:type="spellStart"/>
              <w:r w:rsidRPr="00C50D7B">
                <w:rPr>
                  <w:rStyle w:val="a8"/>
                  <w:rFonts w:ascii="Times New Roman" w:eastAsia="Times New Roman" w:hAnsi="Times New Roman"/>
                  <w:sz w:val="24"/>
                  <w:szCs w:val="24"/>
                </w:rPr>
                <w:t>ru</w:t>
              </w:r>
              <w:proofErr w:type="spellEnd"/>
            </w:hyperlink>
          </w:p>
          <w:p w14:paraId="4C6BC913" w14:textId="77777777" w:rsidR="0039271A" w:rsidRPr="00B60293" w:rsidRDefault="0039271A" w:rsidP="0039271A">
            <w:pPr>
              <w:pStyle w:val="af4"/>
              <w:widowControl w:val="0"/>
              <w:tabs>
                <w:tab w:val="left" w:pos="2681"/>
              </w:tabs>
              <w:rPr>
                <w:rFonts w:eastAsia="Times New Roman"/>
                <w:color w:val="FF0000"/>
              </w:rPr>
            </w:pPr>
          </w:p>
        </w:tc>
      </w:tr>
      <w:tr w:rsidR="0039271A" w:rsidRPr="00735404" w14:paraId="2D4C6765"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504BBA50"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04377D70" w14:textId="77777777" w:rsidR="0039271A" w:rsidRPr="00735404" w:rsidRDefault="0039271A" w:rsidP="0039271A">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 xml:space="preserve">Дата и время окончания срока подачи заявок на участие в запросе </w:t>
            </w:r>
            <w:r w:rsidRPr="00735404">
              <w:rPr>
                <w:rFonts w:ascii="Times New Roman" w:eastAsia="Times New Roman" w:hAnsi="Times New Roman" w:cs="Times New Roman"/>
                <w:sz w:val="24"/>
                <w:szCs w:val="24"/>
              </w:rPr>
              <w:lastRenderedPageBreak/>
              <w:t>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5FD3D427" w14:textId="5C2D2623" w:rsidR="0039271A" w:rsidRPr="0034092A" w:rsidRDefault="0039271A" w:rsidP="0039271A">
            <w:pPr>
              <w:spacing w:after="0" w:line="240" w:lineRule="auto"/>
              <w:rPr>
                <w:rFonts w:ascii="Times New Roman" w:eastAsia="Times New Roman" w:hAnsi="Times New Roman" w:cs="Times New Roman"/>
                <w:b/>
                <w:sz w:val="24"/>
                <w:szCs w:val="24"/>
              </w:rPr>
            </w:pPr>
            <w:r w:rsidRPr="00576065">
              <w:rPr>
                <w:rFonts w:ascii="Times New Roman" w:eastAsia="Times New Roman" w:hAnsi="Times New Roman" w:cs="Times New Roman"/>
                <w:b/>
                <w:sz w:val="24"/>
                <w:szCs w:val="24"/>
              </w:rPr>
              <w:lastRenderedPageBreak/>
              <w:t>«</w:t>
            </w:r>
            <w:proofErr w:type="gramStart"/>
            <w:r w:rsidR="005B0F8F">
              <w:rPr>
                <w:rFonts w:ascii="Times New Roman" w:eastAsia="Times New Roman" w:hAnsi="Times New Roman" w:cs="Times New Roman"/>
                <w:b/>
                <w:sz w:val="24"/>
                <w:szCs w:val="24"/>
              </w:rPr>
              <w:t>19</w:t>
            </w:r>
            <w:r w:rsidR="0065352C" w:rsidRPr="00576065">
              <w:rPr>
                <w:rFonts w:ascii="Times New Roman" w:eastAsia="Times New Roman" w:hAnsi="Times New Roman" w:cs="Times New Roman"/>
                <w:b/>
                <w:sz w:val="24"/>
                <w:szCs w:val="24"/>
              </w:rPr>
              <w:t xml:space="preserve"> </w:t>
            </w:r>
            <w:r w:rsidRPr="00576065">
              <w:rPr>
                <w:rFonts w:ascii="Times New Roman" w:eastAsia="Times New Roman" w:hAnsi="Times New Roman" w:cs="Times New Roman"/>
                <w:b/>
                <w:sz w:val="24"/>
                <w:szCs w:val="24"/>
              </w:rPr>
              <w:t>»</w:t>
            </w:r>
            <w:proofErr w:type="gramEnd"/>
            <w:r w:rsidRPr="00576065">
              <w:rPr>
                <w:rFonts w:ascii="Times New Roman" w:eastAsia="Times New Roman" w:hAnsi="Times New Roman" w:cs="Times New Roman"/>
                <w:b/>
                <w:sz w:val="24"/>
                <w:szCs w:val="24"/>
              </w:rPr>
              <w:t xml:space="preserve">   </w:t>
            </w:r>
            <w:r w:rsidR="008B6D9C">
              <w:rPr>
                <w:rFonts w:ascii="Times New Roman" w:eastAsia="Times New Roman" w:hAnsi="Times New Roman" w:cs="Times New Roman"/>
                <w:b/>
                <w:sz w:val="24"/>
                <w:szCs w:val="24"/>
              </w:rPr>
              <w:t>апре</w:t>
            </w:r>
            <w:r w:rsidR="005B4B2A">
              <w:rPr>
                <w:rFonts w:ascii="Times New Roman" w:eastAsia="Times New Roman" w:hAnsi="Times New Roman" w:cs="Times New Roman"/>
                <w:b/>
                <w:sz w:val="24"/>
                <w:szCs w:val="24"/>
              </w:rPr>
              <w:t>л</w:t>
            </w:r>
            <w:r w:rsidR="005B4B2A" w:rsidRPr="00576065">
              <w:rPr>
                <w:rFonts w:ascii="Times New Roman" w:eastAsia="Times New Roman" w:hAnsi="Times New Roman" w:cs="Times New Roman"/>
                <w:b/>
                <w:sz w:val="24"/>
                <w:szCs w:val="24"/>
              </w:rPr>
              <w:t>я</w:t>
            </w:r>
            <w:r w:rsidR="00102896" w:rsidRPr="00576065">
              <w:rPr>
                <w:rFonts w:ascii="Times New Roman" w:eastAsia="Times New Roman" w:hAnsi="Times New Roman" w:cs="Times New Roman"/>
                <w:b/>
                <w:sz w:val="24"/>
                <w:szCs w:val="24"/>
              </w:rPr>
              <w:t xml:space="preserve"> 202</w:t>
            </w:r>
            <w:r w:rsidR="00102896">
              <w:rPr>
                <w:rFonts w:ascii="Times New Roman" w:eastAsia="Times New Roman" w:hAnsi="Times New Roman" w:cs="Times New Roman"/>
                <w:b/>
                <w:sz w:val="24"/>
                <w:szCs w:val="24"/>
              </w:rPr>
              <w:t>1</w:t>
            </w:r>
            <w:r w:rsidR="00102896" w:rsidRPr="00576065">
              <w:rPr>
                <w:rFonts w:ascii="Times New Roman" w:eastAsia="Times New Roman" w:hAnsi="Times New Roman" w:cs="Times New Roman"/>
                <w:b/>
                <w:sz w:val="24"/>
                <w:szCs w:val="24"/>
              </w:rPr>
              <w:t>г</w:t>
            </w:r>
            <w:r w:rsidR="00102896" w:rsidRPr="00B60293">
              <w:rPr>
                <w:rFonts w:ascii="Times New Roman" w:eastAsia="Times New Roman" w:hAnsi="Times New Roman" w:cs="Times New Roman"/>
                <w:sz w:val="24"/>
                <w:szCs w:val="24"/>
              </w:rPr>
              <w:t xml:space="preserve">. </w:t>
            </w:r>
            <w:r w:rsidRPr="00576065">
              <w:rPr>
                <w:rFonts w:ascii="Times New Roman" w:eastAsia="Times New Roman" w:hAnsi="Times New Roman" w:cs="Times New Roman"/>
                <w:b/>
                <w:sz w:val="24"/>
                <w:szCs w:val="24"/>
              </w:rPr>
              <w:t>г в</w:t>
            </w:r>
            <w:r w:rsidRPr="00B652E7">
              <w:rPr>
                <w:rFonts w:ascii="Times New Roman" w:eastAsia="Times New Roman" w:hAnsi="Times New Roman" w:cs="Times New Roman"/>
                <w:b/>
                <w:sz w:val="24"/>
                <w:szCs w:val="24"/>
              </w:rPr>
              <w:t xml:space="preserve"> </w:t>
            </w:r>
            <w:bookmarkStart w:id="26" w:name="OLE_LINK13"/>
            <w:bookmarkStart w:id="27" w:name="OLE_LINK14"/>
            <w:r w:rsidRPr="00B652E7">
              <w:rPr>
                <w:rFonts w:ascii="Times New Roman" w:eastAsia="Times New Roman" w:hAnsi="Times New Roman" w:cs="Times New Roman"/>
                <w:b/>
                <w:sz w:val="24"/>
                <w:szCs w:val="24"/>
              </w:rPr>
              <w:t>10 час. 00 мин.</w:t>
            </w:r>
            <w:bookmarkEnd w:id="26"/>
            <w:bookmarkEnd w:id="27"/>
          </w:p>
          <w:p w14:paraId="5C7ECB49" w14:textId="77777777" w:rsidR="0039271A" w:rsidRPr="0034092A" w:rsidRDefault="0039271A" w:rsidP="0039271A">
            <w:pPr>
              <w:spacing w:after="0" w:line="240" w:lineRule="auto"/>
              <w:rPr>
                <w:rFonts w:ascii="Times New Roman" w:eastAsia="Times New Roman" w:hAnsi="Times New Roman" w:cs="Times New Roman"/>
                <w:sz w:val="24"/>
                <w:szCs w:val="24"/>
              </w:rPr>
            </w:pPr>
            <w:r w:rsidRPr="0034092A">
              <w:rPr>
                <w:rFonts w:ascii="Times New Roman" w:eastAsia="Times New Roman" w:hAnsi="Times New Roman" w:cs="Times New Roman"/>
                <w:sz w:val="24"/>
                <w:szCs w:val="24"/>
              </w:rPr>
              <w:t>(время сервера электронной торговой площадки)</w:t>
            </w:r>
          </w:p>
          <w:p w14:paraId="074997AC" w14:textId="77777777" w:rsidR="0039271A" w:rsidRPr="0034092A" w:rsidRDefault="0039271A" w:rsidP="0039271A">
            <w:pPr>
              <w:spacing w:after="0" w:line="240" w:lineRule="auto"/>
              <w:rPr>
                <w:rFonts w:ascii="Times New Roman" w:eastAsia="Times New Roman" w:hAnsi="Times New Roman" w:cs="Times New Roman"/>
                <w:color w:val="FF0000"/>
                <w:sz w:val="24"/>
                <w:szCs w:val="24"/>
              </w:rPr>
            </w:pPr>
          </w:p>
        </w:tc>
      </w:tr>
      <w:tr w:rsidR="0039271A" w:rsidRPr="00735404" w14:paraId="217B3AAC"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67275339"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6AB0A120" w14:textId="77777777" w:rsidR="0039271A" w:rsidRPr="00735404" w:rsidRDefault="0039271A" w:rsidP="0039271A">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 xml:space="preserve">Место и дата окончания срока рассмотрения заявок на участие в запросе </w:t>
            </w:r>
            <w:proofErr w:type="gramStart"/>
            <w:r w:rsidRPr="00735404">
              <w:rPr>
                <w:rFonts w:ascii="Times New Roman" w:eastAsia="Times New Roman" w:hAnsi="Times New Roman" w:cs="Times New Roman"/>
                <w:sz w:val="24"/>
                <w:szCs w:val="24"/>
              </w:rPr>
              <w:t>котировок  в</w:t>
            </w:r>
            <w:proofErr w:type="gramEnd"/>
            <w:r w:rsidRPr="00735404">
              <w:rPr>
                <w:rFonts w:ascii="Times New Roman" w:eastAsia="Times New Roman" w:hAnsi="Times New Roman" w:cs="Times New Roman"/>
                <w:sz w:val="24"/>
                <w:szCs w:val="24"/>
              </w:rPr>
              <w:t xml:space="preserve">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5A239A4E" w14:textId="758D8184" w:rsidR="0039271A" w:rsidRPr="0034092A" w:rsidRDefault="00696C17" w:rsidP="0039271A">
            <w:pPr>
              <w:spacing w:after="0" w:line="240" w:lineRule="auto"/>
              <w:rPr>
                <w:rFonts w:ascii="Times New Roman" w:eastAsia="Times New Roman" w:hAnsi="Times New Roman" w:cs="Times New Roman"/>
                <w:sz w:val="24"/>
                <w:szCs w:val="24"/>
              </w:rPr>
            </w:pPr>
            <w:r w:rsidRPr="00576065">
              <w:rPr>
                <w:rFonts w:ascii="Times New Roman" w:eastAsia="Times New Roman" w:hAnsi="Times New Roman" w:cs="Times New Roman"/>
                <w:b/>
                <w:sz w:val="24"/>
                <w:szCs w:val="24"/>
              </w:rPr>
              <w:t>«</w:t>
            </w:r>
            <w:proofErr w:type="gramStart"/>
            <w:r w:rsidR="005B0F8F">
              <w:rPr>
                <w:rFonts w:ascii="Times New Roman" w:eastAsia="Times New Roman" w:hAnsi="Times New Roman" w:cs="Times New Roman"/>
                <w:b/>
                <w:sz w:val="24"/>
                <w:szCs w:val="24"/>
              </w:rPr>
              <w:t>19</w:t>
            </w:r>
            <w:r w:rsidRPr="00576065">
              <w:rPr>
                <w:rFonts w:ascii="Times New Roman" w:eastAsia="Times New Roman" w:hAnsi="Times New Roman" w:cs="Times New Roman"/>
                <w:b/>
                <w:sz w:val="24"/>
                <w:szCs w:val="24"/>
              </w:rPr>
              <w:t xml:space="preserve">»   </w:t>
            </w:r>
            <w:proofErr w:type="gramEnd"/>
            <w:r w:rsidR="00795260">
              <w:rPr>
                <w:rFonts w:ascii="Times New Roman" w:eastAsia="Times New Roman" w:hAnsi="Times New Roman" w:cs="Times New Roman"/>
                <w:b/>
                <w:sz w:val="24"/>
                <w:szCs w:val="24"/>
              </w:rPr>
              <w:t>апреля</w:t>
            </w:r>
            <w:r w:rsidRPr="00576065">
              <w:rPr>
                <w:rFonts w:ascii="Times New Roman" w:eastAsia="Times New Roman" w:hAnsi="Times New Roman" w:cs="Times New Roman"/>
                <w:b/>
                <w:sz w:val="24"/>
                <w:szCs w:val="24"/>
              </w:rPr>
              <w:t xml:space="preserve"> </w:t>
            </w:r>
            <w:r w:rsidR="00102896" w:rsidRPr="00576065">
              <w:rPr>
                <w:rFonts w:ascii="Times New Roman" w:eastAsia="Times New Roman" w:hAnsi="Times New Roman" w:cs="Times New Roman"/>
                <w:b/>
                <w:sz w:val="24"/>
                <w:szCs w:val="24"/>
              </w:rPr>
              <w:t>202</w:t>
            </w:r>
            <w:r w:rsidR="00102896">
              <w:rPr>
                <w:rFonts w:ascii="Times New Roman" w:eastAsia="Times New Roman" w:hAnsi="Times New Roman" w:cs="Times New Roman"/>
                <w:b/>
                <w:sz w:val="24"/>
                <w:szCs w:val="24"/>
              </w:rPr>
              <w:t>1</w:t>
            </w:r>
            <w:r w:rsidR="00102896" w:rsidRPr="00576065">
              <w:rPr>
                <w:rFonts w:ascii="Times New Roman" w:eastAsia="Times New Roman" w:hAnsi="Times New Roman" w:cs="Times New Roman"/>
                <w:b/>
                <w:sz w:val="24"/>
                <w:szCs w:val="24"/>
              </w:rPr>
              <w:t>г</w:t>
            </w:r>
            <w:r w:rsidR="00102896" w:rsidRPr="00B60293">
              <w:rPr>
                <w:rFonts w:ascii="Times New Roman" w:eastAsia="Times New Roman" w:hAnsi="Times New Roman" w:cs="Times New Roman"/>
                <w:sz w:val="24"/>
                <w:szCs w:val="24"/>
              </w:rPr>
              <w:t xml:space="preserve">. </w:t>
            </w:r>
            <w:r w:rsidR="0039271A" w:rsidRPr="0034092A">
              <w:rPr>
                <w:rFonts w:ascii="Times New Roman" w:eastAsia="Times New Roman" w:hAnsi="Times New Roman" w:cs="Times New Roman"/>
                <w:sz w:val="24"/>
                <w:szCs w:val="24"/>
              </w:rPr>
              <w:t xml:space="preserve">По адресу </w:t>
            </w:r>
            <w:r w:rsidR="00031E60" w:rsidRPr="00B60293">
              <w:rPr>
                <w:rFonts w:ascii="Times New Roman" w:eastAsia="Times New Roman" w:hAnsi="Times New Roman" w:cs="Times New Roman"/>
                <w:sz w:val="24"/>
                <w:szCs w:val="24"/>
              </w:rPr>
              <w:t xml:space="preserve">электронной площадки: </w:t>
            </w:r>
            <w:hyperlink r:id="rId11" w:history="1">
              <w:r w:rsidR="00031E60" w:rsidRPr="00C50D7B">
                <w:rPr>
                  <w:rStyle w:val="a8"/>
                  <w:rFonts w:ascii="Times New Roman" w:eastAsia="Times New Roman" w:hAnsi="Times New Roman"/>
                  <w:sz w:val="24"/>
                  <w:szCs w:val="24"/>
                </w:rPr>
                <w:t>www.Е</w:t>
              </w:r>
              <w:r w:rsidR="00031E60" w:rsidRPr="00C50D7B">
                <w:rPr>
                  <w:rStyle w:val="a8"/>
                  <w:rFonts w:ascii="Times New Roman" w:eastAsia="Times New Roman" w:hAnsi="Times New Roman"/>
                  <w:sz w:val="24"/>
                  <w:szCs w:val="24"/>
                  <w:lang w:val="en-US"/>
                </w:rPr>
                <w:t>STP</w:t>
              </w:r>
              <w:r w:rsidR="00031E60" w:rsidRPr="00C50D7B">
                <w:rPr>
                  <w:rStyle w:val="a8"/>
                  <w:rFonts w:ascii="Times New Roman" w:eastAsia="Times New Roman" w:hAnsi="Times New Roman"/>
                  <w:sz w:val="24"/>
                  <w:szCs w:val="24"/>
                </w:rPr>
                <w:t>.</w:t>
              </w:r>
              <w:proofErr w:type="spellStart"/>
              <w:r w:rsidR="00031E60" w:rsidRPr="00C50D7B">
                <w:rPr>
                  <w:rStyle w:val="a8"/>
                  <w:rFonts w:ascii="Times New Roman" w:eastAsia="Times New Roman" w:hAnsi="Times New Roman"/>
                  <w:sz w:val="24"/>
                  <w:szCs w:val="24"/>
                </w:rPr>
                <w:t>ru</w:t>
              </w:r>
              <w:proofErr w:type="spellEnd"/>
            </w:hyperlink>
          </w:p>
          <w:p w14:paraId="22E38FBC" w14:textId="77777777" w:rsidR="0039271A" w:rsidRPr="0034092A" w:rsidRDefault="0039271A" w:rsidP="0039271A">
            <w:pPr>
              <w:spacing w:after="0" w:line="240" w:lineRule="auto"/>
              <w:rPr>
                <w:rFonts w:ascii="Times New Roman" w:eastAsia="Times New Roman" w:hAnsi="Times New Roman" w:cs="Times New Roman"/>
                <w:color w:val="FF0000"/>
                <w:sz w:val="24"/>
                <w:szCs w:val="24"/>
              </w:rPr>
            </w:pPr>
          </w:p>
          <w:p w14:paraId="0F0DDA45" w14:textId="77777777" w:rsidR="0039271A" w:rsidRPr="0034092A" w:rsidRDefault="0039271A" w:rsidP="0039271A">
            <w:pPr>
              <w:spacing w:after="0" w:line="240" w:lineRule="auto"/>
              <w:rPr>
                <w:rFonts w:ascii="Times New Roman" w:eastAsia="Times New Roman" w:hAnsi="Times New Roman" w:cs="Times New Roman"/>
                <w:color w:val="FF0000"/>
                <w:sz w:val="24"/>
                <w:szCs w:val="24"/>
              </w:rPr>
            </w:pPr>
          </w:p>
        </w:tc>
      </w:tr>
      <w:tr w:rsidR="0039271A" w:rsidRPr="00735404" w14:paraId="4477A0F4"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0F869568"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vAlign w:val="center"/>
          </w:tcPr>
          <w:p w14:paraId="391E5DBF" w14:textId="77777777" w:rsidR="0039271A" w:rsidRPr="00735404" w:rsidRDefault="0039271A" w:rsidP="0039271A">
            <w:pPr>
              <w:spacing w:after="0" w:line="240" w:lineRule="auto"/>
              <w:rPr>
                <w:rFonts w:ascii="Times New Roman" w:hAnsi="Times New Roman" w:cs="Times New Roman"/>
                <w:color w:val="000000"/>
                <w:sz w:val="24"/>
                <w:szCs w:val="24"/>
              </w:rPr>
            </w:pPr>
            <w:r w:rsidRPr="00735404">
              <w:rPr>
                <w:rFonts w:ascii="Times New Roman" w:hAnsi="Times New Roman" w:cs="Times New Roman"/>
                <w:color w:val="000000"/>
                <w:sz w:val="24"/>
                <w:szCs w:val="24"/>
              </w:rPr>
              <w:t>Отказ от проведения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195BA0C7" w14:textId="77777777" w:rsidR="007007D7" w:rsidRPr="007007D7" w:rsidRDefault="0039271A" w:rsidP="007007D7">
            <w:pPr>
              <w:pStyle w:val="ConsPlusNormal"/>
              <w:ind w:firstLine="709"/>
              <w:jc w:val="both"/>
              <w:rPr>
                <w:rFonts w:ascii="Times New Roman" w:hAnsi="Times New Roman" w:cs="Times New Roman"/>
                <w:sz w:val="24"/>
                <w:szCs w:val="24"/>
              </w:rPr>
            </w:pPr>
            <w:r w:rsidRPr="00735404">
              <w:rPr>
                <w:rFonts w:ascii="Times New Roman" w:hAnsi="Times New Roman" w:cs="Times New Roman"/>
                <w:b/>
                <w:color w:val="000000"/>
                <w:sz w:val="24"/>
                <w:szCs w:val="24"/>
              </w:rPr>
              <w:t xml:space="preserve">  </w:t>
            </w:r>
            <w:r w:rsidR="007007D7" w:rsidRPr="007007D7">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7995D5A4" w14:textId="43F6CF28" w:rsidR="007007D7" w:rsidRPr="007007D7" w:rsidRDefault="007007D7" w:rsidP="007007D7">
            <w:pPr>
              <w:pStyle w:val="ConsPlusNormal"/>
              <w:ind w:firstLine="709"/>
              <w:jc w:val="both"/>
              <w:rPr>
                <w:rFonts w:ascii="Times New Roman" w:hAnsi="Times New Roman" w:cs="Times New Roman"/>
                <w:sz w:val="24"/>
                <w:szCs w:val="24"/>
              </w:rPr>
            </w:pPr>
            <w:r w:rsidRPr="007007D7">
              <w:rPr>
                <w:rFonts w:ascii="Times New Roman" w:hAnsi="Times New Roman" w:cs="Times New Roman"/>
                <w:sz w:val="24"/>
                <w:szCs w:val="24"/>
              </w:rPr>
              <w:t>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0CA221BC" w14:textId="6934D58D" w:rsidR="007007D7" w:rsidRPr="007007D7" w:rsidRDefault="007007D7" w:rsidP="007007D7">
            <w:pPr>
              <w:pStyle w:val="ConsPlusNormal"/>
              <w:ind w:firstLine="709"/>
              <w:jc w:val="both"/>
              <w:rPr>
                <w:rFonts w:ascii="Times New Roman" w:hAnsi="Times New Roman" w:cs="Times New Roman"/>
                <w:sz w:val="24"/>
                <w:szCs w:val="24"/>
              </w:rPr>
            </w:pPr>
            <w:r w:rsidRPr="007007D7">
              <w:rPr>
                <w:rFonts w:ascii="Times New Roman" w:hAnsi="Times New Roman" w:cs="Times New Roman"/>
                <w:sz w:val="24"/>
                <w:szCs w:val="24"/>
              </w:rPr>
              <w:t xml:space="preserve">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w:t>
            </w:r>
            <w:hyperlink r:id="rId12" w:history="1">
              <w:r w:rsidRPr="007007D7">
                <w:rPr>
                  <w:rStyle w:val="a8"/>
                  <w:rFonts w:ascii="Times New Roman" w:hAnsi="Times New Roman"/>
                  <w:sz w:val="24"/>
                  <w:szCs w:val="24"/>
                </w:rPr>
                <w:t>непреодолимой силы</w:t>
              </w:r>
            </w:hyperlink>
            <w:r w:rsidRPr="007007D7">
              <w:rPr>
                <w:rFonts w:ascii="Times New Roman" w:hAnsi="Times New Roman" w:cs="Times New Roman"/>
                <w:sz w:val="24"/>
                <w:szCs w:val="24"/>
              </w:rPr>
              <w:t xml:space="preserve"> в соответствии с гражданским законодательством.</w:t>
            </w:r>
          </w:p>
          <w:p w14:paraId="42F4CF10" w14:textId="39669DCA" w:rsidR="007007D7" w:rsidRPr="007007D7" w:rsidRDefault="007007D7" w:rsidP="007007D7">
            <w:pPr>
              <w:pStyle w:val="ConsPlusNormal"/>
              <w:ind w:firstLine="709"/>
              <w:jc w:val="both"/>
              <w:rPr>
                <w:rFonts w:ascii="Times New Roman" w:hAnsi="Times New Roman" w:cs="Times New Roman"/>
                <w:sz w:val="24"/>
                <w:szCs w:val="24"/>
              </w:rPr>
            </w:pPr>
            <w:r w:rsidRPr="007007D7">
              <w:rPr>
                <w:rFonts w:ascii="Times New Roman" w:hAnsi="Times New Roman" w:cs="Times New Roman"/>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w:t>
            </w:r>
            <w:r w:rsidRPr="007134E9">
              <w:rPr>
                <w:rFonts w:ascii="Times New Roman" w:hAnsi="Times New Roman" w:cs="Times New Roman"/>
                <w:sz w:val="28"/>
                <w:szCs w:val="28"/>
              </w:rPr>
              <w:t xml:space="preserve"> </w:t>
            </w:r>
            <w:r w:rsidRPr="007007D7">
              <w:rPr>
                <w:rFonts w:ascii="Times New Roman" w:hAnsi="Times New Roman" w:cs="Times New Roman"/>
                <w:sz w:val="24"/>
                <w:szCs w:val="24"/>
              </w:rPr>
              <w:t>закупки причинены убытки в результате недобросовестных действий Заказчика.</w:t>
            </w:r>
          </w:p>
          <w:p w14:paraId="44B86145" w14:textId="1FAA81CD" w:rsidR="007007D7" w:rsidRPr="007007D7" w:rsidRDefault="007007D7" w:rsidP="007007D7">
            <w:pPr>
              <w:pStyle w:val="ConsPlusNormal"/>
              <w:ind w:firstLine="709"/>
              <w:jc w:val="both"/>
              <w:rPr>
                <w:rFonts w:ascii="Times New Roman" w:hAnsi="Times New Roman" w:cs="Times New Roman"/>
                <w:sz w:val="24"/>
                <w:szCs w:val="24"/>
              </w:rPr>
            </w:pPr>
            <w:r w:rsidRPr="007007D7">
              <w:rPr>
                <w:rFonts w:ascii="Times New Roman" w:hAnsi="Times New Roman" w:cs="Times New Roman"/>
                <w:sz w:val="24"/>
                <w:szCs w:val="24"/>
              </w:rPr>
              <w:t>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70786057" w14:textId="566A6117" w:rsidR="007007D7" w:rsidRDefault="007007D7" w:rsidP="007007D7">
            <w:pPr>
              <w:pStyle w:val="ConsPlusNormal"/>
              <w:ind w:firstLine="709"/>
              <w:jc w:val="both"/>
              <w:rPr>
                <w:rFonts w:ascii="Times New Roman" w:hAnsi="Times New Roman" w:cs="Times New Roman"/>
                <w:sz w:val="28"/>
                <w:szCs w:val="28"/>
              </w:rPr>
            </w:pPr>
            <w:r w:rsidRPr="007007D7">
              <w:rPr>
                <w:rFonts w:ascii="Times New Roman" w:hAnsi="Times New Roman" w:cs="Times New Roman"/>
                <w:sz w:val="24"/>
                <w:szCs w:val="24"/>
              </w:rPr>
              <w:t>Заказчик не имеет обязательств в связи с такими</w:t>
            </w:r>
            <w:r w:rsidRPr="007134E9">
              <w:rPr>
                <w:rFonts w:ascii="Times New Roman" w:hAnsi="Times New Roman" w:cs="Times New Roman"/>
                <w:sz w:val="28"/>
                <w:szCs w:val="28"/>
              </w:rPr>
              <w:t xml:space="preserve"> </w:t>
            </w:r>
            <w:r w:rsidRPr="007007D7">
              <w:rPr>
                <w:rFonts w:ascii="Times New Roman" w:hAnsi="Times New Roman" w:cs="Times New Roman"/>
                <w:sz w:val="24"/>
                <w:szCs w:val="24"/>
              </w:rPr>
              <w:t>расходами, за исключением случаев, прямо</w:t>
            </w:r>
            <w:r w:rsidRPr="007134E9">
              <w:rPr>
                <w:rFonts w:ascii="Times New Roman" w:hAnsi="Times New Roman" w:cs="Times New Roman"/>
                <w:sz w:val="28"/>
                <w:szCs w:val="28"/>
              </w:rPr>
              <w:t xml:space="preserve"> </w:t>
            </w:r>
            <w:r w:rsidRPr="007007D7">
              <w:rPr>
                <w:rFonts w:ascii="Times New Roman" w:hAnsi="Times New Roman" w:cs="Times New Roman"/>
                <w:sz w:val="24"/>
                <w:szCs w:val="24"/>
              </w:rPr>
              <w:t>предусмотренных</w:t>
            </w:r>
            <w:r w:rsidRPr="007134E9">
              <w:rPr>
                <w:rFonts w:ascii="Times New Roman" w:hAnsi="Times New Roman" w:cs="Times New Roman"/>
                <w:sz w:val="28"/>
                <w:szCs w:val="28"/>
              </w:rPr>
              <w:t xml:space="preserve"> </w:t>
            </w:r>
            <w:r w:rsidRPr="007007D7">
              <w:rPr>
                <w:rFonts w:ascii="Times New Roman" w:hAnsi="Times New Roman" w:cs="Times New Roman"/>
                <w:sz w:val="24"/>
                <w:szCs w:val="24"/>
              </w:rPr>
              <w:t>законодательством Российской Федерации.</w:t>
            </w:r>
          </w:p>
          <w:p w14:paraId="5CFF2D3F" w14:textId="1BE6B4CC" w:rsidR="0039271A" w:rsidRPr="00735404" w:rsidRDefault="0039271A" w:rsidP="007007D7">
            <w:pPr>
              <w:pStyle w:val="ConsPlusNormal"/>
              <w:ind w:firstLine="0"/>
              <w:jc w:val="both"/>
              <w:rPr>
                <w:rFonts w:ascii="Times New Roman" w:hAnsi="Times New Roman" w:cs="Times New Roman"/>
                <w:b/>
                <w:color w:val="000000"/>
                <w:sz w:val="24"/>
                <w:szCs w:val="24"/>
              </w:rPr>
            </w:pPr>
            <w:r w:rsidRPr="00735404">
              <w:rPr>
                <w:rFonts w:ascii="Times New Roman" w:hAnsi="Times New Roman"/>
                <w:sz w:val="24"/>
                <w:szCs w:val="24"/>
              </w:rPr>
              <w:t>Решение об отмене конкурентной закупки размещается в Единой информационной системе в день принятия этого решения</w:t>
            </w:r>
            <w:r w:rsidRPr="00735404">
              <w:rPr>
                <w:rFonts w:ascii="Times New Roman" w:hAnsi="Times New Roman" w:cs="Times New Roman"/>
                <w:b/>
                <w:color w:val="000000"/>
                <w:sz w:val="24"/>
                <w:szCs w:val="24"/>
              </w:rPr>
              <w:t xml:space="preserve"> ( </w:t>
            </w:r>
            <w:r w:rsidRPr="00735404">
              <w:rPr>
                <w:rFonts w:ascii="Times New Roman" w:hAnsi="Times New Roman" w:cs="Times New Roman"/>
                <w:color w:val="000000"/>
                <w:sz w:val="24"/>
                <w:szCs w:val="24"/>
              </w:rPr>
              <w:t>в</w:t>
            </w:r>
            <w:r w:rsidRPr="00735404">
              <w:rPr>
                <w:rFonts w:ascii="Times New Roman" w:hAnsi="Times New Roman" w:cs="Times New Roman"/>
                <w:b/>
                <w:color w:val="000000"/>
                <w:sz w:val="24"/>
                <w:szCs w:val="24"/>
              </w:rPr>
              <w:t xml:space="preserve"> </w:t>
            </w:r>
            <w:r w:rsidRPr="00735404">
              <w:rPr>
                <w:rFonts w:ascii="Times New Roman" w:hAnsi="Times New Roman" w:cs="Times New Roman"/>
                <w:sz w:val="24"/>
                <w:szCs w:val="24"/>
              </w:rPr>
              <w:t xml:space="preserve">соответствии с </w:t>
            </w:r>
            <w:r w:rsidRPr="00735404">
              <w:rPr>
                <w:rFonts w:ascii="Times New Roman" w:eastAsia="Calibri" w:hAnsi="Times New Roman" w:cs="Times New Roman"/>
                <w:sz w:val="24"/>
                <w:szCs w:val="24"/>
              </w:rPr>
              <w:t xml:space="preserve">Положением о закупке товаров, работ, услуг, утверждённым наблюдательным советом – протокол № </w:t>
            </w:r>
            <w:r w:rsidR="00696C17">
              <w:rPr>
                <w:rFonts w:ascii="Times New Roman" w:eastAsia="Calibri" w:hAnsi="Times New Roman" w:cs="Times New Roman"/>
                <w:sz w:val="24"/>
                <w:szCs w:val="24"/>
              </w:rPr>
              <w:t>1</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w:t>
            </w:r>
            <w:r w:rsidR="00696C17">
              <w:rPr>
                <w:rFonts w:ascii="Times New Roman" w:eastAsia="Calibri" w:hAnsi="Times New Roman" w:cs="Times New Roman"/>
                <w:sz w:val="24"/>
                <w:szCs w:val="24"/>
              </w:rPr>
              <w:t>4</w:t>
            </w:r>
            <w:r w:rsidRPr="00735404">
              <w:rPr>
                <w:rFonts w:ascii="Times New Roman" w:eastAsia="Calibri" w:hAnsi="Times New Roman" w:cs="Times New Roman"/>
                <w:sz w:val="24"/>
                <w:szCs w:val="24"/>
              </w:rPr>
              <w:t xml:space="preserve">» </w:t>
            </w:r>
            <w:r w:rsidR="00696C17">
              <w:rPr>
                <w:rFonts w:ascii="Times New Roman" w:eastAsia="Calibri" w:hAnsi="Times New Roman" w:cs="Times New Roman"/>
                <w:sz w:val="24"/>
                <w:szCs w:val="24"/>
              </w:rPr>
              <w:t>декабря</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w:t>
            </w:r>
            <w:r w:rsidR="00696C17">
              <w:rPr>
                <w:rFonts w:ascii="Times New Roman" w:eastAsia="Calibri" w:hAnsi="Times New Roman" w:cs="Times New Roman"/>
                <w:sz w:val="24"/>
                <w:szCs w:val="24"/>
              </w:rPr>
              <w:t>1</w:t>
            </w:r>
            <w:r w:rsidRPr="00735404">
              <w:rPr>
                <w:rFonts w:ascii="Times New Roman" w:eastAsia="Calibri" w:hAnsi="Times New Roman" w:cs="Times New Roman"/>
                <w:sz w:val="24"/>
                <w:szCs w:val="24"/>
              </w:rPr>
              <w:t xml:space="preserve"> г п.16)</w:t>
            </w:r>
          </w:p>
        </w:tc>
      </w:tr>
      <w:tr w:rsidR="0039271A" w:rsidRPr="00735404" w14:paraId="131E866C"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3C668D07"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453D1DF5"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Документы и сведения, входящие в состав заявки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54B326BB" w14:textId="77777777" w:rsidR="0039271A" w:rsidRPr="00735404" w:rsidRDefault="0039271A" w:rsidP="0039271A">
            <w:pPr>
              <w:suppressAutoHyphens/>
              <w:autoSpaceDE w:val="0"/>
              <w:spacing w:after="0" w:line="240" w:lineRule="auto"/>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Заявка на участие в запросе котировок в электронной форме должна содержать следующие документы и информацию:</w:t>
            </w:r>
            <w:r w:rsidRPr="00735404">
              <w:rPr>
                <w:rFonts w:ascii="Times New Roman" w:eastAsia="Times New Roman" w:hAnsi="Times New Roman" w:cs="Times New Roman"/>
                <w:sz w:val="24"/>
                <w:szCs w:val="24"/>
                <w:lang w:eastAsia="zh-CN"/>
              </w:rPr>
              <w:tab/>
              <w:t xml:space="preserve"> </w:t>
            </w:r>
          </w:p>
          <w:p w14:paraId="77E1AEE5" w14:textId="77777777" w:rsidR="0039271A" w:rsidRPr="00735404" w:rsidRDefault="0039271A" w:rsidP="0039271A">
            <w:pPr>
              <w:pStyle w:val="af4"/>
              <w:widowControl w:val="0"/>
              <w:tabs>
                <w:tab w:val="left" w:pos="2386"/>
                <w:tab w:val="left" w:pos="6741"/>
              </w:tabs>
              <w:spacing w:before="7" w:after="0"/>
            </w:pPr>
            <w:r w:rsidRPr="00735404">
              <w:t>1) сведения</w:t>
            </w:r>
            <w:r w:rsidRPr="00735404">
              <w:rPr>
                <w:spacing w:val="38"/>
              </w:rPr>
              <w:t xml:space="preserve"> </w:t>
            </w:r>
            <w:r w:rsidRPr="00735404">
              <w:t>и</w:t>
            </w:r>
            <w:r w:rsidRPr="00735404">
              <w:rPr>
                <w:spacing w:val="6"/>
              </w:rPr>
              <w:t xml:space="preserve"> </w:t>
            </w:r>
            <w:r w:rsidRPr="00735404">
              <w:t>документы</w:t>
            </w:r>
            <w:r w:rsidRPr="00735404">
              <w:rPr>
                <w:spacing w:val="43"/>
              </w:rPr>
              <w:t xml:space="preserve"> </w:t>
            </w:r>
            <w:r w:rsidRPr="00735404">
              <w:t>об</w:t>
            </w:r>
            <w:r w:rsidRPr="00735404">
              <w:rPr>
                <w:spacing w:val="19"/>
              </w:rPr>
              <w:t xml:space="preserve"> </w:t>
            </w:r>
            <w:r w:rsidRPr="00735404">
              <w:t>участнике</w:t>
            </w:r>
            <w:r w:rsidRPr="00735404">
              <w:rPr>
                <w:spacing w:val="37"/>
              </w:rPr>
              <w:t xml:space="preserve"> </w:t>
            </w:r>
            <w:r w:rsidRPr="00735404">
              <w:t>запроса</w:t>
            </w:r>
            <w:r w:rsidRPr="00735404">
              <w:rPr>
                <w:spacing w:val="31"/>
              </w:rPr>
              <w:t xml:space="preserve"> </w:t>
            </w:r>
            <w:r w:rsidRPr="00735404">
              <w:t>котировок</w:t>
            </w:r>
            <w:r w:rsidRPr="00735404">
              <w:rPr>
                <w:spacing w:val="38"/>
              </w:rPr>
              <w:t xml:space="preserve"> </w:t>
            </w:r>
            <w:r w:rsidRPr="00735404">
              <w:t>в</w:t>
            </w:r>
            <w:r w:rsidRPr="00735404">
              <w:rPr>
                <w:spacing w:val="15"/>
              </w:rPr>
              <w:t xml:space="preserve"> </w:t>
            </w:r>
            <w:r w:rsidRPr="00735404">
              <w:t>электронной форме,</w:t>
            </w:r>
            <w:r w:rsidRPr="00735404">
              <w:rPr>
                <w:spacing w:val="15"/>
              </w:rPr>
              <w:t xml:space="preserve"> </w:t>
            </w:r>
            <w:r w:rsidRPr="00735404">
              <w:t>подавшем</w:t>
            </w:r>
            <w:r w:rsidRPr="00735404">
              <w:rPr>
                <w:spacing w:val="22"/>
              </w:rPr>
              <w:t xml:space="preserve"> </w:t>
            </w:r>
            <w:r w:rsidRPr="00735404">
              <w:t>такую</w:t>
            </w:r>
            <w:r w:rsidRPr="00735404">
              <w:rPr>
                <w:spacing w:val="15"/>
              </w:rPr>
              <w:t xml:space="preserve"> </w:t>
            </w:r>
            <w:r w:rsidRPr="00735404">
              <w:t>заявку:</w:t>
            </w:r>
          </w:p>
          <w:p w14:paraId="27FF74AA" w14:textId="77777777" w:rsidR="0039271A" w:rsidRPr="00735404" w:rsidRDefault="0039271A" w:rsidP="0039271A">
            <w:pPr>
              <w:pStyle w:val="af4"/>
              <w:tabs>
                <w:tab w:val="left" w:pos="6775"/>
              </w:tabs>
              <w:spacing w:before="7"/>
              <w:ind w:right="34" w:firstLine="646"/>
            </w:pPr>
            <w:r w:rsidRPr="00735404">
              <w:t>наименование,</w:t>
            </w:r>
            <w:r w:rsidRPr="00735404">
              <w:rPr>
                <w:spacing w:val="33"/>
              </w:rPr>
              <w:t xml:space="preserve"> </w:t>
            </w:r>
            <w:r w:rsidRPr="00735404">
              <w:rPr>
                <w:spacing w:val="-2"/>
              </w:rPr>
              <w:t>фирменное</w:t>
            </w:r>
            <w:r w:rsidRPr="00735404">
              <w:rPr>
                <w:spacing w:val="5"/>
              </w:rPr>
              <w:t xml:space="preserve"> </w:t>
            </w:r>
            <w:r w:rsidRPr="00735404">
              <w:t>наименование</w:t>
            </w:r>
            <w:r w:rsidRPr="00735404">
              <w:rPr>
                <w:spacing w:val="25"/>
              </w:rPr>
              <w:t xml:space="preserve"> </w:t>
            </w:r>
            <w:r w:rsidRPr="00735404">
              <w:t>(при</w:t>
            </w:r>
            <w:r w:rsidRPr="00735404">
              <w:rPr>
                <w:spacing w:val="-1"/>
              </w:rPr>
              <w:t xml:space="preserve"> </w:t>
            </w:r>
            <w:r w:rsidRPr="00735404">
              <w:t>наличии),</w:t>
            </w:r>
            <w:r w:rsidRPr="00735404">
              <w:rPr>
                <w:spacing w:val="21"/>
              </w:rPr>
              <w:t xml:space="preserve"> </w:t>
            </w:r>
            <w:r w:rsidRPr="00735404">
              <w:t>сведения</w:t>
            </w:r>
            <w:r w:rsidRPr="00735404">
              <w:rPr>
                <w:spacing w:val="15"/>
              </w:rPr>
              <w:t xml:space="preserve"> </w:t>
            </w:r>
            <w:r w:rsidRPr="00735404">
              <w:t>о</w:t>
            </w:r>
            <w:r w:rsidRPr="00735404">
              <w:rPr>
                <w:spacing w:val="-3"/>
              </w:rPr>
              <w:t xml:space="preserve"> </w:t>
            </w:r>
            <w:r w:rsidRPr="00735404">
              <w:t>месте</w:t>
            </w:r>
            <w:r w:rsidRPr="00735404">
              <w:rPr>
                <w:spacing w:val="25"/>
              </w:rPr>
              <w:t xml:space="preserve"> </w:t>
            </w:r>
            <w:r w:rsidRPr="00735404">
              <w:t>нахождения (для</w:t>
            </w:r>
            <w:r w:rsidRPr="00735404">
              <w:rPr>
                <w:spacing w:val="59"/>
              </w:rPr>
              <w:t xml:space="preserve"> </w:t>
            </w:r>
            <w:r w:rsidRPr="00735404">
              <w:t>юридического</w:t>
            </w:r>
            <w:r w:rsidRPr="00735404">
              <w:rPr>
                <w:spacing w:val="24"/>
              </w:rPr>
              <w:t xml:space="preserve"> </w:t>
            </w:r>
            <w:r w:rsidRPr="00735404">
              <w:t xml:space="preserve">лица), почтовый </w:t>
            </w:r>
            <w:r w:rsidRPr="00735404">
              <w:rPr>
                <w:spacing w:val="25"/>
              </w:rPr>
              <w:t xml:space="preserve"> </w:t>
            </w:r>
            <w:r w:rsidRPr="00735404">
              <w:t>адрес участника запроса котировок в электронной форме;</w:t>
            </w:r>
            <w:r w:rsidRPr="00735404">
              <w:rPr>
                <w:spacing w:val="14"/>
              </w:rPr>
              <w:t xml:space="preserve"> </w:t>
            </w:r>
            <w:r w:rsidRPr="00735404">
              <w:t>фамилия,</w:t>
            </w:r>
            <w:r w:rsidRPr="00735404">
              <w:rPr>
                <w:spacing w:val="7"/>
              </w:rPr>
              <w:t xml:space="preserve"> </w:t>
            </w:r>
            <w:r w:rsidRPr="00735404">
              <w:t>имя,  отчество</w:t>
            </w:r>
            <w:r w:rsidRPr="00735404">
              <w:rPr>
                <w:spacing w:val="6"/>
              </w:rPr>
              <w:t xml:space="preserve"> </w:t>
            </w:r>
            <w:r w:rsidRPr="00735404">
              <w:t>(при</w:t>
            </w:r>
            <w:r w:rsidRPr="00735404">
              <w:rPr>
                <w:w w:val="101"/>
              </w:rPr>
              <w:t xml:space="preserve"> </w:t>
            </w:r>
            <w:r w:rsidRPr="00735404">
              <w:rPr>
                <w:spacing w:val="1"/>
              </w:rPr>
              <w:t>наличии</w:t>
            </w:r>
            <w:r w:rsidRPr="00735404">
              <w:t>),</w:t>
            </w:r>
            <w:r w:rsidRPr="00735404">
              <w:rPr>
                <w:spacing w:val="-25"/>
              </w:rPr>
              <w:t xml:space="preserve"> </w:t>
            </w:r>
            <w:r w:rsidRPr="00735404">
              <w:t>паспортные</w:t>
            </w:r>
            <w:r w:rsidRPr="00735404">
              <w:rPr>
                <w:spacing w:val="31"/>
              </w:rPr>
              <w:t xml:space="preserve"> </w:t>
            </w:r>
            <w:r w:rsidRPr="00735404">
              <w:t>данные,</w:t>
            </w:r>
            <w:r w:rsidRPr="00735404">
              <w:rPr>
                <w:spacing w:val="35"/>
              </w:rPr>
              <w:t xml:space="preserve"> </w:t>
            </w:r>
            <w:r w:rsidRPr="00735404">
              <w:t>сведения</w:t>
            </w:r>
            <w:r w:rsidRPr="00735404">
              <w:rPr>
                <w:spacing w:val="24"/>
              </w:rPr>
              <w:t xml:space="preserve"> </w:t>
            </w:r>
            <w:r w:rsidRPr="00735404">
              <w:t>о</w:t>
            </w:r>
            <w:r w:rsidRPr="00735404">
              <w:rPr>
                <w:spacing w:val="-2"/>
              </w:rPr>
              <w:t xml:space="preserve"> </w:t>
            </w:r>
            <w:r w:rsidRPr="00735404">
              <w:t>месте</w:t>
            </w:r>
            <w:r w:rsidRPr="00735404">
              <w:rPr>
                <w:spacing w:val="17"/>
              </w:rPr>
              <w:t xml:space="preserve"> </w:t>
            </w:r>
            <w:r w:rsidRPr="00735404">
              <w:t>жительства</w:t>
            </w:r>
            <w:r w:rsidRPr="00735404">
              <w:rPr>
                <w:spacing w:val="37"/>
              </w:rPr>
              <w:t xml:space="preserve"> </w:t>
            </w:r>
            <w:r w:rsidRPr="00735404">
              <w:t>(для</w:t>
            </w:r>
            <w:r w:rsidRPr="00735404">
              <w:rPr>
                <w:spacing w:val="14"/>
              </w:rPr>
              <w:t xml:space="preserve"> </w:t>
            </w:r>
            <w:r w:rsidRPr="00735404">
              <w:t>физического</w:t>
            </w:r>
            <w:r w:rsidRPr="00735404">
              <w:rPr>
                <w:spacing w:val="21"/>
                <w:w w:val="99"/>
              </w:rPr>
              <w:t xml:space="preserve"> </w:t>
            </w:r>
            <w:r w:rsidRPr="00735404">
              <w:t>лица);</w:t>
            </w:r>
            <w:r w:rsidRPr="00735404">
              <w:rPr>
                <w:spacing w:val="40"/>
              </w:rPr>
              <w:t xml:space="preserve"> </w:t>
            </w:r>
            <w:r w:rsidRPr="00735404">
              <w:t>номер</w:t>
            </w:r>
            <w:r w:rsidRPr="00735404">
              <w:rPr>
                <w:spacing w:val="36"/>
              </w:rPr>
              <w:t xml:space="preserve"> </w:t>
            </w:r>
            <w:r w:rsidRPr="00735404">
              <w:t>контактного</w:t>
            </w:r>
            <w:r w:rsidRPr="00735404">
              <w:rPr>
                <w:spacing w:val="38"/>
              </w:rPr>
              <w:t xml:space="preserve"> </w:t>
            </w:r>
            <w:r w:rsidRPr="00735404">
              <w:t>телефона,</w:t>
            </w:r>
            <w:r w:rsidRPr="00735404">
              <w:rPr>
                <w:spacing w:val="47"/>
              </w:rPr>
              <w:t xml:space="preserve"> </w:t>
            </w:r>
            <w:r w:rsidRPr="00735404">
              <w:t>адрес</w:t>
            </w:r>
            <w:r w:rsidRPr="00735404">
              <w:rPr>
                <w:spacing w:val="26"/>
              </w:rPr>
              <w:t xml:space="preserve"> </w:t>
            </w:r>
            <w:r w:rsidRPr="00735404">
              <w:t>электронной</w:t>
            </w:r>
            <w:r w:rsidRPr="00735404">
              <w:rPr>
                <w:spacing w:val="52"/>
              </w:rPr>
              <w:t xml:space="preserve"> </w:t>
            </w:r>
            <w:r w:rsidRPr="00735404">
              <w:t>почты</w:t>
            </w:r>
            <w:r w:rsidRPr="00735404">
              <w:rPr>
                <w:spacing w:val="34"/>
              </w:rPr>
              <w:t xml:space="preserve"> </w:t>
            </w:r>
            <w:r w:rsidRPr="00735404">
              <w:t>участника</w:t>
            </w:r>
            <w:r w:rsidRPr="00735404">
              <w:rPr>
                <w:w w:val="98"/>
              </w:rPr>
              <w:t xml:space="preserve"> </w:t>
            </w:r>
            <w:r w:rsidRPr="00735404">
              <w:t>запроса</w:t>
            </w:r>
            <w:r w:rsidRPr="00735404">
              <w:rPr>
                <w:spacing w:val="21"/>
              </w:rPr>
              <w:t xml:space="preserve"> </w:t>
            </w:r>
            <w:r w:rsidRPr="00735404">
              <w:t>котировок</w:t>
            </w:r>
            <w:r w:rsidRPr="00735404">
              <w:rPr>
                <w:spacing w:val="30"/>
              </w:rPr>
              <w:t xml:space="preserve"> </w:t>
            </w:r>
            <w:r w:rsidRPr="00735404">
              <w:t>в</w:t>
            </w:r>
            <w:r w:rsidRPr="00735404">
              <w:rPr>
                <w:spacing w:val="-1"/>
              </w:rPr>
              <w:t xml:space="preserve"> </w:t>
            </w:r>
            <w:r w:rsidRPr="00735404">
              <w:t>электронной</w:t>
            </w:r>
            <w:r w:rsidRPr="00735404">
              <w:rPr>
                <w:spacing w:val="44"/>
              </w:rPr>
              <w:t xml:space="preserve"> </w:t>
            </w:r>
            <w:r w:rsidRPr="00735404">
              <w:t>форме</w:t>
            </w:r>
            <w:r w:rsidRPr="00735404">
              <w:rPr>
                <w:spacing w:val="11"/>
              </w:rPr>
              <w:t xml:space="preserve"> </w:t>
            </w:r>
            <w:r w:rsidRPr="00735404">
              <w:t>(при</w:t>
            </w:r>
            <w:r w:rsidRPr="00735404">
              <w:rPr>
                <w:spacing w:val="12"/>
              </w:rPr>
              <w:t xml:space="preserve"> </w:t>
            </w:r>
            <w:r w:rsidRPr="00735404">
              <w:t>их</w:t>
            </w:r>
            <w:r w:rsidRPr="00735404">
              <w:rPr>
                <w:spacing w:val="8"/>
              </w:rPr>
              <w:t xml:space="preserve"> </w:t>
            </w:r>
            <w:r w:rsidRPr="00735404">
              <w:t>наличии);</w:t>
            </w:r>
          </w:p>
          <w:p w14:paraId="0E2B5FC6" w14:textId="77777777" w:rsidR="0039271A" w:rsidRPr="00735404" w:rsidRDefault="0039271A" w:rsidP="0039271A">
            <w:pPr>
              <w:pStyle w:val="af4"/>
              <w:tabs>
                <w:tab w:val="left" w:pos="6775"/>
              </w:tabs>
              <w:spacing w:after="0"/>
              <w:ind w:right="34" w:firstLine="646"/>
            </w:pPr>
            <w:r w:rsidRPr="00735404">
              <w:rPr>
                <w:noProof/>
              </w:rPr>
              <w:lastRenderedPageBreak/>
              <mc:AlternateContent>
                <mc:Choice Requires="wpg">
                  <w:drawing>
                    <wp:anchor distT="0" distB="0" distL="114300" distR="114300" simplePos="0" relativeHeight="251672064" behindDoc="0" locked="0" layoutInCell="1" allowOverlap="1" wp14:anchorId="1DE18A3B" wp14:editId="7080C017">
                      <wp:simplePos x="0" y="0"/>
                      <wp:positionH relativeFrom="page">
                        <wp:posOffset>7164705</wp:posOffset>
                      </wp:positionH>
                      <wp:positionV relativeFrom="paragraph">
                        <wp:posOffset>145415</wp:posOffset>
                      </wp:positionV>
                      <wp:extent cx="1270" cy="5325110"/>
                      <wp:effectExtent l="0" t="0" r="17780" b="2794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25110"/>
                                <a:chOff x="11283" y="229"/>
                                <a:chExt cx="2" cy="8386"/>
                              </a:xfrm>
                            </wpg:grpSpPr>
                            <wps:wsp>
                              <wps:cNvPr id="6" name="Freeform 9"/>
                              <wps:cNvSpPr>
                                <a:spLocks/>
                              </wps:cNvSpPr>
                              <wps:spPr bwMode="auto">
                                <a:xfrm>
                                  <a:off x="11283" y="229"/>
                                  <a:ext cx="2" cy="8386"/>
                                </a:xfrm>
                                <a:custGeom>
                                  <a:avLst/>
                                  <a:gdLst>
                                    <a:gd name="T0" fmla="+- 0 8615 229"/>
                                    <a:gd name="T1" fmla="*/ 8615 h 8386"/>
                                    <a:gd name="T2" fmla="+- 0 229 229"/>
                                    <a:gd name="T3" fmla="*/ 229 h 8386"/>
                                  </a:gdLst>
                                  <a:ahLst/>
                                  <a:cxnLst>
                                    <a:cxn ang="0">
                                      <a:pos x="0" y="T1"/>
                                    </a:cxn>
                                    <a:cxn ang="0">
                                      <a:pos x="0" y="T3"/>
                                    </a:cxn>
                                  </a:cxnLst>
                                  <a:rect l="0" t="0" r="r" b="b"/>
                                  <a:pathLst>
                                    <a:path h="8386">
                                      <a:moveTo>
                                        <a:pt x="0" y="8386"/>
                                      </a:moveTo>
                                      <a:lnTo>
                                        <a:pt x="0" y="0"/>
                                      </a:lnTo>
                                    </a:path>
                                  </a:pathLst>
                                </a:custGeom>
                                <a:noFill/>
                                <a:ln w="13058">
                                  <a:solidFill>
                                    <a:srgbClr val="CFCF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82058" id="Group 8" o:spid="_x0000_s1026" style="position:absolute;margin-left:564.15pt;margin-top:11.45pt;width:.1pt;height:419.3pt;z-index:251672064;mso-position-horizontal-relative:page" coordorigin="11283,229" coordsize="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">
                      <v:shape id="Freeform 9" o:spid="_x0000_s1027" style="position:absolute;left:11283;top:229;width:2;height:8386;visibility:visible;mso-wrap-style:square;v-text-anchor:top" coordsize="2,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" path="m,8386l,e" filled="f" strokecolor="#cfcfcf" strokeweight=".36272mm">
                        <v:path arrowok="t" o:connecttype="custom" o:connectlocs="0,8615;0,229" o:connectangles="0,0"/>
                      </v:shape>
                      <w10:wrap anchorx="page"/>
                    </v:group>
                  </w:pict>
                </mc:Fallback>
              </mc:AlternateContent>
            </w:r>
            <w:r w:rsidRPr="00735404">
              <w:t>идентификационный</w:t>
            </w:r>
            <w:r w:rsidRPr="00735404">
              <w:rPr>
                <w:spacing w:val="48"/>
              </w:rPr>
              <w:t xml:space="preserve"> </w:t>
            </w:r>
            <w:r w:rsidRPr="00735404">
              <w:t>номер</w:t>
            </w:r>
            <w:r w:rsidRPr="00735404">
              <w:rPr>
                <w:spacing w:val="32"/>
              </w:rPr>
              <w:t xml:space="preserve"> </w:t>
            </w:r>
            <w:r w:rsidRPr="00735404">
              <w:t>налогоплательщика</w:t>
            </w:r>
            <w:r w:rsidRPr="00735404">
              <w:rPr>
                <w:spacing w:val="60"/>
              </w:rPr>
              <w:t xml:space="preserve"> </w:t>
            </w:r>
            <w:r w:rsidRPr="00735404">
              <w:t>участника</w:t>
            </w:r>
            <w:r w:rsidRPr="00735404">
              <w:rPr>
                <w:spacing w:val="37"/>
              </w:rPr>
              <w:t xml:space="preserve"> </w:t>
            </w:r>
            <w:r w:rsidRPr="00735404">
              <w:t>или</w:t>
            </w:r>
            <w:r w:rsidRPr="00735404">
              <w:rPr>
                <w:spacing w:val="28"/>
              </w:rPr>
              <w:t xml:space="preserve"> </w:t>
            </w:r>
            <w:r w:rsidRPr="00735404">
              <w:t>в</w:t>
            </w:r>
            <w:r w:rsidRPr="00735404">
              <w:rPr>
                <w:w w:val="106"/>
              </w:rPr>
              <w:t xml:space="preserve"> </w:t>
            </w:r>
            <w:r w:rsidRPr="00735404">
              <w:t>соответствии</w:t>
            </w:r>
            <w:r w:rsidRPr="00735404">
              <w:rPr>
                <w:spacing w:val="52"/>
              </w:rPr>
              <w:t xml:space="preserve"> </w:t>
            </w:r>
            <w:r w:rsidRPr="00735404">
              <w:t>с</w:t>
            </w:r>
            <w:r w:rsidRPr="00735404">
              <w:rPr>
                <w:spacing w:val="12"/>
              </w:rPr>
              <w:t xml:space="preserve"> </w:t>
            </w:r>
            <w:r w:rsidRPr="00735404">
              <w:t>законодательством</w:t>
            </w:r>
            <w:r w:rsidRPr="00735404">
              <w:rPr>
                <w:spacing w:val="18"/>
              </w:rPr>
              <w:t xml:space="preserve"> </w:t>
            </w:r>
            <w:r w:rsidRPr="00735404">
              <w:t>соответствующего</w:t>
            </w:r>
            <w:r w:rsidRPr="00735404">
              <w:rPr>
                <w:spacing w:val="8"/>
              </w:rPr>
              <w:t xml:space="preserve"> </w:t>
            </w:r>
            <w:r w:rsidRPr="00735404">
              <w:t>иностранного</w:t>
            </w:r>
            <w:r w:rsidRPr="00735404">
              <w:rPr>
                <w:w w:val="99"/>
              </w:rPr>
              <w:t xml:space="preserve"> </w:t>
            </w:r>
            <w:r w:rsidRPr="00735404">
              <w:t>государства</w:t>
            </w:r>
            <w:r w:rsidRPr="00735404">
              <w:rPr>
                <w:spacing w:val="31"/>
              </w:rPr>
              <w:t xml:space="preserve"> </w:t>
            </w:r>
            <w:r w:rsidRPr="00735404">
              <w:t>аналог</w:t>
            </w:r>
            <w:r w:rsidRPr="00735404">
              <w:rPr>
                <w:spacing w:val="16"/>
              </w:rPr>
              <w:t xml:space="preserve"> </w:t>
            </w:r>
            <w:r w:rsidRPr="00735404">
              <w:t>идентификационного</w:t>
            </w:r>
            <w:r w:rsidRPr="00735404">
              <w:rPr>
                <w:spacing w:val="64"/>
              </w:rPr>
              <w:t xml:space="preserve"> </w:t>
            </w:r>
            <w:r w:rsidRPr="00735404">
              <w:t>номера</w:t>
            </w:r>
            <w:r w:rsidRPr="00735404">
              <w:rPr>
                <w:spacing w:val="12"/>
              </w:rPr>
              <w:t xml:space="preserve"> </w:t>
            </w:r>
            <w:r w:rsidRPr="00735404">
              <w:t>налогоплательщика</w:t>
            </w:r>
            <w:r w:rsidRPr="00735404">
              <w:rPr>
                <w:spacing w:val="40"/>
              </w:rPr>
              <w:t xml:space="preserve"> </w:t>
            </w:r>
            <w:r w:rsidRPr="00735404">
              <w:t>этого участника</w:t>
            </w:r>
            <w:r w:rsidRPr="00735404">
              <w:rPr>
                <w:spacing w:val="23"/>
              </w:rPr>
              <w:t xml:space="preserve"> </w:t>
            </w:r>
            <w:r w:rsidRPr="00735404">
              <w:t>(для</w:t>
            </w:r>
            <w:r w:rsidRPr="00735404">
              <w:rPr>
                <w:spacing w:val="18"/>
              </w:rPr>
              <w:t xml:space="preserve"> </w:t>
            </w:r>
            <w:r w:rsidRPr="00735404">
              <w:t>иностранного</w:t>
            </w:r>
            <w:r w:rsidRPr="00735404">
              <w:rPr>
                <w:spacing w:val="42"/>
              </w:rPr>
              <w:t xml:space="preserve"> </w:t>
            </w:r>
            <w:r w:rsidRPr="00735404">
              <w:t>лица);</w:t>
            </w:r>
          </w:p>
          <w:p w14:paraId="3105E361" w14:textId="77777777" w:rsidR="0039271A" w:rsidRPr="00735404" w:rsidRDefault="0039271A" w:rsidP="0039271A">
            <w:pPr>
              <w:pStyle w:val="af4"/>
              <w:tabs>
                <w:tab w:val="left" w:pos="6775"/>
              </w:tabs>
              <w:spacing w:after="0"/>
              <w:ind w:right="34" w:firstLine="646"/>
            </w:pPr>
            <w:r w:rsidRPr="00735404">
              <w:t>идентификационный</w:t>
            </w:r>
            <w:r w:rsidRPr="00735404">
              <w:rPr>
                <w:spacing w:val="27"/>
              </w:rPr>
              <w:t xml:space="preserve"> </w:t>
            </w:r>
            <w:r w:rsidRPr="00735404">
              <w:t>номер</w:t>
            </w:r>
            <w:r w:rsidRPr="00735404">
              <w:rPr>
                <w:spacing w:val="9"/>
              </w:rPr>
              <w:t xml:space="preserve"> </w:t>
            </w:r>
            <w:r w:rsidRPr="00735404">
              <w:t>налогоплательщика</w:t>
            </w:r>
            <w:r w:rsidRPr="00735404">
              <w:rPr>
                <w:spacing w:val="30"/>
              </w:rPr>
              <w:t xml:space="preserve"> </w:t>
            </w:r>
            <w:r w:rsidRPr="00735404">
              <w:t>(при</w:t>
            </w:r>
            <w:r w:rsidRPr="00735404">
              <w:rPr>
                <w:spacing w:val="2"/>
              </w:rPr>
              <w:t xml:space="preserve"> </w:t>
            </w:r>
            <w:r w:rsidRPr="00735404">
              <w:t>наличии)</w:t>
            </w:r>
            <w:r w:rsidRPr="00735404">
              <w:rPr>
                <w:w w:val="101"/>
              </w:rPr>
              <w:t xml:space="preserve"> </w:t>
            </w:r>
            <w:r w:rsidRPr="00735404">
              <w:t>учредителей,</w:t>
            </w:r>
            <w:r w:rsidRPr="00735404">
              <w:rPr>
                <w:spacing w:val="62"/>
              </w:rPr>
              <w:t xml:space="preserve"> </w:t>
            </w:r>
            <w:r w:rsidRPr="00735404">
              <w:t>членов</w:t>
            </w:r>
            <w:r w:rsidRPr="00735404">
              <w:rPr>
                <w:spacing w:val="43"/>
              </w:rPr>
              <w:t xml:space="preserve"> </w:t>
            </w:r>
            <w:r w:rsidRPr="00735404">
              <w:t>коллегиального</w:t>
            </w:r>
            <w:r w:rsidRPr="00735404">
              <w:rPr>
                <w:spacing w:val="5"/>
              </w:rPr>
              <w:t xml:space="preserve"> </w:t>
            </w:r>
            <w:r w:rsidRPr="00735404">
              <w:t>исполнительного</w:t>
            </w:r>
            <w:r w:rsidRPr="00735404">
              <w:rPr>
                <w:spacing w:val="6"/>
              </w:rPr>
              <w:t xml:space="preserve"> </w:t>
            </w:r>
            <w:r w:rsidRPr="00735404">
              <w:t>органа,</w:t>
            </w:r>
            <w:r w:rsidRPr="00735404">
              <w:rPr>
                <w:spacing w:val="29"/>
              </w:rPr>
              <w:t xml:space="preserve"> </w:t>
            </w:r>
            <w:r w:rsidRPr="00735404">
              <w:t>лица, исполняющего</w:t>
            </w:r>
            <w:r w:rsidRPr="00735404">
              <w:rPr>
                <w:spacing w:val="49"/>
              </w:rPr>
              <w:t xml:space="preserve"> </w:t>
            </w:r>
            <w:r w:rsidRPr="00735404">
              <w:t>функции</w:t>
            </w:r>
            <w:r w:rsidRPr="00735404">
              <w:rPr>
                <w:spacing w:val="30"/>
              </w:rPr>
              <w:t xml:space="preserve"> </w:t>
            </w:r>
            <w:r w:rsidRPr="00735404">
              <w:t>единоличного</w:t>
            </w:r>
            <w:r w:rsidRPr="00735404">
              <w:rPr>
                <w:spacing w:val="41"/>
              </w:rPr>
              <w:t xml:space="preserve"> </w:t>
            </w:r>
            <w:r w:rsidRPr="00735404">
              <w:t>исполнительного</w:t>
            </w:r>
            <w:r w:rsidRPr="00735404">
              <w:rPr>
                <w:spacing w:val="54"/>
              </w:rPr>
              <w:t xml:space="preserve"> </w:t>
            </w:r>
            <w:r w:rsidRPr="00735404">
              <w:t>органа</w:t>
            </w:r>
            <w:r w:rsidRPr="00735404">
              <w:rPr>
                <w:spacing w:val="22"/>
              </w:rPr>
              <w:t xml:space="preserve"> </w:t>
            </w:r>
            <w:r w:rsidRPr="00735404">
              <w:t>участника</w:t>
            </w:r>
            <w:r w:rsidRPr="00735404">
              <w:rPr>
                <w:w w:val="99"/>
              </w:rPr>
              <w:t xml:space="preserve"> </w:t>
            </w:r>
            <w:r w:rsidRPr="00735404">
              <w:t>запроса</w:t>
            </w:r>
            <w:r w:rsidRPr="00735404">
              <w:rPr>
                <w:spacing w:val="21"/>
              </w:rPr>
              <w:t xml:space="preserve"> </w:t>
            </w:r>
            <w:r w:rsidRPr="00735404">
              <w:t>котировок</w:t>
            </w:r>
            <w:r w:rsidRPr="00735404">
              <w:rPr>
                <w:spacing w:val="36"/>
              </w:rPr>
              <w:t xml:space="preserve"> </w:t>
            </w:r>
            <w:r w:rsidRPr="00735404">
              <w:t>в</w:t>
            </w:r>
            <w:r w:rsidRPr="00735404">
              <w:rPr>
                <w:spacing w:val="-2"/>
              </w:rPr>
              <w:t xml:space="preserve"> </w:t>
            </w:r>
            <w:r w:rsidRPr="00735404">
              <w:t>электронной</w:t>
            </w:r>
            <w:r w:rsidRPr="00735404">
              <w:rPr>
                <w:spacing w:val="57"/>
              </w:rPr>
              <w:t xml:space="preserve"> </w:t>
            </w:r>
            <w:r w:rsidRPr="00735404">
              <w:t>форме;</w:t>
            </w:r>
          </w:p>
          <w:p w14:paraId="49F0DFC6" w14:textId="77777777" w:rsidR="0039271A" w:rsidRPr="00735404" w:rsidRDefault="0039271A" w:rsidP="0039271A">
            <w:pPr>
              <w:pStyle w:val="af4"/>
              <w:tabs>
                <w:tab w:val="left" w:pos="6741"/>
                <w:tab w:val="left" w:pos="6775"/>
              </w:tabs>
              <w:spacing w:after="0"/>
              <w:ind w:right="34" w:firstLine="646"/>
            </w:pPr>
            <w:r w:rsidRPr="00735404">
              <w:t>полученную</w:t>
            </w:r>
            <w:r w:rsidRPr="00735404">
              <w:rPr>
                <w:spacing w:val="56"/>
              </w:rPr>
              <w:t xml:space="preserve"> </w:t>
            </w:r>
            <w:r w:rsidRPr="00735404">
              <w:t>не</w:t>
            </w:r>
            <w:r w:rsidRPr="00735404">
              <w:rPr>
                <w:spacing w:val="26"/>
              </w:rPr>
              <w:t xml:space="preserve"> </w:t>
            </w:r>
            <w:r w:rsidRPr="00735404">
              <w:t>ранее</w:t>
            </w:r>
            <w:r w:rsidRPr="00735404">
              <w:rPr>
                <w:spacing w:val="31"/>
              </w:rPr>
              <w:t xml:space="preserve"> </w:t>
            </w:r>
            <w:r w:rsidRPr="00735404">
              <w:t>чем</w:t>
            </w:r>
            <w:r w:rsidRPr="00735404">
              <w:rPr>
                <w:spacing w:val="24"/>
              </w:rPr>
              <w:t xml:space="preserve"> </w:t>
            </w:r>
            <w:r w:rsidRPr="00735404">
              <w:t>за</w:t>
            </w:r>
            <w:r w:rsidRPr="00735404">
              <w:rPr>
                <w:spacing w:val="27"/>
              </w:rPr>
              <w:t xml:space="preserve"> </w:t>
            </w:r>
            <w:r w:rsidRPr="00735404">
              <w:t>6</w:t>
            </w:r>
            <w:r w:rsidRPr="00735404">
              <w:rPr>
                <w:spacing w:val="11"/>
              </w:rPr>
              <w:t xml:space="preserve"> </w:t>
            </w:r>
            <w:r w:rsidRPr="00735404">
              <w:t>месяцев</w:t>
            </w:r>
            <w:r w:rsidRPr="00735404">
              <w:rPr>
                <w:spacing w:val="21"/>
              </w:rPr>
              <w:t xml:space="preserve"> </w:t>
            </w:r>
            <w:r w:rsidRPr="00735404">
              <w:t>до</w:t>
            </w:r>
            <w:r w:rsidRPr="00735404">
              <w:rPr>
                <w:spacing w:val="18"/>
              </w:rPr>
              <w:t xml:space="preserve"> </w:t>
            </w:r>
            <w:r w:rsidRPr="00735404">
              <w:t>дня</w:t>
            </w:r>
            <w:r w:rsidRPr="00735404">
              <w:rPr>
                <w:spacing w:val="20"/>
              </w:rPr>
              <w:t xml:space="preserve"> </w:t>
            </w:r>
            <w:r w:rsidRPr="00735404">
              <w:t>размещения</w:t>
            </w:r>
            <w:r w:rsidRPr="00735404">
              <w:rPr>
                <w:spacing w:val="45"/>
              </w:rPr>
              <w:t xml:space="preserve"> </w:t>
            </w:r>
            <w:r w:rsidRPr="00735404">
              <w:t>в</w:t>
            </w:r>
            <w:r w:rsidRPr="00735404">
              <w:rPr>
                <w:spacing w:val="6"/>
              </w:rPr>
              <w:t xml:space="preserve"> </w:t>
            </w:r>
            <w:r w:rsidRPr="00735404">
              <w:t>Единой информационной</w:t>
            </w:r>
            <w:r w:rsidRPr="00735404">
              <w:rPr>
                <w:spacing w:val="2"/>
              </w:rPr>
              <w:t xml:space="preserve"> </w:t>
            </w:r>
            <w:r w:rsidRPr="00735404">
              <w:t>системе</w:t>
            </w:r>
            <w:r w:rsidRPr="00735404">
              <w:rPr>
                <w:spacing w:val="49"/>
              </w:rPr>
              <w:t xml:space="preserve"> </w:t>
            </w:r>
            <w:r w:rsidRPr="00735404">
              <w:t>извещения</w:t>
            </w:r>
            <w:r w:rsidRPr="00735404">
              <w:rPr>
                <w:spacing w:val="62"/>
              </w:rPr>
              <w:t xml:space="preserve"> </w:t>
            </w:r>
            <w:r w:rsidRPr="00735404">
              <w:t>о</w:t>
            </w:r>
            <w:r w:rsidRPr="00735404">
              <w:rPr>
                <w:spacing w:val="28"/>
              </w:rPr>
              <w:t xml:space="preserve"> </w:t>
            </w:r>
            <w:r w:rsidRPr="00735404">
              <w:t>проведении</w:t>
            </w:r>
            <w:r w:rsidRPr="00735404">
              <w:rPr>
                <w:spacing w:val="61"/>
              </w:rPr>
              <w:t xml:space="preserve"> </w:t>
            </w:r>
            <w:r w:rsidRPr="00735404">
              <w:t>запроса</w:t>
            </w:r>
            <w:r w:rsidRPr="00735404">
              <w:rPr>
                <w:spacing w:val="55"/>
              </w:rPr>
              <w:t xml:space="preserve"> </w:t>
            </w:r>
            <w:r w:rsidRPr="00735404">
              <w:t>котировок</w:t>
            </w:r>
            <w:r w:rsidRPr="00735404">
              <w:rPr>
                <w:spacing w:val="52"/>
              </w:rPr>
              <w:t xml:space="preserve"> </w:t>
            </w:r>
            <w:r w:rsidRPr="00735404">
              <w:t>в</w:t>
            </w:r>
            <w:r w:rsidRPr="00735404">
              <w:rPr>
                <w:w w:val="106"/>
              </w:rPr>
              <w:t xml:space="preserve"> </w:t>
            </w:r>
            <w:r w:rsidRPr="00735404">
              <w:t>электронной</w:t>
            </w:r>
            <w:r w:rsidRPr="00735404">
              <w:rPr>
                <w:spacing w:val="52"/>
              </w:rPr>
              <w:t xml:space="preserve"> </w:t>
            </w:r>
            <w:r w:rsidRPr="00735404">
              <w:t>форме</w:t>
            </w:r>
            <w:r w:rsidRPr="00735404">
              <w:rPr>
                <w:spacing w:val="43"/>
              </w:rPr>
              <w:t xml:space="preserve"> </w:t>
            </w:r>
            <w:r w:rsidRPr="00735404">
              <w:t>выписку</w:t>
            </w:r>
            <w:r w:rsidRPr="00735404">
              <w:rPr>
                <w:spacing w:val="47"/>
              </w:rPr>
              <w:t xml:space="preserve"> </w:t>
            </w:r>
            <w:r w:rsidRPr="00735404">
              <w:t>из</w:t>
            </w:r>
            <w:r w:rsidRPr="00735404">
              <w:rPr>
                <w:spacing w:val="14"/>
              </w:rPr>
              <w:t xml:space="preserve"> </w:t>
            </w:r>
            <w:r w:rsidRPr="00735404">
              <w:t>Единого</w:t>
            </w:r>
            <w:r w:rsidRPr="00735404">
              <w:rPr>
                <w:spacing w:val="33"/>
              </w:rPr>
              <w:t xml:space="preserve"> </w:t>
            </w:r>
            <w:r w:rsidRPr="00735404">
              <w:t>государственного</w:t>
            </w:r>
            <w:r w:rsidRPr="00735404">
              <w:rPr>
                <w:spacing w:val="56"/>
              </w:rPr>
              <w:t xml:space="preserve"> </w:t>
            </w:r>
            <w:r w:rsidRPr="00735404">
              <w:t>реестра юридических</w:t>
            </w:r>
            <w:r w:rsidRPr="00735404">
              <w:rPr>
                <w:spacing w:val="51"/>
              </w:rPr>
              <w:t xml:space="preserve"> </w:t>
            </w:r>
            <w:r w:rsidRPr="00735404">
              <w:t>лиц</w:t>
            </w:r>
            <w:r w:rsidRPr="00735404">
              <w:rPr>
                <w:spacing w:val="46"/>
              </w:rPr>
              <w:t xml:space="preserve"> </w:t>
            </w:r>
            <w:r w:rsidRPr="00735404">
              <w:t>(для</w:t>
            </w:r>
            <w:r w:rsidRPr="00735404">
              <w:rPr>
                <w:spacing w:val="27"/>
              </w:rPr>
              <w:t xml:space="preserve"> </w:t>
            </w:r>
            <w:r w:rsidRPr="00735404">
              <w:t>юридического</w:t>
            </w:r>
            <w:r w:rsidRPr="00735404">
              <w:rPr>
                <w:spacing w:val="59"/>
              </w:rPr>
              <w:t xml:space="preserve"> </w:t>
            </w:r>
            <w:r w:rsidRPr="00735404">
              <w:t>лица),</w:t>
            </w:r>
            <w:r w:rsidRPr="00735404">
              <w:rPr>
                <w:spacing w:val="48"/>
              </w:rPr>
              <w:t xml:space="preserve"> </w:t>
            </w:r>
            <w:r w:rsidRPr="00735404">
              <w:t>полученную</w:t>
            </w:r>
            <w:r w:rsidRPr="00735404">
              <w:rPr>
                <w:spacing w:val="60"/>
              </w:rPr>
              <w:t xml:space="preserve"> </w:t>
            </w:r>
            <w:r w:rsidRPr="00735404">
              <w:t>не</w:t>
            </w:r>
            <w:r w:rsidRPr="00735404">
              <w:rPr>
                <w:spacing w:val="27"/>
              </w:rPr>
              <w:t xml:space="preserve"> </w:t>
            </w:r>
            <w:r w:rsidRPr="00735404">
              <w:t>ранее</w:t>
            </w:r>
            <w:r w:rsidRPr="00735404">
              <w:rPr>
                <w:spacing w:val="49"/>
              </w:rPr>
              <w:t xml:space="preserve"> </w:t>
            </w:r>
            <w:r w:rsidRPr="00735404">
              <w:t>чем</w:t>
            </w:r>
            <w:r w:rsidRPr="00735404">
              <w:rPr>
                <w:spacing w:val="42"/>
              </w:rPr>
              <w:t xml:space="preserve"> </w:t>
            </w:r>
            <w:r w:rsidRPr="00735404">
              <w:t>за</w:t>
            </w:r>
            <w:r w:rsidRPr="00735404">
              <w:rPr>
                <w:spacing w:val="38"/>
              </w:rPr>
              <w:t xml:space="preserve"> </w:t>
            </w:r>
            <w:r w:rsidRPr="00735404">
              <w:t>6 месяцев</w:t>
            </w:r>
            <w:r w:rsidRPr="00735404">
              <w:rPr>
                <w:spacing w:val="63"/>
              </w:rPr>
              <w:t xml:space="preserve"> </w:t>
            </w:r>
            <w:r w:rsidRPr="00735404">
              <w:t>до</w:t>
            </w:r>
            <w:r w:rsidRPr="00735404">
              <w:rPr>
                <w:spacing w:val="56"/>
              </w:rPr>
              <w:t xml:space="preserve"> </w:t>
            </w:r>
            <w:r w:rsidRPr="00735404">
              <w:t>дня</w:t>
            </w:r>
            <w:r w:rsidRPr="00735404">
              <w:rPr>
                <w:spacing w:val="63"/>
              </w:rPr>
              <w:t xml:space="preserve"> </w:t>
            </w:r>
            <w:r w:rsidRPr="00735404">
              <w:t>размещения</w:t>
            </w:r>
            <w:r w:rsidRPr="00735404">
              <w:rPr>
                <w:spacing w:val="28"/>
              </w:rPr>
              <w:t xml:space="preserve"> </w:t>
            </w:r>
            <w:r w:rsidRPr="00735404">
              <w:t>в</w:t>
            </w:r>
            <w:r w:rsidRPr="00735404">
              <w:rPr>
                <w:spacing w:val="45"/>
              </w:rPr>
              <w:t xml:space="preserve"> </w:t>
            </w:r>
            <w:r w:rsidRPr="00735404">
              <w:t>Единой</w:t>
            </w:r>
            <w:r w:rsidRPr="00735404">
              <w:rPr>
                <w:spacing w:val="18"/>
              </w:rPr>
              <w:t xml:space="preserve"> </w:t>
            </w:r>
            <w:r w:rsidRPr="00735404">
              <w:t>информационной</w:t>
            </w:r>
            <w:r w:rsidRPr="00735404">
              <w:rPr>
                <w:spacing w:val="38"/>
              </w:rPr>
              <w:t xml:space="preserve"> </w:t>
            </w:r>
            <w:r w:rsidRPr="00735404">
              <w:t>системе</w:t>
            </w:r>
            <w:r w:rsidRPr="00735404">
              <w:rPr>
                <w:spacing w:val="64"/>
              </w:rPr>
              <w:t xml:space="preserve"> </w:t>
            </w:r>
            <w:r w:rsidRPr="00735404">
              <w:t>извещения</w:t>
            </w:r>
            <w:r w:rsidRPr="00735404">
              <w:rPr>
                <w:spacing w:val="18"/>
              </w:rPr>
              <w:t xml:space="preserve"> </w:t>
            </w:r>
            <w:r w:rsidRPr="00735404">
              <w:t>о</w:t>
            </w:r>
            <w:r w:rsidRPr="00735404">
              <w:rPr>
                <w:w w:val="102"/>
              </w:rPr>
              <w:t xml:space="preserve"> </w:t>
            </w:r>
            <w:r w:rsidRPr="00735404">
              <w:t>проведении</w:t>
            </w:r>
            <w:r w:rsidRPr="00735404">
              <w:rPr>
                <w:spacing w:val="22"/>
              </w:rPr>
              <w:t xml:space="preserve"> </w:t>
            </w:r>
            <w:r w:rsidRPr="00735404">
              <w:t>запроса</w:t>
            </w:r>
            <w:r w:rsidRPr="00735404">
              <w:rPr>
                <w:spacing w:val="17"/>
              </w:rPr>
              <w:t xml:space="preserve"> </w:t>
            </w:r>
            <w:r w:rsidRPr="00735404">
              <w:t>котировок</w:t>
            </w:r>
            <w:r w:rsidRPr="00735404">
              <w:rPr>
                <w:spacing w:val="34"/>
              </w:rPr>
              <w:t xml:space="preserve"> </w:t>
            </w:r>
            <w:r w:rsidRPr="00735404">
              <w:t>в</w:t>
            </w:r>
            <w:r w:rsidRPr="00735404">
              <w:rPr>
                <w:spacing w:val="57"/>
              </w:rPr>
              <w:t xml:space="preserve"> </w:t>
            </w:r>
            <w:r w:rsidRPr="00735404">
              <w:t>электронной</w:t>
            </w:r>
            <w:r w:rsidRPr="00735404">
              <w:rPr>
                <w:spacing w:val="35"/>
              </w:rPr>
              <w:t xml:space="preserve"> </w:t>
            </w:r>
            <w:r w:rsidRPr="00735404">
              <w:t>форме</w:t>
            </w:r>
            <w:r w:rsidRPr="00735404">
              <w:rPr>
                <w:spacing w:val="11"/>
              </w:rPr>
              <w:t xml:space="preserve"> </w:t>
            </w:r>
            <w:r w:rsidRPr="00735404">
              <w:t>выписку</w:t>
            </w:r>
            <w:r w:rsidRPr="00735404">
              <w:rPr>
                <w:spacing w:val="27"/>
              </w:rPr>
              <w:t xml:space="preserve"> </w:t>
            </w:r>
            <w:r w:rsidRPr="00735404">
              <w:t>из</w:t>
            </w:r>
            <w:r w:rsidRPr="00735404">
              <w:rPr>
                <w:spacing w:val="3"/>
              </w:rPr>
              <w:t xml:space="preserve"> </w:t>
            </w:r>
            <w:r w:rsidRPr="00735404">
              <w:t>Единого государственного</w:t>
            </w:r>
            <w:r w:rsidRPr="00735404">
              <w:rPr>
                <w:spacing w:val="7"/>
              </w:rPr>
              <w:t xml:space="preserve"> </w:t>
            </w:r>
            <w:r w:rsidRPr="00735404">
              <w:t>реестра</w:t>
            </w:r>
            <w:r w:rsidRPr="00735404">
              <w:rPr>
                <w:spacing w:val="58"/>
              </w:rPr>
              <w:t xml:space="preserve"> </w:t>
            </w:r>
            <w:r w:rsidRPr="00735404">
              <w:t>индивидуальных</w:t>
            </w:r>
            <w:r w:rsidRPr="00735404">
              <w:rPr>
                <w:spacing w:val="23"/>
              </w:rPr>
              <w:t xml:space="preserve"> </w:t>
            </w:r>
            <w:r w:rsidRPr="00735404">
              <w:t>предпринимателей</w:t>
            </w:r>
            <w:r w:rsidRPr="00735404">
              <w:rPr>
                <w:spacing w:val="18"/>
              </w:rPr>
              <w:t xml:space="preserve"> </w:t>
            </w:r>
            <w:r w:rsidRPr="00735404">
              <w:t>(для индивидуального</w:t>
            </w:r>
            <w:r w:rsidRPr="00735404">
              <w:rPr>
                <w:spacing w:val="30"/>
              </w:rPr>
              <w:t xml:space="preserve"> </w:t>
            </w:r>
            <w:r w:rsidRPr="00735404">
              <w:t>предпринимателя),</w:t>
            </w:r>
            <w:r w:rsidRPr="00735404">
              <w:rPr>
                <w:spacing w:val="25"/>
              </w:rPr>
              <w:t xml:space="preserve"> </w:t>
            </w:r>
            <w:r w:rsidRPr="00735404">
              <w:t>копии</w:t>
            </w:r>
            <w:r w:rsidRPr="00735404">
              <w:rPr>
                <w:spacing w:val="48"/>
              </w:rPr>
              <w:t xml:space="preserve"> </w:t>
            </w:r>
            <w:r w:rsidRPr="00735404">
              <w:t>документов,</w:t>
            </w:r>
            <w:r w:rsidRPr="00735404">
              <w:rPr>
                <w:spacing w:val="59"/>
              </w:rPr>
              <w:t xml:space="preserve"> </w:t>
            </w:r>
            <w:r w:rsidRPr="00735404">
              <w:t>удостоверяющих личность</w:t>
            </w:r>
            <w:r w:rsidRPr="00735404">
              <w:rPr>
                <w:spacing w:val="21"/>
              </w:rPr>
              <w:t xml:space="preserve"> </w:t>
            </w:r>
            <w:r w:rsidRPr="00735404">
              <w:t>(для</w:t>
            </w:r>
            <w:r w:rsidRPr="00735404">
              <w:rPr>
                <w:spacing w:val="1"/>
              </w:rPr>
              <w:t xml:space="preserve"> </w:t>
            </w:r>
            <w:r w:rsidRPr="00735404">
              <w:t>иного</w:t>
            </w:r>
            <w:r w:rsidRPr="00735404">
              <w:rPr>
                <w:spacing w:val="30"/>
              </w:rPr>
              <w:t xml:space="preserve"> </w:t>
            </w:r>
            <w:r w:rsidRPr="00735404">
              <w:t>физического</w:t>
            </w:r>
            <w:r w:rsidRPr="00735404">
              <w:rPr>
                <w:spacing w:val="5"/>
              </w:rPr>
              <w:t xml:space="preserve"> </w:t>
            </w:r>
            <w:r w:rsidRPr="00735404">
              <w:t>лица),</w:t>
            </w:r>
            <w:r w:rsidRPr="00735404">
              <w:rPr>
                <w:spacing w:val="48"/>
              </w:rPr>
              <w:t xml:space="preserve"> </w:t>
            </w:r>
            <w:r w:rsidRPr="00735404">
              <w:t>надлежащим</w:t>
            </w:r>
            <w:r w:rsidRPr="00735404">
              <w:rPr>
                <w:spacing w:val="27"/>
              </w:rPr>
              <w:t xml:space="preserve"> </w:t>
            </w:r>
            <w:r w:rsidRPr="00735404">
              <w:t>образом</w:t>
            </w:r>
            <w:r w:rsidRPr="00735404">
              <w:rPr>
                <w:spacing w:val="8"/>
              </w:rPr>
              <w:t xml:space="preserve"> </w:t>
            </w:r>
            <w:r w:rsidRPr="00735404">
              <w:t>заверенный</w:t>
            </w:r>
            <w:r w:rsidRPr="00735404">
              <w:rPr>
                <w:spacing w:val="23"/>
                <w:w w:val="99"/>
              </w:rPr>
              <w:t xml:space="preserve"> </w:t>
            </w:r>
            <w:r w:rsidRPr="00735404">
              <w:t>перевод</w:t>
            </w:r>
            <w:r w:rsidRPr="00735404">
              <w:rPr>
                <w:spacing w:val="29"/>
              </w:rPr>
              <w:t xml:space="preserve"> </w:t>
            </w:r>
            <w:r w:rsidRPr="00735404">
              <w:t>на</w:t>
            </w:r>
            <w:r w:rsidRPr="00735404">
              <w:rPr>
                <w:spacing w:val="16"/>
              </w:rPr>
              <w:t xml:space="preserve"> </w:t>
            </w:r>
            <w:r w:rsidRPr="00735404">
              <w:t>русский</w:t>
            </w:r>
            <w:r w:rsidRPr="00735404">
              <w:rPr>
                <w:spacing w:val="44"/>
              </w:rPr>
              <w:t xml:space="preserve"> </w:t>
            </w:r>
            <w:r w:rsidRPr="00735404">
              <w:t>язык</w:t>
            </w:r>
            <w:r w:rsidRPr="00735404">
              <w:rPr>
                <w:spacing w:val="11"/>
              </w:rPr>
              <w:t xml:space="preserve"> </w:t>
            </w:r>
            <w:r w:rsidRPr="00735404">
              <w:t>документов</w:t>
            </w:r>
            <w:r w:rsidRPr="00735404">
              <w:rPr>
                <w:spacing w:val="46"/>
              </w:rPr>
              <w:t xml:space="preserve"> </w:t>
            </w:r>
            <w:r w:rsidRPr="00735404">
              <w:t>о</w:t>
            </w:r>
            <w:r w:rsidRPr="00735404">
              <w:rPr>
                <w:spacing w:val="8"/>
              </w:rPr>
              <w:t xml:space="preserve"> </w:t>
            </w:r>
            <w:r w:rsidRPr="00735404">
              <w:t>государственной</w:t>
            </w:r>
            <w:r w:rsidRPr="00735404">
              <w:rPr>
                <w:spacing w:val="57"/>
              </w:rPr>
              <w:t xml:space="preserve"> </w:t>
            </w:r>
            <w:r w:rsidRPr="00735404">
              <w:t>регистрации</w:t>
            </w:r>
            <w:r w:rsidRPr="00735404">
              <w:rPr>
                <w:w w:val="99"/>
              </w:rPr>
              <w:t xml:space="preserve"> </w:t>
            </w:r>
            <w:r w:rsidRPr="00735404">
              <w:t>юридического</w:t>
            </w:r>
            <w:r w:rsidRPr="00735404">
              <w:rPr>
                <w:spacing w:val="35"/>
              </w:rPr>
              <w:t xml:space="preserve"> </w:t>
            </w:r>
            <w:r w:rsidRPr="00735404">
              <w:t>лица</w:t>
            </w:r>
            <w:r w:rsidRPr="00735404">
              <w:rPr>
                <w:spacing w:val="6"/>
              </w:rPr>
              <w:t xml:space="preserve"> </w:t>
            </w:r>
            <w:r w:rsidRPr="00735404">
              <w:t>или</w:t>
            </w:r>
            <w:r w:rsidRPr="00735404">
              <w:rPr>
                <w:spacing w:val="12"/>
              </w:rPr>
              <w:t xml:space="preserve"> </w:t>
            </w:r>
            <w:r w:rsidRPr="00735404">
              <w:t>государственной</w:t>
            </w:r>
            <w:r w:rsidRPr="00735404">
              <w:rPr>
                <w:spacing w:val="28"/>
              </w:rPr>
              <w:t xml:space="preserve"> </w:t>
            </w:r>
            <w:r w:rsidRPr="00735404">
              <w:t>регистрации</w:t>
            </w:r>
            <w:r w:rsidRPr="00735404">
              <w:rPr>
                <w:spacing w:val="32"/>
              </w:rPr>
              <w:t xml:space="preserve"> </w:t>
            </w:r>
            <w:r w:rsidRPr="00735404">
              <w:t>физического</w:t>
            </w:r>
            <w:r w:rsidRPr="00735404">
              <w:rPr>
                <w:spacing w:val="16"/>
              </w:rPr>
              <w:t xml:space="preserve"> </w:t>
            </w:r>
            <w:r w:rsidRPr="00735404">
              <w:t>лица</w:t>
            </w:r>
            <w:r w:rsidRPr="00735404">
              <w:rPr>
                <w:spacing w:val="55"/>
              </w:rPr>
              <w:t xml:space="preserve"> </w:t>
            </w:r>
            <w:r w:rsidRPr="00735404">
              <w:t>в</w:t>
            </w:r>
            <w:r w:rsidRPr="00735404">
              <w:rPr>
                <w:spacing w:val="22"/>
              </w:rPr>
              <w:t xml:space="preserve"> </w:t>
            </w:r>
            <w:r w:rsidRPr="00735404">
              <w:t>качестве</w:t>
            </w:r>
            <w:r w:rsidRPr="00735404">
              <w:rPr>
                <w:spacing w:val="7"/>
              </w:rPr>
              <w:t xml:space="preserve"> </w:t>
            </w:r>
            <w:r w:rsidRPr="00735404">
              <w:t>индивидуального</w:t>
            </w:r>
            <w:r w:rsidRPr="00735404">
              <w:rPr>
                <w:spacing w:val="17"/>
              </w:rPr>
              <w:t xml:space="preserve"> </w:t>
            </w:r>
            <w:r w:rsidRPr="00735404">
              <w:t>предпринимателя</w:t>
            </w:r>
            <w:r w:rsidRPr="00735404">
              <w:rPr>
                <w:spacing w:val="27"/>
              </w:rPr>
              <w:t xml:space="preserve"> </w:t>
            </w:r>
            <w:r w:rsidRPr="00735404">
              <w:t>в</w:t>
            </w:r>
            <w:r w:rsidRPr="00735404">
              <w:rPr>
                <w:spacing w:val="41"/>
              </w:rPr>
              <w:t xml:space="preserve"> </w:t>
            </w:r>
            <w:r w:rsidRPr="00735404">
              <w:t>соответствии с</w:t>
            </w:r>
            <w:r w:rsidRPr="00735404">
              <w:rPr>
                <w:w w:val="109"/>
              </w:rPr>
              <w:t xml:space="preserve"> </w:t>
            </w:r>
            <w:r w:rsidRPr="00735404">
              <w:t>законодательством</w:t>
            </w:r>
            <w:r w:rsidRPr="00735404">
              <w:rPr>
                <w:spacing w:val="59"/>
              </w:rPr>
              <w:t xml:space="preserve"> </w:t>
            </w:r>
            <w:r w:rsidRPr="00735404">
              <w:t>соответствующего</w:t>
            </w:r>
            <w:r w:rsidRPr="00735404">
              <w:rPr>
                <w:spacing w:val="17"/>
              </w:rPr>
              <w:t xml:space="preserve"> </w:t>
            </w:r>
            <w:r w:rsidRPr="00735404">
              <w:t>государства</w:t>
            </w:r>
            <w:r w:rsidRPr="00735404">
              <w:rPr>
                <w:spacing w:val="63"/>
              </w:rPr>
              <w:t xml:space="preserve"> </w:t>
            </w:r>
            <w:r w:rsidRPr="00735404">
              <w:t>(для</w:t>
            </w:r>
            <w:r w:rsidRPr="00735404">
              <w:rPr>
                <w:spacing w:val="43"/>
              </w:rPr>
              <w:t xml:space="preserve"> </w:t>
            </w:r>
            <w:r w:rsidRPr="00735404">
              <w:t>иностранного  лица),</w:t>
            </w:r>
            <w:r w:rsidRPr="00735404">
              <w:rPr>
                <w:spacing w:val="24"/>
              </w:rPr>
              <w:t xml:space="preserve"> </w:t>
            </w:r>
            <w:r w:rsidRPr="00735404">
              <w:t>полученные</w:t>
            </w:r>
            <w:r w:rsidRPr="00735404">
              <w:rPr>
                <w:spacing w:val="23"/>
              </w:rPr>
              <w:t xml:space="preserve"> </w:t>
            </w:r>
            <w:r w:rsidRPr="00735404">
              <w:t>не</w:t>
            </w:r>
            <w:r w:rsidRPr="00735404">
              <w:rPr>
                <w:spacing w:val="63"/>
              </w:rPr>
              <w:t xml:space="preserve"> </w:t>
            </w:r>
            <w:r w:rsidRPr="00735404">
              <w:t>ранее</w:t>
            </w:r>
            <w:r w:rsidRPr="00735404">
              <w:rPr>
                <w:spacing w:val="20"/>
              </w:rPr>
              <w:t xml:space="preserve"> </w:t>
            </w:r>
            <w:r w:rsidRPr="00735404">
              <w:t>чем</w:t>
            </w:r>
            <w:r w:rsidRPr="00735404">
              <w:rPr>
                <w:spacing w:val="13"/>
              </w:rPr>
              <w:t xml:space="preserve"> </w:t>
            </w:r>
            <w:r w:rsidRPr="00735404">
              <w:t>за</w:t>
            </w:r>
            <w:r w:rsidRPr="00735404">
              <w:rPr>
                <w:spacing w:val="9"/>
              </w:rPr>
              <w:t xml:space="preserve"> </w:t>
            </w:r>
            <w:r w:rsidRPr="00735404">
              <w:t>6 месяцев</w:t>
            </w:r>
            <w:r w:rsidRPr="00735404">
              <w:rPr>
                <w:spacing w:val="2"/>
              </w:rPr>
              <w:t xml:space="preserve"> </w:t>
            </w:r>
            <w:r w:rsidRPr="00735404">
              <w:t>до</w:t>
            </w:r>
            <w:r w:rsidRPr="00735404">
              <w:rPr>
                <w:spacing w:val="7"/>
              </w:rPr>
              <w:t xml:space="preserve"> </w:t>
            </w:r>
            <w:r w:rsidRPr="00735404">
              <w:t>дня</w:t>
            </w:r>
            <w:r w:rsidRPr="00735404">
              <w:rPr>
                <w:spacing w:val="7"/>
              </w:rPr>
              <w:t xml:space="preserve"> </w:t>
            </w:r>
            <w:r w:rsidRPr="00735404">
              <w:t>размещения</w:t>
            </w:r>
            <w:r w:rsidRPr="00735404">
              <w:rPr>
                <w:spacing w:val="39"/>
              </w:rPr>
              <w:t xml:space="preserve"> </w:t>
            </w:r>
            <w:r w:rsidRPr="00735404">
              <w:t>в</w:t>
            </w:r>
            <w:r w:rsidRPr="00735404">
              <w:rPr>
                <w:spacing w:val="2"/>
              </w:rPr>
              <w:t xml:space="preserve"> </w:t>
            </w:r>
            <w:r w:rsidRPr="00735404">
              <w:t>Единой</w:t>
            </w:r>
            <w:r w:rsidRPr="00735404">
              <w:rPr>
                <w:w w:val="99"/>
              </w:rPr>
              <w:t xml:space="preserve"> </w:t>
            </w:r>
            <w:r w:rsidRPr="00735404">
              <w:t>информационной системе</w:t>
            </w:r>
            <w:r w:rsidRPr="00735404">
              <w:rPr>
                <w:spacing w:val="52"/>
              </w:rPr>
              <w:t xml:space="preserve"> </w:t>
            </w:r>
            <w:r w:rsidRPr="00735404">
              <w:t>извещения</w:t>
            </w:r>
            <w:r w:rsidRPr="00735404">
              <w:rPr>
                <w:spacing w:val="1"/>
              </w:rPr>
              <w:t xml:space="preserve"> </w:t>
            </w:r>
            <w:r w:rsidRPr="00735404">
              <w:t>о</w:t>
            </w:r>
            <w:r w:rsidRPr="00735404">
              <w:rPr>
                <w:spacing w:val="34"/>
              </w:rPr>
              <w:t xml:space="preserve"> </w:t>
            </w:r>
            <w:r w:rsidRPr="00735404">
              <w:t>проведении</w:t>
            </w:r>
            <w:r w:rsidRPr="00735404">
              <w:rPr>
                <w:spacing w:val="52"/>
              </w:rPr>
              <w:t xml:space="preserve"> </w:t>
            </w:r>
            <w:r w:rsidRPr="00735404">
              <w:t>запроса</w:t>
            </w:r>
            <w:r w:rsidRPr="00735404">
              <w:rPr>
                <w:spacing w:val="54"/>
              </w:rPr>
              <w:t xml:space="preserve"> </w:t>
            </w:r>
            <w:r w:rsidRPr="00735404">
              <w:t>котировок</w:t>
            </w:r>
            <w:r w:rsidRPr="00735404">
              <w:rPr>
                <w:spacing w:val="58"/>
              </w:rPr>
              <w:t xml:space="preserve"> </w:t>
            </w:r>
            <w:r w:rsidRPr="00735404">
              <w:t>в электронной</w:t>
            </w:r>
            <w:r w:rsidRPr="00735404">
              <w:rPr>
                <w:spacing w:val="62"/>
              </w:rPr>
              <w:t xml:space="preserve"> </w:t>
            </w:r>
            <w:r w:rsidRPr="00735404">
              <w:t>форме;</w:t>
            </w:r>
          </w:p>
          <w:p w14:paraId="38C5791C" w14:textId="77777777" w:rsidR="0039271A" w:rsidRPr="00735404" w:rsidRDefault="0039271A" w:rsidP="0039271A">
            <w:pPr>
              <w:pStyle w:val="af4"/>
              <w:tabs>
                <w:tab w:val="left" w:pos="6775"/>
              </w:tabs>
              <w:spacing w:before="66"/>
              <w:ind w:right="34" w:firstLine="646"/>
            </w:pPr>
            <w:r w:rsidRPr="00735404">
              <w:t>документы,</w:t>
            </w:r>
            <w:r w:rsidRPr="00735404">
              <w:rPr>
                <w:spacing w:val="64"/>
              </w:rPr>
              <w:t xml:space="preserve"> </w:t>
            </w:r>
            <w:r w:rsidRPr="00735404">
              <w:t>подтверждающие</w:t>
            </w:r>
            <w:r w:rsidRPr="00735404">
              <w:rPr>
                <w:spacing w:val="17"/>
              </w:rPr>
              <w:t xml:space="preserve"> </w:t>
            </w:r>
            <w:r w:rsidRPr="00735404">
              <w:t>полномочия</w:t>
            </w:r>
            <w:r w:rsidRPr="00735404">
              <w:rPr>
                <w:spacing w:val="56"/>
              </w:rPr>
              <w:t xml:space="preserve"> </w:t>
            </w:r>
            <w:r w:rsidRPr="00735404">
              <w:t>лица</w:t>
            </w:r>
            <w:r w:rsidRPr="00735404">
              <w:rPr>
                <w:spacing w:val="50"/>
              </w:rPr>
              <w:t xml:space="preserve"> </w:t>
            </w:r>
            <w:r w:rsidRPr="00735404">
              <w:t>на</w:t>
            </w:r>
            <w:r w:rsidRPr="00735404">
              <w:rPr>
                <w:spacing w:val="34"/>
              </w:rPr>
              <w:t xml:space="preserve"> </w:t>
            </w:r>
            <w:r w:rsidRPr="00735404">
              <w:t>осуществление действий</w:t>
            </w:r>
            <w:r w:rsidRPr="00735404">
              <w:rPr>
                <w:spacing w:val="52"/>
              </w:rPr>
              <w:t xml:space="preserve"> </w:t>
            </w:r>
            <w:r w:rsidRPr="00735404">
              <w:t>от</w:t>
            </w:r>
            <w:r w:rsidRPr="00735404">
              <w:rPr>
                <w:spacing w:val="20"/>
              </w:rPr>
              <w:t xml:space="preserve"> </w:t>
            </w:r>
            <w:r w:rsidRPr="00735404">
              <w:t>имени</w:t>
            </w:r>
            <w:r w:rsidRPr="00735404">
              <w:rPr>
                <w:spacing w:val="30"/>
              </w:rPr>
              <w:t xml:space="preserve"> </w:t>
            </w:r>
            <w:r w:rsidRPr="00735404">
              <w:t>участника</w:t>
            </w:r>
            <w:r w:rsidRPr="00735404">
              <w:rPr>
                <w:spacing w:val="33"/>
              </w:rPr>
              <w:t xml:space="preserve"> </w:t>
            </w:r>
            <w:r w:rsidRPr="00735404">
              <w:t>запроса</w:t>
            </w:r>
            <w:r w:rsidRPr="00735404">
              <w:rPr>
                <w:spacing w:val="35"/>
              </w:rPr>
              <w:t xml:space="preserve"> </w:t>
            </w:r>
            <w:r w:rsidRPr="00735404">
              <w:t>котировок</w:t>
            </w:r>
            <w:r w:rsidRPr="00735404">
              <w:rPr>
                <w:spacing w:val="42"/>
              </w:rPr>
              <w:t xml:space="preserve"> </w:t>
            </w:r>
            <w:r w:rsidRPr="00735404">
              <w:t>в</w:t>
            </w:r>
            <w:r w:rsidRPr="00735404">
              <w:rPr>
                <w:spacing w:val="14"/>
              </w:rPr>
              <w:t xml:space="preserve"> </w:t>
            </w:r>
            <w:r w:rsidRPr="00735404">
              <w:t>электронной</w:t>
            </w:r>
            <w:r w:rsidRPr="00735404">
              <w:rPr>
                <w:spacing w:val="51"/>
              </w:rPr>
              <w:t xml:space="preserve"> </w:t>
            </w:r>
            <w:r w:rsidRPr="00735404">
              <w:t>форме</w:t>
            </w:r>
            <w:r w:rsidRPr="00735404">
              <w:rPr>
                <w:spacing w:val="26"/>
              </w:rPr>
              <w:t xml:space="preserve"> </w:t>
            </w:r>
            <w:r w:rsidRPr="00735404">
              <w:t>-</w:t>
            </w:r>
            <w:r w:rsidRPr="00735404">
              <w:rPr>
                <w:spacing w:val="21"/>
                <w:w w:val="123"/>
              </w:rPr>
              <w:t xml:space="preserve"> </w:t>
            </w:r>
            <w:r w:rsidRPr="00735404">
              <w:t>юридического</w:t>
            </w:r>
            <w:r w:rsidRPr="00735404">
              <w:rPr>
                <w:spacing w:val="43"/>
              </w:rPr>
              <w:t xml:space="preserve"> </w:t>
            </w:r>
            <w:r w:rsidRPr="00735404">
              <w:t>лица</w:t>
            </w:r>
            <w:r w:rsidRPr="00735404">
              <w:rPr>
                <w:spacing w:val="33"/>
              </w:rPr>
              <w:t xml:space="preserve"> </w:t>
            </w:r>
            <w:r w:rsidRPr="00735404">
              <w:t>(копия</w:t>
            </w:r>
            <w:r w:rsidRPr="00735404">
              <w:rPr>
                <w:spacing w:val="14"/>
              </w:rPr>
              <w:t xml:space="preserve"> </w:t>
            </w:r>
            <w:r w:rsidRPr="00735404">
              <w:t>решения</w:t>
            </w:r>
            <w:r w:rsidRPr="00735404">
              <w:rPr>
                <w:spacing w:val="30"/>
              </w:rPr>
              <w:t xml:space="preserve"> </w:t>
            </w:r>
            <w:r w:rsidRPr="00735404">
              <w:t>о</w:t>
            </w:r>
            <w:r w:rsidRPr="00735404">
              <w:rPr>
                <w:spacing w:val="4"/>
              </w:rPr>
              <w:t xml:space="preserve"> </w:t>
            </w:r>
            <w:r w:rsidRPr="00735404">
              <w:t>назначении</w:t>
            </w:r>
            <w:r w:rsidRPr="00735404">
              <w:rPr>
                <w:spacing w:val="26"/>
              </w:rPr>
              <w:t xml:space="preserve"> </w:t>
            </w:r>
            <w:r w:rsidRPr="00735404">
              <w:t>или</w:t>
            </w:r>
            <w:r w:rsidRPr="00735404">
              <w:rPr>
                <w:spacing w:val="26"/>
              </w:rPr>
              <w:t xml:space="preserve"> </w:t>
            </w:r>
            <w:r w:rsidRPr="00735404">
              <w:t>об</w:t>
            </w:r>
            <w:r w:rsidRPr="00735404">
              <w:rPr>
                <w:spacing w:val="26"/>
              </w:rPr>
              <w:t xml:space="preserve"> </w:t>
            </w:r>
            <w:r w:rsidRPr="00735404">
              <w:t>избрании</w:t>
            </w:r>
            <w:r w:rsidRPr="00735404">
              <w:rPr>
                <w:spacing w:val="37"/>
              </w:rPr>
              <w:t xml:space="preserve"> </w:t>
            </w:r>
            <w:r w:rsidRPr="00735404">
              <w:t>и</w:t>
            </w:r>
            <w:r w:rsidRPr="00735404">
              <w:rPr>
                <w:spacing w:val="14"/>
              </w:rPr>
              <w:t xml:space="preserve"> </w:t>
            </w:r>
            <w:r w:rsidRPr="00735404">
              <w:t>приказа о</w:t>
            </w:r>
            <w:r w:rsidRPr="00735404">
              <w:rPr>
                <w:spacing w:val="-11"/>
              </w:rPr>
              <w:t xml:space="preserve"> </w:t>
            </w:r>
            <w:r w:rsidRPr="00735404">
              <w:t>назначении</w:t>
            </w:r>
            <w:r w:rsidRPr="00735404">
              <w:rPr>
                <w:spacing w:val="31"/>
              </w:rPr>
              <w:t xml:space="preserve"> </w:t>
            </w:r>
            <w:r w:rsidRPr="00735404">
              <w:t>физического</w:t>
            </w:r>
            <w:r w:rsidRPr="00735404">
              <w:rPr>
                <w:spacing w:val="16"/>
              </w:rPr>
              <w:t xml:space="preserve"> </w:t>
            </w:r>
            <w:r w:rsidRPr="00735404">
              <w:t>лица</w:t>
            </w:r>
            <w:r w:rsidRPr="00735404">
              <w:rPr>
                <w:spacing w:val="9"/>
              </w:rPr>
              <w:t xml:space="preserve"> </w:t>
            </w:r>
            <w:r w:rsidRPr="00735404">
              <w:t>на</w:t>
            </w:r>
            <w:r w:rsidRPr="00735404">
              <w:rPr>
                <w:spacing w:val="-16"/>
              </w:rPr>
              <w:t xml:space="preserve"> </w:t>
            </w:r>
            <w:r w:rsidRPr="00735404">
              <w:t>должность,</w:t>
            </w:r>
            <w:r w:rsidRPr="00735404">
              <w:rPr>
                <w:spacing w:val="18"/>
              </w:rPr>
              <w:t xml:space="preserve"> </w:t>
            </w:r>
            <w:r w:rsidRPr="00735404">
              <w:t>в</w:t>
            </w:r>
            <w:r w:rsidRPr="00735404">
              <w:rPr>
                <w:spacing w:val="-8"/>
              </w:rPr>
              <w:t xml:space="preserve"> </w:t>
            </w:r>
            <w:r w:rsidRPr="00735404">
              <w:t>соответствии</w:t>
            </w:r>
            <w:r w:rsidRPr="00735404">
              <w:rPr>
                <w:spacing w:val="26"/>
              </w:rPr>
              <w:t xml:space="preserve"> </w:t>
            </w:r>
            <w:r w:rsidRPr="00735404">
              <w:t>с</w:t>
            </w:r>
            <w:r w:rsidRPr="00735404">
              <w:rPr>
                <w:spacing w:val="-12"/>
              </w:rPr>
              <w:t xml:space="preserve"> </w:t>
            </w:r>
            <w:r w:rsidRPr="00735404">
              <w:t>которым</w:t>
            </w:r>
            <w:r w:rsidRPr="00735404">
              <w:rPr>
                <w:spacing w:val="1"/>
              </w:rPr>
              <w:t xml:space="preserve"> </w:t>
            </w:r>
            <w:r w:rsidRPr="00735404">
              <w:t>такое физическое</w:t>
            </w:r>
            <w:r w:rsidRPr="00735404">
              <w:rPr>
                <w:spacing w:val="63"/>
              </w:rPr>
              <w:t xml:space="preserve"> </w:t>
            </w:r>
            <w:r w:rsidRPr="00735404">
              <w:t>лицо</w:t>
            </w:r>
            <w:r w:rsidRPr="00735404">
              <w:rPr>
                <w:spacing w:val="62"/>
              </w:rPr>
              <w:t xml:space="preserve"> </w:t>
            </w:r>
            <w:r w:rsidRPr="00735404">
              <w:t>обладает</w:t>
            </w:r>
            <w:r w:rsidRPr="00735404">
              <w:rPr>
                <w:spacing w:val="57"/>
              </w:rPr>
              <w:t xml:space="preserve"> </w:t>
            </w:r>
            <w:r w:rsidRPr="00735404">
              <w:t>правом</w:t>
            </w:r>
            <w:r w:rsidRPr="00735404">
              <w:rPr>
                <w:spacing w:val="49"/>
              </w:rPr>
              <w:t xml:space="preserve"> </w:t>
            </w:r>
            <w:r w:rsidRPr="00735404">
              <w:t>действовать</w:t>
            </w:r>
            <w:r w:rsidRPr="00735404">
              <w:rPr>
                <w:spacing w:val="62"/>
              </w:rPr>
              <w:t xml:space="preserve"> </w:t>
            </w:r>
            <w:r w:rsidRPr="00735404">
              <w:t>от</w:t>
            </w:r>
            <w:r w:rsidRPr="00735404">
              <w:rPr>
                <w:spacing w:val="34"/>
              </w:rPr>
              <w:t xml:space="preserve"> </w:t>
            </w:r>
            <w:r w:rsidRPr="00735404">
              <w:t>имени</w:t>
            </w:r>
            <w:r w:rsidRPr="00735404">
              <w:rPr>
                <w:spacing w:val="50"/>
              </w:rPr>
              <w:t xml:space="preserve"> </w:t>
            </w:r>
            <w:r w:rsidRPr="00735404">
              <w:t>участника запроса</w:t>
            </w:r>
            <w:r w:rsidRPr="00735404">
              <w:rPr>
                <w:w w:val="99"/>
              </w:rPr>
              <w:t xml:space="preserve"> </w:t>
            </w:r>
            <w:r w:rsidRPr="00735404">
              <w:t>котировок</w:t>
            </w:r>
            <w:r w:rsidRPr="00735404">
              <w:rPr>
                <w:spacing w:val="34"/>
              </w:rPr>
              <w:t xml:space="preserve"> </w:t>
            </w:r>
            <w:r w:rsidRPr="00735404">
              <w:t>без</w:t>
            </w:r>
            <w:r w:rsidRPr="00735404">
              <w:rPr>
                <w:spacing w:val="3"/>
              </w:rPr>
              <w:t xml:space="preserve"> </w:t>
            </w:r>
            <w:r w:rsidRPr="00735404">
              <w:t>доверенности</w:t>
            </w:r>
            <w:r w:rsidRPr="00735404">
              <w:rPr>
                <w:spacing w:val="47"/>
              </w:rPr>
              <w:t xml:space="preserve"> </w:t>
            </w:r>
            <w:r w:rsidRPr="00735404">
              <w:t>(руководитель).</w:t>
            </w:r>
            <w:r w:rsidRPr="00735404">
              <w:rPr>
                <w:spacing w:val="38"/>
              </w:rPr>
              <w:t xml:space="preserve"> </w:t>
            </w:r>
            <w:r w:rsidRPr="00735404">
              <w:t>В</w:t>
            </w:r>
            <w:r w:rsidRPr="00735404">
              <w:rPr>
                <w:spacing w:val="12"/>
              </w:rPr>
              <w:t xml:space="preserve"> </w:t>
            </w:r>
            <w:r w:rsidRPr="00735404">
              <w:t>случае</w:t>
            </w:r>
            <w:r w:rsidRPr="00735404">
              <w:rPr>
                <w:spacing w:val="4"/>
              </w:rPr>
              <w:t xml:space="preserve"> </w:t>
            </w:r>
            <w:r w:rsidRPr="00735404">
              <w:t>если</w:t>
            </w:r>
            <w:r w:rsidRPr="00735404">
              <w:rPr>
                <w:spacing w:val="14"/>
              </w:rPr>
              <w:t xml:space="preserve"> </w:t>
            </w:r>
            <w:r w:rsidRPr="00735404">
              <w:t xml:space="preserve">от </w:t>
            </w:r>
            <w:r w:rsidRPr="00735404">
              <w:rPr>
                <w:spacing w:val="7"/>
              </w:rPr>
              <w:t xml:space="preserve"> </w:t>
            </w:r>
            <w:r w:rsidRPr="00735404">
              <w:t>имени</w:t>
            </w:r>
            <w:r w:rsidRPr="00735404">
              <w:rPr>
                <w:w w:val="99"/>
              </w:rPr>
              <w:t xml:space="preserve"> </w:t>
            </w:r>
            <w:r w:rsidRPr="00735404">
              <w:t>участника</w:t>
            </w:r>
            <w:r w:rsidRPr="00735404">
              <w:rPr>
                <w:spacing w:val="45"/>
              </w:rPr>
              <w:t xml:space="preserve"> </w:t>
            </w:r>
            <w:r w:rsidRPr="00735404">
              <w:t>запроса</w:t>
            </w:r>
            <w:r w:rsidRPr="00735404">
              <w:rPr>
                <w:spacing w:val="30"/>
              </w:rPr>
              <w:t xml:space="preserve"> </w:t>
            </w:r>
            <w:r w:rsidRPr="00735404">
              <w:t>котировок</w:t>
            </w:r>
            <w:r w:rsidRPr="00735404">
              <w:rPr>
                <w:spacing w:val="41"/>
              </w:rPr>
              <w:t xml:space="preserve"> </w:t>
            </w:r>
            <w:r w:rsidRPr="00735404">
              <w:t>в</w:t>
            </w:r>
            <w:r w:rsidRPr="00735404">
              <w:rPr>
                <w:spacing w:val="6"/>
              </w:rPr>
              <w:t xml:space="preserve"> </w:t>
            </w:r>
            <w:r w:rsidRPr="00735404">
              <w:t>электронной</w:t>
            </w:r>
            <w:r w:rsidRPr="00735404">
              <w:rPr>
                <w:spacing w:val="43"/>
              </w:rPr>
              <w:t xml:space="preserve"> </w:t>
            </w:r>
            <w:r w:rsidRPr="00735404">
              <w:t>форме</w:t>
            </w:r>
            <w:r w:rsidRPr="00735404">
              <w:rPr>
                <w:spacing w:val="12"/>
              </w:rPr>
              <w:t xml:space="preserve"> </w:t>
            </w:r>
            <w:r w:rsidRPr="00735404">
              <w:t>действует</w:t>
            </w:r>
            <w:r w:rsidRPr="00735404">
              <w:rPr>
                <w:spacing w:val="30"/>
              </w:rPr>
              <w:t xml:space="preserve"> </w:t>
            </w:r>
            <w:r w:rsidRPr="00735404">
              <w:t>иное</w:t>
            </w:r>
            <w:r w:rsidRPr="00735404">
              <w:rPr>
                <w:spacing w:val="24"/>
              </w:rPr>
              <w:t xml:space="preserve"> </w:t>
            </w:r>
            <w:r w:rsidRPr="00735404">
              <w:t>лицо,</w:t>
            </w:r>
            <w:r w:rsidRPr="00735404">
              <w:rPr>
                <w:w w:val="101"/>
              </w:rPr>
              <w:t xml:space="preserve"> </w:t>
            </w:r>
            <w:r w:rsidRPr="00735404">
              <w:t>заявка</w:t>
            </w:r>
            <w:r w:rsidRPr="00735404">
              <w:rPr>
                <w:spacing w:val="22"/>
              </w:rPr>
              <w:t xml:space="preserve"> </w:t>
            </w:r>
            <w:r w:rsidRPr="00735404">
              <w:t>на</w:t>
            </w:r>
            <w:r w:rsidRPr="00735404">
              <w:rPr>
                <w:spacing w:val="1"/>
              </w:rPr>
              <w:t xml:space="preserve"> </w:t>
            </w:r>
            <w:r w:rsidRPr="00735404">
              <w:t>участие</w:t>
            </w:r>
            <w:r w:rsidRPr="00735404">
              <w:rPr>
                <w:spacing w:val="23"/>
              </w:rPr>
              <w:t xml:space="preserve"> </w:t>
            </w:r>
            <w:r w:rsidRPr="00735404">
              <w:t>в</w:t>
            </w:r>
            <w:r w:rsidRPr="00735404">
              <w:rPr>
                <w:spacing w:val="3"/>
              </w:rPr>
              <w:t xml:space="preserve"> </w:t>
            </w:r>
            <w:r w:rsidRPr="00735404">
              <w:t>запросе</w:t>
            </w:r>
            <w:r w:rsidRPr="00735404">
              <w:rPr>
                <w:spacing w:val="22"/>
              </w:rPr>
              <w:t xml:space="preserve"> </w:t>
            </w:r>
            <w:r w:rsidRPr="00735404">
              <w:t>котировок</w:t>
            </w:r>
            <w:r w:rsidRPr="00735404">
              <w:rPr>
                <w:spacing w:val="17"/>
              </w:rPr>
              <w:t xml:space="preserve"> </w:t>
            </w:r>
            <w:r w:rsidRPr="00735404">
              <w:t>должна</w:t>
            </w:r>
            <w:r w:rsidRPr="00735404">
              <w:rPr>
                <w:spacing w:val="34"/>
              </w:rPr>
              <w:t xml:space="preserve"> </w:t>
            </w:r>
            <w:r w:rsidRPr="00735404">
              <w:t>содержать</w:t>
            </w:r>
            <w:r w:rsidRPr="00735404">
              <w:rPr>
                <w:spacing w:val="24"/>
              </w:rPr>
              <w:t xml:space="preserve"> </w:t>
            </w:r>
            <w:r w:rsidRPr="00735404">
              <w:t>также</w:t>
            </w:r>
            <w:r w:rsidRPr="00735404">
              <w:rPr>
                <w:spacing w:val="13"/>
              </w:rPr>
              <w:t xml:space="preserve"> </w:t>
            </w:r>
            <w:r w:rsidRPr="00735404">
              <w:t>доверенность на</w:t>
            </w:r>
            <w:r w:rsidRPr="00735404">
              <w:rPr>
                <w:spacing w:val="7"/>
              </w:rPr>
              <w:t xml:space="preserve"> </w:t>
            </w:r>
            <w:r w:rsidRPr="00735404">
              <w:t>осуществление</w:t>
            </w:r>
            <w:r w:rsidRPr="00735404">
              <w:rPr>
                <w:spacing w:val="30"/>
              </w:rPr>
              <w:t xml:space="preserve"> </w:t>
            </w:r>
            <w:r w:rsidRPr="00735404">
              <w:t>действий</w:t>
            </w:r>
            <w:r w:rsidRPr="00735404">
              <w:rPr>
                <w:spacing w:val="29"/>
              </w:rPr>
              <w:t xml:space="preserve"> </w:t>
            </w:r>
            <w:r w:rsidRPr="00735404">
              <w:t>от</w:t>
            </w:r>
            <w:r w:rsidRPr="00735404">
              <w:rPr>
                <w:spacing w:val="10"/>
              </w:rPr>
              <w:t xml:space="preserve"> </w:t>
            </w:r>
            <w:r w:rsidRPr="00735404">
              <w:t>имени</w:t>
            </w:r>
            <w:r w:rsidRPr="00735404">
              <w:rPr>
                <w:spacing w:val="18"/>
              </w:rPr>
              <w:t xml:space="preserve"> </w:t>
            </w:r>
            <w:r w:rsidRPr="00735404">
              <w:t>участника</w:t>
            </w:r>
            <w:r w:rsidRPr="00735404">
              <w:rPr>
                <w:spacing w:val="26"/>
              </w:rPr>
              <w:t xml:space="preserve"> </w:t>
            </w:r>
            <w:r w:rsidRPr="00735404">
              <w:t>запроса</w:t>
            </w:r>
            <w:r w:rsidRPr="00735404">
              <w:rPr>
                <w:spacing w:val="24"/>
              </w:rPr>
              <w:t xml:space="preserve"> </w:t>
            </w:r>
            <w:r w:rsidRPr="00735404">
              <w:t>котировок</w:t>
            </w:r>
            <w:r w:rsidRPr="00735404">
              <w:rPr>
                <w:spacing w:val="15"/>
              </w:rPr>
              <w:t xml:space="preserve"> </w:t>
            </w:r>
            <w:r w:rsidRPr="00735404">
              <w:t>в</w:t>
            </w:r>
            <w:r w:rsidRPr="00735404">
              <w:rPr>
                <w:w w:val="106"/>
              </w:rPr>
              <w:t xml:space="preserve"> </w:t>
            </w:r>
            <w:r w:rsidRPr="00735404">
              <w:t>электронной</w:t>
            </w:r>
            <w:r w:rsidRPr="00735404">
              <w:rPr>
                <w:spacing w:val="58"/>
              </w:rPr>
              <w:t xml:space="preserve"> </w:t>
            </w:r>
            <w:r w:rsidRPr="00735404">
              <w:t>форме,</w:t>
            </w:r>
            <w:r w:rsidRPr="00735404">
              <w:rPr>
                <w:spacing w:val="38"/>
              </w:rPr>
              <w:t xml:space="preserve"> </w:t>
            </w:r>
            <w:r w:rsidRPr="00735404">
              <w:t>заверенную</w:t>
            </w:r>
            <w:r w:rsidRPr="00735404">
              <w:rPr>
                <w:spacing w:val="43"/>
              </w:rPr>
              <w:t xml:space="preserve"> </w:t>
            </w:r>
            <w:r w:rsidRPr="00735404">
              <w:t>печатью</w:t>
            </w:r>
            <w:r w:rsidRPr="00735404">
              <w:rPr>
                <w:spacing w:val="31"/>
              </w:rPr>
              <w:t xml:space="preserve"> </w:t>
            </w:r>
            <w:r w:rsidRPr="00735404">
              <w:t>участника</w:t>
            </w:r>
            <w:r w:rsidRPr="00735404">
              <w:rPr>
                <w:spacing w:val="46"/>
              </w:rPr>
              <w:t xml:space="preserve"> </w:t>
            </w:r>
            <w:r w:rsidRPr="00735404">
              <w:t>запроса</w:t>
            </w:r>
            <w:r w:rsidRPr="00735404">
              <w:rPr>
                <w:spacing w:val="38"/>
              </w:rPr>
              <w:t xml:space="preserve"> </w:t>
            </w:r>
            <w:r w:rsidRPr="00735404">
              <w:t>котировок</w:t>
            </w:r>
            <w:r w:rsidRPr="00735404">
              <w:rPr>
                <w:spacing w:val="40"/>
              </w:rPr>
              <w:t xml:space="preserve"> </w:t>
            </w:r>
            <w:r w:rsidRPr="00735404">
              <w:t>в</w:t>
            </w:r>
            <w:r w:rsidRPr="00735404">
              <w:rPr>
                <w:w w:val="106"/>
              </w:rPr>
              <w:t xml:space="preserve"> </w:t>
            </w:r>
            <w:r w:rsidRPr="00735404">
              <w:t>электронной</w:t>
            </w:r>
            <w:r w:rsidRPr="00735404">
              <w:rPr>
                <w:spacing w:val="2"/>
              </w:rPr>
              <w:t xml:space="preserve"> </w:t>
            </w:r>
            <w:r w:rsidRPr="00735404">
              <w:t>форме</w:t>
            </w:r>
            <w:r w:rsidRPr="00735404">
              <w:rPr>
                <w:spacing w:val="34"/>
              </w:rPr>
              <w:t xml:space="preserve"> </w:t>
            </w:r>
            <w:r w:rsidRPr="00735404">
              <w:t>(при</w:t>
            </w:r>
            <w:r w:rsidRPr="00735404">
              <w:rPr>
                <w:spacing w:val="23"/>
              </w:rPr>
              <w:t xml:space="preserve"> </w:t>
            </w:r>
            <w:r w:rsidRPr="00735404">
              <w:t>наличии)</w:t>
            </w:r>
            <w:r w:rsidRPr="00735404">
              <w:rPr>
                <w:spacing w:val="44"/>
              </w:rPr>
              <w:t xml:space="preserve"> </w:t>
            </w:r>
            <w:r w:rsidRPr="00735404">
              <w:t>и</w:t>
            </w:r>
            <w:r w:rsidRPr="00735404">
              <w:rPr>
                <w:spacing w:val="28"/>
              </w:rPr>
              <w:t xml:space="preserve"> </w:t>
            </w:r>
            <w:r w:rsidRPr="00735404">
              <w:t>подписанную</w:t>
            </w:r>
            <w:r w:rsidRPr="00735404">
              <w:rPr>
                <w:spacing w:val="46"/>
              </w:rPr>
              <w:t xml:space="preserve"> </w:t>
            </w:r>
            <w:r w:rsidRPr="00735404">
              <w:t>руководителем</w:t>
            </w:r>
            <w:r w:rsidRPr="00735404">
              <w:rPr>
                <w:spacing w:val="57"/>
              </w:rPr>
              <w:t xml:space="preserve"> </w:t>
            </w:r>
            <w:r w:rsidRPr="00735404">
              <w:t>участника запроса</w:t>
            </w:r>
            <w:r w:rsidRPr="00735404">
              <w:rPr>
                <w:spacing w:val="26"/>
              </w:rPr>
              <w:t xml:space="preserve"> </w:t>
            </w:r>
            <w:r w:rsidRPr="00735404">
              <w:t>котировок</w:t>
            </w:r>
            <w:r w:rsidRPr="00735404">
              <w:rPr>
                <w:spacing w:val="40"/>
              </w:rPr>
              <w:t xml:space="preserve"> </w:t>
            </w:r>
            <w:r w:rsidRPr="00735404">
              <w:t>в</w:t>
            </w:r>
            <w:r w:rsidRPr="00735404">
              <w:rPr>
                <w:spacing w:val="62"/>
              </w:rPr>
              <w:t xml:space="preserve"> </w:t>
            </w:r>
            <w:r w:rsidRPr="00735404">
              <w:rPr>
                <w:spacing w:val="1"/>
              </w:rPr>
              <w:t>электронной</w:t>
            </w:r>
            <w:r w:rsidRPr="00735404">
              <w:rPr>
                <w:spacing w:val="36"/>
              </w:rPr>
              <w:t xml:space="preserve"> </w:t>
            </w:r>
            <w:r w:rsidRPr="00735404">
              <w:t>форме</w:t>
            </w:r>
            <w:r w:rsidRPr="00735404">
              <w:rPr>
                <w:spacing w:val="19"/>
              </w:rPr>
              <w:t xml:space="preserve"> </w:t>
            </w:r>
            <w:r w:rsidRPr="00735404">
              <w:t>(для</w:t>
            </w:r>
            <w:r w:rsidRPr="00735404">
              <w:rPr>
                <w:spacing w:val="18"/>
              </w:rPr>
              <w:t xml:space="preserve"> </w:t>
            </w:r>
            <w:r w:rsidRPr="00735404">
              <w:t>юридических</w:t>
            </w:r>
            <w:r w:rsidRPr="00735404">
              <w:rPr>
                <w:spacing w:val="37"/>
              </w:rPr>
              <w:t xml:space="preserve"> </w:t>
            </w:r>
            <w:r w:rsidRPr="00735404">
              <w:t>лиц)</w:t>
            </w:r>
            <w:r w:rsidRPr="00735404">
              <w:rPr>
                <w:spacing w:val="24"/>
              </w:rPr>
              <w:t xml:space="preserve"> </w:t>
            </w:r>
            <w:r w:rsidRPr="00735404">
              <w:t>или</w:t>
            </w:r>
            <w:r w:rsidRPr="00735404">
              <w:rPr>
                <w:spacing w:val="29"/>
              </w:rPr>
              <w:t xml:space="preserve"> </w:t>
            </w:r>
            <w:r w:rsidRPr="00735404">
              <w:t>уполномоченным</w:t>
            </w:r>
            <w:r w:rsidRPr="00735404">
              <w:rPr>
                <w:spacing w:val="39"/>
              </w:rPr>
              <w:t xml:space="preserve"> </w:t>
            </w:r>
            <w:r w:rsidRPr="00735404">
              <w:t>этим</w:t>
            </w:r>
            <w:r w:rsidRPr="00735404">
              <w:rPr>
                <w:spacing w:val="61"/>
              </w:rPr>
              <w:t xml:space="preserve"> </w:t>
            </w:r>
            <w:r w:rsidRPr="00735404">
              <w:t>руководителем</w:t>
            </w:r>
            <w:r w:rsidRPr="00735404">
              <w:rPr>
                <w:spacing w:val="27"/>
              </w:rPr>
              <w:t xml:space="preserve"> </w:t>
            </w:r>
            <w:r w:rsidRPr="00735404">
              <w:t>лиц</w:t>
            </w:r>
            <w:r w:rsidRPr="00735404">
              <w:rPr>
                <w:spacing w:val="1"/>
              </w:rPr>
              <w:t>ом.</w:t>
            </w:r>
            <w:r w:rsidRPr="00735404">
              <w:rPr>
                <w:spacing w:val="50"/>
              </w:rPr>
              <w:t xml:space="preserve"> </w:t>
            </w:r>
            <w:r w:rsidRPr="00735404">
              <w:t>В</w:t>
            </w:r>
            <w:r w:rsidRPr="00735404">
              <w:rPr>
                <w:spacing w:val="55"/>
              </w:rPr>
              <w:t xml:space="preserve"> </w:t>
            </w:r>
            <w:r w:rsidRPr="00735404">
              <w:t>случае</w:t>
            </w:r>
            <w:r w:rsidRPr="00735404">
              <w:rPr>
                <w:spacing w:val="61"/>
              </w:rPr>
              <w:t xml:space="preserve"> </w:t>
            </w:r>
            <w:r w:rsidRPr="00735404">
              <w:t>если</w:t>
            </w:r>
            <w:r w:rsidRPr="00735404">
              <w:rPr>
                <w:spacing w:val="45"/>
              </w:rPr>
              <w:t xml:space="preserve"> </w:t>
            </w:r>
            <w:r w:rsidRPr="00735404">
              <w:t>указанная</w:t>
            </w:r>
            <w:r w:rsidRPr="00735404">
              <w:rPr>
                <w:spacing w:val="21"/>
                <w:w w:val="99"/>
              </w:rPr>
              <w:t xml:space="preserve"> </w:t>
            </w:r>
            <w:r w:rsidRPr="00735404">
              <w:t>доверенность</w:t>
            </w:r>
            <w:r w:rsidRPr="00735404">
              <w:rPr>
                <w:spacing w:val="8"/>
              </w:rPr>
              <w:t xml:space="preserve"> </w:t>
            </w:r>
            <w:r w:rsidRPr="00735404">
              <w:t>подписана</w:t>
            </w:r>
            <w:r w:rsidRPr="00735404">
              <w:rPr>
                <w:spacing w:val="59"/>
              </w:rPr>
              <w:t xml:space="preserve"> </w:t>
            </w:r>
            <w:r w:rsidRPr="00735404">
              <w:t>лицом,</w:t>
            </w:r>
            <w:r w:rsidRPr="00735404">
              <w:rPr>
                <w:spacing w:val="48"/>
              </w:rPr>
              <w:t xml:space="preserve"> </w:t>
            </w:r>
            <w:r w:rsidRPr="00735404">
              <w:t>уполномоченным</w:t>
            </w:r>
            <w:r w:rsidRPr="00735404">
              <w:rPr>
                <w:spacing w:val="2"/>
              </w:rPr>
              <w:t xml:space="preserve"> </w:t>
            </w:r>
            <w:r w:rsidRPr="00735404">
              <w:t>руководителем</w:t>
            </w:r>
            <w:r w:rsidRPr="00735404">
              <w:rPr>
                <w:spacing w:val="2"/>
              </w:rPr>
              <w:t xml:space="preserve"> </w:t>
            </w:r>
            <w:r w:rsidRPr="00735404">
              <w:t>участника запроса</w:t>
            </w:r>
            <w:r w:rsidRPr="00735404">
              <w:rPr>
                <w:spacing w:val="3"/>
              </w:rPr>
              <w:t xml:space="preserve"> </w:t>
            </w:r>
            <w:r w:rsidRPr="00735404">
              <w:t>котировок</w:t>
            </w:r>
            <w:r w:rsidRPr="00735404">
              <w:rPr>
                <w:spacing w:val="14"/>
              </w:rPr>
              <w:t xml:space="preserve"> </w:t>
            </w:r>
            <w:r w:rsidRPr="00735404">
              <w:t>в</w:t>
            </w:r>
            <w:r w:rsidRPr="00735404">
              <w:rPr>
                <w:spacing w:val="53"/>
              </w:rPr>
              <w:t xml:space="preserve"> </w:t>
            </w:r>
            <w:r w:rsidRPr="00735404">
              <w:t>электронной</w:t>
            </w:r>
            <w:r w:rsidRPr="00735404">
              <w:rPr>
                <w:spacing w:val="18"/>
              </w:rPr>
              <w:t xml:space="preserve"> </w:t>
            </w:r>
            <w:r w:rsidRPr="00735404">
              <w:t>форме,</w:t>
            </w:r>
            <w:r w:rsidRPr="00735404">
              <w:rPr>
                <w:spacing w:val="63"/>
              </w:rPr>
              <w:t xml:space="preserve"> </w:t>
            </w:r>
            <w:r w:rsidRPr="00735404">
              <w:t>заявка</w:t>
            </w:r>
            <w:r w:rsidRPr="00735404">
              <w:rPr>
                <w:spacing w:val="1"/>
              </w:rPr>
              <w:t xml:space="preserve"> </w:t>
            </w:r>
            <w:r w:rsidRPr="00735404">
              <w:t>на</w:t>
            </w:r>
            <w:r w:rsidRPr="00735404">
              <w:rPr>
                <w:spacing w:val="46"/>
              </w:rPr>
              <w:t xml:space="preserve"> </w:t>
            </w:r>
            <w:r w:rsidRPr="00735404">
              <w:t>участие</w:t>
            </w:r>
            <w:r w:rsidRPr="00735404">
              <w:rPr>
                <w:spacing w:val="12"/>
              </w:rPr>
              <w:t xml:space="preserve"> </w:t>
            </w:r>
            <w:r w:rsidRPr="00735404">
              <w:t>в</w:t>
            </w:r>
            <w:r w:rsidRPr="00735404">
              <w:rPr>
                <w:spacing w:val="55"/>
              </w:rPr>
              <w:t xml:space="preserve"> </w:t>
            </w:r>
            <w:r w:rsidRPr="00735404">
              <w:t>запросе</w:t>
            </w:r>
            <w:r w:rsidRPr="00735404">
              <w:rPr>
                <w:spacing w:val="26"/>
                <w:w w:val="99"/>
              </w:rPr>
              <w:t xml:space="preserve"> </w:t>
            </w:r>
            <w:r w:rsidRPr="00735404">
              <w:t>котировок</w:t>
            </w:r>
            <w:r w:rsidRPr="00735404">
              <w:rPr>
                <w:spacing w:val="64"/>
              </w:rPr>
              <w:t xml:space="preserve"> </w:t>
            </w:r>
            <w:r w:rsidRPr="00735404">
              <w:t>в</w:t>
            </w:r>
            <w:r w:rsidRPr="00735404">
              <w:rPr>
                <w:spacing w:val="30"/>
              </w:rPr>
              <w:t xml:space="preserve"> </w:t>
            </w:r>
            <w:r w:rsidRPr="00735404">
              <w:t>электронной</w:t>
            </w:r>
            <w:r w:rsidRPr="00735404">
              <w:rPr>
                <w:spacing w:val="59"/>
              </w:rPr>
              <w:t xml:space="preserve"> </w:t>
            </w:r>
            <w:r w:rsidRPr="00735404">
              <w:t>форме</w:t>
            </w:r>
            <w:r w:rsidRPr="00735404">
              <w:rPr>
                <w:spacing w:val="35"/>
              </w:rPr>
              <w:t xml:space="preserve"> </w:t>
            </w:r>
            <w:r w:rsidRPr="00735404">
              <w:t>должна</w:t>
            </w:r>
            <w:r w:rsidRPr="00735404">
              <w:rPr>
                <w:spacing w:val="57"/>
              </w:rPr>
              <w:t xml:space="preserve"> </w:t>
            </w:r>
            <w:r w:rsidRPr="00735404">
              <w:t>содержать</w:t>
            </w:r>
            <w:r w:rsidRPr="00735404">
              <w:rPr>
                <w:spacing w:val="53"/>
              </w:rPr>
              <w:t xml:space="preserve"> </w:t>
            </w:r>
            <w:r w:rsidRPr="00735404">
              <w:t>также</w:t>
            </w:r>
            <w:r w:rsidRPr="00735404">
              <w:rPr>
                <w:spacing w:val="40"/>
              </w:rPr>
              <w:t xml:space="preserve"> </w:t>
            </w:r>
            <w:r w:rsidRPr="00735404">
              <w:t>документ, подтверждающий</w:t>
            </w:r>
            <w:r w:rsidRPr="00735404">
              <w:rPr>
                <w:spacing w:val="45"/>
              </w:rPr>
              <w:t xml:space="preserve"> </w:t>
            </w:r>
            <w:r w:rsidRPr="00735404">
              <w:t>полномочия</w:t>
            </w:r>
            <w:r w:rsidRPr="00735404">
              <w:rPr>
                <w:spacing w:val="36"/>
              </w:rPr>
              <w:t xml:space="preserve"> </w:t>
            </w:r>
            <w:r w:rsidRPr="00735404">
              <w:t>такого</w:t>
            </w:r>
            <w:r w:rsidRPr="00735404">
              <w:rPr>
                <w:spacing w:val="18"/>
              </w:rPr>
              <w:t xml:space="preserve"> </w:t>
            </w:r>
            <w:r w:rsidRPr="00735404">
              <w:t>лица;</w:t>
            </w:r>
          </w:p>
          <w:p w14:paraId="0AC3FA45" w14:textId="77777777" w:rsidR="0039271A" w:rsidRPr="00735404" w:rsidRDefault="0039271A" w:rsidP="0039271A">
            <w:pPr>
              <w:pStyle w:val="af4"/>
              <w:tabs>
                <w:tab w:val="left" w:pos="6775"/>
              </w:tabs>
              <w:spacing w:before="2"/>
              <w:ind w:firstLine="646"/>
            </w:pPr>
            <w:r w:rsidRPr="00735404">
              <w:rPr>
                <w:noProof/>
              </w:rPr>
              <mc:AlternateContent>
                <mc:Choice Requires="wpg">
                  <w:drawing>
                    <wp:anchor distT="0" distB="0" distL="114300" distR="114300" simplePos="0" relativeHeight="251673088" behindDoc="0" locked="0" layoutInCell="1" allowOverlap="1" wp14:anchorId="16561736" wp14:editId="7FC538F9">
                      <wp:simplePos x="0" y="0"/>
                      <wp:positionH relativeFrom="page">
                        <wp:posOffset>7169150</wp:posOffset>
                      </wp:positionH>
                      <wp:positionV relativeFrom="paragraph">
                        <wp:posOffset>55245</wp:posOffset>
                      </wp:positionV>
                      <wp:extent cx="1270" cy="5995670"/>
                      <wp:effectExtent l="0" t="0" r="17780" b="2413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995670"/>
                                <a:chOff x="11290" y="87"/>
                                <a:chExt cx="2" cy="9442"/>
                              </a:xfrm>
                            </wpg:grpSpPr>
                            <wps:wsp>
                              <wps:cNvPr id="4" name="Freeform 11"/>
                              <wps:cNvSpPr>
                                <a:spLocks/>
                              </wps:cNvSpPr>
                              <wps:spPr bwMode="auto">
                                <a:xfrm>
                                  <a:off x="11290" y="87"/>
                                  <a:ext cx="2" cy="9442"/>
                                </a:xfrm>
                                <a:custGeom>
                                  <a:avLst/>
                                  <a:gdLst>
                                    <a:gd name="T0" fmla="+- 0 9529 87"/>
                                    <a:gd name="T1" fmla="*/ 9529 h 9442"/>
                                    <a:gd name="T2" fmla="+- 0 87 87"/>
                                    <a:gd name="T3" fmla="*/ 87 h 9442"/>
                                  </a:gdLst>
                                  <a:ahLst/>
                                  <a:cxnLst>
                                    <a:cxn ang="0">
                                      <a:pos x="0" y="T1"/>
                                    </a:cxn>
                                    <a:cxn ang="0">
                                      <a:pos x="0" y="T3"/>
                                    </a:cxn>
                                  </a:cxnLst>
                                  <a:rect l="0" t="0" r="r" b="b"/>
                                  <a:pathLst>
                                    <a:path h="9442">
                                      <a:moveTo>
                                        <a:pt x="0" y="9442"/>
                                      </a:moveTo>
                                      <a:lnTo>
                                        <a:pt x="0" y="0"/>
                                      </a:lnTo>
                                    </a:path>
                                  </a:pathLst>
                                </a:custGeom>
                                <a:noFill/>
                                <a:ln w="1305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077F9" id="Group 10" o:spid="_x0000_s1026" style="position:absolute;margin-left:564.5pt;margin-top:4.35pt;width:.1pt;height:472.1pt;z-index:251673088;mso-position-horizontal-relative:page" coordorigin="11290,87" coordsize="2,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">
                      <v:shape id="Freeform 11" o:spid="_x0000_s1027" style="position:absolute;left:11290;top:87;width:2;height:9442;visibility:visible;mso-wrap-style:square;v-text-anchor:top" coordsize="2,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" path="m,9442l,e" filled="f" strokecolor="#ccc" strokeweight=".36272mm">
                        <v:path arrowok="t" o:connecttype="custom" o:connectlocs="0,9529;0,87" o:connectangles="0,0"/>
                      </v:shape>
                      <w10:wrap anchorx="page"/>
                    </v:group>
                  </w:pict>
                </mc:Fallback>
              </mc:AlternateContent>
            </w:r>
            <w:r w:rsidRPr="00735404">
              <w:t>копии</w:t>
            </w:r>
            <w:r w:rsidRPr="00735404">
              <w:rPr>
                <w:spacing w:val="40"/>
              </w:rPr>
              <w:t xml:space="preserve"> </w:t>
            </w:r>
            <w:r w:rsidRPr="00735404">
              <w:t>учредительных</w:t>
            </w:r>
            <w:r w:rsidRPr="00735404">
              <w:rPr>
                <w:spacing w:val="41"/>
              </w:rPr>
              <w:t xml:space="preserve"> </w:t>
            </w:r>
            <w:r w:rsidRPr="00735404">
              <w:t>документов</w:t>
            </w:r>
            <w:r w:rsidRPr="00735404">
              <w:rPr>
                <w:spacing w:val="43"/>
              </w:rPr>
              <w:t xml:space="preserve"> </w:t>
            </w:r>
            <w:r w:rsidRPr="00735404">
              <w:t>участника</w:t>
            </w:r>
            <w:r w:rsidRPr="00735404">
              <w:rPr>
                <w:spacing w:val="40"/>
              </w:rPr>
              <w:t xml:space="preserve"> </w:t>
            </w:r>
            <w:r w:rsidRPr="00735404">
              <w:t>запроса</w:t>
            </w:r>
            <w:r w:rsidRPr="00735404">
              <w:rPr>
                <w:spacing w:val="51"/>
              </w:rPr>
              <w:t xml:space="preserve"> </w:t>
            </w:r>
            <w:r w:rsidRPr="00735404">
              <w:t>котировок</w:t>
            </w:r>
            <w:r w:rsidRPr="00735404">
              <w:rPr>
                <w:spacing w:val="41"/>
              </w:rPr>
              <w:t xml:space="preserve"> </w:t>
            </w:r>
            <w:r w:rsidRPr="00735404">
              <w:t>в</w:t>
            </w:r>
            <w:r w:rsidRPr="00735404">
              <w:rPr>
                <w:w w:val="106"/>
              </w:rPr>
              <w:t xml:space="preserve"> </w:t>
            </w:r>
            <w:r w:rsidRPr="00735404">
              <w:t>электронной</w:t>
            </w:r>
            <w:r w:rsidRPr="00735404">
              <w:rPr>
                <w:spacing w:val="43"/>
              </w:rPr>
              <w:t xml:space="preserve"> </w:t>
            </w:r>
            <w:r w:rsidRPr="00735404">
              <w:t>форме</w:t>
            </w:r>
            <w:r w:rsidRPr="00735404">
              <w:rPr>
                <w:spacing w:val="16"/>
              </w:rPr>
              <w:t xml:space="preserve"> </w:t>
            </w:r>
            <w:r w:rsidRPr="00735404">
              <w:t>(для</w:t>
            </w:r>
            <w:r w:rsidRPr="00735404">
              <w:rPr>
                <w:spacing w:val="9"/>
              </w:rPr>
              <w:t xml:space="preserve"> </w:t>
            </w:r>
            <w:r w:rsidRPr="00735404">
              <w:t>юридических</w:t>
            </w:r>
            <w:r w:rsidRPr="00735404">
              <w:rPr>
                <w:spacing w:val="36"/>
              </w:rPr>
              <w:t xml:space="preserve"> </w:t>
            </w:r>
            <w:r w:rsidRPr="00735404">
              <w:t>лиц);</w:t>
            </w:r>
          </w:p>
          <w:p w14:paraId="1B64ED67" w14:textId="77777777" w:rsidR="0039271A" w:rsidRPr="00735404" w:rsidRDefault="0039271A" w:rsidP="0039271A">
            <w:pPr>
              <w:pStyle w:val="af4"/>
              <w:tabs>
                <w:tab w:val="left" w:pos="6599"/>
              </w:tabs>
              <w:spacing w:after="0"/>
              <w:ind w:right="34" w:firstLine="646"/>
            </w:pPr>
            <w:r w:rsidRPr="00735404">
              <w:lastRenderedPageBreak/>
              <w:t>решение</w:t>
            </w:r>
            <w:r w:rsidRPr="00735404">
              <w:rPr>
                <w:spacing w:val="63"/>
              </w:rPr>
              <w:t xml:space="preserve"> </w:t>
            </w:r>
            <w:r w:rsidRPr="00735404">
              <w:t>об</w:t>
            </w:r>
            <w:r w:rsidRPr="00735404">
              <w:rPr>
                <w:spacing w:val="32"/>
              </w:rPr>
              <w:t xml:space="preserve"> </w:t>
            </w:r>
            <w:r w:rsidRPr="00735404">
              <w:t>одобрении</w:t>
            </w:r>
            <w:r w:rsidRPr="00735404">
              <w:rPr>
                <w:spacing w:val="46"/>
              </w:rPr>
              <w:t xml:space="preserve"> </w:t>
            </w:r>
            <w:r w:rsidRPr="00735404">
              <w:t>или</w:t>
            </w:r>
            <w:r w:rsidRPr="00735404">
              <w:rPr>
                <w:spacing w:val="24"/>
              </w:rPr>
              <w:t xml:space="preserve"> </w:t>
            </w:r>
            <w:r w:rsidRPr="00735404">
              <w:t>о</w:t>
            </w:r>
            <w:r w:rsidRPr="00735404">
              <w:rPr>
                <w:spacing w:val="34"/>
              </w:rPr>
              <w:t xml:space="preserve"> </w:t>
            </w:r>
            <w:r w:rsidRPr="00735404">
              <w:t>совершении</w:t>
            </w:r>
            <w:r w:rsidRPr="00735404">
              <w:rPr>
                <w:spacing w:val="42"/>
              </w:rPr>
              <w:t xml:space="preserve"> </w:t>
            </w:r>
            <w:r w:rsidRPr="00735404">
              <w:t>сделки</w:t>
            </w:r>
            <w:r w:rsidRPr="00735404">
              <w:rPr>
                <w:spacing w:val="39"/>
              </w:rPr>
              <w:t xml:space="preserve"> </w:t>
            </w:r>
            <w:r w:rsidRPr="00735404">
              <w:t>(в</w:t>
            </w:r>
            <w:r w:rsidRPr="00735404">
              <w:rPr>
                <w:spacing w:val="11"/>
              </w:rPr>
              <w:t xml:space="preserve"> </w:t>
            </w:r>
            <w:r w:rsidRPr="00735404">
              <w:t>том</w:t>
            </w:r>
            <w:r w:rsidRPr="00735404">
              <w:rPr>
                <w:spacing w:val="37"/>
              </w:rPr>
              <w:t xml:space="preserve"> </w:t>
            </w:r>
            <w:r w:rsidRPr="00735404">
              <w:t>числе</w:t>
            </w:r>
            <w:r w:rsidRPr="00735404">
              <w:rPr>
                <w:spacing w:val="45"/>
              </w:rPr>
              <w:t xml:space="preserve"> </w:t>
            </w:r>
            <w:r w:rsidRPr="00735404">
              <w:t>крупной) либо</w:t>
            </w:r>
            <w:r w:rsidRPr="00735404">
              <w:rPr>
                <w:spacing w:val="37"/>
              </w:rPr>
              <w:t xml:space="preserve"> </w:t>
            </w:r>
            <w:r w:rsidRPr="00735404">
              <w:t>копия</w:t>
            </w:r>
            <w:r w:rsidRPr="00735404">
              <w:rPr>
                <w:spacing w:val="44"/>
              </w:rPr>
              <w:t xml:space="preserve"> </w:t>
            </w:r>
            <w:r w:rsidRPr="00735404">
              <w:t>такого</w:t>
            </w:r>
            <w:r w:rsidRPr="00735404">
              <w:rPr>
                <w:spacing w:val="21"/>
              </w:rPr>
              <w:t xml:space="preserve"> </w:t>
            </w:r>
            <w:r w:rsidRPr="00735404">
              <w:t>решения</w:t>
            </w:r>
            <w:r w:rsidRPr="00735404">
              <w:rPr>
                <w:spacing w:val="46"/>
              </w:rPr>
              <w:t xml:space="preserve"> </w:t>
            </w:r>
            <w:r w:rsidRPr="00735404">
              <w:t>в</w:t>
            </w:r>
            <w:r w:rsidRPr="00735404">
              <w:rPr>
                <w:spacing w:val="19"/>
              </w:rPr>
              <w:t xml:space="preserve"> </w:t>
            </w:r>
            <w:r w:rsidRPr="00735404">
              <w:t>случае,</w:t>
            </w:r>
            <w:r w:rsidRPr="00735404">
              <w:rPr>
                <w:spacing w:val="31"/>
              </w:rPr>
              <w:t xml:space="preserve"> </w:t>
            </w:r>
            <w:r w:rsidRPr="00735404">
              <w:t>если</w:t>
            </w:r>
            <w:r w:rsidRPr="00735404">
              <w:rPr>
                <w:spacing w:val="18"/>
              </w:rPr>
              <w:t xml:space="preserve"> </w:t>
            </w:r>
            <w:r w:rsidRPr="00735404">
              <w:t>требование</w:t>
            </w:r>
            <w:r w:rsidRPr="00735404">
              <w:rPr>
                <w:spacing w:val="42"/>
              </w:rPr>
              <w:t xml:space="preserve"> </w:t>
            </w:r>
            <w:r w:rsidRPr="00735404">
              <w:t>о</w:t>
            </w:r>
            <w:r w:rsidRPr="00735404">
              <w:rPr>
                <w:spacing w:val="23"/>
              </w:rPr>
              <w:t xml:space="preserve"> </w:t>
            </w:r>
            <w:r w:rsidRPr="00735404">
              <w:t>необходимости</w:t>
            </w:r>
            <w:r w:rsidRPr="00735404">
              <w:rPr>
                <w:spacing w:val="24"/>
              </w:rPr>
              <w:t xml:space="preserve"> </w:t>
            </w:r>
            <w:r w:rsidRPr="00735404">
              <w:t>наличия</w:t>
            </w:r>
            <w:r w:rsidRPr="00735404">
              <w:rPr>
                <w:spacing w:val="7"/>
              </w:rPr>
              <w:t xml:space="preserve"> </w:t>
            </w:r>
            <w:r w:rsidRPr="00735404">
              <w:t>такого</w:t>
            </w:r>
            <w:r w:rsidRPr="00735404">
              <w:rPr>
                <w:spacing w:val="56"/>
              </w:rPr>
              <w:t xml:space="preserve"> </w:t>
            </w:r>
            <w:r w:rsidRPr="00735404">
              <w:t>решения</w:t>
            </w:r>
            <w:r w:rsidRPr="00735404">
              <w:rPr>
                <w:spacing w:val="5"/>
              </w:rPr>
              <w:t xml:space="preserve"> </w:t>
            </w:r>
            <w:r w:rsidRPr="00735404">
              <w:t>для</w:t>
            </w:r>
            <w:r w:rsidRPr="00735404">
              <w:rPr>
                <w:spacing w:val="15"/>
              </w:rPr>
              <w:t xml:space="preserve"> </w:t>
            </w:r>
            <w:r w:rsidRPr="00735404">
              <w:t>совершения</w:t>
            </w:r>
            <w:r w:rsidRPr="00735404">
              <w:rPr>
                <w:spacing w:val="20"/>
              </w:rPr>
              <w:t xml:space="preserve"> </w:t>
            </w:r>
            <w:r w:rsidRPr="00735404">
              <w:t>сделки</w:t>
            </w:r>
            <w:r w:rsidRPr="00735404">
              <w:rPr>
                <w:spacing w:val="5"/>
              </w:rPr>
              <w:t xml:space="preserve"> </w:t>
            </w:r>
            <w:r w:rsidRPr="00735404">
              <w:t>установлено</w:t>
            </w:r>
            <w:r w:rsidRPr="00735404">
              <w:rPr>
                <w:spacing w:val="23"/>
              </w:rPr>
              <w:t xml:space="preserve"> </w:t>
            </w:r>
            <w:r w:rsidRPr="00735404">
              <w:t>законодательством</w:t>
            </w:r>
            <w:r w:rsidRPr="00735404">
              <w:rPr>
                <w:spacing w:val="15"/>
              </w:rPr>
              <w:t xml:space="preserve"> </w:t>
            </w:r>
            <w:r w:rsidRPr="00735404">
              <w:t>Российской</w:t>
            </w:r>
            <w:r w:rsidRPr="00735404">
              <w:rPr>
                <w:spacing w:val="6"/>
              </w:rPr>
              <w:t xml:space="preserve"> </w:t>
            </w:r>
            <w:r w:rsidRPr="00735404">
              <w:t>Федерации,</w:t>
            </w:r>
            <w:r w:rsidRPr="00735404">
              <w:rPr>
                <w:spacing w:val="43"/>
              </w:rPr>
              <w:t xml:space="preserve"> </w:t>
            </w:r>
            <w:r w:rsidRPr="00735404">
              <w:t>учредительными</w:t>
            </w:r>
            <w:r w:rsidRPr="00735404">
              <w:rPr>
                <w:spacing w:val="64"/>
              </w:rPr>
              <w:t xml:space="preserve"> </w:t>
            </w:r>
            <w:r w:rsidRPr="00735404">
              <w:t>документами юридического</w:t>
            </w:r>
            <w:r w:rsidRPr="00735404">
              <w:rPr>
                <w:spacing w:val="57"/>
              </w:rPr>
              <w:t xml:space="preserve"> </w:t>
            </w:r>
            <w:r w:rsidRPr="00735404">
              <w:t>лица</w:t>
            </w:r>
            <w:r w:rsidRPr="00735404">
              <w:rPr>
                <w:spacing w:val="48"/>
              </w:rPr>
              <w:t xml:space="preserve"> </w:t>
            </w:r>
            <w:r w:rsidRPr="00735404">
              <w:t>и,</w:t>
            </w:r>
            <w:r w:rsidRPr="00735404">
              <w:rPr>
                <w:spacing w:val="33"/>
              </w:rPr>
              <w:t xml:space="preserve"> </w:t>
            </w:r>
            <w:r w:rsidRPr="00735404">
              <w:t>если</w:t>
            </w:r>
            <w:r w:rsidRPr="00735404">
              <w:rPr>
                <w:spacing w:val="23"/>
              </w:rPr>
              <w:t xml:space="preserve"> </w:t>
            </w:r>
            <w:r w:rsidRPr="00735404">
              <w:t>для</w:t>
            </w:r>
            <w:r w:rsidRPr="00735404">
              <w:rPr>
                <w:spacing w:val="35"/>
              </w:rPr>
              <w:t xml:space="preserve"> </w:t>
            </w:r>
            <w:r w:rsidRPr="00735404">
              <w:t>участника</w:t>
            </w:r>
            <w:r w:rsidRPr="00735404">
              <w:rPr>
                <w:spacing w:val="57"/>
              </w:rPr>
              <w:t xml:space="preserve"> </w:t>
            </w:r>
            <w:r w:rsidRPr="00735404">
              <w:t>запроса</w:t>
            </w:r>
            <w:r w:rsidRPr="00735404">
              <w:rPr>
                <w:spacing w:val="53"/>
              </w:rPr>
              <w:t xml:space="preserve"> </w:t>
            </w:r>
            <w:r w:rsidRPr="00735404">
              <w:t>котировок</w:t>
            </w:r>
            <w:r w:rsidRPr="00735404">
              <w:rPr>
                <w:spacing w:val="45"/>
              </w:rPr>
              <w:t xml:space="preserve"> </w:t>
            </w:r>
            <w:r w:rsidRPr="00735404">
              <w:t>в</w:t>
            </w:r>
            <w:r w:rsidRPr="00735404">
              <w:rPr>
                <w:spacing w:val="28"/>
              </w:rPr>
              <w:t xml:space="preserve"> </w:t>
            </w:r>
            <w:r w:rsidRPr="00735404">
              <w:t>электронной</w:t>
            </w:r>
            <w:r w:rsidRPr="00735404">
              <w:rPr>
                <w:spacing w:val="21"/>
                <w:w w:val="99"/>
              </w:rPr>
              <w:t xml:space="preserve"> </w:t>
            </w:r>
            <w:r w:rsidRPr="00735404">
              <w:t>форме</w:t>
            </w:r>
            <w:r w:rsidRPr="00735404">
              <w:rPr>
                <w:spacing w:val="9"/>
              </w:rPr>
              <w:t xml:space="preserve"> </w:t>
            </w:r>
            <w:r w:rsidRPr="00735404">
              <w:rPr>
                <w:spacing w:val="1"/>
              </w:rPr>
              <w:t>заключение</w:t>
            </w:r>
            <w:r w:rsidRPr="00735404">
              <w:rPr>
                <w:spacing w:val="-6"/>
              </w:rPr>
              <w:t xml:space="preserve"> </w:t>
            </w:r>
            <w:r w:rsidRPr="00735404">
              <w:t>договора</w:t>
            </w:r>
            <w:r w:rsidRPr="00735404">
              <w:rPr>
                <w:spacing w:val="14"/>
              </w:rPr>
              <w:t xml:space="preserve"> </w:t>
            </w:r>
            <w:r w:rsidRPr="00735404">
              <w:t>на</w:t>
            </w:r>
            <w:r w:rsidRPr="00735404">
              <w:rPr>
                <w:spacing w:val="3"/>
              </w:rPr>
              <w:t xml:space="preserve"> </w:t>
            </w:r>
            <w:r w:rsidRPr="00735404">
              <w:t>поставку</w:t>
            </w:r>
            <w:r w:rsidRPr="00735404">
              <w:rPr>
                <w:spacing w:val="10"/>
              </w:rPr>
              <w:t xml:space="preserve"> </w:t>
            </w:r>
            <w:r w:rsidRPr="00735404">
              <w:t>товаров</w:t>
            </w:r>
            <w:r w:rsidRPr="00735404">
              <w:rPr>
                <w:spacing w:val="15"/>
              </w:rPr>
              <w:t xml:space="preserve"> </w:t>
            </w:r>
            <w:r w:rsidRPr="00735404">
              <w:t>(выполнение</w:t>
            </w:r>
            <w:r w:rsidRPr="00735404">
              <w:rPr>
                <w:spacing w:val="14"/>
              </w:rPr>
              <w:t xml:space="preserve"> </w:t>
            </w:r>
            <w:r w:rsidRPr="00735404">
              <w:rPr>
                <w:spacing w:val="1"/>
              </w:rPr>
              <w:t>работ,</w:t>
            </w:r>
            <w:r w:rsidRPr="00735404">
              <w:rPr>
                <w:spacing w:val="-12"/>
              </w:rPr>
              <w:t xml:space="preserve"> </w:t>
            </w:r>
            <w:r w:rsidRPr="00735404">
              <w:t>оказание</w:t>
            </w:r>
            <w:r w:rsidRPr="00735404">
              <w:rPr>
                <w:spacing w:val="25"/>
              </w:rPr>
              <w:t xml:space="preserve"> </w:t>
            </w:r>
            <w:r w:rsidRPr="00735404">
              <w:t>услуг),</w:t>
            </w:r>
            <w:r w:rsidRPr="00735404">
              <w:rPr>
                <w:spacing w:val="62"/>
              </w:rPr>
              <w:t xml:space="preserve"> </w:t>
            </w:r>
            <w:r w:rsidRPr="00735404">
              <w:t>является</w:t>
            </w:r>
            <w:r w:rsidRPr="00735404">
              <w:rPr>
                <w:spacing w:val="20"/>
              </w:rPr>
              <w:t xml:space="preserve"> </w:t>
            </w:r>
            <w:r w:rsidRPr="00735404">
              <w:t>сделкой,</w:t>
            </w:r>
            <w:r w:rsidRPr="00735404">
              <w:rPr>
                <w:spacing w:val="54"/>
              </w:rPr>
              <w:t xml:space="preserve"> </w:t>
            </w:r>
            <w:r w:rsidRPr="00735404">
              <w:t>требующей</w:t>
            </w:r>
            <w:r w:rsidRPr="00735404">
              <w:rPr>
                <w:spacing w:val="8"/>
              </w:rPr>
              <w:t xml:space="preserve"> </w:t>
            </w:r>
            <w:r w:rsidRPr="00735404">
              <w:t>решения</w:t>
            </w:r>
            <w:r w:rsidRPr="00735404">
              <w:rPr>
                <w:spacing w:val="4"/>
              </w:rPr>
              <w:t xml:space="preserve"> </w:t>
            </w:r>
            <w:r w:rsidRPr="00735404">
              <w:t>об</w:t>
            </w:r>
            <w:r w:rsidRPr="00735404">
              <w:rPr>
                <w:spacing w:val="62"/>
              </w:rPr>
              <w:t xml:space="preserve"> </w:t>
            </w:r>
            <w:r w:rsidRPr="00735404">
              <w:t>одобрении</w:t>
            </w:r>
            <w:r w:rsidRPr="00735404">
              <w:rPr>
                <w:spacing w:val="8"/>
              </w:rPr>
              <w:t xml:space="preserve"> </w:t>
            </w:r>
            <w:r w:rsidRPr="00735404">
              <w:t>или</w:t>
            </w:r>
            <w:r w:rsidRPr="00735404">
              <w:rPr>
                <w:spacing w:val="55"/>
              </w:rPr>
              <w:t xml:space="preserve"> </w:t>
            </w:r>
            <w:r w:rsidRPr="00735404">
              <w:t>о</w:t>
            </w:r>
            <w:r w:rsidRPr="00735404">
              <w:rPr>
                <w:spacing w:val="49"/>
              </w:rPr>
              <w:t xml:space="preserve"> </w:t>
            </w:r>
            <w:r w:rsidRPr="00735404">
              <w:t>ее</w:t>
            </w:r>
            <w:r w:rsidRPr="00735404">
              <w:rPr>
                <w:w w:val="103"/>
              </w:rPr>
              <w:t xml:space="preserve"> </w:t>
            </w:r>
            <w:r w:rsidRPr="00735404">
              <w:t>совершении,</w:t>
            </w:r>
            <w:r w:rsidRPr="00735404">
              <w:rPr>
                <w:spacing w:val="37"/>
              </w:rPr>
              <w:t xml:space="preserve"> </w:t>
            </w:r>
            <w:r w:rsidRPr="00735404">
              <w:t>либо</w:t>
            </w:r>
            <w:r w:rsidRPr="00735404">
              <w:rPr>
                <w:spacing w:val="27"/>
              </w:rPr>
              <w:t xml:space="preserve"> </w:t>
            </w:r>
            <w:r w:rsidRPr="00735404">
              <w:t>письмо</w:t>
            </w:r>
            <w:r w:rsidRPr="00735404">
              <w:rPr>
                <w:spacing w:val="37"/>
              </w:rPr>
              <w:t xml:space="preserve"> </w:t>
            </w:r>
            <w:r w:rsidRPr="00735404">
              <w:t>о</w:t>
            </w:r>
            <w:r w:rsidRPr="00735404">
              <w:rPr>
                <w:spacing w:val="5"/>
              </w:rPr>
              <w:t xml:space="preserve"> </w:t>
            </w:r>
            <w:r w:rsidRPr="00735404">
              <w:t>том,</w:t>
            </w:r>
            <w:r w:rsidRPr="00735404">
              <w:rPr>
                <w:spacing w:val="14"/>
              </w:rPr>
              <w:t xml:space="preserve"> </w:t>
            </w:r>
            <w:r w:rsidRPr="00735404">
              <w:t>что</w:t>
            </w:r>
            <w:r w:rsidRPr="00735404">
              <w:rPr>
                <w:spacing w:val="30"/>
              </w:rPr>
              <w:t xml:space="preserve"> </w:t>
            </w:r>
            <w:r w:rsidRPr="00735404">
              <w:t>сделка</w:t>
            </w:r>
            <w:r w:rsidRPr="00735404">
              <w:rPr>
                <w:spacing w:val="29"/>
              </w:rPr>
              <w:t xml:space="preserve"> </w:t>
            </w:r>
            <w:r w:rsidRPr="00735404">
              <w:t>не</w:t>
            </w:r>
            <w:r w:rsidRPr="00735404">
              <w:rPr>
                <w:spacing w:val="13"/>
              </w:rPr>
              <w:t xml:space="preserve"> </w:t>
            </w:r>
            <w:r w:rsidRPr="00735404">
              <w:t>является</w:t>
            </w:r>
            <w:r w:rsidRPr="00735404">
              <w:rPr>
                <w:spacing w:val="46"/>
              </w:rPr>
              <w:t xml:space="preserve"> </w:t>
            </w:r>
            <w:r w:rsidRPr="00735404">
              <w:t>сделкой,</w:t>
            </w:r>
            <w:r w:rsidRPr="00735404">
              <w:rPr>
                <w:spacing w:val="22"/>
              </w:rPr>
              <w:t xml:space="preserve"> </w:t>
            </w:r>
            <w:r w:rsidRPr="00735404">
              <w:t>требующей</w:t>
            </w:r>
            <w:r w:rsidRPr="00735404">
              <w:rPr>
                <w:spacing w:val="22"/>
              </w:rPr>
              <w:t xml:space="preserve"> </w:t>
            </w:r>
            <w:r w:rsidRPr="00735404">
              <w:t>решения</w:t>
            </w:r>
            <w:r w:rsidRPr="00735404">
              <w:rPr>
                <w:spacing w:val="37"/>
              </w:rPr>
              <w:t xml:space="preserve"> </w:t>
            </w:r>
            <w:r w:rsidRPr="00735404">
              <w:t>об</w:t>
            </w:r>
            <w:r w:rsidRPr="00735404">
              <w:rPr>
                <w:spacing w:val="8"/>
              </w:rPr>
              <w:t xml:space="preserve"> </w:t>
            </w:r>
            <w:r w:rsidRPr="00735404">
              <w:t>одобрении</w:t>
            </w:r>
            <w:r w:rsidRPr="00735404">
              <w:rPr>
                <w:spacing w:val="27"/>
              </w:rPr>
              <w:t xml:space="preserve"> </w:t>
            </w:r>
            <w:r w:rsidRPr="00735404">
              <w:t>или</w:t>
            </w:r>
            <w:r w:rsidRPr="00735404">
              <w:rPr>
                <w:spacing w:val="17"/>
              </w:rPr>
              <w:t xml:space="preserve"> </w:t>
            </w:r>
            <w:r w:rsidRPr="00735404">
              <w:t>о</w:t>
            </w:r>
            <w:r w:rsidRPr="00735404">
              <w:rPr>
                <w:spacing w:val="5"/>
              </w:rPr>
              <w:t xml:space="preserve"> </w:t>
            </w:r>
            <w:r w:rsidRPr="00735404">
              <w:t>ее совершении;</w:t>
            </w:r>
          </w:p>
          <w:p w14:paraId="09F45513" w14:textId="77777777" w:rsidR="0039271A" w:rsidRPr="00735404" w:rsidRDefault="0039271A" w:rsidP="0039271A">
            <w:pPr>
              <w:pStyle w:val="ConsPlusNormal"/>
              <w:ind w:firstLine="709"/>
              <w:jc w:val="both"/>
              <w:rPr>
                <w:rFonts w:ascii="Times New Roman" w:hAnsi="Times New Roman"/>
                <w:sz w:val="24"/>
                <w:szCs w:val="24"/>
              </w:rPr>
            </w:pPr>
            <w:r w:rsidRPr="00735404">
              <w:rPr>
                <w:rFonts w:ascii="Times New Roman" w:hAnsi="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D706668" w14:textId="77777777" w:rsidR="0039271A" w:rsidRPr="00735404" w:rsidRDefault="0039271A" w:rsidP="0039271A">
            <w:pPr>
              <w:pStyle w:val="ConsPlusNormal"/>
              <w:ind w:firstLine="709"/>
              <w:jc w:val="both"/>
              <w:rPr>
                <w:rFonts w:ascii="Times New Roman" w:hAnsi="Times New Roman"/>
                <w:sz w:val="24"/>
                <w:szCs w:val="24"/>
              </w:rPr>
            </w:pPr>
            <w:r w:rsidRPr="00735404">
              <w:rPr>
                <w:rFonts w:ascii="Times New Roman" w:hAnsi="Times New Roman"/>
                <w:sz w:val="24"/>
                <w:szCs w:val="24"/>
              </w:rPr>
              <w:t>2)согласие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5C159FF0" w14:textId="77777777" w:rsidR="0039271A" w:rsidRPr="00735404" w:rsidRDefault="0039271A" w:rsidP="0039271A">
            <w:pPr>
              <w:pStyle w:val="ConsPlusNormal"/>
              <w:ind w:firstLine="709"/>
              <w:jc w:val="both"/>
              <w:rPr>
                <w:rFonts w:ascii="Times New Roman" w:hAnsi="Times New Roman"/>
                <w:sz w:val="24"/>
                <w:szCs w:val="24"/>
              </w:rPr>
            </w:pPr>
            <w:r w:rsidRPr="00735404">
              <w:rPr>
                <w:rFonts w:ascii="Times New Roman" w:hAnsi="Times New Roman"/>
                <w:sz w:val="24"/>
                <w:szCs w:val="24"/>
              </w:rPr>
              <w:t>3) при осуществлении закупки товара или закупки работы, услуги, для выполнения, оказания которых используется товар:</w:t>
            </w:r>
          </w:p>
          <w:p w14:paraId="44A59347" w14:textId="789F737B" w:rsidR="0039271A" w:rsidRPr="00735404" w:rsidRDefault="009926CF" w:rsidP="0039271A">
            <w:pPr>
              <w:pStyle w:val="a9"/>
              <w:ind w:left="0" w:firstLine="709"/>
              <w:jc w:val="both"/>
            </w:pPr>
            <w:r>
              <w:t>-</w:t>
            </w:r>
            <w:r w:rsidR="0039271A" w:rsidRPr="00735404">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1F0FE383" w14:textId="49473018" w:rsidR="0039271A" w:rsidRDefault="009926CF" w:rsidP="0039271A">
            <w:pPr>
              <w:pStyle w:val="ConsPlusNormal"/>
              <w:ind w:firstLine="709"/>
              <w:jc w:val="both"/>
              <w:rPr>
                <w:rFonts w:ascii="Times New Roman" w:hAnsi="Times New Roman"/>
                <w:sz w:val="24"/>
                <w:szCs w:val="24"/>
              </w:rPr>
            </w:pPr>
            <w:r>
              <w:rPr>
                <w:rFonts w:ascii="Times New Roman" w:hAnsi="Times New Roman"/>
                <w:sz w:val="24"/>
                <w:szCs w:val="24"/>
              </w:rPr>
              <w:t>-</w:t>
            </w:r>
            <w:r w:rsidR="0039271A" w:rsidRPr="00735404">
              <w:rPr>
                <w:rFonts w:ascii="Times New Roman" w:hAnsi="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044086D0" w14:textId="77777777" w:rsidR="0048224B" w:rsidRPr="00735404" w:rsidRDefault="0048224B" w:rsidP="0048224B">
            <w:pPr>
              <w:pStyle w:val="ConsPlusNormal"/>
              <w:ind w:firstLine="540"/>
              <w:jc w:val="both"/>
              <w:rPr>
                <w:rFonts w:ascii="Times New Roman" w:hAnsi="Times New Roman" w:cs="Times New Roman"/>
                <w:sz w:val="24"/>
                <w:szCs w:val="24"/>
              </w:rPr>
            </w:pPr>
            <w:r w:rsidRPr="00735404">
              <w:rPr>
                <w:rFonts w:ascii="Times New Roman" w:hAnsi="Times New Roman" w:cs="Times New Roman"/>
                <w:b/>
                <w:sz w:val="24"/>
                <w:szCs w:val="24"/>
                <w:highlight w:val="yellow"/>
              </w:rPr>
              <w:t>При поставке товара</w:t>
            </w:r>
            <w:r w:rsidRPr="00735404">
              <w:rPr>
                <w:rFonts w:ascii="Times New Roman" w:hAnsi="Times New Roman" w:cs="Times New Roman"/>
                <w:b/>
                <w:color w:val="FF0000"/>
                <w:sz w:val="24"/>
                <w:szCs w:val="24"/>
              </w:rPr>
              <w:t xml:space="preserve"> </w:t>
            </w:r>
            <w:r w:rsidRPr="00735404">
              <w:rPr>
                <w:rFonts w:ascii="Times New Roman" w:hAnsi="Times New Roman" w:cs="Times New Roman"/>
                <w:b/>
                <w:sz w:val="24"/>
                <w:szCs w:val="24"/>
                <w:highlight w:val="yellow"/>
              </w:rPr>
              <w:t>должна быть предоставлена</w:t>
            </w:r>
            <w:r w:rsidRPr="00735404">
              <w:rPr>
                <w:rFonts w:ascii="Times New Roman" w:hAnsi="Times New Roman" w:cs="Times New Roman"/>
                <w:sz w:val="24"/>
                <w:szCs w:val="24"/>
                <w:highlight w:val="yellow"/>
              </w:rPr>
              <w:t xml:space="preserve"> декларация страны происхождения поставляемых товаров, сертификат соответствия в случаях, если товар подлежит обязательной сертификации в соответствии с законодательством Российской Федерации.</w:t>
            </w:r>
          </w:p>
          <w:p w14:paraId="4B0CE21C" w14:textId="77777777" w:rsidR="0048224B" w:rsidRPr="00735404" w:rsidRDefault="0048224B" w:rsidP="0039271A">
            <w:pPr>
              <w:pStyle w:val="ConsPlusNormal"/>
              <w:ind w:firstLine="709"/>
              <w:jc w:val="both"/>
              <w:rPr>
                <w:rFonts w:ascii="Times New Roman" w:hAnsi="Times New Roman"/>
                <w:sz w:val="24"/>
                <w:szCs w:val="24"/>
              </w:rPr>
            </w:pPr>
          </w:p>
          <w:p w14:paraId="3F97CE77" w14:textId="0770C6EA" w:rsidR="0039271A" w:rsidRDefault="009926CF" w:rsidP="0039271A">
            <w:pPr>
              <w:pStyle w:val="ConsPlusNormal"/>
              <w:ind w:firstLine="709"/>
              <w:jc w:val="both"/>
              <w:rPr>
                <w:rFonts w:ascii="Times New Roman" w:hAnsi="Times New Roman"/>
                <w:sz w:val="24"/>
                <w:szCs w:val="24"/>
              </w:rPr>
            </w:pPr>
            <w:r>
              <w:rPr>
                <w:rFonts w:ascii="Times New Roman" w:hAnsi="Times New Roman"/>
                <w:sz w:val="24"/>
                <w:szCs w:val="24"/>
              </w:rPr>
              <w:lastRenderedPageBreak/>
              <w:t>4</w:t>
            </w:r>
            <w:r w:rsidR="0039271A" w:rsidRPr="00735404">
              <w:rPr>
                <w:rFonts w:ascii="Times New Roman" w:hAnsi="Times New Roman"/>
                <w:sz w:val="24"/>
                <w:szCs w:val="24"/>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14:paraId="3DD875B6" w14:textId="670E9EEB" w:rsidR="0039271A" w:rsidRPr="00735404" w:rsidRDefault="009926CF" w:rsidP="0039271A">
            <w:pPr>
              <w:pStyle w:val="ConsPlusNormal"/>
              <w:ind w:firstLine="709"/>
              <w:jc w:val="both"/>
              <w:rPr>
                <w:rFonts w:ascii="Times New Roman" w:hAnsi="Times New Roman"/>
                <w:sz w:val="24"/>
                <w:szCs w:val="24"/>
              </w:rPr>
            </w:pPr>
            <w:r>
              <w:rPr>
                <w:rFonts w:ascii="Times New Roman" w:hAnsi="Times New Roman"/>
                <w:sz w:val="24"/>
                <w:szCs w:val="24"/>
              </w:rPr>
              <w:t>5</w:t>
            </w:r>
            <w:r w:rsidR="0039271A" w:rsidRPr="00804DA9">
              <w:rPr>
                <w:rFonts w:ascii="Times New Roman" w:hAnsi="Times New Roman"/>
                <w:sz w:val="24"/>
                <w:szCs w:val="24"/>
              </w:rPr>
              <w:t xml:space="preserve">) </w:t>
            </w:r>
            <w:r w:rsidR="0039271A" w:rsidRPr="004A3235">
              <w:rPr>
                <w:rFonts w:ascii="Times New Roman" w:hAnsi="Times New Roman"/>
                <w:sz w:val="24"/>
                <w:szCs w:val="24"/>
              </w:rPr>
              <w:t xml:space="preserve">Согласие субъекта персональных данных на обработку его персональных данных </w:t>
            </w:r>
            <w:proofErr w:type="gramStart"/>
            <w:r w:rsidR="0039271A" w:rsidRPr="004A3235">
              <w:rPr>
                <w:rFonts w:ascii="Times New Roman" w:hAnsi="Times New Roman"/>
                <w:sz w:val="24"/>
                <w:szCs w:val="24"/>
              </w:rPr>
              <w:t>( для</w:t>
            </w:r>
            <w:proofErr w:type="gramEnd"/>
            <w:r w:rsidR="0039271A" w:rsidRPr="004A3235">
              <w:rPr>
                <w:rFonts w:ascii="Times New Roman" w:hAnsi="Times New Roman"/>
                <w:sz w:val="24"/>
                <w:szCs w:val="24"/>
              </w:rPr>
              <w:t xml:space="preserve"> участника запроса котировок  в электронной форме -физического лица)</w:t>
            </w:r>
            <w:r w:rsidR="0039271A">
              <w:rPr>
                <w:rFonts w:ascii="Times New Roman" w:hAnsi="Times New Roman"/>
                <w:b/>
                <w:sz w:val="24"/>
                <w:szCs w:val="24"/>
              </w:rPr>
              <w:t xml:space="preserve"> </w:t>
            </w:r>
            <w:r w:rsidR="0039271A" w:rsidRPr="00804DA9">
              <w:rPr>
                <w:rFonts w:ascii="Times New Roman" w:hAnsi="Times New Roman"/>
                <w:sz w:val="24"/>
                <w:szCs w:val="24"/>
              </w:rPr>
              <w:t>.</w:t>
            </w:r>
          </w:p>
          <w:p w14:paraId="34288FB9" w14:textId="77777777" w:rsidR="0039271A" w:rsidRPr="00735404" w:rsidRDefault="0039271A" w:rsidP="0039271A">
            <w:pPr>
              <w:pStyle w:val="ConsPlusNormal"/>
              <w:ind w:firstLine="709"/>
              <w:jc w:val="both"/>
            </w:pPr>
          </w:p>
        </w:tc>
      </w:tr>
      <w:tr w:rsidR="0039271A" w:rsidRPr="00735404" w14:paraId="725BA030"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1517AB63"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4816B9C0"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принятия решения о внесении изменений в извещение о проведении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2AE0CADA" w14:textId="77777777" w:rsidR="0039271A" w:rsidRPr="00735404" w:rsidRDefault="0039271A" w:rsidP="0039271A">
            <w:pPr>
              <w:pStyle w:val="ConsPlusNormal"/>
              <w:ind w:firstLine="709"/>
              <w:jc w:val="both"/>
              <w:rPr>
                <w:rFonts w:ascii="Times New Roman" w:hAnsi="Times New Roman"/>
                <w:sz w:val="24"/>
                <w:szCs w:val="24"/>
              </w:rPr>
            </w:pPr>
            <w:r w:rsidRPr="00735404">
              <w:rPr>
                <w:rFonts w:ascii="Times New Roman" w:hAnsi="Times New Roman"/>
                <w:sz w:val="24"/>
                <w:szCs w:val="24"/>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14:paraId="0D362CA6" w14:textId="1DDE1ADC" w:rsidR="0039271A" w:rsidRPr="00735404" w:rsidRDefault="0039271A" w:rsidP="002C55E9">
            <w:pPr>
              <w:pStyle w:val="ConsPlusNormal"/>
              <w:ind w:firstLine="709"/>
              <w:jc w:val="both"/>
              <w:rPr>
                <w:rFonts w:ascii="Times New Roman" w:hAnsi="Times New Roman" w:cs="Times New Roman"/>
                <w:sz w:val="24"/>
                <w:szCs w:val="24"/>
                <w:lang w:eastAsia="zh-CN"/>
              </w:rPr>
            </w:pPr>
            <w:r w:rsidRPr="00735404">
              <w:rPr>
                <w:rFonts w:ascii="Times New Roman" w:hAnsi="Times New Roman"/>
                <w:sz w:val="24"/>
                <w:szCs w:val="24"/>
              </w:rPr>
              <w:t xml:space="preserve">Изменения, вносимые в извещение о проведении запроса котировок </w:t>
            </w:r>
            <w:proofErr w:type="gramStart"/>
            <w:r w:rsidRPr="00735404">
              <w:rPr>
                <w:rFonts w:ascii="Times New Roman" w:hAnsi="Times New Roman"/>
                <w:sz w:val="24"/>
                <w:szCs w:val="24"/>
              </w:rPr>
              <w:t>в электронной форме</w:t>
            </w:r>
            <w:proofErr w:type="gramEnd"/>
            <w:r w:rsidRPr="00735404">
              <w:rPr>
                <w:rFonts w:ascii="Times New Roman" w:hAnsi="Times New Roman"/>
                <w:sz w:val="24"/>
                <w:szCs w:val="24"/>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предусмотрено</w:t>
            </w:r>
            <w:r w:rsidRPr="00735404">
              <w:rPr>
                <w:rFonts w:ascii="Times New Roman" w:hAnsi="Times New Roman" w:cs="Times New Roman"/>
                <w:sz w:val="24"/>
                <w:szCs w:val="24"/>
              </w:rPr>
              <w:t xml:space="preserve">  Положением</w:t>
            </w:r>
            <w:proofErr w:type="gramEnd"/>
            <w:r w:rsidRPr="00735404">
              <w:rPr>
                <w:rFonts w:ascii="Times New Roman" w:hAnsi="Times New Roman" w:cs="Times New Roman"/>
                <w:sz w:val="24"/>
                <w:szCs w:val="24"/>
              </w:rPr>
              <w:t xml:space="preserve">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 </w:t>
            </w:r>
            <w:r w:rsidR="00696C17">
              <w:rPr>
                <w:rFonts w:ascii="Times New Roman" w:eastAsia="Calibri" w:hAnsi="Times New Roman" w:cs="Times New Roman"/>
                <w:sz w:val="24"/>
                <w:szCs w:val="24"/>
              </w:rPr>
              <w:t>1</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w:t>
            </w:r>
            <w:r w:rsidR="00696C17">
              <w:rPr>
                <w:rFonts w:ascii="Times New Roman" w:eastAsia="Calibri" w:hAnsi="Times New Roman" w:cs="Times New Roman"/>
                <w:sz w:val="24"/>
                <w:szCs w:val="24"/>
              </w:rPr>
              <w:t>4</w:t>
            </w:r>
            <w:r w:rsidRPr="00735404">
              <w:rPr>
                <w:rFonts w:ascii="Times New Roman" w:eastAsia="Calibri" w:hAnsi="Times New Roman" w:cs="Times New Roman"/>
                <w:sz w:val="24"/>
                <w:szCs w:val="24"/>
              </w:rPr>
              <w:t xml:space="preserve">» </w:t>
            </w:r>
            <w:r w:rsidR="00696C17">
              <w:rPr>
                <w:rFonts w:ascii="Times New Roman" w:eastAsia="Calibri" w:hAnsi="Times New Roman" w:cs="Times New Roman"/>
                <w:sz w:val="24"/>
                <w:szCs w:val="24"/>
              </w:rPr>
              <w:t>декабря</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w:t>
            </w:r>
            <w:r w:rsidR="00696C17">
              <w:rPr>
                <w:rFonts w:ascii="Times New Roman" w:eastAsia="Calibri" w:hAnsi="Times New Roman" w:cs="Times New Roman"/>
                <w:sz w:val="24"/>
                <w:szCs w:val="24"/>
              </w:rPr>
              <w:t>1</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45</w:t>
            </w:r>
            <w:r w:rsidRPr="00735404">
              <w:rPr>
                <w:rFonts w:ascii="Times New Roman" w:eastAsia="Calibri" w:hAnsi="Times New Roman" w:cs="Times New Roman"/>
                <w:sz w:val="24"/>
                <w:szCs w:val="24"/>
              </w:rPr>
              <w:t>.</w:t>
            </w:r>
            <w:r>
              <w:rPr>
                <w:rFonts w:ascii="Times New Roman" w:eastAsia="Calibri" w:hAnsi="Times New Roman" w:cs="Times New Roman"/>
                <w:sz w:val="24"/>
                <w:szCs w:val="24"/>
              </w:rPr>
              <w:t>4)</w:t>
            </w:r>
          </w:p>
        </w:tc>
      </w:tr>
      <w:tr w:rsidR="0039271A" w:rsidRPr="00735404" w14:paraId="0ACCD0AF"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401D4102"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3D53AF09"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Обеспечение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4E6EC6C8" w14:textId="77777777" w:rsidR="0039271A" w:rsidRPr="00735404" w:rsidRDefault="0039271A" w:rsidP="0039271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Не установлено</w:t>
            </w:r>
            <w:r w:rsidRPr="00735404">
              <w:rPr>
                <w:rFonts w:ascii="Times New Roman" w:eastAsia="Times New Roman" w:hAnsi="Times New Roman" w:cs="Times New Roman"/>
                <w:sz w:val="24"/>
                <w:szCs w:val="24"/>
              </w:rPr>
              <w:t xml:space="preserve"> </w:t>
            </w:r>
          </w:p>
        </w:tc>
      </w:tr>
      <w:tr w:rsidR="0039271A" w:rsidRPr="00735404" w14:paraId="220926F5"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6E6E7DDF" w14:textId="77777777" w:rsidR="0039271A" w:rsidRPr="00735404" w:rsidRDefault="0039271A" w:rsidP="0039271A">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1FDFCBF9" w14:textId="77777777" w:rsidR="0039271A" w:rsidRPr="00735404" w:rsidRDefault="0039271A" w:rsidP="0039271A">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Размер обеспечения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67A0E1F3" w14:textId="77777777" w:rsidR="0039271A" w:rsidRPr="00735404" w:rsidRDefault="0039271A" w:rsidP="003927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установлено</w:t>
            </w:r>
          </w:p>
        </w:tc>
      </w:tr>
      <w:tr w:rsidR="00435266" w:rsidRPr="00735404" w14:paraId="4E7ECE3F" w14:textId="77777777" w:rsidTr="00C60D1E">
        <w:trPr>
          <w:trHeight w:val="1976"/>
        </w:trPr>
        <w:tc>
          <w:tcPr>
            <w:tcW w:w="1101" w:type="dxa"/>
            <w:tcBorders>
              <w:top w:val="single" w:sz="4" w:space="0" w:color="auto"/>
              <w:left w:val="single" w:sz="4" w:space="0" w:color="auto"/>
              <w:bottom w:val="single" w:sz="4" w:space="0" w:color="auto"/>
              <w:right w:val="single" w:sz="4" w:space="0" w:color="auto"/>
            </w:tcBorders>
          </w:tcPr>
          <w:p w14:paraId="54284C43" w14:textId="77777777" w:rsidR="00435266" w:rsidRPr="00735404" w:rsidRDefault="00435266" w:rsidP="00435266">
            <w:pPr>
              <w:numPr>
                <w:ilvl w:val="0"/>
                <w:numId w:val="3"/>
              </w:numPr>
              <w:spacing w:after="0" w:line="240" w:lineRule="auto"/>
              <w:rPr>
                <w:rFonts w:ascii="Times New Roman" w:eastAsia="Times New Roman" w:hAnsi="Times New Roman" w:cs="Times New Roman"/>
                <w:sz w:val="24"/>
                <w:szCs w:val="24"/>
              </w:rPr>
            </w:pPr>
            <w:bookmarkStart w:id="28" w:name="_GoBack" w:colFirst="2" w:colLast="2"/>
          </w:p>
        </w:tc>
        <w:tc>
          <w:tcPr>
            <w:tcW w:w="2506" w:type="dxa"/>
            <w:tcBorders>
              <w:top w:val="single" w:sz="4" w:space="0" w:color="auto"/>
              <w:left w:val="single" w:sz="4" w:space="0" w:color="auto"/>
              <w:bottom w:val="single" w:sz="4" w:space="0" w:color="auto"/>
              <w:right w:val="single" w:sz="4" w:space="0" w:color="auto"/>
            </w:tcBorders>
          </w:tcPr>
          <w:p w14:paraId="5E7DE795" w14:textId="5550C521" w:rsidR="00435266" w:rsidRPr="005E39B9" w:rsidRDefault="00435266" w:rsidP="00435266">
            <w:pPr>
              <w:spacing w:after="0" w:line="240" w:lineRule="auto"/>
              <w:rPr>
                <w:rFonts w:ascii="Times New Roman" w:eastAsia="Times New Roman" w:hAnsi="Times New Roman" w:cs="Times New Roman"/>
                <w:color w:val="FF0000"/>
                <w:sz w:val="24"/>
                <w:szCs w:val="24"/>
                <w:highlight w:val="yellow"/>
              </w:rPr>
            </w:pPr>
            <w:r w:rsidRPr="00E40D6E">
              <w:rPr>
                <w:rFonts w:ascii="Times New Roman" w:eastAsia="Times New Roman" w:hAnsi="Times New Roman" w:cs="Times New Roman"/>
                <w:sz w:val="24"/>
                <w:szCs w:val="24"/>
              </w:rPr>
              <w:t>Размер, условия обеспечения исполнения договора и обеспечения исполнения гарантийных обязательств. Порядок предоставления и требования к такому обеспечению.</w:t>
            </w:r>
          </w:p>
        </w:tc>
        <w:tc>
          <w:tcPr>
            <w:tcW w:w="6991" w:type="dxa"/>
            <w:tcBorders>
              <w:top w:val="single" w:sz="4" w:space="0" w:color="auto"/>
              <w:left w:val="single" w:sz="4" w:space="0" w:color="auto"/>
              <w:bottom w:val="single" w:sz="4" w:space="0" w:color="auto"/>
              <w:right w:val="single" w:sz="4" w:space="0" w:color="auto"/>
            </w:tcBorders>
          </w:tcPr>
          <w:p w14:paraId="7722E5F9" w14:textId="1776B46A" w:rsidR="00435266" w:rsidRDefault="00435266" w:rsidP="00435266">
            <w:pPr>
              <w:pStyle w:val="ConsPlusNormal"/>
              <w:ind w:firstLine="0"/>
              <w:jc w:val="both"/>
              <w:rPr>
                <w:rFonts w:ascii="Times New Roman" w:hAnsi="Times New Roman"/>
                <w:sz w:val="24"/>
                <w:szCs w:val="24"/>
              </w:rPr>
            </w:pPr>
            <w:r w:rsidRPr="00B14DCA">
              <w:rPr>
                <w:rFonts w:ascii="Times New Roman" w:hAnsi="Times New Roman"/>
                <w:sz w:val="24"/>
                <w:szCs w:val="24"/>
              </w:rPr>
              <w:t xml:space="preserve">Обеспечение исполнения договора, заключаемого по результатам проведения закупки, размер которого 5 процентов начальной (максимальной) цены договора, что составляет </w:t>
            </w:r>
            <w:r w:rsidR="00B14DCA" w:rsidRPr="00B14DCA">
              <w:rPr>
                <w:rFonts w:ascii="Times New Roman" w:hAnsi="Times New Roman"/>
                <w:sz w:val="24"/>
                <w:szCs w:val="24"/>
              </w:rPr>
              <w:t>15387</w:t>
            </w:r>
            <w:r w:rsidRPr="00B14DCA">
              <w:rPr>
                <w:rFonts w:ascii="Times New Roman" w:hAnsi="Times New Roman"/>
                <w:sz w:val="24"/>
                <w:szCs w:val="24"/>
              </w:rPr>
              <w:t xml:space="preserve"> (</w:t>
            </w:r>
            <w:r w:rsidR="00B14DCA" w:rsidRPr="00B14DCA">
              <w:rPr>
                <w:rFonts w:ascii="Times New Roman" w:hAnsi="Times New Roman"/>
                <w:sz w:val="24"/>
                <w:szCs w:val="24"/>
              </w:rPr>
              <w:t xml:space="preserve">Пятнадцать </w:t>
            </w:r>
            <w:proofErr w:type="gramStart"/>
            <w:r w:rsidR="00B14DCA" w:rsidRPr="00B14DCA">
              <w:rPr>
                <w:rFonts w:ascii="Times New Roman" w:hAnsi="Times New Roman"/>
                <w:sz w:val="24"/>
                <w:szCs w:val="24"/>
              </w:rPr>
              <w:t>тысяч</w:t>
            </w:r>
            <w:r w:rsidRPr="00B14DCA">
              <w:rPr>
                <w:rFonts w:ascii="Times New Roman" w:hAnsi="Times New Roman"/>
                <w:sz w:val="24"/>
                <w:szCs w:val="24"/>
              </w:rPr>
              <w:t xml:space="preserve">  </w:t>
            </w:r>
            <w:r w:rsidR="00B14DCA" w:rsidRPr="00B14DCA">
              <w:rPr>
                <w:rFonts w:ascii="Times New Roman" w:hAnsi="Times New Roman"/>
                <w:sz w:val="24"/>
                <w:szCs w:val="24"/>
              </w:rPr>
              <w:t>триста</w:t>
            </w:r>
            <w:proofErr w:type="gramEnd"/>
            <w:r w:rsidR="00B14DCA" w:rsidRPr="00B14DCA">
              <w:rPr>
                <w:rFonts w:ascii="Times New Roman" w:hAnsi="Times New Roman"/>
                <w:sz w:val="24"/>
                <w:szCs w:val="24"/>
              </w:rPr>
              <w:t xml:space="preserve"> восемьдесят семь</w:t>
            </w:r>
            <w:r w:rsidRPr="00B14DCA">
              <w:rPr>
                <w:rFonts w:ascii="Times New Roman" w:hAnsi="Times New Roman"/>
                <w:sz w:val="24"/>
                <w:szCs w:val="24"/>
              </w:rPr>
              <w:t>) рубл</w:t>
            </w:r>
            <w:r w:rsidR="00B14DCA" w:rsidRPr="00B14DCA">
              <w:rPr>
                <w:rFonts w:ascii="Times New Roman" w:hAnsi="Times New Roman"/>
                <w:sz w:val="24"/>
                <w:szCs w:val="24"/>
              </w:rPr>
              <w:t>ей</w:t>
            </w:r>
            <w:r w:rsidRPr="00B14DCA">
              <w:rPr>
                <w:rFonts w:ascii="Times New Roman" w:hAnsi="Times New Roman"/>
                <w:sz w:val="24"/>
                <w:szCs w:val="24"/>
              </w:rPr>
              <w:t xml:space="preserve"> 6</w:t>
            </w:r>
            <w:r w:rsidR="00B14DCA" w:rsidRPr="00B14DCA">
              <w:rPr>
                <w:rFonts w:ascii="Times New Roman" w:hAnsi="Times New Roman"/>
                <w:sz w:val="24"/>
                <w:szCs w:val="24"/>
              </w:rPr>
              <w:t>5</w:t>
            </w:r>
            <w:r w:rsidRPr="00B14DCA">
              <w:rPr>
                <w:rFonts w:ascii="Times New Roman" w:hAnsi="Times New Roman"/>
                <w:sz w:val="24"/>
                <w:szCs w:val="24"/>
              </w:rPr>
              <w:t xml:space="preserve"> копеек. Срок обеспечения исполнения договора должен составлять срок исполнения обязательств по договору поставщиком (подрядчиком, исполнителем) плюс 60 дней.</w:t>
            </w:r>
          </w:p>
          <w:p w14:paraId="10DD8842" w14:textId="77777777" w:rsidR="00435266" w:rsidRPr="00E41784" w:rsidRDefault="00435266" w:rsidP="00435266">
            <w:pPr>
              <w:pStyle w:val="ConsPlusNormal"/>
              <w:ind w:firstLine="709"/>
              <w:jc w:val="both"/>
              <w:rPr>
                <w:rFonts w:ascii="Times New Roman" w:hAnsi="Times New Roman" w:cs="Times New Roman"/>
                <w:sz w:val="24"/>
                <w:szCs w:val="24"/>
              </w:rPr>
            </w:pPr>
            <w:r w:rsidRPr="00E41784">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1DC0F6C3" w14:textId="77777777" w:rsidR="00435266" w:rsidRPr="00983FFE" w:rsidRDefault="00435266" w:rsidP="00435266">
            <w:pPr>
              <w:pStyle w:val="ConsPlusNormal"/>
              <w:ind w:firstLine="567"/>
              <w:jc w:val="both"/>
              <w:rPr>
                <w:rFonts w:ascii="Times New Roman" w:hAnsi="Times New Roman"/>
                <w:sz w:val="24"/>
                <w:szCs w:val="24"/>
              </w:rPr>
            </w:pPr>
            <w:r w:rsidRPr="00983FFE">
              <w:rPr>
                <w:rFonts w:ascii="Times New Roman" w:hAnsi="Times New Roman"/>
                <w:sz w:val="24"/>
                <w:szCs w:val="24"/>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0EC765D1" w14:textId="77777777" w:rsidR="00435266" w:rsidRPr="00983FFE" w:rsidRDefault="00435266" w:rsidP="00435266">
            <w:pPr>
              <w:pStyle w:val="ConsPlusNormal"/>
              <w:ind w:firstLine="567"/>
              <w:jc w:val="both"/>
              <w:rPr>
                <w:rFonts w:ascii="Times New Roman" w:hAnsi="Times New Roman"/>
                <w:sz w:val="24"/>
                <w:szCs w:val="24"/>
              </w:rPr>
            </w:pPr>
            <w:r w:rsidRPr="00983FFE">
              <w:rPr>
                <w:rFonts w:ascii="Times New Roman" w:hAnsi="Times New Roman"/>
                <w:sz w:val="24"/>
                <w:szCs w:val="24"/>
              </w:rPr>
              <w:t xml:space="preserve">Обеспечение должно быть предоставлено участником закупки до заключения договора. </w:t>
            </w:r>
          </w:p>
          <w:p w14:paraId="728E0C67" w14:textId="1299C7A3" w:rsidR="00435266" w:rsidRPr="005E39B9" w:rsidRDefault="00435266" w:rsidP="00435266">
            <w:pPr>
              <w:pStyle w:val="ConsPlusNormal"/>
              <w:ind w:firstLine="0"/>
              <w:jc w:val="both"/>
              <w:rPr>
                <w:rFonts w:ascii="Times New Roman" w:hAnsi="Times New Roman" w:cs="Times New Roman"/>
                <w:color w:val="FF0000"/>
                <w:sz w:val="24"/>
                <w:szCs w:val="24"/>
              </w:rPr>
            </w:pPr>
            <w:r w:rsidRPr="00983FFE">
              <w:rPr>
                <w:rFonts w:ascii="Times New Roman" w:hAnsi="Times New Roman"/>
                <w:sz w:val="24"/>
                <w:szCs w:val="24"/>
              </w:rPr>
              <w:lastRenderedPageBreak/>
              <w:t>В случае если победитель закупки или иной участник, с которым заключается договор, не предоставил обеспечение исполнения договора, победитель (участник)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tc>
      </w:tr>
      <w:bookmarkEnd w:id="28"/>
      <w:tr w:rsidR="00435266" w:rsidRPr="00735404" w14:paraId="4F8550F0" w14:textId="77777777" w:rsidTr="0039271A">
        <w:trPr>
          <w:trHeight w:val="20"/>
        </w:trPr>
        <w:tc>
          <w:tcPr>
            <w:tcW w:w="1101" w:type="dxa"/>
            <w:tcBorders>
              <w:top w:val="single" w:sz="4" w:space="0" w:color="auto"/>
              <w:left w:val="single" w:sz="4" w:space="0" w:color="auto"/>
              <w:bottom w:val="single" w:sz="4" w:space="0" w:color="auto"/>
              <w:right w:val="single" w:sz="4" w:space="0" w:color="auto"/>
            </w:tcBorders>
          </w:tcPr>
          <w:p w14:paraId="71BB16FB" w14:textId="77777777" w:rsidR="00435266" w:rsidRPr="00735404" w:rsidRDefault="00435266" w:rsidP="00435266">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316DA20E" w14:textId="77777777" w:rsidR="00435266" w:rsidRPr="005212AB" w:rsidRDefault="00435266" w:rsidP="00435266">
            <w:pPr>
              <w:spacing w:after="0" w:line="240" w:lineRule="auto"/>
              <w:rPr>
                <w:rFonts w:ascii="Times New Roman" w:eastAsia="Times New Roman" w:hAnsi="Times New Roman" w:cs="Times New Roman"/>
                <w:sz w:val="24"/>
                <w:szCs w:val="24"/>
                <w:highlight w:val="yellow"/>
              </w:rPr>
            </w:pPr>
            <w:r w:rsidRPr="00A94979">
              <w:rPr>
                <w:rFonts w:ascii="Times New Roman" w:eastAsia="Times New Roman" w:hAnsi="Times New Roman" w:cs="Times New Roman"/>
                <w:sz w:val="24"/>
                <w:szCs w:val="24"/>
              </w:rPr>
              <w:t>Реквизиты счета для перечисления денежных средств в качестве обеспечения исполнения договора</w:t>
            </w:r>
          </w:p>
        </w:tc>
        <w:tc>
          <w:tcPr>
            <w:tcW w:w="6991" w:type="dxa"/>
            <w:tcBorders>
              <w:top w:val="single" w:sz="4" w:space="0" w:color="auto"/>
              <w:left w:val="single" w:sz="4" w:space="0" w:color="auto"/>
              <w:bottom w:val="single" w:sz="4" w:space="0" w:color="auto"/>
              <w:right w:val="single" w:sz="4" w:space="0" w:color="auto"/>
            </w:tcBorders>
            <w:hideMark/>
          </w:tcPr>
          <w:p w14:paraId="55EECB20" w14:textId="77777777" w:rsidR="00435266" w:rsidRPr="00A94979" w:rsidRDefault="00435266" w:rsidP="00435266">
            <w:pPr>
              <w:spacing w:after="0" w:line="240" w:lineRule="auto"/>
              <w:rPr>
                <w:rFonts w:ascii="Times New Roman" w:hAnsi="Times New Roman" w:cs="Times New Roman"/>
                <w:b/>
              </w:rPr>
            </w:pPr>
            <w:r w:rsidRPr="00A94979">
              <w:rPr>
                <w:rFonts w:ascii="Times New Roman" w:hAnsi="Times New Roman" w:cs="Times New Roman"/>
                <w:b/>
              </w:rPr>
              <w:t>МАУ «Шаховской ДОК»</w:t>
            </w:r>
          </w:p>
          <w:p w14:paraId="44F374E0" w14:textId="77777777" w:rsidR="00435266" w:rsidRPr="00A94979" w:rsidRDefault="00435266" w:rsidP="00435266">
            <w:pPr>
              <w:spacing w:after="0" w:line="240" w:lineRule="auto"/>
              <w:rPr>
                <w:rFonts w:ascii="Times New Roman" w:hAnsi="Times New Roman" w:cs="Times New Roman"/>
              </w:rPr>
            </w:pPr>
            <w:r w:rsidRPr="00A94979">
              <w:rPr>
                <w:rFonts w:ascii="Times New Roman" w:hAnsi="Times New Roman" w:cs="Times New Roman"/>
              </w:rPr>
              <w:t>ИНН 5079012677 КПП 507901001</w:t>
            </w:r>
          </w:p>
          <w:p w14:paraId="4AD77E94" w14:textId="77777777" w:rsidR="00435266" w:rsidRPr="00A94979" w:rsidRDefault="00435266" w:rsidP="00435266">
            <w:pPr>
              <w:spacing w:after="0" w:line="240" w:lineRule="auto"/>
              <w:rPr>
                <w:rFonts w:ascii="Times New Roman" w:hAnsi="Times New Roman" w:cs="Times New Roman"/>
              </w:rPr>
            </w:pPr>
            <w:r w:rsidRPr="00A94979">
              <w:rPr>
                <w:rFonts w:ascii="Times New Roman" w:hAnsi="Times New Roman" w:cs="Times New Roman"/>
                <w:b/>
              </w:rPr>
              <w:t>Юридический адрес:</w:t>
            </w:r>
            <w:r w:rsidRPr="00A94979">
              <w:rPr>
                <w:rFonts w:ascii="Times New Roman" w:hAnsi="Times New Roman" w:cs="Times New Roman"/>
              </w:rPr>
              <w:t>143700, Московская обл., п. Шаховская, ул. Шамонина д.14</w:t>
            </w:r>
          </w:p>
          <w:p w14:paraId="481FDF5D" w14:textId="77777777" w:rsidR="00435266" w:rsidRPr="00A94979" w:rsidRDefault="00435266" w:rsidP="00435266">
            <w:pPr>
              <w:spacing w:after="0" w:line="240" w:lineRule="auto"/>
              <w:rPr>
                <w:rFonts w:ascii="Times New Roman" w:hAnsi="Times New Roman" w:cs="Times New Roman"/>
              </w:rPr>
            </w:pPr>
            <w:proofErr w:type="gramStart"/>
            <w:r w:rsidRPr="00A94979">
              <w:rPr>
                <w:rFonts w:ascii="Times New Roman" w:hAnsi="Times New Roman" w:cs="Times New Roman"/>
                <w:b/>
              </w:rPr>
              <w:t>Фактический  адрес</w:t>
            </w:r>
            <w:proofErr w:type="gramEnd"/>
            <w:r w:rsidRPr="00A94979">
              <w:rPr>
                <w:rFonts w:ascii="Times New Roman" w:hAnsi="Times New Roman" w:cs="Times New Roman"/>
                <w:b/>
              </w:rPr>
              <w:t>:</w:t>
            </w:r>
            <w:r w:rsidRPr="00A94979">
              <w:rPr>
                <w:rFonts w:ascii="Times New Roman" w:hAnsi="Times New Roman" w:cs="Times New Roman"/>
              </w:rPr>
              <w:t>143700, Московская обл., п. Шаховская, ул. Шамонина д.14</w:t>
            </w:r>
          </w:p>
          <w:p w14:paraId="09C8C655" w14:textId="77777777" w:rsidR="00435266" w:rsidRPr="00A94979" w:rsidRDefault="00435266" w:rsidP="00435266">
            <w:pPr>
              <w:spacing w:after="0" w:line="240" w:lineRule="auto"/>
              <w:rPr>
                <w:rFonts w:ascii="Times New Roman" w:hAnsi="Times New Roman" w:cs="Times New Roman"/>
                <w:b/>
              </w:rPr>
            </w:pPr>
            <w:r w:rsidRPr="00A94979">
              <w:rPr>
                <w:rFonts w:ascii="Times New Roman" w:hAnsi="Times New Roman" w:cs="Times New Roman"/>
                <w:b/>
              </w:rPr>
              <w:t>Платежные реквизиты:</w:t>
            </w:r>
          </w:p>
          <w:p w14:paraId="33002B48" w14:textId="77777777" w:rsidR="00435266" w:rsidRPr="00ED3E5E" w:rsidRDefault="00435266" w:rsidP="00435266">
            <w:pPr>
              <w:spacing w:after="0"/>
              <w:rPr>
                <w:rFonts w:ascii="Times New Roman" w:hAnsi="Times New Roman" w:cs="Times New Roman"/>
                <w:b/>
                <w:sz w:val="24"/>
                <w:szCs w:val="24"/>
              </w:rPr>
            </w:pPr>
            <w:r w:rsidRPr="00ED3E5E">
              <w:rPr>
                <w:rFonts w:ascii="Times New Roman" w:hAnsi="Times New Roman" w:cs="Times New Roman"/>
                <w:sz w:val="24"/>
                <w:szCs w:val="24"/>
              </w:rPr>
              <w:t xml:space="preserve">УФК по Московской области </w:t>
            </w:r>
            <w:r w:rsidRPr="00ED3E5E">
              <w:rPr>
                <w:rFonts w:ascii="Times New Roman" w:hAnsi="Times New Roman" w:cs="Times New Roman"/>
                <w:b/>
                <w:sz w:val="24"/>
                <w:szCs w:val="24"/>
              </w:rPr>
              <w:t>(МАУ «Шаховской ДОК»)</w:t>
            </w:r>
          </w:p>
          <w:p w14:paraId="28892583" w14:textId="77777777" w:rsidR="00435266" w:rsidRPr="001B24C3" w:rsidRDefault="00435266" w:rsidP="00435266">
            <w:pPr>
              <w:spacing w:after="0"/>
              <w:rPr>
                <w:rFonts w:ascii="Times New Roman" w:hAnsi="Times New Roman" w:cs="Times New Roman"/>
              </w:rPr>
            </w:pPr>
            <w:r w:rsidRPr="001B24C3">
              <w:rPr>
                <w:rFonts w:ascii="Times New Roman" w:hAnsi="Times New Roman" w:cs="Times New Roman"/>
              </w:rPr>
              <w:t>ИНН 5079012677 КПП 507901001</w:t>
            </w:r>
          </w:p>
          <w:p w14:paraId="3070E533" w14:textId="77777777" w:rsidR="00435266" w:rsidRPr="001B24C3" w:rsidRDefault="00435266" w:rsidP="00435266">
            <w:pPr>
              <w:spacing w:after="0"/>
              <w:rPr>
                <w:rFonts w:ascii="Times New Roman" w:hAnsi="Times New Roman" w:cs="Times New Roman"/>
              </w:rPr>
            </w:pPr>
            <w:r w:rsidRPr="001B24C3">
              <w:rPr>
                <w:rFonts w:ascii="Times New Roman" w:hAnsi="Times New Roman" w:cs="Times New Roman"/>
              </w:rPr>
              <w:t>л/с 30486Э94460, 31486Э94460</w:t>
            </w:r>
          </w:p>
          <w:p w14:paraId="7615A61C" w14:textId="77777777" w:rsidR="00435266" w:rsidRPr="001B24C3" w:rsidRDefault="00435266" w:rsidP="00435266">
            <w:pPr>
              <w:spacing w:after="0"/>
              <w:rPr>
                <w:rFonts w:ascii="Times New Roman" w:hAnsi="Times New Roman" w:cs="Times New Roman"/>
              </w:rPr>
            </w:pPr>
            <w:r w:rsidRPr="001B24C3">
              <w:rPr>
                <w:rFonts w:ascii="Times New Roman" w:hAnsi="Times New Roman" w:cs="Times New Roman"/>
              </w:rPr>
              <w:t>ГУ Банка Росси по ЦФО</w:t>
            </w:r>
            <w:r w:rsidRPr="001B24C3">
              <w:rPr>
                <w:rFonts w:ascii="Times New Roman" w:hAnsi="Times New Roman" w:cs="Times New Roman"/>
                <w:b/>
              </w:rPr>
              <w:t>//</w:t>
            </w:r>
            <w:r w:rsidRPr="001B24C3">
              <w:rPr>
                <w:rFonts w:ascii="Times New Roman" w:hAnsi="Times New Roman" w:cs="Times New Roman"/>
              </w:rPr>
              <w:t xml:space="preserve">УФК по Московской области, </w:t>
            </w:r>
            <w:proofErr w:type="spellStart"/>
            <w:r w:rsidRPr="001B24C3">
              <w:rPr>
                <w:rFonts w:ascii="Times New Roman" w:hAnsi="Times New Roman" w:cs="Times New Roman"/>
              </w:rPr>
              <w:t>г.Москва</w:t>
            </w:r>
            <w:proofErr w:type="spellEnd"/>
            <w:r w:rsidRPr="001B24C3">
              <w:rPr>
                <w:rFonts w:ascii="Times New Roman" w:hAnsi="Times New Roman" w:cs="Times New Roman"/>
              </w:rPr>
              <w:t xml:space="preserve"> </w:t>
            </w:r>
          </w:p>
          <w:p w14:paraId="37927ACB" w14:textId="77777777" w:rsidR="00435266" w:rsidRPr="001B24C3" w:rsidRDefault="00435266" w:rsidP="00435266">
            <w:pPr>
              <w:spacing w:after="0"/>
              <w:rPr>
                <w:rFonts w:ascii="Times New Roman" w:hAnsi="Times New Roman" w:cs="Times New Roman"/>
              </w:rPr>
            </w:pPr>
            <w:r w:rsidRPr="001B24C3">
              <w:rPr>
                <w:rFonts w:ascii="Times New Roman" w:hAnsi="Times New Roman" w:cs="Times New Roman"/>
              </w:rPr>
              <w:t>Р\</w:t>
            </w:r>
            <w:proofErr w:type="spellStart"/>
            <w:r w:rsidRPr="001B24C3">
              <w:rPr>
                <w:rFonts w:ascii="Times New Roman" w:hAnsi="Times New Roman" w:cs="Times New Roman"/>
              </w:rPr>
              <w:t>Сч</w:t>
            </w:r>
            <w:proofErr w:type="spellEnd"/>
            <w:r w:rsidRPr="001B24C3">
              <w:rPr>
                <w:rFonts w:ascii="Times New Roman" w:hAnsi="Times New Roman" w:cs="Times New Roman"/>
              </w:rPr>
              <w:t>. № 03234643467870004800</w:t>
            </w:r>
          </w:p>
          <w:p w14:paraId="097D8E4C" w14:textId="77777777" w:rsidR="00435266" w:rsidRPr="001B24C3" w:rsidRDefault="00435266" w:rsidP="00435266">
            <w:pPr>
              <w:spacing w:after="0"/>
              <w:rPr>
                <w:rFonts w:ascii="Times New Roman" w:hAnsi="Times New Roman" w:cs="Times New Roman"/>
              </w:rPr>
            </w:pPr>
            <w:r w:rsidRPr="001B24C3">
              <w:rPr>
                <w:rFonts w:ascii="Times New Roman" w:hAnsi="Times New Roman" w:cs="Times New Roman"/>
              </w:rPr>
              <w:t>К/С 40102810845370000004</w:t>
            </w:r>
          </w:p>
          <w:p w14:paraId="30C8B734" w14:textId="77777777" w:rsidR="00435266" w:rsidRPr="001B24C3" w:rsidRDefault="00435266" w:rsidP="00435266">
            <w:pPr>
              <w:spacing w:after="0"/>
              <w:rPr>
                <w:rFonts w:ascii="Times New Roman" w:hAnsi="Times New Roman" w:cs="Times New Roman"/>
              </w:rPr>
            </w:pPr>
            <w:r w:rsidRPr="001B24C3">
              <w:rPr>
                <w:rFonts w:ascii="Times New Roman" w:hAnsi="Times New Roman" w:cs="Times New Roman"/>
              </w:rPr>
              <w:t>БИК 004525987</w:t>
            </w:r>
          </w:p>
          <w:p w14:paraId="1ED3F233" w14:textId="77777777" w:rsidR="00435266" w:rsidRPr="001B24C3" w:rsidRDefault="00435266" w:rsidP="00435266">
            <w:pPr>
              <w:tabs>
                <w:tab w:val="left" w:pos="9214"/>
              </w:tabs>
              <w:spacing w:after="0" w:line="240" w:lineRule="auto"/>
              <w:rPr>
                <w:rFonts w:ascii="Times New Roman" w:hAnsi="Times New Roman" w:cs="Times New Roman"/>
              </w:rPr>
            </w:pPr>
            <w:r w:rsidRPr="001B24C3">
              <w:rPr>
                <w:rFonts w:ascii="Times New Roman" w:hAnsi="Times New Roman" w:cs="Times New Roman"/>
              </w:rPr>
              <w:t>ОГРН 1125004001715</w:t>
            </w:r>
          </w:p>
          <w:p w14:paraId="43FF5AE1" w14:textId="77777777" w:rsidR="00435266" w:rsidRPr="001B24C3" w:rsidRDefault="00435266" w:rsidP="00435266">
            <w:pPr>
              <w:tabs>
                <w:tab w:val="left" w:pos="9214"/>
              </w:tabs>
              <w:spacing w:after="0" w:line="240" w:lineRule="auto"/>
              <w:rPr>
                <w:rFonts w:ascii="Times New Roman" w:hAnsi="Times New Roman" w:cs="Times New Roman"/>
              </w:rPr>
            </w:pPr>
            <w:r w:rsidRPr="001B24C3">
              <w:rPr>
                <w:rFonts w:ascii="Times New Roman" w:hAnsi="Times New Roman" w:cs="Times New Roman"/>
              </w:rPr>
              <w:t>ОКПО 18179962</w:t>
            </w:r>
          </w:p>
          <w:p w14:paraId="364E471A" w14:textId="77777777" w:rsidR="00435266" w:rsidRPr="001B24C3" w:rsidRDefault="00435266" w:rsidP="00435266">
            <w:pPr>
              <w:spacing w:after="0" w:line="240" w:lineRule="auto"/>
              <w:rPr>
                <w:rFonts w:ascii="Times New Roman" w:hAnsi="Times New Roman" w:cs="Times New Roman"/>
                <w:b/>
              </w:rPr>
            </w:pPr>
            <w:r w:rsidRPr="001B24C3">
              <w:rPr>
                <w:rFonts w:ascii="Times New Roman" w:hAnsi="Times New Roman" w:cs="Times New Roman"/>
              </w:rPr>
              <w:t xml:space="preserve">ОКФС </w:t>
            </w:r>
            <w:proofErr w:type="gramStart"/>
            <w:r w:rsidRPr="001B24C3">
              <w:rPr>
                <w:rFonts w:ascii="Times New Roman" w:hAnsi="Times New Roman" w:cs="Times New Roman"/>
              </w:rPr>
              <w:t>14  ОКОПФ</w:t>
            </w:r>
            <w:proofErr w:type="gramEnd"/>
            <w:r w:rsidRPr="001B24C3">
              <w:rPr>
                <w:rFonts w:ascii="Times New Roman" w:hAnsi="Times New Roman" w:cs="Times New Roman"/>
              </w:rPr>
              <w:t xml:space="preserve"> 73</w:t>
            </w:r>
          </w:p>
          <w:p w14:paraId="740A705B" w14:textId="77777777" w:rsidR="00435266" w:rsidRPr="00735404" w:rsidRDefault="00435266" w:rsidP="00435266">
            <w:pPr>
              <w:spacing w:after="0" w:line="240" w:lineRule="auto"/>
              <w:jc w:val="both"/>
              <w:rPr>
                <w:rFonts w:ascii="Times New Roman" w:eastAsia="Times New Roman" w:hAnsi="Times New Roman" w:cs="Times New Roman"/>
                <w:sz w:val="24"/>
                <w:szCs w:val="24"/>
              </w:rPr>
            </w:pPr>
          </w:p>
        </w:tc>
      </w:tr>
      <w:tr w:rsidR="00435266" w:rsidRPr="00735404" w14:paraId="7EE48BD6" w14:textId="77777777" w:rsidTr="0039271A">
        <w:trPr>
          <w:trHeight w:val="705"/>
        </w:trPr>
        <w:tc>
          <w:tcPr>
            <w:tcW w:w="1101" w:type="dxa"/>
            <w:tcBorders>
              <w:top w:val="single" w:sz="4" w:space="0" w:color="auto"/>
              <w:left w:val="single" w:sz="4" w:space="0" w:color="auto"/>
              <w:bottom w:val="single" w:sz="4" w:space="0" w:color="auto"/>
              <w:right w:val="single" w:sz="4" w:space="0" w:color="auto"/>
            </w:tcBorders>
            <w:hideMark/>
          </w:tcPr>
          <w:p w14:paraId="487EE705" w14:textId="77777777" w:rsidR="00435266" w:rsidRPr="00735404" w:rsidRDefault="00435266" w:rsidP="00435266">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25.</w:t>
            </w:r>
          </w:p>
        </w:tc>
        <w:tc>
          <w:tcPr>
            <w:tcW w:w="2506" w:type="dxa"/>
            <w:tcBorders>
              <w:top w:val="single" w:sz="4" w:space="0" w:color="auto"/>
              <w:left w:val="single" w:sz="4" w:space="0" w:color="auto"/>
              <w:bottom w:val="single" w:sz="4" w:space="0" w:color="auto"/>
              <w:right w:val="single" w:sz="4" w:space="0" w:color="auto"/>
            </w:tcBorders>
            <w:hideMark/>
          </w:tcPr>
          <w:p w14:paraId="477190DE" w14:textId="77777777" w:rsidR="00435266" w:rsidRPr="00735404" w:rsidRDefault="00435266" w:rsidP="00435266">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Срок подписания </w:t>
            </w:r>
            <w:proofErr w:type="gramStart"/>
            <w:r w:rsidRPr="00735404">
              <w:rPr>
                <w:rFonts w:ascii="Times New Roman" w:eastAsia="Times New Roman" w:hAnsi="Times New Roman" w:cs="Times New Roman"/>
                <w:sz w:val="24"/>
                <w:szCs w:val="24"/>
              </w:rPr>
              <w:t>договора  с</w:t>
            </w:r>
            <w:proofErr w:type="gramEnd"/>
            <w:r w:rsidRPr="00735404">
              <w:rPr>
                <w:rFonts w:ascii="Times New Roman" w:eastAsia="Times New Roman" w:hAnsi="Times New Roman" w:cs="Times New Roman"/>
                <w:sz w:val="24"/>
                <w:szCs w:val="24"/>
              </w:rPr>
              <w:t xml:space="preserve"> победителем запроса котировок в электронной форме или иным его участником, с которым заключается договор. </w:t>
            </w:r>
          </w:p>
          <w:p w14:paraId="6ACF7D9F" w14:textId="77777777" w:rsidR="00435266" w:rsidRPr="00735404" w:rsidRDefault="00435266" w:rsidP="00435266">
            <w:pPr>
              <w:spacing w:after="0" w:line="240" w:lineRule="auto"/>
              <w:rPr>
                <w:rFonts w:ascii="Times New Roman" w:eastAsia="Times New Roman" w:hAnsi="Times New Roman" w:cs="Times New Roman"/>
                <w:sz w:val="24"/>
                <w:szCs w:val="24"/>
                <w:highlight w:val="yellow"/>
              </w:rPr>
            </w:pPr>
            <w:bookmarkStart w:id="29" w:name="OLE_LINK58"/>
            <w:r w:rsidRPr="00735404">
              <w:rPr>
                <w:rFonts w:ascii="Times New Roman" w:eastAsia="Times New Roman" w:hAnsi="Times New Roman" w:cs="Times New Roman"/>
                <w:sz w:val="24"/>
                <w:szCs w:val="24"/>
              </w:rPr>
              <w:t>Условия признания победителя запроса котировок или другого участника уклонившимися от заключения договора</w:t>
            </w:r>
            <w:r w:rsidRPr="00E40D6E">
              <w:rPr>
                <w:rFonts w:ascii="Times New Roman" w:eastAsia="Times New Roman" w:hAnsi="Times New Roman" w:cs="Times New Roman"/>
                <w:sz w:val="24"/>
                <w:szCs w:val="24"/>
              </w:rPr>
              <w:t>.</w:t>
            </w:r>
            <w:bookmarkEnd w:id="29"/>
          </w:p>
        </w:tc>
        <w:tc>
          <w:tcPr>
            <w:tcW w:w="6991" w:type="dxa"/>
            <w:tcBorders>
              <w:top w:val="single" w:sz="4" w:space="0" w:color="auto"/>
              <w:left w:val="single" w:sz="4" w:space="0" w:color="auto"/>
              <w:bottom w:val="single" w:sz="4" w:space="0" w:color="auto"/>
              <w:right w:val="single" w:sz="4" w:space="0" w:color="auto"/>
            </w:tcBorders>
          </w:tcPr>
          <w:p w14:paraId="351328F6" w14:textId="77777777" w:rsidR="00435266" w:rsidRPr="00735404" w:rsidRDefault="00435266" w:rsidP="00435266">
            <w:pPr>
              <w:pStyle w:val="ConsPlusNormal"/>
              <w:ind w:firstLine="709"/>
              <w:jc w:val="both"/>
              <w:rPr>
                <w:rFonts w:ascii="Times New Roman" w:hAnsi="Times New Roman"/>
                <w:sz w:val="24"/>
                <w:szCs w:val="24"/>
              </w:rPr>
            </w:pPr>
            <w:bookmarkStart w:id="30" w:name="OLE_LINK56"/>
            <w:bookmarkStart w:id="31" w:name="OLE_LINK57"/>
            <w:r w:rsidRPr="00735404">
              <w:rPr>
                <w:rFonts w:ascii="Times New Roman" w:hAnsi="Times New Roman"/>
                <w:sz w:val="24"/>
                <w:szCs w:val="24"/>
              </w:rPr>
              <w:t xml:space="preserve">Договор по результатам </w:t>
            </w:r>
            <w:bookmarkStart w:id="32" w:name="OLE_LINK18"/>
            <w:r>
              <w:rPr>
                <w:rFonts w:ascii="Times New Roman" w:hAnsi="Times New Roman"/>
                <w:sz w:val="24"/>
                <w:szCs w:val="24"/>
              </w:rPr>
              <w:t>запроса котировок</w:t>
            </w:r>
            <w:r w:rsidRPr="00735404">
              <w:rPr>
                <w:rFonts w:ascii="Times New Roman" w:hAnsi="Times New Roman"/>
                <w:sz w:val="24"/>
                <w:szCs w:val="24"/>
              </w:rPr>
              <w:t xml:space="preserve"> </w:t>
            </w:r>
            <w:bookmarkEnd w:id="32"/>
            <w:r w:rsidRPr="00735404">
              <w:rPr>
                <w:rFonts w:ascii="Times New Roman" w:hAnsi="Times New Roman"/>
                <w:sz w:val="24"/>
                <w:szCs w:val="24"/>
              </w:rPr>
              <w:t xml:space="preserve">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680AD698" w14:textId="77777777" w:rsidR="0048224B" w:rsidRPr="00735404" w:rsidRDefault="00435266" w:rsidP="0048224B">
            <w:pPr>
              <w:pStyle w:val="ConsPlusNormal"/>
              <w:ind w:firstLine="540"/>
              <w:jc w:val="both"/>
              <w:rPr>
                <w:rFonts w:ascii="Times New Roman" w:hAnsi="Times New Roman" w:cs="Times New Roman"/>
                <w:b/>
                <w:sz w:val="24"/>
                <w:szCs w:val="24"/>
              </w:rPr>
            </w:pPr>
            <w:r w:rsidRPr="00735404">
              <w:rPr>
                <w:rFonts w:ascii="Times New Roman" w:hAnsi="Times New Roman"/>
                <w:sz w:val="24"/>
                <w:szCs w:val="24"/>
              </w:rPr>
              <w:t xml:space="preserve">Договор по результатам </w:t>
            </w:r>
            <w:bookmarkStart w:id="33" w:name="OLE_LINK31"/>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w:t>
            </w:r>
            <w:bookmarkEnd w:id="33"/>
            <w:r w:rsidRPr="00735404">
              <w:rPr>
                <w:rFonts w:ascii="Times New Roman" w:hAnsi="Times New Roman"/>
                <w:sz w:val="24"/>
                <w:szCs w:val="24"/>
              </w:rPr>
              <w:t xml:space="preserve">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w:t>
            </w:r>
            <w:r w:rsidR="0048224B" w:rsidRPr="00735404">
              <w:rPr>
                <w:rFonts w:ascii="Times New Roman" w:hAnsi="Times New Roman" w:cs="Times New Roman"/>
                <w:b/>
                <w:sz w:val="24"/>
                <w:szCs w:val="24"/>
              </w:rPr>
              <w:t>В договоре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1CA5501" w14:textId="77777777" w:rsidR="00435266" w:rsidRPr="00735404" w:rsidRDefault="00435266" w:rsidP="00435266">
            <w:pPr>
              <w:pStyle w:val="ConsPlusNormal"/>
              <w:ind w:firstLine="709"/>
              <w:jc w:val="both"/>
              <w:rPr>
                <w:rFonts w:ascii="Times New Roman" w:hAnsi="Times New Roman"/>
                <w:sz w:val="24"/>
                <w:szCs w:val="24"/>
              </w:rPr>
            </w:pPr>
            <w:r w:rsidRPr="00735404">
              <w:rPr>
                <w:rFonts w:ascii="Times New Roman" w:hAnsi="Times New Roman"/>
                <w:sz w:val="24"/>
                <w:szCs w:val="24"/>
              </w:rPr>
              <w:t>В течение 5 дней с даты размещения в Единой информационной системе протокол</w:t>
            </w:r>
            <w:r>
              <w:rPr>
                <w:rFonts w:ascii="Times New Roman" w:hAnsi="Times New Roman"/>
                <w:sz w:val="24"/>
                <w:szCs w:val="24"/>
              </w:rPr>
              <w:t>а</w:t>
            </w:r>
            <w:r w:rsidRPr="00735404">
              <w:rPr>
                <w:rFonts w:ascii="Times New Roman" w:hAnsi="Times New Roman"/>
                <w:sz w:val="24"/>
                <w:szCs w:val="24"/>
              </w:rPr>
              <w:t xml:space="preserve">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w:t>
            </w:r>
            <w:r>
              <w:rPr>
                <w:rFonts w:ascii="Times New Roman" w:hAnsi="Times New Roman"/>
                <w:sz w:val="24"/>
                <w:szCs w:val="24"/>
              </w:rPr>
              <w:t xml:space="preserve">запросе котировок </w:t>
            </w:r>
            <w:r w:rsidRPr="00735404">
              <w:rPr>
                <w:rFonts w:ascii="Times New Roman" w:hAnsi="Times New Roman"/>
                <w:sz w:val="24"/>
                <w:szCs w:val="24"/>
              </w:rPr>
              <w:t xml:space="preserve">в электронной форме (извещению о проведении запроса котировок </w:t>
            </w:r>
            <w:bookmarkStart w:id="34" w:name="OLE_LINK19"/>
            <w:bookmarkStart w:id="35" w:name="OLE_LINK26"/>
            <w:r w:rsidRPr="00735404">
              <w:rPr>
                <w:rFonts w:ascii="Times New Roman" w:hAnsi="Times New Roman"/>
                <w:sz w:val="24"/>
                <w:szCs w:val="24"/>
              </w:rPr>
              <w:t>в электронной форме</w:t>
            </w:r>
            <w:bookmarkEnd w:id="34"/>
            <w:bookmarkEnd w:id="35"/>
            <w:r w:rsidRPr="00735404">
              <w:rPr>
                <w:rFonts w:ascii="Times New Roman" w:hAnsi="Times New Roman"/>
                <w:sz w:val="24"/>
                <w:szCs w:val="24"/>
              </w:rPr>
              <w:t>), условий исполнения договора, указанных в заявке, окончательном предложении участника электронной процедуры.</w:t>
            </w:r>
          </w:p>
          <w:p w14:paraId="4A2BBE49" w14:textId="77777777" w:rsidR="00435266" w:rsidRPr="00735404" w:rsidRDefault="00435266" w:rsidP="00435266">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5 дней с даты размещения Заказчиком в Единой информационной системе проекта договора победитель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 осуществляет одно из следующих действий:</w:t>
            </w:r>
          </w:p>
          <w:p w14:paraId="0B2FD5D6" w14:textId="77777777" w:rsidR="00435266" w:rsidRPr="00735404" w:rsidRDefault="00435266" w:rsidP="00435266">
            <w:pPr>
              <w:pStyle w:val="ConsPlusNormal"/>
              <w:ind w:firstLine="709"/>
              <w:jc w:val="both"/>
              <w:rPr>
                <w:rFonts w:ascii="Times New Roman" w:hAnsi="Times New Roman"/>
                <w:sz w:val="24"/>
                <w:szCs w:val="24"/>
              </w:rPr>
            </w:pPr>
            <w:r w:rsidRPr="00735404">
              <w:rPr>
                <w:rFonts w:ascii="Times New Roman" w:hAnsi="Times New Roman"/>
                <w:sz w:val="24"/>
                <w:szCs w:val="24"/>
              </w:rPr>
              <w:lastRenderedPageBreak/>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w:t>
            </w:r>
          </w:p>
          <w:p w14:paraId="452B18A8" w14:textId="77777777" w:rsidR="00435266" w:rsidRPr="00735404" w:rsidRDefault="00435266" w:rsidP="00435266">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215DBB6D" w14:textId="77777777" w:rsidR="00435266" w:rsidRPr="00735404" w:rsidRDefault="00435266" w:rsidP="00435266">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победителем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w:t>
            </w:r>
            <w:r>
              <w:rPr>
                <w:rFonts w:ascii="Times New Roman" w:hAnsi="Times New Roman"/>
                <w:sz w:val="24"/>
                <w:szCs w:val="24"/>
              </w:rPr>
              <w:t xml:space="preserve"> </w:t>
            </w:r>
            <w:r w:rsidRPr="00735404">
              <w:rPr>
                <w:rFonts w:ascii="Times New Roman" w:hAnsi="Times New Roman"/>
                <w:sz w:val="24"/>
                <w:szCs w:val="24"/>
              </w:rPr>
              <w:t xml:space="preserve">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23EC08A2" w14:textId="77777777" w:rsidR="00435266" w:rsidRPr="00735404" w:rsidRDefault="00435266" w:rsidP="00435266">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Заказчиком в Единой информационной системе и на электронной площадке документов, победитель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w:t>
            </w:r>
            <w:r w:rsidRPr="00735404">
              <w:rPr>
                <w:rFonts w:ascii="Times New Roman" w:hAnsi="Times New Roman"/>
                <w:sz w:val="24"/>
                <w:szCs w:val="24"/>
              </w:rPr>
              <w:lastRenderedPageBreak/>
              <w:t>форме).</w:t>
            </w:r>
          </w:p>
          <w:p w14:paraId="311405FF" w14:textId="6E9BC23A" w:rsidR="00435266" w:rsidRDefault="00435266" w:rsidP="00435266">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836C4A0" w14:textId="77777777" w:rsidR="00435266" w:rsidRPr="00735404" w:rsidRDefault="00435266" w:rsidP="00435266">
            <w:pPr>
              <w:pStyle w:val="ConsPlusNormal"/>
              <w:ind w:firstLine="709"/>
              <w:jc w:val="both"/>
              <w:rPr>
                <w:rFonts w:ascii="Times New Roman" w:hAnsi="Times New Roman"/>
                <w:sz w:val="24"/>
                <w:szCs w:val="24"/>
              </w:rPr>
            </w:pPr>
            <w:r w:rsidRPr="00735404">
              <w:rPr>
                <w:rFonts w:ascii="Times New Roman" w:hAnsi="Times New Roman"/>
                <w:sz w:val="24"/>
                <w:szCs w:val="24"/>
              </w:rPr>
              <w:t>С момента размещения в Единой информационной системе, подписанного победителем конкурентной закупки в электронной форме и Заказчиком договора, он считается заключенным.</w:t>
            </w:r>
          </w:p>
          <w:p w14:paraId="593054EB" w14:textId="77777777" w:rsidR="00435266" w:rsidRPr="00735404" w:rsidRDefault="00435266" w:rsidP="00435266">
            <w:pPr>
              <w:pStyle w:val="ConsPlusNormal"/>
              <w:ind w:firstLine="0"/>
              <w:jc w:val="both"/>
              <w:rPr>
                <w:rFonts w:ascii="Times New Roman" w:hAnsi="Times New Roman" w:cs="Times New Roman"/>
                <w:sz w:val="24"/>
                <w:szCs w:val="24"/>
              </w:rPr>
            </w:pPr>
            <w:r w:rsidRPr="00735404">
              <w:rPr>
                <w:rFonts w:ascii="Times New Roman" w:hAnsi="Times New Roman" w:cs="Times New Roman"/>
                <w:color w:val="242424"/>
                <w:sz w:val="24"/>
                <w:szCs w:val="24"/>
              </w:rPr>
              <w:t xml:space="preserve">       При</w:t>
            </w:r>
            <w:r w:rsidRPr="00735404">
              <w:rPr>
                <w:rFonts w:ascii="Times New Roman" w:hAnsi="Times New Roman" w:cs="Times New Roman"/>
                <w:color w:val="242424"/>
                <w:spacing w:val="-6"/>
                <w:sz w:val="24"/>
                <w:szCs w:val="24"/>
              </w:rPr>
              <w:t xml:space="preserve"> </w:t>
            </w:r>
            <w:r w:rsidRPr="00735404">
              <w:rPr>
                <w:rFonts w:ascii="Times New Roman" w:hAnsi="Times New Roman" w:cs="Times New Roman"/>
                <w:color w:val="242424"/>
                <w:sz w:val="24"/>
                <w:szCs w:val="24"/>
              </w:rPr>
              <w:t>уклонении</w:t>
            </w:r>
            <w:r w:rsidRPr="00735404">
              <w:rPr>
                <w:rFonts w:ascii="Times New Roman" w:hAnsi="Times New Roman" w:cs="Times New Roman"/>
                <w:color w:val="242424"/>
                <w:spacing w:val="31"/>
                <w:sz w:val="24"/>
                <w:szCs w:val="24"/>
              </w:rPr>
              <w:t xml:space="preserve"> </w:t>
            </w:r>
            <w:r w:rsidRPr="00735404">
              <w:rPr>
                <w:rFonts w:ascii="Times New Roman" w:hAnsi="Times New Roman" w:cs="Times New Roman"/>
                <w:color w:val="242424"/>
                <w:sz w:val="24"/>
                <w:szCs w:val="24"/>
              </w:rPr>
              <w:t>победителя</w:t>
            </w:r>
            <w:r w:rsidRPr="00735404">
              <w:rPr>
                <w:rFonts w:ascii="Times New Roman" w:hAnsi="Times New Roman" w:cs="Times New Roman"/>
                <w:color w:val="242424"/>
                <w:spacing w:val="24"/>
                <w:sz w:val="24"/>
                <w:szCs w:val="24"/>
              </w:rPr>
              <w:t xml:space="preserve"> </w:t>
            </w:r>
            <w:r w:rsidRPr="00735404">
              <w:rPr>
                <w:rFonts w:ascii="Times New Roman" w:hAnsi="Times New Roman" w:cs="Times New Roman"/>
                <w:color w:val="242424"/>
                <w:sz w:val="24"/>
                <w:szCs w:val="24"/>
              </w:rPr>
              <w:t>запроса</w:t>
            </w:r>
            <w:r w:rsidRPr="00735404">
              <w:rPr>
                <w:rFonts w:ascii="Times New Roman" w:hAnsi="Times New Roman" w:cs="Times New Roman"/>
                <w:color w:val="242424"/>
                <w:spacing w:val="28"/>
                <w:sz w:val="24"/>
                <w:szCs w:val="24"/>
              </w:rPr>
              <w:t xml:space="preserve"> </w:t>
            </w:r>
            <w:r w:rsidRPr="00735404">
              <w:rPr>
                <w:rFonts w:ascii="Times New Roman" w:hAnsi="Times New Roman" w:cs="Times New Roman"/>
                <w:color w:val="242424"/>
                <w:sz w:val="24"/>
                <w:szCs w:val="24"/>
              </w:rPr>
              <w:t>котировок</w:t>
            </w:r>
            <w:r w:rsidRPr="00735404">
              <w:rPr>
                <w:rFonts w:ascii="Times New Roman" w:hAnsi="Times New Roman" w:cs="Times New Roman"/>
                <w:color w:val="242424"/>
                <w:spacing w:val="26"/>
                <w:sz w:val="24"/>
                <w:szCs w:val="24"/>
              </w:rPr>
              <w:t xml:space="preserve"> </w:t>
            </w:r>
            <w:r w:rsidRPr="00735404">
              <w:rPr>
                <w:rFonts w:ascii="Times New Roman" w:hAnsi="Times New Roman" w:cs="Times New Roman"/>
                <w:color w:val="242424"/>
                <w:sz w:val="24"/>
                <w:szCs w:val="24"/>
              </w:rPr>
              <w:t>в</w:t>
            </w:r>
            <w:r w:rsidRPr="00735404">
              <w:rPr>
                <w:rFonts w:ascii="Times New Roman" w:hAnsi="Times New Roman" w:cs="Times New Roman"/>
                <w:color w:val="242424"/>
                <w:spacing w:val="-7"/>
                <w:sz w:val="24"/>
                <w:szCs w:val="24"/>
              </w:rPr>
              <w:t xml:space="preserve"> </w:t>
            </w:r>
            <w:r w:rsidRPr="00735404">
              <w:rPr>
                <w:rFonts w:ascii="Times New Roman" w:hAnsi="Times New Roman" w:cs="Times New Roman"/>
                <w:color w:val="242424"/>
                <w:sz w:val="24"/>
                <w:szCs w:val="24"/>
              </w:rPr>
              <w:t>электронной</w:t>
            </w:r>
            <w:r w:rsidRPr="00735404">
              <w:rPr>
                <w:rFonts w:ascii="Times New Roman" w:hAnsi="Times New Roman" w:cs="Times New Roman"/>
                <w:color w:val="242424"/>
                <w:spacing w:val="43"/>
                <w:sz w:val="24"/>
                <w:szCs w:val="24"/>
              </w:rPr>
              <w:t xml:space="preserve"> </w:t>
            </w:r>
            <w:r w:rsidRPr="00735404">
              <w:rPr>
                <w:rFonts w:ascii="Times New Roman" w:hAnsi="Times New Roman" w:cs="Times New Roman"/>
                <w:color w:val="242424"/>
                <w:sz w:val="24"/>
                <w:szCs w:val="24"/>
              </w:rPr>
              <w:t>форме</w:t>
            </w:r>
            <w:r w:rsidRPr="00735404">
              <w:rPr>
                <w:rFonts w:ascii="Times New Roman" w:hAnsi="Times New Roman" w:cs="Times New Roman"/>
                <w:color w:val="242424"/>
                <w:w w:val="99"/>
                <w:sz w:val="24"/>
                <w:szCs w:val="24"/>
              </w:rPr>
              <w:t xml:space="preserve"> </w:t>
            </w:r>
            <w:r w:rsidRPr="00735404">
              <w:rPr>
                <w:rFonts w:ascii="Times New Roman" w:hAnsi="Times New Roman" w:cs="Times New Roman"/>
                <w:color w:val="242424"/>
                <w:sz w:val="24"/>
                <w:szCs w:val="24"/>
              </w:rPr>
              <w:t>от</w:t>
            </w:r>
            <w:r w:rsidRPr="00735404">
              <w:rPr>
                <w:rFonts w:ascii="Times New Roman" w:hAnsi="Times New Roman" w:cs="Times New Roman"/>
                <w:color w:val="242424"/>
                <w:spacing w:val="48"/>
                <w:sz w:val="24"/>
                <w:szCs w:val="24"/>
              </w:rPr>
              <w:t xml:space="preserve"> </w:t>
            </w:r>
            <w:r w:rsidRPr="00735404">
              <w:rPr>
                <w:rFonts w:ascii="Times New Roman" w:hAnsi="Times New Roman" w:cs="Times New Roman"/>
                <w:color w:val="242424"/>
                <w:sz w:val="24"/>
                <w:szCs w:val="24"/>
              </w:rPr>
              <w:t>заключения</w:t>
            </w:r>
            <w:r w:rsidRPr="00735404">
              <w:rPr>
                <w:rFonts w:ascii="Times New Roman" w:hAnsi="Times New Roman" w:cs="Times New Roman"/>
                <w:color w:val="242424"/>
                <w:spacing w:val="11"/>
                <w:sz w:val="24"/>
                <w:szCs w:val="24"/>
              </w:rPr>
              <w:t xml:space="preserve"> </w:t>
            </w:r>
            <w:r w:rsidRPr="00735404">
              <w:rPr>
                <w:rFonts w:ascii="Times New Roman" w:hAnsi="Times New Roman" w:cs="Times New Roman"/>
                <w:color w:val="242424"/>
                <w:sz w:val="24"/>
                <w:szCs w:val="24"/>
              </w:rPr>
              <w:t>договора</w:t>
            </w:r>
            <w:r w:rsidRPr="00735404">
              <w:rPr>
                <w:rFonts w:ascii="Times New Roman" w:hAnsi="Times New Roman" w:cs="Times New Roman"/>
                <w:color w:val="242424"/>
                <w:spacing w:val="3"/>
                <w:sz w:val="24"/>
                <w:szCs w:val="24"/>
              </w:rPr>
              <w:t xml:space="preserve"> </w:t>
            </w:r>
            <w:r w:rsidRPr="00735404">
              <w:rPr>
                <w:rFonts w:ascii="Times New Roman" w:hAnsi="Times New Roman" w:cs="Times New Roman"/>
                <w:sz w:val="24"/>
                <w:szCs w:val="24"/>
              </w:rPr>
              <w:t>Заказчик</w:t>
            </w:r>
            <w:r w:rsidRPr="00735404">
              <w:rPr>
                <w:rFonts w:ascii="Times New Roman" w:hAnsi="Times New Roman" w:cs="Times New Roman"/>
                <w:spacing w:val="7"/>
                <w:sz w:val="24"/>
                <w:szCs w:val="24"/>
              </w:rPr>
              <w:t xml:space="preserve"> </w:t>
            </w:r>
            <w:r w:rsidRPr="00735404">
              <w:rPr>
                <w:rFonts w:ascii="Times New Roman" w:hAnsi="Times New Roman" w:cs="Times New Roman"/>
                <w:sz w:val="24"/>
                <w:szCs w:val="24"/>
              </w:rPr>
              <w:t>вправе</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обратиться</w:t>
            </w:r>
            <w:r w:rsidRPr="00735404">
              <w:rPr>
                <w:rFonts w:ascii="Times New Roman" w:hAnsi="Times New Roman" w:cs="Times New Roman"/>
                <w:spacing w:val="13"/>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46"/>
                <w:sz w:val="24"/>
                <w:szCs w:val="24"/>
              </w:rPr>
              <w:t xml:space="preserve"> </w:t>
            </w:r>
            <w:r w:rsidRPr="00735404">
              <w:rPr>
                <w:rFonts w:ascii="Times New Roman" w:hAnsi="Times New Roman" w:cs="Times New Roman"/>
                <w:sz w:val="24"/>
                <w:szCs w:val="24"/>
              </w:rPr>
              <w:t>суд</w:t>
            </w:r>
            <w:r w:rsidRPr="00735404">
              <w:rPr>
                <w:rFonts w:ascii="Times New Roman" w:hAnsi="Times New Roman" w:cs="Times New Roman"/>
                <w:spacing w:val="46"/>
                <w:sz w:val="24"/>
                <w:szCs w:val="24"/>
              </w:rPr>
              <w:t xml:space="preserve"> </w:t>
            </w:r>
            <w:r w:rsidRPr="00735404">
              <w:rPr>
                <w:rFonts w:ascii="Times New Roman" w:hAnsi="Times New Roman" w:cs="Times New Roman"/>
                <w:sz w:val="24"/>
                <w:szCs w:val="24"/>
              </w:rPr>
              <w:t>с</w:t>
            </w:r>
            <w:r w:rsidRPr="00735404">
              <w:rPr>
                <w:rFonts w:ascii="Times New Roman" w:hAnsi="Times New Roman" w:cs="Times New Roman"/>
                <w:spacing w:val="44"/>
                <w:sz w:val="24"/>
                <w:szCs w:val="24"/>
              </w:rPr>
              <w:t xml:space="preserve"> </w:t>
            </w:r>
            <w:r w:rsidRPr="00735404">
              <w:rPr>
                <w:rFonts w:ascii="Times New Roman" w:hAnsi="Times New Roman" w:cs="Times New Roman"/>
                <w:sz w:val="24"/>
                <w:szCs w:val="24"/>
              </w:rPr>
              <w:t>иском</w:t>
            </w:r>
            <w:r w:rsidRPr="00735404">
              <w:rPr>
                <w:rFonts w:ascii="Times New Roman" w:hAnsi="Times New Roman" w:cs="Times New Roman"/>
                <w:spacing w:val="2"/>
                <w:sz w:val="24"/>
                <w:szCs w:val="24"/>
              </w:rPr>
              <w:t xml:space="preserve"> </w:t>
            </w:r>
            <w:r w:rsidRPr="00735404">
              <w:rPr>
                <w:rFonts w:ascii="Times New Roman" w:hAnsi="Times New Roman" w:cs="Times New Roman"/>
                <w:sz w:val="24"/>
                <w:szCs w:val="24"/>
              </w:rPr>
              <w:t>о</w:t>
            </w:r>
            <w:r w:rsidRPr="00735404">
              <w:rPr>
                <w:rFonts w:ascii="Times New Roman" w:hAnsi="Times New Roman" w:cs="Times New Roman"/>
                <w:w w:val="102"/>
                <w:sz w:val="24"/>
                <w:szCs w:val="24"/>
              </w:rPr>
              <w:t xml:space="preserve"> </w:t>
            </w:r>
            <w:r w:rsidRPr="00735404">
              <w:rPr>
                <w:rFonts w:ascii="Times New Roman" w:hAnsi="Times New Roman" w:cs="Times New Roman"/>
                <w:sz w:val="24"/>
                <w:szCs w:val="24"/>
              </w:rPr>
              <w:t>возмещении</w:t>
            </w:r>
            <w:r w:rsidRPr="00735404">
              <w:rPr>
                <w:rFonts w:ascii="Times New Roman" w:hAnsi="Times New Roman" w:cs="Times New Roman"/>
                <w:spacing w:val="14"/>
                <w:sz w:val="24"/>
                <w:szCs w:val="24"/>
              </w:rPr>
              <w:t xml:space="preserve"> </w:t>
            </w:r>
            <w:r w:rsidRPr="00735404">
              <w:rPr>
                <w:rFonts w:ascii="Times New Roman" w:hAnsi="Times New Roman" w:cs="Times New Roman"/>
                <w:sz w:val="24"/>
                <w:szCs w:val="24"/>
              </w:rPr>
              <w:t>убытков,</w:t>
            </w:r>
            <w:r w:rsidRPr="00735404">
              <w:rPr>
                <w:rFonts w:ascii="Times New Roman" w:hAnsi="Times New Roman" w:cs="Times New Roman"/>
                <w:spacing w:val="16"/>
                <w:sz w:val="24"/>
                <w:szCs w:val="24"/>
              </w:rPr>
              <w:t xml:space="preserve"> </w:t>
            </w:r>
            <w:r w:rsidRPr="00735404">
              <w:rPr>
                <w:rFonts w:ascii="Times New Roman" w:hAnsi="Times New Roman" w:cs="Times New Roman"/>
                <w:sz w:val="24"/>
                <w:szCs w:val="24"/>
              </w:rPr>
              <w:t>причиненных</w:t>
            </w:r>
            <w:r w:rsidRPr="00735404">
              <w:rPr>
                <w:rFonts w:ascii="Times New Roman" w:hAnsi="Times New Roman" w:cs="Times New Roman"/>
                <w:spacing w:val="19"/>
                <w:sz w:val="24"/>
                <w:szCs w:val="24"/>
              </w:rPr>
              <w:t xml:space="preserve"> </w:t>
            </w:r>
            <w:r w:rsidRPr="00735404">
              <w:rPr>
                <w:rFonts w:ascii="Times New Roman" w:hAnsi="Times New Roman" w:cs="Times New Roman"/>
                <w:sz w:val="24"/>
                <w:szCs w:val="24"/>
              </w:rPr>
              <w:t>уклонением</w:t>
            </w:r>
            <w:r w:rsidRPr="00735404">
              <w:rPr>
                <w:rFonts w:ascii="Times New Roman" w:hAnsi="Times New Roman" w:cs="Times New Roman"/>
                <w:spacing w:val="28"/>
                <w:sz w:val="24"/>
                <w:szCs w:val="24"/>
              </w:rPr>
              <w:t xml:space="preserve"> </w:t>
            </w:r>
            <w:r w:rsidRPr="00735404">
              <w:rPr>
                <w:rFonts w:ascii="Times New Roman" w:hAnsi="Times New Roman" w:cs="Times New Roman"/>
                <w:sz w:val="24"/>
                <w:szCs w:val="24"/>
              </w:rPr>
              <w:t>от</w:t>
            </w:r>
            <w:r w:rsidRPr="00735404">
              <w:rPr>
                <w:rFonts w:ascii="Times New Roman" w:hAnsi="Times New Roman" w:cs="Times New Roman"/>
                <w:spacing w:val="41"/>
                <w:sz w:val="24"/>
                <w:szCs w:val="24"/>
              </w:rPr>
              <w:t xml:space="preserve"> </w:t>
            </w:r>
            <w:r w:rsidRPr="00735404">
              <w:rPr>
                <w:rFonts w:ascii="Times New Roman" w:hAnsi="Times New Roman" w:cs="Times New Roman"/>
                <w:sz w:val="24"/>
                <w:szCs w:val="24"/>
              </w:rPr>
              <w:t>заключения</w:t>
            </w:r>
            <w:r w:rsidRPr="00735404">
              <w:rPr>
                <w:rFonts w:ascii="Times New Roman" w:hAnsi="Times New Roman" w:cs="Times New Roman"/>
                <w:spacing w:val="2"/>
                <w:sz w:val="24"/>
                <w:szCs w:val="24"/>
              </w:rPr>
              <w:t xml:space="preserve"> </w:t>
            </w:r>
            <w:r w:rsidRPr="00735404">
              <w:rPr>
                <w:rFonts w:ascii="Times New Roman" w:hAnsi="Times New Roman" w:cs="Times New Roman"/>
                <w:sz w:val="24"/>
                <w:szCs w:val="24"/>
              </w:rPr>
              <w:t>д</w:t>
            </w:r>
            <w:r w:rsidRPr="00735404">
              <w:rPr>
                <w:rFonts w:ascii="Times New Roman" w:hAnsi="Times New Roman" w:cs="Times New Roman"/>
                <w:spacing w:val="4"/>
                <w:sz w:val="24"/>
                <w:szCs w:val="24"/>
              </w:rPr>
              <w:t>о</w:t>
            </w:r>
            <w:r w:rsidRPr="00735404">
              <w:rPr>
                <w:rFonts w:ascii="Times New Roman" w:hAnsi="Times New Roman" w:cs="Times New Roman"/>
                <w:spacing w:val="3"/>
                <w:sz w:val="24"/>
                <w:szCs w:val="24"/>
              </w:rPr>
              <w:t>г</w:t>
            </w:r>
            <w:r w:rsidRPr="00735404">
              <w:rPr>
                <w:rFonts w:ascii="Times New Roman" w:hAnsi="Times New Roman" w:cs="Times New Roman"/>
                <w:sz w:val="24"/>
                <w:szCs w:val="24"/>
              </w:rPr>
              <w:t>овора</w:t>
            </w:r>
            <w:r w:rsidRPr="00735404">
              <w:rPr>
                <w:rFonts w:ascii="Times New Roman" w:hAnsi="Times New Roman" w:cs="Times New Roman"/>
                <w:spacing w:val="52"/>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w w:val="106"/>
                <w:sz w:val="24"/>
                <w:szCs w:val="24"/>
              </w:rPr>
              <w:t xml:space="preserve"> </w:t>
            </w:r>
            <w:r w:rsidRPr="00735404">
              <w:rPr>
                <w:rFonts w:ascii="Times New Roman" w:hAnsi="Times New Roman" w:cs="Times New Roman"/>
                <w:sz w:val="24"/>
                <w:szCs w:val="24"/>
              </w:rPr>
              <w:t>части,</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не</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покрытой</w:t>
            </w:r>
            <w:r w:rsidRPr="00735404">
              <w:rPr>
                <w:rFonts w:ascii="Times New Roman" w:hAnsi="Times New Roman" w:cs="Times New Roman"/>
                <w:spacing w:val="32"/>
                <w:sz w:val="24"/>
                <w:szCs w:val="24"/>
              </w:rPr>
              <w:t xml:space="preserve"> </w:t>
            </w:r>
            <w:r w:rsidRPr="00735404">
              <w:rPr>
                <w:rFonts w:ascii="Times New Roman" w:hAnsi="Times New Roman" w:cs="Times New Roman"/>
                <w:sz w:val="24"/>
                <w:szCs w:val="24"/>
              </w:rPr>
              <w:t>суммой</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обеспечения</w:t>
            </w:r>
            <w:r w:rsidRPr="00735404">
              <w:rPr>
                <w:rFonts w:ascii="Times New Roman" w:hAnsi="Times New Roman" w:cs="Times New Roman"/>
                <w:spacing w:val="20"/>
                <w:sz w:val="24"/>
                <w:szCs w:val="24"/>
              </w:rPr>
              <w:t xml:space="preserve"> </w:t>
            </w:r>
            <w:r w:rsidRPr="00735404">
              <w:rPr>
                <w:rFonts w:ascii="Times New Roman" w:hAnsi="Times New Roman" w:cs="Times New Roman"/>
                <w:sz w:val="24"/>
                <w:szCs w:val="24"/>
              </w:rPr>
              <w:t>заявки на</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участие</w:t>
            </w:r>
            <w:r w:rsidRPr="00735404">
              <w:rPr>
                <w:rFonts w:ascii="Times New Roman" w:hAnsi="Times New Roman" w:cs="Times New Roman"/>
                <w:spacing w:val="10"/>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43"/>
                <w:sz w:val="24"/>
                <w:szCs w:val="24"/>
              </w:rPr>
              <w:t xml:space="preserve"> </w:t>
            </w:r>
            <w:r w:rsidRPr="00735404">
              <w:rPr>
                <w:rFonts w:ascii="Times New Roman" w:hAnsi="Times New Roman" w:cs="Times New Roman"/>
                <w:sz w:val="24"/>
                <w:szCs w:val="24"/>
              </w:rPr>
              <w:t>запросе</w:t>
            </w:r>
            <w:r w:rsidRPr="00735404">
              <w:rPr>
                <w:rFonts w:ascii="Times New Roman" w:hAnsi="Times New Roman" w:cs="Times New Roman"/>
                <w:w w:val="99"/>
                <w:sz w:val="24"/>
                <w:szCs w:val="24"/>
              </w:rPr>
              <w:t xml:space="preserve"> </w:t>
            </w:r>
            <w:r w:rsidRPr="00735404">
              <w:rPr>
                <w:rFonts w:ascii="Times New Roman" w:hAnsi="Times New Roman" w:cs="Times New Roman"/>
                <w:sz w:val="24"/>
                <w:szCs w:val="24"/>
              </w:rPr>
              <w:t>котировок</w:t>
            </w:r>
            <w:r w:rsidRPr="00735404">
              <w:rPr>
                <w:rFonts w:ascii="Times New Roman" w:hAnsi="Times New Roman" w:cs="Times New Roman"/>
                <w:spacing w:val="47"/>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27"/>
                <w:sz w:val="24"/>
                <w:szCs w:val="24"/>
              </w:rPr>
              <w:t xml:space="preserve"> </w:t>
            </w:r>
            <w:r w:rsidRPr="00735404">
              <w:rPr>
                <w:rFonts w:ascii="Times New Roman" w:hAnsi="Times New Roman" w:cs="Times New Roman"/>
                <w:sz w:val="24"/>
                <w:szCs w:val="24"/>
              </w:rPr>
              <w:t>электронной</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форме,</w:t>
            </w:r>
            <w:r w:rsidRPr="00735404">
              <w:rPr>
                <w:rFonts w:ascii="Times New Roman" w:hAnsi="Times New Roman" w:cs="Times New Roman"/>
                <w:color w:val="242424"/>
                <w:spacing w:val="34"/>
                <w:sz w:val="24"/>
                <w:szCs w:val="24"/>
              </w:rPr>
              <w:t xml:space="preserve"> </w:t>
            </w:r>
            <w:r w:rsidRPr="00735404">
              <w:rPr>
                <w:rFonts w:ascii="Times New Roman" w:hAnsi="Times New Roman" w:cs="Times New Roman"/>
                <w:color w:val="242424"/>
                <w:sz w:val="24"/>
                <w:szCs w:val="24"/>
              </w:rPr>
              <w:t>и</w:t>
            </w:r>
            <w:r w:rsidRPr="00735404">
              <w:rPr>
                <w:rFonts w:ascii="Times New Roman" w:hAnsi="Times New Roman" w:cs="Times New Roman"/>
                <w:color w:val="242424"/>
                <w:spacing w:val="25"/>
                <w:sz w:val="24"/>
                <w:szCs w:val="24"/>
              </w:rPr>
              <w:t xml:space="preserve"> </w:t>
            </w:r>
            <w:r w:rsidRPr="00735404">
              <w:rPr>
                <w:rFonts w:ascii="Times New Roman" w:hAnsi="Times New Roman" w:cs="Times New Roman"/>
                <w:color w:val="242424"/>
                <w:sz w:val="24"/>
                <w:szCs w:val="24"/>
              </w:rPr>
              <w:t>заключить</w:t>
            </w:r>
            <w:r w:rsidRPr="00735404">
              <w:rPr>
                <w:rFonts w:ascii="Times New Roman" w:hAnsi="Times New Roman" w:cs="Times New Roman"/>
                <w:color w:val="242424"/>
                <w:spacing w:val="44"/>
                <w:sz w:val="24"/>
                <w:szCs w:val="24"/>
              </w:rPr>
              <w:t xml:space="preserve"> </w:t>
            </w:r>
            <w:r w:rsidRPr="00735404">
              <w:rPr>
                <w:rFonts w:ascii="Times New Roman" w:hAnsi="Times New Roman" w:cs="Times New Roman"/>
                <w:color w:val="242424"/>
                <w:sz w:val="24"/>
                <w:szCs w:val="24"/>
              </w:rPr>
              <w:t>договор</w:t>
            </w:r>
            <w:r w:rsidRPr="00735404">
              <w:rPr>
                <w:rFonts w:ascii="Times New Roman" w:hAnsi="Times New Roman" w:cs="Times New Roman"/>
                <w:color w:val="242424"/>
                <w:spacing w:val="37"/>
                <w:sz w:val="24"/>
                <w:szCs w:val="24"/>
              </w:rPr>
              <w:t xml:space="preserve"> </w:t>
            </w:r>
            <w:r w:rsidRPr="00735404">
              <w:rPr>
                <w:rFonts w:ascii="Times New Roman" w:hAnsi="Times New Roman" w:cs="Times New Roman"/>
                <w:color w:val="242424"/>
                <w:sz w:val="24"/>
                <w:szCs w:val="24"/>
              </w:rPr>
              <w:t>с</w:t>
            </w:r>
            <w:r w:rsidRPr="00735404">
              <w:rPr>
                <w:rFonts w:ascii="Times New Roman" w:hAnsi="Times New Roman" w:cs="Times New Roman"/>
                <w:color w:val="242424"/>
                <w:spacing w:val="7"/>
                <w:sz w:val="24"/>
                <w:szCs w:val="24"/>
              </w:rPr>
              <w:t xml:space="preserve"> </w:t>
            </w:r>
            <w:r w:rsidRPr="00735404">
              <w:rPr>
                <w:rFonts w:ascii="Times New Roman" w:hAnsi="Times New Roman" w:cs="Times New Roman"/>
                <w:color w:val="242424"/>
                <w:sz w:val="24"/>
                <w:szCs w:val="24"/>
              </w:rPr>
              <w:t>участником</w:t>
            </w:r>
            <w:r w:rsidRPr="00735404">
              <w:rPr>
                <w:rFonts w:ascii="Times New Roman" w:hAnsi="Times New Roman" w:cs="Times New Roman"/>
                <w:color w:val="242424"/>
                <w:spacing w:val="47"/>
                <w:sz w:val="24"/>
                <w:szCs w:val="24"/>
              </w:rPr>
              <w:t xml:space="preserve"> </w:t>
            </w:r>
            <w:r w:rsidRPr="00735404">
              <w:rPr>
                <w:rFonts w:ascii="Times New Roman" w:hAnsi="Times New Roman" w:cs="Times New Roman"/>
                <w:color w:val="242424"/>
                <w:sz w:val="24"/>
                <w:szCs w:val="24"/>
              </w:rPr>
              <w:t>запроса котировок</w:t>
            </w:r>
            <w:r w:rsidRPr="00735404">
              <w:rPr>
                <w:rFonts w:ascii="Times New Roman" w:hAnsi="Times New Roman" w:cs="Times New Roman"/>
                <w:color w:val="242424"/>
                <w:spacing w:val="8"/>
                <w:sz w:val="24"/>
                <w:szCs w:val="24"/>
              </w:rPr>
              <w:t xml:space="preserve"> </w:t>
            </w:r>
            <w:r w:rsidRPr="00735404">
              <w:rPr>
                <w:rFonts w:ascii="Times New Roman" w:hAnsi="Times New Roman" w:cs="Times New Roman"/>
                <w:color w:val="242424"/>
                <w:sz w:val="24"/>
                <w:szCs w:val="24"/>
              </w:rPr>
              <w:t>в</w:t>
            </w:r>
            <w:r w:rsidRPr="00735404">
              <w:rPr>
                <w:rFonts w:ascii="Times New Roman" w:hAnsi="Times New Roman" w:cs="Times New Roman"/>
                <w:color w:val="242424"/>
                <w:spacing w:val="58"/>
                <w:sz w:val="24"/>
                <w:szCs w:val="24"/>
              </w:rPr>
              <w:t xml:space="preserve"> </w:t>
            </w:r>
            <w:r w:rsidRPr="00735404">
              <w:rPr>
                <w:rFonts w:ascii="Times New Roman" w:hAnsi="Times New Roman" w:cs="Times New Roman"/>
                <w:color w:val="242424"/>
                <w:sz w:val="24"/>
                <w:szCs w:val="24"/>
              </w:rPr>
              <w:t>электронной</w:t>
            </w:r>
            <w:r w:rsidRPr="00735404">
              <w:rPr>
                <w:rFonts w:ascii="Times New Roman" w:hAnsi="Times New Roman" w:cs="Times New Roman"/>
                <w:color w:val="242424"/>
                <w:spacing w:val="24"/>
                <w:sz w:val="24"/>
                <w:szCs w:val="24"/>
              </w:rPr>
              <w:t xml:space="preserve"> </w:t>
            </w:r>
            <w:r w:rsidRPr="00735404">
              <w:rPr>
                <w:rFonts w:ascii="Times New Roman" w:hAnsi="Times New Roman" w:cs="Times New Roman"/>
                <w:color w:val="242424"/>
                <w:sz w:val="24"/>
                <w:szCs w:val="24"/>
              </w:rPr>
              <w:t>форме,</w:t>
            </w:r>
            <w:r w:rsidRPr="00735404">
              <w:rPr>
                <w:rFonts w:ascii="Times New Roman" w:hAnsi="Times New Roman" w:cs="Times New Roman"/>
                <w:sz w:val="24"/>
                <w:szCs w:val="24"/>
              </w:rPr>
              <w:t xml:space="preserve">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и </w:t>
            </w:r>
            <w:r w:rsidRPr="00735404">
              <w:rPr>
                <w:rFonts w:ascii="Times New Roman" w:hAnsi="Times New Roman" w:cs="Times New Roman"/>
                <w:color w:val="242424"/>
                <w:sz w:val="24"/>
                <w:szCs w:val="24"/>
              </w:rPr>
              <w:t>присвоен</w:t>
            </w:r>
            <w:r w:rsidRPr="00735404">
              <w:rPr>
                <w:rFonts w:ascii="Times New Roman" w:hAnsi="Times New Roman" w:cs="Times New Roman"/>
                <w:color w:val="242424"/>
                <w:spacing w:val="18"/>
                <w:sz w:val="24"/>
                <w:szCs w:val="24"/>
              </w:rPr>
              <w:t xml:space="preserve"> </w:t>
            </w:r>
            <w:r w:rsidRPr="00735404">
              <w:rPr>
                <w:rFonts w:ascii="Times New Roman" w:hAnsi="Times New Roman" w:cs="Times New Roman"/>
                <w:color w:val="242424"/>
                <w:sz w:val="24"/>
                <w:szCs w:val="24"/>
              </w:rPr>
              <w:t>второй</w:t>
            </w:r>
            <w:r w:rsidRPr="00735404">
              <w:rPr>
                <w:rFonts w:ascii="Times New Roman" w:hAnsi="Times New Roman" w:cs="Times New Roman"/>
                <w:color w:val="242424"/>
                <w:spacing w:val="13"/>
                <w:sz w:val="24"/>
                <w:szCs w:val="24"/>
              </w:rPr>
              <w:t xml:space="preserve"> </w:t>
            </w:r>
            <w:r w:rsidRPr="00735404">
              <w:rPr>
                <w:rFonts w:ascii="Times New Roman" w:hAnsi="Times New Roman" w:cs="Times New Roman"/>
                <w:color w:val="242424"/>
                <w:sz w:val="24"/>
                <w:szCs w:val="24"/>
              </w:rPr>
              <w:t>номер</w:t>
            </w:r>
            <w:r w:rsidRPr="00735404">
              <w:rPr>
                <w:rFonts w:ascii="Times New Roman" w:hAnsi="Times New Roman" w:cs="Times New Roman"/>
                <w:sz w:val="24"/>
                <w:szCs w:val="24"/>
              </w:rPr>
              <w:t xml:space="preserve">, который признан уклонившемся от заключения договора. </w:t>
            </w:r>
          </w:p>
          <w:bookmarkEnd w:id="30"/>
          <w:bookmarkEnd w:id="31"/>
          <w:p w14:paraId="2E369450" w14:textId="77777777" w:rsidR="00435266" w:rsidRPr="00735404" w:rsidRDefault="00435266" w:rsidP="00435266">
            <w:pPr>
              <w:pStyle w:val="af4"/>
              <w:widowControl w:val="0"/>
              <w:tabs>
                <w:tab w:val="left" w:pos="2674"/>
              </w:tabs>
              <w:spacing w:before="20" w:after="0" w:line="244" w:lineRule="auto"/>
              <w:rPr>
                <w:rFonts w:eastAsia="Times New Roman"/>
              </w:rPr>
            </w:pPr>
            <w:r w:rsidRPr="00735404">
              <w:rPr>
                <w:color w:val="242424"/>
                <w:spacing w:val="55"/>
              </w:rPr>
              <w:t xml:space="preserve"> </w:t>
            </w:r>
          </w:p>
        </w:tc>
      </w:tr>
      <w:tr w:rsidR="00435266" w:rsidRPr="00735404" w14:paraId="4BF66A7E" w14:textId="77777777" w:rsidTr="0039271A">
        <w:trPr>
          <w:trHeight w:val="705"/>
        </w:trPr>
        <w:tc>
          <w:tcPr>
            <w:tcW w:w="1101" w:type="dxa"/>
            <w:tcBorders>
              <w:top w:val="single" w:sz="4" w:space="0" w:color="auto"/>
              <w:left w:val="single" w:sz="4" w:space="0" w:color="auto"/>
              <w:bottom w:val="single" w:sz="4" w:space="0" w:color="auto"/>
              <w:right w:val="single" w:sz="4" w:space="0" w:color="auto"/>
            </w:tcBorders>
          </w:tcPr>
          <w:p w14:paraId="20D59B96" w14:textId="77777777" w:rsidR="00435266" w:rsidRPr="00735404" w:rsidRDefault="00435266" w:rsidP="00435266">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lastRenderedPageBreak/>
              <w:t>26</w:t>
            </w:r>
          </w:p>
        </w:tc>
        <w:tc>
          <w:tcPr>
            <w:tcW w:w="2506" w:type="dxa"/>
            <w:tcBorders>
              <w:top w:val="single" w:sz="4" w:space="0" w:color="auto"/>
              <w:left w:val="single" w:sz="4" w:space="0" w:color="auto"/>
              <w:bottom w:val="single" w:sz="4" w:space="0" w:color="auto"/>
              <w:right w:val="single" w:sz="4" w:space="0" w:color="auto"/>
            </w:tcBorders>
          </w:tcPr>
          <w:p w14:paraId="3DBE934C" w14:textId="77777777" w:rsidR="00435266" w:rsidRPr="00735404" w:rsidRDefault="00435266" w:rsidP="00435266">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и срок отзыва заявок на участие в запросе котировок в электронной форме.</w:t>
            </w:r>
          </w:p>
          <w:p w14:paraId="5325A13A" w14:textId="77777777" w:rsidR="00435266" w:rsidRPr="00735404" w:rsidRDefault="00435266" w:rsidP="00435266">
            <w:pPr>
              <w:autoSpaceDE w:val="0"/>
              <w:autoSpaceDN w:val="0"/>
              <w:adjustRightInd w:val="0"/>
              <w:spacing w:after="0" w:line="240" w:lineRule="auto"/>
              <w:jc w:val="both"/>
              <w:rPr>
                <w:rFonts w:ascii="Times New Roman" w:hAnsi="Times New Roman" w:cs="Times New Roman"/>
                <w:sz w:val="24"/>
                <w:szCs w:val="24"/>
              </w:rPr>
            </w:pPr>
            <w:r w:rsidRPr="00735404">
              <w:rPr>
                <w:rFonts w:ascii="Times New Roman" w:eastAsia="Times New Roman" w:hAnsi="Times New Roman" w:cs="Times New Roman"/>
                <w:sz w:val="24"/>
                <w:szCs w:val="24"/>
              </w:rPr>
              <w:t xml:space="preserve">Порядок </w:t>
            </w:r>
            <w:bookmarkStart w:id="36" w:name="OLE_LINK66"/>
            <w:r w:rsidRPr="00735404">
              <w:rPr>
                <w:rFonts w:ascii="Times New Roman" w:eastAsia="Times New Roman" w:hAnsi="Times New Roman" w:cs="Times New Roman"/>
                <w:sz w:val="24"/>
                <w:szCs w:val="24"/>
              </w:rPr>
              <w:t xml:space="preserve">возврата </w:t>
            </w:r>
            <w:r w:rsidRPr="00735404">
              <w:rPr>
                <w:rFonts w:ascii="Times New Roman" w:hAnsi="Times New Roman" w:cs="Times New Roman"/>
                <w:sz w:val="24"/>
                <w:szCs w:val="24"/>
              </w:rPr>
              <w:t xml:space="preserve">заявок на участие в запросе котировок в электронной форме (в том числе поступивших после окончания срока подачи заявок); </w:t>
            </w:r>
          </w:p>
          <w:bookmarkEnd w:id="36"/>
          <w:p w14:paraId="65A70702" w14:textId="77777777" w:rsidR="00435266" w:rsidRPr="00735404" w:rsidRDefault="00435266" w:rsidP="00435266">
            <w:pPr>
              <w:spacing w:after="0" w:line="240" w:lineRule="auto"/>
              <w:rPr>
                <w:rFonts w:ascii="Times New Roman" w:eastAsia="Times New Roman" w:hAnsi="Times New Roman" w:cs="Times New Roman"/>
                <w:sz w:val="24"/>
                <w:szCs w:val="24"/>
              </w:rPr>
            </w:pPr>
          </w:p>
        </w:tc>
        <w:tc>
          <w:tcPr>
            <w:tcW w:w="6991" w:type="dxa"/>
            <w:tcBorders>
              <w:top w:val="single" w:sz="4" w:space="0" w:color="auto"/>
              <w:left w:val="single" w:sz="4" w:space="0" w:color="auto"/>
              <w:bottom w:val="single" w:sz="4" w:space="0" w:color="auto"/>
              <w:right w:val="single" w:sz="4" w:space="0" w:color="auto"/>
            </w:tcBorders>
          </w:tcPr>
          <w:p w14:paraId="53C4C8DE" w14:textId="77777777" w:rsidR="00435266" w:rsidRPr="00735404" w:rsidRDefault="00435266" w:rsidP="00435266">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в любое время до момента открытия Заказчику доступа к заявкам на участие в запросе котировок в электронной форме. В случае отзыва участником запроса котировок в электронной форме заявки на участие в запросе котировок в электронной форме такой участник не вправе повторно подать заявку на участие в таком запросе котировок в электронной форме.</w:t>
            </w:r>
          </w:p>
          <w:p w14:paraId="3F5AD121" w14:textId="77777777" w:rsidR="00435266" w:rsidRPr="00735404" w:rsidRDefault="00435266" w:rsidP="00435266">
            <w:pPr>
              <w:pStyle w:val="ConsPlusNormal"/>
              <w:ind w:firstLine="540"/>
              <w:jc w:val="both"/>
              <w:rPr>
                <w:rFonts w:ascii="Times New Roman" w:hAnsi="Times New Roman" w:cs="Times New Roman"/>
                <w:sz w:val="24"/>
                <w:szCs w:val="24"/>
              </w:rPr>
            </w:pPr>
            <w:r w:rsidRPr="00735404">
              <w:rPr>
                <w:rFonts w:ascii="Times New Roman" w:hAnsi="Times New Roman" w:cs="Times New Roman"/>
                <w:sz w:val="24"/>
                <w:szCs w:val="24"/>
              </w:rPr>
              <w:t xml:space="preserve">Заявки на участие в запросе котировок в электронной форме, поступившие после дня окончания срока подачи заявок на участие в запросе котировок в электронной форме, указанного в извещении о проведении запросе котировок в электронной форме, Заказчику оператором электронной площадки не направляются. </w:t>
            </w:r>
          </w:p>
          <w:p w14:paraId="1A15A8B8" w14:textId="77777777" w:rsidR="00435266" w:rsidRPr="00735404" w:rsidRDefault="00435266" w:rsidP="00435266">
            <w:pPr>
              <w:spacing w:after="0" w:line="240" w:lineRule="auto"/>
              <w:ind w:firstLine="567"/>
              <w:jc w:val="both"/>
              <w:rPr>
                <w:rFonts w:ascii="Times New Roman" w:eastAsia="Times New Roman" w:hAnsi="Times New Roman" w:cs="Times New Roman"/>
                <w:sz w:val="24"/>
                <w:szCs w:val="24"/>
              </w:rPr>
            </w:pPr>
          </w:p>
        </w:tc>
      </w:tr>
      <w:tr w:rsidR="00435266" w:rsidRPr="00735404" w14:paraId="1D699063" w14:textId="77777777" w:rsidTr="0039271A">
        <w:trPr>
          <w:trHeight w:val="705"/>
        </w:trPr>
        <w:tc>
          <w:tcPr>
            <w:tcW w:w="1101" w:type="dxa"/>
            <w:tcBorders>
              <w:top w:val="single" w:sz="4" w:space="0" w:color="auto"/>
              <w:left w:val="single" w:sz="4" w:space="0" w:color="auto"/>
              <w:bottom w:val="single" w:sz="4" w:space="0" w:color="auto"/>
              <w:right w:val="single" w:sz="4" w:space="0" w:color="auto"/>
            </w:tcBorders>
          </w:tcPr>
          <w:p w14:paraId="476040D6" w14:textId="77777777" w:rsidR="00435266" w:rsidRPr="00735404" w:rsidRDefault="00435266" w:rsidP="00435266">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27</w:t>
            </w:r>
          </w:p>
        </w:tc>
        <w:tc>
          <w:tcPr>
            <w:tcW w:w="2506" w:type="dxa"/>
            <w:tcBorders>
              <w:top w:val="single" w:sz="4" w:space="0" w:color="auto"/>
              <w:left w:val="single" w:sz="4" w:space="0" w:color="auto"/>
              <w:bottom w:val="single" w:sz="4" w:space="0" w:color="auto"/>
              <w:right w:val="single" w:sz="4" w:space="0" w:color="auto"/>
            </w:tcBorders>
          </w:tcPr>
          <w:p w14:paraId="52A41C25" w14:textId="77777777" w:rsidR="00435266" w:rsidRPr="00735404" w:rsidRDefault="00435266" w:rsidP="00435266">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Возможность заказчика изменить предусмотренные </w:t>
            </w:r>
            <w:r w:rsidRPr="00735404">
              <w:rPr>
                <w:rFonts w:ascii="Times New Roman" w:eastAsia="Times New Roman" w:hAnsi="Times New Roman" w:cs="Times New Roman"/>
                <w:sz w:val="24"/>
                <w:szCs w:val="24"/>
              </w:rPr>
              <w:lastRenderedPageBreak/>
              <w:t>договором количество товаров, объем работ, услуг</w:t>
            </w:r>
          </w:p>
        </w:tc>
        <w:tc>
          <w:tcPr>
            <w:tcW w:w="6991" w:type="dxa"/>
            <w:tcBorders>
              <w:top w:val="single" w:sz="4" w:space="0" w:color="auto"/>
              <w:left w:val="single" w:sz="4" w:space="0" w:color="auto"/>
              <w:bottom w:val="single" w:sz="4" w:space="0" w:color="auto"/>
              <w:right w:val="single" w:sz="4" w:space="0" w:color="auto"/>
            </w:tcBorders>
          </w:tcPr>
          <w:p w14:paraId="7CD89F70" w14:textId="1F7636EF" w:rsidR="00435266" w:rsidRPr="00735404" w:rsidRDefault="00435266" w:rsidP="00435266">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lastRenderedPageBreak/>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w:t>
            </w:r>
            <w:proofErr w:type="gramStart"/>
            <w:r w:rsidRPr="00735404">
              <w:rPr>
                <w:rFonts w:ascii="Times New Roman" w:eastAsia="Calibri" w:hAnsi="Times New Roman" w:cs="Times New Roman"/>
                <w:sz w:val="24"/>
                <w:szCs w:val="24"/>
              </w:rPr>
              <w:t>протокол  №</w:t>
            </w:r>
            <w:proofErr w:type="gramEnd"/>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1</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14</w:t>
            </w:r>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января</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21</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tc>
      </w:tr>
      <w:tr w:rsidR="00435266" w:rsidRPr="00735404" w14:paraId="7A4CC9EB" w14:textId="77777777" w:rsidTr="0039271A">
        <w:trPr>
          <w:trHeight w:val="705"/>
        </w:trPr>
        <w:tc>
          <w:tcPr>
            <w:tcW w:w="1101" w:type="dxa"/>
            <w:tcBorders>
              <w:top w:val="single" w:sz="4" w:space="0" w:color="auto"/>
              <w:left w:val="single" w:sz="4" w:space="0" w:color="auto"/>
              <w:bottom w:val="single" w:sz="4" w:space="0" w:color="auto"/>
              <w:right w:val="single" w:sz="4" w:space="0" w:color="auto"/>
            </w:tcBorders>
          </w:tcPr>
          <w:p w14:paraId="75D4F3D0" w14:textId="77777777" w:rsidR="00435266" w:rsidRPr="00735404" w:rsidRDefault="00435266" w:rsidP="00435266">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lastRenderedPageBreak/>
              <w:t>28</w:t>
            </w:r>
          </w:p>
        </w:tc>
        <w:tc>
          <w:tcPr>
            <w:tcW w:w="2506" w:type="dxa"/>
            <w:tcBorders>
              <w:top w:val="single" w:sz="4" w:space="0" w:color="auto"/>
              <w:left w:val="single" w:sz="4" w:space="0" w:color="auto"/>
              <w:bottom w:val="single" w:sz="4" w:space="0" w:color="auto"/>
              <w:right w:val="single" w:sz="4" w:space="0" w:color="auto"/>
            </w:tcBorders>
          </w:tcPr>
          <w:p w14:paraId="059A6834" w14:textId="77777777" w:rsidR="00435266" w:rsidRPr="00735404" w:rsidRDefault="00435266" w:rsidP="00435266">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Возможность заказчика одностороннего отказа от исполнения договора</w:t>
            </w:r>
          </w:p>
        </w:tc>
        <w:tc>
          <w:tcPr>
            <w:tcW w:w="6991" w:type="dxa"/>
            <w:tcBorders>
              <w:top w:val="single" w:sz="4" w:space="0" w:color="auto"/>
              <w:left w:val="single" w:sz="4" w:space="0" w:color="auto"/>
              <w:bottom w:val="single" w:sz="4" w:space="0" w:color="auto"/>
              <w:right w:val="single" w:sz="4" w:space="0" w:color="auto"/>
            </w:tcBorders>
          </w:tcPr>
          <w:p w14:paraId="0F9C4D43" w14:textId="1EE8321D" w:rsidR="00435266" w:rsidRPr="00735404" w:rsidRDefault="00435266" w:rsidP="00435266">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 </w:t>
            </w:r>
            <w:r>
              <w:rPr>
                <w:rFonts w:ascii="Times New Roman" w:eastAsia="Calibri" w:hAnsi="Times New Roman" w:cs="Times New Roman"/>
                <w:sz w:val="24"/>
                <w:szCs w:val="24"/>
              </w:rPr>
              <w:t>1</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14</w:t>
            </w:r>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января</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21</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tc>
      </w:tr>
    </w:tbl>
    <w:p w14:paraId="6EEB409E" w14:textId="77777777" w:rsidR="0039271A" w:rsidRPr="00735404" w:rsidRDefault="0039271A" w:rsidP="0039271A">
      <w:pPr>
        <w:suppressAutoHyphens/>
        <w:spacing w:after="0" w:line="240" w:lineRule="auto"/>
        <w:rPr>
          <w:rFonts w:ascii="Times New Roman" w:eastAsia="Times New Roman" w:hAnsi="Times New Roman" w:cs="Times New Roman"/>
          <w:sz w:val="24"/>
          <w:szCs w:val="24"/>
          <w:lang w:eastAsia="zh-CN"/>
        </w:rPr>
      </w:pPr>
    </w:p>
    <w:p w14:paraId="327F2627" w14:textId="77777777" w:rsidR="00B776F2" w:rsidRPr="001E77B0" w:rsidRDefault="00B776F2" w:rsidP="00B776F2">
      <w:pPr>
        <w:spacing w:after="0"/>
        <w:jc w:val="right"/>
        <w:rPr>
          <w:rFonts w:ascii="Times New Roman" w:eastAsia="Times New Roman" w:hAnsi="Times New Roman" w:cs="Times New Roman"/>
          <w:sz w:val="24"/>
          <w:szCs w:val="24"/>
        </w:rPr>
      </w:pPr>
      <w:bookmarkStart w:id="37" w:name="_Ref167096467"/>
      <w:bookmarkStart w:id="38" w:name="__RefHeading__24_627227024"/>
      <w:bookmarkStart w:id="39" w:name="_Ref167122428"/>
      <w:bookmarkEnd w:id="37"/>
      <w:bookmarkEnd w:id="38"/>
      <w:bookmarkEnd w:id="39"/>
      <w:r w:rsidRPr="00735404">
        <w:rPr>
          <w:rFonts w:ascii="Times New Roman" w:eastAsia="Times New Roman" w:hAnsi="Times New Roman" w:cs="Times New Roman"/>
          <w:sz w:val="24"/>
          <w:szCs w:val="24"/>
        </w:rPr>
        <w:t xml:space="preserve">Приложение № </w:t>
      </w:r>
      <w:r w:rsidRPr="001E77B0">
        <w:rPr>
          <w:rFonts w:ascii="Times New Roman" w:eastAsia="Times New Roman" w:hAnsi="Times New Roman" w:cs="Times New Roman"/>
          <w:sz w:val="24"/>
          <w:szCs w:val="24"/>
        </w:rPr>
        <w:t>1</w:t>
      </w:r>
    </w:p>
    <w:p w14:paraId="52E7718C" w14:textId="77777777" w:rsidR="00B776F2" w:rsidRPr="00735404" w:rsidRDefault="00B776F2" w:rsidP="00B776F2">
      <w:pPr>
        <w:spacing w:after="0"/>
        <w:jc w:val="right"/>
        <w:rPr>
          <w:rFonts w:ascii="Times New Roman" w:hAnsi="Times New Roman" w:cs="Times New Roman"/>
          <w:sz w:val="24"/>
          <w:szCs w:val="24"/>
        </w:rPr>
      </w:pPr>
      <w:r w:rsidRPr="00735404">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извещению о запросе котировок</w:t>
      </w:r>
    </w:p>
    <w:p w14:paraId="13FBD75C" w14:textId="77777777" w:rsidR="00B776F2" w:rsidRPr="00735404" w:rsidRDefault="00B776F2" w:rsidP="00B776F2">
      <w:pPr>
        <w:tabs>
          <w:tab w:val="left" w:pos="1138"/>
        </w:tabs>
        <w:spacing w:after="0" w:line="240" w:lineRule="auto"/>
        <w:ind w:right="20" w:firstLine="851"/>
        <w:jc w:val="both"/>
        <w:rPr>
          <w:rFonts w:ascii="Times New Roman" w:eastAsia="Arial Unicode MS" w:hAnsi="Times New Roman" w:cs="Arial Unicode MS"/>
          <w:b/>
          <w:color w:val="000000"/>
          <w:sz w:val="24"/>
          <w:szCs w:val="24"/>
          <w:lang w:eastAsia="en-US"/>
        </w:rPr>
      </w:pPr>
      <w:r w:rsidRPr="00735404">
        <w:rPr>
          <w:rFonts w:ascii="Times New Roman" w:eastAsia="Arial Unicode MS" w:hAnsi="Times New Roman" w:cs="Arial Unicode MS"/>
          <w:b/>
          <w:color w:val="000000"/>
          <w:sz w:val="24"/>
          <w:szCs w:val="24"/>
          <w:lang w:eastAsia="en-US"/>
        </w:rPr>
        <w:t>Инструкция по заполнению заявки на участие в запросе котировок в            электронной форме</w:t>
      </w:r>
    </w:p>
    <w:p w14:paraId="3F81B38C" w14:textId="77777777" w:rsidR="00B776F2" w:rsidRPr="00735404" w:rsidRDefault="00B776F2" w:rsidP="00B776F2">
      <w:pPr>
        <w:pStyle w:val="ConsPlusNormal"/>
        <w:ind w:firstLine="540"/>
        <w:jc w:val="both"/>
        <w:rPr>
          <w:rFonts w:ascii="Times New Roman" w:hAnsi="Times New Roman" w:cs="Times New Roman"/>
          <w:sz w:val="24"/>
          <w:szCs w:val="24"/>
        </w:rPr>
      </w:pPr>
      <w:r w:rsidRPr="00735404">
        <w:rPr>
          <w:rFonts w:ascii="Times New Roman" w:hAnsi="Times New Roman" w:cs="Times New Roman"/>
          <w:sz w:val="24"/>
          <w:szCs w:val="24"/>
        </w:rPr>
        <w:t xml:space="preserve">1.  Непредставление/неполное предоставление/предоставление недостоверных требуемых сведений является основанием для отклонения заявок участника. В составе заявке, обязательно представление документов, которые установлены в </w:t>
      </w:r>
      <w:r>
        <w:rPr>
          <w:rFonts w:ascii="Times New Roman" w:hAnsi="Times New Roman" w:cs="Times New Roman"/>
          <w:sz w:val="24"/>
          <w:szCs w:val="24"/>
        </w:rPr>
        <w:t>извещении о запросе котировок.</w:t>
      </w:r>
      <w:r w:rsidRPr="00735404">
        <w:rPr>
          <w:rFonts w:ascii="Times New Roman" w:hAnsi="Times New Roman" w:cs="Times New Roman"/>
          <w:sz w:val="24"/>
          <w:szCs w:val="24"/>
        </w:rPr>
        <w:t xml:space="preserve"> </w:t>
      </w:r>
    </w:p>
    <w:p w14:paraId="6DD1D481" w14:textId="77777777" w:rsidR="00B776F2" w:rsidRPr="00735404" w:rsidRDefault="00B776F2" w:rsidP="00B776F2">
      <w:pPr>
        <w:tabs>
          <w:tab w:val="left" w:pos="851"/>
        </w:tabs>
        <w:autoSpaceDE w:val="0"/>
        <w:autoSpaceDN w:val="0"/>
        <w:adjustRightInd w:val="0"/>
        <w:spacing w:after="0"/>
        <w:ind w:firstLine="709"/>
        <w:jc w:val="both"/>
        <w:rPr>
          <w:rFonts w:ascii="Times New Roman" w:hAnsi="Times New Roman" w:cs="Times New Roman"/>
          <w:sz w:val="24"/>
          <w:szCs w:val="24"/>
        </w:rPr>
      </w:pPr>
      <w:r w:rsidRPr="00735404">
        <w:rPr>
          <w:rFonts w:ascii="Times New Roman" w:hAnsi="Times New Roman" w:cs="Times New Roman"/>
          <w:sz w:val="24"/>
          <w:szCs w:val="24"/>
        </w:rPr>
        <w:t>Участник обязан сделать описание поставляемого товара, который является предметом запроса котировок в электронной форме, его функциональных характеристик (потребительских свойств), его количественных и качественных характеристик.</w:t>
      </w:r>
    </w:p>
    <w:p w14:paraId="25D2401E" w14:textId="77777777" w:rsidR="00B776F2" w:rsidRPr="00735404" w:rsidRDefault="00B776F2" w:rsidP="00B776F2">
      <w:pPr>
        <w:tabs>
          <w:tab w:val="left" w:pos="1138"/>
        </w:tabs>
        <w:spacing w:after="0" w:line="240" w:lineRule="auto"/>
        <w:ind w:right="20" w:firstLine="851"/>
        <w:jc w:val="both"/>
        <w:rPr>
          <w:rFonts w:ascii="Times New Roman" w:eastAsia="Arial Unicode MS" w:hAnsi="Times New Roman" w:cs="Arial Unicode MS"/>
          <w:bCs/>
          <w:noProof/>
          <w:color w:val="000000"/>
          <w:sz w:val="24"/>
          <w:szCs w:val="24"/>
          <w:lang w:eastAsia="en-US"/>
        </w:rPr>
      </w:pPr>
      <w:r w:rsidRPr="00735404">
        <w:rPr>
          <w:i/>
          <w:sz w:val="24"/>
          <w:szCs w:val="24"/>
        </w:rPr>
        <w:t xml:space="preserve">            </w:t>
      </w:r>
      <w:r w:rsidRPr="00735404">
        <w:rPr>
          <w:rFonts w:ascii="Times New Roman" w:hAnsi="Times New Roman" w:cs="Times New Roman"/>
          <w:i/>
          <w:sz w:val="24"/>
          <w:szCs w:val="24"/>
        </w:rPr>
        <w:t xml:space="preserve">В составе заявки участник указывает сведения о конкретных показателях  товара, соответствующие значениям, установленным документацией и указание на товарный знак, фирменное наименование, наименование страны происхождения товара, </w:t>
      </w:r>
      <w:r w:rsidRPr="00735404">
        <w:rPr>
          <w:rFonts w:ascii="Times New Roman" w:eastAsia="Arial Unicode MS" w:hAnsi="Times New Roman" w:cs="Arial Unicode MS"/>
          <w:bCs/>
          <w:noProof/>
          <w:color w:val="000000"/>
          <w:sz w:val="24"/>
          <w:szCs w:val="24"/>
          <w:lang w:eastAsia="en-US"/>
        </w:rPr>
        <w:t>с учетом взаимосвязи показателей, установленных в документации,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документации, а именно в Приложении к Техническому заданию.</w:t>
      </w:r>
    </w:p>
    <w:p w14:paraId="0DF27E11"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strike/>
          <w:noProof/>
          <w:color w:val="FF0000"/>
          <w:sz w:val="24"/>
          <w:szCs w:val="24"/>
          <w:lang w:eastAsia="en-US"/>
        </w:rPr>
      </w:pPr>
      <w:r w:rsidRPr="00735404">
        <w:rPr>
          <w:rFonts w:ascii="Times New Roman" w:eastAsia="Arial Unicode MS" w:hAnsi="Times New Roman" w:cs="Arial Unicode MS"/>
          <w:bCs/>
          <w:noProof/>
          <w:color w:val="000000"/>
          <w:sz w:val="24"/>
          <w:szCs w:val="24"/>
          <w:lang w:eastAsia="en-US"/>
        </w:rPr>
        <w:t>Участником данные вносятся в соответствии с теми данными о товарах (материалах), которые указаны в Приложении  к Техническому заданию.</w:t>
      </w:r>
    </w:p>
    <w:p w14:paraId="2ADB0A60"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в Приложении к Техническому заданию, являющемуся неотъемлемой частью Документации, а также в части, им не противоречащей:</w:t>
      </w:r>
    </w:p>
    <w:p w14:paraId="3029C132"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нормативно-техническими документами в составе настоящей документации, требования на соответствие товаров которым определены в Документации;</w:t>
      </w:r>
    </w:p>
    <w:p w14:paraId="4CE5571B"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технической документацией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14:paraId="154B8CA4"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Если в Приложении к Техническому заданию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14:paraId="0E5F1D4A"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Документацией. </w:t>
      </w:r>
    </w:p>
    <w:p w14:paraId="71F34BB7"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Предоставляемые участником сведения не должны сопровождаться словами </w:t>
      </w:r>
      <w:r w:rsidRPr="00735404">
        <w:rPr>
          <w:rFonts w:ascii="Times New Roman" w:eastAsia="Arial Unicode MS" w:hAnsi="Times New Roman" w:cs="Arial Unicode MS"/>
          <w:bCs/>
          <w:noProof/>
          <w:color w:val="000000"/>
          <w:sz w:val="24"/>
          <w:szCs w:val="24"/>
          <w:lang w:eastAsia="en-US"/>
        </w:rPr>
        <w:lastRenderedPageBreak/>
        <w:t xml:space="preserve">«эквивалент»,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
    <w:p w14:paraId="1DAC8F4A"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14:paraId="0001BB44"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14:paraId="5D79C7B7"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14:paraId="23EF912C"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14:paraId="38A11695"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14:paraId="16EC248E"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настоящей документации.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14:paraId="7C430791"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Если в Приложении к Техническому заданию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14:paraId="3286376B"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14:paraId="6208D385"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Значение фракции представляются в виде диапазонного значения, где нижний диапазон </w:t>
      </w:r>
      <w:r w:rsidRPr="00735404">
        <w:rPr>
          <w:rFonts w:ascii="Times New Roman" w:eastAsia="Arial Unicode MS" w:hAnsi="Times New Roman" w:cs="Arial Unicode MS"/>
          <w:bCs/>
          <w:noProof/>
          <w:color w:val="000000"/>
          <w:sz w:val="24"/>
          <w:szCs w:val="24"/>
          <w:lang w:eastAsia="en-US"/>
        </w:rPr>
        <w:lastRenderedPageBreak/>
        <w:t xml:space="preserve">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Заказчика. </w:t>
      </w:r>
    </w:p>
    <w:p w14:paraId="07A77262"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14:paraId="3DDBBDA4" w14:textId="77777777" w:rsidR="00B776F2" w:rsidRPr="00735404" w:rsidRDefault="00B776F2" w:rsidP="00B776F2">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14:paraId="32072494" w14:textId="77777777" w:rsidR="00B776F2" w:rsidRPr="00735404" w:rsidRDefault="00B776F2" w:rsidP="00B776F2">
      <w:pPr>
        <w:tabs>
          <w:tab w:val="left" w:pos="4470"/>
        </w:tabs>
        <w:spacing w:after="0" w:line="240" w:lineRule="auto"/>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         При использовании любых союзов или знаков, о которых не имеется специального указания в документации, между требуемыми значениями, участнику необходимо представить все значения из предложенных.</w:t>
      </w:r>
    </w:p>
    <w:p w14:paraId="57132019" w14:textId="77777777" w:rsidR="00B776F2" w:rsidRPr="00735404" w:rsidRDefault="00B776F2" w:rsidP="00B776F2">
      <w:pPr>
        <w:spacing w:after="0" w:line="240" w:lineRule="auto"/>
        <w:jc w:val="both"/>
        <w:rPr>
          <w:rFonts w:ascii="Times New Roman" w:hAnsi="Times New Roman" w:cs="Times New Roman"/>
          <w:sz w:val="24"/>
          <w:szCs w:val="24"/>
        </w:rPr>
      </w:pPr>
      <w:r w:rsidRPr="00735404">
        <w:rPr>
          <w:rFonts w:ascii="Times New Roman" w:hAnsi="Times New Roman" w:cs="Times New Roman"/>
          <w:i/>
          <w:sz w:val="24"/>
          <w:szCs w:val="24"/>
        </w:rPr>
        <w:t xml:space="preserve">            3.Заявка должна быть читаема. Не допускается заполнение заявки мелкими шрифтами (менее 9). В случае, если пункт заявки написан белым по белому, или </w:t>
      </w:r>
      <w:proofErr w:type="gramStart"/>
      <w:r w:rsidRPr="00735404">
        <w:rPr>
          <w:rFonts w:ascii="Times New Roman" w:hAnsi="Times New Roman" w:cs="Times New Roman"/>
          <w:i/>
          <w:sz w:val="24"/>
          <w:szCs w:val="24"/>
        </w:rPr>
        <w:t>значение</w:t>
      </w:r>
      <w:proofErr w:type="gramEnd"/>
      <w:r w:rsidRPr="00735404">
        <w:rPr>
          <w:rFonts w:ascii="Times New Roman" w:hAnsi="Times New Roman" w:cs="Times New Roman"/>
          <w:i/>
          <w:sz w:val="24"/>
          <w:szCs w:val="24"/>
        </w:rPr>
        <w:t xml:space="preserve"> указанное в таблице выходит за рамки таблицы и не может быть прочитано, или имеется иное искажение, не позволяющее в распечатанном виде установить однозначно соответствие указанных </w:t>
      </w:r>
      <w:r w:rsidRPr="00735404">
        <w:rPr>
          <w:rFonts w:ascii="Times New Roman" w:hAnsi="Times New Roman" w:cs="Times New Roman"/>
          <w:sz w:val="24"/>
          <w:szCs w:val="24"/>
        </w:rPr>
        <w:t>данных</w:t>
      </w:r>
      <w:r w:rsidRPr="00735404">
        <w:rPr>
          <w:rFonts w:ascii="Times New Roman" w:hAnsi="Times New Roman" w:cs="Times New Roman"/>
          <w:i/>
          <w:sz w:val="24"/>
          <w:szCs w:val="24"/>
        </w:rPr>
        <w:t xml:space="preserve"> требуемым, такая заявка отклоняется.</w:t>
      </w:r>
    </w:p>
    <w:p w14:paraId="13C35339" w14:textId="77777777" w:rsidR="00B776F2" w:rsidRPr="00735404" w:rsidRDefault="00B776F2" w:rsidP="00B776F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4. Заявка участника оформляется по возможности на бланке участника закупки с указанием даты и исходящего номера.</w:t>
      </w:r>
    </w:p>
    <w:p w14:paraId="475C7A03" w14:textId="77777777" w:rsidR="00B776F2" w:rsidRPr="00735404" w:rsidRDefault="00B776F2" w:rsidP="00B776F2">
      <w:pPr>
        <w:spacing w:after="0" w:line="240" w:lineRule="auto"/>
        <w:ind w:firstLine="709"/>
        <w:jc w:val="both"/>
        <w:rPr>
          <w:rFonts w:ascii="Times New Roman" w:hAnsi="Times New Roman" w:cs="Times New Roman"/>
          <w:spacing w:val="-2"/>
          <w:sz w:val="24"/>
          <w:szCs w:val="24"/>
        </w:rPr>
      </w:pPr>
      <w:r w:rsidRPr="00735404">
        <w:rPr>
          <w:rFonts w:ascii="Times New Roman" w:hAnsi="Times New Roman" w:cs="Times New Roman"/>
          <w:spacing w:val="-2"/>
          <w:sz w:val="24"/>
          <w:szCs w:val="24"/>
        </w:rPr>
        <w:t xml:space="preserve">5. При описании условий и предложений участник </w:t>
      </w:r>
      <w:r w:rsidRPr="00735404">
        <w:rPr>
          <w:rFonts w:ascii="Times New Roman" w:hAnsi="Times New Roman" w:cs="Times New Roman"/>
          <w:sz w:val="24"/>
          <w:szCs w:val="24"/>
        </w:rPr>
        <w:t>запроса котировок в электронной форме</w:t>
      </w:r>
      <w:r w:rsidRPr="00735404">
        <w:rPr>
          <w:rFonts w:ascii="Times New Roman" w:hAnsi="Times New Roman" w:cs="Times New Roman"/>
          <w:spacing w:val="-2"/>
          <w:sz w:val="24"/>
          <w:szCs w:val="24"/>
        </w:rPr>
        <w:t xml:space="preserve"> должен применять общепринятые обозначения и наименования в соответствии с требованиями действующих нормативных правовых актов.</w:t>
      </w:r>
    </w:p>
    <w:p w14:paraId="41C1A9CB" w14:textId="77777777" w:rsidR="00B776F2" w:rsidRPr="00735404" w:rsidRDefault="00B776F2" w:rsidP="00B776F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6. Установленные требования </w:t>
      </w:r>
      <w:r>
        <w:rPr>
          <w:rFonts w:ascii="Times New Roman" w:hAnsi="Times New Roman" w:cs="Times New Roman"/>
          <w:sz w:val="24"/>
          <w:szCs w:val="24"/>
        </w:rPr>
        <w:t>извещения</w:t>
      </w:r>
      <w:r w:rsidRPr="00735404">
        <w:rPr>
          <w:rFonts w:ascii="Times New Roman" w:hAnsi="Times New Roman" w:cs="Times New Roman"/>
          <w:sz w:val="24"/>
          <w:szCs w:val="24"/>
        </w:rPr>
        <w:t xml:space="preserve"> о закупке, подтверждается документально.</w:t>
      </w:r>
    </w:p>
    <w:p w14:paraId="3D9BAF62" w14:textId="77777777" w:rsidR="00B776F2" w:rsidRPr="00735404" w:rsidRDefault="00B776F2" w:rsidP="00B776F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Сведения из реестра недобросовестных поставщиков проверяются заказчиком/уполномоченным органом самостоятельно.</w:t>
      </w:r>
    </w:p>
    <w:p w14:paraId="18A405E4" w14:textId="19E9DE14" w:rsidR="00B776F2" w:rsidRPr="00735404" w:rsidRDefault="00B776F2" w:rsidP="00B776F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7. Заявка формируется в полном объеме в соответствии с требованиями </w:t>
      </w:r>
      <w:r>
        <w:rPr>
          <w:rFonts w:ascii="Times New Roman" w:hAnsi="Times New Roman" w:cs="Times New Roman"/>
          <w:sz w:val="24"/>
          <w:szCs w:val="24"/>
        </w:rPr>
        <w:t>извещения</w:t>
      </w:r>
      <w:r w:rsidR="00F76DBE">
        <w:rPr>
          <w:rFonts w:ascii="Times New Roman" w:hAnsi="Times New Roman" w:cs="Times New Roman"/>
          <w:sz w:val="24"/>
          <w:szCs w:val="24"/>
        </w:rPr>
        <w:t>.</w:t>
      </w:r>
    </w:p>
    <w:p w14:paraId="6782B3A6" w14:textId="77777777" w:rsidR="00B776F2" w:rsidRDefault="00B776F2" w:rsidP="00B776F2">
      <w:pPr>
        <w:tabs>
          <w:tab w:val="left" w:pos="993"/>
        </w:tabs>
        <w:spacing w:after="0" w:line="240" w:lineRule="auto"/>
        <w:ind w:firstLine="709"/>
        <w:jc w:val="both"/>
        <w:rPr>
          <w:rFonts w:ascii="Times New Roman" w:hAnsi="Times New Roman" w:cs="Times New Roman"/>
          <w:spacing w:val="-2"/>
          <w:sz w:val="24"/>
          <w:szCs w:val="24"/>
        </w:rPr>
      </w:pPr>
      <w:r w:rsidRPr="00735404">
        <w:rPr>
          <w:rFonts w:ascii="Times New Roman" w:hAnsi="Times New Roman" w:cs="Times New Roman"/>
          <w:spacing w:val="-2"/>
          <w:sz w:val="24"/>
          <w:szCs w:val="24"/>
        </w:rPr>
        <w:t>8.</w:t>
      </w:r>
      <w:r w:rsidRPr="00735404">
        <w:rPr>
          <w:rFonts w:ascii="Times New Roman" w:hAnsi="Times New Roman" w:cs="Times New Roman"/>
          <w:spacing w:val="-2"/>
          <w:sz w:val="24"/>
          <w:szCs w:val="24"/>
        </w:rPr>
        <w:tab/>
        <w:t>Сведения, которые содержатся в заявке, не должны допускать двусмысленных толкований.</w:t>
      </w:r>
    </w:p>
    <w:p w14:paraId="5F60ABB0" w14:textId="77777777" w:rsidR="0039271A" w:rsidRDefault="0039271A" w:rsidP="0039271A">
      <w:pPr>
        <w:suppressAutoHyphens/>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№2</w:t>
      </w:r>
    </w:p>
    <w:p w14:paraId="1AA75914" w14:textId="77777777" w:rsidR="0039271A" w:rsidRPr="00735404" w:rsidRDefault="0039271A" w:rsidP="0039271A">
      <w:pPr>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  к Извещению о проведении </w:t>
      </w:r>
    </w:p>
    <w:p w14:paraId="21111B73" w14:textId="77777777" w:rsidR="0039271A" w:rsidRPr="00735404" w:rsidRDefault="0039271A" w:rsidP="0039271A">
      <w:pPr>
        <w:tabs>
          <w:tab w:val="left" w:pos="6887"/>
          <w:tab w:val="left" w:pos="7250"/>
          <w:tab w:val="right" w:pos="9356"/>
          <w:tab w:val="left" w:pos="10204"/>
        </w:tabs>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        запроса котировок</w:t>
      </w:r>
    </w:p>
    <w:p w14:paraId="2856D3AF" w14:textId="77777777" w:rsidR="0039271A" w:rsidRPr="00735404" w:rsidRDefault="0039271A" w:rsidP="0039271A">
      <w:pPr>
        <w:tabs>
          <w:tab w:val="left" w:pos="0"/>
        </w:tabs>
        <w:suppressAutoHyphens/>
        <w:spacing w:after="0" w:line="240" w:lineRule="auto"/>
        <w:ind w:right="140"/>
        <w:jc w:val="right"/>
        <w:rPr>
          <w:rFonts w:ascii="Times New Roman" w:eastAsia="Times New Roman" w:hAnsi="Times New Roman" w:cs="Times New Roman"/>
          <w:bCs/>
          <w:sz w:val="24"/>
          <w:szCs w:val="24"/>
        </w:rPr>
      </w:pPr>
    </w:p>
    <w:p w14:paraId="2603B04D" w14:textId="77777777" w:rsidR="0039271A" w:rsidRPr="00735404" w:rsidRDefault="0039271A" w:rsidP="0039271A">
      <w:pPr>
        <w:autoSpaceDE w:val="0"/>
        <w:autoSpaceDN w:val="0"/>
        <w:adjustRightInd w:val="0"/>
        <w:spacing w:after="0" w:line="240" w:lineRule="auto"/>
        <w:jc w:val="center"/>
        <w:rPr>
          <w:rFonts w:ascii="Times New Roman" w:hAnsi="Times New Roman" w:cs="Times New Roman"/>
          <w:b/>
          <w:sz w:val="24"/>
          <w:szCs w:val="24"/>
        </w:rPr>
      </w:pPr>
      <w:r w:rsidRPr="00735404">
        <w:rPr>
          <w:rFonts w:ascii="Times New Roman" w:hAnsi="Times New Roman" w:cs="Times New Roman"/>
          <w:b/>
          <w:sz w:val="24"/>
          <w:szCs w:val="24"/>
        </w:rPr>
        <w:t>Форма заявки на участие</w:t>
      </w:r>
    </w:p>
    <w:p w14:paraId="768F37A3" w14:textId="77777777" w:rsidR="0039271A" w:rsidRPr="00735404" w:rsidRDefault="0039271A" w:rsidP="0039271A">
      <w:pPr>
        <w:autoSpaceDE w:val="0"/>
        <w:autoSpaceDN w:val="0"/>
        <w:adjustRightInd w:val="0"/>
        <w:spacing w:after="0" w:line="240" w:lineRule="auto"/>
        <w:jc w:val="center"/>
        <w:rPr>
          <w:rFonts w:ascii="Times New Roman" w:hAnsi="Times New Roman" w:cs="Times New Roman"/>
          <w:b/>
          <w:sz w:val="24"/>
          <w:szCs w:val="24"/>
        </w:rPr>
      </w:pPr>
      <w:r w:rsidRPr="00735404">
        <w:rPr>
          <w:rFonts w:ascii="Times New Roman" w:hAnsi="Times New Roman" w:cs="Times New Roman"/>
          <w:b/>
          <w:sz w:val="24"/>
          <w:szCs w:val="24"/>
        </w:rPr>
        <w:t>в запросе котировок</w:t>
      </w:r>
      <w:r>
        <w:rPr>
          <w:rFonts w:ascii="Times New Roman" w:hAnsi="Times New Roman" w:cs="Times New Roman"/>
          <w:b/>
          <w:sz w:val="24"/>
          <w:szCs w:val="24"/>
        </w:rPr>
        <w:t xml:space="preserve"> в электронной форме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7895"/>
      </w:tblGrid>
      <w:tr w:rsidR="0039271A" w:rsidRPr="00735404" w14:paraId="1863CC6C" w14:textId="77777777" w:rsidTr="0039271A">
        <w:trPr>
          <w:trHeight w:val="435"/>
        </w:trPr>
        <w:tc>
          <w:tcPr>
            <w:tcW w:w="2312" w:type="dxa"/>
            <w:vMerge w:val="restart"/>
          </w:tcPr>
          <w:p w14:paraId="5E026472" w14:textId="77777777" w:rsidR="0039271A" w:rsidRPr="00735404" w:rsidRDefault="0039271A" w:rsidP="0039271A">
            <w:pPr>
              <w:ind w:right="140"/>
              <w:rPr>
                <w:rFonts w:ascii="Times New Roman" w:hAnsi="Times New Roman" w:cs="Times New Roman"/>
                <w:sz w:val="24"/>
                <w:szCs w:val="24"/>
              </w:rPr>
            </w:pPr>
            <w:r w:rsidRPr="00735404">
              <w:rPr>
                <w:rFonts w:ascii="Times New Roman" w:hAnsi="Times New Roman" w:cs="Times New Roman"/>
                <w:sz w:val="24"/>
                <w:szCs w:val="24"/>
              </w:rPr>
              <w:t>Предмет закупки</w:t>
            </w:r>
          </w:p>
        </w:tc>
        <w:tc>
          <w:tcPr>
            <w:tcW w:w="7895" w:type="dxa"/>
          </w:tcPr>
          <w:p w14:paraId="1CD4523E" w14:textId="77777777" w:rsidR="0039271A" w:rsidRPr="00735404" w:rsidRDefault="0039271A" w:rsidP="0039271A">
            <w:pPr>
              <w:ind w:right="140"/>
              <w:jc w:val="both"/>
              <w:rPr>
                <w:rFonts w:ascii="Times New Roman" w:hAnsi="Times New Roman" w:cs="Times New Roman"/>
                <w:sz w:val="24"/>
                <w:szCs w:val="24"/>
              </w:rPr>
            </w:pPr>
            <w:r w:rsidRPr="00735404">
              <w:rPr>
                <w:rFonts w:ascii="Times New Roman" w:hAnsi="Times New Roman" w:cs="Times New Roman"/>
                <w:sz w:val="24"/>
                <w:szCs w:val="24"/>
              </w:rPr>
              <w:t>на право заключения договора</w:t>
            </w:r>
          </w:p>
        </w:tc>
      </w:tr>
      <w:tr w:rsidR="0039271A" w:rsidRPr="00735404" w14:paraId="582D887C" w14:textId="77777777" w:rsidTr="0039271A">
        <w:tc>
          <w:tcPr>
            <w:tcW w:w="2312" w:type="dxa"/>
            <w:vMerge/>
          </w:tcPr>
          <w:p w14:paraId="47A6120B" w14:textId="77777777" w:rsidR="0039271A" w:rsidRPr="00735404" w:rsidRDefault="0039271A" w:rsidP="0039271A">
            <w:pPr>
              <w:ind w:right="140"/>
              <w:rPr>
                <w:rFonts w:ascii="Times New Roman" w:hAnsi="Times New Roman" w:cs="Times New Roman"/>
                <w:sz w:val="24"/>
                <w:szCs w:val="24"/>
              </w:rPr>
            </w:pPr>
          </w:p>
        </w:tc>
        <w:tc>
          <w:tcPr>
            <w:tcW w:w="7895" w:type="dxa"/>
            <w:tcBorders>
              <w:bottom w:val="single" w:sz="4" w:space="0" w:color="auto"/>
            </w:tcBorders>
          </w:tcPr>
          <w:p w14:paraId="482832ED" w14:textId="5DE1E0A5" w:rsidR="00FA2528" w:rsidRDefault="00FA2528" w:rsidP="00FA2528">
            <w:pPr>
              <w:pStyle w:val="Standard"/>
              <w:spacing w:after="0"/>
              <w:rPr>
                <w:rFonts w:ascii="Times New Roman" w:hAnsi="Times New Roman" w:cs="Times New Roman"/>
                <w:sz w:val="24"/>
                <w:szCs w:val="24"/>
              </w:rPr>
            </w:pPr>
            <w:r w:rsidRPr="00326135">
              <w:rPr>
                <w:rFonts w:ascii="Times New Roman" w:hAnsi="Times New Roman" w:cs="Times New Roman"/>
                <w:sz w:val="24"/>
                <w:szCs w:val="24"/>
              </w:rPr>
              <w:t xml:space="preserve">Поставка </w:t>
            </w:r>
            <w:r w:rsidR="00F41415">
              <w:rPr>
                <w:rFonts w:ascii="Times New Roman" w:hAnsi="Times New Roman" w:cs="Times New Roman"/>
                <w:sz w:val="24"/>
                <w:szCs w:val="24"/>
              </w:rPr>
              <w:t>бытовой тех</w:t>
            </w:r>
            <w:r w:rsidR="006D0E91">
              <w:rPr>
                <w:rFonts w:ascii="Times New Roman" w:hAnsi="Times New Roman" w:cs="Times New Roman"/>
                <w:sz w:val="24"/>
                <w:szCs w:val="24"/>
              </w:rPr>
              <w:t>ники.</w:t>
            </w:r>
          </w:p>
          <w:p w14:paraId="36543978" w14:textId="77777777" w:rsidR="0039271A" w:rsidRPr="00735404" w:rsidRDefault="0039271A" w:rsidP="0039271A">
            <w:pPr>
              <w:pStyle w:val="Standard"/>
              <w:spacing w:after="0"/>
              <w:rPr>
                <w:rFonts w:ascii="Times New Roman" w:hAnsi="Times New Roman" w:cs="Times New Roman"/>
                <w:sz w:val="24"/>
                <w:szCs w:val="24"/>
              </w:rPr>
            </w:pPr>
          </w:p>
        </w:tc>
      </w:tr>
    </w:tbl>
    <w:p w14:paraId="1AF48280" w14:textId="77777777" w:rsidR="0039271A" w:rsidRPr="00735404" w:rsidRDefault="0039271A" w:rsidP="0039271A">
      <w:pPr>
        <w:jc w:val="both"/>
        <w:rPr>
          <w:rFonts w:ascii="Times New Roman" w:hAnsi="Times New Roman" w:cs="Times New Roman"/>
          <w:i/>
          <w:sz w:val="24"/>
          <w:szCs w:val="24"/>
        </w:rPr>
      </w:pPr>
      <w:r w:rsidRPr="00735404">
        <w:rPr>
          <w:rFonts w:ascii="Times New Roman" w:hAnsi="Times New Roman" w:cs="Times New Roman"/>
          <w:b/>
          <w:sz w:val="24"/>
          <w:szCs w:val="24"/>
        </w:rPr>
        <w:t xml:space="preserve">1. Сведения об участнике </w:t>
      </w:r>
      <w:r w:rsidRPr="00735404">
        <w:rPr>
          <w:rFonts w:ascii="Times New Roman" w:hAnsi="Times New Roman" w:cs="Times New Roman"/>
          <w:i/>
          <w:sz w:val="24"/>
          <w:szCs w:val="24"/>
        </w:rPr>
        <w:t>(заполняется участниками - юридическими лицами)</w:t>
      </w:r>
    </w:p>
    <w:tbl>
      <w:tblPr>
        <w:tblStyle w:val="af9"/>
        <w:tblW w:w="10173" w:type="dxa"/>
        <w:tblLook w:val="04A0" w:firstRow="1" w:lastRow="0" w:firstColumn="1" w:lastColumn="0" w:noHBand="0" w:noVBand="1"/>
      </w:tblPr>
      <w:tblGrid>
        <w:gridCol w:w="2943"/>
        <w:gridCol w:w="7230"/>
      </w:tblGrid>
      <w:tr w:rsidR="0039271A" w:rsidRPr="00735404" w14:paraId="08E5D9EB" w14:textId="77777777" w:rsidTr="0039271A">
        <w:tc>
          <w:tcPr>
            <w:tcW w:w="2943" w:type="dxa"/>
          </w:tcPr>
          <w:p w14:paraId="5D4395F0" w14:textId="77777777" w:rsidR="0039271A" w:rsidRPr="00735404" w:rsidRDefault="0039271A" w:rsidP="0039271A">
            <w:pPr>
              <w:autoSpaceDE w:val="0"/>
              <w:autoSpaceDN w:val="0"/>
              <w:adjustRightInd w:val="0"/>
              <w:rPr>
                <w:bCs/>
                <w:sz w:val="24"/>
                <w:szCs w:val="24"/>
              </w:rPr>
            </w:pPr>
            <w:r w:rsidRPr="00735404">
              <w:rPr>
                <w:bCs/>
                <w:sz w:val="24"/>
                <w:szCs w:val="24"/>
              </w:rPr>
              <w:t>Наименование участника, ИНН/КПП/ОГРН</w:t>
            </w:r>
          </w:p>
        </w:tc>
        <w:tc>
          <w:tcPr>
            <w:tcW w:w="7230" w:type="dxa"/>
          </w:tcPr>
          <w:p w14:paraId="04DC0CDB" w14:textId="77777777" w:rsidR="0039271A" w:rsidRPr="00735404" w:rsidRDefault="0039271A" w:rsidP="0039271A">
            <w:pPr>
              <w:jc w:val="center"/>
              <w:rPr>
                <w:b/>
                <w:sz w:val="24"/>
                <w:szCs w:val="24"/>
              </w:rPr>
            </w:pPr>
          </w:p>
        </w:tc>
      </w:tr>
      <w:tr w:rsidR="0039271A" w:rsidRPr="00735404" w14:paraId="4792E5AA" w14:textId="77777777" w:rsidTr="0039271A">
        <w:tc>
          <w:tcPr>
            <w:tcW w:w="2943" w:type="dxa"/>
          </w:tcPr>
          <w:p w14:paraId="74E5D439" w14:textId="77777777" w:rsidR="0039271A" w:rsidRPr="00735404" w:rsidRDefault="0039271A" w:rsidP="0039271A">
            <w:pPr>
              <w:autoSpaceDE w:val="0"/>
              <w:autoSpaceDN w:val="0"/>
              <w:adjustRightInd w:val="0"/>
              <w:rPr>
                <w:bCs/>
                <w:sz w:val="24"/>
                <w:szCs w:val="24"/>
              </w:rPr>
            </w:pPr>
            <w:r w:rsidRPr="00735404">
              <w:rPr>
                <w:bCs/>
                <w:sz w:val="24"/>
                <w:szCs w:val="24"/>
              </w:rPr>
              <w:t>Место нахождения</w:t>
            </w:r>
          </w:p>
        </w:tc>
        <w:tc>
          <w:tcPr>
            <w:tcW w:w="7230" w:type="dxa"/>
          </w:tcPr>
          <w:p w14:paraId="300B9654" w14:textId="77777777" w:rsidR="0039271A" w:rsidRPr="00735404" w:rsidRDefault="0039271A" w:rsidP="0039271A">
            <w:pPr>
              <w:jc w:val="center"/>
              <w:rPr>
                <w:b/>
                <w:sz w:val="24"/>
                <w:szCs w:val="24"/>
              </w:rPr>
            </w:pPr>
          </w:p>
        </w:tc>
      </w:tr>
      <w:tr w:rsidR="0039271A" w:rsidRPr="00735404" w14:paraId="40AFA3DB" w14:textId="77777777" w:rsidTr="0039271A">
        <w:tc>
          <w:tcPr>
            <w:tcW w:w="2943" w:type="dxa"/>
          </w:tcPr>
          <w:p w14:paraId="698179BB" w14:textId="77777777" w:rsidR="0039271A" w:rsidRPr="00735404" w:rsidRDefault="0039271A" w:rsidP="0039271A">
            <w:pPr>
              <w:autoSpaceDE w:val="0"/>
              <w:autoSpaceDN w:val="0"/>
              <w:adjustRightInd w:val="0"/>
              <w:rPr>
                <w:bCs/>
                <w:sz w:val="24"/>
                <w:szCs w:val="24"/>
              </w:rPr>
            </w:pPr>
            <w:r w:rsidRPr="00735404">
              <w:rPr>
                <w:bCs/>
                <w:sz w:val="24"/>
                <w:szCs w:val="24"/>
              </w:rPr>
              <w:t>Почтовый адрес</w:t>
            </w:r>
          </w:p>
        </w:tc>
        <w:tc>
          <w:tcPr>
            <w:tcW w:w="7230" w:type="dxa"/>
          </w:tcPr>
          <w:p w14:paraId="2727E602" w14:textId="77777777" w:rsidR="0039271A" w:rsidRPr="00735404" w:rsidRDefault="0039271A" w:rsidP="0039271A">
            <w:pPr>
              <w:jc w:val="center"/>
              <w:rPr>
                <w:b/>
                <w:sz w:val="24"/>
                <w:szCs w:val="24"/>
              </w:rPr>
            </w:pPr>
          </w:p>
        </w:tc>
      </w:tr>
      <w:tr w:rsidR="0039271A" w:rsidRPr="00735404" w14:paraId="1EB62D38" w14:textId="77777777" w:rsidTr="0039271A">
        <w:tc>
          <w:tcPr>
            <w:tcW w:w="2943" w:type="dxa"/>
          </w:tcPr>
          <w:p w14:paraId="2D2DED30" w14:textId="77777777" w:rsidR="0039271A" w:rsidRPr="00735404" w:rsidRDefault="0039271A" w:rsidP="0039271A">
            <w:pPr>
              <w:autoSpaceDE w:val="0"/>
              <w:autoSpaceDN w:val="0"/>
              <w:adjustRightInd w:val="0"/>
              <w:rPr>
                <w:bCs/>
                <w:sz w:val="24"/>
                <w:szCs w:val="24"/>
              </w:rPr>
            </w:pPr>
            <w:r w:rsidRPr="00735404">
              <w:rPr>
                <w:bCs/>
                <w:sz w:val="24"/>
                <w:szCs w:val="24"/>
              </w:rPr>
              <w:t>Банковские реквизиты</w:t>
            </w:r>
          </w:p>
        </w:tc>
        <w:tc>
          <w:tcPr>
            <w:tcW w:w="7230" w:type="dxa"/>
          </w:tcPr>
          <w:p w14:paraId="55F1221A" w14:textId="77777777" w:rsidR="0039271A" w:rsidRPr="00735404" w:rsidRDefault="0039271A" w:rsidP="0039271A">
            <w:pPr>
              <w:jc w:val="center"/>
              <w:rPr>
                <w:b/>
                <w:sz w:val="24"/>
                <w:szCs w:val="24"/>
              </w:rPr>
            </w:pPr>
          </w:p>
        </w:tc>
      </w:tr>
      <w:tr w:rsidR="0039271A" w:rsidRPr="00735404" w14:paraId="63F317F6" w14:textId="77777777" w:rsidTr="0039271A">
        <w:tc>
          <w:tcPr>
            <w:tcW w:w="2943" w:type="dxa"/>
            <w:vMerge w:val="restart"/>
          </w:tcPr>
          <w:p w14:paraId="4DF174CA" w14:textId="77777777" w:rsidR="0039271A" w:rsidRPr="00735404" w:rsidRDefault="0039271A" w:rsidP="0039271A">
            <w:pPr>
              <w:autoSpaceDE w:val="0"/>
              <w:autoSpaceDN w:val="0"/>
              <w:adjustRightInd w:val="0"/>
              <w:rPr>
                <w:bCs/>
                <w:sz w:val="24"/>
                <w:szCs w:val="24"/>
              </w:rPr>
            </w:pPr>
            <w:r w:rsidRPr="00735404">
              <w:rPr>
                <w:bCs/>
                <w:sz w:val="24"/>
                <w:szCs w:val="24"/>
              </w:rPr>
              <w:t xml:space="preserve">ИНН (при наличии) учредителей участника, членов коллегиального </w:t>
            </w:r>
            <w:r w:rsidRPr="00735404">
              <w:rPr>
                <w:bCs/>
                <w:sz w:val="24"/>
                <w:szCs w:val="24"/>
              </w:rPr>
              <w:lastRenderedPageBreak/>
              <w:t>исполнительного органа участника, единоличного исполнительного органа участника</w:t>
            </w:r>
          </w:p>
        </w:tc>
        <w:tc>
          <w:tcPr>
            <w:tcW w:w="7230" w:type="dxa"/>
          </w:tcPr>
          <w:p w14:paraId="431A531B" w14:textId="77777777" w:rsidR="0039271A" w:rsidRPr="00735404" w:rsidRDefault="0039271A" w:rsidP="0039271A">
            <w:pPr>
              <w:jc w:val="center"/>
              <w:rPr>
                <w:b/>
                <w:sz w:val="24"/>
                <w:szCs w:val="24"/>
              </w:rPr>
            </w:pPr>
          </w:p>
        </w:tc>
      </w:tr>
      <w:tr w:rsidR="0039271A" w:rsidRPr="00735404" w14:paraId="52A37976" w14:textId="77777777" w:rsidTr="0039271A">
        <w:tc>
          <w:tcPr>
            <w:tcW w:w="2943" w:type="dxa"/>
            <w:vMerge/>
          </w:tcPr>
          <w:p w14:paraId="7FEB1A72" w14:textId="77777777" w:rsidR="0039271A" w:rsidRPr="00735404" w:rsidRDefault="0039271A" w:rsidP="0039271A">
            <w:pPr>
              <w:autoSpaceDE w:val="0"/>
              <w:autoSpaceDN w:val="0"/>
              <w:adjustRightInd w:val="0"/>
              <w:rPr>
                <w:bCs/>
                <w:sz w:val="24"/>
                <w:szCs w:val="24"/>
              </w:rPr>
            </w:pPr>
          </w:p>
        </w:tc>
        <w:tc>
          <w:tcPr>
            <w:tcW w:w="7230" w:type="dxa"/>
          </w:tcPr>
          <w:p w14:paraId="79627EB2" w14:textId="77777777" w:rsidR="0039271A" w:rsidRPr="00735404" w:rsidRDefault="0039271A" w:rsidP="0039271A">
            <w:pPr>
              <w:jc w:val="center"/>
              <w:rPr>
                <w:b/>
                <w:sz w:val="24"/>
                <w:szCs w:val="24"/>
              </w:rPr>
            </w:pPr>
          </w:p>
        </w:tc>
      </w:tr>
      <w:tr w:rsidR="0039271A" w:rsidRPr="00735404" w14:paraId="4A97E5AB" w14:textId="77777777" w:rsidTr="0039271A">
        <w:tc>
          <w:tcPr>
            <w:tcW w:w="2943" w:type="dxa"/>
            <w:vMerge/>
          </w:tcPr>
          <w:p w14:paraId="64777503" w14:textId="77777777" w:rsidR="0039271A" w:rsidRPr="00735404" w:rsidRDefault="0039271A" w:rsidP="0039271A">
            <w:pPr>
              <w:autoSpaceDE w:val="0"/>
              <w:autoSpaceDN w:val="0"/>
              <w:adjustRightInd w:val="0"/>
              <w:rPr>
                <w:bCs/>
                <w:sz w:val="24"/>
                <w:szCs w:val="24"/>
              </w:rPr>
            </w:pPr>
          </w:p>
        </w:tc>
        <w:tc>
          <w:tcPr>
            <w:tcW w:w="7230" w:type="dxa"/>
          </w:tcPr>
          <w:p w14:paraId="55D0E96D" w14:textId="77777777" w:rsidR="0039271A" w:rsidRPr="00735404" w:rsidRDefault="0039271A" w:rsidP="0039271A">
            <w:pPr>
              <w:jc w:val="center"/>
              <w:rPr>
                <w:b/>
                <w:sz w:val="24"/>
                <w:szCs w:val="24"/>
              </w:rPr>
            </w:pPr>
          </w:p>
        </w:tc>
      </w:tr>
      <w:tr w:rsidR="0039271A" w:rsidRPr="00735404" w14:paraId="37FBF06D" w14:textId="77777777" w:rsidTr="0039271A">
        <w:tc>
          <w:tcPr>
            <w:tcW w:w="2943" w:type="dxa"/>
          </w:tcPr>
          <w:p w14:paraId="4052C09D" w14:textId="77777777" w:rsidR="0039271A" w:rsidRPr="00735404" w:rsidRDefault="0039271A" w:rsidP="0039271A">
            <w:pPr>
              <w:autoSpaceDE w:val="0"/>
              <w:autoSpaceDN w:val="0"/>
              <w:adjustRightInd w:val="0"/>
              <w:rPr>
                <w:bCs/>
                <w:sz w:val="24"/>
                <w:szCs w:val="24"/>
              </w:rPr>
            </w:pPr>
            <w:r w:rsidRPr="00735404">
              <w:rPr>
                <w:bCs/>
                <w:sz w:val="24"/>
                <w:szCs w:val="24"/>
              </w:rPr>
              <w:t xml:space="preserve">Контактное лицо, телефон, </w:t>
            </w:r>
            <w:r w:rsidRPr="00735404">
              <w:rPr>
                <w:bCs/>
                <w:sz w:val="24"/>
                <w:szCs w:val="24"/>
                <w:lang w:val="en-US"/>
              </w:rPr>
              <w:t>e</w:t>
            </w:r>
            <w:r w:rsidRPr="00735404">
              <w:rPr>
                <w:bCs/>
                <w:sz w:val="24"/>
                <w:szCs w:val="24"/>
              </w:rPr>
              <w:t>-</w:t>
            </w:r>
            <w:r w:rsidRPr="00735404">
              <w:rPr>
                <w:bCs/>
                <w:sz w:val="24"/>
                <w:szCs w:val="24"/>
                <w:lang w:val="en-US"/>
              </w:rPr>
              <w:t>mail</w:t>
            </w:r>
            <w:r w:rsidRPr="00735404">
              <w:rPr>
                <w:bCs/>
                <w:sz w:val="24"/>
                <w:szCs w:val="24"/>
              </w:rPr>
              <w:t xml:space="preserve"> </w:t>
            </w:r>
          </w:p>
        </w:tc>
        <w:tc>
          <w:tcPr>
            <w:tcW w:w="7230" w:type="dxa"/>
          </w:tcPr>
          <w:p w14:paraId="41B42BAA" w14:textId="77777777" w:rsidR="0039271A" w:rsidRPr="00735404" w:rsidRDefault="0039271A" w:rsidP="0039271A">
            <w:pPr>
              <w:jc w:val="center"/>
              <w:rPr>
                <w:b/>
                <w:sz w:val="24"/>
                <w:szCs w:val="24"/>
              </w:rPr>
            </w:pPr>
          </w:p>
        </w:tc>
      </w:tr>
    </w:tbl>
    <w:p w14:paraId="57434D01" w14:textId="77777777" w:rsidR="0039271A" w:rsidRDefault="0039271A" w:rsidP="0039271A">
      <w:pPr>
        <w:pStyle w:val="a9"/>
        <w:ind w:left="0"/>
        <w:jc w:val="both"/>
        <w:rPr>
          <w:b/>
        </w:rPr>
      </w:pPr>
    </w:p>
    <w:p w14:paraId="4BEDFD2C" w14:textId="77777777" w:rsidR="0039271A" w:rsidRPr="00735404" w:rsidRDefault="0039271A" w:rsidP="0039271A">
      <w:pPr>
        <w:jc w:val="both"/>
        <w:rPr>
          <w:rFonts w:ascii="Times New Roman" w:hAnsi="Times New Roman" w:cs="Times New Roman"/>
          <w:i/>
          <w:sz w:val="24"/>
          <w:szCs w:val="24"/>
        </w:rPr>
      </w:pPr>
      <w:r w:rsidRPr="00735404">
        <w:rPr>
          <w:rFonts w:ascii="Times New Roman" w:hAnsi="Times New Roman" w:cs="Times New Roman"/>
          <w:b/>
          <w:sz w:val="24"/>
          <w:szCs w:val="24"/>
        </w:rPr>
        <w:t xml:space="preserve">1. Сведения об участнике </w:t>
      </w:r>
      <w:r w:rsidRPr="00735404">
        <w:rPr>
          <w:rFonts w:ascii="Times New Roman" w:hAnsi="Times New Roman" w:cs="Times New Roman"/>
          <w:i/>
          <w:sz w:val="24"/>
          <w:szCs w:val="24"/>
        </w:rPr>
        <w:t>(заполняется участниками - физическими лицами, в том числе индивидуальными предпринимателями)</w:t>
      </w:r>
    </w:p>
    <w:tbl>
      <w:tblPr>
        <w:tblStyle w:val="af9"/>
        <w:tblW w:w="10173" w:type="dxa"/>
        <w:tblLook w:val="04A0" w:firstRow="1" w:lastRow="0" w:firstColumn="1" w:lastColumn="0" w:noHBand="0" w:noVBand="1"/>
      </w:tblPr>
      <w:tblGrid>
        <w:gridCol w:w="2943"/>
        <w:gridCol w:w="7230"/>
      </w:tblGrid>
      <w:tr w:rsidR="0039271A" w:rsidRPr="00735404" w14:paraId="5CAD44C8" w14:textId="77777777" w:rsidTr="0039271A">
        <w:tc>
          <w:tcPr>
            <w:tcW w:w="2943" w:type="dxa"/>
          </w:tcPr>
          <w:p w14:paraId="6B0886E8" w14:textId="77777777" w:rsidR="0039271A" w:rsidRPr="00735404" w:rsidRDefault="0039271A" w:rsidP="0039271A">
            <w:pPr>
              <w:autoSpaceDE w:val="0"/>
              <w:autoSpaceDN w:val="0"/>
              <w:adjustRightInd w:val="0"/>
              <w:rPr>
                <w:bCs/>
                <w:sz w:val="24"/>
                <w:szCs w:val="24"/>
              </w:rPr>
            </w:pPr>
            <w:r w:rsidRPr="00735404">
              <w:rPr>
                <w:bCs/>
                <w:sz w:val="24"/>
                <w:szCs w:val="24"/>
              </w:rPr>
              <w:t>Фамилия</w:t>
            </w:r>
          </w:p>
        </w:tc>
        <w:tc>
          <w:tcPr>
            <w:tcW w:w="7230" w:type="dxa"/>
          </w:tcPr>
          <w:p w14:paraId="412C545D" w14:textId="77777777" w:rsidR="0039271A" w:rsidRPr="00735404" w:rsidRDefault="0039271A" w:rsidP="0039271A">
            <w:pPr>
              <w:jc w:val="center"/>
              <w:rPr>
                <w:b/>
                <w:sz w:val="24"/>
                <w:szCs w:val="24"/>
              </w:rPr>
            </w:pPr>
          </w:p>
        </w:tc>
      </w:tr>
      <w:tr w:rsidR="0039271A" w:rsidRPr="00735404" w14:paraId="7FE7C7DF" w14:textId="77777777" w:rsidTr="0039271A">
        <w:tc>
          <w:tcPr>
            <w:tcW w:w="2943" w:type="dxa"/>
          </w:tcPr>
          <w:p w14:paraId="7E34940E" w14:textId="77777777" w:rsidR="0039271A" w:rsidRPr="00735404" w:rsidRDefault="0039271A" w:rsidP="0039271A">
            <w:pPr>
              <w:autoSpaceDE w:val="0"/>
              <w:autoSpaceDN w:val="0"/>
              <w:adjustRightInd w:val="0"/>
              <w:rPr>
                <w:bCs/>
                <w:sz w:val="24"/>
                <w:szCs w:val="24"/>
              </w:rPr>
            </w:pPr>
            <w:r w:rsidRPr="00735404">
              <w:rPr>
                <w:bCs/>
                <w:sz w:val="24"/>
                <w:szCs w:val="24"/>
              </w:rPr>
              <w:t>Имя</w:t>
            </w:r>
          </w:p>
        </w:tc>
        <w:tc>
          <w:tcPr>
            <w:tcW w:w="7230" w:type="dxa"/>
          </w:tcPr>
          <w:p w14:paraId="4220D067" w14:textId="77777777" w:rsidR="0039271A" w:rsidRPr="00735404" w:rsidRDefault="0039271A" w:rsidP="0039271A">
            <w:pPr>
              <w:jc w:val="center"/>
              <w:rPr>
                <w:b/>
                <w:sz w:val="24"/>
                <w:szCs w:val="24"/>
              </w:rPr>
            </w:pPr>
          </w:p>
        </w:tc>
      </w:tr>
      <w:tr w:rsidR="0039271A" w:rsidRPr="00735404" w14:paraId="2912C1A1" w14:textId="77777777" w:rsidTr="0039271A">
        <w:trPr>
          <w:trHeight w:val="908"/>
        </w:trPr>
        <w:tc>
          <w:tcPr>
            <w:tcW w:w="2943" w:type="dxa"/>
          </w:tcPr>
          <w:p w14:paraId="79EBA8A6" w14:textId="77777777" w:rsidR="0039271A" w:rsidRPr="00735404" w:rsidRDefault="0039271A" w:rsidP="0039271A">
            <w:pPr>
              <w:autoSpaceDE w:val="0"/>
              <w:autoSpaceDN w:val="0"/>
              <w:adjustRightInd w:val="0"/>
              <w:rPr>
                <w:bCs/>
                <w:sz w:val="24"/>
                <w:szCs w:val="24"/>
              </w:rPr>
            </w:pPr>
            <w:r w:rsidRPr="00735404">
              <w:rPr>
                <w:bCs/>
                <w:sz w:val="24"/>
                <w:szCs w:val="24"/>
              </w:rPr>
              <w:t>Отчество</w:t>
            </w:r>
          </w:p>
          <w:p w14:paraId="60B1E535" w14:textId="77777777" w:rsidR="0039271A" w:rsidRPr="00735404" w:rsidRDefault="0039271A" w:rsidP="0039271A">
            <w:pPr>
              <w:autoSpaceDE w:val="0"/>
              <w:autoSpaceDN w:val="0"/>
              <w:adjustRightInd w:val="0"/>
              <w:rPr>
                <w:bCs/>
                <w:sz w:val="24"/>
                <w:szCs w:val="24"/>
              </w:rPr>
            </w:pPr>
            <w:r w:rsidRPr="00735404">
              <w:rPr>
                <w:bCs/>
                <w:sz w:val="24"/>
                <w:szCs w:val="24"/>
              </w:rPr>
              <w:t>(при наличии)</w:t>
            </w:r>
          </w:p>
        </w:tc>
        <w:tc>
          <w:tcPr>
            <w:tcW w:w="7230" w:type="dxa"/>
          </w:tcPr>
          <w:p w14:paraId="23B31AAA" w14:textId="77777777" w:rsidR="0039271A" w:rsidRPr="00735404" w:rsidRDefault="0039271A" w:rsidP="0039271A">
            <w:pPr>
              <w:jc w:val="center"/>
              <w:rPr>
                <w:b/>
                <w:sz w:val="24"/>
                <w:szCs w:val="24"/>
              </w:rPr>
            </w:pPr>
          </w:p>
        </w:tc>
      </w:tr>
      <w:tr w:rsidR="0039271A" w:rsidRPr="00735404" w14:paraId="283904D8" w14:textId="77777777" w:rsidTr="0039271A">
        <w:tc>
          <w:tcPr>
            <w:tcW w:w="2943" w:type="dxa"/>
          </w:tcPr>
          <w:p w14:paraId="4F9AF71C" w14:textId="77777777" w:rsidR="0039271A" w:rsidRPr="00735404" w:rsidRDefault="0039271A" w:rsidP="0039271A">
            <w:pPr>
              <w:autoSpaceDE w:val="0"/>
              <w:autoSpaceDN w:val="0"/>
              <w:adjustRightInd w:val="0"/>
              <w:rPr>
                <w:bCs/>
                <w:sz w:val="24"/>
                <w:szCs w:val="24"/>
              </w:rPr>
            </w:pPr>
            <w:r w:rsidRPr="00735404">
              <w:rPr>
                <w:bCs/>
                <w:sz w:val="24"/>
                <w:szCs w:val="24"/>
              </w:rPr>
              <w:t>ИНН</w:t>
            </w:r>
          </w:p>
        </w:tc>
        <w:tc>
          <w:tcPr>
            <w:tcW w:w="7230" w:type="dxa"/>
          </w:tcPr>
          <w:p w14:paraId="0706BACD" w14:textId="77777777" w:rsidR="0039271A" w:rsidRPr="00735404" w:rsidRDefault="0039271A" w:rsidP="0039271A">
            <w:pPr>
              <w:jc w:val="center"/>
              <w:rPr>
                <w:b/>
                <w:sz w:val="24"/>
                <w:szCs w:val="24"/>
              </w:rPr>
            </w:pPr>
          </w:p>
        </w:tc>
      </w:tr>
      <w:tr w:rsidR="0039271A" w:rsidRPr="00735404" w14:paraId="0865DC01" w14:textId="77777777" w:rsidTr="0039271A">
        <w:tc>
          <w:tcPr>
            <w:tcW w:w="2943" w:type="dxa"/>
          </w:tcPr>
          <w:p w14:paraId="2E7B990D" w14:textId="77777777" w:rsidR="0039271A" w:rsidRPr="00735404" w:rsidRDefault="0039271A" w:rsidP="0039271A">
            <w:pPr>
              <w:autoSpaceDE w:val="0"/>
              <w:autoSpaceDN w:val="0"/>
              <w:adjustRightInd w:val="0"/>
              <w:rPr>
                <w:bCs/>
                <w:sz w:val="24"/>
                <w:szCs w:val="24"/>
              </w:rPr>
            </w:pPr>
            <w:r w:rsidRPr="00735404">
              <w:rPr>
                <w:bCs/>
                <w:sz w:val="24"/>
                <w:szCs w:val="24"/>
              </w:rPr>
              <w:t>Место жительства</w:t>
            </w:r>
          </w:p>
        </w:tc>
        <w:tc>
          <w:tcPr>
            <w:tcW w:w="7230" w:type="dxa"/>
          </w:tcPr>
          <w:p w14:paraId="56AB659B" w14:textId="77777777" w:rsidR="0039271A" w:rsidRPr="00735404" w:rsidRDefault="0039271A" w:rsidP="0039271A">
            <w:pPr>
              <w:jc w:val="center"/>
              <w:rPr>
                <w:b/>
                <w:sz w:val="24"/>
                <w:szCs w:val="24"/>
              </w:rPr>
            </w:pPr>
          </w:p>
        </w:tc>
      </w:tr>
      <w:tr w:rsidR="0039271A" w:rsidRPr="00735404" w14:paraId="366D5330" w14:textId="77777777" w:rsidTr="0039271A">
        <w:tc>
          <w:tcPr>
            <w:tcW w:w="2943" w:type="dxa"/>
          </w:tcPr>
          <w:p w14:paraId="46B5CD08" w14:textId="77777777" w:rsidR="0039271A" w:rsidRPr="00735404" w:rsidRDefault="0039271A" w:rsidP="0039271A">
            <w:pPr>
              <w:autoSpaceDE w:val="0"/>
              <w:autoSpaceDN w:val="0"/>
              <w:adjustRightInd w:val="0"/>
              <w:rPr>
                <w:bCs/>
                <w:sz w:val="24"/>
                <w:szCs w:val="24"/>
              </w:rPr>
            </w:pPr>
            <w:r w:rsidRPr="00735404">
              <w:rPr>
                <w:bCs/>
                <w:sz w:val="24"/>
                <w:szCs w:val="24"/>
              </w:rPr>
              <w:t>Почтовый адрес</w:t>
            </w:r>
          </w:p>
        </w:tc>
        <w:tc>
          <w:tcPr>
            <w:tcW w:w="7230" w:type="dxa"/>
          </w:tcPr>
          <w:p w14:paraId="47878E5D" w14:textId="77777777" w:rsidR="0039271A" w:rsidRPr="00735404" w:rsidRDefault="0039271A" w:rsidP="0039271A">
            <w:pPr>
              <w:jc w:val="center"/>
              <w:rPr>
                <w:b/>
                <w:sz w:val="24"/>
                <w:szCs w:val="24"/>
              </w:rPr>
            </w:pPr>
          </w:p>
        </w:tc>
      </w:tr>
      <w:tr w:rsidR="0039271A" w:rsidRPr="00735404" w14:paraId="06691812" w14:textId="77777777" w:rsidTr="0039271A">
        <w:tc>
          <w:tcPr>
            <w:tcW w:w="2943" w:type="dxa"/>
          </w:tcPr>
          <w:p w14:paraId="1B1D2444" w14:textId="77777777" w:rsidR="0039271A" w:rsidRPr="00735404" w:rsidRDefault="0039271A" w:rsidP="0039271A">
            <w:pPr>
              <w:autoSpaceDE w:val="0"/>
              <w:autoSpaceDN w:val="0"/>
              <w:adjustRightInd w:val="0"/>
              <w:rPr>
                <w:bCs/>
                <w:sz w:val="24"/>
                <w:szCs w:val="24"/>
              </w:rPr>
            </w:pPr>
            <w:r w:rsidRPr="00735404">
              <w:rPr>
                <w:bCs/>
                <w:sz w:val="24"/>
                <w:szCs w:val="24"/>
              </w:rPr>
              <w:t>Банковские реквизиты</w:t>
            </w:r>
          </w:p>
        </w:tc>
        <w:tc>
          <w:tcPr>
            <w:tcW w:w="7230" w:type="dxa"/>
          </w:tcPr>
          <w:p w14:paraId="480517A6" w14:textId="77777777" w:rsidR="0039271A" w:rsidRPr="00735404" w:rsidRDefault="0039271A" w:rsidP="0039271A">
            <w:pPr>
              <w:jc w:val="center"/>
              <w:rPr>
                <w:b/>
                <w:sz w:val="24"/>
                <w:szCs w:val="24"/>
              </w:rPr>
            </w:pPr>
          </w:p>
        </w:tc>
      </w:tr>
      <w:tr w:rsidR="0039271A" w:rsidRPr="00735404" w14:paraId="38DEC53B" w14:textId="77777777" w:rsidTr="0039271A">
        <w:trPr>
          <w:trHeight w:val="589"/>
        </w:trPr>
        <w:tc>
          <w:tcPr>
            <w:tcW w:w="2943" w:type="dxa"/>
          </w:tcPr>
          <w:p w14:paraId="08CD1913" w14:textId="77777777" w:rsidR="0039271A" w:rsidRPr="00735404" w:rsidRDefault="0039271A" w:rsidP="0039271A">
            <w:pPr>
              <w:autoSpaceDE w:val="0"/>
              <w:autoSpaceDN w:val="0"/>
              <w:adjustRightInd w:val="0"/>
              <w:rPr>
                <w:bCs/>
                <w:sz w:val="24"/>
                <w:szCs w:val="24"/>
              </w:rPr>
            </w:pPr>
            <w:r w:rsidRPr="00735404">
              <w:rPr>
                <w:bCs/>
                <w:sz w:val="24"/>
                <w:szCs w:val="24"/>
              </w:rPr>
              <w:t xml:space="preserve">Контактное лицо, телефон, </w:t>
            </w:r>
            <w:r w:rsidRPr="00735404">
              <w:rPr>
                <w:bCs/>
                <w:sz w:val="24"/>
                <w:szCs w:val="24"/>
                <w:lang w:val="en-US"/>
              </w:rPr>
              <w:t>e</w:t>
            </w:r>
            <w:r w:rsidRPr="00735404">
              <w:rPr>
                <w:bCs/>
                <w:sz w:val="24"/>
                <w:szCs w:val="24"/>
              </w:rPr>
              <w:t>-</w:t>
            </w:r>
            <w:r w:rsidRPr="00735404">
              <w:rPr>
                <w:bCs/>
                <w:sz w:val="24"/>
                <w:szCs w:val="24"/>
                <w:lang w:val="en-US"/>
              </w:rPr>
              <w:t>mail</w:t>
            </w:r>
            <w:r w:rsidRPr="00735404">
              <w:rPr>
                <w:bCs/>
                <w:sz w:val="24"/>
                <w:szCs w:val="24"/>
              </w:rPr>
              <w:t xml:space="preserve"> </w:t>
            </w:r>
          </w:p>
        </w:tc>
        <w:tc>
          <w:tcPr>
            <w:tcW w:w="7230" w:type="dxa"/>
          </w:tcPr>
          <w:p w14:paraId="3F4799A9" w14:textId="77777777" w:rsidR="0039271A" w:rsidRPr="00735404" w:rsidRDefault="0039271A" w:rsidP="0039271A">
            <w:pPr>
              <w:jc w:val="center"/>
              <w:rPr>
                <w:b/>
                <w:sz w:val="24"/>
                <w:szCs w:val="24"/>
              </w:rPr>
            </w:pPr>
          </w:p>
        </w:tc>
      </w:tr>
    </w:tbl>
    <w:p w14:paraId="5541444B" w14:textId="77777777" w:rsidR="0039271A" w:rsidRDefault="0039271A" w:rsidP="0039271A">
      <w:pPr>
        <w:spacing w:after="120"/>
        <w:jc w:val="both"/>
        <w:rPr>
          <w:rFonts w:ascii="Times New Roman" w:hAnsi="Times New Roman" w:cs="Times New Roman"/>
          <w:b/>
          <w:sz w:val="24"/>
          <w:szCs w:val="24"/>
        </w:rPr>
      </w:pPr>
    </w:p>
    <w:p w14:paraId="43E5E59C" w14:textId="77777777" w:rsidR="0039271A" w:rsidRPr="00735404" w:rsidRDefault="0039271A" w:rsidP="0039271A">
      <w:pPr>
        <w:spacing w:after="120"/>
        <w:jc w:val="both"/>
        <w:rPr>
          <w:rFonts w:ascii="Times New Roman" w:hAnsi="Times New Roman" w:cs="Times New Roman"/>
          <w:b/>
          <w:bCs/>
          <w:sz w:val="24"/>
          <w:szCs w:val="24"/>
        </w:rPr>
      </w:pPr>
      <w:r w:rsidRPr="00735404">
        <w:rPr>
          <w:rFonts w:ascii="Times New Roman" w:hAnsi="Times New Roman" w:cs="Times New Roman"/>
          <w:b/>
          <w:sz w:val="24"/>
          <w:szCs w:val="24"/>
        </w:rPr>
        <w:t xml:space="preserve">2. </w:t>
      </w:r>
      <w:r w:rsidRPr="00735404">
        <w:rPr>
          <w:rFonts w:ascii="Times New Roman" w:hAnsi="Times New Roman" w:cs="Times New Roman"/>
          <w:b/>
          <w:bCs/>
          <w:sz w:val="24"/>
          <w:szCs w:val="24"/>
        </w:rPr>
        <w:t>Согласие участника зак</w:t>
      </w:r>
      <w:r>
        <w:rPr>
          <w:rFonts w:ascii="Times New Roman" w:hAnsi="Times New Roman" w:cs="Times New Roman"/>
          <w:b/>
          <w:bCs/>
          <w:sz w:val="24"/>
          <w:szCs w:val="24"/>
        </w:rPr>
        <w:t>упки исполнить условия договора</w:t>
      </w:r>
    </w:p>
    <w:p w14:paraId="65A66EE1" w14:textId="77777777" w:rsidR="0039271A" w:rsidRPr="00735404" w:rsidRDefault="0039271A" w:rsidP="0039271A">
      <w:pPr>
        <w:spacing w:after="120"/>
        <w:jc w:val="both"/>
        <w:rPr>
          <w:rFonts w:ascii="Times New Roman" w:hAnsi="Times New Roman" w:cs="Times New Roman"/>
          <w:sz w:val="24"/>
          <w:szCs w:val="24"/>
        </w:rPr>
      </w:pPr>
      <w:r w:rsidRPr="00735404">
        <w:rPr>
          <w:rFonts w:ascii="Times New Roman" w:hAnsi="Times New Roman" w:cs="Times New Roman"/>
          <w:sz w:val="24"/>
          <w:szCs w:val="24"/>
        </w:rPr>
        <w:t>Изучив извещение о проведении запроса котировок</w:t>
      </w:r>
      <w:r>
        <w:rPr>
          <w:rFonts w:ascii="Times New Roman" w:hAnsi="Times New Roman" w:cs="Times New Roman"/>
          <w:sz w:val="24"/>
          <w:szCs w:val="24"/>
        </w:rPr>
        <w:t xml:space="preserve"> в электронной форме</w:t>
      </w:r>
      <w:r w:rsidRPr="00735404">
        <w:rPr>
          <w:rFonts w:ascii="Times New Roman" w:hAnsi="Times New Roman" w:cs="Times New Roman"/>
          <w:sz w:val="24"/>
          <w:szCs w:val="24"/>
        </w:rPr>
        <w:t xml:space="preserve"> N _______________ </w:t>
      </w:r>
      <w:r w:rsidRPr="00735404">
        <w:rPr>
          <w:rFonts w:ascii="Times New Roman" w:hAnsi="Times New Roman" w:cs="Times New Roman"/>
          <w:i/>
          <w:iCs/>
          <w:sz w:val="24"/>
          <w:szCs w:val="24"/>
        </w:rPr>
        <w:t>(номер извещения о проведении запроса котировок, который указан на официальном сайте единой информационной системы),</w:t>
      </w:r>
      <w:r w:rsidRPr="00735404">
        <w:rPr>
          <w:rFonts w:ascii="Times New Roman" w:hAnsi="Times New Roman" w:cs="Times New Roman"/>
          <w:sz w:val="24"/>
          <w:szCs w:val="24"/>
        </w:rPr>
        <w:t xml:space="preserve"> выражаю согласие исполнить все приведенные в нем условия </w:t>
      </w:r>
      <w:r>
        <w:rPr>
          <w:rFonts w:ascii="Times New Roman" w:hAnsi="Times New Roman" w:cs="Times New Roman"/>
          <w:sz w:val="24"/>
          <w:szCs w:val="24"/>
        </w:rPr>
        <w:t>договор</w:t>
      </w:r>
      <w:r w:rsidRPr="00735404">
        <w:rPr>
          <w:rFonts w:ascii="Times New Roman" w:hAnsi="Times New Roman" w:cs="Times New Roman"/>
          <w:sz w:val="24"/>
          <w:szCs w:val="24"/>
        </w:rPr>
        <w:t>а.</w:t>
      </w:r>
    </w:p>
    <w:p w14:paraId="3CF8AC71" w14:textId="77777777" w:rsidR="0039271A" w:rsidRDefault="0039271A" w:rsidP="0039271A">
      <w:pPr>
        <w:spacing w:after="120"/>
        <w:jc w:val="both"/>
        <w:rPr>
          <w:rFonts w:ascii="Times New Roman" w:hAnsi="Times New Roman" w:cs="Times New Roman"/>
          <w:sz w:val="24"/>
          <w:szCs w:val="24"/>
        </w:rPr>
      </w:pPr>
      <w:r w:rsidRPr="00735404">
        <w:rPr>
          <w:rFonts w:ascii="Times New Roman" w:hAnsi="Times New Roman" w:cs="Times New Roman"/>
          <w:sz w:val="24"/>
          <w:szCs w:val="24"/>
        </w:rPr>
        <w:t>Предлагаю поставить следующий товар:</w:t>
      </w:r>
      <w:r>
        <w:rPr>
          <w:rFonts w:ascii="Times New Roman" w:hAnsi="Times New Roman" w:cs="Times New Roman"/>
          <w:sz w:val="24"/>
          <w:szCs w:val="24"/>
        </w:rPr>
        <w:t xml:space="preserve"> </w:t>
      </w:r>
    </w:p>
    <w:p w14:paraId="49832E4B" w14:textId="52905253" w:rsidR="00AD7EEC" w:rsidRDefault="00AD7EEC" w:rsidP="00AD7EEC">
      <w:pPr>
        <w:spacing w:after="0" w:line="240" w:lineRule="auto"/>
        <w:jc w:val="center"/>
        <w:rPr>
          <w:rFonts w:ascii="Times New Roman" w:eastAsia="Arial Unicode MS" w:hAnsi="Times New Roman" w:cs="Times New Roman"/>
          <w:b/>
          <w:color w:val="000000"/>
          <w:spacing w:val="-2"/>
          <w:sz w:val="28"/>
          <w:szCs w:val="28"/>
          <w:lang w:eastAsia="en-US"/>
        </w:rPr>
      </w:pPr>
      <w:bookmarkStart w:id="40" w:name="OLE_LINK39"/>
      <w:r>
        <w:rPr>
          <w:rFonts w:ascii="Times New Roman" w:eastAsia="Arial Unicode MS" w:hAnsi="Times New Roman" w:cs="Times New Roman"/>
          <w:b/>
          <w:color w:val="000000"/>
          <w:spacing w:val="-2"/>
          <w:sz w:val="28"/>
          <w:szCs w:val="28"/>
          <w:lang w:eastAsia="en-US"/>
        </w:rPr>
        <w:t>«</w:t>
      </w:r>
      <w:r>
        <w:rPr>
          <w:rFonts w:ascii="Times New Roman" w:eastAsia="Arial Unicode MS" w:hAnsi="Times New Roman" w:cs="Arial Unicode MS"/>
          <w:b/>
          <w:bCs/>
          <w:color w:val="000000"/>
          <w:sz w:val="20"/>
          <w:szCs w:val="20"/>
          <w:lang w:eastAsia="en-US"/>
        </w:rPr>
        <w:t xml:space="preserve">КАЧЕСТВЕННЫЕ И ИНЫЕ ХАРАКТЕРИСТИКИ ТОВАРОВ И ИХ ПОКАЗАТЕЛИ, СООТВЕТСТВУЮЩИЕ ТРЕБОВАНИЯМ </w:t>
      </w:r>
      <w:r w:rsidR="000E13D5">
        <w:rPr>
          <w:rFonts w:ascii="Times New Roman" w:eastAsia="Arial Unicode MS" w:hAnsi="Times New Roman" w:cs="Arial Unicode MS"/>
          <w:b/>
          <w:bCs/>
          <w:color w:val="000000"/>
          <w:sz w:val="20"/>
          <w:szCs w:val="20"/>
          <w:lang w:eastAsia="en-US"/>
        </w:rPr>
        <w:t>ИЗВЕЩЕНИЯ О ЗАПРОСЕ КОТИРОВОК</w:t>
      </w:r>
      <w:r>
        <w:rPr>
          <w:rFonts w:ascii="Times New Roman" w:eastAsia="Arial Unicode MS" w:hAnsi="Times New Roman" w:cs="Times New Roman"/>
          <w:b/>
          <w:color w:val="000000"/>
          <w:spacing w:val="-2"/>
          <w:sz w:val="28"/>
          <w:szCs w:val="28"/>
          <w:lang w:eastAsia="en-US"/>
        </w:rPr>
        <w:t>»</w:t>
      </w:r>
    </w:p>
    <w:tbl>
      <w:tblPr>
        <w:tblStyle w:val="af9"/>
        <w:tblW w:w="10917" w:type="dxa"/>
        <w:tblInd w:w="-176" w:type="dxa"/>
        <w:tblLayout w:type="fixed"/>
        <w:tblLook w:val="04A0" w:firstRow="1" w:lastRow="0" w:firstColumn="1" w:lastColumn="0" w:noHBand="0" w:noVBand="1"/>
      </w:tblPr>
      <w:tblGrid>
        <w:gridCol w:w="426"/>
        <w:gridCol w:w="1560"/>
        <w:gridCol w:w="1985"/>
        <w:gridCol w:w="708"/>
        <w:gridCol w:w="851"/>
        <w:gridCol w:w="1559"/>
        <w:gridCol w:w="1559"/>
        <w:gridCol w:w="851"/>
        <w:gridCol w:w="1418"/>
      </w:tblGrid>
      <w:tr w:rsidR="00D51D16" w14:paraId="35CB5DE4" w14:textId="77777777" w:rsidTr="00D51D16">
        <w:tc>
          <w:tcPr>
            <w:tcW w:w="426" w:type="dxa"/>
          </w:tcPr>
          <w:p w14:paraId="385C9FFD" w14:textId="77777777" w:rsidR="00D51D16" w:rsidRDefault="00D51D16" w:rsidP="008654A8">
            <w:r>
              <w:t>№</w:t>
            </w:r>
          </w:p>
          <w:p w14:paraId="03DFBA90" w14:textId="7CDF721D" w:rsidR="008654A8" w:rsidRDefault="008654A8" w:rsidP="008654A8">
            <w:r>
              <w:t>п/п</w:t>
            </w:r>
          </w:p>
        </w:tc>
        <w:tc>
          <w:tcPr>
            <w:tcW w:w="1560" w:type="dxa"/>
          </w:tcPr>
          <w:p w14:paraId="3904D345" w14:textId="77777777" w:rsidR="00D51D16" w:rsidRPr="00B83DCF" w:rsidRDefault="00D51D16" w:rsidP="008654A8">
            <w:pPr>
              <w:rPr>
                <w:sz w:val="16"/>
                <w:szCs w:val="16"/>
              </w:rPr>
            </w:pPr>
            <w:r w:rsidRPr="00B83DCF">
              <w:rPr>
                <w:color w:val="000000"/>
                <w:sz w:val="16"/>
                <w:szCs w:val="16"/>
              </w:rPr>
              <w:t>Наименование товара</w:t>
            </w:r>
          </w:p>
        </w:tc>
        <w:tc>
          <w:tcPr>
            <w:tcW w:w="1985" w:type="dxa"/>
          </w:tcPr>
          <w:p w14:paraId="0929D74F" w14:textId="77777777" w:rsidR="00D51D16" w:rsidRPr="00B83DCF" w:rsidRDefault="00D51D16" w:rsidP="008654A8">
            <w:pPr>
              <w:rPr>
                <w:sz w:val="16"/>
                <w:szCs w:val="16"/>
              </w:rPr>
            </w:pPr>
            <w:r w:rsidRPr="00B83DCF">
              <w:rPr>
                <w:color w:val="000000"/>
                <w:sz w:val="16"/>
                <w:szCs w:val="16"/>
              </w:rPr>
              <w:t>Наименование показателя</w:t>
            </w:r>
          </w:p>
        </w:tc>
        <w:tc>
          <w:tcPr>
            <w:tcW w:w="708" w:type="dxa"/>
          </w:tcPr>
          <w:p w14:paraId="2535B1FD" w14:textId="77777777" w:rsidR="00D51D16" w:rsidRPr="00B83DCF" w:rsidRDefault="00D51D16" w:rsidP="008654A8">
            <w:pPr>
              <w:rPr>
                <w:sz w:val="16"/>
                <w:szCs w:val="16"/>
              </w:rPr>
            </w:pPr>
            <w:r w:rsidRPr="00B83DCF">
              <w:rPr>
                <w:color w:val="000000"/>
                <w:sz w:val="16"/>
                <w:szCs w:val="16"/>
              </w:rPr>
              <w:t>Минимальные значения показателей</w:t>
            </w:r>
          </w:p>
        </w:tc>
        <w:tc>
          <w:tcPr>
            <w:tcW w:w="851" w:type="dxa"/>
          </w:tcPr>
          <w:p w14:paraId="17FA0AE8" w14:textId="77777777" w:rsidR="00D51D16" w:rsidRPr="00B83DCF" w:rsidRDefault="00D51D16" w:rsidP="008654A8">
            <w:pPr>
              <w:rPr>
                <w:sz w:val="16"/>
                <w:szCs w:val="16"/>
              </w:rPr>
            </w:pPr>
            <w:r w:rsidRPr="00B83DCF">
              <w:rPr>
                <w:color w:val="000000"/>
                <w:sz w:val="16"/>
                <w:szCs w:val="16"/>
              </w:rPr>
              <w:t>Максимальны е значения показателей</w:t>
            </w:r>
          </w:p>
        </w:tc>
        <w:tc>
          <w:tcPr>
            <w:tcW w:w="1559" w:type="dxa"/>
          </w:tcPr>
          <w:p w14:paraId="6E813182" w14:textId="77777777" w:rsidR="00D51D16" w:rsidRPr="00B83DCF" w:rsidRDefault="00D51D16" w:rsidP="008654A8">
            <w:pPr>
              <w:rPr>
                <w:sz w:val="16"/>
                <w:szCs w:val="16"/>
              </w:rPr>
            </w:pPr>
            <w:r w:rsidRPr="00B83DCF">
              <w:rPr>
                <w:color w:val="000000"/>
                <w:sz w:val="16"/>
                <w:szCs w:val="16"/>
              </w:rPr>
              <w:t>Значения показателей, которые не могут изменяться</w:t>
            </w:r>
          </w:p>
        </w:tc>
        <w:tc>
          <w:tcPr>
            <w:tcW w:w="1559" w:type="dxa"/>
          </w:tcPr>
          <w:p w14:paraId="6D553026" w14:textId="77777777" w:rsidR="00D51D16" w:rsidRPr="00B83DCF" w:rsidRDefault="00D51D16" w:rsidP="008654A8">
            <w:pPr>
              <w:rPr>
                <w:sz w:val="16"/>
                <w:szCs w:val="16"/>
              </w:rPr>
            </w:pPr>
            <w:r w:rsidRPr="00B83DCF">
              <w:rPr>
                <w:color w:val="000000"/>
                <w:sz w:val="16"/>
                <w:szCs w:val="16"/>
              </w:rPr>
              <w:t>Конкретные показатели используемого товара, соответствующие значениям, установленным документацией предлагаемые участником закупки</w:t>
            </w:r>
          </w:p>
        </w:tc>
        <w:tc>
          <w:tcPr>
            <w:tcW w:w="851" w:type="dxa"/>
          </w:tcPr>
          <w:p w14:paraId="78251F9B" w14:textId="77777777" w:rsidR="00D51D16" w:rsidRPr="00B83DCF" w:rsidRDefault="00D51D16" w:rsidP="008654A8">
            <w:pPr>
              <w:rPr>
                <w:sz w:val="16"/>
                <w:szCs w:val="16"/>
              </w:rPr>
            </w:pPr>
            <w:r w:rsidRPr="00B83DCF">
              <w:rPr>
                <w:color w:val="000000"/>
                <w:sz w:val="16"/>
                <w:szCs w:val="16"/>
              </w:rPr>
              <w:t>Ед. измерения</w:t>
            </w:r>
          </w:p>
        </w:tc>
        <w:tc>
          <w:tcPr>
            <w:tcW w:w="1418" w:type="dxa"/>
          </w:tcPr>
          <w:p w14:paraId="433A7C9D" w14:textId="2329AFEF" w:rsidR="00D51D16" w:rsidRPr="00B83DCF" w:rsidRDefault="00D51D16" w:rsidP="008654A8">
            <w:pPr>
              <w:rPr>
                <w:sz w:val="16"/>
                <w:szCs w:val="16"/>
              </w:rPr>
            </w:pPr>
            <w:r w:rsidRPr="00B83DCF">
              <w:rPr>
                <w:color w:val="000000"/>
                <w:sz w:val="16"/>
                <w:szCs w:val="16"/>
              </w:rPr>
              <w:t>Страна происхождения</w:t>
            </w:r>
          </w:p>
        </w:tc>
      </w:tr>
      <w:tr w:rsidR="00D51D16" w14:paraId="6695DD80" w14:textId="77777777" w:rsidTr="00D51D16">
        <w:tc>
          <w:tcPr>
            <w:tcW w:w="426" w:type="dxa"/>
            <w:vMerge w:val="restart"/>
          </w:tcPr>
          <w:p w14:paraId="55DDB8E9" w14:textId="77777777" w:rsidR="00D51D16" w:rsidRDefault="00D51D16" w:rsidP="008654A8">
            <w:r>
              <w:t xml:space="preserve">1. </w:t>
            </w:r>
          </w:p>
        </w:tc>
        <w:tc>
          <w:tcPr>
            <w:tcW w:w="1560" w:type="dxa"/>
            <w:vMerge w:val="restart"/>
          </w:tcPr>
          <w:p w14:paraId="360BAE9E" w14:textId="77777777" w:rsidR="00D51D16" w:rsidRPr="00204831" w:rsidRDefault="00D51D16" w:rsidP="008654A8">
            <w:pPr>
              <w:shd w:val="clear" w:color="auto" w:fill="FFFFFF"/>
              <w:spacing w:after="375"/>
              <w:textAlignment w:val="baseline"/>
              <w:outlineLvl w:val="0"/>
              <w:rPr>
                <w:rFonts w:ascii="Tahoma" w:hAnsi="Tahoma" w:cs="Tahoma"/>
                <w:bCs/>
                <w:color w:val="000000"/>
                <w:kern w:val="36"/>
                <w:sz w:val="18"/>
                <w:szCs w:val="18"/>
              </w:rPr>
            </w:pPr>
            <w:r w:rsidRPr="00204831">
              <w:rPr>
                <w:rFonts w:ascii="Tahoma" w:hAnsi="Tahoma" w:cs="Tahoma"/>
                <w:bCs/>
                <w:color w:val="000000"/>
                <w:kern w:val="36"/>
                <w:sz w:val="18"/>
                <w:szCs w:val="18"/>
              </w:rPr>
              <w:t>Холодильник двухкамерный</w:t>
            </w:r>
          </w:p>
          <w:p w14:paraId="7936B36B" w14:textId="71E1C192" w:rsidR="00D51D16" w:rsidRPr="004013CB" w:rsidRDefault="00D51D16" w:rsidP="008654A8">
            <w:pPr>
              <w:rPr>
                <w:color w:val="000000"/>
                <w:sz w:val="18"/>
                <w:szCs w:val="18"/>
              </w:rPr>
            </w:pPr>
          </w:p>
        </w:tc>
        <w:tc>
          <w:tcPr>
            <w:tcW w:w="1985" w:type="dxa"/>
          </w:tcPr>
          <w:p w14:paraId="428E0FC6" w14:textId="77777777" w:rsidR="00D51D16" w:rsidRPr="00760B97" w:rsidRDefault="00D51D16" w:rsidP="008654A8">
            <w:pPr>
              <w:rPr>
                <w:color w:val="000000"/>
              </w:rPr>
            </w:pPr>
            <w:r>
              <w:rPr>
                <w:color w:val="000000"/>
              </w:rPr>
              <w:t>Тип холодильника</w:t>
            </w:r>
          </w:p>
        </w:tc>
        <w:tc>
          <w:tcPr>
            <w:tcW w:w="708" w:type="dxa"/>
          </w:tcPr>
          <w:p w14:paraId="5EFFFB2A" w14:textId="77777777" w:rsidR="00D51D16" w:rsidRPr="00B83DCF" w:rsidRDefault="00D51D16" w:rsidP="008654A8">
            <w:pPr>
              <w:rPr>
                <w:color w:val="000000"/>
                <w:sz w:val="16"/>
                <w:szCs w:val="16"/>
              </w:rPr>
            </w:pPr>
          </w:p>
        </w:tc>
        <w:tc>
          <w:tcPr>
            <w:tcW w:w="851" w:type="dxa"/>
          </w:tcPr>
          <w:p w14:paraId="1D536B1A" w14:textId="77777777" w:rsidR="00D51D16" w:rsidRPr="00B83DCF" w:rsidRDefault="00D51D16" w:rsidP="008654A8">
            <w:pPr>
              <w:rPr>
                <w:color w:val="000000"/>
                <w:sz w:val="16"/>
                <w:szCs w:val="16"/>
              </w:rPr>
            </w:pPr>
          </w:p>
        </w:tc>
        <w:tc>
          <w:tcPr>
            <w:tcW w:w="1559" w:type="dxa"/>
          </w:tcPr>
          <w:p w14:paraId="24408D0E" w14:textId="77777777" w:rsidR="00D51D16" w:rsidRPr="00B83DCF" w:rsidRDefault="00D51D16" w:rsidP="008654A8">
            <w:pPr>
              <w:rPr>
                <w:color w:val="000000"/>
                <w:sz w:val="16"/>
                <w:szCs w:val="16"/>
              </w:rPr>
            </w:pPr>
            <w:r>
              <w:rPr>
                <w:color w:val="000000"/>
                <w:sz w:val="16"/>
                <w:szCs w:val="16"/>
              </w:rPr>
              <w:t>С морозильником</w:t>
            </w:r>
          </w:p>
        </w:tc>
        <w:tc>
          <w:tcPr>
            <w:tcW w:w="1559" w:type="dxa"/>
          </w:tcPr>
          <w:p w14:paraId="5B7005EF" w14:textId="77777777" w:rsidR="00D51D16" w:rsidRPr="00B83DCF" w:rsidRDefault="00D51D16" w:rsidP="008654A8">
            <w:pPr>
              <w:rPr>
                <w:color w:val="000000"/>
                <w:sz w:val="16"/>
                <w:szCs w:val="16"/>
              </w:rPr>
            </w:pPr>
          </w:p>
        </w:tc>
        <w:tc>
          <w:tcPr>
            <w:tcW w:w="851" w:type="dxa"/>
          </w:tcPr>
          <w:p w14:paraId="73A09656" w14:textId="77777777" w:rsidR="00D51D16" w:rsidRPr="00B83DCF" w:rsidRDefault="00D51D16" w:rsidP="008654A8">
            <w:pPr>
              <w:rPr>
                <w:color w:val="000000"/>
                <w:sz w:val="16"/>
                <w:szCs w:val="16"/>
              </w:rPr>
            </w:pPr>
          </w:p>
        </w:tc>
        <w:tc>
          <w:tcPr>
            <w:tcW w:w="1418" w:type="dxa"/>
            <w:vMerge w:val="restart"/>
          </w:tcPr>
          <w:p w14:paraId="72B44C63" w14:textId="77777777" w:rsidR="00D51D16" w:rsidRDefault="00D51D16" w:rsidP="008654A8">
            <w:pPr>
              <w:rPr>
                <w:color w:val="000000"/>
                <w:sz w:val="16"/>
                <w:szCs w:val="16"/>
              </w:rPr>
            </w:pPr>
          </w:p>
          <w:p w14:paraId="09E36894" w14:textId="77777777" w:rsidR="00D51D16" w:rsidRDefault="00D51D16" w:rsidP="008654A8">
            <w:pPr>
              <w:rPr>
                <w:color w:val="000000"/>
                <w:sz w:val="16"/>
                <w:szCs w:val="16"/>
              </w:rPr>
            </w:pPr>
          </w:p>
          <w:p w14:paraId="742FBDEB" w14:textId="77777777" w:rsidR="00D51D16" w:rsidRPr="00B83DCF" w:rsidRDefault="00D51D16" w:rsidP="008654A8">
            <w:pPr>
              <w:rPr>
                <w:color w:val="000000"/>
                <w:sz w:val="16"/>
                <w:szCs w:val="16"/>
              </w:rPr>
            </w:pPr>
          </w:p>
        </w:tc>
      </w:tr>
      <w:tr w:rsidR="00D51D16" w14:paraId="210E47E8" w14:textId="77777777" w:rsidTr="00D51D16">
        <w:trPr>
          <w:trHeight w:val="150"/>
        </w:trPr>
        <w:tc>
          <w:tcPr>
            <w:tcW w:w="426" w:type="dxa"/>
            <w:vMerge/>
          </w:tcPr>
          <w:p w14:paraId="1E5F5E87" w14:textId="77777777" w:rsidR="00D51D16" w:rsidRPr="00760B97" w:rsidRDefault="00D51D16" w:rsidP="008654A8"/>
        </w:tc>
        <w:tc>
          <w:tcPr>
            <w:tcW w:w="1560" w:type="dxa"/>
            <w:vMerge/>
          </w:tcPr>
          <w:p w14:paraId="4BBA3184" w14:textId="77777777" w:rsidR="00D51D16" w:rsidRPr="00B83DCF" w:rsidRDefault="00D51D16" w:rsidP="008654A8">
            <w:pPr>
              <w:rPr>
                <w:color w:val="000000"/>
                <w:sz w:val="16"/>
                <w:szCs w:val="16"/>
              </w:rPr>
            </w:pPr>
          </w:p>
        </w:tc>
        <w:tc>
          <w:tcPr>
            <w:tcW w:w="1985" w:type="dxa"/>
          </w:tcPr>
          <w:p w14:paraId="410A71F0" w14:textId="77777777" w:rsidR="00D51D16" w:rsidRPr="00760B97" w:rsidRDefault="00D51D16" w:rsidP="008654A8">
            <w:pPr>
              <w:rPr>
                <w:color w:val="000000"/>
              </w:rPr>
            </w:pPr>
            <w:r>
              <w:rPr>
                <w:color w:val="000000"/>
              </w:rPr>
              <w:t xml:space="preserve">Класс энергопотребления </w:t>
            </w:r>
          </w:p>
        </w:tc>
        <w:tc>
          <w:tcPr>
            <w:tcW w:w="708" w:type="dxa"/>
          </w:tcPr>
          <w:p w14:paraId="48C1EDFC" w14:textId="77777777" w:rsidR="00D51D16" w:rsidRPr="00B83DCF" w:rsidRDefault="00D51D16" w:rsidP="008654A8">
            <w:pPr>
              <w:rPr>
                <w:color w:val="000000"/>
                <w:sz w:val="16"/>
                <w:szCs w:val="16"/>
              </w:rPr>
            </w:pPr>
          </w:p>
        </w:tc>
        <w:tc>
          <w:tcPr>
            <w:tcW w:w="851" w:type="dxa"/>
          </w:tcPr>
          <w:p w14:paraId="52D3C8AB" w14:textId="77777777" w:rsidR="00D51D16" w:rsidRPr="00B83DCF" w:rsidRDefault="00D51D16" w:rsidP="008654A8">
            <w:pPr>
              <w:rPr>
                <w:color w:val="000000"/>
                <w:sz w:val="16"/>
                <w:szCs w:val="16"/>
              </w:rPr>
            </w:pPr>
          </w:p>
        </w:tc>
        <w:tc>
          <w:tcPr>
            <w:tcW w:w="1559" w:type="dxa"/>
          </w:tcPr>
          <w:p w14:paraId="21C62615" w14:textId="77777777" w:rsidR="00D51D16" w:rsidRPr="00B83DCF" w:rsidRDefault="00D51D16" w:rsidP="008654A8">
            <w:pPr>
              <w:rPr>
                <w:color w:val="000000"/>
                <w:sz w:val="16"/>
                <w:szCs w:val="16"/>
              </w:rPr>
            </w:pPr>
            <w:r>
              <w:rPr>
                <w:color w:val="000000"/>
                <w:sz w:val="16"/>
                <w:szCs w:val="16"/>
              </w:rPr>
              <w:t>В</w:t>
            </w:r>
          </w:p>
        </w:tc>
        <w:tc>
          <w:tcPr>
            <w:tcW w:w="1559" w:type="dxa"/>
          </w:tcPr>
          <w:p w14:paraId="49AFC4ED" w14:textId="77777777" w:rsidR="00D51D16" w:rsidRPr="002B73CE" w:rsidRDefault="00D51D16" w:rsidP="008654A8">
            <w:pPr>
              <w:jc w:val="center"/>
              <w:rPr>
                <w:sz w:val="16"/>
                <w:szCs w:val="16"/>
              </w:rPr>
            </w:pPr>
          </w:p>
        </w:tc>
        <w:tc>
          <w:tcPr>
            <w:tcW w:w="851" w:type="dxa"/>
          </w:tcPr>
          <w:p w14:paraId="77229501" w14:textId="77777777" w:rsidR="00D51D16" w:rsidRPr="00B83DCF" w:rsidRDefault="00D51D16" w:rsidP="008654A8">
            <w:pPr>
              <w:rPr>
                <w:color w:val="000000"/>
                <w:sz w:val="16"/>
                <w:szCs w:val="16"/>
              </w:rPr>
            </w:pPr>
          </w:p>
        </w:tc>
        <w:tc>
          <w:tcPr>
            <w:tcW w:w="1418" w:type="dxa"/>
            <w:vMerge/>
          </w:tcPr>
          <w:p w14:paraId="04BB5090" w14:textId="77777777" w:rsidR="00D51D16" w:rsidRPr="00B83DCF" w:rsidRDefault="00D51D16" w:rsidP="008654A8">
            <w:pPr>
              <w:rPr>
                <w:color w:val="000000"/>
                <w:sz w:val="16"/>
                <w:szCs w:val="16"/>
              </w:rPr>
            </w:pPr>
          </w:p>
        </w:tc>
      </w:tr>
      <w:tr w:rsidR="00D51D16" w14:paraId="4D0BCCB2" w14:textId="77777777" w:rsidTr="00D51D16">
        <w:trPr>
          <w:trHeight w:val="145"/>
        </w:trPr>
        <w:tc>
          <w:tcPr>
            <w:tcW w:w="426" w:type="dxa"/>
            <w:vMerge/>
          </w:tcPr>
          <w:p w14:paraId="3BE94D79" w14:textId="77777777" w:rsidR="00D51D16" w:rsidRDefault="00D51D16" w:rsidP="008654A8"/>
        </w:tc>
        <w:tc>
          <w:tcPr>
            <w:tcW w:w="1560" w:type="dxa"/>
            <w:vMerge/>
          </w:tcPr>
          <w:p w14:paraId="004DEBA9" w14:textId="77777777" w:rsidR="00D51D16" w:rsidRDefault="00D51D16" w:rsidP="008654A8"/>
        </w:tc>
        <w:tc>
          <w:tcPr>
            <w:tcW w:w="1985" w:type="dxa"/>
          </w:tcPr>
          <w:p w14:paraId="4856578F" w14:textId="77777777" w:rsidR="00D51D16" w:rsidRPr="00760B97" w:rsidRDefault="00D51D16" w:rsidP="008654A8">
            <w:pPr>
              <w:rPr>
                <w:color w:val="000000"/>
              </w:rPr>
            </w:pPr>
            <w:r>
              <w:rPr>
                <w:color w:val="000000"/>
              </w:rPr>
              <w:t>Количество камер</w:t>
            </w:r>
          </w:p>
        </w:tc>
        <w:tc>
          <w:tcPr>
            <w:tcW w:w="708" w:type="dxa"/>
          </w:tcPr>
          <w:p w14:paraId="3369E663" w14:textId="77777777" w:rsidR="00D51D16" w:rsidRPr="00B83DCF" w:rsidRDefault="00D51D16" w:rsidP="008654A8">
            <w:pPr>
              <w:rPr>
                <w:color w:val="000000"/>
                <w:sz w:val="16"/>
                <w:szCs w:val="16"/>
              </w:rPr>
            </w:pPr>
          </w:p>
        </w:tc>
        <w:tc>
          <w:tcPr>
            <w:tcW w:w="851" w:type="dxa"/>
          </w:tcPr>
          <w:p w14:paraId="00B8393D" w14:textId="77777777" w:rsidR="00D51D16" w:rsidRPr="00B83DCF" w:rsidRDefault="00D51D16" w:rsidP="008654A8">
            <w:pPr>
              <w:rPr>
                <w:color w:val="000000"/>
                <w:sz w:val="16"/>
                <w:szCs w:val="16"/>
              </w:rPr>
            </w:pPr>
          </w:p>
        </w:tc>
        <w:tc>
          <w:tcPr>
            <w:tcW w:w="1559" w:type="dxa"/>
          </w:tcPr>
          <w:p w14:paraId="36788166" w14:textId="77777777" w:rsidR="00D51D16" w:rsidRPr="00B83DCF" w:rsidRDefault="00D51D16" w:rsidP="008654A8">
            <w:pPr>
              <w:rPr>
                <w:color w:val="000000"/>
                <w:sz w:val="16"/>
                <w:szCs w:val="16"/>
              </w:rPr>
            </w:pPr>
            <w:r>
              <w:rPr>
                <w:color w:val="000000"/>
                <w:sz w:val="16"/>
                <w:szCs w:val="16"/>
              </w:rPr>
              <w:t>2</w:t>
            </w:r>
          </w:p>
        </w:tc>
        <w:tc>
          <w:tcPr>
            <w:tcW w:w="1559" w:type="dxa"/>
          </w:tcPr>
          <w:p w14:paraId="4808EE49" w14:textId="77777777" w:rsidR="00D51D16" w:rsidRPr="00B83DCF" w:rsidRDefault="00D51D16" w:rsidP="008654A8">
            <w:pPr>
              <w:rPr>
                <w:color w:val="000000"/>
                <w:sz w:val="16"/>
                <w:szCs w:val="16"/>
              </w:rPr>
            </w:pPr>
          </w:p>
        </w:tc>
        <w:tc>
          <w:tcPr>
            <w:tcW w:w="851" w:type="dxa"/>
          </w:tcPr>
          <w:p w14:paraId="19AA4FB9" w14:textId="77777777" w:rsidR="00D51D16" w:rsidRPr="00B83DCF" w:rsidRDefault="00D51D16" w:rsidP="008654A8">
            <w:pPr>
              <w:rPr>
                <w:color w:val="000000"/>
                <w:sz w:val="16"/>
                <w:szCs w:val="16"/>
              </w:rPr>
            </w:pPr>
            <w:proofErr w:type="spellStart"/>
            <w:r>
              <w:rPr>
                <w:color w:val="000000"/>
                <w:sz w:val="16"/>
                <w:szCs w:val="16"/>
              </w:rPr>
              <w:t>шт</w:t>
            </w:r>
            <w:proofErr w:type="spellEnd"/>
          </w:p>
        </w:tc>
        <w:tc>
          <w:tcPr>
            <w:tcW w:w="1418" w:type="dxa"/>
            <w:vMerge/>
          </w:tcPr>
          <w:p w14:paraId="35C12095" w14:textId="77777777" w:rsidR="00D51D16" w:rsidRPr="00B83DCF" w:rsidRDefault="00D51D16" w:rsidP="008654A8">
            <w:pPr>
              <w:rPr>
                <w:color w:val="000000"/>
                <w:sz w:val="16"/>
                <w:szCs w:val="16"/>
              </w:rPr>
            </w:pPr>
          </w:p>
        </w:tc>
      </w:tr>
      <w:tr w:rsidR="00D51D16" w14:paraId="23D44474" w14:textId="77777777" w:rsidTr="00D51D16">
        <w:trPr>
          <w:trHeight w:val="145"/>
        </w:trPr>
        <w:tc>
          <w:tcPr>
            <w:tcW w:w="426" w:type="dxa"/>
            <w:vMerge/>
          </w:tcPr>
          <w:p w14:paraId="58B896F7" w14:textId="77777777" w:rsidR="00D51D16" w:rsidRDefault="00D51D16" w:rsidP="008654A8"/>
        </w:tc>
        <w:tc>
          <w:tcPr>
            <w:tcW w:w="1560" w:type="dxa"/>
            <w:vMerge/>
          </w:tcPr>
          <w:p w14:paraId="3C845474" w14:textId="77777777" w:rsidR="00D51D16" w:rsidRDefault="00D51D16" w:rsidP="008654A8"/>
        </w:tc>
        <w:tc>
          <w:tcPr>
            <w:tcW w:w="1985" w:type="dxa"/>
          </w:tcPr>
          <w:p w14:paraId="3BA8ADFF" w14:textId="77777777" w:rsidR="00D51D16" w:rsidRPr="00760B97" w:rsidRDefault="00D51D16" w:rsidP="008654A8">
            <w:pPr>
              <w:rPr>
                <w:color w:val="000000"/>
              </w:rPr>
            </w:pPr>
            <w:r>
              <w:rPr>
                <w:color w:val="000000"/>
              </w:rPr>
              <w:t>Общий объем</w:t>
            </w:r>
          </w:p>
        </w:tc>
        <w:tc>
          <w:tcPr>
            <w:tcW w:w="708" w:type="dxa"/>
          </w:tcPr>
          <w:p w14:paraId="5127F0E5" w14:textId="77777777" w:rsidR="00D51D16" w:rsidRPr="00B83DCF" w:rsidRDefault="00D51D16" w:rsidP="008654A8">
            <w:pPr>
              <w:rPr>
                <w:color w:val="000000"/>
                <w:sz w:val="16"/>
                <w:szCs w:val="16"/>
              </w:rPr>
            </w:pPr>
          </w:p>
        </w:tc>
        <w:tc>
          <w:tcPr>
            <w:tcW w:w="851" w:type="dxa"/>
          </w:tcPr>
          <w:p w14:paraId="04515231" w14:textId="77777777" w:rsidR="00D51D16" w:rsidRPr="00B83DCF" w:rsidRDefault="00D51D16" w:rsidP="008654A8">
            <w:pPr>
              <w:rPr>
                <w:color w:val="000000"/>
                <w:sz w:val="16"/>
                <w:szCs w:val="16"/>
              </w:rPr>
            </w:pPr>
          </w:p>
        </w:tc>
        <w:tc>
          <w:tcPr>
            <w:tcW w:w="1559" w:type="dxa"/>
          </w:tcPr>
          <w:p w14:paraId="3ECAE2D7" w14:textId="77777777" w:rsidR="00D51D16" w:rsidRPr="00B83DCF" w:rsidRDefault="00D51D16" w:rsidP="008654A8">
            <w:pPr>
              <w:rPr>
                <w:color w:val="000000"/>
                <w:sz w:val="16"/>
                <w:szCs w:val="16"/>
              </w:rPr>
            </w:pPr>
            <w:r>
              <w:rPr>
                <w:color w:val="000000"/>
                <w:sz w:val="16"/>
                <w:szCs w:val="16"/>
              </w:rPr>
              <w:t>278</w:t>
            </w:r>
          </w:p>
        </w:tc>
        <w:tc>
          <w:tcPr>
            <w:tcW w:w="1559" w:type="dxa"/>
          </w:tcPr>
          <w:p w14:paraId="086D1F0F" w14:textId="77777777" w:rsidR="00D51D16" w:rsidRPr="00B83DCF" w:rsidRDefault="00D51D16" w:rsidP="008654A8">
            <w:pPr>
              <w:rPr>
                <w:color w:val="000000"/>
                <w:sz w:val="16"/>
                <w:szCs w:val="16"/>
              </w:rPr>
            </w:pPr>
          </w:p>
        </w:tc>
        <w:tc>
          <w:tcPr>
            <w:tcW w:w="851" w:type="dxa"/>
          </w:tcPr>
          <w:p w14:paraId="5D4D4AD4" w14:textId="77777777" w:rsidR="00D51D16" w:rsidRPr="00B83DCF" w:rsidRDefault="00D51D16" w:rsidP="008654A8">
            <w:pPr>
              <w:rPr>
                <w:color w:val="000000"/>
                <w:sz w:val="16"/>
                <w:szCs w:val="16"/>
              </w:rPr>
            </w:pPr>
            <w:r>
              <w:rPr>
                <w:color w:val="000000"/>
                <w:sz w:val="16"/>
                <w:szCs w:val="16"/>
              </w:rPr>
              <w:t>литр</w:t>
            </w:r>
          </w:p>
        </w:tc>
        <w:tc>
          <w:tcPr>
            <w:tcW w:w="1418" w:type="dxa"/>
            <w:vMerge/>
          </w:tcPr>
          <w:p w14:paraId="793C92AF" w14:textId="77777777" w:rsidR="00D51D16" w:rsidRPr="00B83DCF" w:rsidRDefault="00D51D16" w:rsidP="008654A8">
            <w:pPr>
              <w:rPr>
                <w:color w:val="000000"/>
                <w:sz w:val="16"/>
                <w:szCs w:val="16"/>
              </w:rPr>
            </w:pPr>
          </w:p>
        </w:tc>
      </w:tr>
      <w:tr w:rsidR="00D51D16" w14:paraId="3DA439A9" w14:textId="77777777" w:rsidTr="00D51D16">
        <w:trPr>
          <w:trHeight w:val="145"/>
        </w:trPr>
        <w:tc>
          <w:tcPr>
            <w:tcW w:w="426" w:type="dxa"/>
            <w:vMerge/>
          </w:tcPr>
          <w:p w14:paraId="2152D9CE" w14:textId="77777777" w:rsidR="00D51D16" w:rsidRDefault="00D51D16" w:rsidP="008654A8"/>
        </w:tc>
        <w:tc>
          <w:tcPr>
            <w:tcW w:w="1560" w:type="dxa"/>
            <w:vMerge/>
          </w:tcPr>
          <w:p w14:paraId="027A6824" w14:textId="77777777" w:rsidR="00D51D16" w:rsidRDefault="00D51D16" w:rsidP="008654A8"/>
        </w:tc>
        <w:tc>
          <w:tcPr>
            <w:tcW w:w="1985" w:type="dxa"/>
          </w:tcPr>
          <w:p w14:paraId="2CF9D850" w14:textId="77777777" w:rsidR="00D51D16" w:rsidRPr="00760B97" w:rsidRDefault="00D51D16" w:rsidP="008654A8">
            <w:pPr>
              <w:rPr>
                <w:color w:val="000000"/>
              </w:rPr>
            </w:pPr>
            <w:r>
              <w:rPr>
                <w:color w:val="000000"/>
              </w:rPr>
              <w:t>Объем холодильной камеры</w:t>
            </w:r>
          </w:p>
        </w:tc>
        <w:tc>
          <w:tcPr>
            <w:tcW w:w="708" w:type="dxa"/>
          </w:tcPr>
          <w:p w14:paraId="07EC477D" w14:textId="77777777" w:rsidR="00D51D16" w:rsidRPr="00B83DCF" w:rsidRDefault="00D51D16" w:rsidP="008654A8">
            <w:pPr>
              <w:rPr>
                <w:color w:val="000000"/>
                <w:sz w:val="16"/>
                <w:szCs w:val="16"/>
              </w:rPr>
            </w:pPr>
          </w:p>
        </w:tc>
        <w:tc>
          <w:tcPr>
            <w:tcW w:w="851" w:type="dxa"/>
          </w:tcPr>
          <w:p w14:paraId="0E7F4966" w14:textId="77777777" w:rsidR="00D51D16" w:rsidRPr="00B83DCF" w:rsidRDefault="00D51D16" w:rsidP="008654A8">
            <w:pPr>
              <w:rPr>
                <w:color w:val="000000"/>
                <w:sz w:val="16"/>
                <w:szCs w:val="16"/>
              </w:rPr>
            </w:pPr>
          </w:p>
        </w:tc>
        <w:tc>
          <w:tcPr>
            <w:tcW w:w="1559" w:type="dxa"/>
          </w:tcPr>
          <w:p w14:paraId="442F905E" w14:textId="77777777" w:rsidR="00D51D16" w:rsidRPr="00B83DCF" w:rsidRDefault="00D51D16" w:rsidP="008654A8">
            <w:pPr>
              <w:rPr>
                <w:color w:val="000000"/>
                <w:sz w:val="16"/>
                <w:szCs w:val="16"/>
              </w:rPr>
            </w:pPr>
            <w:r>
              <w:rPr>
                <w:color w:val="000000"/>
                <w:sz w:val="16"/>
                <w:szCs w:val="16"/>
              </w:rPr>
              <w:t>193</w:t>
            </w:r>
          </w:p>
        </w:tc>
        <w:tc>
          <w:tcPr>
            <w:tcW w:w="1559" w:type="dxa"/>
          </w:tcPr>
          <w:p w14:paraId="6FC23678" w14:textId="77777777" w:rsidR="00D51D16" w:rsidRPr="00B83DCF" w:rsidRDefault="00D51D16" w:rsidP="008654A8">
            <w:pPr>
              <w:rPr>
                <w:color w:val="000000"/>
                <w:sz w:val="16"/>
                <w:szCs w:val="16"/>
              </w:rPr>
            </w:pPr>
          </w:p>
        </w:tc>
        <w:tc>
          <w:tcPr>
            <w:tcW w:w="851" w:type="dxa"/>
          </w:tcPr>
          <w:p w14:paraId="08B08F03" w14:textId="77777777" w:rsidR="00D51D16" w:rsidRPr="00B83DCF" w:rsidRDefault="00D51D16" w:rsidP="008654A8">
            <w:pPr>
              <w:rPr>
                <w:color w:val="000000"/>
                <w:sz w:val="16"/>
                <w:szCs w:val="16"/>
              </w:rPr>
            </w:pPr>
            <w:r>
              <w:rPr>
                <w:color w:val="000000"/>
                <w:sz w:val="16"/>
                <w:szCs w:val="16"/>
              </w:rPr>
              <w:t>литр</w:t>
            </w:r>
          </w:p>
        </w:tc>
        <w:tc>
          <w:tcPr>
            <w:tcW w:w="1418" w:type="dxa"/>
            <w:vMerge/>
          </w:tcPr>
          <w:p w14:paraId="786B0B7A" w14:textId="77777777" w:rsidR="00D51D16" w:rsidRPr="00B83DCF" w:rsidRDefault="00D51D16" w:rsidP="008654A8">
            <w:pPr>
              <w:rPr>
                <w:color w:val="000000"/>
                <w:sz w:val="16"/>
                <w:szCs w:val="16"/>
              </w:rPr>
            </w:pPr>
          </w:p>
        </w:tc>
      </w:tr>
      <w:tr w:rsidR="00D51D16" w14:paraId="50ADBA04" w14:textId="77777777" w:rsidTr="00D51D16">
        <w:trPr>
          <w:trHeight w:val="145"/>
        </w:trPr>
        <w:tc>
          <w:tcPr>
            <w:tcW w:w="426" w:type="dxa"/>
            <w:vMerge/>
          </w:tcPr>
          <w:p w14:paraId="6044E96D" w14:textId="77777777" w:rsidR="00D51D16" w:rsidRDefault="00D51D16" w:rsidP="008654A8"/>
        </w:tc>
        <w:tc>
          <w:tcPr>
            <w:tcW w:w="1560" w:type="dxa"/>
            <w:vMerge/>
          </w:tcPr>
          <w:p w14:paraId="4EBBDD0E" w14:textId="77777777" w:rsidR="00D51D16" w:rsidRDefault="00D51D16" w:rsidP="008654A8"/>
        </w:tc>
        <w:tc>
          <w:tcPr>
            <w:tcW w:w="1985" w:type="dxa"/>
          </w:tcPr>
          <w:p w14:paraId="181C2F7D" w14:textId="77777777" w:rsidR="00D51D16" w:rsidRPr="00760B97" w:rsidRDefault="00D51D16" w:rsidP="008654A8">
            <w:pPr>
              <w:rPr>
                <w:color w:val="000000"/>
              </w:rPr>
            </w:pPr>
            <w:r>
              <w:rPr>
                <w:color w:val="000000"/>
              </w:rPr>
              <w:t>Объем морозильной камеры</w:t>
            </w:r>
          </w:p>
        </w:tc>
        <w:tc>
          <w:tcPr>
            <w:tcW w:w="708" w:type="dxa"/>
          </w:tcPr>
          <w:p w14:paraId="0C569A3E" w14:textId="77777777" w:rsidR="00D51D16" w:rsidRPr="00B83DCF" w:rsidRDefault="00D51D16" w:rsidP="008654A8">
            <w:pPr>
              <w:rPr>
                <w:color w:val="000000"/>
                <w:sz w:val="16"/>
                <w:szCs w:val="16"/>
              </w:rPr>
            </w:pPr>
          </w:p>
        </w:tc>
        <w:tc>
          <w:tcPr>
            <w:tcW w:w="851" w:type="dxa"/>
          </w:tcPr>
          <w:p w14:paraId="7167E91A" w14:textId="77777777" w:rsidR="00D51D16" w:rsidRPr="00B83DCF" w:rsidRDefault="00D51D16" w:rsidP="008654A8">
            <w:pPr>
              <w:rPr>
                <w:color w:val="000000"/>
                <w:sz w:val="16"/>
                <w:szCs w:val="16"/>
              </w:rPr>
            </w:pPr>
          </w:p>
        </w:tc>
        <w:tc>
          <w:tcPr>
            <w:tcW w:w="1559" w:type="dxa"/>
          </w:tcPr>
          <w:p w14:paraId="3A668D92" w14:textId="77777777" w:rsidR="00D51D16" w:rsidRPr="00B83DCF" w:rsidRDefault="00D51D16" w:rsidP="008654A8">
            <w:pPr>
              <w:rPr>
                <w:color w:val="000000"/>
                <w:sz w:val="16"/>
                <w:szCs w:val="16"/>
              </w:rPr>
            </w:pPr>
            <w:r>
              <w:rPr>
                <w:color w:val="000000"/>
                <w:sz w:val="16"/>
                <w:szCs w:val="16"/>
              </w:rPr>
              <w:t>85</w:t>
            </w:r>
          </w:p>
        </w:tc>
        <w:tc>
          <w:tcPr>
            <w:tcW w:w="1559" w:type="dxa"/>
          </w:tcPr>
          <w:p w14:paraId="0B51EF16" w14:textId="77777777" w:rsidR="00D51D16" w:rsidRPr="00B83DCF" w:rsidRDefault="00D51D16" w:rsidP="008654A8">
            <w:pPr>
              <w:rPr>
                <w:color w:val="000000"/>
                <w:sz w:val="16"/>
                <w:szCs w:val="16"/>
              </w:rPr>
            </w:pPr>
          </w:p>
        </w:tc>
        <w:tc>
          <w:tcPr>
            <w:tcW w:w="851" w:type="dxa"/>
          </w:tcPr>
          <w:p w14:paraId="614DD8AF" w14:textId="77777777" w:rsidR="00D51D16" w:rsidRPr="00B83DCF" w:rsidRDefault="00D51D16" w:rsidP="008654A8">
            <w:pPr>
              <w:rPr>
                <w:color w:val="000000"/>
                <w:sz w:val="16"/>
                <w:szCs w:val="16"/>
              </w:rPr>
            </w:pPr>
            <w:r>
              <w:rPr>
                <w:color w:val="000000"/>
                <w:sz w:val="16"/>
                <w:szCs w:val="16"/>
              </w:rPr>
              <w:t>литр</w:t>
            </w:r>
          </w:p>
        </w:tc>
        <w:tc>
          <w:tcPr>
            <w:tcW w:w="1418" w:type="dxa"/>
            <w:vMerge/>
          </w:tcPr>
          <w:p w14:paraId="027EAC89" w14:textId="77777777" w:rsidR="00D51D16" w:rsidRPr="00B83DCF" w:rsidRDefault="00D51D16" w:rsidP="008654A8">
            <w:pPr>
              <w:rPr>
                <w:color w:val="000000"/>
                <w:sz w:val="16"/>
                <w:szCs w:val="16"/>
              </w:rPr>
            </w:pPr>
          </w:p>
        </w:tc>
      </w:tr>
      <w:tr w:rsidR="00D51D16" w14:paraId="111291B6" w14:textId="77777777" w:rsidTr="00D51D16">
        <w:trPr>
          <w:trHeight w:val="145"/>
        </w:trPr>
        <w:tc>
          <w:tcPr>
            <w:tcW w:w="426" w:type="dxa"/>
            <w:vMerge/>
          </w:tcPr>
          <w:p w14:paraId="33C618C7" w14:textId="77777777" w:rsidR="00D51D16" w:rsidRDefault="00D51D16" w:rsidP="008654A8"/>
        </w:tc>
        <w:tc>
          <w:tcPr>
            <w:tcW w:w="1560" w:type="dxa"/>
            <w:vMerge/>
          </w:tcPr>
          <w:p w14:paraId="51B1554C" w14:textId="77777777" w:rsidR="00D51D16" w:rsidRDefault="00D51D16" w:rsidP="008654A8"/>
        </w:tc>
        <w:tc>
          <w:tcPr>
            <w:tcW w:w="1985" w:type="dxa"/>
          </w:tcPr>
          <w:p w14:paraId="1B2217A2" w14:textId="77777777" w:rsidR="00D51D16" w:rsidRPr="00760B97" w:rsidRDefault="00D51D16" w:rsidP="008654A8">
            <w:pPr>
              <w:rPr>
                <w:color w:val="000000"/>
              </w:rPr>
            </w:pPr>
            <w:r>
              <w:rPr>
                <w:color w:val="000000"/>
              </w:rPr>
              <w:t xml:space="preserve">Тип управления </w:t>
            </w:r>
          </w:p>
        </w:tc>
        <w:tc>
          <w:tcPr>
            <w:tcW w:w="708" w:type="dxa"/>
          </w:tcPr>
          <w:p w14:paraId="05F15F39" w14:textId="77777777" w:rsidR="00D51D16" w:rsidRPr="00B83DCF" w:rsidRDefault="00D51D16" w:rsidP="008654A8">
            <w:pPr>
              <w:rPr>
                <w:color w:val="000000"/>
                <w:sz w:val="16"/>
                <w:szCs w:val="16"/>
              </w:rPr>
            </w:pPr>
          </w:p>
        </w:tc>
        <w:tc>
          <w:tcPr>
            <w:tcW w:w="851" w:type="dxa"/>
          </w:tcPr>
          <w:p w14:paraId="17DEB81F" w14:textId="77777777" w:rsidR="00D51D16" w:rsidRPr="00B83DCF" w:rsidRDefault="00D51D16" w:rsidP="008654A8">
            <w:pPr>
              <w:rPr>
                <w:color w:val="000000"/>
                <w:sz w:val="16"/>
                <w:szCs w:val="16"/>
              </w:rPr>
            </w:pPr>
          </w:p>
        </w:tc>
        <w:tc>
          <w:tcPr>
            <w:tcW w:w="1559" w:type="dxa"/>
          </w:tcPr>
          <w:p w14:paraId="564A2965" w14:textId="77777777" w:rsidR="00D51D16" w:rsidRPr="00B83DCF" w:rsidRDefault="00D51D16" w:rsidP="008654A8">
            <w:pPr>
              <w:rPr>
                <w:color w:val="000000"/>
                <w:sz w:val="16"/>
                <w:szCs w:val="16"/>
              </w:rPr>
            </w:pPr>
            <w:r>
              <w:rPr>
                <w:color w:val="000000"/>
                <w:sz w:val="16"/>
                <w:szCs w:val="16"/>
              </w:rPr>
              <w:t>механическое</w:t>
            </w:r>
          </w:p>
        </w:tc>
        <w:tc>
          <w:tcPr>
            <w:tcW w:w="1559" w:type="dxa"/>
          </w:tcPr>
          <w:p w14:paraId="7622E101" w14:textId="77777777" w:rsidR="00D51D16" w:rsidRPr="00B83DCF" w:rsidRDefault="00D51D16" w:rsidP="008654A8">
            <w:pPr>
              <w:rPr>
                <w:color w:val="000000"/>
                <w:sz w:val="16"/>
                <w:szCs w:val="16"/>
              </w:rPr>
            </w:pPr>
          </w:p>
        </w:tc>
        <w:tc>
          <w:tcPr>
            <w:tcW w:w="851" w:type="dxa"/>
          </w:tcPr>
          <w:p w14:paraId="331ED0FC" w14:textId="77777777" w:rsidR="00D51D16" w:rsidRPr="00B83DCF" w:rsidRDefault="00D51D16" w:rsidP="008654A8">
            <w:pPr>
              <w:rPr>
                <w:color w:val="000000"/>
                <w:sz w:val="16"/>
                <w:szCs w:val="16"/>
              </w:rPr>
            </w:pPr>
          </w:p>
        </w:tc>
        <w:tc>
          <w:tcPr>
            <w:tcW w:w="1418" w:type="dxa"/>
            <w:vMerge/>
          </w:tcPr>
          <w:p w14:paraId="4044237F" w14:textId="77777777" w:rsidR="00D51D16" w:rsidRPr="00B83DCF" w:rsidRDefault="00D51D16" w:rsidP="008654A8">
            <w:pPr>
              <w:rPr>
                <w:color w:val="000000"/>
                <w:sz w:val="16"/>
                <w:szCs w:val="16"/>
              </w:rPr>
            </w:pPr>
          </w:p>
        </w:tc>
      </w:tr>
      <w:tr w:rsidR="00D51D16" w14:paraId="37E71614" w14:textId="77777777" w:rsidTr="00D51D16">
        <w:trPr>
          <w:trHeight w:val="145"/>
        </w:trPr>
        <w:tc>
          <w:tcPr>
            <w:tcW w:w="426" w:type="dxa"/>
            <w:vMerge/>
          </w:tcPr>
          <w:p w14:paraId="106CAD0A" w14:textId="77777777" w:rsidR="00D51D16" w:rsidRDefault="00D51D16" w:rsidP="008654A8"/>
        </w:tc>
        <w:tc>
          <w:tcPr>
            <w:tcW w:w="1560" w:type="dxa"/>
            <w:vMerge/>
          </w:tcPr>
          <w:p w14:paraId="34371BC5" w14:textId="77777777" w:rsidR="00D51D16" w:rsidRDefault="00D51D16" w:rsidP="008654A8"/>
        </w:tc>
        <w:tc>
          <w:tcPr>
            <w:tcW w:w="1985" w:type="dxa"/>
          </w:tcPr>
          <w:p w14:paraId="413124D1" w14:textId="77777777" w:rsidR="00D51D16" w:rsidRPr="00760B97" w:rsidRDefault="00D51D16" w:rsidP="008654A8">
            <w:pPr>
              <w:rPr>
                <w:color w:val="000000"/>
              </w:rPr>
            </w:pPr>
            <w:r>
              <w:rPr>
                <w:color w:val="000000"/>
              </w:rPr>
              <w:t>Уровень шума</w:t>
            </w:r>
          </w:p>
        </w:tc>
        <w:tc>
          <w:tcPr>
            <w:tcW w:w="708" w:type="dxa"/>
          </w:tcPr>
          <w:p w14:paraId="155E2E02" w14:textId="77777777" w:rsidR="00D51D16" w:rsidRPr="00B83DCF" w:rsidRDefault="00D51D16" w:rsidP="008654A8">
            <w:pPr>
              <w:rPr>
                <w:color w:val="000000"/>
                <w:sz w:val="16"/>
                <w:szCs w:val="16"/>
              </w:rPr>
            </w:pPr>
          </w:p>
        </w:tc>
        <w:tc>
          <w:tcPr>
            <w:tcW w:w="851" w:type="dxa"/>
          </w:tcPr>
          <w:p w14:paraId="5917D286" w14:textId="77777777" w:rsidR="00D51D16" w:rsidRPr="00B83DCF" w:rsidRDefault="00D51D16" w:rsidP="008654A8">
            <w:pPr>
              <w:rPr>
                <w:color w:val="000000"/>
                <w:sz w:val="16"/>
                <w:szCs w:val="16"/>
              </w:rPr>
            </w:pPr>
          </w:p>
        </w:tc>
        <w:tc>
          <w:tcPr>
            <w:tcW w:w="1559" w:type="dxa"/>
          </w:tcPr>
          <w:p w14:paraId="01F449AE" w14:textId="77777777" w:rsidR="00D51D16" w:rsidRPr="00B83DCF" w:rsidRDefault="00D51D16" w:rsidP="008654A8">
            <w:pPr>
              <w:rPr>
                <w:color w:val="000000"/>
                <w:sz w:val="16"/>
                <w:szCs w:val="16"/>
              </w:rPr>
            </w:pPr>
            <w:r>
              <w:rPr>
                <w:color w:val="000000"/>
                <w:sz w:val="16"/>
                <w:szCs w:val="16"/>
              </w:rPr>
              <w:t>39</w:t>
            </w:r>
          </w:p>
        </w:tc>
        <w:tc>
          <w:tcPr>
            <w:tcW w:w="1559" w:type="dxa"/>
          </w:tcPr>
          <w:p w14:paraId="13BB5A60" w14:textId="77777777" w:rsidR="00D51D16" w:rsidRPr="00B83DCF" w:rsidRDefault="00D51D16" w:rsidP="008654A8">
            <w:pPr>
              <w:rPr>
                <w:color w:val="000000"/>
                <w:sz w:val="16"/>
                <w:szCs w:val="16"/>
              </w:rPr>
            </w:pPr>
          </w:p>
        </w:tc>
        <w:tc>
          <w:tcPr>
            <w:tcW w:w="851" w:type="dxa"/>
          </w:tcPr>
          <w:p w14:paraId="1586D744" w14:textId="5CB4AA82" w:rsidR="00D51D16" w:rsidRPr="00B83DCF" w:rsidRDefault="00583D5A" w:rsidP="008654A8">
            <w:pPr>
              <w:rPr>
                <w:color w:val="000000"/>
                <w:sz w:val="16"/>
                <w:szCs w:val="16"/>
              </w:rPr>
            </w:pPr>
            <w:proofErr w:type="spellStart"/>
            <w:r>
              <w:rPr>
                <w:color w:val="000000"/>
                <w:sz w:val="16"/>
                <w:szCs w:val="16"/>
              </w:rPr>
              <w:t>д</w:t>
            </w:r>
            <w:r w:rsidR="00D51D16">
              <w:rPr>
                <w:color w:val="000000"/>
                <w:sz w:val="16"/>
                <w:szCs w:val="16"/>
              </w:rPr>
              <w:t>Б</w:t>
            </w:r>
            <w:r>
              <w:rPr>
                <w:color w:val="000000"/>
                <w:sz w:val="16"/>
                <w:szCs w:val="16"/>
              </w:rPr>
              <w:t>А</w:t>
            </w:r>
            <w:proofErr w:type="spellEnd"/>
            <w:r w:rsidR="00D51D16">
              <w:rPr>
                <w:color w:val="000000"/>
                <w:sz w:val="16"/>
                <w:szCs w:val="16"/>
              </w:rPr>
              <w:t>.</w:t>
            </w:r>
          </w:p>
        </w:tc>
        <w:tc>
          <w:tcPr>
            <w:tcW w:w="1418" w:type="dxa"/>
            <w:vMerge/>
          </w:tcPr>
          <w:p w14:paraId="70FD13A2" w14:textId="77777777" w:rsidR="00D51D16" w:rsidRPr="00B83DCF" w:rsidRDefault="00D51D16" w:rsidP="008654A8">
            <w:pPr>
              <w:rPr>
                <w:color w:val="000000"/>
                <w:sz w:val="16"/>
                <w:szCs w:val="16"/>
              </w:rPr>
            </w:pPr>
          </w:p>
        </w:tc>
      </w:tr>
      <w:tr w:rsidR="00D51D16" w14:paraId="276F6CFB" w14:textId="77777777" w:rsidTr="00D51D16">
        <w:trPr>
          <w:trHeight w:val="145"/>
        </w:trPr>
        <w:tc>
          <w:tcPr>
            <w:tcW w:w="426" w:type="dxa"/>
            <w:vMerge/>
          </w:tcPr>
          <w:p w14:paraId="3746CA38" w14:textId="77777777" w:rsidR="00D51D16" w:rsidRDefault="00D51D16" w:rsidP="008654A8"/>
        </w:tc>
        <w:tc>
          <w:tcPr>
            <w:tcW w:w="1560" w:type="dxa"/>
            <w:vMerge/>
          </w:tcPr>
          <w:p w14:paraId="31C88EBA" w14:textId="77777777" w:rsidR="00D51D16" w:rsidRDefault="00D51D16" w:rsidP="008654A8"/>
        </w:tc>
        <w:tc>
          <w:tcPr>
            <w:tcW w:w="1985" w:type="dxa"/>
          </w:tcPr>
          <w:p w14:paraId="76183AE0" w14:textId="77777777" w:rsidR="00D51D16" w:rsidRPr="00760B97" w:rsidRDefault="00D51D16" w:rsidP="008654A8">
            <w:pPr>
              <w:rPr>
                <w:color w:val="000000"/>
              </w:rPr>
            </w:pPr>
            <w:r>
              <w:rPr>
                <w:color w:val="000000"/>
              </w:rPr>
              <w:t>Количества компрессоров</w:t>
            </w:r>
          </w:p>
        </w:tc>
        <w:tc>
          <w:tcPr>
            <w:tcW w:w="708" w:type="dxa"/>
          </w:tcPr>
          <w:p w14:paraId="1A97A441" w14:textId="77777777" w:rsidR="00D51D16" w:rsidRPr="00B83DCF" w:rsidRDefault="00D51D16" w:rsidP="008654A8">
            <w:pPr>
              <w:rPr>
                <w:color w:val="000000"/>
                <w:sz w:val="16"/>
                <w:szCs w:val="16"/>
              </w:rPr>
            </w:pPr>
          </w:p>
        </w:tc>
        <w:tc>
          <w:tcPr>
            <w:tcW w:w="851" w:type="dxa"/>
          </w:tcPr>
          <w:p w14:paraId="46851546" w14:textId="77777777" w:rsidR="00D51D16" w:rsidRPr="00B83DCF" w:rsidRDefault="00D51D16" w:rsidP="008654A8">
            <w:pPr>
              <w:rPr>
                <w:color w:val="000000"/>
                <w:sz w:val="16"/>
                <w:szCs w:val="16"/>
              </w:rPr>
            </w:pPr>
          </w:p>
        </w:tc>
        <w:tc>
          <w:tcPr>
            <w:tcW w:w="1559" w:type="dxa"/>
          </w:tcPr>
          <w:p w14:paraId="7A8DF917" w14:textId="77777777" w:rsidR="00D51D16" w:rsidRPr="00B83DCF" w:rsidRDefault="00D51D16" w:rsidP="008654A8">
            <w:pPr>
              <w:rPr>
                <w:color w:val="000000"/>
                <w:sz w:val="16"/>
                <w:szCs w:val="16"/>
              </w:rPr>
            </w:pPr>
            <w:r>
              <w:rPr>
                <w:color w:val="000000"/>
                <w:sz w:val="16"/>
                <w:szCs w:val="16"/>
              </w:rPr>
              <w:t>1</w:t>
            </w:r>
          </w:p>
        </w:tc>
        <w:tc>
          <w:tcPr>
            <w:tcW w:w="1559" w:type="dxa"/>
          </w:tcPr>
          <w:p w14:paraId="3399DF51" w14:textId="77777777" w:rsidR="00D51D16" w:rsidRPr="00B83DCF" w:rsidRDefault="00D51D16" w:rsidP="008654A8">
            <w:pPr>
              <w:rPr>
                <w:color w:val="000000"/>
                <w:sz w:val="16"/>
                <w:szCs w:val="16"/>
              </w:rPr>
            </w:pPr>
          </w:p>
        </w:tc>
        <w:tc>
          <w:tcPr>
            <w:tcW w:w="851" w:type="dxa"/>
          </w:tcPr>
          <w:p w14:paraId="3118F8EC" w14:textId="77777777" w:rsidR="00D51D16" w:rsidRPr="00B83DCF" w:rsidRDefault="00D51D16" w:rsidP="008654A8">
            <w:pPr>
              <w:rPr>
                <w:color w:val="000000"/>
                <w:sz w:val="16"/>
                <w:szCs w:val="16"/>
              </w:rPr>
            </w:pPr>
            <w:proofErr w:type="spellStart"/>
            <w:r>
              <w:rPr>
                <w:color w:val="000000"/>
                <w:sz w:val="16"/>
                <w:szCs w:val="16"/>
              </w:rPr>
              <w:t>шт</w:t>
            </w:r>
            <w:proofErr w:type="spellEnd"/>
          </w:p>
        </w:tc>
        <w:tc>
          <w:tcPr>
            <w:tcW w:w="1418" w:type="dxa"/>
            <w:vMerge/>
          </w:tcPr>
          <w:p w14:paraId="26124F0D" w14:textId="77777777" w:rsidR="00D51D16" w:rsidRPr="00B83DCF" w:rsidRDefault="00D51D16" w:rsidP="008654A8">
            <w:pPr>
              <w:rPr>
                <w:color w:val="000000"/>
                <w:sz w:val="16"/>
                <w:szCs w:val="16"/>
              </w:rPr>
            </w:pPr>
          </w:p>
        </w:tc>
      </w:tr>
      <w:tr w:rsidR="00D51D16" w14:paraId="64E697AB" w14:textId="77777777" w:rsidTr="00D51D16">
        <w:trPr>
          <w:trHeight w:val="145"/>
        </w:trPr>
        <w:tc>
          <w:tcPr>
            <w:tcW w:w="426" w:type="dxa"/>
            <w:vMerge/>
          </w:tcPr>
          <w:p w14:paraId="78B4A90E" w14:textId="77777777" w:rsidR="00D51D16" w:rsidRDefault="00D51D16" w:rsidP="008654A8"/>
        </w:tc>
        <w:tc>
          <w:tcPr>
            <w:tcW w:w="1560" w:type="dxa"/>
            <w:vMerge/>
          </w:tcPr>
          <w:p w14:paraId="45C6700D" w14:textId="77777777" w:rsidR="00D51D16" w:rsidRDefault="00D51D16" w:rsidP="008654A8"/>
        </w:tc>
        <w:tc>
          <w:tcPr>
            <w:tcW w:w="1985" w:type="dxa"/>
          </w:tcPr>
          <w:p w14:paraId="68C58733" w14:textId="77777777" w:rsidR="00D51D16" w:rsidRPr="00760B97" w:rsidRDefault="00D51D16" w:rsidP="008654A8">
            <w:pPr>
              <w:rPr>
                <w:color w:val="000000"/>
              </w:rPr>
            </w:pPr>
            <w:r>
              <w:rPr>
                <w:color w:val="000000"/>
              </w:rPr>
              <w:t xml:space="preserve">Зона сохранения свежести </w:t>
            </w:r>
          </w:p>
        </w:tc>
        <w:tc>
          <w:tcPr>
            <w:tcW w:w="708" w:type="dxa"/>
          </w:tcPr>
          <w:p w14:paraId="7CE09F9E" w14:textId="77777777" w:rsidR="00D51D16" w:rsidRPr="00B83DCF" w:rsidRDefault="00D51D16" w:rsidP="008654A8">
            <w:pPr>
              <w:rPr>
                <w:color w:val="000000"/>
                <w:sz w:val="16"/>
                <w:szCs w:val="16"/>
              </w:rPr>
            </w:pPr>
          </w:p>
        </w:tc>
        <w:tc>
          <w:tcPr>
            <w:tcW w:w="851" w:type="dxa"/>
          </w:tcPr>
          <w:p w14:paraId="50586669" w14:textId="77777777" w:rsidR="00D51D16" w:rsidRPr="00B83DCF" w:rsidRDefault="00D51D16" w:rsidP="008654A8">
            <w:pPr>
              <w:rPr>
                <w:color w:val="000000"/>
                <w:sz w:val="16"/>
                <w:szCs w:val="16"/>
              </w:rPr>
            </w:pPr>
          </w:p>
        </w:tc>
        <w:tc>
          <w:tcPr>
            <w:tcW w:w="1559" w:type="dxa"/>
          </w:tcPr>
          <w:p w14:paraId="6A5DA747" w14:textId="77777777" w:rsidR="00D51D16" w:rsidRPr="00B83DCF" w:rsidRDefault="00D51D16" w:rsidP="008654A8">
            <w:pPr>
              <w:rPr>
                <w:color w:val="000000"/>
                <w:sz w:val="16"/>
                <w:szCs w:val="16"/>
              </w:rPr>
            </w:pPr>
            <w:r>
              <w:rPr>
                <w:color w:val="000000"/>
                <w:sz w:val="16"/>
                <w:szCs w:val="16"/>
              </w:rPr>
              <w:t>нет</w:t>
            </w:r>
          </w:p>
        </w:tc>
        <w:tc>
          <w:tcPr>
            <w:tcW w:w="1559" w:type="dxa"/>
          </w:tcPr>
          <w:p w14:paraId="25E74688" w14:textId="77777777" w:rsidR="00D51D16" w:rsidRPr="00B83DCF" w:rsidRDefault="00D51D16" w:rsidP="008654A8">
            <w:pPr>
              <w:rPr>
                <w:color w:val="000000"/>
                <w:sz w:val="16"/>
                <w:szCs w:val="16"/>
              </w:rPr>
            </w:pPr>
          </w:p>
        </w:tc>
        <w:tc>
          <w:tcPr>
            <w:tcW w:w="851" w:type="dxa"/>
          </w:tcPr>
          <w:p w14:paraId="34898CEC" w14:textId="77777777" w:rsidR="00D51D16" w:rsidRPr="00B83DCF" w:rsidRDefault="00D51D16" w:rsidP="008654A8">
            <w:pPr>
              <w:rPr>
                <w:color w:val="000000"/>
                <w:sz w:val="16"/>
                <w:szCs w:val="16"/>
              </w:rPr>
            </w:pPr>
          </w:p>
        </w:tc>
        <w:tc>
          <w:tcPr>
            <w:tcW w:w="1418" w:type="dxa"/>
            <w:vMerge/>
          </w:tcPr>
          <w:p w14:paraId="1BF01872" w14:textId="77777777" w:rsidR="00D51D16" w:rsidRPr="00B83DCF" w:rsidRDefault="00D51D16" w:rsidP="008654A8">
            <w:pPr>
              <w:rPr>
                <w:color w:val="000000"/>
                <w:sz w:val="16"/>
                <w:szCs w:val="16"/>
              </w:rPr>
            </w:pPr>
          </w:p>
        </w:tc>
      </w:tr>
      <w:tr w:rsidR="00D51D16" w14:paraId="6D88938C" w14:textId="77777777" w:rsidTr="00D51D16">
        <w:trPr>
          <w:trHeight w:val="297"/>
        </w:trPr>
        <w:tc>
          <w:tcPr>
            <w:tcW w:w="426" w:type="dxa"/>
            <w:vMerge/>
          </w:tcPr>
          <w:p w14:paraId="7D55552E" w14:textId="77777777" w:rsidR="00D51D16" w:rsidRDefault="00D51D16" w:rsidP="008654A8"/>
        </w:tc>
        <w:tc>
          <w:tcPr>
            <w:tcW w:w="1560" w:type="dxa"/>
            <w:vMerge/>
          </w:tcPr>
          <w:p w14:paraId="4DB1D2A7" w14:textId="77777777" w:rsidR="00D51D16" w:rsidRDefault="00D51D16" w:rsidP="008654A8"/>
        </w:tc>
        <w:tc>
          <w:tcPr>
            <w:tcW w:w="1985" w:type="dxa"/>
          </w:tcPr>
          <w:p w14:paraId="39EB1DC5" w14:textId="77777777" w:rsidR="00D51D16" w:rsidRPr="00760B97" w:rsidRDefault="00D51D16" w:rsidP="008654A8">
            <w:pPr>
              <w:rPr>
                <w:color w:val="000000"/>
              </w:rPr>
            </w:pPr>
            <w:r>
              <w:rPr>
                <w:color w:val="000000"/>
              </w:rPr>
              <w:t>Количество отделений в морозильной камере</w:t>
            </w:r>
          </w:p>
        </w:tc>
        <w:tc>
          <w:tcPr>
            <w:tcW w:w="708" w:type="dxa"/>
          </w:tcPr>
          <w:p w14:paraId="0BE1E4E3" w14:textId="77777777" w:rsidR="00D51D16" w:rsidRPr="00B83DCF" w:rsidRDefault="00D51D16" w:rsidP="008654A8">
            <w:pPr>
              <w:rPr>
                <w:color w:val="000000"/>
                <w:sz w:val="16"/>
                <w:szCs w:val="16"/>
              </w:rPr>
            </w:pPr>
          </w:p>
        </w:tc>
        <w:tc>
          <w:tcPr>
            <w:tcW w:w="851" w:type="dxa"/>
          </w:tcPr>
          <w:p w14:paraId="74169587" w14:textId="77777777" w:rsidR="00D51D16" w:rsidRPr="00B83DCF" w:rsidRDefault="00D51D16" w:rsidP="008654A8">
            <w:pPr>
              <w:rPr>
                <w:color w:val="000000"/>
                <w:sz w:val="16"/>
                <w:szCs w:val="16"/>
              </w:rPr>
            </w:pPr>
          </w:p>
        </w:tc>
        <w:tc>
          <w:tcPr>
            <w:tcW w:w="1559" w:type="dxa"/>
          </w:tcPr>
          <w:p w14:paraId="21735DAC" w14:textId="77777777" w:rsidR="00D51D16" w:rsidRPr="00B83DCF" w:rsidRDefault="00D51D16" w:rsidP="008654A8">
            <w:pPr>
              <w:rPr>
                <w:color w:val="000000"/>
                <w:sz w:val="16"/>
                <w:szCs w:val="16"/>
              </w:rPr>
            </w:pPr>
            <w:r>
              <w:rPr>
                <w:color w:val="000000"/>
                <w:sz w:val="16"/>
                <w:szCs w:val="16"/>
              </w:rPr>
              <w:t>1</w:t>
            </w:r>
          </w:p>
        </w:tc>
        <w:tc>
          <w:tcPr>
            <w:tcW w:w="1559" w:type="dxa"/>
          </w:tcPr>
          <w:p w14:paraId="61DD4C40" w14:textId="77777777" w:rsidR="00D51D16" w:rsidRPr="00B83DCF" w:rsidRDefault="00D51D16" w:rsidP="008654A8">
            <w:pPr>
              <w:rPr>
                <w:color w:val="000000"/>
                <w:sz w:val="16"/>
                <w:szCs w:val="16"/>
              </w:rPr>
            </w:pPr>
          </w:p>
        </w:tc>
        <w:tc>
          <w:tcPr>
            <w:tcW w:w="851" w:type="dxa"/>
          </w:tcPr>
          <w:p w14:paraId="01C31902" w14:textId="77777777" w:rsidR="00D51D16" w:rsidRPr="00B83DCF" w:rsidRDefault="00D51D16" w:rsidP="008654A8">
            <w:pPr>
              <w:rPr>
                <w:color w:val="000000"/>
                <w:sz w:val="16"/>
                <w:szCs w:val="16"/>
              </w:rPr>
            </w:pPr>
          </w:p>
        </w:tc>
        <w:tc>
          <w:tcPr>
            <w:tcW w:w="1418" w:type="dxa"/>
            <w:vMerge/>
          </w:tcPr>
          <w:p w14:paraId="34A30877" w14:textId="77777777" w:rsidR="00D51D16" w:rsidRPr="00B83DCF" w:rsidRDefault="00D51D16" w:rsidP="008654A8">
            <w:pPr>
              <w:rPr>
                <w:color w:val="000000"/>
                <w:sz w:val="16"/>
                <w:szCs w:val="16"/>
              </w:rPr>
            </w:pPr>
          </w:p>
        </w:tc>
      </w:tr>
      <w:tr w:rsidR="00D51D16" w14:paraId="11B53A31" w14:textId="77777777" w:rsidTr="00D51D16">
        <w:trPr>
          <w:trHeight w:val="145"/>
        </w:trPr>
        <w:tc>
          <w:tcPr>
            <w:tcW w:w="426" w:type="dxa"/>
            <w:vMerge/>
          </w:tcPr>
          <w:p w14:paraId="2B915C4B" w14:textId="77777777" w:rsidR="00D51D16" w:rsidRDefault="00D51D16" w:rsidP="008654A8"/>
        </w:tc>
        <w:tc>
          <w:tcPr>
            <w:tcW w:w="1560" w:type="dxa"/>
            <w:vMerge/>
          </w:tcPr>
          <w:p w14:paraId="028E7B99" w14:textId="77777777" w:rsidR="00D51D16" w:rsidRDefault="00D51D16" w:rsidP="008654A8"/>
        </w:tc>
        <w:tc>
          <w:tcPr>
            <w:tcW w:w="1985" w:type="dxa"/>
          </w:tcPr>
          <w:p w14:paraId="2F284199" w14:textId="77777777" w:rsidR="00D51D16" w:rsidRPr="00760B97" w:rsidRDefault="00D51D16" w:rsidP="008654A8">
            <w:pPr>
              <w:rPr>
                <w:color w:val="000000"/>
              </w:rPr>
            </w:pPr>
            <w:r>
              <w:rPr>
                <w:color w:val="000000"/>
              </w:rPr>
              <w:t>Расположение морозильных камер</w:t>
            </w:r>
          </w:p>
        </w:tc>
        <w:tc>
          <w:tcPr>
            <w:tcW w:w="708" w:type="dxa"/>
          </w:tcPr>
          <w:p w14:paraId="36695A16" w14:textId="77777777" w:rsidR="00D51D16" w:rsidRDefault="00D51D16" w:rsidP="008654A8">
            <w:pPr>
              <w:rPr>
                <w:color w:val="000000"/>
                <w:sz w:val="16"/>
                <w:szCs w:val="16"/>
              </w:rPr>
            </w:pPr>
          </w:p>
        </w:tc>
        <w:tc>
          <w:tcPr>
            <w:tcW w:w="851" w:type="dxa"/>
          </w:tcPr>
          <w:p w14:paraId="02B1BDC3" w14:textId="77777777" w:rsidR="00D51D16" w:rsidRPr="00B83DCF" w:rsidRDefault="00D51D16" w:rsidP="008654A8">
            <w:pPr>
              <w:rPr>
                <w:color w:val="000000"/>
                <w:sz w:val="16"/>
                <w:szCs w:val="16"/>
              </w:rPr>
            </w:pPr>
          </w:p>
        </w:tc>
        <w:tc>
          <w:tcPr>
            <w:tcW w:w="1559" w:type="dxa"/>
          </w:tcPr>
          <w:p w14:paraId="77C9850E" w14:textId="77777777" w:rsidR="00D51D16" w:rsidRDefault="00D51D16" w:rsidP="008654A8">
            <w:pPr>
              <w:rPr>
                <w:color w:val="000000"/>
                <w:sz w:val="16"/>
                <w:szCs w:val="16"/>
              </w:rPr>
            </w:pPr>
            <w:r>
              <w:rPr>
                <w:color w:val="000000"/>
                <w:sz w:val="16"/>
                <w:szCs w:val="16"/>
              </w:rPr>
              <w:t>снизу</w:t>
            </w:r>
          </w:p>
        </w:tc>
        <w:tc>
          <w:tcPr>
            <w:tcW w:w="1559" w:type="dxa"/>
          </w:tcPr>
          <w:p w14:paraId="0902522B" w14:textId="77777777" w:rsidR="00D51D16" w:rsidRDefault="00D51D16" w:rsidP="008654A8">
            <w:pPr>
              <w:rPr>
                <w:color w:val="000000"/>
                <w:sz w:val="16"/>
                <w:szCs w:val="16"/>
              </w:rPr>
            </w:pPr>
          </w:p>
        </w:tc>
        <w:tc>
          <w:tcPr>
            <w:tcW w:w="851" w:type="dxa"/>
          </w:tcPr>
          <w:p w14:paraId="3916EB34" w14:textId="77777777" w:rsidR="00D51D16" w:rsidRDefault="00D51D16" w:rsidP="008654A8">
            <w:pPr>
              <w:rPr>
                <w:color w:val="000000"/>
                <w:sz w:val="16"/>
                <w:szCs w:val="16"/>
              </w:rPr>
            </w:pPr>
          </w:p>
        </w:tc>
        <w:tc>
          <w:tcPr>
            <w:tcW w:w="1418" w:type="dxa"/>
            <w:vMerge/>
          </w:tcPr>
          <w:p w14:paraId="3F49EA7B" w14:textId="77777777" w:rsidR="00D51D16" w:rsidRPr="00B83DCF" w:rsidRDefault="00D51D16" w:rsidP="008654A8">
            <w:pPr>
              <w:rPr>
                <w:color w:val="000000"/>
                <w:sz w:val="16"/>
                <w:szCs w:val="16"/>
              </w:rPr>
            </w:pPr>
          </w:p>
        </w:tc>
      </w:tr>
      <w:tr w:rsidR="00D51D16" w14:paraId="28A1EF62" w14:textId="77777777" w:rsidTr="00D51D16">
        <w:trPr>
          <w:trHeight w:val="145"/>
        </w:trPr>
        <w:tc>
          <w:tcPr>
            <w:tcW w:w="426" w:type="dxa"/>
            <w:vMerge/>
          </w:tcPr>
          <w:p w14:paraId="7086248B" w14:textId="77777777" w:rsidR="00D51D16" w:rsidRDefault="00D51D16" w:rsidP="008654A8"/>
        </w:tc>
        <w:tc>
          <w:tcPr>
            <w:tcW w:w="1560" w:type="dxa"/>
            <w:vMerge/>
          </w:tcPr>
          <w:p w14:paraId="6534D1EB" w14:textId="77777777" w:rsidR="00D51D16" w:rsidRDefault="00D51D16" w:rsidP="008654A8"/>
        </w:tc>
        <w:tc>
          <w:tcPr>
            <w:tcW w:w="1985" w:type="dxa"/>
          </w:tcPr>
          <w:p w14:paraId="36661417" w14:textId="77777777" w:rsidR="00D51D16" w:rsidRPr="00760B97" w:rsidRDefault="00D51D16" w:rsidP="008654A8">
            <w:pPr>
              <w:rPr>
                <w:color w:val="000000"/>
              </w:rPr>
            </w:pPr>
            <w:r>
              <w:rPr>
                <w:color w:val="000000"/>
              </w:rPr>
              <w:t>Тип размораживания холодильной камеры</w:t>
            </w:r>
          </w:p>
        </w:tc>
        <w:tc>
          <w:tcPr>
            <w:tcW w:w="708" w:type="dxa"/>
          </w:tcPr>
          <w:p w14:paraId="051D8988" w14:textId="77777777" w:rsidR="00D51D16" w:rsidRDefault="00D51D16" w:rsidP="008654A8">
            <w:pPr>
              <w:rPr>
                <w:color w:val="000000"/>
                <w:sz w:val="16"/>
                <w:szCs w:val="16"/>
              </w:rPr>
            </w:pPr>
          </w:p>
        </w:tc>
        <w:tc>
          <w:tcPr>
            <w:tcW w:w="851" w:type="dxa"/>
          </w:tcPr>
          <w:p w14:paraId="5931CB58" w14:textId="77777777" w:rsidR="00D51D16" w:rsidRPr="00B83DCF" w:rsidRDefault="00D51D16" w:rsidP="008654A8">
            <w:pPr>
              <w:rPr>
                <w:color w:val="000000"/>
                <w:sz w:val="16"/>
                <w:szCs w:val="16"/>
              </w:rPr>
            </w:pPr>
          </w:p>
        </w:tc>
        <w:tc>
          <w:tcPr>
            <w:tcW w:w="1559" w:type="dxa"/>
          </w:tcPr>
          <w:p w14:paraId="6652DDDC" w14:textId="77777777" w:rsidR="00D51D16" w:rsidRDefault="00D51D16" w:rsidP="008654A8">
            <w:pPr>
              <w:rPr>
                <w:color w:val="000000"/>
                <w:sz w:val="16"/>
                <w:szCs w:val="16"/>
              </w:rPr>
            </w:pPr>
            <w:r>
              <w:rPr>
                <w:color w:val="000000"/>
                <w:sz w:val="16"/>
                <w:szCs w:val="16"/>
              </w:rPr>
              <w:t>Капельная система</w:t>
            </w:r>
          </w:p>
        </w:tc>
        <w:tc>
          <w:tcPr>
            <w:tcW w:w="1559" w:type="dxa"/>
          </w:tcPr>
          <w:p w14:paraId="14163A89" w14:textId="77777777" w:rsidR="00D51D16" w:rsidRDefault="00D51D16" w:rsidP="008654A8">
            <w:pPr>
              <w:rPr>
                <w:color w:val="000000"/>
                <w:sz w:val="16"/>
                <w:szCs w:val="16"/>
              </w:rPr>
            </w:pPr>
          </w:p>
        </w:tc>
        <w:tc>
          <w:tcPr>
            <w:tcW w:w="851" w:type="dxa"/>
          </w:tcPr>
          <w:p w14:paraId="33D045AE" w14:textId="77777777" w:rsidR="00D51D16" w:rsidRDefault="00D51D16" w:rsidP="008654A8">
            <w:pPr>
              <w:rPr>
                <w:color w:val="000000"/>
                <w:sz w:val="16"/>
                <w:szCs w:val="16"/>
              </w:rPr>
            </w:pPr>
          </w:p>
        </w:tc>
        <w:tc>
          <w:tcPr>
            <w:tcW w:w="1418" w:type="dxa"/>
            <w:vMerge/>
          </w:tcPr>
          <w:p w14:paraId="580DE89F" w14:textId="77777777" w:rsidR="00D51D16" w:rsidRPr="00B83DCF" w:rsidRDefault="00D51D16" w:rsidP="008654A8">
            <w:pPr>
              <w:rPr>
                <w:color w:val="000000"/>
                <w:sz w:val="16"/>
                <w:szCs w:val="16"/>
              </w:rPr>
            </w:pPr>
          </w:p>
        </w:tc>
      </w:tr>
      <w:tr w:rsidR="00D51D16" w14:paraId="7D94F9E5" w14:textId="77777777" w:rsidTr="00D51D16">
        <w:trPr>
          <w:trHeight w:val="145"/>
        </w:trPr>
        <w:tc>
          <w:tcPr>
            <w:tcW w:w="426" w:type="dxa"/>
            <w:vMerge/>
          </w:tcPr>
          <w:p w14:paraId="67695159" w14:textId="77777777" w:rsidR="00D51D16" w:rsidRDefault="00D51D16" w:rsidP="008654A8"/>
        </w:tc>
        <w:tc>
          <w:tcPr>
            <w:tcW w:w="1560" w:type="dxa"/>
            <w:vMerge/>
          </w:tcPr>
          <w:p w14:paraId="4E62BFDD" w14:textId="77777777" w:rsidR="00D51D16" w:rsidRDefault="00D51D16" w:rsidP="008654A8"/>
        </w:tc>
        <w:tc>
          <w:tcPr>
            <w:tcW w:w="1985" w:type="dxa"/>
          </w:tcPr>
          <w:p w14:paraId="3D6756C7" w14:textId="77777777" w:rsidR="00D51D16" w:rsidRPr="00760B97" w:rsidRDefault="00D51D16" w:rsidP="008654A8">
            <w:pPr>
              <w:rPr>
                <w:color w:val="000000"/>
              </w:rPr>
            </w:pPr>
            <w:r>
              <w:rPr>
                <w:color w:val="000000"/>
              </w:rPr>
              <w:t>Тип размораживания морозильной камеры</w:t>
            </w:r>
          </w:p>
        </w:tc>
        <w:tc>
          <w:tcPr>
            <w:tcW w:w="708" w:type="dxa"/>
          </w:tcPr>
          <w:p w14:paraId="4078F3CC" w14:textId="77777777" w:rsidR="00D51D16" w:rsidRDefault="00D51D16" w:rsidP="008654A8">
            <w:pPr>
              <w:rPr>
                <w:color w:val="000000"/>
                <w:sz w:val="16"/>
                <w:szCs w:val="16"/>
              </w:rPr>
            </w:pPr>
          </w:p>
        </w:tc>
        <w:tc>
          <w:tcPr>
            <w:tcW w:w="851" w:type="dxa"/>
          </w:tcPr>
          <w:p w14:paraId="7B2DBB56" w14:textId="77777777" w:rsidR="00D51D16" w:rsidRPr="00B83DCF" w:rsidRDefault="00D51D16" w:rsidP="008654A8">
            <w:pPr>
              <w:rPr>
                <w:color w:val="000000"/>
                <w:sz w:val="16"/>
                <w:szCs w:val="16"/>
              </w:rPr>
            </w:pPr>
          </w:p>
        </w:tc>
        <w:tc>
          <w:tcPr>
            <w:tcW w:w="1559" w:type="dxa"/>
          </w:tcPr>
          <w:p w14:paraId="2478D777" w14:textId="77777777" w:rsidR="00D51D16" w:rsidRDefault="00D51D16" w:rsidP="008654A8">
            <w:pPr>
              <w:rPr>
                <w:color w:val="000000"/>
                <w:sz w:val="16"/>
                <w:szCs w:val="16"/>
              </w:rPr>
            </w:pPr>
            <w:r>
              <w:rPr>
                <w:color w:val="000000"/>
                <w:sz w:val="16"/>
                <w:szCs w:val="16"/>
              </w:rPr>
              <w:t>ручной</w:t>
            </w:r>
          </w:p>
        </w:tc>
        <w:tc>
          <w:tcPr>
            <w:tcW w:w="1559" w:type="dxa"/>
          </w:tcPr>
          <w:p w14:paraId="4AEEC892" w14:textId="77777777" w:rsidR="00D51D16" w:rsidRDefault="00D51D16" w:rsidP="008654A8">
            <w:pPr>
              <w:rPr>
                <w:color w:val="000000"/>
                <w:sz w:val="16"/>
                <w:szCs w:val="16"/>
              </w:rPr>
            </w:pPr>
          </w:p>
        </w:tc>
        <w:tc>
          <w:tcPr>
            <w:tcW w:w="851" w:type="dxa"/>
          </w:tcPr>
          <w:p w14:paraId="459168CC" w14:textId="77777777" w:rsidR="00D51D16" w:rsidRDefault="00D51D16" w:rsidP="008654A8">
            <w:pPr>
              <w:rPr>
                <w:color w:val="000000"/>
                <w:sz w:val="16"/>
                <w:szCs w:val="16"/>
              </w:rPr>
            </w:pPr>
          </w:p>
        </w:tc>
        <w:tc>
          <w:tcPr>
            <w:tcW w:w="1418" w:type="dxa"/>
            <w:vMerge/>
          </w:tcPr>
          <w:p w14:paraId="766E3931" w14:textId="77777777" w:rsidR="00D51D16" w:rsidRPr="00B83DCF" w:rsidRDefault="00D51D16" w:rsidP="008654A8">
            <w:pPr>
              <w:rPr>
                <w:color w:val="000000"/>
                <w:sz w:val="16"/>
                <w:szCs w:val="16"/>
              </w:rPr>
            </w:pPr>
          </w:p>
        </w:tc>
      </w:tr>
      <w:tr w:rsidR="00D51D16" w14:paraId="55ECD07A" w14:textId="77777777" w:rsidTr="00D51D16">
        <w:trPr>
          <w:trHeight w:val="145"/>
        </w:trPr>
        <w:tc>
          <w:tcPr>
            <w:tcW w:w="426" w:type="dxa"/>
            <w:vMerge/>
          </w:tcPr>
          <w:p w14:paraId="5743B203" w14:textId="77777777" w:rsidR="00D51D16" w:rsidRDefault="00D51D16" w:rsidP="008654A8"/>
        </w:tc>
        <w:tc>
          <w:tcPr>
            <w:tcW w:w="1560" w:type="dxa"/>
            <w:vMerge/>
          </w:tcPr>
          <w:p w14:paraId="5B11059D" w14:textId="77777777" w:rsidR="00D51D16" w:rsidRDefault="00D51D16" w:rsidP="008654A8"/>
        </w:tc>
        <w:tc>
          <w:tcPr>
            <w:tcW w:w="1985" w:type="dxa"/>
          </w:tcPr>
          <w:p w14:paraId="371140C9" w14:textId="77777777" w:rsidR="00D51D16" w:rsidRPr="00760B97" w:rsidRDefault="00D51D16" w:rsidP="008654A8">
            <w:pPr>
              <w:rPr>
                <w:color w:val="000000"/>
              </w:rPr>
            </w:pPr>
            <w:r>
              <w:rPr>
                <w:color w:val="000000"/>
              </w:rPr>
              <w:t>Полки холодильной камеры</w:t>
            </w:r>
          </w:p>
        </w:tc>
        <w:tc>
          <w:tcPr>
            <w:tcW w:w="708" w:type="dxa"/>
          </w:tcPr>
          <w:p w14:paraId="2BEF3650" w14:textId="77777777" w:rsidR="00D51D16" w:rsidRDefault="00D51D16" w:rsidP="008654A8">
            <w:pPr>
              <w:rPr>
                <w:color w:val="000000"/>
                <w:sz w:val="16"/>
                <w:szCs w:val="16"/>
              </w:rPr>
            </w:pPr>
          </w:p>
        </w:tc>
        <w:tc>
          <w:tcPr>
            <w:tcW w:w="851" w:type="dxa"/>
          </w:tcPr>
          <w:p w14:paraId="130365FE" w14:textId="77777777" w:rsidR="00D51D16" w:rsidRPr="00B83DCF" w:rsidRDefault="00D51D16" w:rsidP="008654A8">
            <w:pPr>
              <w:rPr>
                <w:color w:val="000000"/>
                <w:sz w:val="16"/>
                <w:szCs w:val="16"/>
              </w:rPr>
            </w:pPr>
          </w:p>
        </w:tc>
        <w:tc>
          <w:tcPr>
            <w:tcW w:w="1559" w:type="dxa"/>
          </w:tcPr>
          <w:p w14:paraId="046C8D54" w14:textId="77777777" w:rsidR="00D51D16" w:rsidRDefault="00D51D16" w:rsidP="008654A8">
            <w:pPr>
              <w:rPr>
                <w:color w:val="000000"/>
                <w:sz w:val="16"/>
                <w:szCs w:val="16"/>
              </w:rPr>
            </w:pPr>
            <w:r>
              <w:rPr>
                <w:color w:val="000000"/>
                <w:sz w:val="16"/>
                <w:szCs w:val="16"/>
              </w:rPr>
              <w:t>3</w:t>
            </w:r>
          </w:p>
        </w:tc>
        <w:tc>
          <w:tcPr>
            <w:tcW w:w="1559" w:type="dxa"/>
          </w:tcPr>
          <w:p w14:paraId="53769101" w14:textId="77777777" w:rsidR="00D51D16" w:rsidRDefault="00D51D16" w:rsidP="008654A8">
            <w:pPr>
              <w:rPr>
                <w:color w:val="000000"/>
                <w:sz w:val="16"/>
                <w:szCs w:val="16"/>
              </w:rPr>
            </w:pPr>
          </w:p>
        </w:tc>
        <w:tc>
          <w:tcPr>
            <w:tcW w:w="851" w:type="dxa"/>
          </w:tcPr>
          <w:p w14:paraId="06A5A3C4" w14:textId="77777777" w:rsidR="00D51D16" w:rsidRDefault="00D51D16" w:rsidP="008654A8">
            <w:pPr>
              <w:rPr>
                <w:color w:val="000000"/>
                <w:sz w:val="16"/>
                <w:szCs w:val="16"/>
              </w:rPr>
            </w:pPr>
            <w:r>
              <w:rPr>
                <w:color w:val="000000"/>
                <w:sz w:val="16"/>
                <w:szCs w:val="16"/>
              </w:rPr>
              <w:t>Шт.</w:t>
            </w:r>
          </w:p>
        </w:tc>
        <w:tc>
          <w:tcPr>
            <w:tcW w:w="1418" w:type="dxa"/>
            <w:vMerge/>
          </w:tcPr>
          <w:p w14:paraId="1B8845DC" w14:textId="77777777" w:rsidR="00D51D16" w:rsidRPr="00B83DCF" w:rsidRDefault="00D51D16" w:rsidP="008654A8">
            <w:pPr>
              <w:rPr>
                <w:color w:val="000000"/>
                <w:sz w:val="16"/>
                <w:szCs w:val="16"/>
              </w:rPr>
            </w:pPr>
          </w:p>
        </w:tc>
      </w:tr>
      <w:tr w:rsidR="00D51D16" w14:paraId="61D14789" w14:textId="77777777" w:rsidTr="00D51D16">
        <w:trPr>
          <w:trHeight w:val="145"/>
        </w:trPr>
        <w:tc>
          <w:tcPr>
            <w:tcW w:w="426" w:type="dxa"/>
            <w:vMerge/>
          </w:tcPr>
          <w:p w14:paraId="7906C410" w14:textId="77777777" w:rsidR="00D51D16" w:rsidRDefault="00D51D16" w:rsidP="008654A8"/>
        </w:tc>
        <w:tc>
          <w:tcPr>
            <w:tcW w:w="1560" w:type="dxa"/>
            <w:vMerge/>
          </w:tcPr>
          <w:p w14:paraId="139CA1A9" w14:textId="77777777" w:rsidR="00D51D16" w:rsidRDefault="00D51D16" w:rsidP="008654A8"/>
        </w:tc>
        <w:tc>
          <w:tcPr>
            <w:tcW w:w="1985" w:type="dxa"/>
          </w:tcPr>
          <w:p w14:paraId="7AF29001" w14:textId="77777777" w:rsidR="00D51D16" w:rsidRDefault="00D51D16" w:rsidP="008654A8">
            <w:pPr>
              <w:rPr>
                <w:color w:val="000000"/>
              </w:rPr>
            </w:pPr>
            <w:r>
              <w:rPr>
                <w:color w:val="000000"/>
              </w:rPr>
              <w:t>Материал полок</w:t>
            </w:r>
          </w:p>
        </w:tc>
        <w:tc>
          <w:tcPr>
            <w:tcW w:w="708" w:type="dxa"/>
          </w:tcPr>
          <w:p w14:paraId="468B7EBC" w14:textId="77777777" w:rsidR="00D51D16" w:rsidRDefault="00D51D16" w:rsidP="008654A8">
            <w:pPr>
              <w:rPr>
                <w:color w:val="000000"/>
                <w:sz w:val="16"/>
                <w:szCs w:val="16"/>
              </w:rPr>
            </w:pPr>
          </w:p>
        </w:tc>
        <w:tc>
          <w:tcPr>
            <w:tcW w:w="851" w:type="dxa"/>
          </w:tcPr>
          <w:p w14:paraId="7089BC40" w14:textId="77777777" w:rsidR="00D51D16" w:rsidRPr="00B83DCF" w:rsidRDefault="00D51D16" w:rsidP="008654A8">
            <w:pPr>
              <w:rPr>
                <w:color w:val="000000"/>
                <w:sz w:val="16"/>
                <w:szCs w:val="16"/>
              </w:rPr>
            </w:pPr>
          </w:p>
        </w:tc>
        <w:tc>
          <w:tcPr>
            <w:tcW w:w="1559" w:type="dxa"/>
          </w:tcPr>
          <w:p w14:paraId="6F07C7CD" w14:textId="77777777" w:rsidR="00D51D16" w:rsidRDefault="00D51D16" w:rsidP="008654A8">
            <w:pPr>
              <w:rPr>
                <w:color w:val="000000"/>
                <w:sz w:val="16"/>
                <w:szCs w:val="16"/>
              </w:rPr>
            </w:pPr>
            <w:r>
              <w:rPr>
                <w:color w:val="000000"/>
                <w:sz w:val="16"/>
                <w:szCs w:val="16"/>
              </w:rPr>
              <w:t>стекло</w:t>
            </w:r>
          </w:p>
        </w:tc>
        <w:tc>
          <w:tcPr>
            <w:tcW w:w="1559" w:type="dxa"/>
          </w:tcPr>
          <w:p w14:paraId="1888FAB0" w14:textId="77777777" w:rsidR="00D51D16" w:rsidRDefault="00D51D16" w:rsidP="008654A8">
            <w:pPr>
              <w:rPr>
                <w:color w:val="000000"/>
                <w:sz w:val="16"/>
                <w:szCs w:val="16"/>
              </w:rPr>
            </w:pPr>
          </w:p>
        </w:tc>
        <w:tc>
          <w:tcPr>
            <w:tcW w:w="851" w:type="dxa"/>
          </w:tcPr>
          <w:p w14:paraId="5A05E51D" w14:textId="77777777" w:rsidR="00D51D16" w:rsidRDefault="00D51D16" w:rsidP="008654A8">
            <w:pPr>
              <w:rPr>
                <w:color w:val="000000"/>
                <w:sz w:val="16"/>
                <w:szCs w:val="16"/>
              </w:rPr>
            </w:pPr>
          </w:p>
        </w:tc>
        <w:tc>
          <w:tcPr>
            <w:tcW w:w="1418" w:type="dxa"/>
            <w:vMerge/>
          </w:tcPr>
          <w:p w14:paraId="2F3365B3" w14:textId="77777777" w:rsidR="00D51D16" w:rsidRPr="00B83DCF" w:rsidRDefault="00D51D16" w:rsidP="008654A8">
            <w:pPr>
              <w:rPr>
                <w:color w:val="000000"/>
                <w:sz w:val="16"/>
                <w:szCs w:val="16"/>
              </w:rPr>
            </w:pPr>
          </w:p>
        </w:tc>
      </w:tr>
      <w:tr w:rsidR="00D51D16" w14:paraId="03A6E911" w14:textId="77777777" w:rsidTr="00D51D16">
        <w:trPr>
          <w:trHeight w:val="145"/>
        </w:trPr>
        <w:tc>
          <w:tcPr>
            <w:tcW w:w="426" w:type="dxa"/>
            <w:vMerge/>
          </w:tcPr>
          <w:p w14:paraId="34B245DC" w14:textId="77777777" w:rsidR="00D51D16" w:rsidRDefault="00D51D16" w:rsidP="008654A8"/>
        </w:tc>
        <w:tc>
          <w:tcPr>
            <w:tcW w:w="1560" w:type="dxa"/>
            <w:vMerge/>
          </w:tcPr>
          <w:p w14:paraId="362EE2C3" w14:textId="77777777" w:rsidR="00D51D16" w:rsidRDefault="00D51D16" w:rsidP="008654A8"/>
        </w:tc>
        <w:tc>
          <w:tcPr>
            <w:tcW w:w="1985" w:type="dxa"/>
          </w:tcPr>
          <w:p w14:paraId="3FBE2483" w14:textId="77777777" w:rsidR="00D51D16" w:rsidRPr="00760B97" w:rsidRDefault="00D51D16" w:rsidP="008654A8">
            <w:pPr>
              <w:rPr>
                <w:color w:val="000000"/>
              </w:rPr>
            </w:pPr>
            <w:r>
              <w:rPr>
                <w:color w:val="000000"/>
              </w:rPr>
              <w:t>Цвет</w:t>
            </w:r>
          </w:p>
        </w:tc>
        <w:tc>
          <w:tcPr>
            <w:tcW w:w="708" w:type="dxa"/>
          </w:tcPr>
          <w:p w14:paraId="7C8B8EFA" w14:textId="77777777" w:rsidR="00D51D16" w:rsidRPr="00B83DCF" w:rsidRDefault="00D51D16" w:rsidP="008654A8">
            <w:pPr>
              <w:rPr>
                <w:color w:val="000000"/>
                <w:sz w:val="16"/>
                <w:szCs w:val="16"/>
              </w:rPr>
            </w:pPr>
          </w:p>
        </w:tc>
        <w:tc>
          <w:tcPr>
            <w:tcW w:w="851" w:type="dxa"/>
          </w:tcPr>
          <w:p w14:paraId="10F90169" w14:textId="77777777" w:rsidR="00D51D16" w:rsidRPr="00B83DCF" w:rsidRDefault="00D51D16" w:rsidP="008654A8">
            <w:pPr>
              <w:rPr>
                <w:color w:val="000000"/>
                <w:sz w:val="16"/>
                <w:szCs w:val="16"/>
              </w:rPr>
            </w:pPr>
          </w:p>
        </w:tc>
        <w:tc>
          <w:tcPr>
            <w:tcW w:w="1559" w:type="dxa"/>
          </w:tcPr>
          <w:p w14:paraId="3BB7E4E6" w14:textId="77777777" w:rsidR="00D51D16" w:rsidRPr="00B83DCF" w:rsidRDefault="00D51D16" w:rsidP="008654A8">
            <w:pPr>
              <w:rPr>
                <w:color w:val="000000"/>
                <w:sz w:val="16"/>
                <w:szCs w:val="16"/>
              </w:rPr>
            </w:pPr>
            <w:r>
              <w:rPr>
                <w:color w:val="000000"/>
                <w:sz w:val="16"/>
                <w:szCs w:val="16"/>
              </w:rPr>
              <w:t>белый</w:t>
            </w:r>
          </w:p>
        </w:tc>
        <w:tc>
          <w:tcPr>
            <w:tcW w:w="1559" w:type="dxa"/>
          </w:tcPr>
          <w:p w14:paraId="18D51789" w14:textId="77777777" w:rsidR="00D51D16" w:rsidRPr="00B83DCF" w:rsidRDefault="00D51D16" w:rsidP="008654A8">
            <w:pPr>
              <w:rPr>
                <w:color w:val="000000"/>
                <w:sz w:val="16"/>
                <w:szCs w:val="16"/>
              </w:rPr>
            </w:pPr>
          </w:p>
        </w:tc>
        <w:tc>
          <w:tcPr>
            <w:tcW w:w="851" w:type="dxa"/>
          </w:tcPr>
          <w:p w14:paraId="41F49D4A" w14:textId="77777777" w:rsidR="00D51D16" w:rsidRPr="00B83DCF" w:rsidRDefault="00D51D16" w:rsidP="008654A8">
            <w:pPr>
              <w:rPr>
                <w:color w:val="000000"/>
                <w:sz w:val="16"/>
                <w:szCs w:val="16"/>
              </w:rPr>
            </w:pPr>
          </w:p>
        </w:tc>
        <w:tc>
          <w:tcPr>
            <w:tcW w:w="1418" w:type="dxa"/>
            <w:vMerge/>
          </w:tcPr>
          <w:p w14:paraId="6042F466" w14:textId="77777777" w:rsidR="00D51D16" w:rsidRPr="00B83DCF" w:rsidRDefault="00D51D16" w:rsidP="008654A8">
            <w:pPr>
              <w:rPr>
                <w:color w:val="000000"/>
                <w:sz w:val="16"/>
                <w:szCs w:val="16"/>
              </w:rPr>
            </w:pPr>
          </w:p>
        </w:tc>
      </w:tr>
      <w:tr w:rsidR="00D51D16" w14:paraId="4947A86F" w14:textId="77777777" w:rsidTr="00D51D16">
        <w:trPr>
          <w:trHeight w:val="145"/>
        </w:trPr>
        <w:tc>
          <w:tcPr>
            <w:tcW w:w="426" w:type="dxa"/>
            <w:vMerge/>
          </w:tcPr>
          <w:p w14:paraId="3547D5E4" w14:textId="77777777" w:rsidR="00D51D16" w:rsidRDefault="00D51D16" w:rsidP="008654A8"/>
        </w:tc>
        <w:tc>
          <w:tcPr>
            <w:tcW w:w="1560" w:type="dxa"/>
            <w:vMerge/>
          </w:tcPr>
          <w:p w14:paraId="1FE565D2" w14:textId="77777777" w:rsidR="00D51D16" w:rsidRDefault="00D51D16" w:rsidP="008654A8"/>
        </w:tc>
        <w:tc>
          <w:tcPr>
            <w:tcW w:w="1985" w:type="dxa"/>
          </w:tcPr>
          <w:p w14:paraId="3E7FE289" w14:textId="77777777" w:rsidR="00D51D16" w:rsidRDefault="00D51D16" w:rsidP="008654A8">
            <w:pPr>
              <w:rPr>
                <w:color w:val="000000"/>
              </w:rPr>
            </w:pPr>
            <w:r>
              <w:rPr>
                <w:color w:val="000000"/>
              </w:rPr>
              <w:t>Длина шнура</w:t>
            </w:r>
          </w:p>
        </w:tc>
        <w:tc>
          <w:tcPr>
            <w:tcW w:w="708" w:type="dxa"/>
          </w:tcPr>
          <w:p w14:paraId="4B2272EB" w14:textId="77777777" w:rsidR="00D51D16" w:rsidRPr="00B83DCF" w:rsidRDefault="00D51D16" w:rsidP="008654A8">
            <w:pPr>
              <w:rPr>
                <w:color w:val="000000"/>
                <w:sz w:val="16"/>
                <w:szCs w:val="16"/>
              </w:rPr>
            </w:pPr>
          </w:p>
        </w:tc>
        <w:tc>
          <w:tcPr>
            <w:tcW w:w="851" w:type="dxa"/>
          </w:tcPr>
          <w:p w14:paraId="039F7059" w14:textId="77777777" w:rsidR="00D51D16" w:rsidRPr="00B83DCF" w:rsidRDefault="00D51D16" w:rsidP="008654A8">
            <w:pPr>
              <w:rPr>
                <w:color w:val="000000"/>
                <w:sz w:val="16"/>
                <w:szCs w:val="16"/>
              </w:rPr>
            </w:pPr>
          </w:p>
        </w:tc>
        <w:tc>
          <w:tcPr>
            <w:tcW w:w="1559" w:type="dxa"/>
          </w:tcPr>
          <w:p w14:paraId="16A5CB0B" w14:textId="77777777" w:rsidR="00D51D16" w:rsidRDefault="00D51D16" w:rsidP="008654A8">
            <w:pPr>
              <w:rPr>
                <w:color w:val="000000"/>
                <w:sz w:val="16"/>
                <w:szCs w:val="16"/>
              </w:rPr>
            </w:pPr>
            <w:r>
              <w:rPr>
                <w:color w:val="000000"/>
                <w:sz w:val="16"/>
                <w:szCs w:val="16"/>
              </w:rPr>
              <w:t>1</w:t>
            </w:r>
          </w:p>
        </w:tc>
        <w:tc>
          <w:tcPr>
            <w:tcW w:w="1559" w:type="dxa"/>
          </w:tcPr>
          <w:p w14:paraId="716B2E20" w14:textId="77777777" w:rsidR="00D51D16" w:rsidRPr="00B83DCF" w:rsidRDefault="00D51D16" w:rsidP="008654A8">
            <w:pPr>
              <w:rPr>
                <w:color w:val="000000"/>
                <w:sz w:val="16"/>
                <w:szCs w:val="16"/>
              </w:rPr>
            </w:pPr>
          </w:p>
        </w:tc>
        <w:tc>
          <w:tcPr>
            <w:tcW w:w="851" w:type="dxa"/>
          </w:tcPr>
          <w:p w14:paraId="37D56641" w14:textId="77777777" w:rsidR="00D51D16" w:rsidRPr="00B83DCF" w:rsidRDefault="00D51D16" w:rsidP="008654A8">
            <w:pPr>
              <w:rPr>
                <w:color w:val="000000"/>
                <w:sz w:val="16"/>
                <w:szCs w:val="16"/>
              </w:rPr>
            </w:pPr>
            <w:r>
              <w:rPr>
                <w:color w:val="000000"/>
                <w:sz w:val="16"/>
                <w:szCs w:val="16"/>
              </w:rPr>
              <w:t>метр</w:t>
            </w:r>
          </w:p>
        </w:tc>
        <w:tc>
          <w:tcPr>
            <w:tcW w:w="1418" w:type="dxa"/>
            <w:vMerge/>
          </w:tcPr>
          <w:p w14:paraId="10C0A35C" w14:textId="77777777" w:rsidR="00D51D16" w:rsidRPr="00B83DCF" w:rsidRDefault="00D51D16" w:rsidP="008654A8">
            <w:pPr>
              <w:rPr>
                <w:color w:val="000000"/>
                <w:sz w:val="16"/>
                <w:szCs w:val="16"/>
              </w:rPr>
            </w:pPr>
          </w:p>
        </w:tc>
      </w:tr>
      <w:tr w:rsidR="00D51D16" w14:paraId="47AF343C" w14:textId="77777777" w:rsidTr="00D51D16">
        <w:trPr>
          <w:trHeight w:val="145"/>
        </w:trPr>
        <w:tc>
          <w:tcPr>
            <w:tcW w:w="426" w:type="dxa"/>
            <w:vMerge/>
          </w:tcPr>
          <w:p w14:paraId="5D158403" w14:textId="77777777" w:rsidR="00D51D16" w:rsidRDefault="00D51D16" w:rsidP="008654A8"/>
        </w:tc>
        <w:tc>
          <w:tcPr>
            <w:tcW w:w="1560" w:type="dxa"/>
            <w:vMerge/>
          </w:tcPr>
          <w:p w14:paraId="1D765131" w14:textId="77777777" w:rsidR="00D51D16" w:rsidRDefault="00D51D16" w:rsidP="008654A8"/>
        </w:tc>
        <w:tc>
          <w:tcPr>
            <w:tcW w:w="1985" w:type="dxa"/>
          </w:tcPr>
          <w:p w14:paraId="5F158011" w14:textId="77777777" w:rsidR="00D51D16" w:rsidRDefault="00D51D16" w:rsidP="008654A8">
            <w:pPr>
              <w:rPr>
                <w:color w:val="000000"/>
              </w:rPr>
            </w:pPr>
            <w:r>
              <w:rPr>
                <w:color w:val="000000"/>
              </w:rPr>
              <w:t>Высота</w:t>
            </w:r>
          </w:p>
        </w:tc>
        <w:tc>
          <w:tcPr>
            <w:tcW w:w="708" w:type="dxa"/>
          </w:tcPr>
          <w:p w14:paraId="56DF0004" w14:textId="77777777" w:rsidR="00D51D16" w:rsidRPr="00B83DCF" w:rsidRDefault="00D51D16" w:rsidP="008654A8">
            <w:pPr>
              <w:rPr>
                <w:color w:val="000000"/>
                <w:sz w:val="16"/>
                <w:szCs w:val="16"/>
              </w:rPr>
            </w:pPr>
          </w:p>
        </w:tc>
        <w:tc>
          <w:tcPr>
            <w:tcW w:w="851" w:type="dxa"/>
          </w:tcPr>
          <w:p w14:paraId="44106C40" w14:textId="77777777" w:rsidR="00D51D16" w:rsidRPr="00B83DCF" w:rsidRDefault="00D51D16" w:rsidP="008654A8">
            <w:pPr>
              <w:rPr>
                <w:color w:val="000000"/>
                <w:sz w:val="16"/>
                <w:szCs w:val="16"/>
              </w:rPr>
            </w:pPr>
          </w:p>
        </w:tc>
        <w:tc>
          <w:tcPr>
            <w:tcW w:w="1559" w:type="dxa"/>
          </w:tcPr>
          <w:p w14:paraId="4515A213" w14:textId="77777777" w:rsidR="00D51D16" w:rsidRDefault="00D51D16" w:rsidP="008654A8">
            <w:pPr>
              <w:rPr>
                <w:color w:val="000000"/>
                <w:sz w:val="16"/>
                <w:szCs w:val="16"/>
              </w:rPr>
            </w:pPr>
            <w:r>
              <w:rPr>
                <w:color w:val="000000"/>
                <w:sz w:val="16"/>
                <w:szCs w:val="16"/>
              </w:rPr>
              <w:t>1670</w:t>
            </w:r>
          </w:p>
        </w:tc>
        <w:tc>
          <w:tcPr>
            <w:tcW w:w="1559" w:type="dxa"/>
          </w:tcPr>
          <w:p w14:paraId="69F79009" w14:textId="77777777" w:rsidR="00D51D16" w:rsidRPr="00B83DCF" w:rsidRDefault="00D51D16" w:rsidP="008654A8">
            <w:pPr>
              <w:rPr>
                <w:color w:val="000000"/>
                <w:sz w:val="16"/>
                <w:szCs w:val="16"/>
              </w:rPr>
            </w:pPr>
          </w:p>
        </w:tc>
        <w:tc>
          <w:tcPr>
            <w:tcW w:w="851" w:type="dxa"/>
          </w:tcPr>
          <w:p w14:paraId="595DA101" w14:textId="77777777" w:rsidR="00D51D16" w:rsidRPr="00B83DCF" w:rsidRDefault="00D51D16" w:rsidP="008654A8">
            <w:pPr>
              <w:rPr>
                <w:color w:val="000000"/>
                <w:sz w:val="16"/>
                <w:szCs w:val="16"/>
              </w:rPr>
            </w:pPr>
            <w:r>
              <w:rPr>
                <w:color w:val="000000"/>
                <w:sz w:val="16"/>
                <w:szCs w:val="16"/>
              </w:rPr>
              <w:t>мм</w:t>
            </w:r>
          </w:p>
        </w:tc>
        <w:tc>
          <w:tcPr>
            <w:tcW w:w="1418" w:type="dxa"/>
            <w:vMerge/>
          </w:tcPr>
          <w:p w14:paraId="77F6873D" w14:textId="77777777" w:rsidR="00D51D16" w:rsidRPr="00B83DCF" w:rsidRDefault="00D51D16" w:rsidP="008654A8">
            <w:pPr>
              <w:rPr>
                <w:color w:val="000000"/>
                <w:sz w:val="16"/>
                <w:szCs w:val="16"/>
              </w:rPr>
            </w:pPr>
          </w:p>
        </w:tc>
      </w:tr>
      <w:tr w:rsidR="00D51D16" w14:paraId="09FDE225" w14:textId="77777777" w:rsidTr="00D51D16">
        <w:trPr>
          <w:trHeight w:val="145"/>
        </w:trPr>
        <w:tc>
          <w:tcPr>
            <w:tcW w:w="426" w:type="dxa"/>
            <w:vMerge/>
          </w:tcPr>
          <w:p w14:paraId="2773AC0D" w14:textId="77777777" w:rsidR="00D51D16" w:rsidRDefault="00D51D16" w:rsidP="008654A8"/>
        </w:tc>
        <w:tc>
          <w:tcPr>
            <w:tcW w:w="1560" w:type="dxa"/>
            <w:vMerge/>
          </w:tcPr>
          <w:p w14:paraId="1B9C48CA" w14:textId="77777777" w:rsidR="00D51D16" w:rsidRDefault="00D51D16" w:rsidP="008654A8"/>
        </w:tc>
        <w:tc>
          <w:tcPr>
            <w:tcW w:w="1985" w:type="dxa"/>
          </w:tcPr>
          <w:p w14:paraId="55A12D98" w14:textId="77777777" w:rsidR="00D51D16" w:rsidRDefault="00D51D16" w:rsidP="008654A8">
            <w:pPr>
              <w:rPr>
                <w:color w:val="000000"/>
              </w:rPr>
            </w:pPr>
            <w:r>
              <w:rPr>
                <w:color w:val="000000"/>
              </w:rPr>
              <w:t>Ширина</w:t>
            </w:r>
          </w:p>
        </w:tc>
        <w:tc>
          <w:tcPr>
            <w:tcW w:w="708" w:type="dxa"/>
          </w:tcPr>
          <w:p w14:paraId="235F139C" w14:textId="77777777" w:rsidR="00D51D16" w:rsidRPr="00B83DCF" w:rsidRDefault="00D51D16" w:rsidP="008654A8">
            <w:pPr>
              <w:rPr>
                <w:color w:val="000000"/>
                <w:sz w:val="16"/>
                <w:szCs w:val="16"/>
              </w:rPr>
            </w:pPr>
          </w:p>
        </w:tc>
        <w:tc>
          <w:tcPr>
            <w:tcW w:w="851" w:type="dxa"/>
          </w:tcPr>
          <w:p w14:paraId="11801706" w14:textId="77777777" w:rsidR="00D51D16" w:rsidRPr="00B83DCF" w:rsidRDefault="00D51D16" w:rsidP="008654A8">
            <w:pPr>
              <w:rPr>
                <w:color w:val="000000"/>
                <w:sz w:val="16"/>
                <w:szCs w:val="16"/>
              </w:rPr>
            </w:pPr>
          </w:p>
        </w:tc>
        <w:tc>
          <w:tcPr>
            <w:tcW w:w="1559" w:type="dxa"/>
          </w:tcPr>
          <w:p w14:paraId="7A00025D" w14:textId="77777777" w:rsidR="00D51D16" w:rsidRDefault="00D51D16" w:rsidP="008654A8">
            <w:pPr>
              <w:rPr>
                <w:color w:val="000000"/>
                <w:sz w:val="16"/>
                <w:szCs w:val="16"/>
              </w:rPr>
            </w:pPr>
            <w:r>
              <w:rPr>
                <w:color w:val="000000"/>
                <w:sz w:val="16"/>
                <w:szCs w:val="16"/>
              </w:rPr>
              <w:t>600</w:t>
            </w:r>
          </w:p>
        </w:tc>
        <w:tc>
          <w:tcPr>
            <w:tcW w:w="1559" w:type="dxa"/>
          </w:tcPr>
          <w:p w14:paraId="6D67AB09" w14:textId="77777777" w:rsidR="00D51D16" w:rsidRPr="00B83DCF" w:rsidRDefault="00D51D16" w:rsidP="008654A8">
            <w:pPr>
              <w:rPr>
                <w:color w:val="000000"/>
                <w:sz w:val="16"/>
                <w:szCs w:val="16"/>
              </w:rPr>
            </w:pPr>
          </w:p>
        </w:tc>
        <w:tc>
          <w:tcPr>
            <w:tcW w:w="851" w:type="dxa"/>
          </w:tcPr>
          <w:p w14:paraId="3D195ED9" w14:textId="77777777" w:rsidR="00D51D16" w:rsidRPr="00B83DCF" w:rsidRDefault="00D51D16" w:rsidP="008654A8">
            <w:pPr>
              <w:rPr>
                <w:color w:val="000000"/>
                <w:sz w:val="16"/>
                <w:szCs w:val="16"/>
              </w:rPr>
            </w:pPr>
            <w:r>
              <w:rPr>
                <w:color w:val="000000"/>
                <w:sz w:val="16"/>
                <w:szCs w:val="16"/>
              </w:rPr>
              <w:t>мм</w:t>
            </w:r>
          </w:p>
        </w:tc>
        <w:tc>
          <w:tcPr>
            <w:tcW w:w="1418" w:type="dxa"/>
            <w:vMerge/>
          </w:tcPr>
          <w:p w14:paraId="115877F0" w14:textId="77777777" w:rsidR="00D51D16" w:rsidRPr="00B83DCF" w:rsidRDefault="00D51D16" w:rsidP="008654A8">
            <w:pPr>
              <w:rPr>
                <w:color w:val="000000"/>
                <w:sz w:val="16"/>
                <w:szCs w:val="16"/>
              </w:rPr>
            </w:pPr>
          </w:p>
        </w:tc>
      </w:tr>
      <w:tr w:rsidR="00D51D16" w14:paraId="3D68DE32" w14:textId="77777777" w:rsidTr="00D51D16">
        <w:trPr>
          <w:trHeight w:val="145"/>
        </w:trPr>
        <w:tc>
          <w:tcPr>
            <w:tcW w:w="426" w:type="dxa"/>
            <w:vMerge/>
          </w:tcPr>
          <w:p w14:paraId="6BD96281" w14:textId="77777777" w:rsidR="00D51D16" w:rsidRDefault="00D51D16" w:rsidP="008654A8"/>
        </w:tc>
        <w:tc>
          <w:tcPr>
            <w:tcW w:w="1560" w:type="dxa"/>
            <w:vMerge/>
          </w:tcPr>
          <w:p w14:paraId="0DA4F07E" w14:textId="77777777" w:rsidR="00D51D16" w:rsidRDefault="00D51D16" w:rsidP="008654A8"/>
        </w:tc>
        <w:tc>
          <w:tcPr>
            <w:tcW w:w="1985" w:type="dxa"/>
          </w:tcPr>
          <w:p w14:paraId="0BAACE8B" w14:textId="77777777" w:rsidR="00D51D16" w:rsidRDefault="00D51D16" w:rsidP="008654A8">
            <w:pPr>
              <w:rPr>
                <w:color w:val="000000"/>
              </w:rPr>
            </w:pPr>
            <w:r>
              <w:rPr>
                <w:color w:val="000000"/>
              </w:rPr>
              <w:t>Глубина</w:t>
            </w:r>
          </w:p>
        </w:tc>
        <w:tc>
          <w:tcPr>
            <w:tcW w:w="708" w:type="dxa"/>
          </w:tcPr>
          <w:p w14:paraId="32C269E3" w14:textId="77777777" w:rsidR="00D51D16" w:rsidRPr="00B83DCF" w:rsidRDefault="00D51D16" w:rsidP="008654A8">
            <w:pPr>
              <w:rPr>
                <w:color w:val="000000"/>
                <w:sz w:val="16"/>
                <w:szCs w:val="16"/>
              </w:rPr>
            </w:pPr>
          </w:p>
        </w:tc>
        <w:tc>
          <w:tcPr>
            <w:tcW w:w="851" w:type="dxa"/>
          </w:tcPr>
          <w:p w14:paraId="6764F690" w14:textId="77777777" w:rsidR="00D51D16" w:rsidRPr="00B83DCF" w:rsidRDefault="00D51D16" w:rsidP="008654A8">
            <w:pPr>
              <w:rPr>
                <w:color w:val="000000"/>
                <w:sz w:val="16"/>
                <w:szCs w:val="16"/>
              </w:rPr>
            </w:pPr>
          </w:p>
        </w:tc>
        <w:tc>
          <w:tcPr>
            <w:tcW w:w="1559" w:type="dxa"/>
          </w:tcPr>
          <w:p w14:paraId="2753EEFF" w14:textId="77777777" w:rsidR="00D51D16" w:rsidRDefault="00D51D16" w:rsidP="008654A8">
            <w:pPr>
              <w:rPr>
                <w:color w:val="000000"/>
                <w:sz w:val="16"/>
                <w:szCs w:val="16"/>
              </w:rPr>
            </w:pPr>
            <w:r>
              <w:rPr>
                <w:color w:val="000000"/>
                <w:sz w:val="16"/>
                <w:szCs w:val="16"/>
              </w:rPr>
              <w:t>620</w:t>
            </w:r>
          </w:p>
        </w:tc>
        <w:tc>
          <w:tcPr>
            <w:tcW w:w="1559" w:type="dxa"/>
          </w:tcPr>
          <w:p w14:paraId="5A0469B4" w14:textId="77777777" w:rsidR="00D51D16" w:rsidRPr="00B83DCF" w:rsidRDefault="00D51D16" w:rsidP="008654A8">
            <w:pPr>
              <w:rPr>
                <w:color w:val="000000"/>
                <w:sz w:val="16"/>
                <w:szCs w:val="16"/>
              </w:rPr>
            </w:pPr>
          </w:p>
        </w:tc>
        <w:tc>
          <w:tcPr>
            <w:tcW w:w="851" w:type="dxa"/>
          </w:tcPr>
          <w:p w14:paraId="7657F9A6" w14:textId="77777777" w:rsidR="00D51D16" w:rsidRPr="00B83DCF" w:rsidRDefault="00D51D16" w:rsidP="008654A8">
            <w:pPr>
              <w:rPr>
                <w:color w:val="000000"/>
                <w:sz w:val="16"/>
                <w:szCs w:val="16"/>
              </w:rPr>
            </w:pPr>
            <w:r>
              <w:rPr>
                <w:color w:val="000000"/>
                <w:sz w:val="16"/>
                <w:szCs w:val="16"/>
              </w:rPr>
              <w:t>мм</w:t>
            </w:r>
          </w:p>
        </w:tc>
        <w:tc>
          <w:tcPr>
            <w:tcW w:w="1418" w:type="dxa"/>
            <w:vMerge/>
          </w:tcPr>
          <w:p w14:paraId="28115EA6" w14:textId="77777777" w:rsidR="00D51D16" w:rsidRPr="00B83DCF" w:rsidRDefault="00D51D16" w:rsidP="008654A8">
            <w:pPr>
              <w:rPr>
                <w:color w:val="000000"/>
                <w:sz w:val="16"/>
                <w:szCs w:val="16"/>
              </w:rPr>
            </w:pPr>
          </w:p>
        </w:tc>
      </w:tr>
      <w:tr w:rsidR="00D51D16" w14:paraId="723AFBC6" w14:textId="77777777" w:rsidTr="00D51D16">
        <w:trPr>
          <w:trHeight w:val="145"/>
        </w:trPr>
        <w:tc>
          <w:tcPr>
            <w:tcW w:w="426" w:type="dxa"/>
            <w:vMerge/>
          </w:tcPr>
          <w:p w14:paraId="7B210079" w14:textId="77777777" w:rsidR="00D51D16" w:rsidRDefault="00D51D16" w:rsidP="008654A8"/>
        </w:tc>
        <w:tc>
          <w:tcPr>
            <w:tcW w:w="1560" w:type="dxa"/>
            <w:vMerge/>
          </w:tcPr>
          <w:p w14:paraId="3C1C19C5" w14:textId="77777777" w:rsidR="00D51D16" w:rsidRDefault="00D51D16" w:rsidP="008654A8"/>
        </w:tc>
        <w:tc>
          <w:tcPr>
            <w:tcW w:w="1985" w:type="dxa"/>
          </w:tcPr>
          <w:p w14:paraId="1D155F21" w14:textId="77777777" w:rsidR="00D51D16" w:rsidRDefault="00D51D16" w:rsidP="008654A8">
            <w:pPr>
              <w:rPr>
                <w:color w:val="000000"/>
              </w:rPr>
            </w:pPr>
            <w:r>
              <w:rPr>
                <w:color w:val="000000"/>
              </w:rPr>
              <w:t>Вес изделия</w:t>
            </w:r>
          </w:p>
        </w:tc>
        <w:tc>
          <w:tcPr>
            <w:tcW w:w="708" w:type="dxa"/>
          </w:tcPr>
          <w:p w14:paraId="57EF302E" w14:textId="77777777" w:rsidR="00D51D16" w:rsidRPr="00B83DCF" w:rsidRDefault="00D51D16" w:rsidP="008654A8">
            <w:pPr>
              <w:rPr>
                <w:color w:val="000000"/>
                <w:sz w:val="16"/>
                <w:szCs w:val="16"/>
              </w:rPr>
            </w:pPr>
          </w:p>
        </w:tc>
        <w:tc>
          <w:tcPr>
            <w:tcW w:w="851" w:type="dxa"/>
          </w:tcPr>
          <w:p w14:paraId="0E184196" w14:textId="77777777" w:rsidR="00D51D16" w:rsidRPr="00B83DCF" w:rsidRDefault="00D51D16" w:rsidP="008654A8">
            <w:pPr>
              <w:rPr>
                <w:color w:val="000000"/>
                <w:sz w:val="16"/>
                <w:szCs w:val="16"/>
              </w:rPr>
            </w:pPr>
          </w:p>
        </w:tc>
        <w:tc>
          <w:tcPr>
            <w:tcW w:w="1559" w:type="dxa"/>
          </w:tcPr>
          <w:p w14:paraId="5398C80B" w14:textId="77777777" w:rsidR="00D51D16" w:rsidRDefault="00D51D16" w:rsidP="008654A8">
            <w:pPr>
              <w:rPr>
                <w:color w:val="000000"/>
                <w:sz w:val="16"/>
                <w:szCs w:val="16"/>
              </w:rPr>
            </w:pPr>
            <w:r>
              <w:rPr>
                <w:color w:val="000000"/>
                <w:sz w:val="16"/>
                <w:szCs w:val="16"/>
              </w:rPr>
              <w:t>60,5</w:t>
            </w:r>
          </w:p>
        </w:tc>
        <w:tc>
          <w:tcPr>
            <w:tcW w:w="1559" w:type="dxa"/>
          </w:tcPr>
          <w:p w14:paraId="273F42D0" w14:textId="77777777" w:rsidR="00D51D16" w:rsidRPr="00B83DCF" w:rsidRDefault="00D51D16" w:rsidP="008654A8">
            <w:pPr>
              <w:rPr>
                <w:color w:val="000000"/>
                <w:sz w:val="16"/>
                <w:szCs w:val="16"/>
              </w:rPr>
            </w:pPr>
          </w:p>
        </w:tc>
        <w:tc>
          <w:tcPr>
            <w:tcW w:w="851" w:type="dxa"/>
          </w:tcPr>
          <w:p w14:paraId="40F2DFDB" w14:textId="77777777" w:rsidR="00D51D16" w:rsidRDefault="00D51D16" w:rsidP="008654A8">
            <w:pPr>
              <w:rPr>
                <w:color w:val="000000"/>
                <w:sz w:val="16"/>
                <w:szCs w:val="16"/>
              </w:rPr>
            </w:pPr>
            <w:r>
              <w:rPr>
                <w:color w:val="000000"/>
                <w:sz w:val="16"/>
                <w:szCs w:val="16"/>
              </w:rPr>
              <w:t>кг</w:t>
            </w:r>
          </w:p>
        </w:tc>
        <w:tc>
          <w:tcPr>
            <w:tcW w:w="1418" w:type="dxa"/>
            <w:vMerge/>
          </w:tcPr>
          <w:p w14:paraId="4082BA89" w14:textId="77777777" w:rsidR="00D51D16" w:rsidRPr="00B83DCF" w:rsidRDefault="00D51D16" w:rsidP="008654A8">
            <w:pPr>
              <w:rPr>
                <w:color w:val="000000"/>
                <w:sz w:val="16"/>
                <w:szCs w:val="16"/>
              </w:rPr>
            </w:pPr>
          </w:p>
        </w:tc>
      </w:tr>
      <w:tr w:rsidR="00D51D16" w14:paraId="213A254F" w14:textId="77777777" w:rsidTr="00D51D16">
        <w:trPr>
          <w:trHeight w:val="145"/>
        </w:trPr>
        <w:tc>
          <w:tcPr>
            <w:tcW w:w="426" w:type="dxa"/>
            <w:vMerge/>
          </w:tcPr>
          <w:p w14:paraId="5BD9CB3F" w14:textId="77777777" w:rsidR="00D51D16" w:rsidRDefault="00D51D16" w:rsidP="008654A8"/>
        </w:tc>
        <w:tc>
          <w:tcPr>
            <w:tcW w:w="1560" w:type="dxa"/>
            <w:vMerge/>
          </w:tcPr>
          <w:p w14:paraId="4D571484" w14:textId="77777777" w:rsidR="00D51D16" w:rsidRDefault="00D51D16" w:rsidP="008654A8"/>
        </w:tc>
        <w:tc>
          <w:tcPr>
            <w:tcW w:w="1985" w:type="dxa"/>
          </w:tcPr>
          <w:p w14:paraId="20BAE39F" w14:textId="77777777" w:rsidR="00D51D16" w:rsidRDefault="00D51D16" w:rsidP="008654A8">
            <w:pPr>
              <w:rPr>
                <w:color w:val="000000"/>
              </w:rPr>
            </w:pPr>
            <w:r>
              <w:rPr>
                <w:color w:val="000000"/>
              </w:rPr>
              <w:t>Гарантийный срок</w:t>
            </w:r>
          </w:p>
        </w:tc>
        <w:tc>
          <w:tcPr>
            <w:tcW w:w="708" w:type="dxa"/>
          </w:tcPr>
          <w:p w14:paraId="3CBB122B" w14:textId="77777777" w:rsidR="00D51D16" w:rsidRPr="00B83DCF" w:rsidRDefault="00D51D16" w:rsidP="008654A8">
            <w:pPr>
              <w:rPr>
                <w:color w:val="000000"/>
                <w:sz w:val="16"/>
                <w:szCs w:val="16"/>
              </w:rPr>
            </w:pPr>
          </w:p>
        </w:tc>
        <w:tc>
          <w:tcPr>
            <w:tcW w:w="851" w:type="dxa"/>
          </w:tcPr>
          <w:p w14:paraId="6FB4D96E" w14:textId="77777777" w:rsidR="00D51D16" w:rsidRPr="00B83DCF" w:rsidRDefault="00D51D16" w:rsidP="008654A8">
            <w:pPr>
              <w:rPr>
                <w:color w:val="000000"/>
                <w:sz w:val="16"/>
                <w:szCs w:val="16"/>
              </w:rPr>
            </w:pPr>
          </w:p>
        </w:tc>
        <w:tc>
          <w:tcPr>
            <w:tcW w:w="1559" w:type="dxa"/>
          </w:tcPr>
          <w:p w14:paraId="08063AB0" w14:textId="77777777" w:rsidR="00D51D16" w:rsidRDefault="00D51D16" w:rsidP="008654A8">
            <w:pPr>
              <w:rPr>
                <w:color w:val="000000"/>
                <w:sz w:val="16"/>
                <w:szCs w:val="16"/>
              </w:rPr>
            </w:pPr>
            <w:r>
              <w:rPr>
                <w:color w:val="000000"/>
                <w:sz w:val="16"/>
                <w:szCs w:val="16"/>
              </w:rPr>
              <w:t>12</w:t>
            </w:r>
          </w:p>
        </w:tc>
        <w:tc>
          <w:tcPr>
            <w:tcW w:w="1559" w:type="dxa"/>
          </w:tcPr>
          <w:p w14:paraId="720630CD" w14:textId="77777777" w:rsidR="00D51D16" w:rsidRPr="00B83DCF" w:rsidRDefault="00D51D16" w:rsidP="008654A8">
            <w:pPr>
              <w:rPr>
                <w:color w:val="000000"/>
                <w:sz w:val="16"/>
                <w:szCs w:val="16"/>
              </w:rPr>
            </w:pPr>
          </w:p>
        </w:tc>
        <w:tc>
          <w:tcPr>
            <w:tcW w:w="851" w:type="dxa"/>
          </w:tcPr>
          <w:p w14:paraId="728B1185" w14:textId="77777777" w:rsidR="00D51D16" w:rsidRDefault="00D51D16" w:rsidP="008654A8">
            <w:pPr>
              <w:rPr>
                <w:color w:val="000000"/>
                <w:sz w:val="16"/>
                <w:szCs w:val="16"/>
              </w:rPr>
            </w:pPr>
            <w:proofErr w:type="spellStart"/>
            <w:r>
              <w:rPr>
                <w:color w:val="000000"/>
                <w:sz w:val="16"/>
                <w:szCs w:val="16"/>
              </w:rPr>
              <w:t>мес</w:t>
            </w:r>
            <w:proofErr w:type="spellEnd"/>
          </w:p>
        </w:tc>
        <w:tc>
          <w:tcPr>
            <w:tcW w:w="1418" w:type="dxa"/>
            <w:vMerge/>
          </w:tcPr>
          <w:p w14:paraId="5C2C0EA1" w14:textId="77777777" w:rsidR="00D51D16" w:rsidRPr="00B83DCF" w:rsidRDefault="00D51D16" w:rsidP="008654A8">
            <w:pPr>
              <w:rPr>
                <w:color w:val="000000"/>
                <w:sz w:val="16"/>
                <w:szCs w:val="16"/>
              </w:rPr>
            </w:pPr>
          </w:p>
        </w:tc>
      </w:tr>
      <w:tr w:rsidR="00D51D16" w14:paraId="463EC1BF" w14:textId="77777777" w:rsidTr="00D51D16">
        <w:trPr>
          <w:trHeight w:val="145"/>
        </w:trPr>
        <w:tc>
          <w:tcPr>
            <w:tcW w:w="426" w:type="dxa"/>
            <w:vMerge/>
          </w:tcPr>
          <w:p w14:paraId="4EB613FA" w14:textId="77777777" w:rsidR="00D51D16" w:rsidRDefault="00D51D16" w:rsidP="008654A8"/>
        </w:tc>
        <w:tc>
          <w:tcPr>
            <w:tcW w:w="1560" w:type="dxa"/>
            <w:vMerge/>
          </w:tcPr>
          <w:p w14:paraId="3A293437" w14:textId="77777777" w:rsidR="00D51D16" w:rsidRDefault="00D51D16" w:rsidP="008654A8"/>
        </w:tc>
        <w:tc>
          <w:tcPr>
            <w:tcW w:w="1985" w:type="dxa"/>
          </w:tcPr>
          <w:p w14:paraId="59C4E604" w14:textId="77777777" w:rsidR="00D51D16" w:rsidRDefault="00D51D16" w:rsidP="008654A8">
            <w:pPr>
              <w:rPr>
                <w:color w:val="000000"/>
              </w:rPr>
            </w:pPr>
            <w:r>
              <w:rPr>
                <w:color w:val="000000"/>
              </w:rPr>
              <w:t xml:space="preserve">Количество </w:t>
            </w:r>
          </w:p>
        </w:tc>
        <w:tc>
          <w:tcPr>
            <w:tcW w:w="708" w:type="dxa"/>
          </w:tcPr>
          <w:p w14:paraId="71B8FE98" w14:textId="77777777" w:rsidR="00D51D16" w:rsidRPr="00B83DCF" w:rsidRDefault="00D51D16" w:rsidP="008654A8">
            <w:pPr>
              <w:rPr>
                <w:color w:val="000000"/>
                <w:sz w:val="16"/>
                <w:szCs w:val="16"/>
              </w:rPr>
            </w:pPr>
          </w:p>
        </w:tc>
        <w:tc>
          <w:tcPr>
            <w:tcW w:w="851" w:type="dxa"/>
          </w:tcPr>
          <w:p w14:paraId="610BF092" w14:textId="77777777" w:rsidR="00D51D16" w:rsidRPr="00B83DCF" w:rsidRDefault="00D51D16" w:rsidP="008654A8">
            <w:pPr>
              <w:rPr>
                <w:color w:val="000000"/>
                <w:sz w:val="16"/>
                <w:szCs w:val="16"/>
              </w:rPr>
            </w:pPr>
          </w:p>
        </w:tc>
        <w:tc>
          <w:tcPr>
            <w:tcW w:w="1559" w:type="dxa"/>
          </w:tcPr>
          <w:p w14:paraId="22190BD9" w14:textId="77777777" w:rsidR="00D51D16" w:rsidRDefault="00D51D16" w:rsidP="008654A8">
            <w:pPr>
              <w:rPr>
                <w:color w:val="000000"/>
                <w:sz w:val="16"/>
                <w:szCs w:val="16"/>
              </w:rPr>
            </w:pPr>
            <w:r>
              <w:rPr>
                <w:color w:val="000000"/>
                <w:sz w:val="16"/>
                <w:szCs w:val="16"/>
              </w:rPr>
              <w:t>2</w:t>
            </w:r>
          </w:p>
        </w:tc>
        <w:tc>
          <w:tcPr>
            <w:tcW w:w="1559" w:type="dxa"/>
          </w:tcPr>
          <w:p w14:paraId="35E85282" w14:textId="77777777" w:rsidR="00D51D16" w:rsidRPr="00B83DCF" w:rsidRDefault="00D51D16" w:rsidP="008654A8">
            <w:pPr>
              <w:rPr>
                <w:color w:val="000000"/>
                <w:sz w:val="16"/>
                <w:szCs w:val="16"/>
              </w:rPr>
            </w:pPr>
          </w:p>
        </w:tc>
        <w:tc>
          <w:tcPr>
            <w:tcW w:w="851" w:type="dxa"/>
          </w:tcPr>
          <w:p w14:paraId="2CB2146D" w14:textId="77777777" w:rsidR="00D51D16" w:rsidRDefault="00D51D16" w:rsidP="008654A8">
            <w:pPr>
              <w:rPr>
                <w:color w:val="000000"/>
                <w:sz w:val="16"/>
                <w:szCs w:val="16"/>
              </w:rPr>
            </w:pPr>
            <w:r>
              <w:rPr>
                <w:color w:val="000000"/>
                <w:sz w:val="16"/>
                <w:szCs w:val="16"/>
              </w:rPr>
              <w:t>Шт.</w:t>
            </w:r>
          </w:p>
        </w:tc>
        <w:tc>
          <w:tcPr>
            <w:tcW w:w="1418" w:type="dxa"/>
            <w:vMerge/>
          </w:tcPr>
          <w:p w14:paraId="46C67336" w14:textId="77777777" w:rsidR="00D51D16" w:rsidRPr="00B83DCF" w:rsidRDefault="00D51D16" w:rsidP="008654A8">
            <w:pPr>
              <w:rPr>
                <w:color w:val="000000"/>
                <w:sz w:val="16"/>
                <w:szCs w:val="16"/>
              </w:rPr>
            </w:pPr>
          </w:p>
        </w:tc>
      </w:tr>
      <w:tr w:rsidR="00D51D16" w14:paraId="27903436" w14:textId="77777777" w:rsidTr="00D51D16">
        <w:tc>
          <w:tcPr>
            <w:tcW w:w="426" w:type="dxa"/>
            <w:vMerge w:val="restart"/>
          </w:tcPr>
          <w:p w14:paraId="709BA223" w14:textId="77777777" w:rsidR="00D51D16" w:rsidRDefault="00D51D16" w:rsidP="008654A8">
            <w:r>
              <w:t>2.</w:t>
            </w:r>
          </w:p>
        </w:tc>
        <w:tc>
          <w:tcPr>
            <w:tcW w:w="1560" w:type="dxa"/>
            <w:vMerge w:val="restart"/>
          </w:tcPr>
          <w:p w14:paraId="1DA80C2F" w14:textId="77777777" w:rsidR="00D51D16" w:rsidRDefault="00D51D16" w:rsidP="008654A8">
            <w:pPr>
              <w:rPr>
                <w:color w:val="000000"/>
              </w:rPr>
            </w:pPr>
            <w:r>
              <w:rPr>
                <w:color w:val="000000"/>
              </w:rPr>
              <w:t xml:space="preserve">Газовая </w:t>
            </w:r>
            <w:proofErr w:type="spellStart"/>
            <w:r>
              <w:rPr>
                <w:color w:val="000000"/>
              </w:rPr>
              <w:t>встраиваемаяварочная</w:t>
            </w:r>
            <w:proofErr w:type="spellEnd"/>
            <w:r>
              <w:rPr>
                <w:color w:val="000000"/>
              </w:rPr>
              <w:t xml:space="preserve"> панель 45см.</w:t>
            </w:r>
          </w:p>
          <w:p w14:paraId="52E8171A" w14:textId="77777777" w:rsidR="00D51D16" w:rsidRDefault="00D51D16" w:rsidP="008654A8"/>
          <w:p w14:paraId="2CCB2AD8" w14:textId="7E7D1068" w:rsidR="00D51D16" w:rsidRPr="004446CE" w:rsidRDefault="00D51D16" w:rsidP="008654A8">
            <w:r>
              <w:t>Г</w:t>
            </w:r>
            <w:r w:rsidR="00F26B5F">
              <w:t>ОСТ</w:t>
            </w:r>
            <w:r>
              <w:t xml:space="preserve"> 33998-2016</w:t>
            </w:r>
          </w:p>
        </w:tc>
        <w:tc>
          <w:tcPr>
            <w:tcW w:w="1985" w:type="dxa"/>
          </w:tcPr>
          <w:p w14:paraId="0937779D" w14:textId="77777777" w:rsidR="00D51D16" w:rsidRPr="00760B97" w:rsidRDefault="00D51D16" w:rsidP="008654A8">
            <w:pPr>
              <w:rPr>
                <w:color w:val="000000"/>
              </w:rPr>
            </w:pPr>
            <w:r>
              <w:rPr>
                <w:color w:val="000000"/>
              </w:rPr>
              <w:t>Тип подключения</w:t>
            </w:r>
          </w:p>
        </w:tc>
        <w:tc>
          <w:tcPr>
            <w:tcW w:w="708" w:type="dxa"/>
          </w:tcPr>
          <w:p w14:paraId="2FF47F07" w14:textId="77777777" w:rsidR="00D51D16" w:rsidRPr="00B83DCF" w:rsidRDefault="00D51D16" w:rsidP="008654A8">
            <w:pPr>
              <w:rPr>
                <w:color w:val="000000"/>
                <w:sz w:val="16"/>
                <w:szCs w:val="16"/>
              </w:rPr>
            </w:pPr>
          </w:p>
        </w:tc>
        <w:tc>
          <w:tcPr>
            <w:tcW w:w="851" w:type="dxa"/>
          </w:tcPr>
          <w:p w14:paraId="51BA03D6" w14:textId="77777777" w:rsidR="00D51D16" w:rsidRPr="00B83DCF" w:rsidRDefault="00D51D16" w:rsidP="008654A8">
            <w:pPr>
              <w:rPr>
                <w:color w:val="000000"/>
                <w:sz w:val="16"/>
                <w:szCs w:val="16"/>
              </w:rPr>
            </w:pPr>
          </w:p>
        </w:tc>
        <w:tc>
          <w:tcPr>
            <w:tcW w:w="1559" w:type="dxa"/>
          </w:tcPr>
          <w:p w14:paraId="68320FD7" w14:textId="77777777" w:rsidR="00D51D16" w:rsidRPr="00B83DCF" w:rsidRDefault="00D51D16" w:rsidP="008654A8">
            <w:pPr>
              <w:rPr>
                <w:color w:val="000000"/>
                <w:sz w:val="16"/>
                <w:szCs w:val="16"/>
              </w:rPr>
            </w:pPr>
            <w:r>
              <w:rPr>
                <w:color w:val="000000"/>
                <w:sz w:val="16"/>
                <w:szCs w:val="16"/>
              </w:rPr>
              <w:t>газовая</w:t>
            </w:r>
          </w:p>
        </w:tc>
        <w:tc>
          <w:tcPr>
            <w:tcW w:w="1559" w:type="dxa"/>
          </w:tcPr>
          <w:p w14:paraId="6396A8E9" w14:textId="77777777" w:rsidR="00D51D16" w:rsidRPr="00B83DCF" w:rsidRDefault="00D51D16" w:rsidP="008654A8">
            <w:pPr>
              <w:rPr>
                <w:color w:val="000000"/>
                <w:sz w:val="16"/>
                <w:szCs w:val="16"/>
              </w:rPr>
            </w:pPr>
          </w:p>
        </w:tc>
        <w:tc>
          <w:tcPr>
            <w:tcW w:w="851" w:type="dxa"/>
          </w:tcPr>
          <w:p w14:paraId="25DACB83" w14:textId="77777777" w:rsidR="00D51D16" w:rsidRPr="00B83DCF" w:rsidRDefault="00D51D16" w:rsidP="008654A8">
            <w:pPr>
              <w:rPr>
                <w:color w:val="000000"/>
                <w:sz w:val="16"/>
                <w:szCs w:val="16"/>
              </w:rPr>
            </w:pPr>
          </w:p>
        </w:tc>
        <w:tc>
          <w:tcPr>
            <w:tcW w:w="1418" w:type="dxa"/>
            <w:vMerge w:val="restart"/>
          </w:tcPr>
          <w:p w14:paraId="55BE2466" w14:textId="77777777" w:rsidR="00D51D16" w:rsidRDefault="00D51D16" w:rsidP="008654A8">
            <w:pPr>
              <w:rPr>
                <w:color w:val="000000"/>
                <w:sz w:val="16"/>
                <w:szCs w:val="16"/>
              </w:rPr>
            </w:pPr>
          </w:p>
          <w:p w14:paraId="7A8745A7" w14:textId="77777777" w:rsidR="00D51D16" w:rsidRDefault="00D51D16" w:rsidP="008654A8">
            <w:pPr>
              <w:rPr>
                <w:color w:val="000000"/>
                <w:sz w:val="16"/>
                <w:szCs w:val="16"/>
              </w:rPr>
            </w:pPr>
          </w:p>
          <w:p w14:paraId="32880763" w14:textId="77777777" w:rsidR="00D51D16" w:rsidRPr="00B83DCF" w:rsidRDefault="00D51D16" w:rsidP="008654A8">
            <w:pPr>
              <w:rPr>
                <w:color w:val="000000"/>
                <w:sz w:val="16"/>
                <w:szCs w:val="16"/>
              </w:rPr>
            </w:pPr>
          </w:p>
        </w:tc>
      </w:tr>
      <w:tr w:rsidR="00D51D16" w14:paraId="31465ACA" w14:textId="77777777" w:rsidTr="00D51D16">
        <w:tc>
          <w:tcPr>
            <w:tcW w:w="426" w:type="dxa"/>
            <w:vMerge/>
          </w:tcPr>
          <w:p w14:paraId="622FCDE3" w14:textId="77777777" w:rsidR="00D51D16" w:rsidRDefault="00D51D16" w:rsidP="008654A8"/>
        </w:tc>
        <w:tc>
          <w:tcPr>
            <w:tcW w:w="1560" w:type="dxa"/>
            <w:vMerge/>
          </w:tcPr>
          <w:p w14:paraId="5EFA683C" w14:textId="77777777" w:rsidR="00D51D16" w:rsidRDefault="00D51D16" w:rsidP="008654A8">
            <w:pPr>
              <w:rPr>
                <w:color w:val="000000"/>
              </w:rPr>
            </w:pPr>
          </w:p>
        </w:tc>
        <w:tc>
          <w:tcPr>
            <w:tcW w:w="1985" w:type="dxa"/>
          </w:tcPr>
          <w:p w14:paraId="477DBFC8" w14:textId="77777777" w:rsidR="00D51D16" w:rsidRDefault="00D51D16" w:rsidP="008654A8">
            <w:pPr>
              <w:rPr>
                <w:color w:val="000000"/>
              </w:rPr>
            </w:pPr>
            <w:r>
              <w:rPr>
                <w:color w:val="000000"/>
              </w:rPr>
              <w:t>Тип</w:t>
            </w:r>
          </w:p>
        </w:tc>
        <w:tc>
          <w:tcPr>
            <w:tcW w:w="708" w:type="dxa"/>
          </w:tcPr>
          <w:p w14:paraId="3E332A68" w14:textId="77777777" w:rsidR="00D51D16" w:rsidRPr="00B83DCF" w:rsidRDefault="00D51D16" w:rsidP="008654A8">
            <w:pPr>
              <w:rPr>
                <w:color w:val="000000"/>
                <w:sz w:val="16"/>
                <w:szCs w:val="16"/>
              </w:rPr>
            </w:pPr>
          </w:p>
        </w:tc>
        <w:tc>
          <w:tcPr>
            <w:tcW w:w="851" w:type="dxa"/>
          </w:tcPr>
          <w:p w14:paraId="4BEEADF3" w14:textId="77777777" w:rsidR="00D51D16" w:rsidRPr="00B83DCF" w:rsidRDefault="00D51D16" w:rsidP="008654A8">
            <w:pPr>
              <w:rPr>
                <w:color w:val="000000"/>
                <w:sz w:val="16"/>
                <w:szCs w:val="16"/>
              </w:rPr>
            </w:pPr>
          </w:p>
        </w:tc>
        <w:tc>
          <w:tcPr>
            <w:tcW w:w="1559" w:type="dxa"/>
          </w:tcPr>
          <w:p w14:paraId="1E9418C6" w14:textId="77777777" w:rsidR="00D51D16" w:rsidRDefault="00D51D16" w:rsidP="008654A8">
            <w:pPr>
              <w:rPr>
                <w:color w:val="000000"/>
                <w:sz w:val="16"/>
                <w:szCs w:val="16"/>
              </w:rPr>
            </w:pPr>
            <w:r>
              <w:rPr>
                <w:color w:val="000000"/>
                <w:sz w:val="16"/>
                <w:szCs w:val="16"/>
              </w:rPr>
              <w:t>Газовая варочная поверхность</w:t>
            </w:r>
          </w:p>
        </w:tc>
        <w:tc>
          <w:tcPr>
            <w:tcW w:w="1559" w:type="dxa"/>
          </w:tcPr>
          <w:p w14:paraId="32872113" w14:textId="77777777" w:rsidR="00D51D16" w:rsidRPr="00B83DCF" w:rsidRDefault="00D51D16" w:rsidP="008654A8">
            <w:pPr>
              <w:rPr>
                <w:color w:val="000000"/>
                <w:sz w:val="16"/>
                <w:szCs w:val="16"/>
              </w:rPr>
            </w:pPr>
          </w:p>
        </w:tc>
        <w:tc>
          <w:tcPr>
            <w:tcW w:w="851" w:type="dxa"/>
          </w:tcPr>
          <w:p w14:paraId="050C91C6" w14:textId="77777777" w:rsidR="00D51D16" w:rsidRPr="00B83DCF" w:rsidRDefault="00D51D16" w:rsidP="008654A8">
            <w:pPr>
              <w:rPr>
                <w:color w:val="000000"/>
                <w:sz w:val="16"/>
                <w:szCs w:val="16"/>
              </w:rPr>
            </w:pPr>
          </w:p>
        </w:tc>
        <w:tc>
          <w:tcPr>
            <w:tcW w:w="1418" w:type="dxa"/>
            <w:vMerge/>
          </w:tcPr>
          <w:p w14:paraId="4E41116D" w14:textId="77777777" w:rsidR="00D51D16" w:rsidRDefault="00D51D16" w:rsidP="008654A8">
            <w:pPr>
              <w:rPr>
                <w:color w:val="000000"/>
                <w:sz w:val="16"/>
                <w:szCs w:val="16"/>
              </w:rPr>
            </w:pPr>
          </w:p>
        </w:tc>
      </w:tr>
      <w:tr w:rsidR="00D51D16" w14:paraId="4C301160" w14:textId="77777777" w:rsidTr="00D51D16">
        <w:tc>
          <w:tcPr>
            <w:tcW w:w="426" w:type="dxa"/>
            <w:vMerge/>
          </w:tcPr>
          <w:p w14:paraId="7315C934" w14:textId="77777777" w:rsidR="00D51D16" w:rsidRDefault="00D51D16" w:rsidP="008654A8"/>
        </w:tc>
        <w:tc>
          <w:tcPr>
            <w:tcW w:w="1560" w:type="dxa"/>
            <w:vMerge/>
          </w:tcPr>
          <w:p w14:paraId="25D4B738" w14:textId="77777777" w:rsidR="00D51D16" w:rsidRPr="00760B97" w:rsidRDefault="00D51D16" w:rsidP="008654A8">
            <w:pPr>
              <w:rPr>
                <w:color w:val="000000"/>
              </w:rPr>
            </w:pPr>
          </w:p>
        </w:tc>
        <w:tc>
          <w:tcPr>
            <w:tcW w:w="1985" w:type="dxa"/>
          </w:tcPr>
          <w:p w14:paraId="6C85A566" w14:textId="77777777" w:rsidR="00D51D16" w:rsidRPr="00760B97" w:rsidRDefault="00D51D16" w:rsidP="008654A8">
            <w:pPr>
              <w:rPr>
                <w:color w:val="000000"/>
              </w:rPr>
            </w:pPr>
            <w:r>
              <w:rPr>
                <w:color w:val="000000"/>
              </w:rPr>
              <w:t>Конфорки газовые</w:t>
            </w:r>
          </w:p>
        </w:tc>
        <w:tc>
          <w:tcPr>
            <w:tcW w:w="708" w:type="dxa"/>
          </w:tcPr>
          <w:p w14:paraId="5E2733E3" w14:textId="77777777" w:rsidR="00D51D16" w:rsidRPr="00B83DCF" w:rsidRDefault="00D51D16" w:rsidP="008654A8">
            <w:pPr>
              <w:rPr>
                <w:color w:val="000000"/>
                <w:sz w:val="16"/>
                <w:szCs w:val="16"/>
              </w:rPr>
            </w:pPr>
          </w:p>
        </w:tc>
        <w:tc>
          <w:tcPr>
            <w:tcW w:w="851" w:type="dxa"/>
          </w:tcPr>
          <w:p w14:paraId="20FE72CB" w14:textId="77777777" w:rsidR="00D51D16" w:rsidRPr="00B83DCF" w:rsidRDefault="00D51D16" w:rsidP="008654A8">
            <w:pPr>
              <w:rPr>
                <w:color w:val="000000"/>
                <w:sz w:val="16"/>
                <w:szCs w:val="16"/>
              </w:rPr>
            </w:pPr>
          </w:p>
        </w:tc>
        <w:tc>
          <w:tcPr>
            <w:tcW w:w="1559" w:type="dxa"/>
          </w:tcPr>
          <w:p w14:paraId="5C869BBA" w14:textId="77777777" w:rsidR="00D51D16" w:rsidRPr="00B83DCF" w:rsidRDefault="00D51D16" w:rsidP="008654A8">
            <w:pPr>
              <w:rPr>
                <w:color w:val="000000"/>
                <w:sz w:val="16"/>
                <w:szCs w:val="16"/>
              </w:rPr>
            </w:pPr>
            <w:r>
              <w:rPr>
                <w:color w:val="000000"/>
                <w:sz w:val="16"/>
                <w:szCs w:val="16"/>
              </w:rPr>
              <w:t>3</w:t>
            </w:r>
          </w:p>
        </w:tc>
        <w:tc>
          <w:tcPr>
            <w:tcW w:w="1559" w:type="dxa"/>
          </w:tcPr>
          <w:p w14:paraId="33112170" w14:textId="77777777" w:rsidR="00D51D16" w:rsidRPr="00B83DCF" w:rsidRDefault="00D51D16" w:rsidP="008654A8">
            <w:pPr>
              <w:rPr>
                <w:color w:val="000000"/>
                <w:sz w:val="16"/>
                <w:szCs w:val="16"/>
              </w:rPr>
            </w:pPr>
          </w:p>
        </w:tc>
        <w:tc>
          <w:tcPr>
            <w:tcW w:w="851" w:type="dxa"/>
          </w:tcPr>
          <w:p w14:paraId="333C8A9F" w14:textId="77777777" w:rsidR="00D51D16" w:rsidRPr="00B83DCF" w:rsidRDefault="00D51D16" w:rsidP="008654A8">
            <w:pPr>
              <w:rPr>
                <w:color w:val="000000"/>
                <w:sz w:val="16"/>
                <w:szCs w:val="16"/>
              </w:rPr>
            </w:pPr>
            <w:proofErr w:type="spellStart"/>
            <w:r>
              <w:rPr>
                <w:color w:val="000000"/>
                <w:sz w:val="16"/>
                <w:szCs w:val="16"/>
              </w:rPr>
              <w:t>шт</w:t>
            </w:r>
            <w:proofErr w:type="spellEnd"/>
          </w:p>
        </w:tc>
        <w:tc>
          <w:tcPr>
            <w:tcW w:w="1418" w:type="dxa"/>
            <w:vMerge/>
          </w:tcPr>
          <w:p w14:paraId="349ED3CC" w14:textId="77777777" w:rsidR="00D51D16" w:rsidRDefault="00D51D16" w:rsidP="008654A8">
            <w:pPr>
              <w:rPr>
                <w:color w:val="000000"/>
                <w:sz w:val="16"/>
                <w:szCs w:val="16"/>
              </w:rPr>
            </w:pPr>
          </w:p>
        </w:tc>
      </w:tr>
      <w:tr w:rsidR="00D51D16" w14:paraId="777E2CAD" w14:textId="77777777" w:rsidTr="00D51D16">
        <w:trPr>
          <w:trHeight w:val="150"/>
        </w:trPr>
        <w:tc>
          <w:tcPr>
            <w:tcW w:w="426" w:type="dxa"/>
            <w:vMerge/>
          </w:tcPr>
          <w:p w14:paraId="6B1768AA" w14:textId="77777777" w:rsidR="00D51D16" w:rsidRPr="00760B97" w:rsidRDefault="00D51D16" w:rsidP="008654A8"/>
        </w:tc>
        <w:tc>
          <w:tcPr>
            <w:tcW w:w="1560" w:type="dxa"/>
            <w:vMerge/>
          </w:tcPr>
          <w:p w14:paraId="7C1724F6" w14:textId="77777777" w:rsidR="00D51D16" w:rsidRPr="00B83DCF" w:rsidRDefault="00D51D16" w:rsidP="008654A8">
            <w:pPr>
              <w:rPr>
                <w:color w:val="000000"/>
                <w:sz w:val="16"/>
                <w:szCs w:val="16"/>
              </w:rPr>
            </w:pPr>
          </w:p>
        </w:tc>
        <w:tc>
          <w:tcPr>
            <w:tcW w:w="1985" w:type="dxa"/>
          </w:tcPr>
          <w:p w14:paraId="1EF1DE17" w14:textId="77777777" w:rsidR="00D51D16" w:rsidRPr="00760B97" w:rsidRDefault="00D51D16" w:rsidP="008654A8">
            <w:pPr>
              <w:rPr>
                <w:color w:val="000000"/>
              </w:rPr>
            </w:pPr>
            <w:r>
              <w:rPr>
                <w:color w:val="000000"/>
              </w:rPr>
              <w:t>управление</w:t>
            </w:r>
          </w:p>
        </w:tc>
        <w:tc>
          <w:tcPr>
            <w:tcW w:w="708" w:type="dxa"/>
          </w:tcPr>
          <w:p w14:paraId="3FE1E169" w14:textId="77777777" w:rsidR="00D51D16" w:rsidRPr="00B83DCF" w:rsidRDefault="00D51D16" w:rsidP="008654A8">
            <w:pPr>
              <w:rPr>
                <w:color w:val="000000"/>
                <w:sz w:val="16"/>
                <w:szCs w:val="16"/>
              </w:rPr>
            </w:pPr>
          </w:p>
        </w:tc>
        <w:tc>
          <w:tcPr>
            <w:tcW w:w="851" w:type="dxa"/>
          </w:tcPr>
          <w:p w14:paraId="579156CE" w14:textId="77777777" w:rsidR="00D51D16" w:rsidRPr="00B83DCF" w:rsidRDefault="00D51D16" w:rsidP="008654A8">
            <w:pPr>
              <w:rPr>
                <w:color w:val="000000"/>
                <w:sz w:val="16"/>
                <w:szCs w:val="16"/>
              </w:rPr>
            </w:pPr>
          </w:p>
        </w:tc>
        <w:tc>
          <w:tcPr>
            <w:tcW w:w="1559" w:type="dxa"/>
          </w:tcPr>
          <w:p w14:paraId="7DBBF89F" w14:textId="77777777" w:rsidR="00D51D16" w:rsidRPr="00B83DCF" w:rsidRDefault="00D51D16" w:rsidP="008654A8">
            <w:pPr>
              <w:rPr>
                <w:color w:val="000000"/>
                <w:sz w:val="16"/>
                <w:szCs w:val="16"/>
              </w:rPr>
            </w:pPr>
            <w:r>
              <w:rPr>
                <w:color w:val="000000"/>
                <w:sz w:val="16"/>
                <w:szCs w:val="16"/>
              </w:rPr>
              <w:t xml:space="preserve">Механическое </w:t>
            </w:r>
          </w:p>
        </w:tc>
        <w:tc>
          <w:tcPr>
            <w:tcW w:w="1559" w:type="dxa"/>
          </w:tcPr>
          <w:p w14:paraId="2F3DD929" w14:textId="77777777" w:rsidR="00D51D16" w:rsidRPr="00B83DCF" w:rsidRDefault="00D51D16" w:rsidP="008654A8">
            <w:pPr>
              <w:rPr>
                <w:color w:val="000000"/>
                <w:sz w:val="16"/>
                <w:szCs w:val="16"/>
              </w:rPr>
            </w:pPr>
          </w:p>
        </w:tc>
        <w:tc>
          <w:tcPr>
            <w:tcW w:w="851" w:type="dxa"/>
          </w:tcPr>
          <w:p w14:paraId="72C0B4DC" w14:textId="77777777" w:rsidR="00D51D16" w:rsidRPr="00B83DCF" w:rsidRDefault="00D51D16" w:rsidP="008654A8">
            <w:pPr>
              <w:rPr>
                <w:color w:val="000000"/>
                <w:sz w:val="16"/>
                <w:szCs w:val="16"/>
              </w:rPr>
            </w:pPr>
          </w:p>
        </w:tc>
        <w:tc>
          <w:tcPr>
            <w:tcW w:w="1418" w:type="dxa"/>
            <w:vMerge/>
          </w:tcPr>
          <w:p w14:paraId="65E75A40" w14:textId="77777777" w:rsidR="00D51D16" w:rsidRPr="00B83DCF" w:rsidRDefault="00D51D16" w:rsidP="008654A8">
            <w:pPr>
              <w:rPr>
                <w:color w:val="000000"/>
                <w:sz w:val="16"/>
                <w:szCs w:val="16"/>
              </w:rPr>
            </w:pPr>
          </w:p>
        </w:tc>
      </w:tr>
      <w:tr w:rsidR="00D51D16" w14:paraId="0849A470" w14:textId="77777777" w:rsidTr="00D51D16">
        <w:trPr>
          <w:trHeight w:val="150"/>
        </w:trPr>
        <w:tc>
          <w:tcPr>
            <w:tcW w:w="426" w:type="dxa"/>
            <w:vMerge/>
          </w:tcPr>
          <w:p w14:paraId="3E84EA79" w14:textId="77777777" w:rsidR="00D51D16" w:rsidRPr="00760B97" w:rsidRDefault="00D51D16" w:rsidP="008654A8"/>
        </w:tc>
        <w:tc>
          <w:tcPr>
            <w:tcW w:w="1560" w:type="dxa"/>
            <w:vMerge/>
          </w:tcPr>
          <w:p w14:paraId="0C240717" w14:textId="77777777" w:rsidR="00D51D16" w:rsidRPr="00B83DCF" w:rsidRDefault="00D51D16" w:rsidP="008654A8">
            <w:pPr>
              <w:rPr>
                <w:color w:val="000000"/>
                <w:sz w:val="16"/>
                <w:szCs w:val="16"/>
              </w:rPr>
            </w:pPr>
          </w:p>
        </w:tc>
        <w:tc>
          <w:tcPr>
            <w:tcW w:w="1985" w:type="dxa"/>
          </w:tcPr>
          <w:p w14:paraId="5D30BCBE" w14:textId="77777777" w:rsidR="00D51D16" w:rsidRDefault="00D51D16" w:rsidP="008654A8">
            <w:pPr>
              <w:rPr>
                <w:color w:val="000000"/>
              </w:rPr>
            </w:pPr>
            <w:r>
              <w:rPr>
                <w:color w:val="000000"/>
              </w:rPr>
              <w:t>Вид управления</w:t>
            </w:r>
          </w:p>
        </w:tc>
        <w:tc>
          <w:tcPr>
            <w:tcW w:w="708" w:type="dxa"/>
          </w:tcPr>
          <w:p w14:paraId="31C5B87D" w14:textId="77777777" w:rsidR="00D51D16" w:rsidRPr="00B83DCF" w:rsidRDefault="00D51D16" w:rsidP="008654A8">
            <w:pPr>
              <w:rPr>
                <w:color w:val="000000"/>
                <w:sz w:val="16"/>
                <w:szCs w:val="16"/>
              </w:rPr>
            </w:pPr>
          </w:p>
        </w:tc>
        <w:tc>
          <w:tcPr>
            <w:tcW w:w="851" w:type="dxa"/>
          </w:tcPr>
          <w:p w14:paraId="094369BB" w14:textId="77777777" w:rsidR="00D51D16" w:rsidRPr="00B83DCF" w:rsidRDefault="00D51D16" w:rsidP="008654A8">
            <w:pPr>
              <w:rPr>
                <w:color w:val="000000"/>
                <w:sz w:val="16"/>
                <w:szCs w:val="16"/>
              </w:rPr>
            </w:pPr>
          </w:p>
        </w:tc>
        <w:tc>
          <w:tcPr>
            <w:tcW w:w="1559" w:type="dxa"/>
          </w:tcPr>
          <w:p w14:paraId="7A3BE7FF" w14:textId="77777777" w:rsidR="00D51D16" w:rsidRDefault="00D51D16" w:rsidP="008654A8">
            <w:pPr>
              <w:rPr>
                <w:color w:val="000000"/>
                <w:sz w:val="16"/>
                <w:szCs w:val="16"/>
              </w:rPr>
            </w:pPr>
            <w:r>
              <w:rPr>
                <w:color w:val="000000"/>
                <w:sz w:val="16"/>
                <w:szCs w:val="16"/>
              </w:rPr>
              <w:t>Поворотный механизм</w:t>
            </w:r>
          </w:p>
        </w:tc>
        <w:tc>
          <w:tcPr>
            <w:tcW w:w="1559" w:type="dxa"/>
          </w:tcPr>
          <w:p w14:paraId="67402343" w14:textId="77777777" w:rsidR="00D51D16" w:rsidRPr="00B83DCF" w:rsidRDefault="00D51D16" w:rsidP="008654A8">
            <w:pPr>
              <w:rPr>
                <w:color w:val="000000"/>
                <w:sz w:val="16"/>
                <w:szCs w:val="16"/>
              </w:rPr>
            </w:pPr>
          </w:p>
        </w:tc>
        <w:tc>
          <w:tcPr>
            <w:tcW w:w="851" w:type="dxa"/>
          </w:tcPr>
          <w:p w14:paraId="2295A479" w14:textId="77777777" w:rsidR="00D51D16" w:rsidRPr="00B83DCF" w:rsidRDefault="00D51D16" w:rsidP="008654A8">
            <w:pPr>
              <w:rPr>
                <w:color w:val="000000"/>
                <w:sz w:val="16"/>
                <w:szCs w:val="16"/>
              </w:rPr>
            </w:pPr>
          </w:p>
        </w:tc>
        <w:tc>
          <w:tcPr>
            <w:tcW w:w="1418" w:type="dxa"/>
            <w:vMerge/>
          </w:tcPr>
          <w:p w14:paraId="61D37558" w14:textId="77777777" w:rsidR="00D51D16" w:rsidRPr="00B83DCF" w:rsidRDefault="00D51D16" w:rsidP="008654A8">
            <w:pPr>
              <w:rPr>
                <w:color w:val="000000"/>
                <w:sz w:val="16"/>
                <w:szCs w:val="16"/>
              </w:rPr>
            </w:pPr>
          </w:p>
        </w:tc>
      </w:tr>
      <w:tr w:rsidR="00D51D16" w14:paraId="231A98FD" w14:textId="77777777" w:rsidTr="00D51D16">
        <w:trPr>
          <w:trHeight w:val="145"/>
        </w:trPr>
        <w:tc>
          <w:tcPr>
            <w:tcW w:w="426" w:type="dxa"/>
            <w:vMerge/>
          </w:tcPr>
          <w:p w14:paraId="0C360CA5" w14:textId="77777777" w:rsidR="00D51D16" w:rsidRDefault="00D51D16" w:rsidP="008654A8"/>
        </w:tc>
        <w:tc>
          <w:tcPr>
            <w:tcW w:w="1560" w:type="dxa"/>
            <w:vMerge/>
          </w:tcPr>
          <w:p w14:paraId="108FD303" w14:textId="77777777" w:rsidR="00D51D16" w:rsidRDefault="00D51D16" w:rsidP="008654A8"/>
        </w:tc>
        <w:tc>
          <w:tcPr>
            <w:tcW w:w="1985" w:type="dxa"/>
          </w:tcPr>
          <w:p w14:paraId="789ECEFC" w14:textId="77777777" w:rsidR="00D51D16" w:rsidRPr="00760B97" w:rsidRDefault="00D51D16" w:rsidP="008654A8">
            <w:pPr>
              <w:rPr>
                <w:color w:val="000000"/>
              </w:rPr>
            </w:pPr>
            <w:r>
              <w:rPr>
                <w:color w:val="000000"/>
              </w:rPr>
              <w:t xml:space="preserve">Поворотные ручки </w:t>
            </w:r>
          </w:p>
        </w:tc>
        <w:tc>
          <w:tcPr>
            <w:tcW w:w="708" w:type="dxa"/>
          </w:tcPr>
          <w:p w14:paraId="7F77A2E3" w14:textId="77777777" w:rsidR="00D51D16" w:rsidRPr="00B83DCF" w:rsidRDefault="00D51D16" w:rsidP="008654A8">
            <w:pPr>
              <w:rPr>
                <w:color w:val="000000"/>
                <w:sz w:val="16"/>
                <w:szCs w:val="16"/>
              </w:rPr>
            </w:pPr>
          </w:p>
        </w:tc>
        <w:tc>
          <w:tcPr>
            <w:tcW w:w="851" w:type="dxa"/>
          </w:tcPr>
          <w:p w14:paraId="2BB0DCB8" w14:textId="77777777" w:rsidR="00D51D16" w:rsidRPr="00B83DCF" w:rsidRDefault="00D51D16" w:rsidP="008654A8">
            <w:pPr>
              <w:rPr>
                <w:color w:val="000000"/>
                <w:sz w:val="16"/>
                <w:szCs w:val="16"/>
              </w:rPr>
            </w:pPr>
          </w:p>
        </w:tc>
        <w:tc>
          <w:tcPr>
            <w:tcW w:w="1559" w:type="dxa"/>
          </w:tcPr>
          <w:p w14:paraId="3B105B3B" w14:textId="77777777" w:rsidR="00D51D16" w:rsidRPr="00B83DCF" w:rsidRDefault="00D51D16" w:rsidP="008654A8">
            <w:pPr>
              <w:rPr>
                <w:color w:val="000000"/>
                <w:sz w:val="16"/>
                <w:szCs w:val="16"/>
              </w:rPr>
            </w:pPr>
            <w:r>
              <w:rPr>
                <w:color w:val="000000"/>
                <w:sz w:val="16"/>
                <w:szCs w:val="16"/>
              </w:rPr>
              <w:t>3</w:t>
            </w:r>
          </w:p>
        </w:tc>
        <w:tc>
          <w:tcPr>
            <w:tcW w:w="1559" w:type="dxa"/>
          </w:tcPr>
          <w:p w14:paraId="7D88BED8" w14:textId="77777777" w:rsidR="00D51D16" w:rsidRPr="00B83DCF" w:rsidRDefault="00D51D16" w:rsidP="008654A8">
            <w:pPr>
              <w:rPr>
                <w:color w:val="000000"/>
                <w:sz w:val="16"/>
                <w:szCs w:val="16"/>
              </w:rPr>
            </w:pPr>
          </w:p>
        </w:tc>
        <w:tc>
          <w:tcPr>
            <w:tcW w:w="851" w:type="dxa"/>
          </w:tcPr>
          <w:p w14:paraId="020E7190" w14:textId="77777777" w:rsidR="00D51D16" w:rsidRPr="00B83DCF" w:rsidRDefault="00D51D16" w:rsidP="008654A8">
            <w:pPr>
              <w:rPr>
                <w:color w:val="000000"/>
                <w:sz w:val="16"/>
                <w:szCs w:val="16"/>
              </w:rPr>
            </w:pPr>
            <w:proofErr w:type="spellStart"/>
            <w:r>
              <w:rPr>
                <w:color w:val="000000"/>
                <w:sz w:val="16"/>
                <w:szCs w:val="16"/>
              </w:rPr>
              <w:t>шт</w:t>
            </w:r>
            <w:proofErr w:type="spellEnd"/>
          </w:p>
        </w:tc>
        <w:tc>
          <w:tcPr>
            <w:tcW w:w="1418" w:type="dxa"/>
            <w:vMerge/>
          </w:tcPr>
          <w:p w14:paraId="7F2755FC" w14:textId="77777777" w:rsidR="00D51D16" w:rsidRPr="00B83DCF" w:rsidRDefault="00D51D16" w:rsidP="008654A8">
            <w:pPr>
              <w:rPr>
                <w:color w:val="000000"/>
                <w:sz w:val="16"/>
                <w:szCs w:val="16"/>
              </w:rPr>
            </w:pPr>
          </w:p>
        </w:tc>
      </w:tr>
      <w:tr w:rsidR="00D51D16" w14:paraId="272DF3F1" w14:textId="77777777" w:rsidTr="00D51D16">
        <w:trPr>
          <w:trHeight w:val="145"/>
        </w:trPr>
        <w:tc>
          <w:tcPr>
            <w:tcW w:w="426" w:type="dxa"/>
            <w:vMerge/>
          </w:tcPr>
          <w:p w14:paraId="4E6BF6CE" w14:textId="77777777" w:rsidR="00D51D16" w:rsidRDefault="00D51D16" w:rsidP="008654A8"/>
        </w:tc>
        <w:tc>
          <w:tcPr>
            <w:tcW w:w="1560" w:type="dxa"/>
            <w:vMerge/>
          </w:tcPr>
          <w:p w14:paraId="1EE80EF6" w14:textId="77777777" w:rsidR="00D51D16" w:rsidRDefault="00D51D16" w:rsidP="008654A8"/>
        </w:tc>
        <w:tc>
          <w:tcPr>
            <w:tcW w:w="1985" w:type="dxa"/>
          </w:tcPr>
          <w:p w14:paraId="4792A9D7" w14:textId="77777777" w:rsidR="00D51D16" w:rsidRPr="00760B97" w:rsidRDefault="00D51D16" w:rsidP="008654A8">
            <w:pPr>
              <w:rPr>
                <w:color w:val="000000"/>
              </w:rPr>
            </w:pPr>
            <w:r>
              <w:rPr>
                <w:color w:val="000000"/>
              </w:rPr>
              <w:t>Материал решетки</w:t>
            </w:r>
          </w:p>
        </w:tc>
        <w:tc>
          <w:tcPr>
            <w:tcW w:w="708" w:type="dxa"/>
          </w:tcPr>
          <w:p w14:paraId="608A78F7" w14:textId="77777777" w:rsidR="00D51D16" w:rsidRPr="00B83DCF" w:rsidRDefault="00D51D16" w:rsidP="008654A8">
            <w:pPr>
              <w:rPr>
                <w:color w:val="000000"/>
                <w:sz w:val="16"/>
                <w:szCs w:val="16"/>
              </w:rPr>
            </w:pPr>
          </w:p>
        </w:tc>
        <w:tc>
          <w:tcPr>
            <w:tcW w:w="851" w:type="dxa"/>
          </w:tcPr>
          <w:p w14:paraId="3B4F9018" w14:textId="77777777" w:rsidR="00D51D16" w:rsidRPr="00B83DCF" w:rsidRDefault="00D51D16" w:rsidP="008654A8">
            <w:pPr>
              <w:rPr>
                <w:color w:val="000000"/>
                <w:sz w:val="16"/>
                <w:szCs w:val="16"/>
              </w:rPr>
            </w:pPr>
          </w:p>
        </w:tc>
        <w:tc>
          <w:tcPr>
            <w:tcW w:w="1559" w:type="dxa"/>
          </w:tcPr>
          <w:p w14:paraId="7657C5ED" w14:textId="77777777" w:rsidR="00D51D16" w:rsidRPr="00B83DCF" w:rsidRDefault="00D51D16" w:rsidP="008654A8">
            <w:pPr>
              <w:rPr>
                <w:color w:val="000000"/>
                <w:sz w:val="16"/>
                <w:szCs w:val="16"/>
              </w:rPr>
            </w:pPr>
            <w:r>
              <w:rPr>
                <w:color w:val="000000"/>
                <w:sz w:val="16"/>
                <w:szCs w:val="16"/>
              </w:rPr>
              <w:t>Эмалированная сталь</w:t>
            </w:r>
          </w:p>
        </w:tc>
        <w:tc>
          <w:tcPr>
            <w:tcW w:w="1559" w:type="dxa"/>
          </w:tcPr>
          <w:p w14:paraId="205113CE" w14:textId="77777777" w:rsidR="00D51D16" w:rsidRPr="00B83DCF" w:rsidRDefault="00D51D16" w:rsidP="008654A8">
            <w:pPr>
              <w:rPr>
                <w:color w:val="000000"/>
                <w:sz w:val="16"/>
                <w:szCs w:val="16"/>
              </w:rPr>
            </w:pPr>
          </w:p>
        </w:tc>
        <w:tc>
          <w:tcPr>
            <w:tcW w:w="851" w:type="dxa"/>
          </w:tcPr>
          <w:p w14:paraId="61717F4E" w14:textId="77777777" w:rsidR="00D51D16" w:rsidRPr="00B83DCF" w:rsidRDefault="00D51D16" w:rsidP="008654A8">
            <w:pPr>
              <w:rPr>
                <w:color w:val="000000"/>
                <w:sz w:val="16"/>
                <w:szCs w:val="16"/>
              </w:rPr>
            </w:pPr>
            <w:proofErr w:type="spellStart"/>
            <w:r>
              <w:rPr>
                <w:color w:val="000000"/>
                <w:sz w:val="16"/>
                <w:szCs w:val="16"/>
              </w:rPr>
              <w:t>шт</w:t>
            </w:r>
            <w:proofErr w:type="spellEnd"/>
          </w:p>
        </w:tc>
        <w:tc>
          <w:tcPr>
            <w:tcW w:w="1418" w:type="dxa"/>
            <w:vMerge/>
          </w:tcPr>
          <w:p w14:paraId="5A2DB963" w14:textId="77777777" w:rsidR="00D51D16" w:rsidRPr="00B83DCF" w:rsidRDefault="00D51D16" w:rsidP="008654A8">
            <w:pPr>
              <w:rPr>
                <w:color w:val="000000"/>
                <w:sz w:val="16"/>
                <w:szCs w:val="16"/>
              </w:rPr>
            </w:pPr>
          </w:p>
        </w:tc>
      </w:tr>
      <w:tr w:rsidR="00D51D16" w14:paraId="6606BC5A" w14:textId="77777777" w:rsidTr="00D51D16">
        <w:trPr>
          <w:trHeight w:val="145"/>
        </w:trPr>
        <w:tc>
          <w:tcPr>
            <w:tcW w:w="426" w:type="dxa"/>
            <w:vMerge/>
          </w:tcPr>
          <w:p w14:paraId="28F42A63" w14:textId="77777777" w:rsidR="00D51D16" w:rsidRDefault="00D51D16" w:rsidP="008654A8"/>
        </w:tc>
        <w:tc>
          <w:tcPr>
            <w:tcW w:w="1560" w:type="dxa"/>
            <w:vMerge/>
          </w:tcPr>
          <w:p w14:paraId="3A0AD688" w14:textId="77777777" w:rsidR="00D51D16" w:rsidRDefault="00D51D16" w:rsidP="008654A8"/>
        </w:tc>
        <w:tc>
          <w:tcPr>
            <w:tcW w:w="1985" w:type="dxa"/>
          </w:tcPr>
          <w:p w14:paraId="4CD4EC95" w14:textId="77777777" w:rsidR="00D51D16" w:rsidRPr="00760B97" w:rsidRDefault="00D51D16" w:rsidP="008654A8">
            <w:pPr>
              <w:rPr>
                <w:color w:val="000000"/>
              </w:rPr>
            </w:pPr>
            <w:proofErr w:type="spellStart"/>
            <w:r>
              <w:rPr>
                <w:color w:val="000000"/>
              </w:rPr>
              <w:t>электроподжиг</w:t>
            </w:r>
            <w:proofErr w:type="spellEnd"/>
          </w:p>
        </w:tc>
        <w:tc>
          <w:tcPr>
            <w:tcW w:w="708" w:type="dxa"/>
          </w:tcPr>
          <w:p w14:paraId="1F84ED6B" w14:textId="77777777" w:rsidR="00D51D16" w:rsidRPr="00B83DCF" w:rsidRDefault="00D51D16" w:rsidP="008654A8">
            <w:pPr>
              <w:rPr>
                <w:color w:val="000000"/>
                <w:sz w:val="16"/>
                <w:szCs w:val="16"/>
              </w:rPr>
            </w:pPr>
          </w:p>
        </w:tc>
        <w:tc>
          <w:tcPr>
            <w:tcW w:w="851" w:type="dxa"/>
          </w:tcPr>
          <w:p w14:paraId="4994DAD1" w14:textId="77777777" w:rsidR="00D51D16" w:rsidRPr="00B83DCF" w:rsidRDefault="00D51D16" w:rsidP="008654A8">
            <w:pPr>
              <w:rPr>
                <w:color w:val="000000"/>
                <w:sz w:val="16"/>
                <w:szCs w:val="16"/>
              </w:rPr>
            </w:pPr>
          </w:p>
        </w:tc>
        <w:tc>
          <w:tcPr>
            <w:tcW w:w="1559" w:type="dxa"/>
          </w:tcPr>
          <w:p w14:paraId="6E9B5F90" w14:textId="77777777" w:rsidR="00D51D16" w:rsidRPr="00B83DCF" w:rsidRDefault="00D51D16" w:rsidP="008654A8">
            <w:pPr>
              <w:rPr>
                <w:color w:val="000000"/>
                <w:sz w:val="16"/>
                <w:szCs w:val="16"/>
              </w:rPr>
            </w:pPr>
            <w:r>
              <w:rPr>
                <w:color w:val="000000"/>
                <w:sz w:val="16"/>
                <w:szCs w:val="16"/>
              </w:rPr>
              <w:t>В наличие</w:t>
            </w:r>
          </w:p>
        </w:tc>
        <w:tc>
          <w:tcPr>
            <w:tcW w:w="1559" w:type="dxa"/>
          </w:tcPr>
          <w:p w14:paraId="59ADF6C5" w14:textId="77777777" w:rsidR="00D51D16" w:rsidRPr="00B83DCF" w:rsidRDefault="00D51D16" w:rsidP="008654A8">
            <w:pPr>
              <w:rPr>
                <w:color w:val="000000"/>
                <w:sz w:val="16"/>
                <w:szCs w:val="16"/>
              </w:rPr>
            </w:pPr>
          </w:p>
        </w:tc>
        <w:tc>
          <w:tcPr>
            <w:tcW w:w="851" w:type="dxa"/>
          </w:tcPr>
          <w:p w14:paraId="01E0CD4B" w14:textId="77777777" w:rsidR="00D51D16" w:rsidRPr="00B83DCF" w:rsidRDefault="00D51D16" w:rsidP="008654A8">
            <w:pPr>
              <w:rPr>
                <w:color w:val="000000"/>
                <w:sz w:val="16"/>
                <w:szCs w:val="16"/>
              </w:rPr>
            </w:pPr>
          </w:p>
        </w:tc>
        <w:tc>
          <w:tcPr>
            <w:tcW w:w="1418" w:type="dxa"/>
            <w:vMerge/>
          </w:tcPr>
          <w:p w14:paraId="2830750A" w14:textId="77777777" w:rsidR="00D51D16" w:rsidRPr="00B83DCF" w:rsidRDefault="00D51D16" w:rsidP="008654A8">
            <w:pPr>
              <w:rPr>
                <w:color w:val="000000"/>
                <w:sz w:val="16"/>
                <w:szCs w:val="16"/>
              </w:rPr>
            </w:pPr>
          </w:p>
        </w:tc>
      </w:tr>
      <w:tr w:rsidR="00D51D16" w14:paraId="5FA032F2" w14:textId="77777777" w:rsidTr="00D51D16">
        <w:trPr>
          <w:trHeight w:val="145"/>
        </w:trPr>
        <w:tc>
          <w:tcPr>
            <w:tcW w:w="426" w:type="dxa"/>
            <w:vMerge/>
          </w:tcPr>
          <w:p w14:paraId="2B74B09F" w14:textId="77777777" w:rsidR="00D51D16" w:rsidRDefault="00D51D16" w:rsidP="008654A8"/>
        </w:tc>
        <w:tc>
          <w:tcPr>
            <w:tcW w:w="1560" w:type="dxa"/>
            <w:vMerge/>
          </w:tcPr>
          <w:p w14:paraId="36A89B21" w14:textId="77777777" w:rsidR="00D51D16" w:rsidRDefault="00D51D16" w:rsidP="008654A8"/>
        </w:tc>
        <w:tc>
          <w:tcPr>
            <w:tcW w:w="1985" w:type="dxa"/>
          </w:tcPr>
          <w:p w14:paraId="7D5412E2" w14:textId="77777777" w:rsidR="00D51D16" w:rsidRDefault="00D51D16" w:rsidP="008654A8">
            <w:pPr>
              <w:rPr>
                <w:color w:val="000000"/>
              </w:rPr>
            </w:pPr>
            <w:r>
              <w:rPr>
                <w:color w:val="000000"/>
              </w:rPr>
              <w:t xml:space="preserve">Активация </w:t>
            </w:r>
            <w:proofErr w:type="spellStart"/>
            <w:r>
              <w:rPr>
                <w:color w:val="000000"/>
              </w:rPr>
              <w:t>электроподжига</w:t>
            </w:r>
            <w:proofErr w:type="spellEnd"/>
            <w:r>
              <w:rPr>
                <w:color w:val="000000"/>
              </w:rPr>
              <w:t xml:space="preserve"> </w:t>
            </w:r>
          </w:p>
        </w:tc>
        <w:tc>
          <w:tcPr>
            <w:tcW w:w="708" w:type="dxa"/>
          </w:tcPr>
          <w:p w14:paraId="1D655666" w14:textId="77777777" w:rsidR="00D51D16" w:rsidRPr="00B83DCF" w:rsidRDefault="00D51D16" w:rsidP="008654A8">
            <w:pPr>
              <w:rPr>
                <w:color w:val="000000"/>
                <w:sz w:val="16"/>
                <w:szCs w:val="16"/>
              </w:rPr>
            </w:pPr>
          </w:p>
        </w:tc>
        <w:tc>
          <w:tcPr>
            <w:tcW w:w="851" w:type="dxa"/>
          </w:tcPr>
          <w:p w14:paraId="53B048EA" w14:textId="77777777" w:rsidR="00D51D16" w:rsidRPr="00B83DCF" w:rsidRDefault="00D51D16" w:rsidP="008654A8">
            <w:pPr>
              <w:rPr>
                <w:color w:val="000000"/>
                <w:sz w:val="16"/>
                <w:szCs w:val="16"/>
              </w:rPr>
            </w:pPr>
          </w:p>
        </w:tc>
        <w:tc>
          <w:tcPr>
            <w:tcW w:w="1559" w:type="dxa"/>
          </w:tcPr>
          <w:p w14:paraId="2CEA2C40" w14:textId="77777777" w:rsidR="00D51D16" w:rsidRDefault="00D51D16" w:rsidP="008654A8">
            <w:pPr>
              <w:rPr>
                <w:color w:val="000000"/>
                <w:sz w:val="16"/>
                <w:szCs w:val="16"/>
              </w:rPr>
            </w:pPr>
            <w:r>
              <w:rPr>
                <w:color w:val="000000"/>
                <w:sz w:val="16"/>
                <w:szCs w:val="16"/>
              </w:rPr>
              <w:t>Встроенный в поворотную ручку</w:t>
            </w:r>
          </w:p>
        </w:tc>
        <w:tc>
          <w:tcPr>
            <w:tcW w:w="1559" w:type="dxa"/>
          </w:tcPr>
          <w:p w14:paraId="2EB054AA" w14:textId="77777777" w:rsidR="00D51D16" w:rsidRPr="00B83DCF" w:rsidRDefault="00D51D16" w:rsidP="008654A8">
            <w:pPr>
              <w:rPr>
                <w:color w:val="000000"/>
                <w:sz w:val="16"/>
                <w:szCs w:val="16"/>
              </w:rPr>
            </w:pPr>
          </w:p>
        </w:tc>
        <w:tc>
          <w:tcPr>
            <w:tcW w:w="851" w:type="dxa"/>
          </w:tcPr>
          <w:p w14:paraId="3DACC730" w14:textId="77777777" w:rsidR="00D51D16" w:rsidRPr="00B83DCF" w:rsidRDefault="00D51D16" w:rsidP="008654A8">
            <w:pPr>
              <w:rPr>
                <w:color w:val="000000"/>
                <w:sz w:val="16"/>
                <w:szCs w:val="16"/>
              </w:rPr>
            </w:pPr>
          </w:p>
        </w:tc>
        <w:tc>
          <w:tcPr>
            <w:tcW w:w="1418" w:type="dxa"/>
            <w:vMerge/>
          </w:tcPr>
          <w:p w14:paraId="28625694" w14:textId="77777777" w:rsidR="00D51D16" w:rsidRPr="00B83DCF" w:rsidRDefault="00D51D16" w:rsidP="008654A8">
            <w:pPr>
              <w:rPr>
                <w:color w:val="000000"/>
                <w:sz w:val="16"/>
                <w:szCs w:val="16"/>
              </w:rPr>
            </w:pPr>
          </w:p>
        </w:tc>
      </w:tr>
      <w:tr w:rsidR="00D51D16" w14:paraId="329D2609" w14:textId="77777777" w:rsidTr="00D51D16">
        <w:trPr>
          <w:trHeight w:val="145"/>
        </w:trPr>
        <w:tc>
          <w:tcPr>
            <w:tcW w:w="426" w:type="dxa"/>
            <w:vMerge/>
          </w:tcPr>
          <w:p w14:paraId="1FCF5D2F" w14:textId="77777777" w:rsidR="00D51D16" w:rsidRDefault="00D51D16" w:rsidP="008654A8"/>
        </w:tc>
        <w:tc>
          <w:tcPr>
            <w:tcW w:w="1560" w:type="dxa"/>
            <w:vMerge/>
          </w:tcPr>
          <w:p w14:paraId="7136A3CC" w14:textId="77777777" w:rsidR="00D51D16" w:rsidRDefault="00D51D16" w:rsidP="008654A8"/>
        </w:tc>
        <w:tc>
          <w:tcPr>
            <w:tcW w:w="1985" w:type="dxa"/>
          </w:tcPr>
          <w:p w14:paraId="5836AD23" w14:textId="77777777" w:rsidR="00D51D16" w:rsidRPr="00760B97" w:rsidRDefault="00D51D16" w:rsidP="008654A8">
            <w:pPr>
              <w:rPr>
                <w:color w:val="000000"/>
              </w:rPr>
            </w:pPr>
            <w:r>
              <w:rPr>
                <w:color w:val="000000"/>
              </w:rPr>
              <w:t>Форсунки для природного газа</w:t>
            </w:r>
          </w:p>
        </w:tc>
        <w:tc>
          <w:tcPr>
            <w:tcW w:w="708" w:type="dxa"/>
          </w:tcPr>
          <w:p w14:paraId="449D0470" w14:textId="77777777" w:rsidR="00D51D16" w:rsidRPr="00B83DCF" w:rsidRDefault="00D51D16" w:rsidP="008654A8">
            <w:pPr>
              <w:rPr>
                <w:color w:val="000000"/>
                <w:sz w:val="16"/>
                <w:szCs w:val="16"/>
              </w:rPr>
            </w:pPr>
          </w:p>
        </w:tc>
        <w:tc>
          <w:tcPr>
            <w:tcW w:w="851" w:type="dxa"/>
          </w:tcPr>
          <w:p w14:paraId="56C005AB" w14:textId="77777777" w:rsidR="00D51D16" w:rsidRPr="00B83DCF" w:rsidRDefault="00D51D16" w:rsidP="008654A8">
            <w:pPr>
              <w:rPr>
                <w:color w:val="000000"/>
                <w:sz w:val="16"/>
                <w:szCs w:val="16"/>
              </w:rPr>
            </w:pPr>
          </w:p>
        </w:tc>
        <w:tc>
          <w:tcPr>
            <w:tcW w:w="1559" w:type="dxa"/>
          </w:tcPr>
          <w:p w14:paraId="1FA647D1" w14:textId="77777777" w:rsidR="00D51D16" w:rsidRPr="00B83DCF" w:rsidRDefault="00D51D16" w:rsidP="008654A8">
            <w:pPr>
              <w:rPr>
                <w:color w:val="000000"/>
                <w:sz w:val="16"/>
                <w:szCs w:val="16"/>
              </w:rPr>
            </w:pPr>
            <w:r>
              <w:rPr>
                <w:color w:val="000000"/>
                <w:sz w:val="16"/>
                <w:szCs w:val="16"/>
              </w:rPr>
              <w:t>В комплекте</w:t>
            </w:r>
          </w:p>
        </w:tc>
        <w:tc>
          <w:tcPr>
            <w:tcW w:w="1559" w:type="dxa"/>
          </w:tcPr>
          <w:p w14:paraId="491DD678" w14:textId="77777777" w:rsidR="00D51D16" w:rsidRPr="00B83DCF" w:rsidRDefault="00D51D16" w:rsidP="008654A8">
            <w:pPr>
              <w:rPr>
                <w:color w:val="000000"/>
                <w:sz w:val="16"/>
                <w:szCs w:val="16"/>
              </w:rPr>
            </w:pPr>
          </w:p>
        </w:tc>
        <w:tc>
          <w:tcPr>
            <w:tcW w:w="851" w:type="dxa"/>
          </w:tcPr>
          <w:p w14:paraId="18B9A69E" w14:textId="77777777" w:rsidR="00D51D16" w:rsidRPr="00B83DCF" w:rsidRDefault="00D51D16" w:rsidP="008654A8">
            <w:pPr>
              <w:rPr>
                <w:color w:val="000000"/>
                <w:sz w:val="16"/>
                <w:szCs w:val="16"/>
              </w:rPr>
            </w:pPr>
          </w:p>
        </w:tc>
        <w:tc>
          <w:tcPr>
            <w:tcW w:w="1418" w:type="dxa"/>
            <w:vMerge/>
          </w:tcPr>
          <w:p w14:paraId="2539B9E4" w14:textId="77777777" w:rsidR="00D51D16" w:rsidRPr="00B83DCF" w:rsidRDefault="00D51D16" w:rsidP="008654A8">
            <w:pPr>
              <w:rPr>
                <w:color w:val="000000"/>
                <w:sz w:val="16"/>
                <w:szCs w:val="16"/>
              </w:rPr>
            </w:pPr>
          </w:p>
        </w:tc>
      </w:tr>
      <w:tr w:rsidR="00D51D16" w14:paraId="38DB0B3C" w14:textId="77777777" w:rsidTr="00D51D16">
        <w:trPr>
          <w:trHeight w:val="145"/>
        </w:trPr>
        <w:tc>
          <w:tcPr>
            <w:tcW w:w="426" w:type="dxa"/>
            <w:vMerge/>
          </w:tcPr>
          <w:p w14:paraId="51C908AD" w14:textId="77777777" w:rsidR="00D51D16" w:rsidRDefault="00D51D16" w:rsidP="008654A8"/>
        </w:tc>
        <w:tc>
          <w:tcPr>
            <w:tcW w:w="1560" w:type="dxa"/>
            <w:vMerge/>
          </w:tcPr>
          <w:p w14:paraId="285EB3C9" w14:textId="77777777" w:rsidR="00D51D16" w:rsidRDefault="00D51D16" w:rsidP="008654A8"/>
        </w:tc>
        <w:tc>
          <w:tcPr>
            <w:tcW w:w="1985" w:type="dxa"/>
          </w:tcPr>
          <w:p w14:paraId="5423DED0" w14:textId="77777777" w:rsidR="00D51D16" w:rsidRDefault="00D51D16" w:rsidP="008654A8">
            <w:pPr>
              <w:rPr>
                <w:color w:val="000000"/>
              </w:rPr>
            </w:pPr>
            <w:r>
              <w:rPr>
                <w:color w:val="000000"/>
              </w:rPr>
              <w:t>Наличие кабеля питания, вилка</w:t>
            </w:r>
          </w:p>
        </w:tc>
        <w:tc>
          <w:tcPr>
            <w:tcW w:w="708" w:type="dxa"/>
          </w:tcPr>
          <w:p w14:paraId="7F27C59F" w14:textId="77777777" w:rsidR="00D51D16" w:rsidRPr="00B83DCF" w:rsidRDefault="00D51D16" w:rsidP="008654A8">
            <w:pPr>
              <w:rPr>
                <w:color w:val="000000"/>
                <w:sz w:val="16"/>
                <w:szCs w:val="16"/>
              </w:rPr>
            </w:pPr>
          </w:p>
        </w:tc>
        <w:tc>
          <w:tcPr>
            <w:tcW w:w="851" w:type="dxa"/>
          </w:tcPr>
          <w:p w14:paraId="33D572D4" w14:textId="77777777" w:rsidR="00D51D16" w:rsidRPr="00B83DCF" w:rsidRDefault="00D51D16" w:rsidP="008654A8">
            <w:pPr>
              <w:rPr>
                <w:color w:val="000000"/>
                <w:sz w:val="16"/>
                <w:szCs w:val="16"/>
              </w:rPr>
            </w:pPr>
          </w:p>
        </w:tc>
        <w:tc>
          <w:tcPr>
            <w:tcW w:w="1559" w:type="dxa"/>
          </w:tcPr>
          <w:p w14:paraId="1EA2F17B" w14:textId="77777777" w:rsidR="00D51D16" w:rsidRDefault="00D51D16" w:rsidP="008654A8">
            <w:pPr>
              <w:rPr>
                <w:color w:val="000000"/>
                <w:sz w:val="16"/>
                <w:szCs w:val="16"/>
              </w:rPr>
            </w:pPr>
            <w:r>
              <w:rPr>
                <w:color w:val="000000"/>
                <w:sz w:val="16"/>
                <w:szCs w:val="16"/>
              </w:rPr>
              <w:t>Кабель с вилкой</w:t>
            </w:r>
          </w:p>
        </w:tc>
        <w:tc>
          <w:tcPr>
            <w:tcW w:w="1559" w:type="dxa"/>
          </w:tcPr>
          <w:p w14:paraId="6C16B394" w14:textId="77777777" w:rsidR="00D51D16" w:rsidRPr="00B83DCF" w:rsidRDefault="00D51D16" w:rsidP="008654A8">
            <w:pPr>
              <w:rPr>
                <w:color w:val="000000"/>
                <w:sz w:val="16"/>
                <w:szCs w:val="16"/>
              </w:rPr>
            </w:pPr>
          </w:p>
        </w:tc>
        <w:tc>
          <w:tcPr>
            <w:tcW w:w="851" w:type="dxa"/>
          </w:tcPr>
          <w:p w14:paraId="3DF421F0" w14:textId="77777777" w:rsidR="00D51D16" w:rsidRPr="00B83DCF" w:rsidRDefault="00D51D16" w:rsidP="008654A8">
            <w:pPr>
              <w:rPr>
                <w:color w:val="000000"/>
                <w:sz w:val="16"/>
                <w:szCs w:val="16"/>
              </w:rPr>
            </w:pPr>
          </w:p>
        </w:tc>
        <w:tc>
          <w:tcPr>
            <w:tcW w:w="1418" w:type="dxa"/>
            <w:vMerge/>
          </w:tcPr>
          <w:p w14:paraId="59C6C0B0" w14:textId="77777777" w:rsidR="00D51D16" w:rsidRPr="00B83DCF" w:rsidRDefault="00D51D16" w:rsidP="008654A8">
            <w:pPr>
              <w:rPr>
                <w:color w:val="000000"/>
                <w:sz w:val="16"/>
                <w:szCs w:val="16"/>
              </w:rPr>
            </w:pPr>
          </w:p>
        </w:tc>
      </w:tr>
      <w:tr w:rsidR="00D51D16" w14:paraId="68D6824A" w14:textId="77777777" w:rsidTr="00D51D16">
        <w:trPr>
          <w:trHeight w:val="145"/>
        </w:trPr>
        <w:tc>
          <w:tcPr>
            <w:tcW w:w="426" w:type="dxa"/>
            <w:vMerge/>
          </w:tcPr>
          <w:p w14:paraId="464ADAD5" w14:textId="77777777" w:rsidR="00D51D16" w:rsidRDefault="00D51D16" w:rsidP="008654A8"/>
        </w:tc>
        <w:tc>
          <w:tcPr>
            <w:tcW w:w="1560" w:type="dxa"/>
            <w:vMerge/>
          </w:tcPr>
          <w:p w14:paraId="40B9F5A5" w14:textId="77777777" w:rsidR="00D51D16" w:rsidRDefault="00D51D16" w:rsidP="008654A8"/>
        </w:tc>
        <w:tc>
          <w:tcPr>
            <w:tcW w:w="1985" w:type="dxa"/>
          </w:tcPr>
          <w:p w14:paraId="391193BB" w14:textId="77777777" w:rsidR="00D51D16" w:rsidRPr="00760B97" w:rsidRDefault="00D51D16" w:rsidP="008654A8">
            <w:pPr>
              <w:rPr>
                <w:color w:val="000000"/>
              </w:rPr>
            </w:pPr>
            <w:r>
              <w:rPr>
                <w:color w:val="000000"/>
              </w:rPr>
              <w:t>Материал панели конфорок</w:t>
            </w:r>
          </w:p>
        </w:tc>
        <w:tc>
          <w:tcPr>
            <w:tcW w:w="708" w:type="dxa"/>
          </w:tcPr>
          <w:p w14:paraId="725D5023" w14:textId="77777777" w:rsidR="00D51D16" w:rsidRPr="00B83DCF" w:rsidRDefault="00D51D16" w:rsidP="008654A8">
            <w:pPr>
              <w:rPr>
                <w:color w:val="000000"/>
                <w:sz w:val="16"/>
                <w:szCs w:val="16"/>
              </w:rPr>
            </w:pPr>
          </w:p>
        </w:tc>
        <w:tc>
          <w:tcPr>
            <w:tcW w:w="851" w:type="dxa"/>
          </w:tcPr>
          <w:p w14:paraId="00D83B71" w14:textId="77777777" w:rsidR="00D51D16" w:rsidRPr="00B83DCF" w:rsidRDefault="00D51D16" w:rsidP="008654A8">
            <w:pPr>
              <w:rPr>
                <w:color w:val="000000"/>
                <w:sz w:val="16"/>
                <w:szCs w:val="16"/>
              </w:rPr>
            </w:pPr>
          </w:p>
        </w:tc>
        <w:tc>
          <w:tcPr>
            <w:tcW w:w="1559" w:type="dxa"/>
          </w:tcPr>
          <w:p w14:paraId="026D00BF" w14:textId="77777777" w:rsidR="00D51D16" w:rsidRPr="00B83DCF" w:rsidRDefault="00D51D16" w:rsidP="008654A8">
            <w:pPr>
              <w:rPr>
                <w:color w:val="000000"/>
                <w:sz w:val="16"/>
                <w:szCs w:val="16"/>
              </w:rPr>
            </w:pPr>
            <w:r>
              <w:rPr>
                <w:color w:val="000000"/>
                <w:sz w:val="16"/>
                <w:szCs w:val="16"/>
              </w:rPr>
              <w:t>Нержавеющая сталь</w:t>
            </w:r>
          </w:p>
        </w:tc>
        <w:tc>
          <w:tcPr>
            <w:tcW w:w="1559" w:type="dxa"/>
          </w:tcPr>
          <w:p w14:paraId="2AC256B0" w14:textId="77777777" w:rsidR="00D51D16" w:rsidRPr="00B83DCF" w:rsidRDefault="00D51D16" w:rsidP="008654A8">
            <w:pPr>
              <w:rPr>
                <w:color w:val="000000"/>
                <w:sz w:val="16"/>
                <w:szCs w:val="16"/>
              </w:rPr>
            </w:pPr>
          </w:p>
        </w:tc>
        <w:tc>
          <w:tcPr>
            <w:tcW w:w="851" w:type="dxa"/>
          </w:tcPr>
          <w:p w14:paraId="7C845EDB" w14:textId="77777777" w:rsidR="00D51D16" w:rsidRPr="00B83DCF" w:rsidRDefault="00D51D16" w:rsidP="008654A8">
            <w:pPr>
              <w:rPr>
                <w:color w:val="000000"/>
                <w:sz w:val="16"/>
                <w:szCs w:val="16"/>
              </w:rPr>
            </w:pPr>
          </w:p>
        </w:tc>
        <w:tc>
          <w:tcPr>
            <w:tcW w:w="1418" w:type="dxa"/>
            <w:vMerge/>
          </w:tcPr>
          <w:p w14:paraId="7D3802F6" w14:textId="77777777" w:rsidR="00D51D16" w:rsidRPr="00B83DCF" w:rsidRDefault="00D51D16" w:rsidP="008654A8">
            <w:pPr>
              <w:rPr>
                <w:color w:val="000000"/>
                <w:sz w:val="16"/>
                <w:szCs w:val="16"/>
              </w:rPr>
            </w:pPr>
          </w:p>
        </w:tc>
      </w:tr>
      <w:tr w:rsidR="00D51D16" w14:paraId="121C1A74" w14:textId="77777777" w:rsidTr="00D51D16">
        <w:trPr>
          <w:trHeight w:val="145"/>
        </w:trPr>
        <w:tc>
          <w:tcPr>
            <w:tcW w:w="426" w:type="dxa"/>
            <w:vMerge/>
          </w:tcPr>
          <w:p w14:paraId="08513285" w14:textId="77777777" w:rsidR="00D51D16" w:rsidRDefault="00D51D16" w:rsidP="008654A8"/>
        </w:tc>
        <w:tc>
          <w:tcPr>
            <w:tcW w:w="1560" w:type="dxa"/>
            <w:vMerge/>
          </w:tcPr>
          <w:p w14:paraId="2E0BBF6E" w14:textId="77777777" w:rsidR="00D51D16" w:rsidRDefault="00D51D16" w:rsidP="008654A8"/>
        </w:tc>
        <w:tc>
          <w:tcPr>
            <w:tcW w:w="1985" w:type="dxa"/>
          </w:tcPr>
          <w:p w14:paraId="13BBB1C2" w14:textId="77777777" w:rsidR="00D51D16" w:rsidRDefault="00D51D16" w:rsidP="008654A8">
            <w:pPr>
              <w:rPr>
                <w:color w:val="000000"/>
              </w:rPr>
            </w:pPr>
            <w:r>
              <w:rPr>
                <w:color w:val="000000"/>
              </w:rPr>
              <w:t xml:space="preserve">Общая мощность газовых конфорок </w:t>
            </w:r>
          </w:p>
        </w:tc>
        <w:tc>
          <w:tcPr>
            <w:tcW w:w="708" w:type="dxa"/>
          </w:tcPr>
          <w:p w14:paraId="229F2E4E" w14:textId="77777777" w:rsidR="00D51D16" w:rsidRPr="00B83DCF" w:rsidRDefault="00D51D16" w:rsidP="008654A8">
            <w:pPr>
              <w:rPr>
                <w:color w:val="000000"/>
                <w:sz w:val="16"/>
                <w:szCs w:val="16"/>
              </w:rPr>
            </w:pPr>
          </w:p>
        </w:tc>
        <w:tc>
          <w:tcPr>
            <w:tcW w:w="851" w:type="dxa"/>
          </w:tcPr>
          <w:p w14:paraId="4FC01D1C" w14:textId="77777777" w:rsidR="00D51D16" w:rsidRPr="00B83DCF" w:rsidRDefault="00D51D16" w:rsidP="008654A8">
            <w:pPr>
              <w:rPr>
                <w:color w:val="000000"/>
                <w:sz w:val="16"/>
                <w:szCs w:val="16"/>
              </w:rPr>
            </w:pPr>
          </w:p>
        </w:tc>
        <w:tc>
          <w:tcPr>
            <w:tcW w:w="1559" w:type="dxa"/>
          </w:tcPr>
          <w:p w14:paraId="18298C8C" w14:textId="77777777" w:rsidR="00D51D16" w:rsidRDefault="00D51D16" w:rsidP="008654A8">
            <w:pPr>
              <w:rPr>
                <w:color w:val="000000"/>
                <w:sz w:val="16"/>
                <w:szCs w:val="16"/>
              </w:rPr>
            </w:pPr>
            <w:r>
              <w:rPr>
                <w:color w:val="000000"/>
                <w:sz w:val="16"/>
                <w:szCs w:val="16"/>
              </w:rPr>
              <w:t>5,5</w:t>
            </w:r>
          </w:p>
        </w:tc>
        <w:tc>
          <w:tcPr>
            <w:tcW w:w="1559" w:type="dxa"/>
          </w:tcPr>
          <w:p w14:paraId="0D019461" w14:textId="77777777" w:rsidR="00D51D16" w:rsidRPr="00B83DCF" w:rsidRDefault="00D51D16" w:rsidP="008654A8">
            <w:pPr>
              <w:rPr>
                <w:color w:val="000000"/>
                <w:sz w:val="16"/>
                <w:szCs w:val="16"/>
              </w:rPr>
            </w:pPr>
          </w:p>
        </w:tc>
        <w:tc>
          <w:tcPr>
            <w:tcW w:w="851" w:type="dxa"/>
          </w:tcPr>
          <w:p w14:paraId="10A60596" w14:textId="77777777" w:rsidR="00D51D16" w:rsidRPr="00B83DCF" w:rsidRDefault="00D51D16" w:rsidP="008654A8">
            <w:pPr>
              <w:rPr>
                <w:color w:val="000000"/>
                <w:sz w:val="16"/>
                <w:szCs w:val="16"/>
              </w:rPr>
            </w:pPr>
            <w:r>
              <w:rPr>
                <w:color w:val="000000"/>
                <w:sz w:val="16"/>
                <w:szCs w:val="16"/>
              </w:rPr>
              <w:t>кВт</w:t>
            </w:r>
          </w:p>
        </w:tc>
        <w:tc>
          <w:tcPr>
            <w:tcW w:w="1418" w:type="dxa"/>
            <w:vMerge/>
          </w:tcPr>
          <w:p w14:paraId="4C3115BF" w14:textId="77777777" w:rsidR="00D51D16" w:rsidRPr="00B83DCF" w:rsidRDefault="00D51D16" w:rsidP="008654A8">
            <w:pPr>
              <w:rPr>
                <w:color w:val="000000"/>
                <w:sz w:val="16"/>
                <w:szCs w:val="16"/>
              </w:rPr>
            </w:pPr>
          </w:p>
        </w:tc>
      </w:tr>
      <w:tr w:rsidR="00D51D16" w14:paraId="751925B7" w14:textId="77777777" w:rsidTr="00D51D16">
        <w:trPr>
          <w:trHeight w:val="145"/>
        </w:trPr>
        <w:tc>
          <w:tcPr>
            <w:tcW w:w="426" w:type="dxa"/>
            <w:vMerge/>
          </w:tcPr>
          <w:p w14:paraId="5B2F945A" w14:textId="77777777" w:rsidR="00D51D16" w:rsidRDefault="00D51D16" w:rsidP="008654A8"/>
        </w:tc>
        <w:tc>
          <w:tcPr>
            <w:tcW w:w="1560" w:type="dxa"/>
            <w:vMerge/>
          </w:tcPr>
          <w:p w14:paraId="4B5B3416" w14:textId="77777777" w:rsidR="00D51D16" w:rsidRDefault="00D51D16" w:rsidP="008654A8"/>
        </w:tc>
        <w:tc>
          <w:tcPr>
            <w:tcW w:w="1985" w:type="dxa"/>
          </w:tcPr>
          <w:p w14:paraId="04E9FF58" w14:textId="77777777" w:rsidR="00D51D16" w:rsidRDefault="00D51D16" w:rsidP="008654A8">
            <w:pPr>
              <w:rPr>
                <w:color w:val="000000"/>
              </w:rPr>
            </w:pPr>
            <w:r>
              <w:rPr>
                <w:color w:val="000000"/>
              </w:rPr>
              <w:t xml:space="preserve">Напряжение питания </w:t>
            </w:r>
          </w:p>
        </w:tc>
        <w:tc>
          <w:tcPr>
            <w:tcW w:w="708" w:type="dxa"/>
          </w:tcPr>
          <w:p w14:paraId="1FF59429" w14:textId="77777777" w:rsidR="00D51D16" w:rsidRPr="00B83DCF" w:rsidRDefault="00D51D16" w:rsidP="008654A8">
            <w:pPr>
              <w:rPr>
                <w:color w:val="000000"/>
                <w:sz w:val="16"/>
                <w:szCs w:val="16"/>
              </w:rPr>
            </w:pPr>
          </w:p>
        </w:tc>
        <w:tc>
          <w:tcPr>
            <w:tcW w:w="851" w:type="dxa"/>
          </w:tcPr>
          <w:p w14:paraId="2B419D6C" w14:textId="77777777" w:rsidR="00D51D16" w:rsidRPr="00B83DCF" w:rsidRDefault="00D51D16" w:rsidP="008654A8">
            <w:pPr>
              <w:rPr>
                <w:color w:val="000000"/>
                <w:sz w:val="16"/>
                <w:szCs w:val="16"/>
              </w:rPr>
            </w:pPr>
          </w:p>
        </w:tc>
        <w:tc>
          <w:tcPr>
            <w:tcW w:w="1559" w:type="dxa"/>
          </w:tcPr>
          <w:p w14:paraId="0F40F860" w14:textId="77777777" w:rsidR="00D51D16" w:rsidRDefault="00D51D16" w:rsidP="008654A8">
            <w:pPr>
              <w:rPr>
                <w:color w:val="000000"/>
                <w:sz w:val="16"/>
                <w:szCs w:val="16"/>
              </w:rPr>
            </w:pPr>
            <w:r>
              <w:rPr>
                <w:color w:val="000000"/>
                <w:sz w:val="16"/>
                <w:szCs w:val="16"/>
              </w:rPr>
              <w:t>230В/50</w:t>
            </w:r>
          </w:p>
        </w:tc>
        <w:tc>
          <w:tcPr>
            <w:tcW w:w="1559" w:type="dxa"/>
          </w:tcPr>
          <w:p w14:paraId="4A8540EF" w14:textId="77777777" w:rsidR="00D51D16" w:rsidRPr="00B83DCF" w:rsidRDefault="00D51D16" w:rsidP="008654A8">
            <w:pPr>
              <w:rPr>
                <w:color w:val="000000"/>
                <w:sz w:val="16"/>
                <w:szCs w:val="16"/>
              </w:rPr>
            </w:pPr>
          </w:p>
        </w:tc>
        <w:tc>
          <w:tcPr>
            <w:tcW w:w="851" w:type="dxa"/>
          </w:tcPr>
          <w:p w14:paraId="7518E44B" w14:textId="77777777" w:rsidR="00D51D16" w:rsidRDefault="00D51D16" w:rsidP="008654A8">
            <w:pPr>
              <w:rPr>
                <w:color w:val="000000"/>
                <w:sz w:val="16"/>
                <w:szCs w:val="16"/>
              </w:rPr>
            </w:pPr>
            <w:r>
              <w:rPr>
                <w:color w:val="000000"/>
                <w:sz w:val="16"/>
                <w:szCs w:val="16"/>
              </w:rPr>
              <w:t>Гц</w:t>
            </w:r>
          </w:p>
        </w:tc>
        <w:tc>
          <w:tcPr>
            <w:tcW w:w="1418" w:type="dxa"/>
            <w:vMerge/>
          </w:tcPr>
          <w:p w14:paraId="56FAF86C" w14:textId="77777777" w:rsidR="00D51D16" w:rsidRPr="00B83DCF" w:rsidRDefault="00D51D16" w:rsidP="008654A8">
            <w:pPr>
              <w:rPr>
                <w:color w:val="000000"/>
                <w:sz w:val="16"/>
                <w:szCs w:val="16"/>
              </w:rPr>
            </w:pPr>
          </w:p>
        </w:tc>
      </w:tr>
      <w:tr w:rsidR="00D51D16" w14:paraId="751152F4" w14:textId="77777777" w:rsidTr="00D51D16">
        <w:trPr>
          <w:trHeight w:val="145"/>
        </w:trPr>
        <w:tc>
          <w:tcPr>
            <w:tcW w:w="426" w:type="dxa"/>
            <w:vMerge/>
          </w:tcPr>
          <w:p w14:paraId="60C8DF8E" w14:textId="77777777" w:rsidR="00D51D16" w:rsidRDefault="00D51D16" w:rsidP="008654A8"/>
        </w:tc>
        <w:tc>
          <w:tcPr>
            <w:tcW w:w="1560" w:type="dxa"/>
            <w:vMerge/>
          </w:tcPr>
          <w:p w14:paraId="15353104" w14:textId="77777777" w:rsidR="00D51D16" w:rsidRDefault="00D51D16" w:rsidP="008654A8"/>
        </w:tc>
        <w:tc>
          <w:tcPr>
            <w:tcW w:w="1985" w:type="dxa"/>
          </w:tcPr>
          <w:p w14:paraId="34A6258B" w14:textId="77777777" w:rsidR="00D51D16" w:rsidRPr="00760B97" w:rsidRDefault="00D51D16" w:rsidP="008654A8">
            <w:pPr>
              <w:rPr>
                <w:color w:val="000000"/>
              </w:rPr>
            </w:pPr>
            <w:r>
              <w:rPr>
                <w:color w:val="000000"/>
              </w:rPr>
              <w:t>Размеры габариты:</w:t>
            </w:r>
          </w:p>
        </w:tc>
        <w:tc>
          <w:tcPr>
            <w:tcW w:w="708" w:type="dxa"/>
          </w:tcPr>
          <w:p w14:paraId="64FB1D16" w14:textId="77777777" w:rsidR="00D51D16" w:rsidRPr="00B83DCF" w:rsidRDefault="00D51D16" w:rsidP="008654A8">
            <w:pPr>
              <w:rPr>
                <w:color w:val="000000"/>
                <w:sz w:val="16"/>
                <w:szCs w:val="16"/>
              </w:rPr>
            </w:pPr>
          </w:p>
        </w:tc>
        <w:tc>
          <w:tcPr>
            <w:tcW w:w="851" w:type="dxa"/>
          </w:tcPr>
          <w:p w14:paraId="1097BBCC" w14:textId="77777777" w:rsidR="00D51D16" w:rsidRPr="00B83DCF" w:rsidRDefault="00D51D16" w:rsidP="008654A8">
            <w:pPr>
              <w:rPr>
                <w:color w:val="000000"/>
                <w:sz w:val="16"/>
                <w:szCs w:val="16"/>
              </w:rPr>
            </w:pPr>
          </w:p>
        </w:tc>
        <w:tc>
          <w:tcPr>
            <w:tcW w:w="1559" w:type="dxa"/>
          </w:tcPr>
          <w:p w14:paraId="280C3CAE" w14:textId="77777777" w:rsidR="00D51D16" w:rsidRPr="00B83DCF" w:rsidRDefault="00D51D16" w:rsidP="008654A8">
            <w:pPr>
              <w:rPr>
                <w:color w:val="000000"/>
                <w:sz w:val="16"/>
                <w:szCs w:val="16"/>
              </w:rPr>
            </w:pPr>
          </w:p>
        </w:tc>
        <w:tc>
          <w:tcPr>
            <w:tcW w:w="1559" w:type="dxa"/>
          </w:tcPr>
          <w:p w14:paraId="7880A232" w14:textId="77777777" w:rsidR="00D51D16" w:rsidRPr="00B83DCF" w:rsidRDefault="00D51D16" w:rsidP="008654A8">
            <w:pPr>
              <w:rPr>
                <w:color w:val="000000"/>
                <w:sz w:val="16"/>
                <w:szCs w:val="16"/>
              </w:rPr>
            </w:pPr>
          </w:p>
        </w:tc>
        <w:tc>
          <w:tcPr>
            <w:tcW w:w="851" w:type="dxa"/>
          </w:tcPr>
          <w:p w14:paraId="79DB40D6" w14:textId="77777777" w:rsidR="00D51D16" w:rsidRPr="00B83DCF" w:rsidRDefault="00D51D16" w:rsidP="008654A8">
            <w:pPr>
              <w:rPr>
                <w:color w:val="000000"/>
                <w:sz w:val="16"/>
                <w:szCs w:val="16"/>
              </w:rPr>
            </w:pPr>
          </w:p>
        </w:tc>
        <w:tc>
          <w:tcPr>
            <w:tcW w:w="1418" w:type="dxa"/>
            <w:vMerge/>
          </w:tcPr>
          <w:p w14:paraId="6B534880" w14:textId="77777777" w:rsidR="00D51D16" w:rsidRPr="00B83DCF" w:rsidRDefault="00D51D16" w:rsidP="008654A8">
            <w:pPr>
              <w:rPr>
                <w:color w:val="000000"/>
                <w:sz w:val="16"/>
                <w:szCs w:val="16"/>
              </w:rPr>
            </w:pPr>
          </w:p>
        </w:tc>
      </w:tr>
      <w:tr w:rsidR="00D51D16" w14:paraId="3DD56CF5" w14:textId="77777777" w:rsidTr="00D51D16">
        <w:trPr>
          <w:trHeight w:val="145"/>
        </w:trPr>
        <w:tc>
          <w:tcPr>
            <w:tcW w:w="426" w:type="dxa"/>
            <w:vMerge/>
          </w:tcPr>
          <w:p w14:paraId="34A84F9B" w14:textId="77777777" w:rsidR="00D51D16" w:rsidRDefault="00D51D16" w:rsidP="008654A8"/>
        </w:tc>
        <w:tc>
          <w:tcPr>
            <w:tcW w:w="1560" w:type="dxa"/>
            <w:vMerge/>
          </w:tcPr>
          <w:p w14:paraId="3802B59D" w14:textId="77777777" w:rsidR="00D51D16" w:rsidRDefault="00D51D16" w:rsidP="008654A8"/>
        </w:tc>
        <w:tc>
          <w:tcPr>
            <w:tcW w:w="1985" w:type="dxa"/>
          </w:tcPr>
          <w:p w14:paraId="5AFE2CBD" w14:textId="77777777" w:rsidR="00D51D16" w:rsidRPr="00760B97" w:rsidRDefault="00D51D16" w:rsidP="008654A8">
            <w:pPr>
              <w:rPr>
                <w:color w:val="000000"/>
              </w:rPr>
            </w:pPr>
            <w:r>
              <w:rPr>
                <w:color w:val="000000"/>
              </w:rPr>
              <w:t>высота</w:t>
            </w:r>
          </w:p>
        </w:tc>
        <w:tc>
          <w:tcPr>
            <w:tcW w:w="708" w:type="dxa"/>
          </w:tcPr>
          <w:p w14:paraId="64072D4B" w14:textId="77777777" w:rsidR="00D51D16" w:rsidRPr="00B83DCF" w:rsidRDefault="00D51D16" w:rsidP="008654A8">
            <w:pPr>
              <w:rPr>
                <w:color w:val="000000"/>
                <w:sz w:val="16"/>
                <w:szCs w:val="16"/>
              </w:rPr>
            </w:pPr>
          </w:p>
        </w:tc>
        <w:tc>
          <w:tcPr>
            <w:tcW w:w="851" w:type="dxa"/>
          </w:tcPr>
          <w:p w14:paraId="02617FE6" w14:textId="77777777" w:rsidR="00D51D16" w:rsidRPr="00B83DCF" w:rsidRDefault="00D51D16" w:rsidP="008654A8">
            <w:pPr>
              <w:rPr>
                <w:color w:val="000000"/>
                <w:sz w:val="16"/>
                <w:szCs w:val="16"/>
              </w:rPr>
            </w:pPr>
          </w:p>
        </w:tc>
        <w:tc>
          <w:tcPr>
            <w:tcW w:w="1559" w:type="dxa"/>
          </w:tcPr>
          <w:p w14:paraId="71745260" w14:textId="77777777" w:rsidR="00D51D16" w:rsidRPr="00B83DCF" w:rsidRDefault="00D51D16" w:rsidP="008654A8">
            <w:pPr>
              <w:rPr>
                <w:color w:val="000000"/>
                <w:sz w:val="16"/>
                <w:szCs w:val="16"/>
              </w:rPr>
            </w:pPr>
            <w:r>
              <w:rPr>
                <w:color w:val="000000"/>
                <w:sz w:val="16"/>
                <w:szCs w:val="16"/>
              </w:rPr>
              <w:t>10</w:t>
            </w:r>
          </w:p>
        </w:tc>
        <w:tc>
          <w:tcPr>
            <w:tcW w:w="1559" w:type="dxa"/>
          </w:tcPr>
          <w:p w14:paraId="16891315" w14:textId="77777777" w:rsidR="00D51D16" w:rsidRPr="00B83DCF" w:rsidRDefault="00D51D16" w:rsidP="008654A8">
            <w:pPr>
              <w:rPr>
                <w:color w:val="000000"/>
                <w:sz w:val="16"/>
                <w:szCs w:val="16"/>
              </w:rPr>
            </w:pPr>
          </w:p>
        </w:tc>
        <w:tc>
          <w:tcPr>
            <w:tcW w:w="851" w:type="dxa"/>
          </w:tcPr>
          <w:p w14:paraId="23ADCDE5" w14:textId="77777777" w:rsidR="00D51D16" w:rsidRPr="00B83DCF" w:rsidRDefault="00D51D16" w:rsidP="008654A8">
            <w:pPr>
              <w:rPr>
                <w:color w:val="000000"/>
                <w:sz w:val="16"/>
                <w:szCs w:val="16"/>
              </w:rPr>
            </w:pPr>
            <w:r>
              <w:rPr>
                <w:color w:val="000000"/>
                <w:sz w:val="16"/>
                <w:szCs w:val="16"/>
              </w:rPr>
              <w:t>см</w:t>
            </w:r>
          </w:p>
        </w:tc>
        <w:tc>
          <w:tcPr>
            <w:tcW w:w="1418" w:type="dxa"/>
            <w:vMerge/>
          </w:tcPr>
          <w:p w14:paraId="5DC085AF" w14:textId="77777777" w:rsidR="00D51D16" w:rsidRPr="00B83DCF" w:rsidRDefault="00D51D16" w:rsidP="008654A8">
            <w:pPr>
              <w:rPr>
                <w:color w:val="000000"/>
                <w:sz w:val="16"/>
                <w:szCs w:val="16"/>
              </w:rPr>
            </w:pPr>
          </w:p>
        </w:tc>
      </w:tr>
      <w:tr w:rsidR="00D51D16" w14:paraId="69ADFDFE" w14:textId="77777777" w:rsidTr="00D51D16">
        <w:trPr>
          <w:trHeight w:val="145"/>
        </w:trPr>
        <w:tc>
          <w:tcPr>
            <w:tcW w:w="426" w:type="dxa"/>
            <w:vMerge/>
          </w:tcPr>
          <w:p w14:paraId="3FC1B970" w14:textId="77777777" w:rsidR="00D51D16" w:rsidRDefault="00D51D16" w:rsidP="008654A8"/>
        </w:tc>
        <w:tc>
          <w:tcPr>
            <w:tcW w:w="1560" w:type="dxa"/>
            <w:vMerge/>
          </w:tcPr>
          <w:p w14:paraId="05F3CDA4" w14:textId="77777777" w:rsidR="00D51D16" w:rsidRDefault="00D51D16" w:rsidP="008654A8"/>
        </w:tc>
        <w:tc>
          <w:tcPr>
            <w:tcW w:w="1985" w:type="dxa"/>
          </w:tcPr>
          <w:p w14:paraId="7524B8C8" w14:textId="77777777" w:rsidR="00D51D16" w:rsidRPr="00760B97" w:rsidRDefault="00D51D16" w:rsidP="008654A8">
            <w:pPr>
              <w:rPr>
                <w:color w:val="000000"/>
              </w:rPr>
            </w:pPr>
            <w:r>
              <w:rPr>
                <w:color w:val="000000"/>
              </w:rPr>
              <w:t>ширина</w:t>
            </w:r>
          </w:p>
        </w:tc>
        <w:tc>
          <w:tcPr>
            <w:tcW w:w="708" w:type="dxa"/>
          </w:tcPr>
          <w:p w14:paraId="1CD1D74E" w14:textId="77777777" w:rsidR="00D51D16" w:rsidRPr="00B83DCF" w:rsidRDefault="00D51D16" w:rsidP="008654A8">
            <w:pPr>
              <w:rPr>
                <w:color w:val="000000"/>
                <w:sz w:val="16"/>
                <w:szCs w:val="16"/>
              </w:rPr>
            </w:pPr>
          </w:p>
        </w:tc>
        <w:tc>
          <w:tcPr>
            <w:tcW w:w="851" w:type="dxa"/>
          </w:tcPr>
          <w:p w14:paraId="393D8E8C" w14:textId="77777777" w:rsidR="00D51D16" w:rsidRPr="00B83DCF" w:rsidRDefault="00D51D16" w:rsidP="008654A8">
            <w:pPr>
              <w:rPr>
                <w:color w:val="000000"/>
                <w:sz w:val="16"/>
                <w:szCs w:val="16"/>
              </w:rPr>
            </w:pPr>
          </w:p>
        </w:tc>
        <w:tc>
          <w:tcPr>
            <w:tcW w:w="1559" w:type="dxa"/>
          </w:tcPr>
          <w:p w14:paraId="09926814" w14:textId="77777777" w:rsidR="00D51D16" w:rsidRPr="00B83DCF" w:rsidRDefault="00D51D16" w:rsidP="008654A8">
            <w:pPr>
              <w:rPr>
                <w:color w:val="000000"/>
                <w:sz w:val="16"/>
                <w:szCs w:val="16"/>
              </w:rPr>
            </w:pPr>
            <w:r>
              <w:rPr>
                <w:color w:val="000000"/>
                <w:sz w:val="16"/>
                <w:szCs w:val="16"/>
              </w:rPr>
              <w:t>44</w:t>
            </w:r>
          </w:p>
        </w:tc>
        <w:tc>
          <w:tcPr>
            <w:tcW w:w="1559" w:type="dxa"/>
          </w:tcPr>
          <w:p w14:paraId="50AF8B3A" w14:textId="77777777" w:rsidR="00D51D16" w:rsidRPr="00B83DCF" w:rsidRDefault="00D51D16" w:rsidP="008654A8">
            <w:pPr>
              <w:rPr>
                <w:color w:val="000000"/>
                <w:sz w:val="16"/>
                <w:szCs w:val="16"/>
              </w:rPr>
            </w:pPr>
          </w:p>
        </w:tc>
        <w:tc>
          <w:tcPr>
            <w:tcW w:w="851" w:type="dxa"/>
          </w:tcPr>
          <w:p w14:paraId="797D003E" w14:textId="77777777" w:rsidR="00D51D16" w:rsidRPr="00B83DCF" w:rsidRDefault="00D51D16" w:rsidP="008654A8">
            <w:pPr>
              <w:rPr>
                <w:color w:val="000000"/>
                <w:sz w:val="16"/>
                <w:szCs w:val="16"/>
              </w:rPr>
            </w:pPr>
            <w:r>
              <w:rPr>
                <w:color w:val="000000"/>
                <w:sz w:val="16"/>
                <w:szCs w:val="16"/>
              </w:rPr>
              <w:t>см</w:t>
            </w:r>
          </w:p>
        </w:tc>
        <w:tc>
          <w:tcPr>
            <w:tcW w:w="1418" w:type="dxa"/>
            <w:vMerge/>
          </w:tcPr>
          <w:p w14:paraId="4B7F3200" w14:textId="77777777" w:rsidR="00D51D16" w:rsidRPr="00B83DCF" w:rsidRDefault="00D51D16" w:rsidP="008654A8">
            <w:pPr>
              <w:rPr>
                <w:color w:val="000000"/>
                <w:sz w:val="16"/>
                <w:szCs w:val="16"/>
              </w:rPr>
            </w:pPr>
          </w:p>
        </w:tc>
      </w:tr>
      <w:tr w:rsidR="00D51D16" w14:paraId="69AAD48A" w14:textId="77777777" w:rsidTr="00D51D16">
        <w:trPr>
          <w:trHeight w:val="297"/>
        </w:trPr>
        <w:tc>
          <w:tcPr>
            <w:tcW w:w="426" w:type="dxa"/>
            <w:vMerge/>
          </w:tcPr>
          <w:p w14:paraId="52F5EADD" w14:textId="77777777" w:rsidR="00D51D16" w:rsidRDefault="00D51D16" w:rsidP="008654A8"/>
        </w:tc>
        <w:tc>
          <w:tcPr>
            <w:tcW w:w="1560" w:type="dxa"/>
            <w:vMerge/>
          </w:tcPr>
          <w:p w14:paraId="3F400836" w14:textId="77777777" w:rsidR="00D51D16" w:rsidRDefault="00D51D16" w:rsidP="008654A8"/>
        </w:tc>
        <w:tc>
          <w:tcPr>
            <w:tcW w:w="1985" w:type="dxa"/>
          </w:tcPr>
          <w:p w14:paraId="1687D6FD" w14:textId="77777777" w:rsidR="00D51D16" w:rsidRPr="00760B97" w:rsidRDefault="00D51D16" w:rsidP="008654A8">
            <w:pPr>
              <w:rPr>
                <w:color w:val="000000"/>
              </w:rPr>
            </w:pPr>
            <w:r>
              <w:rPr>
                <w:color w:val="000000"/>
              </w:rPr>
              <w:t>глубина</w:t>
            </w:r>
          </w:p>
        </w:tc>
        <w:tc>
          <w:tcPr>
            <w:tcW w:w="708" w:type="dxa"/>
          </w:tcPr>
          <w:p w14:paraId="744F5371" w14:textId="77777777" w:rsidR="00D51D16" w:rsidRDefault="00D51D16" w:rsidP="008654A8">
            <w:pPr>
              <w:rPr>
                <w:color w:val="000000"/>
                <w:sz w:val="16"/>
                <w:szCs w:val="16"/>
              </w:rPr>
            </w:pPr>
          </w:p>
        </w:tc>
        <w:tc>
          <w:tcPr>
            <w:tcW w:w="851" w:type="dxa"/>
          </w:tcPr>
          <w:p w14:paraId="22410459" w14:textId="77777777" w:rsidR="00D51D16" w:rsidRPr="00B83DCF" w:rsidRDefault="00D51D16" w:rsidP="008654A8">
            <w:pPr>
              <w:rPr>
                <w:color w:val="000000"/>
                <w:sz w:val="16"/>
                <w:szCs w:val="16"/>
              </w:rPr>
            </w:pPr>
          </w:p>
        </w:tc>
        <w:tc>
          <w:tcPr>
            <w:tcW w:w="1559" w:type="dxa"/>
          </w:tcPr>
          <w:p w14:paraId="33508C32" w14:textId="77777777" w:rsidR="00D51D16" w:rsidRDefault="00D51D16" w:rsidP="008654A8">
            <w:pPr>
              <w:rPr>
                <w:color w:val="000000"/>
                <w:sz w:val="16"/>
                <w:szCs w:val="16"/>
              </w:rPr>
            </w:pPr>
            <w:r>
              <w:rPr>
                <w:color w:val="000000"/>
                <w:sz w:val="16"/>
                <w:szCs w:val="16"/>
              </w:rPr>
              <w:t>51,5</w:t>
            </w:r>
          </w:p>
        </w:tc>
        <w:tc>
          <w:tcPr>
            <w:tcW w:w="1559" w:type="dxa"/>
          </w:tcPr>
          <w:p w14:paraId="341F270B" w14:textId="77777777" w:rsidR="00D51D16" w:rsidRDefault="00D51D16" w:rsidP="008654A8">
            <w:pPr>
              <w:rPr>
                <w:color w:val="000000"/>
                <w:sz w:val="16"/>
                <w:szCs w:val="16"/>
              </w:rPr>
            </w:pPr>
          </w:p>
        </w:tc>
        <w:tc>
          <w:tcPr>
            <w:tcW w:w="851" w:type="dxa"/>
          </w:tcPr>
          <w:p w14:paraId="2A299269" w14:textId="77777777" w:rsidR="00D51D16" w:rsidRDefault="00D51D16" w:rsidP="008654A8">
            <w:pPr>
              <w:rPr>
                <w:color w:val="000000"/>
                <w:sz w:val="16"/>
                <w:szCs w:val="16"/>
              </w:rPr>
            </w:pPr>
            <w:r>
              <w:rPr>
                <w:color w:val="000000"/>
                <w:sz w:val="16"/>
                <w:szCs w:val="16"/>
              </w:rPr>
              <w:t>см</w:t>
            </w:r>
          </w:p>
        </w:tc>
        <w:tc>
          <w:tcPr>
            <w:tcW w:w="1418" w:type="dxa"/>
            <w:vMerge/>
          </w:tcPr>
          <w:p w14:paraId="17E28F94" w14:textId="77777777" w:rsidR="00D51D16" w:rsidRPr="00B83DCF" w:rsidRDefault="00D51D16" w:rsidP="008654A8">
            <w:pPr>
              <w:rPr>
                <w:color w:val="000000"/>
                <w:sz w:val="16"/>
                <w:szCs w:val="16"/>
              </w:rPr>
            </w:pPr>
          </w:p>
        </w:tc>
      </w:tr>
      <w:tr w:rsidR="00D51D16" w14:paraId="4ECB7629" w14:textId="77777777" w:rsidTr="00D51D16">
        <w:trPr>
          <w:trHeight w:val="145"/>
        </w:trPr>
        <w:tc>
          <w:tcPr>
            <w:tcW w:w="426" w:type="dxa"/>
            <w:vMerge/>
          </w:tcPr>
          <w:p w14:paraId="59A89FAD" w14:textId="77777777" w:rsidR="00D51D16" w:rsidRDefault="00D51D16" w:rsidP="008654A8"/>
        </w:tc>
        <w:tc>
          <w:tcPr>
            <w:tcW w:w="1560" w:type="dxa"/>
            <w:vMerge/>
          </w:tcPr>
          <w:p w14:paraId="35029F1E" w14:textId="77777777" w:rsidR="00D51D16" w:rsidRDefault="00D51D16" w:rsidP="008654A8"/>
        </w:tc>
        <w:tc>
          <w:tcPr>
            <w:tcW w:w="1985" w:type="dxa"/>
          </w:tcPr>
          <w:p w14:paraId="409F119F" w14:textId="77777777" w:rsidR="00D51D16" w:rsidRPr="00760B97" w:rsidRDefault="00D51D16" w:rsidP="008654A8">
            <w:pPr>
              <w:rPr>
                <w:color w:val="000000"/>
              </w:rPr>
            </w:pPr>
            <w:r>
              <w:rPr>
                <w:color w:val="000000"/>
              </w:rPr>
              <w:t>Размеры ниша:</w:t>
            </w:r>
          </w:p>
        </w:tc>
        <w:tc>
          <w:tcPr>
            <w:tcW w:w="708" w:type="dxa"/>
          </w:tcPr>
          <w:p w14:paraId="3173E4CB" w14:textId="77777777" w:rsidR="00D51D16" w:rsidRDefault="00D51D16" w:rsidP="008654A8">
            <w:pPr>
              <w:rPr>
                <w:color w:val="000000"/>
                <w:sz w:val="16"/>
                <w:szCs w:val="16"/>
              </w:rPr>
            </w:pPr>
          </w:p>
        </w:tc>
        <w:tc>
          <w:tcPr>
            <w:tcW w:w="851" w:type="dxa"/>
          </w:tcPr>
          <w:p w14:paraId="461D0607" w14:textId="77777777" w:rsidR="00D51D16" w:rsidRPr="00B83DCF" w:rsidRDefault="00D51D16" w:rsidP="008654A8">
            <w:pPr>
              <w:rPr>
                <w:color w:val="000000"/>
                <w:sz w:val="16"/>
                <w:szCs w:val="16"/>
              </w:rPr>
            </w:pPr>
          </w:p>
        </w:tc>
        <w:tc>
          <w:tcPr>
            <w:tcW w:w="1559" w:type="dxa"/>
          </w:tcPr>
          <w:p w14:paraId="627D22EB" w14:textId="77777777" w:rsidR="00D51D16" w:rsidRDefault="00D51D16" w:rsidP="008654A8">
            <w:pPr>
              <w:rPr>
                <w:color w:val="000000"/>
                <w:sz w:val="16"/>
                <w:szCs w:val="16"/>
              </w:rPr>
            </w:pPr>
          </w:p>
        </w:tc>
        <w:tc>
          <w:tcPr>
            <w:tcW w:w="1559" w:type="dxa"/>
          </w:tcPr>
          <w:p w14:paraId="75B16C2E" w14:textId="77777777" w:rsidR="00D51D16" w:rsidRDefault="00D51D16" w:rsidP="008654A8">
            <w:pPr>
              <w:rPr>
                <w:color w:val="000000"/>
                <w:sz w:val="16"/>
                <w:szCs w:val="16"/>
              </w:rPr>
            </w:pPr>
          </w:p>
        </w:tc>
        <w:tc>
          <w:tcPr>
            <w:tcW w:w="851" w:type="dxa"/>
          </w:tcPr>
          <w:p w14:paraId="3290269C" w14:textId="77777777" w:rsidR="00D51D16" w:rsidRDefault="00D51D16" w:rsidP="008654A8">
            <w:pPr>
              <w:rPr>
                <w:color w:val="000000"/>
                <w:sz w:val="16"/>
                <w:szCs w:val="16"/>
              </w:rPr>
            </w:pPr>
          </w:p>
        </w:tc>
        <w:tc>
          <w:tcPr>
            <w:tcW w:w="1418" w:type="dxa"/>
            <w:vMerge/>
          </w:tcPr>
          <w:p w14:paraId="5F25F8ED" w14:textId="77777777" w:rsidR="00D51D16" w:rsidRPr="00B83DCF" w:rsidRDefault="00D51D16" w:rsidP="008654A8">
            <w:pPr>
              <w:rPr>
                <w:color w:val="000000"/>
                <w:sz w:val="16"/>
                <w:szCs w:val="16"/>
              </w:rPr>
            </w:pPr>
          </w:p>
        </w:tc>
      </w:tr>
      <w:tr w:rsidR="00D51D16" w14:paraId="5B23854B" w14:textId="77777777" w:rsidTr="00D51D16">
        <w:trPr>
          <w:trHeight w:val="145"/>
        </w:trPr>
        <w:tc>
          <w:tcPr>
            <w:tcW w:w="426" w:type="dxa"/>
            <w:vMerge/>
          </w:tcPr>
          <w:p w14:paraId="6E80E978" w14:textId="77777777" w:rsidR="00D51D16" w:rsidRDefault="00D51D16" w:rsidP="008654A8"/>
        </w:tc>
        <w:tc>
          <w:tcPr>
            <w:tcW w:w="1560" w:type="dxa"/>
            <w:vMerge/>
          </w:tcPr>
          <w:p w14:paraId="628993FB" w14:textId="77777777" w:rsidR="00D51D16" w:rsidRDefault="00D51D16" w:rsidP="008654A8"/>
        </w:tc>
        <w:tc>
          <w:tcPr>
            <w:tcW w:w="1985" w:type="dxa"/>
          </w:tcPr>
          <w:p w14:paraId="52FEF9E5" w14:textId="77777777" w:rsidR="00D51D16" w:rsidRPr="00760B97" w:rsidRDefault="00D51D16" w:rsidP="008654A8">
            <w:pPr>
              <w:rPr>
                <w:color w:val="000000"/>
              </w:rPr>
            </w:pPr>
            <w:r>
              <w:rPr>
                <w:color w:val="000000"/>
              </w:rPr>
              <w:t>высота</w:t>
            </w:r>
          </w:p>
        </w:tc>
        <w:tc>
          <w:tcPr>
            <w:tcW w:w="708" w:type="dxa"/>
          </w:tcPr>
          <w:p w14:paraId="1AC5ADBF" w14:textId="77777777" w:rsidR="00D51D16" w:rsidRDefault="00D51D16" w:rsidP="008654A8">
            <w:pPr>
              <w:rPr>
                <w:color w:val="000000"/>
                <w:sz w:val="16"/>
                <w:szCs w:val="16"/>
              </w:rPr>
            </w:pPr>
          </w:p>
        </w:tc>
        <w:tc>
          <w:tcPr>
            <w:tcW w:w="851" w:type="dxa"/>
          </w:tcPr>
          <w:p w14:paraId="2CA72CEA" w14:textId="77777777" w:rsidR="00D51D16" w:rsidRPr="00B83DCF" w:rsidRDefault="00D51D16" w:rsidP="008654A8">
            <w:pPr>
              <w:rPr>
                <w:color w:val="000000"/>
                <w:sz w:val="16"/>
                <w:szCs w:val="16"/>
              </w:rPr>
            </w:pPr>
          </w:p>
        </w:tc>
        <w:tc>
          <w:tcPr>
            <w:tcW w:w="1559" w:type="dxa"/>
          </w:tcPr>
          <w:p w14:paraId="2472CD26" w14:textId="77777777" w:rsidR="00D51D16" w:rsidRDefault="00D51D16" w:rsidP="008654A8">
            <w:pPr>
              <w:rPr>
                <w:color w:val="000000"/>
                <w:sz w:val="16"/>
                <w:szCs w:val="16"/>
              </w:rPr>
            </w:pPr>
            <w:r>
              <w:rPr>
                <w:color w:val="000000"/>
                <w:sz w:val="16"/>
                <w:szCs w:val="16"/>
              </w:rPr>
              <w:t>6</w:t>
            </w:r>
          </w:p>
        </w:tc>
        <w:tc>
          <w:tcPr>
            <w:tcW w:w="1559" w:type="dxa"/>
          </w:tcPr>
          <w:p w14:paraId="6334F0DC" w14:textId="77777777" w:rsidR="00D51D16" w:rsidRDefault="00D51D16" w:rsidP="008654A8">
            <w:pPr>
              <w:rPr>
                <w:color w:val="000000"/>
                <w:sz w:val="16"/>
                <w:szCs w:val="16"/>
              </w:rPr>
            </w:pPr>
          </w:p>
        </w:tc>
        <w:tc>
          <w:tcPr>
            <w:tcW w:w="851" w:type="dxa"/>
          </w:tcPr>
          <w:p w14:paraId="010921C2" w14:textId="77777777" w:rsidR="00D51D16" w:rsidRDefault="00D51D16" w:rsidP="008654A8">
            <w:pPr>
              <w:rPr>
                <w:color w:val="000000"/>
                <w:sz w:val="16"/>
                <w:szCs w:val="16"/>
              </w:rPr>
            </w:pPr>
            <w:r>
              <w:rPr>
                <w:color w:val="000000"/>
                <w:sz w:val="16"/>
                <w:szCs w:val="16"/>
              </w:rPr>
              <w:t>см</w:t>
            </w:r>
          </w:p>
        </w:tc>
        <w:tc>
          <w:tcPr>
            <w:tcW w:w="1418" w:type="dxa"/>
            <w:vMerge/>
          </w:tcPr>
          <w:p w14:paraId="5660D04A" w14:textId="77777777" w:rsidR="00D51D16" w:rsidRPr="00B83DCF" w:rsidRDefault="00D51D16" w:rsidP="008654A8">
            <w:pPr>
              <w:rPr>
                <w:color w:val="000000"/>
                <w:sz w:val="16"/>
                <w:szCs w:val="16"/>
              </w:rPr>
            </w:pPr>
          </w:p>
        </w:tc>
      </w:tr>
      <w:tr w:rsidR="00D51D16" w14:paraId="2EE3C8C1" w14:textId="77777777" w:rsidTr="00D51D16">
        <w:trPr>
          <w:trHeight w:val="145"/>
        </w:trPr>
        <w:tc>
          <w:tcPr>
            <w:tcW w:w="426" w:type="dxa"/>
            <w:vMerge/>
          </w:tcPr>
          <w:p w14:paraId="7CBD6E73" w14:textId="77777777" w:rsidR="00D51D16" w:rsidRDefault="00D51D16" w:rsidP="008654A8"/>
        </w:tc>
        <w:tc>
          <w:tcPr>
            <w:tcW w:w="1560" w:type="dxa"/>
            <w:vMerge/>
          </w:tcPr>
          <w:p w14:paraId="0A433AAD" w14:textId="77777777" w:rsidR="00D51D16" w:rsidRDefault="00D51D16" w:rsidP="008654A8"/>
        </w:tc>
        <w:tc>
          <w:tcPr>
            <w:tcW w:w="1985" w:type="dxa"/>
          </w:tcPr>
          <w:p w14:paraId="502EACEE" w14:textId="77777777" w:rsidR="00D51D16" w:rsidRPr="00760B97" w:rsidRDefault="00D51D16" w:rsidP="008654A8">
            <w:pPr>
              <w:rPr>
                <w:color w:val="000000"/>
              </w:rPr>
            </w:pPr>
            <w:r>
              <w:rPr>
                <w:color w:val="000000"/>
              </w:rPr>
              <w:t>ширина</w:t>
            </w:r>
          </w:p>
        </w:tc>
        <w:tc>
          <w:tcPr>
            <w:tcW w:w="708" w:type="dxa"/>
          </w:tcPr>
          <w:p w14:paraId="29ACF523" w14:textId="77777777" w:rsidR="00D51D16" w:rsidRPr="00B83DCF" w:rsidRDefault="00D51D16" w:rsidP="008654A8">
            <w:pPr>
              <w:rPr>
                <w:color w:val="000000"/>
                <w:sz w:val="16"/>
                <w:szCs w:val="16"/>
              </w:rPr>
            </w:pPr>
          </w:p>
        </w:tc>
        <w:tc>
          <w:tcPr>
            <w:tcW w:w="851" w:type="dxa"/>
          </w:tcPr>
          <w:p w14:paraId="6B450EE9" w14:textId="77777777" w:rsidR="00D51D16" w:rsidRPr="00B83DCF" w:rsidRDefault="00D51D16" w:rsidP="008654A8">
            <w:pPr>
              <w:rPr>
                <w:color w:val="000000"/>
                <w:sz w:val="16"/>
                <w:szCs w:val="16"/>
              </w:rPr>
            </w:pPr>
          </w:p>
        </w:tc>
        <w:tc>
          <w:tcPr>
            <w:tcW w:w="1559" w:type="dxa"/>
          </w:tcPr>
          <w:p w14:paraId="535A009F" w14:textId="77777777" w:rsidR="00D51D16" w:rsidRPr="00B83DCF" w:rsidRDefault="00D51D16" w:rsidP="008654A8">
            <w:pPr>
              <w:rPr>
                <w:color w:val="000000"/>
                <w:sz w:val="16"/>
                <w:szCs w:val="16"/>
              </w:rPr>
            </w:pPr>
            <w:r>
              <w:rPr>
                <w:color w:val="000000"/>
                <w:sz w:val="16"/>
                <w:szCs w:val="16"/>
              </w:rPr>
              <w:t>41</w:t>
            </w:r>
          </w:p>
        </w:tc>
        <w:tc>
          <w:tcPr>
            <w:tcW w:w="1559" w:type="dxa"/>
          </w:tcPr>
          <w:p w14:paraId="3ED6B6E4" w14:textId="77777777" w:rsidR="00D51D16" w:rsidRPr="00B83DCF" w:rsidRDefault="00D51D16" w:rsidP="008654A8">
            <w:pPr>
              <w:rPr>
                <w:color w:val="000000"/>
                <w:sz w:val="16"/>
                <w:szCs w:val="16"/>
              </w:rPr>
            </w:pPr>
          </w:p>
        </w:tc>
        <w:tc>
          <w:tcPr>
            <w:tcW w:w="851" w:type="dxa"/>
          </w:tcPr>
          <w:p w14:paraId="4E332E95" w14:textId="77777777" w:rsidR="00D51D16" w:rsidRPr="00B83DCF" w:rsidRDefault="00D51D16" w:rsidP="008654A8">
            <w:pPr>
              <w:rPr>
                <w:color w:val="000000"/>
                <w:sz w:val="16"/>
                <w:szCs w:val="16"/>
              </w:rPr>
            </w:pPr>
            <w:r>
              <w:rPr>
                <w:color w:val="000000"/>
                <w:sz w:val="16"/>
                <w:szCs w:val="16"/>
              </w:rPr>
              <w:t>см</w:t>
            </w:r>
          </w:p>
        </w:tc>
        <w:tc>
          <w:tcPr>
            <w:tcW w:w="1418" w:type="dxa"/>
            <w:vMerge/>
          </w:tcPr>
          <w:p w14:paraId="1C8ED73C" w14:textId="77777777" w:rsidR="00D51D16" w:rsidRPr="00B83DCF" w:rsidRDefault="00D51D16" w:rsidP="008654A8">
            <w:pPr>
              <w:rPr>
                <w:color w:val="000000"/>
                <w:sz w:val="16"/>
                <w:szCs w:val="16"/>
              </w:rPr>
            </w:pPr>
          </w:p>
        </w:tc>
      </w:tr>
      <w:tr w:rsidR="00D51D16" w14:paraId="0A3A881C" w14:textId="77777777" w:rsidTr="00D51D16">
        <w:trPr>
          <w:trHeight w:val="145"/>
        </w:trPr>
        <w:tc>
          <w:tcPr>
            <w:tcW w:w="426" w:type="dxa"/>
            <w:vMerge/>
          </w:tcPr>
          <w:p w14:paraId="7399512D" w14:textId="77777777" w:rsidR="00D51D16" w:rsidRDefault="00D51D16" w:rsidP="008654A8"/>
        </w:tc>
        <w:tc>
          <w:tcPr>
            <w:tcW w:w="1560" w:type="dxa"/>
            <w:vMerge/>
          </w:tcPr>
          <w:p w14:paraId="5BCC2CF9" w14:textId="77777777" w:rsidR="00D51D16" w:rsidRDefault="00D51D16" w:rsidP="008654A8"/>
        </w:tc>
        <w:tc>
          <w:tcPr>
            <w:tcW w:w="1985" w:type="dxa"/>
          </w:tcPr>
          <w:p w14:paraId="42E62F96" w14:textId="77777777" w:rsidR="00D51D16" w:rsidRPr="00760B97" w:rsidRDefault="00D51D16" w:rsidP="008654A8">
            <w:pPr>
              <w:rPr>
                <w:color w:val="000000"/>
              </w:rPr>
            </w:pPr>
            <w:r>
              <w:rPr>
                <w:color w:val="000000"/>
              </w:rPr>
              <w:t>глубина</w:t>
            </w:r>
          </w:p>
        </w:tc>
        <w:tc>
          <w:tcPr>
            <w:tcW w:w="708" w:type="dxa"/>
          </w:tcPr>
          <w:p w14:paraId="13BC733F" w14:textId="77777777" w:rsidR="00D51D16" w:rsidRPr="00B83DCF" w:rsidRDefault="00D51D16" w:rsidP="008654A8">
            <w:pPr>
              <w:rPr>
                <w:color w:val="000000"/>
                <w:sz w:val="16"/>
                <w:szCs w:val="16"/>
              </w:rPr>
            </w:pPr>
          </w:p>
        </w:tc>
        <w:tc>
          <w:tcPr>
            <w:tcW w:w="851" w:type="dxa"/>
          </w:tcPr>
          <w:p w14:paraId="3F9E04FD" w14:textId="77777777" w:rsidR="00D51D16" w:rsidRPr="00B83DCF" w:rsidRDefault="00D51D16" w:rsidP="008654A8">
            <w:pPr>
              <w:rPr>
                <w:color w:val="000000"/>
                <w:sz w:val="16"/>
                <w:szCs w:val="16"/>
              </w:rPr>
            </w:pPr>
          </w:p>
        </w:tc>
        <w:tc>
          <w:tcPr>
            <w:tcW w:w="1559" w:type="dxa"/>
          </w:tcPr>
          <w:p w14:paraId="2C32343B" w14:textId="77777777" w:rsidR="00D51D16" w:rsidRPr="00B83DCF" w:rsidRDefault="00D51D16" w:rsidP="008654A8">
            <w:pPr>
              <w:rPr>
                <w:color w:val="000000"/>
                <w:sz w:val="16"/>
                <w:szCs w:val="16"/>
              </w:rPr>
            </w:pPr>
            <w:r>
              <w:rPr>
                <w:color w:val="000000"/>
                <w:sz w:val="16"/>
                <w:szCs w:val="16"/>
              </w:rPr>
              <w:t>49</w:t>
            </w:r>
          </w:p>
        </w:tc>
        <w:tc>
          <w:tcPr>
            <w:tcW w:w="1559" w:type="dxa"/>
          </w:tcPr>
          <w:p w14:paraId="1D0A7881" w14:textId="77777777" w:rsidR="00D51D16" w:rsidRPr="00B83DCF" w:rsidRDefault="00D51D16" w:rsidP="008654A8">
            <w:pPr>
              <w:rPr>
                <w:color w:val="000000"/>
                <w:sz w:val="16"/>
                <w:szCs w:val="16"/>
              </w:rPr>
            </w:pPr>
          </w:p>
        </w:tc>
        <w:tc>
          <w:tcPr>
            <w:tcW w:w="851" w:type="dxa"/>
          </w:tcPr>
          <w:p w14:paraId="35BDA1C3" w14:textId="77777777" w:rsidR="00D51D16" w:rsidRPr="00B83DCF" w:rsidRDefault="00D51D16" w:rsidP="008654A8">
            <w:pPr>
              <w:rPr>
                <w:color w:val="000000"/>
                <w:sz w:val="16"/>
                <w:szCs w:val="16"/>
              </w:rPr>
            </w:pPr>
            <w:r>
              <w:rPr>
                <w:color w:val="000000"/>
                <w:sz w:val="16"/>
                <w:szCs w:val="16"/>
              </w:rPr>
              <w:t>см</w:t>
            </w:r>
          </w:p>
        </w:tc>
        <w:tc>
          <w:tcPr>
            <w:tcW w:w="1418" w:type="dxa"/>
            <w:vMerge/>
          </w:tcPr>
          <w:p w14:paraId="46F398D2" w14:textId="77777777" w:rsidR="00D51D16" w:rsidRPr="00B83DCF" w:rsidRDefault="00D51D16" w:rsidP="008654A8">
            <w:pPr>
              <w:rPr>
                <w:color w:val="000000"/>
                <w:sz w:val="16"/>
                <w:szCs w:val="16"/>
              </w:rPr>
            </w:pPr>
          </w:p>
        </w:tc>
      </w:tr>
      <w:tr w:rsidR="00D51D16" w14:paraId="351FA1D4" w14:textId="77777777" w:rsidTr="00D51D16">
        <w:trPr>
          <w:trHeight w:val="145"/>
        </w:trPr>
        <w:tc>
          <w:tcPr>
            <w:tcW w:w="426" w:type="dxa"/>
            <w:vMerge/>
          </w:tcPr>
          <w:p w14:paraId="02844928" w14:textId="77777777" w:rsidR="00D51D16" w:rsidRDefault="00D51D16" w:rsidP="008654A8"/>
        </w:tc>
        <w:tc>
          <w:tcPr>
            <w:tcW w:w="1560" w:type="dxa"/>
            <w:vMerge/>
          </w:tcPr>
          <w:p w14:paraId="27F732BD" w14:textId="77777777" w:rsidR="00D51D16" w:rsidRDefault="00D51D16" w:rsidP="008654A8"/>
        </w:tc>
        <w:tc>
          <w:tcPr>
            <w:tcW w:w="1985" w:type="dxa"/>
          </w:tcPr>
          <w:p w14:paraId="516240C6" w14:textId="77777777" w:rsidR="00D51D16" w:rsidRDefault="00D51D16" w:rsidP="008654A8">
            <w:pPr>
              <w:rPr>
                <w:color w:val="000000"/>
              </w:rPr>
            </w:pPr>
            <w:r>
              <w:rPr>
                <w:color w:val="000000"/>
              </w:rPr>
              <w:t>вес</w:t>
            </w:r>
          </w:p>
        </w:tc>
        <w:tc>
          <w:tcPr>
            <w:tcW w:w="708" w:type="dxa"/>
          </w:tcPr>
          <w:p w14:paraId="415BBAAE" w14:textId="77777777" w:rsidR="00D51D16" w:rsidRPr="00B83DCF" w:rsidRDefault="00D51D16" w:rsidP="008654A8">
            <w:pPr>
              <w:rPr>
                <w:color w:val="000000"/>
                <w:sz w:val="16"/>
                <w:szCs w:val="16"/>
              </w:rPr>
            </w:pPr>
          </w:p>
        </w:tc>
        <w:tc>
          <w:tcPr>
            <w:tcW w:w="851" w:type="dxa"/>
          </w:tcPr>
          <w:p w14:paraId="77157B60" w14:textId="77777777" w:rsidR="00D51D16" w:rsidRPr="00B83DCF" w:rsidRDefault="00D51D16" w:rsidP="008654A8">
            <w:pPr>
              <w:rPr>
                <w:color w:val="000000"/>
                <w:sz w:val="16"/>
                <w:szCs w:val="16"/>
              </w:rPr>
            </w:pPr>
          </w:p>
        </w:tc>
        <w:tc>
          <w:tcPr>
            <w:tcW w:w="1559" w:type="dxa"/>
          </w:tcPr>
          <w:p w14:paraId="0E2B0DBC" w14:textId="77777777" w:rsidR="00D51D16" w:rsidRDefault="00D51D16" w:rsidP="008654A8">
            <w:pPr>
              <w:rPr>
                <w:color w:val="000000"/>
                <w:sz w:val="16"/>
                <w:szCs w:val="16"/>
              </w:rPr>
            </w:pPr>
            <w:r>
              <w:rPr>
                <w:color w:val="000000"/>
                <w:sz w:val="16"/>
                <w:szCs w:val="16"/>
              </w:rPr>
              <w:t>6,7</w:t>
            </w:r>
          </w:p>
        </w:tc>
        <w:tc>
          <w:tcPr>
            <w:tcW w:w="1559" w:type="dxa"/>
          </w:tcPr>
          <w:p w14:paraId="24BAA284" w14:textId="77777777" w:rsidR="00D51D16" w:rsidRPr="00B83DCF" w:rsidRDefault="00D51D16" w:rsidP="008654A8">
            <w:pPr>
              <w:rPr>
                <w:color w:val="000000"/>
                <w:sz w:val="16"/>
                <w:szCs w:val="16"/>
              </w:rPr>
            </w:pPr>
          </w:p>
        </w:tc>
        <w:tc>
          <w:tcPr>
            <w:tcW w:w="851" w:type="dxa"/>
          </w:tcPr>
          <w:p w14:paraId="26F964CB" w14:textId="77777777" w:rsidR="00D51D16" w:rsidRDefault="00D51D16" w:rsidP="008654A8">
            <w:pPr>
              <w:rPr>
                <w:color w:val="000000"/>
                <w:sz w:val="16"/>
                <w:szCs w:val="16"/>
              </w:rPr>
            </w:pPr>
            <w:r>
              <w:rPr>
                <w:color w:val="000000"/>
                <w:sz w:val="16"/>
                <w:szCs w:val="16"/>
              </w:rPr>
              <w:t>кг</w:t>
            </w:r>
          </w:p>
        </w:tc>
        <w:tc>
          <w:tcPr>
            <w:tcW w:w="1418" w:type="dxa"/>
            <w:vMerge/>
          </w:tcPr>
          <w:p w14:paraId="489C741F" w14:textId="77777777" w:rsidR="00D51D16" w:rsidRPr="00B83DCF" w:rsidRDefault="00D51D16" w:rsidP="008654A8">
            <w:pPr>
              <w:rPr>
                <w:color w:val="000000"/>
                <w:sz w:val="16"/>
                <w:szCs w:val="16"/>
              </w:rPr>
            </w:pPr>
          </w:p>
        </w:tc>
      </w:tr>
      <w:tr w:rsidR="00D51D16" w14:paraId="0175F566" w14:textId="77777777" w:rsidTr="00D51D16">
        <w:trPr>
          <w:trHeight w:val="145"/>
        </w:trPr>
        <w:tc>
          <w:tcPr>
            <w:tcW w:w="426" w:type="dxa"/>
            <w:vMerge/>
          </w:tcPr>
          <w:p w14:paraId="19901052" w14:textId="77777777" w:rsidR="00D51D16" w:rsidRDefault="00D51D16" w:rsidP="008654A8"/>
        </w:tc>
        <w:tc>
          <w:tcPr>
            <w:tcW w:w="1560" w:type="dxa"/>
            <w:vMerge/>
          </w:tcPr>
          <w:p w14:paraId="46CEC626" w14:textId="77777777" w:rsidR="00D51D16" w:rsidRDefault="00D51D16" w:rsidP="008654A8"/>
        </w:tc>
        <w:tc>
          <w:tcPr>
            <w:tcW w:w="1985" w:type="dxa"/>
          </w:tcPr>
          <w:p w14:paraId="059467AA" w14:textId="77777777" w:rsidR="00D51D16" w:rsidRDefault="00D51D16" w:rsidP="008654A8">
            <w:pPr>
              <w:rPr>
                <w:color w:val="000000"/>
              </w:rPr>
            </w:pPr>
            <w:r>
              <w:rPr>
                <w:color w:val="000000"/>
              </w:rPr>
              <w:t xml:space="preserve">Цвет варочной панели </w:t>
            </w:r>
          </w:p>
        </w:tc>
        <w:tc>
          <w:tcPr>
            <w:tcW w:w="708" w:type="dxa"/>
          </w:tcPr>
          <w:p w14:paraId="29599FA7" w14:textId="77777777" w:rsidR="00D51D16" w:rsidRPr="00B83DCF" w:rsidRDefault="00D51D16" w:rsidP="008654A8">
            <w:pPr>
              <w:rPr>
                <w:color w:val="000000"/>
                <w:sz w:val="16"/>
                <w:szCs w:val="16"/>
              </w:rPr>
            </w:pPr>
          </w:p>
        </w:tc>
        <w:tc>
          <w:tcPr>
            <w:tcW w:w="851" w:type="dxa"/>
          </w:tcPr>
          <w:p w14:paraId="6E4E9AAA" w14:textId="77777777" w:rsidR="00D51D16" w:rsidRPr="00B83DCF" w:rsidRDefault="00D51D16" w:rsidP="008654A8">
            <w:pPr>
              <w:rPr>
                <w:color w:val="000000"/>
                <w:sz w:val="16"/>
                <w:szCs w:val="16"/>
              </w:rPr>
            </w:pPr>
          </w:p>
        </w:tc>
        <w:tc>
          <w:tcPr>
            <w:tcW w:w="1559" w:type="dxa"/>
          </w:tcPr>
          <w:p w14:paraId="58905328" w14:textId="77777777" w:rsidR="00D51D16" w:rsidRDefault="00D51D16" w:rsidP="008654A8">
            <w:pPr>
              <w:rPr>
                <w:color w:val="000000"/>
                <w:sz w:val="16"/>
                <w:szCs w:val="16"/>
              </w:rPr>
            </w:pPr>
            <w:r>
              <w:rPr>
                <w:color w:val="000000"/>
                <w:sz w:val="16"/>
                <w:szCs w:val="16"/>
              </w:rPr>
              <w:t>Нержавеющая сталь</w:t>
            </w:r>
          </w:p>
        </w:tc>
        <w:tc>
          <w:tcPr>
            <w:tcW w:w="1559" w:type="dxa"/>
          </w:tcPr>
          <w:p w14:paraId="33D318D9" w14:textId="77777777" w:rsidR="00D51D16" w:rsidRPr="00B83DCF" w:rsidRDefault="00D51D16" w:rsidP="008654A8">
            <w:pPr>
              <w:rPr>
                <w:color w:val="000000"/>
                <w:sz w:val="16"/>
                <w:szCs w:val="16"/>
              </w:rPr>
            </w:pPr>
          </w:p>
        </w:tc>
        <w:tc>
          <w:tcPr>
            <w:tcW w:w="851" w:type="dxa"/>
          </w:tcPr>
          <w:p w14:paraId="446D0536" w14:textId="77777777" w:rsidR="00D51D16" w:rsidRPr="00B83DCF" w:rsidRDefault="00D51D16" w:rsidP="008654A8">
            <w:pPr>
              <w:rPr>
                <w:color w:val="000000"/>
                <w:sz w:val="16"/>
                <w:szCs w:val="16"/>
              </w:rPr>
            </w:pPr>
          </w:p>
        </w:tc>
        <w:tc>
          <w:tcPr>
            <w:tcW w:w="1418" w:type="dxa"/>
            <w:vMerge/>
          </w:tcPr>
          <w:p w14:paraId="256DD44B" w14:textId="77777777" w:rsidR="00D51D16" w:rsidRPr="00B83DCF" w:rsidRDefault="00D51D16" w:rsidP="008654A8">
            <w:pPr>
              <w:rPr>
                <w:color w:val="000000"/>
                <w:sz w:val="16"/>
                <w:szCs w:val="16"/>
              </w:rPr>
            </w:pPr>
          </w:p>
        </w:tc>
      </w:tr>
      <w:tr w:rsidR="00D51D16" w14:paraId="0C7430CF" w14:textId="77777777" w:rsidTr="00D51D16">
        <w:trPr>
          <w:trHeight w:val="145"/>
        </w:trPr>
        <w:tc>
          <w:tcPr>
            <w:tcW w:w="426" w:type="dxa"/>
            <w:vMerge/>
          </w:tcPr>
          <w:p w14:paraId="25540DB8" w14:textId="77777777" w:rsidR="00D51D16" w:rsidRDefault="00D51D16" w:rsidP="008654A8"/>
        </w:tc>
        <w:tc>
          <w:tcPr>
            <w:tcW w:w="1560" w:type="dxa"/>
            <w:vMerge/>
          </w:tcPr>
          <w:p w14:paraId="249F0026" w14:textId="77777777" w:rsidR="00D51D16" w:rsidRDefault="00D51D16" w:rsidP="008654A8"/>
        </w:tc>
        <w:tc>
          <w:tcPr>
            <w:tcW w:w="1985" w:type="dxa"/>
          </w:tcPr>
          <w:p w14:paraId="02D5688B" w14:textId="77777777" w:rsidR="00D51D16" w:rsidRDefault="00D51D16" w:rsidP="008654A8">
            <w:pPr>
              <w:rPr>
                <w:color w:val="000000"/>
              </w:rPr>
            </w:pPr>
            <w:r>
              <w:rPr>
                <w:color w:val="000000"/>
              </w:rPr>
              <w:t>количество</w:t>
            </w:r>
          </w:p>
        </w:tc>
        <w:tc>
          <w:tcPr>
            <w:tcW w:w="708" w:type="dxa"/>
          </w:tcPr>
          <w:p w14:paraId="50185734" w14:textId="77777777" w:rsidR="00D51D16" w:rsidRPr="00B83DCF" w:rsidRDefault="00D51D16" w:rsidP="008654A8">
            <w:pPr>
              <w:rPr>
                <w:color w:val="000000"/>
                <w:sz w:val="16"/>
                <w:szCs w:val="16"/>
              </w:rPr>
            </w:pPr>
          </w:p>
        </w:tc>
        <w:tc>
          <w:tcPr>
            <w:tcW w:w="851" w:type="dxa"/>
          </w:tcPr>
          <w:p w14:paraId="50D638A7" w14:textId="77777777" w:rsidR="00D51D16" w:rsidRPr="00B83DCF" w:rsidRDefault="00D51D16" w:rsidP="008654A8">
            <w:pPr>
              <w:rPr>
                <w:color w:val="000000"/>
                <w:sz w:val="16"/>
                <w:szCs w:val="16"/>
              </w:rPr>
            </w:pPr>
          </w:p>
        </w:tc>
        <w:tc>
          <w:tcPr>
            <w:tcW w:w="1559" w:type="dxa"/>
          </w:tcPr>
          <w:p w14:paraId="45482DCB" w14:textId="77777777" w:rsidR="00D51D16" w:rsidRDefault="00D51D16" w:rsidP="008654A8">
            <w:pPr>
              <w:rPr>
                <w:color w:val="000000"/>
                <w:sz w:val="16"/>
                <w:szCs w:val="16"/>
              </w:rPr>
            </w:pPr>
            <w:r>
              <w:rPr>
                <w:color w:val="000000"/>
                <w:sz w:val="16"/>
                <w:szCs w:val="16"/>
              </w:rPr>
              <w:t>1</w:t>
            </w:r>
          </w:p>
        </w:tc>
        <w:tc>
          <w:tcPr>
            <w:tcW w:w="1559" w:type="dxa"/>
          </w:tcPr>
          <w:p w14:paraId="7D119763" w14:textId="77777777" w:rsidR="00D51D16" w:rsidRPr="00B83DCF" w:rsidRDefault="00D51D16" w:rsidP="008654A8">
            <w:pPr>
              <w:rPr>
                <w:color w:val="000000"/>
                <w:sz w:val="16"/>
                <w:szCs w:val="16"/>
              </w:rPr>
            </w:pPr>
          </w:p>
        </w:tc>
        <w:tc>
          <w:tcPr>
            <w:tcW w:w="851" w:type="dxa"/>
          </w:tcPr>
          <w:p w14:paraId="26E9BE95" w14:textId="77777777" w:rsidR="00D51D16" w:rsidRPr="00B83DCF" w:rsidRDefault="00D51D16" w:rsidP="008654A8">
            <w:pPr>
              <w:rPr>
                <w:color w:val="000000"/>
                <w:sz w:val="16"/>
                <w:szCs w:val="16"/>
              </w:rPr>
            </w:pPr>
            <w:proofErr w:type="spellStart"/>
            <w:r>
              <w:rPr>
                <w:color w:val="000000"/>
                <w:sz w:val="16"/>
                <w:szCs w:val="16"/>
              </w:rPr>
              <w:t>шт</w:t>
            </w:r>
            <w:proofErr w:type="spellEnd"/>
          </w:p>
        </w:tc>
        <w:tc>
          <w:tcPr>
            <w:tcW w:w="1418" w:type="dxa"/>
            <w:vMerge/>
          </w:tcPr>
          <w:p w14:paraId="7041194A" w14:textId="77777777" w:rsidR="00D51D16" w:rsidRPr="00B83DCF" w:rsidRDefault="00D51D16" w:rsidP="008654A8">
            <w:pPr>
              <w:rPr>
                <w:color w:val="000000"/>
                <w:sz w:val="16"/>
                <w:szCs w:val="16"/>
              </w:rPr>
            </w:pPr>
          </w:p>
        </w:tc>
      </w:tr>
      <w:tr w:rsidR="00D51D16" w14:paraId="0C085262" w14:textId="77777777" w:rsidTr="00D51D16">
        <w:trPr>
          <w:trHeight w:val="145"/>
        </w:trPr>
        <w:tc>
          <w:tcPr>
            <w:tcW w:w="426" w:type="dxa"/>
            <w:vMerge w:val="restart"/>
          </w:tcPr>
          <w:p w14:paraId="608131AA" w14:textId="77777777" w:rsidR="00D51D16" w:rsidRDefault="00D51D16" w:rsidP="008654A8">
            <w:r>
              <w:t>3.</w:t>
            </w:r>
          </w:p>
        </w:tc>
        <w:tc>
          <w:tcPr>
            <w:tcW w:w="1560" w:type="dxa"/>
            <w:vMerge w:val="restart"/>
          </w:tcPr>
          <w:p w14:paraId="575B3700" w14:textId="77777777" w:rsidR="00D51D16" w:rsidRDefault="00D51D16" w:rsidP="008654A8">
            <w:r>
              <w:t>Пылесос</w:t>
            </w:r>
          </w:p>
          <w:p w14:paraId="6159D895" w14:textId="7CCBF1A6" w:rsidR="00D51D16" w:rsidRPr="00C6744E" w:rsidRDefault="00D51D16" w:rsidP="008654A8"/>
        </w:tc>
        <w:tc>
          <w:tcPr>
            <w:tcW w:w="1985" w:type="dxa"/>
          </w:tcPr>
          <w:p w14:paraId="4ED6C74F" w14:textId="77777777" w:rsidR="00D51D16" w:rsidRDefault="00D51D16" w:rsidP="008654A8">
            <w:pPr>
              <w:rPr>
                <w:color w:val="000000"/>
              </w:rPr>
            </w:pPr>
            <w:r>
              <w:rPr>
                <w:color w:val="000000"/>
              </w:rPr>
              <w:t>Тип пылесоса</w:t>
            </w:r>
          </w:p>
          <w:p w14:paraId="20A91338" w14:textId="77777777" w:rsidR="00D51D16" w:rsidRPr="00760B97" w:rsidRDefault="00D51D16" w:rsidP="008654A8">
            <w:pPr>
              <w:rPr>
                <w:color w:val="000000"/>
              </w:rPr>
            </w:pPr>
          </w:p>
        </w:tc>
        <w:tc>
          <w:tcPr>
            <w:tcW w:w="708" w:type="dxa"/>
          </w:tcPr>
          <w:p w14:paraId="115305F1" w14:textId="77777777" w:rsidR="00D51D16" w:rsidRPr="00B83DCF" w:rsidRDefault="00D51D16" w:rsidP="008654A8">
            <w:pPr>
              <w:rPr>
                <w:color w:val="000000"/>
                <w:sz w:val="16"/>
                <w:szCs w:val="16"/>
              </w:rPr>
            </w:pPr>
          </w:p>
        </w:tc>
        <w:tc>
          <w:tcPr>
            <w:tcW w:w="851" w:type="dxa"/>
          </w:tcPr>
          <w:p w14:paraId="3917A3AD" w14:textId="77777777" w:rsidR="00D51D16" w:rsidRPr="00B83DCF" w:rsidRDefault="00D51D16" w:rsidP="008654A8">
            <w:pPr>
              <w:rPr>
                <w:color w:val="000000"/>
                <w:sz w:val="16"/>
                <w:szCs w:val="16"/>
              </w:rPr>
            </w:pPr>
          </w:p>
        </w:tc>
        <w:tc>
          <w:tcPr>
            <w:tcW w:w="1559" w:type="dxa"/>
          </w:tcPr>
          <w:p w14:paraId="5AEEF55E" w14:textId="1A0F6689" w:rsidR="00D51D16" w:rsidRPr="00B83DCF" w:rsidRDefault="00583D5A" w:rsidP="008654A8">
            <w:pPr>
              <w:rPr>
                <w:color w:val="000000"/>
                <w:sz w:val="16"/>
                <w:szCs w:val="16"/>
              </w:rPr>
            </w:pPr>
            <w:r>
              <w:rPr>
                <w:color w:val="000000"/>
                <w:sz w:val="16"/>
                <w:szCs w:val="16"/>
              </w:rPr>
              <w:t>напольный</w:t>
            </w:r>
          </w:p>
        </w:tc>
        <w:tc>
          <w:tcPr>
            <w:tcW w:w="1559" w:type="dxa"/>
          </w:tcPr>
          <w:p w14:paraId="1C4808F8" w14:textId="77777777" w:rsidR="00D51D16" w:rsidRPr="00B83DCF" w:rsidRDefault="00D51D16" w:rsidP="008654A8">
            <w:pPr>
              <w:rPr>
                <w:color w:val="000000"/>
                <w:sz w:val="16"/>
                <w:szCs w:val="16"/>
              </w:rPr>
            </w:pPr>
          </w:p>
        </w:tc>
        <w:tc>
          <w:tcPr>
            <w:tcW w:w="851" w:type="dxa"/>
          </w:tcPr>
          <w:p w14:paraId="128CC233" w14:textId="77777777" w:rsidR="00D51D16" w:rsidRPr="00B83DCF" w:rsidRDefault="00D51D16" w:rsidP="008654A8">
            <w:pPr>
              <w:rPr>
                <w:color w:val="000000"/>
                <w:sz w:val="16"/>
                <w:szCs w:val="16"/>
              </w:rPr>
            </w:pPr>
          </w:p>
        </w:tc>
        <w:tc>
          <w:tcPr>
            <w:tcW w:w="1418" w:type="dxa"/>
            <w:vMerge w:val="restart"/>
          </w:tcPr>
          <w:p w14:paraId="3D02E988" w14:textId="77777777" w:rsidR="00D51D16" w:rsidRDefault="00D51D16" w:rsidP="008654A8">
            <w:pPr>
              <w:rPr>
                <w:color w:val="000000"/>
                <w:sz w:val="16"/>
                <w:szCs w:val="16"/>
              </w:rPr>
            </w:pPr>
          </w:p>
          <w:p w14:paraId="33C5D96E" w14:textId="77777777" w:rsidR="00D51D16" w:rsidRDefault="00D51D16" w:rsidP="008654A8">
            <w:pPr>
              <w:rPr>
                <w:color w:val="000000"/>
                <w:sz w:val="16"/>
                <w:szCs w:val="16"/>
              </w:rPr>
            </w:pPr>
          </w:p>
          <w:p w14:paraId="48330E54" w14:textId="77777777" w:rsidR="00D51D16" w:rsidRDefault="00D51D16" w:rsidP="008654A8">
            <w:pPr>
              <w:rPr>
                <w:color w:val="000000"/>
                <w:sz w:val="16"/>
                <w:szCs w:val="16"/>
              </w:rPr>
            </w:pPr>
          </w:p>
          <w:p w14:paraId="69B97D49" w14:textId="77777777" w:rsidR="00D51D16" w:rsidRPr="00B83DCF" w:rsidRDefault="00D51D16" w:rsidP="008654A8">
            <w:pPr>
              <w:rPr>
                <w:color w:val="000000"/>
                <w:sz w:val="16"/>
                <w:szCs w:val="16"/>
              </w:rPr>
            </w:pPr>
          </w:p>
        </w:tc>
      </w:tr>
      <w:tr w:rsidR="00D51D16" w14:paraId="04D0E306" w14:textId="77777777" w:rsidTr="00D51D16">
        <w:trPr>
          <w:trHeight w:val="145"/>
        </w:trPr>
        <w:tc>
          <w:tcPr>
            <w:tcW w:w="426" w:type="dxa"/>
            <w:vMerge/>
          </w:tcPr>
          <w:p w14:paraId="364D2C8E" w14:textId="77777777" w:rsidR="00D51D16" w:rsidRDefault="00D51D16" w:rsidP="008654A8"/>
        </w:tc>
        <w:tc>
          <w:tcPr>
            <w:tcW w:w="1560" w:type="dxa"/>
            <w:vMerge/>
          </w:tcPr>
          <w:p w14:paraId="49B30AD8" w14:textId="77777777" w:rsidR="00D51D16" w:rsidRDefault="00D51D16" w:rsidP="008654A8"/>
        </w:tc>
        <w:tc>
          <w:tcPr>
            <w:tcW w:w="1985" w:type="dxa"/>
          </w:tcPr>
          <w:p w14:paraId="74B3D057" w14:textId="77777777" w:rsidR="00D51D16" w:rsidRPr="00760B97" w:rsidRDefault="00D51D16" w:rsidP="008654A8">
            <w:pPr>
              <w:rPr>
                <w:color w:val="000000"/>
              </w:rPr>
            </w:pPr>
            <w:r>
              <w:rPr>
                <w:color w:val="000000"/>
              </w:rPr>
              <w:t xml:space="preserve">Питание </w:t>
            </w:r>
          </w:p>
        </w:tc>
        <w:tc>
          <w:tcPr>
            <w:tcW w:w="708" w:type="dxa"/>
          </w:tcPr>
          <w:p w14:paraId="314C8B93" w14:textId="77777777" w:rsidR="00D51D16" w:rsidRPr="00B83DCF" w:rsidRDefault="00D51D16" w:rsidP="008654A8">
            <w:pPr>
              <w:rPr>
                <w:color w:val="000000"/>
                <w:sz w:val="16"/>
                <w:szCs w:val="16"/>
              </w:rPr>
            </w:pPr>
          </w:p>
        </w:tc>
        <w:tc>
          <w:tcPr>
            <w:tcW w:w="851" w:type="dxa"/>
          </w:tcPr>
          <w:p w14:paraId="60934484" w14:textId="77777777" w:rsidR="00D51D16" w:rsidRPr="00B83DCF" w:rsidRDefault="00D51D16" w:rsidP="008654A8">
            <w:pPr>
              <w:rPr>
                <w:color w:val="000000"/>
                <w:sz w:val="16"/>
                <w:szCs w:val="16"/>
              </w:rPr>
            </w:pPr>
          </w:p>
        </w:tc>
        <w:tc>
          <w:tcPr>
            <w:tcW w:w="1559" w:type="dxa"/>
          </w:tcPr>
          <w:p w14:paraId="0CB86C0D" w14:textId="77777777" w:rsidR="00D51D16" w:rsidRPr="00B83DCF" w:rsidRDefault="00D51D16" w:rsidP="008654A8">
            <w:pPr>
              <w:rPr>
                <w:color w:val="000000"/>
                <w:sz w:val="16"/>
                <w:szCs w:val="16"/>
              </w:rPr>
            </w:pPr>
            <w:r>
              <w:rPr>
                <w:color w:val="000000"/>
                <w:sz w:val="16"/>
                <w:szCs w:val="16"/>
              </w:rPr>
              <w:t>От сети 220</w:t>
            </w:r>
          </w:p>
        </w:tc>
        <w:tc>
          <w:tcPr>
            <w:tcW w:w="1559" w:type="dxa"/>
          </w:tcPr>
          <w:p w14:paraId="1A15D803" w14:textId="77777777" w:rsidR="00D51D16" w:rsidRPr="00B83DCF" w:rsidRDefault="00D51D16" w:rsidP="008654A8">
            <w:pPr>
              <w:rPr>
                <w:color w:val="000000"/>
                <w:sz w:val="16"/>
                <w:szCs w:val="16"/>
              </w:rPr>
            </w:pPr>
          </w:p>
        </w:tc>
        <w:tc>
          <w:tcPr>
            <w:tcW w:w="851" w:type="dxa"/>
          </w:tcPr>
          <w:p w14:paraId="530CA1C9" w14:textId="77777777" w:rsidR="00D51D16" w:rsidRPr="00B83DCF" w:rsidRDefault="00D51D16" w:rsidP="008654A8">
            <w:pPr>
              <w:rPr>
                <w:color w:val="000000"/>
                <w:sz w:val="16"/>
                <w:szCs w:val="16"/>
              </w:rPr>
            </w:pPr>
            <w:r>
              <w:rPr>
                <w:color w:val="000000"/>
                <w:sz w:val="16"/>
                <w:szCs w:val="16"/>
              </w:rPr>
              <w:t>В</w:t>
            </w:r>
          </w:p>
        </w:tc>
        <w:tc>
          <w:tcPr>
            <w:tcW w:w="1418" w:type="dxa"/>
            <w:vMerge/>
          </w:tcPr>
          <w:p w14:paraId="26A78CCA" w14:textId="77777777" w:rsidR="00D51D16" w:rsidRPr="00B83DCF" w:rsidRDefault="00D51D16" w:rsidP="008654A8">
            <w:pPr>
              <w:rPr>
                <w:color w:val="000000"/>
                <w:sz w:val="16"/>
                <w:szCs w:val="16"/>
              </w:rPr>
            </w:pPr>
          </w:p>
        </w:tc>
      </w:tr>
      <w:tr w:rsidR="00D51D16" w14:paraId="27E0233C" w14:textId="77777777" w:rsidTr="00D51D16">
        <w:trPr>
          <w:trHeight w:val="145"/>
        </w:trPr>
        <w:tc>
          <w:tcPr>
            <w:tcW w:w="426" w:type="dxa"/>
            <w:vMerge/>
          </w:tcPr>
          <w:p w14:paraId="5CA21526" w14:textId="77777777" w:rsidR="00D51D16" w:rsidRDefault="00D51D16" w:rsidP="008654A8"/>
        </w:tc>
        <w:tc>
          <w:tcPr>
            <w:tcW w:w="1560" w:type="dxa"/>
            <w:vMerge/>
          </w:tcPr>
          <w:p w14:paraId="511246F1" w14:textId="77777777" w:rsidR="00D51D16" w:rsidRDefault="00D51D16" w:rsidP="008654A8"/>
        </w:tc>
        <w:tc>
          <w:tcPr>
            <w:tcW w:w="1985" w:type="dxa"/>
          </w:tcPr>
          <w:p w14:paraId="45387A38" w14:textId="77777777" w:rsidR="00D51D16" w:rsidRPr="00760B97" w:rsidRDefault="00D51D16" w:rsidP="008654A8">
            <w:pPr>
              <w:rPr>
                <w:color w:val="000000"/>
              </w:rPr>
            </w:pPr>
            <w:r>
              <w:rPr>
                <w:color w:val="000000"/>
              </w:rPr>
              <w:t>Тип уборки</w:t>
            </w:r>
          </w:p>
        </w:tc>
        <w:tc>
          <w:tcPr>
            <w:tcW w:w="708" w:type="dxa"/>
          </w:tcPr>
          <w:p w14:paraId="22B59B0D" w14:textId="77777777" w:rsidR="00D51D16" w:rsidRPr="00B83DCF" w:rsidRDefault="00D51D16" w:rsidP="008654A8">
            <w:pPr>
              <w:rPr>
                <w:color w:val="000000"/>
                <w:sz w:val="16"/>
                <w:szCs w:val="16"/>
              </w:rPr>
            </w:pPr>
          </w:p>
        </w:tc>
        <w:tc>
          <w:tcPr>
            <w:tcW w:w="851" w:type="dxa"/>
          </w:tcPr>
          <w:p w14:paraId="2C09F9FF" w14:textId="77777777" w:rsidR="00D51D16" w:rsidRPr="00B83DCF" w:rsidRDefault="00D51D16" w:rsidP="008654A8">
            <w:pPr>
              <w:rPr>
                <w:color w:val="000000"/>
                <w:sz w:val="16"/>
                <w:szCs w:val="16"/>
              </w:rPr>
            </w:pPr>
          </w:p>
        </w:tc>
        <w:tc>
          <w:tcPr>
            <w:tcW w:w="1559" w:type="dxa"/>
          </w:tcPr>
          <w:p w14:paraId="15C86EED" w14:textId="77777777" w:rsidR="00D51D16" w:rsidRPr="00B83DCF" w:rsidRDefault="00D51D16" w:rsidP="008654A8">
            <w:pPr>
              <w:rPr>
                <w:color w:val="000000"/>
                <w:sz w:val="16"/>
                <w:szCs w:val="16"/>
              </w:rPr>
            </w:pPr>
            <w:r>
              <w:rPr>
                <w:color w:val="000000"/>
                <w:sz w:val="16"/>
                <w:szCs w:val="16"/>
              </w:rPr>
              <w:t>сухая</w:t>
            </w:r>
          </w:p>
        </w:tc>
        <w:tc>
          <w:tcPr>
            <w:tcW w:w="1559" w:type="dxa"/>
          </w:tcPr>
          <w:p w14:paraId="455431EB" w14:textId="77777777" w:rsidR="00D51D16" w:rsidRPr="00B83DCF" w:rsidRDefault="00D51D16" w:rsidP="008654A8">
            <w:pPr>
              <w:rPr>
                <w:color w:val="000000"/>
                <w:sz w:val="16"/>
                <w:szCs w:val="16"/>
              </w:rPr>
            </w:pPr>
          </w:p>
        </w:tc>
        <w:tc>
          <w:tcPr>
            <w:tcW w:w="851" w:type="dxa"/>
          </w:tcPr>
          <w:p w14:paraId="4A0BEA93" w14:textId="77777777" w:rsidR="00D51D16" w:rsidRPr="00B83DCF" w:rsidRDefault="00D51D16" w:rsidP="008654A8">
            <w:pPr>
              <w:rPr>
                <w:color w:val="000000"/>
                <w:sz w:val="16"/>
                <w:szCs w:val="16"/>
              </w:rPr>
            </w:pPr>
          </w:p>
        </w:tc>
        <w:tc>
          <w:tcPr>
            <w:tcW w:w="1418" w:type="dxa"/>
            <w:vMerge/>
          </w:tcPr>
          <w:p w14:paraId="4632D9F3" w14:textId="77777777" w:rsidR="00D51D16" w:rsidRPr="00B83DCF" w:rsidRDefault="00D51D16" w:rsidP="008654A8">
            <w:pPr>
              <w:rPr>
                <w:color w:val="000000"/>
                <w:sz w:val="16"/>
                <w:szCs w:val="16"/>
              </w:rPr>
            </w:pPr>
          </w:p>
        </w:tc>
      </w:tr>
      <w:tr w:rsidR="00D51D16" w14:paraId="7900CE2E" w14:textId="77777777" w:rsidTr="00D51D16">
        <w:trPr>
          <w:trHeight w:val="145"/>
        </w:trPr>
        <w:tc>
          <w:tcPr>
            <w:tcW w:w="426" w:type="dxa"/>
            <w:vMerge/>
          </w:tcPr>
          <w:p w14:paraId="5CB4741C" w14:textId="77777777" w:rsidR="00D51D16" w:rsidRDefault="00D51D16" w:rsidP="008654A8"/>
        </w:tc>
        <w:tc>
          <w:tcPr>
            <w:tcW w:w="1560" w:type="dxa"/>
            <w:vMerge/>
          </w:tcPr>
          <w:p w14:paraId="11D742AC" w14:textId="77777777" w:rsidR="00D51D16" w:rsidRDefault="00D51D16" w:rsidP="008654A8"/>
        </w:tc>
        <w:tc>
          <w:tcPr>
            <w:tcW w:w="1985" w:type="dxa"/>
          </w:tcPr>
          <w:p w14:paraId="0A257490" w14:textId="77777777" w:rsidR="00D51D16" w:rsidRPr="00760B97" w:rsidRDefault="00D51D16" w:rsidP="008654A8">
            <w:pPr>
              <w:rPr>
                <w:color w:val="000000"/>
              </w:rPr>
            </w:pPr>
            <w:r>
              <w:rPr>
                <w:color w:val="000000"/>
              </w:rPr>
              <w:t xml:space="preserve">Мощность </w:t>
            </w:r>
            <w:r>
              <w:rPr>
                <w:color w:val="000000"/>
              </w:rPr>
              <w:lastRenderedPageBreak/>
              <w:t>всасывания</w:t>
            </w:r>
          </w:p>
        </w:tc>
        <w:tc>
          <w:tcPr>
            <w:tcW w:w="708" w:type="dxa"/>
          </w:tcPr>
          <w:p w14:paraId="59F57501" w14:textId="77777777" w:rsidR="00D51D16" w:rsidRPr="00B83DCF" w:rsidRDefault="00D51D16" w:rsidP="008654A8">
            <w:pPr>
              <w:rPr>
                <w:color w:val="000000"/>
                <w:sz w:val="16"/>
                <w:szCs w:val="16"/>
              </w:rPr>
            </w:pPr>
          </w:p>
        </w:tc>
        <w:tc>
          <w:tcPr>
            <w:tcW w:w="851" w:type="dxa"/>
          </w:tcPr>
          <w:p w14:paraId="38968626" w14:textId="77777777" w:rsidR="00D51D16" w:rsidRPr="00B83DCF" w:rsidRDefault="00D51D16" w:rsidP="008654A8">
            <w:pPr>
              <w:rPr>
                <w:color w:val="000000"/>
                <w:sz w:val="16"/>
                <w:szCs w:val="16"/>
              </w:rPr>
            </w:pPr>
          </w:p>
        </w:tc>
        <w:tc>
          <w:tcPr>
            <w:tcW w:w="1559" w:type="dxa"/>
          </w:tcPr>
          <w:p w14:paraId="01A53108" w14:textId="77777777" w:rsidR="00D51D16" w:rsidRPr="00B83DCF" w:rsidRDefault="00D51D16" w:rsidP="008654A8">
            <w:pPr>
              <w:rPr>
                <w:color w:val="000000"/>
                <w:sz w:val="16"/>
                <w:szCs w:val="16"/>
              </w:rPr>
            </w:pPr>
            <w:r>
              <w:rPr>
                <w:color w:val="000000"/>
                <w:sz w:val="16"/>
                <w:szCs w:val="16"/>
              </w:rPr>
              <w:t>750</w:t>
            </w:r>
          </w:p>
        </w:tc>
        <w:tc>
          <w:tcPr>
            <w:tcW w:w="1559" w:type="dxa"/>
          </w:tcPr>
          <w:p w14:paraId="3956AF7D" w14:textId="77777777" w:rsidR="00D51D16" w:rsidRPr="00B83DCF" w:rsidRDefault="00D51D16" w:rsidP="008654A8">
            <w:pPr>
              <w:rPr>
                <w:color w:val="000000"/>
                <w:sz w:val="16"/>
                <w:szCs w:val="16"/>
              </w:rPr>
            </w:pPr>
          </w:p>
        </w:tc>
        <w:tc>
          <w:tcPr>
            <w:tcW w:w="851" w:type="dxa"/>
          </w:tcPr>
          <w:p w14:paraId="4D970F00" w14:textId="77777777" w:rsidR="00D51D16" w:rsidRPr="00B83DCF" w:rsidRDefault="00D51D16" w:rsidP="008654A8">
            <w:pPr>
              <w:rPr>
                <w:color w:val="000000"/>
                <w:sz w:val="16"/>
                <w:szCs w:val="16"/>
              </w:rPr>
            </w:pPr>
            <w:proofErr w:type="spellStart"/>
            <w:r>
              <w:rPr>
                <w:color w:val="000000"/>
                <w:sz w:val="16"/>
                <w:szCs w:val="16"/>
              </w:rPr>
              <w:t>вт</w:t>
            </w:r>
            <w:proofErr w:type="spellEnd"/>
          </w:p>
        </w:tc>
        <w:tc>
          <w:tcPr>
            <w:tcW w:w="1418" w:type="dxa"/>
            <w:vMerge/>
          </w:tcPr>
          <w:p w14:paraId="372747F8" w14:textId="77777777" w:rsidR="00D51D16" w:rsidRPr="00B83DCF" w:rsidRDefault="00D51D16" w:rsidP="008654A8">
            <w:pPr>
              <w:rPr>
                <w:color w:val="000000"/>
                <w:sz w:val="16"/>
                <w:szCs w:val="16"/>
              </w:rPr>
            </w:pPr>
          </w:p>
        </w:tc>
      </w:tr>
      <w:tr w:rsidR="00D51D16" w14:paraId="39B1D0B6" w14:textId="77777777" w:rsidTr="00D51D16">
        <w:trPr>
          <w:trHeight w:val="145"/>
        </w:trPr>
        <w:tc>
          <w:tcPr>
            <w:tcW w:w="426" w:type="dxa"/>
            <w:vMerge/>
          </w:tcPr>
          <w:p w14:paraId="2EF2B9CA" w14:textId="77777777" w:rsidR="00D51D16" w:rsidRDefault="00D51D16" w:rsidP="008654A8"/>
        </w:tc>
        <w:tc>
          <w:tcPr>
            <w:tcW w:w="1560" w:type="dxa"/>
            <w:vMerge/>
          </w:tcPr>
          <w:p w14:paraId="30CE569F" w14:textId="77777777" w:rsidR="00D51D16" w:rsidRDefault="00D51D16" w:rsidP="008654A8"/>
        </w:tc>
        <w:tc>
          <w:tcPr>
            <w:tcW w:w="1985" w:type="dxa"/>
          </w:tcPr>
          <w:p w14:paraId="76DDDC3D" w14:textId="77777777" w:rsidR="00D51D16" w:rsidRPr="00760B97" w:rsidRDefault="00D51D16" w:rsidP="008654A8">
            <w:pPr>
              <w:rPr>
                <w:color w:val="000000"/>
              </w:rPr>
            </w:pPr>
            <w:r>
              <w:rPr>
                <w:color w:val="000000"/>
              </w:rPr>
              <w:t>Мощность потребления</w:t>
            </w:r>
          </w:p>
        </w:tc>
        <w:tc>
          <w:tcPr>
            <w:tcW w:w="708" w:type="dxa"/>
          </w:tcPr>
          <w:p w14:paraId="3856FF21" w14:textId="77777777" w:rsidR="00D51D16" w:rsidRPr="00B83DCF" w:rsidRDefault="00D51D16" w:rsidP="008654A8">
            <w:pPr>
              <w:rPr>
                <w:color w:val="000000"/>
                <w:sz w:val="16"/>
                <w:szCs w:val="16"/>
              </w:rPr>
            </w:pPr>
          </w:p>
        </w:tc>
        <w:tc>
          <w:tcPr>
            <w:tcW w:w="851" w:type="dxa"/>
          </w:tcPr>
          <w:p w14:paraId="7C866F46" w14:textId="77777777" w:rsidR="00D51D16" w:rsidRPr="00B83DCF" w:rsidRDefault="00D51D16" w:rsidP="008654A8">
            <w:pPr>
              <w:rPr>
                <w:color w:val="000000"/>
                <w:sz w:val="16"/>
                <w:szCs w:val="16"/>
              </w:rPr>
            </w:pPr>
          </w:p>
        </w:tc>
        <w:tc>
          <w:tcPr>
            <w:tcW w:w="1559" w:type="dxa"/>
          </w:tcPr>
          <w:p w14:paraId="4C67CBE9" w14:textId="77777777" w:rsidR="00D51D16" w:rsidRPr="00B83DCF" w:rsidRDefault="00D51D16" w:rsidP="008654A8">
            <w:pPr>
              <w:rPr>
                <w:color w:val="000000"/>
                <w:sz w:val="16"/>
                <w:szCs w:val="16"/>
              </w:rPr>
            </w:pPr>
            <w:r>
              <w:rPr>
                <w:color w:val="000000"/>
                <w:sz w:val="16"/>
                <w:szCs w:val="16"/>
              </w:rPr>
              <w:t>2000</w:t>
            </w:r>
          </w:p>
        </w:tc>
        <w:tc>
          <w:tcPr>
            <w:tcW w:w="1559" w:type="dxa"/>
          </w:tcPr>
          <w:p w14:paraId="450690AC" w14:textId="77777777" w:rsidR="00D51D16" w:rsidRPr="00B83DCF" w:rsidRDefault="00D51D16" w:rsidP="008654A8">
            <w:pPr>
              <w:rPr>
                <w:color w:val="000000"/>
                <w:sz w:val="16"/>
                <w:szCs w:val="16"/>
              </w:rPr>
            </w:pPr>
          </w:p>
        </w:tc>
        <w:tc>
          <w:tcPr>
            <w:tcW w:w="851" w:type="dxa"/>
          </w:tcPr>
          <w:p w14:paraId="27E8E6F6" w14:textId="77777777" w:rsidR="00D51D16" w:rsidRPr="00B83DCF" w:rsidRDefault="00D51D16" w:rsidP="008654A8">
            <w:pPr>
              <w:rPr>
                <w:color w:val="000000"/>
                <w:sz w:val="16"/>
                <w:szCs w:val="16"/>
              </w:rPr>
            </w:pPr>
            <w:proofErr w:type="spellStart"/>
            <w:r>
              <w:rPr>
                <w:color w:val="000000"/>
                <w:sz w:val="16"/>
                <w:szCs w:val="16"/>
              </w:rPr>
              <w:t>вт</w:t>
            </w:r>
            <w:proofErr w:type="spellEnd"/>
          </w:p>
        </w:tc>
        <w:tc>
          <w:tcPr>
            <w:tcW w:w="1418" w:type="dxa"/>
            <w:vMerge/>
          </w:tcPr>
          <w:p w14:paraId="2CF121FE" w14:textId="77777777" w:rsidR="00D51D16" w:rsidRPr="00B83DCF" w:rsidRDefault="00D51D16" w:rsidP="008654A8">
            <w:pPr>
              <w:rPr>
                <w:color w:val="000000"/>
                <w:sz w:val="16"/>
                <w:szCs w:val="16"/>
              </w:rPr>
            </w:pPr>
          </w:p>
        </w:tc>
      </w:tr>
      <w:tr w:rsidR="00D51D16" w14:paraId="3726878E" w14:textId="77777777" w:rsidTr="00D51D16">
        <w:trPr>
          <w:trHeight w:val="145"/>
        </w:trPr>
        <w:tc>
          <w:tcPr>
            <w:tcW w:w="426" w:type="dxa"/>
            <w:vMerge/>
          </w:tcPr>
          <w:p w14:paraId="75A09BDF" w14:textId="77777777" w:rsidR="00D51D16" w:rsidRDefault="00D51D16" w:rsidP="008654A8"/>
        </w:tc>
        <w:tc>
          <w:tcPr>
            <w:tcW w:w="1560" w:type="dxa"/>
            <w:vMerge/>
          </w:tcPr>
          <w:p w14:paraId="2D88BE56" w14:textId="77777777" w:rsidR="00D51D16" w:rsidRDefault="00D51D16" w:rsidP="008654A8"/>
        </w:tc>
        <w:tc>
          <w:tcPr>
            <w:tcW w:w="1985" w:type="dxa"/>
          </w:tcPr>
          <w:p w14:paraId="71FABAB0" w14:textId="77777777" w:rsidR="00D51D16" w:rsidRPr="00760B97" w:rsidRDefault="00D51D16" w:rsidP="008654A8">
            <w:pPr>
              <w:rPr>
                <w:color w:val="000000"/>
              </w:rPr>
            </w:pPr>
            <w:r>
              <w:rPr>
                <w:color w:val="000000"/>
              </w:rPr>
              <w:t>Тип пылесборника</w:t>
            </w:r>
          </w:p>
        </w:tc>
        <w:tc>
          <w:tcPr>
            <w:tcW w:w="708" w:type="dxa"/>
          </w:tcPr>
          <w:p w14:paraId="3AD8DCC9" w14:textId="77777777" w:rsidR="00D51D16" w:rsidRPr="00B83DCF" w:rsidRDefault="00D51D16" w:rsidP="008654A8">
            <w:pPr>
              <w:rPr>
                <w:color w:val="000000"/>
                <w:sz w:val="16"/>
                <w:szCs w:val="16"/>
              </w:rPr>
            </w:pPr>
          </w:p>
        </w:tc>
        <w:tc>
          <w:tcPr>
            <w:tcW w:w="851" w:type="dxa"/>
          </w:tcPr>
          <w:p w14:paraId="2C9AE5C2" w14:textId="77777777" w:rsidR="00D51D16" w:rsidRPr="00B83DCF" w:rsidRDefault="00D51D16" w:rsidP="008654A8">
            <w:pPr>
              <w:rPr>
                <w:color w:val="000000"/>
                <w:sz w:val="16"/>
                <w:szCs w:val="16"/>
              </w:rPr>
            </w:pPr>
          </w:p>
        </w:tc>
        <w:tc>
          <w:tcPr>
            <w:tcW w:w="1559" w:type="dxa"/>
          </w:tcPr>
          <w:p w14:paraId="4D6D1C0B" w14:textId="77777777" w:rsidR="00D51D16" w:rsidRPr="00B83DCF" w:rsidRDefault="00D51D16" w:rsidP="008654A8">
            <w:pPr>
              <w:rPr>
                <w:color w:val="000000"/>
                <w:sz w:val="16"/>
                <w:szCs w:val="16"/>
              </w:rPr>
            </w:pPr>
            <w:r>
              <w:rPr>
                <w:color w:val="000000"/>
                <w:sz w:val="16"/>
                <w:szCs w:val="16"/>
              </w:rPr>
              <w:t>контейнер</w:t>
            </w:r>
          </w:p>
        </w:tc>
        <w:tc>
          <w:tcPr>
            <w:tcW w:w="1559" w:type="dxa"/>
          </w:tcPr>
          <w:p w14:paraId="6DD9A04B" w14:textId="77777777" w:rsidR="00D51D16" w:rsidRPr="00B83DCF" w:rsidRDefault="00D51D16" w:rsidP="008654A8">
            <w:pPr>
              <w:rPr>
                <w:color w:val="000000"/>
                <w:sz w:val="16"/>
                <w:szCs w:val="16"/>
              </w:rPr>
            </w:pPr>
          </w:p>
        </w:tc>
        <w:tc>
          <w:tcPr>
            <w:tcW w:w="851" w:type="dxa"/>
          </w:tcPr>
          <w:p w14:paraId="50E75654" w14:textId="77777777" w:rsidR="00D51D16" w:rsidRPr="00B83DCF" w:rsidRDefault="00D51D16" w:rsidP="008654A8">
            <w:pPr>
              <w:rPr>
                <w:color w:val="000000"/>
                <w:sz w:val="16"/>
                <w:szCs w:val="16"/>
              </w:rPr>
            </w:pPr>
          </w:p>
        </w:tc>
        <w:tc>
          <w:tcPr>
            <w:tcW w:w="1418" w:type="dxa"/>
            <w:vMerge/>
          </w:tcPr>
          <w:p w14:paraId="55E7C2BC" w14:textId="77777777" w:rsidR="00D51D16" w:rsidRPr="00B83DCF" w:rsidRDefault="00D51D16" w:rsidP="008654A8">
            <w:pPr>
              <w:rPr>
                <w:color w:val="000000"/>
                <w:sz w:val="16"/>
                <w:szCs w:val="16"/>
              </w:rPr>
            </w:pPr>
          </w:p>
        </w:tc>
      </w:tr>
      <w:tr w:rsidR="00D51D16" w14:paraId="44CA1DD3" w14:textId="77777777" w:rsidTr="00D51D16">
        <w:trPr>
          <w:trHeight w:val="145"/>
        </w:trPr>
        <w:tc>
          <w:tcPr>
            <w:tcW w:w="426" w:type="dxa"/>
            <w:vMerge/>
          </w:tcPr>
          <w:p w14:paraId="5C2B2395" w14:textId="77777777" w:rsidR="00D51D16" w:rsidRDefault="00D51D16" w:rsidP="008654A8"/>
        </w:tc>
        <w:tc>
          <w:tcPr>
            <w:tcW w:w="1560" w:type="dxa"/>
            <w:vMerge/>
          </w:tcPr>
          <w:p w14:paraId="7E00F287" w14:textId="77777777" w:rsidR="00D51D16" w:rsidRDefault="00D51D16" w:rsidP="008654A8"/>
        </w:tc>
        <w:tc>
          <w:tcPr>
            <w:tcW w:w="1985" w:type="dxa"/>
          </w:tcPr>
          <w:p w14:paraId="0565185D" w14:textId="77777777" w:rsidR="00D51D16" w:rsidRPr="00760B97" w:rsidRDefault="00D51D16" w:rsidP="008654A8">
            <w:pPr>
              <w:rPr>
                <w:color w:val="000000"/>
              </w:rPr>
            </w:pPr>
            <w:r>
              <w:rPr>
                <w:color w:val="000000"/>
              </w:rPr>
              <w:t>Емкость пылесборника</w:t>
            </w:r>
          </w:p>
        </w:tc>
        <w:tc>
          <w:tcPr>
            <w:tcW w:w="708" w:type="dxa"/>
          </w:tcPr>
          <w:p w14:paraId="126449E1" w14:textId="77777777" w:rsidR="00D51D16" w:rsidRPr="00B83DCF" w:rsidRDefault="00D51D16" w:rsidP="008654A8">
            <w:pPr>
              <w:rPr>
                <w:color w:val="000000"/>
                <w:sz w:val="16"/>
                <w:szCs w:val="16"/>
              </w:rPr>
            </w:pPr>
          </w:p>
        </w:tc>
        <w:tc>
          <w:tcPr>
            <w:tcW w:w="851" w:type="dxa"/>
          </w:tcPr>
          <w:p w14:paraId="2C730904" w14:textId="77777777" w:rsidR="00D51D16" w:rsidRPr="00B83DCF" w:rsidRDefault="00D51D16" w:rsidP="008654A8">
            <w:pPr>
              <w:rPr>
                <w:color w:val="000000"/>
                <w:sz w:val="16"/>
                <w:szCs w:val="16"/>
              </w:rPr>
            </w:pPr>
          </w:p>
        </w:tc>
        <w:tc>
          <w:tcPr>
            <w:tcW w:w="1559" w:type="dxa"/>
          </w:tcPr>
          <w:p w14:paraId="542DB4D8" w14:textId="77777777" w:rsidR="00D51D16" w:rsidRPr="00B83DCF" w:rsidRDefault="00D51D16" w:rsidP="008654A8">
            <w:pPr>
              <w:rPr>
                <w:color w:val="000000"/>
                <w:sz w:val="16"/>
                <w:szCs w:val="16"/>
              </w:rPr>
            </w:pPr>
            <w:r>
              <w:rPr>
                <w:color w:val="000000"/>
                <w:sz w:val="16"/>
                <w:szCs w:val="16"/>
              </w:rPr>
              <w:t>1,5</w:t>
            </w:r>
          </w:p>
        </w:tc>
        <w:tc>
          <w:tcPr>
            <w:tcW w:w="1559" w:type="dxa"/>
          </w:tcPr>
          <w:p w14:paraId="787FACDD" w14:textId="77777777" w:rsidR="00D51D16" w:rsidRPr="00B83DCF" w:rsidRDefault="00D51D16" w:rsidP="008654A8">
            <w:pPr>
              <w:rPr>
                <w:color w:val="000000"/>
                <w:sz w:val="16"/>
                <w:szCs w:val="16"/>
              </w:rPr>
            </w:pPr>
          </w:p>
        </w:tc>
        <w:tc>
          <w:tcPr>
            <w:tcW w:w="851" w:type="dxa"/>
          </w:tcPr>
          <w:p w14:paraId="551797CA" w14:textId="77777777" w:rsidR="00D51D16" w:rsidRPr="00B83DCF" w:rsidRDefault="00D51D16" w:rsidP="008654A8">
            <w:pPr>
              <w:rPr>
                <w:color w:val="000000"/>
                <w:sz w:val="16"/>
                <w:szCs w:val="16"/>
              </w:rPr>
            </w:pPr>
            <w:r>
              <w:rPr>
                <w:color w:val="000000"/>
                <w:sz w:val="16"/>
                <w:szCs w:val="16"/>
              </w:rPr>
              <w:t>литр</w:t>
            </w:r>
          </w:p>
        </w:tc>
        <w:tc>
          <w:tcPr>
            <w:tcW w:w="1418" w:type="dxa"/>
            <w:vMerge/>
          </w:tcPr>
          <w:p w14:paraId="052703D1" w14:textId="77777777" w:rsidR="00D51D16" w:rsidRPr="00B83DCF" w:rsidRDefault="00D51D16" w:rsidP="008654A8">
            <w:pPr>
              <w:rPr>
                <w:color w:val="000000"/>
                <w:sz w:val="16"/>
                <w:szCs w:val="16"/>
              </w:rPr>
            </w:pPr>
          </w:p>
        </w:tc>
      </w:tr>
      <w:tr w:rsidR="00D51D16" w14:paraId="48E03C90" w14:textId="77777777" w:rsidTr="00D51D16">
        <w:trPr>
          <w:trHeight w:val="145"/>
        </w:trPr>
        <w:tc>
          <w:tcPr>
            <w:tcW w:w="426" w:type="dxa"/>
            <w:vMerge/>
          </w:tcPr>
          <w:p w14:paraId="18E70AA3" w14:textId="77777777" w:rsidR="00D51D16" w:rsidRDefault="00D51D16" w:rsidP="008654A8"/>
        </w:tc>
        <w:tc>
          <w:tcPr>
            <w:tcW w:w="1560" w:type="dxa"/>
            <w:vMerge/>
          </w:tcPr>
          <w:p w14:paraId="728FC0AA" w14:textId="77777777" w:rsidR="00D51D16" w:rsidRDefault="00D51D16" w:rsidP="008654A8"/>
        </w:tc>
        <w:tc>
          <w:tcPr>
            <w:tcW w:w="1985" w:type="dxa"/>
          </w:tcPr>
          <w:p w14:paraId="0FDF3578" w14:textId="77777777" w:rsidR="00D51D16" w:rsidRPr="00760B97" w:rsidRDefault="00D51D16" w:rsidP="008654A8">
            <w:pPr>
              <w:rPr>
                <w:color w:val="000000"/>
              </w:rPr>
            </w:pPr>
            <w:r>
              <w:rPr>
                <w:color w:val="000000"/>
              </w:rPr>
              <w:t>Управление мощностью на рукоятке</w:t>
            </w:r>
          </w:p>
        </w:tc>
        <w:tc>
          <w:tcPr>
            <w:tcW w:w="708" w:type="dxa"/>
          </w:tcPr>
          <w:p w14:paraId="0112EBE1" w14:textId="77777777" w:rsidR="00D51D16" w:rsidRDefault="00D51D16" w:rsidP="008654A8">
            <w:pPr>
              <w:rPr>
                <w:color w:val="000000"/>
                <w:sz w:val="16"/>
                <w:szCs w:val="16"/>
              </w:rPr>
            </w:pPr>
          </w:p>
        </w:tc>
        <w:tc>
          <w:tcPr>
            <w:tcW w:w="851" w:type="dxa"/>
          </w:tcPr>
          <w:p w14:paraId="4DEFBB74" w14:textId="77777777" w:rsidR="00D51D16" w:rsidRPr="00B83DCF" w:rsidRDefault="00D51D16" w:rsidP="008654A8">
            <w:pPr>
              <w:rPr>
                <w:color w:val="000000"/>
                <w:sz w:val="16"/>
                <w:szCs w:val="16"/>
              </w:rPr>
            </w:pPr>
          </w:p>
        </w:tc>
        <w:tc>
          <w:tcPr>
            <w:tcW w:w="1559" w:type="dxa"/>
          </w:tcPr>
          <w:p w14:paraId="00F72B23" w14:textId="77777777" w:rsidR="00D51D16" w:rsidRDefault="00D51D16" w:rsidP="008654A8">
            <w:pPr>
              <w:rPr>
                <w:color w:val="000000"/>
                <w:sz w:val="16"/>
                <w:szCs w:val="16"/>
              </w:rPr>
            </w:pPr>
            <w:r>
              <w:rPr>
                <w:color w:val="000000"/>
                <w:sz w:val="16"/>
                <w:szCs w:val="16"/>
              </w:rPr>
              <w:t xml:space="preserve">В наличие </w:t>
            </w:r>
          </w:p>
        </w:tc>
        <w:tc>
          <w:tcPr>
            <w:tcW w:w="1559" w:type="dxa"/>
          </w:tcPr>
          <w:p w14:paraId="253E7C10" w14:textId="77777777" w:rsidR="00D51D16" w:rsidRDefault="00D51D16" w:rsidP="008654A8">
            <w:pPr>
              <w:rPr>
                <w:color w:val="000000"/>
                <w:sz w:val="16"/>
                <w:szCs w:val="16"/>
              </w:rPr>
            </w:pPr>
          </w:p>
        </w:tc>
        <w:tc>
          <w:tcPr>
            <w:tcW w:w="851" w:type="dxa"/>
          </w:tcPr>
          <w:p w14:paraId="692A3AF1" w14:textId="77777777" w:rsidR="00D51D16" w:rsidRDefault="00D51D16" w:rsidP="008654A8">
            <w:pPr>
              <w:rPr>
                <w:color w:val="000000"/>
                <w:sz w:val="16"/>
                <w:szCs w:val="16"/>
              </w:rPr>
            </w:pPr>
          </w:p>
        </w:tc>
        <w:tc>
          <w:tcPr>
            <w:tcW w:w="1418" w:type="dxa"/>
            <w:vMerge/>
          </w:tcPr>
          <w:p w14:paraId="14241FAF" w14:textId="77777777" w:rsidR="00D51D16" w:rsidRPr="00B83DCF" w:rsidRDefault="00D51D16" w:rsidP="008654A8">
            <w:pPr>
              <w:rPr>
                <w:color w:val="000000"/>
                <w:sz w:val="16"/>
                <w:szCs w:val="16"/>
              </w:rPr>
            </w:pPr>
          </w:p>
        </w:tc>
      </w:tr>
      <w:tr w:rsidR="00D51D16" w14:paraId="736A6731" w14:textId="77777777" w:rsidTr="00D51D16">
        <w:trPr>
          <w:trHeight w:val="145"/>
        </w:trPr>
        <w:tc>
          <w:tcPr>
            <w:tcW w:w="426" w:type="dxa"/>
            <w:vMerge/>
          </w:tcPr>
          <w:p w14:paraId="5D803ECC" w14:textId="77777777" w:rsidR="00D51D16" w:rsidRDefault="00D51D16" w:rsidP="008654A8"/>
        </w:tc>
        <w:tc>
          <w:tcPr>
            <w:tcW w:w="1560" w:type="dxa"/>
            <w:vMerge/>
          </w:tcPr>
          <w:p w14:paraId="1BF5F3D3" w14:textId="77777777" w:rsidR="00D51D16" w:rsidRDefault="00D51D16" w:rsidP="008654A8"/>
        </w:tc>
        <w:tc>
          <w:tcPr>
            <w:tcW w:w="1985" w:type="dxa"/>
          </w:tcPr>
          <w:p w14:paraId="4597A5B7" w14:textId="77777777" w:rsidR="00D51D16" w:rsidRPr="00760B97" w:rsidRDefault="00D51D16" w:rsidP="008654A8">
            <w:pPr>
              <w:rPr>
                <w:color w:val="000000"/>
              </w:rPr>
            </w:pPr>
            <w:r>
              <w:rPr>
                <w:color w:val="000000"/>
              </w:rPr>
              <w:t>Труба всасывания</w:t>
            </w:r>
          </w:p>
        </w:tc>
        <w:tc>
          <w:tcPr>
            <w:tcW w:w="708" w:type="dxa"/>
          </w:tcPr>
          <w:p w14:paraId="65BD42EE" w14:textId="77777777" w:rsidR="00D51D16" w:rsidRDefault="00D51D16" w:rsidP="008654A8">
            <w:pPr>
              <w:rPr>
                <w:color w:val="000000"/>
                <w:sz w:val="16"/>
                <w:szCs w:val="16"/>
              </w:rPr>
            </w:pPr>
          </w:p>
        </w:tc>
        <w:tc>
          <w:tcPr>
            <w:tcW w:w="851" w:type="dxa"/>
          </w:tcPr>
          <w:p w14:paraId="28BDA26B" w14:textId="77777777" w:rsidR="00D51D16" w:rsidRPr="00B83DCF" w:rsidRDefault="00D51D16" w:rsidP="008654A8">
            <w:pPr>
              <w:rPr>
                <w:color w:val="000000"/>
                <w:sz w:val="16"/>
                <w:szCs w:val="16"/>
              </w:rPr>
            </w:pPr>
          </w:p>
        </w:tc>
        <w:tc>
          <w:tcPr>
            <w:tcW w:w="1559" w:type="dxa"/>
          </w:tcPr>
          <w:p w14:paraId="0E0CA350" w14:textId="77777777" w:rsidR="00D51D16" w:rsidRDefault="00D51D16" w:rsidP="008654A8">
            <w:pPr>
              <w:rPr>
                <w:color w:val="000000"/>
                <w:sz w:val="16"/>
                <w:szCs w:val="16"/>
              </w:rPr>
            </w:pPr>
            <w:r>
              <w:rPr>
                <w:color w:val="000000"/>
                <w:sz w:val="16"/>
                <w:szCs w:val="16"/>
              </w:rPr>
              <w:t xml:space="preserve">Телескопическая металлическая </w:t>
            </w:r>
          </w:p>
        </w:tc>
        <w:tc>
          <w:tcPr>
            <w:tcW w:w="1559" w:type="dxa"/>
          </w:tcPr>
          <w:p w14:paraId="15E1EFA2" w14:textId="77777777" w:rsidR="00D51D16" w:rsidRDefault="00D51D16" w:rsidP="008654A8">
            <w:pPr>
              <w:rPr>
                <w:color w:val="000000"/>
                <w:sz w:val="16"/>
                <w:szCs w:val="16"/>
              </w:rPr>
            </w:pPr>
          </w:p>
        </w:tc>
        <w:tc>
          <w:tcPr>
            <w:tcW w:w="851" w:type="dxa"/>
          </w:tcPr>
          <w:p w14:paraId="17B2DCD7" w14:textId="77777777" w:rsidR="00D51D16" w:rsidRDefault="00D51D16" w:rsidP="008654A8">
            <w:pPr>
              <w:rPr>
                <w:color w:val="000000"/>
                <w:sz w:val="16"/>
                <w:szCs w:val="16"/>
              </w:rPr>
            </w:pPr>
          </w:p>
        </w:tc>
        <w:tc>
          <w:tcPr>
            <w:tcW w:w="1418" w:type="dxa"/>
            <w:vMerge/>
          </w:tcPr>
          <w:p w14:paraId="43CEE66B" w14:textId="77777777" w:rsidR="00D51D16" w:rsidRPr="00B83DCF" w:rsidRDefault="00D51D16" w:rsidP="008654A8">
            <w:pPr>
              <w:rPr>
                <w:color w:val="000000"/>
                <w:sz w:val="16"/>
                <w:szCs w:val="16"/>
              </w:rPr>
            </w:pPr>
          </w:p>
        </w:tc>
      </w:tr>
      <w:tr w:rsidR="00D51D16" w14:paraId="5E6585F6" w14:textId="77777777" w:rsidTr="00D51D16">
        <w:trPr>
          <w:trHeight w:val="145"/>
        </w:trPr>
        <w:tc>
          <w:tcPr>
            <w:tcW w:w="426" w:type="dxa"/>
            <w:vMerge/>
          </w:tcPr>
          <w:p w14:paraId="5405B836" w14:textId="77777777" w:rsidR="00D51D16" w:rsidRDefault="00D51D16" w:rsidP="008654A8"/>
        </w:tc>
        <w:tc>
          <w:tcPr>
            <w:tcW w:w="1560" w:type="dxa"/>
            <w:vMerge/>
          </w:tcPr>
          <w:p w14:paraId="7A78E1BB" w14:textId="77777777" w:rsidR="00D51D16" w:rsidRDefault="00D51D16" w:rsidP="008654A8"/>
        </w:tc>
        <w:tc>
          <w:tcPr>
            <w:tcW w:w="1985" w:type="dxa"/>
          </w:tcPr>
          <w:p w14:paraId="0A78B547" w14:textId="77777777" w:rsidR="00D51D16" w:rsidRPr="00760B97" w:rsidRDefault="00D51D16" w:rsidP="008654A8">
            <w:pPr>
              <w:rPr>
                <w:color w:val="000000"/>
              </w:rPr>
            </w:pPr>
            <w:proofErr w:type="spellStart"/>
            <w:r>
              <w:rPr>
                <w:color w:val="000000"/>
              </w:rPr>
              <w:t>Турбощетка</w:t>
            </w:r>
            <w:proofErr w:type="spellEnd"/>
            <w:r>
              <w:rPr>
                <w:color w:val="000000"/>
              </w:rPr>
              <w:t xml:space="preserve"> в комплекте </w:t>
            </w:r>
          </w:p>
        </w:tc>
        <w:tc>
          <w:tcPr>
            <w:tcW w:w="708" w:type="dxa"/>
          </w:tcPr>
          <w:p w14:paraId="53CF1F76" w14:textId="77777777" w:rsidR="00D51D16" w:rsidRDefault="00D51D16" w:rsidP="008654A8">
            <w:pPr>
              <w:rPr>
                <w:color w:val="000000"/>
                <w:sz w:val="16"/>
                <w:szCs w:val="16"/>
              </w:rPr>
            </w:pPr>
          </w:p>
        </w:tc>
        <w:tc>
          <w:tcPr>
            <w:tcW w:w="851" w:type="dxa"/>
          </w:tcPr>
          <w:p w14:paraId="4BF6D453" w14:textId="77777777" w:rsidR="00D51D16" w:rsidRPr="00B83DCF" w:rsidRDefault="00D51D16" w:rsidP="008654A8">
            <w:pPr>
              <w:rPr>
                <w:color w:val="000000"/>
                <w:sz w:val="16"/>
                <w:szCs w:val="16"/>
              </w:rPr>
            </w:pPr>
          </w:p>
        </w:tc>
        <w:tc>
          <w:tcPr>
            <w:tcW w:w="1559" w:type="dxa"/>
          </w:tcPr>
          <w:p w14:paraId="573C418D" w14:textId="77777777" w:rsidR="00D51D16" w:rsidRDefault="00D51D16" w:rsidP="008654A8">
            <w:pPr>
              <w:rPr>
                <w:color w:val="000000"/>
                <w:sz w:val="16"/>
                <w:szCs w:val="16"/>
              </w:rPr>
            </w:pPr>
            <w:r>
              <w:rPr>
                <w:color w:val="000000"/>
                <w:sz w:val="16"/>
                <w:szCs w:val="16"/>
              </w:rPr>
              <w:t>наличие</w:t>
            </w:r>
          </w:p>
        </w:tc>
        <w:tc>
          <w:tcPr>
            <w:tcW w:w="1559" w:type="dxa"/>
          </w:tcPr>
          <w:p w14:paraId="3DABB06A" w14:textId="77777777" w:rsidR="00D51D16" w:rsidRDefault="00D51D16" w:rsidP="008654A8">
            <w:pPr>
              <w:rPr>
                <w:color w:val="000000"/>
                <w:sz w:val="16"/>
                <w:szCs w:val="16"/>
              </w:rPr>
            </w:pPr>
          </w:p>
        </w:tc>
        <w:tc>
          <w:tcPr>
            <w:tcW w:w="851" w:type="dxa"/>
          </w:tcPr>
          <w:p w14:paraId="7E9BA573" w14:textId="77777777" w:rsidR="00D51D16" w:rsidRDefault="00D51D16" w:rsidP="008654A8">
            <w:pPr>
              <w:rPr>
                <w:color w:val="000000"/>
                <w:sz w:val="16"/>
                <w:szCs w:val="16"/>
              </w:rPr>
            </w:pPr>
          </w:p>
        </w:tc>
        <w:tc>
          <w:tcPr>
            <w:tcW w:w="1418" w:type="dxa"/>
            <w:vMerge/>
          </w:tcPr>
          <w:p w14:paraId="34272FE7" w14:textId="77777777" w:rsidR="00D51D16" w:rsidRPr="00B83DCF" w:rsidRDefault="00D51D16" w:rsidP="008654A8">
            <w:pPr>
              <w:rPr>
                <w:color w:val="000000"/>
                <w:sz w:val="16"/>
                <w:szCs w:val="16"/>
              </w:rPr>
            </w:pPr>
          </w:p>
        </w:tc>
      </w:tr>
      <w:tr w:rsidR="00D51D16" w14:paraId="0668C6F1" w14:textId="77777777" w:rsidTr="00D51D16">
        <w:trPr>
          <w:trHeight w:val="145"/>
        </w:trPr>
        <w:tc>
          <w:tcPr>
            <w:tcW w:w="426" w:type="dxa"/>
            <w:vMerge/>
          </w:tcPr>
          <w:p w14:paraId="77D10E6C" w14:textId="77777777" w:rsidR="00D51D16" w:rsidRDefault="00D51D16" w:rsidP="008654A8"/>
        </w:tc>
        <w:tc>
          <w:tcPr>
            <w:tcW w:w="1560" w:type="dxa"/>
            <w:vMerge/>
          </w:tcPr>
          <w:p w14:paraId="2A234032" w14:textId="77777777" w:rsidR="00D51D16" w:rsidRDefault="00D51D16" w:rsidP="008654A8"/>
        </w:tc>
        <w:tc>
          <w:tcPr>
            <w:tcW w:w="1985" w:type="dxa"/>
          </w:tcPr>
          <w:p w14:paraId="2562747D" w14:textId="77777777" w:rsidR="00D51D16" w:rsidRPr="00760B97" w:rsidRDefault="00D51D16" w:rsidP="008654A8">
            <w:pPr>
              <w:rPr>
                <w:color w:val="000000"/>
              </w:rPr>
            </w:pPr>
            <w:r>
              <w:rPr>
                <w:color w:val="000000"/>
              </w:rPr>
              <w:t xml:space="preserve">Фильтр тонкой очистки </w:t>
            </w:r>
          </w:p>
        </w:tc>
        <w:tc>
          <w:tcPr>
            <w:tcW w:w="708" w:type="dxa"/>
          </w:tcPr>
          <w:p w14:paraId="4D1BAD56" w14:textId="77777777" w:rsidR="00D51D16" w:rsidRDefault="00D51D16" w:rsidP="008654A8">
            <w:pPr>
              <w:rPr>
                <w:color w:val="000000"/>
                <w:sz w:val="16"/>
                <w:szCs w:val="16"/>
              </w:rPr>
            </w:pPr>
          </w:p>
        </w:tc>
        <w:tc>
          <w:tcPr>
            <w:tcW w:w="851" w:type="dxa"/>
          </w:tcPr>
          <w:p w14:paraId="39D5927C" w14:textId="77777777" w:rsidR="00D51D16" w:rsidRPr="00B83DCF" w:rsidRDefault="00D51D16" w:rsidP="008654A8">
            <w:pPr>
              <w:rPr>
                <w:color w:val="000000"/>
                <w:sz w:val="16"/>
                <w:szCs w:val="16"/>
              </w:rPr>
            </w:pPr>
          </w:p>
        </w:tc>
        <w:tc>
          <w:tcPr>
            <w:tcW w:w="1559" w:type="dxa"/>
          </w:tcPr>
          <w:p w14:paraId="51617B82" w14:textId="77777777" w:rsidR="00D51D16" w:rsidRDefault="00D51D16" w:rsidP="008654A8">
            <w:pPr>
              <w:rPr>
                <w:color w:val="000000"/>
                <w:sz w:val="16"/>
                <w:szCs w:val="16"/>
              </w:rPr>
            </w:pPr>
            <w:r>
              <w:rPr>
                <w:color w:val="000000"/>
                <w:sz w:val="16"/>
                <w:szCs w:val="16"/>
              </w:rPr>
              <w:t>есть</w:t>
            </w:r>
          </w:p>
        </w:tc>
        <w:tc>
          <w:tcPr>
            <w:tcW w:w="1559" w:type="dxa"/>
          </w:tcPr>
          <w:p w14:paraId="23CC099D" w14:textId="77777777" w:rsidR="00D51D16" w:rsidRDefault="00D51D16" w:rsidP="008654A8">
            <w:pPr>
              <w:rPr>
                <w:color w:val="000000"/>
                <w:sz w:val="16"/>
                <w:szCs w:val="16"/>
              </w:rPr>
            </w:pPr>
          </w:p>
        </w:tc>
        <w:tc>
          <w:tcPr>
            <w:tcW w:w="851" w:type="dxa"/>
          </w:tcPr>
          <w:p w14:paraId="65998847" w14:textId="77777777" w:rsidR="00D51D16" w:rsidRDefault="00D51D16" w:rsidP="008654A8">
            <w:pPr>
              <w:rPr>
                <w:color w:val="000000"/>
                <w:sz w:val="16"/>
                <w:szCs w:val="16"/>
              </w:rPr>
            </w:pPr>
          </w:p>
        </w:tc>
        <w:tc>
          <w:tcPr>
            <w:tcW w:w="1418" w:type="dxa"/>
            <w:vMerge/>
          </w:tcPr>
          <w:p w14:paraId="4E0DE721" w14:textId="77777777" w:rsidR="00D51D16" w:rsidRPr="00B83DCF" w:rsidRDefault="00D51D16" w:rsidP="008654A8">
            <w:pPr>
              <w:rPr>
                <w:color w:val="000000"/>
                <w:sz w:val="16"/>
                <w:szCs w:val="16"/>
              </w:rPr>
            </w:pPr>
          </w:p>
        </w:tc>
      </w:tr>
      <w:tr w:rsidR="00D51D16" w14:paraId="6921441C" w14:textId="77777777" w:rsidTr="00D51D16">
        <w:trPr>
          <w:trHeight w:val="145"/>
        </w:trPr>
        <w:tc>
          <w:tcPr>
            <w:tcW w:w="426" w:type="dxa"/>
            <w:vMerge/>
          </w:tcPr>
          <w:p w14:paraId="7CA4B8E1" w14:textId="77777777" w:rsidR="00D51D16" w:rsidRDefault="00D51D16" w:rsidP="008654A8"/>
        </w:tc>
        <w:tc>
          <w:tcPr>
            <w:tcW w:w="1560" w:type="dxa"/>
            <w:vMerge/>
          </w:tcPr>
          <w:p w14:paraId="56558BD2" w14:textId="77777777" w:rsidR="00D51D16" w:rsidRDefault="00D51D16" w:rsidP="008654A8"/>
        </w:tc>
        <w:tc>
          <w:tcPr>
            <w:tcW w:w="1985" w:type="dxa"/>
          </w:tcPr>
          <w:p w14:paraId="2AE1C956" w14:textId="77777777" w:rsidR="00D51D16" w:rsidRPr="00760B97" w:rsidRDefault="00D51D16" w:rsidP="008654A8">
            <w:pPr>
              <w:rPr>
                <w:color w:val="000000"/>
              </w:rPr>
            </w:pPr>
            <w:r>
              <w:rPr>
                <w:color w:val="000000"/>
              </w:rPr>
              <w:t>Уровень шума</w:t>
            </w:r>
          </w:p>
        </w:tc>
        <w:tc>
          <w:tcPr>
            <w:tcW w:w="708" w:type="dxa"/>
          </w:tcPr>
          <w:p w14:paraId="32F5BE1C" w14:textId="57A555A3" w:rsidR="00D51D16" w:rsidRPr="00B83DCF" w:rsidRDefault="00583D5A" w:rsidP="008654A8">
            <w:pPr>
              <w:rPr>
                <w:color w:val="000000"/>
                <w:sz w:val="16"/>
                <w:szCs w:val="16"/>
              </w:rPr>
            </w:pPr>
            <w:r>
              <w:rPr>
                <w:color w:val="000000"/>
                <w:sz w:val="16"/>
                <w:szCs w:val="16"/>
              </w:rPr>
              <w:t>75</w:t>
            </w:r>
          </w:p>
        </w:tc>
        <w:tc>
          <w:tcPr>
            <w:tcW w:w="851" w:type="dxa"/>
          </w:tcPr>
          <w:p w14:paraId="188B1828" w14:textId="4EB6D019" w:rsidR="00D51D16" w:rsidRPr="00B83DCF" w:rsidRDefault="00583D5A" w:rsidP="008654A8">
            <w:pPr>
              <w:rPr>
                <w:color w:val="000000"/>
                <w:sz w:val="16"/>
                <w:szCs w:val="16"/>
              </w:rPr>
            </w:pPr>
            <w:r>
              <w:rPr>
                <w:color w:val="000000"/>
                <w:sz w:val="16"/>
                <w:szCs w:val="16"/>
              </w:rPr>
              <w:t>80</w:t>
            </w:r>
          </w:p>
        </w:tc>
        <w:tc>
          <w:tcPr>
            <w:tcW w:w="1559" w:type="dxa"/>
          </w:tcPr>
          <w:p w14:paraId="2B2A8429" w14:textId="5D0BA9F4" w:rsidR="00D51D16" w:rsidRPr="00B83DCF" w:rsidRDefault="00D51D16" w:rsidP="008654A8">
            <w:pPr>
              <w:rPr>
                <w:color w:val="000000"/>
                <w:sz w:val="16"/>
                <w:szCs w:val="16"/>
              </w:rPr>
            </w:pPr>
          </w:p>
        </w:tc>
        <w:tc>
          <w:tcPr>
            <w:tcW w:w="1559" w:type="dxa"/>
          </w:tcPr>
          <w:p w14:paraId="191CD344" w14:textId="77777777" w:rsidR="00D51D16" w:rsidRPr="00B83DCF" w:rsidRDefault="00D51D16" w:rsidP="008654A8">
            <w:pPr>
              <w:rPr>
                <w:color w:val="000000"/>
                <w:sz w:val="16"/>
                <w:szCs w:val="16"/>
              </w:rPr>
            </w:pPr>
          </w:p>
        </w:tc>
        <w:tc>
          <w:tcPr>
            <w:tcW w:w="851" w:type="dxa"/>
          </w:tcPr>
          <w:p w14:paraId="01E19E4A" w14:textId="4B3E29BF" w:rsidR="00D51D16" w:rsidRPr="00B83DCF" w:rsidRDefault="00D51D16" w:rsidP="008654A8">
            <w:pPr>
              <w:rPr>
                <w:color w:val="000000"/>
                <w:sz w:val="16"/>
                <w:szCs w:val="16"/>
              </w:rPr>
            </w:pPr>
            <w:proofErr w:type="spellStart"/>
            <w:r>
              <w:rPr>
                <w:color w:val="000000"/>
                <w:sz w:val="16"/>
                <w:szCs w:val="16"/>
              </w:rPr>
              <w:t>д</w:t>
            </w:r>
            <w:r w:rsidR="00583D5A">
              <w:rPr>
                <w:color w:val="000000"/>
                <w:sz w:val="16"/>
                <w:szCs w:val="16"/>
              </w:rPr>
              <w:t>БА</w:t>
            </w:r>
            <w:proofErr w:type="spellEnd"/>
          </w:p>
        </w:tc>
        <w:tc>
          <w:tcPr>
            <w:tcW w:w="1418" w:type="dxa"/>
            <w:vMerge/>
          </w:tcPr>
          <w:p w14:paraId="47823468" w14:textId="77777777" w:rsidR="00D51D16" w:rsidRPr="00B83DCF" w:rsidRDefault="00D51D16" w:rsidP="008654A8">
            <w:pPr>
              <w:rPr>
                <w:color w:val="000000"/>
                <w:sz w:val="16"/>
                <w:szCs w:val="16"/>
              </w:rPr>
            </w:pPr>
          </w:p>
        </w:tc>
      </w:tr>
      <w:tr w:rsidR="00D51D16" w14:paraId="3B2AA19A" w14:textId="77777777" w:rsidTr="00D51D16">
        <w:trPr>
          <w:trHeight w:val="145"/>
        </w:trPr>
        <w:tc>
          <w:tcPr>
            <w:tcW w:w="426" w:type="dxa"/>
            <w:vMerge/>
          </w:tcPr>
          <w:p w14:paraId="3C3EDE35" w14:textId="77777777" w:rsidR="00D51D16" w:rsidRDefault="00D51D16" w:rsidP="008654A8"/>
        </w:tc>
        <w:tc>
          <w:tcPr>
            <w:tcW w:w="1560" w:type="dxa"/>
            <w:vMerge/>
          </w:tcPr>
          <w:p w14:paraId="52DF70A4" w14:textId="77777777" w:rsidR="00D51D16" w:rsidRDefault="00D51D16" w:rsidP="008654A8"/>
        </w:tc>
        <w:tc>
          <w:tcPr>
            <w:tcW w:w="1985" w:type="dxa"/>
            <w:tcBorders>
              <w:bottom w:val="single" w:sz="4" w:space="0" w:color="auto"/>
            </w:tcBorders>
          </w:tcPr>
          <w:p w14:paraId="60F1382A" w14:textId="77777777" w:rsidR="00D51D16" w:rsidRPr="00760B97" w:rsidRDefault="00D51D16" w:rsidP="008654A8">
            <w:pPr>
              <w:rPr>
                <w:color w:val="000000"/>
              </w:rPr>
            </w:pPr>
            <w:r>
              <w:rPr>
                <w:color w:val="000000"/>
              </w:rPr>
              <w:t>Длина сетевого шнура</w:t>
            </w:r>
          </w:p>
        </w:tc>
        <w:tc>
          <w:tcPr>
            <w:tcW w:w="708" w:type="dxa"/>
            <w:tcBorders>
              <w:bottom w:val="single" w:sz="4" w:space="0" w:color="auto"/>
            </w:tcBorders>
          </w:tcPr>
          <w:p w14:paraId="21049560" w14:textId="77777777" w:rsidR="00D51D16" w:rsidRPr="00B83DCF" w:rsidRDefault="00D51D16" w:rsidP="008654A8">
            <w:pPr>
              <w:rPr>
                <w:color w:val="000000"/>
                <w:sz w:val="16"/>
                <w:szCs w:val="16"/>
              </w:rPr>
            </w:pPr>
          </w:p>
        </w:tc>
        <w:tc>
          <w:tcPr>
            <w:tcW w:w="851" w:type="dxa"/>
            <w:tcBorders>
              <w:bottom w:val="single" w:sz="4" w:space="0" w:color="auto"/>
            </w:tcBorders>
          </w:tcPr>
          <w:p w14:paraId="47E34FDA" w14:textId="77777777" w:rsidR="00D51D16" w:rsidRPr="00B83DCF" w:rsidRDefault="00D51D16" w:rsidP="008654A8">
            <w:pPr>
              <w:rPr>
                <w:color w:val="000000"/>
                <w:sz w:val="16"/>
                <w:szCs w:val="16"/>
              </w:rPr>
            </w:pPr>
          </w:p>
        </w:tc>
        <w:tc>
          <w:tcPr>
            <w:tcW w:w="1559" w:type="dxa"/>
            <w:tcBorders>
              <w:bottom w:val="single" w:sz="4" w:space="0" w:color="auto"/>
            </w:tcBorders>
          </w:tcPr>
          <w:p w14:paraId="767B3F13" w14:textId="77777777" w:rsidR="00D51D16" w:rsidRPr="00B83DCF" w:rsidRDefault="00D51D16" w:rsidP="008654A8">
            <w:pPr>
              <w:rPr>
                <w:color w:val="000000"/>
                <w:sz w:val="16"/>
                <w:szCs w:val="16"/>
              </w:rPr>
            </w:pPr>
            <w:r>
              <w:rPr>
                <w:color w:val="000000"/>
                <w:sz w:val="16"/>
                <w:szCs w:val="16"/>
              </w:rPr>
              <w:t>6,2</w:t>
            </w:r>
          </w:p>
        </w:tc>
        <w:tc>
          <w:tcPr>
            <w:tcW w:w="1559" w:type="dxa"/>
            <w:tcBorders>
              <w:bottom w:val="single" w:sz="4" w:space="0" w:color="auto"/>
            </w:tcBorders>
          </w:tcPr>
          <w:p w14:paraId="712FB6C8" w14:textId="77777777" w:rsidR="00D51D16" w:rsidRPr="00B83DCF" w:rsidRDefault="00D51D16" w:rsidP="008654A8">
            <w:pPr>
              <w:rPr>
                <w:color w:val="000000"/>
                <w:sz w:val="16"/>
                <w:szCs w:val="16"/>
              </w:rPr>
            </w:pPr>
          </w:p>
        </w:tc>
        <w:tc>
          <w:tcPr>
            <w:tcW w:w="851" w:type="dxa"/>
            <w:tcBorders>
              <w:bottom w:val="single" w:sz="4" w:space="0" w:color="auto"/>
            </w:tcBorders>
          </w:tcPr>
          <w:p w14:paraId="4E8412A9" w14:textId="77777777" w:rsidR="00D51D16" w:rsidRPr="00B83DCF" w:rsidRDefault="00D51D16" w:rsidP="008654A8">
            <w:pPr>
              <w:rPr>
                <w:color w:val="000000"/>
                <w:sz w:val="16"/>
                <w:szCs w:val="16"/>
              </w:rPr>
            </w:pPr>
            <w:r>
              <w:rPr>
                <w:color w:val="000000"/>
                <w:sz w:val="16"/>
                <w:szCs w:val="16"/>
              </w:rPr>
              <w:t>метр</w:t>
            </w:r>
          </w:p>
        </w:tc>
        <w:tc>
          <w:tcPr>
            <w:tcW w:w="1418" w:type="dxa"/>
            <w:vMerge/>
          </w:tcPr>
          <w:p w14:paraId="3BCCCEE9" w14:textId="77777777" w:rsidR="00D51D16" w:rsidRPr="00B83DCF" w:rsidRDefault="00D51D16" w:rsidP="008654A8">
            <w:pPr>
              <w:rPr>
                <w:color w:val="000000"/>
                <w:sz w:val="16"/>
                <w:szCs w:val="16"/>
              </w:rPr>
            </w:pPr>
          </w:p>
        </w:tc>
      </w:tr>
      <w:tr w:rsidR="00D51D16" w14:paraId="7B6E6347" w14:textId="77777777" w:rsidTr="00D51D16">
        <w:trPr>
          <w:trHeight w:val="145"/>
        </w:trPr>
        <w:tc>
          <w:tcPr>
            <w:tcW w:w="426" w:type="dxa"/>
            <w:vMerge/>
          </w:tcPr>
          <w:p w14:paraId="6D866C6E" w14:textId="77777777" w:rsidR="00D51D16" w:rsidRDefault="00D51D16" w:rsidP="008654A8"/>
        </w:tc>
        <w:tc>
          <w:tcPr>
            <w:tcW w:w="1560" w:type="dxa"/>
            <w:vMerge/>
          </w:tcPr>
          <w:p w14:paraId="58FAAFD8" w14:textId="77777777" w:rsidR="00D51D16" w:rsidRDefault="00D51D16" w:rsidP="008654A8"/>
        </w:tc>
        <w:tc>
          <w:tcPr>
            <w:tcW w:w="1985" w:type="dxa"/>
            <w:tcBorders>
              <w:bottom w:val="single" w:sz="4" w:space="0" w:color="auto"/>
            </w:tcBorders>
          </w:tcPr>
          <w:p w14:paraId="2438E349" w14:textId="77777777" w:rsidR="00D51D16" w:rsidRDefault="00D51D16" w:rsidP="008654A8">
            <w:pPr>
              <w:rPr>
                <w:color w:val="000000"/>
              </w:rPr>
            </w:pPr>
            <w:r>
              <w:rPr>
                <w:color w:val="000000"/>
              </w:rPr>
              <w:t xml:space="preserve">Комплектация </w:t>
            </w:r>
          </w:p>
        </w:tc>
        <w:tc>
          <w:tcPr>
            <w:tcW w:w="708" w:type="dxa"/>
            <w:tcBorders>
              <w:bottom w:val="single" w:sz="4" w:space="0" w:color="auto"/>
            </w:tcBorders>
          </w:tcPr>
          <w:p w14:paraId="35743DFD" w14:textId="77777777" w:rsidR="00D51D16" w:rsidRPr="00B83DCF" w:rsidRDefault="00D51D16" w:rsidP="008654A8">
            <w:pPr>
              <w:rPr>
                <w:color w:val="000000"/>
                <w:sz w:val="16"/>
                <w:szCs w:val="16"/>
              </w:rPr>
            </w:pPr>
          </w:p>
        </w:tc>
        <w:tc>
          <w:tcPr>
            <w:tcW w:w="851" w:type="dxa"/>
            <w:tcBorders>
              <w:bottom w:val="single" w:sz="4" w:space="0" w:color="auto"/>
            </w:tcBorders>
          </w:tcPr>
          <w:p w14:paraId="477ADDEA" w14:textId="77777777" w:rsidR="00D51D16" w:rsidRPr="00B83DCF" w:rsidRDefault="00D51D16" w:rsidP="008654A8">
            <w:pPr>
              <w:rPr>
                <w:color w:val="000000"/>
                <w:sz w:val="16"/>
                <w:szCs w:val="16"/>
              </w:rPr>
            </w:pPr>
          </w:p>
        </w:tc>
        <w:tc>
          <w:tcPr>
            <w:tcW w:w="1559" w:type="dxa"/>
            <w:tcBorders>
              <w:bottom w:val="single" w:sz="4" w:space="0" w:color="auto"/>
            </w:tcBorders>
          </w:tcPr>
          <w:p w14:paraId="4FA02D07" w14:textId="77777777" w:rsidR="00D51D16" w:rsidRDefault="00D51D16" w:rsidP="008654A8">
            <w:pPr>
              <w:rPr>
                <w:color w:val="000000"/>
                <w:sz w:val="16"/>
                <w:szCs w:val="16"/>
              </w:rPr>
            </w:pPr>
          </w:p>
        </w:tc>
        <w:tc>
          <w:tcPr>
            <w:tcW w:w="1559" w:type="dxa"/>
            <w:tcBorders>
              <w:bottom w:val="single" w:sz="4" w:space="0" w:color="auto"/>
            </w:tcBorders>
          </w:tcPr>
          <w:p w14:paraId="4EEC4946" w14:textId="77777777" w:rsidR="00D51D16" w:rsidRPr="00B83DCF" w:rsidRDefault="00D51D16" w:rsidP="008654A8">
            <w:pPr>
              <w:rPr>
                <w:color w:val="000000"/>
                <w:sz w:val="16"/>
                <w:szCs w:val="16"/>
              </w:rPr>
            </w:pPr>
          </w:p>
        </w:tc>
        <w:tc>
          <w:tcPr>
            <w:tcW w:w="851" w:type="dxa"/>
            <w:tcBorders>
              <w:bottom w:val="single" w:sz="4" w:space="0" w:color="auto"/>
            </w:tcBorders>
          </w:tcPr>
          <w:p w14:paraId="59C3D333" w14:textId="77777777" w:rsidR="00D51D16" w:rsidRDefault="00D51D16" w:rsidP="008654A8">
            <w:pPr>
              <w:rPr>
                <w:color w:val="000000"/>
                <w:sz w:val="16"/>
                <w:szCs w:val="16"/>
              </w:rPr>
            </w:pPr>
          </w:p>
        </w:tc>
        <w:tc>
          <w:tcPr>
            <w:tcW w:w="1418" w:type="dxa"/>
            <w:vMerge/>
          </w:tcPr>
          <w:p w14:paraId="488A4463" w14:textId="77777777" w:rsidR="00D51D16" w:rsidRPr="00B83DCF" w:rsidRDefault="00D51D16" w:rsidP="008654A8">
            <w:pPr>
              <w:rPr>
                <w:color w:val="000000"/>
                <w:sz w:val="16"/>
                <w:szCs w:val="16"/>
              </w:rPr>
            </w:pPr>
          </w:p>
        </w:tc>
      </w:tr>
      <w:tr w:rsidR="00D51D16" w14:paraId="4FEC3B15" w14:textId="77777777" w:rsidTr="00D51D16">
        <w:trPr>
          <w:trHeight w:val="145"/>
        </w:trPr>
        <w:tc>
          <w:tcPr>
            <w:tcW w:w="426" w:type="dxa"/>
            <w:vMerge/>
          </w:tcPr>
          <w:p w14:paraId="54E3886A" w14:textId="77777777" w:rsidR="00D51D16" w:rsidRDefault="00D51D16" w:rsidP="008654A8"/>
        </w:tc>
        <w:tc>
          <w:tcPr>
            <w:tcW w:w="1560" w:type="dxa"/>
            <w:vMerge/>
          </w:tcPr>
          <w:p w14:paraId="37F51A75" w14:textId="77777777" w:rsidR="00D51D16" w:rsidRDefault="00D51D16" w:rsidP="008654A8"/>
        </w:tc>
        <w:tc>
          <w:tcPr>
            <w:tcW w:w="1985" w:type="dxa"/>
            <w:tcBorders>
              <w:bottom w:val="single" w:sz="4" w:space="0" w:color="auto"/>
            </w:tcBorders>
          </w:tcPr>
          <w:p w14:paraId="5104CD13" w14:textId="77777777" w:rsidR="00D51D16" w:rsidRDefault="00D51D16" w:rsidP="008654A8">
            <w:pPr>
              <w:rPr>
                <w:color w:val="000000"/>
              </w:rPr>
            </w:pPr>
            <w:r>
              <w:rPr>
                <w:color w:val="000000"/>
              </w:rPr>
              <w:t>Насадка пол/ковер</w:t>
            </w:r>
          </w:p>
        </w:tc>
        <w:tc>
          <w:tcPr>
            <w:tcW w:w="708" w:type="dxa"/>
            <w:tcBorders>
              <w:bottom w:val="single" w:sz="4" w:space="0" w:color="auto"/>
            </w:tcBorders>
          </w:tcPr>
          <w:p w14:paraId="403C322F" w14:textId="77777777" w:rsidR="00D51D16" w:rsidRPr="00B83DCF" w:rsidRDefault="00D51D16" w:rsidP="008654A8">
            <w:pPr>
              <w:rPr>
                <w:color w:val="000000"/>
                <w:sz w:val="16"/>
                <w:szCs w:val="16"/>
              </w:rPr>
            </w:pPr>
          </w:p>
        </w:tc>
        <w:tc>
          <w:tcPr>
            <w:tcW w:w="851" w:type="dxa"/>
            <w:tcBorders>
              <w:bottom w:val="single" w:sz="4" w:space="0" w:color="auto"/>
            </w:tcBorders>
          </w:tcPr>
          <w:p w14:paraId="605E1E92" w14:textId="77777777" w:rsidR="00D51D16" w:rsidRPr="00B83DCF" w:rsidRDefault="00D51D16" w:rsidP="008654A8">
            <w:pPr>
              <w:rPr>
                <w:color w:val="000000"/>
                <w:sz w:val="16"/>
                <w:szCs w:val="16"/>
              </w:rPr>
            </w:pPr>
          </w:p>
        </w:tc>
        <w:tc>
          <w:tcPr>
            <w:tcW w:w="1559" w:type="dxa"/>
            <w:tcBorders>
              <w:bottom w:val="single" w:sz="4" w:space="0" w:color="auto"/>
            </w:tcBorders>
          </w:tcPr>
          <w:p w14:paraId="15C7BDA7" w14:textId="77777777" w:rsidR="00D51D16" w:rsidRDefault="00D51D16" w:rsidP="008654A8">
            <w:pPr>
              <w:rPr>
                <w:color w:val="000000"/>
                <w:sz w:val="16"/>
                <w:szCs w:val="16"/>
              </w:rPr>
            </w:pPr>
            <w:r>
              <w:rPr>
                <w:color w:val="000000"/>
                <w:sz w:val="16"/>
                <w:szCs w:val="16"/>
              </w:rPr>
              <w:t>1</w:t>
            </w:r>
          </w:p>
        </w:tc>
        <w:tc>
          <w:tcPr>
            <w:tcW w:w="1559" w:type="dxa"/>
            <w:tcBorders>
              <w:bottom w:val="single" w:sz="4" w:space="0" w:color="auto"/>
            </w:tcBorders>
          </w:tcPr>
          <w:p w14:paraId="2AC377C0" w14:textId="77777777" w:rsidR="00D51D16" w:rsidRPr="00B83DCF" w:rsidRDefault="00D51D16" w:rsidP="008654A8">
            <w:pPr>
              <w:rPr>
                <w:color w:val="000000"/>
                <w:sz w:val="16"/>
                <w:szCs w:val="16"/>
              </w:rPr>
            </w:pPr>
          </w:p>
        </w:tc>
        <w:tc>
          <w:tcPr>
            <w:tcW w:w="851" w:type="dxa"/>
            <w:tcBorders>
              <w:bottom w:val="single" w:sz="4" w:space="0" w:color="auto"/>
            </w:tcBorders>
          </w:tcPr>
          <w:p w14:paraId="27D5D08D" w14:textId="77777777" w:rsidR="00D51D16" w:rsidRDefault="00D51D16" w:rsidP="008654A8">
            <w:pPr>
              <w:rPr>
                <w:color w:val="000000"/>
                <w:sz w:val="16"/>
                <w:szCs w:val="16"/>
              </w:rPr>
            </w:pPr>
            <w:proofErr w:type="spellStart"/>
            <w:r>
              <w:rPr>
                <w:color w:val="000000"/>
                <w:sz w:val="16"/>
                <w:szCs w:val="16"/>
              </w:rPr>
              <w:t>шт</w:t>
            </w:r>
            <w:proofErr w:type="spellEnd"/>
          </w:p>
        </w:tc>
        <w:tc>
          <w:tcPr>
            <w:tcW w:w="1418" w:type="dxa"/>
            <w:vMerge/>
          </w:tcPr>
          <w:p w14:paraId="50AE75DB" w14:textId="77777777" w:rsidR="00D51D16" w:rsidRPr="00B83DCF" w:rsidRDefault="00D51D16" w:rsidP="008654A8">
            <w:pPr>
              <w:rPr>
                <w:color w:val="000000"/>
                <w:sz w:val="16"/>
                <w:szCs w:val="16"/>
              </w:rPr>
            </w:pPr>
          </w:p>
        </w:tc>
      </w:tr>
      <w:tr w:rsidR="00D51D16" w14:paraId="1C8677E1" w14:textId="77777777" w:rsidTr="00D51D16">
        <w:trPr>
          <w:trHeight w:val="145"/>
        </w:trPr>
        <w:tc>
          <w:tcPr>
            <w:tcW w:w="426" w:type="dxa"/>
            <w:vMerge/>
          </w:tcPr>
          <w:p w14:paraId="34A37D61" w14:textId="77777777" w:rsidR="00D51D16" w:rsidRDefault="00D51D16" w:rsidP="008654A8"/>
        </w:tc>
        <w:tc>
          <w:tcPr>
            <w:tcW w:w="1560" w:type="dxa"/>
            <w:vMerge/>
          </w:tcPr>
          <w:p w14:paraId="7F0DC987" w14:textId="77777777" w:rsidR="00D51D16" w:rsidRDefault="00D51D16" w:rsidP="008654A8"/>
        </w:tc>
        <w:tc>
          <w:tcPr>
            <w:tcW w:w="1985" w:type="dxa"/>
            <w:tcBorders>
              <w:bottom w:val="single" w:sz="4" w:space="0" w:color="auto"/>
            </w:tcBorders>
          </w:tcPr>
          <w:p w14:paraId="4EF93155" w14:textId="77777777" w:rsidR="00D51D16" w:rsidRDefault="00D51D16" w:rsidP="008654A8">
            <w:pPr>
              <w:rPr>
                <w:color w:val="000000"/>
              </w:rPr>
            </w:pPr>
            <w:r>
              <w:rPr>
                <w:color w:val="000000"/>
              </w:rPr>
              <w:t xml:space="preserve">Щелевая насадка </w:t>
            </w:r>
          </w:p>
        </w:tc>
        <w:tc>
          <w:tcPr>
            <w:tcW w:w="708" w:type="dxa"/>
            <w:tcBorders>
              <w:bottom w:val="single" w:sz="4" w:space="0" w:color="auto"/>
            </w:tcBorders>
          </w:tcPr>
          <w:p w14:paraId="48E67C4B" w14:textId="77777777" w:rsidR="00D51D16" w:rsidRPr="00B83DCF" w:rsidRDefault="00D51D16" w:rsidP="008654A8">
            <w:pPr>
              <w:rPr>
                <w:color w:val="000000"/>
                <w:sz w:val="16"/>
                <w:szCs w:val="16"/>
              </w:rPr>
            </w:pPr>
          </w:p>
        </w:tc>
        <w:tc>
          <w:tcPr>
            <w:tcW w:w="851" w:type="dxa"/>
            <w:tcBorders>
              <w:bottom w:val="single" w:sz="4" w:space="0" w:color="auto"/>
            </w:tcBorders>
          </w:tcPr>
          <w:p w14:paraId="4D3B3119" w14:textId="77777777" w:rsidR="00D51D16" w:rsidRPr="00B83DCF" w:rsidRDefault="00D51D16" w:rsidP="008654A8">
            <w:pPr>
              <w:rPr>
                <w:color w:val="000000"/>
                <w:sz w:val="16"/>
                <w:szCs w:val="16"/>
              </w:rPr>
            </w:pPr>
          </w:p>
        </w:tc>
        <w:tc>
          <w:tcPr>
            <w:tcW w:w="1559" w:type="dxa"/>
            <w:tcBorders>
              <w:bottom w:val="single" w:sz="4" w:space="0" w:color="auto"/>
            </w:tcBorders>
          </w:tcPr>
          <w:p w14:paraId="72D75C7A" w14:textId="77777777" w:rsidR="00D51D16" w:rsidRDefault="00D51D16" w:rsidP="008654A8">
            <w:pPr>
              <w:rPr>
                <w:color w:val="000000"/>
                <w:sz w:val="16"/>
                <w:szCs w:val="16"/>
              </w:rPr>
            </w:pPr>
            <w:r>
              <w:rPr>
                <w:color w:val="000000"/>
                <w:sz w:val="16"/>
                <w:szCs w:val="16"/>
              </w:rPr>
              <w:t>1</w:t>
            </w:r>
          </w:p>
        </w:tc>
        <w:tc>
          <w:tcPr>
            <w:tcW w:w="1559" w:type="dxa"/>
            <w:tcBorders>
              <w:bottom w:val="single" w:sz="4" w:space="0" w:color="auto"/>
            </w:tcBorders>
          </w:tcPr>
          <w:p w14:paraId="4B03B0B3" w14:textId="77777777" w:rsidR="00D51D16" w:rsidRPr="00B83DCF" w:rsidRDefault="00D51D16" w:rsidP="008654A8">
            <w:pPr>
              <w:rPr>
                <w:color w:val="000000"/>
                <w:sz w:val="16"/>
                <w:szCs w:val="16"/>
              </w:rPr>
            </w:pPr>
          </w:p>
        </w:tc>
        <w:tc>
          <w:tcPr>
            <w:tcW w:w="851" w:type="dxa"/>
            <w:tcBorders>
              <w:bottom w:val="single" w:sz="4" w:space="0" w:color="auto"/>
            </w:tcBorders>
          </w:tcPr>
          <w:p w14:paraId="679EB0F2" w14:textId="77777777" w:rsidR="00D51D16" w:rsidRDefault="00D51D16" w:rsidP="008654A8">
            <w:pPr>
              <w:rPr>
                <w:color w:val="000000"/>
                <w:sz w:val="16"/>
                <w:szCs w:val="16"/>
              </w:rPr>
            </w:pPr>
            <w:proofErr w:type="spellStart"/>
            <w:r>
              <w:rPr>
                <w:color w:val="000000"/>
                <w:sz w:val="16"/>
                <w:szCs w:val="16"/>
              </w:rPr>
              <w:t>шт</w:t>
            </w:r>
            <w:proofErr w:type="spellEnd"/>
          </w:p>
        </w:tc>
        <w:tc>
          <w:tcPr>
            <w:tcW w:w="1418" w:type="dxa"/>
            <w:vMerge/>
          </w:tcPr>
          <w:p w14:paraId="4DF71FA9" w14:textId="77777777" w:rsidR="00D51D16" w:rsidRPr="00B83DCF" w:rsidRDefault="00D51D16" w:rsidP="008654A8">
            <w:pPr>
              <w:rPr>
                <w:color w:val="000000"/>
                <w:sz w:val="16"/>
                <w:szCs w:val="16"/>
              </w:rPr>
            </w:pPr>
          </w:p>
        </w:tc>
      </w:tr>
      <w:tr w:rsidR="00D51D16" w14:paraId="2416425E" w14:textId="77777777" w:rsidTr="00D51D16">
        <w:trPr>
          <w:trHeight w:val="145"/>
        </w:trPr>
        <w:tc>
          <w:tcPr>
            <w:tcW w:w="426" w:type="dxa"/>
            <w:vMerge/>
          </w:tcPr>
          <w:p w14:paraId="6DB1B246" w14:textId="77777777" w:rsidR="00D51D16" w:rsidRDefault="00D51D16" w:rsidP="008654A8"/>
        </w:tc>
        <w:tc>
          <w:tcPr>
            <w:tcW w:w="1560" w:type="dxa"/>
            <w:vMerge/>
          </w:tcPr>
          <w:p w14:paraId="551128D4" w14:textId="77777777" w:rsidR="00D51D16" w:rsidRDefault="00D51D16" w:rsidP="008654A8"/>
        </w:tc>
        <w:tc>
          <w:tcPr>
            <w:tcW w:w="1985" w:type="dxa"/>
            <w:tcBorders>
              <w:bottom w:val="single" w:sz="4" w:space="0" w:color="auto"/>
            </w:tcBorders>
          </w:tcPr>
          <w:p w14:paraId="0E584188" w14:textId="77777777" w:rsidR="00D51D16" w:rsidRDefault="00D51D16" w:rsidP="008654A8">
            <w:pPr>
              <w:rPr>
                <w:color w:val="000000"/>
              </w:rPr>
            </w:pPr>
            <w:r>
              <w:rPr>
                <w:color w:val="000000"/>
              </w:rPr>
              <w:t>Встроенная насадка-щетка горизонтальная</w:t>
            </w:r>
          </w:p>
        </w:tc>
        <w:tc>
          <w:tcPr>
            <w:tcW w:w="708" w:type="dxa"/>
            <w:tcBorders>
              <w:bottom w:val="single" w:sz="4" w:space="0" w:color="auto"/>
            </w:tcBorders>
          </w:tcPr>
          <w:p w14:paraId="6AD6C330" w14:textId="77777777" w:rsidR="00D51D16" w:rsidRPr="00B83DCF" w:rsidRDefault="00D51D16" w:rsidP="008654A8">
            <w:pPr>
              <w:rPr>
                <w:color w:val="000000"/>
                <w:sz w:val="16"/>
                <w:szCs w:val="16"/>
              </w:rPr>
            </w:pPr>
          </w:p>
        </w:tc>
        <w:tc>
          <w:tcPr>
            <w:tcW w:w="851" w:type="dxa"/>
            <w:tcBorders>
              <w:bottom w:val="single" w:sz="4" w:space="0" w:color="auto"/>
            </w:tcBorders>
          </w:tcPr>
          <w:p w14:paraId="4C0AFEE6" w14:textId="77777777" w:rsidR="00D51D16" w:rsidRPr="00B83DCF" w:rsidRDefault="00D51D16" w:rsidP="008654A8">
            <w:pPr>
              <w:rPr>
                <w:color w:val="000000"/>
                <w:sz w:val="16"/>
                <w:szCs w:val="16"/>
              </w:rPr>
            </w:pPr>
          </w:p>
        </w:tc>
        <w:tc>
          <w:tcPr>
            <w:tcW w:w="1559" w:type="dxa"/>
            <w:tcBorders>
              <w:bottom w:val="single" w:sz="4" w:space="0" w:color="auto"/>
            </w:tcBorders>
          </w:tcPr>
          <w:p w14:paraId="5CE19E23" w14:textId="77777777" w:rsidR="00D51D16" w:rsidRDefault="00D51D16" w:rsidP="008654A8">
            <w:pPr>
              <w:rPr>
                <w:color w:val="000000"/>
                <w:sz w:val="16"/>
                <w:szCs w:val="16"/>
              </w:rPr>
            </w:pPr>
            <w:r>
              <w:rPr>
                <w:color w:val="000000"/>
                <w:sz w:val="16"/>
                <w:szCs w:val="16"/>
              </w:rPr>
              <w:t>1</w:t>
            </w:r>
          </w:p>
        </w:tc>
        <w:tc>
          <w:tcPr>
            <w:tcW w:w="1559" w:type="dxa"/>
            <w:tcBorders>
              <w:bottom w:val="single" w:sz="4" w:space="0" w:color="auto"/>
            </w:tcBorders>
          </w:tcPr>
          <w:p w14:paraId="567C83B9" w14:textId="77777777" w:rsidR="00D51D16" w:rsidRPr="00B83DCF" w:rsidRDefault="00D51D16" w:rsidP="008654A8">
            <w:pPr>
              <w:rPr>
                <w:color w:val="000000"/>
                <w:sz w:val="16"/>
                <w:szCs w:val="16"/>
              </w:rPr>
            </w:pPr>
          </w:p>
        </w:tc>
        <w:tc>
          <w:tcPr>
            <w:tcW w:w="851" w:type="dxa"/>
            <w:tcBorders>
              <w:bottom w:val="single" w:sz="4" w:space="0" w:color="auto"/>
            </w:tcBorders>
          </w:tcPr>
          <w:p w14:paraId="01D63657" w14:textId="77777777" w:rsidR="00D51D16" w:rsidRDefault="00D51D16" w:rsidP="008654A8">
            <w:pPr>
              <w:rPr>
                <w:color w:val="000000"/>
                <w:sz w:val="16"/>
                <w:szCs w:val="16"/>
              </w:rPr>
            </w:pPr>
            <w:proofErr w:type="spellStart"/>
            <w:r>
              <w:rPr>
                <w:color w:val="000000"/>
                <w:sz w:val="16"/>
                <w:szCs w:val="16"/>
              </w:rPr>
              <w:t>шт</w:t>
            </w:r>
            <w:proofErr w:type="spellEnd"/>
          </w:p>
        </w:tc>
        <w:tc>
          <w:tcPr>
            <w:tcW w:w="1418" w:type="dxa"/>
            <w:vMerge/>
          </w:tcPr>
          <w:p w14:paraId="11EF4AD3" w14:textId="77777777" w:rsidR="00D51D16" w:rsidRPr="00B83DCF" w:rsidRDefault="00D51D16" w:rsidP="008654A8">
            <w:pPr>
              <w:rPr>
                <w:color w:val="000000"/>
                <w:sz w:val="16"/>
                <w:szCs w:val="16"/>
              </w:rPr>
            </w:pPr>
          </w:p>
        </w:tc>
      </w:tr>
      <w:tr w:rsidR="00D51D16" w14:paraId="5B9904A5" w14:textId="77777777" w:rsidTr="00D51D16">
        <w:trPr>
          <w:trHeight w:val="145"/>
        </w:trPr>
        <w:tc>
          <w:tcPr>
            <w:tcW w:w="426" w:type="dxa"/>
            <w:vMerge/>
          </w:tcPr>
          <w:p w14:paraId="04FCE618" w14:textId="77777777" w:rsidR="00D51D16" w:rsidRDefault="00D51D16" w:rsidP="008654A8"/>
        </w:tc>
        <w:tc>
          <w:tcPr>
            <w:tcW w:w="1560" w:type="dxa"/>
            <w:vMerge/>
          </w:tcPr>
          <w:p w14:paraId="7513E74E" w14:textId="77777777" w:rsidR="00D51D16" w:rsidRDefault="00D51D16" w:rsidP="008654A8"/>
        </w:tc>
        <w:tc>
          <w:tcPr>
            <w:tcW w:w="1985" w:type="dxa"/>
            <w:tcBorders>
              <w:top w:val="single" w:sz="4" w:space="0" w:color="auto"/>
              <w:bottom w:val="single" w:sz="4" w:space="0" w:color="auto"/>
              <w:right w:val="single" w:sz="4" w:space="0" w:color="auto"/>
            </w:tcBorders>
          </w:tcPr>
          <w:p w14:paraId="179D8B35" w14:textId="77777777" w:rsidR="00D51D16" w:rsidRDefault="00D51D16" w:rsidP="008654A8">
            <w:pPr>
              <w:rPr>
                <w:color w:val="000000"/>
              </w:rPr>
            </w:pPr>
            <w:r>
              <w:rPr>
                <w:color w:val="000000"/>
              </w:rPr>
              <w:t>Высота</w:t>
            </w:r>
          </w:p>
        </w:tc>
        <w:tc>
          <w:tcPr>
            <w:tcW w:w="708" w:type="dxa"/>
            <w:tcBorders>
              <w:top w:val="single" w:sz="4" w:space="0" w:color="auto"/>
              <w:left w:val="single" w:sz="4" w:space="0" w:color="auto"/>
              <w:bottom w:val="single" w:sz="4" w:space="0" w:color="auto"/>
              <w:right w:val="single" w:sz="4" w:space="0" w:color="auto"/>
            </w:tcBorders>
          </w:tcPr>
          <w:p w14:paraId="11F22B13" w14:textId="77777777" w:rsidR="00D51D16" w:rsidRPr="00B83DCF" w:rsidRDefault="00D51D16" w:rsidP="008654A8">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126B41EF" w14:textId="77777777" w:rsidR="00D51D16" w:rsidRPr="00B83DCF" w:rsidRDefault="00D51D16" w:rsidP="008654A8">
            <w:pP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7CD32FC" w14:textId="77777777" w:rsidR="00D51D16" w:rsidRDefault="00D51D16" w:rsidP="008654A8">
            <w:pPr>
              <w:rPr>
                <w:color w:val="000000"/>
                <w:sz w:val="16"/>
                <w:szCs w:val="16"/>
              </w:rPr>
            </w:pPr>
            <w:r>
              <w:rPr>
                <w:color w:val="000000"/>
                <w:sz w:val="16"/>
                <w:szCs w:val="16"/>
              </w:rPr>
              <w:t>290</w:t>
            </w:r>
          </w:p>
        </w:tc>
        <w:tc>
          <w:tcPr>
            <w:tcW w:w="1559" w:type="dxa"/>
            <w:tcBorders>
              <w:top w:val="single" w:sz="4" w:space="0" w:color="auto"/>
              <w:left w:val="single" w:sz="4" w:space="0" w:color="auto"/>
              <w:bottom w:val="single" w:sz="4" w:space="0" w:color="auto"/>
              <w:right w:val="single" w:sz="4" w:space="0" w:color="auto"/>
            </w:tcBorders>
          </w:tcPr>
          <w:p w14:paraId="5629BA1F" w14:textId="77777777" w:rsidR="00D51D16" w:rsidRPr="00B83DCF" w:rsidRDefault="00D51D16" w:rsidP="008654A8">
            <w:pPr>
              <w:rPr>
                <w:color w:val="000000"/>
                <w:sz w:val="16"/>
                <w:szCs w:val="16"/>
              </w:rPr>
            </w:pPr>
          </w:p>
        </w:tc>
        <w:tc>
          <w:tcPr>
            <w:tcW w:w="851" w:type="dxa"/>
            <w:tcBorders>
              <w:top w:val="single" w:sz="4" w:space="0" w:color="auto"/>
              <w:left w:val="single" w:sz="4" w:space="0" w:color="auto"/>
              <w:bottom w:val="single" w:sz="4" w:space="0" w:color="auto"/>
            </w:tcBorders>
          </w:tcPr>
          <w:p w14:paraId="19D62988" w14:textId="77777777" w:rsidR="00D51D16" w:rsidRPr="00B83DCF" w:rsidRDefault="00D51D16" w:rsidP="008654A8">
            <w:pPr>
              <w:rPr>
                <w:color w:val="000000"/>
                <w:sz w:val="16"/>
                <w:szCs w:val="16"/>
              </w:rPr>
            </w:pPr>
            <w:r>
              <w:rPr>
                <w:color w:val="000000"/>
                <w:sz w:val="16"/>
                <w:szCs w:val="16"/>
              </w:rPr>
              <w:t>мм</w:t>
            </w:r>
          </w:p>
        </w:tc>
        <w:tc>
          <w:tcPr>
            <w:tcW w:w="1418" w:type="dxa"/>
            <w:vMerge/>
          </w:tcPr>
          <w:p w14:paraId="4803F9F5" w14:textId="77777777" w:rsidR="00D51D16" w:rsidRPr="00B83DCF" w:rsidRDefault="00D51D16" w:rsidP="008654A8">
            <w:pPr>
              <w:rPr>
                <w:color w:val="000000"/>
                <w:sz w:val="16"/>
                <w:szCs w:val="16"/>
              </w:rPr>
            </w:pPr>
          </w:p>
        </w:tc>
      </w:tr>
      <w:tr w:rsidR="00D51D16" w14:paraId="293ED712" w14:textId="77777777" w:rsidTr="00D51D16">
        <w:trPr>
          <w:trHeight w:val="145"/>
        </w:trPr>
        <w:tc>
          <w:tcPr>
            <w:tcW w:w="426" w:type="dxa"/>
            <w:vMerge/>
          </w:tcPr>
          <w:p w14:paraId="18540336" w14:textId="77777777" w:rsidR="00D51D16" w:rsidRDefault="00D51D16" w:rsidP="008654A8"/>
        </w:tc>
        <w:tc>
          <w:tcPr>
            <w:tcW w:w="1560" w:type="dxa"/>
            <w:vMerge/>
          </w:tcPr>
          <w:p w14:paraId="6A0BFD37" w14:textId="77777777" w:rsidR="00D51D16" w:rsidRDefault="00D51D16" w:rsidP="008654A8"/>
        </w:tc>
        <w:tc>
          <w:tcPr>
            <w:tcW w:w="1985" w:type="dxa"/>
            <w:tcBorders>
              <w:top w:val="single" w:sz="4" w:space="0" w:color="auto"/>
              <w:bottom w:val="single" w:sz="4" w:space="0" w:color="auto"/>
              <w:right w:val="single" w:sz="4" w:space="0" w:color="auto"/>
            </w:tcBorders>
          </w:tcPr>
          <w:p w14:paraId="68FE1593" w14:textId="77777777" w:rsidR="00D51D16" w:rsidRPr="00760B97" w:rsidRDefault="00D51D16" w:rsidP="008654A8">
            <w:pPr>
              <w:rPr>
                <w:color w:val="000000"/>
              </w:rPr>
            </w:pPr>
            <w:r>
              <w:rPr>
                <w:color w:val="000000"/>
              </w:rPr>
              <w:t>ширина</w:t>
            </w:r>
          </w:p>
        </w:tc>
        <w:tc>
          <w:tcPr>
            <w:tcW w:w="708" w:type="dxa"/>
            <w:tcBorders>
              <w:top w:val="single" w:sz="4" w:space="0" w:color="auto"/>
              <w:left w:val="single" w:sz="4" w:space="0" w:color="auto"/>
              <w:bottom w:val="single" w:sz="4" w:space="0" w:color="auto"/>
              <w:right w:val="single" w:sz="4" w:space="0" w:color="auto"/>
            </w:tcBorders>
          </w:tcPr>
          <w:p w14:paraId="768E8622" w14:textId="77777777" w:rsidR="00D51D16" w:rsidRPr="00B83DCF" w:rsidRDefault="00D51D16" w:rsidP="008654A8">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54BCCF78" w14:textId="77777777" w:rsidR="00D51D16" w:rsidRPr="00B83DCF" w:rsidRDefault="00D51D16" w:rsidP="008654A8">
            <w:pP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A701804" w14:textId="77777777" w:rsidR="00D51D16" w:rsidRPr="00B83DCF" w:rsidRDefault="00D51D16" w:rsidP="008654A8">
            <w:pPr>
              <w:rPr>
                <w:color w:val="000000"/>
                <w:sz w:val="16"/>
                <w:szCs w:val="16"/>
              </w:rPr>
            </w:pPr>
            <w:r>
              <w:rPr>
                <w:color w:val="000000"/>
                <w:sz w:val="16"/>
                <w:szCs w:val="16"/>
              </w:rPr>
              <w:t>270</w:t>
            </w:r>
          </w:p>
        </w:tc>
        <w:tc>
          <w:tcPr>
            <w:tcW w:w="1559" w:type="dxa"/>
            <w:tcBorders>
              <w:top w:val="single" w:sz="4" w:space="0" w:color="auto"/>
              <w:left w:val="single" w:sz="4" w:space="0" w:color="auto"/>
              <w:bottom w:val="single" w:sz="4" w:space="0" w:color="auto"/>
              <w:right w:val="single" w:sz="4" w:space="0" w:color="auto"/>
            </w:tcBorders>
          </w:tcPr>
          <w:p w14:paraId="69564118" w14:textId="77777777" w:rsidR="00D51D16" w:rsidRPr="00B83DCF" w:rsidRDefault="00D51D16" w:rsidP="008654A8">
            <w:pPr>
              <w:rPr>
                <w:color w:val="000000"/>
                <w:sz w:val="16"/>
                <w:szCs w:val="16"/>
              </w:rPr>
            </w:pPr>
          </w:p>
        </w:tc>
        <w:tc>
          <w:tcPr>
            <w:tcW w:w="851" w:type="dxa"/>
            <w:tcBorders>
              <w:top w:val="single" w:sz="4" w:space="0" w:color="auto"/>
              <w:left w:val="single" w:sz="4" w:space="0" w:color="auto"/>
              <w:bottom w:val="single" w:sz="4" w:space="0" w:color="auto"/>
            </w:tcBorders>
          </w:tcPr>
          <w:p w14:paraId="2D0C2849" w14:textId="77777777" w:rsidR="00D51D16" w:rsidRPr="00B83DCF" w:rsidRDefault="00D51D16" w:rsidP="008654A8">
            <w:pPr>
              <w:rPr>
                <w:color w:val="000000"/>
                <w:sz w:val="16"/>
                <w:szCs w:val="16"/>
              </w:rPr>
            </w:pPr>
            <w:r>
              <w:rPr>
                <w:color w:val="000000"/>
                <w:sz w:val="16"/>
                <w:szCs w:val="16"/>
              </w:rPr>
              <w:t>мм</w:t>
            </w:r>
          </w:p>
        </w:tc>
        <w:tc>
          <w:tcPr>
            <w:tcW w:w="1418" w:type="dxa"/>
            <w:vMerge/>
          </w:tcPr>
          <w:p w14:paraId="467247F2" w14:textId="77777777" w:rsidR="00D51D16" w:rsidRPr="00B83DCF" w:rsidRDefault="00D51D16" w:rsidP="008654A8">
            <w:pPr>
              <w:rPr>
                <w:color w:val="000000"/>
                <w:sz w:val="16"/>
                <w:szCs w:val="16"/>
              </w:rPr>
            </w:pPr>
          </w:p>
        </w:tc>
      </w:tr>
      <w:tr w:rsidR="00D51D16" w14:paraId="4E38CCEC" w14:textId="77777777" w:rsidTr="00D51D16">
        <w:trPr>
          <w:trHeight w:val="145"/>
        </w:trPr>
        <w:tc>
          <w:tcPr>
            <w:tcW w:w="426" w:type="dxa"/>
            <w:vMerge/>
          </w:tcPr>
          <w:p w14:paraId="6ACDA44E" w14:textId="77777777" w:rsidR="00D51D16" w:rsidRDefault="00D51D16" w:rsidP="008654A8"/>
        </w:tc>
        <w:tc>
          <w:tcPr>
            <w:tcW w:w="1560" w:type="dxa"/>
            <w:vMerge/>
          </w:tcPr>
          <w:p w14:paraId="6E252B36" w14:textId="77777777" w:rsidR="00D51D16" w:rsidRDefault="00D51D16" w:rsidP="008654A8"/>
        </w:tc>
        <w:tc>
          <w:tcPr>
            <w:tcW w:w="1985" w:type="dxa"/>
            <w:tcBorders>
              <w:top w:val="single" w:sz="4" w:space="0" w:color="auto"/>
              <w:bottom w:val="single" w:sz="4" w:space="0" w:color="auto"/>
              <w:right w:val="single" w:sz="4" w:space="0" w:color="auto"/>
            </w:tcBorders>
          </w:tcPr>
          <w:p w14:paraId="22F79F98" w14:textId="77777777" w:rsidR="00D51D16" w:rsidRPr="00760B97" w:rsidRDefault="00D51D16" w:rsidP="008654A8">
            <w:pPr>
              <w:rPr>
                <w:color w:val="000000"/>
              </w:rPr>
            </w:pPr>
            <w:r>
              <w:rPr>
                <w:color w:val="000000"/>
              </w:rPr>
              <w:t>глубина</w:t>
            </w:r>
          </w:p>
        </w:tc>
        <w:tc>
          <w:tcPr>
            <w:tcW w:w="708" w:type="dxa"/>
            <w:tcBorders>
              <w:top w:val="single" w:sz="4" w:space="0" w:color="auto"/>
              <w:left w:val="single" w:sz="4" w:space="0" w:color="auto"/>
              <w:bottom w:val="single" w:sz="4" w:space="0" w:color="auto"/>
              <w:right w:val="single" w:sz="4" w:space="0" w:color="auto"/>
            </w:tcBorders>
          </w:tcPr>
          <w:p w14:paraId="10B25021" w14:textId="77777777" w:rsidR="00D51D16" w:rsidRPr="00B83DCF" w:rsidRDefault="00D51D16" w:rsidP="008654A8">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23B8C786" w14:textId="77777777" w:rsidR="00D51D16" w:rsidRPr="00B83DCF" w:rsidRDefault="00D51D16" w:rsidP="008654A8">
            <w:pP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02CB28BD" w14:textId="77777777" w:rsidR="00D51D16" w:rsidRPr="00B83DCF" w:rsidRDefault="00D51D16" w:rsidP="008654A8">
            <w:pPr>
              <w:rPr>
                <w:color w:val="000000"/>
                <w:sz w:val="16"/>
                <w:szCs w:val="16"/>
              </w:rPr>
            </w:pPr>
            <w:r>
              <w:rPr>
                <w:color w:val="000000"/>
                <w:sz w:val="16"/>
                <w:szCs w:val="16"/>
              </w:rPr>
              <w:t>400</w:t>
            </w:r>
          </w:p>
        </w:tc>
        <w:tc>
          <w:tcPr>
            <w:tcW w:w="1559" w:type="dxa"/>
            <w:tcBorders>
              <w:top w:val="single" w:sz="4" w:space="0" w:color="auto"/>
              <w:left w:val="single" w:sz="4" w:space="0" w:color="auto"/>
              <w:bottom w:val="single" w:sz="4" w:space="0" w:color="auto"/>
              <w:right w:val="single" w:sz="4" w:space="0" w:color="auto"/>
            </w:tcBorders>
          </w:tcPr>
          <w:p w14:paraId="46E691F5" w14:textId="77777777" w:rsidR="00D51D16" w:rsidRPr="00B83DCF" w:rsidRDefault="00D51D16" w:rsidP="008654A8">
            <w:pPr>
              <w:rPr>
                <w:color w:val="000000"/>
                <w:sz w:val="16"/>
                <w:szCs w:val="16"/>
              </w:rPr>
            </w:pPr>
          </w:p>
        </w:tc>
        <w:tc>
          <w:tcPr>
            <w:tcW w:w="851" w:type="dxa"/>
            <w:tcBorders>
              <w:top w:val="single" w:sz="4" w:space="0" w:color="auto"/>
              <w:left w:val="single" w:sz="4" w:space="0" w:color="auto"/>
              <w:bottom w:val="single" w:sz="4" w:space="0" w:color="auto"/>
            </w:tcBorders>
          </w:tcPr>
          <w:p w14:paraId="167A3FCC" w14:textId="77777777" w:rsidR="00D51D16" w:rsidRPr="00B83DCF" w:rsidRDefault="00D51D16" w:rsidP="008654A8">
            <w:pPr>
              <w:rPr>
                <w:color w:val="000000"/>
                <w:sz w:val="16"/>
                <w:szCs w:val="16"/>
              </w:rPr>
            </w:pPr>
            <w:r>
              <w:rPr>
                <w:color w:val="000000"/>
                <w:sz w:val="16"/>
                <w:szCs w:val="16"/>
              </w:rPr>
              <w:t>мм</w:t>
            </w:r>
          </w:p>
        </w:tc>
        <w:tc>
          <w:tcPr>
            <w:tcW w:w="1418" w:type="dxa"/>
            <w:vMerge/>
          </w:tcPr>
          <w:p w14:paraId="6AEE2CC7" w14:textId="77777777" w:rsidR="00D51D16" w:rsidRPr="00B83DCF" w:rsidRDefault="00D51D16" w:rsidP="008654A8">
            <w:pPr>
              <w:rPr>
                <w:color w:val="000000"/>
                <w:sz w:val="16"/>
                <w:szCs w:val="16"/>
              </w:rPr>
            </w:pPr>
          </w:p>
        </w:tc>
      </w:tr>
      <w:tr w:rsidR="00D51D16" w14:paraId="680E1F4C" w14:textId="77777777" w:rsidTr="00D51D16">
        <w:trPr>
          <w:trHeight w:val="145"/>
        </w:trPr>
        <w:tc>
          <w:tcPr>
            <w:tcW w:w="426" w:type="dxa"/>
            <w:vMerge/>
          </w:tcPr>
          <w:p w14:paraId="741A52AC" w14:textId="77777777" w:rsidR="00D51D16" w:rsidRDefault="00D51D16" w:rsidP="008654A8"/>
        </w:tc>
        <w:tc>
          <w:tcPr>
            <w:tcW w:w="1560" w:type="dxa"/>
            <w:vMerge/>
          </w:tcPr>
          <w:p w14:paraId="30E281A1" w14:textId="77777777" w:rsidR="00D51D16" w:rsidRDefault="00D51D16" w:rsidP="008654A8"/>
        </w:tc>
        <w:tc>
          <w:tcPr>
            <w:tcW w:w="1985" w:type="dxa"/>
            <w:tcBorders>
              <w:top w:val="single" w:sz="4" w:space="0" w:color="auto"/>
              <w:bottom w:val="single" w:sz="4" w:space="0" w:color="auto"/>
              <w:right w:val="single" w:sz="4" w:space="0" w:color="auto"/>
            </w:tcBorders>
          </w:tcPr>
          <w:p w14:paraId="7C93BBC0" w14:textId="77777777" w:rsidR="00D51D16" w:rsidRPr="00760B97" w:rsidRDefault="00D51D16" w:rsidP="008654A8">
            <w:pPr>
              <w:rPr>
                <w:color w:val="000000"/>
              </w:rPr>
            </w:pPr>
            <w:r>
              <w:rPr>
                <w:color w:val="000000"/>
              </w:rPr>
              <w:t xml:space="preserve">Вес изделия </w:t>
            </w:r>
          </w:p>
        </w:tc>
        <w:tc>
          <w:tcPr>
            <w:tcW w:w="708" w:type="dxa"/>
            <w:tcBorders>
              <w:top w:val="single" w:sz="4" w:space="0" w:color="auto"/>
              <w:left w:val="single" w:sz="4" w:space="0" w:color="auto"/>
              <w:bottom w:val="single" w:sz="4" w:space="0" w:color="auto"/>
              <w:right w:val="single" w:sz="4" w:space="0" w:color="auto"/>
            </w:tcBorders>
          </w:tcPr>
          <w:p w14:paraId="4A96B2C7" w14:textId="77777777" w:rsidR="00D51D16" w:rsidRPr="00B83DCF" w:rsidRDefault="00D51D16" w:rsidP="008654A8">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12556A37" w14:textId="77777777" w:rsidR="00D51D16" w:rsidRPr="00B83DCF" w:rsidRDefault="00D51D16" w:rsidP="008654A8">
            <w:pP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1D8855D" w14:textId="77777777" w:rsidR="00D51D16" w:rsidRPr="00B83DCF" w:rsidRDefault="00D51D16" w:rsidP="008654A8">
            <w:pPr>
              <w:rPr>
                <w:color w:val="000000"/>
                <w:sz w:val="16"/>
                <w:szCs w:val="16"/>
              </w:rPr>
            </w:pPr>
            <w:r>
              <w:rPr>
                <w:color w:val="000000"/>
                <w:sz w:val="16"/>
                <w:szCs w:val="16"/>
              </w:rPr>
              <w:t>3,8</w:t>
            </w:r>
          </w:p>
        </w:tc>
        <w:tc>
          <w:tcPr>
            <w:tcW w:w="1559" w:type="dxa"/>
            <w:tcBorders>
              <w:top w:val="single" w:sz="4" w:space="0" w:color="auto"/>
              <w:left w:val="single" w:sz="4" w:space="0" w:color="auto"/>
              <w:bottom w:val="single" w:sz="4" w:space="0" w:color="auto"/>
              <w:right w:val="single" w:sz="4" w:space="0" w:color="auto"/>
            </w:tcBorders>
          </w:tcPr>
          <w:p w14:paraId="1A812245" w14:textId="77777777" w:rsidR="00D51D16" w:rsidRPr="00B83DCF" w:rsidRDefault="00D51D16" w:rsidP="008654A8">
            <w:pPr>
              <w:rPr>
                <w:color w:val="000000"/>
                <w:sz w:val="16"/>
                <w:szCs w:val="16"/>
              </w:rPr>
            </w:pPr>
          </w:p>
        </w:tc>
        <w:tc>
          <w:tcPr>
            <w:tcW w:w="851" w:type="dxa"/>
            <w:tcBorders>
              <w:top w:val="single" w:sz="4" w:space="0" w:color="auto"/>
              <w:left w:val="single" w:sz="4" w:space="0" w:color="auto"/>
              <w:bottom w:val="single" w:sz="4" w:space="0" w:color="auto"/>
            </w:tcBorders>
          </w:tcPr>
          <w:p w14:paraId="670C70AE" w14:textId="77777777" w:rsidR="00D51D16" w:rsidRPr="00B83DCF" w:rsidRDefault="00D51D16" w:rsidP="008654A8">
            <w:pPr>
              <w:rPr>
                <w:color w:val="000000"/>
                <w:sz w:val="16"/>
                <w:szCs w:val="16"/>
              </w:rPr>
            </w:pPr>
            <w:r>
              <w:rPr>
                <w:color w:val="000000"/>
                <w:sz w:val="16"/>
                <w:szCs w:val="16"/>
              </w:rPr>
              <w:t>Кг.</w:t>
            </w:r>
          </w:p>
        </w:tc>
        <w:tc>
          <w:tcPr>
            <w:tcW w:w="1418" w:type="dxa"/>
            <w:vMerge/>
          </w:tcPr>
          <w:p w14:paraId="634BA537" w14:textId="77777777" w:rsidR="00D51D16" w:rsidRPr="00B83DCF" w:rsidRDefault="00D51D16" w:rsidP="008654A8">
            <w:pPr>
              <w:rPr>
                <w:color w:val="000000"/>
                <w:sz w:val="16"/>
                <w:szCs w:val="16"/>
              </w:rPr>
            </w:pPr>
          </w:p>
        </w:tc>
      </w:tr>
      <w:tr w:rsidR="00D51D16" w14:paraId="37076472" w14:textId="77777777" w:rsidTr="00D51D16">
        <w:trPr>
          <w:trHeight w:val="145"/>
        </w:trPr>
        <w:tc>
          <w:tcPr>
            <w:tcW w:w="426" w:type="dxa"/>
            <w:vMerge/>
          </w:tcPr>
          <w:p w14:paraId="00D38B2B" w14:textId="77777777" w:rsidR="00D51D16" w:rsidRDefault="00D51D16" w:rsidP="008654A8"/>
        </w:tc>
        <w:tc>
          <w:tcPr>
            <w:tcW w:w="1560" w:type="dxa"/>
            <w:vMerge/>
          </w:tcPr>
          <w:p w14:paraId="4E8E9AF4" w14:textId="77777777" w:rsidR="00D51D16" w:rsidRDefault="00D51D16" w:rsidP="008654A8"/>
        </w:tc>
        <w:tc>
          <w:tcPr>
            <w:tcW w:w="1985" w:type="dxa"/>
            <w:tcBorders>
              <w:top w:val="single" w:sz="4" w:space="0" w:color="auto"/>
              <w:bottom w:val="single" w:sz="4" w:space="0" w:color="auto"/>
              <w:right w:val="single" w:sz="4" w:space="0" w:color="auto"/>
            </w:tcBorders>
          </w:tcPr>
          <w:p w14:paraId="4FDB7488" w14:textId="77777777" w:rsidR="00D51D16" w:rsidRDefault="00D51D16" w:rsidP="008654A8">
            <w:pPr>
              <w:rPr>
                <w:color w:val="000000"/>
              </w:rPr>
            </w:pPr>
            <w:r>
              <w:rPr>
                <w:color w:val="000000"/>
              </w:rPr>
              <w:t xml:space="preserve">Гарантийный срок </w:t>
            </w:r>
          </w:p>
        </w:tc>
        <w:tc>
          <w:tcPr>
            <w:tcW w:w="708" w:type="dxa"/>
            <w:tcBorders>
              <w:top w:val="single" w:sz="4" w:space="0" w:color="auto"/>
              <w:left w:val="single" w:sz="4" w:space="0" w:color="auto"/>
              <w:bottom w:val="single" w:sz="4" w:space="0" w:color="auto"/>
              <w:right w:val="single" w:sz="4" w:space="0" w:color="auto"/>
            </w:tcBorders>
          </w:tcPr>
          <w:p w14:paraId="31126E4F" w14:textId="77777777" w:rsidR="00D51D16" w:rsidRPr="00B83DCF" w:rsidRDefault="00D51D16" w:rsidP="008654A8">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2B1E8B91" w14:textId="77777777" w:rsidR="00D51D16" w:rsidRPr="00B83DCF" w:rsidRDefault="00D51D16" w:rsidP="008654A8">
            <w:pP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DDCFC5D" w14:textId="77777777" w:rsidR="00D51D16" w:rsidRDefault="00D51D16" w:rsidP="008654A8">
            <w:pPr>
              <w:rPr>
                <w:color w:val="000000"/>
                <w:sz w:val="16"/>
                <w:szCs w:val="16"/>
              </w:rPr>
            </w:pPr>
            <w:r>
              <w:rPr>
                <w:color w:val="000000"/>
                <w:sz w:val="16"/>
                <w:szCs w:val="16"/>
              </w:rPr>
              <w:t>12</w:t>
            </w:r>
          </w:p>
        </w:tc>
        <w:tc>
          <w:tcPr>
            <w:tcW w:w="1559" w:type="dxa"/>
            <w:tcBorders>
              <w:top w:val="single" w:sz="4" w:space="0" w:color="auto"/>
              <w:left w:val="single" w:sz="4" w:space="0" w:color="auto"/>
              <w:bottom w:val="single" w:sz="4" w:space="0" w:color="auto"/>
              <w:right w:val="single" w:sz="4" w:space="0" w:color="auto"/>
            </w:tcBorders>
          </w:tcPr>
          <w:p w14:paraId="31CA4896" w14:textId="77777777" w:rsidR="00D51D16" w:rsidRPr="00B83DCF" w:rsidRDefault="00D51D16" w:rsidP="008654A8">
            <w:pPr>
              <w:rPr>
                <w:color w:val="000000"/>
                <w:sz w:val="16"/>
                <w:szCs w:val="16"/>
              </w:rPr>
            </w:pPr>
          </w:p>
        </w:tc>
        <w:tc>
          <w:tcPr>
            <w:tcW w:w="851" w:type="dxa"/>
            <w:tcBorders>
              <w:top w:val="single" w:sz="4" w:space="0" w:color="auto"/>
              <w:left w:val="single" w:sz="4" w:space="0" w:color="auto"/>
              <w:bottom w:val="single" w:sz="4" w:space="0" w:color="auto"/>
            </w:tcBorders>
          </w:tcPr>
          <w:p w14:paraId="384F834D" w14:textId="77777777" w:rsidR="00D51D16" w:rsidRDefault="00D51D16" w:rsidP="008654A8">
            <w:pPr>
              <w:rPr>
                <w:color w:val="000000"/>
                <w:sz w:val="16"/>
                <w:szCs w:val="16"/>
              </w:rPr>
            </w:pPr>
            <w:proofErr w:type="spellStart"/>
            <w:r>
              <w:rPr>
                <w:color w:val="000000"/>
                <w:sz w:val="16"/>
                <w:szCs w:val="16"/>
              </w:rPr>
              <w:t>мес</w:t>
            </w:r>
            <w:proofErr w:type="spellEnd"/>
          </w:p>
        </w:tc>
        <w:tc>
          <w:tcPr>
            <w:tcW w:w="1418" w:type="dxa"/>
            <w:vMerge/>
          </w:tcPr>
          <w:p w14:paraId="5D6CEE86" w14:textId="77777777" w:rsidR="00D51D16" w:rsidRPr="00B83DCF" w:rsidRDefault="00D51D16" w:rsidP="008654A8">
            <w:pPr>
              <w:rPr>
                <w:color w:val="000000"/>
                <w:sz w:val="16"/>
                <w:szCs w:val="16"/>
              </w:rPr>
            </w:pPr>
          </w:p>
        </w:tc>
      </w:tr>
      <w:tr w:rsidR="00D51D16" w14:paraId="0DDA6B62" w14:textId="77777777" w:rsidTr="00D51D16">
        <w:trPr>
          <w:trHeight w:val="145"/>
        </w:trPr>
        <w:tc>
          <w:tcPr>
            <w:tcW w:w="426" w:type="dxa"/>
            <w:vMerge/>
          </w:tcPr>
          <w:p w14:paraId="31A5341E" w14:textId="77777777" w:rsidR="00D51D16" w:rsidRDefault="00D51D16" w:rsidP="008654A8"/>
        </w:tc>
        <w:tc>
          <w:tcPr>
            <w:tcW w:w="1560" w:type="dxa"/>
            <w:vMerge/>
          </w:tcPr>
          <w:p w14:paraId="29CD4069" w14:textId="77777777" w:rsidR="00D51D16" w:rsidRDefault="00D51D16" w:rsidP="008654A8"/>
        </w:tc>
        <w:tc>
          <w:tcPr>
            <w:tcW w:w="1985" w:type="dxa"/>
            <w:tcBorders>
              <w:top w:val="single" w:sz="4" w:space="0" w:color="auto"/>
              <w:bottom w:val="single" w:sz="4" w:space="0" w:color="auto"/>
              <w:right w:val="single" w:sz="4" w:space="0" w:color="auto"/>
            </w:tcBorders>
          </w:tcPr>
          <w:p w14:paraId="422CC9FF" w14:textId="77777777" w:rsidR="00D51D16" w:rsidRDefault="00D51D16" w:rsidP="008654A8">
            <w:pPr>
              <w:rPr>
                <w:color w:val="000000"/>
              </w:rPr>
            </w:pPr>
            <w:r>
              <w:rPr>
                <w:color w:val="000000"/>
              </w:rPr>
              <w:t>цвет</w:t>
            </w:r>
          </w:p>
        </w:tc>
        <w:tc>
          <w:tcPr>
            <w:tcW w:w="708" w:type="dxa"/>
            <w:tcBorders>
              <w:top w:val="single" w:sz="4" w:space="0" w:color="auto"/>
              <w:left w:val="single" w:sz="4" w:space="0" w:color="auto"/>
              <w:bottom w:val="single" w:sz="4" w:space="0" w:color="auto"/>
              <w:right w:val="single" w:sz="4" w:space="0" w:color="auto"/>
            </w:tcBorders>
          </w:tcPr>
          <w:p w14:paraId="4B4E0AE9" w14:textId="77777777" w:rsidR="00D51D16" w:rsidRPr="00B83DCF" w:rsidRDefault="00D51D16" w:rsidP="008654A8">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0C056D3B" w14:textId="77777777" w:rsidR="00D51D16" w:rsidRPr="00B83DCF" w:rsidRDefault="00D51D16" w:rsidP="008654A8">
            <w:pP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73C2914" w14:textId="77777777" w:rsidR="00D51D16" w:rsidRDefault="00D51D16" w:rsidP="008654A8">
            <w:pPr>
              <w:rPr>
                <w:color w:val="000000"/>
                <w:sz w:val="16"/>
                <w:szCs w:val="16"/>
              </w:rPr>
            </w:pPr>
            <w:r>
              <w:rPr>
                <w:color w:val="000000"/>
                <w:sz w:val="16"/>
                <w:szCs w:val="16"/>
              </w:rPr>
              <w:t>красный</w:t>
            </w:r>
          </w:p>
        </w:tc>
        <w:tc>
          <w:tcPr>
            <w:tcW w:w="1559" w:type="dxa"/>
            <w:tcBorders>
              <w:top w:val="single" w:sz="4" w:space="0" w:color="auto"/>
              <w:left w:val="single" w:sz="4" w:space="0" w:color="auto"/>
              <w:bottom w:val="single" w:sz="4" w:space="0" w:color="auto"/>
              <w:right w:val="single" w:sz="4" w:space="0" w:color="auto"/>
            </w:tcBorders>
          </w:tcPr>
          <w:p w14:paraId="6A00CA64" w14:textId="77777777" w:rsidR="00D51D16" w:rsidRPr="00B83DCF" w:rsidRDefault="00D51D16" w:rsidP="008654A8">
            <w:pPr>
              <w:rPr>
                <w:color w:val="000000"/>
                <w:sz w:val="16"/>
                <w:szCs w:val="16"/>
              </w:rPr>
            </w:pPr>
          </w:p>
        </w:tc>
        <w:tc>
          <w:tcPr>
            <w:tcW w:w="851" w:type="dxa"/>
            <w:tcBorders>
              <w:top w:val="single" w:sz="4" w:space="0" w:color="auto"/>
              <w:left w:val="single" w:sz="4" w:space="0" w:color="auto"/>
              <w:bottom w:val="single" w:sz="4" w:space="0" w:color="auto"/>
            </w:tcBorders>
          </w:tcPr>
          <w:p w14:paraId="3B614E46" w14:textId="77777777" w:rsidR="00D51D16" w:rsidRDefault="00D51D16" w:rsidP="008654A8">
            <w:pPr>
              <w:rPr>
                <w:color w:val="000000"/>
                <w:sz w:val="16"/>
                <w:szCs w:val="16"/>
              </w:rPr>
            </w:pPr>
          </w:p>
        </w:tc>
        <w:tc>
          <w:tcPr>
            <w:tcW w:w="1418" w:type="dxa"/>
            <w:vMerge/>
          </w:tcPr>
          <w:p w14:paraId="1F049525" w14:textId="77777777" w:rsidR="00D51D16" w:rsidRPr="00B83DCF" w:rsidRDefault="00D51D16" w:rsidP="008654A8">
            <w:pPr>
              <w:rPr>
                <w:color w:val="000000"/>
                <w:sz w:val="16"/>
                <w:szCs w:val="16"/>
              </w:rPr>
            </w:pPr>
          </w:p>
        </w:tc>
      </w:tr>
      <w:tr w:rsidR="00D51D16" w14:paraId="2D8DA552" w14:textId="77777777" w:rsidTr="00D51D16">
        <w:trPr>
          <w:trHeight w:val="145"/>
        </w:trPr>
        <w:tc>
          <w:tcPr>
            <w:tcW w:w="426" w:type="dxa"/>
            <w:vMerge/>
          </w:tcPr>
          <w:p w14:paraId="0F565842" w14:textId="77777777" w:rsidR="00D51D16" w:rsidRDefault="00D51D16" w:rsidP="008654A8"/>
        </w:tc>
        <w:tc>
          <w:tcPr>
            <w:tcW w:w="1560" w:type="dxa"/>
            <w:vMerge/>
          </w:tcPr>
          <w:p w14:paraId="7E84A4A7" w14:textId="77777777" w:rsidR="00D51D16" w:rsidRDefault="00D51D16" w:rsidP="008654A8"/>
        </w:tc>
        <w:tc>
          <w:tcPr>
            <w:tcW w:w="1985" w:type="dxa"/>
            <w:tcBorders>
              <w:top w:val="single" w:sz="4" w:space="0" w:color="auto"/>
              <w:bottom w:val="single" w:sz="4" w:space="0" w:color="auto"/>
              <w:right w:val="single" w:sz="4" w:space="0" w:color="auto"/>
            </w:tcBorders>
          </w:tcPr>
          <w:p w14:paraId="41ADA237" w14:textId="77777777" w:rsidR="00D51D16" w:rsidRDefault="00D51D16" w:rsidP="008654A8">
            <w:pPr>
              <w:rPr>
                <w:color w:val="000000"/>
              </w:rPr>
            </w:pPr>
            <w:r>
              <w:rPr>
                <w:color w:val="000000"/>
              </w:rPr>
              <w:t>количество</w:t>
            </w:r>
          </w:p>
        </w:tc>
        <w:tc>
          <w:tcPr>
            <w:tcW w:w="708" w:type="dxa"/>
            <w:tcBorders>
              <w:top w:val="single" w:sz="4" w:space="0" w:color="auto"/>
              <w:left w:val="single" w:sz="4" w:space="0" w:color="auto"/>
              <w:bottom w:val="single" w:sz="4" w:space="0" w:color="auto"/>
              <w:right w:val="single" w:sz="4" w:space="0" w:color="auto"/>
            </w:tcBorders>
          </w:tcPr>
          <w:p w14:paraId="3D34E216" w14:textId="77777777" w:rsidR="00D51D16" w:rsidRPr="00B83DCF" w:rsidRDefault="00D51D16" w:rsidP="008654A8">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30D2321F" w14:textId="77777777" w:rsidR="00D51D16" w:rsidRPr="00B83DCF" w:rsidRDefault="00D51D16" w:rsidP="008654A8">
            <w:pP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0AD997B9" w14:textId="77777777" w:rsidR="00D51D16" w:rsidRDefault="00D51D16" w:rsidP="008654A8">
            <w:pPr>
              <w:rPr>
                <w:color w:val="000000"/>
                <w:sz w:val="16"/>
                <w:szCs w:val="16"/>
              </w:rPr>
            </w:pPr>
            <w:r>
              <w:rPr>
                <w:color w:val="000000"/>
                <w:sz w:val="16"/>
                <w:szCs w:val="16"/>
              </w:rPr>
              <w:t>3</w:t>
            </w:r>
          </w:p>
        </w:tc>
        <w:tc>
          <w:tcPr>
            <w:tcW w:w="1559" w:type="dxa"/>
            <w:tcBorders>
              <w:top w:val="single" w:sz="4" w:space="0" w:color="auto"/>
              <w:left w:val="single" w:sz="4" w:space="0" w:color="auto"/>
              <w:bottom w:val="single" w:sz="4" w:space="0" w:color="auto"/>
              <w:right w:val="single" w:sz="4" w:space="0" w:color="auto"/>
            </w:tcBorders>
          </w:tcPr>
          <w:p w14:paraId="589E3A1F" w14:textId="77777777" w:rsidR="00D51D16" w:rsidRPr="00B83DCF" w:rsidRDefault="00D51D16" w:rsidP="008654A8">
            <w:pPr>
              <w:rPr>
                <w:color w:val="000000"/>
                <w:sz w:val="16"/>
                <w:szCs w:val="16"/>
              </w:rPr>
            </w:pPr>
          </w:p>
        </w:tc>
        <w:tc>
          <w:tcPr>
            <w:tcW w:w="851" w:type="dxa"/>
            <w:tcBorders>
              <w:top w:val="single" w:sz="4" w:space="0" w:color="auto"/>
              <w:left w:val="single" w:sz="4" w:space="0" w:color="auto"/>
              <w:bottom w:val="single" w:sz="4" w:space="0" w:color="auto"/>
            </w:tcBorders>
          </w:tcPr>
          <w:p w14:paraId="49288DA7" w14:textId="77777777" w:rsidR="00D51D16" w:rsidRDefault="00D51D16" w:rsidP="008654A8">
            <w:pPr>
              <w:rPr>
                <w:color w:val="000000"/>
                <w:sz w:val="16"/>
                <w:szCs w:val="16"/>
              </w:rPr>
            </w:pPr>
            <w:proofErr w:type="spellStart"/>
            <w:r>
              <w:rPr>
                <w:color w:val="000000"/>
                <w:sz w:val="16"/>
                <w:szCs w:val="16"/>
              </w:rPr>
              <w:t>шт</w:t>
            </w:r>
            <w:proofErr w:type="spellEnd"/>
          </w:p>
        </w:tc>
        <w:tc>
          <w:tcPr>
            <w:tcW w:w="1418" w:type="dxa"/>
            <w:vMerge/>
          </w:tcPr>
          <w:p w14:paraId="33CF2A11" w14:textId="77777777" w:rsidR="00D51D16" w:rsidRPr="00B83DCF" w:rsidRDefault="00D51D16" w:rsidP="008654A8">
            <w:pPr>
              <w:rPr>
                <w:color w:val="000000"/>
                <w:sz w:val="16"/>
                <w:szCs w:val="16"/>
              </w:rPr>
            </w:pPr>
          </w:p>
        </w:tc>
      </w:tr>
      <w:tr w:rsidR="00D51D16" w14:paraId="1D607C42" w14:textId="77777777" w:rsidTr="00D51D16">
        <w:trPr>
          <w:trHeight w:val="145"/>
        </w:trPr>
        <w:tc>
          <w:tcPr>
            <w:tcW w:w="426" w:type="dxa"/>
            <w:vMerge w:val="restart"/>
          </w:tcPr>
          <w:p w14:paraId="2E0BF7C8" w14:textId="77777777" w:rsidR="00D51D16" w:rsidRDefault="00D51D16" w:rsidP="008654A8">
            <w:r>
              <w:t>4.</w:t>
            </w:r>
          </w:p>
        </w:tc>
        <w:tc>
          <w:tcPr>
            <w:tcW w:w="1560" w:type="dxa"/>
            <w:vMerge w:val="restart"/>
          </w:tcPr>
          <w:p w14:paraId="11D3319E" w14:textId="77777777" w:rsidR="00D51D16" w:rsidRDefault="00D51D16" w:rsidP="008654A8">
            <w:r>
              <w:t>Электрический встраиваемый духовой шкаф 45см</w:t>
            </w:r>
          </w:p>
          <w:p w14:paraId="1C2D87F4" w14:textId="6E2335D0" w:rsidR="00F26B5F" w:rsidRPr="00A1390D" w:rsidRDefault="00F26B5F" w:rsidP="008654A8">
            <w:r>
              <w:t>ГОСТ 33998-2016</w:t>
            </w:r>
          </w:p>
        </w:tc>
        <w:tc>
          <w:tcPr>
            <w:tcW w:w="1985" w:type="dxa"/>
            <w:tcBorders>
              <w:top w:val="single" w:sz="4" w:space="0" w:color="auto"/>
            </w:tcBorders>
          </w:tcPr>
          <w:p w14:paraId="19C55C62" w14:textId="77777777" w:rsidR="00D51D16" w:rsidRPr="00723DC5" w:rsidRDefault="00D51D16" w:rsidP="008654A8">
            <w:pPr>
              <w:rPr>
                <w:color w:val="000000"/>
              </w:rPr>
            </w:pPr>
            <w:r>
              <w:rPr>
                <w:color w:val="000000"/>
              </w:rPr>
              <w:t>тип</w:t>
            </w:r>
          </w:p>
        </w:tc>
        <w:tc>
          <w:tcPr>
            <w:tcW w:w="708" w:type="dxa"/>
            <w:tcBorders>
              <w:top w:val="single" w:sz="4" w:space="0" w:color="auto"/>
            </w:tcBorders>
          </w:tcPr>
          <w:p w14:paraId="4375CCAE" w14:textId="77777777" w:rsidR="00D51D16" w:rsidRPr="00723DC5" w:rsidRDefault="00D51D16" w:rsidP="008654A8">
            <w:pPr>
              <w:rPr>
                <w:color w:val="000000"/>
                <w:sz w:val="16"/>
                <w:szCs w:val="16"/>
              </w:rPr>
            </w:pPr>
          </w:p>
        </w:tc>
        <w:tc>
          <w:tcPr>
            <w:tcW w:w="851" w:type="dxa"/>
            <w:tcBorders>
              <w:top w:val="single" w:sz="4" w:space="0" w:color="auto"/>
            </w:tcBorders>
          </w:tcPr>
          <w:p w14:paraId="193A0814" w14:textId="77777777" w:rsidR="00D51D16" w:rsidRPr="00723DC5" w:rsidRDefault="00D51D16" w:rsidP="008654A8">
            <w:pPr>
              <w:rPr>
                <w:color w:val="000000"/>
                <w:sz w:val="16"/>
                <w:szCs w:val="16"/>
              </w:rPr>
            </w:pPr>
          </w:p>
        </w:tc>
        <w:tc>
          <w:tcPr>
            <w:tcW w:w="1559" w:type="dxa"/>
            <w:tcBorders>
              <w:top w:val="single" w:sz="4" w:space="0" w:color="auto"/>
            </w:tcBorders>
          </w:tcPr>
          <w:p w14:paraId="6254AB13" w14:textId="77777777" w:rsidR="00D51D16" w:rsidRPr="00B83DCF" w:rsidRDefault="00D51D16" w:rsidP="008654A8">
            <w:pPr>
              <w:rPr>
                <w:color w:val="000000"/>
                <w:sz w:val="16"/>
                <w:szCs w:val="16"/>
              </w:rPr>
            </w:pPr>
            <w:r>
              <w:rPr>
                <w:color w:val="000000"/>
                <w:sz w:val="16"/>
                <w:szCs w:val="16"/>
              </w:rPr>
              <w:t>Электрическая духовка</w:t>
            </w:r>
          </w:p>
        </w:tc>
        <w:tc>
          <w:tcPr>
            <w:tcW w:w="1559" w:type="dxa"/>
            <w:tcBorders>
              <w:top w:val="single" w:sz="4" w:space="0" w:color="auto"/>
            </w:tcBorders>
          </w:tcPr>
          <w:p w14:paraId="6533E080" w14:textId="77777777" w:rsidR="00D51D16" w:rsidRPr="00B83DCF" w:rsidRDefault="00D51D16" w:rsidP="008654A8">
            <w:pPr>
              <w:rPr>
                <w:color w:val="000000"/>
                <w:sz w:val="16"/>
                <w:szCs w:val="16"/>
              </w:rPr>
            </w:pPr>
          </w:p>
        </w:tc>
        <w:tc>
          <w:tcPr>
            <w:tcW w:w="851" w:type="dxa"/>
            <w:tcBorders>
              <w:top w:val="single" w:sz="4" w:space="0" w:color="auto"/>
            </w:tcBorders>
          </w:tcPr>
          <w:p w14:paraId="12387E39" w14:textId="77777777" w:rsidR="00D51D16" w:rsidRPr="00EC481E" w:rsidRDefault="00D51D16" w:rsidP="008654A8">
            <w:pPr>
              <w:rPr>
                <w:color w:val="000000"/>
                <w:sz w:val="16"/>
                <w:szCs w:val="16"/>
              </w:rPr>
            </w:pPr>
          </w:p>
        </w:tc>
        <w:tc>
          <w:tcPr>
            <w:tcW w:w="1418" w:type="dxa"/>
            <w:vMerge w:val="restart"/>
          </w:tcPr>
          <w:p w14:paraId="1C4EFD84" w14:textId="77777777" w:rsidR="00D51D16" w:rsidRPr="00B83DCF" w:rsidRDefault="00D51D16" w:rsidP="008654A8">
            <w:pPr>
              <w:rPr>
                <w:color w:val="000000"/>
                <w:sz w:val="16"/>
                <w:szCs w:val="16"/>
              </w:rPr>
            </w:pPr>
          </w:p>
        </w:tc>
      </w:tr>
      <w:tr w:rsidR="00D51D16" w14:paraId="60E5C61C" w14:textId="77777777" w:rsidTr="00D51D16">
        <w:trPr>
          <w:trHeight w:val="145"/>
        </w:trPr>
        <w:tc>
          <w:tcPr>
            <w:tcW w:w="426" w:type="dxa"/>
            <w:vMerge/>
          </w:tcPr>
          <w:p w14:paraId="198BB883" w14:textId="77777777" w:rsidR="00D51D16" w:rsidRDefault="00D51D16" w:rsidP="008654A8"/>
        </w:tc>
        <w:tc>
          <w:tcPr>
            <w:tcW w:w="1560" w:type="dxa"/>
            <w:vMerge/>
          </w:tcPr>
          <w:p w14:paraId="20322679" w14:textId="77777777" w:rsidR="00D51D16" w:rsidRDefault="00D51D16" w:rsidP="008654A8"/>
        </w:tc>
        <w:tc>
          <w:tcPr>
            <w:tcW w:w="1985" w:type="dxa"/>
          </w:tcPr>
          <w:p w14:paraId="3EFAC23B" w14:textId="77777777" w:rsidR="00D51D16" w:rsidRPr="00760B97" w:rsidRDefault="00D51D16" w:rsidP="008654A8">
            <w:pPr>
              <w:rPr>
                <w:color w:val="000000"/>
              </w:rPr>
            </w:pPr>
            <w:r>
              <w:rPr>
                <w:color w:val="000000"/>
              </w:rPr>
              <w:t>материал</w:t>
            </w:r>
          </w:p>
        </w:tc>
        <w:tc>
          <w:tcPr>
            <w:tcW w:w="708" w:type="dxa"/>
          </w:tcPr>
          <w:p w14:paraId="34FA15D8" w14:textId="77777777" w:rsidR="00D51D16" w:rsidRPr="00B83DCF" w:rsidRDefault="00D51D16" w:rsidP="008654A8">
            <w:pPr>
              <w:rPr>
                <w:color w:val="000000"/>
                <w:sz w:val="16"/>
                <w:szCs w:val="16"/>
              </w:rPr>
            </w:pPr>
          </w:p>
        </w:tc>
        <w:tc>
          <w:tcPr>
            <w:tcW w:w="851" w:type="dxa"/>
          </w:tcPr>
          <w:p w14:paraId="7924D316" w14:textId="77777777" w:rsidR="00D51D16" w:rsidRPr="00B83DCF" w:rsidRDefault="00D51D16" w:rsidP="008654A8">
            <w:pPr>
              <w:rPr>
                <w:color w:val="000000"/>
                <w:sz w:val="16"/>
                <w:szCs w:val="16"/>
              </w:rPr>
            </w:pPr>
          </w:p>
        </w:tc>
        <w:tc>
          <w:tcPr>
            <w:tcW w:w="1559" w:type="dxa"/>
          </w:tcPr>
          <w:p w14:paraId="14C2E81C" w14:textId="77777777" w:rsidR="00D51D16" w:rsidRPr="00B83DCF" w:rsidRDefault="00D51D16" w:rsidP="008654A8">
            <w:pPr>
              <w:rPr>
                <w:color w:val="000000"/>
                <w:sz w:val="16"/>
                <w:szCs w:val="16"/>
              </w:rPr>
            </w:pPr>
            <w:r>
              <w:rPr>
                <w:color w:val="000000"/>
                <w:sz w:val="16"/>
                <w:szCs w:val="16"/>
              </w:rPr>
              <w:t>Сталь/стекло</w:t>
            </w:r>
          </w:p>
        </w:tc>
        <w:tc>
          <w:tcPr>
            <w:tcW w:w="1559" w:type="dxa"/>
          </w:tcPr>
          <w:p w14:paraId="144F2A0E" w14:textId="77777777" w:rsidR="00D51D16" w:rsidRPr="00B83DCF" w:rsidRDefault="00D51D16" w:rsidP="008654A8">
            <w:pPr>
              <w:rPr>
                <w:color w:val="000000"/>
                <w:sz w:val="16"/>
                <w:szCs w:val="16"/>
              </w:rPr>
            </w:pPr>
          </w:p>
        </w:tc>
        <w:tc>
          <w:tcPr>
            <w:tcW w:w="851" w:type="dxa"/>
          </w:tcPr>
          <w:p w14:paraId="3C0D112F" w14:textId="77777777" w:rsidR="00D51D16" w:rsidRPr="00B83DCF" w:rsidRDefault="00D51D16" w:rsidP="008654A8">
            <w:pPr>
              <w:rPr>
                <w:color w:val="000000"/>
                <w:sz w:val="16"/>
                <w:szCs w:val="16"/>
              </w:rPr>
            </w:pPr>
          </w:p>
        </w:tc>
        <w:tc>
          <w:tcPr>
            <w:tcW w:w="1418" w:type="dxa"/>
            <w:vMerge/>
          </w:tcPr>
          <w:p w14:paraId="5C591775" w14:textId="77777777" w:rsidR="00D51D16" w:rsidRPr="00B83DCF" w:rsidRDefault="00D51D16" w:rsidP="008654A8">
            <w:pPr>
              <w:rPr>
                <w:color w:val="000000"/>
                <w:sz w:val="16"/>
                <w:szCs w:val="16"/>
              </w:rPr>
            </w:pPr>
          </w:p>
        </w:tc>
      </w:tr>
      <w:tr w:rsidR="00D51D16" w14:paraId="6C5029A5" w14:textId="77777777" w:rsidTr="00D51D16">
        <w:trPr>
          <w:trHeight w:val="410"/>
        </w:trPr>
        <w:tc>
          <w:tcPr>
            <w:tcW w:w="426" w:type="dxa"/>
            <w:vMerge/>
          </w:tcPr>
          <w:p w14:paraId="69EDFB82" w14:textId="77777777" w:rsidR="00D51D16" w:rsidRDefault="00D51D16" w:rsidP="008654A8"/>
        </w:tc>
        <w:tc>
          <w:tcPr>
            <w:tcW w:w="1560" w:type="dxa"/>
            <w:vMerge/>
          </w:tcPr>
          <w:p w14:paraId="69D6942C" w14:textId="77777777" w:rsidR="00D51D16" w:rsidRDefault="00D51D16" w:rsidP="008654A8"/>
        </w:tc>
        <w:tc>
          <w:tcPr>
            <w:tcW w:w="1985" w:type="dxa"/>
          </w:tcPr>
          <w:p w14:paraId="67FF560A" w14:textId="77777777" w:rsidR="00D51D16" w:rsidRPr="00760B97" w:rsidRDefault="00D51D16" w:rsidP="008654A8">
            <w:pPr>
              <w:rPr>
                <w:color w:val="000000"/>
              </w:rPr>
            </w:pPr>
            <w:r>
              <w:rPr>
                <w:color w:val="000000"/>
              </w:rPr>
              <w:t>управление</w:t>
            </w:r>
          </w:p>
        </w:tc>
        <w:tc>
          <w:tcPr>
            <w:tcW w:w="708" w:type="dxa"/>
          </w:tcPr>
          <w:p w14:paraId="4994B9B7" w14:textId="77777777" w:rsidR="00D51D16" w:rsidRPr="00B83DCF" w:rsidRDefault="00D51D16" w:rsidP="008654A8">
            <w:pPr>
              <w:rPr>
                <w:color w:val="000000"/>
                <w:sz w:val="16"/>
                <w:szCs w:val="16"/>
              </w:rPr>
            </w:pPr>
          </w:p>
        </w:tc>
        <w:tc>
          <w:tcPr>
            <w:tcW w:w="851" w:type="dxa"/>
          </w:tcPr>
          <w:p w14:paraId="69A57386" w14:textId="77777777" w:rsidR="00D51D16" w:rsidRPr="00B83DCF" w:rsidRDefault="00D51D16" w:rsidP="008654A8">
            <w:pPr>
              <w:rPr>
                <w:color w:val="000000"/>
                <w:sz w:val="16"/>
                <w:szCs w:val="16"/>
              </w:rPr>
            </w:pPr>
          </w:p>
        </w:tc>
        <w:tc>
          <w:tcPr>
            <w:tcW w:w="1559" w:type="dxa"/>
          </w:tcPr>
          <w:p w14:paraId="0B4DD7EA" w14:textId="77777777" w:rsidR="00D51D16" w:rsidRPr="00B83DCF" w:rsidRDefault="00D51D16" w:rsidP="008654A8">
            <w:pPr>
              <w:rPr>
                <w:color w:val="000000"/>
                <w:sz w:val="16"/>
                <w:szCs w:val="16"/>
              </w:rPr>
            </w:pPr>
            <w:r>
              <w:rPr>
                <w:color w:val="000000"/>
                <w:sz w:val="16"/>
                <w:szCs w:val="16"/>
              </w:rPr>
              <w:t>механическое</w:t>
            </w:r>
          </w:p>
        </w:tc>
        <w:tc>
          <w:tcPr>
            <w:tcW w:w="1559" w:type="dxa"/>
          </w:tcPr>
          <w:p w14:paraId="4460E5A1" w14:textId="77777777" w:rsidR="00D51D16" w:rsidRPr="00B83DCF" w:rsidRDefault="00D51D16" w:rsidP="008654A8">
            <w:pPr>
              <w:rPr>
                <w:color w:val="000000"/>
                <w:sz w:val="16"/>
                <w:szCs w:val="16"/>
              </w:rPr>
            </w:pPr>
          </w:p>
        </w:tc>
        <w:tc>
          <w:tcPr>
            <w:tcW w:w="851" w:type="dxa"/>
          </w:tcPr>
          <w:p w14:paraId="54561F1D" w14:textId="77777777" w:rsidR="00D51D16" w:rsidRDefault="00D51D16" w:rsidP="008654A8">
            <w:pPr>
              <w:rPr>
                <w:color w:val="000000"/>
                <w:sz w:val="16"/>
                <w:szCs w:val="16"/>
              </w:rPr>
            </w:pPr>
          </w:p>
        </w:tc>
        <w:tc>
          <w:tcPr>
            <w:tcW w:w="1418" w:type="dxa"/>
            <w:vMerge/>
          </w:tcPr>
          <w:p w14:paraId="06F47C45" w14:textId="77777777" w:rsidR="00D51D16" w:rsidRPr="00B83DCF" w:rsidRDefault="00D51D16" w:rsidP="008654A8">
            <w:pPr>
              <w:rPr>
                <w:color w:val="000000"/>
                <w:sz w:val="16"/>
                <w:szCs w:val="16"/>
              </w:rPr>
            </w:pPr>
          </w:p>
        </w:tc>
      </w:tr>
      <w:tr w:rsidR="00D51D16" w14:paraId="1CBB8BBC" w14:textId="77777777" w:rsidTr="00D51D16">
        <w:trPr>
          <w:trHeight w:val="145"/>
        </w:trPr>
        <w:tc>
          <w:tcPr>
            <w:tcW w:w="426" w:type="dxa"/>
            <w:vMerge/>
          </w:tcPr>
          <w:p w14:paraId="5A5AA330" w14:textId="77777777" w:rsidR="00D51D16" w:rsidRDefault="00D51D16" w:rsidP="008654A8"/>
        </w:tc>
        <w:tc>
          <w:tcPr>
            <w:tcW w:w="1560" w:type="dxa"/>
            <w:vMerge/>
          </w:tcPr>
          <w:p w14:paraId="62335934" w14:textId="77777777" w:rsidR="00D51D16" w:rsidRDefault="00D51D16" w:rsidP="008654A8"/>
        </w:tc>
        <w:tc>
          <w:tcPr>
            <w:tcW w:w="1985" w:type="dxa"/>
          </w:tcPr>
          <w:p w14:paraId="66F207E4" w14:textId="77777777" w:rsidR="00D51D16" w:rsidRPr="00760B97" w:rsidRDefault="00D51D16" w:rsidP="008654A8">
            <w:pPr>
              <w:rPr>
                <w:color w:val="000000"/>
              </w:rPr>
            </w:pPr>
            <w:r>
              <w:rPr>
                <w:color w:val="000000"/>
              </w:rPr>
              <w:t>Поворотные ручки</w:t>
            </w:r>
          </w:p>
        </w:tc>
        <w:tc>
          <w:tcPr>
            <w:tcW w:w="708" w:type="dxa"/>
          </w:tcPr>
          <w:p w14:paraId="6E259429" w14:textId="77777777" w:rsidR="00D51D16" w:rsidRPr="00B83DCF" w:rsidRDefault="00D51D16" w:rsidP="008654A8">
            <w:pPr>
              <w:rPr>
                <w:color w:val="000000"/>
                <w:sz w:val="16"/>
                <w:szCs w:val="16"/>
              </w:rPr>
            </w:pPr>
          </w:p>
        </w:tc>
        <w:tc>
          <w:tcPr>
            <w:tcW w:w="851" w:type="dxa"/>
          </w:tcPr>
          <w:p w14:paraId="32B1DD09" w14:textId="77777777" w:rsidR="00D51D16" w:rsidRPr="00B83DCF" w:rsidRDefault="00D51D16" w:rsidP="008654A8">
            <w:pPr>
              <w:rPr>
                <w:color w:val="000000"/>
                <w:sz w:val="16"/>
                <w:szCs w:val="16"/>
              </w:rPr>
            </w:pPr>
          </w:p>
        </w:tc>
        <w:tc>
          <w:tcPr>
            <w:tcW w:w="1559" w:type="dxa"/>
          </w:tcPr>
          <w:p w14:paraId="6C796AB9" w14:textId="77777777" w:rsidR="00D51D16" w:rsidRPr="00B83DCF" w:rsidRDefault="00D51D16" w:rsidP="008654A8">
            <w:pPr>
              <w:rPr>
                <w:color w:val="000000"/>
                <w:sz w:val="16"/>
                <w:szCs w:val="16"/>
              </w:rPr>
            </w:pPr>
            <w:r>
              <w:rPr>
                <w:color w:val="000000"/>
                <w:sz w:val="16"/>
                <w:szCs w:val="16"/>
              </w:rPr>
              <w:t>3</w:t>
            </w:r>
          </w:p>
        </w:tc>
        <w:tc>
          <w:tcPr>
            <w:tcW w:w="1559" w:type="dxa"/>
          </w:tcPr>
          <w:p w14:paraId="09002DDA" w14:textId="77777777" w:rsidR="00D51D16" w:rsidRPr="00B83DCF" w:rsidRDefault="00D51D16" w:rsidP="008654A8">
            <w:pPr>
              <w:rPr>
                <w:color w:val="000000"/>
                <w:sz w:val="16"/>
                <w:szCs w:val="16"/>
              </w:rPr>
            </w:pPr>
          </w:p>
        </w:tc>
        <w:tc>
          <w:tcPr>
            <w:tcW w:w="851" w:type="dxa"/>
          </w:tcPr>
          <w:p w14:paraId="66EBB45F" w14:textId="77777777" w:rsidR="00D51D16" w:rsidRPr="00B83DCF" w:rsidRDefault="00D51D16" w:rsidP="008654A8">
            <w:pPr>
              <w:rPr>
                <w:color w:val="000000"/>
                <w:sz w:val="16"/>
                <w:szCs w:val="16"/>
              </w:rPr>
            </w:pPr>
            <w:proofErr w:type="spellStart"/>
            <w:r>
              <w:rPr>
                <w:color w:val="000000"/>
                <w:sz w:val="16"/>
                <w:szCs w:val="16"/>
              </w:rPr>
              <w:t>шт</w:t>
            </w:r>
            <w:proofErr w:type="spellEnd"/>
          </w:p>
        </w:tc>
        <w:tc>
          <w:tcPr>
            <w:tcW w:w="1418" w:type="dxa"/>
            <w:vMerge/>
          </w:tcPr>
          <w:p w14:paraId="7B7398D8" w14:textId="77777777" w:rsidR="00D51D16" w:rsidRPr="00B83DCF" w:rsidRDefault="00D51D16" w:rsidP="008654A8">
            <w:pPr>
              <w:rPr>
                <w:color w:val="000000"/>
                <w:sz w:val="16"/>
                <w:szCs w:val="16"/>
              </w:rPr>
            </w:pPr>
          </w:p>
        </w:tc>
      </w:tr>
      <w:tr w:rsidR="00D51D16" w14:paraId="684C64F6" w14:textId="77777777" w:rsidTr="00D51D16">
        <w:trPr>
          <w:trHeight w:val="145"/>
        </w:trPr>
        <w:tc>
          <w:tcPr>
            <w:tcW w:w="426" w:type="dxa"/>
            <w:vMerge/>
          </w:tcPr>
          <w:p w14:paraId="61EC691C" w14:textId="77777777" w:rsidR="00D51D16" w:rsidRDefault="00D51D16" w:rsidP="008654A8"/>
        </w:tc>
        <w:tc>
          <w:tcPr>
            <w:tcW w:w="1560" w:type="dxa"/>
            <w:vMerge/>
          </w:tcPr>
          <w:p w14:paraId="458951C1" w14:textId="77777777" w:rsidR="00D51D16" w:rsidRDefault="00D51D16" w:rsidP="008654A8"/>
        </w:tc>
        <w:tc>
          <w:tcPr>
            <w:tcW w:w="1985" w:type="dxa"/>
          </w:tcPr>
          <w:p w14:paraId="4012393F" w14:textId="77777777" w:rsidR="00D51D16" w:rsidRPr="00760B97" w:rsidRDefault="00D51D16" w:rsidP="008654A8">
            <w:pPr>
              <w:rPr>
                <w:color w:val="000000"/>
              </w:rPr>
            </w:pPr>
            <w:r>
              <w:rPr>
                <w:color w:val="000000"/>
              </w:rPr>
              <w:t>таймер</w:t>
            </w:r>
          </w:p>
        </w:tc>
        <w:tc>
          <w:tcPr>
            <w:tcW w:w="708" w:type="dxa"/>
          </w:tcPr>
          <w:p w14:paraId="162B0174" w14:textId="77777777" w:rsidR="00D51D16" w:rsidRPr="00B83DCF" w:rsidRDefault="00D51D16" w:rsidP="008654A8">
            <w:pPr>
              <w:rPr>
                <w:color w:val="000000"/>
                <w:sz w:val="16"/>
                <w:szCs w:val="16"/>
              </w:rPr>
            </w:pPr>
          </w:p>
        </w:tc>
        <w:tc>
          <w:tcPr>
            <w:tcW w:w="851" w:type="dxa"/>
          </w:tcPr>
          <w:p w14:paraId="0AE37145" w14:textId="77777777" w:rsidR="00D51D16" w:rsidRPr="00B83DCF" w:rsidRDefault="00D51D16" w:rsidP="008654A8">
            <w:pPr>
              <w:rPr>
                <w:color w:val="000000"/>
                <w:sz w:val="16"/>
                <w:szCs w:val="16"/>
              </w:rPr>
            </w:pPr>
          </w:p>
        </w:tc>
        <w:tc>
          <w:tcPr>
            <w:tcW w:w="1559" w:type="dxa"/>
          </w:tcPr>
          <w:p w14:paraId="527D2B66" w14:textId="77777777" w:rsidR="00D51D16" w:rsidRDefault="00D51D16" w:rsidP="008654A8">
            <w:pPr>
              <w:rPr>
                <w:color w:val="000000"/>
                <w:sz w:val="16"/>
                <w:szCs w:val="16"/>
              </w:rPr>
            </w:pPr>
            <w:r>
              <w:rPr>
                <w:color w:val="000000"/>
                <w:sz w:val="16"/>
                <w:szCs w:val="16"/>
              </w:rPr>
              <w:t>наличие</w:t>
            </w:r>
          </w:p>
        </w:tc>
        <w:tc>
          <w:tcPr>
            <w:tcW w:w="1559" w:type="dxa"/>
          </w:tcPr>
          <w:p w14:paraId="26F6BEE6" w14:textId="77777777" w:rsidR="00D51D16" w:rsidRPr="00B83DCF" w:rsidRDefault="00D51D16" w:rsidP="008654A8">
            <w:pPr>
              <w:rPr>
                <w:color w:val="000000"/>
                <w:sz w:val="16"/>
                <w:szCs w:val="16"/>
              </w:rPr>
            </w:pPr>
          </w:p>
        </w:tc>
        <w:tc>
          <w:tcPr>
            <w:tcW w:w="851" w:type="dxa"/>
          </w:tcPr>
          <w:p w14:paraId="63064509" w14:textId="77777777" w:rsidR="00D51D16" w:rsidRPr="00B83DCF" w:rsidRDefault="00D51D16" w:rsidP="008654A8">
            <w:pPr>
              <w:rPr>
                <w:color w:val="000000"/>
                <w:sz w:val="16"/>
                <w:szCs w:val="16"/>
              </w:rPr>
            </w:pPr>
          </w:p>
        </w:tc>
        <w:tc>
          <w:tcPr>
            <w:tcW w:w="1418" w:type="dxa"/>
            <w:vMerge/>
          </w:tcPr>
          <w:p w14:paraId="02934F0D" w14:textId="77777777" w:rsidR="00D51D16" w:rsidRPr="00B83DCF" w:rsidRDefault="00D51D16" w:rsidP="008654A8">
            <w:pPr>
              <w:rPr>
                <w:color w:val="000000"/>
                <w:sz w:val="16"/>
                <w:szCs w:val="16"/>
              </w:rPr>
            </w:pPr>
          </w:p>
        </w:tc>
      </w:tr>
      <w:tr w:rsidR="00D51D16" w14:paraId="18CB56F8" w14:textId="77777777" w:rsidTr="00D51D16">
        <w:trPr>
          <w:trHeight w:val="145"/>
        </w:trPr>
        <w:tc>
          <w:tcPr>
            <w:tcW w:w="426" w:type="dxa"/>
            <w:vMerge/>
          </w:tcPr>
          <w:p w14:paraId="55CA16E5" w14:textId="77777777" w:rsidR="00D51D16" w:rsidRDefault="00D51D16" w:rsidP="008654A8"/>
        </w:tc>
        <w:tc>
          <w:tcPr>
            <w:tcW w:w="1560" w:type="dxa"/>
            <w:vMerge/>
          </w:tcPr>
          <w:p w14:paraId="44DD44C1" w14:textId="77777777" w:rsidR="00D51D16" w:rsidRDefault="00D51D16" w:rsidP="008654A8"/>
        </w:tc>
        <w:tc>
          <w:tcPr>
            <w:tcW w:w="1985" w:type="dxa"/>
          </w:tcPr>
          <w:p w14:paraId="77A379B9" w14:textId="77777777" w:rsidR="00D51D16" w:rsidRPr="00760B97" w:rsidRDefault="00D51D16" w:rsidP="008654A8">
            <w:pPr>
              <w:rPr>
                <w:color w:val="000000"/>
              </w:rPr>
            </w:pPr>
            <w:r>
              <w:rPr>
                <w:color w:val="000000"/>
              </w:rPr>
              <w:t>Дверца откидная</w:t>
            </w:r>
          </w:p>
        </w:tc>
        <w:tc>
          <w:tcPr>
            <w:tcW w:w="708" w:type="dxa"/>
          </w:tcPr>
          <w:p w14:paraId="5581B7B3" w14:textId="77777777" w:rsidR="00D51D16" w:rsidRPr="00B83DCF" w:rsidRDefault="00D51D16" w:rsidP="008654A8">
            <w:pPr>
              <w:rPr>
                <w:color w:val="000000"/>
                <w:sz w:val="16"/>
                <w:szCs w:val="16"/>
              </w:rPr>
            </w:pPr>
          </w:p>
        </w:tc>
        <w:tc>
          <w:tcPr>
            <w:tcW w:w="851" w:type="dxa"/>
          </w:tcPr>
          <w:p w14:paraId="6C7133DA" w14:textId="77777777" w:rsidR="00D51D16" w:rsidRPr="00B83DCF" w:rsidRDefault="00D51D16" w:rsidP="008654A8">
            <w:pPr>
              <w:rPr>
                <w:color w:val="000000"/>
                <w:sz w:val="16"/>
                <w:szCs w:val="16"/>
              </w:rPr>
            </w:pPr>
          </w:p>
        </w:tc>
        <w:tc>
          <w:tcPr>
            <w:tcW w:w="1559" w:type="dxa"/>
          </w:tcPr>
          <w:p w14:paraId="4DDF2CA1" w14:textId="77777777" w:rsidR="00D51D16" w:rsidRDefault="00D51D16" w:rsidP="008654A8">
            <w:pPr>
              <w:rPr>
                <w:color w:val="000000"/>
                <w:sz w:val="16"/>
                <w:szCs w:val="16"/>
              </w:rPr>
            </w:pPr>
            <w:r>
              <w:rPr>
                <w:color w:val="000000"/>
                <w:sz w:val="16"/>
                <w:szCs w:val="16"/>
              </w:rPr>
              <w:t>наличие</w:t>
            </w:r>
          </w:p>
        </w:tc>
        <w:tc>
          <w:tcPr>
            <w:tcW w:w="1559" w:type="dxa"/>
          </w:tcPr>
          <w:p w14:paraId="05BFEED7" w14:textId="77777777" w:rsidR="00D51D16" w:rsidRPr="00B83DCF" w:rsidRDefault="00D51D16" w:rsidP="008654A8">
            <w:pPr>
              <w:rPr>
                <w:color w:val="000000"/>
                <w:sz w:val="16"/>
                <w:szCs w:val="16"/>
              </w:rPr>
            </w:pPr>
          </w:p>
        </w:tc>
        <w:tc>
          <w:tcPr>
            <w:tcW w:w="851" w:type="dxa"/>
          </w:tcPr>
          <w:p w14:paraId="2F3A531F" w14:textId="77777777" w:rsidR="00D51D16" w:rsidRPr="00B83DCF" w:rsidRDefault="00D51D16" w:rsidP="008654A8">
            <w:pPr>
              <w:rPr>
                <w:color w:val="000000"/>
                <w:sz w:val="16"/>
                <w:szCs w:val="16"/>
              </w:rPr>
            </w:pPr>
          </w:p>
        </w:tc>
        <w:tc>
          <w:tcPr>
            <w:tcW w:w="1418" w:type="dxa"/>
            <w:vMerge/>
          </w:tcPr>
          <w:p w14:paraId="6B939BC2" w14:textId="77777777" w:rsidR="00D51D16" w:rsidRPr="00B83DCF" w:rsidRDefault="00D51D16" w:rsidP="008654A8">
            <w:pPr>
              <w:rPr>
                <w:color w:val="000000"/>
                <w:sz w:val="16"/>
                <w:szCs w:val="16"/>
              </w:rPr>
            </w:pPr>
          </w:p>
        </w:tc>
      </w:tr>
      <w:tr w:rsidR="00D51D16" w14:paraId="7FB11715" w14:textId="77777777" w:rsidTr="00D51D16">
        <w:trPr>
          <w:trHeight w:val="145"/>
        </w:trPr>
        <w:tc>
          <w:tcPr>
            <w:tcW w:w="426" w:type="dxa"/>
            <w:vMerge/>
          </w:tcPr>
          <w:p w14:paraId="4BD41460" w14:textId="77777777" w:rsidR="00D51D16" w:rsidRDefault="00D51D16" w:rsidP="008654A8"/>
        </w:tc>
        <w:tc>
          <w:tcPr>
            <w:tcW w:w="1560" w:type="dxa"/>
            <w:vMerge/>
          </w:tcPr>
          <w:p w14:paraId="221E8E21" w14:textId="77777777" w:rsidR="00D51D16" w:rsidRDefault="00D51D16" w:rsidP="008654A8"/>
        </w:tc>
        <w:tc>
          <w:tcPr>
            <w:tcW w:w="1985" w:type="dxa"/>
          </w:tcPr>
          <w:p w14:paraId="093F4702" w14:textId="77777777" w:rsidR="00D51D16" w:rsidRPr="00760B97" w:rsidRDefault="00D51D16" w:rsidP="008654A8">
            <w:pPr>
              <w:rPr>
                <w:color w:val="000000"/>
              </w:rPr>
            </w:pPr>
            <w:r>
              <w:rPr>
                <w:color w:val="000000"/>
              </w:rPr>
              <w:t>Доводчик двери</w:t>
            </w:r>
          </w:p>
        </w:tc>
        <w:tc>
          <w:tcPr>
            <w:tcW w:w="708" w:type="dxa"/>
          </w:tcPr>
          <w:p w14:paraId="5B93C1FC" w14:textId="77777777" w:rsidR="00D51D16" w:rsidRPr="00B83DCF" w:rsidRDefault="00D51D16" w:rsidP="008654A8">
            <w:pPr>
              <w:rPr>
                <w:color w:val="000000"/>
                <w:sz w:val="16"/>
                <w:szCs w:val="16"/>
              </w:rPr>
            </w:pPr>
          </w:p>
        </w:tc>
        <w:tc>
          <w:tcPr>
            <w:tcW w:w="851" w:type="dxa"/>
          </w:tcPr>
          <w:p w14:paraId="4E85CB78" w14:textId="77777777" w:rsidR="00D51D16" w:rsidRPr="00B83DCF" w:rsidRDefault="00D51D16" w:rsidP="008654A8">
            <w:pPr>
              <w:rPr>
                <w:color w:val="000000"/>
                <w:sz w:val="16"/>
                <w:szCs w:val="16"/>
              </w:rPr>
            </w:pPr>
          </w:p>
        </w:tc>
        <w:tc>
          <w:tcPr>
            <w:tcW w:w="1559" w:type="dxa"/>
          </w:tcPr>
          <w:p w14:paraId="7DDB9C26" w14:textId="77777777" w:rsidR="00D51D16" w:rsidRPr="00B83DCF" w:rsidRDefault="00D51D16" w:rsidP="008654A8">
            <w:pPr>
              <w:rPr>
                <w:color w:val="000000"/>
                <w:sz w:val="16"/>
                <w:szCs w:val="16"/>
              </w:rPr>
            </w:pPr>
            <w:r>
              <w:rPr>
                <w:color w:val="000000"/>
                <w:sz w:val="16"/>
                <w:szCs w:val="16"/>
              </w:rPr>
              <w:t>стандартный</w:t>
            </w:r>
          </w:p>
        </w:tc>
        <w:tc>
          <w:tcPr>
            <w:tcW w:w="1559" w:type="dxa"/>
          </w:tcPr>
          <w:p w14:paraId="6D024AAC" w14:textId="77777777" w:rsidR="00D51D16" w:rsidRPr="00B83DCF" w:rsidRDefault="00D51D16" w:rsidP="008654A8">
            <w:pPr>
              <w:rPr>
                <w:color w:val="000000"/>
                <w:sz w:val="16"/>
                <w:szCs w:val="16"/>
              </w:rPr>
            </w:pPr>
          </w:p>
        </w:tc>
        <w:tc>
          <w:tcPr>
            <w:tcW w:w="851" w:type="dxa"/>
          </w:tcPr>
          <w:p w14:paraId="0BF7A5D8" w14:textId="77777777" w:rsidR="00D51D16" w:rsidRPr="00B83DCF" w:rsidRDefault="00D51D16" w:rsidP="008654A8">
            <w:pPr>
              <w:rPr>
                <w:color w:val="000000"/>
                <w:sz w:val="16"/>
                <w:szCs w:val="16"/>
              </w:rPr>
            </w:pPr>
          </w:p>
        </w:tc>
        <w:tc>
          <w:tcPr>
            <w:tcW w:w="1418" w:type="dxa"/>
            <w:vMerge/>
          </w:tcPr>
          <w:p w14:paraId="36A1FE99" w14:textId="77777777" w:rsidR="00D51D16" w:rsidRPr="00B83DCF" w:rsidRDefault="00D51D16" w:rsidP="008654A8">
            <w:pPr>
              <w:rPr>
                <w:color w:val="000000"/>
                <w:sz w:val="16"/>
                <w:szCs w:val="16"/>
              </w:rPr>
            </w:pPr>
          </w:p>
        </w:tc>
      </w:tr>
      <w:tr w:rsidR="00D51D16" w14:paraId="7E323CD3" w14:textId="77777777" w:rsidTr="00D51D16">
        <w:trPr>
          <w:trHeight w:val="145"/>
        </w:trPr>
        <w:tc>
          <w:tcPr>
            <w:tcW w:w="426" w:type="dxa"/>
            <w:vMerge/>
          </w:tcPr>
          <w:p w14:paraId="47CF8939" w14:textId="77777777" w:rsidR="00D51D16" w:rsidRDefault="00D51D16" w:rsidP="008654A8"/>
        </w:tc>
        <w:tc>
          <w:tcPr>
            <w:tcW w:w="1560" w:type="dxa"/>
            <w:vMerge/>
          </w:tcPr>
          <w:p w14:paraId="7FD02EA3" w14:textId="77777777" w:rsidR="00D51D16" w:rsidRDefault="00D51D16" w:rsidP="008654A8"/>
        </w:tc>
        <w:tc>
          <w:tcPr>
            <w:tcW w:w="1985" w:type="dxa"/>
          </w:tcPr>
          <w:p w14:paraId="709A28BC" w14:textId="77777777" w:rsidR="00D51D16" w:rsidRPr="00760B97" w:rsidRDefault="00D51D16" w:rsidP="008654A8">
            <w:pPr>
              <w:rPr>
                <w:color w:val="000000"/>
              </w:rPr>
            </w:pPr>
            <w:r>
              <w:rPr>
                <w:color w:val="000000"/>
              </w:rPr>
              <w:t xml:space="preserve">Тангенциальное охлаждение </w:t>
            </w:r>
          </w:p>
        </w:tc>
        <w:tc>
          <w:tcPr>
            <w:tcW w:w="708" w:type="dxa"/>
          </w:tcPr>
          <w:p w14:paraId="6519A882" w14:textId="77777777" w:rsidR="00D51D16" w:rsidRPr="00B83DCF" w:rsidRDefault="00D51D16" w:rsidP="008654A8">
            <w:pPr>
              <w:rPr>
                <w:color w:val="000000"/>
                <w:sz w:val="16"/>
                <w:szCs w:val="16"/>
              </w:rPr>
            </w:pPr>
          </w:p>
        </w:tc>
        <w:tc>
          <w:tcPr>
            <w:tcW w:w="851" w:type="dxa"/>
          </w:tcPr>
          <w:p w14:paraId="246278F1" w14:textId="77777777" w:rsidR="00D51D16" w:rsidRPr="00B83DCF" w:rsidRDefault="00D51D16" w:rsidP="008654A8">
            <w:pPr>
              <w:rPr>
                <w:color w:val="000000"/>
                <w:sz w:val="16"/>
                <w:szCs w:val="16"/>
              </w:rPr>
            </w:pPr>
          </w:p>
        </w:tc>
        <w:tc>
          <w:tcPr>
            <w:tcW w:w="1559" w:type="dxa"/>
          </w:tcPr>
          <w:p w14:paraId="70C676BC" w14:textId="77777777" w:rsidR="00D51D16" w:rsidRDefault="00D51D16" w:rsidP="008654A8">
            <w:pPr>
              <w:rPr>
                <w:color w:val="000000"/>
                <w:sz w:val="16"/>
                <w:szCs w:val="16"/>
              </w:rPr>
            </w:pPr>
            <w:r>
              <w:rPr>
                <w:color w:val="000000"/>
                <w:sz w:val="16"/>
                <w:szCs w:val="16"/>
              </w:rPr>
              <w:t>наличие</w:t>
            </w:r>
          </w:p>
        </w:tc>
        <w:tc>
          <w:tcPr>
            <w:tcW w:w="1559" w:type="dxa"/>
          </w:tcPr>
          <w:p w14:paraId="08C60B8D" w14:textId="77777777" w:rsidR="00D51D16" w:rsidRPr="00B83DCF" w:rsidRDefault="00D51D16" w:rsidP="008654A8">
            <w:pPr>
              <w:rPr>
                <w:color w:val="000000"/>
                <w:sz w:val="16"/>
                <w:szCs w:val="16"/>
              </w:rPr>
            </w:pPr>
          </w:p>
        </w:tc>
        <w:tc>
          <w:tcPr>
            <w:tcW w:w="851" w:type="dxa"/>
          </w:tcPr>
          <w:p w14:paraId="30B5E070" w14:textId="77777777" w:rsidR="00D51D16" w:rsidRPr="00B83DCF" w:rsidRDefault="00D51D16" w:rsidP="008654A8">
            <w:pPr>
              <w:rPr>
                <w:color w:val="000000"/>
                <w:sz w:val="16"/>
                <w:szCs w:val="16"/>
              </w:rPr>
            </w:pPr>
          </w:p>
        </w:tc>
        <w:tc>
          <w:tcPr>
            <w:tcW w:w="1418" w:type="dxa"/>
            <w:vMerge/>
          </w:tcPr>
          <w:p w14:paraId="4C6FF5B7" w14:textId="77777777" w:rsidR="00D51D16" w:rsidRPr="00B83DCF" w:rsidRDefault="00D51D16" w:rsidP="008654A8">
            <w:pPr>
              <w:rPr>
                <w:color w:val="000000"/>
                <w:sz w:val="16"/>
                <w:szCs w:val="16"/>
              </w:rPr>
            </w:pPr>
          </w:p>
        </w:tc>
      </w:tr>
      <w:tr w:rsidR="00D51D16" w14:paraId="6CD753FC" w14:textId="77777777" w:rsidTr="00D51D16">
        <w:trPr>
          <w:trHeight w:val="145"/>
        </w:trPr>
        <w:tc>
          <w:tcPr>
            <w:tcW w:w="426" w:type="dxa"/>
            <w:vMerge/>
          </w:tcPr>
          <w:p w14:paraId="68547890" w14:textId="77777777" w:rsidR="00D51D16" w:rsidRDefault="00D51D16" w:rsidP="008654A8"/>
        </w:tc>
        <w:tc>
          <w:tcPr>
            <w:tcW w:w="1560" w:type="dxa"/>
            <w:vMerge/>
          </w:tcPr>
          <w:p w14:paraId="0BA22DB8" w14:textId="77777777" w:rsidR="00D51D16" w:rsidRDefault="00D51D16" w:rsidP="008654A8"/>
        </w:tc>
        <w:tc>
          <w:tcPr>
            <w:tcW w:w="1985" w:type="dxa"/>
          </w:tcPr>
          <w:p w14:paraId="67C0938E" w14:textId="77777777" w:rsidR="00D51D16" w:rsidRDefault="00D51D16" w:rsidP="008654A8">
            <w:pPr>
              <w:rPr>
                <w:color w:val="000000"/>
              </w:rPr>
            </w:pPr>
            <w:r>
              <w:rPr>
                <w:color w:val="000000"/>
              </w:rPr>
              <w:t>гриль</w:t>
            </w:r>
          </w:p>
        </w:tc>
        <w:tc>
          <w:tcPr>
            <w:tcW w:w="708" w:type="dxa"/>
          </w:tcPr>
          <w:p w14:paraId="61E992C3" w14:textId="77777777" w:rsidR="00D51D16" w:rsidRPr="00B83DCF" w:rsidRDefault="00D51D16" w:rsidP="008654A8">
            <w:pPr>
              <w:rPr>
                <w:color w:val="000000"/>
                <w:sz w:val="16"/>
                <w:szCs w:val="16"/>
              </w:rPr>
            </w:pPr>
          </w:p>
        </w:tc>
        <w:tc>
          <w:tcPr>
            <w:tcW w:w="851" w:type="dxa"/>
          </w:tcPr>
          <w:p w14:paraId="58B03D6C" w14:textId="77777777" w:rsidR="00D51D16" w:rsidRPr="00B83DCF" w:rsidRDefault="00D51D16" w:rsidP="008654A8">
            <w:pPr>
              <w:rPr>
                <w:color w:val="000000"/>
                <w:sz w:val="16"/>
                <w:szCs w:val="16"/>
              </w:rPr>
            </w:pPr>
          </w:p>
        </w:tc>
        <w:tc>
          <w:tcPr>
            <w:tcW w:w="1559" w:type="dxa"/>
          </w:tcPr>
          <w:p w14:paraId="7C31385D" w14:textId="77777777" w:rsidR="00D51D16" w:rsidRDefault="00D51D16" w:rsidP="008654A8">
            <w:pPr>
              <w:rPr>
                <w:color w:val="000000"/>
                <w:sz w:val="16"/>
                <w:szCs w:val="16"/>
              </w:rPr>
            </w:pPr>
            <w:r>
              <w:rPr>
                <w:color w:val="000000"/>
                <w:sz w:val="16"/>
                <w:szCs w:val="16"/>
              </w:rPr>
              <w:t>наличие</w:t>
            </w:r>
          </w:p>
        </w:tc>
        <w:tc>
          <w:tcPr>
            <w:tcW w:w="1559" w:type="dxa"/>
          </w:tcPr>
          <w:p w14:paraId="074C49B7" w14:textId="77777777" w:rsidR="00D51D16" w:rsidRPr="00B83DCF" w:rsidRDefault="00D51D16" w:rsidP="008654A8">
            <w:pPr>
              <w:rPr>
                <w:color w:val="000000"/>
                <w:sz w:val="16"/>
                <w:szCs w:val="16"/>
              </w:rPr>
            </w:pPr>
          </w:p>
        </w:tc>
        <w:tc>
          <w:tcPr>
            <w:tcW w:w="851" w:type="dxa"/>
          </w:tcPr>
          <w:p w14:paraId="14B4A3C3" w14:textId="77777777" w:rsidR="00D51D16" w:rsidRPr="00B83DCF" w:rsidRDefault="00D51D16" w:rsidP="008654A8">
            <w:pPr>
              <w:rPr>
                <w:color w:val="000000"/>
                <w:sz w:val="16"/>
                <w:szCs w:val="16"/>
              </w:rPr>
            </w:pPr>
          </w:p>
        </w:tc>
        <w:tc>
          <w:tcPr>
            <w:tcW w:w="1418" w:type="dxa"/>
            <w:vMerge/>
          </w:tcPr>
          <w:p w14:paraId="70FB1EBE" w14:textId="77777777" w:rsidR="00D51D16" w:rsidRPr="00B83DCF" w:rsidRDefault="00D51D16" w:rsidP="008654A8">
            <w:pPr>
              <w:rPr>
                <w:color w:val="000000"/>
                <w:sz w:val="16"/>
                <w:szCs w:val="16"/>
              </w:rPr>
            </w:pPr>
          </w:p>
        </w:tc>
      </w:tr>
      <w:tr w:rsidR="00D51D16" w14:paraId="7D5635E1" w14:textId="77777777" w:rsidTr="00D51D16">
        <w:trPr>
          <w:trHeight w:val="145"/>
        </w:trPr>
        <w:tc>
          <w:tcPr>
            <w:tcW w:w="426" w:type="dxa"/>
            <w:vMerge/>
          </w:tcPr>
          <w:p w14:paraId="1BBDD938" w14:textId="77777777" w:rsidR="00D51D16" w:rsidRDefault="00D51D16" w:rsidP="008654A8"/>
        </w:tc>
        <w:tc>
          <w:tcPr>
            <w:tcW w:w="1560" w:type="dxa"/>
            <w:vMerge/>
          </w:tcPr>
          <w:p w14:paraId="5D42F7C2" w14:textId="77777777" w:rsidR="00D51D16" w:rsidRDefault="00D51D16" w:rsidP="008654A8"/>
        </w:tc>
        <w:tc>
          <w:tcPr>
            <w:tcW w:w="1985" w:type="dxa"/>
          </w:tcPr>
          <w:p w14:paraId="6D27B314" w14:textId="77777777" w:rsidR="00D51D16" w:rsidRDefault="00D51D16" w:rsidP="008654A8">
            <w:pPr>
              <w:rPr>
                <w:color w:val="000000"/>
              </w:rPr>
            </w:pPr>
            <w:r>
              <w:rPr>
                <w:color w:val="000000"/>
              </w:rPr>
              <w:t>конвекция</w:t>
            </w:r>
          </w:p>
        </w:tc>
        <w:tc>
          <w:tcPr>
            <w:tcW w:w="708" w:type="dxa"/>
          </w:tcPr>
          <w:p w14:paraId="270DEBCC" w14:textId="77777777" w:rsidR="00D51D16" w:rsidRPr="00B83DCF" w:rsidRDefault="00D51D16" w:rsidP="008654A8">
            <w:pPr>
              <w:rPr>
                <w:color w:val="000000"/>
                <w:sz w:val="16"/>
                <w:szCs w:val="16"/>
              </w:rPr>
            </w:pPr>
          </w:p>
        </w:tc>
        <w:tc>
          <w:tcPr>
            <w:tcW w:w="851" w:type="dxa"/>
          </w:tcPr>
          <w:p w14:paraId="5C1BA961" w14:textId="77777777" w:rsidR="00D51D16" w:rsidRPr="00B83DCF" w:rsidRDefault="00D51D16" w:rsidP="008654A8">
            <w:pPr>
              <w:rPr>
                <w:color w:val="000000"/>
                <w:sz w:val="16"/>
                <w:szCs w:val="16"/>
              </w:rPr>
            </w:pPr>
          </w:p>
        </w:tc>
        <w:tc>
          <w:tcPr>
            <w:tcW w:w="1559" w:type="dxa"/>
          </w:tcPr>
          <w:p w14:paraId="2C3DD7E4" w14:textId="77777777" w:rsidR="00D51D16" w:rsidRDefault="00D51D16" w:rsidP="008654A8">
            <w:pPr>
              <w:rPr>
                <w:color w:val="000000"/>
                <w:sz w:val="16"/>
                <w:szCs w:val="16"/>
              </w:rPr>
            </w:pPr>
            <w:r>
              <w:rPr>
                <w:color w:val="000000"/>
                <w:sz w:val="16"/>
                <w:szCs w:val="16"/>
              </w:rPr>
              <w:t>наличие</w:t>
            </w:r>
          </w:p>
        </w:tc>
        <w:tc>
          <w:tcPr>
            <w:tcW w:w="1559" w:type="dxa"/>
          </w:tcPr>
          <w:p w14:paraId="5B8FFDA6" w14:textId="77777777" w:rsidR="00D51D16" w:rsidRPr="00B83DCF" w:rsidRDefault="00D51D16" w:rsidP="008654A8">
            <w:pPr>
              <w:rPr>
                <w:color w:val="000000"/>
                <w:sz w:val="16"/>
                <w:szCs w:val="16"/>
              </w:rPr>
            </w:pPr>
          </w:p>
        </w:tc>
        <w:tc>
          <w:tcPr>
            <w:tcW w:w="851" w:type="dxa"/>
          </w:tcPr>
          <w:p w14:paraId="3E02AF82" w14:textId="77777777" w:rsidR="00D51D16" w:rsidRPr="00B83DCF" w:rsidRDefault="00D51D16" w:rsidP="008654A8">
            <w:pPr>
              <w:rPr>
                <w:color w:val="000000"/>
                <w:sz w:val="16"/>
                <w:szCs w:val="16"/>
              </w:rPr>
            </w:pPr>
          </w:p>
        </w:tc>
        <w:tc>
          <w:tcPr>
            <w:tcW w:w="1418" w:type="dxa"/>
            <w:vMerge/>
          </w:tcPr>
          <w:p w14:paraId="0813DEC7" w14:textId="77777777" w:rsidR="00D51D16" w:rsidRPr="00B83DCF" w:rsidRDefault="00D51D16" w:rsidP="008654A8">
            <w:pPr>
              <w:rPr>
                <w:color w:val="000000"/>
                <w:sz w:val="16"/>
                <w:szCs w:val="16"/>
              </w:rPr>
            </w:pPr>
          </w:p>
        </w:tc>
      </w:tr>
      <w:tr w:rsidR="00D51D16" w14:paraId="6FFFC02F" w14:textId="77777777" w:rsidTr="00D51D16">
        <w:trPr>
          <w:trHeight w:val="145"/>
        </w:trPr>
        <w:tc>
          <w:tcPr>
            <w:tcW w:w="426" w:type="dxa"/>
            <w:vMerge/>
          </w:tcPr>
          <w:p w14:paraId="6F5E04C7" w14:textId="77777777" w:rsidR="00D51D16" w:rsidRDefault="00D51D16" w:rsidP="008654A8"/>
        </w:tc>
        <w:tc>
          <w:tcPr>
            <w:tcW w:w="1560" w:type="dxa"/>
            <w:vMerge/>
          </w:tcPr>
          <w:p w14:paraId="04EA32DE" w14:textId="77777777" w:rsidR="00D51D16" w:rsidRDefault="00D51D16" w:rsidP="008654A8"/>
        </w:tc>
        <w:tc>
          <w:tcPr>
            <w:tcW w:w="1985" w:type="dxa"/>
          </w:tcPr>
          <w:p w14:paraId="27AE29C5" w14:textId="77777777" w:rsidR="00D51D16" w:rsidRDefault="00D51D16" w:rsidP="008654A8">
            <w:pPr>
              <w:rPr>
                <w:color w:val="000000"/>
              </w:rPr>
            </w:pPr>
            <w:r>
              <w:rPr>
                <w:color w:val="000000"/>
              </w:rPr>
              <w:t>освещение</w:t>
            </w:r>
          </w:p>
        </w:tc>
        <w:tc>
          <w:tcPr>
            <w:tcW w:w="708" w:type="dxa"/>
          </w:tcPr>
          <w:p w14:paraId="5F852A1B" w14:textId="77777777" w:rsidR="00D51D16" w:rsidRPr="00B83DCF" w:rsidRDefault="00D51D16" w:rsidP="008654A8">
            <w:pPr>
              <w:rPr>
                <w:color w:val="000000"/>
                <w:sz w:val="16"/>
                <w:szCs w:val="16"/>
              </w:rPr>
            </w:pPr>
          </w:p>
        </w:tc>
        <w:tc>
          <w:tcPr>
            <w:tcW w:w="851" w:type="dxa"/>
          </w:tcPr>
          <w:p w14:paraId="12AD28D9" w14:textId="77777777" w:rsidR="00D51D16" w:rsidRPr="00B83DCF" w:rsidRDefault="00D51D16" w:rsidP="008654A8">
            <w:pPr>
              <w:rPr>
                <w:color w:val="000000"/>
                <w:sz w:val="16"/>
                <w:szCs w:val="16"/>
              </w:rPr>
            </w:pPr>
          </w:p>
        </w:tc>
        <w:tc>
          <w:tcPr>
            <w:tcW w:w="1559" w:type="dxa"/>
          </w:tcPr>
          <w:p w14:paraId="1804DAE9" w14:textId="77777777" w:rsidR="00D51D16" w:rsidRDefault="00D51D16" w:rsidP="008654A8">
            <w:pPr>
              <w:rPr>
                <w:color w:val="000000"/>
                <w:sz w:val="16"/>
                <w:szCs w:val="16"/>
              </w:rPr>
            </w:pPr>
            <w:r>
              <w:rPr>
                <w:color w:val="000000"/>
                <w:sz w:val="16"/>
                <w:szCs w:val="16"/>
              </w:rPr>
              <w:t>наличие</w:t>
            </w:r>
          </w:p>
        </w:tc>
        <w:tc>
          <w:tcPr>
            <w:tcW w:w="1559" w:type="dxa"/>
          </w:tcPr>
          <w:p w14:paraId="0D4EDA77" w14:textId="77777777" w:rsidR="00D51D16" w:rsidRPr="00B83DCF" w:rsidRDefault="00D51D16" w:rsidP="008654A8">
            <w:pPr>
              <w:rPr>
                <w:color w:val="000000"/>
                <w:sz w:val="16"/>
                <w:szCs w:val="16"/>
              </w:rPr>
            </w:pPr>
          </w:p>
        </w:tc>
        <w:tc>
          <w:tcPr>
            <w:tcW w:w="851" w:type="dxa"/>
          </w:tcPr>
          <w:p w14:paraId="251FB517" w14:textId="77777777" w:rsidR="00D51D16" w:rsidRPr="00B83DCF" w:rsidRDefault="00D51D16" w:rsidP="008654A8">
            <w:pPr>
              <w:rPr>
                <w:color w:val="000000"/>
                <w:sz w:val="16"/>
                <w:szCs w:val="16"/>
              </w:rPr>
            </w:pPr>
          </w:p>
        </w:tc>
        <w:tc>
          <w:tcPr>
            <w:tcW w:w="1418" w:type="dxa"/>
            <w:vMerge/>
          </w:tcPr>
          <w:p w14:paraId="4C72ED20" w14:textId="77777777" w:rsidR="00D51D16" w:rsidRPr="00B83DCF" w:rsidRDefault="00D51D16" w:rsidP="008654A8">
            <w:pPr>
              <w:rPr>
                <w:color w:val="000000"/>
                <w:sz w:val="16"/>
                <w:szCs w:val="16"/>
              </w:rPr>
            </w:pPr>
          </w:p>
        </w:tc>
      </w:tr>
      <w:tr w:rsidR="00D51D16" w14:paraId="53F543BC" w14:textId="77777777" w:rsidTr="00D51D16">
        <w:trPr>
          <w:trHeight w:val="145"/>
        </w:trPr>
        <w:tc>
          <w:tcPr>
            <w:tcW w:w="426" w:type="dxa"/>
            <w:vMerge/>
          </w:tcPr>
          <w:p w14:paraId="417CC9EE" w14:textId="77777777" w:rsidR="00D51D16" w:rsidRDefault="00D51D16" w:rsidP="008654A8"/>
        </w:tc>
        <w:tc>
          <w:tcPr>
            <w:tcW w:w="1560" w:type="dxa"/>
            <w:vMerge/>
          </w:tcPr>
          <w:p w14:paraId="6B5B76DE" w14:textId="77777777" w:rsidR="00D51D16" w:rsidRDefault="00D51D16" w:rsidP="008654A8"/>
        </w:tc>
        <w:tc>
          <w:tcPr>
            <w:tcW w:w="1985" w:type="dxa"/>
          </w:tcPr>
          <w:p w14:paraId="2EEC0076" w14:textId="77777777" w:rsidR="00D51D16" w:rsidRDefault="00D51D16" w:rsidP="008654A8">
            <w:pPr>
              <w:rPr>
                <w:color w:val="000000"/>
              </w:rPr>
            </w:pPr>
            <w:r>
              <w:rPr>
                <w:color w:val="000000"/>
              </w:rPr>
              <w:t xml:space="preserve">Внутреннее покрытие </w:t>
            </w:r>
          </w:p>
        </w:tc>
        <w:tc>
          <w:tcPr>
            <w:tcW w:w="708" w:type="dxa"/>
          </w:tcPr>
          <w:p w14:paraId="2EDA723B" w14:textId="77777777" w:rsidR="00D51D16" w:rsidRPr="00B83DCF" w:rsidRDefault="00D51D16" w:rsidP="008654A8">
            <w:pPr>
              <w:rPr>
                <w:color w:val="000000"/>
                <w:sz w:val="16"/>
                <w:szCs w:val="16"/>
              </w:rPr>
            </w:pPr>
          </w:p>
        </w:tc>
        <w:tc>
          <w:tcPr>
            <w:tcW w:w="851" w:type="dxa"/>
          </w:tcPr>
          <w:p w14:paraId="0D5D003A" w14:textId="77777777" w:rsidR="00D51D16" w:rsidRPr="00B83DCF" w:rsidRDefault="00D51D16" w:rsidP="008654A8">
            <w:pPr>
              <w:rPr>
                <w:color w:val="000000"/>
                <w:sz w:val="16"/>
                <w:szCs w:val="16"/>
              </w:rPr>
            </w:pPr>
          </w:p>
        </w:tc>
        <w:tc>
          <w:tcPr>
            <w:tcW w:w="1559" w:type="dxa"/>
          </w:tcPr>
          <w:p w14:paraId="43DE6CCA" w14:textId="77777777" w:rsidR="00D51D16" w:rsidRDefault="00D51D16" w:rsidP="008654A8">
            <w:pPr>
              <w:rPr>
                <w:color w:val="000000"/>
                <w:sz w:val="16"/>
                <w:szCs w:val="16"/>
              </w:rPr>
            </w:pPr>
            <w:r>
              <w:rPr>
                <w:color w:val="000000"/>
                <w:sz w:val="16"/>
                <w:szCs w:val="16"/>
              </w:rPr>
              <w:t>Эмаль легкой очистки</w:t>
            </w:r>
          </w:p>
        </w:tc>
        <w:tc>
          <w:tcPr>
            <w:tcW w:w="1559" w:type="dxa"/>
          </w:tcPr>
          <w:p w14:paraId="4700524E" w14:textId="77777777" w:rsidR="00D51D16" w:rsidRPr="00B83DCF" w:rsidRDefault="00D51D16" w:rsidP="008654A8">
            <w:pPr>
              <w:rPr>
                <w:color w:val="000000"/>
                <w:sz w:val="16"/>
                <w:szCs w:val="16"/>
              </w:rPr>
            </w:pPr>
          </w:p>
        </w:tc>
        <w:tc>
          <w:tcPr>
            <w:tcW w:w="851" w:type="dxa"/>
          </w:tcPr>
          <w:p w14:paraId="72625AC4" w14:textId="77777777" w:rsidR="00D51D16" w:rsidRPr="00B83DCF" w:rsidRDefault="00D51D16" w:rsidP="008654A8">
            <w:pPr>
              <w:rPr>
                <w:color w:val="000000"/>
                <w:sz w:val="16"/>
                <w:szCs w:val="16"/>
              </w:rPr>
            </w:pPr>
          </w:p>
        </w:tc>
        <w:tc>
          <w:tcPr>
            <w:tcW w:w="1418" w:type="dxa"/>
            <w:vMerge/>
          </w:tcPr>
          <w:p w14:paraId="424108A4" w14:textId="77777777" w:rsidR="00D51D16" w:rsidRPr="00B83DCF" w:rsidRDefault="00D51D16" w:rsidP="008654A8">
            <w:pPr>
              <w:rPr>
                <w:color w:val="000000"/>
                <w:sz w:val="16"/>
                <w:szCs w:val="16"/>
              </w:rPr>
            </w:pPr>
          </w:p>
        </w:tc>
      </w:tr>
      <w:tr w:rsidR="00D51D16" w14:paraId="68DDC998" w14:textId="77777777" w:rsidTr="00D51D16">
        <w:trPr>
          <w:trHeight w:val="145"/>
        </w:trPr>
        <w:tc>
          <w:tcPr>
            <w:tcW w:w="426" w:type="dxa"/>
            <w:vMerge/>
          </w:tcPr>
          <w:p w14:paraId="03345A11" w14:textId="77777777" w:rsidR="00D51D16" w:rsidRDefault="00D51D16" w:rsidP="008654A8"/>
        </w:tc>
        <w:tc>
          <w:tcPr>
            <w:tcW w:w="1560" w:type="dxa"/>
            <w:vMerge/>
          </w:tcPr>
          <w:p w14:paraId="0A6FFEB1" w14:textId="77777777" w:rsidR="00D51D16" w:rsidRDefault="00D51D16" w:rsidP="008654A8"/>
        </w:tc>
        <w:tc>
          <w:tcPr>
            <w:tcW w:w="1985" w:type="dxa"/>
          </w:tcPr>
          <w:p w14:paraId="058A8ED8" w14:textId="77777777" w:rsidR="00D51D16" w:rsidRDefault="00D51D16" w:rsidP="008654A8">
            <w:pPr>
              <w:rPr>
                <w:color w:val="000000"/>
              </w:rPr>
            </w:pPr>
            <w:r>
              <w:rPr>
                <w:color w:val="000000"/>
              </w:rPr>
              <w:t>Объем духовки</w:t>
            </w:r>
          </w:p>
        </w:tc>
        <w:tc>
          <w:tcPr>
            <w:tcW w:w="708" w:type="dxa"/>
          </w:tcPr>
          <w:p w14:paraId="2F96A3F7" w14:textId="77777777" w:rsidR="00D51D16" w:rsidRPr="00B83DCF" w:rsidRDefault="00D51D16" w:rsidP="008654A8">
            <w:pPr>
              <w:rPr>
                <w:color w:val="000000"/>
                <w:sz w:val="16"/>
                <w:szCs w:val="16"/>
              </w:rPr>
            </w:pPr>
          </w:p>
        </w:tc>
        <w:tc>
          <w:tcPr>
            <w:tcW w:w="851" w:type="dxa"/>
          </w:tcPr>
          <w:p w14:paraId="411D0B75" w14:textId="77777777" w:rsidR="00D51D16" w:rsidRPr="00B83DCF" w:rsidRDefault="00D51D16" w:rsidP="008654A8">
            <w:pPr>
              <w:rPr>
                <w:color w:val="000000"/>
                <w:sz w:val="16"/>
                <w:szCs w:val="16"/>
              </w:rPr>
            </w:pPr>
          </w:p>
        </w:tc>
        <w:tc>
          <w:tcPr>
            <w:tcW w:w="1559" w:type="dxa"/>
          </w:tcPr>
          <w:p w14:paraId="124D5A74" w14:textId="77777777" w:rsidR="00D51D16" w:rsidRDefault="00D51D16" w:rsidP="008654A8">
            <w:pPr>
              <w:rPr>
                <w:color w:val="000000"/>
                <w:sz w:val="16"/>
                <w:szCs w:val="16"/>
              </w:rPr>
            </w:pPr>
            <w:r>
              <w:rPr>
                <w:color w:val="000000"/>
                <w:sz w:val="16"/>
                <w:szCs w:val="16"/>
              </w:rPr>
              <w:t>48</w:t>
            </w:r>
          </w:p>
        </w:tc>
        <w:tc>
          <w:tcPr>
            <w:tcW w:w="1559" w:type="dxa"/>
          </w:tcPr>
          <w:p w14:paraId="3C93CA8A" w14:textId="77777777" w:rsidR="00D51D16" w:rsidRPr="00B83DCF" w:rsidRDefault="00D51D16" w:rsidP="008654A8">
            <w:pPr>
              <w:rPr>
                <w:color w:val="000000"/>
                <w:sz w:val="16"/>
                <w:szCs w:val="16"/>
              </w:rPr>
            </w:pPr>
          </w:p>
        </w:tc>
        <w:tc>
          <w:tcPr>
            <w:tcW w:w="851" w:type="dxa"/>
          </w:tcPr>
          <w:p w14:paraId="0CCDE508" w14:textId="77777777" w:rsidR="00D51D16" w:rsidRPr="00B83DCF" w:rsidRDefault="00D51D16" w:rsidP="008654A8">
            <w:pPr>
              <w:rPr>
                <w:color w:val="000000"/>
                <w:sz w:val="16"/>
                <w:szCs w:val="16"/>
              </w:rPr>
            </w:pPr>
            <w:r>
              <w:rPr>
                <w:color w:val="000000"/>
                <w:sz w:val="16"/>
                <w:szCs w:val="16"/>
              </w:rPr>
              <w:t>л</w:t>
            </w:r>
          </w:p>
        </w:tc>
        <w:tc>
          <w:tcPr>
            <w:tcW w:w="1418" w:type="dxa"/>
            <w:vMerge/>
          </w:tcPr>
          <w:p w14:paraId="51D80FAA" w14:textId="77777777" w:rsidR="00D51D16" w:rsidRPr="00B83DCF" w:rsidRDefault="00D51D16" w:rsidP="008654A8">
            <w:pPr>
              <w:rPr>
                <w:color w:val="000000"/>
                <w:sz w:val="16"/>
                <w:szCs w:val="16"/>
              </w:rPr>
            </w:pPr>
          </w:p>
        </w:tc>
      </w:tr>
      <w:tr w:rsidR="00D51D16" w14:paraId="4BD22B8A" w14:textId="77777777" w:rsidTr="00D51D16">
        <w:trPr>
          <w:trHeight w:val="145"/>
        </w:trPr>
        <w:tc>
          <w:tcPr>
            <w:tcW w:w="426" w:type="dxa"/>
            <w:vMerge/>
          </w:tcPr>
          <w:p w14:paraId="1F8BA815" w14:textId="77777777" w:rsidR="00D51D16" w:rsidRDefault="00D51D16" w:rsidP="008654A8"/>
        </w:tc>
        <w:tc>
          <w:tcPr>
            <w:tcW w:w="1560" w:type="dxa"/>
            <w:vMerge/>
          </w:tcPr>
          <w:p w14:paraId="4BBBFBA1" w14:textId="77777777" w:rsidR="00D51D16" w:rsidRDefault="00D51D16" w:rsidP="008654A8"/>
        </w:tc>
        <w:tc>
          <w:tcPr>
            <w:tcW w:w="1985" w:type="dxa"/>
          </w:tcPr>
          <w:p w14:paraId="05B12CB4" w14:textId="77777777" w:rsidR="00D51D16" w:rsidRDefault="00D51D16" w:rsidP="008654A8">
            <w:pPr>
              <w:rPr>
                <w:color w:val="000000"/>
              </w:rPr>
            </w:pPr>
            <w:r>
              <w:rPr>
                <w:color w:val="000000"/>
              </w:rPr>
              <w:t>цвет</w:t>
            </w:r>
          </w:p>
        </w:tc>
        <w:tc>
          <w:tcPr>
            <w:tcW w:w="708" w:type="dxa"/>
          </w:tcPr>
          <w:p w14:paraId="790CA75D" w14:textId="77777777" w:rsidR="00D51D16" w:rsidRPr="00B83DCF" w:rsidRDefault="00D51D16" w:rsidP="008654A8">
            <w:pPr>
              <w:rPr>
                <w:color w:val="000000"/>
                <w:sz w:val="16"/>
                <w:szCs w:val="16"/>
              </w:rPr>
            </w:pPr>
          </w:p>
        </w:tc>
        <w:tc>
          <w:tcPr>
            <w:tcW w:w="851" w:type="dxa"/>
          </w:tcPr>
          <w:p w14:paraId="757DA0E7" w14:textId="77777777" w:rsidR="00D51D16" w:rsidRPr="00B83DCF" w:rsidRDefault="00D51D16" w:rsidP="008654A8">
            <w:pPr>
              <w:rPr>
                <w:color w:val="000000"/>
                <w:sz w:val="16"/>
                <w:szCs w:val="16"/>
              </w:rPr>
            </w:pPr>
          </w:p>
        </w:tc>
        <w:tc>
          <w:tcPr>
            <w:tcW w:w="1559" w:type="dxa"/>
          </w:tcPr>
          <w:p w14:paraId="6F92C383" w14:textId="77777777" w:rsidR="00D51D16" w:rsidRDefault="00D51D16" w:rsidP="008654A8">
            <w:pPr>
              <w:rPr>
                <w:color w:val="000000"/>
                <w:sz w:val="16"/>
                <w:szCs w:val="16"/>
              </w:rPr>
            </w:pPr>
            <w:r>
              <w:rPr>
                <w:color w:val="000000"/>
                <w:sz w:val="16"/>
                <w:szCs w:val="16"/>
              </w:rPr>
              <w:t>черный</w:t>
            </w:r>
          </w:p>
        </w:tc>
        <w:tc>
          <w:tcPr>
            <w:tcW w:w="1559" w:type="dxa"/>
          </w:tcPr>
          <w:p w14:paraId="6C6373B2" w14:textId="77777777" w:rsidR="00D51D16" w:rsidRPr="00B83DCF" w:rsidRDefault="00D51D16" w:rsidP="008654A8">
            <w:pPr>
              <w:rPr>
                <w:color w:val="000000"/>
                <w:sz w:val="16"/>
                <w:szCs w:val="16"/>
              </w:rPr>
            </w:pPr>
          </w:p>
        </w:tc>
        <w:tc>
          <w:tcPr>
            <w:tcW w:w="851" w:type="dxa"/>
          </w:tcPr>
          <w:p w14:paraId="3E5A5E4A" w14:textId="77777777" w:rsidR="00D51D16" w:rsidRPr="00B83DCF" w:rsidRDefault="00D51D16" w:rsidP="008654A8">
            <w:pPr>
              <w:rPr>
                <w:color w:val="000000"/>
                <w:sz w:val="16"/>
                <w:szCs w:val="16"/>
              </w:rPr>
            </w:pPr>
          </w:p>
        </w:tc>
        <w:tc>
          <w:tcPr>
            <w:tcW w:w="1418" w:type="dxa"/>
            <w:vMerge/>
          </w:tcPr>
          <w:p w14:paraId="2BE002A5" w14:textId="77777777" w:rsidR="00D51D16" w:rsidRPr="00B83DCF" w:rsidRDefault="00D51D16" w:rsidP="008654A8">
            <w:pPr>
              <w:rPr>
                <w:color w:val="000000"/>
                <w:sz w:val="16"/>
                <w:szCs w:val="16"/>
              </w:rPr>
            </w:pPr>
          </w:p>
        </w:tc>
      </w:tr>
      <w:tr w:rsidR="00D51D16" w14:paraId="41D02610" w14:textId="77777777" w:rsidTr="00D51D16">
        <w:trPr>
          <w:trHeight w:val="145"/>
        </w:trPr>
        <w:tc>
          <w:tcPr>
            <w:tcW w:w="426" w:type="dxa"/>
            <w:vMerge/>
          </w:tcPr>
          <w:p w14:paraId="58DD1E6E" w14:textId="77777777" w:rsidR="00D51D16" w:rsidRDefault="00D51D16" w:rsidP="008654A8"/>
        </w:tc>
        <w:tc>
          <w:tcPr>
            <w:tcW w:w="1560" w:type="dxa"/>
            <w:vMerge/>
          </w:tcPr>
          <w:p w14:paraId="35E53EDF" w14:textId="77777777" w:rsidR="00D51D16" w:rsidRDefault="00D51D16" w:rsidP="008654A8"/>
        </w:tc>
        <w:tc>
          <w:tcPr>
            <w:tcW w:w="1985" w:type="dxa"/>
          </w:tcPr>
          <w:p w14:paraId="36A9D3D8" w14:textId="77777777" w:rsidR="00D51D16" w:rsidRDefault="00D51D16" w:rsidP="008654A8">
            <w:pPr>
              <w:rPr>
                <w:color w:val="000000"/>
              </w:rPr>
            </w:pPr>
            <w:r>
              <w:rPr>
                <w:color w:val="000000"/>
              </w:rPr>
              <w:t>температура</w:t>
            </w:r>
          </w:p>
        </w:tc>
        <w:tc>
          <w:tcPr>
            <w:tcW w:w="708" w:type="dxa"/>
          </w:tcPr>
          <w:p w14:paraId="2C30CF59" w14:textId="77777777" w:rsidR="00D51D16" w:rsidRPr="00B83DCF" w:rsidRDefault="00D51D16" w:rsidP="008654A8">
            <w:pPr>
              <w:rPr>
                <w:color w:val="000000"/>
                <w:sz w:val="16"/>
                <w:szCs w:val="16"/>
              </w:rPr>
            </w:pPr>
          </w:p>
        </w:tc>
        <w:tc>
          <w:tcPr>
            <w:tcW w:w="851" w:type="dxa"/>
          </w:tcPr>
          <w:p w14:paraId="678F66EA" w14:textId="77777777" w:rsidR="00D51D16" w:rsidRPr="00B83DCF" w:rsidRDefault="00D51D16" w:rsidP="008654A8">
            <w:pPr>
              <w:rPr>
                <w:color w:val="000000"/>
                <w:sz w:val="16"/>
                <w:szCs w:val="16"/>
              </w:rPr>
            </w:pPr>
          </w:p>
        </w:tc>
        <w:tc>
          <w:tcPr>
            <w:tcW w:w="1559" w:type="dxa"/>
          </w:tcPr>
          <w:p w14:paraId="036C1A32" w14:textId="77777777" w:rsidR="00D51D16" w:rsidRDefault="00D51D16" w:rsidP="008654A8">
            <w:pPr>
              <w:rPr>
                <w:color w:val="000000"/>
                <w:sz w:val="16"/>
                <w:szCs w:val="16"/>
              </w:rPr>
            </w:pPr>
            <w:r>
              <w:rPr>
                <w:color w:val="000000"/>
                <w:sz w:val="16"/>
                <w:szCs w:val="16"/>
              </w:rPr>
              <w:t>250</w:t>
            </w:r>
          </w:p>
        </w:tc>
        <w:tc>
          <w:tcPr>
            <w:tcW w:w="1559" w:type="dxa"/>
          </w:tcPr>
          <w:p w14:paraId="653594F4" w14:textId="77777777" w:rsidR="00D51D16" w:rsidRPr="00B83DCF" w:rsidRDefault="00D51D16" w:rsidP="008654A8">
            <w:pPr>
              <w:rPr>
                <w:color w:val="000000"/>
                <w:sz w:val="16"/>
                <w:szCs w:val="16"/>
              </w:rPr>
            </w:pPr>
          </w:p>
        </w:tc>
        <w:tc>
          <w:tcPr>
            <w:tcW w:w="851" w:type="dxa"/>
          </w:tcPr>
          <w:p w14:paraId="53A03599" w14:textId="77777777" w:rsidR="00D51D16" w:rsidRPr="00B83DCF" w:rsidRDefault="00D51D16" w:rsidP="008654A8">
            <w:pPr>
              <w:rPr>
                <w:color w:val="000000"/>
                <w:sz w:val="16"/>
                <w:szCs w:val="16"/>
              </w:rPr>
            </w:pPr>
            <w:r>
              <w:rPr>
                <w:color w:val="000000"/>
                <w:sz w:val="16"/>
                <w:szCs w:val="16"/>
              </w:rPr>
              <w:t>С</w:t>
            </w:r>
          </w:p>
        </w:tc>
        <w:tc>
          <w:tcPr>
            <w:tcW w:w="1418" w:type="dxa"/>
            <w:vMerge/>
          </w:tcPr>
          <w:p w14:paraId="44350A12" w14:textId="77777777" w:rsidR="00D51D16" w:rsidRPr="00B83DCF" w:rsidRDefault="00D51D16" w:rsidP="008654A8">
            <w:pPr>
              <w:rPr>
                <w:color w:val="000000"/>
                <w:sz w:val="16"/>
                <w:szCs w:val="16"/>
              </w:rPr>
            </w:pPr>
          </w:p>
        </w:tc>
      </w:tr>
      <w:tr w:rsidR="00D51D16" w14:paraId="5EF96C58" w14:textId="77777777" w:rsidTr="00D51D16">
        <w:trPr>
          <w:trHeight w:val="145"/>
        </w:trPr>
        <w:tc>
          <w:tcPr>
            <w:tcW w:w="426" w:type="dxa"/>
            <w:vMerge/>
          </w:tcPr>
          <w:p w14:paraId="6950FF43" w14:textId="77777777" w:rsidR="00D51D16" w:rsidRDefault="00D51D16" w:rsidP="008654A8"/>
        </w:tc>
        <w:tc>
          <w:tcPr>
            <w:tcW w:w="1560" w:type="dxa"/>
            <w:vMerge/>
          </w:tcPr>
          <w:p w14:paraId="635DAA2B" w14:textId="77777777" w:rsidR="00D51D16" w:rsidRDefault="00D51D16" w:rsidP="008654A8"/>
        </w:tc>
        <w:tc>
          <w:tcPr>
            <w:tcW w:w="1985" w:type="dxa"/>
          </w:tcPr>
          <w:p w14:paraId="1B5624FD" w14:textId="77777777" w:rsidR="00D51D16" w:rsidRDefault="00D51D16" w:rsidP="008654A8">
            <w:pPr>
              <w:rPr>
                <w:color w:val="000000"/>
              </w:rPr>
            </w:pPr>
            <w:r>
              <w:rPr>
                <w:color w:val="000000"/>
              </w:rPr>
              <w:t>Класс энергопотребления</w:t>
            </w:r>
          </w:p>
        </w:tc>
        <w:tc>
          <w:tcPr>
            <w:tcW w:w="708" w:type="dxa"/>
          </w:tcPr>
          <w:p w14:paraId="52D5D0EE" w14:textId="77777777" w:rsidR="00D51D16" w:rsidRPr="00B83DCF" w:rsidRDefault="00D51D16" w:rsidP="008654A8">
            <w:pPr>
              <w:rPr>
                <w:color w:val="000000"/>
                <w:sz w:val="16"/>
                <w:szCs w:val="16"/>
              </w:rPr>
            </w:pPr>
          </w:p>
        </w:tc>
        <w:tc>
          <w:tcPr>
            <w:tcW w:w="851" w:type="dxa"/>
          </w:tcPr>
          <w:p w14:paraId="6FBD1E30" w14:textId="77777777" w:rsidR="00D51D16" w:rsidRPr="00B83DCF" w:rsidRDefault="00D51D16" w:rsidP="008654A8">
            <w:pPr>
              <w:rPr>
                <w:color w:val="000000"/>
                <w:sz w:val="16"/>
                <w:szCs w:val="16"/>
              </w:rPr>
            </w:pPr>
          </w:p>
        </w:tc>
        <w:tc>
          <w:tcPr>
            <w:tcW w:w="1559" w:type="dxa"/>
          </w:tcPr>
          <w:p w14:paraId="453C0E93" w14:textId="77777777" w:rsidR="00D51D16" w:rsidRDefault="00D51D16" w:rsidP="008654A8">
            <w:pPr>
              <w:rPr>
                <w:color w:val="000000"/>
                <w:sz w:val="16"/>
                <w:szCs w:val="16"/>
              </w:rPr>
            </w:pPr>
            <w:r>
              <w:rPr>
                <w:color w:val="000000"/>
                <w:sz w:val="16"/>
                <w:szCs w:val="16"/>
              </w:rPr>
              <w:t>А</w:t>
            </w:r>
          </w:p>
        </w:tc>
        <w:tc>
          <w:tcPr>
            <w:tcW w:w="1559" w:type="dxa"/>
          </w:tcPr>
          <w:p w14:paraId="2C07F00D" w14:textId="77777777" w:rsidR="00D51D16" w:rsidRPr="00B83DCF" w:rsidRDefault="00D51D16" w:rsidP="008654A8">
            <w:pPr>
              <w:rPr>
                <w:color w:val="000000"/>
                <w:sz w:val="16"/>
                <w:szCs w:val="16"/>
              </w:rPr>
            </w:pPr>
          </w:p>
        </w:tc>
        <w:tc>
          <w:tcPr>
            <w:tcW w:w="851" w:type="dxa"/>
          </w:tcPr>
          <w:p w14:paraId="4790E39C" w14:textId="77777777" w:rsidR="00D51D16" w:rsidRDefault="00D51D16" w:rsidP="008654A8">
            <w:pPr>
              <w:rPr>
                <w:color w:val="000000"/>
                <w:sz w:val="16"/>
                <w:szCs w:val="16"/>
              </w:rPr>
            </w:pPr>
          </w:p>
        </w:tc>
        <w:tc>
          <w:tcPr>
            <w:tcW w:w="1418" w:type="dxa"/>
            <w:vMerge/>
          </w:tcPr>
          <w:p w14:paraId="1C78BD0D" w14:textId="77777777" w:rsidR="00D51D16" w:rsidRPr="00B83DCF" w:rsidRDefault="00D51D16" w:rsidP="008654A8">
            <w:pPr>
              <w:rPr>
                <w:color w:val="000000"/>
                <w:sz w:val="16"/>
                <w:szCs w:val="16"/>
              </w:rPr>
            </w:pPr>
          </w:p>
        </w:tc>
      </w:tr>
      <w:tr w:rsidR="00D51D16" w14:paraId="03606F26" w14:textId="77777777" w:rsidTr="00D51D16">
        <w:trPr>
          <w:trHeight w:val="145"/>
        </w:trPr>
        <w:tc>
          <w:tcPr>
            <w:tcW w:w="426" w:type="dxa"/>
            <w:vMerge/>
          </w:tcPr>
          <w:p w14:paraId="21BE56E5" w14:textId="77777777" w:rsidR="00D51D16" w:rsidRDefault="00D51D16" w:rsidP="008654A8"/>
        </w:tc>
        <w:tc>
          <w:tcPr>
            <w:tcW w:w="1560" w:type="dxa"/>
            <w:vMerge/>
          </w:tcPr>
          <w:p w14:paraId="1E184A63" w14:textId="77777777" w:rsidR="00D51D16" w:rsidRDefault="00D51D16" w:rsidP="008654A8"/>
        </w:tc>
        <w:tc>
          <w:tcPr>
            <w:tcW w:w="1985" w:type="dxa"/>
          </w:tcPr>
          <w:p w14:paraId="24EA7E79" w14:textId="77777777" w:rsidR="00D51D16" w:rsidRDefault="00D51D16" w:rsidP="008654A8">
            <w:pPr>
              <w:rPr>
                <w:color w:val="000000"/>
              </w:rPr>
            </w:pPr>
            <w:r>
              <w:rPr>
                <w:color w:val="000000"/>
              </w:rPr>
              <w:t>решетка</w:t>
            </w:r>
          </w:p>
        </w:tc>
        <w:tc>
          <w:tcPr>
            <w:tcW w:w="708" w:type="dxa"/>
          </w:tcPr>
          <w:p w14:paraId="5302BEDF" w14:textId="77777777" w:rsidR="00D51D16" w:rsidRPr="00B83DCF" w:rsidRDefault="00D51D16" w:rsidP="008654A8">
            <w:pPr>
              <w:rPr>
                <w:color w:val="000000"/>
                <w:sz w:val="16"/>
                <w:szCs w:val="16"/>
              </w:rPr>
            </w:pPr>
          </w:p>
        </w:tc>
        <w:tc>
          <w:tcPr>
            <w:tcW w:w="851" w:type="dxa"/>
          </w:tcPr>
          <w:p w14:paraId="2B6165D4" w14:textId="77777777" w:rsidR="00D51D16" w:rsidRPr="00B83DCF" w:rsidRDefault="00D51D16" w:rsidP="008654A8">
            <w:pPr>
              <w:rPr>
                <w:color w:val="000000"/>
                <w:sz w:val="16"/>
                <w:szCs w:val="16"/>
              </w:rPr>
            </w:pPr>
          </w:p>
        </w:tc>
        <w:tc>
          <w:tcPr>
            <w:tcW w:w="1559" w:type="dxa"/>
          </w:tcPr>
          <w:p w14:paraId="528C304F" w14:textId="77777777" w:rsidR="00D51D16" w:rsidRDefault="00D51D16" w:rsidP="008654A8">
            <w:pPr>
              <w:rPr>
                <w:color w:val="000000"/>
                <w:sz w:val="16"/>
                <w:szCs w:val="16"/>
              </w:rPr>
            </w:pPr>
            <w:r>
              <w:rPr>
                <w:color w:val="000000"/>
                <w:sz w:val="16"/>
                <w:szCs w:val="16"/>
              </w:rPr>
              <w:t>В комплекте</w:t>
            </w:r>
          </w:p>
        </w:tc>
        <w:tc>
          <w:tcPr>
            <w:tcW w:w="1559" w:type="dxa"/>
          </w:tcPr>
          <w:p w14:paraId="67262CAD" w14:textId="77777777" w:rsidR="00D51D16" w:rsidRPr="00B83DCF" w:rsidRDefault="00D51D16" w:rsidP="008654A8">
            <w:pPr>
              <w:rPr>
                <w:color w:val="000000"/>
                <w:sz w:val="16"/>
                <w:szCs w:val="16"/>
              </w:rPr>
            </w:pPr>
          </w:p>
        </w:tc>
        <w:tc>
          <w:tcPr>
            <w:tcW w:w="851" w:type="dxa"/>
          </w:tcPr>
          <w:p w14:paraId="3E8CCADB" w14:textId="77777777" w:rsidR="00D51D16" w:rsidRDefault="00D51D16" w:rsidP="008654A8">
            <w:pPr>
              <w:rPr>
                <w:color w:val="000000"/>
                <w:sz w:val="16"/>
                <w:szCs w:val="16"/>
              </w:rPr>
            </w:pPr>
          </w:p>
        </w:tc>
        <w:tc>
          <w:tcPr>
            <w:tcW w:w="1418" w:type="dxa"/>
            <w:vMerge/>
          </w:tcPr>
          <w:p w14:paraId="3A4EFD83" w14:textId="77777777" w:rsidR="00D51D16" w:rsidRPr="00B83DCF" w:rsidRDefault="00D51D16" w:rsidP="008654A8">
            <w:pPr>
              <w:rPr>
                <w:color w:val="000000"/>
                <w:sz w:val="16"/>
                <w:szCs w:val="16"/>
              </w:rPr>
            </w:pPr>
          </w:p>
        </w:tc>
      </w:tr>
      <w:tr w:rsidR="00D51D16" w14:paraId="7EEFDAE2" w14:textId="77777777" w:rsidTr="00D51D16">
        <w:trPr>
          <w:trHeight w:val="145"/>
        </w:trPr>
        <w:tc>
          <w:tcPr>
            <w:tcW w:w="426" w:type="dxa"/>
            <w:vMerge/>
          </w:tcPr>
          <w:p w14:paraId="2594AF24" w14:textId="77777777" w:rsidR="00D51D16" w:rsidRDefault="00D51D16" w:rsidP="008654A8"/>
        </w:tc>
        <w:tc>
          <w:tcPr>
            <w:tcW w:w="1560" w:type="dxa"/>
            <w:vMerge/>
          </w:tcPr>
          <w:p w14:paraId="540FC39B" w14:textId="77777777" w:rsidR="00D51D16" w:rsidRDefault="00D51D16" w:rsidP="008654A8"/>
        </w:tc>
        <w:tc>
          <w:tcPr>
            <w:tcW w:w="1985" w:type="dxa"/>
          </w:tcPr>
          <w:p w14:paraId="7BCFEEBE" w14:textId="77777777" w:rsidR="00D51D16" w:rsidRDefault="00D51D16" w:rsidP="008654A8">
            <w:pPr>
              <w:rPr>
                <w:color w:val="000000"/>
              </w:rPr>
            </w:pPr>
            <w:r>
              <w:rPr>
                <w:color w:val="000000"/>
              </w:rPr>
              <w:t>противень</w:t>
            </w:r>
          </w:p>
        </w:tc>
        <w:tc>
          <w:tcPr>
            <w:tcW w:w="708" w:type="dxa"/>
          </w:tcPr>
          <w:p w14:paraId="7306DC44" w14:textId="77777777" w:rsidR="00D51D16" w:rsidRPr="00B83DCF" w:rsidRDefault="00D51D16" w:rsidP="008654A8">
            <w:pPr>
              <w:rPr>
                <w:color w:val="000000"/>
                <w:sz w:val="16"/>
                <w:szCs w:val="16"/>
              </w:rPr>
            </w:pPr>
          </w:p>
        </w:tc>
        <w:tc>
          <w:tcPr>
            <w:tcW w:w="851" w:type="dxa"/>
          </w:tcPr>
          <w:p w14:paraId="693D169C" w14:textId="77777777" w:rsidR="00D51D16" w:rsidRPr="00B83DCF" w:rsidRDefault="00D51D16" w:rsidP="008654A8">
            <w:pPr>
              <w:rPr>
                <w:color w:val="000000"/>
                <w:sz w:val="16"/>
                <w:szCs w:val="16"/>
              </w:rPr>
            </w:pPr>
          </w:p>
        </w:tc>
        <w:tc>
          <w:tcPr>
            <w:tcW w:w="1559" w:type="dxa"/>
          </w:tcPr>
          <w:p w14:paraId="67994CE4" w14:textId="77777777" w:rsidR="00D51D16" w:rsidRDefault="00D51D16" w:rsidP="008654A8">
            <w:pPr>
              <w:rPr>
                <w:color w:val="000000"/>
                <w:sz w:val="16"/>
                <w:szCs w:val="16"/>
              </w:rPr>
            </w:pPr>
            <w:r>
              <w:rPr>
                <w:color w:val="000000"/>
                <w:sz w:val="16"/>
                <w:szCs w:val="16"/>
              </w:rPr>
              <w:t>В комплекте</w:t>
            </w:r>
          </w:p>
        </w:tc>
        <w:tc>
          <w:tcPr>
            <w:tcW w:w="1559" w:type="dxa"/>
          </w:tcPr>
          <w:p w14:paraId="7F27A815" w14:textId="77777777" w:rsidR="00D51D16" w:rsidRPr="00B83DCF" w:rsidRDefault="00D51D16" w:rsidP="008654A8">
            <w:pPr>
              <w:rPr>
                <w:color w:val="000000"/>
                <w:sz w:val="16"/>
                <w:szCs w:val="16"/>
              </w:rPr>
            </w:pPr>
          </w:p>
        </w:tc>
        <w:tc>
          <w:tcPr>
            <w:tcW w:w="851" w:type="dxa"/>
          </w:tcPr>
          <w:p w14:paraId="2F6824FE" w14:textId="77777777" w:rsidR="00D51D16" w:rsidRDefault="00D51D16" w:rsidP="008654A8">
            <w:pPr>
              <w:rPr>
                <w:color w:val="000000"/>
                <w:sz w:val="16"/>
                <w:szCs w:val="16"/>
              </w:rPr>
            </w:pPr>
          </w:p>
        </w:tc>
        <w:tc>
          <w:tcPr>
            <w:tcW w:w="1418" w:type="dxa"/>
            <w:vMerge/>
          </w:tcPr>
          <w:p w14:paraId="495FE563" w14:textId="77777777" w:rsidR="00D51D16" w:rsidRPr="00B83DCF" w:rsidRDefault="00D51D16" w:rsidP="008654A8">
            <w:pPr>
              <w:rPr>
                <w:color w:val="000000"/>
                <w:sz w:val="16"/>
                <w:szCs w:val="16"/>
              </w:rPr>
            </w:pPr>
          </w:p>
        </w:tc>
      </w:tr>
      <w:tr w:rsidR="00D51D16" w14:paraId="37CB4B6C" w14:textId="77777777" w:rsidTr="00D51D16">
        <w:trPr>
          <w:trHeight w:val="145"/>
        </w:trPr>
        <w:tc>
          <w:tcPr>
            <w:tcW w:w="426" w:type="dxa"/>
            <w:vMerge/>
          </w:tcPr>
          <w:p w14:paraId="52ACFAB9" w14:textId="77777777" w:rsidR="00D51D16" w:rsidRDefault="00D51D16" w:rsidP="008654A8"/>
        </w:tc>
        <w:tc>
          <w:tcPr>
            <w:tcW w:w="1560" w:type="dxa"/>
            <w:vMerge/>
          </w:tcPr>
          <w:p w14:paraId="511B7754" w14:textId="77777777" w:rsidR="00D51D16" w:rsidRDefault="00D51D16" w:rsidP="008654A8"/>
        </w:tc>
        <w:tc>
          <w:tcPr>
            <w:tcW w:w="1985" w:type="dxa"/>
          </w:tcPr>
          <w:p w14:paraId="25BDAF7A" w14:textId="77777777" w:rsidR="00D51D16" w:rsidRDefault="00D51D16" w:rsidP="008654A8">
            <w:pPr>
              <w:rPr>
                <w:color w:val="000000"/>
              </w:rPr>
            </w:pPr>
            <w:r>
              <w:rPr>
                <w:color w:val="000000"/>
              </w:rPr>
              <w:t>Габариты размер:</w:t>
            </w:r>
          </w:p>
        </w:tc>
        <w:tc>
          <w:tcPr>
            <w:tcW w:w="708" w:type="dxa"/>
          </w:tcPr>
          <w:p w14:paraId="7901AC9D" w14:textId="77777777" w:rsidR="00D51D16" w:rsidRPr="00B83DCF" w:rsidRDefault="00D51D16" w:rsidP="008654A8">
            <w:pPr>
              <w:rPr>
                <w:color w:val="000000"/>
                <w:sz w:val="16"/>
                <w:szCs w:val="16"/>
              </w:rPr>
            </w:pPr>
          </w:p>
        </w:tc>
        <w:tc>
          <w:tcPr>
            <w:tcW w:w="851" w:type="dxa"/>
          </w:tcPr>
          <w:p w14:paraId="5048064F" w14:textId="77777777" w:rsidR="00D51D16" w:rsidRPr="00B83DCF" w:rsidRDefault="00D51D16" w:rsidP="008654A8">
            <w:pPr>
              <w:rPr>
                <w:color w:val="000000"/>
                <w:sz w:val="16"/>
                <w:szCs w:val="16"/>
              </w:rPr>
            </w:pPr>
          </w:p>
        </w:tc>
        <w:tc>
          <w:tcPr>
            <w:tcW w:w="1559" w:type="dxa"/>
          </w:tcPr>
          <w:p w14:paraId="7626E787" w14:textId="77777777" w:rsidR="00D51D16" w:rsidRDefault="00D51D16" w:rsidP="008654A8">
            <w:pPr>
              <w:rPr>
                <w:color w:val="000000"/>
                <w:sz w:val="16"/>
                <w:szCs w:val="16"/>
              </w:rPr>
            </w:pPr>
          </w:p>
        </w:tc>
        <w:tc>
          <w:tcPr>
            <w:tcW w:w="1559" w:type="dxa"/>
          </w:tcPr>
          <w:p w14:paraId="4D8D1649" w14:textId="77777777" w:rsidR="00D51D16" w:rsidRPr="00B83DCF" w:rsidRDefault="00D51D16" w:rsidP="008654A8">
            <w:pPr>
              <w:rPr>
                <w:color w:val="000000"/>
                <w:sz w:val="16"/>
                <w:szCs w:val="16"/>
              </w:rPr>
            </w:pPr>
          </w:p>
        </w:tc>
        <w:tc>
          <w:tcPr>
            <w:tcW w:w="851" w:type="dxa"/>
          </w:tcPr>
          <w:p w14:paraId="389CCC41" w14:textId="77777777" w:rsidR="00D51D16" w:rsidRDefault="00D51D16" w:rsidP="008654A8">
            <w:pPr>
              <w:rPr>
                <w:color w:val="000000"/>
                <w:sz w:val="16"/>
                <w:szCs w:val="16"/>
              </w:rPr>
            </w:pPr>
          </w:p>
        </w:tc>
        <w:tc>
          <w:tcPr>
            <w:tcW w:w="1418" w:type="dxa"/>
            <w:vMerge/>
          </w:tcPr>
          <w:p w14:paraId="7254BC5E" w14:textId="77777777" w:rsidR="00D51D16" w:rsidRPr="00B83DCF" w:rsidRDefault="00D51D16" w:rsidP="008654A8">
            <w:pPr>
              <w:rPr>
                <w:color w:val="000000"/>
                <w:sz w:val="16"/>
                <w:szCs w:val="16"/>
              </w:rPr>
            </w:pPr>
          </w:p>
        </w:tc>
      </w:tr>
      <w:tr w:rsidR="00D51D16" w14:paraId="42BAC46B" w14:textId="77777777" w:rsidTr="00D51D16">
        <w:trPr>
          <w:trHeight w:val="145"/>
        </w:trPr>
        <w:tc>
          <w:tcPr>
            <w:tcW w:w="426" w:type="dxa"/>
            <w:vMerge/>
          </w:tcPr>
          <w:p w14:paraId="0D195005" w14:textId="77777777" w:rsidR="00D51D16" w:rsidRDefault="00D51D16" w:rsidP="008654A8"/>
        </w:tc>
        <w:tc>
          <w:tcPr>
            <w:tcW w:w="1560" w:type="dxa"/>
            <w:vMerge/>
          </w:tcPr>
          <w:p w14:paraId="1F1F84DE" w14:textId="77777777" w:rsidR="00D51D16" w:rsidRDefault="00D51D16" w:rsidP="008654A8"/>
        </w:tc>
        <w:tc>
          <w:tcPr>
            <w:tcW w:w="1985" w:type="dxa"/>
          </w:tcPr>
          <w:p w14:paraId="17390334" w14:textId="77777777" w:rsidR="00D51D16" w:rsidRDefault="00D51D16" w:rsidP="008654A8">
            <w:pPr>
              <w:rPr>
                <w:color w:val="000000"/>
              </w:rPr>
            </w:pPr>
            <w:r>
              <w:rPr>
                <w:color w:val="000000"/>
              </w:rPr>
              <w:t>высота</w:t>
            </w:r>
          </w:p>
        </w:tc>
        <w:tc>
          <w:tcPr>
            <w:tcW w:w="708" w:type="dxa"/>
          </w:tcPr>
          <w:p w14:paraId="013CB178" w14:textId="77777777" w:rsidR="00D51D16" w:rsidRPr="00B83DCF" w:rsidRDefault="00D51D16" w:rsidP="008654A8">
            <w:pPr>
              <w:rPr>
                <w:color w:val="000000"/>
                <w:sz w:val="16"/>
                <w:szCs w:val="16"/>
              </w:rPr>
            </w:pPr>
          </w:p>
        </w:tc>
        <w:tc>
          <w:tcPr>
            <w:tcW w:w="851" w:type="dxa"/>
          </w:tcPr>
          <w:p w14:paraId="1070F854" w14:textId="77777777" w:rsidR="00D51D16" w:rsidRPr="00B83DCF" w:rsidRDefault="00D51D16" w:rsidP="008654A8">
            <w:pPr>
              <w:rPr>
                <w:color w:val="000000"/>
                <w:sz w:val="16"/>
                <w:szCs w:val="16"/>
              </w:rPr>
            </w:pPr>
          </w:p>
        </w:tc>
        <w:tc>
          <w:tcPr>
            <w:tcW w:w="1559" w:type="dxa"/>
          </w:tcPr>
          <w:p w14:paraId="58F356AD" w14:textId="77777777" w:rsidR="00D51D16" w:rsidRDefault="00D51D16" w:rsidP="008654A8">
            <w:pPr>
              <w:rPr>
                <w:color w:val="000000"/>
                <w:sz w:val="16"/>
                <w:szCs w:val="16"/>
              </w:rPr>
            </w:pPr>
            <w:r>
              <w:rPr>
                <w:color w:val="000000"/>
                <w:sz w:val="16"/>
                <w:szCs w:val="16"/>
              </w:rPr>
              <w:t>591</w:t>
            </w:r>
          </w:p>
        </w:tc>
        <w:tc>
          <w:tcPr>
            <w:tcW w:w="1559" w:type="dxa"/>
          </w:tcPr>
          <w:p w14:paraId="0A511DFB" w14:textId="77777777" w:rsidR="00D51D16" w:rsidRPr="00B83DCF" w:rsidRDefault="00D51D16" w:rsidP="008654A8">
            <w:pPr>
              <w:rPr>
                <w:color w:val="000000"/>
                <w:sz w:val="16"/>
                <w:szCs w:val="16"/>
              </w:rPr>
            </w:pPr>
          </w:p>
        </w:tc>
        <w:tc>
          <w:tcPr>
            <w:tcW w:w="851" w:type="dxa"/>
          </w:tcPr>
          <w:p w14:paraId="64F7C9FF" w14:textId="77777777" w:rsidR="00D51D16" w:rsidRDefault="00D51D16" w:rsidP="008654A8">
            <w:pPr>
              <w:rPr>
                <w:color w:val="000000"/>
                <w:sz w:val="16"/>
                <w:szCs w:val="16"/>
              </w:rPr>
            </w:pPr>
            <w:r>
              <w:rPr>
                <w:color w:val="000000"/>
                <w:sz w:val="16"/>
                <w:szCs w:val="16"/>
              </w:rPr>
              <w:t>мм</w:t>
            </w:r>
          </w:p>
        </w:tc>
        <w:tc>
          <w:tcPr>
            <w:tcW w:w="1418" w:type="dxa"/>
            <w:vMerge/>
          </w:tcPr>
          <w:p w14:paraId="110D3519" w14:textId="77777777" w:rsidR="00D51D16" w:rsidRPr="00B83DCF" w:rsidRDefault="00D51D16" w:rsidP="008654A8">
            <w:pPr>
              <w:rPr>
                <w:color w:val="000000"/>
                <w:sz w:val="16"/>
                <w:szCs w:val="16"/>
              </w:rPr>
            </w:pPr>
          </w:p>
        </w:tc>
      </w:tr>
      <w:tr w:rsidR="00D51D16" w14:paraId="3DB0E7DF" w14:textId="77777777" w:rsidTr="00D51D16">
        <w:trPr>
          <w:trHeight w:val="145"/>
        </w:trPr>
        <w:tc>
          <w:tcPr>
            <w:tcW w:w="426" w:type="dxa"/>
            <w:vMerge/>
          </w:tcPr>
          <w:p w14:paraId="120E0987" w14:textId="77777777" w:rsidR="00D51D16" w:rsidRDefault="00D51D16" w:rsidP="008654A8"/>
        </w:tc>
        <w:tc>
          <w:tcPr>
            <w:tcW w:w="1560" w:type="dxa"/>
            <w:vMerge/>
          </w:tcPr>
          <w:p w14:paraId="3F902C8D" w14:textId="77777777" w:rsidR="00D51D16" w:rsidRDefault="00D51D16" w:rsidP="008654A8"/>
        </w:tc>
        <w:tc>
          <w:tcPr>
            <w:tcW w:w="1985" w:type="dxa"/>
          </w:tcPr>
          <w:p w14:paraId="1909F305" w14:textId="77777777" w:rsidR="00D51D16" w:rsidRDefault="00D51D16" w:rsidP="008654A8">
            <w:pPr>
              <w:rPr>
                <w:color w:val="000000"/>
              </w:rPr>
            </w:pPr>
            <w:r>
              <w:rPr>
                <w:color w:val="000000"/>
              </w:rPr>
              <w:t>ширина</w:t>
            </w:r>
          </w:p>
        </w:tc>
        <w:tc>
          <w:tcPr>
            <w:tcW w:w="708" w:type="dxa"/>
          </w:tcPr>
          <w:p w14:paraId="2DBCB978" w14:textId="77777777" w:rsidR="00D51D16" w:rsidRPr="00B83DCF" w:rsidRDefault="00D51D16" w:rsidP="008654A8">
            <w:pPr>
              <w:rPr>
                <w:color w:val="000000"/>
                <w:sz w:val="16"/>
                <w:szCs w:val="16"/>
              </w:rPr>
            </w:pPr>
          </w:p>
        </w:tc>
        <w:tc>
          <w:tcPr>
            <w:tcW w:w="851" w:type="dxa"/>
          </w:tcPr>
          <w:p w14:paraId="3C240257" w14:textId="77777777" w:rsidR="00D51D16" w:rsidRPr="00B83DCF" w:rsidRDefault="00D51D16" w:rsidP="008654A8">
            <w:pPr>
              <w:rPr>
                <w:color w:val="000000"/>
                <w:sz w:val="16"/>
                <w:szCs w:val="16"/>
              </w:rPr>
            </w:pPr>
          </w:p>
        </w:tc>
        <w:tc>
          <w:tcPr>
            <w:tcW w:w="1559" w:type="dxa"/>
          </w:tcPr>
          <w:p w14:paraId="4C7AA3F6" w14:textId="77777777" w:rsidR="00D51D16" w:rsidRDefault="00D51D16" w:rsidP="008654A8">
            <w:pPr>
              <w:rPr>
                <w:color w:val="000000"/>
                <w:sz w:val="16"/>
                <w:szCs w:val="16"/>
              </w:rPr>
            </w:pPr>
            <w:r>
              <w:rPr>
                <w:color w:val="000000"/>
                <w:sz w:val="16"/>
                <w:szCs w:val="16"/>
              </w:rPr>
              <w:t>447</w:t>
            </w:r>
          </w:p>
        </w:tc>
        <w:tc>
          <w:tcPr>
            <w:tcW w:w="1559" w:type="dxa"/>
          </w:tcPr>
          <w:p w14:paraId="17F104D6" w14:textId="77777777" w:rsidR="00D51D16" w:rsidRPr="00B83DCF" w:rsidRDefault="00D51D16" w:rsidP="008654A8">
            <w:pPr>
              <w:rPr>
                <w:color w:val="000000"/>
                <w:sz w:val="16"/>
                <w:szCs w:val="16"/>
              </w:rPr>
            </w:pPr>
          </w:p>
        </w:tc>
        <w:tc>
          <w:tcPr>
            <w:tcW w:w="851" w:type="dxa"/>
          </w:tcPr>
          <w:p w14:paraId="145351DF" w14:textId="77777777" w:rsidR="00D51D16" w:rsidRDefault="00D51D16" w:rsidP="008654A8">
            <w:pPr>
              <w:rPr>
                <w:color w:val="000000"/>
                <w:sz w:val="16"/>
                <w:szCs w:val="16"/>
              </w:rPr>
            </w:pPr>
            <w:r>
              <w:rPr>
                <w:color w:val="000000"/>
                <w:sz w:val="16"/>
                <w:szCs w:val="16"/>
              </w:rPr>
              <w:t>мм</w:t>
            </w:r>
          </w:p>
        </w:tc>
        <w:tc>
          <w:tcPr>
            <w:tcW w:w="1418" w:type="dxa"/>
            <w:vMerge/>
          </w:tcPr>
          <w:p w14:paraId="5B78A077" w14:textId="77777777" w:rsidR="00D51D16" w:rsidRPr="00B83DCF" w:rsidRDefault="00D51D16" w:rsidP="008654A8">
            <w:pPr>
              <w:rPr>
                <w:color w:val="000000"/>
                <w:sz w:val="16"/>
                <w:szCs w:val="16"/>
              </w:rPr>
            </w:pPr>
          </w:p>
        </w:tc>
      </w:tr>
      <w:tr w:rsidR="00D51D16" w14:paraId="0F96EA12" w14:textId="77777777" w:rsidTr="00D51D16">
        <w:trPr>
          <w:trHeight w:val="145"/>
        </w:trPr>
        <w:tc>
          <w:tcPr>
            <w:tcW w:w="426" w:type="dxa"/>
            <w:vMerge/>
          </w:tcPr>
          <w:p w14:paraId="46BC2C67" w14:textId="77777777" w:rsidR="00D51D16" w:rsidRDefault="00D51D16" w:rsidP="008654A8"/>
        </w:tc>
        <w:tc>
          <w:tcPr>
            <w:tcW w:w="1560" w:type="dxa"/>
            <w:vMerge/>
          </w:tcPr>
          <w:p w14:paraId="3C0055D1" w14:textId="77777777" w:rsidR="00D51D16" w:rsidRDefault="00D51D16" w:rsidP="008654A8"/>
        </w:tc>
        <w:tc>
          <w:tcPr>
            <w:tcW w:w="1985" w:type="dxa"/>
          </w:tcPr>
          <w:p w14:paraId="73E90A11" w14:textId="77777777" w:rsidR="00D51D16" w:rsidRDefault="00D51D16" w:rsidP="008654A8">
            <w:pPr>
              <w:rPr>
                <w:color w:val="000000"/>
              </w:rPr>
            </w:pPr>
            <w:r>
              <w:rPr>
                <w:color w:val="000000"/>
              </w:rPr>
              <w:t>глубина</w:t>
            </w:r>
          </w:p>
        </w:tc>
        <w:tc>
          <w:tcPr>
            <w:tcW w:w="708" w:type="dxa"/>
          </w:tcPr>
          <w:p w14:paraId="4E341188" w14:textId="77777777" w:rsidR="00D51D16" w:rsidRPr="00B83DCF" w:rsidRDefault="00D51D16" w:rsidP="008654A8">
            <w:pPr>
              <w:rPr>
                <w:color w:val="000000"/>
                <w:sz w:val="16"/>
                <w:szCs w:val="16"/>
              </w:rPr>
            </w:pPr>
          </w:p>
        </w:tc>
        <w:tc>
          <w:tcPr>
            <w:tcW w:w="851" w:type="dxa"/>
          </w:tcPr>
          <w:p w14:paraId="3E9162DA" w14:textId="77777777" w:rsidR="00D51D16" w:rsidRPr="00B83DCF" w:rsidRDefault="00D51D16" w:rsidP="008654A8">
            <w:pPr>
              <w:rPr>
                <w:color w:val="000000"/>
                <w:sz w:val="16"/>
                <w:szCs w:val="16"/>
              </w:rPr>
            </w:pPr>
          </w:p>
        </w:tc>
        <w:tc>
          <w:tcPr>
            <w:tcW w:w="1559" w:type="dxa"/>
          </w:tcPr>
          <w:p w14:paraId="6A8A13DE" w14:textId="77777777" w:rsidR="00D51D16" w:rsidRDefault="00D51D16" w:rsidP="008654A8">
            <w:pPr>
              <w:rPr>
                <w:color w:val="000000"/>
                <w:sz w:val="16"/>
                <w:szCs w:val="16"/>
              </w:rPr>
            </w:pPr>
            <w:r>
              <w:rPr>
                <w:color w:val="000000"/>
                <w:sz w:val="16"/>
                <w:szCs w:val="16"/>
              </w:rPr>
              <w:t>550</w:t>
            </w:r>
          </w:p>
        </w:tc>
        <w:tc>
          <w:tcPr>
            <w:tcW w:w="1559" w:type="dxa"/>
          </w:tcPr>
          <w:p w14:paraId="4E292136" w14:textId="77777777" w:rsidR="00D51D16" w:rsidRPr="00B83DCF" w:rsidRDefault="00D51D16" w:rsidP="008654A8">
            <w:pPr>
              <w:rPr>
                <w:color w:val="000000"/>
                <w:sz w:val="16"/>
                <w:szCs w:val="16"/>
              </w:rPr>
            </w:pPr>
          </w:p>
        </w:tc>
        <w:tc>
          <w:tcPr>
            <w:tcW w:w="851" w:type="dxa"/>
          </w:tcPr>
          <w:p w14:paraId="1AEBEE3C" w14:textId="77777777" w:rsidR="00D51D16" w:rsidRDefault="00D51D16" w:rsidP="008654A8">
            <w:pPr>
              <w:rPr>
                <w:color w:val="000000"/>
                <w:sz w:val="16"/>
                <w:szCs w:val="16"/>
              </w:rPr>
            </w:pPr>
            <w:r>
              <w:rPr>
                <w:color w:val="000000"/>
                <w:sz w:val="16"/>
                <w:szCs w:val="16"/>
              </w:rPr>
              <w:t>мм</w:t>
            </w:r>
          </w:p>
        </w:tc>
        <w:tc>
          <w:tcPr>
            <w:tcW w:w="1418" w:type="dxa"/>
            <w:vMerge/>
          </w:tcPr>
          <w:p w14:paraId="681F3090" w14:textId="77777777" w:rsidR="00D51D16" w:rsidRPr="00B83DCF" w:rsidRDefault="00D51D16" w:rsidP="008654A8">
            <w:pPr>
              <w:rPr>
                <w:color w:val="000000"/>
                <w:sz w:val="16"/>
                <w:szCs w:val="16"/>
              </w:rPr>
            </w:pPr>
          </w:p>
        </w:tc>
      </w:tr>
      <w:tr w:rsidR="00D51D16" w14:paraId="61835946" w14:textId="77777777" w:rsidTr="00D51D16">
        <w:trPr>
          <w:trHeight w:val="145"/>
        </w:trPr>
        <w:tc>
          <w:tcPr>
            <w:tcW w:w="426" w:type="dxa"/>
            <w:vMerge/>
          </w:tcPr>
          <w:p w14:paraId="2B9E5B47" w14:textId="77777777" w:rsidR="00D51D16" w:rsidRDefault="00D51D16" w:rsidP="008654A8"/>
        </w:tc>
        <w:tc>
          <w:tcPr>
            <w:tcW w:w="1560" w:type="dxa"/>
            <w:vMerge/>
          </w:tcPr>
          <w:p w14:paraId="7520891C" w14:textId="77777777" w:rsidR="00D51D16" w:rsidRDefault="00D51D16" w:rsidP="008654A8"/>
        </w:tc>
        <w:tc>
          <w:tcPr>
            <w:tcW w:w="1985" w:type="dxa"/>
          </w:tcPr>
          <w:p w14:paraId="7C38DA99" w14:textId="77777777" w:rsidR="00D51D16" w:rsidRDefault="00D51D16" w:rsidP="008654A8">
            <w:pPr>
              <w:rPr>
                <w:color w:val="000000"/>
              </w:rPr>
            </w:pPr>
            <w:r>
              <w:rPr>
                <w:color w:val="000000"/>
              </w:rPr>
              <w:t>Габариты ниша:</w:t>
            </w:r>
          </w:p>
        </w:tc>
        <w:tc>
          <w:tcPr>
            <w:tcW w:w="708" w:type="dxa"/>
          </w:tcPr>
          <w:p w14:paraId="2C272149" w14:textId="77777777" w:rsidR="00D51D16" w:rsidRPr="00B83DCF" w:rsidRDefault="00D51D16" w:rsidP="008654A8">
            <w:pPr>
              <w:rPr>
                <w:color w:val="000000"/>
                <w:sz w:val="16"/>
                <w:szCs w:val="16"/>
              </w:rPr>
            </w:pPr>
          </w:p>
        </w:tc>
        <w:tc>
          <w:tcPr>
            <w:tcW w:w="851" w:type="dxa"/>
          </w:tcPr>
          <w:p w14:paraId="7434B12D" w14:textId="77777777" w:rsidR="00D51D16" w:rsidRPr="00B83DCF" w:rsidRDefault="00D51D16" w:rsidP="008654A8">
            <w:pPr>
              <w:rPr>
                <w:color w:val="000000"/>
                <w:sz w:val="16"/>
                <w:szCs w:val="16"/>
              </w:rPr>
            </w:pPr>
          </w:p>
        </w:tc>
        <w:tc>
          <w:tcPr>
            <w:tcW w:w="1559" w:type="dxa"/>
          </w:tcPr>
          <w:p w14:paraId="247E0C60" w14:textId="77777777" w:rsidR="00D51D16" w:rsidRDefault="00D51D16" w:rsidP="008654A8">
            <w:pPr>
              <w:rPr>
                <w:color w:val="000000"/>
                <w:sz w:val="16"/>
                <w:szCs w:val="16"/>
              </w:rPr>
            </w:pPr>
          </w:p>
        </w:tc>
        <w:tc>
          <w:tcPr>
            <w:tcW w:w="1559" w:type="dxa"/>
          </w:tcPr>
          <w:p w14:paraId="12AD90A0" w14:textId="77777777" w:rsidR="00D51D16" w:rsidRPr="00B83DCF" w:rsidRDefault="00D51D16" w:rsidP="008654A8">
            <w:pPr>
              <w:rPr>
                <w:color w:val="000000"/>
                <w:sz w:val="16"/>
                <w:szCs w:val="16"/>
              </w:rPr>
            </w:pPr>
          </w:p>
        </w:tc>
        <w:tc>
          <w:tcPr>
            <w:tcW w:w="851" w:type="dxa"/>
          </w:tcPr>
          <w:p w14:paraId="2792041F" w14:textId="77777777" w:rsidR="00D51D16" w:rsidRDefault="00D51D16" w:rsidP="008654A8">
            <w:pPr>
              <w:rPr>
                <w:color w:val="000000"/>
                <w:sz w:val="16"/>
                <w:szCs w:val="16"/>
              </w:rPr>
            </w:pPr>
          </w:p>
        </w:tc>
        <w:tc>
          <w:tcPr>
            <w:tcW w:w="1418" w:type="dxa"/>
            <w:vMerge/>
          </w:tcPr>
          <w:p w14:paraId="27B4E35E" w14:textId="77777777" w:rsidR="00D51D16" w:rsidRPr="00B83DCF" w:rsidRDefault="00D51D16" w:rsidP="008654A8">
            <w:pPr>
              <w:rPr>
                <w:color w:val="000000"/>
                <w:sz w:val="16"/>
                <w:szCs w:val="16"/>
              </w:rPr>
            </w:pPr>
          </w:p>
        </w:tc>
      </w:tr>
      <w:tr w:rsidR="00D51D16" w14:paraId="186EE6DB" w14:textId="77777777" w:rsidTr="00D51D16">
        <w:trPr>
          <w:trHeight w:val="145"/>
        </w:trPr>
        <w:tc>
          <w:tcPr>
            <w:tcW w:w="426" w:type="dxa"/>
            <w:vMerge/>
          </w:tcPr>
          <w:p w14:paraId="0704C141" w14:textId="77777777" w:rsidR="00D51D16" w:rsidRDefault="00D51D16" w:rsidP="008654A8"/>
        </w:tc>
        <w:tc>
          <w:tcPr>
            <w:tcW w:w="1560" w:type="dxa"/>
            <w:vMerge/>
          </w:tcPr>
          <w:p w14:paraId="5C768087" w14:textId="77777777" w:rsidR="00D51D16" w:rsidRDefault="00D51D16" w:rsidP="008654A8"/>
        </w:tc>
        <w:tc>
          <w:tcPr>
            <w:tcW w:w="1985" w:type="dxa"/>
          </w:tcPr>
          <w:p w14:paraId="492D916F" w14:textId="77777777" w:rsidR="00D51D16" w:rsidRDefault="00D51D16" w:rsidP="008654A8">
            <w:pPr>
              <w:rPr>
                <w:color w:val="000000"/>
              </w:rPr>
            </w:pPr>
            <w:r>
              <w:rPr>
                <w:color w:val="000000"/>
              </w:rPr>
              <w:t>высота</w:t>
            </w:r>
          </w:p>
        </w:tc>
        <w:tc>
          <w:tcPr>
            <w:tcW w:w="708" w:type="dxa"/>
          </w:tcPr>
          <w:p w14:paraId="743139B8" w14:textId="77777777" w:rsidR="00D51D16" w:rsidRPr="00B83DCF" w:rsidRDefault="00D51D16" w:rsidP="008654A8">
            <w:pPr>
              <w:rPr>
                <w:color w:val="000000"/>
                <w:sz w:val="16"/>
                <w:szCs w:val="16"/>
              </w:rPr>
            </w:pPr>
          </w:p>
        </w:tc>
        <w:tc>
          <w:tcPr>
            <w:tcW w:w="851" w:type="dxa"/>
          </w:tcPr>
          <w:p w14:paraId="1F80455A" w14:textId="77777777" w:rsidR="00D51D16" w:rsidRPr="00B83DCF" w:rsidRDefault="00D51D16" w:rsidP="008654A8">
            <w:pPr>
              <w:rPr>
                <w:color w:val="000000"/>
                <w:sz w:val="16"/>
                <w:szCs w:val="16"/>
              </w:rPr>
            </w:pPr>
          </w:p>
        </w:tc>
        <w:tc>
          <w:tcPr>
            <w:tcW w:w="1559" w:type="dxa"/>
          </w:tcPr>
          <w:p w14:paraId="16F14AC4" w14:textId="77777777" w:rsidR="00D51D16" w:rsidRDefault="00D51D16" w:rsidP="008654A8">
            <w:pPr>
              <w:rPr>
                <w:color w:val="000000"/>
                <w:sz w:val="16"/>
                <w:szCs w:val="16"/>
              </w:rPr>
            </w:pPr>
            <w:r>
              <w:rPr>
                <w:color w:val="000000"/>
                <w:sz w:val="16"/>
                <w:szCs w:val="16"/>
              </w:rPr>
              <w:t>600</w:t>
            </w:r>
          </w:p>
        </w:tc>
        <w:tc>
          <w:tcPr>
            <w:tcW w:w="1559" w:type="dxa"/>
          </w:tcPr>
          <w:p w14:paraId="41CDF61A" w14:textId="77777777" w:rsidR="00D51D16" w:rsidRPr="00B83DCF" w:rsidRDefault="00D51D16" w:rsidP="008654A8">
            <w:pPr>
              <w:rPr>
                <w:color w:val="000000"/>
                <w:sz w:val="16"/>
                <w:szCs w:val="16"/>
              </w:rPr>
            </w:pPr>
          </w:p>
        </w:tc>
        <w:tc>
          <w:tcPr>
            <w:tcW w:w="851" w:type="dxa"/>
          </w:tcPr>
          <w:p w14:paraId="1567266E" w14:textId="77777777" w:rsidR="00D51D16" w:rsidRDefault="00D51D16" w:rsidP="008654A8">
            <w:pPr>
              <w:rPr>
                <w:color w:val="000000"/>
                <w:sz w:val="16"/>
                <w:szCs w:val="16"/>
              </w:rPr>
            </w:pPr>
            <w:r>
              <w:rPr>
                <w:color w:val="000000"/>
                <w:sz w:val="16"/>
                <w:szCs w:val="16"/>
              </w:rPr>
              <w:t>мм</w:t>
            </w:r>
          </w:p>
        </w:tc>
        <w:tc>
          <w:tcPr>
            <w:tcW w:w="1418" w:type="dxa"/>
            <w:vMerge/>
          </w:tcPr>
          <w:p w14:paraId="3139FB6A" w14:textId="77777777" w:rsidR="00D51D16" w:rsidRPr="00B83DCF" w:rsidRDefault="00D51D16" w:rsidP="008654A8">
            <w:pPr>
              <w:rPr>
                <w:color w:val="000000"/>
                <w:sz w:val="16"/>
                <w:szCs w:val="16"/>
              </w:rPr>
            </w:pPr>
          </w:p>
        </w:tc>
      </w:tr>
      <w:tr w:rsidR="00D51D16" w14:paraId="29047E0B" w14:textId="77777777" w:rsidTr="00D51D16">
        <w:trPr>
          <w:trHeight w:val="145"/>
        </w:trPr>
        <w:tc>
          <w:tcPr>
            <w:tcW w:w="426" w:type="dxa"/>
            <w:vMerge/>
          </w:tcPr>
          <w:p w14:paraId="719B0EC3" w14:textId="77777777" w:rsidR="00D51D16" w:rsidRDefault="00D51D16" w:rsidP="008654A8"/>
        </w:tc>
        <w:tc>
          <w:tcPr>
            <w:tcW w:w="1560" w:type="dxa"/>
            <w:vMerge/>
          </w:tcPr>
          <w:p w14:paraId="64923950" w14:textId="77777777" w:rsidR="00D51D16" w:rsidRDefault="00D51D16" w:rsidP="008654A8"/>
        </w:tc>
        <w:tc>
          <w:tcPr>
            <w:tcW w:w="1985" w:type="dxa"/>
          </w:tcPr>
          <w:p w14:paraId="58AD903F" w14:textId="77777777" w:rsidR="00D51D16" w:rsidRDefault="00D51D16" w:rsidP="008654A8">
            <w:pPr>
              <w:rPr>
                <w:color w:val="000000"/>
              </w:rPr>
            </w:pPr>
            <w:r>
              <w:rPr>
                <w:color w:val="000000"/>
              </w:rPr>
              <w:t>ширина</w:t>
            </w:r>
          </w:p>
        </w:tc>
        <w:tc>
          <w:tcPr>
            <w:tcW w:w="708" w:type="dxa"/>
          </w:tcPr>
          <w:p w14:paraId="1583A718" w14:textId="77777777" w:rsidR="00D51D16" w:rsidRPr="00B83DCF" w:rsidRDefault="00D51D16" w:rsidP="008654A8">
            <w:pPr>
              <w:rPr>
                <w:color w:val="000000"/>
                <w:sz w:val="16"/>
                <w:szCs w:val="16"/>
              </w:rPr>
            </w:pPr>
          </w:p>
        </w:tc>
        <w:tc>
          <w:tcPr>
            <w:tcW w:w="851" w:type="dxa"/>
          </w:tcPr>
          <w:p w14:paraId="76ADEDE6" w14:textId="77777777" w:rsidR="00D51D16" w:rsidRPr="00B83DCF" w:rsidRDefault="00D51D16" w:rsidP="008654A8">
            <w:pPr>
              <w:rPr>
                <w:color w:val="000000"/>
                <w:sz w:val="16"/>
                <w:szCs w:val="16"/>
              </w:rPr>
            </w:pPr>
          </w:p>
        </w:tc>
        <w:tc>
          <w:tcPr>
            <w:tcW w:w="1559" w:type="dxa"/>
          </w:tcPr>
          <w:p w14:paraId="098C9AE0" w14:textId="77777777" w:rsidR="00D51D16" w:rsidRDefault="00D51D16" w:rsidP="008654A8">
            <w:pPr>
              <w:rPr>
                <w:color w:val="000000"/>
                <w:sz w:val="16"/>
                <w:szCs w:val="16"/>
              </w:rPr>
            </w:pPr>
            <w:r>
              <w:rPr>
                <w:color w:val="000000"/>
                <w:sz w:val="16"/>
                <w:szCs w:val="16"/>
              </w:rPr>
              <w:t>410</w:t>
            </w:r>
          </w:p>
        </w:tc>
        <w:tc>
          <w:tcPr>
            <w:tcW w:w="1559" w:type="dxa"/>
          </w:tcPr>
          <w:p w14:paraId="721E42D6" w14:textId="77777777" w:rsidR="00D51D16" w:rsidRPr="00B83DCF" w:rsidRDefault="00D51D16" w:rsidP="008654A8">
            <w:pPr>
              <w:rPr>
                <w:color w:val="000000"/>
                <w:sz w:val="16"/>
                <w:szCs w:val="16"/>
              </w:rPr>
            </w:pPr>
          </w:p>
        </w:tc>
        <w:tc>
          <w:tcPr>
            <w:tcW w:w="851" w:type="dxa"/>
          </w:tcPr>
          <w:p w14:paraId="0DF7062E" w14:textId="77777777" w:rsidR="00D51D16" w:rsidRDefault="00D51D16" w:rsidP="008654A8">
            <w:pPr>
              <w:rPr>
                <w:color w:val="000000"/>
                <w:sz w:val="16"/>
                <w:szCs w:val="16"/>
              </w:rPr>
            </w:pPr>
            <w:r>
              <w:rPr>
                <w:color w:val="000000"/>
                <w:sz w:val="16"/>
                <w:szCs w:val="16"/>
              </w:rPr>
              <w:t>мм</w:t>
            </w:r>
          </w:p>
        </w:tc>
        <w:tc>
          <w:tcPr>
            <w:tcW w:w="1418" w:type="dxa"/>
            <w:vMerge/>
          </w:tcPr>
          <w:p w14:paraId="58B4BEB1" w14:textId="77777777" w:rsidR="00D51D16" w:rsidRPr="00B83DCF" w:rsidRDefault="00D51D16" w:rsidP="008654A8">
            <w:pPr>
              <w:rPr>
                <w:color w:val="000000"/>
                <w:sz w:val="16"/>
                <w:szCs w:val="16"/>
              </w:rPr>
            </w:pPr>
          </w:p>
        </w:tc>
      </w:tr>
      <w:tr w:rsidR="00D51D16" w14:paraId="16C7044E" w14:textId="77777777" w:rsidTr="00D51D16">
        <w:trPr>
          <w:trHeight w:val="145"/>
        </w:trPr>
        <w:tc>
          <w:tcPr>
            <w:tcW w:w="426" w:type="dxa"/>
            <w:vMerge/>
          </w:tcPr>
          <w:p w14:paraId="2C643B7F" w14:textId="77777777" w:rsidR="00D51D16" w:rsidRDefault="00D51D16" w:rsidP="008654A8"/>
        </w:tc>
        <w:tc>
          <w:tcPr>
            <w:tcW w:w="1560" w:type="dxa"/>
            <w:vMerge/>
          </w:tcPr>
          <w:p w14:paraId="1C4B4643" w14:textId="77777777" w:rsidR="00D51D16" w:rsidRDefault="00D51D16" w:rsidP="008654A8"/>
        </w:tc>
        <w:tc>
          <w:tcPr>
            <w:tcW w:w="1985" w:type="dxa"/>
          </w:tcPr>
          <w:p w14:paraId="0ED34AFD" w14:textId="77777777" w:rsidR="00D51D16" w:rsidRDefault="00D51D16" w:rsidP="008654A8">
            <w:pPr>
              <w:rPr>
                <w:color w:val="000000"/>
              </w:rPr>
            </w:pPr>
            <w:r>
              <w:rPr>
                <w:color w:val="000000"/>
              </w:rPr>
              <w:t>глубина</w:t>
            </w:r>
          </w:p>
        </w:tc>
        <w:tc>
          <w:tcPr>
            <w:tcW w:w="708" w:type="dxa"/>
          </w:tcPr>
          <w:p w14:paraId="5AF08CCC" w14:textId="77777777" w:rsidR="00D51D16" w:rsidRPr="00B83DCF" w:rsidRDefault="00D51D16" w:rsidP="008654A8">
            <w:pPr>
              <w:rPr>
                <w:color w:val="000000"/>
                <w:sz w:val="16"/>
                <w:szCs w:val="16"/>
              </w:rPr>
            </w:pPr>
          </w:p>
        </w:tc>
        <w:tc>
          <w:tcPr>
            <w:tcW w:w="851" w:type="dxa"/>
          </w:tcPr>
          <w:p w14:paraId="5956537C" w14:textId="77777777" w:rsidR="00D51D16" w:rsidRPr="00B83DCF" w:rsidRDefault="00D51D16" w:rsidP="008654A8">
            <w:pPr>
              <w:rPr>
                <w:color w:val="000000"/>
                <w:sz w:val="16"/>
                <w:szCs w:val="16"/>
              </w:rPr>
            </w:pPr>
          </w:p>
        </w:tc>
        <w:tc>
          <w:tcPr>
            <w:tcW w:w="1559" w:type="dxa"/>
          </w:tcPr>
          <w:p w14:paraId="5FCDB308" w14:textId="77777777" w:rsidR="00D51D16" w:rsidRDefault="00D51D16" w:rsidP="008654A8">
            <w:pPr>
              <w:rPr>
                <w:color w:val="000000"/>
                <w:sz w:val="16"/>
                <w:szCs w:val="16"/>
              </w:rPr>
            </w:pPr>
            <w:r>
              <w:rPr>
                <w:color w:val="000000"/>
                <w:sz w:val="16"/>
                <w:szCs w:val="16"/>
              </w:rPr>
              <w:t>560</w:t>
            </w:r>
          </w:p>
        </w:tc>
        <w:tc>
          <w:tcPr>
            <w:tcW w:w="1559" w:type="dxa"/>
          </w:tcPr>
          <w:p w14:paraId="715A24D4" w14:textId="77777777" w:rsidR="00D51D16" w:rsidRPr="00B83DCF" w:rsidRDefault="00D51D16" w:rsidP="008654A8">
            <w:pPr>
              <w:rPr>
                <w:color w:val="000000"/>
                <w:sz w:val="16"/>
                <w:szCs w:val="16"/>
              </w:rPr>
            </w:pPr>
          </w:p>
        </w:tc>
        <w:tc>
          <w:tcPr>
            <w:tcW w:w="851" w:type="dxa"/>
          </w:tcPr>
          <w:p w14:paraId="2A43BA93" w14:textId="77777777" w:rsidR="00D51D16" w:rsidRDefault="00D51D16" w:rsidP="008654A8">
            <w:pPr>
              <w:rPr>
                <w:color w:val="000000"/>
                <w:sz w:val="16"/>
                <w:szCs w:val="16"/>
              </w:rPr>
            </w:pPr>
            <w:r>
              <w:rPr>
                <w:color w:val="000000"/>
                <w:sz w:val="16"/>
                <w:szCs w:val="16"/>
              </w:rPr>
              <w:t>мм</w:t>
            </w:r>
          </w:p>
        </w:tc>
        <w:tc>
          <w:tcPr>
            <w:tcW w:w="1418" w:type="dxa"/>
            <w:vMerge/>
          </w:tcPr>
          <w:p w14:paraId="03596010" w14:textId="77777777" w:rsidR="00D51D16" w:rsidRPr="00B83DCF" w:rsidRDefault="00D51D16" w:rsidP="008654A8">
            <w:pPr>
              <w:rPr>
                <w:color w:val="000000"/>
                <w:sz w:val="16"/>
                <w:szCs w:val="16"/>
              </w:rPr>
            </w:pPr>
          </w:p>
        </w:tc>
      </w:tr>
      <w:tr w:rsidR="00D51D16" w14:paraId="7F4CE416" w14:textId="77777777" w:rsidTr="00D51D16">
        <w:trPr>
          <w:trHeight w:val="145"/>
        </w:trPr>
        <w:tc>
          <w:tcPr>
            <w:tcW w:w="426" w:type="dxa"/>
            <w:vMerge/>
          </w:tcPr>
          <w:p w14:paraId="6BFCEA8B" w14:textId="77777777" w:rsidR="00D51D16" w:rsidRDefault="00D51D16" w:rsidP="008654A8"/>
        </w:tc>
        <w:tc>
          <w:tcPr>
            <w:tcW w:w="1560" w:type="dxa"/>
            <w:vMerge/>
          </w:tcPr>
          <w:p w14:paraId="60BEB7E7" w14:textId="77777777" w:rsidR="00D51D16" w:rsidRDefault="00D51D16" w:rsidP="008654A8"/>
        </w:tc>
        <w:tc>
          <w:tcPr>
            <w:tcW w:w="1985" w:type="dxa"/>
          </w:tcPr>
          <w:p w14:paraId="0FA1F7DB" w14:textId="77777777" w:rsidR="00D51D16" w:rsidRDefault="00D51D16" w:rsidP="008654A8">
            <w:pPr>
              <w:rPr>
                <w:color w:val="000000"/>
              </w:rPr>
            </w:pPr>
            <w:r>
              <w:rPr>
                <w:color w:val="000000"/>
              </w:rPr>
              <w:t>Количество</w:t>
            </w:r>
          </w:p>
        </w:tc>
        <w:tc>
          <w:tcPr>
            <w:tcW w:w="708" w:type="dxa"/>
          </w:tcPr>
          <w:p w14:paraId="53AE455A" w14:textId="77777777" w:rsidR="00D51D16" w:rsidRPr="00B83DCF" w:rsidRDefault="00D51D16" w:rsidP="008654A8">
            <w:pPr>
              <w:rPr>
                <w:color w:val="000000"/>
                <w:sz w:val="16"/>
                <w:szCs w:val="16"/>
              </w:rPr>
            </w:pPr>
          </w:p>
        </w:tc>
        <w:tc>
          <w:tcPr>
            <w:tcW w:w="851" w:type="dxa"/>
          </w:tcPr>
          <w:p w14:paraId="5FA781C2" w14:textId="77777777" w:rsidR="00D51D16" w:rsidRPr="00B83DCF" w:rsidRDefault="00D51D16" w:rsidP="008654A8">
            <w:pPr>
              <w:rPr>
                <w:color w:val="000000"/>
                <w:sz w:val="16"/>
                <w:szCs w:val="16"/>
              </w:rPr>
            </w:pPr>
          </w:p>
        </w:tc>
        <w:tc>
          <w:tcPr>
            <w:tcW w:w="1559" w:type="dxa"/>
          </w:tcPr>
          <w:p w14:paraId="3829D72E" w14:textId="77777777" w:rsidR="00D51D16" w:rsidRDefault="00D51D16" w:rsidP="008654A8">
            <w:pPr>
              <w:rPr>
                <w:color w:val="000000"/>
                <w:sz w:val="16"/>
                <w:szCs w:val="16"/>
              </w:rPr>
            </w:pPr>
            <w:r>
              <w:rPr>
                <w:color w:val="000000"/>
                <w:sz w:val="16"/>
                <w:szCs w:val="16"/>
              </w:rPr>
              <w:t>1</w:t>
            </w:r>
          </w:p>
        </w:tc>
        <w:tc>
          <w:tcPr>
            <w:tcW w:w="1559" w:type="dxa"/>
          </w:tcPr>
          <w:p w14:paraId="3830C22C" w14:textId="77777777" w:rsidR="00D51D16" w:rsidRPr="00B83DCF" w:rsidRDefault="00D51D16" w:rsidP="008654A8">
            <w:pPr>
              <w:rPr>
                <w:color w:val="000000"/>
                <w:sz w:val="16"/>
                <w:szCs w:val="16"/>
              </w:rPr>
            </w:pPr>
          </w:p>
        </w:tc>
        <w:tc>
          <w:tcPr>
            <w:tcW w:w="851" w:type="dxa"/>
          </w:tcPr>
          <w:p w14:paraId="4195F03F" w14:textId="77777777" w:rsidR="00D51D16" w:rsidRDefault="00D51D16" w:rsidP="008654A8">
            <w:pPr>
              <w:rPr>
                <w:color w:val="000000"/>
                <w:sz w:val="16"/>
                <w:szCs w:val="16"/>
              </w:rPr>
            </w:pPr>
            <w:proofErr w:type="spellStart"/>
            <w:r>
              <w:rPr>
                <w:color w:val="000000"/>
                <w:sz w:val="16"/>
                <w:szCs w:val="16"/>
              </w:rPr>
              <w:t>шт</w:t>
            </w:r>
            <w:proofErr w:type="spellEnd"/>
          </w:p>
        </w:tc>
        <w:tc>
          <w:tcPr>
            <w:tcW w:w="1418" w:type="dxa"/>
            <w:vMerge/>
          </w:tcPr>
          <w:p w14:paraId="302E67B2" w14:textId="77777777" w:rsidR="00D51D16" w:rsidRPr="00B83DCF" w:rsidRDefault="00D51D16" w:rsidP="008654A8">
            <w:pPr>
              <w:rPr>
                <w:color w:val="000000"/>
                <w:sz w:val="16"/>
                <w:szCs w:val="16"/>
              </w:rPr>
            </w:pPr>
          </w:p>
        </w:tc>
      </w:tr>
      <w:tr w:rsidR="00D51D16" w14:paraId="677D7571" w14:textId="77777777" w:rsidTr="00D51D16">
        <w:trPr>
          <w:trHeight w:val="145"/>
        </w:trPr>
        <w:tc>
          <w:tcPr>
            <w:tcW w:w="426" w:type="dxa"/>
            <w:vMerge w:val="restart"/>
          </w:tcPr>
          <w:p w14:paraId="43D72AAF" w14:textId="77777777" w:rsidR="00D51D16" w:rsidRDefault="00D51D16" w:rsidP="008654A8">
            <w:r>
              <w:t>5.</w:t>
            </w:r>
          </w:p>
        </w:tc>
        <w:tc>
          <w:tcPr>
            <w:tcW w:w="1560" w:type="dxa"/>
            <w:vMerge w:val="restart"/>
          </w:tcPr>
          <w:p w14:paraId="0B99CA2A" w14:textId="77777777" w:rsidR="00D51D16" w:rsidRDefault="00D51D16" w:rsidP="008654A8">
            <w:r>
              <w:t xml:space="preserve">Газовая плита </w:t>
            </w:r>
            <w:r>
              <w:lastRenderedPageBreak/>
              <w:t>комбинированная 57см</w:t>
            </w:r>
          </w:p>
          <w:p w14:paraId="308D5DCE" w14:textId="25ED5678" w:rsidR="00F26B5F" w:rsidRPr="00A1390D" w:rsidRDefault="00F26B5F" w:rsidP="008654A8">
            <w:r>
              <w:t>ГОСТ 33998-2016</w:t>
            </w:r>
          </w:p>
        </w:tc>
        <w:tc>
          <w:tcPr>
            <w:tcW w:w="1985" w:type="dxa"/>
          </w:tcPr>
          <w:p w14:paraId="3A5486B2" w14:textId="77777777" w:rsidR="00D51D16" w:rsidRPr="00760B97" w:rsidRDefault="00D51D16" w:rsidP="008654A8">
            <w:pPr>
              <w:rPr>
                <w:color w:val="000000"/>
              </w:rPr>
            </w:pPr>
            <w:r>
              <w:rPr>
                <w:color w:val="000000"/>
              </w:rPr>
              <w:lastRenderedPageBreak/>
              <w:t>тип</w:t>
            </w:r>
          </w:p>
        </w:tc>
        <w:tc>
          <w:tcPr>
            <w:tcW w:w="708" w:type="dxa"/>
          </w:tcPr>
          <w:p w14:paraId="57C032DB" w14:textId="77777777" w:rsidR="00D51D16" w:rsidRPr="00B83DCF" w:rsidRDefault="00D51D16" w:rsidP="008654A8">
            <w:pPr>
              <w:rPr>
                <w:color w:val="000000"/>
                <w:sz w:val="16"/>
                <w:szCs w:val="16"/>
              </w:rPr>
            </w:pPr>
          </w:p>
        </w:tc>
        <w:tc>
          <w:tcPr>
            <w:tcW w:w="851" w:type="dxa"/>
          </w:tcPr>
          <w:p w14:paraId="036BCD62" w14:textId="77777777" w:rsidR="00D51D16" w:rsidRPr="00B83DCF" w:rsidRDefault="00D51D16" w:rsidP="008654A8">
            <w:pPr>
              <w:rPr>
                <w:color w:val="000000"/>
                <w:sz w:val="16"/>
                <w:szCs w:val="16"/>
              </w:rPr>
            </w:pPr>
          </w:p>
        </w:tc>
        <w:tc>
          <w:tcPr>
            <w:tcW w:w="1559" w:type="dxa"/>
          </w:tcPr>
          <w:p w14:paraId="59B2E990" w14:textId="77777777" w:rsidR="00D51D16" w:rsidRPr="00B83DCF" w:rsidRDefault="00D51D16" w:rsidP="008654A8">
            <w:pPr>
              <w:rPr>
                <w:color w:val="000000"/>
                <w:sz w:val="16"/>
                <w:szCs w:val="16"/>
              </w:rPr>
            </w:pPr>
            <w:r>
              <w:rPr>
                <w:color w:val="000000"/>
                <w:sz w:val="16"/>
                <w:szCs w:val="16"/>
              </w:rPr>
              <w:t>комбинированная</w:t>
            </w:r>
          </w:p>
        </w:tc>
        <w:tc>
          <w:tcPr>
            <w:tcW w:w="1559" w:type="dxa"/>
          </w:tcPr>
          <w:p w14:paraId="3FB725A9" w14:textId="77777777" w:rsidR="00D51D16" w:rsidRPr="00B83DCF" w:rsidRDefault="00D51D16" w:rsidP="008654A8">
            <w:pPr>
              <w:rPr>
                <w:color w:val="000000"/>
                <w:sz w:val="16"/>
                <w:szCs w:val="16"/>
              </w:rPr>
            </w:pPr>
          </w:p>
        </w:tc>
        <w:tc>
          <w:tcPr>
            <w:tcW w:w="851" w:type="dxa"/>
          </w:tcPr>
          <w:p w14:paraId="702C90E5" w14:textId="77777777" w:rsidR="00D51D16" w:rsidRPr="00B83DCF" w:rsidRDefault="00D51D16" w:rsidP="008654A8">
            <w:pPr>
              <w:rPr>
                <w:color w:val="000000"/>
                <w:sz w:val="16"/>
                <w:szCs w:val="16"/>
              </w:rPr>
            </w:pPr>
          </w:p>
        </w:tc>
        <w:tc>
          <w:tcPr>
            <w:tcW w:w="1418" w:type="dxa"/>
            <w:vMerge w:val="restart"/>
          </w:tcPr>
          <w:p w14:paraId="78BF8C7C" w14:textId="77777777" w:rsidR="00D51D16" w:rsidRPr="00B83DCF" w:rsidRDefault="00D51D16" w:rsidP="008654A8">
            <w:pPr>
              <w:rPr>
                <w:color w:val="000000"/>
                <w:sz w:val="16"/>
                <w:szCs w:val="16"/>
              </w:rPr>
            </w:pPr>
          </w:p>
        </w:tc>
      </w:tr>
      <w:tr w:rsidR="00D51D16" w14:paraId="16ADC2E9" w14:textId="77777777" w:rsidTr="00D51D16">
        <w:trPr>
          <w:trHeight w:val="145"/>
        </w:trPr>
        <w:tc>
          <w:tcPr>
            <w:tcW w:w="426" w:type="dxa"/>
            <w:vMerge/>
          </w:tcPr>
          <w:p w14:paraId="530F6EC1" w14:textId="77777777" w:rsidR="00D51D16" w:rsidRDefault="00D51D16" w:rsidP="008654A8"/>
        </w:tc>
        <w:tc>
          <w:tcPr>
            <w:tcW w:w="1560" w:type="dxa"/>
            <w:vMerge/>
          </w:tcPr>
          <w:p w14:paraId="1218C1E0" w14:textId="77777777" w:rsidR="00D51D16" w:rsidRDefault="00D51D16" w:rsidP="008654A8"/>
        </w:tc>
        <w:tc>
          <w:tcPr>
            <w:tcW w:w="1985" w:type="dxa"/>
          </w:tcPr>
          <w:p w14:paraId="5AD26718" w14:textId="77777777" w:rsidR="00D51D16" w:rsidRPr="00760B97" w:rsidRDefault="00D51D16" w:rsidP="008654A8">
            <w:pPr>
              <w:rPr>
                <w:color w:val="000000"/>
              </w:rPr>
            </w:pPr>
            <w:proofErr w:type="spellStart"/>
            <w:r>
              <w:rPr>
                <w:color w:val="000000"/>
              </w:rPr>
              <w:t>Отдельностоящая</w:t>
            </w:r>
            <w:proofErr w:type="spellEnd"/>
            <w:r>
              <w:rPr>
                <w:color w:val="000000"/>
              </w:rPr>
              <w:t xml:space="preserve"> </w:t>
            </w:r>
          </w:p>
        </w:tc>
        <w:tc>
          <w:tcPr>
            <w:tcW w:w="708" w:type="dxa"/>
          </w:tcPr>
          <w:p w14:paraId="54C9F0D0" w14:textId="77777777" w:rsidR="00D51D16" w:rsidRPr="00B83DCF" w:rsidRDefault="00D51D16" w:rsidP="008654A8">
            <w:pPr>
              <w:rPr>
                <w:color w:val="000000"/>
                <w:sz w:val="16"/>
                <w:szCs w:val="16"/>
              </w:rPr>
            </w:pPr>
          </w:p>
        </w:tc>
        <w:tc>
          <w:tcPr>
            <w:tcW w:w="851" w:type="dxa"/>
          </w:tcPr>
          <w:p w14:paraId="62284762" w14:textId="77777777" w:rsidR="00D51D16" w:rsidRPr="00B83DCF" w:rsidRDefault="00D51D16" w:rsidP="008654A8">
            <w:pPr>
              <w:rPr>
                <w:color w:val="000000"/>
                <w:sz w:val="16"/>
                <w:szCs w:val="16"/>
              </w:rPr>
            </w:pPr>
          </w:p>
        </w:tc>
        <w:tc>
          <w:tcPr>
            <w:tcW w:w="1559" w:type="dxa"/>
          </w:tcPr>
          <w:p w14:paraId="3E47630D" w14:textId="77777777" w:rsidR="00D51D16" w:rsidRPr="00B83DCF" w:rsidRDefault="00D51D16" w:rsidP="008654A8">
            <w:pPr>
              <w:rPr>
                <w:color w:val="000000"/>
                <w:sz w:val="16"/>
                <w:szCs w:val="16"/>
              </w:rPr>
            </w:pPr>
            <w:r>
              <w:rPr>
                <w:color w:val="000000"/>
                <w:sz w:val="16"/>
                <w:szCs w:val="16"/>
              </w:rPr>
              <w:t>да</w:t>
            </w:r>
          </w:p>
        </w:tc>
        <w:tc>
          <w:tcPr>
            <w:tcW w:w="1559" w:type="dxa"/>
          </w:tcPr>
          <w:p w14:paraId="53AFCB81" w14:textId="77777777" w:rsidR="00D51D16" w:rsidRPr="00B83DCF" w:rsidRDefault="00D51D16" w:rsidP="008654A8">
            <w:pPr>
              <w:rPr>
                <w:color w:val="000000"/>
                <w:sz w:val="16"/>
                <w:szCs w:val="16"/>
              </w:rPr>
            </w:pPr>
          </w:p>
        </w:tc>
        <w:tc>
          <w:tcPr>
            <w:tcW w:w="851" w:type="dxa"/>
          </w:tcPr>
          <w:p w14:paraId="1A1EEF47" w14:textId="77777777" w:rsidR="00D51D16" w:rsidRPr="00B83DCF" w:rsidRDefault="00D51D16" w:rsidP="008654A8">
            <w:pPr>
              <w:rPr>
                <w:color w:val="000000"/>
                <w:sz w:val="16"/>
                <w:szCs w:val="16"/>
              </w:rPr>
            </w:pPr>
          </w:p>
        </w:tc>
        <w:tc>
          <w:tcPr>
            <w:tcW w:w="1418" w:type="dxa"/>
            <w:vMerge/>
          </w:tcPr>
          <w:p w14:paraId="2FCE4159" w14:textId="77777777" w:rsidR="00D51D16" w:rsidRPr="00B83DCF" w:rsidRDefault="00D51D16" w:rsidP="008654A8">
            <w:pPr>
              <w:rPr>
                <w:color w:val="000000"/>
                <w:sz w:val="16"/>
                <w:szCs w:val="16"/>
              </w:rPr>
            </w:pPr>
          </w:p>
        </w:tc>
      </w:tr>
      <w:tr w:rsidR="00D51D16" w14:paraId="001F19EF" w14:textId="77777777" w:rsidTr="00D51D16">
        <w:trPr>
          <w:trHeight w:val="145"/>
        </w:trPr>
        <w:tc>
          <w:tcPr>
            <w:tcW w:w="426" w:type="dxa"/>
            <w:vMerge/>
          </w:tcPr>
          <w:p w14:paraId="231B1460" w14:textId="77777777" w:rsidR="00D51D16" w:rsidRDefault="00D51D16" w:rsidP="008654A8"/>
        </w:tc>
        <w:tc>
          <w:tcPr>
            <w:tcW w:w="1560" w:type="dxa"/>
            <w:vMerge/>
          </w:tcPr>
          <w:p w14:paraId="60E97566" w14:textId="77777777" w:rsidR="00D51D16" w:rsidRDefault="00D51D16" w:rsidP="008654A8"/>
        </w:tc>
        <w:tc>
          <w:tcPr>
            <w:tcW w:w="1985" w:type="dxa"/>
          </w:tcPr>
          <w:p w14:paraId="7749B1AD" w14:textId="77777777" w:rsidR="00D51D16" w:rsidRPr="00760B97" w:rsidRDefault="00D51D16" w:rsidP="008654A8">
            <w:pPr>
              <w:rPr>
                <w:color w:val="000000"/>
              </w:rPr>
            </w:pPr>
            <w:r>
              <w:rPr>
                <w:color w:val="000000"/>
              </w:rPr>
              <w:t>материал</w:t>
            </w:r>
          </w:p>
        </w:tc>
        <w:tc>
          <w:tcPr>
            <w:tcW w:w="708" w:type="dxa"/>
          </w:tcPr>
          <w:p w14:paraId="61324211" w14:textId="77777777" w:rsidR="00D51D16" w:rsidRPr="00B83DCF" w:rsidRDefault="00D51D16" w:rsidP="008654A8">
            <w:pPr>
              <w:rPr>
                <w:color w:val="000000"/>
                <w:sz w:val="16"/>
                <w:szCs w:val="16"/>
              </w:rPr>
            </w:pPr>
          </w:p>
        </w:tc>
        <w:tc>
          <w:tcPr>
            <w:tcW w:w="851" w:type="dxa"/>
          </w:tcPr>
          <w:p w14:paraId="601D68B4" w14:textId="77777777" w:rsidR="00D51D16" w:rsidRPr="00B83DCF" w:rsidRDefault="00D51D16" w:rsidP="008654A8">
            <w:pPr>
              <w:rPr>
                <w:color w:val="000000"/>
                <w:sz w:val="16"/>
                <w:szCs w:val="16"/>
              </w:rPr>
            </w:pPr>
          </w:p>
        </w:tc>
        <w:tc>
          <w:tcPr>
            <w:tcW w:w="1559" w:type="dxa"/>
          </w:tcPr>
          <w:p w14:paraId="6346BC1F" w14:textId="77777777" w:rsidR="00D51D16" w:rsidRPr="00B83DCF" w:rsidRDefault="00D51D16" w:rsidP="008654A8">
            <w:pPr>
              <w:rPr>
                <w:color w:val="000000"/>
                <w:sz w:val="16"/>
                <w:szCs w:val="16"/>
              </w:rPr>
            </w:pPr>
            <w:r>
              <w:rPr>
                <w:color w:val="000000"/>
                <w:sz w:val="16"/>
                <w:szCs w:val="16"/>
              </w:rPr>
              <w:t>Сталь/стекло</w:t>
            </w:r>
          </w:p>
        </w:tc>
        <w:tc>
          <w:tcPr>
            <w:tcW w:w="1559" w:type="dxa"/>
          </w:tcPr>
          <w:p w14:paraId="2BABDF55" w14:textId="77777777" w:rsidR="00D51D16" w:rsidRPr="00B83DCF" w:rsidRDefault="00D51D16" w:rsidP="008654A8">
            <w:pPr>
              <w:rPr>
                <w:color w:val="000000"/>
                <w:sz w:val="16"/>
                <w:szCs w:val="16"/>
              </w:rPr>
            </w:pPr>
          </w:p>
        </w:tc>
        <w:tc>
          <w:tcPr>
            <w:tcW w:w="851" w:type="dxa"/>
          </w:tcPr>
          <w:p w14:paraId="7BA39332" w14:textId="77777777" w:rsidR="00D51D16" w:rsidRPr="00B83DCF" w:rsidRDefault="00D51D16" w:rsidP="008654A8">
            <w:pPr>
              <w:rPr>
                <w:color w:val="000000"/>
                <w:sz w:val="16"/>
                <w:szCs w:val="16"/>
              </w:rPr>
            </w:pPr>
          </w:p>
        </w:tc>
        <w:tc>
          <w:tcPr>
            <w:tcW w:w="1418" w:type="dxa"/>
            <w:vMerge/>
          </w:tcPr>
          <w:p w14:paraId="4D52E4C4" w14:textId="77777777" w:rsidR="00D51D16" w:rsidRPr="00B83DCF" w:rsidRDefault="00D51D16" w:rsidP="008654A8">
            <w:pPr>
              <w:rPr>
                <w:color w:val="000000"/>
                <w:sz w:val="16"/>
                <w:szCs w:val="16"/>
              </w:rPr>
            </w:pPr>
          </w:p>
        </w:tc>
      </w:tr>
      <w:tr w:rsidR="00D51D16" w14:paraId="208A93A5" w14:textId="77777777" w:rsidTr="00D51D16">
        <w:trPr>
          <w:trHeight w:val="145"/>
        </w:trPr>
        <w:tc>
          <w:tcPr>
            <w:tcW w:w="426" w:type="dxa"/>
            <w:vMerge/>
          </w:tcPr>
          <w:p w14:paraId="44329A6D" w14:textId="77777777" w:rsidR="00D51D16" w:rsidRDefault="00D51D16" w:rsidP="008654A8"/>
        </w:tc>
        <w:tc>
          <w:tcPr>
            <w:tcW w:w="1560" w:type="dxa"/>
            <w:vMerge/>
          </w:tcPr>
          <w:p w14:paraId="645B0EB4" w14:textId="77777777" w:rsidR="00D51D16" w:rsidRDefault="00D51D16" w:rsidP="008654A8"/>
        </w:tc>
        <w:tc>
          <w:tcPr>
            <w:tcW w:w="1985" w:type="dxa"/>
          </w:tcPr>
          <w:p w14:paraId="14500614" w14:textId="77777777" w:rsidR="00D51D16" w:rsidRPr="00760B97" w:rsidRDefault="00D51D16" w:rsidP="008654A8">
            <w:pPr>
              <w:rPr>
                <w:color w:val="000000"/>
              </w:rPr>
            </w:pPr>
            <w:r>
              <w:rPr>
                <w:color w:val="000000"/>
              </w:rPr>
              <w:t>таймер</w:t>
            </w:r>
          </w:p>
        </w:tc>
        <w:tc>
          <w:tcPr>
            <w:tcW w:w="708" w:type="dxa"/>
          </w:tcPr>
          <w:p w14:paraId="5D05FC50" w14:textId="77777777" w:rsidR="00D51D16" w:rsidRPr="00B83DCF" w:rsidRDefault="00D51D16" w:rsidP="008654A8">
            <w:pPr>
              <w:rPr>
                <w:color w:val="000000"/>
                <w:sz w:val="16"/>
                <w:szCs w:val="16"/>
              </w:rPr>
            </w:pPr>
          </w:p>
        </w:tc>
        <w:tc>
          <w:tcPr>
            <w:tcW w:w="851" w:type="dxa"/>
          </w:tcPr>
          <w:p w14:paraId="49AD7B1A" w14:textId="77777777" w:rsidR="00D51D16" w:rsidRPr="00B83DCF" w:rsidRDefault="00D51D16" w:rsidP="008654A8">
            <w:pPr>
              <w:rPr>
                <w:color w:val="000000"/>
                <w:sz w:val="16"/>
                <w:szCs w:val="16"/>
              </w:rPr>
            </w:pPr>
          </w:p>
        </w:tc>
        <w:tc>
          <w:tcPr>
            <w:tcW w:w="1559" w:type="dxa"/>
          </w:tcPr>
          <w:p w14:paraId="1F587FD2" w14:textId="77777777" w:rsidR="00D51D16" w:rsidRDefault="00D51D16" w:rsidP="008654A8">
            <w:pPr>
              <w:rPr>
                <w:color w:val="000000"/>
                <w:sz w:val="16"/>
                <w:szCs w:val="16"/>
              </w:rPr>
            </w:pPr>
            <w:r>
              <w:rPr>
                <w:color w:val="000000"/>
                <w:sz w:val="16"/>
                <w:szCs w:val="16"/>
              </w:rPr>
              <w:t>наличие</w:t>
            </w:r>
          </w:p>
        </w:tc>
        <w:tc>
          <w:tcPr>
            <w:tcW w:w="1559" w:type="dxa"/>
          </w:tcPr>
          <w:p w14:paraId="212C59EE" w14:textId="77777777" w:rsidR="00D51D16" w:rsidRPr="00B83DCF" w:rsidRDefault="00D51D16" w:rsidP="008654A8">
            <w:pPr>
              <w:rPr>
                <w:color w:val="000000"/>
                <w:sz w:val="16"/>
                <w:szCs w:val="16"/>
              </w:rPr>
            </w:pPr>
          </w:p>
        </w:tc>
        <w:tc>
          <w:tcPr>
            <w:tcW w:w="851" w:type="dxa"/>
          </w:tcPr>
          <w:p w14:paraId="3D82D39B" w14:textId="77777777" w:rsidR="00D51D16" w:rsidRPr="00B83DCF" w:rsidRDefault="00D51D16" w:rsidP="008654A8">
            <w:pPr>
              <w:rPr>
                <w:color w:val="000000"/>
                <w:sz w:val="16"/>
                <w:szCs w:val="16"/>
              </w:rPr>
            </w:pPr>
          </w:p>
        </w:tc>
        <w:tc>
          <w:tcPr>
            <w:tcW w:w="1418" w:type="dxa"/>
            <w:vMerge/>
          </w:tcPr>
          <w:p w14:paraId="5EFCBA79" w14:textId="77777777" w:rsidR="00D51D16" w:rsidRPr="00B83DCF" w:rsidRDefault="00D51D16" w:rsidP="008654A8">
            <w:pPr>
              <w:rPr>
                <w:color w:val="000000"/>
                <w:sz w:val="16"/>
                <w:szCs w:val="16"/>
              </w:rPr>
            </w:pPr>
          </w:p>
        </w:tc>
      </w:tr>
      <w:tr w:rsidR="00D51D16" w14:paraId="7BE4E2E9" w14:textId="77777777" w:rsidTr="00D51D16">
        <w:trPr>
          <w:trHeight w:val="145"/>
        </w:trPr>
        <w:tc>
          <w:tcPr>
            <w:tcW w:w="426" w:type="dxa"/>
            <w:vMerge/>
          </w:tcPr>
          <w:p w14:paraId="7F4ED2B1" w14:textId="77777777" w:rsidR="00D51D16" w:rsidRDefault="00D51D16" w:rsidP="008654A8"/>
        </w:tc>
        <w:tc>
          <w:tcPr>
            <w:tcW w:w="1560" w:type="dxa"/>
            <w:vMerge/>
          </w:tcPr>
          <w:p w14:paraId="0DF5C185" w14:textId="77777777" w:rsidR="00D51D16" w:rsidRDefault="00D51D16" w:rsidP="008654A8"/>
        </w:tc>
        <w:tc>
          <w:tcPr>
            <w:tcW w:w="1985" w:type="dxa"/>
          </w:tcPr>
          <w:p w14:paraId="280DD07A" w14:textId="77777777" w:rsidR="00D51D16" w:rsidRPr="00760B97" w:rsidRDefault="00D51D16" w:rsidP="008654A8">
            <w:pPr>
              <w:rPr>
                <w:color w:val="000000"/>
              </w:rPr>
            </w:pPr>
            <w:r>
              <w:rPr>
                <w:color w:val="000000"/>
              </w:rPr>
              <w:t>Варочная поверхность</w:t>
            </w:r>
          </w:p>
        </w:tc>
        <w:tc>
          <w:tcPr>
            <w:tcW w:w="708" w:type="dxa"/>
          </w:tcPr>
          <w:p w14:paraId="3503A4E6" w14:textId="77777777" w:rsidR="00D51D16" w:rsidRPr="00B83DCF" w:rsidRDefault="00D51D16" w:rsidP="008654A8">
            <w:pPr>
              <w:rPr>
                <w:color w:val="000000"/>
                <w:sz w:val="16"/>
                <w:szCs w:val="16"/>
              </w:rPr>
            </w:pPr>
          </w:p>
        </w:tc>
        <w:tc>
          <w:tcPr>
            <w:tcW w:w="851" w:type="dxa"/>
          </w:tcPr>
          <w:p w14:paraId="67D9D774" w14:textId="77777777" w:rsidR="00D51D16" w:rsidRPr="00B83DCF" w:rsidRDefault="00D51D16" w:rsidP="008654A8">
            <w:pPr>
              <w:rPr>
                <w:color w:val="000000"/>
                <w:sz w:val="16"/>
                <w:szCs w:val="16"/>
              </w:rPr>
            </w:pPr>
          </w:p>
        </w:tc>
        <w:tc>
          <w:tcPr>
            <w:tcW w:w="1559" w:type="dxa"/>
          </w:tcPr>
          <w:p w14:paraId="2B2B7D6B" w14:textId="77777777" w:rsidR="00D51D16" w:rsidRDefault="00D51D16" w:rsidP="008654A8">
            <w:pPr>
              <w:rPr>
                <w:color w:val="000000"/>
                <w:sz w:val="16"/>
                <w:szCs w:val="16"/>
              </w:rPr>
            </w:pPr>
            <w:r>
              <w:rPr>
                <w:color w:val="000000"/>
                <w:sz w:val="16"/>
                <w:szCs w:val="16"/>
              </w:rPr>
              <w:t>наличие</w:t>
            </w:r>
          </w:p>
        </w:tc>
        <w:tc>
          <w:tcPr>
            <w:tcW w:w="1559" w:type="dxa"/>
          </w:tcPr>
          <w:p w14:paraId="3E774A83" w14:textId="77777777" w:rsidR="00D51D16" w:rsidRPr="00B83DCF" w:rsidRDefault="00D51D16" w:rsidP="008654A8">
            <w:pPr>
              <w:rPr>
                <w:color w:val="000000"/>
                <w:sz w:val="16"/>
                <w:szCs w:val="16"/>
              </w:rPr>
            </w:pPr>
          </w:p>
        </w:tc>
        <w:tc>
          <w:tcPr>
            <w:tcW w:w="851" w:type="dxa"/>
          </w:tcPr>
          <w:p w14:paraId="017258DD" w14:textId="77777777" w:rsidR="00D51D16" w:rsidRPr="00B83DCF" w:rsidRDefault="00D51D16" w:rsidP="008654A8">
            <w:pPr>
              <w:rPr>
                <w:color w:val="000000"/>
                <w:sz w:val="16"/>
                <w:szCs w:val="16"/>
              </w:rPr>
            </w:pPr>
          </w:p>
        </w:tc>
        <w:tc>
          <w:tcPr>
            <w:tcW w:w="1418" w:type="dxa"/>
            <w:vMerge/>
          </w:tcPr>
          <w:p w14:paraId="1AC7BE86" w14:textId="77777777" w:rsidR="00D51D16" w:rsidRPr="00B83DCF" w:rsidRDefault="00D51D16" w:rsidP="008654A8">
            <w:pPr>
              <w:rPr>
                <w:color w:val="000000"/>
                <w:sz w:val="16"/>
                <w:szCs w:val="16"/>
              </w:rPr>
            </w:pPr>
          </w:p>
        </w:tc>
      </w:tr>
      <w:tr w:rsidR="00D51D16" w14:paraId="74CE9567" w14:textId="77777777" w:rsidTr="00D51D16">
        <w:trPr>
          <w:trHeight w:val="145"/>
        </w:trPr>
        <w:tc>
          <w:tcPr>
            <w:tcW w:w="426" w:type="dxa"/>
            <w:vMerge/>
          </w:tcPr>
          <w:p w14:paraId="16E1EDE2" w14:textId="77777777" w:rsidR="00D51D16" w:rsidRDefault="00D51D16" w:rsidP="008654A8"/>
        </w:tc>
        <w:tc>
          <w:tcPr>
            <w:tcW w:w="1560" w:type="dxa"/>
            <w:vMerge/>
          </w:tcPr>
          <w:p w14:paraId="746FC240" w14:textId="77777777" w:rsidR="00D51D16" w:rsidRDefault="00D51D16" w:rsidP="008654A8"/>
        </w:tc>
        <w:tc>
          <w:tcPr>
            <w:tcW w:w="1985" w:type="dxa"/>
          </w:tcPr>
          <w:p w14:paraId="7E7C1891" w14:textId="77777777" w:rsidR="00D51D16" w:rsidRPr="00760B97" w:rsidRDefault="00D51D16" w:rsidP="008654A8">
            <w:pPr>
              <w:rPr>
                <w:color w:val="000000"/>
              </w:rPr>
            </w:pPr>
            <w:r>
              <w:rPr>
                <w:color w:val="000000"/>
              </w:rPr>
              <w:t xml:space="preserve">Конфорки газовые </w:t>
            </w:r>
          </w:p>
        </w:tc>
        <w:tc>
          <w:tcPr>
            <w:tcW w:w="708" w:type="dxa"/>
          </w:tcPr>
          <w:p w14:paraId="79C774AC" w14:textId="77777777" w:rsidR="00D51D16" w:rsidRPr="00B83DCF" w:rsidRDefault="00D51D16" w:rsidP="008654A8">
            <w:pPr>
              <w:rPr>
                <w:color w:val="000000"/>
                <w:sz w:val="16"/>
                <w:szCs w:val="16"/>
              </w:rPr>
            </w:pPr>
          </w:p>
        </w:tc>
        <w:tc>
          <w:tcPr>
            <w:tcW w:w="851" w:type="dxa"/>
          </w:tcPr>
          <w:p w14:paraId="73D3F061" w14:textId="77777777" w:rsidR="00D51D16" w:rsidRPr="00B83DCF" w:rsidRDefault="00D51D16" w:rsidP="008654A8">
            <w:pPr>
              <w:rPr>
                <w:color w:val="000000"/>
                <w:sz w:val="16"/>
                <w:szCs w:val="16"/>
              </w:rPr>
            </w:pPr>
          </w:p>
        </w:tc>
        <w:tc>
          <w:tcPr>
            <w:tcW w:w="1559" w:type="dxa"/>
          </w:tcPr>
          <w:p w14:paraId="24B9A9DC" w14:textId="77777777" w:rsidR="00D51D16" w:rsidRPr="00B83DCF" w:rsidRDefault="00D51D16" w:rsidP="008654A8">
            <w:pPr>
              <w:rPr>
                <w:color w:val="000000"/>
                <w:sz w:val="16"/>
                <w:szCs w:val="16"/>
              </w:rPr>
            </w:pPr>
            <w:r>
              <w:rPr>
                <w:color w:val="000000"/>
                <w:sz w:val="16"/>
                <w:szCs w:val="16"/>
              </w:rPr>
              <w:t>4</w:t>
            </w:r>
          </w:p>
        </w:tc>
        <w:tc>
          <w:tcPr>
            <w:tcW w:w="1559" w:type="dxa"/>
          </w:tcPr>
          <w:p w14:paraId="01B610B4" w14:textId="77777777" w:rsidR="00D51D16" w:rsidRPr="00B83DCF" w:rsidRDefault="00D51D16" w:rsidP="008654A8">
            <w:pPr>
              <w:rPr>
                <w:color w:val="000000"/>
                <w:sz w:val="16"/>
                <w:szCs w:val="16"/>
              </w:rPr>
            </w:pPr>
          </w:p>
        </w:tc>
        <w:tc>
          <w:tcPr>
            <w:tcW w:w="851" w:type="dxa"/>
          </w:tcPr>
          <w:p w14:paraId="40AB6A36" w14:textId="77777777" w:rsidR="00D51D16" w:rsidRPr="00B83DCF" w:rsidRDefault="00D51D16" w:rsidP="008654A8">
            <w:pPr>
              <w:rPr>
                <w:color w:val="000000"/>
                <w:sz w:val="16"/>
                <w:szCs w:val="16"/>
              </w:rPr>
            </w:pPr>
            <w:proofErr w:type="spellStart"/>
            <w:r>
              <w:rPr>
                <w:color w:val="000000"/>
                <w:sz w:val="16"/>
                <w:szCs w:val="16"/>
              </w:rPr>
              <w:t>шт</w:t>
            </w:r>
            <w:proofErr w:type="spellEnd"/>
          </w:p>
        </w:tc>
        <w:tc>
          <w:tcPr>
            <w:tcW w:w="1418" w:type="dxa"/>
            <w:vMerge/>
          </w:tcPr>
          <w:p w14:paraId="0B166287" w14:textId="77777777" w:rsidR="00D51D16" w:rsidRPr="00B83DCF" w:rsidRDefault="00D51D16" w:rsidP="008654A8">
            <w:pPr>
              <w:rPr>
                <w:color w:val="000000"/>
                <w:sz w:val="16"/>
                <w:szCs w:val="16"/>
              </w:rPr>
            </w:pPr>
          </w:p>
        </w:tc>
      </w:tr>
      <w:tr w:rsidR="00D51D16" w14:paraId="428763F2" w14:textId="77777777" w:rsidTr="00D51D16">
        <w:trPr>
          <w:trHeight w:val="145"/>
        </w:trPr>
        <w:tc>
          <w:tcPr>
            <w:tcW w:w="426" w:type="dxa"/>
            <w:vMerge/>
          </w:tcPr>
          <w:p w14:paraId="344691BF" w14:textId="77777777" w:rsidR="00D51D16" w:rsidRDefault="00D51D16" w:rsidP="008654A8"/>
        </w:tc>
        <w:tc>
          <w:tcPr>
            <w:tcW w:w="1560" w:type="dxa"/>
            <w:vMerge/>
          </w:tcPr>
          <w:p w14:paraId="125213A6" w14:textId="77777777" w:rsidR="00D51D16" w:rsidRDefault="00D51D16" w:rsidP="008654A8"/>
        </w:tc>
        <w:tc>
          <w:tcPr>
            <w:tcW w:w="1985" w:type="dxa"/>
          </w:tcPr>
          <w:p w14:paraId="71C870D0" w14:textId="77777777" w:rsidR="00D51D16" w:rsidRPr="00760B97" w:rsidRDefault="00D51D16" w:rsidP="008654A8">
            <w:pPr>
              <w:rPr>
                <w:color w:val="000000"/>
              </w:rPr>
            </w:pPr>
            <w:r>
              <w:rPr>
                <w:color w:val="000000"/>
              </w:rPr>
              <w:t xml:space="preserve">Решетки </w:t>
            </w:r>
          </w:p>
        </w:tc>
        <w:tc>
          <w:tcPr>
            <w:tcW w:w="708" w:type="dxa"/>
          </w:tcPr>
          <w:p w14:paraId="319CCD88" w14:textId="77777777" w:rsidR="00D51D16" w:rsidRPr="00B83DCF" w:rsidRDefault="00D51D16" w:rsidP="008654A8">
            <w:pPr>
              <w:rPr>
                <w:color w:val="000000"/>
                <w:sz w:val="16"/>
                <w:szCs w:val="16"/>
              </w:rPr>
            </w:pPr>
          </w:p>
        </w:tc>
        <w:tc>
          <w:tcPr>
            <w:tcW w:w="851" w:type="dxa"/>
          </w:tcPr>
          <w:p w14:paraId="67859885" w14:textId="77777777" w:rsidR="00D51D16" w:rsidRPr="00B83DCF" w:rsidRDefault="00D51D16" w:rsidP="008654A8">
            <w:pPr>
              <w:rPr>
                <w:color w:val="000000"/>
                <w:sz w:val="16"/>
                <w:szCs w:val="16"/>
              </w:rPr>
            </w:pPr>
            <w:r>
              <w:rPr>
                <w:color w:val="000000"/>
                <w:sz w:val="16"/>
                <w:szCs w:val="16"/>
              </w:rPr>
              <w:t>2</w:t>
            </w:r>
          </w:p>
        </w:tc>
        <w:tc>
          <w:tcPr>
            <w:tcW w:w="1559" w:type="dxa"/>
          </w:tcPr>
          <w:p w14:paraId="0B39166A" w14:textId="77777777" w:rsidR="00D51D16" w:rsidRPr="00B83DCF" w:rsidRDefault="00D51D16" w:rsidP="008654A8">
            <w:pPr>
              <w:rPr>
                <w:color w:val="000000"/>
                <w:sz w:val="16"/>
                <w:szCs w:val="16"/>
              </w:rPr>
            </w:pPr>
            <w:r>
              <w:rPr>
                <w:color w:val="000000"/>
                <w:sz w:val="16"/>
                <w:szCs w:val="16"/>
              </w:rPr>
              <w:t>чугунные</w:t>
            </w:r>
          </w:p>
        </w:tc>
        <w:tc>
          <w:tcPr>
            <w:tcW w:w="1559" w:type="dxa"/>
          </w:tcPr>
          <w:p w14:paraId="281D89CC" w14:textId="77777777" w:rsidR="00D51D16" w:rsidRPr="00B83DCF" w:rsidRDefault="00D51D16" w:rsidP="008654A8">
            <w:pPr>
              <w:rPr>
                <w:color w:val="000000"/>
                <w:sz w:val="16"/>
                <w:szCs w:val="16"/>
              </w:rPr>
            </w:pPr>
          </w:p>
        </w:tc>
        <w:tc>
          <w:tcPr>
            <w:tcW w:w="851" w:type="dxa"/>
          </w:tcPr>
          <w:p w14:paraId="103C0DCF" w14:textId="77777777" w:rsidR="00D51D16" w:rsidRPr="00B83DCF" w:rsidRDefault="00D51D16" w:rsidP="008654A8">
            <w:pPr>
              <w:rPr>
                <w:color w:val="000000"/>
                <w:sz w:val="16"/>
                <w:szCs w:val="16"/>
              </w:rPr>
            </w:pPr>
            <w:proofErr w:type="spellStart"/>
            <w:r>
              <w:rPr>
                <w:color w:val="000000"/>
                <w:sz w:val="16"/>
                <w:szCs w:val="16"/>
              </w:rPr>
              <w:t>шт</w:t>
            </w:r>
            <w:proofErr w:type="spellEnd"/>
          </w:p>
        </w:tc>
        <w:tc>
          <w:tcPr>
            <w:tcW w:w="1418" w:type="dxa"/>
            <w:vMerge/>
          </w:tcPr>
          <w:p w14:paraId="6AEA889A" w14:textId="77777777" w:rsidR="00D51D16" w:rsidRPr="00B83DCF" w:rsidRDefault="00D51D16" w:rsidP="008654A8">
            <w:pPr>
              <w:rPr>
                <w:color w:val="000000"/>
                <w:sz w:val="16"/>
                <w:szCs w:val="16"/>
              </w:rPr>
            </w:pPr>
          </w:p>
        </w:tc>
      </w:tr>
      <w:tr w:rsidR="00D51D16" w14:paraId="2BD3FB71" w14:textId="77777777" w:rsidTr="00D51D16">
        <w:trPr>
          <w:trHeight w:val="145"/>
        </w:trPr>
        <w:tc>
          <w:tcPr>
            <w:tcW w:w="426" w:type="dxa"/>
            <w:vMerge/>
          </w:tcPr>
          <w:p w14:paraId="5F12193F" w14:textId="77777777" w:rsidR="00D51D16" w:rsidRDefault="00D51D16" w:rsidP="008654A8"/>
        </w:tc>
        <w:tc>
          <w:tcPr>
            <w:tcW w:w="1560" w:type="dxa"/>
            <w:vMerge/>
          </w:tcPr>
          <w:p w14:paraId="545F7A06" w14:textId="77777777" w:rsidR="00D51D16" w:rsidRDefault="00D51D16" w:rsidP="008654A8"/>
        </w:tc>
        <w:tc>
          <w:tcPr>
            <w:tcW w:w="1985" w:type="dxa"/>
          </w:tcPr>
          <w:p w14:paraId="6DD926D9" w14:textId="77777777" w:rsidR="00D51D16" w:rsidRPr="00760B97" w:rsidRDefault="00D51D16" w:rsidP="008654A8">
            <w:pPr>
              <w:rPr>
                <w:color w:val="000000"/>
              </w:rPr>
            </w:pPr>
            <w:r>
              <w:rPr>
                <w:color w:val="000000"/>
              </w:rPr>
              <w:t>управление</w:t>
            </w:r>
          </w:p>
        </w:tc>
        <w:tc>
          <w:tcPr>
            <w:tcW w:w="708" w:type="dxa"/>
          </w:tcPr>
          <w:p w14:paraId="3EB43789" w14:textId="77777777" w:rsidR="00D51D16" w:rsidRPr="00B83DCF" w:rsidRDefault="00D51D16" w:rsidP="008654A8">
            <w:pPr>
              <w:rPr>
                <w:color w:val="000000"/>
                <w:sz w:val="16"/>
                <w:szCs w:val="16"/>
              </w:rPr>
            </w:pPr>
          </w:p>
        </w:tc>
        <w:tc>
          <w:tcPr>
            <w:tcW w:w="851" w:type="dxa"/>
          </w:tcPr>
          <w:p w14:paraId="22C36168" w14:textId="77777777" w:rsidR="00D51D16" w:rsidRPr="00B83DCF" w:rsidRDefault="00D51D16" w:rsidP="008654A8">
            <w:pPr>
              <w:rPr>
                <w:color w:val="000000"/>
                <w:sz w:val="16"/>
                <w:szCs w:val="16"/>
              </w:rPr>
            </w:pPr>
          </w:p>
        </w:tc>
        <w:tc>
          <w:tcPr>
            <w:tcW w:w="1559" w:type="dxa"/>
          </w:tcPr>
          <w:p w14:paraId="3C7C9611" w14:textId="77777777" w:rsidR="00D51D16" w:rsidRPr="00B83DCF" w:rsidRDefault="00D51D16" w:rsidP="008654A8">
            <w:pPr>
              <w:rPr>
                <w:color w:val="000000"/>
                <w:sz w:val="16"/>
                <w:szCs w:val="16"/>
              </w:rPr>
            </w:pPr>
            <w:r>
              <w:rPr>
                <w:color w:val="000000"/>
                <w:sz w:val="16"/>
                <w:szCs w:val="16"/>
              </w:rPr>
              <w:t>механическое</w:t>
            </w:r>
          </w:p>
        </w:tc>
        <w:tc>
          <w:tcPr>
            <w:tcW w:w="1559" w:type="dxa"/>
          </w:tcPr>
          <w:p w14:paraId="1295E85D" w14:textId="77777777" w:rsidR="00D51D16" w:rsidRPr="00B83DCF" w:rsidRDefault="00D51D16" w:rsidP="008654A8">
            <w:pPr>
              <w:rPr>
                <w:color w:val="000000"/>
                <w:sz w:val="16"/>
                <w:szCs w:val="16"/>
              </w:rPr>
            </w:pPr>
          </w:p>
        </w:tc>
        <w:tc>
          <w:tcPr>
            <w:tcW w:w="851" w:type="dxa"/>
          </w:tcPr>
          <w:p w14:paraId="1BFFF7A0" w14:textId="77777777" w:rsidR="00D51D16" w:rsidRPr="00B83DCF" w:rsidRDefault="00D51D16" w:rsidP="008654A8">
            <w:pPr>
              <w:rPr>
                <w:color w:val="000000"/>
                <w:sz w:val="16"/>
                <w:szCs w:val="16"/>
              </w:rPr>
            </w:pPr>
          </w:p>
        </w:tc>
        <w:tc>
          <w:tcPr>
            <w:tcW w:w="1418" w:type="dxa"/>
            <w:vMerge/>
          </w:tcPr>
          <w:p w14:paraId="45CB85AC" w14:textId="77777777" w:rsidR="00D51D16" w:rsidRPr="00B83DCF" w:rsidRDefault="00D51D16" w:rsidP="008654A8">
            <w:pPr>
              <w:rPr>
                <w:color w:val="000000"/>
                <w:sz w:val="16"/>
                <w:szCs w:val="16"/>
              </w:rPr>
            </w:pPr>
          </w:p>
        </w:tc>
      </w:tr>
      <w:tr w:rsidR="00D51D16" w14:paraId="4EFEFEB5" w14:textId="77777777" w:rsidTr="00D51D16">
        <w:trPr>
          <w:trHeight w:val="145"/>
        </w:trPr>
        <w:tc>
          <w:tcPr>
            <w:tcW w:w="426" w:type="dxa"/>
            <w:vMerge/>
          </w:tcPr>
          <w:p w14:paraId="7E61DD5D" w14:textId="77777777" w:rsidR="00D51D16" w:rsidRDefault="00D51D16" w:rsidP="008654A8"/>
        </w:tc>
        <w:tc>
          <w:tcPr>
            <w:tcW w:w="1560" w:type="dxa"/>
            <w:vMerge/>
          </w:tcPr>
          <w:p w14:paraId="0B762549" w14:textId="77777777" w:rsidR="00D51D16" w:rsidRDefault="00D51D16" w:rsidP="008654A8"/>
        </w:tc>
        <w:tc>
          <w:tcPr>
            <w:tcW w:w="1985" w:type="dxa"/>
          </w:tcPr>
          <w:p w14:paraId="4E811598" w14:textId="77777777" w:rsidR="00D51D16" w:rsidRPr="00760B97" w:rsidRDefault="00D51D16" w:rsidP="008654A8">
            <w:pPr>
              <w:rPr>
                <w:color w:val="000000"/>
              </w:rPr>
            </w:pPr>
            <w:r>
              <w:rPr>
                <w:color w:val="000000"/>
              </w:rPr>
              <w:t xml:space="preserve">Панель управления </w:t>
            </w:r>
          </w:p>
        </w:tc>
        <w:tc>
          <w:tcPr>
            <w:tcW w:w="708" w:type="dxa"/>
          </w:tcPr>
          <w:p w14:paraId="49264B46" w14:textId="77777777" w:rsidR="00D51D16" w:rsidRDefault="00D51D16" w:rsidP="008654A8">
            <w:pPr>
              <w:rPr>
                <w:color w:val="000000"/>
                <w:sz w:val="16"/>
                <w:szCs w:val="16"/>
              </w:rPr>
            </w:pPr>
          </w:p>
        </w:tc>
        <w:tc>
          <w:tcPr>
            <w:tcW w:w="851" w:type="dxa"/>
          </w:tcPr>
          <w:p w14:paraId="5D229B36" w14:textId="77777777" w:rsidR="00D51D16" w:rsidRPr="00B83DCF" w:rsidRDefault="00D51D16" w:rsidP="008654A8">
            <w:pPr>
              <w:rPr>
                <w:color w:val="000000"/>
                <w:sz w:val="16"/>
                <w:szCs w:val="16"/>
              </w:rPr>
            </w:pPr>
          </w:p>
        </w:tc>
        <w:tc>
          <w:tcPr>
            <w:tcW w:w="1559" w:type="dxa"/>
          </w:tcPr>
          <w:p w14:paraId="13A95E35" w14:textId="77777777" w:rsidR="00D51D16" w:rsidRDefault="00D51D16" w:rsidP="008654A8">
            <w:pPr>
              <w:rPr>
                <w:color w:val="000000"/>
                <w:sz w:val="16"/>
                <w:szCs w:val="16"/>
              </w:rPr>
            </w:pPr>
            <w:r>
              <w:rPr>
                <w:color w:val="000000"/>
                <w:sz w:val="16"/>
                <w:szCs w:val="16"/>
              </w:rPr>
              <w:t>спереди</w:t>
            </w:r>
          </w:p>
        </w:tc>
        <w:tc>
          <w:tcPr>
            <w:tcW w:w="1559" w:type="dxa"/>
          </w:tcPr>
          <w:p w14:paraId="638FC6D5" w14:textId="77777777" w:rsidR="00D51D16" w:rsidRDefault="00D51D16" w:rsidP="008654A8">
            <w:pPr>
              <w:rPr>
                <w:color w:val="000000"/>
                <w:sz w:val="16"/>
                <w:szCs w:val="16"/>
              </w:rPr>
            </w:pPr>
          </w:p>
        </w:tc>
        <w:tc>
          <w:tcPr>
            <w:tcW w:w="851" w:type="dxa"/>
          </w:tcPr>
          <w:p w14:paraId="1DCBC055" w14:textId="77777777" w:rsidR="00D51D16" w:rsidRDefault="00D51D16" w:rsidP="008654A8">
            <w:pPr>
              <w:rPr>
                <w:color w:val="000000"/>
                <w:sz w:val="16"/>
                <w:szCs w:val="16"/>
              </w:rPr>
            </w:pPr>
          </w:p>
        </w:tc>
        <w:tc>
          <w:tcPr>
            <w:tcW w:w="1418" w:type="dxa"/>
            <w:vMerge/>
          </w:tcPr>
          <w:p w14:paraId="2C9E4663" w14:textId="77777777" w:rsidR="00D51D16" w:rsidRPr="00B83DCF" w:rsidRDefault="00D51D16" w:rsidP="008654A8">
            <w:pPr>
              <w:rPr>
                <w:color w:val="000000"/>
                <w:sz w:val="16"/>
                <w:szCs w:val="16"/>
              </w:rPr>
            </w:pPr>
          </w:p>
        </w:tc>
      </w:tr>
      <w:tr w:rsidR="00D51D16" w14:paraId="5B449C26" w14:textId="77777777" w:rsidTr="00D51D16">
        <w:trPr>
          <w:trHeight w:val="145"/>
        </w:trPr>
        <w:tc>
          <w:tcPr>
            <w:tcW w:w="426" w:type="dxa"/>
            <w:vMerge/>
          </w:tcPr>
          <w:p w14:paraId="277E4F2E" w14:textId="77777777" w:rsidR="00D51D16" w:rsidRDefault="00D51D16" w:rsidP="008654A8"/>
        </w:tc>
        <w:tc>
          <w:tcPr>
            <w:tcW w:w="1560" w:type="dxa"/>
            <w:vMerge/>
          </w:tcPr>
          <w:p w14:paraId="33B060FE" w14:textId="77777777" w:rsidR="00D51D16" w:rsidRDefault="00D51D16" w:rsidP="008654A8"/>
        </w:tc>
        <w:tc>
          <w:tcPr>
            <w:tcW w:w="1985" w:type="dxa"/>
          </w:tcPr>
          <w:p w14:paraId="1085BC7B" w14:textId="77777777" w:rsidR="00D51D16" w:rsidRPr="00760B97" w:rsidRDefault="00D51D16" w:rsidP="008654A8">
            <w:pPr>
              <w:rPr>
                <w:color w:val="000000"/>
              </w:rPr>
            </w:pPr>
            <w:r>
              <w:rPr>
                <w:color w:val="000000"/>
              </w:rPr>
              <w:t>Поворотные ручки</w:t>
            </w:r>
          </w:p>
        </w:tc>
        <w:tc>
          <w:tcPr>
            <w:tcW w:w="708" w:type="dxa"/>
          </w:tcPr>
          <w:p w14:paraId="759C63BE" w14:textId="77777777" w:rsidR="00D51D16" w:rsidRDefault="00D51D16" w:rsidP="008654A8">
            <w:pPr>
              <w:rPr>
                <w:color w:val="000000"/>
                <w:sz w:val="16"/>
                <w:szCs w:val="16"/>
              </w:rPr>
            </w:pPr>
          </w:p>
        </w:tc>
        <w:tc>
          <w:tcPr>
            <w:tcW w:w="851" w:type="dxa"/>
          </w:tcPr>
          <w:p w14:paraId="0BAB5E8C" w14:textId="77777777" w:rsidR="00D51D16" w:rsidRPr="00B83DCF" w:rsidRDefault="00D51D16" w:rsidP="008654A8">
            <w:pPr>
              <w:rPr>
                <w:color w:val="000000"/>
                <w:sz w:val="16"/>
                <w:szCs w:val="16"/>
              </w:rPr>
            </w:pPr>
          </w:p>
        </w:tc>
        <w:tc>
          <w:tcPr>
            <w:tcW w:w="1559" w:type="dxa"/>
          </w:tcPr>
          <w:p w14:paraId="4856D156" w14:textId="77777777" w:rsidR="00D51D16" w:rsidRDefault="00D51D16" w:rsidP="008654A8">
            <w:pPr>
              <w:rPr>
                <w:color w:val="000000"/>
                <w:sz w:val="16"/>
                <w:szCs w:val="16"/>
              </w:rPr>
            </w:pPr>
            <w:r>
              <w:rPr>
                <w:color w:val="000000"/>
                <w:sz w:val="16"/>
                <w:szCs w:val="16"/>
              </w:rPr>
              <w:t>7</w:t>
            </w:r>
          </w:p>
        </w:tc>
        <w:tc>
          <w:tcPr>
            <w:tcW w:w="1559" w:type="dxa"/>
          </w:tcPr>
          <w:p w14:paraId="45A9BE16" w14:textId="77777777" w:rsidR="00D51D16" w:rsidRDefault="00D51D16" w:rsidP="008654A8">
            <w:pPr>
              <w:rPr>
                <w:color w:val="000000"/>
                <w:sz w:val="16"/>
                <w:szCs w:val="16"/>
              </w:rPr>
            </w:pPr>
          </w:p>
        </w:tc>
        <w:tc>
          <w:tcPr>
            <w:tcW w:w="851" w:type="dxa"/>
          </w:tcPr>
          <w:p w14:paraId="1BEE36C6" w14:textId="77777777" w:rsidR="00D51D16" w:rsidRDefault="00D51D16" w:rsidP="008654A8">
            <w:pPr>
              <w:rPr>
                <w:color w:val="000000"/>
                <w:sz w:val="16"/>
                <w:szCs w:val="16"/>
              </w:rPr>
            </w:pPr>
            <w:proofErr w:type="spellStart"/>
            <w:r>
              <w:rPr>
                <w:color w:val="000000"/>
                <w:sz w:val="16"/>
                <w:szCs w:val="16"/>
              </w:rPr>
              <w:t>шт</w:t>
            </w:r>
            <w:proofErr w:type="spellEnd"/>
          </w:p>
        </w:tc>
        <w:tc>
          <w:tcPr>
            <w:tcW w:w="1418" w:type="dxa"/>
            <w:vMerge/>
          </w:tcPr>
          <w:p w14:paraId="1CB8092C" w14:textId="77777777" w:rsidR="00D51D16" w:rsidRPr="00B83DCF" w:rsidRDefault="00D51D16" w:rsidP="008654A8">
            <w:pPr>
              <w:rPr>
                <w:color w:val="000000"/>
                <w:sz w:val="16"/>
                <w:szCs w:val="16"/>
              </w:rPr>
            </w:pPr>
          </w:p>
        </w:tc>
      </w:tr>
      <w:tr w:rsidR="00D51D16" w14:paraId="2F4C771E" w14:textId="77777777" w:rsidTr="00D51D16">
        <w:trPr>
          <w:trHeight w:val="145"/>
        </w:trPr>
        <w:tc>
          <w:tcPr>
            <w:tcW w:w="426" w:type="dxa"/>
            <w:vMerge/>
          </w:tcPr>
          <w:p w14:paraId="72273C5D" w14:textId="77777777" w:rsidR="00D51D16" w:rsidRDefault="00D51D16" w:rsidP="008654A8"/>
        </w:tc>
        <w:tc>
          <w:tcPr>
            <w:tcW w:w="1560" w:type="dxa"/>
            <w:vMerge/>
          </w:tcPr>
          <w:p w14:paraId="66439E77" w14:textId="77777777" w:rsidR="00D51D16" w:rsidRDefault="00D51D16" w:rsidP="008654A8"/>
        </w:tc>
        <w:tc>
          <w:tcPr>
            <w:tcW w:w="1985" w:type="dxa"/>
          </w:tcPr>
          <w:p w14:paraId="4B231D9C" w14:textId="77777777" w:rsidR="00D51D16" w:rsidRPr="00760B97" w:rsidRDefault="00D51D16" w:rsidP="008654A8">
            <w:pPr>
              <w:rPr>
                <w:color w:val="000000"/>
              </w:rPr>
            </w:pPr>
            <w:r>
              <w:rPr>
                <w:color w:val="000000"/>
              </w:rPr>
              <w:t>духовка</w:t>
            </w:r>
          </w:p>
        </w:tc>
        <w:tc>
          <w:tcPr>
            <w:tcW w:w="708" w:type="dxa"/>
          </w:tcPr>
          <w:p w14:paraId="1D33D678" w14:textId="77777777" w:rsidR="00D51D16" w:rsidRDefault="00D51D16" w:rsidP="008654A8">
            <w:pPr>
              <w:rPr>
                <w:color w:val="000000"/>
                <w:sz w:val="16"/>
                <w:szCs w:val="16"/>
              </w:rPr>
            </w:pPr>
          </w:p>
        </w:tc>
        <w:tc>
          <w:tcPr>
            <w:tcW w:w="851" w:type="dxa"/>
          </w:tcPr>
          <w:p w14:paraId="68B7898A" w14:textId="77777777" w:rsidR="00D51D16" w:rsidRPr="00B83DCF" w:rsidRDefault="00D51D16" w:rsidP="008654A8">
            <w:pPr>
              <w:rPr>
                <w:color w:val="000000"/>
                <w:sz w:val="16"/>
                <w:szCs w:val="16"/>
              </w:rPr>
            </w:pPr>
          </w:p>
        </w:tc>
        <w:tc>
          <w:tcPr>
            <w:tcW w:w="1559" w:type="dxa"/>
          </w:tcPr>
          <w:p w14:paraId="64246C11" w14:textId="77777777" w:rsidR="00D51D16" w:rsidRDefault="00D51D16" w:rsidP="008654A8">
            <w:pPr>
              <w:rPr>
                <w:color w:val="000000"/>
                <w:sz w:val="16"/>
                <w:szCs w:val="16"/>
              </w:rPr>
            </w:pPr>
            <w:r>
              <w:rPr>
                <w:color w:val="000000"/>
                <w:sz w:val="16"/>
                <w:szCs w:val="16"/>
              </w:rPr>
              <w:t>электрическая</w:t>
            </w:r>
          </w:p>
        </w:tc>
        <w:tc>
          <w:tcPr>
            <w:tcW w:w="1559" w:type="dxa"/>
          </w:tcPr>
          <w:p w14:paraId="6452A875" w14:textId="77777777" w:rsidR="00D51D16" w:rsidRDefault="00D51D16" w:rsidP="008654A8">
            <w:pPr>
              <w:rPr>
                <w:color w:val="000000"/>
                <w:sz w:val="16"/>
                <w:szCs w:val="16"/>
              </w:rPr>
            </w:pPr>
          </w:p>
        </w:tc>
        <w:tc>
          <w:tcPr>
            <w:tcW w:w="851" w:type="dxa"/>
          </w:tcPr>
          <w:p w14:paraId="52157A01" w14:textId="77777777" w:rsidR="00D51D16" w:rsidRDefault="00D51D16" w:rsidP="008654A8">
            <w:pPr>
              <w:rPr>
                <w:color w:val="000000"/>
                <w:sz w:val="16"/>
                <w:szCs w:val="16"/>
              </w:rPr>
            </w:pPr>
          </w:p>
        </w:tc>
        <w:tc>
          <w:tcPr>
            <w:tcW w:w="1418" w:type="dxa"/>
            <w:vMerge/>
          </w:tcPr>
          <w:p w14:paraId="1CF6489D" w14:textId="77777777" w:rsidR="00D51D16" w:rsidRPr="00B83DCF" w:rsidRDefault="00D51D16" w:rsidP="008654A8">
            <w:pPr>
              <w:rPr>
                <w:color w:val="000000"/>
                <w:sz w:val="16"/>
                <w:szCs w:val="16"/>
              </w:rPr>
            </w:pPr>
          </w:p>
        </w:tc>
      </w:tr>
      <w:tr w:rsidR="00D51D16" w14:paraId="0A0B7FA1" w14:textId="77777777" w:rsidTr="00D51D16">
        <w:trPr>
          <w:trHeight w:val="145"/>
        </w:trPr>
        <w:tc>
          <w:tcPr>
            <w:tcW w:w="426" w:type="dxa"/>
            <w:vMerge/>
          </w:tcPr>
          <w:p w14:paraId="238289B3" w14:textId="77777777" w:rsidR="00D51D16" w:rsidRDefault="00D51D16" w:rsidP="008654A8"/>
        </w:tc>
        <w:tc>
          <w:tcPr>
            <w:tcW w:w="1560" w:type="dxa"/>
            <w:vMerge/>
          </w:tcPr>
          <w:p w14:paraId="61E95CA9" w14:textId="77777777" w:rsidR="00D51D16" w:rsidRDefault="00D51D16" w:rsidP="008654A8"/>
        </w:tc>
        <w:tc>
          <w:tcPr>
            <w:tcW w:w="1985" w:type="dxa"/>
          </w:tcPr>
          <w:p w14:paraId="5094A7EB" w14:textId="77777777" w:rsidR="00D51D16" w:rsidRPr="00760B97" w:rsidRDefault="00D51D16" w:rsidP="008654A8">
            <w:pPr>
              <w:rPr>
                <w:color w:val="000000"/>
              </w:rPr>
            </w:pPr>
            <w:r>
              <w:rPr>
                <w:color w:val="000000"/>
              </w:rPr>
              <w:t>Газ контроль духовки</w:t>
            </w:r>
          </w:p>
        </w:tc>
        <w:tc>
          <w:tcPr>
            <w:tcW w:w="708" w:type="dxa"/>
          </w:tcPr>
          <w:p w14:paraId="71FACB1E" w14:textId="77777777" w:rsidR="00D51D16" w:rsidRDefault="00D51D16" w:rsidP="008654A8">
            <w:pPr>
              <w:rPr>
                <w:color w:val="000000"/>
                <w:sz w:val="16"/>
                <w:szCs w:val="16"/>
              </w:rPr>
            </w:pPr>
          </w:p>
        </w:tc>
        <w:tc>
          <w:tcPr>
            <w:tcW w:w="851" w:type="dxa"/>
          </w:tcPr>
          <w:p w14:paraId="3D4F3B8E" w14:textId="77777777" w:rsidR="00D51D16" w:rsidRPr="00B83DCF" w:rsidRDefault="00D51D16" w:rsidP="008654A8">
            <w:pPr>
              <w:rPr>
                <w:color w:val="000000"/>
                <w:sz w:val="16"/>
                <w:szCs w:val="16"/>
              </w:rPr>
            </w:pPr>
          </w:p>
        </w:tc>
        <w:tc>
          <w:tcPr>
            <w:tcW w:w="1559" w:type="dxa"/>
          </w:tcPr>
          <w:p w14:paraId="23AC8197" w14:textId="77777777" w:rsidR="00D51D16" w:rsidRDefault="00D51D16" w:rsidP="008654A8">
            <w:pPr>
              <w:rPr>
                <w:color w:val="000000"/>
                <w:sz w:val="16"/>
                <w:szCs w:val="16"/>
              </w:rPr>
            </w:pPr>
            <w:r>
              <w:rPr>
                <w:color w:val="000000"/>
                <w:sz w:val="16"/>
                <w:szCs w:val="16"/>
              </w:rPr>
              <w:t>наличие</w:t>
            </w:r>
          </w:p>
        </w:tc>
        <w:tc>
          <w:tcPr>
            <w:tcW w:w="1559" w:type="dxa"/>
          </w:tcPr>
          <w:p w14:paraId="2BF450E1" w14:textId="77777777" w:rsidR="00D51D16" w:rsidRDefault="00D51D16" w:rsidP="008654A8">
            <w:pPr>
              <w:rPr>
                <w:color w:val="000000"/>
                <w:sz w:val="16"/>
                <w:szCs w:val="16"/>
              </w:rPr>
            </w:pPr>
          </w:p>
        </w:tc>
        <w:tc>
          <w:tcPr>
            <w:tcW w:w="851" w:type="dxa"/>
          </w:tcPr>
          <w:p w14:paraId="56CF851A" w14:textId="77777777" w:rsidR="00D51D16" w:rsidRDefault="00D51D16" w:rsidP="008654A8">
            <w:pPr>
              <w:rPr>
                <w:color w:val="000000"/>
                <w:sz w:val="16"/>
                <w:szCs w:val="16"/>
              </w:rPr>
            </w:pPr>
          </w:p>
        </w:tc>
        <w:tc>
          <w:tcPr>
            <w:tcW w:w="1418" w:type="dxa"/>
            <w:vMerge/>
          </w:tcPr>
          <w:p w14:paraId="72322D94" w14:textId="77777777" w:rsidR="00D51D16" w:rsidRPr="00B83DCF" w:rsidRDefault="00D51D16" w:rsidP="008654A8">
            <w:pPr>
              <w:rPr>
                <w:color w:val="000000"/>
                <w:sz w:val="16"/>
                <w:szCs w:val="16"/>
              </w:rPr>
            </w:pPr>
          </w:p>
        </w:tc>
      </w:tr>
      <w:tr w:rsidR="00D51D16" w14:paraId="68353251" w14:textId="77777777" w:rsidTr="00D51D16">
        <w:trPr>
          <w:trHeight w:val="145"/>
        </w:trPr>
        <w:tc>
          <w:tcPr>
            <w:tcW w:w="426" w:type="dxa"/>
            <w:vMerge/>
          </w:tcPr>
          <w:p w14:paraId="762BF683" w14:textId="77777777" w:rsidR="00D51D16" w:rsidRDefault="00D51D16" w:rsidP="008654A8"/>
        </w:tc>
        <w:tc>
          <w:tcPr>
            <w:tcW w:w="1560" w:type="dxa"/>
            <w:vMerge/>
          </w:tcPr>
          <w:p w14:paraId="0F9CF42E" w14:textId="77777777" w:rsidR="00D51D16" w:rsidRDefault="00D51D16" w:rsidP="008654A8"/>
        </w:tc>
        <w:tc>
          <w:tcPr>
            <w:tcW w:w="1985" w:type="dxa"/>
          </w:tcPr>
          <w:p w14:paraId="13505477" w14:textId="77777777" w:rsidR="00D51D16" w:rsidRPr="00760B97" w:rsidRDefault="00D51D16" w:rsidP="008654A8">
            <w:pPr>
              <w:rPr>
                <w:color w:val="000000"/>
              </w:rPr>
            </w:pPr>
            <w:r>
              <w:rPr>
                <w:color w:val="000000"/>
              </w:rPr>
              <w:t>термометр</w:t>
            </w:r>
          </w:p>
        </w:tc>
        <w:tc>
          <w:tcPr>
            <w:tcW w:w="708" w:type="dxa"/>
          </w:tcPr>
          <w:p w14:paraId="0BC52536" w14:textId="77777777" w:rsidR="00D51D16" w:rsidRDefault="00D51D16" w:rsidP="008654A8">
            <w:pPr>
              <w:rPr>
                <w:color w:val="000000"/>
                <w:sz w:val="16"/>
                <w:szCs w:val="16"/>
              </w:rPr>
            </w:pPr>
          </w:p>
        </w:tc>
        <w:tc>
          <w:tcPr>
            <w:tcW w:w="851" w:type="dxa"/>
          </w:tcPr>
          <w:p w14:paraId="25314323" w14:textId="77777777" w:rsidR="00D51D16" w:rsidRPr="00B83DCF" w:rsidRDefault="00D51D16" w:rsidP="008654A8">
            <w:pPr>
              <w:rPr>
                <w:color w:val="000000"/>
                <w:sz w:val="16"/>
                <w:szCs w:val="16"/>
              </w:rPr>
            </w:pPr>
          </w:p>
        </w:tc>
        <w:tc>
          <w:tcPr>
            <w:tcW w:w="1559" w:type="dxa"/>
          </w:tcPr>
          <w:p w14:paraId="6DE96A3B" w14:textId="77777777" w:rsidR="00D51D16" w:rsidRDefault="00D51D16" w:rsidP="008654A8">
            <w:pPr>
              <w:rPr>
                <w:color w:val="000000"/>
                <w:sz w:val="16"/>
                <w:szCs w:val="16"/>
              </w:rPr>
            </w:pPr>
            <w:r>
              <w:rPr>
                <w:color w:val="000000"/>
                <w:sz w:val="16"/>
                <w:szCs w:val="16"/>
              </w:rPr>
              <w:t>наличие</w:t>
            </w:r>
          </w:p>
        </w:tc>
        <w:tc>
          <w:tcPr>
            <w:tcW w:w="1559" w:type="dxa"/>
          </w:tcPr>
          <w:p w14:paraId="2E9D5571" w14:textId="77777777" w:rsidR="00D51D16" w:rsidRDefault="00D51D16" w:rsidP="008654A8">
            <w:pPr>
              <w:rPr>
                <w:color w:val="000000"/>
                <w:sz w:val="16"/>
                <w:szCs w:val="16"/>
              </w:rPr>
            </w:pPr>
          </w:p>
        </w:tc>
        <w:tc>
          <w:tcPr>
            <w:tcW w:w="851" w:type="dxa"/>
          </w:tcPr>
          <w:p w14:paraId="64E39B34" w14:textId="77777777" w:rsidR="00D51D16" w:rsidRDefault="00D51D16" w:rsidP="008654A8">
            <w:pPr>
              <w:rPr>
                <w:color w:val="000000"/>
                <w:sz w:val="16"/>
                <w:szCs w:val="16"/>
              </w:rPr>
            </w:pPr>
          </w:p>
        </w:tc>
        <w:tc>
          <w:tcPr>
            <w:tcW w:w="1418" w:type="dxa"/>
            <w:vMerge/>
          </w:tcPr>
          <w:p w14:paraId="0AC5FADA" w14:textId="77777777" w:rsidR="00D51D16" w:rsidRPr="00B83DCF" w:rsidRDefault="00D51D16" w:rsidP="008654A8">
            <w:pPr>
              <w:rPr>
                <w:color w:val="000000"/>
                <w:sz w:val="16"/>
                <w:szCs w:val="16"/>
              </w:rPr>
            </w:pPr>
          </w:p>
        </w:tc>
      </w:tr>
      <w:tr w:rsidR="00D51D16" w14:paraId="2CBDFF4D" w14:textId="77777777" w:rsidTr="00D51D16">
        <w:trPr>
          <w:trHeight w:val="145"/>
        </w:trPr>
        <w:tc>
          <w:tcPr>
            <w:tcW w:w="426" w:type="dxa"/>
            <w:vMerge/>
          </w:tcPr>
          <w:p w14:paraId="5BD8454F" w14:textId="77777777" w:rsidR="00D51D16" w:rsidRDefault="00D51D16" w:rsidP="008654A8"/>
        </w:tc>
        <w:tc>
          <w:tcPr>
            <w:tcW w:w="1560" w:type="dxa"/>
            <w:vMerge/>
          </w:tcPr>
          <w:p w14:paraId="12E7D985" w14:textId="77777777" w:rsidR="00D51D16" w:rsidRDefault="00D51D16" w:rsidP="008654A8"/>
        </w:tc>
        <w:tc>
          <w:tcPr>
            <w:tcW w:w="1985" w:type="dxa"/>
          </w:tcPr>
          <w:p w14:paraId="6390736B" w14:textId="77777777" w:rsidR="00D51D16" w:rsidRPr="00760B97" w:rsidRDefault="00D51D16" w:rsidP="008654A8">
            <w:pPr>
              <w:rPr>
                <w:color w:val="000000"/>
              </w:rPr>
            </w:pPr>
            <w:r>
              <w:rPr>
                <w:color w:val="000000"/>
              </w:rPr>
              <w:t>режимы</w:t>
            </w:r>
          </w:p>
        </w:tc>
        <w:tc>
          <w:tcPr>
            <w:tcW w:w="708" w:type="dxa"/>
          </w:tcPr>
          <w:p w14:paraId="37A8C13D" w14:textId="77777777" w:rsidR="00D51D16" w:rsidRPr="00B83DCF" w:rsidRDefault="00D51D16" w:rsidP="008654A8">
            <w:pPr>
              <w:rPr>
                <w:color w:val="000000"/>
                <w:sz w:val="16"/>
                <w:szCs w:val="16"/>
              </w:rPr>
            </w:pPr>
          </w:p>
        </w:tc>
        <w:tc>
          <w:tcPr>
            <w:tcW w:w="851" w:type="dxa"/>
          </w:tcPr>
          <w:p w14:paraId="600A142E" w14:textId="77777777" w:rsidR="00D51D16" w:rsidRPr="00B83DCF" w:rsidRDefault="00D51D16" w:rsidP="008654A8">
            <w:pPr>
              <w:rPr>
                <w:color w:val="000000"/>
                <w:sz w:val="16"/>
                <w:szCs w:val="16"/>
              </w:rPr>
            </w:pPr>
          </w:p>
        </w:tc>
        <w:tc>
          <w:tcPr>
            <w:tcW w:w="1559" w:type="dxa"/>
          </w:tcPr>
          <w:p w14:paraId="7DB50C70" w14:textId="77777777" w:rsidR="00D51D16" w:rsidRPr="00B83DCF" w:rsidRDefault="00D51D16" w:rsidP="008654A8">
            <w:pPr>
              <w:rPr>
                <w:color w:val="000000"/>
                <w:sz w:val="16"/>
                <w:szCs w:val="16"/>
              </w:rPr>
            </w:pPr>
            <w:r>
              <w:rPr>
                <w:color w:val="000000"/>
                <w:sz w:val="16"/>
                <w:szCs w:val="16"/>
              </w:rPr>
              <w:t>3</w:t>
            </w:r>
          </w:p>
        </w:tc>
        <w:tc>
          <w:tcPr>
            <w:tcW w:w="1559" w:type="dxa"/>
          </w:tcPr>
          <w:p w14:paraId="25AB1BD3" w14:textId="77777777" w:rsidR="00D51D16" w:rsidRPr="00B83DCF" w:rsidRDefault="00D51D16" w:rsidP="008654A8">
            <w:pPr>
              <w:rPr>
                <w:color w:val="000000"/>
                <w:sz w:val="16"/>
                <w:szCs w:val="16"/>
              </w:rPr>
            </w:pPr>
          </w:p>
        </w:tc>
        <w:tc>
          <w:tcPr>
            <w:tcW w:w="851" w:type="dxa"/>
          </w:tcPr>
          <w:p w14:paraId="3057404D" w14:textId="77777777" w:rsidR="00D51D16" w:rsidRPr="00B83DCF" w:rsidRDefault="00D51D16" w:rsidP="008654A8">
            <w:pPr>
              <w:rPr>
                <w:color w:val="000000"/>
                <w:sz w:val="16"/>
                <w:szCs w:val="16"/>
              </w:rPr>
            </w:pPr>
          </w:p>
        </w:tc>
        <w:tc>
          <w:tcPr>
            <w:tcW w:w="1418" w:type="dxa"/>
            <w:vMerge/>
          </w:tcPr>
          <w:p w14:paraId="1E4A8ADD" w14:textId="77777777" w:rsidR="00D51D16" w:rsidRPr="00B83DCF" w:rsidRDefault="00D51D16" w:rsidP="008654A8">
            <w:pPr>
              <w:rPr>
                <w:color w:val="000000"/>
                <w:sz w:val="16"/>
                <w:szCs w:val="16"/>
              </w:rPr>
            </w:pPr>
          </w:p>
        </w:tc>
      </w:tr>
      <w:tr w:rsidR="00D51D16" w14:paraId="1726BD8C" w14:textId="77777777" w:rsidTr="00D51D16">
        <w:trPr>
          <w:trHeight w:val="145"/>
        </w:trPr>
        <w:tc>
          <w:tcPr>
            <w:tcW w:w="426" w:type="dxa"/>
            <w:vMerge/>
          </w:tcPr>
          <w:p w14:paraId="0FF7FD99" w14:textId="77777777" w:rsidR="00D51D16" w:rsidRDefault="00D51D16" w:rsidP="008654A8"/>
        </w:tc>
        <w:tc>
          <w:tcPr>
            <w:tcW w:w="1560" w:type="dxa"/>
            <w:vMerge/>
          </w:tcPr>
          <w:p w14:paraId="37C89B24" w14:textId="77777777" w:rsidR="00D51D16" w:rsidRDefault="00D51D16" w:rsidP="008654A8"/>
        </w:tc>
        <w:tc>
          <w:tcPr>
            <w:tcW w:w="1985" w:type="dxa"/>
          </w:tcPr>
          <w:p w14:paraId="25F495A3" w14:textId="77777777" w:rsidR="00D51D16" w:rsidRPr="00760B97" w:rsidRDefault="00D51D16" w:rsidP="008654A8">
            <w:pPr>
              <w:rPr>
                <w:color w:val="000000"/>
              </w:rPr>
            </w:pPr>
            <w:r>
              <w:rPr>
                <w:color w:val="000000"/>
              </w:rPr>
              <w:t>нагрев</w:t>
            </w:r>
          </w:p>
        </w:tc>
        <w:tc>
          <w:tcPr>
            <w:tcW w:w="708" w:type="dxa"/>
          </w:tcPr>
          <w:p w14:paraId="331D54B9" w14:textId="77777777" w:rsidR="00D51D16" w:rsidRPr="00B83DCF" w:rsidRDefault="00D51D16" w:rsidP="008654A8">
            <w:pPr>
              <w:rPr>
                <w:color w:val="000000"/>
                <w:sz w:val="16"/>
                <w:szCs w:val="16"/>
              </w:rPr>
            </w:pPr>
          </w:p>
        </w:tc>
        <w:tc>
          <w:tcPr>
            <w:tcW w:w="851" w:type="dxa"/>
          </w:tcPr>
          <w:p w14:paraId="07481421" w14:textId="77777777" w:rsidR="00D51D16" w:rsidRPr="00B83DCF" w:rsidRDefault="00D51D16" w:rsidP="008654A8">
            <w:pPr>
              <w:rPr>
                <w:color w:val="000000"/>
                <w:sz w:val="16"/>
                <w:szCs w:val="16"/>
              </w:rPr>
            </w:pPr>
          </w:p>
        </w:tc>
        <w:tc>
          <w:tcPr>
            <w:tcW w:w="1559" w:type="dxa"/>
          </w:tcPr>
          <w:p w14:paraId="7338DE12" w14:textId="77777777" w:rsidR="00D51D16" w:rsidRPr="00B83DCF" w:rsidRDefault="00D51D16" w:rsidP="008654A8">
            <w:pPr>
              <w:rPr>
                <w:color w:val="000000"/>
                <w:sz w:val="16"/>
                <w:szCs w:val="16"/>
              </w:rPr>
            </w:pPr>
            <w:proofErr w:type="spellStart"/>
            <w:r>
              <w:rPr>
                <w:color w:val="000000"/>
                <w:sz w:val="16"/>
                <w:szCs w:val="16"/>
              </w:rPr>
              <w:t>Верхний+нижний</w:t>
            </w:r>
            <w:proofErr w:type="spellEnd"/>
          </w:p>
        </w:tc>
        <w:tc>
          <w:tcPr>
            <w:tcW w:w="1559" w:type="dxa"/>
          </w:tcPr>
          <w:p w14:paraId="67AC5F8F" w14:textId="77777777" w:rsidR="00D51D16" w:rsidRPr="00B83DCF" w:rsidRDefault="00D51D16" w:rsidP="008654A8">
            <w:pPr>
              <w:rPr>
                <w:color w:val="000000"/>
                <w:sz w:val="16"/>
                <w:szCs w:val="16"/>
              </w:rPr>
            </w:pPr>
          </w:p>
        </w:tc>
        <w:tc>
          <w:tcPr>
            <w:tcW w:w="851" w:type="dxa"/>
          </w:tcPr>
          <w:p w14:paraId="5ADAD713" w14:textId="77777777" w:rsidR="00D51D16" w:rsidRPr="00B83DCF" w:rsidRDefault="00D51D16" w:rsidP="008654A8">
            <w:pPr>
              <w:rPr>
                <w:color w:val="000000"/>
                <w:sz w:val="16"/>
                <w:szCs w:val="16"/>
              </w:rPr>
            </w:pPr>
          </w:p>
        </w:tc>
        <w:tc>
          <w:tcPr>
            <w:tcW w:w="1418" w:type="dxa"/>
            <w:vMerge/>
          </w:tcPr>
          <w:p w14:paraId="1879E3D9" w14:textId="77777777" w:rsidR="00D51D16" w:rsidRPr="00B83DCF" w:rsidRDefault="00D51D16" w:rsidP="008654A8">
            <w:pPr>
              <w:rPr>
                <w:color w:val="000000"/>
                <w:sz w:val="16"/>
                <w:szCs w:val="16"/>
              </w:rPr>
            </w:pPr>
          </w:p>
        </w:tc>
      </w:tr>
      <w:tr w:rsidR="00D51D16" w14:paraId="3BED3E68" w14:textId="77777777" w:rsidTr="00D51D16">
        <w:trPr>
          <w:trHeight w:val="145"/>
        </w:trPr>
        <w:tc>
          <w:tcPr>
            <w:tcW w:w="426" w:type="dxa"/>
            <w:vMerge/>
          </w:tcPr>
          <w:p w14:paraId="444262CD" w14:textId="77777777" w:rsidR="00D51D16" w:rsidRDefault="00D51D16" w:rsidP="008654A8"/>
        </w:tc>
        <w:tc>
          <w:tcPr>
            <w:tcW w:w="1560" w:type="dxa"/>
            <w:vMerge/>
          </w:tcPr>
          <w:p w14:paraId="41D51C21" w14:textId="77777777" w:rsidR="00D51D16" w:rsidRDefault="00D51D16" w:rsidP="008654A8"/>
        </w:tc>
        <w:tc>
          <w:tcPr>
            <w:tcW w:w="1985" w:type="dxa"/>
          </w:tcPr>
          <w:p w14:paraId="27A4E6AC" w14:textId="77777777" w:rsidR="00D51D16" w:rsidRPr="00760B97" w:rsidRDefault="00D51D16" w:rsidP="008654A8">
            <w:pPr>
              <w:rPr>
                <w:color w:val="000000"/>
              </w:rPr>
            </w:pPr>
            <w:r>
              <w:rPr>
                <w:color w:val="000000"/>
              </w:rPr>
              <w:t xml:space="preserve">Освещение </w:t>
            </w:r>
          </w:p>
        </w:tc>
        <w:tc>
          <w:tcPr>
            <w:tcW w:w="708" w:type="dxa"/>
          </w:tcPr>
          <w:p w14:paraId="7C320F4D" w14:textId="77777777" w:rsidR="00D51D16" w:rsidRPr="00B83DCF" w:rsidRDefault="00D51D16" w:rsidP="008654A8">
            <w:pPr>
              <w:rPr>
                <w:color w:val="000000"/>
                <w:sz w:val="16"/>
                <w:szCs w:val="16"/>
              </w:rPr>
            </w:pPr>
          </w:p>
        </w:tc>
        <w:tc>
          <w:tcPr>
            <w:tcW w:w="851" w:type="dxa"/>
          </w:tcPr>
          <w:p w14:paraId="2781ED5E" w14:textId="77777777" w:rsidR="00D51D16" w:rsidRPr="00B83DCF" w:rsidRDefault="00D51D16" w:rsidP="008654A8">
            <w:pPr>
              <w:rPr>
                <w:color w:val="000000"/>
                <w:sz w:val="16"/>
                <w:szCs w:val="16"/>
              </w:rPr>
            </w:pPr>
          </w:p>
        </w:tc>
        <w:tc>
          <w:tcPr>
            <w:tcW w:w="1559" w:type="dxa"/>
          </w:tcPr>
          <w:p w14:paraId="3E7BF44F" w14:textId="77777777" w:rsidR="00D51D16" w:rsidRDefault="00D51D16" w:rsidP="008654A8">
            <w:pPr>
              <w:rPr>
                <w:color w:val="000000"/>
                <w:sz w:val="16"/>
                <w:szCs w:val="16"/>
              </w:rPr>
            </w:pPr>
            <w:r>
              <w:rPr>
                <w:color w:val="000000"/>
                <w:sz w:val="16"/>
                <w:szCs w:val="16"/>
              </w:rPr>
              <w:t>наличие</w:t>
            </w:r>
          </w:p>
        </w:tc>
        <w:tc>
          <w:tcPr>
            <w:tcW w:w="1559" w:type="dxa"/>
          </w:tcPr>
          <w:p w14:paraId="34584747" w14:textId="77777777" w:rsidR="00D51D16" w:rsidRPr="00B83DCF" w:rsidRDefault="00D51D16" w:rsidP="008654A8">
            <w:pPr>
              <w:rPr>
                <w:color w:val="000000"/>
                <w:sz w:val="16"/>
                <w:szCs w:val="16"/>
              </w:rPr>
            </w:pPr>
          </w:p>
        </w:tc>
        <w:tc>
          <w:tcPr>
            <w:tcW w:w="851" w:type="dxa"/>
          </w:tcPr>
          <w:p w14:paraId="39B33AB2" w14:textId="77777777" w:rsidR="00D51D16" w:rsidRPr="00B83DCF" w:rsidRDefault="00D51D16" w:rsidP="008654A8">
            <w:pPr>
              <w:rPr>
                <w:color w:val="000000"/>
                <w:sz w:val="16"/>
                <w:szCs w:val="16"/>
              </w:rPr>
            </w:pPr>
          </w:p>
        </w:tc>
        <w:tc>
          <w:tcPr>
            <w:tcW w:w="1418" w:type="dxa"/>
            <w:vMerge/>
          </w:tcPr>
          <w:p w14:paraId="2BDF9894" w14:textId="77777777" w:rsidR="00D51D16" w:rsidRPr="00B83DCF" w:rsidRDefault="00D51D16" w:rsidP="008654A8">
            <w:pPr>
              <w:rPr>
                <w:color w:val="000000"/>
                <w:sz w:val="16"/>
                <w:szCs w:val="16"/>
              </w:rPr>
            </w:pPr>
          </w:p>
        </w:tc>
      </w:tr>
      <w:tr w:rsidR="00D51D16" w14:paraId="4224F250" w14:textId="77777777" w:rsidTr="00D51D16">
        <w:trPr>
          <w:trHeight w:val="145"/>
        </w:trPr>
        <w:tc>
          <w:tcPr>
            <w:tcW w:w="426" w:type="dxa"/>
            <w:vMerge/>
          </w:tcPr>
          <w:p w14:paraId="177FF10D" w14:textId="77777777" w:rsidR="00D51D16" w:rsidRDefault="00D51D16" w:rsidP="008654A8"/>
        </w:tc>
        <w:tc>
          <w:tcPr>
            <w:tcW w:w="1560" w:type="dxa"/>
            <w:vMerge/>
          </w:tcPr>
          <w:p w14:paraId="224F4E53" w14:textId="77777777" w:rsidR="00D51D16" w:rsidRDefault="00D51D16" w:rsidP="008654A8"/>
        </w:tc>
        <w:tc>
          <w:tcPr>
            <w:tcW w:w="1985" w:type="dxa"/>
          </w:tcPr>
          <w:p w14:paraId="577C8E62" w14:textId="77777777" w:rsidR="00D51D16" w:rsidRPr="00760B97" w:rsidRDefault="00D51D16" w:rsidP="008654A8">
            <w:pPr>
              <w:rPr>
                <w:color w:val="000000"/>
              </w:rPr>
            </w:pPr>
            <w:r>
              <w:rPr>
                <w:color w:val="000000"/>
              </w:rPr>
              <w:t>Дверца духовки</w:t>
            </w:r>
          </w:p>
        </w:tc>
        <w:tc>
          <w:tcPr>
            <w:tcW w:w="708" w:type="dxa"/>
          </w:tcPr>
          <w:p w14:paraId="606F2356" w14:textId="77777777" w:rsidR="00D51D16" w:rsidRPr="00B83DCF" w:rsidRDefault="00D51D16" w:rsidP="008654A8">
            <w:pPr>
              <w:rPr>
                <w:color w:val="000000"/>
                <w:sz w:val="16"/>
                <w:szCs w:val="16"/>
              </w:rPr>
            </w:pPr>
          </w:p>
        </w:tc>
        <w:tc>
          <w:tcPr>
            <w:tcW w:w="851" w:type="dxa"/>
          </w:tcPr>
          <w:p w14:paraId="22AB7D00" w14:textId="77777777" w:rsidR="00D51D16" w:rsidRPr="00B83DCF" w:rsidRDefault="00D51D16" w:rsidP="008654A8">
            <w:pPr>
              <w:rPr>
                <w:color w:val="000000"/>
                <w:sz w:val="16"/>
                <w:szCs w:val="16"/>
              </w:rPr>
            </w:pPr>
          </w:p>
        </w:tc>
        <w:tc>
          <w:tcPr>
            <w:tcW w:w="1559" w:type="dxa"/>
          </w:tcPr>
          <w:p w14:paraId="27E72BEA" w14:textId="77777777" w:rsidR="00D51D16" w:rsidRPr="00B83DCF" w:rsidRDefault="00D51D16" w:rsidP="008654A8">
            <w:pPr>
              <w:rPr>
                <w:color w:val="000000"/>
                <w:sz w:val="16"/>
                <w:szCs w:val="16"/>
              </w:rPr>
            </w:pPr>
            <w:r>
              <w:rPr>
                <w:color w:val="000000"/>
                <w:sz w:val="16"/>
                <w:szCs w:val="16"/>
              </w:rPr>
              <w:t>откидная</w:t>
            </w:r>
          </w:p>
        </w:tc>
        <w:tc>
          <w:tcPr>
            <w:tcW w:w="1559" w:type="dxa"/>
          </w:tcPr>
          <w:p w14:paraId="6A8C6B59" w14:textId="77777777" w:rsidR="00D51D16" w:rsidRPr="00B83DCF" w:rsidRDefault="00D51D16" w:rsidP="008654A8">
            <w:pPr>
              <w:rPr>
                <w:color w:val="000000"/>
                <w:sz w:val="16"/>
                <w:szCs w:val="16"/>
              </w:rPr>
            </w:pPr>
          </w:p>
        </w:tc>
        <w:tc>
          <w:tcPr>
            <w:tcW w:w="851" w:type="dxa"/>
          </w:tcPr>
          <w:p w14:paraId="27FF3024" w14:textId="77777777" w:rsidR="00D51D16" w:rsidRPr="00B83DCF" w:rsidRDefault="00D51D16" w:rsidP="008654A8">
            <w:pPr>
              <w:rPr>
                <w:color w:val="000000"/>
                <w:sz w:val="16"/>
                <w:szCs w:val="16"/>
              </w:rPr>
            </w:pPr>
          </w:p>
        </w:tc>
        <w:tc>
          <w:tcPr>
            <w:tcW w:w="1418" w:type="dxa"/>
            <w:vMerge/>
          </w:tcPr>
          <w:p w14:paraId="03E6A3C2" w14:textId="77777777" w:rsidR="00D51D16" w:rsidRPr="00B83DCF" w:rsidRDefault="00D51D16" w:rsidP="008654A8">
            <w:pPr>
              <w:rPr>
                <w:color w:val="000000"/>
                <w:sz w:val="16"/>
                <w:szCs w:val="16"/>
              </w:rPr>
            </w:pPr>
          </w:p>
        </w:tc>
      </w:tr>
      <w:tr w:rsidR="00D51D16" w14:paraId="7B9B983E" w14:textId="77777777" w:rsidTr="00D51D16">
        <w:trPr>
          <w:trHeight w:val="145"/>
        </w:trPr>
        <w:tc>
          <w:tcPr>
            <w:tcW w:w="426" w:type="dxa"/>
            <w:vMerge/>
          </w:tcPr>
          <w:p w14:paraId="1E70C0AE" w14:textId="77777777" w:rsidR="00D51D16" w:rsidRDefault="00D51D16" w:rsidP="008654A8"/>
        </w:tc>
        <w:tc>
          <w:tcPr>
            <w:tcW w:w="1560" w:type="dxa"/>
            <w:vMerge/>
          </w:tcPr>
          <w:p w14:paraId="669C8FFA" w14:textId="77777777" w:rsidR="00D51D16" w:rsidRDefault="00D51D16" w:rsidP="008654A8"/>
        </w:tc>
        <w:tc>
          <w:tcPr>
            <w:tcW w:w="1985" w:type="dxa"/>
          </w:tcPr>
          <w:p w14:paraId="1F4C4F93" w14:textId="77777777" w:rsidR="00D51D16" w:rsidRPr="00760B97" w:rsidRDefault="00D51D16" w:rsidP="008654A8">
            <w:pPr>
              <w:rPr>
                <w:color w:val="000000"/>
              </w:rPr>
            </w:pPr>
            <w:r>
              <w:rPr>
                <w:color w:val="000000"/>
              </w:rPr>
              <w:t xml:space="preserve">Доводчик дверцы </w:t>
            </w:r>
          </w:p>
        </w:tc>
        <w:tc>
          <w:tcPr>
            <w:tcW w:w="708" w:type="dxa"/>
          </w:tcPr>
          <w:p w14:paraId="4D958781" w14:textId="77777777" w:rsidR="00D51D16" w:rsidRPr="00B83DCF" w:rsidRDefault="00D51D16" w:rsidP="008654A8">
            <w:pPr>
              <w:rPr>
                <w:color w:val="000000"/>
                <w:sz w:val="16"/>
                <w:szCs w:val="16"/>
              </w:rPr>
            </w:pPr>
          </w:p>
        </w:tc>
        <w:tc>
          <w:tcPr>
            <w:tcW w:w="851" w:type="dxa"/>
          </w:tcPr>
          <w:p w14:paraId="7C7C362D" w14:textId="77777777" w:rsidR="00D51D16" w:rsidRPr="00B83DCF" w:rsidRDefault="00D51D16" w:rsidP="008654A8">
            <w:pPr>
              <w:rPr>
                <w:color w:val="000000"/>
                <w:sz w:val="16"/>
                <w:szCs w:val="16"/>
              </w:rPr>
            </w:pPr>
          </w:p>
        </w:tc>
        <w:tc>
          <w:tcPr>
            <w:tcW w:w="1559" w:type="dxa"/>
          </w:tcPr>
          <w:p w14:paraId="44376624" w14:textId="77777777" w:rsidR="00D51D16" w:rsidRPr="00B83DCF" w:rsidRDefault="00D51D16" w:rsidP="008654A8">
            <w:pPr>
              <w:rPr>
                <w:color w:val="000000"/>
                <w:sz w:val="16"/>
                <w:szCs w:val="16"/>
              </w:rPr>
            </w:pPr>
            <w:r>
              <w:rPr>
                <w:color w:val="000000"/>
                <w:sz w:val="16"/>
                <w:szCs w:val="16"/>
              </w:rPr>
              <w:t>стандартный</w:t>
            </w:r>
          </w:p>
        </w:tc>
        <w:tc>
          <w:tcPr>
            <w:tcW w:w="1559" w:type="dxa"/>
          </w:tcPr>
          <w:p w14:paraId="1C564E6B" w14:textId="77777777" w:rsidR="00D51D16" w:rsidRPr="00B83DCF" w:rsidRDefault="00D51D16" w:rsidP="008654A8">
            <w:pPr>
              <w:rPr>
                <w:color w:val="000000"/>
                <w:sz w:val="16"/>
                <w:szCs w:val="16"/>
              </w:rPr>
            </w:pPr>
          </w:p>
        </w:tc>
        <w:tc>
          <w:tcPr>
            <w:tcW w:w="851" w:type="dxa"/>
          </w:tcPr>
          <w:p w14:paraId="360B2275" w14:textId="77777777" w:rsidR="00D51D16" w:rsidRPr="00B83DCF" w:rsidRDefault="00D51D16" w:rsidP="008654A8">
            <w:pPr>
              <w:rPr>
                <w:color w:val="000000"/>
                <w:sz w:val="16"/>
                <w:szCs w:val="16"/>
              </w:rPr>
            </w:pPr>
          </w:p>
        </w:tc>
        <w:tc>
          <w:tcPr>
            <w:tcW w:w="1418" w:type="dxa"/>
            <w:vMerge/>
          </w:tcPr>
          <w:p w14:paraId="6435B632" w14:textId="77777777" w:rsidR="00D51D16" w:rsidRPr="00B83DCF" w:rsidRDefault="00D51D16" w:rsidP="008654A8">
            <w:pPr>
              <w:rPr>
                <w:color w:val="000000"/>
                <w:sz w:val="16"/>
                <w:szCs w:val="16"/>
              </w:rPr>
            </w:pPr>
          </w:p>
        </w:tc>
      </w:tr>
      <w:tr w:rsidR="00D51D16" w14:paraId="7B086DD9" w14:textId="77777777" w:rsidTr="00D51D16">
        <w:trPr>
          <w:trHeight w:val="145"/>
        </w:trPr>
        <w:tc>
          <w:tcPr>
            <w:tcW w:w="426" w:type="dxa"/>
            <w:vMerge/>
          </w:tcPr>
          <w:p w14:paraId="1B2C7AF0" w14:textId="77777777" w:rsidR="00D51D16" w:rsidRDefault="00D51D16" w:rsidP="008654A8"/>
        </w:tc>
        <w:tc>
          <w:tcPr>
            <w:tcW w:w="1560" w:type="dxa"/>
            <w:vMerge/>
          </w:tcPr>
          <w:p w14:paraId="1474F8C5" w14:textId="77777777" w:rsidR="00D51D16" w:rsidRDefault="00D51D16" w:rsidP="008654A8"/>
        </w:tc>
        <w:tc>
          <w:tcPr>
            <w:tcW w:w="1985" w:type="dxa"/>
          </w:tcPr>
          <w:p w14:paraId="66785E27" w14:textId="77777777" w:rsidR="00D51D16" w:rsidRPr="00760B97" w:rsidRDefault="00D51D16" w:rsidP="008654A8">
            <w:pPr>
              <w:rPr>
                <w:color w:val="000000"/>
              </w:rPr>
            </w:pPr>
            <w:r>
              <w:rPr>
                <w:color w:val="000000"/>
              </w:rPr>
              <w:t xml:space="preserve">Дверцы духового шкафа </w:t>
            </w:r>
          </w:p>
        </w:tc>
        <w:tc>
          <w:tcPr>
            <w:tcW w:w="708" w:type="dxa"/>
          </w:tcPr>
          <w:p w14:paraId="32C0EE09" w14:textId="77777777" w:rsidR="00D51D16" w:rsidRPr="00B83DCF" w:rsidRDefault="00D51D16" w:rsidP="008654A8">
            <w:pPr>
              <w:rPr>
                <w:color w:val="000000"/>
                <w:sz w:val="16"/>
                <w:szCs w:val="16"/>
              </w:rPr>
            </w:pPr>
          </w:p>
        </w:tc>
        <w:tc>
          <w:tcPr>
            <w:tcW w:w="851" w:type="dxa"/>
          </w:tcPr>
          <w:p w14:paraId="2E78B061" w14:textId="77777777" w:rsidR="00D51D16" w:rsidRPr="00B83DCF" w:rsidRDefault="00D51D16" w:rsidP="008654A8">
            <w:pPr>
              <w:rPr>
                <w:color w:val="000000"/>
                <w:sz w:val="16"/>
                <w:szCs w:val="16"/>
              </w:rPr>
            </w:pPr>
          </w:p>
        </w:tc>
        <w:tc>
          <w:tcPr>
            <w:tcW w:w="1559" w:type="dxa"/>
          </w:tcPr>
          <w:p w14:paraId="67133C4C" w14:textId="77777777" w:rsidR="00D51D16" w:rsidRPr="00B83DCF" w:rsidRDefault="00D51D16" w:rsidP="008654A8">
            <w:pPr>
              <w:rPr>
                <w:color w:val="000000"/>
                <w:sz w:val="16"/>
                <w:szCs w:val="16"/>
              </w:rPr>
            </w:pPr>
            <w:r>
              <w:rPr>
                <w:color w:val="000000"/>
                <w:sz w:val="16"/>
                <w:szCs w:val="16"/>
              </w:rPr>
              <w:t>Двойное стекло</w:t>
            </w:r>
          </w:p>
        </w:tc>
        <w:tc>
          <w:tcPr>
            <w:tcW w:w="1559" w:type="dxa"/>
          </w:tcPr>
          <w:p w14:paraId="67FD1F40" w14:textId="77777777" w:rsidR="00D51D16" w:rsidRPr="00B83DCF" w:rsidRDefault="00D51D16" w:rsidP="008654A8">
            <w:pPr>
              <w:rPr>
                <w:color w:val="000000"/>
                <w:sz w:val="16"/>
                <w:szCs w:val="16"/>
              </w:rPr>
            </w:pPr>
          </w:p>
        </w:tc>
        <w:tc>
          <w:tcPr>
            <w:tcW w:w="851" w:type="dxa"/>
          </w:tcPr>
          <w:p w14:paraId="74A4CCD0" w14:textId="77777777" w:rsidR="00D51D16" w:rsidRPr="00B83DCF" w:rsidRDefault="00D51D16" w:rsidP="008654A8">
            <w:pPr>
              <w:rPr>
                <w:color w:val="000000"/>
                <w:sz w:val="16"/>
                <w:szCs w:val="16"/>
              </w:rPr>
            </w:pPr>
          </w:p>
        </w:tc>
        <w:tc>
          <w:tcPr>
            <w:tcW w:w="1418" w:type="dxa"/>
            <w:vMerge/>
          </w:tcPr>
          <w:p w14:paraId="71523D59" w14:textId="77777777" w:rsidR="00D51D16" w:rsidRPr="00B83DCF" w:rsidRDefault="00D51D16" w:rsidP="008654A8">
            <w:pPr>
              <w:rPr>
                <w:color w:val="000000"/>
                <w:sz w:val="16"/>
                <w:szCs w:val="16"/>
              </w:rPr>
            </w:pPr>
          </w:p>
        </w:tc>
      </w:tr>
      <w:tr w:rsidR="00D51D16" w14:paraId="256949DB" w14:textId="77777777" w:rsidTr="00D51D16">
        <w:trPr>
          <w:trHeight w:val="145"/>
        </w:trPr>
        <w:tc>
          <w:tcPr>
            <w:tcW w:w="426" w:type="dxa"/>
            <w:vMerge/>
          </w:tcPr>
          <w:p w14:paraId="0D6B1B0A" w14:textId="77777777" w:rsidR="00D51D16" w:rsidRDefault="00D51D16" w:rsidP="008654A8"/>
        </w:tc>
        <w:tc>
          <w:tcPr>
            <w:tcW w:w="1560" w:type="dxa"/>
            <w:vMerge/>
          </w:tcPr>
          <w:p w14:paraId="60F91630" w14:textId="77777777" w:rsidR="00D51D16" w:rsidRDefault="00D51D16" w:rsidP="008654A8"/>
        </w:tc>
        <w:tc>
          <w:tcPr>
            <w:tcW w:w="1985" w:type="dxa"/>
          </w:tcPr>
          <w:p w14:paraId="4ED51B2F" w14:textId="77777777" w:rsidR="00D51D16" w:rsidRPr="00760B97" w:rsidRDefault="00D51D16" w:rsidP="008654A8">
            <w:pPr>
              <w:rPr>
                <w:color w:val="000000"/>
              </w:rPr>
            </w:pPr>
            <w:r>
              <w:rPr>
                <w:color w:val="000000"/>
              </w:rPr>
              <w:t>температура</w:t>
            </w:r>
          </w:p>
        </w:tc>
        <w:tc>
          <w:tcPr>
            <w:tcW w:w="708" w:type="dxa"/>
          </w:tcPr>
          <w:p w14:paraId="6080BB8E" w14:textId="77777777" w:rsidR="00D51D16" w:rsidRPr="00B83DCF" w:rsidRDefault="00D51D16" w:rsidP="008654A8">
            <w:pPr>
              <w:rPr>
                <w:color w:val="000000"/>
                <w:sz w:val="16"/>
                <w:szCs w:val="16"/>
              </w:rPr>
            </w:pPr>
          </w:p>
        </w:tc>
        <w:tc>
          <w:tcPr>
            <w:tcW w:w="851" w:type="dxa"/>
          </w:tcPr>
          <w:p w14:paraId="45A81C7D" w14:textId="77777777" w:rsidR="00D51D16" w:rsidRPr="00B83DCF" w:rsidRDefault="00D51D16" w:rsidP="008654A8">
            <w:pPr>
              <w:rPr>
                <w:color w:val="000000"/>
                <w:sz w:val="16"/>
                <w:szCs w:val="16"/>
              </w:rPr>
            </w:pPr>
          </w:p>
        </w:tc>
        <w:tc>
          <w:tcPr>
            <w:tcW w:w="1559" w:type="dxa"/>
          </w:tcPr>
          <w:p w14:paraId="5D59C272" w14:textId="77777777" w:rsidR="00D51D16" w:rsidRPr="00B83DCF" w:rsidRDefault="00D51D16" w:rsidP="008654A8">
            <w:pPr>
              <w:rPr>
                <w:color w:val="000000"/>
                <w:sz w:val="16"/>
                <w:szCs w:val="16"/>
              </w:rPr>
            </w:pPr>
            <w:r>
              <w:rPr>
                <w:color w:val="000000"/>
                <w:sz w:val="16"/>
                <w:szCs w:val="16"/>
              </w:rPr>
              <w:t>240</w:t>
            </w:r>
          </w:p>
        </w:tc>
        <w:tc>
          <w:tcPr>
            <w:tcW w:w="1559" w:type="dxa"/>
          </w:tcPr>
          <w:p w14:paraId="578583DA" w14:textId="77777777" w:rsidR="00D51D16" w:rsidRPr="00B83DCF" w:rsidRDefault="00D51D16" w:rsidP="008654A8">
            <w:pPr>
              <w:rPr>
                <w:color w:val="000000"/>
                <w:sz w:val="16"/>
                <w:szCs w:val="16"/>
              </w:rPr>
            </w:pPr>
          </w:p>
        </w:tc>
        <w:tc>
          <w:tcPr>
            <w:tcW w:w="851" w:type="dxa"/>
          </w:tcPr>
          <w:p w14:paraId="38202660" w14:textId="77777777" w:rsidR="00D51D16" w:rsidRPr="00B83DCF" w:rsidRDefault="00D51D16" w:rsidP="008654A8">
            <w:pPr>
              <w:rPr>
                <w:color w:val="000000"/>
                <w:sz w:val="16"/>
                <w:szCs w:val="16"/>
              </w:rPr>
            </w:pPr>
            <w:r>
              <w:rPr>
                <w:color w:val="000000"/>
                <w:sz w:val="16"/>
                <w:szCs w:val="16"/>
              </w:rPr>
              <w:t>С</w:t>
            </w:r>
          </w:p>
        </w:tc>
        <w:tc>
          <w:tcPr>
            <w:tcW w:w="1418" w:type="dxa"/>
            <w:vMerge/>
          </w:tcPr>
          <w:p w14:paraId="446D0518" w14:textId="77777777" w:rsidR="00D51D16" w:rsidRPr="00B83DCF" w:rsidRDefault="00D51D16" w:rsidP="008654A8">
            <w:pPr>
              <w:rPr>
                <w:color w:val="000000"/>
                <w:sz w:val="16"/>
                <w:szCs w:val="16"/>
              </w:rPr>
            </w:pPr>
          </w:p>
        </w:tc>
      </w:tr>
      <w:tr w:rsidR="00D51D16" w14:paraId="52B1F201" w14:textId="77777777" w:rsidTr="00D51D16">
        <w:trPr>
          <w:trHeight w:val="145"/>
        </w:trPr>
        <w:tc>
          <w:tcPr>
            <w:tcW w:w="426" w:type="dxa"/>
            <w:vMerge/>
          </w:tcPr>
          <w:p w14:paraId="53430BC2" w14:textId="77777777" w:rsidR="00D51D16" w:rsidRDefault="00D51D16" w:rsidP="008654A8"/>
        </w:tc>
        <w:tc>
          <w:tcPr>
            <w:tcW w:w="1560" w:type="dxa"/>
            <w:vMerge/>
          </w:tcPr>
          <w:p w14:paraId="4E26E9F7" w14:textId="77777777" w:rsidR="00D51D16" w:rsidRDefault="00D51D16" w:rsidP="008654A8"/>
        </w:tc>
        <w:tc>
          <w:tcPr>
            <w:tcW w:w="1985" w:type="dxa"/>
          </w:tcPr>
          <w:p w14:paraId="45EA966D" w14:textId="77777777" w:rsidR="00D51D16" w:rsidRPr="00760B97" w:rsidRDefault="00D51D16" w:rsidP="008654A8">
            <w:pPr>
              <w:rPr>
                <w:color w:val="000000"/>
              </w:rPr>
            </w:pPr>
            <w:r>
              <w:rPr>
                <w:color w:val="000000"/>
              </w:rPr>
              <w:t>Объем духовки</w:t>
            </w:r>
          </w:p>
        </w:tc>
        <w:tc>
          <w:tcPr>
            <w:tcW w:w="708" w:type="dxa"/>
          </w:tcPr>
          <w:p w14:paraId="5399AA70" w14:textId="77777777" w:rsidR="00D51D16" w:rsidRPr="00B83DCF" w:rsidRDefault="00D51D16" w:rsidP="008654A8">
            <w:pPr>
              <w:rPr>
                <w:color w:val="000000"/>
                <w:sz w:val="16"/>
                <w:szCs w:val="16"/>
              </w:rPr>
            </w:pPr>
          </w:p>
        </w:tc>
        <w:tc>
          <w:tcPr>
            <w:tcW w:w="851" w:type="dxa"/>
          </w:tcPr>
          <w:p w14:paraId="492C7888" w14:textId="77777777" w:rsidR="00D51D16" w:rsidRPr="00B83DCF" w:rsidRDefault="00D51D16" w:rsidP="008654A8">
            <w:pPr>
              <w:rPr>
                <w:color w:val="000000"/>
                <w:sz w:val="16"/>
                <w:szCs w:val="16"/>
              </w:rPr>
            </w:pPr>
          </w:p>
        </w:tc>
        <w:tc>
          <w:tcPr>
            <w:tcW w:w="1559" w:type="dxa"/>
          </w:tcPr>
          <w:p w14:paraId="4A18DE2F" w14:textId="77777777" w:rsidR="00D51D16" w:rsidRPr="00B83DCF" w:rsidRDefault="00D51D16" w:rsidP="008654A8">
            <w:pPr>
              <w:rPr>
                <w:color w:val="000000"/>
                <w:sz w:val="16"/>
                <w:szCs w:val="16"/>
              </w:rPr>
            </w:pPr>
            <w:r>
              <w:rPr>
                <w:color w:val="000000"/>
                <w:sz w:val="16"/>
                <w:szCs w:val="16"/>
              </w:rPr>
              <w:t>53</w:t>
            </w:r>
          </w:p>
        </w:tc>
        <w:tc>
          <w:tcPr>
            <w:tcW w:w="1559" w:type="dxa"/>
          </w:tcPr>
          <w:p w14:paraId="371096AE" w14:textId="77777777" w:rsidR="00D51D16" w:rsidRPr="00B83DCF" w:rsidRDefault="00D51D16" w:rsidP="008654A8">
            <w:pPr>
              <w:rPr>
                <w:color w:val="000000"/>
                <w:sz w:val="16"/>
                <w:szCs w:val="16"/>
              </w:rPr>
            </w:pPr>
          </w:p>
        </w:tc>
        <w:tc>
          <w:tcPr>
            <w:tcW w:w="851" w:type="dxa"/>
          </w:tcPr>
          <w:p w14:paraId="12715061" w14:textId="77777777" w:rsidR="00D51D16" w:rsidRPr="00B83DCF" w:rsidRDefault="00D51D16" w:rsidP="008654A8">
            <w:pPr>
              <w:rPr>
                <w:color w:val="000000"/>
                <w:sz w:val="16"/>
                <w:szCs w:val="16"/>
              </w:rPr>
            </w:pPr>
            <w:r>
              <w:rPr>
                <w:color w:val="000000"/>
                <w:sz w:val="16"/>
                <w:szCs w:val="16"/>
              </w:rPr>
              <w:t>л</w:t>
            </w:r>
          </w:p>
        </w:tc>
        <w:tc>
          <w:tcPr>
            <w:tcW w:w="1418" w:type="dxa"/>
            <w:vMerge/>
          </w:tcPr>
          <w:p w14:paraId="20255170" w14:textId="77777777" w:rsidR="00D51D16" w:rsidRPr="00B83DCF" w:rsidRDefault="00D51D16" w:rsidP="008654A8">
            <w:pPr>
              <w:rPr>
                <w:color w:val="000000"/>
                <w:sz w:val="16"/>
                <w:szCs w:val="16"/>
              </w:rPr>
            </w:pPr>
          </w:p>
        </w:tc>
      </w:tr>
      <w:tr w:rsidR="00D51D16" w14:paraId="308CB1BC" w14:textId="77777777" w:rsidTr="00D51D16">
        <w:trPr>
          <w:trHeight w:val="145"/>
        </w:trPr>
        <w:tc>
          <w:tcPr>
            <w:tcW w:w="426" w:type="dxa"/>
            <w:vMerge/>
          </w:tcPr>
          <w:p w14:paraId="0F9DF2AC" w14:textId="77777777" w:rsidR="00D51D16" w:rsidRDefault="00D51D16" w:rsidP="008654A8"/>
        </w:tc>
        <w:tc>
          <w:tcPr>
            <w:tcW w:w="1560" w:type="dxa"/>
            <w:vMerge/>
          </w:tcPr>
          <w:p w14:paraId="39736FF3" w14:textId="77777777" w:rsidR="00D51D16" w:rsidRDefault="00D51D16" w:rsidP="008654A8"/>
        </w:tc>
        <w:tc>
          <w:tcPr>
            <w:tcW w:w="1985" w:type="dxa"/>
          </w:tcPr>
          <w:p w14:paraId="1C9A9159" w14:textId="77777777" w:rsidR="00D51D16" w:rsidRPr="00760B97" w:rsidRDefault="00D51D16" w:rsidP="008654A8">
            <w:pPr>
              <w:rPr>
                <w:color w:val="000000"/>
              </w:rPr>
            </w:pPr>
            <w:r>
              <w:rPr>
                <w:color w:val="000000"/>
              </w:rPr>
              <w:t>покрытие</w:t>
            </w:r>
          </w:p>
        </w:tc>
        <w:tc>
          <w:tcPr>
            <w:tcW w:w="708" w:type="dxa"/>
          </w:tcPr>
          <w:p w14:paraId="70C6D587" w14:textId="77777777" w:rsidR="00D51D16" w:rsidRPr="00B83DCF" w:rsidRDefault="00D51D16" w:rsidP="008654A8">
            <w:pPr>
              <w:rPr>
                <w:color w:val="000000"/>
                <w:sz w:val="16"/>
                <w:szCs w:val="16"/>
              </w:rPr>
            </w:pPr>
          </w:p>
        </w:tc>
        <w:tc>
          <w:tcPr>
            <w:tcW w:w="851" w:type="dxa"/>
          </w:tcPr>
          <w:p w14:paraId="16FA7FDA" w14:textId="77777777" w:rsidR="00D51D16" w:rsidRPr="00B83DCF" w:rsidRDefault="00D51D16" w:rsidP="008654A8">
            <w:pPr>
              <w:rPr>
                <w:color w:val="000000"/>
                <w:sz w:val="16"/>
                <w:szCs w:val="16"/>
              </w:rPr>
            </w:pPr>
          </w:p>
        </w:tc>
        <w:tc>
          <w:tcPr>
            <w:tcW w:w="1559" w:type="dxa"/>
          </w:tcPr>
          <w:p w14:paraId="23077F93" w14:textId="77777777" w:rsidR="00D51D16" w:rsidRPr="00B83DCF" w:rsidRDefault="00D51D16" w:rsidP="008654A8">
            <w:pPr>
              <w:rPr>
                <w:color w:val="000000"/>
                <w:sz w:val="16"/>
                <w:szCs w:val="16"/>
              </w:rPr>
            </w:pPr>
            <w:r>
              <w:rPr>
                <w:color w:val="000000"/>
                <w:sz w:val="16"/>
                <w:szCs w:val="16"/>
              </w:rPr>
              <w:t>Эмаль легкой очистки</w:t>
            </w:r>
          </w:p>
        </w:tc>
        <w:tc>
          <w:tcPr>
            <w:tcW w:w="1559" w:type="dxa"/>
          </w:tcPr>
          <w:p w14:paraId="71B5F8C6" w14:textId="77777777" w:rsidR="00D51D16" w:rsidRPr="00B83DCF" w:rsidRDefault="00D51D16" w:rsidP="008654A8">
            <w:pPr>
              <w:rPr>
                <w:color w:val="000000"/>
                <w:sz w:val="16"/>
                <w:szCs w:val="16"/>
              </w:rPr>
            </w:pPr>
          </w:p>
        </w:tc>
        <w:tc>
          <w:tcPr>
            <w:tcW w:w="851" w:type="dxa"/>
          </w:tcPr>
          <w:p w14:paraId="6D15C3FB" w14:textId="77777777" w:rsidR="00D51D16" w:rsidRPr="00B83DCF" w:rsidRDefault="00D51D16" w:rsidP="008654A8">
            <w:pPr>
              <w:rPr>
                <w:color w:val="000000"/>
                <w:sz w:val="16"/>
                <w:szCs w:val="16"/>
              </w:rPr>
            </w:pPr>
          </w:p>
        </w:tc>
        <w:tc>
          <w:tcPr>
            <w:tcW w:w="1418" w:type="dxa"/>
            <w:vMerge/>
          </w:tcPr>
          <w:p w14:paraId="770C5E5B" w14:textId="77777777" w:rsidR="00D51D16" w:rsidRPr="00B83DCF" w:rsidRDefault="00D51D16" w:rsidP="008654A8">
            <w:pPr>
              <w:rPr>
                <w:color w:val="000000"/>
                <w:sz w:val="16"/>
                <w:szCs w:val="16"/>
              </w:rPr>
            </w:pPr>
          </w:p>
        </w:tc>
      </w:tr>
      <w:tr w:rsidR="00D51D16" w14:paraId="5D1510DD" w14:textId="77777777" w:rsidTr="00D51D16">
        <w:trPr>
          <w:trHeight w:val="145"/>
        </w:trPr>
        <w:tc>
          <w:tcPr>
            <w:tcW w:w="426" w:type="dxa"/>
            <w:vMerge/>
          </w:tcPr>
          <w:p w14:paraId="208B49B2" w14:textId="77777777" w:rsidR="00D51D16" w:rsidRDefault="00D51D16" w:rsidP="008654A8"/>
        </w:tc>
        <w:tc>
          <w:tcPr>
            <w:tcW w:w="1560" w:type="dxa"/>
            <w:vMerge/>
          </w:tcPr>
          <w:p w14:paraId="1A9707AF" w14:textId="77777777" w:rsidR="00D51D16" w:rsidRDefault="00D51D16" w:rsidP="008654A8"/>
        </w:tc>
        <w:tc>
          <w:tcPr>
            <w:tcW w:w="1985" w:type="dxa"/>
          </w:tcPr>
          <w:p w14:paraId="2F0E8C22" w14:textId="77777777" w:rsidR="00D51D16" w:rsidRPr="00760B97" w:rsidRDefault="00D51D16" w:rsidP="008654A8">
            <w:pPr>
              <w:rPr>
                <w:color w:val="000000"/>
              </w:rPr>
            </w:pPr>
            <w:r>
              <w:rPr>
                <w:color w:val="000000"/>
              </w:rPr>
              <w:t>цвет</w:t>
            </w:r>
          </w:p>
        </w:tc>
        <w:tc>
          <w:tcPr>
            <w:tcW w:w="708" w:type="dxa"/>
          </w:tcPr>
          <w:p w14:paraId="5C22B9BC" w14:textId="77777777" w:rsidR="00D51D16" w:rsidRPr="00B83DCF" w:rsidRDefault="00D51D16" w:rsidP="008654A8">
            <w:pPr>
              <w:rPr>
                <w:color w:val="000000"/>
                <w:sz w:val="16"/>
                <w:szCs w:val="16"/>
              </w:rPr>
            </w:pPr>
          </w:p>
        </w:tc>
        <w:tc>
          <w:tcPr>
            <w:tcW w:w="851" w:type="dxa"/>
          </w:tcPr>
          <w:p w14:paraId="3B3C42C7" w14:textId="77777777" w:rsidR="00D51D16" w:rsidRPr="00B83DCF" w:rsidRDefault="00D51D16" w:rsidP="008654A8">
            <w:pPr>
              <w:rPr>
                <w:color w:val="000000"/>
                <w:sz w:val="16"/>
                <w:szCs w:val="16"/>
              </w:rPr>
            </w:pPr>
          </w:p>
        </w:tc>
        <w:tc>
          <w:tcPr>
            <w:tcW w:w="1559" w:type="dxa"/>
          </w:tcPr>
          <w:p w14:paraId="11DAB233" w14:textId="77777777" w:rsidR="00D51D16" w:rsidRPr="00B83DCF" w:rsidRDefault="00D51D16" w:rsidP="008654A8">
            <w:pPr>
              <w:rPr>
                <w:color w:val="000000"/>
                <w:sz w:val="16"/>
                <w:szCs w:val="16"/>
              </w:rPr>
            </w:pPr>
            <w:r>
              <w:rPr>
                <w:color w:val="000000"/>
                <w:sz w:val="16"/>
                <w:szCs w:val="16"/>
              </w:rPr>
              <w:t>Нержавеющая сталь</w:t>
            </w:r>
          </w:p>
        </w:tc>
        <w:tc>
          <w:tcPr>
            <w:tcW w:w="1559" w:type="dxa"/>
          </w:tcPr>
          <w:p w14:paraId="0DF30335" w14:textId="77777777" w:rsidR="00D51D16" w:rsidRPr="00B83DCF" w:rsidRDefault="00D51D16" w:rsidP="008654A8">
            <w:pPr>
              <w:rPr>
                <w:color w:val="000000"/>
                <w:sz w:val="16"/>
                <w:szCs w:val="16"/>
              </w:rPr>
            </w:pPr>
          </w:p>
        </w:tc>
        <w:tc>
          <w:tcPr>
            <w:tcW w:w="851" w:type="dxa"/>
          </w:tcPr>
          <w:p w14:paraId="3ECEAFF7" w14:textId="77777777" w:rsidR="00D51D16" w:rsidRPr="00B83DCF" w:rsidRDefault="00D51D16" w:rsidP="008654A8">
            <w:pPr>
              <w:rPr>
                <w:color w:val="000000"/>
                <w:sz w:val="16"/>
                <w:szCs w:val="16"/>
              </w:rPr>
            </w:pPr>
          </w:p>
        </w:tc>
        <w:tc>
          <w:tcPr>
            <w:tcW w:w="1418" w:type="dxa"/>
            <w:vMerge/>
          </w:tcPr>
          <w:p w14:paraId="1A417AEA" w14:textId="77777777" w:rsidR="00D51D16" w:rsidRPr="00B83DCF" w:rsidRDefault="00D51D16" w:rsidP="008654A8">
            <w:pPr>
              <w:rPr>
                <w:color w:val="000000"/>
                <w:sz w:val="16"/>
                <w:szCs w:val="16"/>
              </w:rPr>
            </w:pPr>
          </w:p>
        </w:tc>
      </w:tr>
      <w:tr w:rsidR="00D51D16" w14:paraId="03186A85" w14:textId="77777777" w:rsidTr="00D51D16">
        <w:trPr>
          <w:trHeight w:val="145"/>
        </w:trPr>
        <w:tc>
          <w:tcPr>
            <w:tcW w:w="426" w:type="dxa"/>
            <w:vMerge/>
          </w:tcPr>
          <w:p w14:paraId="0C34CE6C" w14:textId="77777777" w:rsidR="00D51D16" w:rsidRDefault="00D51D16" w:rsidP="008654A8"/>
        </w:tc>
        <w:tc>
          <w:tcPr>
            <w:tcW w:w="1560" w:type="dxa"/>
            <w:vMerge/>
          </w:tcPr>
          <w:p w14:paraId="60DFBA6F" w14:textId="77777777" w:rsidR="00D51D16" w:rsidRDefault="00D51D16" w:rsidP="008654A8"/>
        </w:tc>
        <w:tc>
          <w:tcPr>
            <w:tcW w:w="1985" w:type="dxa"/>
          </w:tcPr>
          <w:p w14:paraId="02000CD2" w14:textId="77777777" w:rsidR="00D51D16" w:rsidRPr="00760B97" w:rsidRDefault="00D51D16" w:rsidP="008654A8">
            <w:pPr>
              <w:rPr>
                <w:color w:val="000000"/>
              </w:rPr>
            </w:pPr>
            <w:r>
              <w:rPr>
                <w:color w:val="000000"/>
              </w:rPr>
              <w:t xml:space="preserve">Ящик для посуды </w:t>
            </w:r>
          </w:p>
        </w:tc>
        <w:tc>
          <w:tcPr>
            <w:tcW w:w="708" w:type="dxa"/>
          </w:tcPr>
          <w:p w14:paraId="56F87542" w14:textId="77777777" w:rsidR="00D51D16" w:rsidRPr="00B83DCF" w:rsidRDefault="00D51D16" w:rsidP="008654A8">
            <w:pPr>
              <w:rPr>
                <w:color w:val="000000"/>
                <w:sz w:val="16"/>
                <w:szCs w:val="16"/>
              </w:rPr>
            </w:pPr>
          </w:p>
        </w:tc>
        <w:tc>
          <w:tcPr>
            <w:tcW w:w="851" w:type="dxa"/>
          </w:tcPr>
          <w:p w14:paraId="14B73BD3" w14:textId="77777777" w:rsidR="00D51D16" w:rsidRPr="00B83DCF" w:rsidRDefault="00D51D16" w:rsidP="008654A8">
            <w:pPr>
              <w:rPr>
                <w:color w:val="000000"/>
                <w:sz w:val="16"/>
                <w:szCs w:val="16"/>
              </w:rPr>
            </w:pPr>
          </w:p>
        </w:tc>
        <w:tc>
          <w:tcPr>
            <w:tcW w:w="1559" w:type="dxa"/>
          </w:tcPr>
          <w:p w14:paraId="547EC5C6" w14:textId="77777777" w:rsidR="00D51D16" w:rsidRDefault="00D51D16" w:rsidP="008654A8">
            <w:pPr>
              <w:rPr>
                <w:color w:val="000000"/>
                <w:sz w:val="16"/>
                <w:szCs w:val="16"/>
              </w:rPr>
            </w:pPr>
            <w:r>
              <w:rPr>
                <w:color w:val="000000"/>
                <w:sz w:val="16"/>
                <w:szCs w:val="16"/>
              </w:rPr>
              <w:t>наличие</w:t>
            </w:r>
          </w:p>
        </w:tc>
        <w:tc>
          <w:tcPr>
            <w:tcW w:w="1559" w:type="dxa"/>
          </w:tcPr>
          <w:p w14:paraId="1E7618A5" w14:textId="77777777" w:rsidR="00D51D16" w:rsidRPr="00B83DCF" w:rsidRDefault="00D51D16" w:rsidP="008654A8">
            <w:pPr>
              <w:rPr>
                <w:color w:val="000000"/>
                <w:sz w:val="16"/>
                <w:szCs w:val="16"/>
              </w:rPr>
            </w:pPr>
          </w:p>
        </w:tc>
        <w:tc>
          <w:tcPr>
            <w:tcW w:w="851" w:type="dxa"/>
          </w:tcPr>
          <w:p w14:paraId="339C3202" w14:textId="77777777" w:rsidR="00D51D16" w:rsidRPr="00B83DCF" w:rsidRDefault="00D51D16" w:rsidP="008654A8">
            <w:pPr>
              <w:rPr>
                <w:color w:val="000000"/>
                <w:sz w:val="16"/>
                <w:szCs w:val="16"/>
              </w:rPr>
            </w:pPr>
          </w:p>
        </w:tc>
        <w:tc>
          <w:tcPr>
            <w:tcW w:w="1418" w:type="dxa"/>
            <w:vMerge/>
          </w:tcPr>
          <w:p w14:paraId="0A3735D2" w14:textId="77777777" w:rsidR="00D51D16" w:rsidRPr="00B83DCF" w:rsidRDefault="00D51D16" w:rsidP="008654A8">
            <w:pPr>
              <w:rPr>
                <w:color w:val="000000"/>
                <w:sz w:val="16"/>
                <w:szCs w:val="16"/>
              </w:rPr>
            </w:pPr>
          </w:p>
        </w:tc>
      </w:tr>
      <w:tr w:rsidR="00D51D16" w14:paraId="6D0DE46F" w14:textId="77777777" w:rsidTr="00D51D16">
        <w:trPr>
          <w:trHeight w:val="145"/>
        </w:trPr>
        <w:tc>
          <w:tcPr>
            <w:tcW w:w="426" w:type="dxa"/>
            <w:vMerge/>
          </w:tcPr>
          <w:p w14:paraId="5ABB30C1" w14:textId="77777777" w:rsidR="00D51D16" w:rsidRDefault="00D51D16" w:rsidP="008654A8"/>
        </w:tc>
        <w:tc>
          <w:tcPr>
            <w:tcW w:w="1560" w:type="dxa"/>
            <w:vMerge/>
          </w:tcPr>
          <w:p w14:paraId="5A4A3E0C" w14:textId="77777777" w:rsidR="00D51D16" w:rsidRDefault="00D51D16" w:rsidP="008654A8"/>
        </w:tc>
        <w:tc>
          <w:tcPr>
            <w:tcW w:w="1985" w:type="dxa"/>
          </w:tcPr>
          <w:p w14:paraId="6D3B2C59" w14:textId="77777777" w:rsidR="00D51D16" w:rsidRPr="00760B97" w:rsidRDefault="00D51D16" w:rsidP="008654A8">
            <w:pPr>
              <w:rPr>
                <w:color w:val="000000"/>
              </w:rPr>
            </w:pPr>
            <w:r>
              <w:rPr>
                <w:color w:val="000000"/>
              </w:rPr>
              <w:t>решетка</w:t>
            </w:r>
          </w:p>
        </w:tc>
        <w:tc>
          <w:tcPr>
            <w:tcW w:w="708" w:type="dxa"/>
          </w:tcPr>
          <w:p w14:paraId="122131F2" w14:textId="77777777" w:rsidR="00D51D16" w:rsidRPr="00B83DCF" w:rsidRDefault="00D51D16" w:rsidP="008654A8">
            <w:pPr>
              <w:rPr>
                <w:color w:val="000000"/>
                <w:sz w:val="16"/>
                <w:szCs w:val="16"/>
              </w:rPr>
            </w:pPr>
          </w:p>
        </w:tc>
        <w:tc>
          <w:tcPr>
            <w:tcW w:w="851" w:type="dxa"/>
          </w:tcPr>
          <w:p w14:paraId="1E85BBB3" w14:textId="77777777" w:rsidR="00D51D16" w:rsidRPr="00B83DCF" w:rsidRDefault="00D51D16" w:rsidP="008654A8">
            <w:pPr>
              <w:rPr>
                <w:color w:val="000000"/>
                <w:sz w:val="16"/>
                <w:szCs w:val="16"/>
              </w:rPr>
            </w:pPr>
          </w:p>
        </w:tc>
        <w:tc>
          <w:tcPr>
            <w:tcW w:w="1559" w:type="dxa"/>
          </w:tcPr>
          <w:p w14:paraId="0B7E9101" w14:textId="77777777" w:rsidR="00D51D16" w:rsidRDefault="00D51D16" w:rsidP="008654A8">
            <w:pPr>
              <w:rPr>
                <w:color w:val="000000"/>
                <w:sz w:val="16"/>
                <w:szCs w:val="16"/>
              </w:rPr>
            </w:pPr>
            <w:r>
              <w:rPr>
                <w:color w:val="000000"/>
                <w:sz w:val="16"/>
                <w:szCs w:val="16"/>
              </w:rPr>
              <w:t>наличие</w:t>
            </w:r>
          </w:p>
        </w:tc>
        <w:tc>
          <w:tcPr>
            <w:tcW w:w="1559" w:type="dxa"/>
          </w:tcPr>
          <w:p w14:paraId="118D9813" w14:textId="77777777" w:rsidR="00D51D16" w:rsidRPr="00B83DCF" w:rsidRDefault="00D51D16" w:rsidP="008654A8">
            <w:pPr>
              <w:rPr>
                <w:color w:val="000000"/>
                <w:sz w:val="16"/>
                <w:szCs w:val="16"/>
              </w:rPr>
            </w:pPr>
          </w:p>
        </w:tc>
        <w:tc>
          <w:tcPr>
            <w:tcW w:w="851" w:type="dxa"/>
          </w:tcPr>
          <w:p w14:paraId="000FDA09" w14:textId="77777777" w:rsidR="00D51D16" w:rsidRPr="00B83DCF" w:rsidRDefault="00D51D16" w:rsidP="008654A8">
            <w:pPr>
              <w:rPr>
                <w:color w:val="000000"/>
                <w:sz w:val="16"/>
                <w:szCs w:val="16"/>
              </w:rPr>
            </w:pPr>
          </w:p>
        </w:tc>
        <w:tc>
          <w:tcPr>
            <w:tcW w:w="1418" w:type="dxa"/>
            <w:vMerge/>
          </w:tcPr>
          <w:p w14:paraId="7B2C4988" w14:textId="77777777" w:rsidR="00D51D16" w:rsidRPr="00B83DCF" w:rsidRDefault="00D51D16" w:rsidP="008654A8">
            <w:pPr>
              <w:rPr>
                <w:color w:val="000000"/>
                <w:sz w:val="16"/>
                <w:szCs w:val="16"/>
              </w:rPr>
            </w:pPr>
          </w:p>
        </w:tc>
      </w:tr>
      <w:tr w:rsidR="00D51D16" w14:paraId="2AB00D32" w14:textId="77777777" w:rsidTr="00D51D16">
        <w:trPr>
          <w:trHeight w:val="145"/>
        </w:trPr>
        <w:tc>
          <w:tcPr>
            <w:tcW w:w="426" w:type="dxa"/>
            <w:vMerge/>
          </w:tcPr>
          <w:p w14:paraId="490171E1" w14:textId="77777777" w:rsidR="00D51D16" w:rsidRDefault="00D51D16" w:rsidP="008654A8"/>
        </w:tc>
        <w:tc>
          <w:tcPr>
            <w:tcW w:w="1560" w:type="dxa"/>
            <w:vMerge/>
          </w:tcPr>
          <w:p w14:paraId="577AB2CF" w14:textId="77777777" w:rsidR="00D51D16" w:rsidRDefault="00D51D16" w:rsidP="008654A8"/>
        </w:tc>
        <w:tc>
          <w:tcPr>
            <w:tcW w:w="1985" w:type="dxa"/>
          </w:tcPr>
          <w:p w14:paraId="192A8286" w14:textId="77777777" w:rsidR="00D51D16" w:rsidRDefault="00D51D16" w:rsidP="008654A8">
            <w:pPr>
              <w:rPr>
                <w:color w:val="000000"/>
              </w:rPr>
            </w:pPr>
            <w:r>
              <w:rPr>
                <w:color w:val="000000"/>
              </w:rPr>
              <w:t>противень</w:t>
            </w:r>
          </w:p>
        </w:tc>
        <w:tc>
          <w:tcPr>
            <w:tcW w:w="708" w:type="dxa"/>
          </w:tcPr>
          <w:p w14:paraId="0EDE018F" w14:textId="77777777" w:rsidR="00D51D16" w:rsidRPr="00B83DCF" w:rsidRDefault="00D51D16" w:rsidP="008654A8">
            <w:pPr>
              <w:rPr>
                <w:color w:val="000000"/>
                <w:sz w:val="16"/>
                <w:szCs w:val="16"/>
              </w:rPr>
            </w:pPr>
          </w:p>
        </w:tc>
        <w:tc>
          <w:tcPr>
            <w:tcW w:w="851" w:type="dxa"/>
          </w:tcPr>
          <w:p w14:paraId="75EE8B3C" w14:textId="77777777" w:rsidR="00D51D16" w:rsidRPr="00B83DCF" w:rsidRDefault="00D51D16" w:rsidP="008654A8">
            <w:pPr>
              <w:rPr>
                <w:color w:val="000000"/>
                <w:sz w:val="16"/>
                <w:szCs w:val="16"/>
              </w:rPr>
            </w:pPr>
          </w:p>
        </w:tc>
        <w:tc>
          <w:tcPr>
            <w:tcW w:w="1559" w:type="dxa"/>
          </w:tcPr>
          <w:p w14:paraId="5B607727" w14:textId="77777777" w:rsidR="00D51D16" w:rsidRDefault="00D51D16" w:rsidP="008654A8">
            <w:pPr>
              <w:rPr>
                <w:color w:val="000000"/>
                <w:sz w:val="16"/>
                <w:szCs w:val="16"/>
              </w:rPr>
            </w:pPr>
            <w:r>
              <w:rPr>
                <w:color w:val="000000"/>
                <w:sz w:val="16"/>
                <w:szCs w:val="16"/>
              </w:rPr>
              <w:t>наличие</w:t>
            </w:r>
          </w:p>
        </w:tc>
        <w:tc>
          <w:tcPr>
            <w:tcW w:w="1559" w:type="dxa"/>
          </w:tcPr>
          <w:p w14:paraId="1EC804D6" w14:textId="77777777" w:rsidR="00D51D16" w:rsidRPr="00B83DCF" w:rsidRDefault="00D51D16" w:rsidP="008654A8">
            <w:pPr>
              <w:rPr>
                <w:color w:val="000000"/>
                <w:sz w:val="16"/>
                <w:szCs w:val="16"/>
              </w:rPr>
            </w:pPr>
          </w:p>
        </w:tc>
        <w:tc>
          <w:tcPr>
            <w:tcW w:w="851" w:type="dxa"/>
          </w:tcPr>
          <w:p w14:paraId="7A6E4E45" w14:textId="77777777" w:rsidR="00D51D16" w:rsidRPr="00B83DCF" w:rsidRDefault="00D51D16" w:rsidP="008654A8">
            <w:pPr>
              <w:rPr>
                <w:color w:val="000000"/>
                <w:sz w:val="16"/>
                <w:szCs w:val="16"/>
              </w:rPr>
            </w:pPr>
          </w:p>
        </w:tc>
        <w:tc>
          <w:tcPr>
            <w:tcW w:w="1418" w:type="dxa"/>
            <w:vMerge/>
          </w:tcPr>
          <w:p w14:paraId="74BDA6AC" w14:textId="77777777" w:rsidR="00D51D16" w:rsidRPr="00B83DCF" w:rsidRDefault="00D51D16" w:rsidP="008654A8">
            <w:pPr>
              <w:rPr>
                <w:color w:val="000000"/>
                <w:sz w:val="16"/>
                <w:szCs w:val="16"/>
              </w:rPr>
            </w:pPr>
          </w:p>
        </w:tc>
      </w:tr>
      <w:tr w:rsidR="00D51D16" w14:paraId="6ECBDEE2" w14:textId="77777777" w:rsidTr="00D51D16">
        <w:trPr>
          <w:trHeight w:val="145"/>
        </w:trPr>
        <w:tc>
          <w:tcPr>
            <w:tcW w:w="426" w:type="dxa"/>
            <w:vMerge/>
          </w:tcPr>
          <w:p w14:paraId="3EF7029E" w14:textId="77777777" w:rsidR="00D51D16" w:rsidRDefault="00D51D16" w:rsidP="008654A8"/>
        </w:tc>
        <w:tc>
          <w:tcPr>
            <w:tcW w:w="1560" w:type="dxa"/>
            <w:vMerge/>
          </w:tcPr>
          <w:p w14:paraId="252C3DDE" w14:textId="77777777" w:rsidR="00D51D16" w:rsidRDefault="00D51D16" w:rsidP="008654A8"/>
        </w:tc>
        <w:tc>
          <w:tcPr>
            <w:tcW w:w="1985" w:type="dxa"/>
          </w:tcPr>
          <w:p w14:paraId="2D4E38A7" w14:textId="77777777" w:rsidR="00D51D16" w:rsidRDefault="00D51D16" w:rsidP="008654A8">
            <w:pPr>
              <w:rPr>
                <w:color w:val="000000"/>
              </w:rPr>
            </w:pPr>
            <w:r>
              <w:rPr>
                <w:color w:val="000000"/>
              </w:rPr>
              <w:t>Форсунки для баллонного газа</w:t>
            </w:r>
          </w:p>
        </w:tc>
        <w:tc>
          <w:tcPr>
            <w:tcW w:w="708" w:type="dxa"/>
          </w:tcPr>
          <w:p w14:paraId="2CE031B1" w14:textId="77777777" w:rsidR="00D51D16" w:rsidRPr="00B83DCF" w:rsidRDefault="00D51D16" w:rsidP="008654A8">
            <w:pPr>
              <w:rPr>
                <w:color w:val="000000"/>
                <w:sz w:val="16"/>
                <w:szCs w:val="16"/>
              </w:rPr>
            </w:pPr>
          </w:p>
        </w:tc>
        <w:tc>
          <w:tcPr>
            <w:tcW w:w="851" w:type="dxa"/>
          </w:tcPr>
          <w:p w14:paraId="2FDF10AB" w14:textId="77777777" w:rsidR="00D51D16" w:rsidRPr="00B83DCF" w:rsidRDefault="00D51D16" w:rsidP="008654A8">
            <w:pPr>
              <w:rPr>
                <w:color w:val="000000"/>
                <w:sz w:val="16"/>
                <w:szCs w:val="16"/>
              </w:rPr>
            </w:pPr>
          </w:p>
        </w:tc>
        <w:tc>
          <w:tcPr>
            <w:tcW w:w="1559" w:type="dxa"/>
          </w:tcPr>
          <w:p w14:paraId="1B8F40E5" w14:textId="77777777" w:rsidR="00D51D16" w:rsidRDefault="00D51D16" w:rsidP="008654A8">
            <w:pPr>
              <w:rPr>
                <w:color w:val="000000"/>
                <w:sz w:val="16"/>
                <w:szCs w:val="16"/>
              </w:rPr>
            </w:pPr>
            <w:r>
              <w:rPr>
                <w:color w:val="000000"/>
                <w:sz w:val="16"/>
                <w:szCs w:val="16"/>
              </w:rPr>
              <w:t xml:space="preserve">В </w:t>
            </w:r>
            <w:proofErr w:type="spellStart"/>
            <w:r>
              <w:rPr>
                <w:color w:val="000000"/>
                <w:sz w:val="16"/>
                <w:szCs w:val="16"/>
              </w:rPr>
              <w:t>компленте</w:t>
            </w:r>
            <w:proofErr w:type="spellEnd"/>
          </w:p>
        </w:tc>
        <w:tc>
          <w:tcPr>
            <w:tcW w:w="1559" w:type="dxa"/>
          </w:tcPr>
          <w:p w14:paraId="61B963B0" w14:textId="77777777" w:rsidR="00D51D16" w:rsidRPr="00B83DCF" w:rsidRDefault="00D51D16" w:rsidP="008654A8">
            <w:pPr>
              <w:rPr>
                <w:color w:val="000000"/>
                <w:sz w:val="16"/>
                <w:szCs w:val="16"/>
              </w:rPr>
            </w:pPr>
          </w:p>
        </w:tc>
        <w:tc>
          <w:tcPr>
            <w:tcW w:w="851" w:type="dxa"/>
          </w:tcPr>
          <w:p w14:paraId="20323041" w14:textId="77777777" w:rsidR="00D51D16" w:rsidRPr="00B83DCF" w:rsidRDefault="00D51D16" w:rsidP="008654A8">
            <w:pPr>
              <w:rPr>
                <w:color w:val="000000"/>
                <w:sz w:val="16"/>
                <w:szCs w:val="16"/>
              </w:rPr>
            </w:pPr>
          </w:p>
        </w:tc>
        <w:tc>
          <w:tcPr>
            <w:tcW w:w="1418" w:type="dxa"/>
            <w:vMerge/>
          </w:tcPr>
          <w:p w14:paraId="4071F4DF" w14:textId="77777777" w:rsidR="00D51D16" w:rsidRPr="00B83DCF" w:rsidRDefault="00D51D16" w:rsidP="008654A8">
            <w:pPr>
              <w:rPr>
                <w:color w:val="000000"/>
                <w:sz w:val="16"/>
                <w:szCs w:val="16"/>
              </w:rPr>
            </w:pPr>
          </w:p>
        </w:tc>
      </w:tr>
      <w:tr w:rsidR="00D51D16" w14:paraId="2E6F421B" w14:textId="77777777" w:rsidTr="00D51D16">
        <w:trPr>
          <w:trHeight w:val="145"/>
        </w:trPr>
        <w:tc>
          <w:tcPr>
            <w:tcW w:w="426" w:type="dxa"/>
            <w:vMerge/>
          </w:tcPr>
          <w:p w14:paraId="1E327612" w14:textId="77777777" w:rsidR="00D51D16" w:rsidRDefault="00D51D16" w:rsidP="008654A8"/>
        </w:tc>
        <w:tc>
          <w:tcPr>
            <w:tcW w:w="1560" w:type="dxa"/>
            <w:vMerge/>
          </w:tcPr>
          <w:p w14:paraId="10E84EA8" w14:textId="77777777" w:rsidR="00D51D16" w:rsidRDefault="00D51D16" w:rsidP="008654A8"/>
        </w:tc>
        <w:tc>
          <w:tcPr>
            <w:tcW w:w="1985" w:type="dxa"/>
          </w:tcPr>
          <w:p w14:paraId="3B1E4CC3" w14:textId="77777777" w:rsidR="00D51D16" w:rsidRDefault="00D51D16" w:rsidP="008654A8">
            <w:pPr>
              <w:rPr>
                <w:color w:val="000000"/>
              </w:rPr>
            </w:pPr>
            <w:r>
              <w:rPr>
                <w:color w:val="000000"/>
              </w:rPr>
              <w:t>напряжение</w:t>
            </w:r>
          </w:p>
        </w:tc>
        <w:tc>
          <w:tcPr>
            <w:tcW w:w="708" w:type="dxa"/>
          </w:tcPr>
          <w:p w14:paraId="1473A47E" w14:textId="77777777" w:rsidR="00D51D16" w:rsidRPr="00B83DCF" w:rsidRDefault="00D51D16" w:rsidP="008654A8">
            <w:pPr>
              <w:rPr>
                <w:color w:val="000000"/>
                <w:sz w:val="16"/>
                <w:szCs w:val="16"/>
              </w:rPr>
            </w:pPr>
            <w:r>
              <w:rPr>
                <w:color w:val="000000"/>
                <w:sz w:val="16"/>
                <w:szCs w:val="16"/>
              </w:rPr>
              <w:t>220</w:t>
            </w:r>
          </w:p>
        </w:tc>
        <w:tc>
          <w:tcPr>
            <w:tcW w:w="851" w:type="dxa"/>
          </w:tcPr>
          <w:p w14:paraId="337A2C79" w14:textId="77777777" w:rsidR="00D51D16" w:rsidRPr="00B83DCF" w:rsidRDefault="00D51D16" w:rsidP="008654A8">
            <w:pPr>
              <w:rPr>
                <w:color w:val="000000"/>
                <w:sz w:val="16"/>
                <w:szCs w:val="16"/>
              </w:rPr>
            </w:pPr>
            <w:r>
              <w:rPr>
                <w:color w:val="000000"/>
                <w:sz w:val="16"/>
                <w:szCs w:val="16"/>
              </w:rPr>
              <w:t>240</w:t>
            </w:r>
          </w:p>
        </w:tc>
        <w:tc>
          <w:tcPr>
            <w:tcW w:w="1559" w:type="dxa"/>
          </w:tcPr>
          <w:p w14:paraId="7108E85C" w14:textId="77777777" w:rsidR="00D51D16" w:rsidRDefault="00D51D16" w:rsidP="008654A8">
            <w:pPr>
              <w:rPr>
                <w:color w:val="000000"/>
                <w:sz w:val="16"/>
                <w:szCs w:val="16"/>
              </w:rPr>
            </w:pPr>
          </w:p>
        </w:tc>
        <w:tc>
          <w:tcPr>
            <w:tcW w:w="1559" w:type="dxa"/>
          </w:tcPr>
          <w:p w14:paraId="7DC6F96B" w14:textId="77777777" w:rsidR="00D51D16" w:rsidRPr="00B83DCF" w:rsidRDefault="00D51D16" w:rsidP="008654A8">
            <w:pPr>
              <w:rPr>
                <w:color w:val="000000"/>
                <w:sz w:val="16"/>
                <w:szCs w:val="16"/>
              </w:rPr>
            </w:pPr>
          </w:p>
        </w:tc>
        <w:tc>
          <w:tcPr>
            <w:tcW w:w="851" w:type="dxa"/>
          </w:tcPr>
          <w:p w14:paraId="555B8291" w14:textId="77777777" w:rsidR="00D51D16" w:rsidRPr="00431CAE" w:rsidRDefault="00D51D16" w:rsidP="008654A8">
            <w:pPr>
              <w:rPr>
                <w:color w:val="000000"/>
                <w:sz w:val="16"/>
                <w:szCs w:val="16"/>
                <w:lang w:val="en-US"/>
              </w:rPr>
            </w:pPr>
            <w:r>
              <w:rPr>
                <w:color w:val="000000"/>
                <w:sz w:val="16"/>
                <w:szCs w:val="16"/>
                <w:lang w:val="en-US"/>
              </w:rPr>
              <w:t>V</w:t>
            </w:r>
          </w:p>
        </w:tc>
        <w:tc>
          <w:tcPr>
            <w:tcW w:w="1418" w:type="dxa"/>
            <w:vMerge/>
          </w:tcPr>
          <w:p w14:paraId="32ACE8E4" w14:textId="77777777" w:rsidR="00D51D16" w:rsidRPr="00B83DCF" w:rsidRDefault="00D51D16" w:rsidP="008654A8">
            <w:pPr>
              <w:rPr>
                <w:color w:val="000000"/>
                <w:sz w:val="16"/>
                <w:szCs w:val="16"/>
              </w:rPr>
            </w:pPr>
          </w:p>
        </w:tc>
      </w:tr>
      <w:tr w:rsidR="00D51D16" w14:paraId="27967226" w14:textId="77777777" w:rsidTr="00D51D16">
        <w:trPr>
          <w:trHeight w:val="145"/>
        </w:trPr>
        <w:tc>
          <w:tcPr>
            <w:tcW w:w="426" w:type="dxa"/>
            <w:vMerge/>
          </w:tcPr>
          <w:p w14:paraId="7D47C006" w14:textId="77777777" w:rsidR="00D51D16" w:rsidRDefault="00D51D16" w:rsidP="008654A8"/>
        </w:tc>
        <w:tc>
          <w:tcPr>
            <w:tcW w:w="1560" w:type="dxa"/>
            <w:vMerge/>
          </w:tcPr>
          <w:p w14:paraId="449EAB8D" w14:textId="77777777" w:rsidR="00D51D16" w:rsidRDefault="00D51D16" w:rsidP="008654A8"/>
        </w:tc>
        <w:tc>
          <w:tcPr>
            <w:tcW w:w="1985" w:type="dxa"/>
          </w:tcPr>
          <w:p w14:paraId="1628265A" w14:textId="77777777" w:rsidR="00D51D16" w:rsidRDefault="00D51D16" w:rsidP="008654A8">
            <w:pPr>
              <w:rPr>
                <w:color w:val="000000"/>
              </w:rPr>
            </w:pPr>
            <w:r>
              <w:rPr>
                <w:color w:val="000000"/>
              </w:rPr>
              <w:t>Частота</w:t>
            </w:r>
          </w:p>
        </w:tc>
        <w:tc>
          <w:tcPr>
            <w:tcW w:w="708" w:type="dxa"/>
          </w:tcPr>
          <w:p w14:paraId="1D541447" w14:textId="77777777" w:rsidR="00D51D16" w:rsidRPr="00B83DCF" w:rsidRDefault="00D51D16" w:rsidP="008654A8">
            <w:pPr>
              <w:rPr>
                <w:color w:val="000000"/>
                <w:sz w:val="16"/>
                <w:szCs w:val="16"/>
              </w:rPr>
            </w:pPr>
            <w:r>
              <w:rPr>
                <w:color w:val="000000"/>
                <w:sz w:val="16"/>
                <w:szCs w:val="16"/>
              </w:rPr>
              <w:t>50</w:t>
            </w:r>
          </w:p>
        </w:tc>
        <w:tc>
          <w:tcPr>
            <w:tcW w:w="851" w:type="dxa"/>
          </w:tcPr>
          <w:p w14:paraId="3D9AA981" w14:textId="77777777" w:rsidR="00D51D16" w:rsidRPr="00B83DCF" w:rsidRDefault="00D51D16" w:rsidP="008654A8">
            <w:pPr>
              <w:rPr>
                <w:color w:val="000000"/>
                <w:sz w:val="16"/>
                <w:szCs w:val="16"/>
              </w:rPr>
            </w:pPr>
            <w:r>
              <w:rPr>
                <w:color w:val="000000"/>
                <w:sz w:val="16"/>
                <w:szCs w:val="16"/>
              </w:rPr>
              <w:t>60</w:t>
            </w:r>
          </w:p>
        </w:tc>
        <w:tc>
          <w:tcPr>
            <w:tcW w:w="1559" w:type="dxa"/>
          </w:tcPr>
          <w:p w14:paraId="71659F2A" w14:textId="77777777" w:rsidR="00D51D16" w:rsidRDefault="00D51D16" w:rsidP="008654A8">
            <w:pPr>
              <w:rPr>
                <w:color w:val="000000"/>
                <w:sz w:val="16"/>
                <w:szCs w:val="16"/>
              </w:rPr>
            </w:pPr>
          </w:p>
        </w:tc>
        <w:tc>
          <w:tcPr>
            <w:tcW w:w="1559" w:type="dxa"/>
          </w:tcPr>
          <w:p w14:paraId="6297FE46" w14:textId="77777777" w:rsidR="00D51D16" w:rsidRPr="00B83DCF" w:rsidRDefault="00D51D16" w:rsidP="008654A8">
            <w:pPr>
              <w:rPr>
                <w:color w:val="000000"/>
                <w:sz w:val="16"/>
                <w:szCs w:val="16"/>
              </w:rPr>
            </w:pPr>
          </w:p>
        </w:tc>
        <w:tc>
          <w:tcPr>
            <w:tcW w:w="851" w:type="dxa"/>
          </w:tcPr>
          <w:p w14:paraId="7C02B28C" w14:textId="77777777" w:rsidR="00D51D16" w:rsidRPr="00431CAE" w:rsidRDefault="00D51D16" w:rsidP="008654A8">
            <w:pPr>
              <w:rPr>
                <w:color w:val="000000"/>
                <w:sz w:val="16"/>
                <w:szCs w:val="16"/>
                <w:lang w:val="en-US"/>
              </w:rPr>
            </w:pPr>
            <w:r>
              <w:rPr>
                <w:color w:val="000000"/>
                <w:sz w:val="16"/>
                <w:szCs w:val="16"/>
                <w:lang w:val="en-US"/>
              </w:rPr>
              <w:t>Hz</w:t>
            </w:r>
          </w:p>
        </w:tc>
        <w:tc>
          <w:tcPr>
            <w:tcW w:w="1418" w:type="dxa"/>
            <w:vMerge/>
          </w:tcPr>
          <w:p w14:paraId="0E888D03" w14:textId="77777777" w:rsidR="00D51D16" w:rsidRPr="00B83DCF" w:rsidRDefault="00D51D16" w:rsidP="008654A8">
            <w:pPr>
              <w:rPr>
                <w:color w:val="000000"/>
                <w:sz w:val="16"/>
                <w:szCs w:val="16"/>
              </w:rPr>
            </w:pPr>
          </w:p>
        </w:tc>
      </w:tr>
      <w:tr w:rsidR="00D51D16" w14:paraId="34DD59D5" w14:textId="77777777" w:rsidTr="00D51D16">
        <w:trPr>
          <w:trHeight w:val="145"/>
        </w:trPr>
        <w:tc>
          <w:tcPr>
            <w:tcW w:w="426" w:type="dxa"/>
            <w:vMerge/>
          </w:tcPr>
          <w:p w14:paraId="51A5EF46" w14:textId="77777777" w:rsidR="00D51D16" w:rsidRDefault="00D51D16" w:rsidP="008654A8"/>
        </w:tc>
        <w:tc>
          <w:tcPr>
            <w:tcW w:w="1560" w:type="dxa"/>
            <w:vMerge/>
          </w:tcPr>
          <w:p w14:paraId="65D9379B" w14:textId="77777777" w:rsidR="00D51D16" w:rsidRDefault="00D51D16" w:rsidP="008654A8"/>
        </w:tc>
        <w:tc>
          <w:tcPr>
            <w:tcW w:w="1985" w:type="dxa"/>
          </w:tcPr>
          <w:p w14:paraId="593713B8" w14:textId="77777777" w:rsidR="00D51D16" w:rsidRPr="00431CAE" w:rsidRDefault="00D51D16" w:rsidP="008654A8">
            <w:pPr>
              <w:rPr>
                <w:color w:val="000000"/>
              </w:rPr>
            </w:pPr>
            <w:r>
              <w:rPr>
                <w:color w:val="000000"/>
              </w:rPr>
              <w:t xml:space="preserve">Размеры: </w:t>
            </w:r>
          </w:p>
        </w:tc>
        <w:tc>
          <w:tcPr>
            <w:tcW w:w="708" w:type="dxa"/>
          </w:tcPr>
          <w:p w14:paraId="30FC4E97" w14:textId="77777777" w:rsidR="00D51D16" w:rsidRPr="00B83DCF" w:rsidRDefault="00D51D16" w:rsidP="008654A8">
            <w:pPr>
              <w:rPr>
                <w:color w:val="000000"/>
                <w:sz w:val="16"/>
                <w:szCs w:val="16"/>
              </w:rPr>
            </w:pPr>
          </w:p>
        </w:tc>
        <w:tc>
          <w:tcPr>
            <w:tcW w:w="851" w:type="dxa"/>
          </w:tcPr>
          <w:p w14:paraId="5A5FBB0A" w14:textId="77777777" w:rsidR="00D51D16" w:rsidRPr="00B83DCF" w:rsidRDefault="00D51D16" w:rsidP="008654A8">
            <w:pPr>
              <w:rPr>
                <w:color w:val="000000"/>
                <w:sz w:val="16"/>
                <w:szCs w:val="16"/>
              </w:rPr>
            </w:pPr>
          </w:p>
        </w:tc>
        <w:tc>
          <w:tcPr>
            <w:tcW w:w="1559" w:type="dxa"/>
          </w:tcPr>
          <w:p w14:paraId="259753B7" w14:textId="77777777" w:rsidR="00D51D16" w:rsidRDefault="00D51D16" w:rsidP="008654A8">
            <w:pPr>
              <w:rPr>
                <w:color w:val="000000"/>
                <w:sz w:val="16"/>
                <w:szCs w:val="16"/>
              </w:rPr>
            </w:pPr>
          </w:p>
        </w:tc>
        <w:tc>
          <w:tcPr>
            <w:tcW w:w="1559" w:type="dxa"/>
          </w:tcPr>
          <w:p w14:paraId="3973483B" w14:textId="77777777" w:rsidR="00D51D16" w:rsidRPr="00B83DCF" w:rsidRDefault="00D51D16" w:rsidP="008654A8">
            <w:pPr>
              <w:rPr>
                <w:color w:val="000000"/>
                <w:sz w:val="16"/>
                <w:szCs w:val="16"/>
              </w:rPr>
            </w:pPr>
          </w:p>
        </w:tc>
        <w:tc>
          <w:tcPr>
            <w:tcW w:w="851" w:type="dxa"/>
          </w:tcPr>
          <w:p w14:paraId="16A6D47B" w14:textId="77777777" w:rsidR="00D51D16" w:rsidRPr="00B83DCF" w:rsidRDefault="00D51D16" w:rsidP="008654A8">
            <w:pPr>
              <w:rPr>
                <w:color w:val="000000"/>
                <w:sz w:val="16"/>
                <w:szCs w:val="16"/>
              </w:rPr>
            </w:pPr>
          </w:p>
        </w:tc>
        <w:tc>
          <w:tcPr>
            <w:tcW w:w="1418" w:type="dxa"/>
            <w:vMerge/>
          </w:tcPr>
          <w:p w14:paraId="19322C62" w14:textId="77777777" w:rsidR="00D51D16" w:rsidRPr="00B83DCF" w:rsidRDefault="00D51D16" w:rsidP="008654A8">
            <w:pPr>
              <w:rPr>
                <w:color w:val="000000"/>
                <w:sz w:val="16"/>
                <w:szCs w:val="16"/>
              </w:rPr>
            </w:pPr>
          </w:p>
        </w:tc>
      </w:tr>
      <w:tr w:rsidR="00D51D16" w14:paraId="2AAE6FEC" w14:textId="77777777" w:rsidTr="00D51D16">
        <w:trPr>
          <w:trHeight w:val="145"/>
        </w:trPr>
        <w:tc>
          <w:tcPr>
            <w:tcW w:w="426" w:type="dxa"/>
            <w:vMerge/>
          </w:tcPr>
          <w:p w14:paraId="2ACC1CFE" w14:textId="77777777" w:rsidR="00D51D16" w:rsidRDefault="00D51D16" w:rsidP="008654A8"/>
        </w:tc>
        <w:tc>
          <w:tcPr>
            <w:tcW w:w="1560" w:type="dxa"/>
            <w:vMerge/>
          </w:tcPr>
          <w:p w14:paraId="7381033A" w14:textId="77777777" w:rsidR="00D51D16" w:rsidRDefault="00D51D16" w:rsidP="008654A8"/>
        </w:tc>
        <w:tc>
          <w:tcPr>
            <w:tcW w:w="1985" w:type="dxa"/>
          </w:tcPr>
          <w:p w14:paraId="3765C8CC" w14:textId="77777777" w:rsidR="00D51D16" w:rsidRDefault="00D51D16" w:rsidP="008654A8">
            <w:pPr>
              <w:rPr>
                <w:color w:val="000000"/>
              </w:rPr>
            </w:pPr>
            <w:r>
              <w:rPr>
                <w:color w:val="000000"/>
              </w:rPr>
              <w:t>ширина</w:t>
            </w:r>
          </w:p>
        </w:tc>
        <w:tc>
          <w:tcPr>
            <w:tcW w:w="708" w:type="dxa"/>
          </w:tcPr>
          <w:p w14:paraId="56D51658" w14:textId="77777777" w:rsidR="00D51D16" w:rsidRPr="00B83DCF" w:rsidRDefault="00D51D16" w:rsidP="008654A8">
            <w:pPr>
              <w:rPr>
                <w:color w:val="000000"/>
                <w:sz w:val="16"/>
                <w:szCs w:val="16"/>
              </w:rPr>
            </w:pPr>
          </w:p>
        </w:tc>
        <w:tc>
          <w:tcPr>
            <w:tcW w:w="851" w:type="dxa"/>
          </w:tcPr>
          <w:p w14:paraId="47C71ED0" w14:textId="77777777" w:rsidR="00D51D16" w:rsidRPr="00B83DCF" w:rsidRDefault="00D51D16" w:rsidP="008654A8">
            <w:pPr>
              <w:rPr>
                <w:color w:val="000000"/>
                <w:sz w:val="16"/>
                <w:szCs w:val="16"/>
              </w:rPr>
            </w:pPr>
          </w:p>
        </w:tc>
        <w:tc>
          <w:tcPr>
            <w:tcW w:w="1559" w:type="dxa"/>
          </w:tcPr>
          <w:p w14:paraId="3CF5DA2B" w14:textId="77777777" w:rsidR="00D51D16" w:rsidRDefault="00D51D16" w:rsidP="008654A8">
            <w:pPr>
              <w:rPr>
                <w:color w:val="000000"/>
                <w:sz w:val="16"/>
                <w:szCs w:val="16"/>
              </w:rPr>
            </w:pPr>
            <w:r>
              <w:rPr>
                <w:color w:val="000000"/>
                <w:sz w:val="16"/>
                <w:szCs w:val="16"/>
              </w:rPr>
              <w:t>570</w:t>
            </w:r>
          </w:p>
        </w:tc>
        <w:tc>
          <w:tcPr>
            <w:tcW w:w="1559" w:type="dxa"/>
          </w:tcPr>
          <w:p w14:paraId="3EBF7DD6" w14:textId="77777777" w:rsidR="00D51D16" w:rsidRPr="00B83DCF" w:rsidRDefault="00D51D16" w:rsidP="008654A8">
            <w:pPr>
              <w:rPr>
                <w:color w:val="000000"/>
                <w:sz w:val="16"/>
                <w:szCs w:val="16"/>
              </w:rPr>
            </w:pPr>
          </w:p>
        </w:tc>
        <w:tc>
          <w:tcPr>
            <w:tcW w:w="851" w:type="dxa"/>
          </w:tcPr>
          <w:p w14:paraId="534B48E4" w14:textId="77777777" w:rsidR="00D51D16" w:rsidRPr="00B83DCF" w:rsidRDefault="00D51D16" w:rsidP="008654A8">
            <w:pPr>
              <w:rPr>
                <w:color w:val="000000"/>
                <w:sz w:val="16"/>
                <w:szCs w:val="16"/>
              </w:rPr>
            </w:pPr>
            <w:r>
              <w:rPr>
                <w:color w:val="000000"/>
                <w:sz w:val="16"/>
                <w:szCs w:val="16"/>
              </w:rPr>
              <w:t>мм</w:t>
            </w:r>
          </w:p>
        </w:tc>
        <w:tc>
          <w:tcPr>
            <w:tcW w:w="1418" w:type="dxa"/>
            <w:vMerge/>
          </w:tcPr>
          <w:p w14:paraId="0A383DFB" w14:textId="77777777" w:rsidR="00D51D16" w:rsidRPr="00B83DCF" w:rsidRDefault="00D51D16" w:rsidP="008654A8">
            <w:pPr>
              <w:rPr>
                <w:color w:val="000000"/>
                <w:sz w:val="16"/>
                <w:szCs w:val="16"/>
              </w:rPr>
            </w:pPr>
          </w:p>
        </w:tc>
      </w:tr>
      <w:tr w:rsidR="00D51D16" w14:paraId="27018794" w14:textId="77777777" w:rsidTr="00D51D16">
        <w:trPr>
          <w:trHeight w:val="145"/>
        </w:trPr>
        <w:tc>
          <w:tcPr>
            <w:tcW w:w="426" w:type="dxa"/>
            <w:vMerge/>
          </w:tcPr>
          <w:p w14:paraId="01086AE2" w14:textId="77777777" w:rsidR="00D51D16" w:rsidRDefault="00D51D16" w:rsidP="008654A8"/>
        </w:tc>
        <w:tc>
          <w:tcPr>
            <w:tcW w:w="1560" w:type="dxa"/>
            <w:vMerge/>
          </w:tcPr>
          <w:p w14:paraId="3AF911C8" w14:textId="77777777" w:rsidR="00D51D16" w:rsidRDefault="00D51D16" w:rsidP="008654A8"/>
        </w:tc>
        <w:tc>
          <w:tcPr>
            <w:tcW w:w="1985" w:type="dxa"/>
          </w:tcPr>
          <w:p w14:paraId="002BE98C" w14:textId="77777777" w:rsidR="00D51D16" w:rsidRDefault="00D51D16" w:rsidP="008654A8">
            <w:pPr>
              <w:rPr>
                <w:color w:val="000000"/>
              </w:rPr>
            </w:pPr>
            <w:r>
              <w:rPr>
                <w:color w:val="000000"/>
              </w:rPr>
              <w:t>глубина</w:t>
            </w:r>
          </w:p>
        </w:tc>
        <w:tc>
          <w:tcPr>
            <w:tcW w:w="708" w:type="dxa"/>
          </w:tcPr>
          <w:p w14:paraId="2FAB4E2B" w14:textId="77777777" w:rsidR="00D51D16" w:rsidRPr="00B83DCF" w:rsidRDefault="00D51D16" w:rsidP="008654A8">
            <w:pPr>
              <w:rPr>
                <w:color w:val="000000"/>
                <w:sz w:val="16"/>
                <w:szCs w:val="16"/>
              </w:rPr>
            </w:pPr>
          </w:p>
        </w:tc>
        <w:tc>
          <w:tcPr>
            <w:tcW w:w="851" w:type="dxa"/>
          </w:tcPr>
          <w:p w14:paraId="59E284D6" w14:textId="77777777" w:rsidR="00D51D16" w:rsidRPr="00B83DCF" w:rsidRDefault="00D51D16" w:rsidP="008654A8">
            <w:pPr>
              <w:rPr>
                <w:color w:val="000000"/>
                <w:sz w:val="16"/>
                <w:szCs w:val="16"/>
              </w:rPr>
            </w:pPr>
          </w:p>
        </w:tc>
        <w:tc>
          <w:tcPr>
            <w:tcW w:w="1559" w:type="dxa"/>
          </w:tcPr>
          <w:p w14:paraId="620EFD53" w14:textId="77777777" w:rsidR="00D51D16" w:rsidRDefault="00D51D16" w:rsidP="008654A8">
            <w:pPr>
              <w:rPr>
                <w:color w:val="000000"/>
                <w:sz w:val="16"/>
                <w:szCs w:val="16"/>
              </w:rPr>
            </w:pPr>
            <w:r>
              <w:rPr>
                <w:color w:val="000000"/>
                <w:sz w:val="16"/>
                <w:szCs w:val="16"/>
              </w:rPr>
              <w:t>580</w:t>
            </w:r>
          </w:p>
        </w:tc>
        <w:tc>
          <w:tcPr>
            <w:tcW w:w="1559" w:type="dxa"/>
          </w:tcPr>
          <w:p w14:paraId="74195575" w14:textId="77777777" w:rsidR="00D51D16" w:rsidRPr="00B83DCF" w:rsidRDefault="00D51D16" w:rsidP="008654A8">
            <w:pPr>
              <w:rPr>
                <w:color w:val="000000"/>
                <w:sz w:val="16"/>
                <w:szCs w:val="16"/>
              </w:rPr>
            </w:pPr>
          </w:p>
        </w:tc>
        <w:tc>
          <w:tcPr>
            <w:tcW w:w="851" w:type="dxa"/>
          </w:tcPr>
          <w:p w14:paraId="0AF05075" w14:textId="77777777" w:rsidR="00D51D16" w:rsidRPr="00B83DCF" w:rsidRDefault="00D51D16" w:rsidP="008654A8">
            <w:pPr>
              <w:rPr>
                <w:color w:val="000000"/>
                <w:sz w:val="16"/>
                <w:szCs w:val="16"/>
              </w:rPr>
            </w:pPr>
            <w:r>
              <w:rPr>
                <w:color w:val="000000"/>
                <w:sz w:val="16"/>
                <w:szCs w:val="16"/>
              </w:rPr>
              <w:t>мм</w:t>
            </w:r>
          </w:p>
        </w:tc>
        <w:tc>
          <w:tcPr>
            <w:tcW w:w="1418" w:type="dxa"/>
            <w:vMerge/>
          </w:tcPr>
          <w:p w14:paraId="404B6229" w14:textId="77777777" w:rsidR="00D51D16" w:rsidRPr="00B83DCF" w:rsidRDefault="00D51D16" w:rsidP="008654A8">
            <w:pPr>
              <w:rPr>
                <w:color w:val="000000"/>
                <w:sz w:val="16"/>
                <w:szCs w:val="16"/>
              </w:rPr>
            </w:pPr>
          </w:p>
        </w:tc>
      </w:tr>
      <w:tr w:rsidR="00D51D16" w14:paraId="2817733B" w14:textId="77777777" w:rsidTr="00D51D16">
        <w:trPr>
          <w:trHeight w:val="145"/>
        </w:trPr>
        <w:tc>
          <w:tcPr>
            <w:tcW w:w="426" w:type="dxa"/>
            <w:vMerge/>
          </w:tcPr>
          <w:p w14:paraId="00BAF397" w14:textId="77777777" w:rsidR="00D51D16" w:rsidRDefault="00D51D16" w:rsidP="008654A8"/>
        </w:tc>
        <w:tc>
          <w:tcPr>
            <w:tcW w:w="1560" w:type="dxa"/>
            <w:vMerge/>
          </w:tcPr>
          <w:p w14:paraId="1F1F8B86" w14:textId="77777777" w:rsidR="00D51D16" w:rsidRDefault="00D51D16" w:rsidP="008654A8"/>
        </w:tc>
        <w:tc>
          <w:tcPr>
            <w:tcW w:w="1985" w:type="dxa"/>
          </w:tcPr>
          <w:p w14:paraId="183858D8" w14:textId="77777777" w:rsidR="00D51D16" w:rsidRDefault="00D51D16" w:rsidP="008654A8">
            <w:pPr>
              <w:rPr>
                <w:color w:val="000000"/>
              </w:rPr>
            </w:pPr>
            <w:r>
              <w:rPr>
                <w:color w:val="000000"/>
              </w:rPr>
              <w:t>высота</w:t>
            </w:r>
          </w:p>
        </w:tc>
        <w:tc>
          <w:tcPr>
            <w:tcW w:w="708" w:type="dxa"/>
          </w:tcPr>
          <w:p w14:paraId="44B5082F" w14:textId="77777777" w:rsidR="00D51D16" w:rsidRPr="00B83DCF" w:rsidRDefault="00D51D16" w:rsidP="008654A8">
            <w:pPr>
              <w:rPr>
                <w:color w:val="000000"/>
                <w:sz w:val="16"/>
                <w:szCs w:val="16"/>
              </w:rPr>
            </w:pPr>
          </w:p>
        </w:tc>
        <w:tc>
          <w:tcPr>
            <w:tcW w:w="851" w:type="dxa"/>
          </w:tcPr>
          <w:p w14:paraId="7007CD9F" w14:textId="77777777" w:rsidR="00D51D16" w:rsidRPr="00B83DCF" w:rsidRDefault="00D51D16" w:rsidP="008654A8">
            <w:pPr>
              <w:rPr>
                <w:color w:val="000000"/>
                <w:sz w:val="16"/>
                <w:szCs w:val="16"/>
              </w:rPr>
            </w:pPr>
          </w:p>
        </w:tc>
        <w:tc>
          <w:tcPr>
            <w:tcW w:w="1559" w:type="dxa"/>
          </w:tcPr>
          <w:p w14:paraId="76684D7C" w14:textId="77777777" w:rsidR="00D51D16" w:rsidRDefault="00D51D16" w:rsidP="008654A8">
            <w:pPr>
              <w:rPr>
                <w:color w:val="000000"/>
                <w:sz w:val="16"/>
                <w:szCs w:val="16"/>
              </w:rPr>
            </w:pPr>
            <w:r>
              <w:rPr>
                <w:color w:val="000000"/>
                <w:sz w:val="16"/>
                <w:szCs w:val="16"/>
              </w:rPr>
              <w:t>850</w:t>
            </w:r>
          </w:p>
        </w:tc>
        <w:tc>
          <w:tcPr>
            <w:tcW w:w="1559" w:type="dxa"/>
          </w:tcPr>
          <w:p w14:paraId="1A7190A6" w14:textId="77777777" w:rsidR="00D51D16" w:rsidRPr="00B83DCF" w:rsidRDefault="00D51D16" w:rsidP="008654A8">
            <w:pPr>
              <w:rPr>
                <w:color w:val="000000"/>
                <w:sz w:val="16"/>
                <w:szCs w:val="16"/>
              </w:rPr>
            </w:pPr>
          </w:p>
        </w:tc>
        <w:tc>
          <w:tcPr>
            <w:tcW w:w="851" w:type="dxa"/>
          </w:tcPr>
          <w:p w14:paraId="11C6FADD" w14:textId="77777777" w:rsidR="00D51D16" w:rsidRPr="00B83DCF" w:rsidRDefault="00D51D16" w:rsidP="008654A8">
            <w:pPr>
              <w:rPr>
                <w:color w:val="000000"/>
                <w:sz w:val="16"/>
                <w:szCs w:val="16"/>
              </w:rPr>
            </w:pPr>
            <w:r>
              <w:rPr>
                <w:color w:val="000000"/>
                <w:sz w:val="16"/>
                <w:szCs w:val="16"/>
              </w:rPr>
              <w:t>мм</w:t>
            </w:r>
          </w:p>
        </w:tc>
        <w:tc>
          <w:tcPr>
            <w:tcW w:w="1418" w:type="dxa"/>
            <w:vMerge/>
          </w:tcPr>
          <w:p w14:paraId="19929980" w14:textId="77777777" w:rsidR="00D51D16" w:rsidRPr="00B83DCF" w:rsidRDefault="00D51D16" w:rsidP="008654A8">
            <w:pPr>
              <w:rPr>
                <w:color w:val="000000"/>
                <w:sz w:val="16"/>
                <w:szCs w:val="16"/>
              </w:rPr>
            </w:pPr>
          </w:p>
        </w:tc>
      </w:tr>
      <w:tr w:rsidR="00D51D16" w14:paraId="469B0312" w14:textId="77777777" w:rsidTr="00D51D16">
        <w:trPr>
          <w:trHeight w:val="145"/>
        </w:trPr>
        <w:tc>
          <w:tcPr>
            <w:tcW w:w="426" w:type="dxa"/>
            <w:vMerge/>
          </w:tcPr>
          <w:p w14:paraId="26AC6CF6" w14:textId="77777777" w:rsidR="00D51D16" w:rsidRDefault="00D51D16" w:rsidP="008654A8"/>
        </w:tc>
        <w:tc>
          <w:tcPr>
            <w:tcW w:w="1560" w:type="dxa"/>
            <w:vMerge/>
          </w:tcPr>
          <w:p w14:paraId="3FDCDAA1" w14:textId="77777777" w:rsidR="00D51D16" w:rsidRDefault="00D51D16" w:rsidP="008654A8"/>
        </w:tc>
        <w:tc>
          <w:tcPr>
            <w:tcW w:w="1985" w:type="dxa"/>
          </w:tcPr>
          <w:p w14:paraId="16BC3459" w14:textId="77777777" w:rsidR="00D51D16" w:rsidRDefault="00D51D16" w:rsidP="008654A8">
            <w:pPr>
              <w:rPr>
                <w:color w:val="000000"/>
              </w:rPr>
            </w:pPr>
            <w:r>
              <w:rPr>
                <w:color w:val="000000"/>
              </w:rPr>
              <w:t>количество</w:t>
            </w:r>
          </w:p>
        </w:tc>
        <w:tc>
          <w:tcPr>
            <w:tcW w:w="708" w:type="dxa"/>
          </w:tcPr>
          <w:p w14:paraId="4D30F659" w14:textId="77777777" w:rsidR="00D51D16" w:rsidRPr="00B83DCF" w:rsidRDefault="00D51D16" w:rsidP="008654A8">
            <w:pPr>
              <w:rPr>
                <w:color w:val="000000"/>
                <w:sz w:val="16"/>
                <w:szCs w:val="16"/>
              </w:rPr>
            </w:pPr>
          </w:p>
        </w:tc>
        <w:tc>
          <w:tcPr>
            <w:tcW w:w="851" w:type="dxa"/>
          </w:tcPr>
          <w:p w14:paraId="6A67A120" w14:textId="77777777" w:rsidR="00D51D16" w:rsidRPr="00B83DCF" w:rsidRDefault="00D51D16" w:rsidP="008654A8">
            <w:pPr>
              <w:rPr>
                <w:color w:val="000000"/>
                <w:sz w:val="16"/>
                <w:szCs w:val="16"/>
              </w:rPr>
            </w:pPr>
          </w:p>
        </w:tc>
        <w:tc>
          <w:tcPr>
            <w:tcW w:w="1559" w:type="dxa"/>
          </w:tcPr>
          <w:p w14:paraId="249D3EF0" w14:textId="77777777" w:rsidR="00D51D16" w:rsidRDefault="00D51D16" w:rsidP="008654A8">
            <w:pPr>
              <w:rPr>
                <w:color w:val="000000"/>
                <w:sz w:val="16"/>
                <w:szCs w:val="16"/>
              </w:rPr>
            </w:pPr>
            <w:r>
              <w:rPr>
                <w:color w:val="000000"/>
                <w:sz w:val="16"/>
                <w:szCs w:val="16"/>
              </w:rPr>
              <w:t>1</w:t>
            </w:r>
          </w:p>
        </w:tc>
        <w:tc>
          <w:tcPr>
            <w:tcW w:w="1559" w:type="dxa"/>
          </w:tcPr>
          <w:p w14:paraId="3F844FC2" w14:textId="77777777" w:rsidR="00D51D16" w:rsidRPr="00B83DCF" w:rsidRDefault="00D51D16" w:rsidP="008654A8">
            <w:pPr>
              <w:rPr>
                <w:color w:val="000000"/>
                <w:sz w:val="16"/>
                <w:szCs w:val="16"/>
              </w:rPr>
            </w:pPr>
          </w:p>
        </w:tc>
        <w:tc>
          <w:tcPr>
            <w:tcW w:w="851" w:type="dxa"/>
          </w:tcPr>
          <w:p w14:paraId="51F4A5C2" w14:textId="77777777" w:rsidR="00D51D16" w:rsidRPr="00B83DCF" w:rsidRDefault="00D51D16" w:rsidP="008654A8">
            <w:pPr>
              <w:rPr>
                <w:color w:val="000000"/>
                <w:sz w:val="16"/>
                <w:szCs w:val="16"/>
              </w:rPr>
            </w:pPr>
            <w:proofErr w:type="spellStart"/>
            <w:r>
              <w:rPr>
                <w:color w:val="000000"/>
                <w:sz w:val="16"/>
                <w:szCs w:val="16"/>
              </w:rPr>
              <w:t>шт</w:t>
            </w:r>
            <w:proofErr w:type="spellEnd"/>
          </w:p>
        </w:tc>
        <w:tc>
          <w:tcPr>
            <w:tcW w:w="1418" w:type="dxa"/>
            <w:vMerge/>
          </w:tcPr>
          <w:p w14:paraId="3187ECFA" w14:textId="77777777" w:rsidR="00D51D16" w:rsidRPr="00B83DCF" w:rsidRDefault="00D51D16" w:rsidP="008654A8">
            <w:pPr>
              <w:rPr>
                <w:color w:val="000000"/>
                <w:sz w:val="16"/>
                <w:szCs w:val="16"/>
              </w:rPr>
            </w:pPr>
          </w:p>
        </w:tc>
      </w:tr>
      <w:tr w:rsidR="00D51D16" w14:paraId="0806EB0D" w14:textId="77777777" w:rsidTr="00D51D16">
        <w:trPr>
          <w:trHeight w:val="145"/>
        </w:trPr>
        <w:tc>
          <w:tcPr>
            <w:tcW w:w="426" w:type="dxa"/>
            <w:vMerge w:val="restart"/>
          </w:tcPr>
          <w:p w14:paraId="43D1919F" w14:textId="77777777" w:rsidR="00D51D16" w:rsidRDefault="00D51D16" w:rsidP="008654A8"/>
          <w:p w14:paraId="59CC508F" w14:textId="77777777" w:rsidR="00D51D16" w:rsidRDefault="00D51D16" w:rsidP="008654A8">
            <w:r>
              <w:t>6.</w:t>
            </w:r>
          </w:p>
        </w:tc>
        <w:tc>
          <w:tcPr>
            <w:tcW w:w="1560" w:type="dxa"/>
            <w:vMerge w:val="restart"/>
          </w:tcPr>
          <w:p w14:paraId="0E3B68F3" w14:textId="77777777" w:rsidR="00D51D16" w:rsidRDefault="00D51D16" w:rsidP="008654A8">
            <w:r>
              <w:t>Стиральная машина</w:t>
            </w:r>
          </w:p>
          <w:p w14:paraId="1835F471" w14:textId="77777777" w:rsidR="00D51D16" w:rsidRPr="00A1390D" w:rsidRDefault="00D51D16" w:rsidP="008654A8"/>
        </w:tc>
        <w:tc>
          <w:tcPr>
            <w:tcW w:w="1985" w:type="dxa"/>
          </w:tcPr>
          <w:p w14:paraId="68EF556F" w14:textId="77777777" w:rsidR="00D51D16" w:rsidRPr="00760B97" w:rsidRDefault="00D51D16" w:rsidP="008654A8">
            <w:pPr>
              <w:rPr>
                <w:color w:val="000000"/>
              </w:rPr>
            </w:pPr>
            <w:r>
              <w:rPr>
                <w:color w:val="000000"/>
              </w:rPr>
              <w:t>тип</w:t>
            </w:r>
          </w:p>
        </w:tc>
        <w:tc>
          <w:tcPr>
            <w:tcW w:w="708" w:type="dxa"/>
          </w:tcPr>
          <w:p w14:paraId="40AD80FB" w14:textId="77777777" w:rsidR="00D51D16" w:rsidRPr="00B83DCF" w:rsidRDefault="00D51D16" w:rsidP="008654A8">
            <w:pPr>
              <w:rPr>
                <w:color w:val="000000"/>
                <w:sz w:val="16"/>
                <w:szCs w:val="16"/>
              </w:rPr>
            </w:pPr>
          </w:p>
        </w:tc>
        <w:tc>
          <w:tcPr>
            <w:tcW w:w="851" w:type="dxa"/>
          </w:tcPr>
          <w:p w14:paraId="5B39E81C" w14:textId="77777777" w:rsidR="00D51D16" w:rsidRPr="00B83DCF" w:rsidRDefault="00D51D16" w:rsidP="008654A8">
            <w:pPr>
              <w:rPr>
                <w:color w:val="000000"/>
                <w:sz w:val="16"/>
                <w:szCs w:val="16"/>
              </w:rPr>
            </w:pPr>
          </w:p>
        </w:tc>
        <w:tc>
          <w:tcPr>
            <w:tcW w:w="1559" w:type="dxa"/>
          </w:tcPr>
          <w:p w14:paraId="578A6C96" w14:textId="77777777" w:rsidR="00D51D16" w:rsidRPr="00B83DCF" w:rsidRDefault="00D51D16" w:rsidP="008654A8">
            <w:pPr>
              <w:rPr>
                <w:color w:val="000000"/>
                <w:sz w:val="16"/>
                <w:szCs w:val="16"/>
              </w:rPr>
            </w:pPr>
            <w:r>
              <w:rPr>
                <w:color w:val="000000"/>
                <w:sz w:val="16"/>
                <w:szCs w:val="16"/>
              </w:rPr>
              <w:t>Стиральная машина</w:t>
            </w:r>
          </w:p>
        </w:tc>
        <w:tc>
          <w:tcPr>
            <w:tcW w:w="1559" w:type="dxa"/>
          </w:tcPr>
          <w:p w14:paraId="74749E57" w14:textId="77777777" w:rsidR="00D51D16" w:rsidRPr="00B83DCF" w:rsidRDefault="00D51D16" w:rsidP="008654A8">
            <w:pPr>
              <w:rPr>
                <w:color w:val="000000"/>
                <w:sz w:val="16"/>
                <w:szCs w:val="16"/>
              </w:rPr>
            </w:pPr>
          </w:p>
        </w:tc>
        <w:tc>
          <w:tcPr>
            <w:tcW w:w="851" w:type="dxa"/>
          </w:tcPr>
          <w:p w14:paraId="38EB665E" w14:textId="77777777" w:rsidR="00D51D16" w:rsidRPr="00B83DCF" w:rsidRDefault="00D51D16" w:rsidP="008654A8">
            <w:pPr>
              <w:rPr>
                <w:color w:val="000000"/>
                <w:sz w:val="16"/>
                <w:szCs w:val="16"/>
              </w:rPr>
            </w:pPr>
          </w:p>
        </w:tc>
        <w:tc>
          <w:tcPr>
            <w:tcW w:w="1418" w:type="dxa"/>
            <w:vMerge w:val="restart"/>
          </w:tcPr>
          <w:p w14:paraId="39C2FA3E" w14:textId="77777777" w:rsidR="00D51D16" w:rsidRPr="00B83DCF" w:rsidRDefault="00D51D16" w:rsidP="008654A8">
            <w:pPr>
              <w:rPr>
                <w:color w:val="000000"/>
                <w:sz w:val="16"/>
                <w:szCs w:val="16"/>
              </w:rPr>
            </w:pPr>
          </w:p>
        </w:tc>
      </w:tr>
      <w:tr w:rsidR="00D51D16" w14:paraId="66471E0D" w14:textId="77777777" w:rsidTr="00D51D16">
        <w:trPr>
          <w:trHeight w:val="145"/>
        </w:trPr>
        <w:tc>
          <w:tcPr>
            <w:tcW w:w="426" w:type="dxa"/>
            <w:vMerge/>
          </w:tcPr>
          <w:p w14:paraId="0C7412FD" w14:textId="77777777" w:rsidR="00D51D16" w:rsidRDefault="00D51D16" w:rsidP="008654A8"/>
        </w:tc>
        <w:tc>
          <w:tcPr>
            <w:tcW w:w="1560" w:type="dxa"/>
            <w:vMerge/>
          </w:tcPr>
          <w:p w14:paraId="5C092F67" w14:textId="77777777" w:rsidR="00D51D16" w:rsidRDefault="00D51D16" w:rsidP="008654A8"/>
        </w:tc>
        <w:tc>
          <w:tcPr>
            <w:tcW w:w="1985" w:type="dxa"/>
          </w:tcPr>
          <w:p w14:paraId="676C64CC" w14:textId="77777777" w:rsidR="00D51D16" w:rsidRPr="00760B97" w:rsidRDefault="00D51D16" w:rsidP="008654A8">
            <w:pPr>
              <w:rPr>
                <w:color w:val="000000"/>
              </w:rPr>
            </w:pPr>
            <w:r>
              <w:rPr>
                <w:color w:val="000000"/>
              </w:rPr>
              <w:t xml:space="preserve">Управление </w:t>
            </w:r>
          </w:p>
        </w:tc>
        <w:tc>
          <w:tcPr>
            <w:tcW w:w="708" w:type="dxa"/>
          </w:tcPr>
          <w:p w14:paraId="4463D2E8" w14:textId="77777777" w:rsidR="00D51D16" w:rsidRPr="00B83DCF" w:rsidRDefault="00D51D16" w:rsidP="008654A8">
            <w:pPr>
              <w:rPr>
                <w:color w:val="000000"/>
                <w:sz w:val="16"/>
                <w:szCs w:val="16"/>
              </w:rPr>
            </w:pPr>
          </w:p>
        </w:tc>
        <w:tc>
          <w:tcPr>
            <w:tcW w:w="851" w:type="dxa"/>
          </w:tcPr>
          <w:p w14:paraId="449EDE3B" w14:textId="77777777" w:rsidR="00D51D16" w:rsidRPr="00B83DCF" w:rsidRDefault="00D51D16" w:rsidP="008654A8">
            <w:pPr>
              <w:rPr>
                <w:color w:val="000000"/>
                <w:sz w:val="16"/>
                <w:szCs w:val="16"/>
              </w:rPr>
            </w:pPr>
          </w:p>
        </w:tc>
        <w:tc>
          <w:tcPr>
            <w:tcW w:w="1559" w:type="dxa"/>
          </w:tcPr>
          <w:p w14:paraId="1DC05002" w14:textId="77777777" w:rsidR="00D51D16" w:rsidRPr="00B83DCF" w:rsidRDefault="00D51D16" w:rsidP="008654A8">
            <w:pPr>
              <w:rPr>
                <w:color w:val="000000"/>
                <w:sz w:val="16"/>
                <w:szCs w:val="16"/>
              </w:rPr>
            </w:pPr>
            <w:r>
              <w:rPr>
                <w:color w:val="000000"/>
                <w:sz w:val="16"/>
                <w:szCs w:val="16"/>
              </w:rPr>
              <w:t>электронное</w:t>
            </w:r>
          </w:p>
        </w:tc>
        <w:tc>
          <w:tcPr>
            <w:tcW w:w="1559" w:type="dxa"/>
          </w:tcPr>
          <w:p w14:paraId="75CA16A5" w14:textId="77777777" w:rsidR="00D51D16" w:rsidRPr="00B83DCF" w:rsidRDefault="00D51D16" w:rsidP="008654A8">
            <w:pPr>
              <w:rPr>
                <w:color w:val="000000"/>
                <w:sz w:val="16"/>
                <w:szCs w:val="16"/>
              </w:rPr>
            </w:pPr>
          </w:p>
        </w:tc>
        <w:tc>
          <w:tcPr>
            <w:tcW w:w="851" w:type="dxa"/>
          </w:tcPr>
          <w:p w14:paraId="64D3A170" w14:textId="77777777" w:rsidR="00D51D16" w:rsidRPr="00B83DCF" w:rsidRDefault="00D51D16" w:rsidP="008654A8">
            <w:pPr>
              <w:rPr>
                <w:color w:val="000000"/>
                <w:sz w:val="16"/>
                <w:szCs w:val="16"/>
              </w:rPr>
            </w:pPr>
          </w:p>
        </w:tc>
        <w:tc>
          <w:tcPr>
            <w:tcW w:w="1418" w:type="dxa"/>
            <w:vMerge/>
          </w:tcPr>
          <w:p w14:paraId="25E53C4D" w14:textId="77777777" w:rsidR="00D51D16" w:rsidRPr="00B83DCF" w:rsidRDefault="00D51D16" w:rsidP="008654A8">
            <w:pPr>
              <w:rPr>
                <w:color w:val="000000"/>
                <w:sz w:val="16"/>
                <w:szCs w:val="16"/>
              </w:rPr>
            </w:pPr>
          </w:p>
        </w:tc>
      </w:tr>
      <w:tr w:rsidR="00D51D16" w14:paraId="2B34B070" w14:textId="77777777" w:rsidTr="00D51D16">
        <w:trPr>
          <w:trHeight w:val="145"/>
        </w:trPr>
        <w:tc>
          <w:tcPr>
            <w:tcW w:w="426" w:type="dxa"/>
            <w:vMerge/>
          </w:tcPr>
          <w:p w14:paraId="5158CEE2" w14:textId="77777777" w:rsidR="00D51D16" w:rsidRDefault="00D51D16" w:rsidP="008654A8"/>
        </w:tc>
        <w:tc>
          <w:tcPr>
            <w:tcW w:w="1560" w:type="dxa"/>
            <w:vMerge/>
          </w:tcPr>
          <w:p w14:paraId="57059F19" w14:textId="77777777" w:rsidR="00D51D16" w:rsidRDefault="00D51D16" w:rsidP="008654A8"/>
        </w:tc>
        <w:tc>
          <w:tcPr>
            <w:tcW w:w="1985" w:type="dxa"/>
          </w:tcPr>
          <w:p w14:paraId="0DB56A9C" w14:textId="77777777" w:rsidR="00D51D16" w:rsidRPr="00760B97" w:rsidRDefault="00D51D16" w:rsidP="008654A8">
            <w:pPr>
              <w:rPr>
                <w:color w:val="000000"/>
              </w:rPr>
            </w:pPr>
            <w:r>
              <w:rPr>
                <w:color w:val="000000"/>
              </w:rPr>
              <w:t>дисплей</w:t>
            </w:r>
          </w:p>
        </w:tc>
        <w:tc>
          <w:tcPr>
            <w:tcW w:w="708" w:type="dxa"/>
          </w:tcPr>
          <w:p w14:paraId="03C7A510" w14:textId="77777777" w:rsidR="00D51D16" w:rsidRPr="00B83DCF" w:rsidRDefault="00D51D16" w:rsidP="008654A8">
            <w:pPr>
              <w:rPr>
                <w:color w:val="000000"/>
                <w:sz w:val="16"/>
                <w:szCs w:val="16"/>
              </w:rPr>
            </w:pPr>
          </w:p>
        </w:tc>
        <w:tc>
          <w:tcPr>
            <w:tcW w:w="851" w:type="dxa"/>
          </w:tcPr>
          <w:p w14:paraId="1D1407BE" w14:textId="77777777" w:rsidR="00D51D16" w:rsidRPr="00B83DCF" w:rsidRDefault="00D51D16" w:rsidP="008654A8">
            <w:pPr>
              <w:rPr>
                <w:color w:val="000000"/>
                <w:sz w:val="16"/>
                <w:szCs w:val="16"/>
              </w:rPr>
            </w:pPr>
          </w:p>
        </w:tc>
        <w:tc>
          <w:tcPr>
            <w:tcW w:w="1559" w:type="dxa"/>
          </w:tcPr>
          <w:p w14:paraId="2479CEF4" w14:textId="77777777" w:rsidR="00D51D16" w:rsidRDefault="00D51D16" w:rsidP="008654A8">
            <w:pPr>
              <w:rPr>
                <w:color w:val="000000"/>
                <w:sz w:val="16"/>
                <w:szCs w:val="16"/>
              </w:rPr>
            </w:pPr>
            <w:r>
              <w:rPr>
                <w:color w:val="000000"/>
                <w:sz w:val="16"/>
                <w:szCs w:val="16"/>
              </w:rPr>
              <w:t>наличие</w:t>
            </w:r>
          </w:p>
        </w:tc>
        <w:tc>
          <w:tcPr>
            <w:tcW w:w="1559" w:type="dxa"/>
          </w:tcPr>
          <w:p w14:paraId="700532B1" w14:textId="77777777" w:rsidR="00D51D16" w:rsidRPr="00B83DCF" w:rsidRDefault="00D51D16" w:rsidP="008654A8">
            <w:pPr>
              <w:rPr>
                <w:color w:val="000000"/>
                <w:sz w:val="16"/>
                <w:szCs w:val="16"/>
              </w:rPr>
            </w:pPr>
          </w:p>
        </w:tc>
        <w:tc>
          <w:tcPr>
            <w:tcW w:w="851" w:type="dxa"/>
          </w:tcPr>
          <w:p w14:paraId="12769828" w14:textId="77777777" w:rsidR="00D51D16" w:rsidRPr="00B83DCF" w:rsidRDefault="00D51D16" w:rsidP="008654A8">
            <w:pPr>
              <w:rPr>
                <w:color w:val="000000"/>
                <w:sz w:val="16"/>
                <w:szCs w:val="16"/>
              </w:rPr>
            </w:pPr>
          </w:p>
        </w:tc>
        <w:tc>
          <w:tcPr>
            <w:tcW w:w="1418" w:type="dxa"/>
            <w:vMerge/>
          </w:tcPr>
          <w:p w14:paraId="6AB7E0B7" w14:textId="77777777" w:rsidR="00D51D16" w:rsidRPr="00B83DCF" w:rsidRDefault="00D51D16" w:rsidP="008654A8">
            <w:pPr>
              <w:rPr>
                <w:color w:val="000000"/>
                <w:sz w:val="16"/>
                <w:szCs w:val="16"/>
              </w:rPr>
            </w:pPr>
          </w:p>
        </w:tc>
      </w:tr>
      <w:tr w:rsidR="00D51D16" w14:paraId="5D5A4B5C" w14:textId="77777777" w:rsidTr="00D51D16">
        <w:trPr>
          <w:trHeight w:val="145"/>
        </w:trPr>
        <w:tc>
          <w:tcPr>
            <w:tcW w:w="426" w:type="dxa"/>
            <w:vMerge/>
          </w:tcPr>
          <w:p w14:paraId="1F617801" w14:textId="77777777" w:rsidR="00D51D16" w:rsidRDefault="00D51D16" w:rsidP="008654A8"/>
        </w:tc>
        <w:tc>
          <w:tcPr>
            <w:tcW w:w="1560" w:type="dxa"/>
            <w:vMerge/>
          </w:tcPr>
          <w:p w14:paraId="7945847E" w14:textId="77777777" w:rsidR="00D51D16" w:rsidRDefault="00D51D16" w:rsidP="008654A8"/>
        </w:tc>
        <w:tc>
          <w:tcPr>
            <w:tcW w:w="1985" w:type="dxa"/>
          </w:tcPr>
          <w:p w14:paraId="7AF8D692" w14:textId="77777777" w:rsidR="00D51D16" w:rsidRPr="00760B97" w:rsidRDefault="00D51D16" w:rsidP="008654A8">
            <w:pPr>
              <w:rPr>
                <w:color w:val="000000"/>
              </w:rPr>
            </w:pPr>
            <w:r>
              <w:rPr>
                <w:color w:val="000000"/>
              </w:rPr>
              <w:t>таймер</w:t>
            </w:r>
          </w:p>
        </w:tc>
        <w:tc>
          <w:tcPr>
            <w:tcW w:w="708" w:type="dxa"/>
          </w:tcPr>
          <w:p w14:paraId="374CA889" w14:textId="77777777" w:rsidR="00D51D16" w:rsidRPr="00B83DCF" w:rsidRDefault="00D51D16" w:rsidP="008654A8">
            <w:pPr>
              <w:rPr>
                <w:color w:val="000000"/>
                <w:sz w:val="16"/>
                <w:szCs w:val="16"/>
              </w:rPr>
            </w:pPr>
          </w:p>
        </w:tc>
        <w:tc>
          <w:tcPr>
            <w:tcW w:w="851" w:type="dxa"/>
          </w:tcPr>
          <w:p w14:paraId="12EA4F3D" w14:textId="77777777" w:rsidR="00D51D16" w:rsidRPr="00B83DCF" w:rsidRDefault="00D51D16" w:rsidP="008654A8">
            <w:pPr>
              <w:rPr>
                <w:color w:val="000000"/>
                <w:sz w:val="16"/>
                <w:szCs w:val="16"/>
              </w:rPr>
            </w:pPr>
          </w:p>
        </w:tc>
        <w:tc>
          <w:tcPr>
            <w:tcW w:w="1559" w:type="dxa"/>
          </w:tcPr>
          <w:p w14:paraId="41EE84DE" w14:textId="77777777" w:rsidR="00D51D16" w:rsidRDefault="00D51D16" w:rsidP="008654A8">
            <w:pPr>
              <w:rPr>
                <w:color w:val="000000"/>
                <w:sz w:val="16"/>
                <w:szCs w:val="16"/>
              </w:rPr>
            </w:pPr>
            <w:r>
              <w:rPr>
                <w:color w:val="000000"/>
                <w:sz w:val="16"/>
                <w:szCs w:val="16"/>
              </w:rPr>
              <w:t>наличие</w:t>
            </w:r>
          </w:p>
        </w:tc>
        <w:tc>
          <w:tcPr>
            <w:tcW w:w="1559" w:type="dxa"/>
          </w:tcPr>
          <w:p w14:paraId="766C0AD7" w14:textId="77777777" w:rsidR="00D51D16" w:rsidRPr="00B83DCF" w:rsidRDefault="00D51D16" w:rsidP="008654A8">
            <w:pPr>
              <w:rPr>
                <w:color w:val="000000"/>
                <w:sz w:val="16"/>
                <w:szCs w:val="16"/>
              </w:rPr>
            </w:pPr>
          </w:p>
        </w:tc>
        <w:tc>
          <w:tcPr>
            <w:tcW w:w="851" w:type="dxa"/>
          </w:tcPr>
          <w:p w14:paraId="29E8E446" w14:textId="77777777" w:rsidR="00D51D16" w:rsidRPr="00B83DCF" w:rsidRDefault="00D51D16" w:rsidP="008654A8">
            <w:pPr>
              <w:rPr>
                <w:color w:val="000000"/>
                <w:sz w:val="16"/>
                <w:szCs w:val="16"/>
              </w:rPr>
            </w:pPr>
          </w:p>
        </w:tc>
        <w:tc>
          <w:tcPr>
            <w:tcW w:w="1418" w:type="dxa"/>
            <w:vMerge/>
          </w:tcPr>
          <w:p w14:paraId="668A292B" w14:textId="77777777" w:rsidR="00D51D16" w:rsidRPr="00B83DCF" w:rsidRDefault="00D51D16" w:rsidP="008654A8">
            <w:pPr>
              <w:rPr>
                <w:color w:val="000000"/>
                <w:sz w:val="16"/>
                <w:szCs w:val="16"/>
              </w:rPr>
            </w:pPr>
          </w:p>
        </w:tc>
      </w:tr>
      <w:tr w:rsidR="00D51D16" w14:paraId="5BB2FE70" w14:textId="77777777" w:rsidTr="00D51D16">
        <w:trPr>
          <w:trHeight w:val="145"/>
        </w:trPr>
        <w:tc>
          <w:tcPr>
            <w:tcW w:w="426" w:type="dxa"/>
            <w:vMerge/>
          </w:tcPr>
          <w:p w14:paraId="6C09E21C" w14:textId="77777777" w:rsidR="00D51D16" w:rsidRDefault="00D51D16" w:rsidP="008654A8"/>
        </w:tc>
        <w:tc>
          <w:tcPr>
            <w:tcW w:w="1560" w:type="dxa"/>
            <w:vMerge/>
          </w:tcPr>
          <w:p w14:paraId="52343645" w14:textId="77777777" w:rsidR="00D51D16" w:rsidRDefault="00D51D16" w:rsidP="008654A8"/>
        </w:tc>
        <w:tc>
          <w:tcPr>
            <w:tcW w:w="1985" w:type="dxa"/>
          </w:tcPr>
          <w:p w14:paraId="3812D6B3" w14:textId="77777777" w:rsidR="00D51D16" w:rsidRPr="00760B97" w:rsidRDefault="00D51D16" w:rsidP="008654A8">
            <w:pPr>
              <w:rPr>
                <w:color w:val="000000"/>
              </w:rPr>
            </w:pPr>
            <w:r>
              <w:rPr>
                <w:color w:val="000000"/>
              </w:rPr>
              <w:t>загрузка</w:t>
            </w:r>
          </w:p>
        </w:tc>
        <w:tc>
          <w:tcPr>
            <w:tcW w:w="708" w:type="dxa"/>
          </w:tcPr>
          <w:p w14:paraId="45C35E81" w14:textId="77777777" w:rsidR="00D51D16" w:rsidRPr="00B83DCF" w:rsidRDefault="00D51D16" w:rsidP="008654A8">
            <w:pPr>
              <w:rPr>
                <w:color w:val="000000"/>
                <w:sz w:val="16"/>
                <w:szCs w:val="16"/>
              </w:rPr>
            </w:pPr>
          </w:p>
        </w:tc>
        <w:tc>
          <w:tcPr>
            <w:tcW w:w="851" w:type="dxa"/>
          </w:tcPr>
          <w:p w14:paraId="730D4DA8" w14:textId="77777777" w:rsidR="00D51D16" w:rsidRPr="00B83DCF" w:rsidRDefault="00D51D16" w:rsidP="008654A8">
            <w:pPr>
              <w:rPr>
                <w:color w:val="000000"/>
                <w:sz w:val="16"/>
                <w:szCs w:val="16"/>
              </w:rPr>
            </w:pPr>
          </w:p>
        </w:tc>
        <w:tc>
          <w:tcPr>
            <w:tcW w:w="1559" w:type="dxa"/>
          </w:tcPr>
          <w:p w14:paraId="60691B38" w14:textId="77777777" w:rsidR="00D51D16" w:rsidRPr="00B83DCF" w:rsidRDefault="00D51D16" w:rsidP="008654A8">
            <w:pPr>
              <w:rPr>
                <w:color w:val="000000"/>
                <w:sz w:val="16"/>
                <w:szCs w:val="16"/>
              </w:rPr>
            </w:pPr>
            <w:r>
              <w:rPr>
                <w:color w:val="000000"/>
                <w:sz w:val="16"/>
                <w:szCs w:val="16"/>
              </w:rPr>
              <w:t>Фронтальная</w:t>
            </w:r>
          </w:p>
        </w:tc>
        <w:tc>
          <w:tcPr>
            <w:tcW w:w="1559" w:type="dxa"/>
          </w:tcPr>
          <w:p w14:paraId="3B46107B" w14:textId="77777777" w:rsidR="00D51D16" w:rsidRPr="00B83DCF" w:rsidRDefault="00D51D16" w:rsidP="008654A8">
            <w:pPr>
              <w:rPr>
                <w:color w:val="000000"/>
                <w:sz w:val="16"/>
                <w:szCs w:val="16"/>
              </w:rPr>
            </w:pPr>
          </w:p>
        </w:tc>
        <w:tc>
          <w:tcPr>
            <w:tcW w:w="851" w:type="dxa"/>
          </w:tcPr>
          <w:p w14:paraId="09F3100F" w14:textId="77777777" w:rsidR="00D51D16" w:rsidRPr="00B83DCF" w:rsidRDefault="00D51D16" w:rsidP="008654A8">
            <w:pPr>
              <w:rPr>
                <w:color w:val="000000"/>
                <w:sz w:val="16"/>
                <w:szCs w:val="16"/>
              </w:rPr>
            </w:pPr>
          </w:p>
        </w:tc>
        <w:tc>
          <w:tcPr>
            <w:tcW w:w="1418" w:type="dxa"/>
            <w:vMerge/>
          </w:tcPr>
          <w:p w14:paraId="4CBBCCF7" w14:textId="77777777" w:rsidR="00D51D16" w:rsidRPr="00B83DCF" w:rsidRDefault="00D51D16" w:rsidP="008654A8">
            <w:pPr>
              <w:rPr>
                <w:color w:val="000000"/>
                <w:sz w:val="16"/>
                <w:szCs w:val="16"/>
              </w:rPr>
            </w:pPr>
          </w:p>
        </w:tc>
      </w:tr>
      <w:tr w:rsidR="00D51D16" w14:paraId="72CA30F6" w14:textId="77777777" w:rsidTr="00D51D16">
        <w:trPr>
          <w:trHeight w:val="145"/>
        </w:trPr>
        <w:tc>
          <w:tcPr>
            <w:tcW w:w="426" w:type="dxa"/>
            <w:vMerge/>
          </w:tcPr>
          <w:p w14:paraId="7CD7FF4D" w14:textId="77777777" w:rsidR="00D51D16" w:rsidRDefault="00D51D16" w:rsidP="008654A8"/>
        </w:tc>
        <w:tc>
          <w:tcPr>
            <w:tcW w:w="1560" w:type="dxa"/>
            <w:vMerge/>
          </w:tcPr>
          <w:p w14:paraId="056A2D67" w14:textId="77777777" w:rsidR="00D51D16" w:rsidRDefault="00D51D16" w:rsidP="008654A8"/>
        </w:tc>
        <w:tc>
          <w:tcPr>
            <w:tcW w:w="1985" w:type="dxa"/>
          </w:tcPr>
          <w:p w14:paraId="555C88C8" w14:textId="77777777" w:rsidR="00D51D16" w:rsidRPr="00760B97" w:rsidRDefault="00D51D16" w:rsidP="008654A8">
            <w:pPr>
              <w:rPr>
                <w:color w:val="000000"/>
              </w:rPr>
            </w:pPr>
            <w:r>
              <w:rPr>
                <w:color w:val="000000"/>
              </w:rPr>
              <w:t>загрузка</w:t>
            </w:r>
          </w:p>
        </w:tc>
        <w:tc>
          <w:tcPr>
            <w:tcW w:w="708" w:type="dxa"/>
          </w:tcPr>
          <w:p w14:paraId="59F83B9E" w14:textId="77777777" w:rsidR="00D51D16" w:rsidRPr="00B83DCF" w:rsidRDefault="00D51D16" w:rsidP="008654A8">
            <w:pPr>
              <w:rPr>
                <w:color w:val="000000"/>
                <w:sz w:val="16"/>
                <w:szCs w:val="16"/>
              </w:rPr>
            </w:pPr>
          </w:p>
        </w:tc>
        <w:tc>
          <w:tcPr>
            <w:tcW w:w="851" w:type="dxa"/>
          </w:tcPr>
          <w:p w14:paraId="231409DF" w14:textId="77777777" w:rsidR="00D51D16" w:rsidRPr="00B83DCF" w:rsidRDefault="00D51D16" w:rsidP="008654A8">
            <w:pPr>
              <w:rPr>
                <w:color w:val="000000"/>
                <w:sz w:val="16"/>
                <w:szCs w:val="16"/>
              </w:rPr>
            </w:pPr>
            <w:r>
              <w:rPr>
                <w:color w:val="000000"/>
                <w:sz w:val="16"/>
                <w:szCs w:val="16"/>
              </w:rPr>
              <w:t>5</w:t>
            </w:r>
          </w:p>
        </w:tc>
        <w:tc>
          <w:tcPr>
            <w:tcW w:w="1559" w:type="dxa"/>
          </w:tcPr>
          <w:p w14:paraId="52CB71F3" w14:textId="77777777" w:rsidR="00D51D16" w:rsidRDefault="00D51D16" w:rsidP="008654A8">
            <w:pPr>
              <w:rPr>
                <w:color w:val="000000"/>
                <w:sz w:val="16"/>
                <w:szCs w:val="16"/>
              </w:rPr>
            </w:pPr>
          </w:p>
        </w:tc>
        <w:tc>
          <w:tcPr>
            <w:tcW w:w="1559" w:type="dxa"/>
          </w:tcPr>
          <w:p w14:paraId="61DF4B1F" w14:textId="77777777" w:rsidR="00D51D16" w:rsidRPr="00B83DCF" w:rsidRDefault="00D51D16" w:rsidP="008654A8">
            <w:pPr>
              <w:rPr>
                <w:color w:val="000000"/>
                <w:sz w:val="16"/>
                <w:szCs w:val="16"/>
              </w:rPr>
            </w:pPr>
          </w:p>
        </w:tc>
        <w:tc>
          <w:tcPr>
            <w:tcW w:w="851" w:type="dxa"/>
          </w:tcPr>
          <w:p w14:paraId="4E51C7EA" w14:textId="77777777" w:rsidR="00D51D16" w:rsidRPr="00B83DCF" w:rsidRDefault="00D51D16" w:rsidP="008654A8">
            <w:pPr>
              <w:rPr>
                <w:color w:val="000000"/>
                <w:sz w:val="16"/>
                <w:szCs w:val="16"/>
              </w:rPr>
            </w:pPr>
            <w:r>
              <w:rPr>
                <w:color w:val="000000"/>
                <w:sz w:val="16"/>
                <w:szCs w:val="16"/>
              </w:rPr>
              <w:t>кг</w:t>
            </w:r>
          </w:p>
        </w:tc>
        <w:tc>
          <w:tcPr>
            <w:tcW w:w="1418" w:type="dxa"/>
            <w:vMerge/>
          </w:tcPr>
          <w:p w14:paraId="326F4C2D" w14:textId="77777777" w:rsidR="00D51D16" w:rsidRPr="00B83DCF" w:rsidRDefault="00D51D16" w:rsidP="008654A8">
            <w:pPr>
              <w:rPr>
                <w:color w:val="000000"/>
                <w:sz w:val="16"/>
                <w:szCs w:val="16"/>
              </w:rPr>
            </w:pPr>
          </w:p>
        </w:tc>
      </w:tr>
      <w:tr w:rsidR="00D51D16" w14:paraId="3059350F" w14:textId="77777777" w:rsidTr="00D51D16">
        <w:trPr>
          <w:trHeight w:val="145"/>
        </w:trPr>
        <w:tc>
          <w:tcPr>
            <w:tcW w:w="426" w:type="dxa"/>
            <w:vMerge/>
          </w:tcPr>
          <w:p w14:paraId="51C54CAB" w14:textId="77777777" w:rsidR="00D51D16" w:rsidRDefault="00D51D16" w:rsidP="008654A8"/>
        </w:tc>
        <w:tc>
          <w:tcPr>
            <w:tcW w:w="1560" w:type="dxa"/>
            <w:vMerge/>
          </w:tcPr>
          <w:p w14:paraId="191B2D57" w14:textId="77777777" w:rsidR="00D51D16" w:rsidRDefault="00D51D16" w:rsidP="008654A8"/>
        </w:tc>
        <w:tc>
          <w:tcPr>
            <w:tcW w:w="1985" w:type="dxa"/>
          </w:tcPr>
          <w:p w14:paraId="42A727B1" w14:textId="77777777" w:rsidR="00D51D16" w:rsidRPr="00760B97" w:rsidRDefault="00D51D16" w:rsidP="008654A8">
            <w:pPr>
              <w:rPr>
                <w:color w:val="000000"/>
              </w:rPr>
            </w:pPr>
            <w:r>
              <w:rPr>
                <w:color w:val="000000"/>
              </w:rPr>
              <w:t>Класс энергопотребления</w:t>
            </w:r>
          </w:p>
        </w:tc>
        <w:tc>
          <w:tcPr>
            <w:tcW w:w="708" w:type="dxa"/>
          </w:tcPr>
          <w:p w14:paraId="21AA76E9" w14:textId="77777777" w:rsidR="00D51D16" w:rsidRPr="00B83DCF" w:rsidRDefault="00D51D16" w:rsidP="008654A8">
            <w:pPr>
              <w:rPr>
                <w:color w:val="000000"/>
                <w:sz w:val="16"/>
                <w:szCs w:val="16"/>
              </w:rPr>
            </w:pPr>
          </w:p>
        </w:tc>
        <w:tc>
          <w:tcPr>
            <w:tcW w:w="851" w:type="dxa"/>
          </w:tcPr>
          <w:p w14:paraId="23A098AC" w14:textId="77777777" w:rsidR="00D51D16" w:rsidRPr="00B83DCF" w:rsidRDefault="00D51D16" w:rsidP="008654A8">
            <w:pPr>
              <w:rPr>
                <w:color w:val="000000"/>
                <w:sz w:val="16"/>
                <w:szCs w:val="16"/>
              </w:rPr>
            </w:pPr>
          </w:p>
        </w:tc>
        <w:tc>
          <w:tcPr>
            <w:tcW w:w="1559" w:type="dxa"/>
          </w:tcPr>
          <w:p w14:paraId="630DB1A9" w14:textId="77777777" w:rsidR="00D51D16" w:rsidRDefault="00D51D16" w:rsidP="008654A8">
            <w:pPr>
              <w:rPr>
                <w:color w:val="000000"/>
                <w:sz w:val="16"/>
                <w:szCs w:val="16"/>
              </w:rPr>
            </w:pPr>
            <w:r>
              <w:rPr>
                <w:color w:val="000000"/>
                <w:sz w:val="16"/>
                <w:szCs w:val="16"/>
              </w:rPr>
              <w:t>А+</w:t>
            </w:r>
          </w:p>
        </w:tc>
        <w:tc>
          <w:tcPr>
            <w:tcW w:w="1559" w:type="dxa"/>
          </w:tcPr>
          <w:p w14:paraId="1F657C8F" w14:textId="77777777" w:rsidR="00D51D16" w:rsidRPr="00B83DCF" w:rsidRDefault="00D51D16" w:rsidP="008654A8">
            <w:pPr>
              <w:rPr>
                <w:color w:val="000000"/>
                <w:sz w:val="16"/>
                <w:szCs w:val="16"/>
              </w:rPr>
            </w:pPr>
          </w:p>
        </w:tc>
        <w:tc>
          <w:tcPr>
            <w:tcW w:w="851" w:type="dxa"/>
          </w:tcPr>
          <w:p w14:paraId="13683D76" w14:textId="77777777" w:rsidR="00D51D16" w:rsidRPr="00B83DCF" w:rsidRDefault="00D51D16" w:rsidP="008654A8">
            <w:pPr>
              <w:rPr>
                <w:color w:val="000000"/>
                <w:sz w:val="16"/>
                <w:szCs w:val="16"/>
              </w:rPr>
            </w:pPr>
          </w:p>
        </w:tc>
        <w:tc>
          <w:tcPr>
            <w:tcW w:w="1418" w:type="dxa"/>
            <w:vMerge/>
          </w:tcPr>
          <w:p w14:paraId="210AA499" w14:textId="77777777" w:rsidR="00D51D16" w:rsidRPr="00B83DCF" w:rsidRDefault="00D51D16" w:rsidP="008654A8">
            <w:pPr>
              <w:rPr>
                <w:color w:val="000000"/>
                <w:sz w:val="16"/>
                <w:szCs w:val="16"/>
              </w:rPr>
            </w:pPr>
          </w:p>
        </w:tc>
      </w:tr>
      <w:tr w:rsidR="00D51D16" w14:paraId="56F0476C" w14:textId="77777777" w:rsidTr="00D51D16">
        <w:trPr>
          <w:trHeight w:val="145"/>
        </w:trPr>
        <w:tc>
          <w:tcPr>
            <w:tcW w:w="426" w:type="dxa"/>
            <w:vMerge/>
          </w:tcPr>
          <w:p w14:paraId="6955521E" w14:textId="77777777" w:rsidR="00D51D16" w:rsidRDefault="00D51D16" w:rsidP="008654A8"/>
        </w:tc>
        <w:tc>
          <w:tcPr>
            <w:tcW w:w="1560" w:type="dxa"/>
            <w:vMerge/>
          </w:tcPr>
          <w:p w14:paraId="093C48A8" w14:textId="77777777" w:rsidR="00D51D16" w:rsidRDefault="00D51D16" w:rsidP="008654A8"/>
        </w:tc>
        <w:tc>
          <w:tcPr>
            <w:tcW w:w="1985" w:type="dxa"/>
          </w:tcPr>
          <w:p w14:paraId="68BBFCE4" w14:textId="77777777" w:rsidR="00D51D16" w:rsidRPr="00760B97" w:rsidRDefault="00D51D16" w:rsidP="008654A8">
            <w:pPr>
              <w:rPr>
                <w:color w:val="000000"/>
              </w:rPr>
            </w:pPr>
            <w:r>
              <w:rPr>
                <w:color w:val="000000"/>
              </w:rPr>
              <w:t>Класс стирка</w:t>
            </w:r>
          </w:p>
        </w:tc>
        <w:tc>
          <w:tcPr>
            <w:tcW w:w="708" w:type="dxa"/>
          </w:tcPr>
          <w:p w14:paraId="0EE1A8F2" w14:textId="77777777" w:rsidR="00D51D16" w:rsidRPr="00B83DCF" w:rsidRDefault="00D51D16" w:rsidP="008654A8">
            <w:pPr>
              <w:rPr>
                <w:color w:val="000000"/>
                <w:sz w:val="16"/>
                <w:szCs w:val="16"/>
              </w:rPr>
            </w:pPr>
          </w:p>
        </w:tc>
        <w:tc>
          <w:tcPr>
            <w:tcW w:w="851" w:type="dxa"/>
          </w:tcPr>
          <w:p w14:paraId="021B17E5" w14:textId="77777777" w:rsidR="00D51D16" w:rsidRPr="00B83DCF" w:rsidRDefault="00D51D16" w:rsidP="008654A8">
            <w:pPr>
              <w:rPr>
                <w:color w:val="000000"/>
                <w:sz w:val="16"/>
                <w:szCs w:val="16"/>
              </w:rPr>
            </w:pPr>
          </w:p>
        </w:tc>
        <w:tc>
          <w:tcPr>
            <w:tcW w:w="1559" w:type="dxa"/>
          </w:tcPr>
          <w:p w14:paraId="647066B5" w14:textId="77777777" w:rsidR="00D51D16" w:rsidRPr="00B83DCF" w:rsidRDefault="00D51D16" w:rsidP="008654A8">
            <w:pPr>
              <w:rPr>
                <w:color w:val="000000"/>
                <w:sz w:val="16"/>
                <w:szCs w:val="16"/>
              </w:rPr>
            </w:pPr>
            <w:r>
              <w:rPr>
                <w:color w:val="000000"/>
                <w:sz w:val="16"/>
                <w:szCs w:val="16"/>
              </w:rPr>
              <w:t>А</w:t>
            </w:r>
          </w:p>
        </w:tc>
        <w:tc>
          <w:tcPr>
            <w:tcW w:w="1559" w:type="dxa"/>
          </w:tcPr>
          <w:p w14:paraId="472128A3" w14:textId="77777777" w:rsidR="00D51D16" w:rsidRPr="00B83DCF" w:rsidRDefault="00D51D16" w:rsidP="008654A8">
            <w:pPr>
              <w:rPr>
                <w:color w:val="000000"/>
                <w:sz w:val="16"/>
                <w:szCs w:val="16"/>
              </w:rPr>
            </w:pPr>
          </w:p>
        </w:tc>
        <w:tc>
          <w:tcPr>
            <w:tcW w:w="851" w:type="dxa"/>
          </w:tcPr>
          <w:p w14:paraId="5E20E1DC" w14:textId="77777777" w:rsidR="00D51D16" w:rsidRPr="00B83DCF" w:rsidRDefault="00D51D16" w:rsidP="008654A8">
            <w:pPr>
              <w:rPr>
                <w:color w:val="000000"/>
                <w:sz w:val="16"/>
                <w:szCs w:val="16"/>
              </w:rPr>
            </w:pPr>
          </w:p>
        </w:tc>
        <w:tc>
          <w:tcPr>
            <w:tcW w:w="1418" w:type="dxa"/>
            <w:vMerge/>
          </w:tcPr>
          <w:p w14:paraId="2E859D4C" w14:textId="77777777" w:rsidR="00D51D16" w:rsidRPr="00B83DCF" w:rsidRDefault="00D51D16" w:rsidP="008654A8">
            <w:pPr>
              <w:rPr>
                <w:color w:val="000000"/>
                <w:sz w:val="16"/>
                <w:szCs w:val="16"/>
              </w:rPr>
            </w:pPr>
          </w:p>
        </w:tc>
      </w:tr>
      <w:tr w:rsidR="00D51D16" w14:paraId="2593B575" w14:textId="77777777" w:rsidTr="00D51D16">
        <w:trPr>
          <w:trHeight w:val="145"/>
        </w:trPr>
        <w:tc>
          <w:tcPr>
            <w:tcW w:w="426" w:type="dxa"/>
            <w:vMerge/>
          </w:tcPr>
          <w:p w14:paraId="5AF0D9C4" w14:textId="77777777" w:rsidR="00D51D16" w:rsidRDefault="00D51D16" w:rsidP="008654A8"/>
        </w:tc>
        <w:tc>
          <w:tcPr>
            <w:tcW w:w="1560" w:type="dxa"/>
            <w:vMerge/>
          </w:tcPr>
          <w:p w14:paraId="64DF24BE" w14:textId="77777777" w:rsidR="00D51D16" w:rsidRDefault="00D51D16" w:rsidP="008654A8"/>
        </w:tc>
        <w:tc>
          <w:tcPr>
            <w:tcW w:w="1985" w:type="dxa"/>
          </w:tcPr>
          <w:p w14:paraId="5F91867B" w14:textId="77777777" w:rsidR="00D51D16" w:rsidRPr="00760B97" w:rsidRDefault="00D51D16" w:rsidP="008654A8">
            <w:pPr>
              <w:rPr>
                <w:color w:val="000000"/>
              </w:rPr>
            </w:pPr>
            <w:r>
              <w:rPr>
                <w:color w:val="000000"/>
              </w:rPr>
              <w:t>Класс отжима</w:t>
            </w:r>
          </w:p>
        </w:tc>
        <w:tc>
          <w:tcPr>
            <w:tcW w:w="708" w:type="dxa"/>
          </w:tcPr>
          <w:p w14:paraId="6CE10761" w14:textId="77777777" w:rsidR="00D51D16" w:rsidRPr="00B83DCF" w:rsidRDefault="00D51D16" w:rsidP="008654A8">
            <w:pPr>
              <w:rPr>
                <w:color w:val="000000"/>
                <w:sz w:val="16"/>
                <w:szCs w:val="16"/>
              </w:rPr>
            </w:pPr>
          </w:p>
        </w:tc>
        <w:tc>
          <w:tcPr>
            <w:tcW w:w="851" w:type="dxa"/>
          </w:tcPr>
          <w:p w14:paraId="0FE50742" w14:textId="77777777" w:rsidR="00D51D16" w:rsidRPr="00B83DCF" w:rsidRDefault="00D51D16" w:rsidP="008654A8">
            <w:pPr>
              <w:rPr>
                <w:color w:val="000000"/>
                <w:sz w:val="16"/>
                <w:szCs w:val="16"/>
              </w:rPr>
            </w:pPr>
          </w:p>
        </w:tc>
        <w:tc>
          <w:tcPr>
            <w:tcW w:w="1559" w:type="dxa"/>
          </w:tcPr>
          <w:p w14:paraId="60541B8F" w14:textId="77777777" w:rsidR="00D51D16" w:rsidRPr="00B83DCF" w:rsidRDefault="00D51D16" w:rsidP="008654A8">
            <w:pPr>
              <w:rPr>
                <w:color w:val="000000"/>
                <w:sz w:val="16"/>
                <w:szCs w:val="16"/>
              </w:rPr>
            </w:pPr>
            <w:r>
              <w:rPr>
                <w:color w:val="000000"/>
                <w:sz w:val="16"/>
                <w:szCs w:val="16"/>
              </w:rPr>
              <w:t>С</w:t>
            </w:r>
          </w:p>
        </w:tc>
        <w:tc>
          <w:tcPr>
            <w:tcW w:w="1559" w:type="dxa"/>
          </w:tcPr>
          <w:p w14:paraId="15B219B7" w14:textId="77777777" w:rsidR="00D51D16" w:rsidRPr="00B83DCF" w:rsidRDefault="00D51D16" w:rsidP="008654A8">
            <w:pPr>
              <w:rPr>
                <w:color w:val="000000"/>
                <w:sz w:val="16"/>
                <w:szCs w:val="16"/>
              </w:rPr>
            </w:pPr>
          </w:p>
        </w:tc>
        <w:tc>
          <w:tcPr>
            <w:tcW w:w="851" w:type="dxa"/>
          </w:tcPr>
          <w:p w14:paraId="6C913002" w14:textId="77777777" w:rsidR="00D51D16" w:rsidRPr="00B83DCF" w:rsidRDefault="00D51D16" w:rsidP="008654A8">
            <w:pPr>
              <w:rPr>
                <w:color w:val="000000"/>
                <w:sz w:val="16"/>
                <w:szCs w:val="16"/>
              </w:rPr>
            </w:pPr>
          </w:p>
        </w:tc>
        <w:tc>
          <w:tcPr>
            <w:tcW w:w="1418" w:type="dxa"/>
            <w:vMerge/>
          </w:tcPr>
          <w:p w14:paraId="18EBB537" w14:textId="77777777" w:rsidR="00D51D16" w:rsidRPr="00B83DCF" w:rsidRDefault="00D51D16" w:rsidP="008654A8">
            <w:pPr>
              <w:rPr>
                <w:color w:val="000000"/>
                <w:sz w:val="16"/>
                <w:szCs w:val="16"/>
              </w:rPr>
            </w:pPr>
          </w:p>
        </w:tc>
      </w:tr>
      <w:tr w:rsidR="00D51D16" w14:paraId="3466C446" w14:textId="77777777" w:rsidTr="00D51D16">
        <w:trPr>
          <w:trHeight w:val="145"/>
        </w:trPr>
        <w:tc>
          <w:tcPr>
            <w:tcW w:w="426" w:type="dxa"/>
            <w:vMerge/>
          </w:tcPr>
          <w:p w14:paraId="2EA4FF01" w14:textId="77777777" w:rsidR="00D51D16" w:rsidRDefault="00D51D16" w:rsidP="008654A8"/>
        </w:tc>
        <w:tc>
          <w:tcPr>
            <w:tcW w:w="1560" w:type="dxa"/>
            <w:vMerge/>
          </w:tcPr>
          <w:p w14:paraId="0AD7975E" w14:textId="77777777" w:rsidR="00D51D16" w:rsidRDefault="00D51D16" w:rsidP="008654A8"/>
        </w:tc>
        <w:tc>
          <w:tcPr>
            <w:tcW w:w="1985" w:type="dxa"/>
          </w:tcPr>
          <w:p w14:paraId="0BD6A800" w14:textId="77777777" w:rsidR="00D51D16" w:rsidRPr="00760B97" w:rsidRDefault="00D51D16" w:rsidP="008654A8">
            <w:pPr>
              <w:rPr>
                <w:color w:val="000000"/>
              </w:rPr>
            </w:pPr>
            <w:r>
              <w:rPr>
                <w:color w:val="000000"/>
              </w:rPr>
              <w:t>скорость</w:t>
            </w:r>
          </w:p>
        </w:tc>
        <w:tc>
          <w:tcPr>
            <w:tcW w:w="708" w:type="dxa"/>
          </w:tcPr>
          <w:p w14:paraId="44F7B9FA" w14:textId="77777777" w:rsidR="00D51D16" w:rsidRPr="00B83DCF" w:rsidRDefault="00D51D16" w:rsidP="008654A8">
            <w:pPr>
              <w:rPr>
                <w:color w:val="000000"/>
                <w:sz w:val="16"/>
                <w:szCs w:val="16"/>
              </w:rPr>
            </w:pPr>
          </w:p>
        </w:tc>
        <w:tc>
          <w:tcPr>
            <w:tcW w:w="851" w:type="dxa"/>
          </w:tcPr>
          <w:p w14:paraId="6EA68B93" w14:textId="77777777" w:rsidR="00D51D16" w:rsidRPr="00B83DCF" w:rsidRDefault="00D51D16" w:rsidP="008654A8">
            <w:pPr>
              <w:rPr>
                <w:color w:val="000000"/>
                <w:sz w:val="16"/>
                <w:szCs w:val="16"/>
              </w:rPr>
            </w:pPr>
          </w:p>
        </w:tc>
        <w:tc>
          <w:tcPr>
            <w:tcW w:w="1559" w:type="dxa"/>
          </w:tcPr>
          <w:p w14:paraId="06458BDA" w14:textId="77777777" w:rsidR="00D51D16" w:rsidRPr="00B83DCF" w:rsidRDefault="00D51D16" w:rsidP="008654A8">
            <w:pPr>
              <w:rPr>
                <w:color w:val="000000"/>
                <w:sz w:val="16"/>
                <w:szCs w:val="16"/>
              </w:rPr>
            </w:pPr>
            <w:r>
              <w:rPr>
                <w:color w:val="000000"/>
                <w:sz w:val="16"/>
                <w:szCs w:val="16"/>
              </w:rPr>
              <w:t>1000</w:t>
            </w:r>
          </w:p>
        </w:tc>
        <w:tc>
          <w:tcPr>
            <w:tcW w:w="1559" w:type="dxa"/>
          </w:tcPr>
          <w:p w14:paraId="3512F101" w14:textId="77777777" w:rsidR="00D51D16" w:rsidRPr="00B83DCF" w:rsidRDefault="00D51D16" w:rsidP="008654A8">
            <w:pPr>
              <w:rPr>
                <w:color w:val="000000"/>
                <w:sz w:val="16"/>
                <w:szCs w:val="16"/>
              </w:rPr>
            </w:pPr>
          </w:p>
        </w:tc>
        <w:tc>
          <w:tcPr>
            <w:tcW w:w="851" w:type="dxa"/>
          </w:tcPr>
          <w:p w14:paraId="32B47FCB" w14:textId="77777777" w:rsidR="00D51D16" w:rsidRPr="00B83DCF" w:rsidRDefault="00D51D16" w:rsidP="008654A8">
            <w:pPr>
              <w:rPr>
                <w:color w:val="000000"/>
                <w:sz w:val="16"/>
                <w:szCs w:val="16"/>
              </w:rPr>
            </w:pPr>
            <w:r>
              <w:rPr>
                <w:color w:val="000000"/>
                <w:sz w:val="16"/>
                <w:szCs w:val="16"/>
              </w:rPr>
              <w:t>об</w:t>
            </w:r>
          </w:p>
        </w:tc>
        <w:tc>
          <w:tcPr>
            <w:tcW w:w="1418" w:type="dxa"/>
            <w:vMerge/>
          </w:tcPr>
          <w:p w14:paraId="51974CB6" w14:textId="77777777" w:rsidR="00D51D16" w:rsidRPr="00B83DCF" w:rsidRDefault="00D51D16" w:rsidP="008654A8">
            <w:pPr>
              <w:rPr>
                <w:color w:val="000000"/>
                <w:sz w:val="16"/>
                <w:szCs w:val="16"/>
              </w:rPr>
            </w:pPr>
          </w:p>
        </w:tc>
      </w:tr>
      <w:tr w:rsidR="00D51D16" w14:paraId="2F2D66FD" w14:textId="77777777" w:rsidTr="00D51D16">
        <w:trPr>
          <w:trHeight w:val="145"/>
        </w:trPr>
        <w:tc>
          <w:tcPr>
            <w:tcW w:w="426" w:type="dxa"/>
            <w:vMerge/>
          </w:tcPr>
          <w:p w14:paraId="65848952" w14:textId="77777777" w:rsidR="00D51D16" w:rsidRDefault="00D51D16" w:rsidP="008654A8"/>
        </w:tc>
        <w:tc>
          <w:tcPr>
            <w:tcW w:w="1560" w:type="dxa"/>
            <w:vMerge/>
          </w:tcPr>
          <w:p w14:paraId="2894EB1A" w14:textId="77777777" w:rsidR="00D51D16" w:rsidRDefault="00D51D16" w:rsidP="008654A8"/>
        </w:tc>
        <w:tc>
          <w:tcPr>
            <w:tcW w:w="1985" w:type="dxa"/>
          </w:tcPr>
          <w:p w14:paraId="740C15E4" w14:textId="77777777" w:rsidR="00D51D16" w:rsidRPr="00760B97" w:rsidRDefault="00D51D16" w:rsidP="008654A8">
            <w:pPr>
              <w:rPr>
                <w:color w:val="000000"/>
              </w:rPr>
            </w:pPr>
            <w:r>
              <w:rPr>
                <w:color w:val="000000"/>
              </w:rPr>
              <w:t xml:space="preserve">Материал барабана </w:t>
            </w:r>
          </w:p>
        </w:tc>
        <w:tc>
          <w:tcPr>
            <w:tcW w:w="708" w:type="dxa"/>
          </w:tcPr>
          <w:p w14:paraId="0EB0B6AE" w14:textId="77777777" w:rsidR="00D51D16" w:rsidRPr="00B83DCF" w:rsidRDefault="00D51D16" w:rsidP="008654A8">
            <w:pPr>
              <w:rPr>
                <w:color w:val="000000"/>
                <w:sz w:val="16"/>
                <w:szCs w:val="16"/>
              </w:rPr>
            </w:pPr>
          </w:p>
        </w:tc>
        <w:tc>
          <w:tcPr>
            <w:tcW w:w="851" w:type="dxa"/>
          </w:tcPr>
          <w:p w14:paraId="2C5CE596" w14:textId="77777777" w:rsidR="00D51D16" w:rsidRPr="00B83DCF" w:rsidRDefault="00D51D16" w:rsidP="008654A8">
            <w:pPr>
              <w:rPr>
                <w:color w:val="000000"/>
                <w:sz w:val="16"/>
                <w:szCs w:val="16"/>
              </w:rPr>
            </w:pPr>
          </w:p>
        </w:tc>
        <w:tc>
          <w:tcPr>
            <w:tcW w:w="1559" w:type="dxa"/>
          </w:tcPr>
          <w:p w14:paraId="02E08410" w14:textId="77777777" w:rsidR="00D51D16" w:rsidRPr="00B83DCF" w:rsidRDefault="00D51D16" w:rsidP="008654A8">
            <w:pPr>
              <w:rPr>
                <w:color w:val="000000"/>
                <w:sz w:val="16"/>
                <w:szCs w:val="16"/>
              </w:rPr>
            </w:pPr>
            <w:r>
              <w:rPr>
                <w:color w:val="000000"/>
                <w:sz w:val="16"/>
                <w:szCs w:val="16"/>
              </w:rPr>
              <w:t xml:space="preserve">Нержавеющая сталь </w:t>
            </w:r>
          </w:p>
        </w:tc>
        <w:tc>
          <w:tcPr>
            <w:tcW w:w="1559" w:type="dxa"/>
          </w:tcPr>
          <w:p w14:paraId="7A3701BF" w14:textId="77777777" w:rsidR="00D51D16" w:rsidRPr="00B83DCF" w:rsidRDefault="00D51D16" w:rsidP="008654A8">
            <w:pPr>
              <w:rPr>
                <w:color w:val="000000"/>
                <w:sz w:val="16"/>
                <w:szCs w:val="16"/>
              </w:rPr>
            </w:pPr>
          </w:p>
        </w:tc>
        <w:tc>
          <w:tcPr>
            <w:tcW w:w="851" w:type="dxa"/>
          </w:tcPr>
          <w:p w14:paraId="2B4AF57A" w14:textId="77777777" w:rsidR="00D51D16" w:rsidRPr="00B83DCF" w:rsidRDefault="00D51D16" w:rsidP="008654A8">
            <w:pPr>
              <w:rPr>
                <w:color w:val="000000"/>
                <w:sz w:val="16"/>
                <w:szCs w:val="16"/>
              </w:rPr>
            </w:pPr>
          </w:p>
        </w:tc>
        <w:tc>
          <w:tcPr>
            <w:tcW w:w="1418" w:type="dxa"/>
            <w:vMerge/>
          </w:tcPr>
          <w:p w14:paraId="75B801E3" w14:textId="77777777" w:rsidR="00D51D16" w:rsidRPr="00B83DCF" w:rsidRDefault="00D51D16" w:rsidP="008654A8">
            <w:pPr>
              <w:rPr>
                <w:color w:val="000000"/>
                <w:sz w:val="16"/>
                <w:szCs w:val="16"/>
              </w:rPr>
            </w:pPr>
          </w:p>
        </w:tc>
      </w:tr>
      <w:tr w:rsidR="00D51D16" w14:paraId="37B304AA" w14:textId="77777777" w:rsidTr="00D51D16">
        <w:trPr>
          <w:trHeight w:val="145"/>
        </w:trPr>
        <w:tc>
          <w:tcPr>
            <w:tcW w:w="426" w:type="dxa"/>
            <w:vMerge/>
          </w:tcPr>
          <w:p w14:paraId="7BD4C5C2" w14:textId="77777777" w:rsidR="00D51D16" w:rsidRDefault="00D51D16" w:rsidP="008654A8"/>
        </w:tc>
        <w:tc>
          <w:tcPr>
            <w:tcW w:w="1560" w:type="dxa"/>
            <w:vMerge/>
          </w:tcPr>
          <w:p w14:paraId="2CB3991E" w14:textId="77777777" w:rsidR="00D51D16" w:rsidRDefault="00D51D16" w:rsidP="008654A8"/>
        </w:tc>
        <w:tc>
          <w:tcPr>
            <w:tcW w:w="1985" w:type="dxa"/>
          </w:tcPr>
          <w:p w14:paraId="0105CE46" w14:textId="77777777" w:rsidR="00D51D16" w:rsidRPr="00760B97" w:rsidRDefault="00D51D16" w:rsidP="008654A8">
            <w:pPr>
              <w:rPr>
                <w:color w:val="000000"/>
              </w:rPr>
            </w:pPr>
            <w:r>
              <w:rPr>
                <w:color w:val="000000"/>
              </w:rPr>
              <w:t>Материал бака</w:t>
            </w:r>
          </w:p>
        </w:tc>
        <w:tc>
          <w:tcPr>
            <w:tcW w:w="708" w:type="dxa"/>
          </w:tcPr>
          <w:p w14:paraId="56C6F3A6" w14:textId="77777777" w:rsidR="00D51D16" w:rsidRDefault="00D51D16" w:rsidP="008654A8">
            <w:pPr>
              <w:rPr>
                <w:color w:val="000000"/>
                <w:sz w:val="16"/>
                <w:szCs w:val="16"/>
              </w:rPr>
            </w:pPr>
          </w:p>
        </w:tc>
        <w:tc>
          <w:tcPr>
            <w:tcW w:w="851" w:type="dxa"/>
          </w:tcPr>
          <w:p w14:paraId="297E0531" w14:textId="77777777" w:rsidR="00D51D16" w:rsidRPr="00B83DCF" w:rsidRDefault="00D51D16" w:rsidP="008654A8">
            <w:pPr>
              <w:rPr>
                <w:color w:val="000000"/>
                <w:sz w:val="16"/>
                <w:szCs w:val="16"/>
              </w:rPr>
            </w:pPr>
          </w:p>
        </w:tc>
        <w:tc>
          <w:tcPr>
            <w:tcW w:w="1559" w:type="dxa"/>
          </w:tcPr>
          <w:p w14:paraId="6299FE98" w14:textId="77777777" w:rsidR="00D51D16" w:rsidRDefault="00D51D16" w:rsidP="008654A8">
            <w:pPr>
              <w:rPr>
                <w:color w:val="000000"/>
                <w:sz w:val="16"/>
                <w:szCs w:val="16"/>
              </w:rPr>
            </w:pPr>
            <w:r>
              <w:rPr>
                <w:color w:val="000000"/>
                <w:sz w:val="16"/>
                <w:szCs w:val="16"/>
              </w:rPr>
              <w:t>полипропилен</w:t>
            </w:r>
          </w:p>
        </w:tc>
        <w:tc>
          <w:tcPr>
            <w:tcW w:w="1559" w:type="dxa"/>
          </w:tcPr>
          <w:p w14:paraId="48C8E63C" w14:textId="77777777" w:rsidR="00D51D16" w:rsidRDefault="00D51D16" w:rsidP="008654A8">
            <w:pPr>
              <w:rPr>
                <w:color w:val="000000"/>
                <w:sz w:val="16"/>
                <w:szCs w:val="16"/>
              </w:rPr>
            </w:pPr>
          </w:p>
        </w:tc>
        <w:tc>
          <w:tcPr>
            <w:tcW w:w="851" w:type="dxa"/>
          </w:tcPr>
          <w:p w14:paraId="5E355D8B" w14:textId="77777777" w:rsidR="00D51D16" w:rsidRDefault="00D51D16" w:rsidP="008654A8">
            <w:pPr>
              <w:rPr>
                <w:color w:val="000000"/>
                <w:sz w:val="16"/>
                <w:szCs w:val="16"/>
              </w:rPr>
            </w:pPr>
          </w:p>
        </w:tc>
        <w:tc>
          <w:tcPr>
            <w:tcW w:w="1418" w:type="dxa"/>
            <w:vMerge/>
          </w:tcPr>
          <w:p w14:paraId="40527DDB" w14:textId="77777777" w:rsidR="00D51D16" w:rsidRPr="00B83DCF" w:rsidRDefault="00D51D16" w:rsidP="008654A8">
            <w:pPr>
              <w:rPr>
                <w:color w:val="000000"/>
                <w:sz w:val="16"/>
                <w:szCs w:val="16"/>
              </w:rPr>
            </w:pPr>
          </w:p>
        </w:tc>
      </w:tr>
      <w:tr w:rsidR="00D51D16" w14:paraId="0FE47763" w14:textId="77777777" w:rsidTr="00D51D16">
        <w:trPr>
          <w:trHeight w:val="145"/>
        </w:trPr>
        <w:tc>
          <w:tcPr>
            <w:tcW w:w="426" w:type="dxa"/>
            <w:vMerge/>
          </w:tcPr>
          <w:p w14:paraId="69C6B9E2" w14:textId="77777777" w:rsidR="00D51D16" w:rsidRDefault="00D51D16" w:rsidP="008654A8"/>
        </w:tc>
        <w:tc>
          <w:tcPr>
            <w:tcW w:w="1560" w:type="dxa"/>
            <w:vMerge/>
          </w:tcPr>
          <w:p w14:paraId="07D601ED" w14:textId="77777777" w:rsidR="00D51D16" w:rsidRDefault="00D51D16" w:rsidP="008654A8"/>
        </w:tc>
        <w:tc>
          <w:tcPr>
            <w:tcW w:w="1985" w:type="dxa"/>
          </w:tcPr>
          <w:p w14:paraId="38148703" w14:textId="77777777" w:rsidR="00D51D16" w:rsidRPr="00A1390D" w:rsidRDefault="00D51D16" w:rsidP="008654A8">
            <w:pPr>
              <w:rPr>
                <w:color w:val="000000"/>
              </w:rPr>
            </w:pPr>
            <w:r>
              <w:rPr>
                <w:color w:val="000000"/>
              </w:rPr>
              <w:t>Уровень шума</w:t>
            </w:r>
          </w:p>
        </w:tc>
        <w:tc>
          <w:tcPr>
            <w:tcW w:w="708" w:type="dxa"/>
          </w:tcPr>
          <w:p w14:paraId="068C547C" w14:textId="77777777" w:rsidR="00D51D16" w:rsidRDefault="00D51D16" w:rsidP="008654A8">
            <w:pPr>
              <w:rPr>
                <w:color w:val="000000"/>
                <w:sz w:val="16"/>
                <w:szCs w:val="16"/>
              </w:rPr>
            </w:pPr>
            <w:r>
              <w:rPr>
                <w:color w:val="000000"/>
                <w:sz w:val="16"/>
                <w:szCs w:val="16"/>
              </w:rPr>
              <w:t>61</w:t>
            </w:r>
          </w:p>
        </w:tc>
        <w:tc>
          <w:tcPr>
            <w:tcW w:w="851" w:type="dxa"/>
          </w:tcPr>
          <w:p w14:paraId="5091DD15" w14:textId="77777777" w:rsidR="00D51D16" w:rsidRPr="00B83DCF" w:rsidRDefault="00D51D16" w:rsidP="008654A8">
            <w:pPr>
              <w:rPr>
                <w:color w:val="000000"/>
                <w:sz w:val="16"/>
                <w:szCs w:val="16"/>
              </w:rPr>
            </w:pPr>
            <w:r>
              <w:rPr>
                <w:color w:val="000000"/>
                <w:sz w:val="16"/>
                <w:szCs w:val="16"/>
              </w:rPr>
              <w:t>76</w:t>
            </w:r>
          </w:p>
        </w:tc>
        <w:tc>
          <w:tcPr>
            <w:tcW w:w="1559" w:type="dxa"/>
          </w:tcPr>
          <w:p w14:paraId="06DB45C6" w14:textId="77777777" w:rsidR="00D51D16" w:rsidRDefault="00D51D16" w:rsidP="008654A8">
            <w:pPr>
              <w:rPr>
                <w:color w:val="000000"/>
                <w:sz w:val="16"/>
                <w:szCs w:val="16"/>
              </w:rPr>
            </w:pPr>
          </w:p>
        </w:tc>
        <w:tc>
          <w:tcPr>
            <w:tcW w:w="1559" w:type="dxa"/>
          </w:tcPr>
          <w:p w14:paraId="251079EC" w14:textId="77777777" w:rsidR="00D51D16" w:rsidRDefault="00D51D16" w:rsidP="008654A8">
            <w:pPr>
              <w:rPr>
                <w:color w:val="000000"/>
                <w:sz w:val="16"/>
                <w:szCs w:val="16"/>
              </w:rPr>
            </w:pPr>
          </w:p>
        </w:tc>
        <w:tc>
          <w:tcPr>
            <w:tcW w:w="851" w:type="dxa"/>
          </w:tcPr>
          <w:p w14:paraId="04222708" w14:textId="77777777" w:rsidR="00D51D16" w:rsidRDefault="00D51D16" w:rsidP="008654A8">
            <w:pPr>
              <w:rPr>
                <w:color w:val="000000"/>
                <w:sz w:val="16"/>
                <w:szCs w:val="16"/>
              </w:rPr>
            </w:pPr>
            <w:proofErr w:type="spellStart"/>
            <w:r>
              <w:rPr>
                <w:color w:val="000000"/>
                <w:sz w:val="16"/>
                <w:szCs w:val="16"/>
              </w:rPr>
              <w:t>дб</w:t>
            </w:r>
            <w:proofErr w:type="spellEnd"/>
          </w:p>
        </w:tc>
        <w:tc>
          <w:tcPr>
            <w:tcW w:w="1418" w:type="dxa"/>
            <w:vMerge/>
          </w:tcPr>
          <w:p w14:paraId="2D401EA5" w14:textId="77777777" w:rsidR="00D51D16" w:rsidRPr="00B83DCF" w:rsidRDefault="00D51D16" w:rsidP="008654A8">
            <w:pPr>
              <w:rPr>
                <w:color w:val="000000"/>
                <w:sz w:val="16"/>
                <w:szCs w:val="16"/>
              </w:rPr>
            </w:pPr>
          </w:p>
        </w:tc>
      </w:tr>
      <w:tr w:rsidR="00D51D16" w14:paraId="69AD3893" w14:textId="77777777" w:rsidTr="00D51D16">
        <w:trPr>
          <w:trHeight w:val="145"/>
        </w:trPr>
        <w:tc>
          <w:tcPr>
            <w:tcW w:w="426" w:type="dxa"/>
            <w:vMerge/>
          </w:tcPr>
          <w:p w14:paraId="4AC4C377" w14:textId="77777777" w:rsidR="00D51D16" w:rsidRDefault="00D51D16" w:rsidP="008654A8"/>
        </w:tc>
        <w:tc>
          <w:tcPr>
            <w:tcW w:w="1560" w:type="dxa"/>
            <w:vMerge/>
          </w:tcPr>
          <w:p w14:paraId="798B9667" w14:textId="77777777" w:rsidR="00D51D16" w:rsidRDefault="00D51D16" w:rsidP="008654A8"/>
        </w:tc>
        <w:tc>
          <w:tcPr>
            <w:tcW w:w="1985" w:type="dxa"/>
          </w:tcPr>
          <w:p w14:paraId="7B15D604" w14:textId="77777777" w:rsidR="00D51D16" w:rsidRPr="00760B97" w:rsidRDefault="00D51D16" w:rsidP="008654A8">
            <w:pPr>
              <w:rPr>
                <w:color w:val="000000"/>
              </w:rPr>
            </w:pPr>
            <w:r>
              <w:rPr>
                <w:color w:val="000000"/>
              </w:rPr>
              <w:t>цвет</w:t>
            </w:r>
          </w:p>
        </w:tc>
        <w:tc>
          <w:tcPr>
            <w:tcW w:w="708" w:type="dxa"/>
          </w:tcPr>
          <w:p w14:paraId="0FC0472D" w14:textId="77777777" w:rsidR="00D51D16" w:rsidRDefault="00D51D16" w:rsidP="008654A8">
            <w:pPr>
              <w:rPr>
                <w:color w:val="000000"/>
                <w:sz w:val="16"/>
                <w:szCs w:val="16"/>
              </w:rPr>
            </w:pPr>
          </w:p>
        </w:tc>
        <w:tc>
          <w:tcPr>
            <w:tcW w:w="851" w:type="dxa"/>
          </w:tcPr>
          <w:p w14:paraId="5E77363A" w14:textId="77777777" w:rsidR="00D51D16" w:rsidRPr="00B83DCF" w:rsidRDefault="00D51D16" w:rsidP="008654A8">
            <w:pPr>
              <w:rPr>
                <w:color w:val="000000"/>
                <w:sz w:val="16"/>
                <w:szCs w:val="16"/>
              </w:rPr>
            </w:pPr>
          </w:p>
        </w:tc>
        <w:tc>
          <w:tcPr>
            <w:tcW w:w="1559" w:type="dxa"/>
          </w:tcPr>
          <w:p w14:paraId="1E6847B5" w14:textId="77777777" w:rsidR="00D51D16" w:rsidRDefault="00D51D16" w:rsidP="008654A8">
            <w:pPr>
              <w:rPr>
                <w:color w:val="000000"/>
                <w:sz w:val="16"/>
                <w:szCs w:val="16"/>
              </w:rPr>
            </w:pPr>
            <w:r>
              <w:rPr>
                <w:color w:val="000000"/>
                <w:sz w:val="16"/>
                <w:szCs w:val="16"/>
              </w:rPr>
              <w:t xml:space="preserve">Серебристый </w:t>
            </w:r>
          </w:p>
        </w:tc>
        <w:tc>
          <w:tcPr>
            <w:tcW w:w="1559" w:type="dxa"/>
          </w:tcPr>
          <w:p w14:paraId="2193AF2A" w14:textId="77777777" w:rsidR="00D51D16" w:rsidRDefault="00D51D16" w:rsidP="008654A8">
            <w:pPr>
              <w:rPr>
                <w:color w:val="000000"/>
                <w:sz w:val="16"/>
                <w:szCs w:val="16"/>
              </w:rPr>
            </w:pPr>
          </w:p>
        </w:tc>
        <w:tc>
          <w:tcPr>
            <w:tcW w:w="851" w:type="dxa"/>
          </w:tcPr>
          <w:p w14:paraId="39B3B1E1" w14:textId="77777777" w:rsidR="00D51D16" w:rsidRDefault="00D51D16" w:rsidP="008654A8">
            <w:pPr>
              <w:rPr>
                <w:color w:val="000000"/>
                <w:sz w:val="16"/>
                <w:szCs w:val="16"/>
              </w:rPr>
            </w:pPr>
          </w:p>
        </w:tc>
        <w:tc>
          <w:tcPr>
            <w:tcW w:w="1418" w:type="dxa"/>
            <w:vMerge/>
          </w:tcPr>
          <w:p w14:paraId="3DBBD37D" w14:textId="77777777" w:rsidR="00D51D16" w:rsidRPr="00B83DCF" w:rsidRDefault="00D51D16" w:rsidP="008654A8">
            <w:pPr>
              <w:rPr>
                <w:color w:val="000000"/>
                <w:sz w:val="16"/>
                <w:szCs w:val="16"/>
              </w:rPr>
            </w:pPr>
          </w:p>
        </w:tc>
      </w:tr>
      <w:tr w:rsidR="00D51D16" w14:paraId="30B16F07" w14:textId="77777777" w:rsidTr="00D51D16">
        <w:trPr>
          <w:trHeight w:val="145"/>
        </w:trPr>
        <w:tc>
          <w:tcPr>
            <w:tcW w:w="426" w:type="dxa"/>
            <w:vMerge/>
          </w:tcPr>
          <w:p w14:paraId="35605B43" w14:textId="77777777" w:rsidR="00D51D16" w:rsidRDefault="00D51D16" w:rsidP="008654A8"/>
        </w:tc>
        <w:tc>
          <w:tcPr>
            <w:tcW w:w="1560" w:type="dxa"/>
            <w:vMerge/>
          </w:tcPr>
          <w:p w14:paraId="4C99D67B" w14:textId="77777777" w:rsidR="00D51D16" w:rsidRDefault="00D51D16" w:rsidP="008654A8"/>
        </w:tc>
        <w:tc>
          <w:tcPr>
            <w:tcW w:w="1985" w:type="dxa"/>
          </w:tcPr>
          <w:p w14:paraId="44C60EEA" w14:textId="77777777" w:rsidR="00D51D16" w:rsidRDefault="00D51D16" w:rsidP="008654A8">
            <w:pPr>
              <w:rPr>
                <w:color w:val="000000"/>
              </w:rPr>
            </w:pPr>
            <w:r>
              <w:rPr>
                <w:color w:val="000000"/>
              </w:rPr>
              <w:t>Программы:</w:t>
            </w:r>
          </w:p>
        </w:tc>
        <w:tc>
          <w:tcPr>
            <w:tcW w:w="708" w:type="dxa"/>
          </w:tcPr>
          <w:p w14:paraId="7D3705DD" w14:textId="77777777" w:rsidR="00D51D16" w:rsidRDefault="00D51D16" w:rsidP="008654A8">
            <w:pPr>
              <w:rPr>
                <w:color w:val="000000"/>
                <w:sz w:val="16"/>
                <w:szCs w:val="16"/>
              </w:rPr>
            </w:pPr>
          </w:p>
        </w:tc>
        <w:tc>
          <w:tcPr>
            <w:tcW w:w="851" w:type="dxa"/>
          </w:tcPr>
          <w:p w14:paraId="42E8EDD7" w14:textId="77777777" w:rsidR="00D51D16" w:rsidRPr="00B83DCF" w:rsidRDefault="00D51D16" w:rsidP="008654A8">
            <w:pPr>
              <w:rPr>
                <w:color w:val="000000"/>
                <w:sz w:val="16"/>
                <w:szCs w:val="16"/>
              </w:rPr>
            </w:pPr>
          </w:p>
        </w:tc>
        <w:tc>
          <w:tcPr>
            <w:tcW w:w="1559" w:type="dxa"/>
          </w:tcPr>
          <w:p w14:paraId="7CF92300" w14:textId="77777777" w:rsidR="00D51D16" w:rsidRDefault="00D51D16" w:rsidP="008654A8">
            <w:pPr>
              <w:rPr>
                <w:color w:val="000000"/>
                <w:sz w:val="16"/>
                <w:szCs w:val="16"/>
              </w:rPr>
            </w:pPr>
            <w:r>
              <w:rPr>
                <w:color w:val="000000"/>
                <w:sz w:val="16"/>
                <w:szCs w:val="16"/>
              </w:rPr>
              <w:t xml:space="preserve">Деликатная, шерсть, </w:t>
            </w:r>
            <w:r>
              <w:rPr>
                <w:color w:val="000000"/>
                <w:sz w:val="16"/>
                <w:szCs w:val="16"/>
              </w:rPr>
              <w:lastRenderedPageBreak/>
              <w:t xml:space="preserve">экономичная, детская, смешанная, быстрая, замачивание, предварительная, отсрочка </w:t>
            </w:r>
            <w:proofErr w:type="spellStart"/>
            <w:r>
              <w:rPr>
                <w:color w:val="000000"/>
                <w:sz w:val="16"/>
                <w:szCs w:val="16"/>
              </w:rPr>
              <w:t>стаста</w:t>
            </w:r>
            <w:proofErr w:type="spellEnd"/>
            <w:r>
              <w:rPr>
                <w:color w:val="000000"/>
                <w:sz w:val="16"/>
                <w:szCs w:val="16"/>
              </w:rPr>
              <w:t>.</w:t>
            </w:r>
          </w:p>
        </w:tc>
        <w:tc>
          <w:tcPr>
            <w:tcW w:w="1559" w:type="dxa"/>
          </w:tcPr>
          <w:p w14:paraId="7CC0A54B" w14:textId="77777777" w:rsidR="00D51D16" w:rsidRDefault="00D51D16" w:rsidP="008654A8">
            <w:pPr>
              <w:rPr>
                <w:color w:val="000000"/>
                <w:sz w:val="16"/>
                <w:szCs w:val="16"/>
              </w:rPr>
            </w:pPr>
          </w:p>
        </w:tc>
        <w:tc>
          <w:tcPr>
            <w:tcW w:w="851" w:type="dxa"/>
          </w:tcPr>
          <w:p w14:paraId="0592167A" w14:textId="77777777" w:rsidR="00D51D16" w:rsidRDefault="00D51D16" w:rsidP="008654A8">
            <w:pPr>
              <w:rPr>
                <w:color w:val="000000"/>
                <w:sz w:val="16"/>
                <w:szCs w:val="16"/>
              </w:rPr>
            </w:pPr>
          </w:p>
        </w:tc>
        <w:tc>
          <w:tcPr>
            <w:tcW w:w="1418" w:type="dxa"/>
            <w:vMerge/>
          </w:tcPr>
          <w:p w14:paraId="5074ECE8" w14:textId="77777777" w:rsidR="00D51D16" w:rsidRPr="00B83DCF" w:rsidRDefault="00D51D16" w:rsidP="008654A8">
            <w:pPr>
              <w:rPr>
                <w:color w:val="000000"/>
                <w:sz w:val="16"/>
                <w:szCs w:val="16"/>
              </w:rPr>
            </w:pPr>
          </w:p>
        </w:tc>
      </w:tr>
      <w:tr w:rsidR="00D51D16" w14:paraId="124AAF45" w14:textId="77777777" w:rsidTr="00D51D16">
        <w:trPr>
          <w:trHeight w:val="145"/>
        </w:trPr>
        <w:tc>
          <w:tcPr>
            <w:tcW w:w="426" w:type="dxa"/>
            <w:vMerge/>
          </w:tcPr>
          <w:p w14:paraId="21FD24DB" w14:textId="77777777" w:rsidR="00D51D16" w:rsidRDefault="00D51D16" w:rsidP="008654A8"/>
        </w:tc>
        <w:tc>
          <w:tcPr>
            <w:tcW w:w="1560" w:type="dxa"/>
            <w:vMerge/>
          </w:tcPr>
          <w:p w14:paraId="077B99B6" w14:textId="77777777" w:rsidR="00D51D16" w:rsidRDefault="00D51D16" w:rsidP="008654A8"/>
        </w:tc>
        <w:tc>
          <w:tcPr>
            <w:tcW w:w="1985" w:type="dxa"/>
          </w:tcPr>
          <w:p w14:paraId="2BC49EC7" w14:textId="77777777" w:rsidR="00D51D16" w:rsidRPr="00760B97" w:rsidRDefault="00D51D16" w:rsidP="008654A8">
            <w:pPr>
              <w:rPr>
                <w:color w:val="000000"/>
              </w:rPr>
            </w:pPr>
            <w:r>
              <w:rPr>
                <w:color w:val="000000"/>
              </w:rPr>
              <w:t>Звуковой сигнал</w:t>
            </w:r>
          </w:p>
        </w:tc>
        <w:tc>
          <w:tcPr>
            <w:tcW w:w="708" w:type="dxa"/>
          </w:tcPr>
          <w:p w14:paraId="310C12F5" w14:textId="77777777" w:rsidR="00D51D16" w:rsidRDefault="00D51D16" w:rsidP="008654A8">
            <w:pPr>
              <w:rPr>
                <w:color w:val="000000"/>
                <w:sz w:val="16"/>
                <w:szCs w:val="16"/>
              </w:rPr>
            </w:pPr>
          </w:p>
        </w:tc>
        <w:tc>
          <w:tcPr>
            <w:tcW w:w="851" w:type="dxa"/>
          </w:tcPr>
          <w:p w14:paraId="3740129A" w14:textId="77777777" w:rsidR="00D51D16" w:rsidRPr="00B83DCF" w:rsidRDefault="00D51D16" w:rsidP="008654A8">
            <w:pPr>
              <w:rPr>
                <w:color w:val="000000"/>
                <w:sz w:val="16"/>
                <w:szCs w:val="16"/>
              </w:rPr>
            </w:pPr>
          </w:p>
        </w:tc>
        <w:tc>
          <w:tcPr>
            <w:tcW w:w="1559" w:type="dxa"/>
          </w:tcPr>
          <w:p w14:paraId="3016705E" w14:textId="77777777" w:rsidR="00D51D16" w:rsidRDefault="00D51D16" w:rsidP="008654A8">
            <w:pPr>
              <w:rPr>
                <w:color w:val="000000"/>
                <w:sz w:val="16"/>
                <w:szCs w:val="16"/>
              </w:rPr>
            </w:pPr>
            <w:r>
              <w:rPr>
                <w:color w:val="000000"/>
                <w:sz w:val="16"/>
                <w:szCs w:val="16"/>
              </w:rPr>
              <w:t>наличие</w:t>
            </w:r>
          </w:p>
        </w:tc>
        <w:tc>
          <w:tcPr>
            <w:tcW w:w="1559" w:type="dxa"/>
          </w:tcPr>
          <w:p w14:paraId="67E1987E" w14:textId="77777777" w:rsidR="00D51D16" w:rsidRDefault="00D51D16" w:rsidP="008654A8">
            <w:pPr>
              <w:rPr>
                <w:color w:val="000000"/>
                <w:sz w:val="16"/>
                <w:szCs w:val="16"/>
              </w:rPr>
            </w:pPr>
          </w:p>
        </w:tc>
        <w:tc>
          <w:tcPr>
            <w:tcW w:w="851" w:type="dxa"/>
          </w:tcPr>
          <w:p w14:paraId="54A40B83" w14:textId="77777777" w:rsidR="00D51D16" w:rsidRDefault="00D51D16" w:rsidP="008654A8">
            <w:pPr>
              <w:rPr>
                <w:color w:val="000000"/>
                <w:sz w:val="16"/>
                <w:szCs w:val="16"/>
              </w:rPr>
            </w:pPr>
          </w:p>
        </w:tc>
        <w:tc>
          <w:tcPr>
            <w:tcW w:w="1418" w:type="dxa"/>
            <w:vMerge/>
          </w:tcPr>
          <w:p w14:paraId="345A9674" w14:textId="77777777" w:rsidR="00D51D16" w:rsidRPr="00B83DCF" w:rsidRDefault="00D51D16" w:rsidP="008654A8">
            <w:pPr>
              <w:rPr>
                <w:color w:val="000000"/>
                <w:sz w:val="16"/>
                <w:szCs w:val="16"/>
              </w:rPr>
            </w:pPr>
          </w:p>
        </w:tc>
      </w:tr>
      <w:tr w:rsidR="00D51D16" w14:paraId="17CDAFFF" w14:textId="77777777" w:rsidTr="00D51D16">
        <w:trPr>
          <w:trHeight w:val="145"/>
        </w:trPr>
        <w:tc>
          <w:tcPr>
            <w:tcW w:w="426" w:type="dxa"/>
            <w:vMerge/>
          </w:tcPr>
          <w:p w14:paraId="56329659" w14:textId="77777777" w:rsidR="00D51D16" w:rsidRDefault="00D51D16" w:rsidP="008654A8"/>
        </w:tc>
        <w:tc>
          <w:tcPr>
            <w:tcW w:w="1560" w:type="dxa"/>
            <w:vMerge/>
          </w:tcPr>
          <w:p w14:paraId="6DBEBB95" w14:textId="77777777" w:rsidR="00D51D16" w:rsidRDefault="00D51D16" w:rsidP="008654A8"/>
        </w:tc>
        <w:tc>
          <w:tcPr>
            <w:tcW w:w="1985" w:type="dxa"/>
          </w:tcPr>
          <w:p w14:paraId="492F2882" w14:textId="77777777" w:rsidR="00D51D16" w:rsidRDefault="00D51D16" w:rsidP="008654A8">
            <w:pPr>
              <w:rPr>
                <w:color w:val="000000"/>
              </w:rPr>
            </w:pPr>
            <w:r>
              <w:rPr>
                <w:color w:val="000000"/>
              </w:rPr>
              <w:t>Система контроля дисбаланса</w:t>
            </w:r>
          </w:p>
        </w:tc>
        <w:tc>
          <w:tcPr>
            <w:tcW w:w="708" w:type="dxa"/>
          </w:tcPr>
          <w:p w14:paraId="3131D3ED" w14:textId="77777777" w:rsidR="00D51D16" w:rsidRDefault="00D51D16" w:rsidP="008654A8">
            <w:pPr>
              <w:rPr>
                <w:color w:val="000000"/>
                <w:sz w:val="16"/>
                <w:szCs w:val="16"/>
              </w:rPr>
            </w:pPr>
          </w:p>
        </w:tc>
        <w:tc>
          <w:tcPr>
            <w:tcW w:w="851" w:type="dxa"/>
          </w:tcPr>
          <w:p w14:paraId="5F9BF6A0" w14:textId="77777777" w:rsidR="00D51D16" w:rsidRPr="00B83DCF" w:rsidRDefault="00D51D16" w:rsidP="008654A8">
            <w:pPr>
              <w:rPr>
                <w:color w:val="000000"/>
                <w:sz w:val="16"/>
                <w:szCs w:val="16"/>
              </w:rPr>
            </w:pPr>
          </w:p>
        </w:tc>
        <w:tc>
          <w:tcPr>
            <w:tcW w:w="1559" w:type="dxa"/>
          </w:tcPr>
          <w:p w14:paraId="7D51358F" w14:textId="77777777" w:rsidR="00D51D16" w:rsidRDefault="00D51D16" w:rsidP="008654A8">
            <w:pPr>
              <w:rPr>
                <w:color w:val="000000"/>
                <w:sz w:val="16"/>
                <w:szCs w:val="16"/>
              </w:rPr>
            </w:pPr>
            <w:r>
              <w:rPr>
                <w:color w:val="000000"/>
                <w:sz w:val="16"/>
                <w:szCs w:val="16"/>
              </w:rPr>
              <w:t>наличие</w:t>
            </w:r>
          </w:p>
        </w:tc>
        <w:tc>
          <w:tcPr>
            <w:tcW w:w="1559" w:type="dxa"/>
          </w:tcPr>
          <w:p w14:paraId="2F809C32" w14:textId="77777777" w:rsidR="00D51D16" w:rsidRDefault="00D51D16" w:rsidP="008654A8">
            <w:pPr>
              <w:rPr>
                <w:color w:val="000000"/>
                <w:sz w:val="16"/>
                <w:szCs w:val="16"/>
              </w:rPr>
            </w:pPr>
          </w:p>
        </w:tc>
        <w:tc>
          <w:tcPr>
            <w:tcW w:w="851" w:type="dxa"/>
          </w:tcPr>
          <w:p w14:paraId="73F4FDB5" w14:textId="77777777" w:rsidR="00D51D16" w:rsidRDefault="00D51D16" w:rsidP="008654A8">
            <w:pPr>
              <w:rPr>
                <w:color w:val="000000"/>
                <w:sz w:val="16"/>
                <w:szCs w:val="16"/>
              </w:rPr>
            </w:pPr>
          </w:p>
        </w:tc>
        <w:tc>
          <w:tcPr>
            <w:tcW w:w="1418" w:type="dxa"/>
            <w:vMerge/>
          </w:tcPr>
          <w:p w14:paraId="18B5F6E7" w14:textId="77777777" w:rsidR="00D51D16" w:rsidRPr="00B83DCF" w:rsidRDefault="00D51D16" w:rsidP="008654A8">
            <w:pPr>
              <w:rPr>
                <w:color w:val="000000"/>
                <w:sz w:val="16"/>
                <w:szCs w:val="16"/>
              </w:rPr>
            </w:pPr>
          </w:p>
        </w:tc>
      </w:tr>
      <w:tr w:rsidR="00D51D16" w14:paraId="6E12C22E" w14:textId="77777777" w:rsidTr="00D51D16">
        <w:trPr>
          <w:trHeight w:val="145"/>
        </w:trPr>
        <w:tc>
          <w:tcPr>
            <w:tcW w:w="426" w:type="dxa"/>
            <w:vMerge/>
          </w:tcPr>
          <w:p w14:paraId="48E58654" w14:textId="77777777" w:rsidR="00D51D16" w:rsidRDefault="00D51D16" w:rsidP="008654A8"/>
        </w:tc>
        <w:tc>
          <w:tcPr>
            <w:tcW w:w="1560" w:type="dxa"/>
            <w:vMerge/>
          </w:tcPr>
          <w:p w14:paraId="285F234D" w14:textId="77777777" w:rsidR="00D51D16" w:rsidRDefault="00D51D16" w:rsidP="008654A8"/>
        </w:tc>
        <w:tc>
          <w:tcPr>
            <w:tcW w:w="1985" w:type="dxa"/>
          </w:tcPr>
          <w:p w14:paraId="64DA1231" w14:textId="77777777" w:rsidR="00D51D16" w:rsidRDefault="00D51D16" w:rsidP="008654A8">
            <w:pPr>
              <w:rPr>
                <w:color w:val="000000"/>
              </w:rPr>
            </w:pPr>
            <w:r>
              <w:rPr>
                <w:color w:val="000000"/>
              </w:rPr>
              <w:t>Индикация цикла стирки</w:t>
            </w:r>
          </w:p>
        </w:tc>
        <w:tc>
          <w:tcPr>
            <w:tcW w:w="708" w:type="dxa"/>
          </w:tcPr>
          <w:p w14:paraId="1CF8DE1C" w14:textId="77777777" w:rsidR="00D51D16" w:rsidRDefault="00D51D16" w:rsidP="008654A8">
            <w:pPr>
              <w:rPr>
                <w:color w:val="000000"/>
                <w:sz w:val="16"/>
                <w:szCs w:val="16"/>
              </w:rPr>
            </w:pPr>
          </w:p>
        </w:tc>
        <w:tc>
          <w:tcPr>
            <w:tcW w:w="851" w:type="dxa"/>
          </w:tcPr>
          <w:p w14:paraId="126D98C3" w14:textId="77777777" w:rsidR="00D51D16" w:rsidRPr="00B83DCF" w:rsidRDefault="00D51D16" w:rsidP="008654A8">
            <w:pPr>
              <w:rPr>
                <w:color w:val="000000"/>
                <w:sz w:val="16"/>
                <w:szCs w:val="16"/>
              </w:rPr>
            </w:pPr>
          </w:p>
        </w:tc>
        <w:tc>
          <w:tcPr>
            <w:tcW w:w="1559" w:type="dxa"/>
          </w:tcPr>
          <w:p w14:paraId="118A3A59" w14:textId="77777777" w:rsidR="00D51D16" w:rsidRDefault="00D51D16" w:rsidP="008654A8">
            <w:pPr>
              <w:rPr>
                <w:color w:val="000000"/>
                <w:sz w:val="16"/>
                <w:szCs w:val="16"/>
              </w:rPr>
            </w:pPr>
            <w:r>
              <w:rPr>
                <w:color w:val="000000"/>
                <w:sz w:val="16"/>
                <w:szCs w:val="16"/>
              </w:rPr>
              <w:t>наличие</w:t>
            </w:r>
          </w:p>
        </w:tc>
        <w:tc>
          <w:tcPr>
            <w:tcW w:w="1559" w:type="dxa"/>
          </w:tcPr>
          <w:p w14:paraId="7EED2313" w14:textId="77777777" w:rsidR="00D51D16" w:rsidRDefault="00D51D16" w:rsidP="008654A8">
            <w:pPr>
              <w:rPr>
                <w:color w:val="000000"/>
                <w:sz w:val="16"/>
                <w:szCs w:val="16"/>
              </w:rPr>
            </w:pPr>
          </w:p>
        </w:tc>
        <w:tc>
          <w:tcPr>
            <w:tcW w:w="851" w:type="dxa"/>
          </w:tcPr>
          <w:p w14:paraId="6A677953" w14:textId="77777777" w:rsidR="00D51D16" w:rsidRDefault="00D51D16" w:rsidP="008654A8">
            <w:pPr>
              <w:rPr>
                <w:color w:val="000000"/>
                <w:sz w:val="16"/>
                <w:szCs w:val="16"/>
              </w:rPr>
            </w:pPr>
          </w:p>
        </w:tc>
        <w:tc>
          <w:tcPr>
            <w:tcW w:w="1418" w:type="dxa"/>
            <w:vMerge/>
          </w:tcPr>
          <w:p w14:paraId="1EA654DF" w14:textId="77777777" w:rsidR="00D51D16" w:rsidRPr="00B83DCF" w:rsidRDefault="00D51D16" w:rsidP="008654A8">
            <w:pPr>
              <w:rPr>
                <w:color w:val="000000"/>
                <w:sz w:val="16"/>
                <w:szCs w:val="16"/>
              </w:rPr>
            </w:pPr>
          </w:p>
        </w:tc>
      </w:tr>
      <w:tr w:rsidR="00D51D16" w14:paraId="65F18E80" w14:textId="77777777" w:rsidTr="00D51D16">
        <w:trPr>
          <w:trHeight w:val="145"/>
        </w:trPr>
        <w:tc>
          <w:tcPr>
            <w:tcW w:w="426" w:type="dxa"/>
            <w:vMerge/>
          </w:tcPr>
          <w:p w14:paraId="60B05060" w14:textId="77777777" w:rsidR="00D51D16" w:rsidRDefault="00D51D16" w:rsidP="008654A8"/>
        </w:tc>
        <w:tc>
          <w:tcPr>
            <w:tcW w:w="1560" w:type="dxa"/>
            <w:vMerge/>
          </w:tcPr>
          <w:p w14:paraId="670861D7" w14:textId="77777777" w:rsidR="00D51D16" w:rsidRDefault="00D51D16" w:rsidP="008654A8"/>
        </w:tc>
        <w:tc>
          <w:tcPr>
            <w:tcW w:w="1985" w:type="dxa"/>
          </w:tcPr>
          <w:p w14:paraId="479E75AF" w14:textId="77777777" w:rsidR="00D51D16" w:rsidRDefault="00D51D16" w:rsidP="008654A8">
            <w:pPr>
              <w:rPr>
                <w:color w:val="000000"/>
              </w:rPr>
            </w:pPr>
            <w:r>
              <w:rPr>
                <w:color w:val="000000"/>
              </w:rPr>
              <w:t xml:space="preserve">Защита от протечек </w:t>
            </w:r>
          </w:p>
        </w:tc>
        <w:tc>
          <w:tcPr>
            <w:tcW w:w="708" w:type="dxa"/>
          </w:tcPr>
          <w:p w14:paraId="251588BA" w14:textId="77777777" w:rsidR="00D51D16" w:rsidRDefault="00D51D16" w:rsidP="008654A8">
            <w:pPr>
              <w:rPr>
                <w:color w:val="000000"/>
                <w:sz w:val="16"/>
                <w:szCs w:val="16"/>
              </w:rPr>
            </w:pPr>
          </w:p>
        </w:tc>
        <w:tc>
          <w:tcPr>
            <w:tcW w:w="851" w:type="dxa"/>
          </w:tcPr>
          <w:p w14:paraId="462B0C5B" w14:textId="77777777" w:rsidR="00D51D16" w:rsidRPr="00B83DCF" w:rsidRDefault="00D51D16" w:rsidP="008654A8">
            <w:pPr>
              <w:rPr>
                <w:color w:val="000000"/>
                <w:sz w:val="16"/>
                <w:szCs w:val="16"/>
              </w:rPr>
            </w:pPr>
          </w:p>
        </w:tc>
        <w:tc>
          <w:tcPr>
            <w:tcW w:w="1559" w:type="dxa"/>
          </w:tcPr>
          <w:p w14:paraId="7C85CF27" w14:textId="77777777" w:rsidR="00D51D16" w:rsidRDefault="00D51D16" w:rsidP="008654A8">
            <w:pPr>
              <w:rPr>
                <w:color w:val="000000"/>
                <w:sz w:val="16"/>
                <w:szCs w:val="16"/>
              </w:rPr>
            </w:pPr>
            <w:r>
              <w:rPr>
                <w:color w:val="000000"/>
                <w:sz w:val="16"/>
                <w:szCs w:val="16"/>
              </w:rPr>
              <w:t>наличие</w:t>
            </w:r>
          </w:p>
        </w:tc>
        <w:tc>
          <w:tcPr>
            <w:tcW w:w="1559" w:type="dxa"/>
          </w:tcPr>
          <w:p w14:paraId="3469120A" w14:textId="77777777" w:rsidR="00D51D16" w:rsidRDefault="00D51D16" w:rsidP="008654A8">
            <w:pPr>
              <w:rPr>
                <w:color w:val="000000"/>
                <w:sz w:val="16"/>
                <w:szCs w:val="16"/>
              </w:rPr>
            </w:pPr>
          </w:p>
        </w:tc>
        <w:tc>
          <w:tcPr>
            <w:tcW w:w="851" w:type="dxa"/>
          </w:tcPr>
          <w:p w14:paraId="3DE5E1AD" w14:textId="77777777" w:rsidR="00D51D16" w:rsidRDefault="00D51D16" w:rsidP="008654A8">
            <w:pPr>
              <w:rPr>
                <w:color w:val="000000"/>
                <w:sz w:val="16"/>
                <w:szCs w:val="16"/>
              </w:rPr>
            </w:pPr>
          </w:p>
        </w:tc>
        <w:tc>
          <w:tcPr>
            <w:tcW w:w="1418" w:type="dxa"/>
            <w:vMerge/>
          </w:tcPr>
          <w:p w14:paraId="370F6DBC" w14:textId="77777777" w:rsidR="00D51D16" w:rsidRPr="00B83DCF" w:rsidRDefault="00D51D16" w:rsidP="008654A8">
            <w:pPr>
              <w:rPr>
                <w:color w:val="000000"/>
                <w:sz w:val="16"/>
                <w:szCs w:val="16"/>
              </w:rPr>
            </w:pPr>
          </w:p>
        </w:tc>
      </w:tr>
      <w:tr w:rsidR="00D51D16" w14:paraId="551C46C0" w14:textId="77777777" w:rsidTr="00D51D16">
        <w:trPr>
          <w:trHeight w:val="145"/>
        </w:trPr>
        <w:tc>
          <w:tcPr>
            <w:tcW w:w="426" w:type="dxa"/>
            <w:vMerge/>
          </w:tcPr>
          <w:p w14:paraId="7EF4B018" w14:textId="77777777" w:rsidR="00D51D16" w:rsidRDefault="00D51D16" w:rsidP="008654A8"/>
        </w:tc>
        <w:tc>
          <w:tcPr>
            <w:tcW w:w="1560" w:type="dxa"/>
            <w:vMerge/>
          </w:tcPr>
          <w:p w14:paraId="0C1482A1" w14:textId="77777777" w:rsidR="00D51D16" w:rsidRDefault="00D51D16" w:rsidP="008654A8"/>
        </w:tc>
        <w:tc>
          <w:tcPr>
            <w:tcW w:w="1985" w:type="dxa"/>
          </w:tcPr>
          <w:p w14:paraId="09E42259" w14:textId="77777777" w:rsidR="00D51D16" w:rsidRDefault="00D51D16" w:rsidP="008654A8">
            <w:pPr>
              <w:rPr>
                <w:color w:val="000000"/>
              </w:rPr>
            </w:pPr>
            <w:r>
              <w:rPr>
                <w:color w:val="000000"/>
              </w:rPr>
              <w:t>Защита от детей</w:t>
            </w:r>
          </w:p>
        </w:tc>
        <w:tc>
          <w:tcPr>
            <w:tcW w:w="708" w:type="dxa"/>
          </w:tcPr>
          <w:p w14:paraId="10066B3B" w14:textId="77777777" w:rsidR="00D51D16" w:rsidRDefault="00D51D16" w:rsidP="008654A8">
            <w:pPr>
              <w:rPr>
                <w:color w:val="000000"/>
                <w:sz w:val="16"/>
                <w:szCs w:val="16"/>
              </w:rPr>
            </w:pPr>
          </w:p>
        </w:tc>
        <w:tc>
          <w:tcPr>
            <w:tcW w:w="851" w:type="dxa"/>
          </w:tcPr>
          <w:p w14:paraId="614C6111" w14:textId="77777777" w:rsidR="00D51D16" w:rsidRPr="00B83DCF" w:rsidRDefault="00D51D16" w:rsidP="008654A8">
            <w:pPr>
              <w:rPr>
                <w:color w:val="000000"/>
                <w:sz w:val="16"/>
                <w:szCs w:val="16"/>
              </w:rPr>
            </w:pPr>
          </w:p>
        </w:tc>
        <w:tc>
          <w:tcPr>
            <w:tcW w:w="1559" w:type="dxa"/>
          </w:tcPr>
          <w:p w14:paraId="4A34B094" w14:textId="77777777" w:rsidR="00D51D16" w:rsidRDefault="00D51D16" w:rsidP="008654A8">
            <w:pPr>
              <w:rPr>
                <w:color w:val="000000"/>
                <w:sz w:val="16"/>
                <w:szCs w:val="16"/>
              </w:rPr>
            </w:pPr>
            <w:r>
              <w:rPr>
                <w:color w:val="000000"/>
                <w:sz w:val="16"/>
                <w:szCs w:val="16"/>
              </w:rPr>
              <w:t>наличие</w:t>
            </w:r>
          </w:p>
        </w:tc>
        <w:tc>
          <w:tcPr>
            <w:tcW w:w="1559" w:type="dxa"/>
          </w:tcPr>
          <w:p w14:paraId="6266EAB7" w14:textId="77777777" w:rsidR="00D51D16" w:rsidRDefault="00D51D16" w:rsidP="008654A8">
            <w:pPr>
              <w:rPr>
                <w:color w:val="000000"/>
                <w:sz w:val="16"/>
                <w:szCs w:val="16"/>
              </w:rPr>
            </w:pPr>
          </w:p>
        </w:tc>
        <w:tc>
          <w:tcPr>
            <w:tcW w:w="851" w:type="dxa"/>
          </w:tcPr>
          <w:p w14:paraId="21475D3A" w14:textId="77777777" w:rsidR="00D51D16" w:rsidRDefault="00D51D16" w:rsidP="008654A8">
            <w:pPr>
              <w:rPr>
                <w:color w:val="000000"/>
                <w:sz w:val="16"/>
                <w:szCs w:val="16"/>
              </w:rPr>
            </w:pPr>
          </w:p>
        </w:tc>
        <w:tc>
          <w:tcPr>
            <w:tcW w:w="1418" w:type="dxa"/>
            <w:vMerge/>
          </w:tcPr>
          <w:p w14:paraId="49D03F61" w14:textId="77777777" w:rsidR="00D51D16" w:rsidRPr="00B83DCF" w:rsidRDefault="00D51D16" w:rsidP="008654A8">
            <w:pPr>
              <w:rPr>
                <w:color w:val="000000"/>
                <w:sz w:val="16"/>
                <w:szCs w:val="16"/>
              </w:rPr>
            </w:pPr>
          </w:p>
        </w:tc>
      </w:tr>
      <w:tr w:rsidR="00D51D16" w14:paraId="646F262B" w14:textId="77777777" w:rsidTr="00D51D16">
        <w:trPr>
          <w:trHeight w:val="145"/>
        </w:trPr>
        <w:tc>
          <w:tcPr>
            <w:tcW w:w="426" w:type="dxa"/>
            <w:vMerge/>
          </w:tcPr>
          <w:p w14:paraId="38D31DC6" w14:textId="77777777" w:rsidR="00D51D16" w:rsidRDefault="00D51D16" w:rsidP="008654A8"/>
        </w:tc>
        <w:tc>
          <w:tcPr>
            <w:tcW w:w="1560" w:type="dxa"/>
            <w:vMerge/>
          </w:tcPr>
          <w:p w14:paraId="162A0F99" w14:textId="77777777" w:rsidR="00D51D16" w:rsidRDefault="00D51D16" w:rsidP="008654A8"/>
        </w:tc>
        <w:tc>
          <w:tcPr>
            <w:tcW w:w="1985" w:type="dxa"/>
          </w:tcPr>
          <w:p w14:paraId="66A50BD0" w14:textId="77777777" w:rsidR="00D51D16" w:rsidRDefault="00D51D16" w:rsidP="008654A8">
            <w:pPr>
              <w:rPr>
                <w:color w:val="000000"/>
              </w:rPr>
            </w:pPr>
            <w:r>
              <w:rPr>
                <w:color w:val="000000"/>
              </w:rPr>
              <w:t>Защита от пены</w:t>
            </w:r>
          </w:p>
        </w:tc>
        <w:tc>
          <w:tcPr>
            <w:tcW w:w="708" w:type="dxa"/>
          </w:tcPr>
          <w:p w14:paraId="64C32358" w14:textId="77777777" w:rsidR="00D51D16" w:rsidRDefault="00D51D16" w:rsidP="008654A8">
            <w:pPr>
              <w:rPr>
                <w:color w:val="000000"/>
                <w:sz w:val="16"/>
                <w:szCs w:val="16"/>
              </w:rPr>
            </w:pPr>
          </w:p>
        </w:tc>
        <w:tc>
          <w:tcPr>
            <w:tcW w:w="851" w:type="dxa"/>
          </w:tcPr>
          <w:p w14:paraId="2D2FDFAE" w14:textId="77777777" w:rsidR="00D51D16" w:rsidRPr="00B83DCF" w:rsidRDefault="00D51D16" w:rsidP="008654A8">
            <w:pPr>
              <w:rPr>
                <w:color w:val="000000"/>
                <w:sz w:val="16"/>
                <w:szCs w:val="16"/>
              </w:rPr>
            </w:pPr>
          </w:p>
        </w:tc>
        <w:tc>
          <w:tcPr>
            <w:tcW w:w="1559" w:type="dxa"/>
          </w:tcPr>
          <w:p w14:paraId="20A4E197" w14:textId="77777777" w:rsidR="00D51D16" w:rsidRDefault="00D51D16" w:rsidP="008654A8">
            <w:pPr>
              <w:rPr>
                <w:color w:val="000000"/>
                <w:sz w:val="16"/>
                <w:szCs w:val="16"/>
              </w:rPr>
            </w:pPr>
            <w:r>
              <w:rPr>
                <w:color w:val="000000"/>
                <w:sz w:val="16"/>
                <w:szCs w:val="16"/>
              </w:rPr>
              <w:t>наличие</w:t>
            </w:r>
          </w:p>
        </w:tc>
        <w:tc>
          <w:tcPr>
            <w:tcW w:w="1559" w:type="dxa"/>
          </w:tcPr>
          <w:p w14:paraId="706F2D5A" w14:textId="77777777" w:rsidR="00D51D16" w:rsidRDefault="00D51D16" w:rsidP="008654A8">
            <w:pPr>
              <w:rPr>
                <w:color w:val="000000"/>
                <w:sz w:val="16"/>
                <w:szCs w:val="16"/>
              </w:rPr>
            </w:pPr>
          </w:p>
        </w:tc>
        <w:tc>
          <w:tcPr>
            <w:tcW w:w="851" w:type="dxa"/>
          </w:tcPr>
          <w:p w14:paraId="742BCB2E" w14:textId="77777777" w:rsidR="00D51D16" w:rsidRDefault="00D51D16" w:rsidP="008654A8">
            <w:pPr>
              <w:rPr>
                <w:color w:val="000000"/>
                <w:sz w:val="16"/>
                <w:szCs w:val="16"/>
              </w:rPr>
            </w:pPr>
          </w:p>
        </w:tc>
        <w:tc>
          <w:tcPr>
            <w:tcW w:w="1418" w:type="dxa"/>
            <w:vMerge/>
          </w:tcPr>
          <w:p w14:paraId="4F1E9CB8" w14:textId="77777777" w:rsidR="00D51D16" w:rsidRPr="00B83DCF" w:rsidRDefault="00D51D16" w:rsidP="008654A8">
            <w:pPr>
              <w:rPr>
                <w:color w:val="000000"/>
                <w:sz w:val="16"/>
                <w:szCs w:val="16"/>
              </w:rPr>
            </w:pPr>
          </w:p>
        </w:tc>
      </w:tr>
      <w:tr w:rsidR="00D51D16" w14:paraId="1C0B5FA1" w14:textId="77777777" w:rsidTr="00D51D16">
        <w:trPr>
          <w:trHeight w:val="145"/>
        </w:trPr>
        <w:tc>
          <w:tcPr>
            <w:tcW w:w="426" w:type="dxa"/>
            <w:vMerge/>
          </w:tcPr>
          <w:p w14:paraId="17182BF8" w14:textId="77777777" w:rsidR="00D51D16" w:rsidRDefault="00D51D16" w:rsidP="008654A8"/>
        </w:tc>
        <w:tc>
          <w:tcPr>
            <w:tcW w:w="1560" w:type="dxa"/>
            <w:vMerge/>
          </w:tcPr>
          <w:p w14:paraId="155B9599" w14:textId="77777777" w:rsidR="00D51D16" w:rsidRDefault="00D51D16" w:rsidP="008654A8"/>
        </w:tc>
        <w:tc>
          <w:tcPr>
            <w:tcW w:w="1985" w:type="dxa"/>
          </w:tcPr>
          <w:p w14:paraId="7586D383" w14:textId="77777777" w:rsidR="00D51D16" w:rsidRDefault="00D51D16" w:rsidP="008654A8">
            <w:pPr>
              <w:rPr>
                <w:color w:val="000000"/>
              </w:rPr>
            </w:pPr>
            <w:r>
              <w:rPr>
                <w:color w:val="000000"/>
              </w:rPr>
              <w:t>Размеры:</w:t>
            </w:r>
          </w:p>
        </w:tc>
        <w:tc>
          <w:tcPr>
            <w:tcW w:w="708" w:type="dxa"/>
          </w:tcPr>
          <w:p w14:paraId="506D4CFD" w14:textId="77777777" w:rsidR="00D51D16" w:rsidRDefault="00D51D16" w:rsidP="008654A8">
            <w:pPr>
              <w:rPr>
                <w:color w:val="000000"/>
                <w:sz w:val="16"/>
                <w:szCs w:val="16"/>
              </w:rPr>
            </w:pPr>
          </w:p>
        </w:tc>
        <w:tc>
          <w:tcPr>
            <w:tcW w:w="851" w:type="dxa"/>
          </w:tcPr>
          <w:p w14:paraId="0C2F5E41" w14:textId="77777777" w:rsidR="00D51D16" w:rsidRPr="00B83DCF" w:rsidRDefault="00D51D16" w:rsidP="008654A8">
            <w:pPr>
              <w:rPr>
                <w:color w:val="000000"/>
                <w:sz w:val="16"/>
                <w:szCs w:val="16"/>
              </w:rPr>
            </w:pPr>
          </w:p>
        </w:tc>
        <w:tc>
          <w:tcPr>
            <w:tcW w:w="1559" w:type="dxa"/>
          </w:tcPr>
          <w:p w14:paraId="103F9D03" w14:textId="77777777" w:rsidR="00D51D16" w:rsidRDefault="00D51D16" w:rsidP="008654A8">
            <w:pPr>
              <w:rPr>
                <w:color w:val="000000"/>
                <w:sz w:val="16"/>
                <w:szCs w:val="16"/>
              </w:rPr>
            </w:pPr>
          </w:p>
        </w:tc>
        <w:tc>
          <w:tcPr>
            <w:tcW w:w="1559" w:type="dxa"/>
          </w:tcPr>
          <w:p w14:paraId="737734CF" w14:textId="77777777" w:rsidR="00D51D16" w:rsidRDefault="00D51D16" w:rsidP="008654A8">
            <w:pPr>
              <w:rPr>
                <w:color w:val="000000"/>
                <w:sz w:val="16"/>
                <w:szCs w:val="16"/>
              </w:rPr>
            </w:pPr>
          </w:p>
        </w:tc>
        <w:tc>
          <w:tcPr>
            <w:tcW w:w="851" w:type="dxa"/>
          </w:tcPr>
          <w:p w14:paraId="3F31D64C" w14:textId="77777777" w:rsidR="00D51D16" w:rsidRDefault="00D51D16" w:rsidP="008654A8">
            <w:pPr>
              <w:rPr>
                <w:color w:val="000000"/>
                <w:sz w:val="16"/>
                <w:szCs w:val="16"/>
              </w:rPr>
            </w:pPr>
          </w:p>
        </w:tc>
        <w:tc>
          <w:tcPr>
            <w:tcW w:w="1418" w:type="dxa"/>
            <w:vMerge/>
          </w:tcPr>
          <w:p w14:paraId="75F6E711" w14:textId="77777777" w:rsidR="00D51D16" w:rsidRPr="00B83DCF" w:rsidRDefault="00D51D16" w:rsidP="008654A8">
            <w:pPr>
              <w:rPr>
                <w:color w:val="000000"/>
                <w:sz w:val="16"/>
                <w:szCs w:val="16"/>
              </w:rPr>
            </w:pPr>
          </w:p>
        </w:tc>
      </w:tr>
      <w:tr w:rsidR="00D51D16" w14:paraId="4B87D04A" w14:textId="77777777" w:rsidTr="00D51D16">
        <w:trPr>
          <w:trHeight w:val="145"/>
        </w:trPr>
        <w:tc>
          <w:tcPr>
            <w:tcW w:w="426" w:type="dxa"/>
            <w:vMerge/>
          </w:tcPr>
          <w:p w14:paraId="7B605F0E" w14:textId="77777777" w:rsidR="00D51D16" w:rsidRDefault="00D51D16" w:rsidP="008654A8"/>
        </w:tc>
        <w:tc>
          <w:tcPr>
            <w:tcW w:w="1560" w:type="dxa"/>
            <w:vMerge/>
          </w:tcPr>
          <w:p w14:paraId="3B2B8570" w14:textId="77777777" w:rsidR="00D51D16" w:rsidRDefault="00D51D16" w:rsidP="008654A8"/>
        </w:tc>
        <w:tc>
          <w:tcPr>
            <w:tcW w:w="1985" w:type="dxa"/>
          </w:tcPr>
          <w:p w14:paraId="0FAADC27" w14:textId="77777777" w:rsidR="00D51D16" w:rsidRDefault="00D51D16" w:rsidP="008654A8">
            <w:pPr>
              <w:rPr>
                <w:color w:val="000000"/>
              </w:rPr>
            </w:pPr>
            <w:r>
              <w:rPr>
                <w:color w:val="000000"/>
              </w:rPr>
              <w:t>высота</w:t>
            </w:r>
          </w:p>
        </w:tc>
        <w:tc>
          <w:tcPr>
            <w:tcW w:w="708" w:type="dxa"/>
          </w:tcPr>
          <w:p w14:paraId="28CC7C11" w14:textId="77777777" w:rsidR="00D51D16" w:rsidRDefault="00D51D16" w:rsidP="008654A8">
            <w:pPr>
              <w:rPr>
                <w:color w:val="000000"/>
                <w:sz w:val="16"/>
                <w:szCs w:val="16"/>
              </w:rPr>
            </w:pPr>
          </w:p>
        </w:tc>
        <w:tc>
          <w:tcPr>
            <w:tcW w:w="851" w:type="dxa"/>
          </w:tcPr>
          <w:p w14:paraId="47C05EFC" w14:textId="77777777" w:rsidR="00D51D16" w:rsidRPr="00B83DCF" w:rsidRDefault="00D51D16" w:rsidP="008654A8">
            <w:pPr>
              <w:rPr>
                <w:color w:val="000000"/>
                <w:sz w:val="16"/>
                <w:szCs w:val="16"/>
              </w:rPr>
            </w:pPr>
          </w:p>
        </w:tc>
        <w:tc>
          <w:tcPr>
            <w:tcW w:w="1559" w:type="dxa"/>
          </w:tcPr>
          <w:p w14:paraId="3A08B5F9" w14:textId="77777777" w:rsidR="00D51D16" w:rsidRDefault="00D51D16" w:rsidP="008654A8">
            <w:pPr>
              <w:rPr>
                <w:color w:val="000000"/>
                <w:sz w:val="16"/>
                <w:szCs w:val="16"/>
              </w:rPr>
            </w:pPr>
            <w:r>
              <w:rPr>
                <w:color w:val="000000"/>
                <w:sz w:val="16"/>
                <w:szCs w:val="16"/>
              </w:rPr>
              <w:t>850</w:t>
            </w:r>
          </w:p>
        </w:tc>
        <w:tc>
          <w:tcPr>
            <w:tcW w:w="1559" w:type="dxa"/>
          </w:tcPr>
          <w:p w14:paraId="7B39F5C8" w14:textId="77777777" w:rsidR="00D51D16" w:rsidRDefault="00D51D16" w:rsidP="008654A8">
            <w:pPr>
              <w:rPr>
                <w:color w:val="000000"/>
                <w:sz w:val="16"/>
                <w:szCs w:val="16"/>
              </w:rPr>
            </w:pPr>
          </w:p>
        </w:tc>
        <w:tc>
          <w:tcPr>
            <w:tcW w:w="851" w:type="dxa"/>
          </w:tcPr>
          <w:p w14:paraId="7997022C" w14:textId="77777777" w:rsidR="00D51D16" w:rsidRDefault="00D51D16" w:rsidP="008654A8">
            <w:pPr>
              <w:rPr>
                <w:color w:val="000000"/>
                <w:sz w:val="16"/>
                <w:szCs w:val="16"/>
              </w:rPr>
            </w:pPr>
            <w:r>
              <w:rPr>
                <w:color w:val="000000"/>
                <w:sz w:val="16"/>
                <w:szCs w:val="16"/>
              </w:rPr>
              <w:t>мм</w:t>
            </w:r>
          </w:p>
        </w:tc>
        <w:tc>
          <w:tcPr>
            <w:tcW w:w="1418" w:type="dxa"/>
            <w:vMerge/>
          </w:tcPr>
          <w:p w14:paraId="313B5064" w14:textId="77777777" w:rsidR="00D51D16" w:rsidRPr="00B83DCF" w:rsidRDefault="00D51D16" w:rsidP="008654A8">
            <w:pPr>
              <w:rPr>
                <w:color w:val="000000"/>
                <w:sz w:val="16"/>
                <w:szCs w:val="16"/>
              </w:rPr>
            </w:pPr>
          </w:p>
        </w:tc>
      </w:tr>
      <w:tr w:rsidR="00D51D16" w14:paraId="3D7EAA7A" w14:textId="77777777" w:rsidTr="00D51D16">
        <w:trPr>
          <w:trHeight w:val="145"/>
        </w:trPr>
        <w:tc>
          <w:tcPr>
            <w:tcW w:w="426" w:type="dxa"/>
            <w:vMerge/>
          </w:tcPr>
          <w:p w14:paraId="344E770F" w14:textId="77777777" w:rsidR="00D51D16" w:rsidRDefault="00D51D16" w:rsidP="008654A8"/>
        </w:tc>
        <w:tc>
          <w:tcPr>
            <w:tcW w:w="1560" w:type="dxa"/>
            <w:vMerge/>
          </w:tcPr>
          <w:p w14:paraId="413A3B90" w14:textId="77777777" w:rsidR="00D51D16" w:rsidRDefault="00D51D16" w:rsidP="008654A8"/>
        </w:tc>
        <w:tc>
          <w:tcPr>
            <w:tcW w:w="1985" w:type="dxa"/>
          </w:tcPr>
          <w:p w14:paraId="720BD73B" w14:textId="77777777" w:rsidR="00D51D16" w:rsidRDefault="00D51D16" w:rsidP="008654A8">
            <w:pPr>
              <w:rPr>
                <w:color w:val="000000"/>
              </w:rPr>
            </w:pPr>
            <w:r>
              <w:rPr>
                <w:color w:val="000000"/>
              </w:rPr>
              <w:t>ширина</w:t>
            </w:r>
          </w:p>
        </w:tc>
        <w:tc>
          <w:tcPr>
            <w:tcW w:w="708" w:type="dxa"/>
          </w:tcPr>
          <w:p w14:paraId="4B4CDD0E" w14:textId="77777777" w:rsidR="00D51D16" w:rsidRDefault="00D51D16" w:rsidP="008654A8">
            <w:pPr>
              <w:rPr>
                <w:color w:val="000000"/>
                <w:sz w:val="16"/>
                <w:szCs w:val="16"/>
              </w:rPr>
            </w:pPr>
          </w:p>
        </w:tc>
        <w:tc>
          <w:tcPr>
            <w:tcW w:w="851" w:type="dxa"/>
          </w:tcPr>
          <w:p w14:paraId="5EC94E35" w14:textId="77777777" w:rsidR="00D51D16" w:rsidRPr="00B83DCF" w:rsidRDefault="00D51D16" w:rsidP="008654A8">
            <w:pPr>
              <w:rPr>
                <w:color w:val="000000"/>
                <w:sz w:val="16"/>
                <w:szCs w:val="16"/>
              </w:rPr>
            </w:pPr>
          </w:p>
        </w:tc>
        <w:tc>
          <w:tcPr>
            <w:tcW w:w="1559" w:type="dxa"/>
          </w:tcPr>
          <w:p w14:paraId="6BCA2536" w14:textId="77777777" w:rsidR="00D51D16" w:rsidRDefault="00D51D16" w:rsidP="008654A8">
            <w:pPr>
              <w:rPr>
                <w:color w:val="000000"/>
                <w:sz w:val="16"/>
                <w:szCs w:val="16"/>
              </w:rPr>
            </w:pPr>
            <w:r>
              <w:rPr>
                <w:color w:val="000000"/>
                <w:sz w:val="16"/>
                <w:szCs w:val="16"/>
              </w:rPr>
              <w:t>600</w:t>
            </w:r>
          </w:p>
        </w:tc>
        <w:tc>
          <w:tcPr>
            <w:tcW w:w="1559" w:type="dxa"/>
          </w:tcPr>
          <w:p w14:paraId="45028047" w14:textId="77777777" w:rsidR="00D51D16" w:rsidRDefault="00D51D16" w:rsidP="008654A8">
            <w:pPr>
              <w:rPr>
                <w:color w:val="000000"/>
                <w:sz w:val="16"/>
                <w:szCs w:val="16"/>
              </w:rPr>
            </w:pPr>
          </w:p>
        </w:tc>
        <w:tc>
          <w:tcPr>
            <w:tcW w:w="851" w:type="dxa"/>
          </w:tcPr>
          <w:p w14:paraId="0C0000C8" w14:textId="77777777" w:rsidR="00D51D16" w:rsidRDefault="00D51D16" w:rsidP="008654A8">
            <w:pPr>
              <w:rPr>
                <w:color w:val="000000"/>
                <w:sz w:val="16"/>
                <w:szCs w:val="16"/>
              </w:rPr>
            </w:pPr>
            <w:r>
              <w:rPr>
                <w:color w:val="000000"/>
                <w:sz w:val="16"/>
                <w:szCs w:val="16"/>
              </w:rPr>
              <w:t>мм</w:t>
            </w:r>
          </w:p>
        </w:tc>
        <w:tc>
          <w:tcPr>
            <w:tcW w:w="1418" w:type="dxa"/>
            <w:vMerge/>
          </w:tcPr>
          <w:p w14:paraId="772ABC17" w14:textId="77777777" w:rsidR="00D51D16" w:rsidRPr="00B83DCF" w:rsidRDefault="00D51D16" w:rsidP="008654A8">
            <w:pPr>
              <w:rPr>
                <w:color w:val="000000"/>
                <w:sz w:val="16"/>
                <w:szCs w:val="16"/>
              </w:rPr>
            </w:pPr>
          </w:p>
        </w:tc>
      </w:tr>
      <w:tr w:rsidR="00D51D16" w14:paraId="631C6FB9" w14:textId="77777777" w:rsidTr="00D51D16">
        <w:trPr>
          <w:trHeight w:val="145"/>
        </w:trPr>
        <w:tc>
          <w:tcPr>
            <w:tcW w:w="426" w:type="dxa"/>
            <w:vMerge/>
          </w:tcPr>
          <w:p w14:paraId="3F5EE85B" w14:textId="77777777" w:rsidR="00D51D16" w:rsidRDefault="00D51D16" w:rsidP="008654A8"/>
        </w:tc>
        <w:tc>
          <w:tcPr>
            <w:tcW w:w="1560" w:type="dxa"/>
            <w:vMerge/>
          </w:tcPr>
          <w:p w14:paraId="3704C353" w14:textId="77777777" w:rsidR="00D51D16" w:rsidRDefault="00D51D16" w:rsidP="008654A8"/>
        </w:tc>
        <w:tc>
          <w:tcPr>
            <w:tcW w:w="1985" w:type="dxa"/>
          </w:tcPr>
          <w:p w14:paraId="4CC61FF1" w14:textId="77777777" w:rsidR="00D51D16" w:rsidRDefault="00D51D16" w:rsidP="008654A8">
            <w:pPr>
              <w:rPr>
                <w:color w:val="000000"/>
              </w:rPr>
            </w:pPr>
            <w:r>
              <w:rPr>
                <w:color w:val="000000"/>
              </w:rPr>
              <w:t>глубина</w:t>
            </w:r>
          </w:p>
        </w:tc>
        <w:tc>
          <w:tcPr>
            <w:tcW w:w="708" w:type="dxa"/>
          </w:tcPr>
          <w:p w14:paraId="67C443C1" w14:textId="77777777" w:rsidR="00D51D16" w:rsidRDefault="00D51D16" w:rsidP="008654A8">
            <w:pPr>
              <w:rPr>
                <w:color w:val="000000"/>
                <w:sz w:val="16"/>
                <w:szCs w:val="16"/>
              </w:rPr>
            </w:pPr>
          </w:p>
        </w:tc>
        <w:tc>
          <w:tcPr>
            <w:tcW w:w="851" w:type="dxa"/>
          </w:tcPr>
          <w:p w14:paraId="6F682FD5" w14:textId="77777777" w:rsidR="00D51D16" w:rsidRPr="00B83DCF" w:rsidRDefault="00D51D16" w:rsidP="008654A8">
            <w:pPr>
              <w:rPr>
                <w:color w:val="000000"/>
                <w:sz w:val="16"/>
                <w:szCs w:val="16"/>
              </w:rPr>
            </w:pPr>
          </w:p>
        </w:tc>
        <w:tc>
          <w:tcPr>
            <w:tcW w:w="1559" w:type="dxa"/>
          </w:tcPr>
          <w:p w14:paraId="0AFFEDBA" w14:textId="77777777" w:rsidR="00D51D16" w:rsidRDefault="00D51D16" w:rsidP="008654A8">
            <w:pPr>
              <w:rPr>
                <w:color w:val="000000"/>
                <w:sz w:val="16"/>
                <w:szCs w:val="16"/>
              </w:rPr>
            </w:pPr>
            <w:r>
              <w:rPr>
                <w:color w:val="000000"/>
                <w:sz w:val="16"/>
                <w:szCs w:val="16"/>
              </w:rPr>
              <w:t>420</w:t>
            </w:r>
          </w:p>
        </w:tc>
        <w:tc>
          <w:tcPr>
            <w:tcW w:w="1559" w:type="dxa"/>
          </w:tcPr>
          <w:p w14:paraId="174FA90D" w14:textId="77777777" w:rsidR="00D51D16" w:rsidRDefault="00D51D16" w:rsidP="008654A8">
            <w:pPr>
              <w:rPr>
                <w:color w:val="000000"/>
                <w:sz w:val="16"/>
                <w:szCs w:val="16"/>
              </w:rPr>
            </w:pPr>
          </w:p>
        </w:tc>
        <w:tc>
          <w:tcPr>
            <w:tcW w:w="851" w:type="dxa"/>
          </w:tcPr>
          <w:p w14:paraId="66151F34" w14:textId="77777777" w:rsidR="00D51D16" w:rsidRDefault="00D51D16" w:rsidP="008654A8">
            <w:pPr>
              <w:rPr>
                <w:color w:val="000000"/>
                <w:sz w:val="16"/>
                <w:szCs w:val="16"/>
              </w:rPr>
            </w:pPr>
            <w:r>
              <w:rPr>
                <w:color w:val="000000"/>
                <w:sz w:val="16"/>
                <w:szCs w:val="16"/>
              </w:rPr>
              <w:t>мм</w:t>
            </w:r>
          </w:p>
        </w:tc>
        <w:tc>
          <w:tcPr>
            <w:tcW w:w="1418" w:type="dxa"/>
            <w:vMerge/>
          </w:tcPr>
          <w:p w14:paraId="535AF2AB" w14:textId="77777777" w:rsidR="00D51D16" w:rsidRPr="00B83DCF" w:rsidRDefault="00D51D16" w:rsidP="008654A8">
            <w:pPr>
              <w:rPr>
                <w:color w:val="000000"/>
                <w:sz w:val="16"/>
                <w:szCs w:val="16"/>
              </w:rPr>
            </w:pPr>
          </w:p>
        </w:tc>
      </w:tr>
      <w:tr w:rsidR="00D51D16" w14:paraId="34B862B3" w14:textId="77777777" w:rsidTr="00D51D16">
        <w:trPr>
          <w:trHeight w:val="145"/>
        </w:trPr>
        <w:tc>
          <w:tcPr>
            <w:tcW w:w="426" w:type="dxa"/>
            <w:vMerge/>
          </w:tcPr>
          <w:p w14:paraId="54F6F1BC" w14:textId="77777777" w:rsidR="00D51D16" w:rsidRDefault="00D51D16" w:rsidP="008654A8"/>
        </w:tc>
        <w:tc>
          <w:tcPr>
            <w:tcW w:w="1560" w:type="dxa"/>
            <w:vMerge/>
          </w:tcPr>
          <w:p w14:paraId="20A497DC" w14:textId="77777777" w:rsidR="00D51D16" w:rsidRDefault="00D51D16" w:rsidP="008654A8"/>
        </w:tc>
        <w:tc>
          <w:tcPr>
            <w:tcW w:w="1985" w:type="dxa"/>
          </w:tcPr>
          <w:p w14:paraId="65628F3D" w14:textId="77777777" w:rsidR="00D51D16" w:rsidRDefault="00D51D16" w:rsidP="008654A8">
            <w:pPr>
              <w:rPr>
                <w:color w:val="000000"/>
              </w:rPr>
            </w:pPr>
            <w:r>
              <w:rPr>
                <w:color w:val="000000"/>
              </w:rPr>
              <w:t>количество</w:t>
            </w:r>
          </w:p>
        </w:tc>
        <w:tc>
          <w:tcPr>
            <w:tcW w:w="708" w:type="dxa"/>
          </w:tcPr>
          <w:p w14:paraId="111DF978" w14:textId="77777777" w:rsidR="00D51D16" w:rsidRDefault="00D51D16" w:rsidP="008654A8">
            <w:pPr>
              <w:rPr>
                <w:color w:val="000000"/>
                <w:sz w:val="16"/>
                <w:szCs w:val="16"/>
              </w:rPr>
            </w:pPr>
          </w:p>
        </w:tc>
        <w:tc>
          <w:tcPr>
            <w:tcW w:w="851" w:type="dxa"/>
          </w:tcPr>
          <w:p w14:paraId="45F8300F" w14:textId="77777777" w:rsidR="00D51D16" w:rsidRPr="00B83DCF" w:rsidRDefault="00D51D16" w:rsidP="008654A8">
            <w:pPr>
              <w:rPr>
                <w:color w:val="000000"/>
                <w:sz w:val="16"/>
                <w:szCs w:val="16"/>
              </w:rPr>
            </w:pPr>
          </w:p>
        </w:tc>
        <w:tc>
          <w:tcPr>
            <w:tcW w:w="1559" w:type="dxa"/>
          </w:tcPr>
          <w:p w14:paraId="5D588384" w14:textId="77777777" w:rsidR="00D51D16" w:rsidRDefault="00D51D16" w:rsidP="008654A8">
            <w:pPr>
              <w:rPr>
                <w:color w:val="000000"/>
                <w:sz w:val="16"/>
                <w:szCs w:val="16"/>
              </w:rPr>
            </w:pPr>
            <w:r>
              <w:rPr>
                <w:color w:val="000000"/>
                <w:sz w:val="16"/>
                <w:szCs w:val="16"/>
              </w:rPr>
              <w:t>2</w:t>
            </w:r>
          </w:p>
        </w:tc>
        <w:tc>
          <w:tcPr>
            <w:tcW w:w="1559" w:type="dxa"/>
          </w:tcPr>
          <w:p w14:paraId="27BA5784" w14:textId="77777777" w:rsidR="00D51D16" w:rsidRDefault="00D51D16" w:rsidP="008654A8">
            <w:pPr>
              <w:rPr>
                <w:color w:val="000000"/>
                <w:sz w:val="16"/>
                <w:szCs w:val="16"/>
              </w:rPr>
            </w:pPr>
          </w:p>
        </w:tc>
        <w:tc>
          <w:tcPr>
            <w:tcW w:w="851" w:type="dxa"/>
          </w:tcPr>
          <w:p w14:paraId="32BC2065" w14:textId="77777777" w:rsidR="00D51D16" w:rsidRDefault="00D51D16" w:rsidP="008654A8">
            <w:pPr>
              <w:rPr>
                <w:color w:val="000000"/>
                <w:sz w:val="16"/>
                <w:szCs w:val="16"/>
              </w:rPr>
            </w:pPr>
            <w:proofErr w:type="spellStart"/>
            <w:r>
              <w:rPr>
                <w:color w:val="000000"/>
                <w:sz w:val="16"/>
                <w:szCs w:val="16"/>
              </w:rPr>
              <w:t>шт</w:t>
            </w:r>
            <w:proofErr w:type="spellEnd"/>
          </w:p>
        </w:tc>
        <w:tc>
          <w:tcPr>
            <w:tcW w:w="1418" w:type="dxa"/>
            <w:vMerge/>
          </w:tcPr>
          <w:p w14:paraId="76339A6E" w14:textId="77777777" w:rsidR="00D51D16" w:rsidRPr="00B83DCF" w:rsidRDefault="00D51D16" w:rsidP="008654A8">
            <w:pPr>
              <w:rPr>
                <w:color w:val="000000"/>
                <w:sz w:val="16"/>
                <w:szCs w:val="16"/>
              </w:rPr>
            </w:pPr>
          </w:p>
        </w:tc>
      </w:tr>
      <w:tr w:rsidR="00D51D16" w14:paraId="5432E66F" w14:textId="77777777" w:rsidTr="00D51D16">
        <w:trPr>
          <w:trHeight w:val="145"/>
        </w:trPr>
        <w:tc>
          <w:tcPr>
            <w:tcW w:w="426" w:type="dxa"/>
            <w:vMerge w:val="restart"/>
          </w:tcPr>
          <w:p w14:paraId="20AF46DE" w14:textId="77777777" w:rsidR="00D51D16" w:rsidRDefault="00D51D16" w:rsidP="008654A8">
            <w:r>
              <w:t>7.</w:t>
            </w:r>
          </w:p>
        </w:tc>
        <w:tc>
          <w:tcPr>
            <w:tcW w:w="1560" w:type="dxa"/>
            <w:vMerge w:val="restart"/>
          </w:tcPr>
          <w:p w14:paraId="7F3E8451" w14:textId="77777777" w:rsidR="00D51D16" w:rsidRPr="00B402A6" w:rsidRDefault="00D51D16" w:rsidP="008654A8">
            <w:r>
              <w:t>Мойка высокого давления</w:t>
            </w:r>
          </w:p>
        </w:tc>
        <w:tc>
          <w:tcPr>
            <w:tcW w:w="1985" w:type="dxa"/>
          </w:tcPr>
          <w:p w14:paraId="1C67172E" w14:textId="77777777" w:rsidR="00D51D16" w:rsidRPr="00760B97" w:rsidRDefault="00D51D16" w:rsidP="008654A8">
            <w:pPr>
              <w:rPr>
                <w:color w:val="000000"/>
              </w:rPr>
            </w:pPr>
            <w:r>
              <w:rPr>
                <w:color w:val="000000"/>
              </w:rPr>
              <w:t>тип</w:t>
            </w:r>
          </w:p>
        </w:tc>
        <w:tc>
          <w:tcPr>
            <w:tcW w:w="708" w:type="dxa"/>
          </w:tcPr>
          <w:p w14:paraId="39F10E03" w14:textId="77777777" w:rsidR="00D51D16" w:rsidRDefault="00D51D16" w:rsidP="008654A8">
            <w:pPr>
              <w:rPr>
                <w:color w:val="000000"/>
                <w:sz w:val="16"/>
                <w:szCs w:val="16"/>
              </w:rPr>
            </w:pPr>
          </w:p>
        </w:tc>
        <w:tc>
          <w:tcPr>
            <w:tcW w:w="851" w:type="dxa"/>
          </w:tcPr>
          <w:p w14:paraId="6FB35BCF" w14:textId="77777777" w:rsidR="00D51D16" w:rsidRPr="00B83DCF" w:rsidRDefault="00D51D16" w:rsidP="008654A8">
            <w:pPr>
              <w:rPr>
                <w:color w:val="000000"/>
                <w:sz w:val="16"/>
                <w:szCs w:val="16"/>
              </w:rPr>
            </w:pPr>
          </w:p>
        </w:tc>
        <w:tc>
          <w:tcPr>
            <w:tcW w:w="1559" w:type="dxa"/>
          </w:tcPr>
          <w:p w14:paraId="4ED6026B" w14:textId="77777777" w:rsidR="00D51D16" w:rsidRDefault="00D51D16" w:rsidP="008654A8">
            <w:pPr>
              <w:rPr>
                <w:color w:val="000000"/>
                <w:sz w:val="16"/>
                <w:szCs w:val="16"/>
              </w:rPr>
            </w:pPr>
            <w:r>
              <w:rPr>
                <w:color w:val="000000"/>
                <w:sz w:val="16"/>
                <w:szCs w:val="16"/>
              </w:rPr>
              <w:t>Мини-мойка</w:t>
            </w:r>
          </w:p>
        </w:tc>
        <w:tc>
          <w:tcPr>
            <w:tcW w:w="1559" w:type="dxa"/>
          </w:tcPr>
          <w:p w14:paraId="0327A435" w14:textId="77777777" w:rsidR="00D51D16" w:rsidRDefault="00D51D16" w:rsidP="008654A8">
            <w:pPr>
              <w:rPr>
                <w:color w:val="000000"/>
                <w:sz w:val="16"/>
                <w:szCs w:val="16"/>
              </w:rPr>
            </w:pPr>
          </w:p>
        </w:tc>
        <w:tc>
          <w:tcPr>
            <w:tcW w:w="851" w:type="dxa"/>
          </w:tcPr>
          <w:p w14:paraId="22D336DC" w14:textId="77777777" w:rsidR="00D51D16" w:rsidRDefault="00D51D16" w:rsidP="008654A8">
            <w:pPr>
              <w:rPr>
                <w:color w:val="000000"/>
                <w:sz w:val="16"/>
                <w:szCs w:val="16"/>
              </w:rPr>
            </w:pPr>
          </w:p>
        </w:tc>
        <w:tc>
          <w:tcPr>
            <w:tcW w:w="1418" w:type="dxa"/>
            <w:vMerge w:val="restart"/>
          </w:tcPr>
          <w:p w14:paraId="1BEC52D8" w14:textId="77777777" w:rsidR="00D51D16" w:rsidRPr="00B83DCF" w:rsidRDefault="00D51D16" w:rsidP="008654A8">
            <w:pPr>
              <w:rPr>
                <w:color w:val="000000"/>
                <w:sz w:val="16"/>
                <w:szCs w:val="16"/>
              </w:rPr>
            </w:pPr>
          </w:p>
        </w:tc>
      </w:tr>
      <w:tr w:rsidR="00D51D16" w14:paraId="320AE3F5" w14:textId="77777777" w:rsidTr="00D51D16">
        <w:trPr>
          <w:trHeight w:val="145"/>
        </w:trPr>
        <w:tc>
          <w:tcPr>
            <w:tcW w:w="426" w:type="dxa"/>
            <w:vMerge/>
          </w:tcPr>
          <w:p w14:paraId="3FBF127B" w14:textId="77777777" w:rsidR="00D51D16" w:rsidRDefault="00D51D16" w:rsidP="008654A8"/>
        </w:tc>
        <w:tc>
          <w:tcPr>
            <w:tcW w:w="1560" w:type="dxa"/>
            <w:vMerge/>
          </w:tcPr>
          <w:p w14:paraId="2034D094" w14:textId="77777777" w:rsidR="00D51D16" w:rsidRDefault="00D51D16" w:rsidP="008654A8"/>
        </w:tc>
        <w:tc>
          <w:tcPr>
            <w:tcW w:w="1985" w:type="dxa"/>
          </w:tcPr>
          <w:p w14:paraId="253273B7" w14:textId="77777777" w:rsidR="00D51D16" w:rsidRPr="00760B97" w:rsidRDefault="00D51D16" w:rsidP="008654A8">
            <w:pPr>
              <w:rPr>
                <w:color w:val="000000"/>
              </w:rPr>
            </w:pPr>
            <w:r>
              <w:rPr>
                <w:color w:val="000000"/>
              </w:rPr>
              <w:t>Класс мини-мойки</w:t>
            </w:r>
          </w:p>
        </w:tc>
        <w:tc>
          <w:tcPr>
            <w:tcW w:w="708" w:type="dxa"/>
          </w:tcPr>
          <w:p w14:paraId="1B8E04EE" w14:textId="77777777" w:rsidR="00D51D16" w:rsidRDefault="00D51D16" w:rsidP="008654A8">
            <w:pPr>
              <w:rPr>
                <w:color w:val="000000"/>
                <w:sz w:val="16"/>
                <w:szCs w:val="16"/>
              </w:rPr>
            </w:pPr>
          </w:p>
        </w:tc>
        <w:tc>
          <w:tcPr>
            <w:tcW w:w="851" w:type="dxa"/>
          </w:tcPr>
          <w:p w14:paraId="325FE2F2" w14:textId="77777777" w:rsidR="00D51D16" w:rsidRPr="00B83DCF" w:rsidRDefault="00D51D16" w:rsidP="008654A8">
            <w:pPr>
              <w:rPr>
                <w:color w:val="000000"/>
                <w:sz w:val="16"/>
                <w:szCs w:val="16"/>
              </w:rPr>
            </w:pPr>
          </w:p>
        </w:tc>
        <w:tc>
          <w:tcPr>
            <w:tcW w:w="1559" w:type="dxa"/>
          </w:tcPr>
          <w:p w14:paraId="23923881" w14:textId="77777777" w:rsidR="00D51D16" w:rsidRDefault="00D51D16" w:rsidP="008654A8">
            <w:pPr>
              <w:rPr>
                <w:color w:val="000000"/>
                <w:sz w:val="16"/>
                <w:szCs w:val="16"/>
              </w:rPr>
            </w:pPr>
            <w:r>
              <w:rPr>
                <w:color w:val="000000"/>
                <w:sz w:val="16"/>
                <w:szCs w:val="16"/>
              </w:rPr>
              <w:t>профессиональная</w:t>
            </w:r>
          </w:p>
        </w:tc>
        <w:tc>
          <w:tcPr>
            <w:tcW w:w="1559" w:type="dxa"/>
          </w:tcPr>
          <w:p w14:paraId="3B8E777E" w14:textId="77777777" w:rsidR="00D51D16" w:rsidRDefault="00D51D16" w:rsidP="008654A8">
            <w:pPr>
              <w:rPr>
                <w:color w:val="000000"/>
                <w:sz w:val="16"/>
                <w:szCs w:val="16"/>
              </w:rPr>
            </w:pPr>
          </w:p>
        </w:tc>
        <w:tc>
          <w:tcPr>
            <w:tcW w:w="851" w:type="dxa"/>
          </w:tcPr>
          <w:p w14:paraId="638AF350" w14:textId="77777777" w:rsidR="00D51D16" w:rsidRDefault="00D51D16" w:rsidP="008654A8">
            <w:pPr>
              <w:rPr>
                <w:color w:val="000000"/>
                <w:sz w:val="16"/>
                <w:szCs w:val="16"/>
              </w:rPr>
            </w:pPr>
          </w:p>
        </w:tc>
        <w:tc>
          <w:tcPr>
            <w:tcW w:w="1418" w:type="dxa"/>
            <w:vMerge/>
          </w:tcPr>
          <w:p w14:paraId="64A53C65" w14:textId="77777777" w:rsidR="00D51D16" w:rsidRPr="00B83DCF" w:rsidRDefault="00D51D16" w:rsidP="008654A8">
            <w:pPr>
              <w:rPr>
                <w:color w:val="000000"/>
                <w:sz w:val="16"/>
                <w:szCs w:val="16"/>
              </w:rPr>
            </w:pPr>
          </w:p>
        </w:tc>
      </w:tr>
      <w:tr w:rsidR="00D51D16" w14:paraId="76DE3311" w14:textId="77777777" w:rsidTr="00D51D16">
        <w:trPr>
          <w:trHeight w:val="145"/>
        </w:trPr>
        <w:tc>
          <w:tcPr>
            <w:tcW w:w="426" w:type="dxa"/>
            <w:vMerge/>
          </w:tcPr>
          <w:p w14:paraId="66D7EBBE" w14:textId="77777777" w:rsidR="00D51D16" w:rsidRDefault="00D51D16" w:rsidP="008654A8"/>
        </w:tc>
        <w:tc>
          <w:tcPr>
            <w:tcW w:w="1560" w:type="dxa"/>
            <w:vMerge/>
          </w:tcPr>
          <w:p w14:paraId="047BCBA4" w14:textId="77777777" w:rsidR="00D51D16" w:rsidRDefault="00D51D16" w:rsidP="008654A8"/>
        </w:tc>
        <w:tc>
          <w:tcPr>
            <w:tcW w:w="1985" w:type="dxa"/>
          </w:tcPr>
          <w:p w14:paraId="1C401079" w14:textId="77777777" w:rsidR="00D51D16" w:rsidRPr="00760B97" w:rsidRDefault="00D51D16" w:rsidP="008654A8">
            <w:pPr>
              <w:rPr>
                <w:color w:val="000000"/>
              </w:rPr>
            </w:pPr>
            <w:r>
              <w:rPr>
                <w:color w:val="000000"/>
              </w:rPr>
              <w:t>мощность</w:t>
            </w:r>
          </w:p>
        </w:tc>
        <w:tc>
          <w:tcPr>
            <w:tcW w:w="708" w:type="dxa"/>
          </w:tcPr>
          <w:p w14:paraId="60C4A6C8" w14:textId="77777777" w:rsidR="00D51D16" w:rsidRDefault="00D51D16" w:rsidP="008654A8">
            <w:pPr>
              <w:rPr>
                <w:color w:val="000000"/>
                <w:sz w:val="16"/>
                <w:szCs w:val="16"/>
              </w:rPr>
            </w:pPr>
          </w:p>
        </w:tc>
        <w:tc>
          <w:tcPr>
            <w:tcW w:w="851" w:type="dxa"/>
          </w:tcPr>
          <w:p w14:paraId="733F22AA" w14:textId="77777777" w:rsidR="00D51D16" w:rsidRPr="00B83DCF" w:rsidRDefault="00D51D16" w:rsidP="008654A8">
            <w:pPr>
              <w:rPr>
                <w:color w:val="000000"/>
                <w:sz w:val="16"/>
                <w:szCs w:val="16"/>
              </w:rPr>
            </w:pPr>
          </w:p>
        </w:tc>
        <w:tc>
          <w:tcPr>
            <w:tcW w:w="1559" w:type="dxa"/>
          </w:tcPr>
          <w:p w14:paraId="5821D60F" w14:textId="77777777" w:rsidR="00D51D16" w:rsidRDefault="00D51D16" w:rsidP="008654A8">
            <w:pPr>
              <w:rPr>
                <w:color w:val="000000"/>
                <w:sz w:val="16"/>
                <w:szCs w:val="16"/>
              </w:rPr>
            </w:pPr>
            <w:r>
              <w:rPr>
                <w:color w:val="000000"/>
                <w:sz w:val="16"/>
                <w:szCs w:val="16"/>
              </w:rPr>
              <w:t>3000</w:t>
            </w:r>
          </w:p>
        </w:tc>
        <w:tc>
          <w:tcPr>
            <w:tcW w:w="1559" w:type="dxa"/>
          </w:tcPr>
          <w:p w14:paraId="251DD27F" w14:textId="77777777" w:rsidR="00D51D16" w:rsidRDefault="00D51D16" w:rsidP="008654A8">
            <w:pPr>
              <w:rPr>
                <w:color w:val="000000"/>
                <w:sz w:val="16"/>
                <w:szCs w:val="16"/>
              </w:rPr>
            </w:pPr>
          </w:p>
        </w:tc>
        <w:tc>
          <w:tcPr>
            <w:tcW w:w="851" w:type="dxa"/>
          </w:tcPr>
          <w:p w14:paraId="04210BD6" w14:textId="77777777" w:rsidR="00D51D16" w:rsidRDefault="00D51D16" w:rsidP="008654A8">
            <w:pPr>
              <w:rPr>
                <w:color w:val="000000"/>
                <w:sz w:val="16"/>
                <w:szCs w:val="16"/>
              </w:rPr>
            </w:pPr>
            <w:proofErr w:type="spellStart"/>
            <w:r>
              <w:rPr>
                <w:color w:val="000000"/>
                <w:sz w:val="16"/>
                <w:szCs w:val="16"/>
              </w:rPr>
              <w:t>вт</w:t>
            </w:r>
            <w:proofErr w:type="spellEnd"/>
          </w:p>
        </w:tc>
        <w:tc>
          <w:tcPr>
            <w:tcW w:w="1418" w:type="dxa"/>
            <w:vMerge/>
          </w:tcPr>
          <w:p w14:paraId="02CFBEFA" w14:textId="77777777" w:rsidR="00D51D16" w:rsidRPr="00B83DCF" w:rsidRDefault="00D51D16" w:rsidP="008654A8">
            <w:pPr>
              <w:rPr>
                <w:color w:val="000000"/>
                <w:sz w:val="16"/>
                <w:szCs w:val="16"/>
              </w:rPr>
            </w:pPr>
          </w:p>
        </w:tc>
      </w:tr>
      <w:tr w:rsidR="00D51D16" w14:paraId="6890AF2B" w14:textId="77777777" w:rsidTr="00D51D16">
        <w:trPr>
          <w:trHeight w:val="145"/>
        </w:trPr>
        <w:tc>
          <w:tcPr>
            <w:tcW w:w="426" w:type="dxa"/>
            <w:vMerge/>
          </w:tcPr>
          <w:p w14:paraId="455A0080" w14:textId="77777777" w:rsidR="00D51D16" w:rsidRDefault="00D51D16" w:rsidP="008654A8"/>
        </w:tc>
        <w:tc>
          <w:tcPr>
            <w:tcW w:w="1560" w:type="dxa"/>
            <w:vMerge/>
          </w:tcPr>
          <w:p w14:paraId="28D1F981" w14:textId="77777777" w:rsidR="00D51D16" w:rsidRDefault="00D51D16" w:rsidP="008654A8"/>
        </w:tc>
        <w:tc>
          <w:tcPr>
            <w:tcW w:w="1985" w:type="dxa"/>
          </w:tcPr>
          <w:p w14:paraId="1A5D9CE3" w14:textId="77777777" w:rsidR="00D51D16" w:rsidRPr="00760B97" w:rsidRDefault="00D51D16" w:rsidP="008654A8">
            <w:pPr>
              <w:rPr>
                <w:color w:val="000000"/>
              </w:rPr>
            </w:pPr>
            <w:r>
              <w:rPr>
                <w:color w:val="000000"/>
              </w:rPr>
              <w:t xml:space="preserve">Производительность </w:t>
            </w:r>
          </w:p>
        </w:tc>
        <w:tc>
          <w:tcPr>
            <w:tcW w:w="708" w:type="dxa"/>
          </w:tcPr>
          <w:p w14:paraId="14586DD6" w14:textId="77777777" w:rsidR="00D51D16" w:rsidRDefault="00D51D16" w:rsidP="008654A8">
            <w:pPr>
              <w:rPr>
                <w:color w:val="000000"/>
                <w:sz w:val="16"/>
                <w:szCs w:val="16"/>
              </w:rPr>
            </w:pPr>
          </w:p>
        </w:tc>
        <w:tc>
          <w:tcPr>
            <w:tcW w:w="851" w:type="dxa"/>
          </w:tcPr>
          <w:p w14:paraId="1F7A5527" w14:textId="77777777" w:rsidR="00D51D16" w:rsidRDefault="00D51D16" w:rsidP="008654A8">
            <w:pPr>
              <w:rPr>
                <w:color w:val="000000"/>
                <w:sz w:val="16"/>
                <w:szCs w:val="16"/>
              </w:rPr>
            </w:pPr>
          </w:p>
        </w:tc>
        <w:tc>
          <w:tcPr>
            <w:tcW w:w="1559" w:type="dxa"/>
          </w:tcPr>
          <w:p w14:paraId="33218BAA" w14:textId="77777777" w:rsidR="00D51D16" w:rsidRDefault="00D51D16" w:rsidP="008654A8">
            <w:pPr>
              <w:rPr>
                <w:color w:val="000000"/>
                <w:sz w:val="16"/>
                <w:szCs w:val="16"/>
              </w:rPr>
            </w:pPr>
            <w:r>
              <w:rPr>
                <w:color w:val="000000"/>
                <w:sz w:val="16"/>
                <w:szCs w:val="16"/>
              </w:rPr>
              <w:t>600</w:t>
            </w:r>
          </w:p>
        </w:tc>
        <w:tc>
          <w:tcPr>
            <w:tcW w:w="1559" w:type="dxa"/>
          </w:tcPr>
          <w:p w14:paraId="28F7D213" w14:textId="77777777" w:rsidR="00D51D16" w:rsidRDefault="00D51D16" w:rsidP="008654A8">
            <w:pPr>
              <w:rPr>
                <w:color w:val="000000"/>
                <w:sz w:val="16"/>
                <w:szCs w:val="16"/>
              </w:rPr>
            </w:pPr>
          </w:p>
        </w:tc>
        <w:tc>
          <w:tcPr>
            <w:tcW w:w="851" w:type="dxa"/>
          </w:tcPr>
          <w:p w14:paraId="4642EA29" w14:textId="77777777" w:rsidR="00D51D16" w:rsidRDefault="00D51D16" w:rsidP="008654A8">
            <w:pPr>
              <w:rPr>
                <w:color w:val="000000"/>
                <w:sz w:val="16"/>
                <w:szCs w:val="16"/>
              </w:rPr>
            </w:pPr>
            <w:r>
              <w:rPr>
                <w:color w:val="000000"/>
                <w:sz w:val="16"/>
                <w:szCs w:val="16"/>
              </w:rPr>
              <w:t>л/ч</w:t>
            </w:r>
          </w:p>
        </w:tc>
        <w:tc>
          <w:tcPr>
            <w:tcW w:w="1418" w:type="dxa"/>
            <w:vMerge/>
          </w:tcPr>
          <w:p w14:paraId="101DF6C5" w14:textId="77777777" w:rsidR="00D51D16" w:rsidRPr="00B83DCF" w:rsidRDefault="00D51D16" w:rsidP="008654A8">
            <w:pPr>
              <w:rPr>
                <w:color w:val="000000"/>
                <w:sz w:val="16"/>
                <w:szCs w:val="16"/>
              </w:rPr>
            </w:pPr>
          </w:p>
        </w:tc>
      </w:tr>
      <w:tr w:rsidR="00D51D16" w14:paraId="2875BD9A" w14:textId="77777777" w:rsidTr="00D51D16">
        <w:trPr>
          <w:trHeight w:val="145"/>
        </w:trPr>
        <w:tc>
          <w:tcPr>
            <w:tcW w:w="426" w:type="dxa"/>
            <w:vMerge/>
          </w:tcPr>
          <w:p w14:paraId="119CE907" w14:textId="77777777" w:rsidR="00D51D16" w:rsidRDefault="00D51D16" w:rsidP="008654A8"/>
        </w:tc>
        <w:tc>
          <w:tcPr>
            <w:tcW w:w="1560" w:type="dxa"/>
            <w:vMerge/>
          </w:tcPr>
          <w:p w14:paraId="4BA4744E" w14:textId="77777777" w:rsidR="00D51D16" w:rsidRDefault="00D51D16" w:rsidP="008654A8"/>
        </w:tc>
        <w:tc>
          <w:tcPr>
            <w:tcW w:w="1985" w:type="dxa"/>
          </w:tcPr>
          <w:p w14:paraId="7F0EA81A" w14:textId="77777777" w:rsidR="00D51D16" w:rsidRDefault="00D51D16" w:rsidP="008654A8">
            <w:pPr>
              <w:rPr>
                <w:color w:val="000000"/>
              </w:rPr>
            </w:pPr>
            <w:r>
              <w:rPr>
                <w:color w:val="000000"/>
              </w:rPr>
              <w:t xml:space="preserve">Давление </w:t>
            </w:r>
          </w:p>
        </w:tc>
        <w:tc>
          <w:tcPr>
            <w:tcW w:w="708" w:type="dxa"/>
          </w:tcPr>
          <w:p w14:paraId="7053F07E" w14:textId="77777777" w:rsidR="00D51D16" w:rsidRDefault="00D51D16" w:rsidP="008654A8">
            <w:pPr>
              <w:rPr>
                <w:color w:val="000000"/>
                <w:sz w:val="16"/>
                <w:szCs w:val="16"/>
              </w:rPr>
            </w:pPr>
          </w:p>
        </w:tc>
        <w:tc>
          <w:tcPr>
            <w:tcW w:w="851" w:type="dxa"/>
          </w:tcPr>
          <w:p w14:paraId="5F3E0623" w14:textId="77777777" w:rsidR="00D51D16" w:rsidRDefault="00D51D16" w:rsidP="008654A8">
            <w:pPr>
              <w:rPr>
                <w:color w:val="000000"/>
                <w:sz w:val="16"/>
                <w:szCs w:val="16"/>
              </w:rPr>
            </w:pPr>
            <w:r>
              <w:rPr>
                <w:color w:val="000000"/>
                <w:sz w:val="16"/>
                <w:szCs w:val="16"/>
              </w:rPr>
              <w:t>180</w:t>
            </w:r>
          </w:p>
        </w:tc>
        <w:tc>
          <w:tcPr>
            <w:tcW w:w="1559" w:type="dxa"/>
          </w:tcPr>
          <w:p w14:paraId="697E4A00" w14:textId="77777777" w:rsidR="00D51D16" w:rsidRDefault="00D51D16" w:rsidP="008654A8">
            <w:pPr>
              <w:rPr>
                <w:color w:val="000000"/>
                <w:sz w:val="16"/>
                <w:szCs w:val="16"/>
              </w:rPr>
            </w:pPr>
          </w:p>
        </w:tc>
        <w:tc>
          <w:tcPr>
            <w:tcW w:w="1559" w:type="dxa"/>
          </w:tcPr>
          <w:p w14:paraId="2CE9C14F" w14:textId="77777777" w:rsidR="00D51D16" w:rsidRDefault="00D51D16" w:rsidP="008654A8">
            <w:pPr>
              <w:rPr>
                <w:color w:val="000000"/>
                <w:sz w:val="16"/>
                <w:szCs w:val="16"/>
              </w:rPr>
            </w:pPr>
          </w:p>
        </w:tc>
        <w:tc>
          <w:tcPr>
            <w:tcW w:w="851" w:type="dxa"/>
          </w:tcPr>
          <w:p w14:paraId="1EA9CF57" w14:textId="77777777" w:rsidR="00D51D16" w:rsidRDefault="00D51D16" w:rsidP="008654A8">
            <w:pPr>
              <w:rPr>
                <w:color w:val="000000"/>
                <w:sz w:val="16"/>
                <w:szCs w:val="16"/>
              </w:rPr>
            </w:pPr>
            <w:r>
              <w:rPr>
                <w:color w:val="000000"/>
                <w:sz w:val="16"/>
                <w:szCs w:val="16"/>
              </w:rPr>
              <w:t>бар</w:t>
            </w:r>
          </w:p>
        </w:tc>
        <w:tc>
          <w:tcPr>
            <w:tcW w:w="1418" w:type="dxa"/>
            <w:vMerge/>
          </w:tcPr>
          <w:p w14:paraId="7383F5B3" w14:textId="77777777" w:rsidR="00D51D16" w:rsidRPr="00B83DCF" w:rsidRDefault="00D51D16" w:rsidP="008654A8">
            <w:pPr>
              <w:rPr>
                <w:color w:val="000000"/>
                <w:sz w:val="16"/>
                <w:szCs w:val="16"/>
              </w:rPr>
            </w:pPr>
          </w:p>
        </w:tc>
      </w:tr>
      <w:tr w:rsidR="00D51D16" w14:paraId="6B12938C" w14:textId="77777777" w:rsidTr="00D51D16">
        <w:trPr>
          <w:trHeight w:val="145"/>
        </w:trPr>
        <w:tc>
          <w:tcPr>
            <w:tcW w:w="426" w:type="dxa"/>
            <w:vMerge/>
          </w:tcPr>
          <w:p w14:paraId="47F7943D" w14:textId="77777777" w:rsidR="00D51D16" w:rsidRDefault="00D51D16" w:rsidP="008654A8"/>
        </w:tc>
        <w:tc>
          <w:tcPr>
            <w:tcW w:w="1560" w:type="dxa"/>
            <w:vMerge/>
          </w:tcPr>
          <w:p w14:paraId="7FFEB316" w14:textId="77777777" w:rsidR="00D51D16" w:rsidRDefault="00D51D16" w:rsidP="008654A8"/>
        </w:tc>
        <w:tc>
          <w:tcPr>
            <w:tcW w:w="1985" w:type="dxa"/>
          </w:tcPr>
          <w:p w14:paraId="69294568" w14:textId="77777777" w:rsidR="00D51D16" w:rsidRDefault="00D51D16" w:rsidP="008654A8">
            <w:pPr>
              <w:rPr>
                <w:color w:val="000000"/>
              </w:rPr>
            </w:pPr>
            <w:r>
              <w:rPr>
                <w:color w:val="000000"/>
              </w:rPr>
              <w:t>Длина шланга</w:t>
            </w:r>
          </w:p>
        </w:tc>
        <w:tc>
          <w:tcPr>
            <w:tcW w:w="708" w:type="dxa"/>
          </w:tcPr>
          <w:p w14:paraId="6F588EB4" w14:textId="77777777" w:rsidR="00D51D16" w:rsidRDefault="00D51D16" w:rsidP="008654A8">
            <w:pPr>
              <w:rPr>
                <w:color w:val="000000"/>
                <w:sz w:val="16"/>
                <w:szCs w:val="16"/>
              </w:rPr>
            </w:pPr>
          </w:p>
        </w:tc>
        <w:tc>
          <w:tcPr>
            <w:tcW w:w="851" w:type="dxa"/>
          </w:tcPr>
          <w:p w14:paraId="33678D1F" w14:textId="77777777" w:rsidR="00D51D16" w:rsidRDefault="00D51D16" w:rsidP="008654A8">
            <w:pPr>
              <w:rPr>
                <w:color w:val="000000"/>
                <w:sz w:val="16"/>
                <w:szCs w:val="16"/>
              </w:rPr>
            </w:pPr>
          </w:p>
        </w:tc>
        <w:tc>
          <w:tcPr>
            <w:tcW w:w="1559" w:type="dxa"/>
          </w:tcPr>
          <w:p w14:paraId="269DB04F" w14:textId="77777777" w:rsidR="00D51D16" w:rsidRDefault="00D51D16" w:rsidP="008654A8">
            <w:pPr>
              <w:rPr>
                <w:color w:val="000000"/>
                <w:sz w:val="16"/>
                <w:szCs w:val="16"/>
              </w:rPr>
            </w:pPr>
            <w:r>
              <w:rPr>
                <w:color w:val="000000"/>
                <w:sz w:val="16"/>
                <w:szCs w:val="16"/>
              </w:rPr>
              <w:t>10</w:t>
            </w:r>
          </w:p>
        </w:tc>
        <w:tc>
          <w:tcPr>
            <w:tcW w:w="1559" w:type="dxa"/>
          </w:tcPr>
          <w:p w14:paraId="0A819C92" w14:textId="77777777" w:rsidR="00D51D16" w:rsidRDefault="00D51D16" w:rsidP="008654A8">
            <w:pPr>
              <w:rPr>
                <w:color w:val="000000"/>
                <w:sz w:val="16"/>
                <w:szCs w:val="16"/>
              </w:rPr>
            </w:pPr>
          </w:p>
        </w:tc>
        <w:tc>
          <w:tcPr>
            <w:tcW w:w="851" w:type="dxa"/>
          </w:tcPr>
          <w:p w14:paraId="296046A9" w14:textId="77777777" w:rsidR="00D51D16" w:rsidRDefault="00D51D16" w:rsidP="008654A8">
            <w:pPr>
              <w:rPr>
                <w:color w:val="000000"/>
                <w:sz w:val="16"/>
                <w:szCs w:val="16"/>
              </w:rPr>
            </w:pPr>
            <w:r>
              <w:rPr>
                <w:color w:val="000000"/>
                <w:sz w:val="16"/>
                <w:szCs w:val="16"/>
              </w:rPr>
              <w:t>метр</w:t>
            </w:r>
          </w:p>
        </w:tc>
        <w:tc>
          <w:tcPr>
            <w:tcW w:w="1418" w:type="dxa"/>
            <w:vMerge/>
          </w:tcPr>
          <w:p w14:paraId="6D838F05" w14:textId="77777777" w:rsidR="00D51D16" w:rsidRPr="00B83DCF" w:rsidRDefault="00D51D16" w:rsidP="008654A8">
            <w:pPr>
              <w:rPr>
                <w:color w:val="000000"/>
                <w:sz w:val="16"/>
                <w:szCs w:val="16"/>
              </w:rPr>
            </w:pPr>
          </w:p>
        </w:tc>
      </w:tr>
      <w:tr w:rsidR="00D51D16" w14:paraId="57E6A1D4" w14:textId="77777777" w:rsidTr="00D51D16">
        <w:trPr>
          <w:trHeight w:val="145"/>
        </w:trPr>
        <w:tc>
          <w:tcPr>
            <w:tcW w:w="426" w:type="dxa"/>
            <w:vMerge/>
          </w:tcPr>
          <w:p w14:paraId="42B34EE1" w14:textId="77777777" w:rsidR="00D51D16" w:rsidRDefault="00D51D16" w:rsidP="008654A8"/>
        </w:tc>
        <w:tc>
          <w:tcPr>
            <w:tcW w:w="1560" w:type="dxa"/>
            <w:vMerge/>
          </w:tcPr>
          <w:p w14:paraId="73E5F2AA" w14:textId="77777777" w:rsidR="00D51D16" w:rsidRDefault="00D51D16" w:rsidP="008654A8"/>
        </w:tc>
        <w:tc>
          <w:tcPr>
            <w:tcW w:w="1985" w:type="dxa"/>
          </w:tcPr>
          <w:p w14:paraId="579B574C" w14:textId="77777777" w:rsidR="00D51D16" w:rsidRDefault="00D51D16" w:rsidP="008654A8">
            <w:pPr>
              <w:rPr>
                <w:color w:val="000000"/>
              </w:rPr>
            </w:pPr>
            <w:r>
              <w:rPr>
                <w:color w:val="000000"/>
              </w:rPr>
              <w:t>Насадка струйная</w:t>
            </w:r>
          </w:p>
        </w:tc>
        <w:tc>
          <w:tcPr>
            <w:tcW w:w="708" w:type="dxa"/>
          </w:tcPr>
          <w:p w14:paraId="7D70DC0B" w14:textId="77777777" w:rsidR="00D51D16" w:rsidRDefault="00D51D16" w:rsidP="008654A8">
            <w:pPr>
              <w:rPr>
                <w:color w:val="000000"/>
                <w:sz w:val="16"/>
                <w:szCs w:val="16"/>
              </w:rPr>
            </w:pPr>
          </w:p>
        </w:tc>
        <w:tc>
          <w:tcPr>
            <w:tcW w:w="851" w:type="dxa"/>
          </w:tcPr>
          <w:p w14:paraId="6DB67F3D" w14:textId="77777777" w:rsidR="00D51D16" w:rsidRDefault="00D51D16" w:rsidP="008654A8">
            <w:pPr>
              <w:rPr>
                <w:color w:val="000000"/>
                <w:sz w:val="16"/>
                <w:szCs w:val="16"/>
              </w:rPr>
            </w:pPr>
          </w:p>
        </w:tc>
        <w:tc>
          <w:tcPr>
            <w:tcW w:w="1559" w:type="dxa"/>
          </w:tcPr>
          <w:p w14:paraId="0D3C4112" w14:textId="77777777" w:rsidR="00D51D16" w:rsidRDefault="00D51D16" w:rsidP="008654A8">
            <w:pPr>
              <w:rPr>
                <w:color w:val="000000"/>
                <w:sz w:val="16"/>
                <w:szCs w:val="16"/>
              </w:rPr>
            </w:pPr>
            <w:r>
              <w:rPr>
                <w:color w:val="000000"/>
                <w:sz w:val="16"/>
                <w:szCs w:val="16"/>
              </w:rPr>
              <w:t>1</w:t>
            </w:r>
          </w:p>
        </w:tc>
        <w:tc>
          <w:tcPr>
            <w:tcW w:w="1559" w:type="dxa"/>
          </w:tcPr>
          <w:p w14:paraId="5B991765" w14:textId="77777777" w:rsidR="00D51D16" w:rsidRDefault="00D51D16" w:rsidP="008654A8">
            <w:pPr>
              <w:rPr>
                <w:color w:val="000000"/>
                <w:sz w:val="16"/>
                <w:szCs w:val="16"/>
              </w:rPr>
            </w:pPr>
          </w:p>
        </w:tc>
        <w:tc>
          <w:tcPr>
            <w:tcW w:w="851" w:type="dxa"/>
          </w:tcPr>
          <w:p w14:paraId="1B235EF3" w14:textId="77777777" w:rsidR="00D51D16" w:rsidRDefault="00D51D16" w:rsidP="008654A8">
            <w:pPr>
              <w:rPr>
                <w:color w:val="000000"/>
                <w:sz w:val="16"/>
                <w:szCs w:val="16"/>
              </w:rPr>
            </w:pPr>
            <w:proofErr w:type="spellStart"/>
            <w:r>
              <w:rPr>
                <w:color w:val="000000"/>
                <w:sz w:val="16"/>
                <w:szCs w:val="16"/>
              </w:rPr>
              <w:t>шт</w:t>
            </w:r>
            <w:proofErr w:type="spellEnd"/>
          </w:p>
        </w:tc>
        <w:tc>
          <w:tcPr>
            <w:tcW w:w="1418" w:type="dxa"/>
            <w:vMerge/>
          </w:tcPr>
          <w:p w14:paraId="36FE6147" w14:textId="77777777" w:rsidR="00D51D16" w:rsidRPr="00B83DCF" w:rsidRDefault="00D51D16" w:rsidP="008654A8">
            <w:pPr>
              <w:rPr>
                <w:color w:val="000000"/>
                <w:sz w:val="16"/>
                <w:szCs w:val="16"/>
              </w:rPr>
            </w:pPr>
          </w:p>
        </w:tc>
      </w:tr>
      <w:tr w:rsidR="00D51D16" w14:paraId="62DD3F7D" w14:textId="77777777" w:rsidTr="00D51D16">
        <w:trPr>
          <w:trHeight w:val="145"/>
        </w:trPr>
        <w:tc>
          <w:tcPr>
            <w:tcW w:w="426" w:type="dxa"/>
            <w:vMerge/>
          </w:tcPr>
          <w:p w14:paraId="45DB3555" w14:textId="77777777" w:rsidR="00D51D16" w:rsidRDefault="00D51D16" w:rsidP="008654A8"/>
        </w:tc>
        <w:tc>
          <w:tcPr>
            <w:tcW w:w="1560" w:type="dxa"/>
            <w:vMerge/>
          </w:tcPr>
          <w:p w14:paraId="0599C643" w14:textId="77777777" w:rsidR="00D51D16" w:rsidRDefault="00D51D16" w:rsidP="008654A8"/>
        </w:tc>
        <w:tc>
          <w:tcPr>
            <w:tcW w:w="1985" w:type="dxa"/>
          </w:tcPr>
          <w:p w14:paraId="7757BDA5" w14:textId="77777777" w:rsidR="00D51D16" w:rsidRDefault="00D51D16" w:rsidP="008654A8">
            <w:pPr>
              <w:rPr>
                <w:color w:val="000000"/>
              </w:rPr>
            </w:pPr>
            <w:r>
              <w:rPr>
                <w:color w:val="000000"/>
              </w:rPr>
              <w:t>Грязевая фреза</w:t>
            </w:r>
          </w:p>
        </w:tc>
        <w:tc>
          <w:tcPr>
            <w:tcW w:w="708" w:type="dxa"/>
          </w:tcPr>
          <w:p w14:paraId="7C1363D1" w14:textId="77777777" w:rsidR="00D51D16" w:rsidRDefault="00D51D16" w:rsidP="008654A8">
            <w:pPr>
              <w:rPr>
                <w:color w:val="000000"/>
                <w:sz w:val="16"/>
                <w:szCs w:val="16"/>
              </w:rPr>
            </w:pPr>
          </w:p>
        </w:tc>
        <w:tc>
          <w:tcPr>
            <w:tcW w:w="851" w:type="dxa"/>
          </w:tcPr>
          <w:p w14:paraId="0EE932F4" w14:textId="77777777" w:rsidR="00D51D16" w:rsidRDefault="00D51D16" w:rsidP="008654A8">
            <w:pPr>
              <w:rPr>
                <w:color w:val="000000"/>
                <w:sz w:val="16"/>
                <w:szCs w:val="16"/>
              </w:rPr>
            </w:pPr>
          </w:p>
        </w:tc>
        <w:tc>
          <w:tcPr>
            <w:tcW w:w="1559" w:type="dxa"/>
          </w:tcPr>
          <w:p w14:paraId="23546F05" w14:textId="77777777" w:rsidR="00D51D16" w:rsidRDefault="00D51D16" w:rsidP="008654A8">
            <w:pPr>
              <w:rPr>
                <w:color w:val="000000"/>
                <w:sz w:val="16"/>
                <w:szCs w:val="16"/>
              </w:rPr>
            </w:pPr>
            <w:r>
              <w:rPr>
                <w:color w:val="000000"/>
                <w:sz w:val="16"/>
                <w:szCs w:val="16"/>
              </w:rPr>
              <w:t>1</w:t>
            </w:r>
          </w:p>
        </w:tc>
        <w:tc>
          <w:tcPr>
            <w:tcW w:w="1559" w:type="dxa"/>
          </w:tcPr>
          <w:p w14:paraId="7933C504" w14:textId="77777777" w:rsidR="00D51D16" w:rsidRDefault="00D51D16" w:rsidP="008654A8">
            <w:pPr>
              <w:rPr>
                <w:color w:val="000000"/>
                <w:sz w:val="16"/>
                <w:szCs w:val="16"/>
              </w:rPr>
            </w:pPr>
          </w:p>
        </w:tc>
        <w:tc>
          <w:tcPr>
            <w:tcW w:w="851" w:type="dxa"/>
          </w:tcPr>
          <w:p w14:paraId="521A1F1E" w14:textId="77777777" w:rsidR="00D51D16" w:rsidRDefault="00D51D16" w:rsidP="008654A8">
            <w:pPr>
              <w:rPr>
                <w:color w:val="000000"/>
                <w:sz w:val="16"/>
                <w:szCs w:val="16"/>
              </w:rPr>
            </w:pPr>
            <w:proofErr w:type="spellStart"/>
            <w:r>
              <w:rPr>
                <w:color w:val="000000"/>
                <w:sz w:val="16"/>
                <w:szCs w:val="16"/>
              </w:rPr>
              <w:t>шт</w:t>
            </w:r>
            <w:proofErr w:type="spellEnd"/>
          </w:p>
        </w:tc>
        <w:tc>
          <w:tcPr>
            <w:tcW w:w="1418" w:type="dxa"/>
            <w:vMerge/>
          </w:tcPr>
          <w:p w14:paraId="4F2894B2" w14:textId="77777777" w:rsidR="00D51D16" w:rsidRPr="00B83DCF" w:rsidRDefault="00D51D16" w:rsidP="008654A8">
            <w:pPr>
              <w:rPr>
                <w:color w:val="000000"/>
                <w:sz w:val="16"/>
                <w:szCs w:val="16"/>
              </w:rPr>
            </w:pPr>
          </w:p>
        </w:tc>
      </w:tr>
      <w:tr w:rsidR="00D51D16" w14:paraId="56819ABC" w14:textId="77777777" w:rsidTr="00D51D16">
        <w:trPr>
          <w:trHeight w:val="145"/>
        </w:trPr>
        <w:tc>
          <w:tcPr>
            <w:tcW w:w="426" w:type="dxa"/>
            <w:vMerge/>
          </w:tcPr>
          <w:p w14:paraId="5CD97B8B" w14:textId="77777777" w:rsidR="00D51D16" w:rsidRDefault="00D51D16" w:rsidP="008654A8"/>
        </w:tc>
        <w:tc>
          <w:tcPr>
            <w:tcW w:w="1560" w:type="dxa"/>
            <w:vMerge/>
          </w:tcPr>
          <w:p w14:paraId="1E657B3C" w14:textId="77777777" w:rsidR="00D51D16" w:rsidRDefault="00D51D16" w:rsidP="008654A8"/>
        </w:tc>
        <w:tc>
          <w:tcPr>
            <w:tcW w:w="1985" w:type="dxa"/>
          </w:tcPr>
          <w:p w14:paraId="36356A50" w14:textId="77777777" w:rsidR="00D51D16" w:rsidRDefault="00D51D16" w:rsidP="008654A8">
            <w:pPr>
              <w:rPr>
                <w:color w:val="000000"/>
              </w:rPr>
            </w:pPr>
            <w:r>
              <w:rPr>
                <w:color w:val="000000"/>
              </w:rPr>
              <w:t xml:space="preserve">Использование моющего средства </w:t>
            </w:r>
          </w:p>
        </w:tc>
        <w:tc>
          <w:tcPr>
            <w:tcW w:w="708" w:type="dxa"/>
          </w:tcPr>
          <w:p w14:paraId="3A3C5DC6" w14:textId="77777777" w:rsidR="00D51D16" w:rsidRDefault="00D51D16" w:rsidP="008654A8">
            <w:pPr>
              <w:rPr>
                <w:color w:val="000000"/>
                <w:sz w:val="16"/>
                <w:szCs w:val="16"/>
              </w:rPr>
            </w:pPr>
          </w:p>
        </w:tc>
        <w:tc>
          <w:tcPr>
            <w:tcW w:w="851" w:type="dxa"/>
          </w:tcPr>
          <w:p w14:paraId="38E63F2F" w14:textId="77777777" w:rsidR="00D51D16" w:rsidRDefault="00D51D16" w:rsidP="008654A8">
            <w:pPr>
              <w:rPr>
                <w:color w:val="000000"/>
                <w:sz w:val="16"/>
                <w:szCs w:val="16"/>
              </w:rPr>
            </w:pPr>
          </w:p>
        </w:tc>
        <w:tc>
          <w:tcPr>
            <w:tcW w:w="1559" w:type="dxa"/>
          </w:tcPr>
          <w:p w14:paraId="7412C823" w14:textId="77777777" w:rsidR="00D51D16" w:rsidRDefault="00D51D16" w:rsidP="008654A8">
            <w:pPr>
              <w:rPr>
                <w:color w:val="000000"/>
                <w:sz w:val="16"/>
                <w:szCs w:val="16"/>
              </w:rPr>
            </w:pPr>
            <w:r>
              <w:rPr>
                <w:color w:val="000000"/>
                <w:sz w:val="16"/>
                <w:szCs w:val="16"/>
              </w:rPr>
              <w:t>да</w:t>
            </w:r>
          </w:p>
        </w:tc>
        <w:tc>
          <w:tcPr>
            <w:tcW w:w="1559" w:type="dxa"/>
          </w:tcPr>
          <w:p w14:paraId="0F94CD4C" w14:textId="77777777" w:rsidR="00D51D16" w:rsidRDefault="00D51D16" w:rsidP="008654A8">
            <w:pPr>
              <w:rPr>
                <w:color w:val="000000"/>
                <w:sz w:val="16"/>
                <w:szCs w:val="16"/>
              </w:rPr>
            </w:pPr>
          </w:p>
        </w:tc>
        <w:tc>
          <w:tcPr>
            <w:tcW w:w="851" w:type="dxa"/>
          </w:tcPr>
          <w:p w14:paraId="5A948359" w14:textId="77777777" w:rsidR="00D51D16" w:rsidRDefault="00D51D16" w:rsidP="008654A8">
            <w:pPr>
              <w:rPr>
                <w:color w:val="000000"/>
                <w:sz w:val="16"/>
                <w:szCs w:val="16"/>
              </w:rPr>
            </w:pPr>
          </w:p>
        </w:tc>
        <w:tc>
          <w:tcPr>
            <w:tcW w:w="1418" w:type="dxa"/>
            <w:vMerge/>
          </w:tcPr>
          <w:p w14:paraId="0E7FC3A7" w14:textId="77777777" w:rsidR="00D51D16" w:rsidRPr="00B83DCF" w:rsidRDefault="00D51D16" w:rsidP="008654A8">
            <w:pPr>
              <w:rPr>
                <w:color w:val="000000"/>
                <w:sz w:val="16"/>
                <w:szCs w:val="16"/>
              </w:rPr>
            </w:pPr>
          </w:p>
        </w:tc>
      </w:tr>
      <w:tr w:rsidR="00D51D16" w14:paraId="0F3552AC" w14:textId="77777777" w:rsidTr="00D51D16">
        <w:trPr>
          <w:trHeight w:val="145"/>
        </w:trPr>
        <w:tc>
          <w:tcPr>
            <w:tcW w:w="426" w:type="dxa"/>
            <w:vMerge/>
          </w:tcPr>
          <w:p w14:paraId="4519F98F" w14:textId="77777777" w:rsidR="00D51D16" w:rsidRDefault="00D51D16" w:rsidP="008654A8"/>
        </w:tc>
        <w:tc>
          <w:tcPr>
            <w:tcW w:w="1560" w:type="dxa"/>
            <w:vMerge/>
          </w:tcPr>
          <w:p w14:paraId="1087C5EF" w14:textId="77777777" w:rsidR="00D51D16" w:rsidRDefault="00D51D16" w:rsidP="008654A8"/>
        </w:tc>
        <w:tc>
          <w:tcPr>
            <w:tcW w:w="1985" w:type="dxa"/>
          </w:tcPr>
          <w:p w14:paraId="43C11347" w14:textId="77777777" w:rsidR="00D51D16" w:rsidRDefault="00D51D16" w:rsidP="008654A8">
            <w:pPr>
              <w:rPr>
                <w:color w:val="000000"/>
              </w:rPr>
            </w:pPr>
            <w:r>
              <w:rPr>
                <w:color w:val="000000"/>
              </w:rPr>
              <w:t>ручка</w:t>
            </w:r>
          </w:p>
        </w:tc>
        <w:tc>
          <w:tcPr>
            <w:tcW w:w="708" w:type="dxa"/>
          </w:tcPr>
          <w:p w14:paraId="610D6022" w14:textId="77777777" w:rsidR="00D51D16" w:rsidRDefault="00D51D16" w:rsidP="008654A8">
            <w:pPr>
              <w:rPr>
                <w:color w:val="000000"/>
                <w:sz w:val="16"/>
                <w:szCs w:val="16"/>
              </w:rPr>
            </w:pPr>
          </w:p>
        </w:tc>
        <w:tc>
          <w:tcPr>
            <w:tcW w:w="851" w:type="dxa"/>
          </w:tcPr>
          <w:p w14:paraId="592DF448" w14:textId="77777777" w:rsidR="00D51D16" w:rsidRDefault="00D51D16" w:rsidP="008654A8">
            <w:pPr>
              <w:rPr>
                <w:color w:val="000000"/>
                <w:sz w:val="16"/>
                <w:szCs w:val="16"/>
              </w:rPr>
            </w:pPr>
          </w:p>
        </w:tc>
        <w:tc>
          <w:tcPr>
            <w:tcW w:w="1559" w:type="dxa"/>
          </w:tcPr>
          <w:p w14:paraId="530158A1" w14:textId="77777777" w:rsidR="00D51D16" w:rsidRDefault="00D51D16" w:rsidP="008654A8">
            <w:pPr>
              <w:rPr>
                <w:color w:val="000000"/>
                <w:sz w:val="16"/>
                <w:szCs w:val="16"/>
              </w:rPr>
            </w:pPr>
            <w:r>
              <w:rPr>
                <w:color w:val="000000"/>
                <w:sz w:val="16"/>
                <w:szCs w:val="16"/>
              </w:rPr>
              <w:t>телескопическая</w:t>
            </w:r>
          </w:p>
        </w:tc>
        <w:tc>
          <w:tcPr>
            <w:tcW w:w="1559" w:type="dxa"/>
          </w:tcPr>
          <w:p w14:paraId="75B1F698" w14:textId="77777777" w:rsidR="00D51D16" w:rsidRDefault="00D51D16" w:rsidP="008654A8">
            <w:pPr>
              <w:rPr>
                <w:color w:val="000000"/>
                <w:sz w:val="16"/>
                <w:szCs w:val="16"/>
              </w:rPr>
            </w:pPr>
          </w:p>
        </w:tc>
        <w:tc>
          <w:tcPr>
            <w:tcW w:w="851" w:type="dxa"/>
          </w:tcPr>
          <w:p w14:paraId="474E2AD1" w14:textId="77777777" w:rsidR="00D51D16" w:rsidRDefault="00D51D16" w:rsidP="008654A8">
            <w:pPr>
              <w:rPr>
                <w:color w:val="000000"/>
                <w:sz w:val="16"/>
                <w:szCs w:val="16"/>
              </w:rPr>
            </w:pPr>
          </w:p>
        </w:tc>
        <w:tc>
          <w:tcPr>
            <w:tcW w:w="1418" w:type="dxa"/>
            <w:vMerge/>
          </w:tcPr>
          <w:p w14:paraId="1CCD68AC" w14:textId="77777777" w:rsidR="00D51D16" w:rsidRPr="00B83DCF" w:rsidRDefault="00D51D16" w:rsidP="008654A8">
            <w:pPr>
              <w:rPr>
                <w:color w:val="000000"/>
                <w:sz w:val="16"/>
                <w:szCs w:val="16"/>
              </w:rPr>
            </w:pPr>
          </w:p>
        </w:tc>
      </w:tr>
      <w:tr w:rsidR="00D51D16" w14:paraId="4E40C42B" w14:textId="77777777" w:rsidTr="00D51D16">
        <w:trPr>
          <w:trHeight w:val="145"/>
        </w:trPr>
        <w:tc>
          <w:tcPr>
            <w:tcW w:w="426" w:type="dxa"/>
            <w:vMerge/>
          </w:tcPr>
          <w:p w14:paraId="0BB14F34" w14:textId="77777777" w:rsidR="00D51D16" w:rsidRDefault="00D51D16" w:rsidP="008654A8"/>
        </w:tc>
        <w:tc>
          <w:tcPr>
            <w:tcW w:w="1560" w:type="dxa"/>
            <w:vMerge/>
          </w:tcPr>
          <w:p w14:paraId="2C3832A4" w14:textId="77777777" w:rsidR="00D51D16" w:rsidRDefault="00D51D16" w:rsidP="008654A8"/>
        </w:tc>
        <w:tc>
          <w:tcPr>
            <w:tcW w:w="1985" w:type="dxa"/>
          </w:tcPr>
          <w:p w14:paraId="02FB92A0" w14:textId="77777777" w:rsidR="00D51D16" w:rsidRDefault="00D51D16" w:rsidP="008654A8">
            <w:pPr>
              <w:rPr>
                <w:color w:val="000000"/>
              </w:rPr>
            </w:pPr>
            <w:r>
              <w:rPr>
                <w:color w:val="000000"/>
              </w:rPr>
              <w:t>Фильтр для воды</w:t>
            </w:r>
          </w:p>
        </w:tc>
        <w:tc>
          <w:tcPr>
            <w:tcW w:w="708" w:type="dxa"/>
          </w:tcPr>
          <w:p w14:paraId="0834BDD3" w14:textId="77777777" w:rsidR="00D51D16" w:rsidRDefault="00D51D16" w:rsidP="008654A8">
            <w:pPr>
              <w:rPr>
                <w:color w:val="000000"/>
                <w:sz w:val="16"/>
                <w:szCs w:val="16"/>
              </w:rPr>
            </w:pPr>
          </w:p>
        </w:tc>
        <w:tc>
          <w:tcPr>
            <w:tcW w:w="851" w:type="dxa"/>
          </w:tcPr>
          <w:p w14:paraId="6A62F5E2" w14:textId="77777777" w:rsidR="00D51D16" w:rsidRDefault="00D51D16" w:rsidP="008654A8">
            <w:pPr>
              <w:rPr>
                <w:color w:val="000000"/>
                <w:sz w:val="16"/>
                <w:szCs w:val="16"/>
              </w:rPr>
            </w:pPr>
          </w:p>
        </w:tc>
        <w:tc>
          <w:tcPr>
            <w:tcW w:w="1559" w:type="dxa"/>
          </w:tcPr>
          <w:p w14:paraId="717FD2B4" w14:textId="77777777" w:rsidR="00D51D16" w:rsidRDefault="00D51D16" w:rsidP="008654A8">
            <w:pPr>
              <w:rPr>
                <w:color w:val="000000"/>
                <w:sz w:val="16"/>
                <w:szCs w:val="16"/>
              </w:rPr>
            </w:pPr>
            <w:r>
              <w:rPr>
                <w:color w:val="000000"/>
                <w:sz w:val="16"/>
                <w:szCs w:val="16"/>
              </w:rPr>
              <w:t>есть</w:t>
            </w:r>
          </w:p>
        </w:tc>
        <w:tc>
          <w:tcPr>
            <w:tcW w:w="1559" w:type="dxa"/>
          </w:tcPr>
          <w:p w14:paraId="4FC33EB9" w14:textId="77777777" w:rsidR="00D51D16" w:rsidRDefault="00D51D16" w:rsidP="008654A8">
            <w:pPr>
              <w:rPr>
                <w:color w:val="000000"/>
                <w:sz w:val="16"/>
                <w:szCs w:val="16"/>
              </w:rPr>
            </w:pPr>
          </w:p>
        </w:tc>
        <w:tc>
          <w:tcPr>
            <w:tcW w:w="851" w:type="dxa"/>
          </w:tcPr>
          <w:p w14:paraId="104A1873" w14:textId="77777777" w:rsidR="00D51D16" w:rsidRDefault="00D51D16" w:rsidP="008654A8">
            <w:pPr>
              <w:rPr>
                <w:color w:val="000000"/>
                <w:sz w:val="16"/>
                <w:szCs w:val="16"/>
              </w:rPr>
            </w:pPr>
          </w:p>
        </w:tc>
        <w:tc>
          <w:tcPr>
            <w:tcW w:w="1418" w:type="dxa"/>
            <w:vMerge/>
          </w:tcPr>
          <w:p w14:paraId="0598B412" w14:textId="77777777" w:rsidR="00D51D16" w:rsidRPr="00B83DCF" w:rsidRDefault="00D51D16" w:rsidP="008654A8">
            <w:pPr>
              <w:rPr>
                <w:color w:val="000000"/>
                <w:sz w:val="16"/>
                <w:szCs w:val="16"/>
              </w:rPr>
            </w:pPr>
          </w:p>
        </w:tc>
      </w:tr>
      <w:tr w:rsidR="00D51D16" w14:paraId="51B2D3FF" w14:textId="77777777" w:rsidTr="00D51D16">
        <w:trPr>
          <w:trHeight w:val="145"/>
        </w:trPr>
        <w:tc>
          <w:tcPr>
            <w:tcW w:w="426" w:type="dxa"/>
            <w:vMerge/>
          </w:tcPr>
          <w:p w14:paraId="25B29737" w14:textId="77777777" w:rsidR="00D51D16" w:rsidRDefault="00D51D16" w:rsidP="008654A8"/>
        </w:tc>
        <w:tc>
          <w:tcPr>
            <w:tcW w:w="1560" w:type="dxa"/>
            <w:vMerge/>
          </w:tcPr>
          <w:p w14:paraId="4F5FDA8B" w14:textId="77777777" w:rsidR="00D51D16" w:rsidRDefault="00D51D16" w:rsidP="008654A8"/>
        </w:tc>
        <w:tc>
          <w:tcPr>
            <w:tcW w:w="1985" w:type="dxa"/>
          </w:tcPr>
          <w:p w14:paraId="2B4FDDDD" w14:textId="77777777" w:rsidR="00D51D16" w:rsidRDefault="00D51D16" w:rsidP="008654A8">
            <w:pPr>
              <w:rPr>
                <w:color w:val="000000"/>
              </w:rPr>
            </w:pPr>
            <w:r>
              <w:rPr>
                <w:color w:val="000000"/>
              </w:rPr>
              <w:t>Материал ручки</w:t>
            </w:r>
          </w:p>
        </w:tc>
        <w:tc>
          <w:tcPr>
            <w:tcW w:w="708" w:type="dxa"/>
          </w:tcPr>
          <w:p w14:paraId="31FF392F" w14:textId="77777777" w:rsidR="00D51D16" w:rsidRDefault="00D51D16" w:rsidP="008654A8">
            <w:pPr>
              <w:rPr>
                <w:color w:val="000000"/>
                <w:sz w:val="16"/>
                <w:szCs w:val="16"/>
              </w:rPr>
            </w:pPr>
          </w:p>
        </w:tc>
        <w:tc>
          <w:tcPr>
            <w:tcW w:w="851" w:type="dxa"/>
          </w:tcPr>
          <w:p w14:paraId="27418802" w14:textId="77777777" w:rsidR="00D51D16" w:rsidRDefault="00D51D16" w:rsidP="008654A8">
            <w:pPr>
              <w:rPr>
                <w:color w:val="000000"/>
                <w:sz w:val="16"/>
                <w:szCs w:val="16"/>
              </w:rPr>
            </w:pPr>
          </w:p>
        </w:tc>
        <w:tc>
          <w:tcPr>
            <w:tcW w:w="1559" w:type="dxa"/>
          </w:tcPr>
          <w:p w14:paraId="180B7697" w14:textId="77777777" w:rsidR="00D51D16" w:rsidRDefault="00D51D16" w:rsidP="008654A8">
            <w:pPr>
              <w:rPr>
                <w:color w:val="000000"/>
                <w:sz w:val="16"/>
                <w:szCs w:val="16"/>
              </w:rPr>
            </w:pPr>
            <w:r>
              <w:rPr>
                <w:color w:val="000000"/>
                <w:sz w:val="16"/>
                <w:szCs w:val="16"/>
              </w:rPr>
              <w:t xml:space="preserve">Алюминиевая </w:t>
            </w:r>
          </w:p>
        </w:tc>
        <w:tc>
          <w:tcPr>
            <w:tcW w:w="1559" w:type="dxa"/>
          </w:tcPr>
          <w:p w14:paraId="0AD14BBC" w14:textId="77777777" w:rsidR="00D51D16" w:rsidRDefault="00D51D16" w:rsidP="008654A8">
            <w:pPr>
              <w:rPr>
                <w:color w:val="000000"/>
                <w:sz w:val="16"/>
                <w:szCs w:val="16"/>
              </w:rPr>
            </w:pPr>
          </w:p>
        </w:tc>
        <w:tc>
          <w:tcPr>
            <w:tcW w:w="851" w:type="dxa"/>
          </w:tcPr>
          <w:p w14:paraId="1A532CB6" w14:textId="77777777" w:rsidR="00D51D16" w:rsidRDefault="00D51D16" w:rsidP="008654A8">
            <w:pPr>
              <w:rPr>
                <w:color w:val="000000"/>
                <w:sz w:val="16"/>
                <w:szCs w:val="16"/>
              </w:rPr>
            </w:pPr>
          </w:p>
        </w:tc>
        <w:tc>
          <w:tcPr>
            <w:tcW w:w="1418" w:type="dxa"/>
            <w:vMerge/>
          </w:tcPr>
          <w:p w14:paraId="03E70B8D" w14:textId="77777777" w:rsidR="00D51D16" w:rsidRPr="00B83DCF" w:rsidRDefault="00D51D16" w:rsidP="008654A8">
            <w:pPr>
              <w:rPr>
                <w:color w:val="000000"/>
                <w:sz w:val="16"/>
                <w:szCs w:val="16"/>
              </w:rPr>
            </w:pPr>
          </w:p>
        </w:tc>
      </w:tr>
      <w:tr w:rsidR="00D51D16" w14:paraId="4BD5CEAB" w14:textId="77777777" w:rsidTr="00D51D16">
        <w:trPr>
          <w:trHeight w:val="145"/>
        </w:trPr>
        <w:tc>
          <w:tcPr>
            <w:tcW w:w="426" w:type="dxa"/>
            <w:vMerge/>
          </w:tcPr>
          <w:p w14:paraId="547BCB2E" w14:textId="77777777" w:rsidR="00D51D16" w:rsidRDefault="00D51D16" w:rsidP="008654A8"/>
        </w:tc>
        <w:tc>
          <w:tcPr>
            <w:tcW w:w="1560" w:type="dxa"/>
            <w:vMerge/>
          </w:tcPr>
          <w:p w14:paraId="2C2E92FB" w14:textId="77777777" w:rsidR="00D51D16" w:rsidRDefault="00D51D16" w:rsidP="008654A8"/>
        </w:tc>
        <w:tc>
          <w:tcPr>
            <w:tcW w:w="1985" w:type="dxa"/>
          </w:tcPr>
          <w:p w14:paraId="11C976E9" w14:textId="77777777" w:rsidR="00D51D16" w:rsidRDefault="00D51D16" w:rsidP="008654A8">
            <w:pPr>
              <w:rPr>
                <w:color w:val="000000"/>
              </w:rPr>
            </w:pPr>
            <w:r>
              <w:rPr>
                <w:color w:val="000000"/>
              </w:rPr>
              <w:t>Подогрев воды</w:t>
            </w:r>
          </w:p>
        </w:tc>
        <w:tc>
          <w:tcPr>
            <w:tcW w:w="708" w:type="dxa"/>
          </w:tcPr>
          <w:p w14:paraId="78E3864F" w14:textId="77777777" w:rsidR="00D51D16" w:rsidRDefault="00D51D16" w:rsidP="008654A8">
            <w:pPr>
              <w:rPr>
                <w:color w:val="000000"/>
                <w:sz w:val="16"/>
                <w:szCs w:val="16"/>
              </w:rPr>
            </w:pPr>
          </w:p>
        </w:tc>
        <w:tc>
          <w:tcPr>
            <w:tcW w:w="851" w:type="dxa"/>
          </w:tcPr>
          <w:p w14:paraId="4BA47158" w14:textId="77777777" w:rsidR="00D51D16" w:rsidRDefault="00D51D16" w:rsidP="008654A8">
            <w:pPr>
              <w:rPr>
                <w:color w:val="000000"/>
                <w:sz w:val="16"/>
                <w:szCs w:val="16"/>
              </w:rPr>
            </w:pPr>
          </w:p>
        </w:tc>
        <w:tc>
          <w:tcPr>
            <w:tcW w:w="1559" w:type="dxa"/>
          </w:tcPr>
          <w:p w14:paraId="7E9D257D" w14:textId="77777777" w:rsidR="00D51D16" w:rsidRDefault="00D51D16" w:rsidP="008654A8">
            <w:pPr>
              <w:rPr>
                <w:color w:val="000000"/>
                <w:sz w:val="16"/>
                <w:szCs w:val="16"/>
              </w:rPr>
            </w:pPr>
            <w:r>
              <w:rPr>
                <w:color w:val="000000"/>
                <w:sz w:val="16"/>
                <w:szCs w:val="16"/>
              </w:rPr>
              <w:t>нет</w:t>
            </w:r>
          </w:p>
        </w:tc>
        <w:tc>
          <w:tcPr>
            <w:tcW w:w="1559" w:type="dxa"/>
          </w:tcPr>
          <w:p w14:paraId="6DB43B85" w14:textId="77777777" w:rsidR="00D51D16" w:rsidRDefault="00D51D16" w:rsidP="008654A8">
            <w:pPr>
              <w:rPr>
                <w:color w:val="000000"/>
                <w:sz w:val="16"/>
                <w:szCs w:val="16"/>
              </w:rPr>
            </w:pPr>
          </w:p>
        </w:tc>
        <w:tc>
          <w:tcPr>
            <w:tcW w:w="851" w:type="dxa"/>
          </w:tcPr>
          <w:p w14:paraId="365C5B1F" w14:textId="77777777" w:rsidR="00D51D16" w:rsidRDefault="00D51D16" w:rsidP="008654A8">
            <w:pPr>
              <w:rPr>
                <w:color w:val="000000"/>
                <w:sz w:val="16"/>
                <w:szCs w:val="16"/>
              </w:rPr>
            </w:pPr>
          </w:p>
        </w:tc>
        <w:tc>
          <w:tcPr>
            <w:tcW w:w="1418" w:type="dxa"/>
            <w:vMerge/>
          </w:tcPr>
          <w:p w14:paraId="10208D34" w14:textId="77777777" w:rsidR="00D51D16" w:rsidRPr="00B83DCF" w:rsidRDefault="00D51D16" w:rsidP="008654A8">
            <w:pPr>
              <w:rPr>
                <w:color w:val="000000"/>
                <w:sz w:val="16"/>
                <w:szCs w:val="16"/>
              </w:rPr>
            </w:pPr>
          </w:p>
        </w:tc>
      </w:tr>
      <w:tr w:rsidR="00D51D16" w14:paraId="0F7802E0" w14:textId="77777777" w:rsidTr="00D51D16">
        <w:trPr>
          <w:trHeight w:val="145"/>
        </w:trPr>
        <w:tc>
          <w:tcPr>
            <w:tcW w:w="426" w:type="dxa"/>
            <w:vMerge/>
          </w:tcPr>
          <w:p w14:paraId="64665A99" w14:textId="77777777" w:rsidR="00D51D16" w:rsidRDefault="00D51D16" w:rsidP="008654A8"/>
        </w:tc>
        <w:tc>
          <w:tcPr>
            <w:tcW w:w="1560" w:type="dxa"/>
            <w:vMerge/>
          </w:tcPr>
          <w:p w14:paraId="45AE8FAD" w14:textId="77777777" w:rsidR="00D51D16" w:rsidRDefault="00D51D16" w:rsidP="008654A8"/>
        </w:tc>
        <w:tc>
          <w:tcPr>
            <w:tcW w:w="1985" w:type="dxa"/>
          </w:tcPr>
          <w:p w14:paraId="54CAAF7F" w14:textId="77777777" w:rsidR="00D51D16" w:rsidRDefault="00D51D16" w:rsidP="008654A8">
            <w:pPr>
              <w:rPr>
                <w:color w:val="000000"/>
              </w:rPr>
            </w:pPr>
            <w:r>
              <w:rPr>
                <w:color w:val="000000"/>
              </w:rPr>
              <w:t>Температура воды на выходе</w:t>
            </w:r>
          </w:p>
        </w:tc>
        <w:tc>
          <w:tcPr>
            <w:tcW w:w="708" w:type="dxa"/>
          </w:tcPr>
          <w:p w14:paraId="7EBB7832" w14:textId="77777777" w:rsidR="00D51D16" w:rsidRDefault="00D51D16" w:rsidP="008654A8">
            <w:pPr>
              <w:rPr>
                <w:color w:val="000000"/>
                <w:sz w:val="16"/>
                <w:szCs w:val="16"/>
              </w:rPr>
            </w:pPr>
          </w:p>
        </w:tc>
        <w:tc>
          <w:tcPr>
            <w:tcW w:w="851" w:type="dxa"/>
          </w:tcPr>
          <w:p w14:paraId="78FF06EE" w14:textId="77777777" w:rsidR="00D51D16" w:rsidRDefault="00D51D16" w:rsidP="008654A8">
            <w:pPr>
              <w:rPr>
                <w:color w:val="000000"/>
                <w:sz w:val="16"/>
                <w:szCs w:val="16"/>
              </w:rPr>
            </w:pPr>
            <w:r>
              <w:rPr>
                <w:color w:val="000000"/>
                <w:sz w:val="16"/>
                <w:szCs w:val="16"/>
              </w:rPr>
              <w:t>60</w:t>
            </w:r>
          </w:p>
        </w:tc>
        <w:tc>
          <w:tcPr>
            <w:tcW w:w="1559" w:type="dxa"/>
          </w:tcPr>
          <w:p w14:paraId="6AB9C089" w14:textId="77777777" w:rsidR="00D51D16" w:rsidRDefault="00D51D16" w:rsidP="008654A8">
            <w:pPr>
              <w:rPr>
                <w:color w:val="000000"/>
                <w:sz w:val="16"/>
                <w:szCs w:val="16"/>
              </w:rPr>
            </w:pPr>
          </w:p>
        </w:tc>
        <w:tc>
          <w:tcPr>
            <w:tcW w:w="1559" w:type="dxa"/>
          </w:tcPr>
          <w:p w14:paraId="731C2D25" w14:textId="77777777" w:rsidR="00D51D16" w:rsidRDefault="00D51D16" w:rsidP="008654A8">
            <w:pPr>
              <w:rPr>
                <w:color w:val="000000"/>
                <w:sz w:val="16"/>
                <w:szCs w:val="16"/>
              </w:rPr>
            </w:pPr>
          </w:p>
        </w:tc>
        <w:tc>
          <w:tcPr>
            <w:tcW w:w="851" w:type="dxa"/>
          </w:tcPr>
          <w:p w14:paraId="1AFCDB6E" w14:textId="77777777" w:rsidR="00D51D16" w:rsidRDefault="00D51D16" w:rsidP="008654A8">
            <w:pPr>
              <w:rPr>
                <w:color w:val="000000"/>
                <w:sz w:val="16"/>
                <w:szCs w:val="16"/>
              </w:rPr>
            </w:pPr>
            <w:proofErr w:type="spellStart"/>
            <w:r>
              <w:rPr>
                <w:color w:val="000000"/>
                <w:sz w:val="16"/>
                <w:szCs w:val="16"/>
              </w:rPr>
              <w:t>гдрад</w:t>
            </w:r>
            <w:proofErr w:type="spellEnd"/>
          </w:p>
        </w:tc>
        <w:tc>
          <w:tcPr>
            <w:tcW w:w="1418" w:type="dxa"/>
            <w:vMerge/>
          </w:tcPr>
          <w:p w14:paraId="717ACF85" w14:textId="77777777" w:rsidR="00D51D16" w:rsidRPr="00B83DCF" w:rsidRDefault="00D51D16" w:rsidP="008654A8">
            <w:pPr>
              <w:rPr>
                <w:color w:val="000000"/>
                <w:sz w:val="16"/>
                <w:szCs w:val="16"/>
              </w:rPr>
            </w:pPr>
          </w:p>
        </w:tc>
      </w:tr>
      <w:tr w:rsidR="00D51D16" w14:paraId="64018631" w14:textId="77777777" w:rsidTr="00D51D16">
        <w:trPr>
          <w:trHeight w:val="145"/>
        </w:trPr>
        <w:tc>
          <w:tcPr>
            <w:tcW w:w="426" w:type="dxa"/>
            <w:vMerge/>
          </w:tcPr>
          <w:p w14:paraId="0A131209" w14:textId="77777777" w:rsidR="00D51D16" w:rsidRDefault="00D51D16" w:rsidP="008654A8"/>
        </w:tc>
        <w:tc>
          <w:tcPr>
            <w:tcW w:w="1560" w:type="dxa"/>
            <w:vMerge/>
          </w:tcPr>
          <w:p w14:paraId="18A7A1C3" w14:textId="77777777" w:rsidR="00D51D16" w:rsidRDefault="00D51D16" w:rsidP="008654A8"/>
        </w:tc>
        <w:tc>
          <w:tcPr>
            <w:tcW w:w="1985" w:type="dxa"/>
          </w:tcPr>
          <w:p w14:paraId="71F57C0C" w14:textId="77777777" w:rsidR="00D51D16" w:rsidRDefault="00D51D16" w:rsidP="008654A8">
            <w:pPr>
              <w:rPr>
                <w:color w:val="000000"/>
              </w:rPr>
            </w:pPr>
            <w:r>
              <w:rPr>
                <w:color w:val="000000"/>
              </w:rPr>
              <w:t>Напряжение сети</w:t>
            </w:r>
          </w:p>
        </w:tc>
        <w:tc>
          <w:tcPr>
            <w:tcW w:w="708" w:type="dxa"/>
          </w:tcPr>
          <w:p w14:paraId="71A4B9C3" w14:textId="77777777" w:rsidR="00D51D16" w:rsidRDefault="00D51D16" w:rsidP="008654A8">
            <w:pPr>
              <w:rPr>
                <w:color w:val="000000"/>
                <w:sz w:val="16"/>
                <w:szCs w:val="16"/>
              </w:rPr>
            </w:pPr>
            <w:r>
              <w:rPr>
                <w:color w:val="000000"/>
                <w:sz w:val="16"/>
                <w:szCs w:val="16"/>
              </w:rPr>
              <w:t>220</w:t>
            </w:r>
          </w:p>
        </w:tc>
        <w:tc>
          <w:tcPr>
            <w:tcW w:w="851" w:type="dxa"/>
          </w:tcPr>
          <w:p w14:paraId="57777323" w14:textId="77777777" w:rsidR="00D51D16" w:rsidRDefault="00D51D16" w:rsidP="008654A8">
            <w:pPr>
              <w:rPr>
                <w:color w:val="000000"/>
                <w:sz w:val="16"/>
                <w:szCs w:val="16"/>
              </w:rPr>
            </w:pPr>
            <w:r>
              <w:rPr>
                <w:color w:val="000000"/>
                <w:sz w:val="16"/>
                <w:szCs w:val="16"/>
              </w:rPr>
              <w:t>230</w:t>
            </w:r>
          </w:p>
        </w:tc>
        <w:tc>
          <w:tcPr>
            <w:tcW w:w="1559" w:type="dxa"/>
          </w:tcPr>
          <w:p w14:paraId="1C88E4F4" w14:textId="77777777" w:rsidR="00D51D16" w:rsidRDefault="00D51D16" w:rsidP="008654A8">
            <w:pPr>
              <w:rPr>
                <w:color w:val="000000"/>
                <w:sz w:val="16"/>
                <w:szCs w:val="16"/>
              </w:rPr>
            </w:pPr>
          </w:p>
        </w:tc>
        <w:tc>
          <w:tcPr>
            <w:tcW w:w="1559" w:type="dxa"/>
          </w:tcPr>
          <w:p w14:paraId="4AC412F2" w14:textId="77777777" w:rsidR="00D51D16" w:rsidRDefault="00D51D16" w:rsidP="008654A8">
            <w:pPr>
              <w:rPr>
                <w:color w:val="000000"/>
                <w:sz w:val="16"/>
                <w:szCs w:val="16"/>
              </w:rPr>
            </w:pPr>
          </w:p>
        </w:tc>
        <w:tc>
          <w:tcPr>
            <w:tcW w:w="851" w:type="dxa"/>
          </w:tcPr>
          <w:p w14:paraId="5F17B17E" w14:textId="77777777" w:rsidR="00D51D16" w:rsidRDefault="00D51D16" w:rsidP="008654A8">
            <w:pPr>
              <w:rPr>
                <w:color w:val="000000"/>
                <w:sz w:val="16"/>
                <w:szCs w:val="16"/>
              </w:rPr>
            </w:pPr>
            <w:r>
              <w:rPr>
                <w:color w:val="000000"/>
                <w:sz w:val="16"/>
                <w:szCs w:val="16"/>
              </w:rPr>
              <w:t>В</w:t>
            </w:r>
          </w:p>
        </w:tc>
        <w:tc>
          <w:tcPr>
            <w:tcW w:w="1418" w:type="dxa"/>
            <w:vMerge/>
          </w:tcPr>
          <w:p w14:paraId="2B0117F9" w14:textId="77777777" w:rsidR="00D51D16" w:rsidRPr="00B83DCF" w:rsidRDefault="00D51D16" w:rsidP="008654A8">
            <w:pPr>
              <w:rPr>
                <w:color w:val="000000"/>
                <w:sz w:val="16"/>
                <w:szCs w:val="16"/>
              </w:rPr>
            </w:pPr>
          </w:p>
        </w:tc>
      </w:tr>
      <w:tr w:rsidR="00D51D16" w14:paraId="22524716" w14:textId="77777777" w:rsidTr="00D51D16">
        <w:trPr>
          <w:trHeight w:val="145"/>
        </w:trPr>
        <w:tc>
          <w:tcPr>
            <w:tcW w:w="426" w:type="dxa"/>
            <w:vMerge/>
          </w:tcPr>
          <w:p w14:paraId="298604BB" w14:textId="77777777" w:rsidR="00D51D16" w:rsidRDefault="00D51D16" w:rsidP="008654A8"/>
        </w:tc>
        <w:tc>
          <w:tcPr>
            <w:tcW w:w="1560" w:type="dxa"/>
            <w:vMerge/>
          </w:tcPr>
          <w:p w14:paraId="1570483D" w14:textId="77777777" w:rsidR="00D51D16" w:rsidRDefault="00D51D16" w:rsidP="008654A8"/>
        </w:tc>
        <w:tc>
          <w:tcPr>
            <w:tcW w:w="1985" w:type="dxa"/>
          </w:tcPr>
          <w:p w14:paraId="0F8FF885" w14:textId="77777777" w:rsidR="00D51D16" w:rsidRDefault="00D51D16" w:rsidP="008654A8">
            <w:pPr>
              <w:rPr>
                <w:color w:val="000000"/>
              </w:rPr>
            </w:pPr>
            <w:r>
              <w:rPr>
                <w:color w:val="000000"/>
              </w:rPr>
              <w:t>Размер:</w:t>
            </w:r>
          </w:p>
        </w:tc>
        <w:tc>
          <w:tcPr>
            <w:tcW w:w="708" w:type="dxa"/>
          </w:tcPr>
          <w:p w14:paraId="213DCE2D" w14:textId="77777777" w:rsidR="00D51D16" w:rsidRDefault="00D51D16" w:rsidP="008654A8">
            <w:pPr>
              <w:rPr>
                <w:color w:val="000000"/>
                <w:sz w:val="16"/>
                <w:szCs w:val="16"/>
              </w:rPr>
            </w:pPr>
          </w:p>
        </w:tc>
        <w:tc>
          <w:tcPr>
            <w:tcW w:w="851" w:type="dxa"/>
          </w:tcPr>
          <w:p w14:paraId="5B1B4F3D" w14:textId="77777777" w:rsidR="00D51D16" w:rsidRDefault="00D51D16" w:rsidP="008654A8">
            <w:pPr>
              <w:rPr>
                <w:color w:val="000000"/>
                <w:sz w:val="16"/>
                <w:szCs w:val="16"/>
              </w:rPr>
            </w:pPr>
          </w:p>
        </w:tc>
        <w:tc>
          <w:tcPr>
            <w:tcW w:w="1559" w:type="dxa"/>
          </w:tcPr>
          <w:p w14:paraId="41BBCE85" w14:textId="77777777" w:rsidR="00D51D16" w:rsidRDefault="00D51D16" w:rsidP="008654A8">
            <w:pPr>
              <w:rPr>
                <w:color w:val="000000"/>
                <w:sz w:val="16"/>
                <w:szCs w:val="16"/>
              </w:rPr>
            </w:pPr>
          </w:p>
        </w:tc>
        <w:tc>
          <w:tcPr>
            <w:tcW w:w="1559" w:type="dxa"/>
          </w:tcPr>
          <w:p w14:paraId="5CEEABB7" w14:textId="77777777" w:rsidR="00D51D16" w:rsidRDefault="00D51D16" w:rsidP="008654A8">
            <w:pPr>
              <w:rPr>
                <w:color w:val="000000"/>
                <w:sz w:val="16"/>
                <w:szCs w:val="16"/>
              </w:rPr>
            </w:pPr>
          </w:p>
        </w:tc>
        <w:tc>
          <w:tcPr>
            <w:tcW w:w="851" w:type="dxa"/>
          </w:tcPr>
          <w:p w14:paraId="4B3E7ECB" w14:textId="77777777" w:rsidR="00D51D16" w:rsidRDefault="00D51D16" w:rsidP="008654A8">
            <w:pPr>
              <w:rPr>
                <w:color w:val="000000"/>
                <w:sz w:val="16"/>
                <w:szCs w:val="16"/>
              </w:rPr>
            </w:pPr>
          </w:p>
        </w:tc>
        <w:tc>
          <w:tcPr>
            <w:tcW w:w="1418" w:type="dxa"/>
            <w:vMerge/>
          </w:tcPr>
          <w:p w14:paraId="3793207E" w14:textId="77777777" w:rsidR="00D51D16" w:rsidRPr="00B83DCF" w:rsidRDefault="00D51D16" w:rsidP="008654A8">
            <w:pPr>
              <w:rPr>
                <w:color w:val="000000"/>
                <w:sz w:val="16"/>
                <w:szCs w:val="16"/>
              </w:rPr>
            </w:pPr>
          </w:p>
        </w:tc>
      </w:tr>
      <w:tr w:rsidR="00D51D16" w14:paraId="3ECD21DC" w14:textId="77777777" w:rsidTr="00D51D16">
        <w:trPr>
          <w:trHeight w:val="145"/>
        </w:trPr>
        <w:tc>
          <w:tcPr>
            <w:tcW w:w="426" w:type="dxa"/>
            <w:vMerge/>
          </w:tcPr>
          <w:p w14:paraId="497DCB24" w14:textId="77777777" w:rsidR="00D51D16" w:rsidRDefault="00D51D16" w:rsidP="008654A8"/>
        </w:tc>
        <w:tc>
          <w:tcPr>
            <w:tcW w:w="1560" w:type="dxa"/>
            <w:vMerge/>
          </w:tcPr>
          <w:p w14:paraId="79E70E19" w14:textId="77777777" w:rsidR="00D51D16" w:rsidRDefault="00D51D16" w:rsidP="008654A8"/>
        </w:tc>
        <w:tc>
          <w:tcPr>
            <w:tcW w:w="1985" w:type="dxa"/>
          </w:tcPr>
          <w:p w14:paraId="3014D61C" w14:textId="77777777" w:rsidR="00D51D16" w:rsidRDefault="00D51D16" w:rsidP="008654A8">
            <w:pPr>
              <w:rPr>
                <w:color w:val="000000"/>
              </w:rPr>
            </w:pPr>
            <w:r>
              <w:rPr>
                <w:color w:val="000000"/>
              </w:rPr>
              <w:t>ширина</w:t>
            </w:r>
          </w:p>
        </w:tc>
        <w:tc>
          <w:tcPr>
            <w:tcW w:w="708" w:type="dxa"/>
          </w:tcPr>
          <w:p w14:paraId="2A66C1EC" w14:textId="77777777" w:rsidR="00D51D16" w:rsidRDefault="00D51D16" w:rsidP="008654A8">
            <w:pPr>
              <w:rPr>
                <w:color w:val="000000"/>
                <w:sz w:val="16"/>
                <w:szCs w:val="16"/>
              </w:rPr>
            </w:pPr>
          </w:p>
        </w:tc>
        <w:tc>
          <w:tcPr>
            <w:tcW w:w="851" w:type="dxa"/>
          </w:tcPr>
          <w:p w14:paraId="432A34BB" w14:textId="77777777" w:rsidR="00D51D16" w:rsidRDefault="00D51D16" w:rsidP="008654A8">
            <w:pPr>
              <w:rPr>
                <w:color w:val="000000"/>
                <w:sz w:val="16"/>
                <w:szCs w:val="16"/>
              </w:rPr>
            </w:pPr>
          </w:p>
        </w:tc>
        <w:tc>
          <w:tcPr>
            <w:tcW w:w="1559" w:type="dxa"/>
          </w:tcPr>
          <w:p w14:paraId="4535B40A" w14:textId="77777777" w:rsidR="00D51D16" w:rsidRDefault="00D51D16" w:rsidP="008654A8">
            <w:pPr>
              <w:rPr>
                <w:color w:val="000000"/>
                <w:sz w:val="16"/>
                <w:szCs w:val="16"/>
              </w:rPr>
            </w:pPr>
            <w:r>
              <w:rPr>
                <w:color w:val="000000"/>
                <w:sz w:val="16"/>
                <w:szCs w:val="16"/>
              </w:rPr>
              <w:t>378</w:t>
            </w:r>
          </w:p>
        </w:tc>
        <w:tc>
          <w:tcPr>
            <w:tcW w:w="1559" w:type="dxa"/>
          </w:tcPr>
          <w:p w14:paraId="3848AFC3" w14:textId="77777777" w:rsidR="00D51D16" w:rsidRDefault="00D51D16" w:rsidP="008654A8">
            <w:pPr>
              <w:rPr>
                <w:color w:val="000000"/>
                <w:sz w:val="16"/>
                <w:szCs w:val="16"/>
              </w:rPr>
            </w:pPr>
          </w:p>
        </w:tc>
        <w:tc>
          <w:tcPr>
            <w:tcW w:w="851" w:type="dxa"/>
          </w:tcPr>
          <w:p w14:paraId="578B944B" w14:textId="77777777" w:rsidR="00D51D16" w:rsidRDefault="00D51D16" w:rsidP="008654A8">
            <w:pPr>
              <w:rPr>
                <w:color w:val="000000"/>
                <w:sz w:val="16"/>
                <w:szCs w:val="16"/>
              </w:rPr>
            </w:pPr>
            <w:r>
              <w:rPr>
                <w:color w:val="000000"/>
                <w:sz w:val="16"/>
                <w:szCs w:val="16"/>
              </w:rPr>
              <w:t>мм</w:t>
            </w:r>
          </w:p>
        </w:tc>
        <w:tc>
          <w:tcPr>
            <w:tcW w:w="1418" w:type="dxa"/>
            <w:vMerge/>
          </w:tcPr>
          <w:p w14:paraId="20C4F3E3" w14:textId="77777777" w:rsidR="00D51D16" w:rsidRPr="00B83DCF" w:rsidRDefault="00D51D16" w:rsidP="008654A8">
            <w:pPr>
              <w:rPr>
                <w:color w:val="000000"/>
                <w:sz w:val="16"/>
                <w:szCs w:val="16"/>
              </w:rPr>
            </w:pPr>
          </w:p>
        </w:tc>
      </w:tr>
      <w:tr w:rsidR="00D51D16" w14:paraId="3649836B" w14:textId="77777777" w:rsidTr="00D51D16">
        <w:trPr>
          <w:trHeight w:val="145"/>
        </w:trPr>
        <w:tc>
          <w:tcPr>
            <w:tcW w:w="426" w:type="dxa"/>
            <w:vMerge/>
          </w:tcPr>
          <w:p w14:paraId="5E98B8F5" w14:textId="77777777" w:rsidR="00D51D16" w:rsidRDefault="00D51D16" w:rsidP="008654A8"/>
        </w:tc>
        <w:tc>
          <w:tcPr>
            <w:tcW w:w="1560" w:type="dxa"/>
            <w:vMerge/>
          </w:tcPr>
          <w:p w14:paraId="23FC6626" w14:textId="77777777" w:rsidR="00D51D16" w:rsidRDefault="00D51D16" w:rsidP="008654A8"/>
        </w:tc>
        <w:tc>
          <w:tcPr>
            <w:tcW w:w="1985" w:type="dxa"/>
          </w:tcPr>
          <w:p w14:paraId="24E77CCC" w14:textId="77777777" w:rsidR="00D51D16" w:rsidRDefault="00D51D16" w:rsidP="008654A8">
            <w:pPr>
              <w:rPr>
                <w:color w:val="000000"/>
              </w:rPr>
            </w:pPr>
            <w:r>
              <w:rPr>
                <w:color w:val="000000"/>
              </w:rPr>
              <w:t>высота</w:t>
            </w:r>
          </w:p>
        </w:tc>
        <w:tc>
          <w:tcPr>
            <w:tcW w:w="708" w:type="dxa"/>
          </w:tcPr>
          <w:p w14:paraId="5FAB7267" w14:textId="77777777" w:rsidR="00D51D16" w:rsidRDefault="00D51D16" w:rsidP="008654A8">
            <w:pPr>
              <w:rPr>
                <w:color w:val="000000"/>
                <w:sz w:val="16"/>
                <w:szCs w:val="16"/>
              </w:rPr>
            </w:pPr>
          </w:p>
        </w:tc>
        <w:tc>
          <w:tcPr>
            <w:tcW w:w="851" w:type="dxa"/>
          </w:tcPr>
          <w:p w14:paraId="4F50C085" w14:textId="77777777" w:rsidR="00D51D16" w:rsidRDefault="00D51D16" w:rsidP="008654A8">
            <w:pPr>
              <w:rPr>
                <w:color w:val="000000"/>
                <w:sz w:val="16"/>
                <w:szCs w:val="16"/>
              </w:rPr>
            </w:pPr>
          </w:p>
        </w:tc>
        <w:tc>
          <w:tcPr>
            <w:tcW w:w="1559" w:type="dxa"/>
          </w:tcPr>
          <w:p w14:paraId="67F685C1" w14:textId="77777777" w:rsidR="00D51D16" w:rsidRDefault="00D51D16" w:rsidP="008654A8">
            <w:pPr>
              <w:rPr>
                <w:color w:val="000000"/>
                <w:sz w:val="16"/>
                <w:szCs w:val="16"/>
              </w:rPr>
            </w:pPr>
            <w:r>
              <w:rPr>
                <w:color w:val="000000"/>
                <w:sz w:val="16"/>
                <w:szCs w:val="16"/>
              </w:rPr>
              <w:t>291</w:t>
            </w:r>
          </w:p>
        </w:tc>
        <w:tc>
          <w:tcPr>
            <w:tcW w:w="1559" w:type="dxa"/>
          </w:tcPr>
          <w:p w14:paraId="77763C57" w14:textId="77777777" w:rsidR="00D51D16" w:rsidRDefault="00D51D16" w:rsidP="008654A8">
            <w:pPr>
              <w:rPr>
                <w:color w:val="000000"/>
                <w:sz w:val="16"/>
                <w:szCs w:val="16"/>
              </w:rPr>
            </w:pPr>
          </w:p>
        </w:tc>
        <w:tc>
          <w:tcPr>
            <w:tcW w:w="851" w:type="dxa"/>
          </w:tcPr>
          <w:p w14:paraId="0DF5BFC8" w14:textId="77777777" w:rsidR="00D51D16" w:rsidRDefault="00D51D16" w:rsidP="008654A8">
            <w:pPr>
              <w:rPr>
                <w:color w:val="000000"/>
                <w:sz w:val="16"/>
                <w:szCs w:val="16"/>
              </w:rPr>
            </w:pPr>
            <w:r>
              <w:rPr>
                <w:color w:val="000000"/>
                <w:sz w:val="16"/>
                <w:szCs w:val="16"/>
              </w:rPr>
              <w:t>мм</w:t>
            </w:r>
          </w:p>
        </w:tc>
        <w:tc>
          <w:tcPr>
            <w:tcW w:w="1418" w:type="dxa"/>
            <w:vMerge/>
          </w:tcPr>
          <w:p w14:paraId="27CB1DF8" w14:textId="77777777" w:rsidR="00D51D16" w:rsidRPr="00B83DCF" w:rsidRDefault="00D51D16" w:rsidP="008654A8">
            <w:pPr>
              <w:rPr>
                <w:color w:val="000000"/>
                <w:sz w:val="16"/>
                <w:szCs w:val="16"/>
              </w:rPr>
            </w:pPr>
          </w:p>
        </w:tc>
      </w:tr>
      <w:tr w:rsidR="00D51D16" w14:paraId="0603E517" w14:textId="77777777" w:rsidTr="00D51D16">
        <w:trPr>
          <w:trHeight w:val="145"/>
        </w:trPr>
        <w:tc>
          <w:tcPr>
            <w:tcW w:w="426" w:type="dxa"/>
            <w:vMerge/>
          </w:tcPr>
          <w:p w14:paraId="3D436EEC" w14:textId="77777777" w:rsidR="00D51D16" w:rsidRDefault="00D51D16" w:rsidP="008654A8"/>
        </w:tc>
        <w:tc>
          <w:tcPr>
            <w:tcW w:w="1560" w:type="dxa"/>
            <w:vMerge/>
          </w:tcPr>
          <w:p w14:paraId="5F031F69" w14:textId="77777777" w:rsidR="00D51D16" w:rsidRDefault="00D51D16" w:rsidP="008654A8"/>
        </w:tc>
        <w:tc>
          <w:tcPr>
            <w:tcW w:w="1985" w:type="dxa"/>
          </w:tcPr>
          <w:p w14:paraId="15D8EA85" w14:textId="77777777" w:rsidR="00D51D16" w:rsidRDefault="00D51D16" w:rsidP="008654A8">
            <w:pPr>
              <w:rPr>
                <w:color w:val="000000"/>
              </w:rPr>
            </w:pPr>
            <w:r>
              <w:rPr>
                <w:color w:val="000000"/>
              </w:rPr>
              <w:t>глубина</w:t>
            </w:r>
          </w:p>
        </w:tc>
        <w:tc>
          <w:tcPr>
            <w:tcW w:w="708" w:type="dxa"/>
          </w:tcPr>
          <w:p w14:paraId="3DA9AEF5" w14:textId="77777777" w:rsidR="00D51D16" w:rsidRDefault="00D51D16" w:rsidP="008654A8">
            <w:pPr>
              <w:rPr>
                <w:color w:val="000000"/>
                <w:sz w:val="16"/>
                <w:szCs w:val="16"/>
              </w:rPr>
            </w:pPr>
          </w:p>
        </w:tc>
        <w:tc>
          <w:tcPr>
            <w:tcW w:w="851" w:type="dxa"/>
          </w:tcPr>
          <w:p w14:paraId="31A9C126" w14:textId="77777777" w:rsidR="00D51D16" w:rsidRDefault="00D51D16" w:rsidP="008654A8">
            <w:pPr>
              <w:rPr>
                <w:color w:val="000000"/>
                <w:sz w:val="16"/>
                <w:szCs w:val="16"/>
              </w:rPr>
            </w:pPr>
          </w:p>
        </w:tc>
        <w:tc>
          <w:tcPr>
            <w:tcW w:w="1559" w:type="dxa"/>
          </w:tcPr>
          <w:p w14:paraId="5863A7F8" w14:textId="77777777" w:rsidR="00D51D16" w:rsidRDefault="00D51D16" w:rsidP="008654A8">
            <w:pPr>
              <w:rPr>
                <w:color w:val="000000"/>
                <w:sz w:val="16"/>
                <w:szCs w:val="16"/>
              </w:rPr>
            </w:pPr>
            <w:r>
              <w:rPr>
                <w:color w:val="000000"/>
                <w:sz w:val="16"/>
                <w:szCs w:val="16"/>
              </w:rPr>
              <w:t>516</w:t>
            </w:r>
          </w:p>
        </w:tc>
        <w:tc>
          <w:tcPr>
            <w:tcW w:w="1559" w:type="dxa"/>
          </w:tcPr>
          <w:p w14:paraId="022FB4C8" w14:textId="77777777" w:rsidR="00D51D16" w:rsidRDefault="00D51D16" w:rsidP="008654A8">
            <w:pPr>
              <w:rPr>
                <w:color w:val="000000"/>
                <w:sz w:val="16"/>
                <w:szCs w:val="16"/>
              </w:rPr>
            </w:pPr>
          </w:p>
        </w:tc>
        <w:tc>
          <w:tcPr>
            <w:tcW w:w="851" w:type="dxa"/>
          </w:tcPr>
          <w:p w14:paraId="7B370E68" w14:textId="77777777" w:rsidR="00D51D16" w:rsidRDefault="00D51D16" w:rsidP="008654A8">
            <w:pPr>
              <w:rPr>
                <w:color w:val="000000"/>
                <w:sz w:val="16"/>
                <w:szCs w:val="16"/>
              </w:rPr>
            </w:pPr>
            <w:r>
              <w:rPr>
                <w:color w:val="000000"/>
                <w:sz w:val="16"/>
                <w:szCs w:val="16"/>
              </w:rPr>
              <w:t>мм</w:t>
            </w:r>
          </w:p>
        </w:tc>
        <w:tc>
          <w:tcPr>
            <w:tcW w:w="1418" w:type="dxa"/>
            <w:vMerge/>
          </w:tcPr>
          <w:p w14:paraId="0A309D01" w14:textId="77777777" w:rsidR="00D51D16" w:rsidRPr="00B83DCF" w:rsidRDefault="00D51D16" w:rsidP="008654A8">
            <w:pPr>
              <w:rPr>
                <w:color w:val="000000"/>
                <w:sz w:val="16"/>
                <w:szCs w:val="16"/>
              </w:rPr>
            </w:pPr>
          </w:p>
        </w:tc>
      </w:tr>
      <w:tr w:rsidR="00D51D16" w14:paraId="45A01B1C" w14:textId="77777777" w:rsidTr="00D51D16">
        <w:trPr>
          <w:trHeight w:val="145"/>
        </w:trPr>
        <w:tc>
          <w:tcPr>
            <w:tcW w:w="426" w:type="dxa"/>
            <w:vMerge/>
          </w:tcPr>
          <w:p w14:paraId="5E785FE5" w14:textId="77777777" w:rsidR="00D51D16" w:rsidRDefault="00D51D16" w:rsidP="008654A8"/>
        </w:tc>
        <w:tc>
          <w:tcPr>
            <w:tcW w:w="1560" w:type="dxa"/>
            <w:vMerge/>
          </w:tcPr>
          <w:p w14:paraId="4B03CB67" w14:textId="77777777" w:rsidR="00D51D16" w:rsidRDefault="00D51D16" w:rsidP="008654A8"/>
        </w:tc>
        <w:tc>
          <w:tcPr>
            <w:tcW w:w="1985" w:type="dxa"/>
          </w:tcPr>
          <w:p w14:paraId="6B9F07E1" w14:textId="77777777" w:rsidR="00D51D16" w:rsidRDefault="00D51D16" w:rsidP="008654A8">
            <w:pPr>
              <w:rPr>
                <w:color w:val="000000"/>
              </w:rPr>
            </w:pPr>
            <w:r>
              <w:rPr>
                <w:color w:val="000000"/>
              </w:rPr>
              <w:t>Мотор с водяным охлаждением</w:t>
            </w:r>
          </w:p>
        </w:tc>
        <w:tc>
          <w:tcPr>
            <w:tcW w:w="708" w:type="dxa"/>
          </w:tcPr>
          <w:p w14:paraId="4EFE3E4B" w14:textId="77777777" w:rsidR="00D51D16" w:rsidRDefault="00D51D16" w:rsidP="008654A8">
            <w:pPr>
              <w:rPr>
                <w:color w:val="000000"/>
                <w:sz w:val="16"/>
                <w:szCs w:val="16"/>
              </w:rPr>
            </w:pPr>
          </w:p>
        </w:tc>
        <w:tc>
          <w:tcPr>
            <w:tcW w:w="851" w:type="dxa"/>
          </w:tcPr>
          <w:p w14:paraId="0AA8B152" w14:textId="77777777" w:rsidR="00D51D16" w:rsidRDefault="00D51D16" w:rsidP="008654A8">
            <w:pPr>
              <w:rPr>
                <w:color w:val="000000"/>
                <w:sz w:val="16"/>
                <w:szCs w:val="16"/>
              </w:rPr>
            </w:pPr>
          </w:p>
        </w:tc>
        <w:tc>
          <w:tcPr>
            <w:tcW w:w="1559" w:type="dxa"/>
          </w:tcPr>
          <w:p w14:paraId="04A743C0" w14:textId="77777777" w:rsidR="00D51D16" w:rsidRDefault="00D51D16" w:rsidP="008654A8">
            <w:pPr>
              <w:rPr>
                <w:color w:val="000000"/>
                <w:sz w:val="16"/>
                <w:szCs w:val="16"/>
              </w:rPr>
            </w:pPr>
            <w:r>
              <w:rPr>
                <w:color w:val="000000"/>
                <w:sz w:val="16"/>
                <w:szCs w:val="16"/>
              </w:rPr>
              <w:t>наличие</w:t>
            </w:r>
          </w:p>
        </w:tc>
        <w:tc>
          <w:tcPr>
            <w:tcW w:w="1559" w:type="dxa"/>
          </w:tcPr>
          <w:p w14:paraId="1FDECFA1" w14:textId="77777777" w:rsidR="00D51D16" w:rsidRDefault="00D51D16" w:rsidP="008654A8">
            <w:pPr>
              <w:rPr>
                <w:color w:val="000000"/>
                <w:sz w:val="16"/>
                <w:szCs w:val="16"/>
              </w:rPr>
            </w:pPr>
          </w:p>
        </w:tc>
        <w:tc>
          <w:tcPr>
            <w:tcW w:w="851" w:type="dxa"/>
          </w:tcPr>
          <w:p w14:paraId="41D013C7" w14:textId="77777777" w:rsidR="00D51D16" w:rsidRDefault="00D51D16" w:rsidP="008654A8">
            <w:pPr>
              <w:rPr>
                <w:color w:val="000000"/>
                <w:sz w:val="16"/>
                <w:szCs w:val="16"/>
              </w:rPr>
            </w:pPr>
          </w:p>
        </w:tc>
        <w:tc>
          <w:tcPr>
            <w:tcW w:w="1418" w:type="dxa"/>
            <w:vMerge/>
          </w:tcPr>
          <w:p w14:paraId="66938D49" w14:textId="77777777" w:rsidR="00D51D16" w:rsidRPr="00B83DCF" w:rsidRDefault="00D51D16" w:rsidP="008654A8">
            <w:pPr>
              <w:rPr>
                <w:color w:val="000000"/>
                <w:sz w:val="16"/>
                <w:szCs w:val="16"/>
              </w:rPr>
            </w:pPr>
          </w:p>
        </w:tc>
      </w:tr>
      <w:tr w:rsidR="00D51D16" w14:paraId="16BEF6AD" w14:textId="77777777" w:rsidTr="00D51D16">
        <w:trPr>
          <w:trHeight w:val="145"/>
        </w:trPr>
        <w:tc>
          <w:tcPr>
            <w:tcW w:w="426" w:type="dxa"/>
            <w:vMerge/>
          </w:tcPr>
          <w:p w14:paraId="2A3CE919" w14:textId="77777777" w:rsidR="00D51D16" w:rsidRDefault="00D51D16" w:rsidP="008654A8"/>
        </w:tc>
        <w:tc>
          <w:tcPr>
            <w:tcW w:w="1560" w:type="dxa"/>
            <w:vMerge/>
          </w:tcPr>
          <w:p w14:paraId="7DC73B72" w14:textId="77777777" w:rsidR="00D51D16" w:rsidRDefault="00D51D16" w:rsidP="008654A8"/>
        </w:tc>
        <w:tc>
          <w:tcPr>
            <w:tcW w:w="1985" w:type="dxa"/>
          </w:tcPr>
          <w:p w14:paraId="5F407CAC" w14:textId="77777777" w:rsidR="00D51D16" w:rsidRDefault="00D51D16" w:rsidP="008654A8">
            <w:pPr>
              <w:rPr>
                <w:color w:val="000000"/>
              </w:rPr>
            </w:pPr>
            <w:r>
              <w:rPr>
                <w:color w:val="000000"/>
              </w:rPr>
              <w:t>Колесики для перемещения</w:t>
            </w:r>
          </w:p>
        </w:tc>
        <w:tc>
          <w:tcPr>
            <w:tcW w:w="708" w:type="dxa"/>
          </w:tcPr>
          <w:p w14:paraId="47FBC0DB" w14:textId="77777777" w:rsidR="00D51D16" w:rsidRDefault="00D51D16" w:rsidP="008654A8">
            <w:pPr>
              <w:rPr>
                <w:color w:val="000000"/>
                <w:sz w:val="16"/>
                <w:szCs w:val="16"/>
              </w:rPr>
            </w:pPr>
          </w:p>
        </w:tc>
        <w:tc>
          <w:tcPr>
            <w:tcW w:w="851" w:type="dxa"/>
          </w:tcPr>
          <w:p w14:paraId="20225A64" w14:textId="77777777" w:rsidR="00D51D16" w:rsidRDefault="00D51D16" w:rsidP="008654A8">
            <w:pPr>
              <w:rPr>
                <w:color w:val="000000"/>
                <w:sz w:val="16"/>
                <w:szCs w:val="16"/>
              </w:rPr>
            </w:pPr>
          </w:p>
        </w:tc>
        <w:tc>
          <w:tcPr>
            <w:tcW w:w="1559" w:type="dxa"/>
          </w:tcPr>
          <w:p w14:paraId="60F27715" w14:textId="77777777" w:rsidR="00D51D16" w:rsidRDefault="00D51D16" w:rsidP="008654A8">
            <w:pPr>
              <w:rPr>
                <w:color w:val="000000"/>
                <w:sz w:val="16"/>
                <w:szCs w:val="16"/>
              </w:rPr>
            </w:pPr>
            <w:r>
              <w:rPr>
                <w:color w:val="000000"/>
                <w:sz w:val="16"/>
                <w:szCs w:val="16"/>
              </w:rPr>
              <w:t>наличие</w:t>
            </w:r>
          </w:p>
        </w:tc>
        <w:tc>
          <w:tcPr>
            <w:tcW w:w="1559" w:type="dxa"/>
          </w:tcPr>
          <w:p w14:paraId="50CF48C7" w14:textId="77777777" w:rsidR="00D51D16" w:rsidRDefault="00D51D16" w:rsidP="008654A8">
            <w:pPr>
              <w:rPr>
                <w:color w:val="000000"/>
                <w:sz w:val="16"/>
                <w:szCs w:val="16"/>
              </w:rPr>
            </w:pPr>
          </w:p>
        </w:tc>
        <w:tc>
          <w:tcPr>
            <w:tcW w:w="851" w:type="dxa"/>
          </w:tcPr>
          <w:p w14:paraId="3B27E691" w14:textId="77777777" w:rsidR="00D51D16" w:rsidRDefault="00D51D16" w:rsidP="008654A8">
            <w:pPr>
              <w:rPr>
                <w:color w:val="000000"/>
                <w:sz w:val="16"/>
                <w:szCs w:val="16"/>
              </w:rPr>
            </w:pPr>
          </w:p>
        </w:tc>
        <w:tc>
          <w:tcPr>
            <w:tcW w:w="1418" w:type="dxa"/>
            <w:vMerge/>
          </w:tcPr>
          <w:p w14:paraId="04C50E37" w14:textId="77777777" w:rsidR="00D51D16" w:rsidRPr="00B83DCF" w:rsidRDefault="00D51D16" w:rsidP="008654A8">
            <w:pPr>
              <w:rPr>
                <w:color w:val="000000"/>
                <w:sz w:val="16"/>
                <w:szCs w:val="16"/>
              </w:rPr>
            </w:pPr>
          </w:p>
        </w:tc>
      </w:tr>
      <w:tr w:rsidR="00D51D16" w14:paraId="489E6752" w14:textId="77777777" w:rsidTr="00D51D16">
        <w:trPr>
          <w:trHeight w:val="145"/>
        </w:trPr>
        <w:tc>
          <w:tcPr>
            <w:tcW w:w="426" w:type="dxa"/>
            <w:vMerge/>
          </w:tcPr>
          <w:p w14:paraId="370A0225" w14:textId="77777777" w:rsidR="00D51D16" w:rsidRDefault="00D51D16" w:rsidP="008654A8"/>
        </w:tc>
        <w:tc>
          <w:tcPr>
            <w:tcW w:w="1560" w:type="dxa"/>
            <w:vMerge/>
          </w:tcPr>
          <w:p w14:paraId="1601213B" w14:textId="77777777" w:rsidR="00D51D16" w:rsidRDefault="00D51D16" w:rsidP="008654A8"/>
        </w:tc>
        <w:tc>
          <w:tcPr>
            <w:tcW w:w="1985" w:type="dxa"/>
          </w:tcPr>
          <w:p w14:paraId="44649B77" w14:textId="77777777" w:rsidR="00D51D16" w:rsidRPr="00BD7728" w:rsidRDefault="00D51D16" w:rsidP="008654A8">
            <w:pPr>
              <w:rPr>
                <w:color w:val="000000"/>
              </w:rPr>
            </w:pPr>
            <w:r w:rsidRPr="00BD7728">
              <w:rPr>
                <w:color w:val="000000"/>
              </w:rPr>
              <w:t>Защита шланга от скручивания</w:t>
            </w:r>
          </w:p>
        </w:tc>
        <w:tc>
          <w:tcPr>
            <w:tcW w:w="708" w:type="dxa"/>
          </w:tcPr>
          <w:p w14:paraId="62AD058F" w14:textId="77777777" w:rsidR="00D51D16" w:rsidRDefault="00D51D16" w:rsidP="008654A8">
            <w:pPr>
              <w:rPr>
                <w:color w:val="000000"/>
                <w:sz w:val="16"/>
                <w:szCs w:val="16"/>
              </w:rPr>
            </w:pPr>
          </w:p>
        </w:tc>
        <w:tc>
          <w:tcPr>
            <w:tcW w:w="851" w:type="dxa"/>
          </w:tcPr>
          <w:p w14:paraId="22BB3D48" w14:textId="77777777" w:rsidR="00D51D16" w:rsidRDefault="00D51D16" w:rsidP="008654A8">
            <w:pPr>
              <w:rPr>
                <w:color w:val="000000"/>
                <w:sz w:val="16"/>
                <w:szCs w:val="16"/>
              </w:rPr>
            </w:pPr>
          </w:p>
        </w:tc>
        <w:tc>
          <w:tcPr>
            <w:tcW w:w="1559" w:type="dxa"/>
          </w:tcPr>
          <w:p w14:paraId="042AB014" w14:textId="77777777" w:rsidR="00D51D16" w:rsidRDefault="00D51D16" w:rsidP="008654A8">
            <w:pPr>
              <w:rPr>
                <w:color w:val="000000"/>
                <w:sz w:val="16"/>
                <w:szCs w:val="16"/>
              </w:rPr>
            </w:pPr>
            <w:r>
              <w:rPr>
                <w:color w:val="000000"/>
                <w:sz w:val="16"/>
                <w:szCs w:val="16"/>
              </w:rPr>
              <w:t>наличие</w:t>
            </w:r>
          </w:p>
        </w:tc>
        <w:tc>
          <w:tcPr>
            <w:tcW w:w="1559" w:type="dxa"/>
          </w:tcPr>
          <w:p w14:paraId="74B1963A" w14:textId="77777777" w:rsidR="00D51D16" w:rsidRDefault="00D51D16" w:rsidP="008654A8">
            <w:pPr>
              <w:rPr>
                <w:color w:val="000000"/>
                <w:sz w:val="16"/>
                <w:szCs w:val="16"/>
              </w:rPr>
            </w:pPr>
          </w:p>
        </w:tc>
        <w:tc>
          <w:tcPr>
            <w:tcW w:w="851" w:type="dxa"/>
          </w:tcPr>
          <w:p w14:paraId="5BDD1A4B" w14:textId="77777777" w:rsidR="00D51D16" w:rsidRDefault="00D51D16" w:rsidP="008654A8">
            <w:pPr>
              <w:rPr>
                <w:color w:val="000000"/>
                <w:sz w:val="16"/>
                <w:szCs w:val="16"/>
              </w:rPr>
            </w:pPr>
          </w:p>
        </w:tc>
        <w:tc>
          <w:tcPr>
            <w:tcW w:w="1418" w:type="dxa"/>
            <w:vMerge/>
          </w:tcPr>
          <w:p w14:paraId="4C468663" w14:textId="77777777" w:rsidR="00D51D16" w:rsidRPr="00B83DCF" w:rsidRDefault="00D51D16" w:rsidP="008654A8">
            <w:pPr>
              <w:rPr>
                <w:color w:val="000000"/>
                <w:sz w:val="16"/>
                <w:szCs w:val="16"/>
              </w:rPr>
            </w:pPr>
          </w:p>
        </w:tc>
      </w:tr>
      <w:tr w:rsidR="00D51D16" w14:paraId="5A803643" w14:textId="77777777" w:rsidTr="00D51D16">
        <w:trPr>
          <w:trHeight w:val="145"/>
        </w:trPr>
        <w:tc>
          <w:tcPr>
            <w:tcW w:w="426" w:type="dxa"/>
            <w:vMerge/>
          </w:tcPr>
          <w:p w14:paraId="7FEE8914" w14:textId="77777777" w:rsidR="00D51D16" w:rsidRDefault="00D51D16" w:rsidP="008654A8"/>
        </w:tc>
        <w:tc>
          <w:tcPr>
            <w:tcW w:w="1560" w:type="dxa"/>
            <w:vMerge/>
          </w:tcPr>
          <w:p w14:paraId="7D0DD1BA" w14:textId="77777777" w:rsidR="00D51D16" w:rsidRDefault="00D51D16" w:rsidP="008654A8"/>
        </w:tc>
        <w:tc>
          <w:tcPr>
            <w:tcW w:w="1985" w:type="dxa"/>
          </w:tcPr>
          <w:p w14:paraId="1633CA61" w14:textId="77777777" w:rsidR="00D51D16" w:rsidRPr="00BD7728" w:rsidRDefault="00D51D16" w:rsidP="008654A8">
            <w:pPr>
              <w:rPr>
                <w:color w:val="000000"/>
              </w:rPr>
            </w:pPr>
            <w:r w:rsidRPr="00BD7728">
              <w:rPr>
                <w:color w:val="2B2B2B"/>
                <w:shd w:val="clear" w:color="auto" w:fill="FFFFFF"/>
              </w:rPr>
              <w:t>Способ хранения шланга высокого давления</w:t>
            </w:r>
          </w:p>
        </w:tc>
        <w:tc>
          <w:tcPr>
            <w:tcW w:w="708" w:type="dxa"/>
          </w:tcPr>
          <w:p w14:paraId="5BE79DD0" w14:textId="77777777" w:rsidR="00D51D16" w:rsidRDefault="00D51D16" w:rsidP="008654A8">
            <w:pPr>
              <w:rPr>
                <w:color w:val="000000"/>
                <w:sz w:val="16"/>
                <w:szCs w:val="16"/>
              </w:rPr>
            </w:pPr>
          </w:p>
        </w:tc>
        <w:tc>
          <w:tcPr>
            <w:tcW w:w="851" w:type="dxa"/>
          </w:tcPr>
          <w:p w14:paraId="5F9E25B4" w14:textId="77777777" w:rsidR="00D51D16" w:rsidRDefault="00D51D16" w:rsidP="008654A8">
            <w:pPr>
              <w:rPr>
                <w:color w:val="000000"/>
                <w:sz w:val="16"/>
                <w:szCs w:val="16"/>
              </w:rPr>
            </w:pPr>
          </w:p>
        </w:tc>
        <w:tc>
          <w:tcPr>
            <w:tcW w:w="1559" w:type="dxa"/>
          </w:tcPr>
          <w:p w14:paraId="51194EDE" w14:textId="77777777" w:rsidR="00D51D16" w:rsidRDefault="00D51D16" w:rsidP="008654A8">
            <w:pPr>
              <w:rPr>
                <w:color w:val="000000"/>
                <w:sz w:val="16"/>
                <w:szCs w:val="16"/>
              </w:rPr>
            </w:pPr>
            <w:r>
              <w:rPr>
                <w:color w:val="000000"/>
                <w:sz w:val="16"/>
                <w:szCs w:val="16"/>
              </w:rPr>
              <w:t>держатель</w:t>
            </w:r>
          </w:p>
        </w:tc>
        <w:tc>
          <w:tcPr>
            <w:tcW w:w="1559" w:type="dxa"/>
          </w:tcPr>
          <w:p w14:paraId="52F38ABE" w14:textId="77777777" w:rsidR="00D51D16" w:rsidRDefault="00D51D16" w:rsidP="008654A8">
            <w:pPr>
              <w:rPr>
                <w:color w:val="000000"/>
                <w:sz w:val="16"/>
                <w:szCs w:val="16"/>
              </w:rPr>
            </w:pPr>
          </w:p>
        </w:tc>
        <w:tc>
          <w:tcPr>
            <w:tcW w:w="851" w:type="dxa"/>
          </w:tcPr>
          <w:p w14:paraId="641E6AAC" w14:textId="77777777" w:rsidR="00D51D16" w:rsidRDefault="00D51D16" w:rsidP="008654A8">
            <w:pPr>
              <w:rPr>
                <w:color w:val="000000"/>
                <w:sz w:val="16"/>
                <w:szCs w:val="16"/>
              </w:rPr>
            </w:pPr>
          </w:p>
        </w:tc>
        <w:tc>
          <w:tcPr>
            <w:tcW w:w="1418" w:type="dxa"/>
            <w:vMerge/>
          </w:tcPr>
          <w:p w14:paraId="7DEF258B" w14:textId="77777777" w:rsidR="00D51D16" w:rsidRPr="00B83DCF" w:rsidRDefault="00D51D16" w:rsidP="008654A8">
            <w:pPr>
              <w:rPr>
                <w:color w:val="000000"/>
                <w:sz w:val="16"/>
                <w:szCs w:val="16"/>
              </w:rPr>
            </w:pPr>
          </w:p>
        </w:tc>
      </w:tr>
      <w:tr w:rsidR="00D51D16" w14:paraId="44A01DAF" w14:textId="77777777" w:rsidTr="00D51D16">
        <w:trPr>
          <w:trHeight w:val="302"/>
        </w:trPr>
        <w:tc>
          <w:tcPr>
            <w:tcW w:w="426" w:type="dxa"/>
            <w:vMerge/>
          </w:tcPr>
          <w:p w14:paraId="03AE906B" w14:textId="77777777" w:rsidR="00D51D16" w:rsidRDefault="00D51D16" w:rsidP="008654A8"/>
        </w:tc>
        <w:tc>
          <w:tcPr>
            <w:tcW w:w="1560" w:type="dxa"/>
            <w:vMerge/>
          </w:tcPr>
          <w:p w14:paraId="5AE717CF" w14:textId="77777777" w:rsidR="00D51D16" w:rsidRDefault="00D51D16" w:rsidP="008654A8"/>
        </w:tc>
        <w:tc>
          <w:tcPr>
            <w:tcW w:w="1985" w:type="dxa"/>
          </w:tcPr>
          <w:p w14:paraId="6E895037" w14:textId="77777777" w:rsidR="00D51D16" w:rsidRDefault="00D51D16" w:rsidP="008654A8">
            <w:pPr>
              <w:rPr>
                <w:color w:val="000000"/>
              </w:rPr>
            </w:pPr>
            <w:r>
              <w:rPr>
                <w:color w:val="000000"/>
              </w:rPr>
              <w:t>вес</w:t>
            </w:r>
          </w:p>
        </w:tc>
        <w:tc>
          <w:tcPr>
            <w:tcW w:w="708" w:type="dxa"/>
          </w:tcPr>
          <w:p w14:paraId="24D73D07" w14:textId="77777777" w:rsidR="00D51D16" w:rsidRDefault="00D51D16" w:rsidP="008654A8">
            <w:pPr>
              <w:rPr>
                <w:color w:val="000000"/>
                <w:sz w:val="16"/>
                <w:szCs w:val="16"/>
              </w:rPr>
            </w:pPr>
            <w:r>
              <w:rPr>
                <w:color w:val="000000"/>
                <w:sz w:val="16"/>
                <w:szCs w:val="16"/>
              </w:rPr>
              <w:t>16</w:t>
            </w:r>
          </w:p>
        </w:tc>
        <w:tc>
          <w:tcPr>
            <w:tcW w:w="851" w:type="dxa"/>
          </w:tcPr>
          <w:p w14:paraId="704CF082" w14:textId="77777777" w:rsidR="00D51D16" w:rsidRDefault="00D51D16" w:rsidP="008654A8">
            <w:pPr>
              <w:rPr>
                <w:color w:val="000000"/>
                <w:sz w:val="16"/>
                <w:szCs w:val="16"/>
              </w:rPr>
            </w:pPr>
            <w:r>
              <w:rPr>
                <w:color w:val="000000"/>
                <w:sz w:val="16"/>
                <w:szCs w:val="16"/>
              </w:rPr>
              <w:t>17,8</w:t>
            </w:r>
          </w:p>
        </w:tc>
        <w:tc>
          <w:tcPr>
            <w:tcW w:w="1559" w:type="dxa"/>
          </w:tcPr>
          <w:p w14:paraId="52B3A98E" w14:textId="77777777" w:rsidR="00D51D16" w:rsidRDefault="00D51D16" w:rsidP="008654A8">
            <w:pPr>
              <w:rPr>
                <w:color w:val="000000"/>
                <w:sz w:val="16"/>
                <w:szCs w:val="16"/>
              </w:rPr>
            </w:pPr>
          </w:p>
        </w:tc>
        <w:tc>
          <w:tcPr>
            <w:tcW w:w="1559" w:type="dxa"/>
          </w:tcPr>
          <w:p w14:paraId="517C9004" w14:textId="77777777" w:rsidR="00D51D16" w:rsidRDefault="00D51D16" w:rsidP="008654A8">
            <w:pPr>
              <w:rPr>
                <w:color w:val="000000"/>
                <w:sz w:val="16"/>
                <w:szCs w:val="16"/>
              </w:rPr>
            </w:pPr>
          </w:p>
        </w:tc>
        <w:tc>
          <w:tcPr>
            <w:tcW w:w="851" w:type="dxa"/>
          </w:tcPr>
          <w:p w14:paraId="32ADC4B8" w14:textId="77777777" w:rsidR="00D51D16" w:rsidRDefault="00D51D16" w:rsidP="008654A8">
            <w:pPr>
              <w:rPr>
                <w:color w:val="000000"/>
                <w:sz w:val="16"/>
                <w:szCs w:val="16"/>
              </w:rPr>
            </w:pPr>
            <w:r>
              <w:rPr>
                <w:color w:val="000000"/>
                <w:sz w:val="16"/>
                <w:szCs w:val="16"/>
              </w:rPr>
              <w:t>кг</w:t>
            </w:r>
          </w:p>
        </w:tc>
        <w:tc>
          <w:tcPr>
            <w:tcW w:w="1418" w:type="dxa"/>
            <w:vMerge/>
          </w:tcPr>
          <w:p w14:paraId="4F608376" w14:textId="77777777" w:rsidR="00D51D16" w:rsidRPr="00B83DCF" w:rsidRDefault="00D51D16" w:rsidP="008654A8">
            <w:pPr>
              <w:rPr>
                <w:color w:val="000000"/>
                <w:sz w:val="16"/>
                <w:szCs w:val="16"/>
              </w:rPr>
            </w:pPr>
          </w:p>
        </w:tc>
      </w:tr>
      <w:tr w:rsidR="00D51D16" w14:paraId="0F8B7811" w14:textId="77777777" w:rsidTr="00D51D16">
        <w:trPr>
          <w:trHeight w:val="145"/>
        </w:trPr>
        <w:tc>
          <w:tcPr>
            <w:tcW w:w="426" w:type="dxa"/>
            <w:vMerge/>
          </w:tcPr>
          <w:p w14:paraId="4D9F97EB" w14:textId="77777777" w:rsidR="00D51D16" w:rsidRDefault="00D51D16" w:rsidP="008654A8"/>
        </w:tc>
        <w:tc>
          <w:tcPr>
            <w:tcW w:w="1560" w:type="dxa"/>
            <w:vMerge/>
          </w:tcPr>
          <w:p w14:paraId="7E93E7F0" w14:textId="77777777" w:rsidR="00D51D16" w:rsidRDefault="00D51D16" w:rsidP="008654A8"/>
        </w:tc>
        <w:tc>
          <w:tcPr>
            <w:tcW w:w="1985" w:type="dxa"/>
          </w:tcPr>
          <w:p w14:paraId="0B35CCAA" w14:textId="77777777" w:rsidR="00D51D16" w:rsidRDefault="00D51D16" w:rsidP="008654A8">
            <w:pPr>
              <w:rPr>
                <w:color w:val="000000"/>
              </w:rPr>
            </w:pPr>
            <w:r>
              <w:rPr>
                <w:color w:val="000000"/>
              </w:rPr>
              <w:t>цвет</w:t>
            </w:r>
          </w:p>
        </w:tc>
        <w:tc>
          <w:tcPr>
            <w:tcW w:w="708" w:type="dxa"/>
          </w:tcPr>
          <w:p w14:paraId="29F94D95" w14:textId="77777777" w:rsidR="00D51D16" w:rsidRDefault="00D51D16" w:rsidP="008654A8">
            <w:pPr>
              <w:rPr>
                <w:color w:val="000000"/>
                <w:sz w:val="16"/>
                <w:szCs w:val="16"/>
              </w:rPr>
            </w:pPr>
          </w:p>
        </w:tc>
        <w:tc>
          <w:tcPr>
            <w:tcW w:w="851" w:type="dxa"/>
          </w:tcPr>
          <w:p w14:paraId="5C220CF7" w14:textId="77777777" w:rsidR="00D51D16" w:rsidRDefault="00D51D16" w:rsidP="008654A8">
            <w:pPr>
              <w:rPr>
                <w:color w:val="000000"/>
                <w:sz w:val="16"/>
                <w:szCs w:val="16"/>
              </w:rPr>
            </w:pPr>
          </w:p>
        </w:tc>
        <w:tc>
          <w:tcPr>
            <w:tcW w:w="1559" w:type="dxa"/>
          </w:tcPr>
          <w:p w14:paraId="215856A5" w14:textId="77777777" w:rsidR="00D51D16" w:rsidRDefault="00D51D16" w:rsidP="008654A8">
            <w:pPr>
              <w:rPr>
                <w:color w:val="000000"/>
                <w:sz w:val="16"/>
                <w:szCs w:val="16"/>
              </w:rPr>
            </w:pPr>
            <w:r>
              <w:rPr>
                <w:color w:val="000000"/>
                <w:sz w:val="16"/>
                <w:szCs w:val="16"/>
              </w:rPr>
              <w:t>Черно-желтый</w:t>
            </w:r>
          </w:p>
        </w:tc>
        <w:tc>
          <w:tcPr>
            <w:tcW w:w="1559" w:type="dxa"/>
          </w:tcPr>
          <w:p w14:paraId="5500B588" w14:textId="77777777" w:rsidR="00D51D16" w:rsidRDefault="00D51D16" w:rsidP="008654A8">
            <w:pPr>
              <w:rPr>
                <w:color w:val="000000"/>
                <w:sz w:val="16"/>
                <w:szCs w:val="16"/>
              </w:rPr>
            </w:pPr>
          </w:p>
        </w:tc>
        <w:tc>
          <w:tcPr>
            <w:tcW w:w="851" w:type="dxa"/>
          </w:tcPr>
          <w:p w14:paraId="17410816" w14:textId="77777777" w:rsidR="00D51D16" w:rsidRDefault="00D51D16" w:rsidP="008654A8">
            <w:pPr>
              <w:rPr>
                <w:color w:val="000000"/>
                <w:sz w:val="16"/>
                <w:szCs w:val="16"/>
              </w:rPr>
            </w:pPr>
          </w:p>
        </w:tc>
        <w:tc>
          <w:tcPr>
            <w:tcW w:w="1418" w:type="dxa"/>
            <w:vMerge/>
          </w:tcPr>
          <w:p w14:paraId="34DFFA20" w14:textId="77777777" w:rsidR="00D51D16" w:rsidRPr="00B83DCF" w:rsidRDefault="00D51D16" w:rsidP="008654A8">
            <w:pPr>
              <w:rPr>
                <w:color w:val="000000"/>
                <w:sz w:val="16"/>
                <w:szCs w:val="16"/>
              </w:rPr>
            </w:pPr>
          </w:p>
        </w:tc>
      </w:tr>
      <w:tr w:rsidR="00D51D16" w14:paraId="2A308BFD" w14:textId="77777777" w:rsidTr="00D51D16">
        <w:trPr>
          <w:trHeight w:val="145"/>
        </w:trPr>
        <w:tc>
          <w:tcPr>
            <w:tcW w:w="426" w:type="dxa"/>
            <w:vMerge/>
          </w:tcPr>
          <w:p w14:paraId="7489E0DD" w14:textId="77777777" w:rsidR="00D51D16" w:rsidRDefault="00D51D16" w:rsidP="008654A8"/>
        </w:tc>
        <w:tc>
          <w:tcPr>
            <w:tcW w:w="1560" w:type="dxa"/>
            <w:vMerge/>
          </w:tcPr>
          <w:p w14:paraId="6884836E" w14:textId="77777777" w:rsidR="00D51D16" w:rsidRDefault="00D51D16" w:rsidP="008654A8"/>
        </w:tc>
        <w:tc>
          <w:tcPr>
            <w:tcW w:w="1985" w:type="dxa"/>
          </w:tcPr>
          <w:p w14:paraId="3EB30A9F" w14:textId="77777777" w:rsidR="00D51D16" w:rsidRDefault="00D51D16" w:rsidP="008654A8">
            <w:pPr>
              <w:rPr>
                <w:color w:val="000000"/>
              </w:rPr>
            </w:pPr>
            <w:r>
              <w:rPr>
                <w:color w:val="000000"/>
              </w:rPr>
              <w:t>Количество</w:t>
            </w:r>
          </w:p>
        </w:tc>
        <w:tc>
          <w:tcPr>
            <w:tcW w:w="708" w:type="dxa"/>
          </w:tcPr>
          <w:p w14:paraId="75AB52AB" w14:textId="77777777" w:rsidR="00D51D16" w:rsidRDefault="00D51D16" w:rsidP="008654A8">
            <w:pPr>
              <w:rPr>
                <w:color w:val="000000"/>
                <w:sz w:val="16"/>
                <w:szCs w:val="16"/>
              </w:rPr>
            </w:pPr>
          </w:p>
        </w:tc>
        <w:tc>
          <w:tcPr>
            <w:tcW w:w="851" w:type="dxa"/>
          </w:tcPr>
          <w:p w14:paraId="488F7351" w14:textId="77777777" w:rsidR="00D51D16" w:rsidRDefault="00D51D16" w:rsidP="008654A8">
            <w:pPr>
              <w:rPr>
                <w:color w:val="000000"/>
                <w:sz w:val="16"/>
                <w:szCs w:val="16"/>
              </w:rPr>
            </w:pPr>
          </w:p>
        </w:tc>
        <w:tc>
          <w:tcPr>
            <w:tcW w:w="1559" w:type="dxa"/>
          </w:tcPr>
          <w:p w14:paraId="4247B461" w14:textId="77777777" w:rsidR="00D51D16" w:rsidRDefault="00D51D16" w:rsidP="008654A8">
            <w:pPr>
              <w:rPr>
                <w:color w:val="000000"/>
                <w:sz w:val="16"/>
                <w:szCs w:val="16"/>
              </w:rPr>
            </w:pPr>
            <w:r>
              <w:rPr>
                <w:color w:val="000000"/>
                <w:sz w:val="16"/>
                <w:szCs w:val="16"/>
              </w:rPr>
              <w:t>1</w:t>
            </w:r>
          </w:p>
        </w:tc>
        <w:tc>
          <w:tcPr>
            <w:tcW w:w="1559" w:type="dxa"/>
          </w:tcPr>
          <w:p w14:paraId="53DFD1CB" w14:textId="77777777" w:rsidR="00D51D16" w:rsidRDefault="00D51D16" w:rsidP="008654A8">
            <w:pPr>
              <w:rPr>
                <w:color w:val="000000"/>
                <w:sz w:val="16"/>
                <w:szCs w:val="16"/>
              </w:rPr>
            </w:pPr>
          </w:p>
        </w:tc>
        <w:tc>
          <w:tcPr>
            <w:tcW w:w="851" w:type="dxa"/>
          </w:tcPr>
          <w:p w14:paraId="4C802972" w14:textId="77777777" w:rsidR="00D51D16" w:rsidRDefault="00D51D16" w:rsidP="008654A8">
            <w:pPr>
              <w:rPr>
                <w:color w:val="000000"/>
                <w:sz w:val="16"/>
                <w:szCs w:val="16"/>
              </w:rPr>
            </w:pPr>
          </w:p>
        </w:tc>
        <w:tc>
          <w:tcPr>
            <w:tcW w:w="1418" w:type="dxa"/>
            <w:vMerge/>
          </w:tcPr>
          <w:p w14:paraId="6BC2C5F0" w14:textId="77777777" w:rsidR="00D51D16" w:rsidRPr="00B83DCF" w:rsidRDefault="00D51D16" w:rsidP="008654A8">
            <w:pPr>
              <w:rPr>
                <w:color w:val="000000"/>
                <w:sz w:val="16"/>
                <w:szCs w:val="16"/>
              </w:rPr>
            </w:pPr>
          </w:p>
        </w:tc>
      </w:tr>
      <w:tr w:rsidR="00D51D16" w14:paraId="377F7BFE" w14:textId="77777777" w:rsidTr="00D51D16">
        <w:trPr>
          <w:trHeight w:val="145"/>
        </w:trPr>
        <w:tc>
          <w:tcPr>
            <w:tcW w:w="426" w:type="dxa"/>
            <w:vMerge w:val="restart"/>
          </w:tcPr>
          <w:p w14:paraId="23772FDF" w14:textId="77777777" w:rsidR="00D51D16" w:rsidRDefault="00D51D16" w:rsidP="008654A8">
            <w:r>
              <w:t>8.</w:t>
            </w:r>
          </w:p>
        </w:tc>
        <w:tc>
          <w:tcPr>
            <w:tcW w:w="1560" w:type="dxa"/>
            <w:vMerge w:val="restart"/>
          </w:tcPr>
          <w:p w14:paraId="2E743203" w14:textId="77777777" w:rsidR="00D51D16" w:rsidRDefault="00D51D16" w:rsidP="008654A8">
            <w:r>
              <w:t xml:space="preserve">Кофе-машина </w:t>
            </w:r>
          </w:p>
        </w:tc>
        <w:tc>
          <w:tcPr>
            <w:tcW w:w="1985" w:type="dxa"/>
          </w:tcPr>
          <w:p w14:paraId="3AAF792D" w14:textId="77777777" w:rsidR="00D51D16" w:rsidRDefault="00D51D16" w:rsidP="008654A8">
            <w:pPr>
              <w:rPr>
                <w:color w:val="000000"/>
              </w:rPr>
            </w:pPr>
            <w:r>
              <w:rPr>
                <w:color w:val="000000"/>
              </w:rPr>
              <w:t>Тип устройства</w:t>
            </w:r>
          </w:p>
        </w:tc>
        <w:tc>
          <w:tcPr>
            <w:tcW w:w="708" w:type="dxa"/>
          </w:tcPr>
          <w:p w14:paraId="78C89640" w14:textId="77777777" w:rsidR="00D51D16" w:rsidRDefault="00D51D16" w:rsidP="008654A8">
            <w:pPr>
              <w:rPr>
                <w:color w:val="000000"/>
                <w:sz w:val="16"/>
                <w:szCs w:val="16"/>
              </w:rPr>
            </w:pPr>
          </w:p>
        </w:tc>
        <w:tc>
          <w:tcPr>
            <w:tcW w:w="851" w:type="dxa"/>
          </w:tcPr>
          <w:p w14:paraId="42390C76" w14:textId="77777777" w:rsidR="00D51D16" w:rsidRDefault="00D51D16" w:rsidP="008654A8">
            <w:pPr>
              <w:rPr>
                <w:color w:val="000000"/>
                <w:sz w:val="16"/>
                <w:szCs w:val="16"/>
              </w:rPr>
            </w:pPr>
          </w:p>
        </w:tc>
        <w:tc>
          <w:tcPr>
            <w:tcW w:w="1559" w:type="dxa"/>
          </w:tcPr>
          <w:p w14:paraId="219FE469" w14:textId="77777777" w:rsidR="00D51D16" w:rsidRDefault="00D51D16" w:rsidP="008654A8">
            <w:pPr>
              <w:rPr>
                <w:color w:val="000000"/>
                <w:sz w:val="16"/>
                <w:szCs w:val="16"/>
              </w:rPr>
            </w:pPr>
            <w:r>
              <w:rPr>
                <w:color w:val="000000"/>
                <w:sz w:val="16"/>
                <w:szCs w:val="16"/>
              </w:rPr>
              <w:t>кофемашина</w:t>
            </w:r>
          </w:p>
        </w:tc>
        <w:tc>
          <w:tcPr>
            <w:tcW w:w="1559" w:type="dxa"/>
          </w:tcPr>
          <w:p w14:paraId="0E0A45F2" w14:textId="77777777" w:rsidR="00D51D16" w:rsidRDefault="00D51D16" w:rsidP="008654A8">
            <w:pPr>
              <w:rPr>
                <w:color w:val="000000"/>
                <w:sz w:val="16"/>
                <w:szCs w:val="16"/>
              </w:rPr>
            </w:pPr>
          </w:p>
        </w:tc>
        <w:tc>
          <w:tcPr>
            <w:tcW w:w="851" w:type="dxa"/>
          </w:tcPr>
          <w:p w14:paraId="3B2A186D" w14:textId="77777777" w:rsidR="00D51D16" w:rsidRDefault="00D51D16" w:rsidP="008654A8">
            <w:pPr>
              <w:rPr>
                <w:color w:val="000000"/>
                <w:sz w:val="16"/>
                <w:szCs w:val="16"/>
              </w:rPr>
            </w:pPr>
          </w:p>
        </w:tc>
        <w:tc>
          <w:tcPr>
            <w:tcW w:w="1418" w:type="dxa"/>
            <w:vMerge w:val="restart"/>
          </w:tcPr>
          <w:p w14:paraId="58F7DA53" w14:textId="77777777" w:rsidR="00D51D16" w:rsidRPr="00B83DCF" w:rsidRDefault="00D51D16" w:rsidP="008654A8">
            <w:pPr>
              <w:rPr>
                <w:color w:val="000000"/>
                <w:sz w:val="16"/>
                <w:szCs w:val="16"/>
              </w:rPr>
            </w:pPr>
          </w:p>
        </w:tc>
      </w:tr>
      <w:tr w:rsidR="00D51D16" w14:paraId="53721FE3" w14:textId="77777777" w:rsidTr="00D51D16">
        <w:trPr>
          <w:trHeight w:val="145"/>
        </w:trPr>
        <w:tc>
          <w:tcPr>
            <w:tcW w:w="426" w:type="dxa"/>
            <w:vMerge/>
          </w:tcPr>
          <w:p w14:paraId="30C490F2" w14:textId="77777777" w:rsidR="00D51D16" w:rsidRDefault="00D51D16" w:rsidP="008654A8"/>
        </w:tc>
        <w:tc>
          <w:tcPr>
            <w:tcW w:w="1560" w:type="dxa"/>
            <w:vMerge/>
          </w:tcPr>
          <w:p w14:paraId="7FF96D4D" w14:textId="77777777" w:rsidR="00D51D16" w:rsidRDefault="00D51D16" w:rsidP="008654A8"/>
        </w:tc>
        <w:tc>
          <w:tcPr>
            <w:tcW w:w="1985" w:type="dxa"/>
          </w:tcPr>
          <w:p w14:paraId="1EE31790" w14:textId="77777777" w:rsidR="00D51D16" w:rsidRPr="00760B97" w:rsidRDefault="00D51D16" w:rsidP="008654A8">
            <w:pPr>
              <w:rPr>
                <w:color w:val="000000"/>
              </w:rPr>
            </w:pPr>
            <w:r>
              <w:rPr>
                <w:color w:val="000000"/>
              </w:rPr>
              <w:t>тип</w:t>
            </w:r>
          </w:p>
        </w:tc>
        <w:tc>
          <w:tcPr>
            <w:tcW w:w="708" w:type="dxa"/>
          </w:tcPr>
          <w:p w14:paraId="090BBB12" w14:textId="77777777" w:rsidR="00D51D16" w:rsidRDefault="00D51D16" w:rsidP="008654A8">
            <w:pPr>
              <w:rPr>
                <w:color w:val="000000"/>
                <w:sz w:val="16"/>
                <w:szCs w:val="16"/>
              </w:rPr>
            </w:pPr>
          </w:p>
        </w:tc>
        <w:tc>
          <w:tcPr>
            <w:tcW w:w="851" w:type="dxa"/>
          </w:tcPr>
          <w:p w14:paraId="22144728" w14:textId="77777777" w:rsidR="00D51D16" w:rsidRPr="00B83DCF" w:rsidRDefault="00D51D16" w:rsidP="008654A8">
            <w:pPr>
              <w:rPr>
                <w:color w:val="000000"/>
                <w:sz w:val="16"/>
                <w:szCs w:val="16"/>
              </w:rPr>
            </w:pPr>
          </w:p>
        </w:tc>
        <w:tc>
          <w:tcPr>
            <w:tcW w:w="1559" w:type="dxa"/>
          </w:tcPr>
          <w:p w14:paraId="7EFA840C" w14:textId="77777777" w:rsidR="00D51D16" w:rsidRDefault="00D51D16" w:rsidP="008654A8">
            <w:pPr>
              <w:rPr>
                <w:color w:val="000000"/>
                <w:sz w:val="16"/>
                <w:szCs w:val="16"/>
              </w:rPr>
            </w:pPr>
            <w:r>
              <w:rPr>
                <w:color w:val="000000"/>
                <w:sz w:val="16"/>
                <w:szCs w:val="16"/>
              </w:rPr>
              <w:t xml:space="preserve">Автоматическая </w:t>
            </w:r>
          </w:p>
        </w:tc>
        <w:tc>
          <w:tcPr>
            <w:tcW w:w="1559" w:type="dxa"/>
          </w:tcPr>
          <w:p w14:paraId="6BA8BB3D" w14:textId="77777777" w:rsidR="00D51D16" w:rsidRDefault="00D51D16" w:rsidP="008654A8">
            <w:pPr>
              <w:rPr>
                <w:color w:val="000000"/>
                <w:sz w:val="16"/>
                <w:szCs w:val="16"/>
              </w:rPr>
            </w:pPr>
          </w:p>
        </w:tc>
        <w:tc>
          <w:tcPr>
            <w:tcW w:w="851" w:type="dxa"/>
          </w:tcPr>
          <w:p w14:paraId="43240F2B" w14:textId="77777777" w:rsidR="00D51D16" w:rsidRDefault="00D51D16" w:rsidP="008654A8">
            <w:pPr>
              <w:rPr>
                <w:color w:val="000000"/>
                <w:sz w:val="16"/>
                <w:szCs w:val="16"/>
              </w:rPr>
            </w:pPr>
          </w:p>
        </w:tc>
        <w:tc>
          <w:tcPr>
            <w:tcW w:w="1418" w:type="dxa"/>
            <w:vMerge/>
          </w:tcPr>
          <w:p w14:paraId="5966AFC6" w14:textId="77777777" w:rsidR="00D51D16" w:rsidRPr="00B83DCF" w:rsidRDefault="00D51D16" w:rsidP="008654A8">
            <w:pPr>
              <w:rPr>
                <w:color w:val="000000"/>
                <w:sz w:val="16"/>
                <w:szCs w:val="16"/>
              </w:rPr>
            </w:pPr>
          </w:p>
        </w:tc>
      </w:tr>
      <w:tr w:rsidR="00D51D16" w14:paraId="08C5000A" w14:textId="77777777" w:rsidTr="00D51D16">
        <w:trPr>
          <w:trHeight w:val="145"/>
        </w:trPr>
        <w:tc>
          <w:tcPr>
            <w:tcW w:w="426" w:type="dxa"/>
            <w:vMerge/>
          </w:tcPr>
          <w:p w14:paraId="5C3E22F3" w14:textId="77777777" w:rsidR="00D51D16" w:rsidRDefault="00D51D16" w:rsidP="008654A8"/>
        </w:tc>
        <w:tc>
          <w:tcPr>
            <w:tcW w:w="1560" w:type="dxa"/>
            <w:vMerge/>
          </w:tcPr>
          <w:p w14:paraId="56CFBC29" w14:textId="77777777" w:rsidR="00D51D16" w:rsidRDefault="00D51D16" w:rsidP="008654A8"/>
        </w:tc>
        <w:tc>
          <w:tcPr>
            <w:tcW w:w="1985" w:type="dxa"/>
          </w:tcPr>
          <w:p w14:paraId="7A7262B5" w14:textId="77777777" w:rsidR="00D51D16" w:rsidRPr="00760B97" w:rsidRDefault="00D51D16" w:rsidP="008654A8">
            <w:pPr>
              <w:rPr>
                <w:color w:val="000000"/>
              </w:rPr>
            </w:pPr>
            <w:r>
              <w:rPr>
                <w:color w:val="000000"/>
              </w:rPr>
              <w:t>Количество групп</w:t>
            </w:r>
          </w:p>
        </w:tc>
        <w:tc>
          <w:tcPr>
            <w:tcW w:w="708" w:type="dxa"/>
          </w:tcPr>
          <w:p w14:paraId="1141B696" w14:textId="77777777" w:rsidR="00D51D16" w:rsidRDefault="00D51D16" w:rsidP="008654A8">
            <w:pPr>
              <w:rPr>
                <w:color w:val="000000"/>
                <w:sz w:val="16"/>
                <w:szCs w:val="16"/>
              </w:rPr>
            </w:pPr>
          </w:p>
        </w:tc>
        <w:tc>
          <w:tcPr>
            <w:tcW w:w="851" w:type="dxa"/>
          </w:tcPr>
          <w:p w14:paraId="210663A6" w14:textId="77777777" w:rsidR="00D51D16" w:rsidRPr="00B83DCF" w:rsidRDefault="00D51D16" w:rsidP="008654A8">
            <w:pPr>
              <w:rPr>
                <w:color w:val="000000"/>
                <w:sz w:val="16"/>
                <w:szCs w:val="16"/>
              </w:rPr>
            </w:pPr>
          </w:p>
        </w:tc>
        <w:tc>
          <w:tcPr>
            <w:tcW w:w="1559" w:type="dxa"/>
          </w:tcPr>
          <w:p w14:paraId="0D2991E7" w14:textId="77777777" w:rsidR="00D51D16" w:rsidRDefault="00D51D16" w:rsidP="008654A8">
            <w:pPr>
              <w:rPr>
                <w:color w:val="000000"/>
                <w:sz w:val="16"/>
                <w:szCs w:val="16"/>
              </w:rPr>
            </w:pPr>
            <w:r>
              <w:rPr>
                <w:color w:val="000000"/>
                <w:sz w:val="16"/>
                <w:szCs w:val="16"/>
              </w:rPr>
              <w:t>1</w:t>
            </w:r>
          </w:p>
        </w:tc>
        <w:tc>
          <w:tcPr>
            <w:tcW w:w="1559" w:type="dxa"/>
          </w:tcPr>
          <w:p w14:paraId="0ECF000C" w14:textId="77777777" w:rsidR="00D51D16" w:rsidRDefault="00D51D16" w:rsidP="008654A8">
            <w:pPr>
              <w:rPr>
                <w:color w:val="000000"/>
                <w:sz w:val="16"/>
                <w:szCs w:val="16"/>
              </w:rPr>
            </w:pPr>
          </w:p>
        </w:tc>
        <w:tc>
          <w:tcPr>
            <w:tcW w:w="851" w:type="dxa"/>
          </w:tcPr>
          <w:p w14:paraId="36417785" w14:textId="77777777" w:rsidR="00D51D16" w:rsidRDefault="00D51D16" w:rsidP="008654A8">
            <w:pPr>
              <w:rPr>
                <w:color w:val="000000"/>
                <w:sz w:val="16"/>
                <w:szCs w:val="16"/>
              </w:rPr>
            </w:pPr>
          </w:p>
        </w:tc>
        <w:tc>
          <w:tcPr>
            <w:tcW w:w="1418" w:type="dxa"/>
            <w:vMerge/>
          </w:tcPr>
          <w:p w14:paraId="0892F4C6" w14:textId="77777777" w:rsidR="00D51D16" w:rsidRPr="00B83DCF" w:rsidRDefault="00D51D16" w:rsidP="008654A8">
            <w:pPr>
              <w:rPr>
                <w:color w:val="000000"/>
                <w:sz w:val="16"/>
                <w:szCs w:val="16"/>
              </w:rPr>
            </w:pPr>
          </w:p>
        </w:tc>
      </w:tr>
      <w:tr w:rsidR="00D51D16" w14:paraId="7166C337" w14:textId="77777777" w:rsidTr="00D51D16">
        <w:trPr>
          <w:trHeight w:val="145"/>
        </w:trPr>
        <w:tc>
          <w:tcPr>
            <w:tcW w:w="426" w:type="dxa"/>
            <w:vMerge/>
          </w:tcPr>
          <w:p w14:paraId="089F2447" w14:textId="77777777" w:rsidR="00D51D16" w:rsidRDefault="00D51D16" w:rsidP="008654A8"/>
        </w:tc>
        <w:tc>
          <w:tcPr>
            <w:tcW w:w="1560" w:type="dxa"/>
            <w:vMerge/>
          </w:tcPr>
          <w:p w14:paraId="5C3F6473" w14:textId="77777777" w:rsidR="00D51D16" w:rsidRDefault="00D51D16" w:rsidP="008654A8"/>
        </w:tc>
        <w:tc>
          <w:tcPr>
            <w:tcW w:w="1985" w:type="dxa"/>
          </w:tcPr>
          <w:p w14:paraId="06FD7383" w14:textId="77777777" w:rsidR="00D51D16" w:rsidRPr="00760B97" w:rsidRDefault="00D51D16" w:rsidP="008654A8">
            <w:pPr>
              <w:rPr>
                <w:color w:val="000000"/>
              </w:rPr>
            </w:pPr>
            <w:r>
              <w:rPr>
                <w:color w:val="000000"/>
              </w:rPr>
              <w:t>Используемый кофе</w:t>
            </w:r>
          </w:p>
        </w:tc>
        <w:tc>
          <w:tcPr>
            <w:tcW w:w="708" w:type="dxa"/>
          </w:tcPr>
          <w:p w14:paraId="44451300" w14:textId="77777777" w:rsidR="00D51D16" w:rsidRDefault="00D51D16" w:rsidP="008654A8">
            <w:pPr>
              <w:rPr>
                <w:color w:val="000000"/>
                <w:sz w:val="16"/>
                <w:szCs w:val="16"/>
              </w:rPr>
            </w:pPr>
          </w:p>
        </w:tc>
        <w:tc>
          <w:tcPr>
            <w:tcW w:w="851" w:type="dxa"/>
          </w:tcPr>
          <w:p w14:paraId="28F6B97F" w14:textId="77777777" w:rsidR="00D51D16" w:rsidRDefault="00D51D16" w:rsidP="008654A8">
            <w:pPr>
              <w:rPr>
                <w:color w:val="000000"/>
                <w:sz w:val="16"/>
                <w:szCs w:val="16"/>
              </w:rPr>
            </w:pPr>
          </w:p>
        </w:tc>
        <w:tc>
          <w:tcPr>
            <w:tcW w:w="1559" w:type="dxa"/>
          </w:tcPr>
          <w:p w14:paraId="1C371674" w14:textId="77777777" w:rsidR="00D51D16" w:rsidRDefault="00D51D16" w:rsidP="008654A8">
            <w:pPr>
              <w:rPr>
                <w:color w:val="000000"/>
                <w:sz w:val="16"/>
                <w:szCs w:val="16"/>
              </w:rPr>
            </w:pPr>
            <w:r>
              <w:rPr>
                <w:color w:val="000000"/>
                <w:sz w:val="16"/>
                <w:szCs w:val="16"/>
              </w:rPr>
              <w:t>Зерновой, молотый</w:t>
            </w:r>
          </w:p>
        </w:tc>
        <w:tc>
          <w:tcPr>
            <w:tcW w:w="1559" w:type="dxa"/>
          </w:tcPr>
          <w:p w14:paraId="08652767" w14:textId="77777777" w:rsidR="00D51D16" w:rsidRDefault="00D51D16" w:rsidP="008654A8">
            <w:pPr>
              <w:rPr>
                <w:color w:val="000000"/>
                <w:sz w:val="16"/>
                <w:szCs w:val="16"/>
              </w:rPr>
            </w:pPr>
          </w:p>
        </w:tc>
        <w:tc>
          <w:tcPr>
            <w:tcW w:w="851" w:type="dxa"/>
          </w:tcPr>
          <w:p w14:paraId="2BA543EE" w14:textId="77777777" w:rsidR="00D51D16" w:rsidRDefault="00D51D16" w:rsidP="008654A8">
            <w:pPr>
              <w:rPr>
                <w:color w:val="000000"/>
                <w:sz w:val="16"/>
                <w:szCs w:val="16"/>
              </w:rPr>
            </w:pPr>
          </w:p>
        </w:tc>
        <w:tc>
          <w:tcPr>
            <w:tcW w:w="1418" w:type="dxa"/>
            <w:vMerge/>
          </w:tcPr>
          <w:p w14:paraId="7E2BCD0F" w14:textId="77777777" w:rsidR="00D51D16" w:rsidRPr="00B83DCF" w:rsidRDefault="00D51D16" w:rsidP="008654A8">
            <w:pPr>
              <w:rPr>
                <w:color w:val="000000"/>
                <w:sz w:val="16"/>
                <w:szCs w:val="16"/>
              </w:rPr>
            </w:pPr>
          </w:p>
        </w:tc>
      </w:tr>
      <w:tr w:rsidR="00D51D16" w14:paraId="0B01F84F" w14:textId="77777777" w:rsidTr="00D51D16">
        <w:trPr>
          <w:trHeight w:val="145"/>
        </w:trPr>
        <w:tc>
          <w:tcPr>
            <w:tcW w:w="426" w:type="dxa"/>
            <w:vMerge/>
          </w:tcPr>
          <w:p w14:paraId="0E5BFE1C" w14:textId="77777777" w:rsidR="00D51D16" w:rsidRDefault="00D51D16" w:rsidP="008654A8"/>
        </w:tc>
        <w:tc>
          <w:tcPr>
            <w:tcW w:w="1560" w:type="dxa"/>
            <w:vMerge/>
          </w:tcPr>
          <w:p w14:paraId="7A3025A6" w14:textId="77777777" w:rsidR="00D51D16" w:rsidRDefault="00D51D16" w:rsidP="008654A8"/>
        </w:tc>
        <w:tc>
          <w:tcPr>
            <w:tcW w:w="1985" w:type="dxa"/>
          </w:tcPr>
          <w:p w14:paraId="24215B53" w14:textId="77777777" w:rsidR="00D51D16" w:rsidRDefault="00D51D16" w:rsidP="008654A8">
            <w:pPr>
              <w:rPr>
                <w:color w:val="000000"/>
              </w:rPr>
            </w:pPr>
            <w:r>
              <w:rPr>
                <w:color w:val="000000"/>
              </w:rPr>
              <w:t>Тип управления</w:t>
            </w:r>
          </w:p>
        </w:tc>
        <w:tc>
          <w:tcPr>
            <w:tcW w:w="708" w:type="dxa"/>
          </w:tcPr>
          <w:p w14:paraId="2EB9491C" w14:textId="77777777" w:rsidR="00D51D16" w:rsidRDefault="00D51D16" w:rsidP="008654A8">
            <w:pPr>
              <w:rPr>
                <w:color w:val="000000"/>
                <w:sz w:val="16"/>
                <w:szCs w:val="16"/>
              </w:rPr>
            </w:pPr>
          </w:p>
        </w:tc>
        <w:tc>
          <w:tcPr>
            <w:tcW w:w="851" w:type="dxa"/>
          </w:tcPr>
          <w:p w14:paraId="1536755E" w14:textId="77777777" w:rsidR="00D51D16" w:rsidRDefault="00D51D16" w:rsidP="008654A8">
            <w:pPr>
              <w:rPr>
                <w:color w:val="000000"/>
                <w:sz w:val="16"/>
                <w:szCs w:val="16"/>
              </w:rPr>
            </w:pPr>
          </w:p>
        </w:tc>
        <w:tc>
          <w:tcPr>
            <w:tcW w:w="1559" w:type="dxa"/>
          </w:tcPr>
          <w:p w14:paraId="6541417B" w14:textId="77777777" w:rsidR="00D51D16" w:rsidRDefault="00D51D16" w:rsidP="008654A8">
            <w:pPr>
              <w:rPr>
                <w:color w:val="000000"/>
                <w:sz w:val="16"/>
                <w:szCs w:val="16"/>
              </w:rPr>
            </w:pPr>
            <w:r>
              <w:rPr>
                <w:color w:val="000000"/>
                <w:sz w:val="16"/>
                <w:szCs w:val="16"/>
              </w:rPr>
              <w:t xml:space="preserve">Электронное </w:t>
            </w:r>
          </w:p>
        </w:tc>
        <w:tc>
          <w:tcPr>
            <w:tcW w:w="1559" w:type="dxa"/>
          </w:tcPr>
          <w:p w14:paraId="1379FD94" w14:textId="77777777" w:rsidR="00D51D16" w:rsidRDefault="00D51D16" w:rsidP="008654A8">
            <w:pPr>
              <w:rPr>
                <w:color w:val="000000"/>
                <w:sz w:val="16"/>
                <w:szCs w:val="16"/>
              </w:rPr>
            </w:pPr>
          </w:p>
        </w:tc>
        <w:tc>
          <w:tcPr>
            <w:tcW w:w="851" w:type="dxa"/>
          </w:tcPr>
          <w:p w14:paraId="4A01CDD6" w14:textId="77777777" w:rsidR="00D51D16" w:rsidRDefault="00D51D16" w:rsidP="008654A8">
            <w:pPr>
              <w:rPr>
                <w:color w:val="000000"/>
                <w:sz w:val="16"/>
                <w:szCs w:val="16"/>
              </w:rPr>
            </w:pPr>
          </w:p>
        </w:tc>
        <w:tc>
          <w:tcPr>
            <w:tcW w:w="1418" w:type="dxa"/>
            <w:vMerge/>
          </w:tcPr>
          <w:p w14:paraId="424277FD" w14:textId="77777777" w:rsidR="00D51D16" w:rsidRPr="00B83DCF" w:rsidRDefault="00D51D16" w:rsidP="008654A8">
            <w:pPr>
              <w:rPr>
                <w:color w:val="000000"/>
                <w:sz w:val="16"/>
                <w:szCs w:val="16"/>
              </w:rPr>
            </w:pPr>
          </w:p>
        </w:tc>
      </w:tr>
      <w:tr w:rsidR="00D51D16" w14:paraId="646B63F7" w14:textId="77777777" w:rsidTr="00D51D16">
        <w:trPr>
          <w:trHeight w:val="145"/>
        </w:trPr>
        <w:tc>
          <w:tcPr>
            <w:tcW w:w="426" w:type="dxa"/>
            <w:vMerge/>
          </w:tcPr>
          <w:p w14:paraId="659FA88B" w14:textId="77777777" w:rsidR="00D51D16" w:rsidRDefault="00D51D16" w:rsidP="008654A8"/>
        </w:tc>
        <w:tc>
          <w:tcPr>
            <w:tcW w:w="1560" w:type="dxa"/>
            <w:vMerge/>
          </w:tcPr>
          <w:p w14:paraId="3911BF07" w14:textId="77777777" w:rsidR="00D51D16" w:rsidRDefault="00D51D16" w:rsidP="008654A8"/>
        </w:tc>
        <w:tc>
          <w:tcPr>
            <w:tcW w:w="1985" w:type="dxa"/>
          </w:tcPr>
          <w:p w14:paraId="78DA43E9" w14:textId="77777777" w:rsidR="00D51D16" w:rsidRDefault="00D51D16" w:rsidP="008654A8">
            <w:pPr>
              <w:rPr>
                <w:color w:val="000000"/>
              </w:rPr>
            </w:pPr>
            <w:r>
              <w:rPr>
                <w:color w:val="000000"/>
              </w:rPr>
              <w:t>Тип нагревателя</w:t>
            </w:r>
          </w:p>
        </w:tc>
        <w:tc>
          <w:tcPr>
            <w:tcW w:w="708" w:type="dxa"/>
          </w:tcPr>
          <w:p w14:paraId="686C2FB6" w14:textId="77777777" w:rsidR="00D51D16" w:rsidRDefault="00D51D16" w:rsidP="008654A8">
            <w:pPr>
              <w:rPr>
                <w:color w:val="000000"/>
                <w:sz w:val="16"/>
                <w:szCs w:val="16"/>
              </w:rPr>
            </w:pPr>
          </w:p>
        </w:tc>
        <w:tc>
          <w:tcPr>
            <w:tcW w:w="851" w:type="dxa"/>
          </w:tcPr>
          <w:p w14:paraId="196F52E1" w14:textId="77777777" w:rsidR="00D51D16" w:rsidRDefault="00D51D16" w:rsidP="008654A8">
            <w:pPr>
              <w:rPr>
                <w:color w:val="000000"/>
                <w:sz w:val="16"/>
                <w:szCs w:val="16"/>
              </w:rPr>
            </w:pPr>
          </w:p>
        </w:tc>
        <w:tc>
          <w:tcPr>
            <w:tcW w:w="1559" w:type="dxa"/>
          </w:tcPr>
          <w:p w14:paraId="5ECB3B95" w14:textId="77777777" w:rsidR="00D51D16" w:rsidRDefault="00D51D16" w:rsidP="008654A8">
            <w:pPr>
              <w:rPr>
                <w:color w:val="000000"/>
                <w:sz w:val="16"/>
                <w:szCs w:val="16"/>
              </w:rPr>
            </w:pPr>
            <w:r>
              <w:rPr>
                <w:color w:val="000000"/>
                <w:sz w:val="16"/>
                <w:szCs w:val="16"/>
              </w:rPr>
              <w:t xml:space="preserve">Бойлер </w:t>
            </w:r>
          </w:p>
        </w:tc>
        <w:tc>
          <w:tcPr>
            <w:tcW w:w="1559" w:type="dxa"/>
          </w:tcPr>
          <w:p w14:paraId="35B9A5A9" w14:textId="77777777" w:rsidR="00D51D16" w:rsidRDefault="00D51D16" w:rsidP="008654A8">
            <w:pPr>
              <w:rPr>
                <w:color w:val="000000"/>
                <w:sz w:val="16"/>
                <w:szCs w:val="16"/>
              </w:rPr>
            </w:pPr>
          </w:p>
        </w:tc>
        <w:tc>
          <w:tcPr>
            <w:tcW w:w="851" w:type="dxa"/>
          </w:tcPr>
          <w:p w14:paraId="2E1518C4" w14:textId="77777777" w:rsidR="00D51D16" w:rsidRDefault="00D51D16" w:rsidP="008654A8">
            <w:pPr>
              <w:rPr>
                <w:color w:val="000000"/>
                <w:sz w:val="16"/>
                <w:szCs w:val="16"/>
              </w:rPr>
            </w:pPr>
          </w:p>
        </w:tc>
        <w:tc>
          <w:tcPr>
            <w:tcW w:w="1418" w:type="dxa"/>
            <w:vMerge/>
          </w:tcPr>
          <w:p w14:paraId="7A63DEE8" w14:textId="77777777" w:rsidR="00D51D16" w:rsidRPr="00B83DCF" w:rsidRDefault="00D51D16" w:rsidP="008654A8">
            <w:pPr>
              <w:rPr>
                <w:color w:val="000000"/>
                <w:sz w:val="16"/>
                <w:szCs w:val="16"/>
              </w:rPr>
            </w:pPr>
          </w:p>
        </w:tc>
      </w:tr>
      <w:tr w:rsidR="00D51D16" w14:paraId="148B0CA5" w14:textId="77777777" w:rsidTr="00D51D16">
        <w:trPr>
          <w:trHeight w:val="145"/>
        </w:trPr>
        <w:tc>
          <w:tcPr>
            <w:tcW w:w="426" w:type="dxa"/>
            <w:vMerge/>
          </w:tcPr>
          <w:p w14:paraId="06E6D3F9" w14:textId="77777777" w:rsidR="00D51D16" w:rsidRDefault="00D51D16" w:rsidP="008654A8"/>
        </w:tc>
        <w:tc>
          <w:tcPr>
            <w:tcW w:w="1560" w:type="dxa"/>
            <w:vMerge/>
          </w:tcPr>
          <w:p w14:paraId="605EB7BE" w14:textId="77777777" w:rsidR="00D51D16" w:rsidRDefault="00D51D16" w:rsidP="008654A8"/>
        </w:tc>
        <w:tc>
          <w:tcPr>
            <w:tcW w:w="1985" w:type="dxa"/>
          </w:tcPr>
          <w:p w14:paraId="2CBBEE62" w14:textId="77777777" w:rsidR="00D51D16" w:rsidRDefault="00D51D16" w:rsidP="008654A8">
            <w:pPr>
              <w:rPr>
                <w:color w:val="000000"/>
              </w:rPr>
            </w:pPr>
            <w:r>
              <w:rPr>
                <w:color w:val="000000"/>
              </w:rPr>
              <w:t>Разделительные бойлеры</w:t>
            </w:r>
          </w:p>
        </w:tc>
        <w:tc>
          <w:tcPr>
            <w:tcW w:w="708" w:type="dxa"/>
          </w:tcPr>
          <w:p w14:paraId="40B4F0D4" w14:textId="77777777" w:rsidR="00D51D16" w:rsidRDefault="00D51D16" w:rsidP="008654A8">
            <w:pPr>
              <w:rPr>
                <w:color w:val="000000"/>
                <w:sz w:val="16"/>
                <w:szCs w:val="16"/>
              </w:rPr>
            </w:pPr>
          </w:p>
        </w:tc>
        <w:tc>
          <w:tcPr>
            <w:tcW w:w="851" w:type="dxa"/>
          </w:tcPr>
          <w:p w14:paraId="7887DCF0" w14:textId="77777777" w:rsidR="00D51D16" w:rsidRDefault="00D51D16" w:rsidP="008654A8">
            <w:pPr>
              <w:rPr>
                <w:color w:val="000000"/>
                <w:sz w:val="16"/>
                <w:szCs w:val="16"/>
              </w:rPr>
            </w:pPr>
          </w:p>
        </w:tc>
        <w:tc>
          <w:tcPr>
            <w:tcW w:w="1559" w:type="dxa"/>
          </w:tcPr>
          <w:p w14:paraId="0F33E0EC" w14:textId="77777777" w:rsidR="00D51D16" w:rsidRDefault="00D51D16" w:rsidP="008654A8">
            <w:pPr>
              <w:rPr>
                <w:color w:val="000000"/>
                <w:sz w:val="16"/>
                <w:szCs w:val="16"/>
              </w:rPr>
            </w:pPr>
            <w:r>
              <w:rPr>
                <w:color w:val="000000"/>
                <w:sz w:val="16"/>
                <w:szCs w:val="16"/>
              </w:rPr>
              <w:t>наличие</w:t>
            </w:r>
          </w:p>
        </w:tc>
        <w:tc>
          <w:tcPr>
            <w:tcW w:w="1559" w:type="dxa"/>
          </w:tcPr>
          <w:p w14:paraId="5448696B" w14:textId="77777777" w:rsidR="00D51D16" w:rsidRDefault="00D51D16" w:rsidP="008654A8">
            <w:pPr>
              <w:rPr>
                <w:color w:val="000000"/>
                <w:sz w:val="16"/>
                <w:szCs w:val="16"/>
              </w:rPr>
            </w:pPr>
          </w:p>
        </w:tc>
        <w:tc>
          <w:tcPr>
            <w:tcW w:w="851" w:type="dxa"/>
          </w:tcPr>
          <w:p w14:paraId="790103BC" w14:textId="77777777" w:rsidR="00D51D16" w:rsidRDefault="00D51D16" w:rsidP="008654A8">
            <w:pPr>
              <w:rPr>
                <w:color w:val="000000"/>
                <w:sz w:val="16"/>
                <w:szCs w:val="16"/>
              </w:rPr>
            </w:pPr>
          </w:p>
        </w:tc>
        <w:tc>
          <w:tcPr>
            <w:tcW w:w="1418" w:type="dxa"/>
            <w:vMerge/>
          </w:tcPr>
          <w:p w14:paraId="36F949A5" w14:textId="77777777" w:rsidR="00D51D16" w:rsidRPr="00B83DCF" w:rsidRDefault="00D51D16" w:rsidP="008654A8">
            <w:pPr>
              <w:rPr>
                <w:color w:val="000000"/>
                <w:sz w:val="16"/>
                <w:szCs w:val="16"/>
              </w:rPr>
            </w:pPr>
          </w:p>
        </w:tc>
      </w:tr>
      <w:tr w:rsidR="00D51D16" w14:paraId="3277F9E0" w14:textId="77777777" w:rsidTr="00D51D16">
        <w:trPr>
          <w:trHeight w:val="145"/>
        </w:trPr>
        <w:tc>
          <w:tcPr>
            <w:tcW w:w="426" w:type="dxa"/>
            <w:vMerge/>
          </w:tcPr>
          <w:p w14:paraId="3570D748" w14:textId="77777777" w:rsidR="00D51D16" w:rsidRDefault="00D51D16" w:rsidP="008654A8"/>
        </w:tc>
        <w:tc>
          <w:tcPr>
            <w:tcW w:w="1560" w:type="dxa"/>
            <w:vMerge/>
          </w:tcPr>
          <w:p w14:paraId="44FFA79E" w14:textId="77777777" w:rsidR="00D51D16" w:rsidRDefault="00D51D16" w:rsidP="008654A8"/>
        </w:tc>
        <w:tc>
          <w:tcPr>
            <w:tcW w:w="1985" w:type="dxa"/>
          </w:tcPr>
          <w:p w14:paraId="1ECE36A9" w14:textId="77777777" w:rsidR="00D51D16" w:rsidRDefault="00D51D16" w:rsidP="008654A8">
            <w:pPr>
              <w:rPr>
                <w:color w:val="000000"/>
              </w:rPr>
            </w:pPr>
            <w:r>
              <w:rPr>
                <w:color w:val="000000"/>
              </w:rPr>
              <w:t>мощность</w:t>
            </w:r>
          </w:p>
        </w:tc>
        <w:tc>
          <w:tcPr>
            <w:tcW w:w="708" w:type="dxa"/>
          </w:tcPr>
          <w:p w14:paraId="6813B833" w14:textId="77777777" w:rsidR="00D51D16" w:rsidRDefault="00D51D16" w:rsidP="008654A8">
            <w:pPr>
              <w:rPr>
                <w:color w:val="000000"/>
                <w:sz w:val="16"/>
                <w:szCs w:val="16"/>
              </w:rPr>
            </w:pPr>
          </w:p>
        </w:tc>
        <w:tc>
          <w:tcPr>
            <w:tcW w:w="851" w:type="dxa"/>
          </w:tcPr>
          <w:p w14:paraId="578E6F51" w14:textId="77777777" w:rsidR="00D51D16" w:rsidRDefault="00D51D16" w:rsidP="008654A8">
            <w:pPr>
              <w:rPr>
                <w:color w:val="000000"/>
                <w:sz w:val="16"/>
                <w:szCs w:val="16"/>
              </w:rPr>
            </w:pPr>
          </w:p>
        </w:tc>
        <w:tc>
          <w:tcPr>
            <w:tcW w:w="1559" w:type="dxa"/>
          </w:tcPr>
          <w:p w14:paraId="0E515AC2" w14:textId="77777777" w:rsidR="00D51D16" w:rsidRDefault="00D51D16" w:rsidP="008654A8">
            <w:pPr>
              <w:rPr>
                <w:color w:val="000000"/>
                <w:sz w:val="16"/>
                <w:szCs w:val="16"/>
              </w:rPr>
            </w:pPr>
            <w:r>
              <w:rPr>
                <w:color w:val="000000"/>
                <w:sz w:val="16"/>
                <w:szCs w:val="16"/>
              </w:rPr>
              <w:t>1400</w:t>
            </w:r>
          </w:p>
        </w:tc>
        <w:tc>
          <w:tcPr>
            <w:tcW w:w="1559" w:type="dxa"/>
          </w:tcPr>
          <w:p w14:paraId="62138045" w14:textId="77777777" w:rsidR="00D51D16" w:rsidRDefault="00D51D16" w:rsidP="008654A8">
            <w:pPr>
              <w:rPr>
                <w:color w:val="000000"/>
                <w:sz w:val="16"/>
                <w:szCs w:val="16"/>
              </w:rPr>
            </w:pPr>
          </w:p>
        </w:tc>
        <w:tc>
          <w:tcPr>
            <w:tcW w:w="851" w:type="dxa"/>
          </w:tcPr>
          <w:p w14:paraId="212CAEF6" w14:textId="77777777" w:rsidR="00D51D16" w:rsidRDefault="00D51D16" w:rsidP="008654A8">
            <w:pPr>
              <w:rPr>
                <w:color w:val="000000"/>
                <w:sz w:val="16"/>
                <w:szCs w:val="16"/>
              </w:rPr>
            </w:pPr>
            <w:r>
              <w:rPr>
                <w:color w:val="000000"/>
                <w:sz w:val="16"/>
                <w:szCs w:val="16"/>
              </w:rPr>
              <w:t>Вт</w:t>
            </w:r>
          </w:p>
        </w:tc>
        <w:tc>
          <w:tcPr>
            <w:tcW w:w="1418" w:type="dxa"/>
            <w:vMerge/>
          </w:tcPr>
          <w:p w14:paraId="4A40C951" w14:textId="77777777" w:rsidR="00D51D16" w:rsidRPr="00B83DCF" w:rsidRDefault="00D51D16" w:rsidP="008654A8">
            <w:pPr>
              <w:rPr>
                <w:color w:val="000000"/>
                <w:sz w:val="16"/>
                <w:szCs w:val="16"/>
              </w:rPr>
            </w:pPr>
          </w:p>
        </w:tc>
      </w:tr>
      <w:tr w:rsidR="00D51D16" w14:paraId="4087C310" w14:textId="77777777" w:rsidTr="00D51D16">
        <w:trPr>
          <w:trHeight w:val="145"/>
        </w:trPr>
        <w:tc>
          <w:tcPr>
            <w:tcW w:w="426" w:type="dxa"/>
            <w:vMerge/>
          </w:tcPr>
          <w:p w14:paraId="3FB9CADC" w14:textId="77777777" w:rsidR="00D51D16" w:rsidRDefault="00D51D16" w:rsidP="008654A8"/>
        </w:tc>
        <w:tc>
          <w:tcPr>
            <w:tcW w:w="1560" w:type="dxa"/>
            <w:vMerge/>
          </w:tcPr>
          <w:p w14:paraId="55A83482" w14:textId="77777777" w:rsidR="00D51D16" w:rsidRDefault="00D51D16" w:rsidP="008654A8"/>
        </w:tc>
        <w:tc>
          <w:tcPr>
            <w:tcW w:w="1985" w:type="dxa"/>
          </w:tcPr>
          <w:p w14:paraId="30F35038" w14:textId="77777777" w:rsidR="00D51D16" w:rsidRDefault="00D51D16" w:rsidP="008654A8">
            <w:pPr>
              <w:rPr>
                <w:color w:val="000000"/>
              </w:rPr>
            </w:pPr>
            <w:r>
              <w:rPr>
                <w:color w:val="000000"/>
              </w:rPr>
              <w:t xml:space="preserve">Объем резервуара </w:t>
            </w:r>
            <w:r>
              <w:rPr>
                <w:color w:val="000000"/>
              </w:rPr>
              <w:lastRenderedPageBreak/>
              <w:t>для воды</w:t>
            </w:r>
          </w:p>
        </w:tc>
        <w:tc>
          <w:tcPr>
            <w:tcW w:w="708" w:type="dxa"/>
          </w:tcPr>
          <w:p w14:paraId="01594AE4" w14:textId="77777777" w:rsidR="00D51D16" w:rsidRDefault="00D51D16" w:rsidP="008654A8">
            <w:pPr>
              <w:rPr>
                <w:color w:val="000000"/>
                <w:sz w:val="16"/>
                <w:szCs w:val="16"/>
              </w:rPr>
            </w:pPr>
          </w:p>
        </w:tc>
        <w:tc>
          <w:tcPr>
            <w:tcW w:w="851" w:type="dxa"/>
          </w:tcPr>
          <w:p w14:paraId="599AB86F" w14:textId="77777777" w:rsidR="00D51D16" w:rsidRDefault="00D51D16" w:rsidP="008654A8">
            <w:pPr>
              <w:rPr>
                <w:color w:val="000000"/>
                <w:sz w:val="16"/>
                <w:szCs w:val="16"/>
              </w:rPr>
            </w:pPr>
          </w:p>
        </w:tc>
        <w:tc>
          <w:tcPr>
            <w:tcW w:w="1559" w:type="dxa"/>
          </w:tcPr>
          <w:p w14:paraId="1FA26F97" w14:textId="77777777" w:rsidR="00D51D16" w:rsidRDefault="00D51D16" w:rsidP="008654A8">
            <w:pPr>
              <w:rPr>
                <w:color w:val="000000"/>
                <w:sz w:val="16"/>
                <w:szCs w:val="16"/>
              </w:rPr>
            </w:pPr>
            <w:r>
              <w:rPr>
                <w:color w:val="000000"/>
                <w:sz w:val="16"/>
                <w:szCs w:val="16"/>
              </w:rPr>
              <w:t>2,2</w:t>
            </w:r>
          </w:p>
        </w:tc>
        <w:tc>
          <w:tcPr>
            <w:tcW w:w="1559" w:type="dxa"/>
          </w:tcPr>
          <w:p w14:paraId="359FBD10" w14:textId="77777777" w:rsidR="00D51D16" w:rsidRDefault="00D51D16" w:rsidP="008654A8">
            <w:pPr>
              <w:rPr>
                <w:color w:val="000000"/>
                <w:sz w:val="16"/>
                <w:szCs w:val="16"/>
              </w:rPr>
            </w:pPr>
          </w:p>
        </w:tc>
        <w:tc>
          <w:tcPr>
            <w:tcW w:w="851" w:type="dxa"/>
          </w:tcPr>
          <w:p w14:paraId="4C24D40C" w14:textId="77777777" w:rsidR="00D51D16" w:rsidRDefault="00D51D16" w:rsidP="008654A8">
            <w:pPr>
              <w:rPr>
                <w:color w:val="000000"/>
                <w:sz w:val="16"/>
                <w:szCs w:val="16"/>
              </w:rPr>
            </w:pPr>
            <w:r>
              <w:rPr>
                <w:color w:val="000000"/>
                <w:sz w:val="16"/>
                <w:szCs w:val="16"/>
              </w:rPr>
              <w:t>литр</w:t>
            </w:r>
          </w:p>
        </w:tc>
        <w:tc>
          <w:tcPr>
            <w:tcW w:w="1418" w:type="dxa"/>
            <w:vMerge/>
          </w:tcPr>
          <w:p w14:paraId="3BE7A3E8" w14:textId="77777777" w:rsidR="00D51D16" w:rsidRPr="00B83DCF" w:rsidRDefault="00D51D16" w:rsidP="008654A8">
            <w:pPr>
              <w:rPr>
                <w:color w:val="000000"/>
                <w:sz w:val="16"/>
                <w:szCs w:val="16"/>
              </w:rPr>
            </w:pPr>
          </w:p>
        </w:tc>
      </w:tr>
      <w:tr w:rsidR="00D51D16" w14:paraId="0FBD16D1" w14:textId="77777777" w:rsidTr="00D51D16">
        <w:trPr>
          <w:trHeight w:val="145"/>
        </w:trPr>
        <w:tc>
          <w:tcPr>
            <w:tcW w:w="426" w:type="dxa"/>
            <w:vMerge/>
          </w:tcPr>
          <w:p w14:paraId="3353171A" w14:textId="77777777" w:rsidR="00D51D16" w:rsidRDefault="00D51D16" w:rsidP="008654A8"/>
        </w:tc>
        <w:tc>
          <w:tcPr>
            <w:tcW w:w="1560" w:type="dxa"/>
            <w:vMerge/>
          </w:tcPr>
          <w:p w14:paraId="15AA1591" w14:textId="77777777" w:rsidR="00D51D16" w:rsidRDefault="00D51D16" w:rsidP="008654A8"/>
        </w:tc>
        <w:tc>
          <w:tcPr>
            <w:tcW w:w="1985" w:type="dxa"/>
          </w:tcPr>
          <w:p w14:paraId="390A1C57" w14:textId="77777777" w:rsidR="00D51D16" w:rsidRDefault="00D51D16" w:rsidP="008654A8">
            <w:pPr>
              <w:rPr>
                <w:color w:val="000000"/>
              </w:rPr>
            </w:pPr>
            <w:r>
              <w:rPr>
                <w:color w:val="000000"/>
              </w:rPr>
              <w:t>давление</w:t>
            </w:r>
          </w:p>
        </w:tc>
        <w:tc>
          <w:tcPr>
            <w:tcW w:w="708" w:type="dxa"/>
          </w:tcPr>
          <w:p w14:paraId="53EE0614" w14:textId="77777777" w:rsidR="00D51D16" w:rsidRDefault="00D51D16" w:rsidP="008654A8">
            <w:pPr>
              <w:rPr>
                <w:color w:val="000000"/>
                <w:sz w:val="16"/>
                <w:szCs w:val="16"/>
              </w:rPr>
            </w:pPr>
          </w:p>
        </w:tc>
        <w:tc>
          <w:tcPr>
            <w:tcW w:w="851" w:type="dxa"/>
          </w:tcPr>
          <w:p w14:paraId="6D6C0A40" w14:textId="77777777" w:rsidR="00D51D16" w:rsidRDefault="00D51D16" w:rsidP="008654A8">
            <w:pPr>
              <w:rPr>
                <w:color w:val="000000"/>
                <w:sz w:val="16"/>
                <w:szCs w:val="16"/>
              </w:rPr>
            </w:pPr>
            <w:r>
              <w:rPr>
                <w:color w:val="000000"/>
                <w:sz w:val="16"/>
                <w:szCs w:val="16"/>
              </w:rPr>
              <w:t>15</w:t>
            </w:r>
          </w:p>
        </w:tc>
        <w:tc>
          <w:tcPr>
            <w:tcW w:w="1559" w:type="dxa"/>
          </w:tcPr>
          <w:p w14:paraId="64D2230C" w14:textId="77777777" w:rsidR="00D51D16" w:rsidRDefault="00D51D16" w:rsidP="008654A8">
            <w:pPr>
              <w:rPr>
                <w:color w:val="000000"/>
                <w:sz w:val="16"/>
                <w:szCs w:val="16"/>
              </w:rPr>
            </w:pPr>
          </w:p>
        </w:tc>
        <w:tc>
          <w:tcPr>
            <w:tcW w:w="1559" w:type="dxa"/>
          </w:tcPr>
          <w:p w14:paraId="6C976F7A" w14:textId="77777777" w:rsidR="00D51D16" w:rsidRDefault="00D51D16" w:rsidP="008654A8">
            <w:pPr>
              <w:rPr>
                <w:color w:val="000000"/>
                <w:sz w:val="16"/>
                <w:szCs w:val="16"/>
              </w:rPr>
            </w:pPr>
          </w:p>
        </w:tc>
        <w:tc>
          <w:tcPr>
            <w:tcW w:w="851" w:type="dxa"/>
          </w:tcPr>
          <w:p w14:paraId="089C9FA6" w14:textId="77777777" w:rsidR="00D51D16" w:rsidRDefault="00D51D16" w:rsidP="008654A8">
            <w:pPr>
              <w:rPr>
                <w:color w:val="000000"/>
                <w:sz w:val="16"/>
                <w:szCs w:val="16"/>
              </w:rPr>
            </w:pPr>
            <w:r>
              <w:rPr>
                <w:color w:val="000000"/>
                <w:sz w:val="16"/>
                <w:szCs w:val="16"/>
              </w:rPr>
              <w:t>бар</w:t>
            </w:r>
          </w:p>
        </w:tc>
        <w:tc>
          <w:tcPr>
            <w:tcW w:w="1418" w:type="dxa"/>
            <w:vMerge/>
          </w:tcPr>
          <w:p w14:paraId="7BA54E63" w14:textId="77777777" w:rsidR="00D51D16" w:rsidRPr="00B83DCF" w:rsidRDefault="00D51D16" w:rsidP="008654A8">
            <w:pPr>
              <w:rPr>
                <w:color w:val="000000"/>
                <w:sz w:val="16"/>
                <w:szCs w:val="16"/>
              </w:rPr>
            </w:pPr>
          </w:p>
        </w:tc>
      </w:tr>
      <w:tr w:rsidR="00D51D16" w14:paraId="7C3CBBBF" w14:textId="77777777" w:rsidTr="00D51D16">
        <w:trPr>
          <w:trHeight w:val="309"/>
        </w:trPr>
        <w:tc>
          <w:tcPr>
            <w:tcW w:w="426" w:type="dxa"/>
            <w:vMerge/>
          </w:tcPr>
          <w:p w14:paraId="6421044C" w14:textId="77777777" w:rsidR="00D51D16" w:rsidRDefault="00D51D16" w:rsidP="008654A8"/>
        </w:tc>
        <w:tc>
          <w:tcPr>
            <w:tcW w:w="1560" w:type="dxa"/>
            <w:vMerge/>
          </w:tcPr>
          <w:p w14:paraId="61AED689" w14:textId="77777777" w:rsidR="00D51D16" w:rsidRDefault="00D51D16" w:rsidP="008654A8"/>
        </w:tc>
        <w:tc>
          <w:tcPr>
            <w:tcW w:w="1985" w:type="dxa"/>
          </w:tcPr>
          <w:p w14:paraId="0B693A70" w14:textId="77777777" w:rsidR="00D51D16" w:rsidRDefault="00D51D16" w:rsidP="008654A8">
            <w:pPr>
              <w:rPr>
                <w:color w:val="000000"/>
              </w:rPr>
            </w:pPr>
            <w:r>
              <w:rPr>
                <w:color w:val="000000"/>
              </w:rPr>
              <w:t>манометр</w:t>
            </w:r>
          </w:p>
        </w:tc>
        <w:tc>
          <w:tcPr>
            <w:tcW w:w="708" w:type="dxa"/>
          </w:tcPr>
          <w:p w14:paraId="5EF3870B" w14:textId="77777777" w:rsidR="00D51D16" w:rsidRDefault="00D51D16" w:rsidP="008654A8">
            <w:pPr>
              <w:rPr>
                <w:color w:val="000000"/>
                <w:sz w:val="16"/>
                <w:szCs w:val="16"/>
              </w:rPr>
            </w:pPr>
          </w:p>
        </w:tc>
        <w:tc>
          <w:tcPr>
            <w:tcW w:w="851" w:type="dxa"/>
          </w:tcPr>
          <w:p w14:paraId="3F909F37" w14:textId="77777777" w:rsidR="00D51D16" w:rsidRDefault="00D51D16" w:rsidP="008654A8">
            <w:pPr>
              <w:rPr>
                <w:color w:val="000000"/>
                <w:sz w:val="16"/>
                <w:szCs w:val="16"/>
              </w:rPr>
            </w:pPr>
          </w:p>
        </w:tc>
        <w:tc>
          <w:tcPr>
            <w:tcW w:w="1559" w:type="dxa"/>
          </w:tcPr>
          <w:p w14:paraId="2A38E23D" w14:textId="77777777" w:rsidR="00D51D16" w:rsidRDefault="00D51D16" w:rsidP="008654A8">
            <w:pPr>
              <w:rPr>
                <w:color w:val="000000"/>
                <w:sz w:val="16"/>
                <w:szCs w:val="16"/>
              </w:rPr>
            </w:pPr>
            <w:r>
              <w:rPr>
                <w:color w:val="000000"/>
                <w:sz w:val="16"/>
                <w:szCs w:val="16"/>
              </w:rPr>
              <w:t>нет</w:t>
            </w:r>
          </w:p>
        </w:tc>
        <w:tc>
          <w:tcPr>
            <w:tcW w:w="1559" w:type="dxa"/>
          </w:tcPr>
          <w:p w14:paraId="634C0F28" w14:textId="77777777" w:rsidR="00D51D16" w:rsidRDefault="00D51D16" w:rsidP="008654A8">
            <w:pPr>
              <w:rPr>
                <w:color w:val="000000"/>
                <w:sz w:val="16"/>
                <w:szCs w:val="16"/>
              </w:rPr>
            </w:pPr>
          </w:p>
        </w:tc>
        <w:tc>
          <w:tcPr>
            <w:tcW w:w="851" w:type="dxa"/>
          </w:tcPr>
          <w:p w14:paraId="77EE58EE" w14:textId="77777777" w:rsidR="00D51D16" w:rsidRDefault="00D51D16" w:rsidP="008654A8">
            <w:pPr>
              <w:rPr>
                <w:color w:val="000000"/>
                <w:sz w:val="16"/>
                <w:szCs w:val="16"/>
              </w:rPr>
            </w:pPr>
          </w:p>
        </w:tc>
        <w:tc>
          <w:tcPr>
            <w:tcW w:w="1418" w:type="dxa"/>
            <w:vMerge/>
          </w:tcPr>
          <w:p w14:paraId="0DD695C7" w14:textId="77777777" w:rsidR="00D51D16" w:rsidRPr="00B83DCF" w:rsidRDefault="00D51D16" w:rsidP="008654A8">
            <w:pPr>
              <w:rPr>
                <w:color w:val="000000"/>
                <w:sz w:val="16"/>
                <w:szCs w:val="16"/>
              </w:rPr>
            </w:pPr>
          </w:p>
        </w:tc>
      </w:tr>
      <w:tr w:rsidR="00D51D16" w14:paraId="7D276221" w14:textId="77777777" w:rsidTr="00D51D16">
        <w:trPr>
          <w:trHeight w:val="145"/>
        </w:trPr>
        <w:tc>
          <w:tcPr>
            <w:tcW w:w="426" w:type="dxa"/>
            <w:vMerge/>
          </w:tcPr>
          <w:p w14:paraId="40FB8107" w14:textId="77777777" w:rsidR="00D51D16" w:rsidRDefault="00D51D16" w:rsidP="008654A8"/>
        </w:tc>
        <w:tc>
          <w:tcPr>
            <w:tcW w:w="1560" w:type="dxa"/>
            <w:vMerge/>
          </w:tcPr>
          <w:p w14:paraId="0B91C017" w14:textId="77777777" w:rsidR="00D51D16" w:rsidRDefault="00D51D16" w:rsidP="008654A8"/>
        </w:tc>
        <w:tc>
          <w:tcPr>
            <w:tcW w:w="1985" w:type="dxa"/>
          </w:tcPr>
          <w:p w14:paraId="7182DDF6" w14:textId="77777777" w:rsidR="00D51D16" w:rsidRDefault="00D51D16" w:rsidP="008654A8">
            <w:pPr>
              <w:rPr>
                <w:color w:val="000000"/>
              </w:rPr>
            </w:pPr>
            <w:r>
              <w:rPr>
                <w:color w:val="000000"/>
              </w:rPr>
              <w:t xml:space="preserve">Настройки </w:t>
            </w:r>
          </w:p>
        </w:tc>
        <w:tc>
          <w:tcPr>
            <w:tcW w:w="708" w:type="dxa"/>
          </w:tcPr>
          <w:p w14:paraId="448A1BA1" w14:textId="77777777" w:rsidR="00D51D16" w:rsidRDefault="00D51D16" w:rsidP="008654A8">
            <w:pPr>
              <w:rPr>
                <w:color w:val="000000"/>
                <w:sz w:val="16"/>
                <w:szCs w:val="16"/>
              </w:rPr>
            </w:pPr>
          </w:p>
        </w:tc>
        <w:tc>
          <w:tcPr>
            <w:tcW w:w="851" w:type="dxa"/>
          </w:tcPr>
          <w:p w14:paraId="0152D3AC" w14:textId="77777777" w:rsidR="00D51D16" w:rsidRDefault="00D51D16" w:rsidP="008654A8">
            <w:pPr>
              <w:rPr>
                <w:color w:val="000000"/>
                <w:sz w:val="16"/>
                <w:szCs w:val="16"/>
              </w:rPr>
            </w:pPr>
          </w:p>
        </w:tc>
        <w:tc>
          <w:tcPr>
            <w:tcW w:w="1559" w:type="dxa"/>
          </w:tcPr>
          <w:p w14:paraId="618F1B57" w14:textId="77777777" w:rsidR="00D51D16" w:rsidRDefault="00D51D16" w:rsidP="008654A8">
            <w:pPr>
              <w:rPr>
                <w:color w:val="000000"/>
                <w:sz w:val="16"/>
                <w:szCs w:val="16"/>
              </w:rPr>
            </w:pPr>
            <w:r>
              <w:rPr>
                <w:color w:val="000000"/>
                <w:sz w:val="16"/>
                <w:szCs w:val="16"/>
              </w:rPr>
              <w:t>Контроль крепости кофе, регулировка порции горячей воды, предварительное смачивание</w:t>
            </w:r>
          </w:p>
        </w:tc>
        <w:tc>
          <w:tcPr>
            <w:tcW w:w="1559" w:type="dxa"/>
          </w:tcPr>
          <w:p w14:paraId="4A18B8BD" w14:textId="77777777" w:rsidR="00D51D16" w:rsidRDefault="00D51D16" w:rsidP="008654A8">
            <w:pPr>
              <w:rPr>
                <w:color w:val="000000"/>
                <w:sz w:val="16"/>
                <w:szCs w:val="16"/>
              </w:rPr>
            </w:pPr>
          </w:p>
        </w:tc>
        <w:tc>
          <w:tcPr>
            <w:tcW w:w="851" w:type="dxa"/>
          </w:tcPr>
          <w:p w14:paraId="317411B0" w14:textId="77777777" w:rsidR="00D51D16" w:rsidRDefault="00D51D16" w:rsidP="008654A8">
            <w:pPr>
              <w:rPr>
                <w:color w:val="000000"/>
                <w:sz w:val="16"/>
                <w:szCs w:val="16"/>
              </w:rPr>
            </w:pPr>
          </w:p>
        </w:tc>
        <w:tc>
          <w:tcPr>
            <w:tcW w:w="1418" w:type="dxa"/>
            <w:vMerge/>
          </w:tcPr>
          <w:p w14:paraId="4CD75D69" w14:textId="77777777" w:rsidR="00D51D16" w:rsidRPr="00B83DCF" w:rsidRDefault="00D51D16" w:rsidP="008654A8">
            <w:pPr>
              <w:rPr>
                <w:color w:val="000000"/>
                <w:sz w:val="16"/>
                <w:szCs w:val="16"/>
              </w:rPr>
            </w:pPr>
          </w:p>
        </w:tc>
      </w:tr>
      <w:tr w:rsidR="00D51D16" w14:paraId="54147B1E" w14:textId="77777777" w:rsidTr="00D51D16">
        <w:trPr>
          <w:trHeight w:val="145"/>
        </w:trPr>
        <w:tc>
          <w:tcPr>
            <w:tcW w:w="426" w:type="dxa"/>
            <w:vMerge/>
          </w:tcPr>
          <w:p w14:paraId="6AEC75C9" w14:textId="77777777" w:rsidR="00D51D16" w:rsidRDefault="00D51D16" w:rsidP="008654A8"/>
        </w:tc>
        <w:tc>
          <w:tcPr>
            <w:tcW w:w="1560" w:type="dxa"/>
            <w:vMerge/>
          </w:tcPr>
          <w:p w14:paraId="0C6F8C25" w14:textId="77777777" w:rsidR="00D51D16" w:rsidRDefault="00D51D16" w:rsidP="008654A8"/>
        </w:tc>
        <w:tc>
          <w:tcPr>
            <w:tcW w:w="1985" w:type="dxa"/>
          </w:tcPr>
          <w:p w14:paraId="2E601F1D" w14:textId="77777777" w:rsidR="00D51D16" w:rsidRDefault="00D51D16" w:rsidP="008654A8">
            <w:pPr>
              <w:rPr>
                <w:color w:val="000000"/>
              </w:rPr>
            </w:pPr>
            <w:r>
              <w:rPr>
                <w:color w:val="000000"/>
              </w:rPr>
              <w:t xml:space="preserve">Автоматическая декальцинация </w:t>
            </w:r>
          </w:p>
        </w:tc>
        <w:tc>
          <w:tcPr>
            <w:tcW w:w="708" w:type="dxa"/>
          </w:tcPr>
          <w:p w14:paraId="389673CD" w14:textId="77777777" w:rsidR="00D51D16" w:rsidRDefault="00D51D16" w:rsidP="008654A8">
            <w:pPr>
              <w:rPr>
                <w:color w:val="000000"/>
                <w:sz w:val="16"/>
                <w:szCs w:val="16"/>
              </w:rPr>
            </w:pPr>
          </w:p>
        </w:tc>
        <w:tc>
          <w:tcPr>
            <w:tcW w:w="851" w:type="dxa"/>
          </w:tcPr>
          <w:p w14:paraId="7EE55842" w14:textId="77777777" w:rsidR="00D51D16" w:rsidRDefault="00D51D16" w:rsidP="008654A8">
            <w:pPr>
              <w:rPr>
                <w:color w:val="000000"/>
                <w:sz w:val="16"/>
                <w:szCs w:val="16"/>
              </w:rPr>
            </w:pPr>
          </w:p>
        </w:tc>
        <w:tc>
          <w:tcPr>
            <w:tcW w:w="1559" w:type="dxa"/>
          </w:tcPr>
          <w:p w14:paraId="3F77E58C" w14:textId="77777777" w:rsidR="00D51D16" w:rsidRDefault="00D51D16" w:rsidP="008654A8">
            <w:pPr>
              <w:rPr>
                <w:color w:val="000000"/>
                <w:sz w:val="16"/>
                <w:szCs w:val="16"/>
              </w:rPr>
            </w:pPr>
            <w:r>
              <w:rPr>
                <w:color w:val="000000"/>
                <w:sz w:val="16"/>
                <w:szCs w:val="16"/>
              </w:rPr>
              <w:t>наличие</w:t>
            </w:r>
          </w:p>
        </w:tc>
        <w:tc>
          <w:tcPr>
            <w:tcW w:w="1559" w:type="dxa"/>
          </w:tcPr>
          <w:p w14:paraId="75ADF237" w14:textId="77777777" w:rsidR="00D51D16" w:rsidRDefault="00D51D16" w:rsidP="008654A8">
            <w:pPr>
              <w:rPr>
                <w:color w:val="000000"/>
                <w:sz w:val="16"/>
                <w:szCs w:val="16"/>
              </w:rPr>
            </w:pPr>
          </w:p>
        </w:tc>
        <w:tc>
          <w:tcPr>
            <w:tcW w:w="851" w:type="dxa"/>
          </w:tcPr>
          <w:p w14:paraId="2D321753" w14:textId="77777777" w:rsidR="00D51D16" w:rsidRDefault="00D51D16" w:rsidP="008654A8">
            <w:pPr>
              <w:rPr>
                <w:color w:val="000000"/>
                <w:sz w:val="16"/>
                <w:szCs w:val="16"/>
              </w:rPr>
            </w:pPr>
          </w:p>
        </w:tc>
        <w:tc>
          <w:tcPr>
            <w:tcW w:w="1418" w:type="dxa"/>
            <w:vMerge/>
          </w:tcPr>
          <w:p w14:paraId="75B5A1FE" w14:textId="77777777" w:rsidR="00D51D16" w:rsidRPr="00B83DCF" w:rsidRDefault="00D51D16" w:rsidP="008654A8">
            <w:pPr>
              <w:rPr>
                <w:color w:val="000000"/>
                <w:sz w:val="16"/>
                <w:szCs w:val="16"/>
              </w:rPr>
            </w:pPr>
          </w:p>
        </w:tc>
      </w:tr>
      <w:tr w:rsidR="00D51D16" w14:paraId="522D6FA9" w14:textId="77777777" w:rsidTr="00D51D16">
        <w:trPr>
          <w:trHeight w:val="145"/>
        </w:trPr>
        <w:tc>
          <w:tcPr>
            <w:tcW w:w="426" w:type="dxa"/>
            <w:vMerge/>
          </w:tcPr>
          <w:p w14:paraId="30C412D4" w14:textId="77777777" w:rsidR="00D51D16" w:rsidRDefault="00D51D16" w:rsidP="008654A8"/>
        </w:tc>
        <w:tc>
          <w:tcPr>
            <w:tcW w:w="1560" w:type="dxa"/>
            <w:vMerge/>
          </w:tcPr>
          <w:p w14:paraId="6D131C30" w14:textId="77777777" w:rsidR="00D51D16" w:rsidRDefault="00D51D16" w:rsidP="008654A8"/>
        </w:tc>
        <w:tc>
          <w:tcPr>
            <w:tcW w:w="1985" w:type="dxa"/>
          </w:tcPr>
          <w:p w14:paraId="112D6117" w14:textId="77777777" w:rsidR="00D51D16" w:rsidRDefault="00D51D16" w:rsidP="008654A8">
            <w:pPr>
              <w:rPr>
                <w:color w:val="000000"/>
              </w:rPr>
            </w:pPr>
            <w:r>
              <w:rPr>
                <w:color w:val="000000"/>
              </w:rPr>
              <w:t>Тип напитка</w:t>
            </w:r>
          </w:p>
        </w:tc>
        <w:tc>
          <w:tcPr>
            <w:tcW w:w="708" w:type="dxa"/>
          </w:tcPr>
          <w:p w14:paraId="14F26861" w14:textId="77777777" w:rsidR="00D51D16" w:rsidRDefault="00D51D16" w:rsidP="008654A8">
            <w:pPr>
              <w:rPr>
                <w:color w:val="000000"/>
                <w:sz w:val="16"/>
                <w:szCs w:val="16"/>
              </w:rPr>
            </w:pPr>
          </w:p>
        </w:tc>
        <w:tc>
          <w:tcPr>
            <w:tcW w:w="851" w:type="dxa"/>
          </w:tcPr>
          <w:p w14:paraId="329B0D7B" w14:textId="77777777" w:rsidR="00D51D16" w:rsidRDefault="00D51D16" w:rsidP="008654A8">
            <w:pPr>
              <w:rPr>
                <w:color w:val="000000"/>
                <w:sz w:val="16"/>
                <w:szCs w:val="16"/>
              </w:rPr>
            </w:pPr>
          </w:p>
        </w:tc>
        <w:tc>
          <w:tcPr>
            <w:tcW w:w="1559" w:type="dxa"/>
          </w:tcPr>
          <w:p w14:paraId="01610306" w14:textId="77777777" w:rsidR="00D51D16" w:rsidRDefault="00D51D16" w:rsidP="008654A8">
            <w:pPr>
              <w:rPr>
                <w:color w:val="000000"/>
                <w:sz w:val="16"/>
                <w:szCs w:val="16"/>
              </w:rPr>
            </w:pPr>
            <w:proofErr w:type="spellStart"/>
            <w:r>
              <w:rPr>
                <w:color w:val="000000"/>
                <w:sz w:val="16"/>
                <w:szCs w:val="16"/>
              </w:rPr>
              <w:t>Латте</w:t>
            </w:r>
            <w:proofErr w:type="spellEnd"/>
            <w:r>
              <w:rPr>
                <w:color w:val="000000"/>
                <w:sz w:val="16"/>
                <w:szCs w:val="16"/>
              </w:rPr>
              <w:t xml:space="preserve">, капучино, эспрессо, </w:t>
            </w:r>
            <w:proofErr w:type="spellStart"/>
            <w:r>
              <w:rPr>
                <w:color w:val="000000"/>
                <w:sz w:val="16"/>
                <w:szCs w:val="16"/>
              </w:rPr>
              <w:t>латте</w:t>
            </w:r>
            <w:proofErr w:type="spellEnd"/>
            <w:r>
              <w:rPr>
                <w:color w:val="000000"/>
                <w:sz w:val="16"/>
                <w:szCs w:val="16"/>
              </w:rPr>
              <w:t xml:space="preserve"> </w:t>
            </w:r>
            <w:proofErr w:type="spellStart"/>
            <w:r>
              <w:rPr>
                <w:color w:val="000000"/>
                <w:sz w:val="16"/>
                <w:szCs w:val="16"/>
              </w:rPr>
              <w:t>макиато</w:t>
            </w:r>
            <w:proofErr w:type="spellEnd"/>
            <w:r>
              <w:rPr>
                <w:color w:val="000000"/>
                <w:sz w:val="16"/>
                <w:szCs w:val="16"/>
              </w:rPr>
              <w:t xml:space="preserve">, </w:t>
            </w:r>
            <w:proofErr w:type="spellStart"/>
            <w:r>
              <w:rPr>
                <w:color w:val="000000"/>
                <w:sz w:val="16"/>
                <w:szCs w:val="16"/>
              </w:rPr>
              <w:t>лунго</w:t>
            </w:r>
            <w:proofErr w:type="spellEnd"/>
          </w:p>
        </w:tc>
        <w:tc>
          <w:tcPr>
            <w:tcW w:w="1559" w:type="dxa"/>
          </w:tcPr>
          <w:p w14:paraId="01BDC0C5" w14:textId="77777777" w:rsidR="00D51D16" w:rsidRDefault="00D51D16" w:rsidP="008654A8">
            <w:pPr>
              <w:rPr>
                <w:color w:val="000000"/>
                <w:sz w:val="16"/>
                <w:szCs w:val="16"/>
              </w:rPr>
            </w:pPr>
          </w:p>
        </w:tc>
        <w:tc>
          <w:tcPr>
            <w:tcW w:w="851" w:type="dxa"/>
          </w:tcPr>
          <w:p w14:paraId="6798F2E6" w14:textId="77777777" w:rsidR="00D51D16" w:rsidRDefault="00D51D16" w:rsidP="008654A8">
            <w:pPr>
              <w:rPr>
                <w:color w:val="000000"/>
                <w:sz w:val="16"/>
                <w:szCs w:val="16"/>
              </w:rPr>
            </w:pPr>
          </w:p>
        </w:tc>
        <w:tc>
          <w:tcPr>
            <w:tcW w:w="1418" w:type="dxa"/>
            <w:vMerge/>
          </w:tcPr>
          <w:p w14:paraId="71AB42C5" w14:textId="77777777" w:rsidR="00D51D16" w:rsidRPr="00B83DCF" w:rsidRDefault="00D51D16" w:rsidP="008654A8">
            <w:pPr>
              <w:rPr>
                <w:color w:val="000000"/>
                <w:sz w:val="16"/>
                <w:szCs w:val="16"/>
              </w:rPr>
            </w:pPr>
          </w:p>
        </w:tc>
      </w:tr>
      <w:tr w:rsidR="00D51D16" w14:paraId="580F2D98" w14:textId="77777777" w:rsidTr="00D51D16">
        <w:trPr>
          <w:trHeight w:val="914"/>
        </w:trPr>
        <w:tc>
          <w:tcPr>
            <w:tcW w:w="426" w:type="dxa"/>
            <w:vMerge/>
          </w:tcPr>
          <w:p w14:paraId="3421760B" w14:textId="77777777" w:rsidR="00D51D16" w:rsidRDefault="00D51D16" w:rsidP="008654A8"/>
        </w:tc>
        <w:tc>
          <w:tcPr>
            <w:tcW w:w="1560" w:type="dxa"/>
            <w:vMerge/>
          </w:tcPr>
          <w:p w14:paraId="02BA6110" w14:textId="77777777" w:rsidR="00D51D16" w:rsidRDefault="00D51D16" w:rsidP="008654A8"/>
        </w:tc>
        <w:tc>
          <w:tcPr>
            <w:tcW w:w="1985" w:type="dxa"/>
          </w:tcPr>
          <w:p w14:paraId="432A46DA" w14:textId="77777777" w:rsidR="00D51D16" w:rsidRDefault="00D51D16" w:rsidP="008654A8">
            <w:pPr>
              <w:rPr>
                <w:color w:val="000000"/>
              </w:rPr>
            </w:pPr>
            <w:r>
              <w:rPr>
                <w:color w:val="000000"/>
              </w:rPr>
              <w:t>Автоматическое приготовление капучино</w:t>
            </w:r>
          </w:p>
        </w:tc>
        <w:tc>
          <w:tcPr>
            <w:tcW w:w="708" w:type="dxa"/>
          </w:tcPr>
          <w:p w14:paraId="47ED0133" w14:textId="77777777" w:rsidR="00D51D16" w:rsidRDefault="00D51D16" w:rsidP="008654A8">
            <w:pPr>
              <w:rPr>
                <w:color w:val="000000"/>
                <w:sz w:val="16"/>
                <w:szCs w:val="16"/>
              </w:rPr>
            </w:pPr>
          </w:p>
        </w:tc>
        <w:tc>
          <w:tcPr>
            <w:tcW w:w="851" w:type="dxa"/>
          </w:tcPr>
          <w:p w14:paraId="6A53D080" w14:textId="77777777" w:rsidR="00D51D16" w:rsidRDefault="00D51D16" w:rsidP="008654A8">
            <w:pPr>
              <w:rPr>
                <w:color w:val="000000"/>
                <w:sz w:val="16"/>
                <w:szCs w:val="16"/>
              </w:rPr>
            </w:pPr>
          </w:p>
        </w:tc>
        <w:tc>
          <w:tcPr>
            <w:tcW w:w="1559" w:type="dxa"/>
          </w:tcPr>
          <w:p w14:paraId="2C72A993" w14:textId="77777777" w:rsidR="00D51D16" w:rsidRDefault="00D51D16" w:rsidP="008654A8">
            <w:pPr>
              <w:rPr>
                <w:color w:val="000000"/>
                <w:sz w:val="16"/>
                <w:szCs w:val="16"/>
              </w:rPr>
            </w:pPr>
            <w:r>
              <w:rPr>
                <w:color w:val="000000"/>
                <w:sz w:val="16"/>
                <w:szCs w:val="16"/>
              </w:rPr>
              <w:t>наличие</w:t>
            </w:r>
          </w:p>
        </w:tc>
        <w:tc>
          <w:tcPr>
            <w:tcW w:w="1559" w:type="dxa"/>
          </w:tcPr>
          <w:p w14:paraId="45E03588" w14:textId="77777777" w:rsidR="00D51D16" w:rsidRDefault="00D51D16" w:rsidP="008654A8">
            <w:pPr>
              <w:rPr>
                <w:color w:val="000000"/>
                <w:sz w:val="16"/>
                <w:szCs w:val="16"/>
              </w:rPr>
            </w:pPr>
          </w:p>
        </w:tc>
        <w:tc>
          <w:tcPr>
            <w:tcW w:w="851" w:type="dxa"/>
          </w:tcPr>
          <w:p w14:paraId="45728709" w14:textId="77777777" w:rsidR="00D51D16" w:rsidRDefault="00D51D16" w:rsidP="008654A8">
            <w:pPr>
              <w:rPr>
                <w:color w:val="000000"/>
                <w:sz w:val="16"/>
                <w:szCs w:val="16"/>
              </w:rPr>
            </w:pPr>
          </w:p>
        </w:tc>
        <w:tc>
          <w:tcPr>
            <w:tcW w:w="1418" w:type="dxa"/>
            <w:vMerge/>
          </w:tcPr>
          <w:p w14:paraId="55B33BEF" w14:textId="77777777" w:rsidR="00D51D16" w:rsidRPr="00B83DCF" w:rsidRDefault="00D51D16" w:rsidP="008654A8">
            <w:pPr>
              <w:rPr>
                <w:color w:val="000000"/>
                <w:sz w:val="16"/>
                <w:szCs w:val="16"/>
              </w:rPr>
            </w:pPr>
          </w:p>
        </w:tc>
      </w:tr>
      <w:tr w:rsidR="00D51D16" w14:paraId="4E7BAB32" w14:textId="77777777" w:rsidTr="00D51D16">
        <w:trPr>
          <w:trHeight w:val="145"/>
        </w:trPr>
        <w:tc>
          <w:tcPr>
            <w:tcW w:w="426" w:type="dxa"/>
            <w:vMerge/>
          </w:tcPr>
          <w:p w14:paraId="5954FE07" w14:textId="77777777" w:rsidR="00D51D16" w:rsidRDefault="00D51D16" w:rsidP="008654A8"/>
        </w:tc>
        <w:tc>
          <w:tcPr>
            <w:tcW w:w="1560" w:type="dxa"/>
            <w:vMerge/>
          </w:tcPr>
          <w:p w14:paraId="2CA23C45" w14:textId="77777777" w:rsidR="00D51D16" w:rsidRDefault="00D51D16" w:rsidP="008654A8"/>
        </w:tc>
        <w:tc>
          <w:tcPr>
            <w:tcW w:w="1985" w:type="dxa"/>
          </w:tcPr>
          <w:p w14:paraId="66EEE1DB" w14:textId="77777777" w:rsidR="00D51D16" w:rsidRDefault="00D51D16" w:rsidP="008654A8">
            <w:pPr>
              <w:rPr>
                <w:color w:val="000000"/>
              </w:rPr>
            </w:pPr>
            <w:r>
              <w:rPr>
                <w:color w:val="000000"/>
              </w:rPr>
              <w:t xml:space="preserve">Автоотключение </w:t>
            </w:r>
          </w:p>
        </w:tc>
        <w:tc>
          <w:tcPr>
            <w:tcW w:w="708" w:type="dxa"/>
          </w:tcPr>
          <w:p w14:paraId="755B70A3" w14:textId="77777777" w:rsidR="00D51D16" w:rsidRDefault="00D51D16" w:rsidP="008654A8">
            <w:pPr>
              <w:rPr>
                <w:color w:val="000000"/>
                <w:sz w:val="16"/>
                <w:szCs w:val="16"/>
              </w:rPr>
            </w:pPr>
          </w:p>
        </w:tc>
        <w:tc>
          <w:tcPr>
            <w:tcW w:w="851" w:type="dxa"/>
          </w:tcPr>
          <w:p w14:paraId="4FFD1480" w14:textId="77777777" w:rsidR="00D51D16" w:rsidRDefault="00D51D16" w:rsidP="008654A8">
            <w:pPr>
              <w:rPr>
                <w:color w:val="000000"/>
                <w:sz w:val="16"/>
                <w:szCs w:val="16"/>
              </w:rPr>
            </w:pPr>
          </w:p>
        </w:tc>
        <w:tc>
          <w:tcPr>
            <w:tcW w:w="1559" w:type="dxa"/>
          </w:tcPr>
          <w:p w14:paraId="3B0852EF" w14:textId="77777777" w:rsidR="00D51D16" w:rsidRDefault="00D51D16" w:rsidP="008654A8">
            <w:pPr>
              <w:rPr>
                <w:color w:val="000000"/>
                <w:sz w:val="16"/>
                <w:szCs w:val="16"/>
              </w:rPr>
            </w:pPr>
            <w:r>
              <w:rPr>
                <w:color w:val="000000"/>
                <w:sz w:val="16"/>
                <w:szCs w:val="16"/>
              </w:rPr>
              <w:t>наличие</w:t>
            </w:r>
          </w:p>
        </w:tc>
        <w:tc>
          <w:tcPr>
            <w:tcW w:w="1559" w:type="dxa"/>
          </w:tcPr>
          <w:p w14:paraId="49626BE5" w14:textId="77777777" w:rsidR="00D51D16" w:rsidRDefault="00D51D16" w:rsidP="008654A8">
            <w:pPr>
              <w:rPr>
                <w:color w:val="000000"/>
                <w:sz w:val="16"/>
                <w:szCs w:val="16"/>
              </w:rPr>
            </w:pPr>
          </w:p>
        </w:tc>
        <w:tc>
          <w:tcPr>
            <w:tcW w:w="851" w:type="dxa"/>
          </w:tcPr>
          <w:p w14:paraId="5FD21E8F" w14:textId="77777777" w:rsidR="00D51D16" w:rsidRDefault="00D51D16" w:rsidP="008654A8">
            <w:pPr>
              <w:rPr>
                <w:color w:val="000000"/>
                <w:sz w:val="16"/>
                <w:szCs w:val="16"/>
              </w:rPr>
            </w:pPr>
          </w:p>
        </w:tc>
        <w:tc>
          <w:tcPr>
            <w:tcW w:w="1418" w:type="dxa"/>
            <w:vMerge/>
          </w:tcPr>
          <w:p w14:paraId="1AEB4325" w14:textId="77777777" w:rsidR="00D51D16" w:rsidRPr="00B83DCF" w:rsidRDefault="00D51D16" w:rsidP="008654A8">
            <w:pPr>
              <w:rPr>
                <w:color w:val="000000"/>
                <w:sz w:val="16"/>
                <w:szCs w:val="16"/>
              </w:rPr>
            </w:pPr>
          </w:p>
        </w:tc>
      </w:tr>
      <w:tr w:rsidR="00D51D16" w14:paraId="14C9325F" w14:textId="77777777" w:rsidTr="00D51D16">
        <w:trPr>
          <w:trHeight w:val="145"/>
        </w:trPr>
        <w:tc>
          <w:tcPr>
            <w:tcW w:w="426" w:type="dxa"/>
            <w:vMerge/>
          </w:tcPr>
          <w:p w14:paraId="79638550" w14:textId="77777777" w:rsidR="00D51D16" w:rsidRDefault="00D51D16" w:rsidP="008654A8"/>
        </w:tc>
        <w:tc>
          <w:tcPr>
            <w:tcW w:w="1560" w:type="dxa"/>
            <w:vMerge/>
          </w:tcPr>
          <w:p w14:paraId="79FE3A55" w14:textId="77777777" w:rsidR="00D51D16" w:rsidRDefault="00D51D16" w:rsidP="008654A8"/>
        </w:tc>
        <w:tc>
          <w:tcPr>
            <w:tcW w:w="1985" w:type="dxa"/>
          </w:tcPr>
          <w:p w14:paraId="2910BADA" w14:textId="77777777" w:rsidR="00D51D16" w:rsidRDefault="00D51D16" w:rsidP="008654A8">
            <w:pPr>
              <w:rPr>
                <w:color w:val="000000"/>
              </w:rPr>
            </w:pPr>
            <w:r>
              <w:rPr>
                <w:color w:val="000000"/>
              </w:rPr>
              <w:t>Встроенная кофемолка</w:t>
            </w:r>
          </w:p>
        </w:tc>
        <w:tc>
          <w:tcPr>
            <w:tcW w:w="708" w:type="dxa"/>
          </w:tcPr>
          <w:p w14:paraId="01DD0D4C" w14:textId="77777777" w:rsidR="00D51D16" w:rsidRDefault="00D51D16" w:rsidP="008654A8">
            <w:pPr>
              <w:rPr>
                <w:color w:val="000000"/>
                <w:sz w:val="16"/>
                <w:szCs w:val="16"/>
              </w:rPr>
            </w:pPr>
          </w:p>
        </w:tc>
        <w:tc>
          <w:tcPr>
            <w:tcW w:w="851" w:type="dxa"/>
          </w:tcPr>
          <w:p w14:paraId="1853D6C2" w14:textId="77777777" w:rsidR="00D51D16" w:rsidRDefault="00D51D16" w:rsidP="008654A8">
            <w:pPr>
              <w:rPr>
                <w:color w:val="000000"/>
                <w:sz w:val="16"/>
                <w:szCs w:val="16"/>
              </w:rPr>
            </w:pPr>
          </w:p>
        </w:tc>
        <w:tc>
          <w:tcPr>
            <w:tcW w:w="1559" w:type="dxa"/>
          </w:tcPr>
          <w:p w14:paraId="63628228" w14:textId="77777777" w:rsidR="00D51D16" w:rsidRDefault="00D51D16" w:rsidP="008654A8">
            <w:pPr>
              <w:rPr>
                <w:color w:val="000000"/>
                <w:sz w:val="16"/>
                <w:szCs w:val="16"/>
              </w:rPr>
            </w:pPr>
            <w:r>
              <w:rPr>
                <w:color w:val="000000"/>
                <w:sz w:val="16"/>
                <w:szCs w:val="16"/>
              </w:rPr>
              <w:t>наличие</w:t>
            </w:r>
          </w:p>
        </w:tc>
        <w:tc>
          <w:tcPr>
            <w:tcW w:w="1559" w:type="dxa"/>
          </w:tcPr>
          <w:p w14:paraId="5528136B" w14:textId="77777777" w:rsidR="00D51D16" w:rsidRDefault="00D51D16" w:rsidP="008654A8">
            <w:pPr>
              <w:rPr>
                <w:color w:val="000000"/>
                <w:sz w:val="16"/>
                <w:szCs w:val="16"/>
              </w:rPr>
            </w:pPr>
          </w:p>
        </w:tc>
        <w:tc>
          <w:tcPr>
            <w:tcW w:w="851" w:type="dxa"/>
          </w:tcPr>
          <w:p w14:paraId="7D7DD65F" w14:textId="77777777" w:rsidR="00D51D16" w:rsidRDefault="00D51D16" w:rsidP="008654A8">
            <w:pPr>
              <w:rPr>
                <w:color w:val="000000"/>
                <w:sz w:val="16"/>
                <w:szCs w:val="16"/>
              </w:rPr>
            </w:pPr>
          </w:p>
        </w:tc>
        <w:tc>
          <w:tcPr>
            <w:tcW w:w="1418" w:type="dxa"/>
            <w:vMerge/>
          </w:tcPr>
          <w:p w14:paraId="5F95E6EE" w14:textId="77777777" w:rsidR="00D51D16" w:rsidRPr="00B83DCF" w:rsidRDefault="00D51D16" w:rsidP="008654A8">
            <w:pPr>
              <w:rPr>
                <w:color w:val="000000"/>
                <w:sz w:val="16"/>
                <w:szCs w:val="16"/>
              </w:rPr>
            </w:pPr>
          </w:p>
        </w:tc>
      </w:tr>
      <w:tr w:rsidR="00D51D16" w14:paraId="320BB20C" w14:textId="77777777" w:rsidTr="00D51D16">
        <w:trPr>
          <w:trHeight w:val="145"/>
        </w:trPr>
        <w:tc>
          <w:tcPr>
            <w:tcW w:w="426" w:type="dxa"/>
            <w:vMerge/>
          </w:tcPr>
          <w:p w14:paraId="059E2E4C" w14:textId="77777777" w:rsidR="00D51D16" w:rsidRDefault="00D51D16" w:rsidP="008654A8"/>
        </w:tc>
        <w:tc>
          <w:tcPr>
            <w:tcW w:w="1560" w:type="dxa"/>
            <w:vMerge/>
          </w:tcPr>
          <w:p w14:paraId="2062CD89" w14:textId="77777777" w:rsidR="00D51D16" w:rsidRDefault="00D51D16" w:rsidP="008654A8"/>
        </w:tc>
        <w:tc>
          <w:tcPr>
            <w:tcW w:w="1985" w:type="dxa"/>
          </w:tcPr>
          <w:p w14:paraId="0973D5E4" w14:textId="77777777" w:rsidR="00D51D16" w:rsidRDefault="00D51D16" w:rsidP="008654A8">
            <w:pPr>
              <w:rPr>
                <w:color w:val="000000"/>
              </w:rPr>
            </w:pPr>
            <w:r>
              <w:rPr>
                <w:color w:val="000000"/>
              </w:rPr>
              <w:t>Регулировка степени помола</w:t>
            </w:r>
          </w:p>
        </w:tc>
        <w:tc>
          <w:tcPr>
            <w:tcW w:w="708" w:type="dxa"/>
          </w:tcPr>
          <w:p w14:paraId="3BE14C7E" w14:textId="77777777" w:rsidR="00D51D16" w:rsidRDefault="00D51D16" w:rsidP="008654A8">
            <w:pPr>
              <w:rPr>
                <w:color w:val="000000"/>
                <w:sz w:val="16"/>
                <w:szCs w:val="16"/>
              </w:rPr>
            </w:pPr>
          </w:p>
        </w:tc>
        <w:tc>
          <w:tcPr>
            <w:tcW w:w="851" w:type="dxa"/>
          </w:tcPr>
          <w:p w14:paraId="4D404E3F" w14:textId="77777777" w:rsidR="00D51D16" w:rsidRDefault="00D51D16" w:rsidP="008654A8">
            <w:pPr>
              <w:rPr>
                <w:color w:val="000000"/>
                <w:sz w:val="16"/>
                <w:szCs w:val="16"/>
              </w:rPr>
            </w:pPr>
          </w:p>
        </w:tc>
        <w:tc>
          <w:tcPr>
            <w:tcW w:w="1559" w:type="dxa"/>
          </w:tcPr>
          <w:p w14:paraId="3706A3E0" w14:textId="77777777" w:rsidR="00D51D16" w:rsidRDefault="00D51D16" w:rsidP="008654A8">
            <w:pPr>
              <w:rPr>
                <w:color w:val="000000"/>
                <w:sz w:val="16"/>
                <w:szCs w:val="16"/>
              </w:rPr>
            </w:pPr>
            <w:r>
              <w:rPr>
                <w:color w:val="000000"/>
                <w:sz w:val="16"/>
                <w:szCs w:val="16"/>
              </w:rPr>
              <w:t>наличие</w:t>
            </w:r>
          </w:p>
        </w:tc>
        <w:tc>
          <w:tcPr>
            <w:tcW w:w="1559" w:type="dxa"/>
          </w:tcPr>
          <w:p w14:paraId="14C98BD0" w14:textId="77777777" w:rsidR="00D51D16" w:rsidRDefault="00D51D16" w:rsidP="008654A8">
            <w:pPr>
              <w:rPr>
                <w:color w:val="000000"/>
                <w:sz w:val="16"/>
                <w:szCs w:val="16"/>
              </w:rPr>
            </w:pPr>
          </w:p>
        </w:tc>
        <w:tc>
          <w:tcPr>
            <w:tcW w:w="851" w:type="dxa"/>
          </w:tcPr>
          <w:p w14:paraId="13057053" w14:textId="77777777" w:rsidR="00D51D16" w:rsidRDefault="00D51D16" w:rsidP="008654A8">
            <w:pPr>
              <w:rPr>
                <w:color w:val="000000"/>
                <w:sz w:val="16"/>
                <w:szCs w:val="16"/>
              </w:rPr>
            </w:pPr>
          </w:p>
        </w:tc>
        <w:tc>
          <w:tcPr>
            <w:tcW w:w="1418" w:type="dxa"/>
            <w:vMerge/>
          </w:tcPr>
          <w:p w14:paraId="52B2D7C0" w14:textId="77777777" w:rsidR="00D51D16" w:rsidRPr="00B83DCF" w:rsidRDefault="00D51D16" w:rsidP="008654A8">
            <w:pPr>
              <w:rPr>
                <w:color w:val="000000"/>
                <w:sz w:val="16"/>
                <w:szCs w:val="16"/>
              </w:rPr>
            </w:pPr>
          </w:p>
        </w:tc>
      </w:tr>
      <w:tr w:rsidR="00D51D16" w14:paraId="4B5A8512" w14:textId="77777777" w:rsidTr="00D51D16">
        <w:trPr>
          <w:trHeight w:val="145"/>
        </w:trPr>
        <w:tc>
          <w:tcPr>
            <w:tcW w:w="426" w:type="dxa"/>
            <w:vMerge/>
          </w:tcPr>
          <w:p w14:paraId="05BA5346" w14:textId="77777777" w:rsidR="00D51D16" w:rsidRDefault="00D51D16" w:rsidP="008654A8"/>
        </w:tc>
        <w:tc>
          <w:tcPr>
            <w:tcW w:w="1560" w:type="dxa"/>
            <w:vMerge/>
          </w:tcPr>
          <w:p w14:paraId="581960E5" w14:textId="77777777" w:rsidR="00D51D16" w:rsidRDefault="00D51D16" w:rsidP="008654A8"/>
        </w:tc>
        <w:tc>
          <w:tcPr>
            <w:tcW w:w="1985" w:type="dxa"/>
          </w:tcPr>
          <w:p w14:paraId="60A7216F" w14:textId="77777777" w:rsidR="00D51D16" w:rsidRDefault="00D51D16" w:rsidP="008654A8">
            <w:pPr>
              <w:rPr>
                <w:color w:val="000000"/>
              </w:rPr>
            </w:pPr>
            <w:r>
              <w:rPr>
                <w:color w:val="000000"/>
              </w:rPr>
              <w:t>Количество степени помола</w:t>
            </w:r>
          </w:p>
        </w:tc>
        <w:tc>
          <w:tcPr>
            <w:tcW w:w="708" w:type="dxa"/>
          </w:tcPr>
          <w:p w14:paraId="06BA7CEA" w14:textId="77777777" w:rsidR="00D51D16" w:rsidRDefault="00D51D16" w:rsidP="008654A8">
            <w:pPr>
              <w:rPr>
                <w:color w:val="000000"/>
                <w:sz w:val="16"/>
                <w:szCs w:val="16"/>
              </w:rPr>
            </w:pPr>
          </w:p>
        </w:tc>
        <w:tc>
          <w:tcPr>
            <w:tcW w:w="851" w:type="dxa"/>
          </w:tcPr>
          <w:p w14:paraId="3B56CB77" w14:textId="77777777" w:rsidR="00D51D16" w:rsidRDefault="00D51D16" w:rsidP="008654A8">
            <w:pPr>
              <w:rPr>
                <w:color w:val="000000"/>
                <w:sz w:val="16"/>
                <w:szCs w:val="16"/>
              </w:rPr>
            </w:pPr>
          </w:p>
        </w:tc>
        <w:tc>
          <w:tcPr>
            <w:tcW w:w="1559" w:type="dxa"/>
          </w:tcPr>
          <w:p w14:paraId="0BC85F63" w14:textId="77777777" w:rsidR="00D51D16" w:rsidRDefault="00D51D16" w:rsidP="008654A8">
            <w:pPr>
              <w:rPr>
                <w:color w:val="000000"/>
                <w:sz w:val="16"/>
                <w:szCs w:val="16"/>
              </w:rPr>
            </w:pPr>
            <w:r>
              <w:rPr>
                <w:color w:val="000000"/>
                <w:sz w:val="16"/>
                <w:szCs w:val="16"/>
              </w:rPr>
              <w:t>8</w:t>
            </w:r>
          </w:p>
        </w:tc>
        <w:tc>
          <w:tcPr>
            <w:tcW w:w="1559" w:type="dxa"/>
          </w:tcPr>
          <w:p w14:paraId="21001390" w14:textId="77777777" w:rsidR="00D51D16" w:rsidRDefault="00D51D16" w:rsidP="008654A8">
            <w:pPr>
              <w:rPr>
                <w:color w:val="000000"/>
                <w:sz w:val="16"/>
                <w:szCs w:val="16"/>
              </w:rPr>
            </w:pPr>
          </w:p>
        </w:tc>
        <w:tc>
          <w:tcPr>
            <w:tcW w:w="851" w:type="dxa"/>
          </w:tcPr>
          <w:p w14:paraId="1AFB3070" w14:textId="77777777" w:rsidR="00D51D16" w:rsidRDefault="00D51D16" w:rsidP="008654A8">
            <w:pPr>
              <w:rPr>
                <w:color w:val="000000"/>
                <w:sz w:val="16"/>
                <w:szCs w:val="16"/>
              </w:rPr>
            </w:pPr>
          </w:p>
        </w:tc>
        <w:tc>
          <w:tcPr>
            <w:tcW w:w="1418" w:type="dxa"/>
            <w:vMerge/>
          </w:tcPr>
          <w:p w14:paraId="317E0A36" w14:textId="77777777" w:rsidR="00D51D16" w:rsidRPr="00B83DCF" w:rsidRDefault="00D51D16" w:rsidP="008654A8">
            <w:pPr>
              <w:rPr>
                <w:color w:val="000000"/>
                <w:sz w:val="16"/>
                <w:szCs w:val="16"/>
              </w:rPr>
            </w:pPr>
          </w:p>
        </w:tc>
      </w:tr>
      <w:tr w:rsidR="00D51D16" w14:paraId="08B713A6" w14:textId="77777777" w:rsidTr="00D51D16">
        <w:trPr>
          <w:trHeight w:val="145"/>
        </w:trPr>
        <w:tc>
          <w:tcPr>
            <w:tcW w:w="426" w:type="dxa"/>
            <w:vMerge/>
          </w:tcPr>
          <w:p w14:paraId="6AAFDA01" w14:textId="77777777" w:rsidR="00D51D16" w:rsidRDefault="00D51D16" w:rsidP="008654A8"/>
        </w:tc>
        <w:tc>
          <w:tcPr>
            <w:tcW w:w="1560" w:type="dxa"/>
            <w:vMerge/>
          </w:tcPr>
          <w:p w14:paraId="774B49BA" w14:textId="77777777" w:rsidR="00D51D16" w:rsidRDefault="00D51D16" w:rsidP="008654A8"/>
        </w:tc>
        <w:tc>
          <w:tcPr>
            <w:tcW w:w="1985" w:type="dxa"/>
          </w:tcPr>
          <w:p w14:paraId="1E585DF5" w14:textId="77777777" w:rsidR="00D51D16" w:rsidRDefault="00D51D16" w:rsidP="008654A8">
            <w:pPr>
              <w:rPr>
                <w:color w:val="000000"/>
              </w:rPr>
            </w:pPr>
            <w:r>
              <w:rPr>
                <w:color w:val="000000"/>
              </w:rPr>
              <w:t xml:space="preserve">Контейнер для зерен </w:t>
            </w:r>
          </w:p>
        </w:tc>
        <w:tc>
          <w:tcPr>
            <w:tcW w:w="708" w:type="dxa"/>
          </w:tcPr>
          <w:p w14:paraId="3F193D5F" w14:textId="77777777" w:rsidR="00D51D16" w:rsidRDefault="00D51D16" w:rsidP="008654A8">
            <w:pPr>
              <w:rPr>
                <w:color w:val="000000"/>
                <w:sz w:val="16"/>
                <w:szCs w:val="16"/>
              </w:rPr>
            </w:pPr>
          </w:p>
        </w:tc>
        <w:tc>
          <w:tcPr>
            <w:tcW w:w="851" w:type="dxa"/>
          </w:tcPr>
          <w:p w14:paraId="46543649" w14:textId="77777777" w:rsidR="00D51D16" w:rsidRDefault="00D51D16" w:rsidP="008654A8">
            <w:pPr>
              <w:rPr>
                <w:color w:val="000000"/>
                <w:sz w:val="16"/>
                <w:szCs w:val="16"/>
              </w:rPr>
            </w:pPr>
          </w:p>
        </w:tc>
        <w:tc>
          <w:tcPr>
            <w:tcW w:w="1559" w:type="dxa"/>
          </w:tcPr>
          <w:p w14:paraId="27B36104" w14:textId="77777777" w:rsidR="00D51D16" w:rsidRDefault="00D51D16" w:rsidP="008654A8">
            <w:pPr>
              <w:rPr>
                <w:color w:val="000000"/>
                <w:sz w:val="16"/>
                <w:szCs w:val="16"/>
              </w:rPr>
            </w:pPr>
            <w:r>
              <w:rPr>
                <w:color w:val="000000"/>
                <w:sz w:val="16"/>
                <w:szCs w:val="16"/>
              </w:rPr>
              <w:t>наличие</w:t>
            </w:r>
          </w:p>
        </w:tc>
        <w:tc>
          <w:tcPr>
            <w:tcW w:w="1559" w:type="dxa"/>
          </w:tcPr>
          <w:p w14:paraId="279DAFC5" w14:textId="77777777" w:rsidR="00D51D16" w:rsidRDefault="00D51D16" w:rsidP="008654A8">
            <w:pPr>
              <w:rPr>
                <w:color w:val="000000"/>
                <w:sz w:val="16"/>
                <w:szCs w:val="16"/>
              </w:rPr>
            </w:pPr>
          </w:p>
        </w:tc>
        <w:tc>
          <w:tcPr>
            <w:tcW w:w="851" w:type="dxa"/>
          </w:tcPr>
          <w:p w14:paraId="676CDFD2" w14:textId="77777777" w:rsidR="00D51D16" w:rsidRDefault="00D51D16" w:rsidP="008654A8">
            <w:pPr>
              <w:rPr>
                <w:color w:val="000000"/>
                <w:sz w:val="16"/>
                <w:szCs w:val="16"/>
              </w:rPr>
            </w:pPr>
          </w:p>
        </w:tc>
        <w:tc>
          <w:tcPr>
            <w:tcW w:w="1418" w:type="dxa"/>
            <w:vMerge/>
          </w:tcPr>
          <w:p w14:paraId="56D37186" w14:textId="77777777" w:rsidR="00D51D16" w:rsidRPr="00B83DCF" w:rsidRDefault="00D51D16" w:rsidP="008654A8">
            <w:pPr>
              <w:rPr>
                <w:color w:val="000000"/>
                <w:sz w:val="16"/>
                <w:szCs w:val="16"/>
              </w:rPr>
            </w:pPr>
          </w:p>
        </w:tc>
      </w:tr>
      <w:tr w:rsidR="00D51D16" w14:paraId="240D544A" w14:textId="77777777" w:rsidTr="00D51D16">
        <w:trPr>
          <w:trHeight w:val="145"/>
        </w:trPr>
        <w:tc>
          <w:tcPr>
            <w:tcW w:w="426" w:type="dxa"/>
            <w:vMerge/>
          </w:tcPr>
          <w:p w14:paraId="72798558" w14:textId="77777777" w:rsidR="00D51D16" w:rsidRDefault="00D51D16" w:rsidP="008654A8"/>
        </w:tc>
        <w:tc>
          <w:tcPr>
            <w:tcW w:w="1560" w:type="dxa"/>
            <w:vMerge/>
          </w:tcPr>
          <w:p w14:paraId="3AFD6A18" w14:textId="77777777" w:rsidR="00D51D16" w:rsidRDefault="00D51D16" w:rsidP="008654A8"/>
        </w:tc>
        <w:tc>
          <w:tcPr>
            <w:tcW w:w="1985" w:type="dxa"/>
          </w:tcPr>
          <w:p w14:paraId="26DBEE91" w14:textId="77777777" w:rsidR="00D51D16" w:rsidRDefault="00D51D16" w:rsidP="008654A8">
            <w:pPr>
              <w:rPr>
                <w:color w:val="000000"/>
              </w:rPr>
            </w:pPr>
            <w:r>
              <w:rPr>
                <w:color w:val="000000"/>
              </w:rPr>
              <w:t>Емкость контейнера для зерен</w:t>
            </w:r>
          </w:p>
        </w:tc>
        <w:tc>
          <w:tcPr>
            <w:tcW w:w="708" w:type="dxa"/>
          </w:tcPr>
          <w:p w14:paraId="5E5BEDF7" w14:textId="77777777" w:rsidR="00D51D16" w:rsidRDefault="00D51D16" w:rsidP="008654A8">
            <w:pPr>
              <w:rPr>
                <w:color w:val="000000"/>
                <w:sz w:val="16"/>
                <w:szCs w:val="16"/>
              </w:rPr>
            </w:pPr>
          </w:p>
        </w:tc>
        <w:tc>
          <w:tcPr>
            <w:tcW w:w="851" w:type="dxa"/>
          </w:tcPr>
          <w:p w14:paraId="07C50CE7" w14:textId="77777777" w:rsidR="00D51D16" w:rsidRDefault="00D51D16" w:rsidP="008654A8">
            <w:pPr>
              <w:rPr>
                <w:color w:val="000000"/>
                <w:sz w:val="16"/>
                <w:szCs w:val="16"/>
              </w:rPr>
            </w:pPr>
          </w:p>
        </w:tc>
        <w:tc>
          <w:tcPr>
            <w:tcW w:w="1559" w:type="dxa"/>
          </w:tcPr>
          <w:p w14:paraId="2D8CAA2C" w14:textId="77777777" w:rsidR="00D51D16" w:rsidRDefault="00D51D16" w:rsidP="008654A8">
            <w:pPr>
              <w:rPr>
                <w:color w:val="000000"/>
                <w:sz w:val="16"/>
                <w:szCs w:val="16"/>
              </w:rPr>
            </w:pPr>
            <w:r>
              <w:rPr>
                <w:color w:val="000000"/>
                <w:sz w:val="16"/>
                <w:szCs w:val="16"/>
              </w:rPr>
              <w:t>350</w:t>
            </w:r>
          </w:p>
        </w:tc>
        <w:tc>
          <w:tcPr>
            <w:tcW w:w="1559" w:type="dxa"/>
          </w:tcPr>
          <w:p w14:paraId="086932EE" w14:textId="77777777" w:rsidR="00D51D16" w:rsidRDefault="00D51D16" w:rsidP="008654A8">
            <w:pPr>
              <w:rPr>
                <w:color w:val="000000"/>
                <w:sz w:val="16"/>
                <w:szCs w:val="16"/>
              </w:rPr>
            </w:pPr>
          </w:p>
        </w:tc>
        <w:tc>
          <w:tcPr>
            <w:tcW w:w="851" w:type="dxa"/>
          </w:tcPr>
          <w:p w14:paraId="46D378E0" w14:textId="77777777" w:rsidR="00D51D16" w:rsidRDefault="00D51D16" w:rsidP="008654A8">
            <w:pPr>
              <w:rPr>
                <w:color w:val="000000"/>
                <w:sz w:val="16"/>
                <w:szCs w:val="16"/>
              </w:rPr>
            </w:pPr>
            <w:r>
              <w:rPr>
                <w:color w:val="000000"/>
                <w:sz w:val="16"/>
                <w:szCs w:val="16"/>
              </w:rPr>
              <w:t>грамм</w:t>
            </w:r>
          </w:p>
        </w:tc>
        <w:tc>
          <w:tcPr>
            <w:tcW w:w="1418" w:type="dxa"/>
            <w:vMerge/>
          </w:tcPr>
          <w:p w14:paraId="39D10DDB" w14:textId="77777777" w:rsidR="00D51D16" w:rsidRPr="00B83DCF" w:rsidRDefault="00D51D16" w:rsidP="008654A8">
            <w:pPr>
              <w:rPr>
                <w:color w:val="000000"/>
                <w:sz w:val="16"/>
                <w:szCs w:val="16"/>
              </w:rPr>
            </w:pPr>
          </w:p>
        </w:tc>
      </w:tr>
      <w:tr w:rsidR="00D51D16" w14:paraId="76DE8A59" w14:textId="77777777" w:rsidTr="00D51D16">
        <w:trPr>
          <w:trHeight w:val="145"/>
        </w:trPr>
        <w:tc>
          <w:tcPr>
            <w:tcW w:w="426" w:type="dxa"/>
            <w:vMerge/>
          </w:tcPr>
          <w:p w14:paraId="2E676A88" w14:textId="77777777" w:rsidR="00D51D16" w:rsidRDefault="00D51D16" w:rsidP="008654A8"/>
        </w:tc>
        <w:tc>
          <w:tcPr>
            <w:tcW w:w="1560" w:type="dxa"/>
            <w:vMerge/>
          </w:tcPr>
          <w:p w14:paraId="506EC077" w14:textId="77777777" w:rsidR="00D51D16" w:rsidRDefault="00D51D16" w:rsidP="008654A8"/>
        </w:tc>
        <w:tc>
          <w:tcPr>
            <w:tcW w:w="1985" w:type="dxa"/>
          </w:tcPr>
          <w:p w14:paraId="43DA85FF" w14:textId="77777777" w:rsidR="00D51D16" w:rsidRDefault="00D51D16" w:rsidP="008654A8">
            <w:pPr>
              <w:rPr>
                <w:color w:val="000000"/>
              </w:rPr>
            </w:pPr>
            <w:proofErr w:type="spellStart"/>
            <w:r>
              <w:rPr>
                <w:color w:val="000000"/>
              </w:rPr>
              <w:t>Противокапельная</w:t>
            </w:r>
            <w:proofErr w:type="spellEnd"/>
            <w:r>
              <w:rPr>
                <w:color w:val="000000"/>
              </w:rPr>
              <w:t xml:space="preserve"> система</w:t>
            </w:r>
          </w:p>
        </w:tc>
        <w:tc>
          <w:tcPr>
            <w:tcW w:w="708" w:type="dxa"/>
          </w:tcPr>
          <w:p w14:paraId="31536FA3" w14:textId="77777777" w:rsidR="00D51D16" w:rsidRDefault="00D51D16" w:rsidP="008654A8">
            <w:pPr>
              <w:rPr>
                <w:color w:val="000000"/>
                <w:sz w:val="16"/>
                <w:szCs w:val="16"/>
              </w:rPr>
            </w:pPr>
          </w:p>
        </w:tc>
        <w:tc>
          <w:tcPr>
            <w:tcW w:w="851" w:type="dxa"/>
          </w:tcPr>
          <w:p w14:paraId="68EE9E8C" w14:textId="77777777" w:rsidR="00D51D16" w:rsidRDefault="00D51D16" w:rsidP="008654A8">
            <w:pPr>
              <w:rPr>
                <w:color w:val="000000"/>
                <w:sz w:val="16"/>
                <w:szCs w:val="16"/>
              </w:rPr>
            </w:pPr>
          </w:p>
        </w:tc>
        <w:tc>
          <w:tcPr>
            <w:tcW w:w="1559" w:type="dxa"/>
          </w:tcPr>
          <w:p w14:paraId="25455500" w14:textId="77777777" w:rsidR="00D51D16" w:rsidRDefault="00D51D16" w:rsidP="008654A8">
            <w:pPr>
              <w:rPr>
                <w:color w:val="000000"/>
                <w:sz w:val="16"/>
                <w:szCs w:val="16"/>
              </w:rPr>
            </w:pPr>
            <w:r>
              <w:rPr>
                <w:color w:val="000000"/>
                <w:sz w:val="16"/>
                <w:szCs w:val="16"/>
              </w:rPr>
              <w:t>нет</w:t>
            </w:r>
          </w:p>
        </w:tc>
        <w:tc>
          <w:tcPr>
            <w:tcW w:w="1559" w:type="dxa"/>
          </w:tcPr>
          <w:p w14:paraId="6FDAA94E" w14:textId="77777777" w:rsidR="00D51D16" w:rsidRDefault="00D51D16" w:rsidP="008654A8">
            <w:pPr>
              <w:rPr>
                <w:color w:val="000000"/>
                <w:sz w:val="16"/>
                <w:szCs w:val="16"/>
              </w:rPr>
            </w:pPr>
          </w:p>
        </w:tc>
        <w:tc>
          <w:tcPr>
            <w:tcW w:w="851" w:type="dxa"/>
          </w:tcPr>
          <w:p w14:paraId="329DFA0A" w14:textId="77777777" w:rsidR="00D51D16" w:rsidRDefault="00D51D16" w:rsidP="008654A8">
            <w:pPr>
              <w:rPr>
                <w:color w:val="000000"/>
                <w:sz w:val="16"/>
                <w:szCs w:val="16"/>
              </w:rPr>
            </w:pPr>
          </w:p>
        </w:tc>
        <w:tc>
          <w:tcPr>
            <w:tcW w:w="1418" w:type="dxa"/>
            <w:vMerge/>
          </w:tcPr>
          <w:p w14:paraId="718E3044" w14:textId="77777777" w:rsidR="00D51D16" w:rsidRPr="00B83DCF" w:rsidRDefault="00D51D16" w:rsidP="008654A8">
            <w:pPr>
              <w:rPr>
                <w:color w:val="000000"/>
                <w:sz w:val="16"/>
                <w:szCs w:val="16"/>
              </w:rPr>
            </w:pPr>
          </w:p>
        </w:tc>
      </w:tr>
      <w:tr w:rsidR="00D51D16" w14:paraId="1150BA13" w14:textId="77777777" w:rsidTr="00D51D16">
        <w:trPr>
          <w:trHeight w:val="145"/>
        </w:trPr>
        <w:tc>
          <w:tcPr>
            <w:tcW w:w="426" w:type="dxa"/>
            <w:vMerge/>
          </w:tcPr>
          <w:p w14:paraId="526E7D07" w14:textId="77777777" w:rsidR="00D51D16" w:rsidRDefault="00D51D16" w:rsidP="008654A8"/>
        </w:tc>
        <w:tc>
          <w:tcPr>
            <w:tcW w:w="1560" w:type="dxa"/>
            <w:vMerge/>
          </w:tcPr>
          <w:p w14:paraId="73BF69C1" w14:textId="77777777" w:rsidR="00D51D16" w:rsidRDefault="00D51D16" w:rsidP="008654A8"/>
        </w:tc>
        <w:tc>
          <w:tcPr>
            <w:tcW w:w="1985" w:type="dxa"/>
          </w:tcPr>
          <w:p w14:paraId="114906C1" w14:textId="77777777" w:rsidR="00D51D16" w:rsidRDefault="00D51D16" w:rsidP="008654A8">
            <w:pPr>
              <w:rPr>
                <w:color w:val="000000"/>
              </w:rPr>
            </w:pPr>
            <w:r>
              <w:rPr>
                <w:color w:val="000000"/>
              </w:rPr>
              <w:t>Одновременное приготовление двух чашек</w:t>
            </w:r>
          </w:p>
        </w:tc>
        <w:tc>
          <w:tcPr>
            <w:tcW w:w="708" w:type="dxa"/>
          </w:tcPr>
          <w:p w14:paraId="3994D47C" w14:textId="77777777" w:rsidR="00D51D16" w:rsidRDefault="00D51D16" w:rsidP="008654A8">
            <w:pPr>
              <w:rPr>
                <w:color w:val="000000"/>
                <w:sz w:val="16"/>
                <w:szCs w:val="16"/>
              </w:rPr>
            </w:pPr>
          </w:p>
        </w:tc>
        <w:tc>
          <w:tcPr>
            <w:tcW w:w="851" w:type="dxa"/>
          </w:tcPr>
          <w:p w14:paraId="1DA85FA2" w14:textId="77777777" w:rsidR="00D51D16" w:rsidRDefault="00D51D16" w:rsidP="008654A8">
            <w:pPr>
              <w:rPr>
                <w:color w:val="000000"/>
                <w:sz w:val="16"/>
                <w:szCs w:val="16"/>
              </w:rPr>
            </w:pPr>
          </w:p>
        </w:tc>
        <w:tc>
          <w:tcPr>
            <w:tcW w:w="1559" w:type="dxa"/>
          </w:tcPr>
          <w:p w14:paraId="5F69815F" w14:textId="77777777" w:rsidR="00D51D16" w:rsidRDefault="00D51D16" w:rsidP="008654A8">
            <w:pPr>
              <w:rPr>
                <w:color w:val="000000"/>
                <w:sz w:val="16"/>
                <w:szCs w:val="16"/>
              </w:rPr>
            </w:pPr>
            <w:r>
              <w:rPr>
                <w:color w:val="000000"/>
                <w:sz w:val="16"/>
                <w:szCs w:val="16"/>
              </w:rPr>
              <w:t>наличие</w:t>
            </w:r>
          </w:p>
        </w:tc>
        <w:tc>
          <w:tcPr>
            <w:tcW w:w="1559" w:type="dxa"/>
          </w:tcPr>
          <w:p w14:paraId="6D950A34" w14:textId="77777777" w:rsidR="00D51D16" w:rsidRDefault="00D51D16" w:rsidP="008654A8">
            <w:pPr>
              <w:rPr>
                <w:color w:val="000000"/>
                <w:sz w:val="16"/>
                <w:szCs w:val="16"/>
              </w:rPr>
            </w:pPr>
          </w:p>
        </w:tc>
        <w:tc>
          <w:tcPr>
            <w:tcW w:w="851" w:type="dxa"/>
          </w:tcPr>
          <w:p w14:paraId="09B54DED" w14:textId="77777777" w:rsidR="00D51D16" w:rsidRDefault="00D51D16" w:rsidP="008654A8">
            <w:pPr>
              <w:rPr>
                <w:color w:val="000000"/>
                <w:sz w:val="16"/>
                <w:szCs w:val="16"/>
              </w:rPr>
            </w:pPr>
          </w:p>
        </w:tc>
        <w:tc>
          <w:tcPr>
            <w:tcW w:w="1418" w:type="dxa"/>
            <w:vMerge/>
          </w:tcPr>
          <w:p w14:paraId="0B7B3945" w14:textId="77777777" w:rsidR="00D51D16" w:rsidRPr="00B83DCF" w:rsidRDefault="00D51D16" w:rsidP="008654A8">
            <w:pPr>
              <w:rPr>
                <w:color w:val="000000"/>
                <w:sz w:val="16"/>
                <w:szCs w:val="16"/>
              </w:rPr>
            </w:pPr>
          </w:p>
        </w:tc>
      </w:tr>
      <w:tr w:rsidR="00D51D16" w14:paraId="06766A7B" w14:textId="77777777" w:rsidTr="00D51D16">
        <w:trPr>
          <w:trHeight w:val="145"/>
        </w:trPr>
        <w:tc>
          <w:tcPr>
            <w:tcW w:w="426" w:type="dxa"/>
            <w:vMerge/>
          </w:tcPr>
          <w:p w14:paraId="60FF329B" w14:textId="77777777" w:rsidR="00D51D16" w:rsidRDefault="00D51D16" w:rsidP="008654A8"/>
        </w:tc>
        <w:tc>
          <w:tcPr>
            <w:tcW w:w="1560" w:type="dxa"/>
            <w:vMerge/>
          </w:tcPr>
          <w:p w14:paraId="39455DFE" w14:textId="77777777" w:rsidR="00D51D16" w:rsidRDefault="00D51D16" w:rsidP="008654A8"/>
        </w:tc>
        <w:tc>
          <w:tcPr>
            <w:tcW w:w="1985" w:type="dxa"/>
          </w:tcPr>
          <w:p w14:paraId="3533B284" w14:textId="77777777" w:rsidR="00D51D16" w:rsidRDefault="00D51D16" w:rsidP="008654A8">
            <w:pPr>
              <w:rPr>
                <w:color w:val="000000"/>
              </w:rPr>
            </w:pPr>
            <w:r>
              <w:rPr>
                <w:color w:val="000000"/>
              </w:rPr>
              <w:t>Дисплей с подсветкой</w:t>
            </w:r>
          </w:p>
        </w:tc>
        <w:tc>
          <w:tcPr>
            <w:tcW w:w="708" w:type="dxa"/>
          </w:tcPr>
          <w:p w14:paraId="1B54323F" w14:textId="77777777" w:rsidR="00D51D16" w:rsidRDefault="00D51D16" w:rsidP="008654A8">
            <w:pPr>
              <w:rPr>
                <w:color w:val="000000"/>
                <w:sz w:val="16"/>
                <w:szCs w:val="16"/>
              </w:rPr>
            </w:pPr>
          </w:p>
        </w:tc>
        <w:tc>
          <w:tcPr>
            <w:tcW w:w="851" w:type="dxa"/>
          </w:tcPr>
          <w:p w14:paraId="08184886" w14:textId="77777777" w:rsidR="00D51D16" w:rsidRDefault="00D51D16" w:rsidP="008654A8">
            <w:pPr>
              <w:rPr>
                <w:color w:val="000000"/>
                <w:sz w:val="16"/>
                <w:szCs w:val="16"/>
              </w:rPr>
            </w:pPr>
          </w:p>
        </w:tc>
        <w:tc>
          <w:tcPr>
            <w:tcW w:w="1559" w:type="dxa"/>
          </w:tcPr>
          <w:p w14:paraId="26A2E18C" w14:textId="77777777" w:rsidR="00D51D16" w:rsidRDefault="00D51D16" w:rsidP="008654A8">
            <w:pPr>
              <w:rPr>
                <w:color w:val="000000"/>
                <w:sz w:val="16"/>
                <w:szCs w:val="16"/>
              </w:rPr>
            </w:pPr>
            <w:r>
              <w:rPr>
                <w:color w:val="000000"/>
                <w:sz w:val="16"/>
                <w:szCs w:val="16"/>
              </w:rPr>
              <w:t>наличие</w:t>
            </w:r>
          </w:p>
        </w:tc>
        <w:tc>
          <w:tcPr>
            <w:tcW w:w="1559" w:type="dxa"/>
          </w:tcPr>
          <w:p w14:paraId="51B3796C" w14:textId="77777777" w:rsidR="00D51D16" w:rsidRDefault="00D51D16" w:rsidP="008654A8">
            <w:pPr>
              <w:rPr>
                <w:color w:val="000000"/>
                <w:sz w:val="16"/>
                <w:szCs w:val="16"/>
              </w:rPr>
            </w:pPr>
          </w:p>
        </w:tc>
        <w:tc>
          <w:tcPr>
            <w:tcW w:w="851" w:type="dxa"/>
          </w:tcPr>
          <w:p w14:paraId="6D45FB99" w14:textId="77777777" w:rsidR="00D51D16" w:rsidRDefault="00D51D16" w:rsidP="008654A8">
            <w:pPr>
              <w:rPr>
                <w:color w:val="000000"/>
                <w:sz w:val="16"/>
                <w:szCs w:val="16"/>
              </w:rPr>
            </w:pPr>
          </w:p>
        </w:tc>
        <w:tc>
          <w:tcPr>
            <w:tcW w:w="1418" w:type="dxa"/>
            <w:vMerge/>
          </w:tcPr>
          <w:p w14:paraId="30D214D8" w14:textId="77777777" w:rsidR="00D51D16" w:rsidRPr="00B83DCF" w:rsidRDefault="00D51D16" w:rsidP="008654A8">
            <w:pPr>
              <w:rPr>
                <w:color w:val="000000"/>
                <w:sz w:val="16"/>
                <w:szCs w:val="16"/>
              </w:rPr>
            </w:pPr>
          </w:p>
        </w:tc>
      </w:tr>
      <w:tr w:rsidR="00D51D16" w14:paraId="45EAB307" w14:textId="77777777" w:rsidTr="00D51D16">
        <w:trPr>
          <w:trHeight w:val="145"/>
        </w:trPr>
        <w:tc>
          <w:tcPr>
            <w:tcW w:w="426" w:type="dxa"/>
            <w:vMerge/>
          </w:tcPr>
          <w:p w14:paraId="07DF9328" w14:textId="77777777" w:rsidR="00D51D16" w:rsidRDefault="00D51D16" w:rsidP="008654A8"/>
        </w:tc>
        <w:tc>
          <w:tcPr>
            <w:tcW w:w="1560" w:type="dxa"/>
            <w:vMerge/>
          </w:tcPr>
          <w:p w14:paraId="271D07ED" w14:textId="77777777" w:rsidR="00D51D16" w:rsidRDefault="00D51D16" w:rsidP="008654A8"/>
        </w:tc>
        <w:tc>
          <w:tcPr>
            <w:tcW w:w="1985" w:type="dxa"/>
          </w:tcPr>
          <w:p w14:paraId="1FC5D0E3" w14:textId="77777777" w:rsidR="00D51D16" w:rsidRDefault="00D51D16" w:rsidP="008654A8">
            <w:pPr>
              <w:rPr>
                <w:color w:val="000000"/>
              </w:rPr>
            </w:pPr>
            <w:r>
              <w:rPr>
                <w:color w:val="000000"/>
              </w:rPr>
              <w:t>Подача горячей воды</w:t>
            </w:r>
          </w:p>
        </w:tc>
        <w:tc>
          <w:tcPr>
            <w:tcW w:w="708" w:type="dxa"/>
          </w:tcPr>
          <w:p w14:paraId="02EB5A61" w14:textId="77777777" w:rsidR="00D51D16" w:rsidRDefault="00D51D16" w:rsidP="008654A8">
            <w:pPr>
              <w:rPr>
                <w:color w:val="000000"/>
                <w:sz w:val="16"/>
                <w:szCs w:val="16"/>
              </w:rPr>
            </w:pPr>
          </w:p>
        </w:tc>
        <w:tc>
          <w:tcPr>
            <w:tcW w:w="851" w:type="dxa"/>
          </w:tcPr>
          <w:p w14:paraId="19F6DA69" w14:textId="77777777" w:rsidR="00D51D16" w:rsidRDefault="00D51D16" w:rsidP="008654A8">
            <w:pPr>
              <w:rPr>
                <w:color w:val="000000"/>
                <w:sz w:val="16"/>
                <w:szCs w:val="16"/>
              </w:rPr>
            </w:pPr>
          </w:p>
        </w:tc>
        <w:tc>
          <w:tcPr>
            <w:tcW w:w="1559" w:type="dxa"/>
          </w:tcPr>
          <w:p w14:paraId="2E25B734" w14:textId="77777777" w:rsidR="00D51D16" w:rsidRDefault="00D51D16" w:rsidP="008654A8">
            <w:pPr>
              <w:rPr>
                <w:color w:val="000000"/>
                <w:sz w:val="16"/>
                <w:szCs w:val="16"/>
              </w:rPr>
            </w:pPr>
            <w:r>
              <w:rPr>
                <w:color w:val="000000"/>
                <w:sz w:val="16"/>
                <w:szCs w:val="16"/>
              </w:rPr>
              <w:t>наличие</w:t>
            </w:r>
          </w:p>
        </w:tc>
        <w:tc>
          <w:tcPr>
            <w:tcW w:w="1559" w:type="dxa"/>
          </w:tcPr>
          <w:p w14:paraId="77F21430" w14:textId="77777777" w:rsidR="00D51D16" w:rsidRDefault="00D51D16" w:rsidP="008654A8">
            <w:pPr>
              <w:rPr>
                <w:color w:val="000000"/>
                <w:sz w:val="16"/>
                <w:szCs w:val="16"/>
              </w:rPr>
            </w:pPr>
          </w:p>
        </w:tc>
        <w:tc>
          <w:tcPr>
            <w:tcW w:w="851" w:type="dxa"/>
          </w:tcPr>
          <w:p w14:paraId="1CFD6E86" w14:textId="77777777" w:rsidR="00D51D16" w:rsidRDefault="00D51D16" w:rsidP="008654A8">
            <w:pPr>
              <w:rPr>
                <w:color w:val="000000"/>
                <w:sz w:val="16"/>
                <w:szCs w:val="16"/>
              </w:rPr>
            </w:pPr>
          </w:p>
        </w:tc>
        <w:tc>
          <w:tcPr>
            <w:tcW w:w="1418" w:type="dxa"/>
            <w:vMerge/>
          </w:tcPr>
          <w:p w14:paraId="4185D289" w14:textId="77777777" w:rsidR="00D51D16" w:rsidRPr="00B83DCF" w:rsidRDefault="00D51D16" w:rsidP="008654A8">
            <w:pPr>
              <w:rPr>
                <w:color w:val="000000"/>
                <w:sz w:val="16"/>
                <w:szCs w:val="16"/>
              </w:rPr>
            </w:pPr>
          </w:p>
        </w:tc>
      </w:tr>
      <w:tr w:rsidR="00D51D16" w14:paraId="5C442D6D" w14:textId="77777777" w:rsidTr="00D51D16">
        <w:trPr>
          <w:trHeight w:val="145"/>
        </w:trPr>
        <w:tc>
          <w:tcPr>
            <w:tcW w:w="426" w:type="dxa"/>
            <w:vMerge/>
          </w:tcPr>
          <w:p w14:paraId="57E2E48A" w14:textId="77777777" w:rsidR="00D51D16" w:rsidRDefault="00D51D16" w:rsidP="008654A8"/>
        </w:tc>
        <w:tc>
          <w:tcPr>
            <w:tcW w:w="1560" w:type="dxa"/>
            <w:vMerge/>
          </w:tcPr>
          <w:p w14:paraId="36666989" w14:textId="77777777" w:rsidR="00D51D16" w:rsidRDefault="00D51D16" w:rsidP="008654A8"/>
        </w:tc>
        <w:tc>
          <w:tcPr>
            <w:tcW w:w="1985" w:type="dxa"/>
          </w:tcPr>
          <w:p w14:paraId="11EB79B9" w14:textId="77777777" w:rsidR="00D51D16" w:rsidRDefault="00D51D16" w:rsidP="008654A8">
            <w:pPr>
              <w:rPr>
                <w:color w:val="000000"/>
              </w:rPr>
            </w:pPr>
            <w:r>
              <w:rPr>
                <w:color w:val="000000"/>
              </w:rPr>
              <w:t>Контейнер для отходов</w:t>
            </w:r>
          </w:p>
        </w:tc>
        <w:tc>
          <w:tcPr>
            <w:tcW w:w="708" w:type="dxa"/>
          </w:tcPr>
          <w:p w14:paraId="11A97697" w14:textId="77777777" w:rsidR="00D51D16" w:rsidRDefault="00D51D16" w:rsidP="008654A8">
            <w:pPr>
              <w:rPr>
                <w:color w:val="000000"/>
                <w:sz w:val="16"/>
                <w:szCs w:val="16"/>
              </w:rPr>
            </w:pPr>
          </w:p>
        </w:tc>
        <w:tc>
          <w:tcPr>
            <w:tcW w:w="851" w:type="dxa"/>
          </w:tcPr>
          <w:p w14:paraId="2D37442A" w14:textId="77777777" w:rsidR="00D51D16" w:rsidRDefault="00D51D16" w:rsidP="008654A8">
            <w:pPr>
              <w:rPr>
                <w:color w:val="000000"/>
                <w:sz w:val="16"/>
                <w:szCs w:val="16"/>
              </w:rPr>
            </w:pPr>
          </w:p>
        </w:tc>
        <w:tc>
          <w:tcPr>
            <w:tcW w:w="1559" w:type="dxa"/>
          </w:tcPr>
          <w:p w14:paraId="3C3ED9C6" w14:textId="77777777" w:rsidR="00D51D16" w:rsidRDefault="00D51D16" w:rsidP="008654A8">
            <w:pPr>
              <w:rPr>
                <w:color w:val="000000"/>
                <w:sz w:val="16"/>
                <w:szCs w:val="16"/>
              </w:rPr>
            </w:pPr>
            <w:r>
              <w:rPr>
                <w:color w:val="000000"/>
                <w:sz w:val="16"/>
                <w:szCs w:val="16"/>
              </w:rPr>
              <w:t>наличие</w:t>
            </w:r>
          </w:p>
        </w:tc>
        <w:tc>
          <w:tcPr>
            <w:tcW w:w="1559" w:type="dxa"/>
          </w:tcPr>
          <w:p w14:paraId="52354497" w14:textId="77777777" w:rsidR="00D51D16" w:rsidRDefault="00D51D16" w:rsidP="008654A8">
            <w:pPr>
              <w:rPr>
                <w:color w:val="000000"/>
                <w:sz w:val="16"/>
                <w:szCs w:val="16"/>
              </w:rPr>
            </w:pPr>
          </w:p>
        </w:tc>
        <w:tc>
          <w:tcPr>
            <w:tcW w:w="851" w:type="dxa"/>
          </w:tcPr>
          <w:p w14:paraId="60952F84" w14:textId="77777777" w:rsidR="00D51D16" w:rsidRDefault="00D51D16" w:rsidP="008654A8">
            <w:pPr>
              <w:rPr>
                <w:color w:val="000000"/>
                <w:sz w:val="16"/>
                <w:szCs w:val="16"/>
              </w:rPr>
            </w:pPr>
          </w:p>
        </w:tc>
        <w:tc>
          <w:tcPr>
            <w:tcW w:w="1418" w:type="dxa"/>
            <w:vMerge/>
          </w:tcPr>
          <w:p w14:paraId="564CD2EA" w14:textId="77777777" w:rsidR="00D51D16" w:rsidRPr="00B83DCF" w:rsidRDefault="00D51D16" w:rsidP="008654A8">
            <w:pPr>
              <w:rPr>
                <w:color w:val="000000"/>
                <w:sz w:val="16"/>
                <w:szCs w:val="16"/>
              </w:rPr>
            </w:pPr>
          </w:p>
        </w:tc>
      </w:tr>
      <w:tr w:rsidR="00D51D16" w14:paraId="49C3873B" w14:textId="77777777" w:rsidTr="00D51D16">
        <w:trPr>
          <w:trHeight w:val="145"/>
        </w:trPr>
        <w:tc>
          <w:tcPr>
            <w:tcW w:w="426" w:type="dxa"/>
            <w:vMerge/>
          </w:tcPr>
          <w:p w14:paraId="3E8FA74F" w14:textId="77777777" w:rsidR="00D51D16" w:rsidRDefault="00D51D16" w:rsidP="008654A8"/>
        </w:tc>
        <w:tc>
          <w:tcPr>
            <w:tcW w:w="1560" w:type="dxa"/>
            <w:vMerge/>
          </w:tcPr>
          <w:p w14:paraId="28124D14" w14:textId="77777777" w:rsidR="00D51D16" w:rsidRDefault="00D51D16" w:rsidP="008654A8"/>
        </w:tc>
        <w:tc>
          <w:tcPr>
            <w:tcW w:w="1985" w:type="dxa"/>
          </w:tcPr>
          <w:p w14:paraId="6123C7C3" w14:textId="77777777" w:rsidR="00D51D16" w:rsidRDefault="00D51D16" w:rsidP="008654A8">
            <w:pPr>
              <w:rPr>
                <w:color w:val="000000"/>
              </w:rPr>
            </w:pPr>
            <w:r>
              <w:rPr>
                <w:color w:val="000000"/>
              </w:rPr>
              <w:t>Контейнер для отходов</w:t>
            </w:r>
          </w:p>
        </w:tc>
        <w:tc>
          <w:tcPr>
            <w:tcW w:w="708" w:type="dxa"/>
          </w:tcPr>
          <w:p w14:paraId="34B37954" w14:textId="77777777" w:rsidR="00D51D16" w:rsidRDefault="00D51D16" w:rsidP="008654A8">
            <w:pPr>
              <w:rPr>
                <w:color w:val="000000"/>
                <w:sz w:val="16"/>
                <w:szCs w:val="16"/>
              </w:rPr>
            </w:pPr>
          </w:p>
        </w:tc>
        <w:tc>
          <w:tcPr>
            <w:tcW w:w="851" w:type="dxa"/>
          </w:tcPr>
          <w:p w14:paraId="64425E29" w14:textId="77777777" w:rsidR="00D51D16" w:rsidRDefault="00D51D16" w:rsidP="008654A8">
            <w:pPr>
              <w:rPr>
                <w:color w:val="000000"/>
                <w:sz w:val="16"/>
                <w:szCs w:val="16"/>
              </w:rPr>
            </w:pPr>
          </w:p>
        </w:tc>
        <w:tc>
          <w:tcPr>
            <w:tcW w:w="1559" w:type="dxa"/>
          </w:tcPr>
          <w:p w14:paraId="61233225" w14:textId="77777777" w:rsidR="00D51D16" w:rsidRDefault="00D51D16" w:rsidP="008654A8">
            <w:pPr>
              <w:rPr>
                <w:color w:val="000000"/>
                <w:sz w:val="16"/>
                <w:szCs w:val="16"/>
              </w:rPr>
            </w:pPr>
            <w:r>
              <w:rPr>
                <w:color w:val="000000"/>
                <w:sz w:val="16"/>
                <w:szCs w:val="16"/>
              </w:rPr>
              <w:t>18</w:t>
            </w:r>
          </w:p>
        </w:tc>
        <w:tc>
          <w:tcPr>
            <w:tcW w:w="1559" w:type="dxa"/>
          </w:tcPr>
          <w:p w14:paraId="1E479AD2" w14:textId="77777777" w:rsidR="00D51D16" w:rsidRDefault="00D51D16" w:rsidP="008654A8">
            <w:pPr>
              <w:rPr>
                <w:color w:val="000000"/>
                <w:sz w:val="16"/>
                <w:szCs w:val="16"/>
              </w:rPr>
            </w:pPr>
          </w:p>
        </w:tc>
        <w:tc>
          <w:tcPr>
            <w:tcW w:w="851" w:type="dxa"/>
          </w:tcPr>
          <w:p w14:paraId="3C0B3AEA" w14:textId="77777777" w:rsidR="00D51D16" w:rsidRDefault="00D51D16" w:rsidP="008654A8">
            <w:pPr>
              <w:rPr>
                <w:color w:val="000000"/>
                <w:sz w:val="16"/>
                <w:szCs w:val="16"/>
              </w:rPr>
            </w:pPr>
            <w:r>
              <w:rPr>
                <w:color w:val="000000"/>
                <w:sz w:val="16"/>
                <w:szCs w:val="16"/>
              </w:rPr>
              <w:t>пор</w:t>
            </w:r>
          </w:p>
        </w:tc>
        <w:tc>
          <w:tcPr>
            <w:tcW w:w="1418" w:type="dxa"/>
            <w:vMerge/>
          </w:tcPr>
          <w:p w14:paraId="15DFE792" w14:textId="77777777" w:rsidR="00D51D16" w:rsidRPr="00B83DCF" w:rsidRDefault="00D51D16" w:rsidP="008654A8">
            <w:pPr>
              <w:rPr>
                <w:color w:val="000000"/>
                <w:sz w:val="16"/>
                <w:szCs w:val="16"/>
              </w:rPr>
            </w:pPr>
          </w:p>
        </w:tc>
      </w:tr>
      <w:tr w:rsidR="00D51D16" w14:paraId="07E5B39D" w14:textId="77777777" w:rsidTr="00D51D16">
        <w:trPr>
          <w:trHeight w:val="145"/>
        </w:trPr>
        <w:tc>
          <w:tcPr>
            <w:tcW w:w="426" w:type="dxa"/>
            <w:vMerge/>
          </w:tcPr>
          <w:p w14:paraId="6D27CF4D" w14:textId="77777777" w:rsidR="00D51D16" w:rsidRDefault="00D51D16" w:rsidP="008654A8"/>
        </w:tc>
        <w:tc>
          <w:tcPr>
            <w:tcW w:w="1560" w:type="dxa"/>
            <w:vMerge/>
          </w:tcPr>
          <w:p w14:paraId="2B48BA41" w14:textId="77777777" w:rsidR="00D51D16" w:rsidRDefault="00D51D16" w:rsidP="008654A8"/>
        </w:tc>
        <w:tc>
          <w:tcPr>
            <w:tcW w:w="1985" w:type="dxa"/>
          </w:tcPr>
          <w:p w14:paraId="201E1E11" w14:textId="77777777" w:rsidR="00D51D16" w:rsidRDefault="00D51D16" w:rsidP="008654A8">
            <w:pPr>
              <w:rPr>
                <w:color w:val="000000"/>
              </w:rPr>
            </w:pPr>
            <w:r>
              <w:rPr>
                <w:color w:val="000000"/>
              </w:rPr>
              <w:t>Съемный лоток для сбора капель</w:t>
            </w:r>
          </w:p>
        </w:tc>
        <w:tc>
          <w:tcPr>
            <w:tcW w:w="708" w:type="dxa"/>
          </w:tcPr>
          <w:p w14:paraId="3E742C78" w14:textId="77777777" w:rsidR="00D51D16" w:rsidRDefault="00D51D16" w:rsidP="008654A8">
            <w:pPr>
              <w:rPr>
                <w:color w:val="000000"/>
                <w:sz w:val="16"/>
                <w:szCs w:val="16"/>
              </w:rPr>
            </w:pPr>
          </w:p>
        </w:tc>
        <w:tc>
          <w:tcPr>
            <w:tcW w:w="851" w:type="dxa"/>
          </w:tcPr>
          <w:p w14:paraId="09DADD93" w14:textId="77777777" w:rsidR="00D51D16" w:rsidRDefault="00D51D16" w:rsidP="008654A8">
            <w:pPr>
              <w:rPr>
                <w:color w:val="000000"/>
                <w:sz w:val="16"/>
                <w:szCs w:val="16"/>
              </w:rPr>
            </w:pPr>
          </w:p>
        </w:tc>
        <w:tc>
          <w:tcPr>
            <w:tcW w:w="1559" w:type="dxa"/>
          </w:tcPr>
          <w:p w14:paraId="2C730C0C" w14:textId="77777777" w:rsidR="00D51D16" w:rsidRDefault="00D51D16" w:rsidP="008654A8">
            <w:pPr>
              <w:rPr>
                <w:color w:val="000000"/>
                <w:sz w:val="16"/>
                <w:szCs w:val="16"/>
              </w:rPr>
            </w:pPr>
            <w:r>
              <w:rPr>
                <w:color w:val="000000"/>
                <w:sz w:val="16"/>
                <w:szCs w:val="16"/>
              </w:rPr>
              <w:t>наличие</w:t>
            </w:r>
          </w:p>
        </w:tc>
        <w:tc>
          <w:tcPr>
            <w:tcW w:w="1559" w:type="dxa"/>
          </w:tcPr>
          <w:p w14:paraId="54A1F250" w14:textId="77777777" w:rsidR="00D51D16" w:rsidRDefault="00D51D16" w:rsidP="008654A8">
            <w:pPr>
              <w:rPr>
                <w:color w:val="000000"/>
                <w:sz w:val="16"/>
                <w:szCs w:val="16"/>
              </w:rPr>
            </w:pPr>
          </w:p>
        </w:tc>
        <w:tc>
          <w:tcPr>
            <w:tcW w:w="851" w:type="dxa"/>
          </w:tcPr>
          <w:p w14:paraId="63D9CB9D" w14:textId="77777777" w:rsidR="00D51D16" w:rsidRDefault="00D51D16" w:rsidP="008654A8">
            <w:pPr>
              <w:rPr>
                <w:color w:val="000000"/>
                <w:sz w:val="16"/>
                <w:szCs w:val="16"/>
              </w:rPr>
            </w:pPr>
          </w:p>
        </w:tc>
        <w:tc>
          <w:tcPr>
            <w:tcW w:w="1418" w:type="dxa"/>
            <w:vMerge/>
          </w:tcPr>
          <w:p w14:paraId="35653D19" w14:textId="77777777" w:rsidR="00D51D16" w:rsidRPr="00B83DCF" w:rsidRDefault="00D51D16" w:rsidP="008654A8">
            <w:pPr>
              <w:rPr>
                <w:color w:val="000000"/>
                <w:sz w:val="16"/>
                <w:szCs w:val="16"/>
              </w:rPr>
            </w:pPr>
          </w:p>
        </w:tc>
      </w:tr>
      <w:tr w:rsidR="00D51D16" w14:paraId="49C37076" w14:textId="77777777" w:rsidTr="00D51D16">
        <w:trPr>
          <w:trHeight w:val="145"/>
        </w:trPr>
        <w:tc>
          <w:tcPr>
            <w:tcW w:w="426" w:type="dxa"/>
            <w:vMerge/>
          </w:tcPr>
          <w:p w14:paraId="1228451C" w14:textId="77777777" w:rsidR="00D51D16" w:rsidRDefault="00D51D16" w:rsidP="008654A8"/>
        </w:tc>
        <w:tc>
          <w:tcPr>
            <w:tcW w:w="1560" w:type="dxa"/>
            <w:vMerge/>
          </w:tcPr>
          <w:p w14:paraId="2DF00A0E" w14:textId="77777777" w:rsidR="00D51D16" w:rsidRDefault="00D51D16" w:rsidP="008654A8"/>
        </w:tc>
        <w:tc>
          <w:tcPr>
            <w:tcW w:w="1985" w:type="dxa"/>
          </w:tcPr>
          <w:p w14:paraId="6CBE8E7B" w14:textId="77777777" w:rsidR="00D51D16" w:rsidRDefault="00D51D16" w:rsidP="008654A8">
            <w:pPr>
              <w:rPr>
                <w:color w:val="000000"/>
              </w:rPr>
            </w:pPr>
            <w:r>
              <w:rPr>
                <w:color w:val="000000"/>
              </w:rPr>
              <w:t xml:space="preserve">Материал корпуса </w:t>
            </w:r>
          </w:p>
        </w:tc>
        <w:tc>
          <w:tcPr>
            <w:tcW w:w="708" w:type="dxa"/>
          </w:tcPr>
          <w:p w14:paraId="656CE4E4" w14:textId="77777777" w:rsidR="00D51D16" w:rsidRDefault="00D51D16" w:rsidP="008654A8">
            <w:pPr>
              <w:rPr>
                <w:color w:val="000000"/>
                <w:sz w:val="16"/>
                <w:szCs w:val="16"/>
              </w:rPr>
            </w:pPr>
          </w:p>
        </w:tc>
        <w:tc>
          <w:tcPr>
            <w:tcW w:w="851" w:type="dxa"/>
          </w:tcPr>
          <w:p w14:paraId="1D95E15C" w14:textId="77777777" w:rsidR="00D51D16" w:rsidRDefault="00D51D16" w:rsidP="008654A8">
            <w:pPr>
              <w:rPr>
                <w:color w:val="000000"/>
                <w:sz w:val="16"/>
                <w:szCs w:val="16"/>
              </w:rPr>
            </w:pPr>
          </w:p>
        </w:tc>
        <w:tc>
          <w:tcPr>
            <w:tcW w:w="1559" w:type="dxa"/>
          </w:tcPr>
          <w:p w14:paraId="19F35ACB" w14:textId="77777777" w:rsidR="00D51D16" w:rsidRDefault="00D51D16" w:rsidP="008654A8">
            <w:pPr>
              <w:rPr>
                <w:color w:val="000000"/>
                <w:sz w:val="16"/>
                <w:szCs w:val="16"/>
              </w:rPr>
            </w:pPr>
            <w:r>
              <w:rPr>
                <w:color w:val="000000"/>
                <w:sz w:val="16"/>
                <w:szCs w:val="16"/>
              </w:rPr>
              <w:t>пластик</w:t>
            </w:r>
          </w:p>
        </w:tc>
        <w:tc>
          <w:tcPr>
            <w:tcW w:w="1559" w:type="dxa"/>
          </w:tcPr>
          <w:p w14:paraId="27EEE574" w14:textId="77777777" w:rsidR="00D51D16" w:rsidRDefault="00D51D16" w:rsidP="008654A8">
            <w:pPr>
              <w:rPr>
                <w:color w:val="000000"/>
                <w:sz w:val="16"/>
                <w:szCs w:val="16"/>
              </w:rPr>
            </w:pPr>
          </w:p>
        </w:tc>
        <w:tc>
          <w:tcPr>
            <w:tcW w:w="851" w:type="dxa"/>
          </w:tcPr>
          <w:p w14:paraId="12E56677" w14:textId="77777777" w:rsidR="00D51D16" w:rsidRDefault="00D51D16" w:rsidP="008654A8">
            <w:pPr>
              <w:rPr>
                <w:color w:val="000000"/>
                <w:sz w:val="16"/>
                <w:szCs w:val="16"/>
              </w:rPr>
            </w:pPr>
          </w:p>
        </w:tc>
        <w:tc>
          <w:tcPr>
            <w:tcW w:w="1418" w:type="dxa"/>
            <w:vMerge/>
          </w:tcPr>
          <w:p w14:paraId="0598961C" w14:textId="77777777" w:rsidR="00D51D16" w:rsidRPr="00B83DCF" w:rsidRDefault="00D51D16" w:rsidP="008654A8">
            <w:pPr>
              <w:rPr>
                <w:color w:val="000000"/>
                <w:sz w:val="16"/>
                <w:szCs w:val="16"/>
              </w:rPr>
            </w:pPr>
          </w:p>
        </w:tc>
      </w:tr>
      <w:tr w:rsidR="00D51D16" w14:paraId="193A2FFA" w14:textId="77777777" w:rsidTr="00D51D16">
        <w:trPr>
          <w:trHeight w:val="145"/>
        </w:trPr>
        <w:tc>
          <w:tcPr>
            <w:tcW w:w="426" w:type="dxa"/>
            <w:vMerge/>
          </w:tcPr>
          <w:p w14:paraId="69BE32DC" w14:textId="77777777" w:rsidR="00D51D16" w:rsidRDefault="00D51D16" w:rsidP="008654A8"/>
        </w:tc>
        <w:tc>
          <w:tcPr>
            <w:tcW w:w="1560" w:type="dxa"/>
            <w:vMerge/>
          </w:tcPr>
          <w:p w14:paraId="40B21383" w14:textId="77777777" w:rsidR="00D51D16" w:rsidRDefault="00D51D16" w:rsidP="008654A8"/>
        </w:tc>
        <w:tc>
          <w:tcPr>
            <w:tcW w:w="1985" w:type="dxa"/>
          </w:tcPr>
          <w:p w14:paraId="0AA37085" w14:textId="77777777" w:rsidR="00D51D16" w:rsidRDefault="00D51D16" w:rsidP="008654A8">
            <w:pPr>
              <w:rPr>
                <w:color w:val="000000"/>
              </w:rPr>
            </w:pPr>
            <w:r>
              <w:rPr>
                <w:color w:val="000000"/>
              </w:rPr>
              <w:t xml:space="preserve">Индикация включения </w:t>
            </w:r>
          </w:p>
        </w:tc>
        <w:tc>
          <w:tcPr>
            <w:tcW w:w="708" w:type="dxa"/>
          </w:tcPr>
          <w:p w14:paraId="3B204F52" w14:textId="77777777" w:rsidR="00D51D16" w:rsidRDefault="00D51D16" w:rsidP="008654A8">
            <w:pPr>
              <w:rPr>
                <w:color w:val="000000"/>
                <w:sz w:val="16"/>
                <w:szCs w:val="16"/>
              </w:rPr>
            </w:pPr>
          </w:p>
        </w:tc>
        <w:tc>
          <w:tcPr>
            <w:tcW w:w="851" w:type="dxa"/>
          </w:tcPr>
          <w:p w14:paraId="618FCEAF" w14:textId="77777777" w:rsidR="00D51D16" w:rsidRDefault="00D51D16" w:rsidP="008654A8">
            <w:pPr>
              <w:rPr>
                <w:color w:val="000000"/>
                <w:sz w:val="16"/>
                <w:szCs w:val="16"/>
              </w:rPr>
            </w:pPr>
          </w:p>
        </w:tc>
        <w:tc>
          <w:tcPr>
            <w:tcW w:w="1559" w:type="dxa"/>
          </w:tcPr>
          <w:p w14:paraId="64F8FDDE" w14:textId="77777777" w:rsidR="00D51D16" w:rsidRDefault="00D51D16" w:rsidP="008654A8">
            <w:pPr>
              <w:rPr>
                <w:color w:val="000000"/>
                <w:sz w:val="16"/>
                <w:szCs w:val="16"/>
              </w:rPr>
            </w:pPr>
            <w:r>
              <w:rPr>
                <w:color w:val="000000"/>
                <w:sz w:val="16"/>
                <w:szCs w:val="16"/>
              </w:rPr>
              <w:t>наличие</w:t>
            </w:r>
          </w:p>
        </w:tc>
        <w:tc>
          <w:tcPr>
            <w:tcW w:w="1559" w:type="dxa"/>
          </w:tcPr>
          <w:p w14:paraId="3F3015E0" w14:textId="77777777" w:rsidR="00D51D16" w:rsidRDefault="00D51D16" w:rsidP="008654A8">
            <w:pPr>
              <w:rPr>
                <w:color w:val="000000"/>
                <w:sz w:val="16"/>
                <w:szCs w:val="16"/>
              </w:rPr>
            </w:pPr>
          </w:p>
        </w:tc>
        <w:tc>
          <w:tcPr>
            <w:tcW w:w="851" w:type="dxa"/>
          </w:tcPr>
          <w:p w14:paraId="32C3FF41" w14:textId="77777777" w:rsidR="00D51D16" w:rsidRDefault="00D51D16" w:rsidP="008654A8">
            <w:pPr>
              <w:rPr>
                <w:color w:val="000000"/>
                <w:sz w:val="16"/>
                <w:szCs w:val="16"/>
              </w:rPr>
            </w:pPr>
          </w:p>
        </w:tc>
        <w:tc>
          <w:tcPr>
            <w:tcW w:w="1418" w:type="dxa"/>
            <w:vMerge/>
          </w:tcPr>
          <w:p w14:paraId="24242207" w14:textId="77777777" w:rsidR="00D51D16" w:rsidRPr="00B83DCF" w:rsidRDefault="00D51D16" w:rsidP="008654A8">
            <w:pPr>
              <w:rPr>
                <w:color w:val="000000"/>
                <w:sz w:val="16"/>
                <w:szCs w:val="16"/>
              </w:rPr>
            </w:pPr>
          </w:p>
        </w:tc>
      </w:tr>
      <w:tr w:rsidR="00D51D16" w14:paraId="3FE794B0" w14:textId="77777777" w:rsidTr="00D51D16">
        <w:trPr>
          <w:trHeight w:val="145"/>
        </w:trPr>
        <w:tc>
          <w:tcPr>
            <w:tcW w:w="426" w:type="dxa"/>
            <w:vMerge/>
          </w:tcPr>
          <w:p w14:paraId="684F3D98" w14:textId="77777777" w:rsidR="00D51D16" w:rsidRDefault="00D51D16" w:rsidP="008654A8"/>
        </w:tc>
        <w:tc>
          <w:tcPr>
            <w:tcW w:w="1560" w:type="dxa"/>
            <w:vMerge/>
          </w:tcPr>
          <w:p w14:paraId="42FADDC4" w14:textId="77777777" w:rsidR="00D51D16" w:rsidRDefault="00D51D16" w:rsidP="008654A8"/>
        </w:tc>
        <w:tc>
          <w:tcPr>
            <w:tcW w:w="1985" w:type="dxa"/>
          </w:tcPr>
          <w:p w14:paraId="2D1A711C" w14:textId="77777777" w:rsidR="00D51D16" w:rsidRDefault="00D51D16" w:rsidP="008654A8">
            <w:pPr>
              <w:rPr>
                <w:color w:val="000000"/>
              </w:rPr>
            </w:pPr>
            <w:r>
              <w:rPr>
                <w:color w:val="000000"/>
              </w:rPr>
              <w:t>Регулируемый по высоте диспансер кофе</w:t>
            </w:r>
          </w:p>
        </w:tc>
        <w:tc>
          <w:tcPr>
            <w:tcW w:w="708" w:type="dxa"/>
          </w:tcPr>
          <w:p w14:paraId="6A720EE5" w14:textId="77777777" w:rsidR="00D51D16" w:rsidRDefault="00D51D16" w:rsidP="008654A8">
            <w:pPr>
              <w:rPr>
                <w:color w:val="000000"/>
                <w:sz w:val="16"/>
                <w:szCs w:val="16"/>
              </w:rPr>
            </w:pPr>
            <w:r>
              <w:rPr>
                <w:color w:val="000000"/>
                <w:sz w:val="16"/>
                <w:szCs w:val="16"/>
              </w:rPr>
              <w:t>85</w:t>
            </w:r>
          </w:p>
        </w:tc>
        <w:tc>
          <w:tcPr>
            <w:tcW w:w="851" w:type="dxa"/>
          </w:tcPr>
          <w:p w14:paraId="34B24B39" w14:textId="77777777" w:rsidR="00D51D16" w:rsidRDefault="00D51D16" w:rsidP="008654A8">
            <w:pPr>
              <w:rPr>
                <w:color w:val="000000"/>
                <w:sz w:val="16"/>
                <w:szCs w:val="16"/>
              </w:rPr>
            </w:pPr>
            <w:r>
              <w:rPr>
                <w:color w:val="000000"/>
                <w:sz w:val="16"/>
                <w:szCs w:val="16"/>
              </w:rPr>
              <w:t>105</w:t>
            </w:r>
          </w:p>
        </w:tc>
        <w:tc>
          <w:tcPr>
            <w:tcW w:w="1559" w:type="dxa"/>
          </w:tcPr>
          <w:p w14:paraId="36FC8FFE" w14:textId="77777777" w:rsidR="00D51D16" w:rsidRDefault="00D51D16" w:rsidP="008654A8">
            <w:pPr>
              <w:rPr>
                <w:color w:val="000000"/>
                <w:sz w:val="16"/>
                <w:szCs w:val="16"/>
              </w:rPr>
            </w:pPr>
          </w:p>
        </w:tc>
        <w:tc>
          <w:tcPr>
            <w:tcW w:w="1559" w:type="dxa"/>
          </w:tcPr>
          <w:p w14:paraId="122CC54A" w14:textId="77777777" w:rsidR="00D51D16" w:rsidRDefault="00D51D16" w:rsidP="008654A8">
            <w:pPr>
              <w:rPr>
                <w:color w:val="000000"/>
                <w:sz w:val="16"/>
                <w:szCs w:val="16"/>
              </w:rPr>
            </w:pPr>
          </w:p>
        </w:tc>
        <w:tc>
          <w:tcPr>
            <w:tcW w:w="851" w:type="dxa"/>
          </w:tcPr>
          <w:p w14:paraId="5A995C55" w14:textId="77777777" w:rsidR="00D51D16" w:rsidRDefault="00D51D16" w:rsidP="008654A8">
            <w:pPr>
              <w:rPr>
                <w:color w:val="000000"/>
                <w:sz w:val="16"/>
                <w:szCs w:val="16"/>
              </w:rPr>
            </w:pPr>
            <w:r>
              <w:rPr>
                <w:color w:val="000000"/>
                <w:sz w:val="16"/>
                <w:szCs w:val="16"/>
              </w:rPr>
              <w:t>мм</w:t>
            </w:r>
          </w:p>
        </w:tc>
        <w:tc>
          <w:tcPr>
            <w:tcW w:w="1418" w:type="dxa"/>
            <w:vMerge/>
          </w:tcPr>
          <w:p w14:paraId="4878086A" w14:textId="77777777" w:rsidR="00D51D16" w:rsidRPr="00B83DCF" w:rsidRDefault="00D51D16" w:rsidP="008654A8">
            <w:pPr>
              <w:rPr>
                <w:color w:val="000000"/>
                <w:sz w:val="16"/>
                <w:szCs w:val="16"/>
              </w:rPr>
            </w:pPr>
          </w:p>
        </w:tc>
      </w:tr>
      <w:tr w:rsidR="00D51D16" w14:paraId="25A573C3" w14:textId="77777777" w:rsidTr="00D51D16">
        <w:trPr>
          <w:trHeight w:val="145"/>
        </w:trPr>
        <w:tc>
          <w:tcPr>
            <w:tcW w:w="426" w:type="dxa"/>
            <w:vMerge/>
          </w:tcPr>
          <w:p w14:paraId="323FF709" w14:textId="77777777" w:rsidR="00D51D16" w:rsidRDefault="00D51D16" w:rsidP="008654A8"/>
        </w:tc>
        <w:tc>
          <w:tcPr>
            <w:tcW w:w="1560" w:type="dxa"/>
            <w:vMerge/>
          </w:tcPr>
          <w:p w14:paraId="5AF4D89A" w14:textId="77777777" w:rsidR="00D51D16" w:rsidRDefault="00D51D16" w:rsidP="008654A8"/>
        </w:tc>
        <w:tc>
          <w:tcPr>
            <w:tcW w:w="1985" w:type="dxa"/>
          </w:tcPr>
          <w:p w14:paraId="7E267EF5" w14:textId="77777777" w:rsidR="00D51D16" w:rsidRDefault="00D51D16" w:rsidP="008654A8">
            <w:pPr>
              <w:rPr>
                <w:color w:val="000000"/>
              </w:rPr>
            </w:pPr>
            <w:r>
              <w:rPr>
                <w:color w:val="000000"/>
              </w:rPr>
              <w:t>размер</w:t>
            </w:r>
          </w:p>
        </w:tc>
        <w:tc>
          <w:tcPr>
            <w:tcW w:w="708" w:type="dxa"/>
          </w:tcPr>
          <w:p w14:paraId="25E1763D" w14:textId="77777777" w:rsidR="00D51D16" w:rsidRDefault="00D51D16" w:rsidP="008654A8">
            <w:pPr>
              <w:rPr>
                <w:color w:val="000000"/>
                <w:sz w:val="16"/>
                <w:szCs w:val="16"/>
              </w:rPr>
            </w:pPr>
          </w:p>
        </w:tc>
        <w:tc>
          <w:tcPr>
            <w:tcW w:w="851" w:type="dxa"/>
          </w:tcPr>
          <w:p w14:paraId="5581D81A" w14:textId="77777777" w:rsidR="00D51D16" w:rsidRDefault="00D51D16" w:rsidP="008654A8">
            <w:pPr>
              <w:rPr>
                <w:color w:val="000000"/>
                <w:sz w:val="16"/>
                <w:szCs w:val="16"/>
              </w:rPr>
            </w:pPr>
          </w:p>
        </w:tc>
        <w:tc>
          <w:tcPr>
            <w:tcW w:w="1559" w:type="dxa"/>
          </w:tcPr>
          <w:p w14:paraId="714C4465" w14:textId="77777777" w:rsidR="00D51D16" w:rsidRDefault="00D51D16" w:rsidP="008654A8">
            <w:pPr>
              <w:rPr>
                <w:color w:val="000000"/>
                <w:sz w:val="16"/>
                <w:szCs w:val="16"/>
              </w:rPr>
            </w:pPr>
          </w:p>
        </w:tc>
        <w:tc>
          <w:tcPr>
            <w:tcW w:w="1559" w:type="dxa"/>
          </w:tcPr>
          <w:p w14:paraId="15E8C690" w14:textId="77777777" w:rsidR="00D51D16" w:rsidRDefault="00D51D16" w:rsidP="008654A8">
            <w:pPr>
              <w:rPr>
                <w:color w:val="000000"/>
                <w:sz w:val="16"/>
                <w:szCs w:val="16"/>
              </w:rPr>
            </w:pPr>
          </w:p>
        </w:tc>
        <w:tc>
          <w:tcPr>
            <w:tcW w:w="851" w:type="dxa"/>
          </w:tcPr>
          <w:p w14:paraId="1E163D22" w14:textId="77777777" w:rsidR="00D51D16" w:rsidRDefault="00D51D16" w:rsidP="008654A8">
            <w:pPr>
              <w:rPr>
                <w:color w:val="000000"/>
                <w:sz w:val="16"/>
                <w:szCs w:val="16"/>
              </w:rPr>
            </w:pPr>
          </w:p>
        </w:tc>
        <w:tc>
          <w:tcPr>
            <w:tcW w:w="1418" w:type="dxa"/>
            <w:vMerge/>
          </w:tcPr>
          <w:p w14:paraId="56340B61" w14:textId="77777777" w:rsidR="00D51D16" w:rsidRPr="00B83DCF" w:rsidRDefault="00D51D16" w:rsidP="008654A8">
            <w:pPr>
              <w:rPr>
                <w:color w:val="000000"/>
                <w:sz w:val="16"/>
                <w:szCs w:val="16"/>
              </w:rPr>
            </w:pPr>
          </w:p>
        </w:tc>
      </w:tr>
      <w:tr w:rsidR="00D51D16" w14:paraId="74C78E7C" w14:textId="77777777" w:rsidTr="00D51D16">
        <w:trPr>
          <w:trHeight w:val="145"/>
        </w:trPr>
        <w:tc>
          <w:tcPr>
            <w:tcW w:w="426" w:type="dxa"/>
            <w:vMerge/>
          </w:tcPr>
          <w:p w14:paraId="5756CC6A" w14:textId="77777777" w:rsidR="00D51D16" w:rsidRDefault="00D51D16" w:rsidP="008654A8"/>
        </w:tc>
        <w:tc>
          <w:tcPr>
            <w:tcW w:w="1560" w:type="dxa"/>
            <w:vMerge/>
          </w:tcPr>
          <w:p w14:paraId="37ECF0C6" w14:textId="77777777" w:rsidR="00D51D16" w:rsidRDefault="00D51D16" w:rsidP="008654A8"/>
        </w:tc>
        <w:tc>
          <w:tcPr>
            <w:tcW w:w="1985" w:type="dxa"/>
          </w:tcPr>
          <w:p w14:paraId="17DDB5D9" w14:textId="77777777" w:rsidR="00D51D16" w:rsidRDefault="00D51D16" w:rsidP="008654A8">
            <w:pPr>
              <w:rPr>
                <w:color w:val="000000"/>
              </w:rPr>
            </w:pPr>
            <w:r>
              <w:rPr>
                <w:color w:val="000000"/>
              </w:rPr>
              <w:t>ширина</w:t>
            </w:r>
          </w:p>
        </w:tc>
        <w:tc>
          <w:tcPr>
            <w:tcW w:w="708" w:type="dxa"/>
          </w:tcPr>
          <w:p w14:paraId="2F95F81C" w14:textId="77777777" w:rsidR="00D51D16" w:rsidRDefault="00D51D16" w:rsidP="008654A8">
            <w:pPr>
              <w:rPr>
                <w:color w:val="000000"/>
                <w:sz w:val="16"/>
                <w:szCs w:val="16"/>
              </w:rPr>
            </w:pPr>
          </w:p>
        </w:tc>
        <w:tc>
          <w:tcPr>
            <w:tcW w:w="851" w:type="dxa"/>
          </w:tcPr>
          <w:p w14:paraId="275C1F71" w14:textId="77777777" w:rsidR="00D51D16" w:rsidRDefault="00D51D16" w:rsidP="008654A8">
            <w:pPr>
              <w:rPr>
                <w:color w:val="000000"/>
                <w:sz w:val="16"/>
                <w:szCs w:val="16"/>
              </w:rPr>
            </w:pPr>
          </w:p>
        </w:tc>
        <w:tc>
          <w:tcPr>
            <w:tcW w:w="1559" w:type="dxa"/>
          </w:tcPr>
          <w:p w14:paraId="142F00A7" w14:textId="77777777" w:rsidR="00D51D16" w:rsidRDefault="00D51D16" w:rsidP="008654A8">
            <w:pPr>
              <w:rPr>
                <w:color w:val="000000"/>
                <w:sz w:val="16"/>
                <w:szCs w:val="16"/>
              </w:rPr>
            </w:pPr>
            <w:r>
              <w:rPr>
                <w:color w:val="000000"/>
                <w:sz w:val="16"/>
                <w:szCs w:val="16"/>
              </w:rPr>
              <w:t>34</w:t>
            </w:r>
          </w:p>
        </w:tc>
        <w:tc>
          <w:tcPr>
            <w:tcW w:w="1559" w:type="dxa"/>
          </w:tcPr>
          <w:p w14:paraId="6A38CEE6" w14:textId="77777777" w:rsidR="00D51D16" w:rsidRDefault="00D51D16" w:rsidP="008654A8">
            <w:pPr>
              <w:rPr>
                <w:color w:val="000000"/>
                <w:sz w:val="16"/>
                <w:szCs w:val="16"/>
              </w:rPr>
            </w:pPr>
          </w:p>
        </w:tc>
        <w:tc>
          <w:tcPr>
            <w:tcW w:w="851" w:type="dxa"/>
          </w:tcPr>
          <w:p w14:paraId="20662B4B" w14:textId="77777777" w:rsidR="00D51D16" w:rsidRDefault="00D51D16" w:rsidP="008654A8">
            <w:pPr>
              <w:rPr>
                <w:color w:val="000000"/>
                <w:sz w:val="16"/>
                <w:szCs w:val="16"/>
              </w:rPr>
            </w:pPr>
            <w:r>
              <w:rPr>
                <w:color w:val="000000"/>
                <w:sz w:val="16"/>
                <w:szCs w:val="16"/>
              </w:rPr>
              <w:t>см</w:t>
            </w:r>
          </w:p>
        </w:tc>
        <w:tc>
          <w:tcPr>
            <w:tcW w:w="1418" w:type="dxa"/>
            <w:vMerge/>
          </w:tcPr>
          <w:p w14:paraId="0A9798A4" w14:textId="77777777" w:rsidR="00D51D16" w:rsidRPr="00B83DCF" w:rsidRDefault="00D51D16" w:rsidP="008654A8">
            <w:pPr>
              <w:rPr>
                <w:color w:val="000000"/>
                <w:sz w:val="16"/>
                <w:szCs w:val="16"/>
              </w:rPr>
            </w:pPr>
          </w:p>
        </w:tc>
      </w:tr>
      <w:tr w:rsidR="00D51D16" w14:paraId="13D3084E" w14:textId="77777777" w:rsidTr="00D51D16">
        <w:trPr>
          <w:trHeight w:val="145"/>
        </w:trPr>
        <w:tc>
          <w:tcPr>
            <w:tcW w:w="426" w:type="dxa"/>
            <w:vMerge/>
          </w:tcPr>
          <w:p w14:paraId="26B2331E" w14:textId="77777777" w:rsidR="00D51D16" w:rsidRDefault="00D51D16" w:rsidP="008654A8"/>
        </w:tc>
        <w:tc>
          <w:tcPr>
            <w:tcW w:w="1560" w:type="dxa"/>
            <w:vMerge/>
          </w:tcPr>
          <w:p w14:paraId="1D5FDA58" w14:textId="77777777" w:rsidR="00D51D16" w:rsidRDefault="00D51D16" w:rsidP="008654A8"/>
        </w:tc>
        <w:tc>
          <w:tcPr>
            <w:tcW w:w="1985" w:type="dxa"/>
          </w:tcPr>
          <w:p w14:paraId="014830A6" w14:textId="77777777" w:rsidR="00D51D16" w:rsidRDefault="00D51D16" w:rsidP="008654A8">
            <w:pPr>
              <w:rPr>
                <w:color w:val="000000"/>
              </w:rPr>
            </w:pPr>
            <w:r>
              <w:rPr>
                <w:color w:val="000000"/>
              </w:rPr>
              <w:t>высота</w:t>
            </w:r>
          </w:p>
        </w:tc>
        <w:tc>
          <w:tcPr>
            <w:tcW w:w="708" w:type="dxa"/>
          </w:tcPr>
          <w:p w14:paraId="497EF924" w14:textId="77777777" w:rsidR="00D51D16" w:rsidRDefault="00D51D16" w:rsidP="008654A8">
            <w:pPr>
              <w:rPr>
                <w:color w:val="000000"/>
                <w:sz w:val="16"/>
                <w:szCs w:val="16"/>
              </w:rPr>
            </w:pPr>
          </w:p>
        </w:tc>
        <w:tc>
          <w:tcPr>
            <w:tcW w:w="851" w:type="dxa"/>
          </w:tcPr>
          <w:p w14:paraId="2728B3B2" w14:textId="77777777" w:rsidR="00D51D16" w:rsidRDefault="00D51D16" w:rsidP="008654A8">
            <w:pPr>
              <w:rPr>
                <w:color w:val="000000"/>
                <w:sz w:val="16"/>
                <w:szCs w:val="16"/>
              </w:rPr>
            </w:pPr>
          </w:p>
        </w:tc>
        <w:tc>
          <w:tcPr>
            <w:tcW w:w="1559" w:type="dxa"/>
          </w:tcPr>
          <w:p w14:paraId="5F827BE5" w14:textId="77777777" w:rsidR="00D51D16" w:rsidRDefault="00D51D16" w:rsidP="008654A8">
            <w:pPr>
              <w:rPr>
                <w:color w:val="000000"/>
                <w:sz w:val="16"/>
                <w:szCs w:val="16"/>
              </w:rPr>
            </w:pPr>
            <w:r>
              <w:rPr>
                <w:color w:val="000000"/>
                <w:sz w:val="16"/>
                <w:szCs w:val="16"/>
              </w:rPr>
              <w:t>38</w:t>
            </w:r>
          </w:p>
        </w:tc>
        <w:tc>
          <w:tcPr>
            <w:tcW w:w="1559" w:type="dxa"/>
          </w:tcPr>
          <w:p w14:paraId="2BD7DDEE" w14:textId="77777777" w:rsidR="00D51D16" w:rsidRDefault="00D51D16" w:rsidP="008654A8">
            <w:pPr>
              <w:rPr>
                <w:color w:val="000000"/>
                <w:sz w:val="16"/>
                <w:szCs w:val="16"/>
              </w:rPr>
            </w:pPr>
          </w:p>
        </w:tc>
        <w:tc>
          <w:tcPr>
            <w:tcW w:w="851" w:type="dxa"/>
          </w:tcPr>
          <w:p w14:paraId="1369AFDB" w14:textId="77777777" w:rsidR="00D51D16" w:rsidRDefault="00D51D16" w:rsidP="008654A8">
            <w:pPr>
              <w:rPr>
                <w:color w:val="000000"/>
                <w:sz w:val="16"/>
                <w:szCs w:val="16"/>
              </w:rPr>
            </w:pPr>
            <w:r>
              <w:rPr>
                <w:color w:val="000000"/>
                <w:sz w:val="16"/>
                <w:szCs w:val="16"/>
              </w:rPr>
              <w:t>см</w:t>
            </w:r>
          </w:p>
        </w:tc>
        <w:tc>
          <w:tcPr>
            <w:tcW w:w="1418" w:type="dxa"/>
            <w:vMerge/>
          </w:tcPr>
          <w:p w14:paraId="588C2778" w14:textId="77777777" w:rsidR="00D51D16" w:rsidRPr="00B83DCF" w:rsidRDefault="00D51D16" w:rsidP="008654A8">
            <w:pPr>
              <w:rPr>
                <w:color w:val="000000"/>
                <w:sz w:val="16"/>
                <w:szCs w:val="16"/>
              </w:rPr>
            </w:pPr>
          </w:p>
        </w:tc>
      </w:tr>
      <w:tr w:rsidR="00D51D16" w14:paraId="768F5701" w14:textId="77777777" w:rsidTr="00D51D16">
        <w:trPr>
          <w:trHeight w:val="145"/>
        </w:trPr>
        <w:tc>
          <w:tcPr>
            <w:tcW w:w="426" w:type="dxa"/>
            <w:vMerge/>
          </w:tcPr>
          <w:p w14:paraId="21F2466B" w14:textId="77777777" w:rsidR="00D51D16" w:rsidRDefault="00D51D16" w:rsidP="008654A8"/>
        </w:tc>
        <w:tc>
          <w:tcPr>
            <w:tcW w:w="1560" w:type="dxa"/>
            <w:vMerge/>
          </w:tcPr>
          <w:p w14:paraId="6684458B" w14:textId="77777777" w:rsidR="00D51D16" w:rsidRDefault="00D51D16" w:rsidP="008654A8"/>
        </w:tc>
        <w:tc>
          <w:tcPr>
            <w:tcW w:w="1985" w:type="dxa"/>
          </w:tcPr>
          <w:p w14:paraId="7B6CDB0E" w14:textId="77777777" w:rsidR="00D51D16" w:rsidRDefault="00D51D16" w:rsidP="008654A8">
            <w:pPr>
              <w:rPr>
                <w:color w:val="000000"/>
              </w:rPr>
            </w:pPr>
            <w:r>
              <w:rPr>
                <w:color w:val="000000"/>
              </w:rPr>
              <w:t>глубина</w:t>
            </w:r>
          </w:p>
        </w:tc>
        <w:tc>
          <w:tcPr>
            <w:tcW w:w="708" w:type="dxa"/>
          </w:tcPr>
          <w:p w14:paraId="1A1CA811" w14:textId="77777777" w:rsidR="00D51D16" w:rsidRDefault="00D51D16" w:rsidP="008654A8">
            <w:pPr>
              <w:rPr>
                <w:color w:val="000000"/>
                <w:sz w:val="16"/>
                <w:szCs w:val="16"/>
              </w:rPr>
            </w:pPr>
          </w:p>
        </w:tc>
        <w:tc>
          <w:tcPr>
            <w:tcW w:w="851" w:type="dxa"/>
          </w:tcPr>
          <w:p w14:paraId="586850F1" w14:textId="77777777" w:rsidR="00D51D16" w:rsidRDefault="00D51D16" w:rsidP="008654A8">
            <w:pPr>
              <w:rPr>
                <w:color w:val="000000"/>
                <w:sz w:val="16"/>
                <w:szCs w:val="16"/>
              </w:rPr>
            </w:pPr>
          </w:p>
        </w:tc>
        <w:tc>
          <w:tcPr>
            <w:tcW w:w="1559" w:type="dxa"/>
          </w:tcPr>
          <w:p w14:paraId="34F6134E" w14:textId="77777777" w:rsidR="00D51D16" w:rsidRDefault="00D51D16" w:rsidP="008654A8">
            <w:pPr>
              <w:rPr>
                <w:color w:val="000000"/>
                <w:sz w:val="16"/>
                <w:szCs w:val="16"/>
              </w:rPr>
            </w:pPr>
            <w:r>
              <w:rPr>
                <w:color w:val="000000"/>
                <w:sz w:val="16"/>
                <w:szCs w:val="16"/>
              </w:rPr>
              <w:t>45</w:t>
            </w:r>
          </w:p>
        </w:tc>
        <w:tc>
          <w:tcPr>
            <w:tcW w:w="1559" w:type="dxa"/>
          </w:tcPr>
          <w:p w14:paraId="5F4F6470" w14:textId="77777777" w:rsidR="00D51D16" w:rsidRDefault="00D51D16" w:rsidP="008654A8">
            <w:pPr>
              <w:rPr>
                <w:color w:val="000000"/>
                <w:sz w:val="16"/>
                <w:szCs w:val="16"/>
              </w:rPr>
            </w:pPr>
          </w:p>
        </w:tc>
        <w:tc>
          <w:tcPr>
            <w:tcW w:w="851" w:type="dxa"/>
          </w:tcPr>
          <w:p w14:paraId="03CCF302" w14:textId="77777777" w:rsidR="00D51D16" w:rsidRDefault="00D51D16" w:rsidP="008654A8">
            <w:pPr>
              <w:rPr>
                <w:color w:val="000000"/>
                <w:sz w:val="16"/>
                <w:szCs w:val="16"/>
              </w:rPr>
            </w:pPr>
            <w:r>
              <w:rPr>
                <w:color w:val="000000"/>
                <w:sz w:val="16"/>
                <w:szCs w:val="16"/>
              </w:rPr>
              <w:t>см</w:t>
            </w:r>
          </w:p>
        </w:tc>
        <w:tc>
          <w:tcPr>
            <w:tcW w:w="1418" w:type="dxa"/>
            <w:vMerge/>
          </w:tcPr>
          <w:p w14:paraId="689350CA" w14:textId="77777777" w:rsidR="00D51D16" w:rsidRPr="00B83DCF" w:rsidRDefault="00D51D16" w:rsidP="008654A8">
            <w:pPr>
              <w:rPr>
                <w:color w:val="000000"/>
                <w:sz w:val="16"/>
                <w:szCs w:val="16"/>
              </w:rPr>
            </w:pPr>
          </w:p>
        </w:tc>
      </w:tr>
      <w:tr w:rsidR="00D51D16" w14:paraId="698FA137" w14:textId="77777777" w:rsidTr="00D51D16">
        <w:trPr>
          <w:trHeight w:val="145"/>
        </w:trPr>
        <w:tc>
          <w:tcPr>
            <w:tcW w:w="426" w:type="dxa"/>
            <w:vMerge/>
          </w:tcPr>
          <w:p w14:paraId="7409CAB4" w14:textId="77777777" w:rsidR="00D51D16" w:rsidRDefault="00D51D16" w:rsidP="008654A8"/>
        </w:tc>
        <w:tc>
          <w:tcPr>
            <w:tcW w:w="1560" w:type="dxa"/>
            <w:vMerge/>
          </w:tcPr>
          <w:p w14:paraId="36B259A5" w14:textId="77777777" w:rsidR="00D51D16" w:rsidRDefault="00D51D16" w:rsidP="008654A8"/>
        </w:tc>
        <w:tc>
          <w:tcPr>
            <w:tcW w:w="1985" w:type="dxa"/>
          </w:tcPr>
          <w:p w14:paraId="7325EB53" w14:textId="77777777" w:rsidR="00D51D16" w:rsidRDefault="00D51D16" w:rsidP="008654A8">
            <w:pPr>
              <w:rPr>
                <w:color w:val="000000"/>
              </w:rPr>
            </w:pPr>
            <w:r>
              <w:rPr>
                <w:color w:val="000000"/>
              </w:rPr>
              <w:t>вес</w:t>
            </w:r>
          </w:p>
        </w:tc>
        <w:tc>
          <w:tcPr>
            <w:tcW w:w="708" w:type="dxa"/>
          </w:tcPr>
          <w:p w14:paraId="10C1CDEF" w14:textId="77777777" w:rsidR="00D51D16" w:rsidRDefault="00D51D16" w:rsidP="008654A8">
            <w:pPr>
              <w:rPr>
                <w:color w:val="000000"/>
                <w:sz w:val="16"/>
                <w:szCs w:val="16"/>
              </w:rPr>
            </w:pPr>
            <w:r>
              <w:rPr>
                <w:color w:val="000000"/>
                <w:sz w:val="16"/>
                <w:szCs w:val="16"/>
              </w:rPr>
              <w:t>16</w:t>
            </w:r>
          </w:p>
        </w:tc>
        <w:tc>
          <w:tcPr>
            <w:tcW w:w="851" w:type="dxa"/>
          </w:tcPr>
          <w:p w14:paraId="76060A2F" w14:textId="77777777" w:rsidR="00D51D16" w:rsidRDefault="00D51D16" w:rsidP="008654A8">
            <w:pPr>
              <w:rPr>
                <w:color w:val="000000"/>
                <w:sz w:val="16"/>
                <w:szCs w:val="16"/>
              </w:rPr>
            </w:pPr>
            <w:r>
              <w:rPr>
                <w:color w:val="000000"/>
                <w:sz w:val="16"/>
                <w:szCs w:val="16"/>
              </w:rPr>
              <w:t>22</w:t>
            </w:r>
          </w:p>
        </w:tc>
        <w:tc>
          <w:tcPr>
            <w:tcW w:w="1559" w:type="dxa"/>
          </w:tcPr>
          <w:p w14:paraId="60C1AE66" w14:textId="77777777" w:rsidR="00D51D16" w:rsidRDefault="00D51D16" w:rsidP="008654A8">
            <w:pPr>
              <w:rPr>
                <w:color w:val="000000"/>
                <w:sz w:val="16"/>
                <w:szCs w:val="16"/>
              </w:rPr>
            </w:pPr>
          </w:p>
        </w:tc>
        <w:tc>
          <w:tcPr>
            <w:tcW w:w="1559" w:type="dxa"/>
          </w:tcPr>
          <w:p w14:paraId="014C6CAE" w14:textId="77777777" w:rsidR="00D51D16" w:rsidRDefault="00D51D16" w:rsidP="008654A8">
            <w:pPr>
              <w:rPr>
                <w:color w:val="000000"/>
                <w:sz w:val="16"/>
                <w:szCs w:val="16"/>
              </w:rPr>
            </w:pPr>
          </w:p>
        </w:tc>
        <w:tc>
          <w:tcPr>
            <w:tcW w:w="851" w:type="dxa"/>
          </w:tcPr>
          <w:p w14:paraId="6BF1F8B8" w14:textId="77777777" w:rsidR="00D51D16" w:rsidRDefault="00D51D16" w:rsidP="008654A8">
            <w:pPr>
              <w:rPr>
                <w:color w:val="000000"/>
                <w:sz w:val="16"/>
                <w:szCs w:val="16"/>
              </w:rPr>
            </w:pPr>
            <w:r>
              <w:rPr>
                <w:color w:val="000000"/>
                <w:sz w:val="16"/>
                <w:szCs w:val="16"/>
              </w:rPr>
              <w:t>кг</w:t>
            </w:r>
          </w:p>
        </w:tc>
        <w:tc>
          <w:tcPr>
            <w:tcW w:w="1418" w:type="dxa"/>
            <w:vMerge/>
          </w:tcPr>
          <w:p w14:paraId="3CDF9CD0" w14:textId="77777777" w:rsidR="00D51D16" w:rsidRPr="00B83DCF" w:rsidRDefault="00D51D16" w:rsidP="008654A8">
            <w:pPr>
              <w:rPr>
                <w:color w:val="000000"/>
                <w:sz w:val="16"/>
                <w:szCs w:val="16"/>
              </w:rPr>
            </w:pPr>
          </w:p>
        </w:tc>
      </w:tr>
      <w:tr w:rsidR="00D51D16" w14:paraId="3932FCAA" w14:textId="77777777" w:rsidTr="00D51D16">
        <w:trPr>
          <w:trHeight w:val="145"/>
        </w:trPr>
        <w:tc>
          <w:tcPr>
            <w:tcW w:w="426" w:type="dxa"/>
            <w:vMerge/>
          </w:tcPr>
          <w:p w14:paraId="4628AA06" w14:textId="77777777" w:rsidR="00D51D16" w:rsidRDefault="00D51D16" w:rsidP="008654A8"/>
        </w:tc>
        <w:tc>
          <w:tcPr>
            <w:tcW w:w="1560" w:type="dxa"/>
            <w:vMerge/>
          </w:tcPr>
          <w:p w14:paraId="210F895D" w14:textId="77777777" w:rsidR="00D51D16" w:rsidRDefault="00D51D16" w:rsidP="008654A8"/>
        </w:tc>
        <w:tc>
          <w:tcPr>
            <w:tcW w:w="1985" w:type="dxa"/>
          </w:tcPr>
          <w:p w14:paraId="6C157ED0" w14:textId="77777777" w:rsidR="00D51D16" w:rsidRDefault="00D51D16" w:rsidP="008654A8">
            <w:pPr>
              <w:rPr>
                <w:color w:val="000000"/>
              </w:rPr>
            </w:pPr>
            <w:r>
              <w:rPr>
                <w:color w:val="000000"/>
              </w:rPr>
              <w:t>количество</w:t>
            </w:r>
          </w:p>
        </w:tc>
        <w:tc>
          <w:tcPr>
            <w:tcW w:w="708" w:type="dxa"/>
          </w:tcPr>
          <w:p w14:paraId="0FAEDD16" w14:textId="77777777" w:rsidR="00D51D16" w:rsidRDefault="00D51D16" w:rsidP="008654A8">
            <w:pPr>
              <w:rPr>
                <w:color w:val="000000"/>
                <w:sz w:val="16"/>
                <w:szCs w:val="16"/>
              </w:rPr>
            </w:pPr>
          </w:p>
        </w:tc>
        <w:tc>
          <w:tcPr>
            <w:tcW w:w="851" w:type="dxa"/>
          </w:tcPr>
          <w:p w14:paraId="426461A5" w14:textId="77777777" w:rsidR="00D51D16" w:rsidRDefault="00D51D16" w:rsidP="008654A8">
            <w:pPr>
              <w:rPr>
                <w:color w:val="000000"/>
                <w:sz w:val="16"/>
                <w:szCs w:val="16"/>
              </w:rPr>
            </w:pPr>
          </w:p>
        </w:tc>
        <w:tc>
          <w:tcPr>
            <w:tcW w:w="1559" w:type="dxa"/>
          </w:tcPr>
          <w:p w14:paraId="2002C9D0" w14:textId="77777777" w:rsidR="00D51D16" w:rsidRDefault="00D51D16" w:rsidP="008654A8">
            <w:pPr>
              <w:rPr>
                <w:color w:val="000000"/>
                <w:sz w:val="16"/>
                <w:szCs w:val="16"/>
              </w:rPr>
            </w:pPr>
            <w:r>
              <w:rPr>
                <w:color w:val="000000"/>
                <w:sz w:val="16"/>
                <w:szCs w:val="16"/>
              </w:rPr>
              <w:t>1</w:t>
            </w:r>
          </w:p>
        </w:tc>
        <w:tc>
          <w:tcPr>
            <w:tcW w:w="1559" w:type="dxa"/>
          </w:tcPr>
          <w:p w14:paraId="2605065B" w14:textId="77777777" w:rsidR="00D51D16" w:rsidRDefault="00D51D16" w:rsidP="008654A8">
            <w:pPr>
              <w:rPr>
                <w:color w:val="000000"/>
                <w:sz w:val="16"/>
                <w:szCs w:val="16"/>
              </w:rPr>
            </w:pPr>
          </w:p>
        </w:tc>
        <w:tc>
          <w:tcPr>
            <w:tcW w:w="851" w:type="dxa"/>
          </w:tcPr>
          <w:p w14:paraId="29D1AA13" w14:textId="77777777" w:rsidR="00D51D16" w:rsidRDefault="00D51D16" w:rsidP="008654A8">
            <w:pPr>
              <w:rPr>
                <w:color w:val="000000"/>
                <w:sz w:val="16"/>
                <w:szCs w:val="16"/>
              </w:rPr>
            </w:pPr>
            <w:proofErr w:type="spellStart"/>
            <w:r>
              <w:rPr>
                <w:color w:val="000000"/>
                <w:sz w:val="16"/>
                <w:szCs w:val="16"/>
              </w:rPr>
              <w:t>шт</w:t>
            </w:r>
            <w:proofErr w:type="spellEnd"/>
          </w:p>
        </w:tc>
        <w:tc>
          <w:tcPr>
            <w:tcW w:w="1418" w:type="dxa"/>
            <w:vMerge/>
          </w:tcPr>
          <w:p w14:paraId="6B766CA6" w14:textId="77777777" w:rsidR="00D51D16" w:rsidRPr="00B83DCF" w:rsidRDefault="00D51D16" w:rsidP="008654A8">
            <w:pPr>
              <w:rPr>
                <w:color w:val="000000"/>
                <w:sz w:val="16"/>
                <w:szCs w:val="16"/>
              </w:rPr>
            </w:pPr>
          </w:p>
        </w:tc>
      </w:tr>
      <w:tr w:rsidR="00D51D16" w14:paraId="69B7FB3B" w14:textId="77777777" w:rsidTr="00D51D16">
        <w:trPr>
          <w:trHeight w:val="145"/>
        </w:trPr>
        <w:tc>
          <w:tcPr>
            <w:tcW w:w="426" w:type="dxa"/>
            <w:vMerge w:val="restart"/>
          </w:tcPr>
          <w:p w14:paraId="7413D002" w14:textId="77777777" w:rsidR="00D51D16" w:rsidRDefault="00D51D16" w:rsidP="008654A8">
            <w:r>
              <w:t>9.</w:t>
            </w:r>
          </w:p>
        </w:tc>
        <w:tc>
          <w:tcPr>
            <w:tcW w:w="1560" w:type="dxa"/>
            <w:vMerge w:val="restart"/>
          </w:tcPr>
          <w:p w14:paraId="371FDD28" w14:textId="77777777" w:rsidR="00D51D16" w:rsidRPr="00D73AE0" w:rsidRDefault="00D51D16" w:rsidP="008654A8">
            <w:r>
              <w:t xml:space="preserve">Радиотелефон </w:t>
            </w:r>
          </w:p>
        </w:tc>
        <w:tc>
          <w:tcPr>
            <w:tcW w:w="1985" w:type="dxa"/>
          </w:tcPr>
          <w:p w14:paraId="5C7407E5" w14:textId="77777777" w:rsidR="00D51D16" w:rsidRDefault="00D51D16" w:rsidP="008654A8">
            <w:pPr>
              <w:rPr>
                <w:color w:val="000000"/>
              </w:rPr>
            </w:pPr>
            <w:r>
              <w:rPr>
                <w:color w:val="000000"/>
              </w:rPr>
              <w:t xml:space="preserve">Комплектация </w:t>
            </w:r>
          </w:p>
        </w:tc>
        <w:tc>
          <w:tcPr>
            <w:tcW w:w="708" w:type="dxa"/>
          </w:tcPr>
          <w:p w14:paraId="6A5FB727" w14:textId="77777777" w:rsidR="00D51D16" w:rsidRDefault="00D51D16" w:rsidP="008654A8">
            <w:pPr>
              <w:rPr>
                <w:color w:val="000000"/>
                <w:sz w:val="16"/>
                <w:szCs w:val="16"/>
              </w:rPr>
            </w:pPr>
          </w:p>
        </w:tc>
        <w:tc>
          <w:tcPr>
            <w:tcW w:w="851" w:type="dxa"/>
          </w:tcPr>
          <w:p w14:paraId="750240A3" w14:textId="77777777" w:rsidR="00D51D16" w:rsidRDefault="00D51D16" w:rsidP="008654A8">
            <w:pPr>
              <w:rPr>
                <w:color w:val="000000"/>
                <w:sz w:val="16"/>
                <w:szCs w:val="16"/>
              </w:rPr>
            </w:pPr>
          </w:p>
        </w:tc>
        <w:tc>
          <w:tcPr>
            <w:tcW w:w="1559" w:type="dxa"/>
          </w:tcPr>
          <w:p w14:paraId="72769583" w14:textId="77777777" w:rsidR="00D51D16" w:rsidRDefault="00D51D16" w:rsidP="008654A8">
            <w:pPr>
              <w:rPr>
                <w:color w:val="000000"/>
                <w:sz w:val="16"/>
                <w:szCs w:val="16"/>
              </w:rPr>
            </w:pPr>
            <w:r>
              <w:rPr>
                <w:color w:val="000000"/>
                <w:sz w:val="16"/>
                <w:szCs w:val="16"/>
              </w:rPr>
              <w:t>База, трубка</w:t>
            </w:r>
          </w:p>
        </w:tc>
        <w:tc>
          <w:tcPr>
            <w:tcW w:w="1559" w:type="dxa"/>
          </w:tcPr>
          <w:p w14:paraId="4A52BCCC" w14:textId="77777777" w:rsidR="00D51D16" w:rsidRDefault="00D51D16" w:rsidP="008654A8">
            <w:pPr>
              <w:rPr>
                <w:color w:val="000000"/>
                <w:sz w:val="16"/>
                <w:szCs w:val="16"/>
              </w:rPr>
            </w:pPr>
          </w:p>
        </w:tc>
        <w:tc>
          <w:tcPr>
            <w:tcW w:w="851" w:type="dxa"/>
          </w:tcPr>
          <w:p w14:paraId="6321C1D6" w14:textId="77777777" w:rsidR="00D51D16" w:rsidRDefault="00D51D16" w:rsidP="008654A8">
            <w:pPr>
              <w:rPr>
                <w:color w:val="000000"/>
                <w:sz w:val="16"/>
                <w:szCs w:val="16"/>
              </w:rPr>
            </w:pPr>
          </w:p>
        </w:tc>
        <w:tc>
          <w:tcPr>
            <w:tcW w:w="1418" w:type="dxa"/>
            <w:vMerge w:val="restart"/>
          </w:tcPr>
          <w:p w14:paraId="211625E1" w14:textId="77777777" w:rsidR="00D51D16" w:rsidRPr="00B83DCF" w:rsidRDefault="00D51D16" w:rsidP="008654A8">
            <w:pPr>
              <w:rPr>
                <w:color w:val="000000"/>
                <w:sz w:val="16"/>
                <w:szCs w:val="16"/>
              </w:rPr>
            </w:pPr>
          </w:p>
        </w:tc>
      </w:tr>
      <w:tr w:rsidR="00D51D16" w14:paraId="081A2D6B" w14:textId="77777777" w:rsidTr="00D51D16">
        <w:trPr>
          <w:trHeight w:val="145"/>
        </w:trPr>
        <w:tc>
          <w:tcPr>
            <w:tcW w:w="426" w:type="dxa"/>
            <w:vMerge/>
          </w:tcPr>
          <w:p w14:paraId="522E061C" w14:textId="77777777" w:rsidR="00D51D16" w:rsidRDefault="00D51D16" w:rsidP="008654A8"/>
        </w:tc>
        <w:tc>
          <w:tcPr>
            <w:tcW w:w="1560" w:type="dxa"/>
            <w:vMerge/>
          </w:tcPr>
          <w:p w14:paraId="4AAD4DCB" w14:textId="77777777" w:rsidR="00D51D16" w:rsidRDefault="00D51D16" w:rsidP="008654A8"/>
        </w:tc>
        <w:tc>
          <w:tcPr>
            <w:tcW w:w="1985" w:type="dxa"/>
          </w:tcPr>
          <w:p w14:paraId="758E349E" w14:textId="77777777" w:rsidR="00D51D16" w:rsidRPr="00760B97" w:rsidRDefault="00D51D16" w:rsidP="008654A8">
            <w:pPr>
              <w:rPr>
                <w:color w:val="000000"/>
              </w:rPr>
            </w:pPr>
            <w:r>
              <w:rPr>
                <w:color w:val="000000"/>
              </w:rPr>
              <w:t>Рабочая частота</w:t>
            </w:r>
          </w:p>
        </w:tc>
        <w:tc>
          <w:tcPr>
            <w:tcW w:w="708" w:type="dxa"/>
          </w:tcPr>
          <w:p w14:paraId="6B85835D" w14:textId="77777777" w:rsidR="00D51D16" w:rsidRDefault="00D51D16" w:rsidP="008654A8">
            <w:pPr>
              <w:rPr>
                <w:color w:val="000000"/>
                <w:sz w:val="16"/>
                <w:szCs w:val="16"/>
              </w:rPr>
            </w:pPr>
            <w:r>
              <w:rPr>
                <w:color w:val="000000"/>
                <w:sz w:val="16"/>
                <w:szCs w:val="16"/>
              </w:rPr>
              <w:t>1880</w:t>
            </w:r>
          </w:p>
        </w:tc>
        <w:tc>
          <w:tcPr>
            <w:tcW w:w="851" w:type="dxa"/>
          </w:tcPr>
          <w:p w14:paraId="7C0D6B43" w14:textId="77777777" w:rsidR="00D51D16" w:rsidRPr="00B83DCF" w:rsidRDefault="00D51D16" w:rsidP="008654A8">
            <w:pPr>
              <w:rPr>
                <w:color w:val="000000"/>
                <w:sz w:val="16"/>
                <w:szCs w:val="16"/>
              </w:rPr>
            </w:pPr>
            <w:r>
              <w:rPr>
                <w:color w:val="000000"/>
                <w:sz w:val="16"/>
                <w:szCs w:val="16"/>
              </w:rPr>
              <w:t>1900</w:t>
            </w:r>
          </w:p>
        </w:tc>
        <w:tc>
          <w:tcPr>
            <w:tcW w:w="1559" w:type="dxa"/>
          </w:tcPr>
          <w:p w14:paraId="29D8D982" w14:textId="77777777" w:rsidR="00D51D16" w:rsidRDefault="00D51D16" w:rsidP="008654A8">
            <w:pPr>
              <w:rPr>
                <w:color w:val="000000"/>
                <w:sz w:val="16"/>
                <w:szCs w:val="16"/>
              </w:rPr>
            </w:pPr>
          </w:p>
        </w:tc>
        <w:tc>
          <w:tcPr>
            <w:tcW w:w="1559" w:type="dxa"/>
          </w:tcPr>
          <w:p w14:paraId="7F1D26EA" w14:textId="77777777" w:rsidR="00D51D16" w:rsidRDefault="00D51D16" w:rsidP="008654A8">
            <w:pPr>
              <w:rPr>
                <w:color w:val="000000"/>
                <w:sz w:val="16"/>
                <w:szCs w:val="16"/>
              </w:rPr>
            </w:pPr>
          </w:p>
        </w:tc>
        <w:tc>
          <w:tcPr>
            <w:tcW w:w="851" w:type="dxa"/>
          </w:tcPr>
          <w:p w14:paraId="1C6AE548" w14:textId="77777777" w:rsidR="00D51D16" w:rsidRDefault="00D51D16" w:rsidP="008654A8">
            <w:pPr>
              <w:rPr>
                <w:color w:val="000000"/>
                <w:sz w:val="16"/>
                <w:szCs w:val="16"/>
              </w:rPr>
            </w:pPr>
            <w:r>
              <w:rPr>
                <w:color w:val="000000"/>
                <w:sz w:val="16"/>
                <w:szCs w:val="16"/>
              </w:rPr>
              <w:t>МГц</w:t>
            </w:r>
          </w:p>
        </w:tc>
        <w:tc>
          <w:tcPr>
            <w:tcW w:w="1418" w:type="dxa"/>
            <w:vMerge/>
          </w:tcPr>
          <w:p w14:paraId="4BEAC1D0" w14:textId="77777777" w:rsidR="00D51D16" w:rsidRPr="00B83DCF" w:rsidRDefault="00D51D16" w:rsidP="008654A8">
            <w:pPr>
              <w:rPr>
                <w:color w:val="000000"/>
                <w:sz w:val="16"/>
                <w:szCs w:val="16"/>
              </w:rPr>
            </w:pPr>
          </w:p>
        </w:tc>
      </w:tr>
      <w:tr w:rsidR="00D51D16" w14:paraId="52224B0C" w14:textId="77777777" w:rsidTr="00D51D16">
        <w:trPr>
          <w:trHeight w:val="145"/>
        </w:trPr>
        <w:tc>
          <w:tcPr>
            <w:tcW w:w="426" w:type="dxa"/>
            <w:vMerge/>
          </w:tcPr>
          <w:p w14:paraId="6F4D2814" w14:textId="77777777" w:rsidR="00D51D16" w:rsidRDefault="00D51D16" w:rsidP="008654A8"/>
        </w:tc>
        <w:tc>
          <w:tcPr>
            <w:tcW w:w="1560" w:type="dxa"/>
            <w:vMerge/>
          </w:tcPr>
          <w:p w14:paraId="7E0768AB" w14:textId="77777777" w:rsidR="00D51D16" w:rsidRDefault="00D51D16" w:rsidP="008654A8"/>
        </w:tc>
        <w:tc>
          <w:tcPr>
            <w:tcW w:w="1985" w:type="dxa"/>
          </w:tcPr>
          <w:p w14:paraId="7D476D6A" w14:textId="77777777" w:rsidR="00D51D16" w:rsidRPr="00411E46" w:rsidRDefault="00D51D16" w:rsidP="008654A8">
            <w:pPr>
              <w:rPr>
                <w:color w:val="000000"/>
                <w:lang w:val="en-US"/>
              </w:rPr>
            </w:pPr>
            <w:r>
              <w:rPr>
                <w:color w:val="000000"/>
              </w:rPr>
              <w:t xml:space="preserve">Стандарт </w:t>
            </w:r>
            <w:r>
              <w:rPr>
                <w:color w:val="000000"/>
                <w:lang w:val="en-US"/>
              </w:rPr>
              <w:t>DECT</w:t>
            </w:r>
          </w:p>
        </w:tc>
        <w:tc>
          <w:tcPr>
            <w:tcW w:w="708" w:type="dxa"/>
          </w:tcPr>
          <w:p w14:paraId="383D811B" w14:textId="77777777" w:rsidR="00D51D16" w:rsidRDefault="00D51D16" w:rsidP="008654A8">
            <w:pPr>
              <w:rPr>
                <w:color w:val="000000"/>
                <w:sz w:val="16"/>
                <w:szCs w:val="16"/>
              </w:rPr>
            </w:pPr>
          </w:p>
        </w:tc>
        <w:tc>
          <w:tcPr>
            <w:tcW w:w="851" w:type="dxa"/>
          </w:tcPr>
          <w:p w14:paraId="2A8EBD8E" w14:textId="77777777" w:rsidR="00D51D16" w:rsidRPr="00B83DCF" w:rsidRDefault="00D51D16" w:rsidP="008654A8">
            <w:pPr>
              <w:rPr>
                <w:color w:val="000000"/>
                <w:sz w:val="16"/>
                <w:szCs w:val="16"/>
              </w:rPr>
            </w:pPr>
          </w:p>
        </w:tc>
        <w:tc>
          <w:tcPr>
            <w:tcW w:w="1559" w:type="dxa"/>
          </w:tcPr>
          <w:p w14:paraId="410AB4C5" w14:textId="77777777" w:rsidR="00D51D16" w:rsidRDefault="00D51D16" w:rsidP="008654A8">
            <w:pPr>
              <w:rPr>
                <w:color w:val="000000"/>
                <w:sz w:val="16"/>
                <w:szCs w:val="16"/>
              </w:rPr>
            </w:pPr>
            <w:r>
              <w:rPr>
                <w:color w:val="000000"/>
                <w:sz w:val="16"/>
                <w:szCs w:val="16"/>
              </w:rPr>
              <w:t>наличие</w:t>
            </w:r>
          </w:p>
        </w:tc>
        <w:tc>
          <w:tcPr>
            <w:tcW w:w="1559" w:type="dxa"/>
          </w:tcPr>
          <w:p w14:paraId="52C5CEA5" w14:textId="77777777" w:rsidR="00D51D16" w:rsidRDefault="00D51D16" w:rsidP="008654A8">
            <w:pPr>
              <w:rPr>
                <w:color w:val="000000"/>
                <w:sz w:val="16"/>
                <w:szCs w:val="16"/>
              </w:rPr>
            </w:pPr>
          </w:p>
        </w:tc>
        <w:tc>
          <w:tcPr>
            <w:tcW w:w="851" w:type="dxa"/>
          </w:tcPr>
          <w:p w14:paraId="09956B0F" w14:textId="77777777" w:rsidR="00D51D16" w:rsidRDefault="00D51D16" w:rsidP="008654A8">
            <w:pPr>
              <w:rPr>
                <w:color w:val="000000"/>
                <w:sz w:val="16"/>
                <w:szCs w:val="16"/>
              </w:rPr>
            </w:pPr>
          </w:p>
        </w:tc>
        <w:tc>
          <w:tcPr>
            <w:tcW w:w="1418" w:type="dxa"/>
            <w:vMerge/>
          </w:tcPr>
          <w:p w14:paraId="4438CD21" w14:textId="77777777" w:rsidR="00D51D16" w:rsidRPr="00B83DCF" w:rsidRDefault="00D51D16" w:rsidP="008654A8">
            <w:pPr>
              <w:rPr>
                <w:color w:val="000000"/>
                <w:sz w:val="16"/>
                <w:szCs w:val="16"/>
              </w:rPr>
            </w:pPr>
          </w:p>
        </w:tc>
      </w:tr>
      <w:tr w:rsidR="00D51D16" w14:paraId="38DD515D" w14:textId="77777777" w:rsidTr="00D51D16">
        <w:trPr>
          <w:trHeight w:val="145"/>
        </w:trPr>
        <w:tc>
          <w:tcPr>
            <w:tcW w:w="426" w:type="dxa"/>
            <w:vMerge/>
          </w:tcPr>
          <w:p w14:paraId="08A5DFF5" w14:textId="77777777" w:rsidR="00D51D16" w:rsidRDefault="00D51D16" w:rsidP="008654A8"/>
        </w:tc>
        <w:tc>
          <w:tcPr>
            <w:tcW w:w="1560" w:type="dxa"/>
            <w:vMerge/>
          </w:tcPr>
          <w:p w14:paraId="5E8D7040" w14:textId="77777777" w:rsidR="00D51D16" w:rsidRDefault="00D51D16" w:rsidP="008654A8"/>
        </w:tc>
        <w:tc>
          <w:tcPr>
            <w:tcW w:w="1985" w:type="dxa"/>
          </w:tcPr>
          <w:p w14:paraId="73183491" w14:textId="77777777" w:rsidR="00D51D16" w:rsidRPr="00411E46" w:rsidRDefault="00D51D16" w:rsidP="008654A8">
            <w:pPr>
              <w:rPr>
                <w:color w:val="000000"/>
                <w:lang w:val="en-US"/>
              </w:rPr>
            </w:pPr>
            <w:r>
              <w:rPr>
                <w:color w:val="000000"/>
                <w:lang w:val="en-US"/>
              </w:rPr>
              <w:t>GAP</w:t>
            </w:r>
          </w:p>
        </w:tc>
        <w:tc>
          <w:tcPr>
            <w:tcW w:w="708" w:type="dxa"/>
          </w:tcPr>
          <w:p w14:paraId="02A59F68" w14:textId="77777777" w:rsidR="00D51D16" w:rsidRDefault="00D51D16" w:rsidP="008654A8">
            <w:pPr>
              <w:rPr>
                <w:color w:val="000000"/>
                <w:sz w:val="16"/>
                <w:szCs w:val="16"/>
              </w:rPr>
            </w:pPr>
          </w:p>
        </w:tc>
        <w:tc>
          <w:tcPr>
            <w:tcW w:w="851" w:type="dxa"/>
          </w:tcPr>
          <w:p w14:paraId="26E10EA8" w14:textId="77777777" w:rsidR="00D51D16" w:rsidRDefault="00D51D16" w:rsidP="008654A8">
            <w:pPr>
              <w:rPr>
                <w:color w:val="000000"/>
                <w:sz w:val="16"/>
                <w:szCs w:val="16"/>
              </w:rPr>
            </w:pPr>
          </w:p>
        </w:tc>
        <w:tc>
          <w:tcPr>
            <w:tcW w:w="1559" w:type="dxa"/>
          </w:tcPr>
          <w:p w14:paraId="22FC0D84" w14:textId="77777777" w:rsidR="00D51D16" w:rsidRDefault="00D51D16" w:rsidP="008654A8">
            <w:pPr>
              <w:rPr>
                <w:color w:val="000000"/>
                <w:sz w:val="16"/>
                <w:szCs w:val="16"/>
              </w:rPr>
            </w:pPr>
            <w:r>
              <w:rPr>
                <w:color w:val="000000"/>
                <w:sz w:val="16"/>
                <w:szCs w:val="16"/>
              </w:rPr>
              <w:t>наличие</w:t>
            </w:r>
          </w:p>
        </w:tc>
        <w:tc>
          <w:tcPr>
            <w:tcW w:w="1559" w:type="dxa"/>
          </w:tcPr>
          <w:p w14:paraId="3A9F3A33" w14:textId="77777777" w:rsidR="00D51D16" w:rsidRDefault="00D51D16" w:rsidP="008654A8">
            <w:pPr>
              <w:rPr>
                <w:color w:val="000000"/>
                <w:sz w:val="16"/>
                <w:szCs w:val="16"/>
              </w:rPr>
            </w:pPr>
          </w:p>
        </w:tc>
        <w:tc>
          <w:tcPr>
            <w:tcW w:w="851" w:type="dxa"/>
          </w:tcPr>
          <w:p w14:paraId="098887AE" w14:textId="77777777" w:rsidR="00D51D16" w:rsidRDefault="00D51D16" w:rsidP="008654A8">
            <w:pPr>
              <w:rPr>
                <w:color w:val="000000"/>
                <w:sz w:val="16"/>
                <w:szCs w:val="16"/>
              </w:rPr>
            </w:pPr>
          </w:p>
        </w:tc>
        <w:tc>
          <w:tcPr>
            <w:tcW w:w="1418" w:type="dxa"/>
            <w:vMerge/>
          </w:tcPr>
          <w:p w14:paraId="55C9C6D2" w14:textId="77777777" w:rsidR="00D51D16" w:rsidRPr="00B83DCF" w:rsidRDefault="00D51D16" w:rsidP="008654A8">
            <w:pPr>
              <w:rPr>
                <w:color w:val="000000"/>
                <w:sz w:val="16"/>
                <w:szCs w:val="16"/>
              </w:rPr>
            </w:pPr>
          </w:p>
        </w:tc>
      </w:tr>
      <w:tr w:rsidR="00D51D16" w14:paraId="35346101" w14:textId="77777777" w:rsidTr="00D51D16">
        <w:trPr>
          <w:trHeight w:val="145"/>
        </w:trPr>
        <w:tc>
          <w:tcPr>
            <w:tcW w:w="426" w:type="dxa"/>
            <w:vMerge/>
          </w:tcPr>
          <w:p w14:paraId="1D8725EB" w14:textId="77777777" w:rsidR="00D51D16" w:rsidRDefault="00D51D16" w:rsidP="008654A8"/>
        </w:tc>
        <w:tc>
          <w:tcPr>
            <w:tcW w:w="1560" w:type="dxa"/>
            <w:vMerge/>
          </w:tcPr>
          <w:p w14:paraId="64C666A2" w14:textId="77777777" w:rsidR="00D51D16" w:rsidRDefault="00D51D16" w:rsidP="008654A8"/>
        </w:tc>
        <w:tc>
          <w:tcPr>
            <w:tcW w:w="1985" w:type="dxa"/>
          </w:tcPr>
          <w:p w14:paraId="2A5C52E2" w14:textId="77777777" w:rsidR="00D51D16" w:rsidRDefault="00D51D16" w:rsidP="008654A8">
            <w:pPr>
              <w:rPr>
                <w:color w:val="000000"/>
              </w:rPr>
            </w:pPr>
            <w:r>
              <w:rPr>
                <w:color w:val="000000"/>
              </w:rPr>
              <w:t xml:space="preserve">Радиус действия </w:t>
            </w:r>
          </w:p>
        </w:tc>
        <w:tc>
          <w:tcPr>
            <w:tcW w:w="708" w:type="dxa"/>
          </w:tcPr>
          <w:p w14:paraId="32E46F82" w14:textId="77777777" w:rsidR="00D51D16" w:rsidRDefault="00D51D16" w:rsidP="008654A8">
            <w:pPr>
              <w:rPr>
                <w:color w:val="000000"/>
                <w:sz w:val="16"/>
                <w:szCs w:val="16"/>
              </w:rPr>
            </w:pPr>
          </w:p>
        </w:tc>
        <w:tc>
          <w:tcPr>
            <w:tcW w:w="851" w:type="dxa"/>
          </w:tcPr>
          <w:p w14:paraId="0096AC0A" w14:textId="77777777" w:rsidR="00D51D16" w:rsidRDefault="00D51D16" w:rsidP="008654A8">
            <w:pPr>
              <w:rPr>
                <w:color w:val="000000"/>
                <w:sz w:val="16"/>
                <w:szCs w:val="16"/>
              </w:rPr>
            </w:pPr>
          </w:p>
        </w:tc>
        <w:tc>
          <w:tcPr>
            <w:tcW w:w="1559" w:type="dxa"/>
          </w:tcPr>
          <w:p w14:paraId="2F52BEFF" w14:textId="77777777" w:rsidR="00D51D16" w:rsidRDefault="00D51D16" w:rsidP="008654A8">
            <w:pPr>
              <w:rPr>
                <w:color w:val="000000"/>
                <w:sz w:val="16"/>
                <w:szCs w:val="16"/>
              </w:rPr>
            </w:pPr>
          </w:p>
        </w:tc>
        <w:tc>
          <w:tcPr>
            <w:tcW w:w="1559" w:type="dxa"/>
          </w:tcPr>
          <w:p w14:paraId="1475FB6E" w14:textId="77777777" w:rsidR="00D51D16" w:rsidRDefault="00D51D16" w:rsidP="008654A8">
            <w:pPr>
              <w:rPr>
                <w:color w:val="000000"/>
                <w:sz w:val="16"/>
                <w:szCs w:val="16"/>
              </w:rPr>
            </w:pPr>
          </w:p>
        </w:tc>
        <w:tc>
          <w:tcPr>
            <w:tcW w:w="851" w:type="dxa"/>
          </w:tcPr>
          <w:p w14:paraId="0D3B722F" w14:textId="77777777" w:rsidR="00D51D16" w:rsidRDefault="00D51D16" w:rsidP="008654A8">
            <w:pPr>
              <w:rPr>
                <w:color w:val="000000"/>
                <w:sz w:val="16"/>
                <w:szCs w:val="16"/>
              </w:rPr>
            </w:pPr>
          </w:p>
        </w:tc>
        <w:tc>
          <w:tcPr>
            <w:tcW w:w="1418" w:type="dxa"/>
            <w:vMerge/>
          </w:tcPr>
          <w:p w14:paraId="3C982E48" w14:textId="77777777" w:rsidR="00D51D16" w:rsidRPr="00B83DCF" w:rsidRDefault="00D51D16" w:rsidP="008654A8">
            <w:pPr>
              <w:rPr>
                <w:color w:val="000000"/>
                <w:sz w:val="16"/>
                <w:szCs w:val="16"/>
              </w:rPr>
            </w:pPr>
          </w:p>
        </w:tc>
      </w:tr>
      <w:tr w:rsidR="00D51D16" w14:paraId="3AF49292" w14:textId="77777777" w:rsidTr="00D51D16">
        <w:trPr>
          <w:trHeight w:val="145"/>
        </w:trPr>
        <w:tc>
          <w:tcPr>
            <w:tcW w:w="426" w:type="dxa"/>
            <w:vMerge/>
          </w:tcPr>
          <w:p w14:paraId="357A2141" w14:textId="77777777" w:rsidR="00D51D16" w:rsidRDefault="00D51D16" w:rsidP="008654A8"/>
        </w:tc>
        <w:tc>
          <w:tcPr>
            <w:tcW w:w="1560" w:type="dxa"/>
            <w:vMerge/>
          </w:tcPr>
          <w:p w14:paraId="295A95CD" w14:textId="77777777" w:rsidR="00D51D16" w:rsidRDefault="00D51D16" w:rsidP="008654A8"/>
        </w:tc>
        <w:tc>
          <w:tcPr>
            <w:tcW w:w="1985" w:type="dxa"/>
          </w:tcPr>
          <w:p w14:paraId="1331B57D" w14:textId="77777777" w:rsidR="00D51D16" w:rsidRDefault="00D51D16" w:rsidP="008654A8">
            <w:pPr>
              <w:rPr>
                <w:color w:val="000000"/>
              </w:rPr>
            </w:pPr>
            <w:r>
              <w:rPr>
                <w:color w:val="000000"/>
              </w:rPr>
              <w:t>В помещении</w:t>
            </w:r>
          </w:p>
        </w:tc>
        <w:tc>
          <w:tcPr>
            <w:tcW w:w="708" w:type="dxa"/>
          </w:tcPr>
          <w:p w14:paraId="750C31FB" w14:textId="77777777" w:rsidR="00D51D16" w:rsidRDefault="00D51D16" w:rsidP="008654A8">
            <w:pPr>
              <w:rPr>
                <w:color w:val="000000"/>
                <w:sz w:val="16"/>
                <w:szCs w:val="16"/>
              </w:rPr>
            </w:pPr>
          </w:p>
        </w:tc>
        <w:tc>
          <w:tcPr>
            <w:tcW w:w="851" w:type="dxa"/>
          </w:tcPr>
          <w:p w14:paraId="6FE66583" w14:textId="77777777" w:rsidR="00D51D16" w:rsidRDefault="00D51D16" w:rsidP="008654A8">
            <w:pPr>
              <w:rPr>
                <w:color w:val="000000"/>
                <w:sz w:val="16"/>
                <w:szCs w:val="16"/>
              </w:rPr>
            </w:pPr>
          </w:p>
        </w:tc>
        <w:tc>
          <w:tcPr>
            <w:tcW w:w="1559" w:type="dxa"/>
          </w:tcPr>
          <w:p w14:paraId="74D15231" w14:textId="77777777" w:rsidR="00D51D16" w:rsidRDefault="00D51D16" w:rsidP="008654A8">
            <w:pPr>
              <w:rPr>
                <w:color w:val="000000"/>
                <w:sz w:val="16"/>
                <w:szCs w:val="16"/>
              </w:rPr>
            </w:pPr>
            <w:r>
              <w:rPr>
                <w:color w:val="000000"/>
                <w:sz w:val="16"/>
                <w:szCs w:val="16"/>
              </w:rPr>
              <w:t>50</w:t>
            </w:r>
          </w:p>
        </w:tc>
        <w:tc>
          <w:tcPr>
            <w:tcW w:w="1559" w:type="dxa"/>
          </w:tcPr>
          <w:p w14:paraId="1D4B0888" w14:textId="77777777" w:rsidR="00D51D16" w:rsidRDefault="00D51D16" w:rsidP="008654A8">
            <w:pPr>
              <w:rPr>
                <w:color w:val="000000"/>
                <w:sz w:val="16"/>
                <w:szCs w:val="16"/>
              </w:rPr>
            </w:pPr>
          </w:p>
        </w:tc>
        <w:tc>
          <w:tcPr>
            <w:tcW w:w="851" w:type="dxa"/>
          </w:tcPr>
          <w:p w14:paraId="6292FE14" w14:textId="77777777" w:rsidR="00D51D16" w:rsidRDefault="00D51D16" w:rsidP="008654A8">
            <w:pPr>
              <w:rPr>
                <w:color w:val="000000"/>
                <w:sz w:val="16"/>
                <w:szCs w:val="16"/>
              </w:rPr>
            </w:pPr>
            <w:r>
              <w:rPr>
                <w:color w:val="000000"/>
                <w:sz w:val="16"/>
                <w:szCs w:val="16"/>
              </w:rPr>
              <w:t>м</w:t>
            </w:r>
          </w:p>
        </w:tc>
        <w:tc>
          <w:tcPr>
            <w:tcW w:w="1418" w:type="dxa"/>
            <w:vMerge/>
          </w:tcPr>
          <w:p w14:paraId="3C2A39B4" w14:textId="77777777" w:rsidR="00D51D16" w:rsidRPr="00B83DCF" w:rsidRDefault="00D51D16" w:rsidP="008654A8">
            <w:pPr>
              <w:rPr>
                <w:color w:val="000000"/>
                <w:sz w:val="16"/>
                <w:szCs w:val="16"/>
              </w:rPr>
            </w:pPr>
          </w:p>
        </w:tc>
      </w:tr>
      <w:tr w:rsidR="00D51D16" w14:paraId="59F526E2" w14:textId="77777777" w:rsidTr="00D51D16">
        <w:trPr>
          <w:trHeight w:val="145"/>
        </w:trPr>
        <w:tc>
          <w:tcPr>
            <w:tcW w:w="426" w:type="dxa"/>
            <w:vMerge/>
          </w:tcPr>
          <w:p w14:paraId="53A7BF42" w14:textId="77777777" w:rsidR="00D51D16" w:rsidRDefault="00D51D16" w:rsidP="008654A8"/>
        </w:tc>
        <w:tc>
          <w:tcPr>
            <w:tcW w:w="1560" w:type="dxa"/>
            <w:vMerge/>
          </w:tcPr>
          <w:p w14:paraId="6561271C" w14:textId="77777777" w:rsidR="00D51D16" w:rsidRDefault="00D51D16" w:rsidP="008654A8"/>
        </w:tc>
        <w:tc>
          <w:tcPr>
            <w:tcW w:w="1985" w:type="dxa"/>
          </w:tcPr>
          <w:p w14:paraId="5B2638BC" w14:textId="77777777" w:rsidR="00D51D16" w:rsidRDefault="00D51D16" w:rsidP="008654A8">
            <w:pPr>
              <w:rPr>
                <w:color w:val="000000"/>
              </w:rPr>
            </w:pPr>
            <w:r>
              <w:rPr>
                <w:color w:val="000000"/>
              </w:rPr>
              <w:t>На открытой местности</w:t>
            </w:r>
          </w:p>
        </w:tc>
        <w:tc>
          <w:tcPr>
            <w:tcW w:w="708" w:type="dxa"/>
          </w:tcPr>
          <w:p w14:paraId="645B5CC9" w14:textId="77777777" w:rsidR="00D51D16" w:rsidRDefault="00D51D16" w:rsidP="008654A8">
            <w:pPr>
              <w:rPr>
                <w:color w:val="000000"/>
                <w:sz w:val="16"/>
                <w:szCs w:val="16"/>
              </w:rPr>
            </w:pPr>
          </w:p>
        </w:tc>
        <w:tc>
          <w:tcPr>
            <w:tcW w:w="851" w:type="dxa"/>
          </w:tcPr>
          <w:p w14:paraId="200378B8" w14:textId="77777777" w:rsidR="00D51D16" w:rsidRDefault="00D51D16" w:rsidP="008654A8">
            <w:pPr>
              <w:rPr>
                <w:color w:val="000000"/>
                <w:sz w:val="16"/>
                <w:szCs w:val="16"/>
              </w:rPr>
            </w:pPr>
          </w:p>
        </w:tc>
        <w:tc>
          <w:tcPr>
            <w:tcW w:w="1559" w:type="dxa"/>
          </w:tcPr>
          <w:p w14:paraId="403ADB53" w14:textId="77777777" w:rsidR="00D51D16" w:rsidRDefault="00D51D16" w:rsidP="008654A8">
            <w:pPr>
              <w:rPr>
                <w:color w:val="000000"/>
                <w:sz w:val="16"/>
                <w:szCs w:val="16"/>
              </w:rPr>
            </w:pPr>
            <w:r>
              <w:rPr>
                <w:color w:val="000000"/>
                <w:sz w:val="16"/>
                <w:szCs w:val="16"/>
              </w:rPr>
              <w:t>300</w:t>
            </w:r>
          </w:p>
        </w:tc>
        <w:tc>
          <w:tcPr>
            <w:tcW w:w="1559" w:type="dxa"/>
          </w:tcPr>
          <w:p w14:paraId="2CFCC6A3" w14:textId="77777777" w:rsidR="00D51D16" w:rsidRDefault="00D51D16" w:rsidP="008654A8">
            <w:pPr>
              <w:rPr>
                <w:color w:val="000000"/>
                <w:sz w:val="16"/>
                <w:szCs w:val="16"/>
              </w:rPr>
            </w:pPr>
          </w:p>
        </w:tc>
        <w:tc>
          <w:tcPr>
            <w:tcW w:w="851" w:type="dxa"/>
          </w:tcPr>
          <w:p w14:paraId="785D19A1" w14:textId="77777777" w:rsidR="00D51D16" w:rsidRDefault="00D51D16" w:rsidP="008654A8">
            <w:pPr>
              <w:rPr>
                <w:color w:val="000000"/>
                <w:sz w:val="16"/>
                <w:szCs w:val="16"/>
              </w:rPr>
            </w:pPr>
            <w:r>
              <w:rPr>
                <w:color w:val="000000"/>
                <w:sz w:val="16"/>
                <w:szCs w:val="16"/>
              </w:rPr>
              <w:t>м</w:t>
            </w:r>
          </w:p>
        </w:tc>
        <w:tc>
          <w:tcPr>
            <w:tcW w:w="1418" w:type="dxa"/>
            <w:vMerge/>
          </w:tcPr>
          <w:p w14:paraId="26AD1B18" w14:textId="77777777" w:rsidR="00D51D16" w:rsidRPr="00B83DCF" w:rsidRDefault="00D51D16" w:rsidP="008654A8">
            <w:pPr>
              <w:rPr>
                <w:color w:val="000000"/>
                <w:sz w:val="16"/>
                <w:szCs w:val="16"/>
              </w:rPr>
            </w:pPr>
          </w:p>
        </w:tc>
      </w:tr>
      <w:tr w:rsidR="00D51D16" w14:paraId="35427582" w14:textId="77777777" w:rsidTr="00D51D16">
        <w:trPr>
          <w:trHeight w:val="145"/>
        </w:trPr>
        <w:tc>
          <w:tcPr>
            <w:tcW w:w="426" w:type="dxa"/>
            <w:vMerge/>
          </w:tcPr>
          <w:p w14:paraId="2CE18AAA" w14:textId="77777777" w:rsidR="00D51D16" w:rsidRDefault="00D51D16" w:rsidP="008654A8"/>
        </w:tc>
        <w:tc>
          <w:tcPr>
            <w:tcW w:w="1560" w:type="dxa"/>
            <w:vMerge/>
          </w:tcPr>
          <w:p w14:paraId="63915813" w14:textId="77777777" w:rsidR="00D51D16" w:rsidRDefault="00D51D16" w:rsidP="008654A8"/>
        </w:tc>
        <w:tc>
          <w:tcPr>
            <w:tcW w:w="1985" w:type="dxa"/>
          </w:tcPr>
          <w:p w14:paraId="59ECB335" w14:textId="77777777" w:rsidR="00D51D16" w:rsidRDefault="00D51D16" w:rsidP="008654A8">
            <w:pPr>
              <w:rPr>
                <w:color w:val="000000"/>
              </w:rPr>
            </w:pPr>
          </w:p>
        </w:tc>
        <w:tc>
          <w:tcPr>
            <w:tcW w:w="708" w:type="dxa"/>
          </w:tcPr>
          <w:p w14:paraId="68A3DE14" w14:textId="77777777" w:rsidR="00D51D16" w:rsidRDefault="00D51D16" w:rsidP="008654A8">
            <w:pPr>
              <w:rPr>
                <w:color w:val="000000"/>
                <w:sz w:val="16"/>
                <w:szCs w:val="16"/>
              </w:rPr>
            </w:pPr>
          </w:p>
        </w:tc>
        <w:tc>
          <w:tcPr>
            <w:tcW w:w="851" w:type="dxa"/>
          </w:tcPr>
          <w:p w14:paraId="718B9FB2" w14:textId="77777777" w:rsidR="00D51D16" w:rsidRDefault="00D51D16" w:rsidP="008654A8">
            <w:pPr>
              <w:rPr>
                <w:color w:val="000000"/>
                <w:sz w:val="16"/>
                <w:szCs w:val="16"/>
              </w:rPr>
            </w:pPr>
          </w:p>
        </w:tc>
        <w:tc>
          <w:tcPr>
            <w:tcW w:w="1559" w:type="dxa"/>
          </w:tcPr>
          <w:p w14:paraId="147A683A" w14:textId="77777777" w:rsidR="00D51D16" w:rsidRDefault="00D51D16" w:rsidP="008654A8">
            <w:pPr>
              <w:rPr>
                <w:color w:val="000000"/>
                <w:sz w:val="16"/>
                <w:szCs w:val="16"/>
              </w:rPr>
            </w:pPr>
          </w:p>
        </w:tc>
        <w:tc>
          <w:tcPr>
            <w:tcW w:w="1559" w:type="dxa"/>
          </w:tcPr>
          <w:p w14:paraId="36FD3696" w14:textId="77777777" w:rsidR="00D51D16" w:rsidRDefault="00D51D16" w:rsidP="008654A8">
            <w:pPr>
              <w:rPr>
                <w:color w:val="000000"/>
                <w:sz w:val="16"/>
                <w:szCs w:val="16"/>
              </w:rPr>
            </w:pPr>
          </w:p>
        </w:tc>
        <w:tc>
          <w:tcPr>
            <w:tcW w:w="851" w:type="dxa"/>
          </w:tcPr>
          <w:p w14:paraId="2B23F734" w14:textId="77777777" w:rsidR="00D51D16" w:rsidRDefault="00D51D16" w:rsidP="008654A8">
            <w:pPr>
              <w:rPr>
                <w:color w:val="000000"/>
                <w:sz w:val="16"/>
                <w:szCs w:val="16"/>
              </w:rPr>
            </w:pPr>
          </w:p>
        </w:tc>
        <w:tc>
          <w:tcPr>
            <w:tcW w:w="1418" w:type="dxa"/>
            <w:vMerge/>
          </w:tcPr>
          <w:p w14:paraId="1DCF5026" w14:textId="77777777" w:rsidR="00D51D16" w:rsidRPr="00B83DCF" w:rsidRDefault="00D51D16" w:rsidP="008654A8">
            <w:pPr>
              <w:rPr>
                <w:color w:val="000000"/>
                <w:sz w:val="16"/>
                <w:szCs w:val="16"/>
              </w:rPr>
            </w:pPr>
          </w:p>
        </w:tc>
      </w:tr>
      <w:tr w:rsidR="00D51D16" w14:paraId="62E93747" w14:textId="77777777" w:rsidTr="00D51D16">
        <w:trPr>
          <w:trHeight w:val="145"/>
        </w:trPr>
        <w:tc>
          <w:tcPr>
            <w:tcW w:w="426" w:type="dxa"/>
            <w:vMerge/>
          </w:tcPr>
          <w:p w14:paraId="51A2BC70" w14:textId="77777777" w:rsidR="00D51D16" w:rsidRDefault="00D51D16" w:rsidP="008654A8"/>
        </w:tc>
        <w:tc>
          <w:tcPr>
            <w:tcW w:w="1560" w:type="dxa"/>
            <w:vMerge/>
          </w:tcPr>
          <w:p w14:paraId="6B240813" w14:textId="77777777" w:rsidR="00D51D16" w:rsidRDefault="00D51D16" w:rsidP="008654A8"/>
        </w:tc>
        <w:tc>
          <w:tcPr>
            <w:tcW w:w="1985" w:type="dxa"/>
          </w:tcPr>
          <w:p w14:paraId="6056B69D" w14:textId="77777777" w:rsidR="00D51D16" w:rsidRPr="00411E46" w:rsidRDefault="00D51D16" w:rsidP="008654A8">
            <w:pPr>
              <w:rPr>
                <w:color w:val="000000"/>
              </w:rPr>
            </w:pPr>
            <w:r>
              <w:rPr>
                <w:color w:val="000000"/>
                <w:lang w:val="en-US"/>
              </w:rPr>
              <w:t xml:space="preserve">ECO </w:t>
            </w:r>
            <w:r>
              <w:rPr>
                <w:color w:val="000000"/>
              </w:rPr>
              <w:t>режим</w:t>
            </w:r>
          </w:p>
        </w:tc>
        <w:tc>
          <w:tcPr>
            <w:tcW w:w="708" w:type="dxa"/>
          </w:tcPr>
          <w:p w14:paraId="79A88CA8" w14:textId="77777777" w:rsidR="00D51D16" w:rsidRDefault="00D51D16" w:rsidP="008654A8">
            <w:pPr>
              <w:rPr>
                <w:color w:val="000000"/>
                <w:sz w:val="16"/>
                <w:szCs w:val="16"/>
              </w:rPr>
            </w:pPr>
          </w:p>
        </w:tc>
        <w:tc>
          <w:tcPr>
            <w:tcW w:w="851" w:type="dxa"/>
          </w:tcPr>
          <w:p w14:paraId="52291140" w14:textId="77777777" w:rsidR="00D51D16" w:rsidRDefault="00D51D16" w:rsidP="008654A8">
            <w:pPr>
              <w:rPr>
                <w:color w:val="000000"/>
                <w:sz w:val="16"/>
                <w:szCs w:val="16"/>
              </w:rPr>
            </w:pPr>
          </w:p>
        </w:tc>
        <w:tc>
          <w:tcPr>
            <w:tcW w:w="1559" w:type="dxa"/>
          </w:tcPr>
          <w:p w14:paraId="0C87A6C9" w14:textId="77777777" w:rsidR="00D51D16" w:rsidRDefault="00D51D16" w:rsidP="008654A8">
            <w:pPr>
              <w:rPr>
                <w:color w:val="000000"/>
                <w:sz w:val="16"/>
                <w:szCs w:val="16"/>
              </w:rPr>
            </w:pPr>
            <w:r>
              <w:rPr>
                <w:color w:val="000000"/>
                <w:sz w:val="16"/>
                <w:szCs w:val="16"/>
              </w:rPr>
              <w:t>наличие</w:t>
            </w:r>
          </w:p>
        </w:tc>
        <w:tc>
          <w:tcPr>
            <w:tcW w:w="1559" w:type="dxa"/>
          </w:tcPr>
          <w:p w14:paraId="4B161B06" w14:textId="77777777" w:rsidR="00D51D16" w:rsidRDefault="00D51D16" w:rsidP="008654A8">
            <w:pPr>
              <w:rPr>
                <w:color w:val="000000"/>
                <w:sz w:val="16"/>
                <w:szCs w:val="16"/>
              </w:rPr>
            </w:pPr>
          </w:p>
        </w:tc>
        <w:tc>
          <w:tcPr>
            <w:tcW w:w="851" w:type="dxa"/>
          </w:tcPr>
          <w:p w14:paraId="2A17A340" w14:textId="77777777" w:rsidR="00D51D16" w:rsidRDefault="00D51D16" w:rsidP="008654A8">
            <w:pPr>
              <w:rPr>
                <w:color w:val="000000"/>
                <w:sz w:val="16"/>
                <w:szCs w:val="16"/>
              </w:rPr>
            </w:pPr>
          </w:p>
        </w:tc>
        <w:tc>
          <w:tcPr>
            <w:tcW w:w="1418" w:type="dxa"/>
            <w:vMerge/>
          </w:tcPr>
          <w:p w14:paraId="67DEA191" w14:textId="77777777" w:rsidR="00D51D16" w:rsidRPr="00B83DCF" w:rsidRDefault="00D51D16" w:rsidP="008654A8">
            <w:pPr>
              <w:rPr>
                <w:color w:val="000000"/>
                <w:sz w:val="16"/>
                <w:szCs w:val="16"/>
              </w:rPr>
            </w:pPr>
          </w:p>
        </w:tc>
      </w:tr>
      <w:tr w:rsidR="00D51D16" w14:paraId="61B943FA" w14:textId="77777777" w:rsidTr="00D51D16">
        <w:trPr>
          <w:trHeight w:val="145"/>
        </w:trPr>
        <w:tc>
          <w:tcPr>
            <w:tcW w:w="426" w:type="dxa"/>
            <w:vMerge/>
          </w:tcPr>
          <w:p w14:paraId="27FA8572" w14:textId="77777777" w:rsidR="00D51D16" w:rsidRDefault="00D51D16" w:rsidP="008654A8"/>
        </w:tc>
        <w:tc>
          <w:tcPr>
            <w:tcW w:w="1560" w:type="dxa"/>
            <w:vMerge/>
          </w:tcPr>
          <w:p w14:paraId="50DE3A68" w14:textId="77777777" w:rsidR="00D51D16" w:rsidRDefault="00D51D16" w:rsidP="008654A8"/>
        </w:tc>
        <w:tc>
          <w:tcPr>
            <w:tcW w:w="1985" w:type="dxa"/>
          </w:tcPr>
          <w:p w14:paraId="7873995F" w14:textId="77777777" w:rsidR="00D51D16" w:rsidRDefault="00D51D16" w:rsidP="008654A8">
            <w:pPr>
              <w:rPr>
                <w:color w:val="000000"/>
              </w:rPr>
            </w:pPr>
            <w:r>
              <w:rPr>
                <w:color w:val="000000"/>
              </w:rPr>
              <w:t>Дисплей на трубке</w:t>
            </w:r>
          </w:p>
        </w:tc>
        <w:tc>
          <w:tcPr>
            <w:tcW w:w="708" w:type="dxa"/>
          </w:tcPr>
          <w:p w14:paraId="05CFB971" w14:textId="77777777" w:rsidR="00D51D16" w:rsidRDefault="00D51D16" w:rsidP="008654A8">
            <w:pPr>
              <w:rPr>
                <w:color w:val="000000"/>
                <w:sz w:val="16"/>
                <w:szCs w:val="16"/>
              </w:rPr>
            </w:pPr>
          </w:p>
        </w:tc>
        <w:tc>
          <w:tcPr>
            <w:tcW w:w="851" w:type="dxa"/>
          </w:tcPr>
          <w:p w14:paraId="0D09D522" w14:textId="77777777" w:rsidR="00D51D16" w:rsidRDefault="00D51D16" w:rsidP="008654A8">
            <w:pPr>
              <w:rPr>
                <w:color w:val="000000"/>
                <w:sz w:val="16"/>
                <w:szCs w:val="16"/>
              </w:rPr>
            </w:pPr>
          </w:p>
        </w:tc>
        <w:tc>
          <w:tcPr>
            <w:tcW w:w="1559" w:type="dxa"/>
          </w:tcPr>
          <w:p w14:paraId="4D422BDA" w14:textId="77777777" w:rsidR="00D51D16" w:rsidRDefault="00D51D16" w:rsidP="008654A8">
            <w:pPr>
              <w:rPr>
                <w:color w:val="000000"/>
                <w:sz w:val="16"/>
                <w:szCs w:val="16"/>
              </w:rPr>
            </w:pPr>
            <w:r>
              <w:rPr>
                <w:color w:val="000000"/>
                <w:sz w:val="16"/>
                <w:szCs w:val="16"/>
              </w:rPr>
              <w:t>наличие</w:t>
            </w:r>
          </w:p>
        </w:tc>
        <w:tc>
          <w:tcPr>
            <w:tcW w:w="1559" w:type="dxa"/>
          </w:tcPr>
          <w:p w14:paraId="7E99345D" w14:textId="77777777" w:rsidR="00D51D16" w:rsidRDefault="00D51D16" w:rsidP="008654A8">
            <w:pPr>
              <w:rPr>
                <w:color w:val="000000"/>
                <w:sz w:val="16"/>
                <w:szCs w:val="16"/>
              </w:rPr>
            </w:pPr>
          </w:p>
        </w:tc>
        <w:tc>
          <w:tcPr>
            <w:tcW w:w="851" w:type="dxa"/>
          </w:tcPr>
          <w:p w14:paraId="567AE2BF" w14:textId="77777777" w:rsidR="00D51D16" w:rsidRDefault="00D51D16" w:rsidP="008654A8">
            <w:pPr>
              <w:rPr>
                <w:color w:val="000000"/>
                <w:sz w:val="16"/>
                <w:szCs w:val="16"/>
              </w:rPr>
            </w:pPr>
          </w:p>
        </w:tc>
        <w:tc>
          <w:tcPr>
            <w:tcW w:w="1418" w:type="dxa"/>
            <w:vMerge/>
          </w:tcPr>
          <w:p w14:paraId="4359A91B" w14:textId="77777777" w:rsidR="00D51D16" w:rsidRPr="00B83DCF" w:rsidRDefault="00D51D16" w:rsidP="008654A8">
            <w:pPr>
              <w:rPr>
                <w:color w:val="000000"/>
                <w:sz w:val="16"/>
                <w:szCs w:val="16"/>
              </w:rPr>
            </w:pPr>
          </w:p>
        </w:tc>
      </w:tr>
      <w:tr w:rsidR="00D51D16" w14:paraId="2A494988" w14:textId="77777777" w:rsidTr="00D51D16">
        <w:trPr>
          <w:trHeight w:val="145"/>
        </w:trPr>
        <w:tc>
          <w:tcPr>
            <w:tcW w:w="426" w:type="dxa"/>
            <w:vMerge/>
          </w:tcPr>
          <w:p w14:paraId="1B71BF7D" w14:textId="77777777" w:rsidR="00D51D16" w:rsidRDefault="00D51D16" w:rsidP="008654A8"/>
        </w:tc>
        <w:tc>
          <w:tcPr>
            <w:tcW w:w="1560" w:type="dxa"/>
            <w:vMerge/>
          </w:tcPr>
          <w:p w14:paraId="75CBE6F0" w14:textId="77777777" w:rsidR="00D51D16" w:rsidRDefault="00D51D16" w:rsidP="008654A8"/>
        </w:tc>
        <w:tc>
          <w:tcPr>
            <w:tcW w:w="1985" w:type="dxa"/>
          </w:tcPr>
          <w:p w14:paraId="2A677ECC" w14:textId="77777777" w:rsidR="00D51D16" w:rsidRDefault="00D51D16" w:rsidP="008654A8">
            <w:pPr>
              <w:rPr>
                <w:color w:val="000000"/>
              </w:rPr>
            </w:pPr>
            <w:r>
              <w:rPr>
                <w:color w:val="000000"/>
              </w:rPr>
              <w:t>Дисплей на трубке монохромный с подсветкой</w:t>
            </w:r>
          </w:p>
        </w:tc>
        <w:tc>
          <w:tcPr>
            <w:tcW w:w="708" w:type="dxa"/>
          </w:tcPr>
          <w:p w14:paraId="5F782A74" w14:textId="77777777" w:rsidR="00D51D16" w:rsidRDefault="00D51D16" w:rsidP="008654A8">
            <w:pPr>
              <w:rPr>
                <w:color w:val="000000"/>
                <w:sz w:val="16"/>
                <w:szCs w:val="16"/>
              </w:rPr>
            </w:pPr>
          </w:p>
        </w:tc>
        <w:tc>
          <w:tcPr>
            <w:tcW w:w="851" w:type="dxa"/>
          </w:tcPr>
          <w:p w14:paraId="200195E2" w14:textId="77777777" w:rsidR="00D51D16" w:rsidRDefault="00D51D16" w:rsidP="008654A8">
            <w:pPr>
              <w:rPr>
                <w:color w:val="000000"/>
                <w:sz w:val="16"/>
                <w:szCs w:val="16"/>
              </w:rPr>
            </w:pPr>
          </w:p>
        </w:tc>
        <w:tc>
          <w:tcPr>
            <w:tcW w:w="1559" w:type="dxa"/>
          </w:tcPr>
          <w:p w14:paraId="77DFCE99" w14:textId="77777777" w:rsidR="00D51D16" w:rsidRDefault="00D51D16" w:rsidP="008654A8">
            <w:pPr>
              <w:rPr>
                <w:color w:val="000000"/>
                <w:sz w:val="16"/>
                <w:szCs w:val="16"/>
              </w:rPr>
            </w:pPr>
            <w:r>
              <w:rPr>
                <w:color w:val="000000"/>
                <w:sz w:val="16"/>
                <w:szCs w:val="16"/>
              </w:rPr>
              <w:t>2</w:t>
            </w:r>
          </w:p>
        </w:tc>
        <w:tc>
          <w:tcPr>
            <w:tcW w:w="1559" w:type="dxa"/>
          </w:tcPr>
          <w:p w14:paraId="6005B911" w14:textId="77777777" w:rsidR="00D51D16" w:rsidRDefault="00D51D16" w:rsidP="008654A8">
            <w:pPr>
              <w:rPr>
                <w:color w:val="000000"/>
                <w:sz w:val="16"/>
                <w:szCs w:val="16"/>
              </w:rPr>
            </w:pPr>
          </w:p>
        </w:tc>
        <w:tc>
          <w:tcPr>
            <w:tcW w:w="851" w:type="dxa"/>
          </w:tcPr>
          <w:p w14:paraId="5699BA2F" w14:textId="77777777" w:rsidR="00D51D16" w:rsidRDefault="00D51D16" w:rsidP="008654A8">
            <w:pPr>
              <w:rPr>
                <w:color w:val="000000"/>
                <w:sz w:val="16"/>
                <w:szCs w:val="16"/>
              </w:rPr>
            </w:pPr>
            <w:r>
              <w:rPr>
                <w:color w:val="000000"/>
                <w:sz w:val="16"/>
                <w:szCs w:val="16"/>
              </w:rPr>
              <w:t>строки</w:t>
            </w:r>
          </w:p>
        </w:tc>
        <w:tc>
          <w:tcPr>
            <w:tcW w:w="1418" w:type="dxa"/>
            <w:vMerge/>
          </w:tcPr>
          <w:p w14:paraId="62888453" w14:textId="77777777" w:rsidR="00D51D16" w:rsidRPr="00B83DCF" w:rsidRDefault="00D51D16" w:rsidP="008654A8">
            <w:pPr>
              <w:rPr>
                <w:color w:val="000000"/>
                <w:sz w:val="16"/>
                <w:szCs w:val="16"/>
              </w:rPr>
            </w:pPr>
          </w:p>
        </w:tc>
      </w:tr>
      <w:tr w:rsidR="00D51D16" w14:paraId="21CC170F" w14:textId="77777777" w:rsidTr="00D51D16">
        <w:trPr>
          <w:trHeight w:val="145"/>
        </w:trPr>
        <w:tc>
          <w:tcPr>
            <w:tcW w:w="426" w:type="dxa"/>
            <w:vMerge/>
          </w:tcPr>
          <w:p w14:paraId="5896B707" w14:textId="77777777" w:rsidR="00D51D16" w:rsidRDefault="00D51D16" w:rsidP="008654A8"/>
        </w:tc>
        <w:tc>
          <w:tcPr>
            <w:tcW w:w="1560" w:type="dxa"/>
            <w:vMerge/>
          </w:tcPr>
          <w:p w14:paraId="28F87278" w14:textId="77777777" w:rsidR="00D51D16" w:rsidRDefault="00D51D16" w:rsidP="008654A8"/>
        </w:tc>
        <w:tc>
          <w:tcPr>
            <w:tcW w:w="1985" w:type="dxa"/>
          </w:tcPr>
          <w:p w14:paraId="5E4C20C9" w14:textId="77777777" w:rsidR="00D51D16" w:rsidRDefault="00D51D16" w:rsidP="008654A8">
            <w:pPr>
              <w:rPr>
                <w:color w:val="000000"/>
              </w:rPr>
            </w:pPr>
            <w:r>
              <w:rPr>
                <w:color w:val="000000"/>
              </w:rPr>
              <w:t>Возможность настенного крепления</w:t>
            </w:r>
          </w:p>
        </w:tc>
        <w:tc>
          <w:tcPr>
            <w:tcW w:w="708" w:type="dxa"/>
          </w:tcPr>
          <w:p w14:paraId="2992ABE4" w14:textId="77777777" w:rsidR="00D51D16" w:rsidRDefault="00D51D16" w:rsidP="008654A8">
            <w:pPr>
              <w:rPr>
                <w:color w:val="000000"/>
                <w:sz w:val="16"/>
                <w:szCs w:val="16"/>
              </w:rPr>
            </w:pPr>
          </w:p>
        </w:tc>
        <w:tc>
          <w:tcPr>
            <w:tcW w:w="851" w:type="dxa"/>
          </w:tcPr>
          <w:p w14:paraId="7AD920BE" w14:textId="77777777" w:rsidR="00D51D16" w:rsidRDefault="00D51D16" w:rsidP="008654A8">
            <w:pPr>
              <w:rPr>
                <w:color w:val="000000"/>
                <w:sz w:val="16"/>
                <w:szCs w:val="16"/>
              </w:rPr>
            </w:pPr>
          </w:p>
        </w:tc>
        <w:tc>
          <w:tcPr>
            <w:tcW w:w="1559" w:type="dxa"/>
          </w:tcPr>
          <w:p w14:paraId="76CA0DD5" w14:textId="77777777" w:rsidR="00D51D16" w:rsidRDefault="00D51D16" w:rsidP="008654A8">
            <w:pPr>
              <w:rPr>
                <w:color w:val="000000"/>
                <w:sz w:val="16"/>
                <w:szCs w:val="16"/>
              </w:rPr>
            </w:pPr>
            <w:r>
              <w:rPr>
                <w:color w:val="000000"/>
                <w:sz w:val="16"/>
                <w:szCs w:val="16"/>
              </w:rPr>
              <w:t>наличие</w:t>
            </w:r>
          </w:p>
        </w:tc>
        <w:tc>
          <w:tcPr>
            <w:tcW w:w="1559" w:type="dxa"/>
          </w:tcPr>
          <w:p w14:paraId="4081AB7A" w14:textId="77777777" w:rsidR="00D51D16" w:rsidRDefault="00D51D16" w:rsidP="008654A8">
            <w:pPr>
              <w:rPr>
                <w:color w:val="000000"/>
                <w:sz w:val="16"/>
                <w:szCs w:val="16"/>
              </w:rPr>
            </w:pPr>
          </w:p>
        </w:tc>
        <w:tc>
          <w:tcPr>
            <w:tcW w:w="851" w:type="dxa"/>
          </w:tcPr>
          <w:p w14:paraId="499C2DFA" w14:textId="77777777" w:rsidR="00D51D16" w:rsidRDefault="00D51D16" w:rsidP="008654A8">
            <w:pPr>
              <w:rPr>
                <w:color w:val="000000"/>
                <w:sz w:val="16"/>
                <w:szCs w:val="16"/>
              </w:rPr>
            </w:pPr>
          </w:p>
        </w:tc>
        <w:tc>
          <w:tcPr>
            <w:tcW w:w="1418" w:type="dxa"/>
            <w:vMerge/>
          </w:tcPr>
          <w:p w14:paraId="079CB4AD" w14:textId="77777777" w:rsidR="00D51D16" w:rsidRPr="00B83DCF" w:rsidRDefault="00D51D16" w:rsidP="008654A8">
            <w:pPr>
              <w:rPr>
                <w:color w:val="000000"/>
                <w:sz w:val="16"/>
                <w:szCs w:val="16"/>
              </w:rPr>
            </w:pPr>
          </w:p>
        </w:tc>
      </w:tr>
      <w:tr w:rsidR="00D51D16" w14:paraId="0FD8C56B" w14:textId="77777777" w:rsidTr="00D51D16">
        <w:trPr>
          <w:trHeight w:val="145"/>
        </w:trPr>
        <w:tc>
          <w:tcPr>
            <w:tcW w:w="426" w:type="dxa"/>
            <w:vMerge/>
          </w:tcPr>
          <w:p w14:paraId="2D9D557F" w14:textId="77777777" w:rsidR="00D51D16" w:rsidRDefault="00D51D16" w:rsidP="008654A8"/>
        </w:tc>
        <w:tc>
          <w:tcPr>
            <w:tcW w:w="1560" w:type="dxa"/>
            <w:vMerge/>
          </w:tcPr>
          <w:p w14:paraId="07E5A1B6" w14:textId="77777777" w:rsidR="00D51D16" w:rsidRDefault="00D51D16" w:rsidP="008654A8"/>
        </w:tc>
        <w:tc>
          <w:tcPr>
            <w:tcW w:w="1985" w:type="dxa"/>
          </w:tcPr>
          <w:p w14:paraId="0F797BEB" w14:textId="77777777" w:rsidR="00D51D16" w:rsidRDefault="00D51D16" w:rsidP="008654A8">
            <w:pPr>
              <w:rPr>
                <w:color w:val="000000"/>
              </w:rPr>
            </w:pPr>
            <w:r>
              <w:rPr>
                <w:color w:val="000000"/>
              </w:rPr>
              <w:t>АОН</w:t>
            </w:r>
          </w:p>
        </w:tc>
        <w:tc>
          <w:tcPr>
            <w:tcW w:w="708" w:type="dxa"/>
          </w:tcPr>
          <w:p w14:paraId="42938DB5" w14:textId="77777777" w:rsidR="00D51D16" w:rsidRDefault="00D51D16" w:rsidP="008654A8">
            <w:pPr>
              <w:rPr>
                <w:color w:val="000000"/>
                <w:sz w:val="16"/>
                <w:szCs w:val="16"/>
              </w:rPr>
            </w:pPr>
          </w:p>
        </w:tc>
        <w:tc>
          <w:tcPr>
            <w:tcW w:w="851" w:type="dxa"/>
          </w:tcPr>
          <w:p w14:paraId="31B04075" w14:textId="77777777" w:rsidR="00D51D16" w:rsidRDefault="00D51D16" w:rsidP="008654A8">
            <w:pPr>
              <w:rPr>
                <w:color w:val="000000"/>
                <w:sz w:val="16"/>
                <w:szCs w:val="16"/>
              </w:rPr>
            </w:pPr>
          </w:p>
        </w:tc>
        <w:tc>
          <w:tcPr>
            <w:tcW w:w="1559" w:type="dxa"/>
          </w:tcPr>
          <w:p w14:paraId="51A58AF7" w14:textId="77777777" w:rsidR="00D51D16" w:rsidRDefault="00D51D16" w:rsidP="008654A8">
            <w:pPr>
              <w:rPr>
                <w:color w:val="000000"/>
                <w:sz w:val="16"/>
                <w:szCs w:val="16"/>
              </w:rPr>
            </w:pPr>
            <w:r>
              <w:rPr>
                <w:color w:val="000000"/>
                <w:sz w:val="16"/>
                <w:szCs w:val="16"/>
              </w:rPr>
              <w:t>наличие</w:t>
            </w:r>
          </w:p>
        </w:tc>
        <w:tc>
          <w:tcPr>
            <w:tcW w:w="1559" w:type="dxa"/>
          </w:tcPr>
          <w:p w14:paraId="56D103FD" w14:textId="77777777" w:rsidR="00D51D16" w:rsidRDefault="00D51D16" w:rsidP="008654A8">
            <w:pPr>
              <w:rPr>
                <w:color w:val="000000"/>
                <w:sz w:val="16"/>
                <w:szCs w:val="16"/>
              </w:rPr>
            </w:pPr>
          </w:p>
        </w:tc>
        <w:tc>
          <w:tcPr>
            <w:tcW w:w="851" w:type="dxa"/>
          </w:tcPr>
          <w:p w14:paraId="2B92EE15" w14:textId="77777777" w:rsidR="00D51D16" w:rsidRDefault="00D51D16" w:rsidP="008654A8">
            <w:pPr>
              <w:rPr>
                <w:color w:val="000000"/>
                <w:sz w:val="16"/>
                <w:szCs w:val="16"/>
              </w:rPr>
            </w:pPr>
          </w:p>
        </w:tc>
        <w:tc>
          <w:tcPr>
            <w:tcW w:w="1418" w:type="dxa"/>
            <w:vMerge/>
          </w:tcPr>
          <w:p w14:paraId="3EC4680E" w14:textId="77777777" w:rsidR="00D51D16" w:rsidRPr="00B83DCF" w:rsidRDefault="00D51D16" w:rsidP="008654A8">
            <w:pPr>
              <w:rPr>
                <w:color w:val="000000"/>
                <w:sz w:val="16"/>
                <w:szCs w:val="16"/>
              </w:rPr>
            </w:pPr>
          </w:p>
        </w:tc>
      </w:tr>
      <w:tr w:rsidR="00D51D16" w14:paraId="3CCD940D" w14:textId="77777777" w:rsidTr="00D51D16">
        <w:trPr>
          <w:trHeight w:val="145"/>
        </w:trPr>
        <w:tc>
          <w:tcPr>
            <w:tcW w:w="426" w:type="dxa"/>
            <w:vMerge/>
          </w:tcPr>
          <w:p w14:paraId="0A1A55AB" w14:textId="77777777" w:rsidR="00D51D16" w:rsidRDefault="00D51D16" w:rsidP="008654A8"/>
        </w:tc>
        <w:tc>
          <w:tcPr>
            <w:tcW w:w="1560" w:type="dxa"/>
            <w:vMerge/>
          </w:tcPr>
          <w:p w14:paraId="2F5532A6" w14:textId="77777777" w:rsidR="00D51D16" w:rsidRDefault="00D51D16" w:rsidP="008654A8"/>
        </w:tc>
        <w:tc>
          <w:tcPr>
            <w:tcW w:w="1985" w:type="dxa"/>
          </w:tcPr>
          <w:p w14:paraId="7284E69D" w14:textId="77777777" w:rsidR="00D51D16" w:rsidRPr="00411E46" w:rsidRDefault="00D51D16" w:rsidP="008654A8">
            <w:pPr>
              <w:rPr>
                <w:color w:val="000000"/>
                <w:lang w:val="en-US"/>
              </w:rPr>
            </w:pPr>
            <w:r>
              <w:rPr>
                <w:color w:val="000000"/>
                <w:lang w:val="en-US"/>
              </w:rPr>
              <w:t>Caller ID</w:t>
            </w:r>
          </w:p>
        </w:tc>
        <w:tc>
          <w:tcPr>
            <w:tcW w:w="708" w:type="dxa"/>
          </w:tcPr>
          <w:p w14:paraId="6F900CD8" w14:textId="77777777" w:rsidR="00D51D16" w:rsidRDefault="00D51D16" w:rsidP="008654A8">
            <w:pPr>
              <w:rPr>
                <w:color w:val="000000"/>
                <w:sz w:val="16"/>
                <w:szCs w:val="16"/>
              </w:rPr>
            </w:pPr>
          </w:p>
        </w:tc>
        <w:tc>
          <w:tcPr>
            <w:tcW w:w="851" w:type="dxa"/>
          </w:tcPr>
          <w:p w14:paraId="0449A565" w14:textId="77777777" w:rsidR="00D51D16" w:rsidRDefault="00D51D16" w:rsidP="008654A8">
            <w:pPr>
              <w:rPr>
                <w:color w:val="000000"/>
                <w:sz w:val="16"/>
                <w:szCs w:val="16"/>
              </w:rPr>
            </w:pPr>
          </w:p>
        </w:tc>
        <w:tc>
          <w:tcPr>
            <w:tcW w:w="1559" w:type="dxa"/>
          </w:tcPr>
          <w:p w14:paraId="185ACEF6" w14:textId="77777777" w:rsidR="00D51D16" w:rsidRDefault="00D51D16" w:rsidP="008654A8">
            <w:pPr>
              <w:rPr>
                <w:color w:val="000000"/>
                <w:sz w:val="16"/>
                <w:szCs w:val="16"/>
              </w:rPr>
            </w:pPr>
            <w:r>
              <w:rPr>
                <w:color w:val="000000"/>
                <w:sz w:val="16"/>
                <w:szCs w:val="16"/>
              </w:rPr>
              <w:t>наличие</w:t>
            </w:r>
          </w:p>
        </w:tc>
        <w:tc>
          <w:tcPr>
            <w:tcW w:w="1559" w:type="dxa"/>
          </w:tcPr>
          <w:p w14:paraId="6EC280D7" w14:textId="77777777" w:rsidR="00D51D16" w:rsidRDefault="00D51D16" w:rsidP="008654A8">
            <w:pPr>
              <w:rPr>
                <w:color w:val="000000"/>
                <w:sz w:val="16"/>
                <w:szCs w:val="16"/>
              </w:rPr>
            </w:pPr>
          </w:p>
        </w:tc>
        <w:tc>
          <w:tcPr>
            <w:tcW w:w="851" w:type="dxa"/>
          </w:tcPr>
          <w:p w14:paraId="36D5B144" w14:textId="77777777" w:rsidR="00D51D16" w:rsidRDefault="00D51D16" w:rsidP="008654A8">
            <w:pPr>
              <w:rPr>
                <w:color w:val="000000"/>
                <w:sz w:val="16"/>
                <w:szCs w:val="16"/>
              </w:rPr>
            </w:pPr>
          </w:p>
        </w:tc>
        <w:tc>
          <w:tcPr>
            <w:tcW w:w="1418" w:type="dxa"/>
            <w:vMerge/>
          </w:tcPr>
          <w:p w14:paraId="3EFE4C9A" w14:textId="77777777" w:rsidR="00D51D16" w:rsidRPr="00B83DCF" w:rsidRDefault="00D51D16" w:rsidP="008654A8">
            <w:pPr>
              <w:rPr>
                <w:color w:val="000000"/>
                <w:sz w:val="16"/>
                <w:szCs w:val="16"/>
              </w:rPr>
            </w:pPr>
          </w:p>
        </w:tc>
      </w:tr>
      <w:tr w:rsidR="00D51D16" w14:paraId="662E127D" w14:textId="77777777" w:rsidTr="00D51D16">
        <w:trPr>
          <w:trHeight w:val="145"/>
        </w:trPr>
        <w:tc>
          <w:tcPr>
            <w:tcW w:w="426" w:type="dxa"/>
            <w:vMerge/>
          </w:tcPr>
          <w:p w14:paraId="35B583FA" w14:textId="77777777" w:rsidR="00D51D16" w:rsidRDefault="00D51D16" w:rsidP="008654A8"/>
        </w:tc>
        <w:tc>
          <w:tcPr>
            <w:tcW w:w="1560" w:type="dxa"/>
            <w:vMerge/>
          </w:tcPr>
          <w:p w14:paraId="0F94CBB7" w14:textId="77777777" w:rsidR="00D51D16" w:rsidRDefault="00D51D16" w:rsidP="008654A8"/>
        </w:tc>
        <w:tc>
          <w:tcPr>
            <w:tcW w:w="1985" w:type="dxa"/>
          </w:tcPr>
          <w:p w14:paraId="5A57E04E" w14:textId="77777777" w:rsidR="00D51D16" w:rsidRDefault="00D51D16" w:rsidP="008654A8">
            <w:pPr>
              <w:rPr>
                <w:color w:val="000000"/>
              </w:rPr>
            </w:pPr>
            <w:r>
              <w:rPr>
                <w:color w:val="000000"/>
              </w:rPr>
              <w:t>Журнал вызовов</w:t>
            </w:r>
          </w:p>
        </w:tc>
        <w:tc>
          <w:tcPr>
            <w:tcW w:w="708" w:type="dxa"/>
          </w:tcPr>
          <w:p w14:paraId="7844EC58" w14:textId="77777777" w:rsidR="00D51D16" w:rsidRDefault="00D51D16" w:rsidP="008654A8">
            <w:pPr>
              <w:rPr>
                <w:color w:val="000000"/>
                <w:sz w:val="16"/>
                <w:szCs w:val="16"/>
              </w:rPr>
            </w:pPr>
          </w:p>
        </w:tc>
        <w:tc>
          <w:tcPr>
            <w:tcW w:w="851" w:type="dxa"/>
          </w:tcPr>
          <w:p w14:paraId="072BEE46" w14:textId="77777777" w:rsidR="00D51D16" w:rsidRDefault="00D51D16" w:rsidP="008654A8">
            <w:pPr>
              <w:rPr>
                <w:color w:val="000000"/>
                <w:sz w:val="16"/>
                <w:szCs w:val="16"/>
              </w:rPr>
            </w:pPr>
          </w:p>
        </w:tc>
        <w:tc>
          <w:tcPr>
            <w:tcW w:w="1559" w:type="dxa"/>
          </w:tcPr>
          <w:p w14:paraId="3B60A21C" w14:textId="77777777" w:rsidR="00D51D16" w:rsidRDefault="00D51D16" w:rsidP="008654A8">
            <w:pPr>
              <w:rPr>
                <w:color w:val="000000"/>
                <w:sz w:val="16"/>
                <w:szCs w:val="16"/>
              </w:rPr>
            </w:pPr>
            <w:r>
              <w:rPr>
                <w:color w:val="000000"/>
                <w:sz w:val="16"/>
                <w:szCs w:val="16"/>
              </w:rPr>
              <w:t>50</w:t>
            </w:r>
          </w:p>
        </w:tc>
        <w:tc>
          <w:tcPr>
            <w:tcW w:w="1559" w:type="dxa"/>
          </w:tcPr>
          <w:p w14:paraId="0537EC3C" w14:textId="77777777" w:rsidR="00D51D16" w:rsidRDefault="00D51D16" w:rsidP="008654A8">
            <w:pPr>
              <w:rPr>
                <w:color w:val="000000"/>
                <w:sz w:val="16"/>
                <w:szCs w:val="16"/>
              </w:rPr>
            </w:pPr>
          </w:p>
        </w:tc>
        <w:tc>
          <w:tcPr>
            <w:tcW w:w="851" w:type="dxa"/>
          </w:tcPr>
          <w:p w14:paraId="4D6E6807" w14:textId="77777777" w:rsidR="00D51D16" w:rsidRDefault="00D51D16" w:rsidP="008654A8">
            <w:pPr>
              <w:rPr>
                <w:color w:val="000000"/>
                <w:sz w:val="16"/>
                <w:szCs w:val="16"/>
              </w:rPr>
            </w:pPr>
            <w:r>
              <w:rPr>
                <w:color w:val="000000"/>
                <w:sz w:val="16"/>
                <w:szCs w:val="16"/>
              </w:rPr>
              <w:t>номеров</w:t>
            </w:r>
          </w:p>
        </w:tc>
        <w:tc>
          <w:tcPr>
            <w:tcW w:w="1418" w:type="dxa"/>
            <w:vMerge/>
          </w:tcPr>
          <w:p w14:paraId="1F99B128" w14:textId="77777777" w:rsidR="00D51D16" w:rsidRPr="00B83DCF" w:rsidRDefault="00D51D16" w:rsidP="008654A8">
            <w:pPr>
              <w:rPr>
                <w:color w:val="000000"/>
                <w:sz w:val="16"/>
                <w:szCs w:val="16"/>
              </w:rPr>
            </w:pPr>
          </w:p>
        </w:tc>
      </w:tr>
      <w:tr w:rsidR="00D51D16" w14:paraId="15E90E21" w14:textId="77777777" w:rsidTr="00D51D16">
        <w:trPr>
          <w:trHeight w:val="145"/>
        </w:trPr>
        <w:tc>
          <w:tcPr>
            <w:tcW w:w="426" w:type="dxa"/>
            <w:vMerge/>
          </w:tcPr>
          <w:p w14:paraId="10881FC7" w14:textId="77777777" w:rsidR="00D51D16" w:rsidRDefault="00D51D16" w:rsidP="008654A8"/>
        </w:tc>
        <w:tc>
          <w:tcPr>
            <w:tcW w:w="1560" w:type="dxa"/>
            <w:vMerge/>
          </w:tcPr>
          <w:p w14:paraId="5137CB04" w14:textId="77777777" w:rsidR="00D51D16" w:rsidRDefault="00D51D16" w:rsidP="008654A8"/>
        </w:tc>
        <w:tc>
          <w:tcPr>
            <w:tcW w:w="1985" w:type="dxa"/>
          </w:tcPr>
          <w:p w14:paraId="64743B5B" w14:textId="77777777" w:rsidR="00D51D16" w:rsidRDefault="00D51D16" w:rsidP="008654A8">
            <w:pPr>
              <w:rPr>
                <w:color w:val="000000"/>
              </w:rPr>
            </w:pPr>
            <w:r>
              <w:rPr>
                <w:color w:val="000000"/>
              </w:rPr>
              <w:t>Громкая связь</w:t>
            </w:r>
          </w:p>
        </w:tc>
        <w:tc>
          <w:tcPr>
            <w:tcW w:w="708" w:type="dxa"/>
          </w:tcPr>
          <w:p w14:paraId="5A160945" w14:textId="77777777" w:rsidR="00D51D16" w:rsidRDefault="00D51D16" w:rsidP="008654A8">
            <w:pPr>
              <w:rPr>
                <w:color w:val="000000"/>
                <w:sz w:val="16"/>
                <w:szCs w:val="16"/>
              </w:rPr>
            </w:pPr>
          </w:p>
        </w:tc>
        <w:tc>
          <w:tcPr>
            <w:tcW w:w="851" w:type="dxa"/>
          </w:tcPr>
          <w:p w14:paraId="1A6E7589" w14:textId="77777777" w:rsidR="00D51D16" w:rsidRDefault="00D51D16" w:rsidP="008654A8">
            <w:pPr>
              <w:rPr>
                <w:color w:val="000000"/>
                <w:sz w:val="16"/>
                <w:szCs w:val="16"/>
              </w:rPr>
            </w:pPr>
          </w:p>
        </w:tc>
        <w:tc>
          <w:tcPr>
            <w:tcW w:w="1559" w:type="dxa"/>
          </w:tcPr>
          <w:p w14:paraId="1A9FB79A" w14:textId="77777777" w:rsidR="00D51D16" w:rsidRDefault="00D51D16" w:rsidP="008654A8">
            <w:pPr>
              <w:rPr>
                <w:color w:val="000000"/>
                <w:sz w:val="16"/>
                <w:szCs w:val="16"/>
              </w:rPr>
            </w:pPr>
            <w:r>
              <w:rPr>
                <w:color w:val="000000"/>
                <w:sz w:val="16"/>
                <w:szCs w:val="16"/>
              </w:rPr>
              <w:t>наличие</w:t>
            </w:r>
          </w:p>
        </w:tc>
        <w:tc>
          <w:tcPr>
            <w:tcW w:w="1559" w:type="dxa"/>
          </w:tcPr>
          <w:p w14:paraId="7C535693" w14:textId="77777777" w:rsidR="00D51D16" w:rsidRDefault="00D51D16" w:rsidP="008654A8">
            <w:pPr>
              <w:rPr>
                <w:color w:val="000000"/>
                <w:sz w:val="16"/>
                <w:szCs w:val="16"/>
              </w:rPr>
            </w:pPr>
          </w:p>
        </w:tc>
        <w:tc>
          <w:tcPr>
            <w:tcW w:w="851" w:type="dxa"/>
          </w:tcPr>
          <w:p w14:paraId="242D381F" w14:textId="77777777" w:rsidR="00D51D16" w:rsidRDefault="00D51D16" w:rsidP="008654A8">
            <w:pPr>
              <w:rPr>
                <w:color w:val="000000"/>
                <w:sz w:val="16"/>
                <w:szCs w:val="16"/>
              </w:rPr>
            </w:pPr>
          </w:p>
        </w:tc>
        <w:tc>
          <w:tcPr>
            <w:tcW w:w="1418" w:type="dxa"/>
            <w:vMerge/>
          </w:tcPr>
          <w:p w14:paraId="75CEB455" w14:textId="77777777" w:rsidR="00D51D16" w:rsidRPr="00B83DCF" w:rsidRDefault="00D51D16" w:rsidP="008654A8">
            <w:pPr>
              <w:rPr>
                <w:color w:val="000000"/>
                <w:sz w:val="16"/>
                <w:szCs w:val="16"/>
              </w:rPr>
            </w:pPr>
          </w:p>
        </w:tc>
      </w:tr>
      <w:tr w:rsidR="00D51D16" w14:paraId="5BBA4537" w14:textId="77777777" w:rsidTr="00D51D16">
        <w:trPr>
          <w:trHeight w:val="145"/>
        </w:trPr>
        <w:tc>
          <w:tcPr>
            <w:tcW w:w="426" w:type="dxa"/>
            <w:vMerge/>
          </w:tcPr>
          <w:p w14:paraId="28CFB52C" w14:textId="77777777" w:rsidR="00D51D16" w:rsidRDefault="00D51D16" w:rsidP="008654A8"/>
        </w:tc>
        <w:tc>
          <w:tcPr>
            <w:tcW w:w="1560" w:type="dxa"/>
            <w:vMerge/>
          </w:tcPr>
          <w:p w14:paraId="436620C4" w14:textId="77777777" w:rsidR="00D51D16" w:rsidRDefault="00D51D16" w:rsidP="008654A8"/>
        </w:tc>
        <w:tc>
          <w:tcPr>
            <w:tcW w:w="1985" w:type="dxa"/>
          </w:tcPr>
          <w:p w14:paraId="4003D97E" w14:textId="77777777" w:rsidR="00D51D16" w:rsidRDefault="00D51D16" w:rsidP="008654A8">
            <w:pPr>
              <w:rPr>
                <w:color w:val="000000"/>
              </w:rPr>
            </w:pPr>
            <w:r>
              <w:rPr>
                <w:color w:val="000000"/>
              </w:rPr>
              <w:t>Встроенная телефонная книга</w:t>
            </w:r>
          </w:p>
        </w:tc>
        <w:tc>
          <w:tcPr>
            <w:tcW w:w="708" w:type="dxa"/>
          </w:tcPr>
          <w:p w14:paraId="6EBB8BE4" w14:textId="77777777" w:rsidR="00D51D16" w:rsidRDefault="00D51D16" w:rsidP="008654A8">
            <w:pPr>
              <w:rPr>
                <w:color w:val="000000"/>
                <w:sz w:val="16"/>
                <w:szCs w:val="16"/>
              </w:rPr>
            </w:pPr>
          </w:p>
        </w:tc>
        <w:tc>
          <w:tcPr>
            <w:tcW w:w="851" w:type="dxa"/>
          </w:tcPr>
          <w:p w14:paraId="2BF290DB" w14:textId="77777777" w:rsidR="00D51D16" w:rsidRDefault="00D51D16" w:rsidP="008654A8">
            <w:pPr>
              <w:rPr>
                <w:color w:val="000000"/>
                <w:sz w:val="16"/>
                <w:szCs w:val="16"/>
              </w:rPr>
            </w:pPr>
            <w:r>
              <w:rPr>
                <w:color w:val="000000"/>
                <w:sz w:val="16"/>
                <w:szCs w:val="16"/>
              </w:rPr>
              <w:t>50</w:t>
            </w:r>
          </w:p>
        </w:tc>
        <w:tc>
          <w:tcPr>
            <w:tcW w:w="1559" w:type="dxa"/>
          </w:tcPr>
          <w:p w14:paraId="13ABF21C" w14:textId="77777777" w:rsidR="00D51D16" w:rsidRDefault="00D51D16" w:rsidP="008654A8">
            <w:pPr>
              <w:rPr>
                <w:color w:val="000000"/>
                <w:sz w:val="16"/>
                <w:szCs w:val="16"/>
              </w:rPr>
            </w:pPr>
            <w:r>
              <w:rPr>
                <w:color w:val="000000"/>
                <w:sz w:val="16"/>
                <w:szCs w:val="16"/>
              </w:rPr>
              <w:t>наличие</w:t>
            </w:r>
          </w:p>
        </w:tc>
        <w:tc>
          <w:tcPr>
            <w:tcW w:w="1559" w:type="dxa"/>
          </w:tcPr>
          <w:p w14:paraId="4673D9C3" w14:textId="77777777" w:rsidR="00D51D16" w:rsidRDefault="00D51D16" w:rsidP="008654A8">
            <w:pPr>
              <w:rPr>
                <w:color w:val="000000"/>
                <w:sz w:val="16"/>
                <w:szCs w:val="16"/>
              </w:rPr>
            </w:pPr>
          </w:p>
        </w:tc>
        <w:tc>
          <w:tcPr>
            <w:tcW w:w="851" w:type="dxa"/>
          </w:tcPr>
          <w:p w14:paraId="6575F384" w14:textId="77777777" w:rsidR="00D51D16" w:rsidRDefault="00D51D16" w:rsidP="008654A8">
            <w:pPr>
              <w:rPr>
                <w:color w:val="000000"/>
                <w:sz w:val="16"/>
                <w:szCs w:val="16"/>
              </w:rPr>
            </w:pPr>
            <w:r>
              <w:rPr>
                <w:color w:val="000000"/>
                <w:sz w:val="16"/>
                <w:szCs w:val="16"/>
              </w:rPr>
              <w:t>номеров</w:t>
            </w:r>
          </w:p>
        </w:tc>
        <w:tc>
          <w:tcPr>
            <w:tcW w:w="1418" w:type="dxa"/>
            <w:vMerge/>
          </w:tcPr>
          <w:p w14:paraId="790BFB72" w14:textId="77777777" w:rsidR="00D51D16" w:rsidRPr="00B83DCF" w:rsidRDefault="00D51D16" w:rsidP="008654A8">
            <w:pPr>
              <w:rPr>
                <w:color w:val="000000"/>
                <w:sz w:val="16"/>
                <w:szCs w:val="16"/>
              </w:rPr>
            </w:pPr>
          </w:p>
        </w:tc>
      </w:tr>
      <w:tr w:rsidR="00D51D16" w14:paraId="5871FE2A" w14:textId="77777777" w:rsidTr="00D51D16">
        <w:trPr>
          <w:trHeight w:val="145"/>
        </w:trPr>
        <w:tc>
          <w:tcPr>
            <w:tcW w:w="426" w:type="dxa"/>
            <w:vMerge/>
          </w:tcPr>
          <w:p w14:paraId="13FE321D" w14:textId="77777777" w:rsidR="00D51D16" w:rsidRDefault="00D51D16" w:rsidP="008654A8"/>
        </w:tc>
        <w:tc>
          <w:tcPr>
            <w:tcW w:w="1560" w:type="dxa"/>
            <w:vMerge/>
          </w:tcPr>
          <w:p w14:paraId="19D541ED" w14:textId="77777777" w:rsidR="00D51D16" w:rsidRDefault="00D51D16" w:rsidP="008654A8"/>
        </w:tc>
        <w:tc>
          <w:tcPr>
            <w:tcW w:w="1985" w:type="dxa"/>
          </w:tcPr>
          <w:p w14:paraId="254EEE33" w14:textId="77777777" w:rsidR="00D51D16" w:rsidRDefault="00D51D16" w:rsidP="008654A8">
            <w:pPr>
              <w:rPr>
                <w:color w:val="000000"/>
              </w:rPr>
            </w:pPr>
            <w:r>
              <w:rPr>
                <w:color w:val="000000"/>
              </w:rPr>
              <w:t>Память набранных номеров</w:t>
            </w:r>
          </w:p>
        </w:tc>
        <w:tc>
          <w:tcPr>
            <w:tcW w:w="708" w:type="dxa"/>
          </w:tcPr>
          <w:p w14:paraId="6014F0D8" w14:textId="77777777" w:rsidR="00D51D16" w:rsidRDefault="00D51D16" w:rsidP="008654A8">
            <w:pPr>
              <w:rPr>
                <w:color w:val="000000"/>
                <w:sz w:val="16"/>
                <w:szCs w:val="16"/>
              </w:rPr>
            </w:pPr>
          </w:p>
        </w:tc>
        <w:tc>
          <w:tcPr>
            <w:tcW w:w="851" w:type="dxa"/>
          </w:tcPr>
          <w:p w14:paraId="1E6871E7" w14:textId="77777777" w:rsidR="00D51D16" w:rsidRDefault="00D51D16" w:rsidP="008654A8">
            <w:pPr>
              <w:rPr>
                <w:color w:val="000000"/>
                <w:sz w:val="16"/>
                <w:szCs w:val="16"/>
              </w:rPr>
            </w:pPr>
          </w:p>
        </w:tc>
        <w:tc>
          <w:tcPr>
            <w:tcW w:w="1559" w:type="dxa"/>
          </w:tcPr>
          <w:p w14:paraId="27E65FD2" w14:textId="77777777" w:rsidR="00D51D16" w:rsidRDefault="00D51D16" w:rsidP="008654A8">
            <w:pPr>
              <w:rPr>
                <w:color w:val="000000"/>
                <w:sz w:val="16"/>
                <w:szCs w:val="16"/>
              </w:rPr>
            </w:pPr>
            <w:r>
              <w:rPr>
                <w:color w:val="000000"/>
                <w:sz w:val="16"/>
                <w:szCs w:val="16"/>
              </w:rPr>
              <w:t>5</w:t>
            </w:r>
          </w:p>
        </w:tc>
        <w:tc>
          <w:tcPr>
            <w:tcW w:w="1559" w:type="dxa"/>
          </w:tcPr>
          <w:p w14:paraId="4BF6B7E8" w14:textId="77777777" w:rsidR="00D51D16" w:rsidRDefault="00D51D16" w:rsidP="008654A8">
            <w:pPr>
              <w:rPr>
                <w:color w:val="000000"/>
                <w:sz w:val="16"/>
                <w:szCs w:val="16"/>
              </w:rPr>
            </w:pPr>
          </w:p>
        </w:tc>
        <w:tc>
          <w:tcPr>
            <w:tcW w:w="851" w:type="dxa"/>
          </w:tcPr>
          <w:p w14:paraId="52FA1719" w14:textId="77777777" w:rsidR="00D51D16" w:rsidRDefault="00D51D16" w:rsidP="008654A8">
            <w:pPr>
              <w:rPr>
                <w:color w:val="000000"/>
                <w:sz w:val="16"/>
                <w:szCs w:val="16"/>
              </w:rPr>
            </w:pPr>
          </w:p>
        </w:tc>
        <w:tc>
          <w:tcPr>
            <w:tcW w:w="1418" w:type="dxa"/>
            <w:vMerge/>
          </w:tcPr>
          <w:p w14:paraId="5F54EF6C" w14:textId="77777777" w:rsidR="00D51D16" w:rsidRPr="00B83DCF" w:rsidRDefault="00D51D16" w:rsidP="008654A8">
            <w:pPr>
              <w:rPr>
                <w:color w:val="000000"/>
                <w:sz w:val="16"/>
                <w:szCs w:val="16"/>
              </w:rPr>
            </w:pPr>
          </w:p>
        </w:tc>
      </w:tr>
      <w:tr w:rsidR="00D51D16" w14:paraId="23C7C96D" w14:textId="77777777" w:rsidTr="00D51D16">
        <w:trPr>
          <w:trHeight w:val="145"/>
        </w:trPr>
        <w:tc>
          <w:tcPr>
            <w:tcW w:w="426" w:type="dxa"/>
            <w:vMerge/>
          </w:tcPr>
          <w:p w14:paraId="28307BBC" w14:textId="77777777" w:rsidR="00D51D16" w:rsidRDefault="00D51D16" w:rsidP="008654A8"/>
        </w:tc>
        <w:tc>
          <w:tcPr>
            <w:tcW w:w="1560" w:type="dxa"/>
            <w:vMerge/>
          </w:tcPr>
          <w:p w14:paraId="6707930B" w14:textId="77777777" w:rsidR="00D51D16" w:rsidRDefault="00D51D16" w:rsidP="008654A8"/>
        </w:tc>
        <w:tc>
          <w:tcPr>
            <w:tcW w:w="1985" w:type="dxa"/>
          </w:tcPr>
          <w:p w14:paraId="28A0EC3B" w14:textId="77777777" w:rsidR="00D51D16" w:rsidRDefault="00D51D16" w:rsidP="008654A8">
            <w:pPr>
              <w:rPr>
                <w:color w:val="000000"/>
              </w:rPr>
            </w:pPr>
            <w:r>
              <w:rPr>
                <w:color w:val="000000"/>
              </w:rPr>
              <w:t xml:space="preserve">Время работы </w:t>
            </w:r>
            <w:proofErr w:type="gramStart"/>
            <w:r>
              <w:rPr>
                <w:color w:val="000000"/>
              </w:rPr>
              <w:t>трубки :</w:t>
            </w:r>
            <w:proofErr w:type="gramEnd"/>
          </w:p>
        </w:tc>
        <w:tc>
          <w:tcPr>
            <w:tcW w:w="708" w:type="dxa"/>
          </w:tcPr>
          <w:p w14:paraId="4093681A" w14:textId="77777777" w:rsidR="00D51D16" w:rsidRDefault="00D51D16" w:rsidP="008654A8">
            <w:pPr>
              <w:rPr>
                <w:color w:val="000000"/>
                <w:sz w:val="16"/>
                <w:szCs w:val="16"/>
              </w:rPr>
            </w:pPr>
          </w:p>
        </w:tc>
        <w:tc>
          <w:tcPr>
            <w:tcW w:w="851" w:type="dxa"/>
          </w:tcPr>
          <w:p w14:paraId="720D9106" w14:textId="77777777" w:rsidR="00D51D16" w:rsidRDefault="00D51D16" w:rsidP="008654A8">
            <w:pPr>
              <w:rPr>
                <w:color w:val="000000"/>
                <w:sz w:val="16"/>
                <w:szCs w:val="16"/>
              </w:rPr>
            </w:pPr>
          </w:p>
        </w:tc>
        <w:tc>
          <w:tcPr>
            <w:tcW w:w="1559" w:type="dxa"/>
          </w:tcPr>
          <w:p w14:paraId="0D817C62" w14:textId="77777777" w:rsidR="00D51D16" w:rsidRDefault="00D51D16" w:rsidP="008654A8">
            <w:pPr>
              <w:rPr>
                <w:color w:val="000000"/>
                <w:sz w:val="16"/>
                <w:szCs w:val="16"/>
              </w:rPr>
            </w:pPr>
          </w:p>
        </w:tc>
        <w:tc>
          <w:tcPr>
            <w:tcW w:w="1559" w:type="dxa"/>
          </w:tcPr>
          <w:p w14:paraId="3B8D6FFA" w14:textId="77777777" w:rsidR="00D51D16" w:rsidRDefault="00D51D16" w:rsidP="008654A8">
            <w:pPr>
              <w:rPr>
                <w:color w:val="000000"/>
                <w:sz w:val="16"/>
                <w:szCs w:val="16"/>
              </w:rPr>
            </w:pPr>
          </w:p>
        </w:tc>
        <w:tc>
          <w:tcPr>
            <w:tcW w:w="851" w:type="dxa"/>
          </w:tcPr>
          <w:p w14:paraId="3C0DA263" w14:textId="77777777" w:rsidR="00D51D16" w:rsidRDefault="00D51D16" w:rsidP="008654A8">
            <w:pPr>
              <w:rPr>
                <w:color w:val="000000"/>
                <w:sz w:val="16"/>
                <w:szCs w:val="16"/>
              </w:rPr>
            </w:pPr>
          </w:p>
        </w:tc>
        <w:tc>
          <w:tcPr>
            <w:tcW w:w="1418" w:type="dxa"/>
            <w:vMerge/>
          </w:tcPr>
          <w:p w14:paraId="721B7E43" w14:textId="77777777" w:rsidR="00D51D16" w:rsidRPr="00B83DCF" w:rsidRDefault="00D51D16" w:rsidP="008654A8">
            <w:pPr>
              <w:rPr>
                <w:color w:val="000000"/>
                <w:sz w:val="16"/>
                <w:szCs w:val="16"/>
              </w:rPr>
            </w:pPr>
          </w:p>
        </w:tc>
      </w:tr>
      <w:tr w:rsidR="00D51D16" w14:paraId="464C2728" w14:textId="77777777" w:rsidTr="00D51D16">
        <w:trPr>
          <w:trHeight w:val="145"/>
        </w:trPr>
        <w:tc>
          <w:tcPr>
            <w:tcW w:w="426" w:type="dxa"/>
            <w:vMerge/>
          </w:tcPr>
          <w:p w14:paraId="42872274" w14:textId="77777777" w:rsidR="00D51D16" w:rsidRDefault="00D51D16" w:rsidP="008654A8"/>
        </w:tc>
        <w:tc>
          <w:tcPr>
            <w:tcW w:w="1560" w:type="dxa"/>
            <w:vMerge/>
          </w:tcPr>
          <w:p w14:paraId="55419D66" w14:textId="77777777" w:rsidR="00D51D16" w:rsidRDefault="00D51D16" w:rsidP="008654A8"/>
        </w:tc>
        <w:tc>
          <w:tcPr>
            <w:tcW w:w="1985" w:type="dxa"/>
          </w:tcPr>
          <w:p w14:paraId="5140230D" w14:textId="77777777" w:rsidR="00D51D16" w:rsidRDefault="00D51D16" w:rsidP="008654A8">
            <w:pPr>
              <w:rPr>
                <w:color w:val="000000"/>
              </w:rPr>
            </w:pPr>
            <w:r>
              <w:rPr>
                <w:color w:val="000000"/>
              </w:rPr>
              <w:t>Режим разговора</w:t>
            </w:r>
          </w:p>
        </w:tc>
        <w:tc>
          <w:tcPr>
            <w:tcW w:w="708" w:type="dxa"/>
          </w:tcPr>
          <w:p w14:paraId="248D9120" w14:textId="77777777" w:rsidR="00D51D16" w:rsidRDefault="00D51D16" w:rsidP="008654A8">
            <w:pPr>
              <w:rPr>
                <w:color w:val="000000"/>
                <w:sz w:val="16"/>
                <w:szCs w:val="16"/>
              </w:rPr>
            </w:pPr>
          </w:p>
        </w:tc>
        <w:tc>
          <w:tcPr>
            <w:tcW w:w="851" w:type="dxa"/>
          </w:tcPr>
          <w:p w14:paraId="66054593" w14:textId="77777777" w:rsidR="00D51D16" w:rsidRDefault="00D51D16" w:rsidP="008654A8">
            <w:pPr>
              <w:rPr>
                <w:color w:val="000000"/>
                <w:sz w:val="16"/>
                <w:szCs w:val="16"/>
              </w:rPr>
            </w:pPr>
          </w:p>
        </w:tc>
        <w:tc>
          <w:tcPr>
            <w:tcW w:w="1559" w:type="dxa"/>
          </w:tcPr>
          <w:p w14:paraId="734B0725" w14:textId="77777777" w:rsidR="00D51D16" w:rsidRDefault="00D51D16" w:rsidP="008654A8">
            <w:pPr>
              <w:rPr>
                <w:color w:val="000000"/>
                <w:sz w:val="16"/>
                <w:szCs w:val="16"/>
              </w:rPr>
            </w:pPr>
            <w:r>
              <w:rPr>
                <w:color w:val="000000"/>
                <w:sz w:val="16"/>
                <w:szCs w:val="16"/>
              </w:rPr>
              <w:t>18</w:t>
            </w:r>
          </w:p>
        </w:tc>
        <w:tc>
          <w:tcPr>
            <w:tcW w:w="1559" w:type="dxa"/>
          </w:tcPr>
          <w:p w14:paraId="205E021E" w14:textId="77777777" w:rsidR="00D51D16" w:rsidRDefault="00D51D16" w:rsidP="008654A8">
            <w:pPr>
              <w:rPr>
                <w:color w:val="000000"/>
                <w:sz w:val="16"/>
                <w:szCs w:val="16"/>
              </w:rPr>
            </w:pPr>
          </w:p>
        </w:tc>
        <w:tc>
          <w:tcPr>
            <w:tcW w:w="851" w:type="dxa"/>
          </w:tcPr>
          <w:p w14:paraId="5183ED1F" w14:textId="77777777" w:rsidR="00D51D16" w:rsidRDefault="00D51D16" w:rsidP="008654A8">
            <w:pPr>
              <w:rPr>
                <w:color w:val="000000"/>
                <w:sz w:val="16"/>
                <w:szCs w:val="16"/>
              </w:rPr>
            </w:pPr>
            <w:r>
              <w:rPr>
                <w:color w:val="000000"/>
                <w:sz w:val="16"/>
                <w:szCs w:val="16"/>
              </w:rPr>
              <w:t>часов</w:t>
            </w:r>
          </w:p>
        </w:tc>
        <w:tc>
          <w:tcPr>
            <w:tcW w:w="1418" w:type="dxa"/>
            <w:vMerge/>
          </w:tcPr>
          <w:p w14:paraId="4D2CAF41" w14:textId="77777777" w:rsidR="00D51D16" w:rsidRPr="00B83DCF" w:rsidRDefault="00D51D16" w:rsidP="008654A8">
            <w:pPr>
              <w:rPr>
                <w:color w:val="000000"/>
                <w:sz w:val="16"/>
                <w:szCs w:val="16"/>
              </w:rPr>
            </w:pPr>
          </w:p>
        </w:tc>
      </w:tr>
      <w:tr w:rsidR="00D51D16" w14:paraId="33EA0870" w14:textId="77777777" w:rsidTr="00D51D16">
        <w:trPr>
          <w:trHeight w:val="145"/>
        </w:trPr>
        <w:tc>
          <w:tcPr>
            <w:tcW w:w="426" w:type="dxa"/>
            <w:vMerge/>
          </w:tcPr>
          <w:p w14:paraId="7286FB80" w14:textId="77777777" w:rsidR="00D51D16" w:rsidRDefault="00D51D16" w:rsidP="008654A8"/>
        </w:tc>
        <w:tc>
          <w:tcPr>
            <w:tcW w:w="1560" w:type="dxa"/>
            <w:vMerge/>
          </w:tcPr>
          <w:p w14:paraId="3F6B52C3" w14:textId="77777777" w:rsidR="00D51D16" w:rsidRDefault="00D51D16" w:rsidP="008654A8"/>
        </w:tc>
        <w:tc>
          <w:tcPr>
            <w:tcW w:w="1985" w:type="dxa"/>
          </w:tcPr>
          <w:p w14:paraId="1352E706" w14:textId="77777777" w:rsidR="00D51D16" w:rsidRDefault="00D51D16" w:rsidP="008654A8">
            <w:pPr>
              <w:rPr>
                <w:color w:val="000000"/>
              </w:rPr>
            </w:pPr>
            <w:r>
              <w:rPr>
                <w:color w:val="000000"/>
              </w:rPr>
              <w:t>Режим ожидания</w:t>
            </w:r>
          </w:p>
        </w:tc>
        <w:tc>
          <w:tcPr>
            <w:tcW w:w="708" w:type="dxa"/>
          </w:tcPr>
          <w:p w14:paraId="6E757F09" w14:textId="77777777" w:rsidR="00D51D16" w:rsidRDefault="00D51D16" w:rsidP="008654A8">
            <w:pPr>
              <w:rPr>
                <w:color w:val="000000"/>
                <w:sz w:val="16"/>
                <w:szCs w:val="16"/>
              </w:rPr>
            </w:pPr>
          </w:p>
        </w:tc>
        <w:tc>
          <w:tcPr>
            <w:tcW w:w="851" w:type="dxa"/>
          </w:tcPr>
          <w:p w14:paraId="2C975C67" w14:textId="77777777" w:rsidR="00D51D16" w:rsidRDefault="00D51D16" w:rsidP="008654A8">
            <w:pPr>
              <w:rPr>
                <w:color w:val="000000"/>
                <w:sz w:val="16"/>
                <w:szCs w:val="16"/>
              </w:rPr>
            </w:pPr>
          </w:p>
        </w:tc>
        <w:tc>
          <w:tcPr>
            <w:tcW w:w="1559" w:type="dxa"/>
          </w:tcPr>
          <w:p w14:paraId="45C0B70E" w14:textId="77777777" w:rsidR="00D51D16" w:rsidRDefault="00D51D16" w:rsidP="008654A8">
            <w:pPr>
              <w:rPr>
                <w:color w:val="000000"/>
                <w:sz w:val="16"/>
                <w:szCs w:val="16"/>
              </w:rPr>
            </w:pPr>
            <w:r>
              <w:rPr>
                <w:color w:val="000000"/>
                <w:sz w:val="16"/>
                <w:szCs w:val="16"/>
              </w:rPr>
              <w:t>170</w:t>
            </w:r>
          </w:p>
        </w:tc>
        <w:tc>
          <w:tcPr>
            <w:tcW w:w="1559" w:type="dxa"/>
          </w:tcPr>
          <w:p w14:paraId="0D3B738C" w14:textId="77777777" w:rsidR="00D51D16" w:rsidRDefault="00D51D16" w:rsidP="008654A8">
            <w:pPr>
              <w:rPr>
                <w:color w:val="000000"/>
                <w:sz w:val="16"/>
                <w:szCs w:val="16"/>
              </w:rPr>
            </w:pPr>
          </w:p>
        </w:tc>
        <w:tc>
          <w:tcPr>
            <w:tcW w:w="851" w:type="dxa"/>
          </w:tcPr>
          <w:p w14:paraId="3CCC8512" w14:textId="77777777" w:rsidR="00D51D16" w:rsidRDefault="00D51D16" w:rsidP="008654A8">
            <w:pPr>
              <w:rPr>
                <w:color w:val="000000"/>
                <w:sz w:val="16"/>
                <w:szCs w:val="16"/>
              </w:rPr>
            </w:pPr>
            <w:r>
              <w:rPr>
                <w:color w:val="000000"/>
                <w:sz w:val="16"/>
                <w:szCs w:val="16"/>
              </w:rPr>
              <w:t>часов</w:t>
            </w:r>
          </w:p>
        </w:tc>
        <w:tc>
          <w:tcPr>
            <w:tcW w:w="1418" w:type="dxa"/>
            <w:vMerge/>
          </w:tcPr>
          <w:p w14:paraId="0D19DAC2" w14:textId="77777777" w:rsidR="00D51D16" w:rsidRPr="00B83DCF" w:rsidRDefault="00D51D16" w:rsidP="008654A8">
            <w:pPr>
              <w:rPr>
                <w:color w:val="000000"/>
                <w:sz w:val="16"/>
                <w:szCs w:val="16"/>
              </w:rPr>
            </w:pPr>
          </w:p>
        </w:tc>
      </w:tr>
      <w:tr w:rsidR="00D51D16" w14:paraId="16436779" w14:textId="77777777" w:rsidTr="00D51D16">
        <w:trPr>
          <w:trHeight w:val="145"/>
        </w:trPr>
        <w:tc>
          <w:tcPr>
            <w:tcW w:w="426" w:type="dxa"/>
            <w:vMerge/>
          </w:tcPr>
          <w:p w14:paraId="345280DD" w14:textId="77777777" w:rsidR="00D51D16" w:rsidRDefault="00D51D16" w:rsidP="008654A8"/>
        </w:tc>
        <w:tc>
          <w:tcPr>
            <w:tcW w:w="1560" w:type="dxa"/>
            <w:vMerge/>
          </w:tcPr>
          <w:p w14:paraId="5C265F65" w14:textId="77777777" w:rsidR="00D51D16" w:rsidRDefault="00D51D16" w:rsidP="008654A8"/>
        </w:tc>
        <w:tc>
          <w:tcPr>
            <w:tcW w:w="1985" w:type="dxa"/>
          </w:tcPr>
          <w:p w14:paraId="47269FF9" w14:textId="77777777" w:rsidR="00D51D16" w:rsidRDefault="00D51D16" w:rsidP="008654A8">
            <w:pPr>
              <w:rPr>
                <w:color w:val="000000"/>
              </w:rPr>
            </w:pPr>
            <w:r>
              <w:rPr>
                <w:color w:val="000000"/>
              </w:rPr>
              <w:t>формат</w:t>
            </w:r>
          </w:p>
        </w:tc>
        <w:tc>
          <w:tcPr>
            <w:tcW w:w="708" w:type="dxa"/>
          </w:tcPr>
          <w:p w14:paraId="2FD3FE15" w14:textId="77777777" w:rsidR="00D51D16" w:rsidRDefault="00D51D16" w:rsidP="008654A8">
            <w:pPr>
              <w:rPr>
                <w:color w:val="000000"/>
                <w:sz w:val="16"/>
                <w:szCs w:val="16"/>
              </w:rPr>
            </w:pPr>
          </w:p>
        </w:tc>
        <w:tc>
          <w:tcPr>
            <w:tcW w:w="851" w:type="dxa"/>
          </w:tcPr>
          <w:p w14:paraId="72C7314F" w14:textId="77777777" w:rsidR="00D51D16" w:rsidRDefault="00D51D16" w:rsidP="008654A8">
            <w:pPr>
              <w:rPr>
                <w:color w:val="000000"/>
                <w:sz w:val="16"/>
                <w:szCs w:val="16"/>
              </w:rPr>
            </w:pPr>
          </w:p>
        </w:tc>
        <w:tc>
          <w:tcPr>
            <w:tcW w:w="1559" w:type="dxa"/>
          </w:tcPr>
          <w:p w14:paraId="5EBBA10D" w14:textId="77777777" w:rsidR="00D51D16" w:rsidRDefault="00D51D16" w:rsidP="008654A8">
            <w:pPr>
              <w:rPr>
                <w:color w:val="000000"/>
                <w:sz w:val="16"/>
                <w:szCs w:val="16"/>
              </w:rPr>
            </w:pPr>
            <w:r>
              <w:rPr>
                <w:color w:val="000000"/>
                <w:sz w:val="16"/>
                <w:szCs w:val="16"/>
              </w:rPr>
              <w:t>ААА</w:t>
            </w:r>
          </w:p>
        </w:tc>
        <w:tc>
          <w:tcPr>
            <w:tcW w:w="1559" w:type="dxa"/>
          </w:tcPr>
          <w:p w14:paraId="5F1E6B94" w14:textId="77777777" w:rsidR="00D51D16" w:rsidRDefault="00D51D16" w:rsidP="008654A8">
            <w:pPr>
              <w:rPr>
                <w:color w:val="000000"/>
                <w:sz w:val="16"/>
                <w:szCs w:val="16"/>
              </w:rPr>
            </w:pPr>
          </w:p>
        </w:tc>
        <w:tc>
          <w:tcPr>
            <w:tcW w:w="851" w:type="dxa"/>
          </w:tcPr>
          <w:p w14:paraId="2D11F046" w14:textId="77777777" w:rsidR="00D51D16" w:rsidRDefault="00D51D16" w:rsidP="008654A8">
            <w:pPr>
              <w:rPr>
                <w:color w:val="000000"/>
                <w:sz w:val="16"/>
                <w:szCs w:val="16"/>
              </w:rPr>
            </w:pPr>
          </w:p>
        </w:tc>
        <w:tc>
          <w:tcPr>
            <w:tcW w:w="1418" w:type="dxa"/>
            <w:vMerge/>
          </w:tcPr>
          <w:p w14:paraId="243B694D" w14:textId="77777777" w:rsidR="00D51D16" w:rsidRPr="00B83DCF" w:rsidRDefault="00D51D16" w:rsidP="008654A8">
            <w:pPr>
              <w:rPr>
                <w:color w:val="000000"/>
                <w:sz w:val="16"/>
                <w:szCs w:val="16"/>
              </w:rPr>
            </w:pPr>
          </w:p>
        </w:tc>
      </w:tr>
      <w:tr w:rsidR="00D51D16" w14:paraId="6712F7C8" w14:textId="77777777" w:rsidTr="00D51D16">
        <w:trPr>
          <w:trHeight w:val="145"/>
        </w:trPr>
        <w:tc>
          <w:tcPr>
            <w:tcW w:w="426" w:type="dxa"/>
            <w:vMerge/>
          </w:tcPr>
          <w:p w14:paraId="32E53EC9" w14:textId="77777777" w:rsidR="00D51D16" w:rsidRDefault="00D51D16" w:rsidP="008654A8"/>
        </w:tc>
        <w:tc>
          <w:tcPr>
            <w:tcW w:w="1560" w:type="dxa"/>
            <w:vMerge/>
          </w:tcPr>
          <w:p w14:paraId="1FA676D8" w14:textId="77777777" w:rsidR="00D51D16" w:rsidRDefault="00D51D16" w:rsidP="008654A8"/>
        </w:tc>
        <w:tc>
          <w:tcPr>
            <w:tcW w:w="1985" w:type="dxa"/>
          </w:tcPr>
          <w:p w14:paraId="5029FD6E" w14:textId="77777777" w:rsidR="00D51D16" w:rsidRDefault="00D51D16" w:rsidP="008654A8">
            <w:pPr>
              <w:rPr>
                <w:color w:val="000000"/>
              </w:rPr>
            </w:pPr>
            <w:r>
              <w:rPr>
                <w:color w:val="000000"/>
              </w:rPr>
              <w:t>Тип аккумулятора</w:t>
            </w:r>
          </w:p>
        </w:tc>
        <w:tc>
          <w:tcPr>
            <w:tcW w:w="708" w:type="dxa"/>
          </w:tcPr>
          <w:p w14:paraId="75EC514E" w14:textId="77777777" w:rsidR="00D51D16" w:rsidRDefault="00D51D16" w:rsidP="008654A8">
            <w:pPr>
              <w:rPr>
                <w:color w:val="000000"/>
                <w:sz w:val="16"/>
                <w:szCs w:val="16"/>
              </w:rPr>
            </w:pPr>
          </w:p>
        </w:tc>
        <w:tc>
          <w:tcPr>
            <w:tcW w:w="851" w:type="dxa"/>
          </w:tcPr>
          <w:p w14:paraId="05F81034" w14:textId="77777777" w:rsidR="00D51D16" w:rsidRDefault="00D51D16" w:rsidP="008654A8">
            <w:pPr>
              <w:rPr>
                <w:color w:val="000000"/>
                <w:sz w:val="16"/>
                <w:szCs w:val="16"/>
              </w:rPr>
            </w:pPr>
          </w:p>
        </w:tc>
        <w:tc>
          <w:tcPr>
            <w:tcW w:w="1559" w:type="dxa"/>
          </w:tcPr>
          <w:p w14:paraId="18925FE7" w14:textId="77777777" w:rsidR="00D51D16" w:rsidRPr="00AE13B8" w:rsidRDefault="00D51D16" w:rsidP="008654A8">
            <w:pPr>
              <w:rPr>
                <w:color w:val="000000"/>
                <w:sz w:val="16"/>
                <w:szCs w:val="16"/>
                <w:lang w:val="en-US"/>
              </w:rPr>
            </w:pPr>
            <w:r>
              <w:rPr>
                <w:color w:val="000000"/>
                <w:sz w:val="16"/>
                <w:szCs w:val="16"/>
                <w:lang w:val="en-US"/>
              </w:rPr>
              <w:t>Ni-MH</w:t>
            </w:r>
          </w:p>
        </w:tc>
        <w:tc>
          <w:tcPr>
            <w:tcW w:w="1559" w:type="dxa"/>
          </w:tcPr>
          <w:p w14:paraId="4275DF8F" w14:textId="77777777" w:rsidR="00D51D16" w:rsidRDefault="00D51D16" w:rsidP="008654A8">
            <w:pPr>
              <w:rPr>
                <w:color w:val="000000"/>
                <w:sz w:val="16"/>
                <w:szCs w:val="16"/>
              </w:rPr>
            </w:pPr>
          </w:p>
        </w:tc>
        <w:tc>
          <w:tcPr>
            <w:tcW w:w="851" w:type="dxa"/>
          </w:tcPr>
          <w:p w14:paraId="3F0E4518" w14:textId="77777777" w:rsidR="00D51D16" w:rsidRDefault="00D51D16" w:rsidP="008654A8">
            <w:pPr>
              <w:rPr>
                <w:color w:val="000000"/>
                <w:sz w:val="16"/>
                <w:szCs w:val="16"/>
              </w:rPr>
            </w:pPr>
          </w:p>
        </w:tc>
        <w:tc>
          <w:tcPr>
            <w:tcW w:w="1418" w:type="dxa"/>
            <w:vMerge/>
          </w:tcPr>
          <w:p w14:paraId="217D82E3" w14:textId="77777777" w:rsidR="00D51D16" w:rsidRPr="00B83DCF" w:rsidRDefault="00D51D16" w:rsidP="008654A8">
            <w:pPr>
              <w:rPr>
                <w:color w:val="000000"/>
                <w:sz w:val="16"/>
                <w:szCs w:val="16"/>
              </w:rPr>
            </w:pPr>
          </w:p>
        </w:tc>
      </w:tr>
      <w:tr w:rsidR="00D51D16" w14:paraId="7ECD6829" w14:textId="77777777" w:rsidTr="00D51D16">
        <w:trPr>
          <w:trHeight w:val="145"/>
        </w:trPr>
        <w:tc>
          <w:tcPr>
            <w:tcW w:w="426" w:type="dxa"/>
            <w:vMerge/>
          </w:tcPr>
          <w:p w14:paraId="5DB8B222" w14:textId="77777777" w:rsidR="00D51D16" w:rsidRDefault="00D51D16" w:rsidP="008654A8"/>
        </w:tc>
        <w:tc>
          <w:tcPr>
            <w:tcW w:w="1560" w:type="dxa"/>
            <w:vMerge/>
          </w:tcPr>
          <w:p w14:paraId="1196B392" w14:textId="77777777" w:rsidR="00D51D16" w:rsidRDefault="00D51D16" w:rsidP="008654A8"/>
        </w:tc>
        <w:tc>
          <w:tcPr>
            <w:tcW w:w="1985" w:type="dxa"/>
          </w:tcPr>
          <w:p w14:paraId="5D73AD1F" w14:textId="77777777" w:rsidR="00D51D16" w:rsidRDefault="00D51D16" w:rsidP="008654A8">
            <w:pPr>
              <w:rPr>
                <w:color w:val="000000"/>
              </w:rPr>
            </w:pPr>
            <w:r>
              <w:rPr>
                <w:color w:val="000000"/>
              </w:rPr>
              <w:t xml:space="preserve">Емкость аккумулятора </w:t>
            </w:r>
          </w:p>
        </w:tc>
        <w:tc>
          <w:tcPr>
            <w:tcW w:w="708" w:type="dxa"/>
          </w:tcPr>
          <w:p w14:paraId="39C56A3C" w14:textId="77777777" w:rsidR="00D51D16" w:rsidRDefault="00D51D16" w:rsidP="008654A8">
            <w:pPr>
              <w:rPr>
                <w:color w:val="000000"/>
                <w:sz w:val="16"/>
                <w:szCs w:val="16"/>
              </w:rPr>
            </w:pPr>
          </w:p>
        </w:tc>
        <w:tc>
          <w:tcPr>
            <w:tcW w:w="851" w:type="dxa"/>
          </w:tcPr>
          <w:p w14:paraId="65894FD1" w14:textId="77777777" w:rsidR="00D51D16" w:rsidRDefault="00D51D16" w:rsidP="008654A8">
            <w:pPr>
              <w:rPr>
                <w:color w:val="000000"/>
                <w:sz w:val="16"/>
                <w:szCs w:val="16"/>
              </w:rPr>
            </w:pPr>
          </w:p>
        </w:tc>
        <w:tc>
          <w:tcPr>
            <w:tcW w:w="1559" w:type="dxa"/>
          </w:tcPr>
          <w:p w14:paraId="5FC804D4" w14:textId="77777777" w:rsidR="00D51D16" w:rsidRDefault="00D51D16" w:rsidP="008654A8">
            <w:pPr>
              <w:rPr>
                <w:color w:val="000000"/>
                <w:sz w:val="16"/>
                <w:szCs w:val="16"/>
              </w:rPr>
            </w:pPr>
            <w:r>
              <w:rPr>
                <w:color w:val="000000"/>
                <w:sz w:val="16"/>
                <w:szCs w:val="16"/>
              </w:rPr>
              <w:t>550</w:t>
            </w:r>
          </w:p>
        </w:tc>
        <w:tc>
          <w:tcPr>
            <w:tcW w:w="1559" w:type="dxa"/>
          </w:tcPr>
          <w:p w14:paraId="176E152E" w14:textId="77777777" w:rsidR="00D51D16" w:rsidRDefault="00D51D16" w:rsidP="008654A8">
            <w:pPr>
              <w:rPr>
                <w:color w:val="000000"/>
                <w:sz w:val="16"/>
                <w:szCs w:val="16"/>
              </w:rPr>
            </w:pPr>
          </w:p>
        </w:tc>
        <w:tc>
          <w:tcPr>
            <w:tcW w:w="851" w:type="dxa"/>
          </w:tcPr>
          <w:p w14:paraId="752F4938" w14:textId="77777777" w:rsidR="00D51D16" w:rsidRDefault="00D51D16" w:rsidP="008654A8">
            <w:pPr>
              <w:rPr>
                <w:color w:val="000000"/>
                <w:sz w:val="16"/>
                <w:szCs w:val="16"/>
              </w:rPr>
            </w:pPr>
            <w:proofErr w:type="spellStart"/>
            <w:r>
              <w:rPr>
                <w:color w:val="000000"/>
                <w:sz w:val="16"/>
                <w:szCs w:val="16"/>
              </w:rPr>
              <w:t>мАч</w:t>
            </w:r>
            <w:proofErr w:type="spellEnd"/>
          </w:p>
        </w:tc>
        <w:tc>
          <w:tcPr>
            <w:tcW w:w="1418" w:type="dxa"/>
            <w:vMerge/>
          </w:tcPr>
          <w:p w14:paraId="3218DC6F" w14:textId="77777777" w:rsidR="00D51D16" w:rsidRPr="00B83DCF" w:rsidRDefault="00D51D16" w:rsidP="008654A8">
            <w:pPr>
              <w:rPr>
                <w:color w:val="000000"/>
                <w:sz w:val="16"/>
                <w:szCs w:val="16"/>
              </w:rPr>
            </w:pPr>
          </w:p>
        </w:tc>
      </w:tr>
      <w:tr w:rsidR="00D51D16" w14:paraId="686CADA8" w14:textId="77777777" w:rsidTr="00D51D16">
        <w:trPr>
          <w:trHeight w:val="145"/>
        </w:trPr>
        <w:tc>
          <w:tcPr>
            <w:tcW w:w="426" w:type="dxa"/>
            <w:vMerge/>
          </w:tcPr>
          <w:p w14:paraId="2921E4EE" w14:textId="77777777" w:rsidR="00D51D16" w:rsidRDefault="00D51D16" w:rsidP="008654A8"/>
        </w:tc>
        <w:tc>
          <w:tcPr>
            <w:tcW w:w="1560" w:type="dxa"/>
            <w:vMerge/>
          </w:tcPr>
          <w:p w14:paraId="14585801" w14:textId="77777777" w:rsidR="00D51D16" w:rsidRDefault="00D51D16" w:rsidP="008654A8"/>
        </w:tc>
        <w:tc>
          <w:tcPr>
            <w:tcW w:w="1985" w:type="dxa"/>
          </w:tcPr>
          <w:p w14:paraId="1C34D42A" w14:textId="77777777" w:rsidR="00D51D16" w:rsidRDefault="00D51D16" w:rsidP="008654A8">
            <w:pPr>
              <w:rPr>
                <w:color w:val="000000"/>
              </w:rPr>
            </w:pPr>
            <w:r>
              <w:rPr>
                <w:color w:val="000000"/>
              </w:rPr>
              <w:t>Количество мелодий звонка</w:t>
            </w:r>
          </w:p>
        </w:tc>
        <w:tc>
          <w:tcPr>
            <w:tcW w:w="708" w:type="dxa"/>
          </w:tcPr>
          <w:p w14:paraId="31BC12C5" w14:textId="77777777" w:rsidR="00D51D16" w:rsidRDefault="00D51D16" w:rsidP="008654A8">
            <w:pPr>
              <w:rPr>
                <w:color w:val="000000"/>
                <w:sz w:val="16"/>
                <w:szCs w:val="16"/>
              </w:rPr>
            </w:pPr>
          </w:p>
        </w:tc>
        <w:tc>
          <w:tcPr>
            <w:tcW w:w="851" w:type="dxa"/>
          </w:tcPr>
          <w:p w14:paraId="1728DC4C" w14:textId="77777777" w:rsidR="00D51D16" w:rsidRDefault="00D51D16" w:rsidP="008654A8">
            <w:pPr>
              <w:rPr>
                <w:color w:val="000000"/>
                <w:sz w:val="16"/>
                <w:szCs w:val="16"/>
              </w:rPr>
            </w:pPr>
          </w:p>
        </w:tc>
        <w:tc>
          <w:tcPr>
            <w:tcW w:w="1559" w:type="dxa"/>
          </w:tcPr>
          <w:p w14:paraId="15980317" w14:textId="77777777" w:rsidR="00D51D16" w:rsidRDefault="00D51D16" w:rsidP="008654A8">
            <w:pPr>
              <w:rPr>
                <w:color w:val="000000"/>
                <w:sz w:val="16"/>
                <w:szCs w:val="16"/>
              </w:rPr>
            </w:pPr>
            <w:r>
              <w:rPr>
                <w:color w:val="000000"/>
                <w:sz w:val="16"/>
                <w:szCs w:val="16"/>
              </w:rPr>
              <w:t>10</w:t>
            </w:r>
          </w:p>
        </w:tc>
        <w:tc>
          <w:tcPr>
            <w:tcW w:w="1559" w:type="dxa"/>
          </w:tcPr>
          <w:p w14:paraId="03BB34AB" w14:textId="77777777" w:rsidR="00D51D16" w:rsidRDefault="00D51D16" w:rsidP="008654A8">
            <w:pPr>
              <w:rPr>
                <w:color w:val="000000"/>
                <w:sz w:val="16"/>
                <w:szCs w:val="16"/>
              </w:rPr>
            </w:pPr>
          </w:p>
        </w:tc>
        <w:tc>
          <w:tcPr>
            <w:tcW w:w="851" w:type="dxa"/>
          </w:tcPr>
          <w:p w14:paraId="3FE03726" w14:textId="77777777" w:rsidR="00D51D16" w:rsidRDefault="00D51D16" w:rsidP="008654A8">
            <w:pPr>
              <w:rPr>
                <w:color w:val="000000"/>
                <w:sz w:val="16"/>
                <w:szCs w:val="16"/>
              </w:rPr>
            </w:pPr>
            <w:proofErr w:type="spellStart"/>
            <w:r>
              <w:rPr>
                <w:color w:val="000000"/>
                <w:sz w:val="16"/>
                <w:szCs w:val="16"/>
              </w:rPr>
              <w:t>шт</w:t>
            </w:r>
            <w:proofErr w:type="spellEnd"/>
          </w:p>
        </w:tc>
        <w:tc>
          <w:tcPr>
            <w:tcW w:w="1418" w:type="dxa"/>
            <w:vMerge/>
          </w:tcPr>
          <w:p w14:paraId="17B07B08" w14:textId="77777777" w:rsidR="00D51D16" w:rsidRPr="00B83DCF" w:rsidRDefault="00D51D16" w:rsidP="008654A8">
            <w:pPr>
              <w:rPr>
                <w:color w:val="000000"/>
                <w:sz w:val="16"/>
                <w:szCs w:val="16"/>
              </w:rPr>
            </w:pPr>
          </w:p>
        </w:tc>
      </w:tr>
      <w:tr w:rsidR="00D51D16" w14:paraId="14A96A46" w14:textId="77777777" w:rsidTr="00D51D16">
        <w:trPr>
          <w:trHeight w:val="145"/>
        </w:trPr>
        <w:tc>
          <w:tcPr>
            <w:tcW w:w="426" w:type="dxa"/>
            <w:vMerge/>
          </w:tcPr>
          <w:p w14:paraId="2C4EF860" w14:textId="77777777" w:rsidR="00D51D16" w:rsidRDefault="00D51D16" w:rsidP="008654A8"/>
        </w:tc>
        <w:tc>
          <w:tcPr>
            <w:tcW w:w="1560" w:type="dxa"/>
            <w:vMerge/>
          </w:tcPr>
          <w:p w14:paraId="6C9B3564" w14:textId="77777777" w:rsidR="00D51D16" w:rsidRDefault="00D51D16" w:rsidP="008654A8"/>
        </w:tc>
        <w:tc>
          <w:tcPr>
            <w:tcW w:w="1985" w:type="dxa"/>
          </w:tcPr>
          <w:p w14:paraId="195C3837" w14:textId="77777777" w:rsidR="00D51D16" w:rsidRDefault="00D51D16" w:rsidP="008654A8">
            <w:pPr>
              <w:rPr>
                <w:color w:val="000000"/>
              </w:rPr>
            </w:pPr>
            <w:r>
              <w:rPr>
                <w:color w:val="000000"/>
              </w:rPr>
              <w:t>Полифония мелодий</w:t>
            </w:r>
          </w:p>
        </w:tc>
        <w:tc>
          <w:tcPr>
            <w:tcW w:w="708" w:type="dxa"/>
          </w:tcPr>
          <w:p w14:paraId="01E54544" w14:textId="77777777" w:rsidR="00D51D16" w:rsidRDefault="00D51D16" w:rsidP="008654A8">
            <w:pPr>
              <w:rPr>
                <w:color w:val="000000"/>
                <w:sz w:val="16"/>
                <w:szCs w:val="16"/>
              </w:rPr>
            </w:pPr>
          </w:p>
        </w:tc>
        <w:tc>
          <w:tcPr>
            <w:tcW w:w="851" w:type="dxa"/>
          </w:tcPr>
          <w:p w14:paraId="539EE66B" w14:textId="77777777" w:rsidR="00D51D16" w:rsidRDefault="00D51D16" w:rsidP="008654A8">
            <w:pPr>
              <w:rPr>
                <w:color w:val="000000"/>
                <w:sz w:val="16"/>
                <w:szCs w:val="16"/>
              </w:rPr>
            </w:pPr>
          </w:p>
        </w:tc>
        <w:tc>
          <w:tcPr>
            <w:tcW w:w="1559" w:type="dxa"/>
          </w:tcPr>
          <w:p w14:paraId="11FA70DE" w14:textId="77777777" w:rsidR="00D51D16" w:rsidRDefault="00D51D16" w:rsidP="008654A8">
            <w:pPr>
              <w:rPr>
                <w:color w:val="000000"/>
                <w:sz w:val="16"/>
                <w:szCs w:val="16"/>
              </w:rPr>
            </w:pPr>
            <w:r>
              <w:rPr>
                <w:color w:val="000000"/>
                <w:sz w:val="16"/>
                <w:szCs w:val="16"/>
              </w:rPr>
              <w:t>наличие</w:t>
            </w:r>
          </w:p>
        </w:tc>
        <w:tc>
          <w:tcPr>
            <w:tcW w:w="1559" w:type="dxa"/>
          </w:tcPr>
          <w:p w14:paraId="4FC89E88" w14:textId="77777777" w:rsidR="00D51D16" w:rsidRDefault="00D51D16" w:rsidP="008654A8">
            <w:pPr>
              <w:rPr>
                <w:color w:val="000000"/>
                <w:sz w:val="16"/>
                <w:szCs w:val="16"/>
              </w:rPr>
            </w:pPr>
          </w:p>
        </w:tc>
        <w:tc>
          <w:tcPr>
            <w:tcW w:w="851" w:type="dxa"/>
          </w:tcPr>
          <w:p w14:paraId="5E76B5D9" w14:textId="77777777" w:rsidR="00D51D16" w:rsidRDefault="00D51D16" w:rsidP="008654A8">
            <w:pPr>
              <w:rPr>
                <w:color w:val="000000"/>
                <w:sz w:val="16"/>
                <w:szCs w:val="16"/>
              </w:rPr>
            </w:pPr>
          </w:p>
        </w:tc>
        <w:tc>
          <w:tcPr>
            <w:tcW w:w="1418" w:type="dxa"/>
            <w:vMerge/>
          </w:tcPr>
          <w:p w14:paraId="0B2B3BFF" w14:textId="77777777" w:rsidR="00D51D16" w:rsidRPr="00B83DCF" w:rsidRDefault="00D51D16" w:rsidP="008654A8">
            <w:pPr>
              <w:rPr>
                <w:color w:val="000000"/>
                <w:sz w:val="16"/>
                <w:szCs w:val="16"/>
              </w:rPr>
            </w:pPr>
          </w:p>
        </w:tc>
      </w:tr>
      <w:tr w:rsidR="00D51D16" w14:paraId="5176D481" w14:textId="77777777" w:rsidTr="00D51D16">
        <w:trPr>
          <w:trHeight w:val="145"/>
        </w:trPr>
        <w:tc>
          <w:tcPr>
            <w:tcW w:w="426" w:type="dxa"/>
            <w:vMerge/>
          </w:tcPr>
          <w:p w14:paraId="425EC197" w14:textId="77777777" w:rsidR="00D51D16" w:rsidRDefault="00D51D16" w:rsidP="008654A8"/>
        </w:tc>
        <w:tc>
          <w:tcPr>
            <w:tcW w:w="1560" w:type="dxa"/>
            <w:vMerge/>
          </w:tcPr>
          <w:p w14:paraId="4835A69B" w14:textId="77777777" w:rsidR="00D51D16" w:rsidRDefault="00D51D16" w:rsidP="008654A8"/>
        </w:tc>
        <w:tc>
          <w:tcPr>
            <w:tcW w:w="1985" w:type="dxa"/>
          </w:tcPr>
          <w:p w14:paraId="4D455F99" w14:textId="77777777" w:rsidR="00D51D16" w:rsidRDefault="00D51D16" w:rsidP="008654A8">
            <w:pPr>
              <w:rPr>
                <w:color w:val="000000"/>
              </w:rPr>
            </w:pPr>
            <w:r>
              <w:rPr>
                <w:color w:val="000000"/>
              </w:rPr>
              <w:t>количество</w:t>
            </w:r>
          </w:p>
        </w:tc>
        <w:tc>
          <w:tcPr>
            <w:tcW w:w="708" w:type="dxa"/>
          </w:tcPr>
          <w:p w14:paraId="797161DF" w14:textId="77777777" w:rsidR="00D51D16" w:rsidRDefault="00D51D16" w:rsidP="008654A8">
            <w:pPr>
              <w:rPr>
                <w:color w:val="000000"/>
                <w:sz w:val="16"/>
                <w:szCs w:val="16"/>
              </w:rPr>
            </w:pPr>
          </w:p>
        </w:tc>
        <w:tc>
          <w:tcPr>
            <w:tcW w:w="851" w:type="dxa"/>
          </w:tcPr>
          <w:p w14:paraId="0DC49A6E" w14:textId="77777777" w:rsidR="00D51D16" w:rsidRDefault="00D51D16" w:rsidP="008654A8">
            <w:pPr>
              <w:rPr>
                <w:color w:val="000000"/>
                <w:sz w:val="16"/>
                <w:szCs w:val="16"/>
              </w:rPr>
            </w:pPr>
          </w:p>
        </w:tc>
        <w:tc>
          <w:tcPr>
            <w:tcW w:w="1559" w:type="dxa"/>
          </w:tcPr>
          <w:p w14:paraId="4A652F86" w14:textId="77777777" w:rsidR="00D51D16" w:rsidRDefault="00D51D16" w:rsidP="008654A8">
            <w:pPr>
              <w:rPr>
                <w:color w:val="000000"/>
                <w:sz w:val="16"/>
                <w:szCs w:val="16"/>
              </w:rPr>
            </w:pPr>
            <w:r>
              <w:rPr>
                <w:color w:val="000000"/>
                <w:sz w:val="16"/>
                <w:szCs w:val="16"/>
              </w:rPr>
              <w:t>5</w:t>
            </w:r>
          </w:p>
        </w:tc>
        <w:tc>
          <w:tcPr>
            <w:tcW w:w="1559" w:type="dxa"/>
          </w:tcPr>
          <w:p w14:paraId="26DCFF0C" w14:textId="77777777" w:rsidR="00D51D16" w:rsidRDefault="00D51D16" w:rsidP="008654A8">
            <w:pPr>
              <w:rPr>
                <w:color w:val="000000"/>
                <w:sz w:val="16"/>
                <w:szCs w:val="16"/>
              </w:rPr>
            </w:pPr>
          </w:p>
        </w:tc>
        <w:tc>
          <w:tcPr>
            <w:tcW w:w="851" w:type="dxa"/>
          </w:tcPr>
          <w:p w14:paraId="07314143" w14:textId="77777777" w:rsidR="00D51D16" w:rsidRDefault="00D51D16" w:rsidP="008654A8">
            <w:pPr>
              <w:rPr>
                <w:color w:val="000000"/>
                <w:sz w:val="16"/>
                <w:szCs w:val="16"/>
              </w:rPr>
            </w:pPr>
            <w:proofErr w:type="spellStart"/>
            <w:r>
              <w:rPr>
                <w:color w:val="000000"/>
                <w:sz w:val="16"/>
                <w:szCs w:val="16"/>
              </w:rPr>
              <w:t>шт</w:t>
            </w:r>
            <w:proofErr w:type="spellEnd"/>
          </w:p>
        </w:tc>
        <w:tc>
          <w:tcPr>
            <w:tcW w:w="1418" w:type="dxa"/>
            <w:vMerge/>
          </w:tcPr>
          <w:p w14:paraId="07A148E9" w14:textId="77777777" w:rsidR="00D51D16" w:rsidRPr="00B83DCF" w:rsidRDefault="00D51D16" w:rsidP="008654A8">
            <w:pPr>
              <w:rPr>
                <w:color w:val="000000"/>
                <w:sz w:val="16"/>
                <w:szCs w:val="16"/>
              </w:rPr>
            </w:pPr>
          </w:p>
        </w:tc>
      </w:tr>
      <w:tr w:rsidR="00D51D16" w14:paraId="7EBAFEA2" w14:textId="77777777" w:rsidTr="00D51D16">
        <w:trPr>
          <w:trHeight w:val="145"/>
        </w:trPr>
        <w:tc>
          <w:tcPr>
            <w:tcW w:w="426" w:type="dxa"/>
            <w:vMerge w:val="restart"/>
          </w:tcPr>
          <w:p w14:paraId="56C34C1A" w14:textId="77777777" w:rsidR="00D51D16" w:rsidRDefault="00D51D16" w:rsidP="008654A8">
            <w:r>
              <w:t>10.</w:t>
            </w:r>
          </w:p>
        </w:tc>
        <w:tc>
          <w:tcPr>
            <w:tcW w:w="1560" w:type="dxa"/>
            <w:vMerge w:val="restart"/>
          </w:tcPr>
          <w:p w14:paraId="1D4B6939" w14:textId="77777777" w:rsidR="00D51D16" w:rsidRDefault="00D51D16" w:rsidP="008654A8">
            <w:r>
              <w:t>Кипятильник</w:t>
            </w:r>
          </w:p>
        </w:tc>
        <w:tc>
          <w:tcPr>
            <w:tcW w:w="1985" w:type="dxa"/>
          </w:tcPr>
          <w:p w14:paraId="71107922" w14:textId="77777777" w:rsidR="00D51D16" w:rsidRDefault="00D51D16" w:rsidP="008654A8">
            <w:pPr>
              <w:rPr>
                <w:color w:val="000000"/>
              </w:rPr>
            </w:pPr>
            <w:r>
              <w:rPr>
                <w:color w:val="000000"/>
              </w:rPr>
              <w:t xml:space="preserve">Объем </w:t>
            </w:r>
          </w:p>
        </w:tc>
        <w:tc>
          <w:tcPr>
            <w:tcW w:w="708" w:type="dxa"/>
          </w:tcPr>
          <w:p w14:paraId="20040DDB" w14:textId="77777777" w:rsidR="00D51D16" w:rsidRDefault="00D51D16" w:rsidP="008654A8">
            <w:pPr>
              <w:rPr>
                <w:color w:val="000000"/>
                <w:sz w:val="16"/>
                <w:szCs w:val="16"/>
              </w:rPr>
            </w:pPr>
          </w:p>
        </w:tc>
        <w:tc>
          <w:tcPr>
            <w:tcW w:w="851" w:type="dxa"/>
          </w:tcPr>
          <w:p w14:paraId="569451D0" w14:textId="77777777" w:rsidR="00D51D16" w:rsidRDefault="00D51D16" w:rsidP="008654A8">
            <w:pPr>
              <w:rPr>
                <w:color w:val="000000"/>
                <w:sz w:val="16"/>
                <w:szCs w:val="16"/>
              </w:rPr>
            </w:pPr>
          </w:p>
        </w:tc>
        <w:tc>
          <w:tcPr>
            <w:tcW w:w="1559" w:type="dxa"/>
          </w:tcPr>
          <w:p w14:paraId="13138ECD" w14:textId="77777777" w:rsidR="00D51D16" w:rsidRDefault="00D51D16" w:rsidP="008654A8">
            <w:pPr>
              <w:rPr>
                <w:color w:val="000000"/>
                <w:sz w:val="16"/>
                <w:szCs w:val="16"/>
              </w:rPr>
            </w:pPr>
            <w:r>
              <w:rPr>
                <w:color w:val="000000"/>
                <w:sz w:val="16"/>
                <w:szCs w:val="16"/>
              </w:rPr>
              <w:t>8</w:t>
            </w:r>
          </w:p>
        </w:tc>
        <w:tc>
          <w:tcPr>
            <w:tcW w:w="1559" w:type="dxa"/>
          </w:tcPr>
          <w:p w14:paraId="705A1A13" w14:textId="77777777" w:rsidR="00D51D16" w:rsidRDefault="00D51D16" w:rsidP="008654A8">
            <w:pPr>
              <w:rPr>
                <w:color w:val="000000"/>
                <w:sz w:val="16"/>
                <w:szCs w:val="16"/>
              </w:rPr>
            </w:pPr>
          </w:p>
        </w:tc>
        <w:tc>
          <w:tcPr>
            <w:tcW w:w="851" w:type="dxa"/>
          </w:tcPr>
          <w:p w14:paraId="4BA72F4E" w14:textId="77777777" w:rsidR="00D51D16" w:rsidRDefault="00D51D16" w:rsidP="008654A8">
            <w:pPr>
              <w:rPr>
                <w:color w:val="000000"/>
                <w:sz w:val="16"/>
                <w:szCs w:val="16"/>
              </w:rPr>
            </w:pPr>
            <w:r>
              <w:rPr>
                <w:color w:val="000000"/>
                <w:sz w:val="16"/>
                <w:szCs w:val="16"/>
              </w:rPr>
              <w:t>литр</w:t>
            </w:r>
          </w:p>
        </w:tc>
        <w:tc>
          <w:tcPr>
            <w:tcW w:w="1418" w:type="dxa"/>
            <w:vMerge w:val="restart"/>
          </w:tcPr>
          <w:p w14:paraId="67CEAC75" w14:textId="77777777" w:rsidR="00D51D16" w:rsidRPr="00B83DCF" w:rsidRDefault="00D51D16" w:rsidP="008654A8">
            <w:pPr>
              <w:rPr>
                <w:color w:val="000000"/>
                <w:sz w:val="16"/>
                <w:szCs w:val="16"/>
              </w:rPr>
            </w:pPr>
          </w:p>
        </w:tc>
      </w:tr>
      <w:tr w:rsidR="00D51D16" w14:paraId="3C65C460" w14:textId="77777777" w:rsidTr="00D51D16">
        <w:trPr>
          <w:trHeight w:val="145"/>
        </w:trPr>
        <w:tc>
          <w:tcPr>
            <w:tcW w:w="426" w:type="dxa"/>
            <w:vMerge/>
          </w:tcPr>
          <w:p w14:paraId="66C78FE6" w14:textId="77777777" w:rsidR="00D51D16" w:rsidRDefault="00D51D16" w:rsidP="008654A8"/>
        </w:tc>
        <w:tc>
          <w:tcPr>
            <w:tcW w:w="1560" w:type="dxa"/>
            <w:vMerge/>
          </w:tcPr>
          <w:p w14:paraId="10E85EEC" w14:textId="77777777" w:rsidR="00D51D16" w:rsidRDefault="00D51D16" w:rsidP="008654A8"/>
        </w:tc>
        <w:tc>
          <w:tcPr>
            <w:tcW w:w="1985" w:type="dxa"/>
          </w:tcPr>
          <w:p w14:paraId="3D8E3A95" w14:textId="77777777" w:rsidR="00D51D16" w:rsidRDefault="00D51D16" w:rsidP="008654A8">
            <w:pPr>
              <w:rPr>
                <w:color w:val="000000"/>
              </w:rPr>
            </w:pPr>
            <w:r>
              <w:rPr>
                <w:color w:val="000000"/>
              </w:rPr>
              <w:t>материал</w:t>
            </w:r>
          </w:p>
        </w:tc>
        <w:tc>
          <w:tcPr>
            <w:tcW w:w="708" w:type="dxa"/>
          </w:tcPr>
          <w:p w14:paraId="146A3E79" w14:textId="77777777" w:rsidR="00D51D16" w:rsidRDefault="00D51D16" w:rsidP="008654A8">
            <w:pPr>
              <w:rPr>
                <w:color w:val="000000"/>
                <w:sz w:val="16"/>
                <w:szCs w:val="16"/>
              </w:rPr>
            </w:pPr>
          </w:p>
        </w:tc>
        <w:tc>
          <w:tcPr>
            <w:tcW w:w="851" w:type="dxa"/>
          </w:tcPr>
          <w:p w14:paraId="4AEB615A" w14:textId="77777777" w:rsidR="00D51D16" w:rsidRDefault="00D51D16" w:rsidP="008654A8">
            <w:pPr>
              <w:rPr>
                <w:color w:val="000000"/>
                <w:sz w:val="16"/>
                <w:szCs w:val="16"/>
              </w:rPr>
            </w:pPr>
          </w:p>
        </w:tc>
        <w:tc>
          <w:tcPr>
            <w:tcW w:w="1559" w:type="dxa"/>
          </w:tcPr>
          <w:p w14:paraId="430298C8" w14:textId="77777777" w:rsidR="00D51D16" w:rsidRDefault="00D51D16" w:rsidP="008654A8">
            <w:pPr>
              <w:rPr>
                <w:color w:val="000000"/>
                <w:sz w:val="16"/>
                <w:szCs w:val="16"/>
              </w:rPr>
            </w:pPr>
            <w:r>
              <w:rPr>
                <w:color w:val="000000"/>
                <w:sz w:val="16"/>
                <w:szCs w:val="16"/>
              </w:rPr>
              <w:t>Нержавеющая сталь</w:t>
            </w:r>
          </w:p>
        </w:tc>
        <w:tc>
          <w:tcPr>
            <w:tcW w:w="1559" w:type="dxa"/>
          </w:tcPr>
          <w:p w14:paraId="55ABF763" w14:textId="77777777" w:rsidR="00D51D16" w:rsidRDefault="00D51D16" w:rsidP="008654A8">
            <w:pPr>
              <w:rPr>
                <w:color w:val="000000"/>
                <w:sz w:val="16"/>
                <w:szCs w:val="16"/>
              </w:rPr>
            </w:pPr>
          </w:p>
        </w:tc>
        <w:tc>
          <w:tcPr>
            <w:tcW w:w="851" w:type="dxa"/>
          </w:tcPr>
          <w:p w14:paraId="413E7CC9" w14:textId="77777777" w:rsidR="00D51D16" w:rsidRDefault="00D51D16" w:rsidP="008654A8">
            <w:pPr>
              <w:rPr>
                <w:color w:val="000000"/>
                <w:sz w:val="16"/>
                <w:szCs w:val="16"/>
              </w:rPr>
            </w:pPr>
          </w:p>
        </w:tc>
        <w:tc>
          <w:tcPr>
            <w:tcW w:w="1418" w:type="dxa"/>
            <w:vMerge/>
          </w:tcPr>
          <w:p w14:paraId="15461379" w14:textId="77777777" w:rsidR="00D51D16" w:rsidRPr="00B83DCF" w:rsidRDefault="00D51D16" w:rsidP="008654A8">
            <w:pPr>
              <w:rPr>
                <w:color w:val="000000"/>
                <w:sz w:val="16"/>
                <w:szCs w:val="16"/>
              </w:rPr>
            </w:pPr>
          </w:p>
        </w:tc>
      </w:tr>
      <w:tr w:rsidR="00D51D16" w14:paraId="2A65CC04" w14:textId="77777777" w:rsidTr="00D51D16">
        <w:trPr>
          <w:trHeight w:val="145"/>
        </w:trPr>
        <w:tc>
          <w:tcPr>
            <w:tcW w:w="426" w:type="dxa"/>
            <w:vMerge/>
          </w:tcPr>
          <w:p w14:paraId="272B724A" w14:textId="77777777" w:rsidR="00D51D16" w:rsidRDefault="00D51D16" w:rsidP="008654A8"/>
        </w:tc>
        <w:tc>
          <w:tcPr>
            <w:tcW w:w="1560" w:type="dxa"/>
            <w:vMerge/>
          </w:tcPr>
          <w:p w14:paraId="48CC4B70" w14:textId="77777777" w:rsidR="00D51D16" w:rsidRDefault="00D51D16" w:rsidP="008654A8"/>
        </w:tc>
        <w:tc>
          <w:tcPr>
            <w:tcW w:w="1985" w:type="dxa"/>
          </w:tcPr>
          <w:p w14:paraId="6076D742" w14:textId="77777777" w:rsidR="00D51D16" w:rsidRDefault="00D51D16" w:rsidP="008654A8">
            <w:pPr>
              <w:rPr>
                <w:color w:val="000000"/>
              </w:rPr>
            </w:pPr>
            <w:r>
              <w:rPr>
                <w:color w:val="000000"/>
              </w:rPr>
              <w:t>Количество режимов нагрева воды</w:t>
            </w:r>
          </w:p>
        </w:tc>
        <w:tc>
          <w:tcPr>
            <w:tcW w:w="708" w:type="dxa"/>
          </w:tcPr>
          <w:p w14:paraId="4A2CFB6F" w14:textId="77777777" w:rsidR="00D51D16" w:rsidRDefault="00D51D16" w:rsidP="008654A8">
            <w:pPr>
              <w:rPr>
                <w:color w:val="000000"/>
                <w:sz w:val="16"/>
                <w:szCs w:val="16"/>
              </w:rPr>
            </w:pPr>
          </w:p>
        </w:tc>
        <w:tc>
          <w:tcPr>
            <w:tcW w:w="851" w:type="dxa"/>
          </w:tcPr>
          <w:p w14:paraId="3AB69FDA" w14:textId="77777777" w:rsidR="00D51D16" w:rsidRDefault="00D51D16" w:rsidP="008654A8">
            <w:pPr>
              <w:rPr>
                <w:color w:val="000000"/>
                <w:sz w:val="16"/>
                <w:szCs w:val="16"/>
              </w:rPr>
            </w:pPr>
          </w:p>
        </w:tc>
        <w:tc>
          <w:tcPr>
            <w:tcW w:w="1559" w:type="dxa"/>
          </w:tcPr>
          <w:p w14:paraId="0B1F2F76" w14:textId="77777777" w:rsidR="00D51D16" w:rsidRDefault="00D51D16" w:rsidP="008654A8">
            <w:pPr>
              <w:rPr>
                <w:color w:val="000000"/>
                <w:sz w:val="16"/>
                <w:szCs w:val="16"/>
              </w:rPr>
            </w:pPr>
            <w:r>
              <w:rPr>
                <w:color w:val="000000"/>
                <w:sz w:val="16"/>
                <w:szCs w:val="16"/>
              </w:rPr>
              <w:t>2</w:t>
            </w:r>
          </w:p>
        </w:tc>
        <w:tc>
          <w:tcPr>
            <w:tcW w:w="1559" w:type="dxa"/>
          </w:tcPr>
          <w:p w14:paraId="466C7D5C" w14:textId="77777777" w:rsidR="00D51D16" w:rsidRDefault="00D51D16" w:rsidP="008654A8">
            <w:pPr>
              <w:rPr>
                <w:color w:val="000000"/>
                <w:sz w:val="16"/>
                <w:szCs w:val="16"/>
              </w:rPr>
            </w:pPr>
          </w:p>
        </w:tc>
        <w:tc>
          <w:tcPr>
            <w:tcW w:w="851" w:type="dxa"/>
          </w:tcPr>
          <w:p w14:paraId="4B1214CD" w14:textId="77777777" w:rsidR="00D51D16" w:rsidRDefault="00D51D16" w:rsidP="008654A8">
            <w:pPr>
              <w:rPr>
                <w:color w:val="000000"/>
                <w:sz w:val="16"/>
                <w:szCs w:val="16"/>
              </w:rPr>
            </w:pPr>
            <w:proofErr w:type="spellStart"/>
            <w:r>
              <w:rPr>
                <w:color w:val="000000"/>
                <w:sz w:val="16"/>
                <w:szCs w:val="16"/>
              </w:rPr>
              <w:t>Шт</w:t>
            </w:r>
            <w:proofErr w:type="spellEnd"/>
          </w:p>
        </w:tc>
        <w:tc>
          <w:tcPr>
            <w:tcW w:w="1418" w:type="dxa"/>
            <w:vMerge/>
          </w:tcPr>
          <w:p w14:paraId="0FB4E946" w14:textId="77777777" w:rsidR="00D51D16" w:rsidRPr="00B83DCF" w:rsidRDefault="00D51D16" w:rsidP="008654A8">
            <w:pPr>
              <w:rPr>
                <w:color w:val="000000"/>
                <w:sz w:val="16"/>
                <w:szCs w:val="16"/>
              </w:rPr>
            </w:pPr>
          </w:p>
        </w:tc>
      </w:tr>
      <w:tr w:rsidR="00D51D16" w14:paraId="0DB95A2F" w14:textId="77777777" w:rsidTr="00D51D16">
        <w:trPr>
          <w:trHeight w:val="145"/>
        </w:trPr>
        <w:tc>
          <w:tcPr>
            <w:tcW w:w="426" w:type="dxa"/>
            <w:vMerge/>
          </w:tcPr>
          <w:p w14:paraId="1E508807" w14:textId="77777777" w:rsidR="00D51D16" w:rsidRDefault="00D51D16" w:rsidP="008654A8"/>
        </w:tc>
        <w:tc>
          <w:tcPr>
            <w:tcW w:w="1560" w:type="dxa"/>
            <w:vMerge/>
          </w:tcPr>
          <w:p w14:paraId="127F2E77" w14:textId="77777777" w:rsidR="00D51D16" w:rsidRDefault="00D51D16" w:rsidP="008654A8"/>
        </w:tc>
        <w:tc>
          <w:tcPr>
            <w:tcW w:w="1985" w:type="dxa"/>
          </w:tcPr>
          <w:p w14:paraId="34264E5E" w14:textId="77777777" w:rsidR="00D51D16" w:rsidRDefault="00D51D16" w:rsidP="008654A8">
            <w:pPr>
              <w:rPr>
                <w:color w:val="000000"/>
              </w:rPr>
            </w:pPr>
            <w:r>
              <w:rPr>
                <w:color w:val="000000"/>
              </w:rPr>
              <w:t>дисплей</w:t>
            </w:r>
          </w:p>
        </w:tc>
        <w:tc>
          <w:tcPr>
            <w:tcW w:w="708" w:type="dxa"/>
          </w:tcPr>
          <w:p w14:paraId="3C993C66" w14:textId="77777777" w:rsidR="00D51D16" w:rsidRDefault="00D51D16" w:rsidP="008654A8">
            <w:pPr>
              <w:rPr>
                <w:color w:val="000000"/>
                <w:sz w:val="16"/>
                <w:szCs w:val="16"/>
              </w:rPr>
            </w:pPr>
          </w:p>
        </w:tc>
        <w:tc>
          <w:tcPr>
            <w:tcW w:w="851" w:type="dxa"/>
          </w:tcPr>
          <w:p w14:paraId="5DAEDD22" w14:textId="77777777" w:rsidR="00D51D16" w:rsidRDefault="00D51D16" w:rsidP="008654A8">
            <w:pPr>
              <w:rPr>
                <w:color w:val="000000"/>
                <w:sz w:val="16"/>
                <w:szCs w:val="16"/>
              </w:rPr>
            </w:pPr>
          </w:p>
        </w:tc>
        <w:tc>
          <w:tcPr>
            <w:tcW w:w="1559" w:type="dxa"/>
          </w:tcPr>
          <w:p w14:paraId="18665784" w14:textId="77777777" w:rsidR="00D51D16" w:rsidRDefault="00D51D16" w:rsidP="008654A8">
            <w:pPr>
              <w:rPr>
                <w:color w:val="000000"/>
                <w:sz w:val="16"/>
                <w:szCs w:val="16"/>
              </w:rPr>
            </w:pPr>
            <w:r>
              <w:rPr>
                <w:color w:val="000000"/>
                <w:sz w:val="16"/>
                <w:szCs w:val="16"/>
              </w:rPr>
              <w:t>Нет</w:t>
            </w:r>
          </w:p>
        </w:tc>
        <w:tc>
          <w:tcPr>
            <w:tcW w:w="1559" w:type="dxa"/>
          </w:tcPr>
          <w:p w14:paraId="29382797" w14:textId="77777777" w:rsidR="00D51D16" w:rsidRDefault="00D51D16" w:rsidP="008654A8">
            <w:pPr>
              <w:rPr>
                <w:color w:val="000000"/>
                <w:sz w:val="16"/>
                <w:szCs w:val="16"/>
              </w:rPr>
            </w:pPr>
          </w:p>
        </w:tc>
        <w:tc>
          <w:tcPr>
            <w:tcW w:w="851" w:type="dxa"/>
          </w:tcPr>
          <w:p w14:paraId="6A538E04" w14:textId="77777777" w:rsidR="00D51D16" w:rsidRDefault="00D51D16" w:rsidP="008654A8">
            <w:pPr>
              <w:rPr>
                <w:color w:val="000000"/>
                <w:sz w:val="16"/>
                <w:szCs w:val="16"/>
              </w:rPr>
            </w:pPr>
          </w:p>
        </w:tc>
        <w:tc>
          <w:tcPr>
            <w:tcW w:w="1418" w:type="dxa"/>
            <w:vMerge/>
          </w:tcPr>
          <w:p w14:paraId="227C1834" w14:textId="77777777" w:rsidR="00D51D16" w:rsidRPr="00B83DCF" w:rsidRDefault="00D51D16" w:rsidP="008654A8">
            <w:pPr>
              <w:rPr>
                <w:color w:val="000000"/>
                <w:sz w:val="16"/>
                <w:szCs w:val="16"/>
              </w:rPr>
            </w:pPr>
          </w:p>
        </w:tc>
      </w:tr>
      <w:tr w:rsidR="00D51D16" w14:paraId="5472D61B" w14:textId="77777777" w:rsidTr="00D51D16">
        <w:trPr>
          <w:trHeight w:val="145"/>
        </w:trPr>
        <w:tc>
          <w:tcPr>
            <w:tcW w:w="426" w:type="dxa"/>
            <w:vMerge/>
          </w:tcPr>
          <w:p w14:paraId="1AC58801" w14:textId="77777777" w:rsidR="00D51D16" w:rsidRDefault="00D51D16" w:rsidP="008654A8"/>
        </w:tc>
        <w:tc>
          <w:tcPr>
            <w:tcW w:w="1560" w:type="dxa"/>
            <w:vMerge/>
          </w:tcPr>
          <w:p w14:paraId="26FF5A6B" w14:textId="77777777" w:rsidR="00D51D16" w:rsidRDefault="00D51D16" w:rsidP="008654A8"/>
        </w:tc>
        <w:tc>
          <w:tcPr>
            <w:tcW w:w="1985" w:type="dxa"/>
          </w:tcPr>
          <w:p w14:paraId="2D3C7C5C" w14:textId="77777777" w:rsidR="00D51D16" w:rsidRDefault="00D51D16" w:rsidP="008654A8">
            <w:pPr>
              <w:rPr>
                <w:color w:val="000000"/>
              </w:rPr>
            </w:pPr>
            <w:r>
              <w:rPr>
                <w:color w:val="000000"/>
              </w:rPr>
              <w:t>цвет</w:t>
            </w:r>
          </w:p>
        </w:tc>
        <w:tc>
          <w:tcPr>
            <w:tcW w:w="708" w:type="dxa"/>
          </w:tcPr>
          <w:p w14:paraId="047BA5D3" w14:textId="77777777" w:rsidR="00D51D16" w:rsidRDefault="00D51D16" w:rsidP="008654A8">
            <w:pPr>
              <w:rPr>
                <w:color w:val="000000"/>
                <w:sz w:val="16"/>
                <w:szCs w:val="16"/>
              </w:rPr>
            </w:pPr>
          </w:p>
        </w:tc>
        <w:tc>
          <w:tcPr>
            <w:tcW w:w="851" w:type="dxa"/>
          </w:tcPr>
          <w:p w14:paraId="16953F4F" w14:textId="77777777" w:rsidR="00D51D16" w:rsidRDefault="00D51D16" w:rsidP="008654A8">
            <w:pPr>
              <w:rPr>
                <w:color w:val="000000"/>
                <w:sz w:val="16"/>
                <w:szCs w:val="16"/>
              </w:rPr>
            </w:pPr>
          </w:p>
        </w:tc>
        <w:tc>
          <w:tcPr>
            <w:tcW w:w="1559" w:type="dxa"/>
          </w:tcPr>
          <w:p w14:paraId="76AA8141" w14:textId="77777777" w:rsidR="00D51D16" w:rsidRDefault="00D51D16" w:rsidP="008654A8">
            <w:pPr>
              <w:rPr>
                <w:color w:val="000000"/>
                <w:sz w:val="16"/>
                <w:szCs w:val="16"/>
              </w:rPr>
            </w:pPr>
            <w:r>
              <w:rPr>
                <w:color w:val="000000"/>
                <w:sz w:val="16"/>
                <w:szCs w:val="16"/>
              </w:rPr>
              <w:t>Серебристый</w:t>
            </w:r>
          </w:p>
        </w:tc>
        <w:tc>
          <w:tcPr>
            <w:tcW w:w="1559" w:type="dxa"/>
          </w:tcPr>
          <w:p w14:paraId="062D865D" w14:textId="77777777" w:rsidR="00D51D16" w:rsidRDefault="00D51D16" w:rsidP="008654A8">
            <w:pPr>
              <w:rPr>
                <w:color w:val="000000"/>
                <w:sz w:val="16"/>
                <w:szCs w:val="16"/>
              </w:rPr>
            </w:pPr>
          </w:p>
        </w:tc>
        <w:tc>
          <w:tcPr>
            <w:tcW w:w="851" w:type="dxa"/>
          </w:tcPr>
          <w:p w14:paraId="1B88590E" w14:textId="77777777" w:rsidR="00D51D16" w:rsidRDefault="00D51D16" w:rsidP="008654A8">
            <w:pPr>
              <w:rPr>
                <w:color w:val="000000"/>
                <w:sz w:val="16"/>
                <w:szCs w:val="16"/>
              </w:rPr>
            </w:pPr>
          </w:p>
        </w:tc>
        <w:tc>
          <w:tcPr>
            <w:tcW w:w="1418" w:type="dxa"/>
            <w:vMerge/>
          </w:tcPr>
          <w:p w14:paraId="58CD3B90" w14:textId="77777777" w:rsidR="00D51D16" w:rsidRPr="00B83DCF" w:rsidRDefault="00D51D16" w:rsidP="008654A8">
            <w:pPr>
              <w:rPr>
                <w:color w:val="000000"/>
                <w:sz w:val="16"/>
                <w:szCs w:val="16"/>
              </w:rPr>
            </w:pPr>
          </w:p>
        </w:tc>
      </w:tr>
      <w:tr w:rsidR="00D51D16" w14:paraId="52FC3620" w14:textId="77777777" w:rsidTr="00D51D16">
        <w:trPr>
          <w:trHeight w:val="145"/>
        </w:trPr>
        <w:tc>
          <w:tcPr>
            <w:tcW w:w="426" w:type="dxa"/>
            <w:vMerge/>
          </w:tcPr>
          <w:p w14:paraId="548CBEFF" w14:textId="77777777" w:rsidR="00D51D16" w:rsidRDefault="00D51D16" w:rsidP="008654A8"/>
        </w:tc>
        <w:tc>
          <w:tcPr>
            <w:tcW w:w="1560" w:type="dxa"/>
            <w:vMerge/>
          </w:tcPr>
          <w:p w14:paraId="368819C6" w14:textId="77777777" w:rsidR="00D51D16" w:rsidRDefault="00D51D16" w:rsidP="008654A8"/>
        </w:tc>
        <w:tc>
          <w:tcPr>
            <w:tcW w:w="1985" w:type="dxa"/>
          </w:tcPr>
          <w:p w14:paraId="1E51924E" w14:textId="77777777" w:rsidR="00D51D16" w:rsidRDefault="00D51D16" w:rsidP="008654A8">
            <w:pPr>
              <w:rPr>
                <w:color w:val="000000"/>
              </w:rPr>
            </w:pPr>
            <w:r>
              <w:rPr>
                <w:color w:val="000000"/>
              </w:rPr>
              <w:t>подсветка</w:t>
            </w:r>
          </w:p>
        </w:tc>
        <w:tc>
          <w:tcPr>
            <w:tcW w:w="708" w:type="dxa"/>
          </w:tcPr>
          <w:p w14:paraId="3A6677DA" w14:textId="77777777" w:rsidR="00D51D16" w:rsidRDefault="00D51D16" w:rsidP="008654A8">
            <w:pPr>
              <w:rPr>
                <w:color w:val="000000"/>
                <w:sz w:val="16"/>
                <w:szCs w:val="16"/>
              </w:rPr>
            </w:pPr>
          </w:p>
        </w:tc>
        <w:tc>
          <w:tcPr>
            <w:tcW w:w="851" w:type="dxa"/>
          </w:tcPr>
          <w:p w14:paraId="0810C4E9" w14:textId="77777777" w:rsidR="00D51D16" w:rsidRDefault="00D51D16" w:rsidP="008654A8">
            <w:pPr>
              <w:rPr>
                <w:color w:val="000000"/>
                <w:sz w:val="16"/>
                <w:szCs w:val="16"/>
              </w:rPr>
            </w:pPr>
          </w:p>
        </w:tc>
        <w:tc>
          <w:tcPr>
            <w:tcW w:w="1559" w:type="dxa"/>
          </w:tcPr>
          <w:p w14:paraId="065EC28A" w14:textId="77777777" w:rsidR="00D51D16" w:rsidRDefault="00D51D16" w:rsidP="008654A8">
            <w:pPr>
              <w:rPr>
                <w:color w:val="000000"/>
                <w:sz w:val="16"/>
                <w:szCs w:val="16"/>
              </w:rPr>
            </w:pPr>
            <w:r>
              <w:rPr>
                <w:color w:val="000000"/>
                <w:sz w:val="16"/>
                <w:szCs w:val="16"/>
              </w:rPr>
              <w:t>Нет</w:t>
            </w:r>
          </w:p>
        </w:tc>
        <w:tc>
          <w:tcPr>
            <w:tcW w:w="1559" w:type="dxa"/>
          </w:tcPr>
          <w:p w14:paraId="7C59DBD4" w14:textId="77777777" w:rsidR="00D51D16" w:rsidRDefault="00D51D16" w:rsidP="008654A8">
            <w:pPr>
              <w:rPr>
                <w:color w:val="000000"/>
                <w:sz w:val="16"/>
                <w:szCs w:val="16"/>
              </w:rPr>
            </w:pPr>
          </w:p>
        </w:tc>
        <w:tc>
          <w:tcPr>
            <w:tcW w:w="851" w:type="dxa"/>
          </w:tcPr>
          <w:p w14:paraId="1E5360F5" w14:textId="77777777" w:rsidR="00D51D16" w:rsidRDefault="00D51D16" w:rsidP="008654A8">
            <w:pPr>
              <w:rPr>
                <w:color w:val="000000"/>
                <w:sz w:val="16"/>
                <w:szCs w:val="16"/>
              </w:rPr>
            </w:pPr>
          </w:p>
        </w:tc>
        <w:tc>
          <w:tcPr>
            <w:tcW w:w="1418" w:type="dxa"/>
            <w:vMerge/>
          </w:tcPr>
          <w:p w14:paraId="7FBB641A" w14:textId="77777777" w:rsidR="00D51D16" w:rsidRPr="00B83DCF" w:rsidRDefault="00D51D16" w:rsidP="008654A8">
            <w:pPr>
              <w:rPr>
                <w:color w:val="000000"/>
                <w:sz w:val="16"/>
                <w:szCs w:val="16"/>
              </w:rPr>
            </w:pPr>
          </w:p>
        </w:tc>
      </w:tr>
      <w:tr w:rsidR="00D51D16" w14:paraId="098ACB0B" w14:textId="77777777" w:rsidTr="00D51D16">
        <w:trPr>
          <w:trHeight w:val="145"/>
        </w:trPr>
        <w:tc>
          <w:tcPr>
            <w:tcW w:w="426" w:type="dxa"/>
            <w:vMerge/>
          </w:tcPr>
          <w:p w14:paraId="30B54D0E" w14:textId="77777777" w:rsidR="00D51D16" w:rsidRDefault="00D51D16" w:rsidP="008654A8"/>
        </w:tc>
        <w:tc>
          <w:tcPr>
            <w:tcW w:w="1560" w:type="dxa"/>
            <w:vMerge/>
          </w:tcPr>
          <w:p w14:paraId="3659ED59" w14:textId="77777777" w:rsidR="00D51D16" w:rsidRDefault="00D51D16" w:rsidP="008654A8"/>
        </w:tc>
        <w:tc>
          <w:tcPr>
            <w:tcW w:w="1985" w:type="dxa"/>
          </w:tcPr>
          <w:p w14:paraId="32F35250" w14:textId="77777777" w:rsidR="00D51D16" w:rsidRDefault="00D51D16" w:rsidP="008654A8">
            <w:pPr>
              <w:rPr>
                <w:color w:val="000000"/>
              </w:rPr>
            </w:pPr>
            <w:r>
              <w:rPr>
                <w:color w:val="000000"/>
              </w:rPr>
              <w:t>Индикатор уровня воды</w:t>
            </w:r>
          </w:p>
        </w:tc>
        <w:tc>
          <w:tcPr>
            <w:tcW w:w="708" w:type="dxa"/>
          </w:tcPr>
          <w:p w14:paraId="3BA99EE1" w14:textId="77777777" w:rsidR="00D51D16" w:rsidRDefault="00D51D16" w:rsidP="008654A8">
            <w:pPr>
              <w:rPr>
                <w:color w:val="000000"/>
                <w:sz w:val="16"/>
                <w:szCs w:val="16"/>
              </w:rPr>
            </w:pPr>
          </w:p>
        </w:tc>
        <w:tc>
          <w:tcPr>
            <w:tcW w:w="851" w:type="dxa"/>
          </w:tcPr>
          <w:p w14:paraId="7540F314" w14:textId="77777777" w:rsidR="00D51D16" w:rsidRDefault="00D51D16" w:rsidP="008654A8">
            <w:pPr>
              <w:rPr>
                <w:color w:val="000000"/>
                <w:sz w:val="16"/>
                <w:szCs w:val="16"/>
              </w:rPr>
            </w:pPr>
          </w:p>
        </w:tc>
        <w:tc>
          <w:tcPr>
            <w:tcW w:w="1559" w:type="dxa"/>
          </w:tcPr>
          <w:p w14:paraId="57BA4232" w14:textId="77777777" w:rsidR="00D51D16" w:rsidRDefault="00D51D16" w:rsidP="008654A8">
            <w:pPr>
              <w:rPr>
                <w:color w:val="000000"/>
                <w:sz w:val="16"/>
                <w:szCs w:val="16"/>
              </w:rPr>
            </w:pPr>
            <w:r>
              <w:rPr>
                <w:color w:val="000000"/>
                <w:sz w:val="16"/>
                <w:szCs w:val="16"/>
              </w:rPr>
              <w:t>наличие</w:t>
            </w:r>
          </w:p>
        </w:tc>
        <w:tc>
          <w:tcPr>
            <w:tcW w:w="1559" w:type="dxa"/>
          </w:tcPr>
          <w:p w14:paraId="1F8A62CA" w14:textId="77777777" w:rsidR="00D51D16" w:rsidRDefault="00D51D16" w:rsidP="008654A8">
            <w:pPr>
              <w:rPr>
                <w:color w:val="000000"/>
                <w:sz w:val="16"/>
                <w:szCs w:val="16"/>
              </w:rPr>
            </w:pPr>
          </w:p>
        </w:tc>
        <w:tc>
          <w:tcPr>
            <w:tcW w:w="851" w:type="dxa"/>
          </w:tcPr>
          <w:p w14:paraId="1AFCA512" w14:textId="77777777" w:rsidR="00D51D16" w:rsidRDefault="00D51D16" w:rsidP="008654A8">
            <w:pPr>
              <w:rPr>
                <w:color w:val="000000"/>
                <w:sz w:val="16"/>
                <w:szCs w:val="16"/>
              </w:rPr>
            </w:pPr>
          </w:p>
        </w:tc>
        <w:tc>
          <w:tcPr>
            <w:tcW w:w="1418" w:type="dxa"/>
            <w:vMerge/>
          </w:tcPr>
          <w:p w14:paraId="6955542A" w14:textId="77777777" w:rsidR="00D51D16" w:rsidRPr="00B83DCF" w:rsidRDefault="00D51D16" w:rsidP="008654A8">
            <w:pPr>
              <w:rPr>
                <w:color w:val="000000"/>
                <w:sz w:val="16"/>
                <w:szCs w:val="16"/>
              </w:rPr>
            </w:pPr>
          </w:p>
        </w:tc>
      </w:tr>
      <w:tr w:rsidR="00D51D16" w14:paraId="071AF13C" w14:textId="77777777" w:rsidTr="00D51D16">
        <w:trPr>
          <w:trHeight w:val="145"/>
        </w:trPr>
        <w:tc>
          <w:tcPr>
            <w:tcW w:w="426" w:type="dxa"/>
            <w:vMerge/>
          </w:tcPr>
          <w:p w14:paraId="2C9C1B2C" w14:textId="77777777" w:rsidR="00D51D16" w:rsidRDefault="00D51D16" w:rsidP="008654A8"/>
        </w:tc>
        <w:tc>
          <w:tcPr>
            <w:tcW w:w="1560" w:type="dxa"/>
            <w:vMerge/>
          </w:tcPr>
          <w:p w14:paraId="7BCB26F8" w14:textId="77777777" w:rsidR="00D51D16" w:rsidRDefault="00D51D16" w:rsidP="008654A8"/>
        </w:tc>
        <w:tc>
          <w:tcPr>
            <w:tcW w:w="1985" w:type="dxa"/>
          </w:tcPr>
          <w:p w14:paraId="3BA2FCF1" w14:textId="77777777" w:rsidR="00D51D16" w:rsidRDefault="00D51D16" w:rsidP="008654A8">
            <w:pPr>
              <w:rPr>
                <w:color w:val="000000"/>
              </w:rPr>
            </w:pPr>
            <w:r>
              <w:rPr>
                <w:color w:val="000000"/>
              </w:rPr>
              <w:t xml:space="preserve">Гарантийный срок </w:t>
            </w:r>
          </w:p>
        </w:tc>
        <w:tc>
          <w:tcPr>
            <w:tcW w:w="708" w:type="dxa"/>
          </w:tcPr>
          <w:p w14:paraId="76CE8556" w14:textId="77777777" w:rsidR="00D51D16" w:rsidRDefault="00D51D16" w:rsidP="008654A8">
            <w:pPr>
              <w:rPr>
                <w:color w:val="000000"/>
                <w:sz w:val="16"/>
                <w:szCs w:val="16"/>
              </w:rPr>
            </w:pPr>
          </w:p>
        </w:tc>
        <w:tc>
          <w:tcPr>
            <w:tcW w:w="851" w:type="dxa"/>
          </w:tcPr>
          <w:p w14:paraId="6BDE21A3" w14:textId="77777777" w:rsidR="00D51D16" w:rsidRDefault="00D51D16" w:rsidP="008654A8">
            <w:pPr>
              <w:rPr>
                <w:color w:val="000000"/>
                <w:sz w:val="16"/>
                <w:szCs w:val="16"/>
              </w:rPr>
            </w:pPr>
          </w:p>
        </w:tc>
        <w:tc>
          <w:tcPr>
            <w:tcW w:w="1559" w:type="dxa"/>
          </w:tcPr>
          <w:p w14:paraId="43BD4B8C" w14:textId="77777777" w:rsidR="00D51D16" w:rsidRDefault="00D51D16" w:rsidP="008654A8">
            <w:pPr>
              <w:rPr>
                <w:color w:val="000000"/>
                <w:sz w:val="16"/>
                <w:szCs w:val="16"/>
              </w:rPr>
            </w:pPr>
            <w:r>
              <w:rPr>
                <w:color w:val="000000"/>
                <w:sz w:val="16"/>
                <w:szCs w:val="16"/>
              </w:rPr>
              <w:t>12</w:t>
            </w:r>
          </w:p>
        </w:tc>
        <w:tc>
          <w:tcPr>
            <w:tcW w:w="1559" w:type="dxa"/>
          </w:tcPr>
          <w:p w14:paraId="500811E6" w14:textId="77777777" w:rsidR="00D51D16" w:rsidRDefault="00D51D16" w:rsidP="008654A8">
            <w:pPr>
              <w:rPr>
                <w:color w:val="000000"/>
                <w:sz w:val="16"/>
                <w:szCs w:val="16"/>
              </w:rPr>
            </w:pPr>
          </w:p>
        </w:tc>
        <w:tc>
          <w:tcPr>
            <w:tcW w:w="851" w:type="dxa"/>
          </w:tcPr>
          <w:p w14:paraId="60A38ECD" w14:textId="77777777" w:rsidR="00D51D16" w:rsidRDefault="00D51D16" w:rsidP="008654A8">
            <w:pPr>
              <w:rPr>
                <w:color w:val="000000"/>
                <w:sz w:val="16"/>
                <w:szCs w:val="16"/>
              </w:rPr>
            </w:pPr>
            <w:proofErr w:type="spellStart"/>
            <w:r>
              <w:rPr>
                <w:color w:val="000000"/>
                <w:sz w:val="16"/>
                <w:szCs w:val="16"/>
              </w:rPr>
              <w:t>мес</w:t>
            </w:r>
            <w:proofErr w:type="spellEnd"/>
          </w:p>
        </w:tc>
        <w:tc>
          <w:tcPr>
            <w:tcW w:w="1418" w:type="dxa"/>
            <w:vMerge/>
          </w:tcPr>
          <w:p w14:paraId="7DAA3E0A" w14:textId="77777777" w:rsidR="00D51D16" w:rsidRPr="00B83DCF" w:rsidRDefault="00D51D16" w:rsidP="008654A8">
            <w:pPr>
              <w:rPr>
                <w:color w:val="000000"/>
                <w:sz w:val="16"/>
                <w:szCs w:val="16"/>
              </w:rPr>
            </w:pPr>
          </w:p>
        </w:tc>
      </w:tr>
      <w:tr w:rsidR="00D51D16" w14:paraId="3D3EF513" w14:textId="77777777" w:rsidTr="00D51D16">
        <w:trPr>
          <w:trHeight w:val="145"/>
        </w:trPr>
        <w:tc>
          <w:tcPr>
            <w:tcW w:w="426" w:type="dxa"/>
            <w:vMerge/>
          </w:tcPr>
          <w:p w14:paraId="2FA537FB" w14:textId="77777777" w:rsidR="00D51D16" w:rsidRDefault="00D51D16" w:rsidP="008654A8"/>
        </w:tc>
        <w:tc>
          <w:tcPr>
            <w:tcW w:w="1560" w:type="dxa"/>
            <w:vMerge/>
          </w:tcPr>
          <w:p w14:paraId="70615FF6" w14:textId="77777777" w:rsidR="00D51D16" w:rsidRDefault="00D51D16" w:rsidP="008654A8"/>
        </w:tc>
        <w:tc>
          <w:tcPr>
            <w:tcW w:w="1985" w:type="dxa"/>
          </w:tcPr>
          <w:p w14:paraId="62AB6104" w14:textId="77777777" w:rsidR="00D51D16" w:rsidRDefault="00D51D16" w:rsidP="008654A8">
            <w:pPr>
              <w:rPr>
                <w:color w:val="000000"/>
              </w:rPr>
            </w:pPr>
            <w:r>
              <w:rPr>
                <w:color w:val="000000"/>
              </w:rPr>
              <w:t xml:space="preserve">Панель управления </w:t>
            </w:r>
          </w:p>
        </w:tc>
        <w:tc>
          <w:tcPr>
            <w:tcW w:w="708" w:type="dxa"/>
          </w:tcPr>
          <w:p w14:paraId="63B5D202" w14:textId="77777777" w:rsidR="00D51D16" w:rsidRDefault="00D51D16" w:rsidP="008654A8">
            <w:pPr>
              <w:rPr>
                <w:color w:val="000000"/>
                <w:sz w:val="16"/>
                <w:szCs w:val="16"/>
              </w:rPr>
            </w:pPr>
          </w:p>
        </w:tc>
        <w:tc>
          <w:tcPr>
            <w:tcW w:w="851" w:type="dxa"/>
          </w:tcPr>
          <w:p w14:paraId="514684B8" w14:textId="77777777" w:rsidR="00D51D16" w:rsidRDefault="00D51D16" w:rsidP="008654A8">
            <w:pPr>
              <w:rPr>
                <w:color w:val="000000"/>
                <w:sz w:val="16"/>
                <w:szCs w:val="16"/>
              </w:rPr>
            </w:pPr>
          </w:p>
        </w:tc>
        <w:tc>
          <w:tcPr>
            <w:tcW w:w="1559" w:type="dxa"/>
          </w:tcPr>
          <w:p w14:paraId="195E7990" w14:textId="77777777" w:rsidR="00D51D16" w:rsidRDefault="00D51D16" w:rsidP="008654A8">
            <w:pPr>
              <w:rPr>
                <w:color w:val="000000"/>
                <w:sz w:val="16"/>
                <w:szCs w:val="16"/>
              </w:rPr>
            </w:pPr>
            <w:r>
              <w:rPr>
                <w:color w:val="000000"/>
                <w:sz w:val="16"/>
                <w:szCs w:val="16"/>
              </w:rPr>
              <w:t>механическая</w:t>
            </w:r>
          </w:p>
        </w:tc>
        <w:tc>
          <w:tcPr>
            <w:tcW w:w="1559" w:type="dxa"/>
          </w:tcPr>
          <w:p w14:paraId="586A404F" w14:textId="77777777" w:rsidR="00D51D16" w:rsidRDefault="00D51D16" w:rsidP="008654A8">
            <w:pPr>
              <w:rPr>
                <w:color w:val="000000"/>
                <w:sz w:val="16"/>
                <w:szCs w:val="16"/>
              </w:rPr>
            </w:pPr>
          </w:p>
        </w:tc>
        <w:tc>
          <w:tcPr>
            <w:tcW w:w="851" w:type="dxa"/>
          </w:tcPr>
          <w:p w14:paraId="7F31FCF9" w14:textId="77777777" w:rsidR="00D51D16" w:rsidRDefault="00D51D16" w:rsidP="008654A8">
            <w:pPr>
              <w:rPr>
                <w:color w:val="000000"/>
                <w:sz w:val="16"/>
                <w:szCs w:val="16"/>
              </w:rPr>
            </w:pPr>
          </w:p>
        </w:tc>
        <w:tc>
          <w:tcPr>
            <w:tcW w:w="1418" w:type="dxa"/>
            <w:vMerge/>
          </w:tcPr>
          <w:p w14:paraId="3BC2DA56" w14:textId="77777777" w:rsidR="00D51D16" w:rsidRPr="00B83DCF" w:rsidRDefault="00D51D16" w:rsidP="008654A8">
            <w:pPr>
              <w:rPr>
                <w:color w:val="000000"/>
                <w:sz w:val="16"/>
                <w:szCs w:val="16"/>
              </w:rPr>
            </w:pPr>
          </w:p>
        </w:tc>
      </w:tr>
      <w:tr w:rsidR="00D51D16" w14:paraId="6FE819F0" w14:textId="77777777" w:rsidTr="00D51D16">
        <w:trPr>
          <w:trHeight w:val="145"/>
        </w:trPr>
        <w:tc>
          <w:tcPr>
            <w:tcW w:w="426" w:type="dxa"/>
            <w:vMerge/>
          </w:tcPr>
          <w:p w14:paraId="334CBFF5" w14:textId="77777777" w:rsidR="00D51D16" w:rsidRDefault="00D51D16" w:rsidP="008654A8"/>
        </w:tc>
        <w:tc>
          <w:tcPr>
            <w:tcW w:w="1560" w:type="dxa"/>
            <w:vMerge/>
          </w:tcPr>
          <w:p w14:paraId="226CDC9E" w14:textId="77777777" w:rsidR="00D51D16" w:rsidRDefault="00D51D16" w:rsidP="008654A8"/>
        </w:tc>
        <w:tc>
          <w:tcPr>
            <w:tcW w:w="1985" w:type="dxa"/>
          </w:tcPr>
          <w:p w14:paraId="45585F3B" w14:textId="77777777" w:rsidR="00D51D16" w:rsidRDefault="00D51D16" w:rsidP="008654A8">
            <w:pPr>
              <w:rPr>
                <w:color w:val="000000"/>
              </w:rPr>
            </w:pPr>
            <w:r>
              <w:rPr>
                <w:color w:val="000000"/>
              </w:rPr>
              <w:t>Функция повторного кипячения</w:t>
            </w:r>
          </w:p>
        </w:tc>
        <w:tc>
          <w:tcPr>
            <w:tcW w:w="708" w:type="dxa"/>
          </w:tcPr>
          <w:p w14:paraId="6A4A3F5C" w14:textId="77777777" w:rsidR="00D51D16" w:rsidRDefault="00D51D16" w:rsidP="008654A8">
            <w:pPr>
              <w:rPr>
                <w:color w:val="000000"/>
                <w:sz w:val="16"/>
                <w:szCs w:val="16"/>
              </w:rPr>
            </w:pPr>
          </w:p>
        </w:tc>
        <w:tc>
          <w:tcPr>
            <w:tcW w:w="851" w:type="dxa"/>
          </w:tcPr>
          <w:p w14:paraId="3D6D9FF6" w14:textId="77777777" w:rsidR="00D51D16" w:rsidRDefault="00D51D16" w:rsidP="008654A8">
            <w:pPr>
              <w:rPr>
                <w:color w:val="000000"/>
                <w:sz w:val="16"/>
                <w:szCs w:val="16"/>
              </w:rPr>
            </w:pPr>
          </w:p>
        </w:tc>
        <w:tc>
          <w:tcPr>
            <w:tcW w:w="1559" w:type="dxa"/>
          </w:tcPr>
          <w:p w14:paraId="319E7DA7" w14:textId="77777777" w:rsidR="00D51D16" w:rsidRDefault="00D51D16" w:rsidP="008654A8">
            <w:pPr>
              <w:rPr>
                <w:color w:val="000000"/>
                <w:sz w:val="16"/>
                <w:szCs w:val="16"/>
              </w:rPr>
            </w:pPr>
            <w:r>
              <w:rPr>
                <w:color w:val="000000"/>
                <w:sz w:val="16"/>
                <w:szCs w:val="16"/>
              </w:rPr>
              <w:t>наличие</w:t>
            </w:r>
          </w:p>
        </w:tc>
        <w:tc>
          <w:tcPr>
            <w:tcW w:w="1559" w:type="dxa"/>
          </w:tcPr>
          <w:p w14:paraId="28474EFB" w14:textId="77777777" w:rsidR="00D51D16" w:rsidRDefault="00D51D16" w:rsidP="008654A8">
            <w:pPr>
              <w:rPr>
                <w:color w:val="000000"/>
                <w:sz w:val="16"/>
                <w:szCs w:val="16"/>
              </w:rPr>
            </w:pPr>
          </w:p>
        </w:tc>
        <w:tc>
          <w:tcPr>
            <w:tcW w:w="851" w:type="dxa"/>
          </w:tcPr>
          <w:p w14:paraId="52ADA875" w14:textId="77777777" w:rsidR="00D51D16" w:rsidRDefault="00D51D16" w:rsidP="008654A8">
            <w:pPr>
              <w:rPr>
                <w:color w:val="000000"/>
                <w:sz w:val="16"/>
                <w:szCs w:val="16"/>
              </w:rPr>
            </w:pPr>
          </w:p>
        </w:tc>
        <w:tc>
          <w:tcPr>
            <w:tcW w:w="1418" w:type="dxa"/>
            <w:vMerge/>
          </w:tcPr>
          <w:p w14:paraId="6B246FF6" w14:textId="77777777" w:rsidR="00D51D16" w:rsidRPr="00B83DCF" w:rsidRDefault="00D51D16" w:rsidP="008654A8">
            <w:pPr>
              <w:rPr>
                <w:color w:val="000000"/>
                <w:sz w:val="16"/>
                <w:szCs w:val="16"/>
              </w:rPr>
            </w:pPr>
          </w:p>
        </w:tc>
      </w:tr>
      <w:tr w:rsidR="00D51D16" w14:paraId="5B4F7F23" w14:textId="77777777" w:rsidTr="00D51D16">
        <w:trPr>
          <w:trHeight w:val="145"/>
        </w:trPr>
        <w:tc>
          <w:tcPr>
            <w:tcW w:w="426" w:type="dxa"/>
            <w:vMerge/>
          </w:tcPr>
          <w:p w14:paraId="363809D8" w14:textId="77777777" w:rsidR="00D51D16" w:rsidRDefault="00D51D16" w:rsidP="008654A8"/>
        </w:tc>
        <w:tc>
          <w:tcPr>
            <w:tcW w:w="1560" w:type="dxa"/>
            <w:vMerge/>
          </w:tcPr>
          <w:p w14:paraId="1EDE6E79" w14:textId="77777777" w:rsidR="00D51D16" w:rsidRDefault="00D51D16" w:rsidP="008654A8"/>
        </w:tc>
        <w:tc>
          <w:tcPr>
            <w:tcW w:w="1985" w:type="dxa"/>
          </w:tcPr>
          <w:p w14:paraId="5640EAFA" w14:textId="77777777" w:rsidR="00D51D16" w:rsidRDefault="00D51D16" w:rsidP="008654A8">
            <w:pPr>
              <w:rPr>
                <w:color w:val="000000"/>
              </w:rPr>
            </w:pPr>
            <w:r>
              <w:rPr>
                <w:color w:val="000000"/>
              </w:rPr>
              <w:t>Съемная крышка</w:t>
            </w:r>
          </w:p>
        </w:tc>
        <w:tc>
          <w:tcPr>
            <w:tcW w:w="708" w:type="dxa"/>
          </w:tcPr>
          <w:p w14:paraId="13835C8E" w14:textId="77777777" w:rsidR="00D51D16" w:rsidRDefault="00D51D16" w:rsidP="008654A8">
            <w:pPr>
              <w:rPr>
                <w:color w:val="000000"/>
                <w:sz w:val="16"/>
                <w:szCs w:val="16"/>
              </w:rPr>
            </w:pPr>
          </w:p>
        </w:tc>
        <w:tc>
          <w:tcPr>
            <w:tcW w:w="851" w:type="dxa"/>
          </w:tcPr>
          <w:p w14:paraId="31825DFF" w14:textId="77777777" w:rsidR="00D51D16" w:rsidRDefault="00D51D16" w:rsidP="008654A8">
            <w:pPr>
              <w:rPr>
                <w:color w:val="000000"/>
                <w:sz w:val="16"/>
                <w:szCs w:val="16"/>
              </w:rPr>
            </w:pPr>
          </w:p>
        </w:tc>
        <w:tc>
          <w:tcPr>
            <w:tcW w:w="1559" w:type="dxa"/>
          </w:tcPr>
          <w:p w14:paraId="715CD221" w14:textId="77777777" w:rsidR="00D51D16" w:rsidRDefault="00D51D16" w:rsidP="008654A8">
            <w:pPr>
              <w:rPr>
                <w:color w:val="000000"/>
                <w:sz w:val="16"/>
                <w:szCs w:val="16"/>
              </w:rPr>
            </w:pPr>
            <w:r>
              <w:rPr>
                <w:color w:val="000000"/>
                <w:sz w:val="16"/>
                <w:szCs w:val="16"/>
              </w:rPr>
              <w:t>наличие</w:t>
            </w:r>
          </w:p>
        </w:tc>
        <w:tc>
          <w:tcPr>
            <w:tcW w:w="1559" w:type="dxa"/>
          </w:tcPr>
          <w:p w14:paraId="10F63BAB" w14:textId="77777777" w:rsidR="00D51D16" w:rsidRDefault="00D51D16" w:rsidP="008654A8">
            <w:pPr>
              <w:rPr>
                <w:color w:val="000000"/>
                <w:sz w:val="16"/>
                <w:szCs w:val="16"/>
              </w:rPr>
            </w:pPr>
          </w:p>
        </w:tc>
        <w:tc>
          <w:tcPr>
            <w:tcW w:w="851" w:type="dxa"/>
          </w:tcPr>
          <w:p w14:paraId="515BD661" w14:textId="77777777" w:rsidR="00D51D16" w:rsidRDefault="00D51D16" w:rsidP="008654A8">
            <w:pPr>
              <w:rPr>
                <w:color w:val="000000"/>
                <w:sz w:val="16"/>
                <w:szCs w:val="16"/>
              </w:rPr>
            </w:pPr>
          </w:p>
        </w:tc>
        <w:tc>
          <w:tcPr>
            <w:tcW w:w="1418" w:type="dxa"/>
            <w:vMerge/>
          </w:tcPr>
          <w:p w14:paraId="4B3C171D" w14:textId="77777777" w:rsidR="00D51D16" w:rsidRPr="00B83DCF" w:rsidRDefault="00D51D16" w:rsidP="008654A8">
            <w:pPr>
              <w:rPr>
                <w:color w:val="000000"/>
                <w:sz w:val="16"/>
                <w:szCs w:val="16"/>
              </w:rPr>
            </w:pPr>
          </w:p>
        </w:tc>
      </w:tr>
      <w:tr w:rsidR="00D51D16" w14:paraId="4C5A580B" w14:textId="77777777" w:rsidTr="00D51D16">
        <w:trPr>
          <w:trHeight w:val="145"/>
        </w:trPr>
        <w:tc>
          <w:tcPr>
            <w:tcW w:w="426" w:type="dxa"/>
            <w:vMerge/>
          </w:tcPr>
          <w:p w14:paraId="13CD461F" w14:textId="77777777" w:rsidR="00D51D16" w:rsidRDefault="00D51D16" w:rsidP="008654A8"/>
        </w:tc>
        <w:tc>
          <w:tcPr>
            <w:tcW w:w="1560" w:type="dxa"/>
            <w:vMerge/>
          </w:tcPr>
          <w:p w14:paraId="4507D606" w14:textId="77777777" w:rsidR="00D51D16" w:rsidRDefault="00D51D16" w:rsidP="008654A8"/>
        </w:tc>
        <w:tc>
          <w:tcPr>
            <w:tcW w:w="1985" w:type="dxa"/>
          </w:tcPr>
          <w:p w14:paraId="58AA77F3" w14:textId="77777777" w:rsidR="00D51D16" w:rsidRDefault="00D51D16" w:rsidP="008654A8">
            <w:pPr>
              <w:rPr>
                <w:color w:val="000000"/>
              </w:rPr>
            </w:pPr>
            <w:r>
              <w:rPr>
                <w:color w:val="000000"/>
              </w:rPr>
              <w:t>Длина шнура</w:t>
            </w:r>
          </w:p>
        </w:tc>
        <w:tc>
          <w:tcPr>
            <w:tcW w:w="708" w:type="dxa"/>
          </w:tcPr>
          <w:p w14:paraId="1EC881F7" w14:textId="77777777" w:rsidR="00D51D16" w:rsidRDefault="00D51D16" w:rsidP="008654A8">
            <w:pPr>
              <w:rPr>
                <w:color w:val="000000"/>
                <w:sz w:val="16"/>
                <w:szCs w:val="16"/>
              </w:rPr>
            </w:pPr>
          </w:p>
        </w:tc>
        <w:tc>
          <w:tcPr>
            <w:tcW w:w="851" w:type="dxa"/>
          </w:tcPr>
          <w:p w14:paraId="0D2EAEA9" w14:textId="77777777" w:rsidR="00D51D16" w:rsidRDefault="00D51D16" w:rsidP="008654A8">
            <w:pPr>
              <w:rPr>
                <w:color w:val="000000"/>
                <w:sz w:val="16"/>
                <w:szCs w:val="16"/>
              </w:rPr>
            </w:pPr>
          </w:p>
        </w:tc>
        <w:tc>
          <w:tcPr>
            <w:tcW w:w="1559" w:type="dxa"/>
          </w:tcPr>
          <w:p w14:paraId="52EF3946" w14:textId="77777777" w:rsidR="00D51D16" w:rsidRDefault="00D51D16" w:rsidP="008654A8">
            <w:pPr>
              <w:rPr>
                <w:color w:val="000000"/>
                <w:sz w:val="16"/>
                <w:szCs w:val="16"/>
              </w:rPr>
            </w:pPr>
            <w:r>
              <w:rPr>
                <w:color w:val="000000"/>
                <w:sz w:val="16"/>
                <w:szCs w:val="16"/>
              </w:rPr>
              <w:t>2</w:t>
            </w:r>
          </w:p>
        </w:tc>
        <w:tc>
          <w:tcPr>
            <w:tcW w:w="1559" w:type="dxa"/>
          </w:tcPr>
          <w:p w14:paraId="3E750EE4" w14:textId="77777777" w:rsidR="00D51D16" w:rsidRDefault="00D51D16" w:rsidP="008654A8">
            <w:pPr>
              <w:rPr>
                <w:color w:val="000000"/>
                <w:sz w:val="16"/>
                <w:szCs w:val="16"/>
              </w:rPr>
            </w:pPr>
          </w:p>
        </w:tc>
        <w:tc>
          <w:tcPr>
            <w:tcW w:w="851" w:type="dxa"/>
          </w:tcPr>
          <w:p w14:paraId="2BC92037" w14:textId="77777777" w:rsidR="00D51D16" w:rsidRDefault="00D51D16" w:rsidP="008654A8">
            <w:pPr>
              <w:rPr>
                <w:color w:val="000000"/>
                <w:sz w:val="16"/>
                <w:szCs w:val="16"/>
              </w:rPr>
            </w:pPr>
            <w:r>
              <w:rPr>
                <w:color w:val="000000"/>
                <w:sz w:val="16"/>
                <w:szCs w:val="16"/>
              </w:rPr>
              <w:t>Метр</w:t>
            </w:r>
          </w:p>
        </w:tc>
        <w:tc>
          <w:tcPr>
            <w:tcW w:w="1418" w:type="dxa"/>
            <w:vMerge/>
          </w:tcPr>
          <w:p w14:paraId="5DE59A39" w14:textId="77777777" w:rsidR="00D51D16" w:rsidRPr="00B83DCF" w:rsidRDefault="00D51D16" w:rsidP="008654A8">
            <w:pPr>
              <w:rPr>
                <w:color w:val="000000"/>
                <w:sz w:val="16"/>
                <w:szCs w:val="16"/>
              </w:rPr>
            </w:pPr>
          </w:p>
        </w:tc>
      </w:tr>
      <w:tr w:rsidR="00D51D16" w14:paraId="7846F295" w14:textId="77777777" w:rsidTr="00D51D16">
        <w:trPr>
          <w:trHeight w:val="145"/>
        </w:trPr>
        <w:tc>
          <w:tcPr>
            <w:tcW w:w="426" w:type="dxa"/>
            <w:vMerge/>
          </w:tcPr>
          <w:p w14:paraId="40F087F2" w14:textId="77777777" w:rsidR="00D51D16" w:rsidRDefault="00D51D16" w:rsidP="008654A8"/>
        </w:tc>
        <w:tc>
          <w:tcPr>
            <w:tcW w:w="1560" w:type="dxa"/>
            <w:vMerge/>
          </w:tcPr>
          <w:p w14:paraId="669C229B" w14:textId="77777777" w:rsidR="00D51D16" w:rsidRDefault="00D51D16" w:rsidP="008654A8"/>
        </w:tc>
        <w:tc>
          <w:tcPr>
            <w:tcW w:w="1985" w:type="dxa"/>
          </w:tcPr>
          <w:p w14:paraId="0EE89065" w14:textId="77777777" w:rsidR="00D51D16" w:rsidRDefault="00D51D16" w:rsidP="008654A8">
            <w:pPr>
              <w:rPr>
                <w:color w:val="000000"/>
              </w:rPr>
            </w:pPr>
            <w:r>
              <w:rPr>
                <w:color w:val="000000"/>
              </w:rPr>
              <w:t>Световой индикатор работы</w:t>
            </w:r>
          </w:p>
        </w:tc>
        <w:tc>
          <w:tcPr>
            <w:tcW w:w="708" w:type="dxa"/>
          </w:tcPr>
          <w:p w14:paraId="0AF81E61" w14:textId="77777777" w:rsidR="00D51D16" w:rsidRDefault="00D51D16" w:rsidP="008654A8">
            <w:pPr>
              <w:rPr>
                <w:color w:val="000000"/>
                <w:sz w:val="16"/>
                <w:szCs w:val="16"/>
              </w:rPr>
            </w:pPr>
          </w:p>
        </w:tc>
        <w:tc>
          <w:tcPr>
            <w:tcW w:w="851" w:type="dxa"/>
          </w:tcPr>
          <w:p w14:paraId="6BB21EBE" w14:textId="77777777" w:rsidR="00D51D16" w:rsidRDefault="00D51D16" w:rsidP="008654A8">
            <w:pPr>
              <w:rPr>
                <w:color w:val="000000"/>
                <w:sz w:val="16"/>
                <w:szCs w:val="16"/>
              </w:rPr>
            </w:pPr>
          </w:p>
        </w:tc>
        <w:tc>
          <w:tcPr>
            <w:tcW w:w="1559" w:type="dxa"/>
          </w:tcPr>
          <w:p w14:paraId="2B523F02" w14:textId="77777777" w:rsidR="00D51D16" w:rsidRDefault="00D51D16" w:rsidP="008654A8">
            <w:pPr>
              <w:rPr>
                <w:color w:val="000000"/>
                <w:sz w:val="16"/>
                <w:szCs w:val="16"/>
              </w:rPr>
            </w:pPr>
            <w:r>
              <w:rPr>
                <w:color w:val="000000"/>
                <w:sz w:val="16"/>
                <w:szCs w:val="16"/>
              </w:rPr>
              <w:t>наличие</w:t>
            </w:r>
          </w:p>
        </w:tc>
        <w:tc>
          <w:tcPr>
            <w:tcW w:w="1559" w:type="dxa"/>
          </w:tcPr>
          <w:p w14:paraId="0D47FD6E" w14:textId="77777777" w:rsidR="00D51D16" w:rsidRDefault="00D51D16" w:rsidP="008654A8">
            <w:pPr>
              <w:rPr>
                <w:color w:val="000000"/>
                <w:sz w:val="16"/>
                <w:szCs w:val="16"/>
              </w:rPr>
            </w:pPr>
          </w:p>
        </w:tc>
        <w:tc>
          <w:tcPr>
            <w:tcW w:w="851" w:type="dxa"/>
          </w:tcPr>
          <w:p w14:paraId="1DD2264D" w14:textId="77777777" w:rsidR="00D51D16" w:rsidRDefault="00D51D16" w:rsidP="008654A8">
            <w:pPr>
              <w:rPr>
                <w:color w:val="000000"/>
                <w:sz w:val="16"/>
                <w:szCs w:val="16"/>
              </w:rPr>
            </w:pPr>
          </w:p>
        </w:tc>
        <w:tc>
          <w:tcPr>
            <w:tcW w:w="1418" w:type="dxa"/>
            <w:vMerge/>
          </w:tcPr>
          <w:p w14:paraId="22141A70" w14:textId="77777777" w:rsidR="00D51D16" w:rsidRPr="00B83DCF" w:rsidRDefault="00D51D16" w:rsidP="008654A8">
            <w:pPr>
              <w:rPr>
                <w:color w:val="000000"/>
                <w:sz w:val="16"/>
                <w:szCs w:val="16"/>
              </w:rPr>
            </w:pPr>
          </w:p>
        </w:tc>
      </w:tr>
      <w:tr w:rsidR="00D51D16" w14:paraId="15F22119" w14:textId="77777777" w:rsidTr="00D51D16">
        <w:trPr>
          <w:trHeight w:val="145"/>
        </w:trPr>
        <w:tc>
          <w:tcPr>
            <w:tcW w:w="426" w:type="dxa"/>
            <w:vMerge/>
          </w:tcPr>
          <w:p w14:paraId="54D52B4C" w14:textId="77777777" w:rsidR="00D51D16" w:rsidRDefault="00D51D16" w:rsidP="008654A8"/>
        </w:tc>
        <w:tc>
          <w:tcPr>
            <w:tcW w:w="1560" w:type="dxa"/>
            <w:vMerge/>
          </w:tcPr>
          <w:p w14:paraId="10EAF57A" w14:textId="77777777" w:rsidR="00D51D16" w:rsidRDefault="00D51D16" w:rsidP="008654A8"/>
        </w:tc>
        <w:tc>
          <w:tcPr>
            <w:tcW w:w="1985" w:type="dxa"/>
          </w:tcPr>
          <w:p w14:paraId="20D80E42" w14:textId="77777777" w:rsidR="00D51D16" w:rsidRDefault="00D51D16" w:rsidP="008654A8">
            <w:pPr>
              <w:rPr>
                <w:color w:val="000000"/>
              </w:rPr>
            </w:pPr>
            <w:r>
              <w:rPr>
                <w:color w:val="000000"/>
              </w:rPr>
              <w:t>Тип нагревательного элемента</w:t>
            </w:r>
          </w:p>
        </w:tc>
        <w:tc>
          <w:tcPr>
            <w:tcW w:w="708" w:type="dxa"/>
          </w:tcPr>
          <w:p w14:paraId="1BA7B1A7" w14:textId="77777777" w:rsidR="00D51D16" w:rsidRDefault="00D51D16" w:rsidP="008654A8">
            <w:pPr>
              <w:rPr>
                <w:color w:val="000000"/>
                <w:sz w:val="16"/>
                <w:szCs w:val="16"/>
              </w:rPr>
            </w:pPr>
          </w:p>
        </w:tc>
        <w:tc>
          <w:tcPr>
            <w:tcW w:w="851" w:type="dxa"/>
          </w:tcPr>
          <w:p w14:paraId="0B570593" w14:textId="77777777" w:rsidR="00D51D16" w:rsidRDefault="00D51D16" w:rsidP="008654A8">
            <w:pPr>
              <w:rPr>
                <w:color w:val="000000"/>
                <w:sz w:val="16"/>
                <w:szCs w:val="16"/>
              </w:rPr>
            </w:pPr>
          </w:p>
        </w:tc>
        <w:tc>
          <w:tcPr>
            <w:tcW w:w="1559" w:type="dxa"/>
          </w:tcPr>
          <w:p w14:paraId="247D8AD5" w14:textId="77777777" w:rsidR="00D51D16" w:rsidRDefault="00D51D16" w:rsidP="008654A8">
            <w:pPr>
              <w:rPr>
                <w:color w:val="000000"/>
                <w:sz w:val="16"/>
                <w:szCs w:val="16"/>
              </w:rPr>
            </w:pPr>
            <w:r>
              <w:rPr>
                <w:color w:val="000000"/>
                <w:sz w:val="16"/>
                <w:szCs w:val="16"/>
              </w:rPr>
              <w:t>ТЭН</w:t>
            </w:r>
          </w:p>
        </w:tc>
        <w:tc>
          <w:tcPr>
            <w:tcW w:w="1559" w:type="dxa"/>
          </w:tcPr>
          <w:p w14:paraId="7F43CA38" w14:textId="77777777" w:rsidR="00D51D16" w:rsidRDefault="00D51D16" w:rsidP="008654A8">
            <w:pPr>
              <w:rPr>
                <w:color w:val="000000"/>
                <w:sz w:val="16"/>
                <w:szCs w:val="16"/>
              </w:rPr>
            </w:pPr>
          </w:p>
        </w:tc>
        <w:tc>
          <w:tcPr>
            <w:tcW w:w="851" w:type="dxa"/>
          </w:tcPr>
          <w:p w14:paraId="66B1B310" w14:textId="77777777" w:rsidR="00D51D16" w:rsidRDefault="00D51D16" w:rsidP="008654A8">
            <w:pPr>
              <w:rPr>
                <w:color w:val="000000"/>
                <w:sz w:val="16"/>
                <w:szCs w:val="16"/>
              </w:rPr>
            </w:pPr>
          </w:p>
        </w:tc>
        <w:tc>
          <w:tcPr>
            <w:tcW w:w="1418" w:type="dxa"/>
            <w:vMerge/>
          </w:tcPr>
          <w:p w14:paraId="4A2F5C3B" w14:textId="77777777" w:rsidR="00D51D16" w:rsidRPr="00B83DCF" w:rsidRDefault="00D51D16" w:rsidP="008654A8">
            <w:pPr>
              <w:rPr>
                <w:color w:val="000000"/>
                <w:sz w:val="16"/>
                <w:szCs w:val="16"/>
              </w:rPr>
            </w:pPr>
          </w:p>
        </w:tc>
      </w:tr>
      <w:tr w:rsidR="00D51D16" w14:paraId="1B46E6D1" w14:textId="77777777" w:rsidTr="00D51D16">
        <w:trPr>
          <w:trHeight w:val="145"/>
        </w:trPr>
        <w:tc>
          <w:tcPr>
            <w:tcW w:w="426" w:type="dxa"/>
            <w:vMerge/>
          </w:tcPr>
          <w:p w14:paraId="04EC7183" w14:textId="77777777" w:rsidR="00D51D16" w:rsidRDefault="00D51D16" w:rsidP="008654A8"/>
        </w:tc>
        <w:tc>
          <w:tcPr>
            <w:tcW w:w="1560" w:type="dxa"/>
            <w:vMerge/>
          </w:tcPr>
          <w:p w14:paraId="7DCB4F41" w14:textId="77777777" w:rsidR="00D51D16" w:rsidRDefault="00D51D16" w:rsidP="008654A8"/>
        </w:tc>
        <w:tc>
          <w:tcPr>
            <w:tcW w:w="1985" w:type="dxa"/>
          </w:tcPr>
          <w:p w14:paraId="7BAC784E" w14:textId="77777777" w:rsidR="00D51D16" w:rsidRDefault="00D51D16" w:rsidP="008654A8">
            <w:pPr>
              <w:rPr>
                <w:color w:val="000000"/>
              </w:rPr>
            </w:pPr>
            <w:r>
              <w:rPr>
                <w:color w:val="000000"/>
              </w:rPr>
              <w:t>мощность</w:t>
            </w:r>
          </w:p>
        </w:tc>
        <w:tc>
          <w:tcPr>
            <w:tcW w:w="708" w:type="dxa"/>
          </w:tcPr>
          <w:p w14:paraId="229046BE" w14:textId="77777777" w:rsidR="00D51D16" w:rsidRDefault="00D51D16" w:rsidP="008654A8">
            <w:pPr>
              <w:rPr>
                <w:color w:val="000000"/>
                <w:sz w:val="16"/>
                <w:szCs w:val="16"/>
              </w:rPr>
            </w:pPr>
          </w:p>
        </w:tc>
        <w:tc>
          <w:tcPr>
            <w:tcW w:w="851" w:type="dxa"/>
          </w:tcPr>
          <w:p w14:paraId="13F6AAFD" w14:textId="77777777" w:rsidR="00D51D16" w:rsidRDefault="00D51D16" w:rsidP="008654A8">
            <w:pPr>
              <w:rPr>
                <w:color w:val="000000"/>
                <w:sz w:val="16"/>
                <w:szCs w:val="16"/>
              </w:rPr>
            </w:pPr>
          </w:p>
        </w:tc>
        <w:tc>
          <w:tcPr>
            <w:tcW w:w="1559" w:type="dxa"/>
          </w:tcPr>
          <w:p w14:paraId="790A55B8" w14:textId="77777777" w:rsidR="00D51D16" w:rsidRDefault="00D51D16" w:rsidP="008654A8">
            <w:pPr>
              <w:rPr>
                <w:color w:val="000000"/>
                <w:sz w:val="16"/>
                <w:szCs w:val="16"/>
              </w:rPr>
            </w:pPr>
            <w:r>
              <w:rPr>
                <w:color w:val="000000"/>
                <w:sz w:val="16"/>
                <w:szCs w:val="16"/>
              </w:rPr>
              <w:t>1800</w:t>
            </w:r>
          </w:p>
        </w:tc>
        <w:tc>
          <w:tcPr>
            <w:tcW w:w="1559" w:type="dxa"/>
          </w:tcPr>
          <w:p w14:paraId="1C875B52" w14:textId="77777777" w:rsidR="00D51D16" w:rsidRDefault="00D51D16" w:rsidP="008654A8">
            <w:pPr>
              <w:rPr>
                <w:color w:val="000000"/>
                <w:sz w:val="16"/>
                <w:szCs w:val="16"/>
              </w:rPr>
            </w:pPr>
          </w:p>
        </w:tc>
        <w:tc>
          <w:tcPr>
            <w:tcW w:w="851" w:type="dxa"/>
          </w:tcPr>
          <w:p w14:paraId="0FC72CC9" w14:textId="77777777" w:rsidR="00D51D16" w:rsidRDefault="00D51D16" w:rsidP="008654A8">
            <w:pPr>
              <w:rPr>
                <w:color w:val="000000"/>
                <w:sz w:val="16"/>
                <w:szCs w:val="16"/>
              </w:rPr>
            </w:pPr>
            <w:proofErr w:type="spellStart"/>
            <w:r>
              <w:rPr>
                <w:color w:val="000000"/>
                <w:sz w:val="16"/>
                <w:szCs w:val="16"/>
              </w:rPr>
              <w:t>вт</w:t>
            </w:r>
            <w:proofErr w:type="spellEnd"/>
          </w:p>
        </w:tc>
        <w:tc>
          <w:tcPr>
            <w:tcW w:w="1418" w:type="dxa"/>
            <w:vMerge/>
          </w:tcPr>
          <w:p w14:paraId="670DE63F" w14:textId="77777777" w:rsidR="00D51D16" w:rsidRPr="00B83DCF" w:rsidRDefault="00D51D16" w:rsidP="008654A8">
            <w:pPr>
              <w:rPr>
                <w:color w:val="000000"/>
                <w:sz w:val="16"/>
                <w:szCs w:val="16"/>
              </w:rPr>
            </w:pPr>
          </w:p>
        </w:tc>
      </w:tr>
      <w:tr w:rsidR="00D51D16" w14:paraId="02F65D31" w14:textId="77777777" w:rsidTr="00D51D16">
        <w:trPr>
          <w:trHeight w:val="145"/>
        </w:trPr>
        <w:tc>
          <w:tcPr>
            <w:tcW w:w="426" w:type="dxa"/>
            <w:vMerge/>
          </w:tcPr>
          <w:p w14:paraId="0A1190EF" w14:textId="77777777" w:rsidR="00D51D16" w:rsidRDefault="00D51D16" w:rsidP="008654A8"/>
        </w:tc>
        <w:tc>
          <w:tcPr>
            <w:tcW w:w="1560" w:type="dxa"/>
            <w:vMerge/>
          </w:tcPr>
          <w:p w14:paraId="5EF1CC5B" w14:textId="77777777" w:rsidR="00D51D16" w:rsidRDefault="00D51D16" w:rsidP="008654A8"/>
        </w:tc>
        <w:tc>
          <w:tcPr>
            <w:tcW w:w="1985" w:type="dxa"/>
          </w:tcPr>
          <w:p w14:paraId="7D39AD5A" w14:textId="77777777" w:rsidR="00D51D16" w:rsidRDefault="00D51D16" w:rsidP="008654A8">
            <w:pPr>
              <w:rPr>
                <w:color w:val="000000"/>
              </w:rPr>
            </w:pPr>
            <w:r>
              <w:rPr>
                <w:color w:val="000000"/>
              </w:rPr>
              <w:t>количество</w:t>
            </w:r>
          </w:p>
        </w:tc>
        <w:tc>
          <w:tcPr>
            <w:tcW w:w="708" w:type="dxa"/>
          </w:tcPr>
          <w:p w14:paraId="28BC3DEC" w14:textId="77777777" w:rsidR="00D51D16" w:rsidRDefault="00D51D16" w:rsidP="008654A8">
            <w:pPr>
              <w:rPr>
                <w:color w:val="000000"/>
                <w:sz w:val="16"/>
                <w:szCs w:val="16"/>
              </w:rPr>
            </w:pPr>
          </w:p>
        </w:tc>
        <w:tc>
          <w:tcPr>
            <w:tcW w:w="851" w:type="dxa"/>
          </w:tcPr>
          <w:p w14:paraId="58A053AF" w14:textId="77777777" w:rsidR="00D51D16" w:rsidRDefault="00D51D16" w:rsidP="008654A8">
            <w:pPr>
              <w:rPr>
                <w:color w:val="000000"/>
                <w:sz w:val="16"/>
                <w:szCs w:val="16"/>
              </w:rPr>
            </w:pPr>
          </w:p>
        </w:tc>
        <w:tc>
          <w:tcPr>
            <w:tcW w:w="1559" w:type="dxa"/>
          </w:tcPr>
          <w:p w14:paraId="19B74F52" w14:textId="77777777" w:rsidR="00D51D16" w:rsidRDefault="00D51D16" w:rsidP="008654A8">
            <w:pPr>
              <w:rPr>
                <w:color w:val="000000"/>
                <w:sz w:val="16"/>
                <w:szCs w:val="16"/>
              </w:rPr>
            </w:pPr>
            <w:r>
              <w:rPr>
                <w:color w:val="000000"/>
                <w:sz w:val="16"/>
                <w:szCs w:val="16"/>
              </w:rPr>
              <w:t>3</w:t>
            </w:r>
          </w:p>
        </w:tc>
        <w:tc>
          <w:tcPr>
            <w:tcW w:w="1559" w:type="dxa"/>
          </w:tcPr>
          <w:p w14:paraId="286AC219" w14:textId="77777777" w:rsidR="00D51D16" w:rsidRDefault="00D51D16" w:rsidP="008654A8">
            <w:pPr>
              <w:rPr>
                <w:color w:val="000000"/>
                <w:sz w:val="16"/>
                <w:szCs w:val="16"/>
              </w:rPr>
            </w:pPr>
          </w:p>
        </w:tc>
        <w:tc>
          <w:tcPr>
            <w:tcW w:w="851" w:type="dxa"/>
          </w:tcPr>
          <w:p w14:paraId="22A51399" w14:textId="77777777" w:rsidR="00D51D16" w:rsidRDefault="00D51D16" w:rsidP="008654A8">
            <w:pPr>
              <w:rPr>
                <w:color w:val="000000"/>
                <w:sz w:val="16"/>
                <w:szCs w:val="16"/>
              </w:rPr>
            </w:pPr>
          </w:p>
        </w:tc>
        <w:tc>
          <w:tcPr>
            <w:tcW w:w="1418" w:type="dxa"/>
            <w:vMerge/>
          </w:tcPr>
          <w:p w14:paraId="31ED983E" w14:textId="77777777" w:rsidR="00D51D16" w:rsidRPr="00B83DCF" w:rsidRDefault="00D51D16" w:rsidP="008654A8">
            <w:pPr>
              <w:rPr>
                <w:color w:val="000000"/>
                <w:sz w:val="16"/>
                <w:szCs w:val="16"/>
              </w:rPr>
            </w:pPr>
          </w:p>
        </w:tc>
      </w:tr>
    </w:tbl>
    <w:p w14:paraId="4061CC09" w14:textId="77777777" w:rsidR="00D51D16" w:rsidRDefault="00D51D16" w:rsidP="00D51D16"/>
    <w:p w14:paraId="6B6236F6" w14:textId="77777777" w:rsidR="005345AB" w:rsidRDefault="005345AB" w:rsidP="00AD7EEC">
      <w:pPr>
        <w:spacing w:after="0" w:line="240" w:lineRule="auto"/>
        <w:jc w:val="center"/>
        <w:rPr>
          <w:rFonts w:ascii="Times New Roman" w:eastAsia="Arial Unicode MS" w:hAnsi="Times New Roman" w:cs="Times New Roman"/>
          <w:b/>
          <w:color w:val="000000"/>
          <w:spacing w:val="-2"/>
          <w:sz w:val="28"/>
          <w:szCs w:val="28"/>
          <w:lang w:eastAsia="en-US"/>
        </w:rPr>
      </w:pPr>
    </w:p>
    <w:bookmarkEnd w:id="40"/>
    <w:p w14:paraId="7D3FC0A7" w14:textId="77777777" w:rsidR="00FE5B2E" w:rsidRPr="00416097" w:rsidRDefault="00FE5B2E" w:rsidP="00A32634">
      <w:pPr>
        <w:autoSpaceDE w:val="0"/>
        <w:autoSpaceDN w:val="0"/>
        <w:adjustRightInd w:val="0"/>
        <w:spacing w:before="120" w:after="0" w:line="240" w:lineRule="auto"/>
        <w:jc w:val="both"/>
        <w:rPr>
          <w:rFonts w:ascii="Times New Roman" w:eastAsia="Times New Roman" w:hAnsi="Times New Roman" w:cs="Times New Roman"/>
          <w:sz w:val="24"/>
          <w:szCs w:val="24"/>
        </w:rPr>
      </w:pPr>
      <w:r w:rsidRPr="00416097">
        <w:rPr>
          <w:rFonts w:ascii="Times New Roman" w:hAnsi="Times New Roman" w:cs="Times New Roman"/>
          <w:bCs/>
          <w:iCs/>
          <w:sz w:val="24"/>
          <w:szCs w:val="24"/>
        </w:rPr>
        <w:t xml:space="preserve">       В указанную цену входят все расходы, необходимые для исполнения обязательств по договору в полном объеме и с надлежащим качеством. </w:t>
      </w:r>
      <w:r w:rsidRPr="00416097">
        <w:rPr>
          <w:rFonts w:ascii="Times New Roman" w:eastAsia="Times New Roman" w:hAnsi="Times New Roman" w:cs="Times New Roman"/>
          <w:sz w:val="24"/>
          <w:szCs w:val="24"/>
        </w:rPr>
        <w:t xml:space="preserve">Цена договора включает </w:t>
      </w:r>
      <w:r w:rsidRPr="00416097">
        <w:rPr>
          <w:rFonts w:ascii="Times New Roman" w:hAnsi="Times New Roman" w:cs="Times New Roman"/>
          <w:sz w:val="24"/>
          <w:szCs w:val="24"/>
        </w:rPr>
        <w:t>стоимость товара, стоимость доставки, выполнение погрузочно-разгрузочных работ, расходы по страхованию, уплате налогов, пошлин, сборов, других обязательных платежей и все иные расходы</w:t>
      </w:r>
      <w:r w:rsidRPr="00416097">
        <w:rPr>
          <w:rFonts w:ascii="Times New Roman" w:eastAsia="Times New Roman" w:hAnsi="Times New Roman" w:cs="Times New Roman"/>
          <w:sz w:val="24"/>
          <w:szCs w:val="24"/>
        </w:rPr>
        <w:t>, связанные с поставкой товара.</w:t>
      </w:r>
    </w:p>
    <w:p w14:paraId="11CECFA4" w14:textId="77777777" w:rsidR="00FE5B2E" w:rsidRPr="00416097" w:rsidRDefault="00FE5B2E" w:rsidP="00A32634">
      <w:pPr>
        <w:autoSpaceDE w:val="0"/>
        <w:autoSpaceDN w:val="0"/>
        <w:adjustRightInd w:val="0"/>
        <w:spacing w:before="120" w:after="0" w:line="240" w:lineRule="auto"/>
        <w:jc w:val="both"/>
        <w:rPr>
          <w:rFonts w:ascii="Times New Roman" w:hAnsi="Times New Roman" w:cs="Times New Roman"/>
          <w:sz w:val="24"/>
          <w:szCs w:val="24"/>
        </w:rPr>
      </w:pPr>
      <w:r w:rsidRPr="00416097">
        <w:rPr>
          <w:rFonts w:ascii="Times New Roman" w:hAnsi="Times New Roman" w:cs="Times New Roman"/>
          <w:sz w:val="24"/>
          <w:szCs w:val="24"/>
        </w:rPr>
        <w:lastRenderedPageBreak/>
        <w:t xml:space="preserve">     3. Мы ознакомлены с материалами, содержащимися в извещении о запросе котировок, и ее технической частью, влияющими на стоимость товаров, работ, услуг, и не имеем к ней претензий.</w:t>
      </w:r>
    </w:p>
    <w:p w14:paraId="46007B8D" w14:textId="77777777" w:rsidR="00FE5B2E" w:rsidRPr="00735404" w:rsidRDefault="00FE5B2E" w:rsidP="00A32634">
      <w:pPr>
        <w:autoSpaceDE w:val="0"/>
        <w:autoSpaceDN w:val="0"/>
        <w:adjustRightInd w:val="0"/>
        <w:spacing w:after="0" w:line="240" w:lineRule="auto"/>
        <w:ind w:firstLine="540"/>
        <w:jc w:val="both"/>
        <w:rPr>
          <w:rFonts w:ascii="Times New Roman" w:hAnsi="Times New Roman" w:cs="Times New Roman"/>
          <w:sz w:val="24"/>
          <w:szCs w:val="24"/>
        </w:rPr>
      </w:pPr>
      <w:r w:rsidRPr="00416097">
        <w:rPr>
          <w:rFonts w:ascii="Times New Roman" w:hAnsi="Times New Roman" w:cs="Times New Roman"/>
          <w:sz w:val="24"/>
          <w:szCs w:val="24"/>
        </w:rPr>
        <w:t xml:space="preserve">4.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закупки, данные товары (работы, услуги) будут в любом случае поставлены (выполнены, оказаны) в полном соответствии с требованиями документации о запросе </w:t>
      </w:r>
      <w:r w:rsidRPr="00416097">
        <w:rPr>
          <w:rFonts w:ascii="Times New Roman" w:hAnsi="Times New Roman" w:cs="Times New Roman"/>
          <w:spacing w:val="-2"/>
          <w:sz w:val="24"/>
          <w:szCs w:val="24"/>
        </w:rPr>
        <w:t>котировок в электронной форме</w:t>
      </w:r>
      <w:r w:rsidRPr="00416097">
        <w:rPr>
          <w:rFonts w:ascii="Times New Roman" w:hAnsi="Times New Roman" w:cs="Times New Roman"/>
          <w:sz w:val="24"/>
          <w:szCs w:val="24"/>
        </w:rPr>
        <w:t>, включая требования, содержащиеся</w:t>
      </w:r>
      <w:r w:rsidRPr="00735404">
        <w:rPr>
          <w:rFonts w:ascii="Times New Roman" w:hAnsi="Times New Roman" w:cs="Times New Roman"/>
          <w:sz w:val="24"/>
          <w:szCs w:val="24"/>
        </w:rPr>
        <w:t xml:space="preserve"> в технической части документации о запросе </w:t>
      </w:r>
      <w:r>
        <w:rPr>
          <w:rFonts w:ascii="Times New Roman" w:hAnsi="Times New Roman" w:cs="Times New Roman"/>
          <w:sz w:val="24"/>
          <w:szCs w:val="24"/>
        </w:rPr>
        <w:t>котировок</w:t>
      </w:r>
      <w:r w:rsidRPr="00735404">
        <w:rPr>
          <w:rFonts w:ascii="Times New Roman" w:hAnsi="Times New Roman" w:cs="Times New Roman"/>
          <w:sz w:val="24"/>
          <w:szCs w:val="24"/>
        </w:rPr>
        <w:t xml:space="preserve"> , в пределах предлагаемой нами стоимости договора.</w:t>
      </w:r>
    </w:p>
    <w:p w14:paraId="1B90BA2C" w14:textId="2E293727" w:rsidR="00FE5B2E" w:rsidRPr="00735404" w:rsidRDefault="00FE5B2E" w:rsidP="00A60B8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Pr="00735404">
        <w:rPr>
          <w:rFonts w:ascii="Times New Roman" w:hAnsi="Times New Roman" w:cs="Times New Roman"/>
          <w:sz w:val="24"/>
          <w:szCs w:val="24"/>
        </w:rPr>
        <w:t>. Если наши предложения, изложенные выше, будут приняты, мы берем на себя обязательство поставить товары</w:t>
      </w:r>
      <w:r>
        <w:rPr>
          <w:rFonts w:ascii="Times New Roman" w:hAnsi="Times New Roman" w:cs="Times New Roman"/>
          <w:sz w:val="24"/>
          <w:szCs w:val="24"/>
        </w:rPr>
        <w:t xml:space="preserve"> </w:t>
      </w:r>
      <w:r w:rsidRPr="00735404">
        <w:rPr>
          <w:rFonts w:ascii="Times New Roman" w:hAnsi="Times New Roman" w:cs="Times New Roman"/>
          <w:sz w:val="24"/>
          <w:szCs w:val="24"/>
        </w:rPr>
        <w:t xml:space="preserve">(выполнить работы, оказать услуги) на требуемых условиях, обеспечить выполнение указанных гарантийных обязательств в соответствии с требованиями </w:t>
      </w:r>
      <w:r w:rsidR="007168B6">
        <w:rPr>
          <w:rFonts w:ascii="Times New Roman" w:hAnsi="Times New Roman" w:cs="Times New Roman"/>
          <w:sz w:val="24"/>
          <w:szCs w:val="24"/>
        </w:rPr>
        <w:t>извещения</w:t>
      </w:r>
      <w:r w:rsidRPr="00735404">
        <w:rPr>
          <w:rFonts w:ascii="Times New Roman" w:hAnsi="Times New Roman" w:cs="Times New Roman"/>
          <w:sz w:val="24"/>
          <w:szCs w:val="24"/>
        </w:rPr>
        <w:t xml:space="preserve"> о запросе </w:t>
      </w:r>
      <w:r w:rsidRPr="00735404">
        <w:rPr>
          <w:rFonts w:ascii="Times New Roman" w:hAnsi="Times New Roman" w:cs="Times New Roman"/>
          <w:spacing w:val="-2"/>
          <w:sz w:val="24"/>
          <w:szCs w:val="24"/>
        </w:rPr>
        <w:t>котировок в электронной форме</w:t>
      </w:r>
      <w:r w:rsidRPr="00735404">
        <w:rPr>
          <w:rFonts w:ascii="Times New Roman" w:hAnsi="Times New Roman" w:cs="Times New Roman"/>
          <w:sz w:val="24"/>
          <w:szCs w:val="24"/>
        </w:rPr>
        <w:t xml:space="preserve">, включая требования, содержащиеся в технической части </w:t>
      </w:r>
      <w:r w:rsidR="007168B6">
        <w:rPr>
          <w:rFonts w:ascii="Times New Roman" w:hAnsi="Times New Roman" w:cs="Times New Roman"/>
          <w:sz w:val="24"/>
          <w:szCs w:val="24"/>
        </w:rPr>
        <w:t>извещения</w:t>
      </w:r>
      <w:r w:rsidRPr="00735404">
        <w:rPr>
          <w:rFonts w:ascii="Times New Roman" w:hAnsi="Times New Roman" w:cs="Times New Roman"/>
          <w:sz w:val="24"/>
          <w:szCs w:val="24"/>
        </w:rPr>
        <w:t xml:space="preserve"> о запросе </w:t>
      </w:r>
      <w:r w:rsidRPr="00735404">
        <w:rPr>
          <w:rFonts w:ascii="Times New Roman" w:hAnsi="Times New Roman" w:cs="Times New Roman"/>
          <w:spacing w:val="-2"/>
          <w:sz w:val="24"/>
          <w:szCs w:val="24"/>
        </w:rPr>
        <w:t>котировок в электронной форме</w:t>
      </w:r>
      <w:r w:rsidRPr="00735404">
        <w:rPr>
          <w:rFonts w:ascii="Times New Roman" w:hAnsi="Times New Roman" w:cs="Times New Roman"/>
          <w:sz w:val="24"/>
          <w:szCs w:val="24"/>
        </w:rPr>
        <w:t>, и согласно нашим предложениям, которые мы просим включить в договор.</w:t>
      </w:r>
    </w:p>
    <w:p w14:paraId="1A42FDAF" w14:textId="77777777" w:rsidR="00FE5B2E" w:rsidRPr="00735404" w:rsidRDefault="00FE5B2E" w:rsidP="00A60B8C">
      <w:pPr>
        <w:autoSpaceDE w:val="0"/>
        <w:autoSpaceDN w:val="0"/>
        <w:adjustRightInd w:val="0"/>
        <w:spacing w:after="0"/>
        <w:ind w:firstLine="540"/>
        <w:jc w:val="both"/>
        <w:rPr>
          <w:rFonts w:ascii="Times New Roman" w:hAnsi="Times New Roman" w:cs="Times New Roman"/>
          <w:sz w:val="24"/>
          <w:szCs w:val="24"/>
        </w:rPr>
      </w:pPr>
    </w:p>
    <w:p w14:paraId="170AD1EF" w14:textId="77777777" w:rsidR="00FE5B2E" w:rsidRPr="00735404" w:rsidRDefault="00FE5B2E" w:rsidP="00A60B8C">
      <w:pPr>
        <w:ind w:firstLine="720"/>
        <w:jc w:val="both"/>
        <w:rPr>
          <w:rFonts w:ascii="Times New Roman" w:hAnsi="Times New Roman" w:cs="Times New Roman"/>
          <w:sz w:val="24"/>
          <w:szCs w:val="24"/>
        </w:rPr>
      </w:pPr>
      <w:r w:rsidRPr="00735404">
        <w:rPr>
          <w:rFonts w:ascii="Times New Roman" w:hAnsi="Times New Roman" w:cs="Times New Roman"/>
          <w:sz w:val="24"/>
          <w:szCs w:val="24"/>
        </w:rPr>
        <w:t xml:space="preserve"> Настоящей заявкой на участие в запросе котировок сообщаем, что в отношении </w:t>
      </w:r>
      <w:r w:rsidRPr="00735404">
        <w:rPr>
          <w:rFonts w:ascii="Times New Roman" w:hAnsi="Times New Roman" w:cs="Times New Roman"/>
          <w:i/>
          <w:sz w:val="24"/>
          <w:szCs w:val="24"/>
        </w:rPr>
        <w:t>_________________________________</w:t>
      </w:r>
      <w:proofErr w:type="gramStart"/>
      <w:r w:rsidRPr="00735404">
        <w:rPr>
          <w:rFonts w:ascii="Times New Roman" w:hAnsi="Times New Roman" w:cs="Times New Roman"/>
          <w:i/>
          <w:sz w:val="24"/>
          <w:szCs w:val="24"/>
        </w:rPr>
        <w:t>_(</w:t>
      </w:r>
      <w:proofErr w:type="gramEnd"/>
      <w:r w:rsidRPr="00735404">
        <w:rPr>
          <w:rFonts w:ascii="Times New Roman" w:hAnsi="Times New Roman" w:cs="Times New Roman"/>
          <w:i/>
          <w:sz w:val="24"/>
          <w:szCs w:val="24"/>
        </w:rPr>
        <w:t xml:space="preserve">наименование участника) </w:t>
      </w:r>
    </w:p>
    <w:p w14:paraId="15246983" w14:textId="77777777" w:rsidR="00FE5B2E" w:rsidRPr="00735404" w:rsidRDefault="00FE5B2E" w:rsidP="00A60B8C">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-непроведение ликвидации –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30F07618" w14:textId="77777777" w:rsidR="00FE5B2E" w:rsidRPr="00735404" w:rsidRDefault="00FE5B2E" w:rsidP="00FE5B2E">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w:t>
      </w:r>
      <w:proofErr w:type="spellStart"/>
      <w:r w:rsidRPr="00735404">
        <w:rPr>
          <w:rFonts w:ascii="Times New Roman" w:eastAsia="Times New Roman" w:hAnsi="Times New Roman" w:cs="Times New Roman"/>
          <w:sz w:val="24"/>
          <w:szCs w:val="24"/>
          <w:lang w:eastAsia="zh-CN"/>
        </w:rPr>
        <w:t>неприостановление</w:t>
      </w:r>
      <w:proofErr w:type="spellEnd"/>
      <w:r w:rsidRPr="00735404">
        <w:rPr>
          <w:rFonts w:ascii="Times New Roman" w:eastAsia="Times New Roman" w:hAnsi="Times New Roman" w:cs="Times New Roman"/>
          <w:sz w:val="24"/>
          <w:szCs w:val="24"/>
          <w:lang w:eastAsia="zh-CN"/>
        </w:rPr>
        <w:t xml:space="preserve"> </w:t>
      </w:r>
      <w:proofErr w:type="gramStart"/>
      <w:r w:rsidRPr="00735404">
        <w:rPr>
          <w:rFonts w:ascii="Times New Roman" w:eastAsia="Times New Roman" w:hAnsi="Times New Roman" w:cs="Times New Roman"/>
          <w:sz w:val="24"/>
          <w:szCs w:val="24"/>
          <w:lang w:eastAsia="zh-CN"/>
        </w:rPr>
        <w:t>деятельности  в</w:t>
      </w:r>
      <w:proofErr w:type="gramEnd"/>
      <w:r w:rsidRPr="00735404">
        <w:rPr>
          <w:rFonts w:ascii="Times New Roman" w:eastAsia="Times New Roman" w:hAnsi="Times New Roman" w:cs="Times New Roman"/>
          <w:sz w:val="24"/>
          <w:szCs w:val="24"/>
          <w:lang w:eastAsia="zh-CN"/>
        </w:rPr>
        <w:t xml:space="preserve"> порядке, предусмотренном Кодексом Российской Федерации об административных правонарушениях, на день подачи заявки на участие в закупке;</w:t>
      </w:r>
    </w:p>
    <w:p w14:paraId="13EF56B4" w14:textId="77777777" w:rsidR="00FE5B2E" w:rsidRPr="00735404" w:rsidRDefault="00FE5B2E" w:rsidP="00FE5B2E">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FDE0504" w14:textId="77777777" w:rsidR="00FE5B2E" w:rsidRPr="00735404" w:rsidRDefault="00FE5B2E" w:rsidP="00FE5B2E">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у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3734B2F" w14:textId="77777777" w:rsidR="00FE5B2E" w:rsidRPr="00735404" w:rsidRDefault="00FE5B2E" w:rsidP="00FE5B2E">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между _________________ (</w:t>
      </w:r>
      <w:r w:rsidRPr="00735404">
        <w:rPr>
          <w:rFonts w:ascii="Times New Roman" w:hAnsi="Times New Roman" w:cs="Times New Roman"/>
          <w:i/>
          <w:sz w:val="24"/>
          <w:szCs w:val="24"/>
        </w:rPr>
        <w:t xml:space="preserve">наименование участника) </w:t>
      </w:r>
      <w:r w:rsidRPr="00735404">
        <w:rPr>
          <w:rFonts w:ascii="Times New Roman" w:eastAsia="Calibri" w:hAnsi="Times New Roman" w:cs="Times New Roman"/>
          <w:sz w:val="24"/>
          <w:szCs w:val="24"/>
          <w:lang w:eastAsia="en-US"/>
        </w:rPr>
        <w:t xml:space="preserve">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735404">
        <w:rPr>
          <w:rFonts w:ascii="Times New Roman" w:eastAsia="Calibri" w:hAnsi="Times New Roman" w:cs="Times New Roman"/>
          <w:sz w:val="24"/>
          <w:szCs w:val="24"/>
          <w:lang w:eastAsia="en-US"/>
        </w:rPr>
        <w:lastRenderedPageBreak/>
        <w:t>(родственниками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9183705" w14:textId="77777777" w:rsidR="00FE5B2E" w:rsidRPr="00735404" w:rsidRDefault="00FE5B2E" w:rsidP="00FE5B2E">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участник закупки не является офшорной компанией.</w:t>
      </w:r>
    </w:p>
    <w:p w14:paraId="110398B4" w14:textId="77777777" w:rsidR="00FE5B2E" w:rsidRPr="00735404" w:rsidRDefault="00FE5B2E" w:rsidP="00FE5B2E">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сведений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205FBB8" w14:textId="77777777" w:rsidR="00FE5B2E" w:rsidRPr="00735404" w:rsidRDefault="00FE5B2E" w:rsidP="00FE5B2E">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6</w:t>
      </w:r>
      <w:r w:rsidRPr="00735404">
        <w:rPr>
          <w:rFonts w:ascii="Times New Roman" w:hAnsi="Times New Roman" w:cs="Times New Roman"/>
          <w:b/>
          <w:color w:val="000000"/>
          <w:sz w:val="24"/>
          <w:szCs w:val="24"/>
        </w:rPr>
        <w:t>.</w:t>
      </w:r>
      <w:r w:rsidRPr="00735404">
        <w:rPr>
          <w:rFonts w:ascii="Times New Roman" w:hAnsi="Times New Roman" w:cs="Times New Roman"/>
          <w:color w:val="000000"/>
          <w:sz w:val="24"/>
          <w:szCs w:val="24"/>
        </w:rPr>
        <w:t> Настоящим гарантируем достоверность представленной нами в заявке на участие в запросе котировок информации и подтверждаем право заказчика,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нашей заявке на участие в запросе котировок юридических и физических лиц информацию, уточняющую представленные нами в ней сведения, в том числе сведения о соисполнителях.</w:t>
      </w:r>
    </w:p>
    <w:p w14:paraId="4A96A2E0" w14:textId="27CDC507" w:rsidR="00FE5B2E" w:rsidRPr="00735404" w:rsidRDefault="00FE5B2E" w:rsidP="00FE5B2E">
      <w:pPr>
        <w:autoSpaceDE w:val="0"/>
        <w:autoSpaceDN w:val="0"/>
        <w:adjustRightInd w:val="0"/>
        <w:spacing w:after="0" w:line="240" w:lineRule="auto"/>
        <w:ind w:firstLine="540"/>
        <w:rPr>
          <w:rFonts w:ascii="Times New Roman" w:hAnsi="Times New Roman" w:cs="Times New Roman"/>
          <w:sz w:val="24"/>
          <w:szCs w:val="24"/>
        </w:rPr>
      </w:pPr>
      <w:bookmarkStart w:id="41" w:name="Par133"/>
      <w:bookmarkEnd w:id="41"/>
      <w:r>
        <w:rPr>
          <w:rFonts w:ascii="Times New Roman" w:hAnsi="Times New Roman" w:cs="Times New Roman"/>
          <w:sz w:val="24"/>
          <w:szCs w:val="24"/>
        </w:rPr>
        <w:t>7</w:t>
      </w:r>
      <w:r w:rsidRPr="00735404">
        <w:rPr>
          <w:rFonts w:ascii="Times New Roman" w:hAnsi="Times New Roman" w:cs="Times New Roman"/>
          <w:sz w:val="24"/>
          <w:szCs w:val="24"/>
        </w:rPr>
        <w:t xml:space="preserve">. Представляем комплект обязательных документов в соответствии с действующим законодательством, а также документы, приложенные по усмотрению участника </w:t>
      </w:r>
      <w:proofErr w:type="gramStart"/>
      <w:r w:rsidRPr="00735404">
        <w:rPr>
          <w:rFonts w:ascii="Times New Roman" w:hAnsi="Times New Roman" w:cs="Times New Roman"/>
          <w:sz w:val="24"/>
          <w:szCs w:val="24"/>
        </w:rPr>
        <w:t xml:space="preserve">закупки </w:t>
      </w:r>
      <w:r w:rsidR="00654740">
        <w:rPr>
          <w:rFonts w:ascii="Times New Roman" w:hAnsi="Times New Roman" w:cs="Times New Roman"/>
          <w:sz w:val="24"/>
          <w:szCs w:val="24"/>
        </w:rPr>
        <w:t>.</w:t>
      </w:r>
      <w:proofErr w:type="gramEnd"/>
    </w:p>
    <w:p w14:paraId="0FF34DD6" w14:textId="055B9A13" w:rsidR="00FE5B2E" w:rsidRPr="00735404" w:rsidRDefault="00FE5B2E" w:rsidP="00344939">
      <w:pPr>
        <w:autoSpaceDE w:val="0"/>
        <w:autoSpaceDN w:val="0"/>
        <w:adjustRightInd w:val="0"/>
        <w:spacing w:after="0"/>
        <w:ind w:firstLine="540"/>
        <w:jc w:val="both"/>
        <w:rPr>
          <w:rFonts w:ascii="Times New Roman" w:hAnsi="Times New Roman" w:cs="Times New Roman"/>
          <w:sz w:val="24"/>
          <w:szCs w:val="24"/>
        </w:rPr>
      </w:pPr>
      <w:bookmarkStart w:id="42" w:name="Par195"/>
      <w:bookmarkEnd w:id="42"/>
      <w:r>
        <w:rPr>
          <w:rFonts w:ascii="Times New Roman" w:hAnsi="Times New Roman" w:cs="Times New Roman"/>
          <w:sz w:val="24"/>
          <w:szCs w:val="24"/>
        </w:rPr>
        <w:t>8</w:t>
      </w:r>
      <w:r w:rsidRPr="00735404">
        <w:rPr>
          <w:rFonts w:ascii="Times New Roman" w:hAnsi="Times New Roman" w:cs="Times New Roman"/>
          <w:sz w:val="24"/>
          <w:szCs w:val="24"/>
        </w:rPr>
        <w:t xml:space="preserve">. В случае если наши предложения будут признаны лучшими, мы берем на себя обязательства подписать договор с МАУ «Шаховской ДОК» на поставку товара (выполнение работ, оказание услуг) </w:t>
      </w:r>
      <w:proofErr w:type="gramStart"/>
      <w:r w:rsidRPr="00735404">
        <w:rPr>
          <w:rFonts w:ascii="Times New Roman" w:hAnsi="Times New Roman" w:cs="Times New Roman"/>
          <w:sz w:val="24"/>
          <w:szCs w:val="24"/>
        </w:rPr>
        <w:t xml:space="preserve">в соответствии с </w:t>
      </w:r>
      <w:r w:rsidR="00344939">
        <w:rPr>
          <w:rFonts w:ascii="Times New Roman" w:hAnsi="Times New Roman" w:cs="Times New Roman"/>
          <w:sz w:val="24"/>
          <w:szCs w:val="24"/>
        </w:rPr>
        <w:t>извещения</w:t>
      </w:r>
      <w:proofErr w:type="gramEnd"/>
      <w:r w:rsidR="00344939" w:rsidRPr="00735404">
        <w:rPr>
          <w:rFonts w:ascii="Times New Roman" w:hAnsi="Times New Roman" w:cs="Times New Roman"/>
          <w:sz w:val="24"/>
          <w:szCs w:val="24"/>
        </w:rPr>
        <w:t xml:space="preserve"> о запросе </w:t>
      </w:r>
      <w:r w:rsidR="00344939" w:rsidRPr="00735404">
        <w:rPr>
          <w:rFonts w:ascii="Times New Roman" w:hAnsi="Times New Roman" w:cs="Times New Roman"/>
          <w:spacing w:val="-2"/>
          <w:sz w:val="24"/>
          <w:szCs w:val="24"/>
        </w:rPr>
        <w:t>котировок в электронной форме</w:t>
      </w:r>
      <w:r w:rsidR="00344939" w:rsidRPr="00735404">
        <w:rPr>
          <w:rFonts w:ascii="Times New Roman" w:hAnsi="Times New Roman" w:cs="Times New Roman"/>
          <w:sz w:val="24"/>
          <w:szCs w:val="24"/>
        </w:rPr>
        <w:t xml:space="preserve"> </w:t>
      </w:r>
      <w:r w:rsidRPr="00735404">
        <w:rPr>
          <w:rFonts w:ascii="Times New Roman" w:hAnsi="Times New Roman" w:cs="Times New Roman"/>
          <w:sz w:val="24"/>
          <w:szCs w:val="24"/>
        </w:rPr>
        <w:t>и условиями наших предложений.</w:t>
      </w:r>
    </w:p>
    <w:p w14:paraId="03FDB1C9" w14:textId="77777777" w:rsidR="00FE5B2E" w:rsidRPr="00735404" w:rsidRDefault="00FE5B2E" w:rsidP="00344939">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9</w:t>
      </w:r>
      <w:r w:rsidRPr="00735404">
        <w:rPr>
          <w:rFonts w:ascii="Times New Roman" w:hAnsi="Times New Roman" w:cs="Times New Roman"/>
          <w:sz w:val="24"/>
          <w:szCs w:val="24"/>
        </w:rPr>
        <w:t xml:space="preserve">. В случае если наши предложения будут лучшими после предложений победителя запроса </w:t>
      </w:r>
      <w:r w:rsidRPr="00735404">
        <w:rPr>
          <w:rFonts w:ascii="Times New Roman" w:hAnsi="Times New Roman" w:cs="Times New Roman"/>
          <w:spacing w:val="-2"/>
          <w:sz w:val="24"/>
          <w:szCs w:val="24"/>
        </w:rPr>
        <w:t>котировок в электронной форме</w:t>
      </w:r>
      <w:r w:rsidRPr="00735404">
        <w:rPr>
          <w:rFonts w:ascii="Times New Roman" w:hAnsi="Times New Roman" w:cs="Times New Roman"/>
          <w:sz w:val="24"/>
          <w:szCs w:val="24"/>
        </w:rPr>
        <w:t>, а победитель запроса котировок будет признан уклонившимся от заключения договора, в случае нашего согласия обязуемся подписать данный договор на поставку товара (выполнение работ, оказание услуг) в соответствии с требованиями документации и условиями нашего предложения.</w:t>
      </w:r>
    </w:p>
    <w:p w14:paraId="369A117C" w14:textId="77777777" w:rsidR="00FE5B2E" w:rsidRPr="00735404" w:rsidRDefault="00FE5B2E" w:rsidP="00344939">
      <w:pPr>
        <w:pStyle w:val="ConsPlusNonformat"/>
        <w:ind w:firstLine="567"/>
        <w:jc w:val="both"/>
        <w:rPr>
          <w:rFonts w:ascii="Times New Roman" w:hAnsi="Times New Roman" w:cs="Times New Roman"/>
          <w:sz w:val="24"/>
          <w:szCs w:val="24"/>
        </w:rPr>
      </w:pPr>
      <w:bookmarkStart w:id="43" w:name="Par197"/>
      <w:bookmarkStart w:id="44" w:name="Par202"/>
      <w:bookmarkEnd w:id="43"/>
      <w:bookmarkEnd w:id="44"/>
      <w:r w:rsidRPr="00735404">
        <w:rPr>
          <w:rFonts w:ascii="Times New Roman" w:hAnsi="Times New Roman" w:cs="Times New Roman"/>
          <w:sz w:val="24"/>
          <w:szCs w:val="24"/>
        </w:rPr>
        <w:t>1</w:t>
      </w:r>
      <w:r>
        <w:rPr>
          <w:rFonts w:ascii="Times New Roman" w:hAnsi="Times New Roman" w:cs="Times New Roman"/>
          <w:sz w:val="24"/>
          <w:szCs w:val="24"/>
        </w:rPr>
        <w:t>0</w:t>
      </w:r>
      <w:r w:rsidRPr="00735404">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уполномоченным органом нами    уполномочен___________________________________________________________________________</w:t>
      </w:r>
    </w:p>
    <w:p w14:paraId="4F9D94FE" w14:textId="77777777" w:rsidR="00FE5B2E" w:rsidRPr="00735404" w:rsidRDefault="00FE5B2E" w:rsidP="00344939">
      <w:pPr>
        <w:pStyle w:val="ConsPlusNonformat"/>
        <w:ind w:firstLine="567"/>
        <w:jc w:val="both"/>
        <w:rPr>
          <w:rFonts w:ascii="Times New Roman" w:hAnsi="Times New Roman" w:cs="Times New Roman"/>
          <w:sz w:val="24"/>
          <w:szCs w:val="24"/>
        </w:rPr>
      </w:pPr>
      <w:r w:rsidRPr="00735404">
        <w:rPr>
          <w:rFonts w:ascii="Times New Roman" w:hAnsi="Times New Roman" w:cs="Times New Roman"/>
          <w:sz w:val="24"/>
          <w:szCs w:val="24"/>
        </w:rPr>
        <w:t>(указать Ф.И.О. полностью, должность и контактную информацию</w:t>
      </w:r>
    </w:p>
    <w:p w14:paraId="6B69B108" w14:textId="77777777" w:rsidR="00FE5B2E" w:rsidRPr="00735404" w:rsidRDefault="00FE5B2E" w:rsidP="00344939">
      <w:pPr>
        <w:pStyle w:val="ConsPlusNonformat"/>
        <w:ind w:firstLine="567"/>
        <w:jc w:val="both"/>
        <w:rPr>
          <w:rFonts w:ascii="Times New Roman" w:hAnsi="Times New Roman" w:cs="Times New Roman"/>
          <w:sz w:val="24"/>
          <w:szCs w:val="24"/>
        </w:rPr>
      </w:pPr>
      <w:r w:rsidRPr="00735404">
        <w:rPr>
          <w:rFonts w:ascii="Times New Roman" w:hAnsi="Times New Roman" w:cs="Times New Roman"/>
          <w:sz w:val="24"/>
          <w:szCs w:val="24"/>
        </w:rPr>
        <w:t>уполномоченного лица, включая телефон, факс (с указанием кода), адрес)</w:t>
      </w:r>
    </w:p>
    <w:p w14:paraId="50B97B2A" w14:textId="0A86CF4A" w:rsidR="00FE5B2E" w:rsidRPr="00735404" w:rsidRDefault="00FE5B2E" w:rsidP="00344939">
      <w:pPr>
        <w:pStyle w:val="ConsPlusNonformat"/>
        <w:ind w:firstLine="567"/>
        <w:jc w:val="both"/>
        <w:rPr>
          <w:rFonts w:ascii="Times New Roman" w:hAnsi="Times New Roman" w:cs="Times New Roman"/>
          <w:sz w:val="24"/>
          <w:szCs w:val="24"/>
        </w:rPr>
      </w:pPr>
      <w:bookmarkStart w:id="45" w:name="Par210"/>
      <w:bookmarkStart w:id="46" w:name="Par217"/>
      <w:bookmarkEnd w:id="45"/>
      <w:bookmarkEnd w:id="46"/>
      <w:r w:rsidRPr="00735404">
        <w:rPr>
          <w:rFonts w:ascii="Times New Roman" w:hAnsi="Times New Roman" w:cs="Times New Roman"/>
          <w:sz w:val="24"/>
          <w:szCs w:val="24"/>
        </w:rPr>
        <w:t>1</w:t>
      </w:r>
      <w:r>
        <w:rPr>
          <w:rFonts w:ascii="Times New Roman" w:hAnsi="Times New Roman" w:cs="Times New Roman"/>
          <w:sz w:val="24"/>
          <w:szCs w:val="24"/>
        </w:rPr>
        <w:t>1</w:t>
      </w:r>
      <w:r w:rsidRPr="00735404">
        <w:rPr>
          <w:rFonts w:ascii="Times New Roman" w:hAnsi="Times New Roman" w:cs="Times New Roman"/>
          <w:sz w:val="24"/>
          <w:szCs w:val="24"/>
        </w:rPr>
        <w:t xml:space="preserve">.  К настоящей заявке на участие в запросе </w:t>
      </w:r>
      <w:r w:rsidRPr="00735404">
        <w:rPr>
          <w:rFonts w:ascii="Times New Roman" w:hAnsi="Times New Roman" w:cs="Times New Roman"/>
          <w:spacing w:val="-2"/>
          <w:sz w:val="24"/>
          <w:szCs w:val="24"/>
        </w:rPr>
        <w:t>котировок в электронной форме</w:t>
      </w:r>
      <w:r w:rsidRPr="00735404">
        <w:rPr>
          <w:rFonts w:ascii="Times New Roman" w:hAnsi="Times New Roman" w:cs="Times New Roman"/>
          <w:sz w:val="24"/>
          <w:szCs w:val="24"/>
        </w:rPr>
        <w:t xml:space="preserve"> прилагаются документы, являющиеся неотъемлемой частью нашей заявки на участие в запросе </w:t>
      </w:r>
      <w:r w:rsidRPr="00735404">
        <w:rPr>
          <w:rFonts w:ascii="Times New Roman" w:hAnsi="Times New Roman" w:cs="Times New Roman"/>
          <w:spacing w:val="-2"/>
          <w:sz w:val="24"/>
          <w:szCs w:val="24"/>
        </w:rPr>
        <w:t>котировок в электронной форме</w:t>
      </w:r>
      <w:r w:rsidR="009436D8">
        <w:rPr>
          <w:rFonts w:ascii="Times New Roman" w:hAnsi="Times New Roman" w:cs="Times New Roman"/>
          <w:sz w:val="24"/>
          <w:szCs w:val="24"/>
        </w:rPr>
        <w:t xml:space="preserve"> </w:t>
      </w:r>
      <w:r w:rsidRPr="00735404">
        <w:rPr>
          <w:rFonts w:ascii="Times New Roman" w:hAnsi="Times New Roman" w:cs="Times New Roman"/>
          <w:sz w:val="24"/>
          <w:szCs w:val="24"/>
        </w:rPr>
        <w:t>на _____ стр.</w:t>
      </w:r>
    </w:p>
    <w:p w14:paraId="76B6CC73" w14:textId="77777777" w:rsidR="00FE5B2E" w:rsidRPr="00735404" w:rsidRDefault="00FE5B2E" w:rsidP="00FE5B2E">
      <w:pPr>
        <w:pStyle w:val="ConsPlusNonformat"/>
        <w:jc w:val="both"/>
        <w:rPr>
          <w:rFonts w:ascii="Times New Roman" w:hAnsi="Times New Roman" w:cs="Times New Roman"/>
          <w:sz w:val="24"/>
          <w:szCs w:val="24"/>
        </w:rPr>
      </w:pPr>
    </w:p>
    <w:p w14:paraId="5DCE61F2" w14:textId="77777777" w:rsidR="00FE5B2E" w:rsidRPr="00735404" w:rsidRDefault="00FE5B2E" w:rsidP="00FE5B2E">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Участник закупки/</w:t>
      </w:r>
    </w:p>
    <w:p w14:paraId="519058A8" w14:textId="77777777" w:rsidR="00FE5B2E" w:rsidRPr="00735404" w:rsidRDefault="00FE5B2E" w:rsidP="00FE5B2E">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уполномоченный представитель _____________________ _______________________</w:t>
      </w:r>
    </w:p>
    <w:p w14:paraId="29A5F368" w14:textId="77777777" w:rsidR="00FE5B2E" w:rsidRPr="00735404" w:rsidRDefault="00FE5B2E" w:rsidP="00FE5B2E">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(Фамилия И.О.)        (подпись)</w:t>
      </w:r>
    </w:p>
    <w:p w14:paraId="5E77B678" w14:textId="37E0FB7F" w:rsidR="00FE5B2E" w:rsidRDefault="00FE5B2E" w:rsidP="00FE5B2E">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 xml:space="preserve">      М.П.</w:t>
      </w:r>
    </w:p>
    <w:tbl>
      <w:tblPr>
        <w:tblpPr w:leftFromText="180" w:rightFromText="180" w:vertAnchor="text" w:horzAnchor="margin" w:tblpY="385"/>
        <w:tblW w:w="10740" w:type="dxa"/>
        <w:tblLayout w:type="fixed"/>
        <w:tblLook w:val="04A0" w:firstRow="1" w:lastRow="0" w:firstColumn="1" w:lastColumn="0" w:noHBand="0" w:noVBand="1"/>
      </w:tblPr>
      <w:tblGrid>
        <w:gridCol w:w="10740"/>
      </w:tblGrid>
      <w:tr w:rsidR="00FE5B2E" w:rsidRPr="00735404" w14:paraId="373DE1CF" w14:textId="77777777" w:rsidTr="004B0720">
        <w:trPr>
          <w:trHeight w:val="243"/>
        </w:trPr>
        <w:tc>
          <w:tcPr>
            <w:tcW w:w="10740" w:type="dxa"/>
          </w:tcPr>
          <w:p w14:paraId="62BA7EEE" w14:textId="77777777" w:rsidR="00FE5B2E" w:rsidRDefault="00FE5B2E" w:rsidP="00656599">
            <w:pPr>
              <w:widowControl w:val="0"/>
              <w:autoSpaceDE w:val="0"/>
              <w:autoSpaceDN w:val="0"/>
              <w:adjustRightInd w:val="0"/>
              <w:spacing w:line="228" w:lineRule="auto"/>
              <w:jc w:val="center"/>
              <w:rPr>
                <w:rFonts w:ascii="Times New Roman" w:hAnsi="Times New Roman" w:cs="Times New Roman"/>
                <w:sz w:val="24"/>
                <w:szCs w:val="24"/>
              </w:rPr>
            </w:pPr>
            <w:bookmarkStart w:id="47" w:name="OLE_LINK4"/>
            <w:bookmarkStart w:id="48" w:name="_Hlk55810799"/>
            <w:proofErr w:type="gramStart"/>
            <w:r>
              <w:rPr>
                <w:rFonts w:ascii="Times New Roman" w:hAnsi="Times New Roman" w:cs="Times New Roman"/>
                <w:bCs/>
                <w:sz w:val="24"/>
                <w:szCs w:val="24"/>
              </w:rPr>
              <w:t xml:space="preserve">ПРОЕКТ  </w:t>
            </w:r>
            <w:r>
              <w:rPr>
                <w:rFonts w:ascii="Times New Roman" w:hAnsi="Times New Roman" w:cs="Times New Roman"/>
                <w:sz w:val="24"/>
                <w:szCs w:val="24"/>
              </w:rPr>
              <w:t>ДОГОВОРА</w:t>
            </w:r>
            <w:proofErr w:type="gramEnd"/>
            <w:r>
              <w:rPr>
                <w:rFonts w:ascii="Times New Roman" w:hAnsi="Times New Roman" w:cs="Times New Roman"/>
                <w:sz w:val="24"/>
                <w:szCs w:val="24"/>
              </w:rPr>
              <w:t xml:space="preserve"> </w:t>
            </w:r>
            <w:r>
              <w:rPr>
                <w:rFonts w:ascii="Times New Roman" w:hAnsi="Times New Roman" w:cs="Times New Roman"/>
                <w:caps/>
                <w:sz w:val="24"/>
                <w:szCs w:val="24"/>
              </w:rPr>
              <w:t>№</w:t>
            </w:r>
            <w:r>
              <w:rPr>
                <w:rFonts w:ascii="Times New Roman" w:hAnsi="Times New Roman" w:cs="Times New Roman"/>
                <w:sz w:val="24"/>
                <w:szCs w:val="24"/>
              </w:rPr>
              <w:t xml:space="preserve"> ____</w:t>
            </w:r>
          </w:p>
          <w:p w14:paraId="31D3C781" w14:textId="7676BE62" w:rsidR="006250C5" w:rsidRPr="00AF47D0" w:rsidRDefault="008F4933" w:rsidP="006250C5">
            <w:pPr>
              <w:pStyle w:val="Standard"/>
              <w:spacing w:after="0"/>
              <w:jc w:val="center"/>
              <w:rPr>
                <w:rFonts w:ascii="Times New Roman" w:eastAsia="Times New Roman" w:hAnsi="Times New Roman" w:cs="Times New Roman"/>
                <w:sz w:val="24"/>
                <w:szCs w:val="24"/>
                <w:lang w:eastAsia="ru-RU"/>
              </w:rPr>
            </w:pPr>
            <w:bookmarkStart w:id="49" w:name="OLE_LINK43"/>
            <w:r>
              <w:rPr>
                <w:rFonts w:ascii="Times New Roman" w:eastAsia="Times New Roman" w:hAnsi="Times New Roman" w:cs="Times New Roman"/>
                <w:sz w:val="24"/>
                <w:szCs w:val="24"/>
                <w:lang w:eastAsia="ru-RU"/>
              </w:rPr>
              <w:t>П</w:t>
            </w:r>
            <w:r w:rsidRPr="000B4737">
              <w:rPr>
                <w:rFonts w:ascii="Times New Roman" w:eastAsia="Times New Roman" w:hAnsi="Times New Roman" w:cs="Times New Roman"/>
                <w:sz w:val="24"/>
                <w:szCs w:val="24"/>
                <w:lang w:eastAsia="ru-RU"/>
              </w:rPr>
              <w:t>оставк</w:t>
            </w:r>
            <w:r>
              <w:rPr>
                <w:rFonts w:ascii="Times New Roman" w:eastAsia="Times New Roman" w:hAnsi="Times New Roman" w:cs="Times New Roman"/>
                <w:sz w:val="24"/>
                <w:szCs w:val="24"/>
                <w:lang w:eastAsia="ru-RU"/>
              </w:rPr>
              <w:t>а</w:t>
            </w:r>
            <w:r w:rsidRPr="000B4737">
              <w:rPr>
                <w:rFonts w:ascii="Times New Roman" w:eastAsia="Times New Roman" w:hAnsi="Times New Roman" w:cs="Times New Roman"/>
                <w:sz w:val="24"/>
                <w:szCs w:val="24"/>
                <w:lang w:eastAsia="ru-RU"/>
              </w:rPr>
              <w:t xml:space="preserve"> </w:t>
            </w:r>
            <w:r w:rsidR="006D0E91">
              <w:rPr>
                <w:rFonts w:ascii="Times New Roman" w:hAnsi="Times New Roman" w:cs="Times New Roman"/>
                <w:sz w:val="24"/>
                <w:szCs w:val="24"/>
              </w:rPr>
              <w:t>бытовой техники.</w:t>
            </w:r>
            <w:r w:rsidR="00344939">
              <w:rPr>
                <w:rFonts w:ascii="Times New Roman" w:eastAsia="Times New Roman" w:hAnsi="Times New Roman" w:cs="Times New Roman"/>
                <w:sz w:val="24"/>
                <w:szCs w:val="24"/>
                <w:lang w:eastAsia="ru-RU"/>
              </w:rPr>
              <w:t xml:space="preserve"> </w:t>
            </w:r>
            <w:r w:rsidR="00344939" w:rsidRPr="001521F5">
              <w:rPr>
                <w:rFonts w:ascii="Times New Roman" w:eastAsia="Times New Roman" w:hAnsi="Times New Roman" w:cs="Times New Roman"/>
                <w:sz w:val="24"/>
                <w:szCs w:val="24"/>
              </w:rPr>
              <w:t xml:space="preserve"> </w:t>
            </w:r>
            <w:r w:rsidR="00344939">
              <w:rPr>
                <w:rFonts w:ascii="Times New Roman" w:hAnsi="Times New Roman" w:cs="Times New Roman"/>
                <w:sz w:val="24"/>
                <w:szCs w:val="24"/>
              </w:rPr>
              <w:t xml:space="preserve"> </w:t>
            </w:r>
          </w:p>
          <w:bookmarkEnd w:id="49"/>
          <w:p w14:paraId="68A8B0C4" w14:textId="6A6B35B9" w:rsidR="00FE5B2E" w:rsidRDefault="00FE5B2E" w:rsidP="00656599">
            <w:pPr>
              <w:widowControl w:val="0"/>
              <w:autoSpaceDE w:val="0"/>
              <w:autoSpaceDN w:val="0"/>
              <w:adjustRightInd w:val="0"/>
              <w:spacing w:line="228"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_</w:t>
            </w:r>
            <w:proofErr w:type="gramEnd"/>
            <w:r>
              <w:rPr>
                <w:rFonts w:ascii="Times New Roman" w:hAnsi="Times New Roman" w:cs="Times New Roman"/>
                <w:sz w:val="24"/>
                <w:szCs w:val="24"/>
              </w:rPr>
              <w:t xml:space="preserve">__»  </w:t>
            </w:r>
            <w:r w:rsidR="006D0E91">
              <w:rPr>
                <w:rFonts w:ascii="Times New Roman" w:hAnsi="Times New Roman" w:cs="Times New Roman"/>
                <w:sz w:val="24"/>
                <w:szCs w:val="24"/>
              </w:rPr>
              <w:t>апреля</w:t>
            </w:r>
            <w:r w:rsidR="009706F0">
              <w:rPr>
                <w:rFonts w:ascii="Times New Roman" w:hAnsi="Times New Roman" w:cs="Times New Roman"/>
                <w:sz w:val="24"/>
                <w:szCs w:val="24"/>
              </w:rPr>
              <w:t xml:space="preserve"> </w:t>
            </w:r>
            <w:r>
              <w:rPr>
                <w:rFonts w:ascii="Times New Roman" w:hAnsi="Times New Roman" w:cs="Times New Roman"/>
                <w:sz w:val="24"/>
                <w:szCs w:val="24"/>
              </w:rPr>
              <w:t>20</w:t>
            </w:r>
            <w:r w:rsidR="00F76B3A">
              <w:rPr>
                <w:rFonts w:ascii="Times New Roman" w:hAnsi="Times New Roman" w:cs="Times New Roman"/>
                <w:sz w:val="24"/>
                <w:szCs w:val="24"/>
              </w:rPr>
              <w:t>2</w:t>
            </w:r>
            <w:r w:rsidR="00F23176">
              <w:rPr>
                <w:rFonts w:ascii="Times New Roman" w:hAnsi="Times New Roman" w:cs="Times New Roman"/>
                <w:sz w:val="24"/>
                <w:szCs w:val="24"/>
              </w:rPr>
              <w:t>1</w:t>
            </w:r>
            <w:r>
              <w:rPr>
                <w:rFonts w:ascii="Times New Roman" w:hAnsi="Times New Roman" w:cs="Times New Roman"/>
                <w:sz w:val="24"/>
                <w:szCs w:val="24"/>
              </w:rPr>
              <w:t xml:space="preserve"> года</w:t>
            </w:r>
          </w:p>
          <w:p w14:paraId="2A924465" w14:textId="77777777" w:rsidR="00FE5B2E" w:rsidRDefault="00FE5B2E" w:rsidP="0065659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Заказчик: Муниципальное автономное учреждение спорта «Шаховской детский оздоровительный комплекс» (сокращенное наименование учреждения – МАУ «Шаховской ДОК») в лице директора Коротковой Ольги Леонидовны, действующего на основании Устава</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с одной </w:t>
            </w:r>
            <w:r>
              <w:rPr>
                <w:rFonts w:ascii="Times New Roman" w:hAnsi="Times New Roman" w:cs="Times New Roman"/>
                <w:sz w:val="24"/>
                <w:szCs w:val="24"/>
              </w:rPr>
              <w:lastRenderedPageBreak/>
              <w:t>стороны и Поставщик ________________________, (сокращенное наименование учреждения – _________________) в лице  ____________, действующего на основании ________, с другой стороны, заключили настоящий договор о нижеследующем:</w:t>
            </w:r>
          </w:p>
          <w:p w14:paraId="48568D77" w14:textId="77777777" w:rsidR="00FE5B2E" w:rsidRDefault="00FE5B2E" w:rsidP="00656599">
            <w:pPr>
              <w:autoSpaceDE w:val="0"/>
              <w:autoSpaceDN w:val="0"/>
              <w:adjustRightInd w:val="0"/>
              <w:spacing w:after="0" w:line="240" w:lineRule="auto"/>
              <w:jc w:val="center"/>
              <w:rPr>
                <w:rFonts w:ascii="Times New Roman" w:hAnsi="Times New Roman" w:cs="Times New Roman"/>
                <w:b/>
                <w:bCs/>
                <w:noProof/>
                <w:color w:val="000080"/>
                <w:sz w:val="24"/>
                <w:szCs w:val="24"/>
              </w:rPr>
            </w:pPr>
            <w:r>
              <w:rPr>
                <w:rFonts w:ascii="Times New Roman" w:hAnsi="Times New Roman" w:cs="Times New Roman"/>
                <w:b/>
                <w:bCs/>
                <w:noProof/>
                <w:color w:val="000080"/>
                <w:sz w:val="24"/>
                <w:szCs w:val="24"/>
              </w:rPr>
              <w:t>1. Предмет договора</w:t>
            </w:r>
          </w:p>
          <w:p w14:paraId="3B7DDF9A" w14:textId="77777777" w:rsidR="00FE5B2E" w:rsidRDefault="00FE5B2E" w:rsidP="00656599">
            <w:pPr>
              <w:widowControl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w:t>
            </w:r>
          </w:p>
          <w:p w14:paraId="1A68DFD3" w14:textId="118B79BB" w:rsidR="009D6A4F" w:rsidRPr="009D6A4F" w:rsidRDefault="00FE5B2E" w:rsidP="009D6A4F">
            <w:pPr>
              <w:pStyle w:val="a9"/>
              <w:keepNext/>
              <w:keepLines/>
              <w:numPr>
                <w:ilvl w:val="1"/>
                <w:numId w:val="39"/>
              </w:numPr>
              <w:suppressLineNumbers/>
              <w:suppressAutoHyphens/>
              <w:autoSpaceDE w:val="0"/>
              <w:autoSpaceDN w:val="0"/>
              <w:adjustRightInd w:val="0"/>
              <w:jc w:val="both"/>
              <w:outlineLvl w:val="1"/>
            </w:pPr>
            <w:r w:rsidRPr="009D6A4F">
              <w:rPr>
                <w:color w:val="00000A"/>
              </w:rPr>
              <w:t xml:space="preserve">Поставщик обязуется </w:t>
            </w:r>
            <w:r w:rsidR="00B11C06" w:rsidRPr="009D6A4F">
              <w:rPr>
                <w:color w:val="00000A"/>
              </w:rPr>
              <w:t xml:space="preserve">выполнить </w:t>
            </w:r>
            <w:r w:rsidR="00855AF3" w:rsidRPr="009D6A4F">
              <w:t xml:space="preserve">поставку </w:t>
            </w:r>
            <w:r w:rsidR="006D0E91">
              <w:t>бытовой техники.</w:t>
            </w:r>
          </w:p>
          <w:p w14:paraId="66F7FAD3" w14:textId="264E5C04" w:rsidR="00FE5B2E" w:rsidRPr="009D6A4F" w:rsidRDefault="00F76B3A" w:rsidP="006D0E91">
            <w:pPr>
              <w:pStyle w:val="a9"/>
              <w:keepNext/>
              <w:keepLines/>
              <w:numPr>
                <w:ilvl w:val="1"/>
                <w:numId w:val="39"/>
              </w:numPr>
              <w:suppressLineNumbers/>
              <w:suppressAutoHyphens/>
              <w:autoSpaceDE w:val="0"/>
              <w:autoSpaceDN w:val="0"/>
              <w:adjustRightInd w:val="0"/>
              <w:ind w:left="0" w:firstLine="780"/>
              <w:jc w:val="both"/>
              <w:outlineLvl w:val="1"/>
              <w:rPr>
                <w:rFonts w:eastAsia="Arial Unicode MS"/>
                <w:shd w:val="clear" w:color="auto" w:fill="FFFFFF"/>
              </w:rPr>
            </w:pPr>
            <w:r w:rsidRPr="009D6A4F">
              <w:t xml:space="preserve"> </w:t>
            </w:r>
            <w:r w:rsidR="00FE5B2E" w:rsidRPr="009D6A4F">
              <w:rPr>
                <w:color w:val="00000A"/>
              </w:rPr>
              <w:t xml:space="preserve">Заказчику в соответствии с Техническим заданием (Приложение № </w:t>
            </w:r>
            <w:r w:rsidR="00583A6B">
              <w:rPr>
                <w:color w:val="00000A"/>
              </w:rPr>
              <w:t>6</w:t>
            </w:r>
            <w:r w:rsidR="00FE5B2E" w:rsidRPr="009D6A4F">
              <w:rPr>
                <w:color w:val="00000A"/>
              </w:rPr>
              <w:t xml:space="preserve"> к договору)</w:t>
            </w:r>
            <w:r w:rsidR="00FE5B2E" w:rsidRPr="009D6A4F">
              <w:t>,</w:t>
            </w:r>
            <w:r w:rsidR="00FE5B2E" w:rsidRPr="009D6A4F">
              <w:rPr>
                <w:color w:val="00000A"/>
              </w:rPr>
              <w:t xml:space="preserve"> в сроки, установленные в разделе 3 договора, обязуется принять и оплатить товар согласно условиям настоящего договора.</w:t>
            </w:r>
          </w:p>
          <w:p w14:paraId="07176D0B" w14:textId="6F7D5860" w:rsidR="00FE5B2E" w:rsidRPr="00033511" w:rsidRDefault="006250C5" w:rsidP="00033511">
            <w:pPr>
              <w:pStyle w:val="a9"/>
              <w:numPr>
                <w:ilvl w:val="1"/>
                <w:numId w:val="39"/>
              </w:numPr>
              <w:jc w:val="both"/>
              <w:rPr>
                <w:color w:val="00000A"/>
              </w:rPr>
            </w:pPr>
            <w:r w:rsidRPr="00033511">
              <w:rPr>
                <w:color w:val="00000A"/>
              </w:rPr>
              <w:t xml:space="preserve">Датой поставки товара считается дата передачи товара </w:t>
            </w:r>
            <w:r w:rsidR="002A694C" w:rsidRPr="00033511">
              <w:rPr>
                <w:color w:val="00000A"/>
              </w:rPr>
              <w:t>Заказчику.</w:t>
            </w:r>
          </w:p>
          <w:p w14:paraId="5033D4F3" w14:textId="77777777" w:rsidR="00033511" w:rsidRPr="00033511" w:rsidRDefault="00033511" w:rsidP="00033511">
            <w:pPr>
              <w:pStyle w:val="a9"/>
              <w:ind w:left="1200"/>
              <w:jc w:val="both"/>
              <w:rPr>
                <w:color w:val="00000A"/>
              </w:rPr>
            </w:pPr>
          </w:p>
          <w:p w14:paraId="5C389506" w14:textId="77777777" w:rsidR="002826AD" w:rsidRPr="00735404" w:rsidRDefault="002826AD" w:rsidP="002826AD">
            <w:pPr>
              <w:widowControl w:val="0"/>
              <w:autoSpaceDE w:val="0"/>
              <w:autoSpaceDN w:val="0"/>
              <w:adjustRightInd w:val="0"/>
              <w:spacing w:after="0" w:line="240" w:lineRule="auto"/>
              <w:ind w:left="2266"/>
              <w:contextualSpacing/>
              <w:outlineLvl w:val="1"/>
              <w:rPr>
                <w:rFonts w:ascii="Times New Roman" w:eastAsia="Times New Roman" w:hAnsi="Times New Roman" w:cs="Times New Roman"/>
                <w:b/>
                <w:sz w:val="24"/>
                <w:szCs w:val="24"/>
              </w:rPr>
            </w:pPr>
            <w:r w:rsidRPr="00735404">
              <w:rPr>
                <w:rFonts w:ascii="Times New Roman" w:eastAsia="Times New Roman" w:hAnsi="Times New Roman" w:cs="Times New Roman"/>
                <w:b/>
                <w:sz w:val="24"/>
                <w:szCs w:val="24"/>
              </w:rPr>
              <w:t xml:space="preserve">           2.Цена Договора и порядок расчетов</w:t>
            </w:r>
          </w:p>
          <w:p w14:paraId="77E0851B" w14:textId="71245F1E" w:rsidR="002826AD" w:rsidRPr="00F90F58" w:rsidRDefault="002826AD" w:rsidP="002826AD">
            <w:pPr>
              <w:widowControl w:val="0"/>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A"/>
                <w:sz w:val="24"/>
                <w:szCs w:val="24"/>
              </w:rPr>
              <w:t>2</w:t>
            </w:r>
            <w:r w:rsidRPr="00735404">
              <w:rPr>
                <w:rFonts w:ascii="Times New Roman" w:eastAsia="Times New Roman" w:hAnsi="Times New Roman" w:cs="Times New Roman"/>
                <w:color w:val="00000A"/>
                <w:sz w:val="24"/>
                <w:szCs w:val="24"/>
              </w:rPr>
              <w:t>.1. </w:t>
            </w:r>
            <w:r w:rsidRPr="00F90F58">
              <w:rPr>
                <w:rFonts w:ascii="Times New Roman" w:hAnsi="Times New Roman" w:cs="Times New Roman"/>
                <w:sz w:val="24"/>
                <w:szCs w:val="24"/>
              </w:rPr>
              <w:t xml:space="preserve"> Цена договора </w:t>
            </w:r>
            <w:r w:rsidRPr="00F90F58">
              <w:rPr>
                <w:rFonts w:ascii="Times New Roman" w:hAnsi="Times New Roman" w:cs="Times New Roman"/>
                <w:b/>
                <w:sz w:val="24"/>
                <w:szCs w:val="24"/>
              </w:rPr>
              <w:t xml:space="preserve">составляет _____________ ( _____________________) руб. 00 коп., в том числе </w:t>
            </w:r>
            <w:r w:rsidRPr="00F90F58">
              <w:rPr>
                <w:rFonts w:ascii="Times New Roman" w:hAnsi="Times New Roman" w:cs="Times New Roman"/>
                <w:sz w:val="24"/>
                <w:szCs w:val="24"/>
              </w:rPr>
              <w:t>НДС ,</w:t>
            </w:r>
            <w:r w:rsidRPr="00F90F58">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Pr="00F90F58">
              <w:rPr>
                <w:rFonts w:ascii="Times New Roman" w:hAnsi="Times New Roman" w:cs="Times New Roman"/>
                <w:sz w:val="24"/>
                <w:szCs w:val="24"/>
              </w:rPr>
              <w:t xml:space="preserve"> </w:t>
            </w:r>
          </w:p>
          <w:p w14:paraId="7B5F5BCF" w14:textId="77777777" w:rsidR="002826AD" w:rsidRDefault="002826AD" w:rsidP="002826AD">
            <w:pPr>
              <w:widowControl w:val="0"/>
              <w:suppressAutoHyphens/>
              <w:spacing w:after="0" w:line="240" w:lineRule="auto"/>
              <w:ind w:firstLine="709"/>
              <w:jc w:val="both"/>
              <w:rPr>
                <w:rFonts w:ascii="Times New Roman" w:hAnsi="Times New Roman" w:cs="Times New Roman"/>
                <w:sz w:val="24"/>
                <w:szCs w:val="24"/>
              </w:rPr>
            </w:pPr>
            <w:r w:rsidRPr="00F90F58">
              <w:rPr>
                <w:rFonts w:ascii="Times New Roman" w:hAnsi="Times New Roman" w:cs="Times New Roman"/>
                <w:sz w:val="24"/>
                <w:szCs w:val="24"/>
              </w:rPr>
              <w:t xml:space="preserve">Цена договора </w:t>
            </w:r>
            <w:r w:rsidRPr="00F90F58">
              <w:rPr>
                <w:rFonts w:ascii="Times New Roman" w:hAnsi="Times New Roman" w:cs="Times New Roman"/>
                <w:b/>
                <w:sz w:val="24"/>
                <w:szCs w:val="24"/>
              </w:rPr>
              <w:t xml:space="preserve">составляет _____________ ( _____________________) руб. 00 коп., </w:t>
            </w:r>
            <w:r w:rsidRPr="00F90F58">
              <w:rPr>
                <w:rFonts w:ascii="Times New Roman" w:hAnsi="Times New Roman" w:cs="Times New Roman"/>
                <w:sz w:val="24"/>
                <w:szCs w:val="24"/>
              </w:rPr>
              <w:t>НДС не облагается ,</w:t>
            </w:r>
            <w:r w:rsidRPr="00F90F58">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Pr="00F90F58">
              <w:rPr>
                <w:rFonts w:ascii="Times New Roman" w:hAnsi="Times New Roman" w:cs="Times New Roman"/>
                <w:sz w:val="24"/>
                <w:szCs w:val="24"/>
              </w:rPr>
              <w:t xml:space="preserve"> </w:t>
            </w:r>
          </w:p>
          <w:p w14:paraId="58A54924" w14:textId="77777777" w:rsidR="002A694C" w:rsidRDefault="002826AD" w:rsidP="002826A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A"/>
                <w:sz w:val="24"/>
                <w:szCs w:val="24"/>
              </w:rPr>
              <w:t xml:space="preserve">           </w:t>
            </w:r>
            <w:r w:rsidRPr="00735404">
              <w:rPr>
                <w:rFonts w:ascii="Times New Roman" w:eastAsia="Times New Roman" w:hAnsi="Times New Roman" w:cs="Times New Roman"/>
                <w:color w:val="00000A"/>
                <w:sz w:val="24"/>
                <w:szCs w:val="24"/>
              </w:rPr>
              <w:t>2.2. Оплата товара осуществляется в российских рублях.</w:t>
            </w:r>
            <w:r w:rsidRPr="00FE2E52">
              <w:rPr>
                <w:rFonts w:ascii="Times New Roman" w:hAnsi="Times New Roman" w:cs="Times New Roman"/>
                <w:b/>
                <w:sz w:val="24"/>
                <w:szCs w:val="24"/>
              </w:rPr>
              <w:t xml:space="preserve"> </w:t>
            </w:r>
            <w:r w:rsidRPr="00735404">
              <w:rPr>
                <w:rFonts w:ascii="Times New Roman" w:eastAsia="Times New Roman" w:hAnsi="Times New Roman" w:cs="Times New Roman"/>
                <w:b/>
                <w:sz w:val="24"/>
                <w:szCs w:val="24"/>
              </w:rPr>
              <w:t>Источник финансирования:</w:t>
            </w:r>
            <w:r>
              <w:rPr>
                <w:rFonts w:ascii="Times New Roman" w:eastAsia="Times New Roman" w:hAnsi="Times New Roman" w:cs="Times New Roman"/>
                <w:b/>
                <w:sz w:val="24"/>
                <w:szCs w:val="24"/>
              </w:rPr>
              <w:t xml:space="preserve"> </w:t>
            </w:r>
          </w:p>
          <w:p w14:paraId="2FF55C3C" w14:textId="7046503F" w:rsidR="0048369C" w:rsidRDefault="002A694C" w:rsidP="0048369C">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w:t>
            </w:r>
            <w:r w:rsidR="0048369C" w:rsidRPr="009D63D3">
              <w:rPr>
                <w:rFonts w:ascii="Times New Roman" w:eastAsia="Times New Roman" w:hAnsi="Times New Roman" w:cs="Times New Roman"/>
                <w:sz w:val="24"/>
                <w:szCs w:val="24"/>
              </w:rPr>
              <w:t xml:space="preserve"> Субсидия из бюджета городского округа Шаховская на финансовое обеспечение выполнения муниципального задания </w:t>
            </w:r>
            <w:r w:rsidR="0048369C" w:rsidRPr="009D63D3">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r w:rsidR="0048369C">
              <w:rPr>
                <w:rFonts w:ascii="Times New Roman" w:hAnsi="Times New Roman" w:cs="Times New Roman"/>
                <w:sz w:val="24"/>
                <w:szCs w:val="24"/>
              </w:rPr>
              <w:t xml:space="preserve"> в сумме </w:t>
            </w:r>
            <w:r w:rsidR="0048369C" w:rsidRPr="00F90F58">
              <w:rPr>
                <w:rFonts w:ascii="Times New Roman" w:hAnsi="Times New Roman" w:cs="Times New Roman"/>
                <w:b/>
                <w:sz w:val="24"/>
                <w:szCs w:val="24"/>
              </w:rPr>
              <w:t xml:space="preserve">_____________ ( _____________________) руб. 00 коп., в том числе </w:t>
            </w:r>
            <w:r w:rsidR="0048369C" w:rsidRPr="00F90F58">
              <w:rPr>
                <w:rFonts w:ascii="Times New Roman" w:hAnsi="Times New Roman" w:cs="Times New Roman"/>
                <w:sz w:val="24"/>
                <w:szCs w:val="24"/>
              </w:rPr>
              <w:t>НДС</w:t>
            </w:r>
            <w:r w:rsidR="0048369C">
              <w:rPr>
                <w:rFonts w:ascii="Times New Roman" w:hAnsi="Times New Roman" w:cs="Times New Roman"/>
                <w:sz w:val="24"/>
                <w:szCs w:val="24"/>
              </w:rPr>
              <w:t>;</w:t>
            </w:r>
          </w:p>
          <w:p w14:paraId="72E04847" w14:textId="467E8BF9" w:rsidR="0048369C" w:rsidRDefault="0048369C" w:rsidP="0048369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B3475">
              <w:rPr>
                <w:rFonts w:ascii="Times New Roman" w:eastAsia="Times New Roman" w:hAnsi="Times New Roman" w:cs="Times New Roman"/>
                <w:b/>
                <w:sz w:val="20"/>
                <w:szCs w:val="20"/>
              </w:rPr>
              <w:t xml:space="preserve"> </w:t>
            </w:r>
            <w:r w:rsidRPr="009D63D3">
              <w:rPr>
                <w:rFonts w:ascii="Times New Roman" w:eastAsia="Times New Roman" w:hAnsi="Times New Roman" w:cs="Times New Roman"/>
                <w:bCs/>
                <w:sz w:val="24"/>
                <w:szCs w:val="24"/>
              </w:rPr>
              <w:t>Поступления от иной приносящей доход деятельности</w:t>
            </w:r>
            <w:r w:rsidRPr="00F90F58">
              <w:rPr>
                <w:rFonts w:ascii="Times New Roman" w:hAnsi="Times New Roman" w:cs="Times New Roman"/>
                <w:b/>
                <w:sz w:val="24"/>
                <w:szCs w:val="24"/>
              </w:rPr>
              <w:t xml:space="preserve">_____________ </w:t>
            </w:r>
            <w:proofErr w:type="gramStart"/>
            <w:r w:rsidRPr="00F90F58">
              <w:rPr>
                <w:rFonts w:ascii="Times New Roman" w:hAnsi="Times New Roman" w:cs="Times New Roman"/>
                <w:b/>
                <w:sz w:val="24"/>
                <w:szCs w:val="24"/>
              </w:rPr>
              <w:t>( _</w:t>
            </w:r>
            <w:proofErr w:type="gramEnd"/>
            <w:r w:rsidRPr="00F90F58">
              <w:rPr>
                <w:rFonts w:ascii="Times New Roman" w:hAnsi="Times New Roman" w:cs="Times New Roman"/>
                <w:b/>
                <w:sz w:val="24"/>
                <w:szCs w:val="24"/>
              </w:rPr>
              <w:t xml:space="preserve">____________________) руб. 00 коп., в том числе </w:t>
            </w:r>
            <w:r w:rsidRPr="00F90F58">
              <w:rPr>
                <w:rFonts w:ascii="Times New Roman" w:hAnsi="Times New Roman" w:cs="Times New Roman"/>
                <w:sz w:val="24"/>
                <w:szCs w:val="24"/>
              </w:rPr>
              <w:t>НДС</w:t>
            </w:r>
          </w:p>
          <w:p w14:paraId="3400D33E" w14:textId="15D87E2E" w:rsidR="00A42C0D" w:rsidRDefault="00A42C0D" w:rsidP="00207E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744DA">
              <w:rPr>
                <w:rFonts w:ascii="Times New Roman" w:hAnsi="Times New Roman" w:cs="Times New Roman"/>
                <w:bCs/>
                <w:sz w:val="24"/>
                <w:szCs w:val="24"/>
              </w:rPr>
              <w:t xml:space="preserve"> Поступления от оказания услуг (выполнения работ) на платной основе (средства потребителей муниципальной услуги (работы)</w:t>
            </w:r>
            <w:r w:rsidRPr="00F90F58">
              <w:rPr>
                <w:rFonts w:ascii="Times New Roman" w:hAnsi="Times New Roman" w:cs="Times New Roman"/>
                <w:b/>
                <w:sz w:val="24"/>
                <w:szCs w:val="24"/>
              </w:rPr>
              <w:t xml:space="preserve"> _____________ ( _____________________) руб. 00 коп., в том числе </w:t>
            </w:r>
            <w:r w:rsidRPr="00F90F58">
              <w:rPr>
                <w:rFonts w:ascii="Times New Roman" w:hAnsi="Times New Roman" w:cs="Times New Roman"/>
                <w:sz w:val="24"/>
                <w:szCs w:val="24"/>
              </w:rPr>
              <w:t>НДС</w:t>
            </w:r>
            <w:r w:rsidR="00207E46">
              <w:rPr>
                <w:rFonts w:ascii="Times New Roman" w:hAnsi="Times New Roman" w:cs="Times New Roman"/>
                <w:sz w:val="24"/>
                <w:szCs w:val="24"/>
              </w:rPr>
              <w:t>.</w:t>
            </w:r>
          </w:p>
          <w:p w14:paraId="60E842AC" w14:textId="1EB4B6AF" w:rsidR="00A42C0D" w:rsidRPr="009744DA" w:rsidRDefault="00A42C0D" w:rsidP="00207E46">
            <w:pPr>
              <w:spacing w:after="0" w:line="240" w:lineRule="auto"/>
              <w:rPr>
                <w:rFonts w:ascii="Times New Roman" w:hAnsi="Times New Roman" w:cs="Times New Roman"/>
                <w:bCs/>
                <w:sz w:val="24"/>
                <w:szCs w:val="24"/>
              </w:rPr>
            </w:pPr>
          </w:p>
          <w:p w14:paraId="2900B757" w14:textId="2141CDDF" w:rsidR="002826AD" w:rsidRPr="00735404" w:rsidRDefault="002826AD" w:rsidP="00207E46">
            <w:pPr>
              <w:pStyle w:val="Standard"/>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xml:space="preserve">2.3. Цена договора может быть снижена по соглашению Сторон </w:t>
            </w:r>
            <w:r w:rsidR="00D4327F" w:rsidRPr="00735404">
              <w:rPr>
                <w:rFonts w:ascii="Times New Roman" w:eastAsia="Times New Roman" w:hAnsi="Times New Roman" w:cs="Times New Roman"/>
                <w:color w:val="00000A"/>
                <w:sz w:val="24"/>
                <w:szCs w:val="24"/>
              </w:rPr>
              <w:t>без изменения,</w:t>
            </w:r>
            <w:r w:rsidRPr="00735404">
              <w:rPr>
                <w:rFonts w:ascii="Times New Roman" w:eastAsia="Times New Roman" w:hAnsi="Times New Roman" w:cs="Times New Roman"/>
                <w:color w:val="00000A"/>
                <w:sz w:val="24"/>
                <w:szCs w:val="24"/>
              </w:rPr>
              <w:t xml:space="preserve"> предусмотренных договором количества товара, качества поставляемого товара и иных условий договора.</w:t>
            </w:r>
          </w:p>
          <w:p w14:paraId="1B863DDA" w14:textId="70A2F4EF" w:rsidR="002826AD" w:rsidRPr="00735404" w:rsidRDefault="00D4327F" w:rsidP="00F5156D">
            <w:pPr>
              <w:pStyle w:val="Standard"/>
              <w:tabs>
                <w:tab w:val="left" w:pos="1418"/>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2.4.</w:t>
            </w:r>
            <w:r w:rsidR="009F7A48" w:rsidRPr="00735404">
              <w:rPr>
                <w:rFonts w:ascii="Times New Roman" w:eastAsia="Times New Roman" w:hAnsi="Times New Roman" w:cs="Times New Roman"/>
                <w:color w:val="00000A"/>
                <w:sz w:val="24"/>
                <w:szCs w:val="24"/>
              </w:rPr>
              <w:t xml:space="preserve">  Поставка товара осуществляется силами и за счет Поставщика. </w:t>
            </w:r>
            <w:r w:rsidR="009F7A48" w:rsidRPr="000B4737">
              <w:rPr>
                <w:rFonts w:ascii="Times New Roman" w:eastAsia="Arial Unicode MS" w:hAnsi="Times New Roman" w:cs="Times New Roman"/>
                <w:color w:val="000000"/>
                <w:sz w:val="24"/>
                <w:szCs w:val="24"/>
              </w:rPr>
              <w:t xml:space="preserve"> </w:t>
            </w:r>
            <w:r w:rsidR="009F7A48">
              <w:rPr>
                <w:rFonts w:ascii="Times New Roman" w:eastAsia="Times New Roman" w:hAnsi="Times New Roman" w:cs="Times New Roman"/>
                <w:color w:val="00000A"/>
                <w:sz w:val="24"/>
                <w:szCs w:val="24"/>
              </w:rPr>
              <w:t xml:space="preserve"> </w:t>
            </w:r>
            <w:r w:rsidR="002826AD" w:rsidRPr="008A771B">
              <w:rPr>
                <w:rFonts w:ascii="Times New Roman" w:eastAsia="Times New Roman" w:hAnsi="Times New Roman" w:cs="Times New Roman"/>
                <w:sz w:val="24"/>
                <w:szCs w:val="24"/>
              </w:rPr>
              <w:t xml:space="preserve">Цена договора включает </w:t>
            </w:r>
            <w:r w:rsidR="002826AD" w:rsidRPr="008A771B">
              <w:rPr>
                <w:rFonts w:ascii="Times New Roman" w:hAnsi="Times New Roman" w:cs="Times New Roman"/>
                <w:sz w:val="24"/>
                <w:szCs w:val="24"/>
              </w:rPr>
              <w:t xml:space="preserve">стоимость </w:t>
            </w:r>
            <w:r w:rsidR="009F7A48" w:rsidRPr="008A771B">
              <w:rPr>
                <w:rFonts w:ascii="Times New Roman" w:hAnsi="Times New Roman" w:cs="Times New Roman"/>
                <w:sz w:val="24"/>
                <w:szCs w:val="24"/>
              </w:rPr>
              <w:t>товара</w:t>
            </w:r>
            <w:r w:rsidR="009F7A48">
              <w:rPr>
                <w:rFonts w:ascii="Times New Roman" w:hAnsi="Times New Roman" w:cs="Times New Roman"/>
                <w:sz w:val="24"/>
                <w:szCs w:val="24"/>
              </w:rPr>
              <w:t>,</w:t>
            </w:r>
            <w:r w:rsidR="002826AD" w:rsidRPr="008A771B">
              <w:rPr>
                <w:rFonts w:ascii="Times New Roman" w:hAnsi="Times New Roman" w:cs="Times New Roman"/>
                <w:sz w:val="24"/>
                <w:szCs w:val="24"/>
              </w:rPr>
              <w:t xml:space="preserve"> стоимость доставки, выполнение погрузочно-разгрузочных работ, расходы по страхованию, уплате налогов, пошлин, сборов, других обязательных платежей и все иные расходы</w:t>
            </w:r>
            <w:r w:rsidR="002826AD" w:rsidRPr="008A771B">
              <w:rPr>
                <w:rFonts w:ascii="Times New Roman" w:eastAsia="Times New Roman" w:hAnsi="Times New Roman" w:cs="Times New Roman"/>
                <w:sz w:val="24"/>
                <w:szCs w:val="24"/>
              </w:rPr>
              <w:t>, связанные с поставкой товара</w:t>
            </w:r>
            <w:r w:rsidR="002826AD" w:rsidRPr="00735404">
              <w:rPr>
                <w:rFonts w:ascii="Times New Roman" w:eastAsia="Times New Roman" w:hAnsi="Times New Roman" w:cs="Times New Roman"/>
                <w:color w:val="00000A"/>
                <w:sz w:val="24"/>
                <w:szCs w:val="24"/>
              </w:rPr>
              <w:t>.</w:t>
            </w:r>
          </w:p>
          <w:p w14:paraId="23D84C31" w14:textId="6E5F1B42" w:rsidR="002826AD" w:rsidRDefault="00583A6B" w:rsidP="00F5156D">
            <w:pPr>
              <w:pStyle w:val="Standard"/>
              <w:keepNext/>
              <w:spacing w:after="0"/>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A"/>
                <w:sz w:val="24"/>
                <w:szCs w:val="24"/>
              </w:rPr>
              <w:t xml:space="preserve">              </w:t>
            </w:r>
            <w:r w:rsidR="002826AD" w:rsidRPr="00735404">
              <w:rPr>
                <w:rFonts w:ascii="Times New Roman" w:eastAsia="Times New Roman" w:hAnsi="Times New Roman" w:cs="Times New Roman"/>
                <w:color w:val="00000A"/>
                <w:sz w:val="24"/>
                <w:szCs w:val="24"/>
              </w:rPr>
              <w:t>2.5. Оплата товара</w:t>
            </w:r>
            <w:r w:rsidR="002826AD" w:rsidRPr="00735404">
              <w:rPr>
                <w:rFonts w:ascii="Times New Roman" w:eastAsia="Times New Roman" w:hAnsi="Times New Roman" w:cs="Times New Roman"/>
                <w:color w:val="000000"/>
                <w:spacing w:val="4"/>
                <w:sz w:val="24"/>
                <w:szCs w:val="24"/>
              </w:rPr>
              <w:t xml:space="preserve"> производится </w:t>
            </w:r>
            <w:r w:rsidR="002826AD" w:rsidRPr="00735404">
              <w:rPr>
                <w:rFonts w:ascii="Times New Roman" w:eastAsia="Times New Roman" w:hAnsi="Times New Roman" w:cs="Times New Roman"/>
                <w:color w:val="00000A"/>
                <w:sz w:val="24"/>
                <w:szCs w:val="24"/>
              </w:rPr>
              <w:t xml:space="preserve">по факту поставки товара на основании предъявленной Поставщиком Заказчику товарной накладной и после подписания Заказчиком </w:t>
            </w:r>
            <w:r w:rsidR="002826AD" w:rsidRPr="00735404">
              <w:rPr>
                <w:rFonts w:ascii="Times New Roman" w:hAnsi="Times New Roman" w:cs="Times New Roman"/>
                <w:sz w:val="24"/>
                <w:szCs w:val="24"/>
              </w:rPr>
              <w:t xml:space="preserve">Акта приема-передачи товара, по форме, являющейся </w:t>
            </w:r>
            <w:r w:rsidR="002826AD" w:rsidRPr="00210E97">
              <w:rPr>
                <w:rFonts w:ascii="Times New Roman" w:hAnsi="Times New Roman" w:cs="Times New Roman"/>
                <w:sz w:val="24"/>
                <w:szCs w:val="24"/>
              </w:rPr>
              <w:t xml:space="preserve">Приложением № </w:t>
            </w:r>
            <w:r>
              <w:rPr>
                <w:rFonts w:ascii="Times New Roman" w:hAnsi="Times New Roman" w:cs="Times New Roman"/>
                <w:sz w:val="24"/>
                <w:szCs w:val="24"/>
              </w:rPr>
              <w:t>7</w:t>
            </w:r>
            <w:r w:rsidR="002826AD" w:rsidRPr="00735404">
              <w:rPr>
                <w:rFonts w:ascii="Times New Roman" w:hAnsi="Times New Roman" w:cs="Times New Roman"/>
                <w:sz w:val="24"/>
                <w:szCs w:val="24"/>
              </w:rPr>
              <w:t xml:space="preserve"> к договору (далее - Акт приема-передачи товара)</w:t>
            </w:r>
            <w:r w:rsidR="002826AD" w:rsidRPr="00735404">
              <w:rPr>
                <w:rFonts w:ascii="Times New Roman" w:eastAsia="Times New Roman" w:hAnsi="Times New Roman" w:cs="Times New Roman"/>
                <w:color w:val="00000A"/>
                <w:sz w:val="24"/>
                <w:szCs w:val="24"/>
              </w:rPr>
              <w:t xml:space="preserve">, </w:t>
            </w:r>
            <w:r w:rsidR="002826AD" w:rsidRPr="00735404">
              <w:rPr>
                <w:rFonts w:ascii="Times New Roman" w:eastAsia="Times New Roman" w:hAnsi="Times New Roman" w:cs="Times New Roman"/>
                <w:color w:val="000000"/>
                <w:spacing w:val="4"/>
                <w:sz w:val="24"/>
                <w:szCs w:val="24"/>
              </w:rPr>
              <w:t xml:space="preserve">путем безналичного перечисления на расчетный счет </w:t>
            </w:r>
            <w:r w:rsidR="002826AD" w:rsidRPr="00735404">
              <w:rPr>
                <w:rFonts w:ascii="Times New Roman" w:eastAsia="Times New Roman" w:hAnsi="Times New Roman" w:cs="Times New Roman"/>
                <w:color w:val="00000A"/>
                <w:spacing w:val="1"/>
                <w:sz w:val="24"/>
                <w:szCs w:val="24"/>
              </w:rPr>
              <w:t xml:space="preserve">Поставщика </w:t>
            </w:r>
            <w:r w:rsidR="002826AD" w:rsidRPr="00735404">
              <w:rPr>
                <w:rFonts w:ascii="Times New Roman" w:eastAsia="Times New Roman" w:hAnsi="Times New Roman" w:cs="Times New Roman"/>
                <w:color w:val="000000"/>
                <w:spacing w:val="1"/>
                <w:sz w:val="24"/>
                <w:szCs w:val="24"/>
              </w:rPr>
              <w:t>денежных средств в срок, не превышающий</w:t>
            </w:r>
            <w:r w:rsidR="002826AD" w:rsidRPr="00735404">
              <w:rPr>
                <w:rFonts w:ascii="Times New Roman" w:hAnsi="Times New Roman" w:cs="Times New Roman"/>
                <w:kern w:val="0"/>
                <w:sz w:val="24"/>
                <w:szCs w:val="24"/>
              </w:rPr>
              <w:t xml:space="preserve"> 1</w:t>
            </w:r>
            <w:r w:rsidR="00802122">
              <w:rPr>
                <w:rFonts w:ascii="Times New Roman" w:hAnsi="Times New Roman" w:cs="Times New Roman"/>
                <w:kern w:val="0"/>
                <w:sz w:val="24"/>
                <w:szCs w:val="24"/>
              </w:rPr>
              <w:t>0</w:t>
            </w:r>
            <w:r w:rsidR="002826AD" w:rsidRPr="00735404">
              <w:rPr>
                <w:rFonts w:ascii="Times New Roman" w:hAnsi="Times New Roman" w:cs="Times New Roman"/>
                <w:kern w:val="0"/>
                <w:sz w:val="24"/>
                <w:szCs w:val="24"/>
              </w:rPr>
              <w:t xml:space="preserve"> (</w:t>
            </w:r>
            <w:r w:rsidR="00802122">
              <w:rPr>
                <w:rFonts w:ascii="Times New Roman" w:hAnsi="Times New Roman" w:cs="Times New Roman"/>
                <w:kern w:val="0"/>
                <w:sz w:val="24"/>
                <w:szCs w:val="24"/>
              </w:rPr>
              <w:t>десяти</w:t>
            </w:r>
            <w:r w:rsidR="002826AD" w:rsidRPr="00735404">
              <w:rPr>
                <w:rFonts w:ascii="Times New Roman" w:hAnsi="Times New Roman" w:cs="Times New Roman"/>
                <w:kern w:val="0"/>
                <w:sz w:val="24"/>
                <w:szCs w:val="24"/>
              </w:rPr>
              <w:t>) рабочих дней</w:t>
            </w:r>
            <w:r w:rsidR="002826AD" w:rsidRPr="00735404">
              <w:rPr>
                <w:rFonts w:ascii="Times New Roman" w:eastAsia="Times New Roman" w:hAnsi="Times New Roman" w:cs="Times New Roman"/>
                <w:color w:val="000000"/>
                <w:spacing w:val="1"/>
                <w:sz w:val="24"/>
                <w:szCs w:val="24"/>
              </w:rPr>
              <w:t xml:space="preserve"> со дня подписания </w:t>
            </w:r>
            <w:r w:rsidR="00802122">
              <w:rPr>
                <w:rFonts w:ascii="Times New Roman" w:eastAsia="Times New Roman" w:hAnsi="Times New Roman" w:cs="Times New Roman"/>
                <w:color w:val="000000"/>
                <w:spacing w:val="1"/>
                <w:sz w:val="24"/>
                <w:szCs w:val="24"/>
              </w:rPr>
              <w:t>акта приема-передачи товара.</w:t>
            </w:r>
          </w:p>
          <w:p w14:paraId="444AC9C9" w14:textId="2F8D26FF" w:rsidR="00627017" w:rsidRPr="00735404" w:rsidRDefault="00627017" w:rsidP="00627017">
            <w:pPr>
              <w:pStyle w:val="Standard"/>
              <w:keepNext/>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3.</w:t>
            </w:r>
            <w:r w:rsidRPr="00735404">
              <w:rPr>
                <w:rFonts w:ascii="Times New Roman" w:eastAsia="Times New Roman" w:hAnsi="Times New Roman" w:cs="Times New Roman"/>
                <w:b/>
                <w:color w:val="00000A"/>
                <w:sz w:val="24"/>
                <w:szCs w:val="24"/>
              </w:rPr>
              <w:tab/>
              <w:t>Сроки поставки</w:t>
            </w:r>
          </w:p>
          <w:p w14:paraId="042BEDAE" w14:textId="569006BB" w:rsidR="00627017" w:rsidRPr="00735404" w:rsidRDefault="00627017" w:rsidP="00627017">
            <w:pPr>
              <w:pStyle w:val="Standard"/>
              <w:spacing w:after="0"/>
              <w:ind w:firstLine="851"/>
              <w:jc w:val="both"/>
              <w:rPr>
                <w:rFonts w:ascii="Arial" w:eastAsia="Arial Unicode MS" w:hAnsi="Arial" w:cs="Arial"/>
                <w:sz w:val="24"/>
                <w:szCs w:val="24"/>
              </w:rPr>
            </w:pPr>
            <w:r w:rsidRPr="00735404">
              <w:rPr>
                <w:rFonts w:ascii="Times New Roman" w:eastAsia="Times New Roman" w:hAnsi="Times New Roman" w:cs="Times New Roman"/>
                <w:color w:val="00000A"/>
                <w:sz w:val="24"/>
                <w:szCs w:val="24"/>
              </w:rPr>
              <w:t>3.1</w:t>
            </w:r>
            <w:r w:rsidR="009F7A48">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Срок поставки товара</w:t>
            </w:r>
            <w:r w:rsidR="00F5156D">
              <w:rPr>
                <w:rFonts w:ascii="Times New Roman" w:eastAsia="Times New Roman" w:hAnsi="Times New Roman" w:cs="Times New Roman"/>
                <w:color w:val="00000A"/>
                <w:sz w:val="24"/>
                <w:szCs w:val="24"/>
              </w:rPr>
              <w:t xml:space="preserve"> </w:t>
            </w:r>
            <w:r>
              <w:rPr>
                <w:rFonts w:ascii="Times New Roman" w:eastAsia="Arial Unicode MS" w:hAnsi="Times New Roman" w:cs="Times New Roman"/>
                <w:color w:val="000000"/>
                <w:sz w:val="24"/>
                <w:szCs w:val="24"/>
              </w:rPr>
              <w:t>в течени</w:t>
            </w:r>
            <w:r w:rsidR="005A5042">
              <w:rPr>
                <w:rFonts w:ascii="Times New Roman" w:eastAsia="Arial Unicode MS" w:hAnsi="Times New Roman" w:cs="Times New Roman"/>
                <w:color w:val="000000"/>
                <w:sz w:val="24"/>
                <w:szCs w:val="24"/>
              </w:rPr>
              <w:t>е</w:t>
            </w:r>
            <w:r>
              <w:rPr>
                <w:rFonts w:ascii="Times New Roman" w:eastAsia="Arial Unicode MS" w:hAnsi="Times New Roman" w:cs="Times New Roman"/>
                <w:color w:val="000000"/>
                <w:sz w:val="24"/>
                <w:szCs w:val="24"/>
              </w:rPr>
              <w:t xml:space="preserve"> </w:t>
            </w:r>
            <w:r w:rsidR="009F3C97">
              <w:rPr>
                <w:rFonts w:ascii="Times New Roman" w:eastAsia="Arial Unicode MS" w:hAnsi="Times New Roman" w:cs="Times New Roman"/>
                <w:color w:val="000000"/>
                <w:sz w:val="24"/>
                <w:szCs w:val="24"/>
              </w:rPr>
              <w:t>1</w:t>
            </w:r>
            <w:r w:rsidR="00E460E4">
              <w:rPr>
                <w:rFonts w:ascii="Times New Roman" w:eastAsia="Arial Unicode MS" w:hAnsi="Times New Roman" w:cs="Times New Roman"/>
                <w:color w:val="000000"/>
                <w:sz w:val="24"/>
                <w:szCs w:val="24"/>
              </w:rPr>
              <w:t>0 (</w:t>
            </w:r>
            <w:r w:rsidR="009F3C97">
              <w:rPr>
                <w:rFonts w:ascii="Times New Roman" w:eastAsia="Arial Unicode MS" w:hAnsi="Times New Roman" w:cs="Times New Roman"/>
                <w:color w:val="000000"/>
                <w:sz w:val="24"/>
                <w:szCs w:val="24"/>
              </w:rPr>
              <w:t>деся</w:t>
            </w:r>
            <w:r w:rsidR="00E460E4">
              <w:rPr>
                <w:rFonts w:ascii="Times New Roman" w:eastAsia="Arial Unicode MS" w:hAnsi="Times New Roman" w:cs="Times New Roman"/>
                <w:color w:val="000000"/>
                <w:sz w:val="24"/>
                <w:szCs w:val="24"/>
              </w:rPr>
              <w:t xml:space="preserve">ти) </w:t>
            </w:r>
            <w:r w:rsidR="00700718">
              <w:rPr>
                <w:rFonts w:ascii="Times New Roman" w:eastAsia="Arial Unicode MS" w:hAnsi="Times New Roman" w:cs="Times New Roman"/>
                <w:color w:val="000000"/>
                <w:sz w:val="24"/>
                <w:szCs w:val="24"/>
              </w:rPr>
              <w:t>рабочих</w:t>
            </w:r>
            <w:r w:rsidR="00E460E4">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дней с даты подписания договора.</w:t>
            </w:r>
            <w:r w:rsidRPr="000B4737">
              <w:rPr>
                <w:rFonts w:ascii="Times New Roman" w:eastAsia="Arial Unicode MS" w:hAnsi="Times New Roman" w:cs="Times New Roman"/>
                <w:color w:val="000000"/>
                <w:sz w:val="24"/>
                <w:szCs w:val="24"/>
              </w:rPr>
              <w:t xml:space="preserve"> </w:t>
            </w:r>
            <w:r w:rsidRPr="00735404">
              <w:rPr>
                <w:rFonts w:ascii="Times New Roman" w:eastAsia="Times New Roman" w:hAnsi="Times New Roman" w:cs="Times New Roman"/>
                <w:color w:val="00000A"/>
                <w:sz w:val="24"/>
                <w:szCs w:val="24"/>
              </w:rPr>
              <w:t>Датой поставки товара считается дата передачи товара Заказчику</w:t>
            </w:r>
            <w:r>
              <w:rPr>
                <w:rFonts w:ascii="Arial" w:eastAsia="Arial Unicode MS" w:hAnsi="Arial" w:cs="Arial"/>
                <w:sz w:val="24"/>
                <w:szCs w:val="24"/>
              </w:rPr>
              <w:t>.</w:t>
            </w:r>
          </w:p>
          <w:p w14:paraId="1A2B598D" w14:textId="77777777" w:rsidR="00627017" w:rsidRPr="00735404" w:rsidRDefault="00627017" w:rsidP="00627017">
            <w:pPr>
              <w:pStyle w:val="Standard"/>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4.</w:t>
            </w:r>
            <w:r w:rsidRPr="00735404">
              <w:rPr>
                <w:rFonts w:ascii="Times New Roman" w:eastAsia="Times New Roman" w:hAnsi="Times New Roman" w:cs="Times New Roman"/>
                <w:b/>
                <w:color w:val="00000A"/>
                <w:sz w:val="24"/>
                <w:szCs w:val="24"/>
              </w:rPr>
              <w:tab/>
              <w:t>Порядок приемки товаров</w:t>
            </w:r>
          </w:p>
          <w:p w14:paraId="0C17402E" w14:textId="77777777" w:rsidR="00627017" w:rsidRPr="00735404" w:rsidRDefault="00627017" w:rsidP="00627017">
            <w:pPr>
              <w:pStyle w:val="ConsPlusNormal"/>
              <w:ind w:firstLine="851"/>
              <w:jc w:val="both"/>
              <w:rPr>
                <w:rFonts w:ascii="Times New Roman" w:hAnsi="Times New Roman" w:cs="Times New Roman"/>
                <w:sz w:val="24"/>
                <w:szCs w:val="24"/>
              </w:rPr>
            </w:pPr>
            <w:r w:rsidRPr="00735404">
              <w:rPr>
                <w:rFonts w:ascii="Times New Roman" w:hAnsi="Times New Roman" w:cs="Times New Roman"/>
                <w:color w:val="00000A"/>
                <w:sz w:val="24"/>
                <w:szCs w:val="24"/>
              </w:rPr>
              <w:t xml:space="preserve">4.1. Товар, передаваемый Поставщиком Заказчику, должен быть надлежащего качества, соответствовать </w:t>
            </w:r>
            <w:r w:rsidRPr="00735404">
              <w:rPr>
                <w:rFonts w:ascii="Times New Roman" w:eastAsia="Arial Unicode MS" w:hAnsi="Times New Roman" w:cs="Times New Roman"/>
                <w:sz w:val="24"/>
                <w:szCs w:val="24"/>
              </w:rPr>
              <w:t>функциональным, техническим, качественным характеристикам,</w:t>
            </w:r>
            <w:r w:rsidRPr="00735404">
              <w:rPr>
                <w:rFonts w:ascii="Times New Roman" w:hAnsi="Times New Roman" w:cs="Times New Roman"/>
                <w:color w:val="00000A"/>
                <w:sz w:val="24"/>
                <w:szCs w:val="24"/>
              </w:rPr>
              <w:t xml:space="preserve"> указанным в приложении к Техническому заданию.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735404">
              <w:rPr>
                <w:rFonts w:ascii="Times New Roman" w:eastAsia="Arial Unicode MS" w:hAnsi="Times New Roman" w:cs="Times New Roman"/>
                <w:sz w:val="24"/>
                <w:szCs w:val="24"/>
              </w:rPr>
              <w:t xml:space="preserve">соответствующими техническими и функциональными </w:t>
            </w:r>
            <w:r w:rsidRPr="00735404">
              <w:rPr>
                <w:rFonts w:ascii="Times New Roman" w:hAnsi="Times New Roman" w:cs="Times New Roman"/>
                <w:color w:val="00000A"/>
                <w:sz w:val="24"/>
                <w:szCs w:val="24"/>
              </w:rPr>
              <w:t xml:space="preserve">характеристиками товара, указанными в </w:t>
            </w:r>
            <w:r w:rsidRPr="00735404">
              <w:rPr>
                <w:rFonts w:ascii="Times New Roman" w:hAnsi="Times New Roman" w:cs="Times New Roman"/>
                <w:sz w:val="24"/>
                <w:szCs w:val="24"/>
              </w:rPr>
              <w:t xml:space="preserve">приложении к Техническому заданию. </w:t>
            </w:r>
          </w:p>
          <w:p w14:paraId="7305E2E6" w14:textId="77777777" w:rsidR="00627017" w:rsidRPr="005F69E3" w:rsidRDefault="00627017" w:rsidP="00627017">
            <w:pPr>
              <w:pStyle w:val="a0"/>
              <w:numPr>
                <w:ilvl w:val="0"/>
                <w:numId w:val="0"/>
              </w:numPr>
              <w:ind w:firstLine="709"/>
              <w:rPr>
                <w:lang w:eastAsia="en-US"/>
              </w:rPr>
            </w:pPr>
            <w:r w:rsidRPr="00735404">
              <w:rPr>
                <w:rFonts w:cs="Times New Roman"/>
                <w:szCs w:val="24"/>
              </w:rPr>
              <w:t>4.2</w:t>
            </w:r>
            <w:r w:rsidRPr="00735404">
              <w:rPr>
                <w:rFonts w:eastAsia="Times New Roman" w:cs="Times New Roman"/>
                <w:color w:val="00000A"/>
                <w:szCs w:val="24"/>
              </w:rPr>
              <w:t>.</w:t>
            </w:r>
            <w:r w:rsidRPr="005F69E3">
              <w:t xml:space="preserve"> По</w:t>
            </w:r>
            <w:r>
              <w:t>ставщик</w:t>
            </w:r>
            <w:r w:rsidRPr="005F69E3">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w:t>
            </w:r>
            <w:r>
              <w:rPr>
                <w:lang w:eastAsia="en-US"/>
              </w:rPr>
              <w:t>договор</w:t>
            </w:r>
            <w:r w:rsidRPr="005F69E3">
              <w:rPr>
                <w:lang w:eastAsia="en-US"/>
              </w:rPr>
              <w:t>у.</w:t>
            </w:r>
          </w:p>
          <w:p w14:paraId="43DE889E" w14:textId="29636368" w:rsidR="00627017" w:rsidRPr="005F69E3" w:rsidRDefault="00A16630" w:rsidP="00627017">
            <w:pPr>
              <w:pStyle w:val="a0"/>
              <w:numPr>
                <w:ilvl w:val="0"/>
                <w:numId w:val="0"/>
              </w:numPr>
              <w:ind w:firstLine="709"/>
              <w:rPr>
                <w:lang w:eastAsia="en-US"/>
              </w:rPr>
            </w:pPr>
            <w:r>
              <w:rPr>
                <w:lang w:eastAsia="en-US"/>
              </w:rPr>
              <w:t>4.3.</w:t>
            </w:r>
            <w:r w:rsidRPr="005F69E3">
              <w:rPr>
                <w:lang w:eastAsia="en-US"/>
              </w:rPr>
              <w:t xml:space="preserve"> Заказчик</w:t>
            </w:r>
            <w:r w:rsidR="00627017" w:rsidRPr="005F69E3">
              <w:rPr>
                <w:lang w:eastAsia="en-US"/>
              </w:rPr>
              <w:t xml:space="preserve"> осуществляет приемку </w:t>
            </w:r>
            <w:r w:rsidR="00627017">
              <w:t>товара</w:t>
            </w:r>
            <w:r w:rsidR="00627017" w:rsidRPr="005F69E3">
              <w:t xml:space="preserve"> </w:t>
            </w:r>
            <w:r w:rsidR="00627017" w:rsidRPr="005F69E3">
              <w:rPr>
                <w:lang w:eastAsia="en-US"/>
              </w:rPr>
              <w:t xml:space="preserve">после получения от </w:t>
            </w:r>
            <w:r w:rsidR="00627017" w:rsidRPr="005F69E3">
              <w:t>По</w:t>
            </w:r>
            <w:r w:rsidR="00627017">
              <w:t>ставщик</w:t>
            </w:r>
            <w:r w:rsidR="00627017" w:rsidRPr="005F69E3">
              <w:t xml:space="preserve">а </w:t>
            </w:r>
            <w:r w:rsidR="00627017" w:rsidRPr="005F69E3">
              <w:rPr>
                <w:lang w:eastAsia="en-US"/>
              </w:rPr>
              <w:t xml:space="preserve">документов, </w:t>
            </w:r>
            <w:r w:rsidR="00627017" w:rsidRPr="005F69E3">
              <w:rPr>
                <w:lang w:eastAsia="en-US"/>
              </w:rPr>
              <w:lastRenderedPageBreak/>
              <w:t xml:space="preserve">указанных в разделе «Оформление при исполнении обязательств» приложения 3 к </w:t>
            </w:r>
            <w:r w:rsidR="00627017">
              <w:rPr>
                <w:lang w:eastAsia="en-US"/>
              </w:rPr>
              <w:t>договор</w:t>
            </w:r>
            <w:r w:rsidR="00627017" w:rsidRPr="005F69E3">
              <w:rPr>
                <w:lang w:eastAsia="en-US"/>
              </w:rPr>
              <w:t xml:space="preserve">у. Порядок и сроки осуществления приемки </w:t>
            </w:r>
            <w:r w:rsidR="00627017">
              <w:t>товара</w:t>
            </w:r>
            <w:r w:rsidR="00627017" w:rsidRPr="005F69E3">
              <w:rPr>
                <w:lang w:eastAsia="en-US"/>
              </w:rPr>
              <w:t>, а также порядок и сроки оформлени</w:t>
            </w:r>
            <w:r w:rsidR="00627017">
              <w:rPr>
                <w:lang w:eastAsia="en-US"/>
              </w:rPr>
              <w:t>я</w:t>
            </w:r>
            <w:r w:rsidR="00627017" w:rsidRPr="005F69E3">
              <w:rPr>
                <w:lang w:eastAsia="en-US"/>
              </w:rPr>
              <w:t xml:space="preserve"> ее результатов установлены разделом «Порядок и сроки осуществления приемки и оформления результатов» приложения 3 к </w:t>
            </w:r>
            <w:r w:rsidR="00627017">
              <w:rPr>
                <w:lang w:eastAsia="en-US"/>
              </w:rPr>
              <w:t>договор</w:t>
            </w:r>
            <w:r w:rsidR="00627017" w:rsidRPr="005F69E3">
              <w:rPr>
                <w:lang w:eastAsia="en-US"/>
              </w:rPr>
              <w:t>у.</w:t>
            </w:r>
          </w:p>
          <w:p w14:paraId="4B2BE100" w14:textId="7F9E32DA" w:rsidR="00627017" w:rsidRPr="005F69E3" w:rsidRDefault="00627017" w:rsidP="00627017">
            <w:pPr>
              <w:pStyle w:val="a0"/>
              <w:numPr>
                <w:ilvl w:val="0"/>
                <w:numId w:val="0"/>
              </w:numPr>
              <w:ind w:firstLine="709"/>
              <w:rPr>
                <w:lang w:eastAsia="en-US"/>
              </w:rPr>
            </w:pPr>
            <w:r>
              <w:rPr>
                <w:lang w:eastAsia="en-US"/>
              </w:rPr>
              <w:t>4.</w:t>
            </w:r>
            <w:r w:rsidR="00A16630">
              <w:rPr>
                <w:lang w:eastAsia="en-US"/>
              </w:rPr>
              <w:t>4.</w:t>
            </w:r>
            <w:r w:rsidR="00A16630" w:rsidRPr="005F69E3">
              <w:rPr>
                <w:lang w:eastAsia="en-US"/>
              </w:rPr>
              <w:t xml:space="preserve"> Для</w:t>
            </w:r>
            <w:r w:rsidRPr="005F69E3">
              <w:rPr>
                <w:lang w:eastAsia="en-US"/>
              </w:rPr>
              <w:t xml:space="preserve"> проверки предоставленных </w:t>
            </w:r>
            <w:r w:rsidRPr="005F69E3">
              <w:t>По</w:t>
            </w:r>
            <w:r>
              <w:t>ставщи</w:t>
            </w:r>
            <w:r w:rsidRPr="005F69E3">
              <w:rPr>
                <w:lang w:eastAsia="en-US"/>
              </w:rPr>
              <w:t xml:space="preserve">ком результатов, предусмотренных </w:t>
            </w:r>
            <w:r>
              <w:rPr>
                <w:lang w:eastAsia="en-US"/>
              </w:rPr>
              <w:t>договор</w:t>
            </w:r>
            <w:r w:rsidRPr="005F69E3">
              <w:rPr>
                <w:lang w:eastAsia="en-US"/>
              </w:rPr>
              <w:t xml:space="preserve">ом, в части их соответствия условиям </w:t>
            </w:r>
            <w:r>
              <w:rPr>
                <w:lang w:eastAsia="en-US"/>
              </w:rPr>
              <w:t>договор</w:t>
            </w:r>
            <w:r w:rsidRPr="005F69E3">
              <w:rPr>
                <w:lang w:eastAsia="en-US"/>
              </w:rPr>
              <w:t>а Заказчик проводит экспертизу.</w:t>
            </w:r>
          </w:p>
          <w:p w14:paraId="6D63A167" w14:textId="4D0E7663" w:rsidR="00627017" w:rsidRPr="005F69E3" w:rsidRDefault="00627017" w:rsidP="00627017">
            <w:pPr>
              <w:pStyle w:val="a0"/>
              <w:numPr>
                <w:ilvl w:val="0"/>
                <w:numId w:val="0"/>
              </w:numPr>
              <w:ind w:left="142" w:firstLine="567"/>
              <w:rPr>
                <w:lang w:eastAsia="en-US"/>
              </w:rPr>
            </w:pPr>
            <w:r>
              <w:rPr>
                <w:lang w:eastAsia="en-US"/>
              </w:rPr>
              <w:t>4.</w:t>
            </w:r>
            <w:r w:rsidR="00A16630">
              <w:rPr>
                <w:lang w:eastAsia="en-US"/>
              </w:rPr>
              <w:t>5.</w:t>
            </w:r>
            <w:r w:rsidR="00A16630" w:rsidRPr="005F69E3">
              <w:rPr>
                <w:lang w:eastAsia="en-US"/>
              </w:rPr>
              <w:t xml:space="preserve"> Порядок</w:t>
            </w:r>
            <w:r w:rsidRPr="005F69E3">
              <w:rPr>
                <w:lang w:eastAsia="en-US"/>
              </w:rPr>
              <w:t xml:space="preserve"> и сроки проведения экспертизы установлены разделом «</w:t>
            </w:r>
            <w:r w:rsidRPr="005F69E3">
              <w:t>Порядок и сроки проведения экспертизы»</w:t>
            </w:r>
            <w:r w:rsidRPr="005F69E3">
              <w:rPr>
                <w:lang w:eastAsia="en-US"/>
              </w:rPr>
              <w:t xml:space="preserve"> приложения 3 к </w:t>
            </w:r>
            <w:r>
              <w:rPr>
                <w:lang w:eastAsia="en-US"/>
              </w:rPr>
              <w:t>договор</w:t>
            </w:r>
            <w:r w:rsidRPr="005F69E3">
              <w:rPr>
                <w:lang w:eastAsia="en-US"/>
              </w:rPr>
              <w:t>у.</w:t>
            </w:r>
          </w:p>
          <w:p w14:paraId="2233D58B" w14:textId="60A61954" w:rsidR="00627017" w:rsidRPr="005F69E3" w:rsidRDefault="00627017" w:rsidP="00627017">
            <w:pPr>
              <w:pStyle w:val="a0"/>
              <w:numPr>
                <w:ilvl w:val="0"/>
                <w:numId w:val="0"/>
              </w:numPr>
              <w:ind w:firstLine="709"/>
              <w:rPr>
                <w:lang w:eastAsia="en-US"/>
              </w:rPr>
            </w:pPr>
            <w:r>
              <w:rPr>
                <w:lang w:eastAsia="en-US"/>
              </w:rPr>
              <w:t>4.6.</w:t>
            </w:r>
            <w:r w:rsidRPr="005F69E3">
              <w:rPr>
                <w:lang w:eastAsia="en-US"/>
              </w:rPr>
              <w:t>Заказчик в порядк</w:t>
            </w:r>
            <w:r>
              <w:rPr>
                <w:lang w:eastAsia="en-US"/>
              </w:rPr>
              <w:t>е</w:t>
            </w:r>
            <w:r w:rsidRPr="005F69E3">
              <w:rPr>
                <w:lang w:eastAsia="en-US"/>
              </w:rPr>
              <w:t xml:space="preserve"> и сроки, установленные разделом «Порядок и сроки осуществления приемки и оформления результатов» приложения 3 к </w:t>
            </w:r>
            <w:r>
              <w:rPr>
                <w:lang w:eastAsia="en-US"/>
              </w:rPr>
              <w:t>договор</w:t>
            </w:r>
            <w:r w:rsidRPr="005F69E3">
              <w:rPr>
                <w:lang w:eastAsia="en-US"/>
              </w:rPr>
              <w:t xml:space="preserve">у, осуществляет приемку </w:t>
            </w:r>
            <w:r>
              <w:t>товара</w:t>
            </w:r>
            <w:r w:rsidRPr="005F69E3">
              <w:rPr>
                <w:lang w:eastAsia="en-US"/>
              </w:rPr>
              <w:t xml:space="preserve"> и подписывает или утверждает подписанный всеми членами приемочной комиссии (в случае создания Заказчиком приемочной комиссии)</w:t>
            </w:r>
            <w:r w:rsidRPr="005F69E3">
              <w:rPr>
                <w:b/>
                <w:lang w:eastAsia="en-US"/>
              </w:rPr>
              <w:t xml:space="preserve"> </w:t>
            </w:r>
            <w:r w:rsidRPr="005F69E3">
              <w:rPr>
                <w:lang w:eastAsia="en-US"/>
              </w:rPr>
              <w:t xml:space="preserve">документ о приемке, либо в те же сроки направляет </w:t>
            </w:r>
            <w:r w:rsidRPr="005F69E3">
              <w:t>По</w:t>
            </w:r>
            <w:r>
              <w:t>ставщи</w:t>
            </w:r>
            <w:r w:rsidRPr="005F69E3">
              <w:rPr>
                <w:lang w:eastAsia="en-US"/>
              </w:rPr>
              <w:t>к</w:t>
            </w:r>
            <w:r w:rsidRPr="005F69E3">
              <w:t>у</w:t>
            </w:r>
            <w:r w:rsidRPr="005F69E3">
              <w:rPr>
                <w:lang w:eastAsia="en-US"/>
              </w:rPr>
              <w:t xml:space="preserve"> мотивированный отказ от подписания </w:t>
            </w:r>
            <w:r w:rsidRPr="005F69E3">
              <w:t>документа о приемке</w:t>
            </w:r>
            <w:r w:rsidRPr="005F69E3">
              <w:rPr>
                <w:lang w:eastAsia="en-US"/>
              </w:rPr>
              <w:t>, содержащий перечень выявленных недостатков и сроки их устранения (далее – Мотивированный отказ).</w:t>
            </w:r>
          </w:p>
          <w:p w14:paraId="39940957" w14:textId="08A40680" w:rsidR="00627017" w:rsidRPr="009E22A3" w:rsidRDefault="00627017" w:rsidP="00627017">
            <w:pPr>
              <w:pStyle w:val="a0"/>
              <w:numPr>
                <w:ilvl w:val="0"/>
                <w:numId w:val="0"/>
              </w:numPr>
              <w:rPr>
                <w:szCs w:val="24"/>
                <w:lang w:eastAsia="en-US"/>
              </w:rPr>
            </w:pPr>
            <w:r>
              <w:rPr>
                <w:szCs w:val="24"/>
                <w:lang w:eastAsia="en-US"/>
              </w:rPr>
              <w:t xml:space="preserve">          4.7.</w:t>
            </w:r>
            <w:r w:rsidRPr="009E22A3">
              <w:rPr>
                <w:szCs w:val="24"/>
                <w:lang w:eastAsia="en-US"/>
              </w:rPr>
              <w:t xml:space="preserve">В случае получения Мотивированного отказа </w:t>
            </w:r>
            <w:r w:rsidRPr="009E22A3">
              <w:rPr>
                <w:szCs w:val="24"/>
              </w:rPr>
              <w:t>Поставщи</w:t>
            </w:r>
            <w:r w:rsidRPr="009E22A3">
              <w:rPr>
                <w:szCs w:val="24"/>
                <w:lang w:eastAsia="en-US"/>
              </w:rPr>
              <w:t>к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14:paraId="7F373242" w14:textId="77777777" w:rsidR="00627017" w:rsidRPr="009E22A3" w:rsidRDefault="00627017" w:rsidP="00A16630">
            <w:pPr>
              <w:spacing w:after="0" w:line="240" w:lineRule="auto"/>
              <w:jc w:val="both"/>
              <w:rPr>
                <w:rFonts w:ascii="Times New Roman" w:hAnsi="Times New Roman" w:cs="Times New Roman"/>
                <w:sz w:val="24"/>
                <w:szCs w:val="24"/>
                <w:lang w:eastAsia="en-US"/>
              </w:rPr>
            </w:pPr>
            <w:r w:rsidRPr="009E22A3">
              <w:rPr>
                <w:rFonts w:ascii="Times New Roman" w:hAnsi="Times New Roman" w:cs="Times New Roman"/>
                <w:sz w:val="24"/>
                <w:szCs w:val="24"/>
                <w:lang w:eastAsia="en-US"/>
              </w:rPr>
              <w:t xml:space="preserve">Со дня получения от </w:t>
            </w:r>
            <w:r w:rsidRPr="009E22A3">
              <w:rPr>
                <w:rFonts w:ascii="Times New Roman" w:hAnsi="Times New Roman" w:cs="Times New Roman"/>
                <w:sz w:val="24"/>
                <w:szCs w:val="24"/>
              </w:rPr>
              <w:t>Поставщи</w:t>
            </w:r>
            <w:r w:rsidRPr="009E22A3">
              <w:rPr>
                <w:rFonts w:ascii="Times New Roman" w:hAnsi="Times New Roman" w:cs="Times New Roman"/>
                <w:sz w:val="24"/>
                <w:szCs w:val="24"/>
                <w:lang w:eastAsia="en-US"/>
              </w:rPr>
              <w:t xml:space="preserve">ка указанных в настоящем пункте документов Заказчик действует в порядке, установленном настоящим разделом </w:t>
            </w:r>
            <w:r>
              <w:rPr>
                <w:rFonts w:ascii="Times New Roman" w:hAnsi="Times New Roman" w:cs="Times New Roman"/>
                <w:sz w:val="24"/>
                <w:szCs w:val="24"/>
                <w:lang w:eastAsia="en-US"/>
              </w:rPr>
              <w:t>договор</w:t>
            </w:r>
            <w:r w:rsidRPr="009E22A3">
              <w:rPr>
                <w:rFonts w:ascii="Times New Roman" w:hAnsi="Times New Roman" w:cs="Times New Roman"/>
                <w:sz w:val="24"/>
                <w:szCs w:val="24"/>
                <w:lang w:eastAsia="en-US"/>
              </w:rPr>
              <w:t xml:space="preserve">а, при этом срок исполнения обязательств Заказчика, установленный настоящим разделом </w:t>
            </w:r>
            <w:r>
              <w:rPr>
                <w:rFonts w:ascii="Times New Roman" w:hAnsi="Times New Roman" w:cs="Times New Roman"/>
                <w:sz w:val="24"/>
                <w:szCs w:val="24"/>
                <w:lang w:eastAsia="en-US"/>
              </w:rPr>
              <w:t>договор</w:t>
            </w:r>
            <w:r w:rsidRPr="009E22A3">
              <w:rPr>
                <w:rFonts w:ascii="Times New Roman" w:hAnsi="Times New Roman" w:cs="Times New Roman"/>
                <w:sz w:val="24"/>
                <w:szCs w:val="24"/>
                <w:lang w:eastAsia="en-US"/>
              </w:rPr>
              <w:t>а, исчисляется со дня получения таких документов.</w:t>
            </w:r>
          </w:p>
          <w:p w14:paraId="038FFE26" w14:textId="431164A1" w:rsidR="00627017" w:rsidRPr="009E22A3" w:rsidRDefault="00A16630" w:rsidP="00A16630">
            <w:pPr>
              <w:pStyle w:val="a0"/>
              <w:numPr>
                <w:ilvl w:val="0"/>
                <w:numId w:val="0"/>
              </w:numPr>
              <w:ind w:firstLine="709"/>
              <w:rPr>
                <w:szCs w:val="24"/>
                <w:lang w:eastAsia="en-US"/>
              </w:rPr>
            </w:pPr>
            <w:r>
              <w:rPr>
                <w:szCs w:val="24"/>
                <w:lang w:eastAsia="en-US"/>
              </w:rPr>
              <w:t>4.8.</w:t>
            </w:r>
            <w:r w:rsidR="00627017" w:rsidRPr="009E22A3">
              <w:rPr>
                <w:szCs w:val="24"/>
                <w:lang w:eastAsia="en-US"/>
              </w:rPr>
              <w:t xml:space="preserve">В случае, если выявленные недостатки, указанные в Мотивированном отказе, не устранены </w:t>
            </w:r>
            <w:r w:rsidR="00627017" w:rsidRPr="009E22A3">
              <w:rPr>
                <w:szCs w:val="24"/>
              </w:rPr>
              <w:t>Поставщи</w:t>
            </w:r>
            <w:r w:rsidR="00627017" w:rsidRPr="009E22A3">
              <w:rPr>
                <w:szCs w:val="24"/>
                <w:lang w:eastAsia="en-US"/>
              </w:rPr>
              <w:t xml:space="preserve">ком в установленные в Мотивированном отказе сроки, Заказчик вправе принять решение об одностороннем отказе от исполнения </w:t>
            </w:r>
            <w:r w:rsidR="00627017">
              <w:rPr>
                <w:rFonts w:cs="Times New Roman"/>
                <w:szCs w:val="24"/>
                <w:lang w:eastAsia="en-US"/>
              </w:rPr>
              <w:t>договор</w:t>
            </w:r>
            <w:r w:rsidR="00627017" w:rsidRPr="009E22A3">
              <w:rPr>
                <w:rFonts w:cs="Times New Roman"/>
                <w:szCs w:val="24"/>
                <w:lang w:eastAsia="en-US"/>
              </w:rPr>
              <w:t>а</w:t>
            </w:r>
            <w:r w:rsidR="00627017" w:rsidRPr="009E22A3">
              <w:rPr>
                <w:szCs w:val="24"/>
                <w:lang w:eastAsia="en-US"/>
              </w:rPr>
              <w:t xml:space="preserve"> в соответствии с условиями </w:t>
            </w:r>
            <w:r w:rsidR="00627017">
              <w:rPr>
                <w:rFonts w:cs="Times New Roman"/>
                <w:szCs w:val="24"/>
                <w:lang w:eastAsia="en-US"/>
              </w:rPr>
              <w:t>договор</w:t>
            </w:r>
            <w:r w:rsidR="00627017" w:rsidRPr="009E22A3">
              <w:rPr>
                <w:rFonts w:cs="Times New Roman"/>
                <w:szCs w:val="24"/>
                <w:lang w:eastAsia="en-US"/>
              </w:rPr>
              <w:t>а</w:t>
            </w:r>
            <w:r w:rsidR="00627017">
              <w:rPr>
                <w:rFonts w:cs="Times New Roman"/>
                <w:szCs w:val="24"/>
                <w:lang w:eastAsia="en-US"/>
              </w:rPr>
              <w:t>.</w:t>
            </w:r>
          </w:p>
          <w:p w14:paraId="11EB3380" w14:textId="77777777" w:rsidR="003A4316" w:rsidRPr="00735404" w:rsidRDefault="003A4316" w:rsidP="003A4316">
            <w:pPr>
              <w:pStyle w:val="Standard"/>
              <w:spacing w:after="0"/>
              <w:ind w:firstLine="72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5.</w:t>
            </w:r>
            <w:r w:rsidRPr="00735404">
              <w:rPr>
                <w:rFonts w:ascii="Times New Roman" w:eastAsia="Times New Roman" w:hAnsi="Times New Roman" w:cs="Times New Roman"/>
                <w:b/>
                <w:color w:val="00000A"/>
                <w:sz w:val="24"/>
                <w:szCs w:val="24"/>
              </w:rPr>
              <w:tab/>
              <w:t>Права и обязанности Сторон</w:t>
            </w:r>
          </w:p>
          <w:p w14:paraId="07237BB6"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5.1. Заказчик вправе:</w:t>
            </w:r>
          </w:p>
          <w:p w14:paraId="774DB028"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14:paraId="7A6BF3D3" w14:textId="77777777" w:rsidR="003A4316" w:rsidRPr="00735404" w:rsidRDefault="003A4316" w:rsidP="003A4316">
            <w:pPr>
              <w:pStyle w:val="Standard"/>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14:paraId="1A75EB41" w14:textId="77777777" w:rsidR="003A4316" w:rsidRPr="00735404" w:rsidRDefault="003A4316" w:rsidP="003A4316">
            <w:pPr>
              <w:pStyle w:val="Standard"/>
              <w:tabs>
                <w:tab w:val="left" w:pos="1843"/>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5.1.3. Ссылаться на недостатки поставляемого товара, в том числе в части его качества, количества.</w:t>
            </w:r>
          </w:p>
          <w:p w14:paraId="38CECAFF" w14:textId="77777777" w:rsidR="003A4316" w:rsidRPr="00735404" w:rsidRDefault="003A4316" w:rsidP="003A4316">
            <w:pPr>
              <w:pStyle w:val="Standard"/>
              <w:tabs>
                <w:tab w:val="left" w:pos="1843"/>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5.1.4. В</w:t>
            </w:r>
            <w:r w:rsidRPr="00735404">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14:paraId="704E5CD2" w14:textId="77777777" w:rsidR="003A4316" w:rsidRPr="00735404" w:rsidRDefault="003A4316" w:rsidP="003A4316">
            <w:pPr>
              <w:pStyle w:val="Standard"/>
              <w:tabs>
                <w:tab w:val="left" w:pos="1843"/>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5.2. Заказчик обязан:</w:t>
            </w:r>
          </w:p>
          <w:p w14:paraId="094BC95F" w14:textId="79696ACA" w:rsidR="003A4316" w:rsidRPr="00735404" w:rsidRDefault="003A4316" w:rsidP="003A4316">
            <w:pPr>
              <w:pStyle w:val="Standard"/>
              <w:tabs>
                <w:tab w:val="left" w:pos="1843"/>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и количества. Оплата принятого товара надлежащего качества и количества должна быть произведена в срок, не превышающий </w:t>
            </w:r>
            <w:r w:rsidR="00F535A7" w:rsidRPr="00735404">
              <w:rPr>
                <w:rFonts w:ascii="Times New Roman" w:hAnsi="Times New Roman" w:cs="Times New Roman"/>
                <w:kern w:val="0"/>
                <w:sz w:val="24"/>
                <w:szCs w:val="24"/>
              </w:rPr>
              <w:t>1</w:t>
            </w:r>
            <w:r w:rsidR="00F535A7">
              <w:rPr>
                <w:rFonts w:ascii="Times New Roman" w:hAnsi="Times New Roman" w:cs="Times New Roman"/>
                <w:kern w:val="0"/>
                <w:sz w:val="24"/>
                <w:szCs w:val="24"/>
              </w:rPr>
              <w:t>5</w:t>
            </w:r>
            <w:r w:rsidR="00F535A7" w:rsidRPr="00735404">
              <w:rPr>
                <w:rFonts w:ascii="Times New Roman" w:hAnsi="Times New Roman" w:cs="Times New Roman"/>
                <w:kern w:val="0"/>
                <w:sz w:val="24"/>
                <w:szCs w:val="24"/>
              </w:rPr>
              <w:t xml:space="preserve"> (</w:t>
            </w:r>
            <w:r w:rsidR="00F535A7">
              <w:rPr>
                <w:rFonts w:ascii="Times New Roman" w:hAnsi="Times New Roman" w:cs="Times New Roman"/>
                <w:kern w:val="0"/>
                <w:sz w:val="24"/>
                <w:szCs w:val="24"/>
              </w:rPr>
              <w:t>пятнадцати</w:t>
            </w:r>
            <w:r w:rsidR="00F535A7" w:rsidRPr="00735404">
              <w:rPr>
                <w:rFonts w:ascii="Times New Roman" w:hAnsi="Times New Roman" w:cs="Times New Roman"/>
                <w:kern w:val="0"/>
                <w:sz w:val="24"/>
                <w:szCs w:val="24"/>
              </w:rPr>
              <w:t xml:space="preserve">) </w:t>
            </w:r>
            <w:r w:rsidRPr="00735404">
              <w:rPr>
                <w:rFonts w:ascii="Times New Roman" w:eastAsia="Times New Roman" w:hAnsi="Times New Roman" w:cs="Times New Roman"/>
                <w:color w:val="00000A"/>
                <w:sz w:val="24"/>
                <w:szCs w:val="24"/>
              </w:rPr>
              <w:t xml:space="preserve">рабочих дней </w:t>
            </w:r>
            <w:r w:rsidRPr="00735404">
              <w:rPr>
                <w:rFonts w:ascii="Times New Roman" w:eastAsia="Times New Roman" w:hAnsi="Times New Roman" w:cs="Times New Roman"/>
                <w:color w:val="000000"/>
                <w:spacing w:val="1"/>
                <w:sz w:val="24"/>
                <w:szCs w:val="24"/>
              </w:rPr>
              <w:t xml:space="preserve">со дня подписания Заказчиком </w:t>
            </w:r>
            <w:r w:rsidRPr="00735404">
              <w:rPr>
                <w:rFonts w:ascii="Times New Roman" w:hAnsi="Times New Roman" w:cs="Times New Roman"/>
                <w:sz w:val="24"/>
                <w:szCs w:val="24"/>
              </w:rPr>
              <w:t>Акта приема-передачи товара.</w:t>
            </w:r>
          </w:p>
          <w:p w14:paraId="3B78F656"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5.2.2. При обнаружении несоответствия количества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14:paraId="2A8F1D41" w14:textId="77777777" w:rsidR="003A4316" w:rsidRPr="00735404" w:rsidRDefault="003A4316" w:rsidP="003A4316">
            <w:pPr>
              <w:pStyle w:val="Standard"/>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5.2.3. Требовать оплаты неустойки (штрафа, пени) в соответствии с условиями договора.</w:t>
            </w:r>
          </w:p>
          <w:p w14:paraId="4F62228D"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xml:space="preserve">5.2.4. Принять решение об одностороннем отказе от исполнения договора. </w:t>
            </w:r>
          </w:p>
          <w:p w14:paraId="02D45032"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14:paraId="261540E4"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5.2.6. Осуществлять контроль за порядком и сроками поставки товара.</w:t>
            </w:r>
          </w:p>
          <w:p w14:paraId="1867438C"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5.3. Поставщик вправе:</w:t>
            </w:r>
          </w:p>
          <w:p w14:paraId="4C971EBC"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5.3.1. Требовать подписания Заказчиком Акта приемки-передачи товара в установленном договора порядке.</w:t>
            </w:r>
          </w:p>
          <w:p w14:paraId="5C82FA12" w14:textId="77777777" w:rsidR="003A4316" w:rsidRPr="00735404" w:rsidRDefault="003A4316" w:rsidP="003A4316">
            <w:pPr>
              <w:pStyle w:val="Standard"/>
              <w:shd w:val="clear" w:color="auto" w:fill="FFFFFF"/>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lastRenderedPageBreak/>
              <w:t>5.3.2. Требовать своевременной оплаты за поставленный и принятый товар в соответствии с условиями договора.</w:t>
            </w:r>
          </w:p>
          <w:p w14:paraId="27C07455"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14:paraId="1D3BBB05"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14:paraId="17827600"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5.4. Поставщик обязан:</w:t>
            </w:r>
          </w:p>
          <w:p w14:paraId="02F5A6E9"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14:paraId="2510E202"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5.4.2. Представлять по запросу Заказчика в сроки, указанные в таком запросе, информацию о ходе исполнения обязательств по договору.</w:t>
            </w:r>
          </w:p>
          <w:p w14:paraId="13BB2466" w14:textId="77777777" w:rsidR="003A4316" w:rsidRPr="00735404" w:rsidRDefault="003A4316" w:rsidP="003A4316">
            <w:pPr>
              <w:pStyle w:val="Standard"/>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5.4.3. Представлять Заказчику сведения об изменении банковских реквизитов в срок не позднее 1 (одного) рабочего дня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договора.</w:t>
            </w:r>
          </w:p>
          <w:p w14:paraId="0D7013FB" w14:textId="77777777"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5.4.4.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14:paraId="1FBB3D22" w14:textId="77777777" w:rsidR="003A4316" w:rsidRPr="00735404" w:rsidRDefault="003A4316" w:rsidP="003A4316">
            <w:pPr>
              <w:pStyle w:val="Standard"/>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5.4.5.</w:t>
            </w:r>
            <w:r w:rsidRPr="00735404">
              <w:rPr>
                <w:rFonts w:ascii="Times New Roman" w:eastAsia="Times New Roman" w:hAnsi="Times New Roman" w:cs="Times New Roman"/>
                <w:i/>
                <w:iCs/>
                <w:color w:val="00000A"/>
                <w:sz w:val="24"/>
                <w:szCs w:val="24"/>
              </w:rPr>
              <w:t> </w:t>
            </w:r>
            <w:r w:rsidRPr="00735404">
              <w:rPr>
                <w:rFonts w:ascii="Times New Roman" w:eastAsia="Times New Roman" w:hAnsi="Times New Roman" w:cs="Times New Roman"/>
                <w:iCs/>
                <w:color w:val="00000A"/>
                <w:sz w:val="24"/>
                <w:szCs w:val="24"/>
              </w:rPr>
              <w:t>В случае обнаружения Заказчиком недостатков поставленного товара, у</w:t>
            </w:r>
            <w:r w:rsidRPr="00735404">
              <w:rPr>
                <w:rFonts w:ascii="Times New Roman" w:eastAsia="Times New Roman" w:hAnsi="Times New Roman" w:cs="Times New Roman"/>
                <w:color w:val="00000A"/>
                <w:sz w:val="24"/>
                <w:szCs w:val="24"/>
              </w:rPr>
              <w:t xml:space="preserve">странить их в сроки, указанные в </w:t>
            </w:r>
            <w:r w:rsidRPr="00735404">
              <w:rPr>
                <w:rFonts w:ascii="Times New Roman" w:hAnsi="Times New Roman" w:cs="Times New Roman"/>
                <w:sz w:val="24"/>
                <w:szCs w:val="24"/>
              </w:rPr>
              <w:t>мотивированном отказе от принятия поставленного товара</w:t>
            </w:r>
            <w:r w:rsidRPr="00735404">
              <w:rPr>
                <w:rFonts w:ascii="Times New Roman" w:eastAsia="Times New Roman" w:hAnsi="Times New Roman" w:cs="Times New Roman"/>
                <w:color w:val="00000A"/>
                <w:sz w:val="24"/>
                <w:szCs w:val="24"/>
              </w:rPr>
              <w:t>.</w:t>
            </w:r>
          </w:p>
          <w:p w14:paraId="3468CAE9" w14:textId="4CC92B68" w:rsidR="003A4316" w:rsidRPr="00735404" w:rsidRDefault="003A4316" w:rsidP="003A4316">
            <w:pPr>
              <w:pStyle w:val="Standard"/>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5.4.6.</w:t>
            </w:r>
            <w:r w:rsidRPr="00735404">
              <w:rPr>
                <w:rFonts w:ascii="Times New Roman" w:eastAsia="Times New Roman" w:hAnsi="Times New Roman" w:cs="Times New Roman"/>
                <w:i/>
                <w:iCs/>
                <w:color w:val="00000A"/>
                <w:sz w:val="24"/>
                <w:szCs w:val="24"/>
              </w:rPr>
              <w:t> </w:t>
            </w:r>
            <w:r w:rsidRPr="00735404">
              <w:rPr>
                <w:rFonts w:ascii="Times New Roman" w:eastAsia="Times New Roman" w:hAnsi="Times New Roman" w:cs="Times New Roman"/>
                <w:color w:val="00000A"/>
                <w:sz w:val="24"/>
                <w:szCs w:val="24"/>
              </w:rPr>
              <w:t xml:space="preserve">Исполнять иные обязательства, предусмотренные законодательством </w:t>
            </w:r>
            <w:proofErr w:type="gramStart"/>
            <w:r w:rsidRPr="00735404">
              <w:rPr>
                <w:rFonts w:ascii="Times New Roman" w:eastAsia="Times New Roman" w:hAnsi="Times New Roman" w:cs="Times New Roman"/>
                <w:color w:val="00000A"/>
                <w:sz w:val="24"/>
                <w:szCs w:val="24"/>
              </w:rPr>
              <w:t>Российской  Федерации</w:t>
            </w:r>
            <w:proofErr w:type="gramEnd"/>
            <w:r w:rsidRPr="00735404">
              <w:rPr>
                <w:rFonts w:ascii="Times New Roman" w:eastAsia="Times New Roman" w:hAnsi="Times New Roman" w:cs="Times New Roman"/>
                <w:color w:val="00000A"/>
                <w:sz w:val="24"/>
                <w:szCs w:val="24"/>
              </w:rPr>
              <w:t xml:space="preserve"> и договором.</w:t>
            </w:r>
          </w:p>
          <w:p w14:paraId="7A22808F" w14:textId="333D2BE1" w:rsidR="003A4316" w:rsidRDefault="003A4316" w:rsidP="003A4316">
            <w:pPr>
              <w:pStyle w:val="Standard"/>
              <w:keepNext/>
              <w:spacing w:after="0"/>
              <w:jc w:val="center"/>
              <w:rPr>
                <w:rFonts w:ascii="Times New Roman" w:eastAsia="Times New Roman" w:hAnsi="Times New Roman" w:cs="Times New Roman"/>
                <w:color w:val="00000A"/>
                <w:sz w:val="24"/>
                <w:szCs w:val="24"/>
              </w:rPr>
            </w:pPr>
          </w:p>
          <w:p w14:paraId="37F94174" w14:textId="77777777" w:rsidR="003A4316" w:rsidRPr="00735404" w:rsidRDefault="003A4316" w:rsidP="003A4316">
            <w:pPr>
              <w:pStyle w:val="Standard"/>
              <w:keepNext/>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6.</w:t>
            </w:r>
            <w:r w:rsidRPr="00735404">
              <w:rPr>
                <w:rFonts w:ascii="Times New Roman" w:eastAsia="Times New Roman" w:hAnsi="Times New Roman" w:cs="Times New Roman"/>
                <w:b/>
                <w:color w:val="00000A"/>
                <w:sz w:val="24"/>
                <w:szCs w:val="24"/>
              </w:rPr>
              <w:tab/>
              <w:t>Гарантии</w:t>
            </w:r>
          </w:p>
          <w:p w14:paraId="7050D049" w14:textId="77777777" w:rsidR="003A4316" w:rsidRPr="00735404" w:rsidRDefault="003A4316" w:rsidP="003A4316">
            <w:pPr>
              <w:pStyle w:val="Standard"/>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675375DB" w14:textId="77777777" w:rsidR="003A4316" w:rsidRPr="00735404" w:rsidRDefault="003A4316" w:rsidP="003A4316">
            <w:pPr>
              <w:pStyle w:val="Standard"/>
              <w:tabs>
                <w:tab w:val="left" w:pos="1560"/>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14:paraId="07DD3DC9" w14:textId="33749F5A" w:rsidR="003A4316" w:rsidRPr="00735404" w:rsidRDefault="003A4316" w:rsidP="003A4316">
            <w:pPr>
              <w:pStyle w:val="Standard"/>
              <w:tabs>
                <w:tab w:val="left" w:pos="1560"/>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6.3.  На поставляемый товар Поставщик предоставляет гарантию качества Поставщика в соответствии с нормативными документами на данный вид товара.</w:t>
            </w:r>
            <w:r w:rsidRPr="00735404">
              <w:rPr>
                <w:rFonts w:ascii="Times New Roman" w:hAnsi="Times New Roman" w:cs="Times New Roman"/>
                <w:bCs/>
                <w:sz w:val="24"/>
                <w:szCs w:val="24"/>
              </w:rPr>
              <w:t xml:space="preserve"> </w:t>
            </w:r>
            <w:r w:rsidRPr="00DE14D5">
              <w:rPr>
                <w:rFonts w:ascii="Times New Roman" w:hAnsi="Times New Roman" w:cs="Times New Roman"/>
                <w:sz w:val="24"/>
                <w:szCs w:val="24"/>
              </w:rPr>
              <w:t>Гарантийный ср</w:t>
            </w:r>
            <w:r>
              <w:rPr>
                <w:rFonts w:ascii="Times New Roman" w:hAnsi="Times New Roman" w:cs="Times New Roman"/>
                <w:sz w:val="24"/>
                <w:szCs w:val="24"/>
              </w:rPr>
              <w:t xml:space="preserve">ок </w:t>
            </w:r>
            <w:r w:rsidRPr="00DE14D5">
              <w:rPr>
                <w:rFonts w:ascii="Times New Roman" w:hAnsi="Times New Roman" w:cs="Times New Roman"/>
                <w:sz w:val="24"/>
                <w:szCs w:val="24"/>
              </w:rPr>
              <w:t>должен с</w:t>
            </w:r>
            <w:r>
              <w:rPr>
                <w:rFonts w:ascii="Times New Roman" w:hAnsi="Times New Roman" w:cs="Times New Roman"/>
                <w:sz w:val="24"/>
                <w:szCs w:val="24"/>
              </w:rPr>
              <w:t xml:space="preserve">оставлять 12 </w:t>
            </w:r>
            <w:r w:rsidRPr="00037797">
              <w:rPr>
                <w:rFonts w:ascii="Times New Roman" w:hAnsi="Times New Roman" w:cs="Times New Roman"/>
                <w:bCs/>
                <w:sz w:val="24"/>
                <w:szCs w:val="24"/>
              </w:rPr>
              <w:t xml:space="preserve">(двенадцать) </w:t>
            </w:r>
            <w:r>
              <w:rPr>
                <w:rFonts w:ascii="Times New Roman" w:hAnsi="Times New Roman" w:cs="Times New Roman"/>
                <w:sz w:val="24"/>
                <w:szCs w:val="24"/>
              </w:rPr>
              <w:t xml:space="preserve">месяцев с момента передачи товара и </w:t>
            </w:r>
            <w:r w:rsidRPr="00037797">
              <w:rPr>
                <w:rFonts w:ascii="Times New Roman" w:hAnsi="Times New Roman" w:cs="Times New Roman"/>
                <w:bCs/>
                <w:sz w:val="24"/>
                <w:szCs w:val="24"/>
              </w:rPr>
              <w:t>дня подписания Акта приемки товара</w:t>
            </w:r>
            <w:r w:rsidRPr="00037797">
              <w:rPr>
                <w:rFonts w:ascii="Times New Roman" w:hAnsi="Times New Roman" w:cs="Times New Roman"/>
                <w:sz w:val="24"/>
                <w:szCs w:val="24"/>
              </w:rPr>
              <w:t>.</w:t>
            </w:r>
          </w:p>
          <w:p w14:paraId="4D97F8B9" w14:textId="5A45C594" w:rsidR="003A4316" w:rsidRDefault="003A4316" w:rsidP="003A4316">
            <w:pPr>
              <w:pStyle w:val="Standard"/>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Наличие гарантии качества удостоверяется передачей Поставщиком Заказчику соответствующих сертификатов соответствия товара.</w:t>
            </w:r>
          </w:p>
          <w:p w14:paraId="3DDB8097" w14:textId="77777777" w:rsidR="003A4316" w:rsidRPr="00316083" w:rsidRDefault="003A4316" w:rsidP="003A4316">
            <w:pPr>
              <w:pStyle w:val="Standard"/>
              <w:spacing w:after="0"/>
              <w:ind w:firstLine="720"/>
              <w:jc w:val="center"/>
              <w:rPr>
                <w:rFonts w:ascii="Times New Roman" w:eastAsia="Times New Roman" w:hAnsi="Times New Roman" w:cs="Times New Roman"/>
                <w:b/>
                <w:color w:val="00000A"/>
                <w:sz w:val="24"/>
                <w:szCs w:val="24"/>
              </w:rPr>
            </w:pPr>
            <w:r w:rsidRPr="00316083">
              <w:rPr>
                <w:rFonts w:ascii="Times New Roman" w:eastAsia="Times New Roman" w:hAnsi="Times New Roman" w:cs="Times New Roman"/>
                <w:b/>
                <w:color w:val="00000A"/>
                <w:sz w:val="24"/>
                <w:szCs w:val="24"/>
              </w:rPr>
              <w:t>7. Ответственность Сторон</w:t>
            </w:r>
          </w:p>
          <w:p w14:paraId="28E0EE68" w14:textId="3370CBEC" w:rsidR="003A4316" w:rsidRDefault="003A4316" w:rsidP="003A4316">
            <w:pPr>
              <w:pStyle w:val="ConsNormal"/>
              <w:ind w:right="0" w:firstLine="709"/>
              <w:jc w:val="both"/>
              <w:rPr>
                <w:rFonts w:ascii="Times New Roman" w:hAnsi="Times New Roman" w:cs="Times New Roman"/>
                <w:sz w:val="24"/>
                <w:szCs w:val="24"/>
              </w:rPr>
            </w:pPr>
            <w:r w:rsidRPr="00AF47D0">
              <w:rPr>
                <w:rFonts w:ascii="Times New Roman" w:hAnsi="Times New Roman" w:cs="Times New Roman"/>
                <w:sz w:val="24"/>
                <w:szCs w:val="24"/>
              </w:rPr>
              <w:t>7</w:t>
            </w:r>
            <w:r>
              <w:rPr>
                <w:rFonts w:ascii="Times New Roman" w:hAnsi="Times New Roman" w:cs="Times New Roman"/>
                <w:sz w:val="24"/>
                <w:szCs w:val="24"/>
              </w:rPr>
              <w:t xml:space="preserve">.1. За неисполнение или ненадлежащее исполнение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стороны  несут ответственность в соответствии с настоящим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и действующим законодательством Российской Федерации, в размере,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поставщиком) обязательств, предусмотренных контрактом (за исключением просрочки исполнения обязательств заказчиком, исполнителем (подрядчиком, поставщиком), и размера пени, начисляемой за каждый день просрочки исполнения исполнителем (подрядчиком, поставщиком) обязательства, предусмотренного </w:t>
            </w:r>
            <w:r w:rsidR="00D6547F">
              <w:rPr>
                <w:rFonts w:ascii="Times New Roman" w:hAnsi="Times New Roman" w:cs="Times New Roman"/>
                <w:sz w:val="24"/>
                <w:szCs w:val="24"/>
              </w:rPr>
              <w:t>договор</w:t>
            </w:r>
            <w:r>
              <w:rPr>
                <w:rFonts w:ascii="Times New Roman" w:hAnsi="Times New Roman" w:cs="Times New Roman"/>
                <w:sz w:val="24"/>
                <w:szCs w:val="24"/>
              </w:rPr>
              <w:t>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Правительства РФ от 30.08.2017 № 1042).</w:t>
            </w:r>
          </w:p>
          <w:p w14:paraId="5826E58B" w14:textId="77777777" w:rsidR="003A4316" w:rsidRDefault="003A4316" w:rsidP="003A4316">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xml:space="preserve">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w:t>
            </w:r>
            <w:r>
              <w:rPr>
                <w:rFonts w:ascii="Times New Roman" w:hAnsi="Times New Roman" w:cs="Times New Roman"/>
                <w:sz w:val="24"/>
                <w:szCs w:val="24"/>
              </w:rPr>
              <w:lastRenderedPageBreak/>
              <w:t xml:space="preserve">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Поставщик вправе потребовать уплаты неустоек (штрафов, пеней).</w:t>
            </w:r>
          </w:p>
          <w:p w14:paraId="6740F690" w14:textId="77777777" w:rsidR="003A4316" w:rsidRDefault="003A4316" w:rsidP="003A4316">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        Пеня начисляется за каждый день просрочки исполнения Заказчиком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начиная со дня, следующего после дня истечения установленного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срока исполнения обязательства, устанавливается в размере 1/300 действующей на дату уплаты пеней ключевой ставки Центрального банка Российской Федерации от не уплаченной в срок суммы и определяется по формуле:</w:t>
            </w:r>
          </w:p>
          <w:p w14:paraId="423FCFD3" w14:textId="77777777" w:rsidR="003A4316" w:rsidRDefault="003A4316" w:rsidP="003A4316">
            <w:pPr>
              <w:pStyle w:val="ConsNormal"/>
              <w:ind w:right="0" w:firstLine="0"/>
              <w:jc w:val="both"/>
              <w:rPr>
                <w:rFonts w:ascii="Times New Roman" w:hAnsi="Times New Roman" w:cs="Times New Roman"/>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2290"/>
              <w:gridCol w:w="367"/>
              <w:gridCol w:w="660"/>
              <w:gridCol w:w="436"/>
              <w:gridCol w:w="1868"/>
              <w:gridCol w:w="436"/>
              <w:gridCol w:w="2859"/>
            </w:tblGrid>
            <w:tr w:rsidR="003A4316" w14:paraId="30931523" w14:textId="77777777" w:rsidTr="00165B10">
              <w:tc>
                <w:tcPr>
                  <w:tcW w:w="837" w:type="dxa"/>
                  <w:tcBorders>
                    <w:top w:val="single" w:sz="6" w:space="0" w:color="000000"/>
                    <w:left w:val="single" w:sz="6" w:space="0" w:color="000000"/>
                    <w:bottom w:val="single" w:sz="6" w:space="0" w:color="000000"/>
                    <w:right w:val="single" w:sz="6" w:space="0" w:color="000000"/>
                  </w:tcBorders>
                  <w:vAlign w:val="center"/>
                  <w:hideMark/>
                </w:tcPr>
                <w:p w14:paraId="25149F81" w14:textId="77777777" w:rsidR="003A4316" w:rsidRDefault="003A4316" w:rsidP="00C60D1E">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14:paraId="2337E724" w14:textId="77777777" w:rsidR="003A4316" w:rsidRDefault="003A4316" w:rsidP="00C60D1E">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290" w:type="dxa"/>
                  <w:tcBorders>
                    <w:top w:val="single" w:sz="6" w:space="0" w:color="000000"/>
                    <w:left w:val="single" w:sz="6" w:space="0" w:color="000000"/>
                    <w:bottom w:val="single" w:sz="6" w:space="0" w:color="000000"/>
                    <w:right w:val="single" w:sz="6" w:space="0" w:color="000000"/>
                  </w:tcBorders>
                  <w:vAlign w:val="center"/>
                  <w:hideMark/>
                </w:tcPr>
                <w:p w14:paraId="32AB0A4C" w14:textId="77777777" w:rsidR="003A4316" w:rsidRDefault="003A4316" w:rsidP="00C60D1E">
                  <w:pPr>
                    <w:framePr w:hSpace="180" w:wrap="around" w:vAnchor="text" w:hAnchor="margin" w:y="385"/>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неуплаченная сумма</w:t>
                  </w:r>
                </w:p>
              </w:tc>
              <w:tc>
                <w:tcPr>
                  <w:tcW w:w="367" w:type="dxa"/>
                  <w:tcBorders>
                    <w:top w:val="nil"/>
                    <w:left w:val="single" w:sz="6" w:space="0" w:color="000000"/>
                    <w:bottom w:val="nil"/>
                    <w:right w:val="single" w:sz="6" w:space="0" w:color="000000"/>
                  </w:tcBorders>
                  <w:vAlign w:val="center"/>
                  <w:hideMark/>
                </w:tcPr>
                <w:p w14:paraId="66B6E49E" w14:textId="77777777" w:rsidR="003A4316" w:rsidRDefault="003A4316" w:rsidP="00C60D1E">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116D6787" w14:textId="77777777" w:rsidR="003A4316" w:rsidRDefault="003A4316" w:rsidP="00C60D1E">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14:paraId="2D296FA0" w14:textId="77777777" w:rsidR="003A4316" w:rsidRDefault="003A4316" w:rsidP="00C60D1E">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868" w:type="dxa"/>
                  <w:tcBorders>
                    <w:top w:val="single" w:sz="6" w:space="0" w:color="000000"/>
                    <w:left w:val="single" w:sz="6" w:space="0" w:color="000000"/>
                    <w:bottom w:val="single" w:sz="6" w:space="0" w:color="000000"/>
                    <w:right w:val="single" w:sz="6" w:space="0" w:color="000000"/>
                  </w:tcBorders>
                  <w:vAlign w:val="center"/>
                  <w:hideMark/>
                </w:tcPr>
                <w:p w14:paraId="29AC0ED7" w14:textId="77777777" w:rsidR="003A4316" w:rsidRDefault="003A4316" w:rsidP="00C60D1E">
                  <w:pPr>
                    <w:framePr w:hSpace="180" w:wrap="around" w:vAnchor="text" w:hAnchor="margin" w:y="385"/>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14:paraId="48C20D0C" w14:textId="77777777" w:rsidR="003A4316" w:rsidRDefault="003A4316" w:rsidP="00C60D1E">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577B4F03" w14:textId="77777777" w:rsidR="003A4316" w:rsidRDefault="003A4316" w:rsidP="00C60D1E">
                  <w:pPr>
                    <w:framePr w:hSpace="180" w:wrap="around" w:vAnchor="text" w:hAnchor="margin" w:y="385"/>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количество дней просрочки</w:t>
                  </w:r>
                </w:p>
              </w:tc>
            </w:tr>
          </w:tbl>
          <w:p w14:paraId="159E9A89" w14:textId="77777777" w:rsidR="003A4316" w:rsidRDefault="003A4316" w:rsidP="003A4316">
            <w:pPr>
              <w:pStyle w:val="ConsNormal"/>
              <w:ind w:right="0" w:firstLine="709"/>
              <w:jc w:val="both"/>
              <w:rPr>
                <w:rFonts w:ascii="Times New Roman" w:hAnsi="Times New Roman" w:cs="Times New Roman"/>
                <w:sz w:val="24"/>
                <w:szCs w:val="24"/>
              </w:rPr>
            </w:pPr>
          </w:p>
          <w:p w14:paraId="009B43CE" w14:textId="57143FDE" w:rsidR="003A4316" w:rsidRDefault="003A4316" w:rsidP="003A4316">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      Штрафы начисляются за ненадлежащее исполнение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 исключением просрочки исполнения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Размер штрафа устанавливается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в виде фиксированной суммы. </w:t>
            </w:r>
          </w:p>
          <w:p w14:paraId="5F84D4A1" w14:textId="77777777" w:rsidR="003A4316" w:rsidRDefault="003A4316" w:rsidP="003A4316">
            <w:pPr>
              <w:pStyle w:val="a9"/>
              <w:autoSpaceDE w:val="0"/>
              <w:autoSpaceDN w:val="0"/>
              <w:adjustRightInd w:val="0"/>
              <w:ind w:left="0" w:firstLine="709"/>
              <w:jc w:val="both"/>
            </w:pPr>
            <w:r>
              <w:rPr>
                <w:rFonts w:eastAsia="Calibri"/>
              </w:rPr>
              <w:t xml:space="preserve">За каждый факт неисполнения Заказчиком обязательств, предусмотренных </w:t>
            </w:r>
            <w:r>
              <w:rPr>
                <w:color w:val="00000A"/>
              </w:rPr>
              <w:t>договором</w:t>
            </w:r>
            <w:r>
              <w:rPr>
                <w:rFonts w:eastAsia="Calibri"/>
              </w:rPr>
              <w:t xml:space="preserve">, за исключением просрочки исполнения обязательств, предусмотренных </w:t>
            </w:r>
            <w:r>
              <w:rPr>
                <w:color w:val="00000A"/>
              </w:rPr>
              <w:t>договором</w:t>
            </w:r>
            <w:r>
              <w:rPr>
                <w:rFonts w:eastAsia="Calibri"/>
              </w:rPr>
              <w:t>, Поставщик вправе начислить штраф в размере</w:t>
            </w:r>
            <w:r>
              <w:t xml:space="preserve"> 1000 рублей.</w:t>
            </w:r>
          </w:p>
          <w:p w14:paraId="05DE176F" w14:textId="77777777" w:rsidR="003A4316" w:rsidRDefault="003A4316" w:rsidP="003A431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7.3.  В случае просрочки исполнения </w:t>
            </w:r>
            <w:r>
              <w:rPr>
                <w:rFonts w:ascii="Times New Roman" w:eastAsia="Calibri" w:hAnsi="Times New Roman" w:cs="Times New Roman"/>
              </w:rPr>
              <w:t>Поставщиком</w:t>
            </w:r>
            <w:r>
              <w:rPr>
                <w:rFonts w:ascii="Times New Roman" w:hAnsi="Times New Roman" w:cs="Times New Roman"/>
                <w:sz w:val="24"/>
                <w:szCs w:val="24"/>
              </w:rPr>
              <w:t xml:space="preserve"> обязательств (в том числе гарантийного обязательства),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а также в иных случаях неисполнения или ненадлежащего исполнения </w:t>
            </w:r>
            <w:r>
              <w:rPr>
                <w:rFonts w:ascii="Times New Roman" w:eastAsia="Calibri" w:hAnsi="Times New Roman" w:cs="Times New Roman"/>
              </w:rPr>
              <w:t>Поставщиком</w:t>
            </w:r>
            <w:r>
              <w:rPr>
                <w:rFonts w:ascii="Times New Roman" w:hAnsi="Times New Roman" w:cs="Times New Roman"/>
                <w:sz w:val="24"/>
                <w:szCs w:val="24"/>
              </w:rPr>
              <w:t xml:space="preserve">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Заказчик направляет </w:t>
            </w:r>
            <w:r>
              <w:rPr>
                <w:rFonts w:ascii="Times New Roman" w:eastAsia="Calibri" w:hAnsi="Times New Roman" w:cs="Times New Roman"/>
              </w:rPr>
              <w:t>Поставщику</w:t>
            </w:r>
            <w:r>
              <w:rPr>
                <w:rFonts w:ascii="Times New Roman" w:hAnsi="Times New Roman" w:cs="Times New Roman"/>
                <w:sz w:val="24"/>
                <w:szCs w:val="24"/>
              </w:rPr>
              <w:t xml:space="preserve"> требование об уплате неустоек (штрафов, пеней).</w:t>
            </w:r>
          </w:p>
          <w:p w14:paraId="421E91CF" w14:textId="257671E9" w:rsidR="003A4316" w:rsidRDefault="00E831C3" w:rsidP="003A4316">
            <w:pPr>
              <w:autoSpaceDE w:val="0"/>
              <w:autoSpaceDN w:val="0"/>
              <w:adjustRightInd w:val="0"/>
              <w:spacing w:after="0" w:line="240" w:lineRule="auto"/>
              <w:ind w:firstLine="540"/>
              <w:jc w:val="both"/>
              <w:rPr>
                <w:rFonts w:ascii="Times New Roman" w:hAnsi="Times New Roman" w:cs="Times New Roman"/>
                <w:iCs/>
                <w:sz w:val="24"/>
                <w:szCs w:val="24"/>
              </w:rPr>
            </w:pPr>
            <w:r>
              <w:rPr>
                <w:rFonts w:ascii="Times New Roman" w:hAnsi="Times New Roman" w:cs="Times New Roman"/>
                <w:sz w:val="24"/>
                <w:szCs w:val="24"/>
              </w:rPr>
              <w:t xml:space="preserve">        </w:t>
            </w:r>
            <w:r w:rsidR="003A4316">
              <w:rPr>
                <w:rFonts w:ascii="Times New Roman" w:hAnsi="Times New Roman" w:cs="Times New Roman"/>
                <w:iCs/>
                <w:sz w:val="24"/>
                <w:szCs w:val="24"/>
              </w:rPr>
              <w:t xml:space="preserve"> Пеня начисляется за каждый день просрочки исполнения </w:t>
            </w:r>
            <w:r w:rsidR="003A4316">
              <w:rPr>
                <w:rFonts w:ascii="Times New Roman" w:eastAsia="Calibri" w:hAnsi="Times New Roman" w:cs="Times New Roman"/>
                <w:sz w:val="24"/>
                <w:szCs w:val="24"/>
              </w:rPr>
              <w:t>Поставщиком</w:t>
            </w:r>
            <w:r w:rsidR="003A4316">
              <w:rPr>
                <w:rFonts w:ascii="Times New Roman" w:hAnsi="Times New Roman" w:cs="Times New Roman"/>
                <w:iCs/>
                <w:sz w:val="24"/>
                <w:szCs w:val="24"/>
              </w:rPr>
              <w:t xml:space="preserve">  обязательства, предусмотренного </w:t>
            </w:r>
            <w:r w:rsidR="003A4316">
              <w:rPr>
                <w:rFonts w:ascii="Times New Roman" w:eastAsia="Times New Roman" w:hAnsi="Times New Roman" w:cs="Times New Roman"/>
                <w:color w:val="00000A"/>
                <w:sz w:val="24"/>
                <w:szCs w:val="24"/>
              </w:rPr>
              <w:t>договором</w:t>
            </w:r>
            <w:r w:rsidR="003A4316">
              <w:rPr>
                <w:rFonts w:ascii="Times New Roman" w:hAnsi="Times New Roman" w:cs="Times New Roman"/>
                <w:iCs/>
                <w:sz w:val="24"/>
                <w:szCs w:val="24"/>
              </w:rPr>
              <w:t xml:space="preserve">, в размере 1/300 действующей на дату уплаты пени ключевой ставки Центрального банка Российской Федерации от цены </w:t>
            </w:r>
            <w:r w:rsidR="003A4316">
              <w:rPr>
                <w:rFonts w:ascii="Times New Roman" w:eastAsia="Times New Roman" w:hAnsi="Times New Roman" w:cs="Times New Roman"/>
                <w:color w:val="00000A"/>
                <w:sz w:val="24"/>
                <w:szCs w:val="24"/>
              </w:rPr>
              <w:t>договором</w:t>
            </w:r>
            <w:r w:rsidR="003A4316">
              <w:rPr>
                <w:rFonts w:ascii="Times New Roman" w:hAnsi="Times New Roman" w:cs="Times New Roman"/>
                <w:iCs/>
                <w:sz w:val="24"/>
                <w:szCs w:val="24"/>
              </w:rPr>
              <w:t xml:space="preserve">, уменьшенной на сумму, пропорциональную объему обязательств, предусмотренных </w:t>
            </w:r>
            <w:r w:rsidR="003A4316">
              <w:rPr>
                <w:rFonts w:ascii="Times New Roman" w:eastAsia="Times New Roman" w:hAnsi="Times New Roman" w:cs="Times New Roman"/>
                <w:color w:val="00000A"/>
                <w:sz w:val="24"/>
                <w:szCs w:val="24"/>
              </w:rPr>
              <w:t>договором</w:t>
            </w:r>
            <w:r w:rsidR="003A4316">
              <w:rPr>
                <w:rFonts w:ascii="Times New Roman" w:hAnsi="Times New Roman" w:cs="Times New Roman"/>
                <w:iCs/>
                <w:sz w:val="24"/>
                <w:szCs w:val="24"/>
              </w:rPr>
              <w:t xml:space="preserve"> и фактически исполненных </w:t>
            </w:r>
            <w:r w:rsidR="003A4316">
              <w:rPr>
                <w:rFonts w:ascii="Times New Roman" w:eastAsia="Calibri" w:hAnsi="Times New Roman" w:cs="Times New Roman"/>
                <w:sz w:val="24"/>
                <w:szCs w:val="24"/>
              </w:rPr>
              <w:t>По</w:t>
            </w:r>
            <w:r w:rsidR="0064657A">
              <w:rPr>
                <w:rFonts w:ascii="Times New Roman" w:eastAsia="Calibri" w:hAnsi="Times New Roman" w:cs="Times New Roman"/>
                <w:sz w:val="24"/>
                <w:szCs w:val="24"/>
              </w:rPr>
              <w:t>ставщиком</w:t>
            </w:r>
            <w:r w:rsidR="003A4316">
              <w:rPr>
                <w:rFonts w:ascii="Times New Roman" w:hAnsi="Times New Roman" w:cs="Times New Roman"/>
                <w:iCs/>
                <w:sz w:val="24"/>
                <w:szCs w:val="24"/>
              </w:rPr>
              <w:t xml:space="preserve"> и определяется по формуле: </w:t>
            </w:r>
          </w:p>
          <w:p w14:paraId="29CC87FE" w14:textId="77777777" w:rsidR="003A4316" w:rsidRDefault="003A4316" w:rsidP="003A4316">
            <w:pPr>
              <w:autoSpaceDE w:val="0"/>
              <w:autoSpaceDN w:val="0"/>
              <w:adjustRightInd w:val="0"/>
              <w:spacing w:after="0"/>
              <w:jc w:val="both"/>
              <w:rPr>
                <w:rFonts w:ascii="Times New Roman" w:hAnsi="Times New Roman" w:cs="Times New Roman"/>
                <w:iCs/>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3309"/>
              <w:gridCol w:w="367"/>
              <w:gridCol w:w="660"/>
              <w:gridCol w:w="436"/>
              <w:gridCol w:w="1565"/>
              <w:gridCol w:w="436"/>
              <w:gridCol w:w="2143"/>
            </w:tblGrid>
            <w:tr w:rsidR="003A4316" w14:paraId="3191729C" w14:textId="77777777" w:rsidTr="00165B10">
              <w:tc>
                <w:tcPr>
                  <w:tcW w:w="837" w:type="dxa"/>
                  <w:tcBorders>
                    <w:top w:val="single" w:sz="6" w:space="0" w:color="000000"/>
                    <w:left w:val="single" w:sz="6" w:space="0" w:color="000000"/>
                    <w:bottom w:val="single" w:sz="6" w:space="0" w:color="000000"/>
                    <w:right w:val="single" w:sz="6" w:space="0" w:color="000000"/>
                  </w:tcBorders>
                  <w:vAlign w:val="center"/>
                  <w:hideMark/>
                </w:tcPr>
                <w:p w14:paraId="2689F44A" w14:textId="77777777" w:rsidR="003A4316" w:rsidRDefault="003A4316" w:rsidP="00C60D1E">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14:paraId="156D8CA2" w14:textId="77777777" w:rsidR="003A4316" w:rsidRDefault="003A4316" w:rsidP="00C60D1E">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3309" w:type="dxa"/>
                  <w:tcBorders>
                    <w:top w:val="single" w:sz="6" w:space="0" w:color="000000"/>
                    <w:left w:val="single" w:sz="6" w:space="0" w:color="000000"/>
                    <w:bottom w:val="single" w:sz="6" w:space="0" w:color="000000"/>
                    <w:right w:val="single" w:sz="6" w:space="0" w:color="000000"/>
                  </w:tcBorders>
                  <w:vAlign w:val="center"/>
                  <w:hideMark/>
                </w:tcPr>
                <w:p w14:paraId="26B8DCD9" w14:textId="77777777" w:rsidR="003A4316" w:rsidRDefault="003A4316" w:rsidP="00C60D1E">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(цена </w:t>
                  </w:r>
                  <w:r>
                    <w:rPr>
                      <w:rFonts w:ascii="Times New Roman" w:eastAsia="Times New Roman" w:hAnsi="Times New Roman" w:cs="Times New Roman"/>
                      <w:color w:val="00000A"/>
                      <w:sz w:val="24"/>
                      <w:szCs w:val="24"/>
                    </w:rPr>
                    <w:t>договора</w:t>
                  </w:r>
                  <w:r>
                    <w:rPr>
                      <w:rFonts w:ascii="Times New Roman" w:eastAsia="Times New Roman" w:hAnsi="Times New Roman" w:cs="Times New Roman"/>
                      <w:sz w:val="24"/>
                      <w:szCs w:val="24"/>
                      <w:lang w:eastAsia="en-US"/>
                    </w:rPr>
                    <w:t xml:space="preserve"> – объем выполненных обязательств)</w:t>
                  </w:r>
                </w:p>
              </w:tc>
              <w:tc>
                <w:tcPr>
                  <w:tcW w:w="367" w:type="dxa"/>
                  <w:tcBorders>
                    <w:top w:val="nil"/>
                    <w:left w:val="single" w:sz="6" w:space="0" w:color="000000"/>
                    <w:bottom w:val="nil"/>
                    <w:right w:val="single" w:sz="6" w:space="0" w:color="000000"/>
                  </w:tcBorders>
                  <w:vAlign w:val="center"/>
                  <w:hideMark/>
                </w:tcPr>
                <w:p w14:paraId="1CFD3AF0" w14:textId="77777777" w:rsidR="003A4316" w:rsidRDefault="003A4316" w:rsidP="00C60D1E">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39CAD551" w14:textId="77777777" w:rsidR="003A4316" w:rsidRDefault="003A4316" w:rsidP="00C60D1E">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14:paraId="35664CE2" w14:textId="77777777" w:rsidR="003A4316" w:rsidRDefault="003A4316" w:rsidP="00C60D1E">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565" w:type="dxa"/>
                  <w:tcBorders>
                    <w:top w:val="single" w:sz="6" w:space="0" w:color="000000"/>
                    <w:left w:val="single" w:sz="6" w:space="0" w:color="000000"/>
                    <w:bottom w:val="single" w:sz="6" w:space="0" w:color="000000"/>
                    <w:right w:val="single" w:sz="6" w:space="0" w:color="000000"/>
                  </w:tcBorders>
                  <w:vAlign w:val="center"/>
                  <w:hideMark/>
                </w:tcPr>
                <w:p w14:paraId="30A04661" w14:textId="77777777" w:rsidR="003A4316" w:rsidRDefault="003A4316" w:rsidP="00C60D1E">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14:paraId="0FB8CDA2" w14:textId="77777777" w:rsidR="003A4316" w:rsidRDefault="003A4316" w:rsidP="00C60D1E">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143" w:type="dxa"/>
                  <w:tcBorders>
                    <w:top w:val="single" w:sz="6" w:space="0" w:color="000000"/>
                    <w:left w:val="single" w:sz="6" w:space="0" w:color="000000"/>
                    <w:bottom w:val="single" w:sz="6" w:space="0" w:color="000000"/>
                    <w:right w:val="single" w:sz="6" w:space="0" w:color="000000"/>
                  </w:tcBorders>
                  <w:vAlign w:val="center"/>
                  <w:hideMark/>
                </w:tcPr>
                <w:p w14:paraId="3FB583E3" w14:textId="77777777" w:rsidR="003A4316" w:rsidRDefault="003A4316" w:rsidP="00C60D1E">
                  <w:pPr>
                    <w:framePr w:hSpace="180" w:wrap="around" w:vAnchor="text" w:hAnchor="margin"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количество дней просрочки</w:t>
                  </w:r>
                </w:p>
              </w:tc>
            </w:tr>
          </w:tbl>
          <w:p w14:paraId="33E687AA" w14:textId="77777777" w:rsidR="003A4316" w:rsidRDefault="003A4316" w:rsidP="003A4316">
            <w:pPr>
              <w:autoSpaceDE w:val="0"/>
              <w:autoSpaceDN w:val="0"/>
              <w:adjustRightInd w:val="0"/>
              <w:spacing w:after="0"/>
              <w:ind w:firstLine="540"/>
              <w:jc w:val="both"/>
              <w:rPr>
                <w:rFonts w:ascii="Times New Roman" w:eastAsia="Arial Unicode MS" w:hAnsi="Times New Roman" w:cs="Times New Roman"/>
                <w:iCs/>
                <w:sz w:val="24"/>
                <w:szCs w:val="24"/>
              </w:rPr>
            </w:pPr>
          </w:p>
          <w:p w14:paraId="2DEF590E" w14:textId="4ECB0B96" w:rsidR="003A4316" w:rsidRDefault="003A4316" w:rsidP="003A4316">
            <w:pPr>
              <w:spacing w:after="0" w:line="240" w:lineRule="auto"/>
              <w:ind w:firstLine="709"/>
              <w:jc w:val="both"/>
              <w:rPr>
                <w:rFonts w:ascii="Times New Roman" w:hAnsi="Times New Roman" w:cs="Times New Roman"/>
                <w:sz w:val="24"/>
                <w:szCs w:val="24"/>
              </w:rPr>
            </w:pPr>
            <w:r w:rsidRPr="008C56D3">
              <w:rPr>
                <w:rFonts w:ascii="Times New Roman" w:hAnsi="Times New Roman" w:cs="Times New Roman"/>
                <w:color w:val="00000A"/>
                <w:kern w:val="2"/>
                <w:sz w:val="24"/>
                <w:szCs w:val="24"/>
                <w:lang w:eastAsia="ar-SA"/>
              </w:rPr>
              <w:t xml:space="preserve">7.4. </w:t>
            </w:r>
            <w:r w:rsidRPr="008C56D3">
              <w:rPr>
                <w:rFonts w:ascii="Times New Roman" w:hAnsi="Times New Roman" w:cs="Times New Roman"/>
                <w:sz w:val="24"/>
                <w:szCs w:val="24"/>
              </w:rPr>
              <w:t>За каждый факт неисполнения или ненадлежащего исполнения П</w:t>
            </w:r>
            <w:r>
              <w:rPr>
                <w:rFonts w:ascii="Times New Roman" w:hAnsi="Times New Roman" w:cs="Times New Roman"/>
                <w:sz w:val="24"/>
                <w:szCs w:val="24"/>
              </w:rPr>
              <w:t>оставщик</w:t>
            </w:r>
            <w:r w:rsidRPr="008C56D3">
              <w:rPr>
                <w:rFonts w:ascii="Times New Roman" w:hAnsi="Times New Roman" w:cs="Times New Roman"/>
                <w:sz w:val="24"/>
                <w:szCs w:val="24"/>
              </w:rPr>
              <w:t xml:space="preserve">ом обязательств, за исключением просрочки исполнения обязательств (в том числе гарантийного обязательства), предусмотренных </w:t>
            </w:r>
            <w:r>
              <w:rPr>
                <w:rFonts w:ascii="Times New Roman" w:hAnsi="Times New Roman" w:cs="Times New Roman"/>
                <w:sz w:val="24"/>
                <w:szCs w:val="24"/>
              </w:rPr>
              <w:t>договором</w:t>
            </w:r>
            <w:r w:rsidRPr="008C56D3">
              <w:rPr>
                <w:rFonts w:ascii="Times New Roman" w:hAnsi="Times New Roman" w:cs="Times New Roman"/>
                <w:sz w:val="24"/>
                <w:szCs w:val="24"/>
              </w:rPr>
              <w:t>, размер штрафа устанавливается в виде фиксированной суммы</w:t>
            </w:r>
            <w:r w:rsidR="00D6547F">
              <w:rPr>
                <w:rFonts w:ascii="Times New Roman" w:hAnsi="Times New Roman" w:cs="Times New Roman"/>
                <w:sz w:val="24"/>
                <w:szCs w:val="24"/>
              </w:rPr>
              <w:t xml:space="preserve"> </w:t>
            </w:r>
            <w:r w:rsidRPr="008C56D3">
              <w:rPr>
                <w:rFonts w:ascii="Times New Roman" w:hAnsi="Times New Roman" w:cs="Times New Roman"/>
                <w:sz w:val="24"/>
                <w:szCs w:val="24"/>
              </w:rPr>
              <w:t xml:space="preserve">и </w:t>
            </w:r>
            <w:r w:rsidRPr="008C56D3">
              <w:rPr>
                <w:rFonts w:ascii="Times New Roman" w:hAnsi="Times New Roman" w:cs="Times New Roman"/>
                <w:i/>
                <w:sz w:val="24"/>
                <w:szCs w:val="24"/>
              </w:rPr>
              <w:t xml:space="preserve">составляет 10% от цены </w:t>
            </w:r>
            <w:r>
              <w:rPr>
                <w:rFonts w:ascii="Times New Roman" w:hAnsi="Times New Roman" w:cs="Times New Roman"/>
                <w:i/>
                <w:sz w:val="24"/>
                <w:szCs w:val="24"/>
              </w:rPr>
              <w:t>договор</w:t>
            </w:r>
            <w:r w:rsidRPr="008C56D3">
              <w:rPr>
                <w:rFonts w:ascii="Times New Roman" w:hAnsi="Times New Roman" w:cs="Times New Roman"/>
                <w:i/>
                <w:sz w:val="24"/>
                <w:szCs w:val="24"/>
              </w:rPr>
              <w:t>а, а именно ________ рублей __ копеек</w:t>
            </w:r>
            <w:r w:rsidRPr="008C56D3">
              <w:rPr>
                <w:rFonts w:ascii="Times New Roman" w:hAnsi="Times New Roman" w:cs="Times New Roman"/>
                <w:sz w:val="24"/>
                <w:szCs w:val="24"/>
              </w:rPr>
              <w:t>.</w:t>
            </w:r>
            <w:r w:rsidRPr="008C56D3">
              <w:rPr>
                <w:rFonts w:ascii="Times New Roman" w:hAnsi="Times New Roman" w:cs="Times New Roman"/>
                <w:i/>
                <w:sz w:val="24"/>
                <w:szCs w:val="24"/>
                <w:vertAlign w:val="superscript"/>
              </w:rPr>
              <w:footnoteReference w:id="1"/>
            </w:r>
          </w:p>
          <w:p w14:paraId="52382ED3" w14:textId="77777777" w:rsidR="003A4316" w:rsidRDefault="003A4316" w:rsidP="003A43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i/>
                <w:sz w:val="24"/>
                <w:szCs w:val="24"/>
              </w:rPr>
              <w:t xml:space="preserve"> </w:t>
            </w:r>
            <w:r>
              <w:rPr>
                <w:rFonts w:ascii="Times New Roman" w:hAnsi="Times New Roman" w:cs="Times New Roman"/>
                <w:sz w:val="24"/>
                <w:szCs w:val="24"/>
              </w:rPr>
              <w:t xml:space="preserve">За каждый факт неисполнения или ненадлежащего исполнения </w:t>
            </w:r>
            <w:r>
              <w:rPr>
                <w:rFonts w:ascii="Times New Roman" w:eastAsia="Calibri" w:hAnsi="Times New Roman" w:cs="Times New Roman"/>
                <w:sz w:val="24"/>
                <w:szCs w:val="24"/>
              </w:rPr>
              <w:t>Поставщиком</w:t>
            </w:r>
            <w:r>
              <w:rPr>
                <w:rFonts w:ascii="Times New Roman" w:hAnsi="Times New Roman" w:cs="Times New Roman"/>
                <w:sz w:val="24"/>
                <w:szCs w:val="24"/>
              </w:rPr>
              <w:t xml:space="preserve">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которое не имеет стоимостного выражения, размер штрафа устанавливается (при наличии в </w:t>
            </w:r>
            <w:r>
              <w:rPr>
                <w:rFonts w:ascii="Times New Roman" w:eastAsia="Times New Roman" w:hAnsi="Times New Roman" w:cs="Times New Roman"/>
                <w:color w:val="00000A"/>
                <w:sz w:val="24"/>
                <w:szCs w:val="24"/>
              </w:rPr>
              <w:t>договоре</w:t>
            </w:r>
            <w:r>
              <w:rPr>
                <w:rFonts w:ascii="Times New Roman" w:hAnsi="Times New Roman" w:cs="Times New Roman"/>
                <w:sz w:val="24"/>
                <w:szCs w:val="24"/>
              </w:rPr>
              <w:t xml:space="preserve"> таких обязательств) в виде фиксированной суммы, и составляет 1000 рублей.</w:t>
            </w:r>
          </w:p>
          <w:p w14:paraId="50692C18" w14:textId="77777777" w:rsidR="003A4316" w:rsidRDefault="003A4316" w:rsidP="003A4316">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7.6. В случае неисполнения или ненадлежащего исполнения Поставщиком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Заказчик производит оплату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xml:space="preserve"> за вычетом соответствующего размера неустойки (штрафа, пеней).</w:t>
            </w:r>
          </w:p>
          <w:p w14:paraId="6DCD6D95" w14:textId="77777777" w:rsidR="003A4316" w:rsidRDefault="003A4316" w:rsidP="003A4316">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7.7. В случае если Заказчик понес убытки вследствие ненадлежащего исполнения Поставщиком своих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Поставщик обязан возместить такие убытки независимо от уплаты неустойки.</w:t>
            </w:r>
          </w:p>
          <w:p w14:paraId="7CF1D74D" w14:textId="77777777" w:rsidR="003A4316" w:rsidRDefault="003A4316" w:rsidP="003A4316">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7.8. Оплата Стороной неустойки (штрафа, пеней) и возмещение убытков не освобождает ее от исполнения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w:t>
            </w:r>
          </w:p>
          <w:p w14:paraId="64DD8DA5" w14:textId="77777777" w:rsidR="003A4316" w:rsidRDefault="003A4316" w:rsidP="003A4316">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7.9. Стороны освобождаются от уплаты неустойки (штрафа, пеней), если докажут, что неисполнение или ненадлежащее исполнение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произошло по вине другой Стороны или вследствие непреодолимой силы.</w:t>
            </w:r>
          </w:p>
          <w:p w14:paraId="228FE9B4" w14:textId="77777777" w:rsidR="003A4316" w:rsidRDefault="003A4316" w:rsidP="003A4316">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7.10. В случае расторжения </w:t>
            </w:r>
            <w:r>
              <w:rPr>
                <w:rFonts w:ascii="Times New Roman" w:eastAsia="Times New Roman" w:hAnsi="Times New Roman" w:cs="Times New Roman"/>
                <w:color w:val="00000A"/>
                <w:sz w:val="24"/>
                <w:szCs w:val="24"/>
              </w:rPr>
              <w:t xml:space="preserve">договора </w:t>
            </w:r>
            <w:r>
              <w:rPr>
                <w:rFonts w:ascii="Times New Roman" w:eastAsia="Calibri" w:hAnsi="Times New Roman" w:cs="Times New Roman"/>
                <w:sz w:val="24"/>
                <w:szCs w:val="24"/>
              </w:rPr>
              <w:t xml:space="preserve">в связи с ненадлежащим исполнением </w:t>
            </w:r>
            <w:proofErr w:type="gramStart"/>
            <w:r>
              <w:rPr>
                <w:rFonts w:ascii="Times New Roman" w:eastAsia="Calibri" w:hAnsi="Times New Roman" w:cs="Times New Roman"/>
                <w:sz w:val="24"/>
                <w:szCs w:val="24"/>
              </w:rPr>
              <w:t>Поставщиком  своих</w:t>
            </w:r>
            <w:proofErr w:type="gramEnd"/>
            <w:r>
              <w:rPr>
                <w:rFonts w:ascii="Times New Roman" w:eastAsia="Calibri" w:hAnsi="Times New Roman" w:cs="Times New Roman"/>
                <w:sz w:val="24"/>
                <w:szCs w:val="24"/>
              </w:rPr>
              <w:t xml:space="preserve"> обязательств (в том числе по соглашению Сторон) последний в течение 10 (десяти) рабочих дней с </w:t>
            </w:r>
            <w:r>
              <w:rPr>
                <w:rFonts w:ascii="Times New Roman" w:eastAsia="Calibri" w:hAnsi="Times New Roman" w:cs="Times New Roman"/>
                <w:sz w:val="24"/>
                <w:szCs w:val="24"/>
              </w:rPr>
              <w:lastRenderedPageBreak/>
              <w:t xml:space="preserve">даты расторжения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 xml:space="preserve"> или подписания соглашения о расторжении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 xml:space="preserve"> уплачивает Заказчику штраф в соответствии с пунктом 7.4 договора.</w:t>
            </w:r>
          </w:p>
          <w:p w14:paraId="0605746A" w14:textId="77777777" w:rsidR="003A4316" w:rsidRDefault="003A4316" w:rsidP="003A4316">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7.11. Сторона, допустившая нарушение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обязана произвести уплату неустойки (штрафа, пеней), предусмотренных в настоящем разделе, в течение 10 (десяти) рабочих дней с момента получения письменного требования об этом другой Стороны.</w:t>
            </w:r>
          </w:p>
          <w:p w14:paraId="1A4FA7B4" w14:textId="77777777" w:rsidR="003A4316" w:rsidRDefault="003A4316" w:rsidP="003A4316">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7.12. Общая сумма начисленной неустойки (штрафов, пеней) за неисполнение или ненадлежащее </w:t>
            </w:r>
            <w:proofErr w:type="gramStart"/>
            <w:r>
              <w:rPr>
                <w:rFonts w:ascii="Times New Roman" w:eastAsia="Calibri" w:hAnsi="Times New Roman" w:cs="Times New Roman"/>
                <w:sz w:val="24"/>
                <w:szCs w:val="24"/>
              </w:rPr>
              <w:t>исполнение  Поставщиком</w:t>
            </w:r>
            <w:proofErr w:type="gramEnd"/>
            <w:r>
              <w:rPr>
                <w:rFonts w:ascii="Times New Roman" w:eastAsia="Calibri" w:hAnsi="Times New Roman" w:cs="Times New Roman"/>
                <w:sz w:val="24"/>
                <w:szCs w:val="24"/>
              </w:rPr>
              <w:t xml:space="preserve">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не может превышать цену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w:t>
            </w:r>
          </w:p>
          <w:p w14:paraId="7CE169C5" w14:textId="3EDA979C" w:rsidR="003A4316" w:rsidRDefault="003A4316" w:rsidP="003A4316">
            <w:pPr>
              <w:pStyle w:val="Standard"/>
              <w:spacing w:after="0"/>
              <w:ind w:firstLine="567"/>
              <w:jc w:val="both"/>
              <w:rPr>
                <w:rFonts w:ascii="Times New Roman" w:eastAsia="Times New Roman" w:hAnsi="Times New Roman" w:cs="Times New Roman"/>
                <w:color w:val="00000A"/>
                <w:sz w:val="24"/>
                <w:szCs w:val="24"/>
              </w:rPr>
            </w:pPr>
            <w:r>
              <w:rPr>
                <w:rFonts w:ascii="Times New Roman" w:eastAsia="Calibri" w:hAnsi="Times New Roman" w:cs="Times New Roman"/>
                <w:sz w:val="24"/>
                <w:szCs w:val="24"/>
              </w:rPr>
              <w:t xml:space="preserve">7.13. Общая сумма начисленной неустойки (штрафов, пеней) за ненадлежащее исполнение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не может превышать цену </w:t>
            </w:r>
            <w:r>
              <w:rPr>
                <w:rFonts w:ascii="Times New Roman" w:eastAsia="Times New Roman" w:hAnsi="Times New Roman" w:cs="Times New Roman"/>
                <w:color w:val="00000A"/>
                <w:sz w:val="24"/>
                <w:szCs w:val="24"/>
              </w:rPr>
              <w:t>договора.</w:t>
            </w:r>
          </w:p>
          <w:p w14:paraId="7C8FBBEE" w14:textId="77777777" w:rsidR="00C43F3D" w:rsidRDefault="00C43F3D" w:rsidP="00C43F3D">
            <w:pPr>
              <w:pStyle w:val="Standard"/>
              <w:widowControl w:val="0"/>
              <w:tabs>
                <w:tab w:val="left" w:pos="1560"/>
              </w:tabs>
              <w:spacing w:after="0"/>
              <w:ind w:left="36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8.Обеспечение исполнения договора</w:t>
            </w:r>
          </w:p>
          <w:p w14:paraId="312993E5" w14:textId="77777777" w:rsidR="00C43F3D" w:rsidRDefault="00C43F3D" w:rsidP="00C43F3D">
            <w:pPr>
              <w:pStyle w:val="Standard"/>
              <w:tabs>
                <w:tab w:val="left" w:pos="1560"/>
              </w:tabs>
              <w:ind w:firstLine="1560"/>
              <w:rPr>
                <w:rFonts w:ascii="Times New Roman" w:eastAsia="Arial Unicode MS" w:hAnsi="Times New Roman" w:cs="Times New Roman"/>
                <w:sz w:val="24"/>
                <w:szCs w:val="24"/>
              </w:rPr>
            </w:pPr>
            <w:r>
              <w:rPr>
                <w:rFonts w:ascii="Times New Roman" w:eastAsia="Times New Roman" w:hAnsi="Times New Roman" w:cs="Times New Roman"/>
                <w:color w:val="00000A"/>
                <w:sz w:val="24"/>
                <w:szCs w:val="24"/>
              </w:rPr>
              <w:t xml:space="preserve">Принять к сведению, что Поставщик внес обеспечение исполнения договора на сумму __________________________в виде, </w:t>
            </w:r>
            <w:r>
              <w:rPr>
                <w:rFonts w:ascii="Times New Roman" w:eastAsia="Times New Roman" w:hAnsi="Times New Roman" w:cs="Times New Roman"/>
                <w:i/>
                <w:color w:val="00000A"/>
                <w:sz w:val="24"/>
                <w:szCs w:val="24"/>
              </w:rPr>
              <w:t>(банковской гарантии, выданной банком или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eastAsia="Times New Roman" w:hAnsi="Times New Roman" w:cs="Times New Roman"/>
                <w:color w:val="00000A"/>
                <w:sz w:val="24"/>
                <w:szCs w:val="24"/>
              </w:rPr>
              <w:t>.</w:t>
            </w:r>
            <w:r>
              <w:rPr>
                <w:rStyle w:val="afc"/>
                <w:rFonts w:ascii="Times New Roman" w:hAnsi="Times New Roman" w:cs="Times New Roman"/>
                <w:sz w:val="24"/>
                <w:szCs w:val="24"/>
              </w:rPr>
              <w:t>1</w:t>
            </w:r>
          </w:p>
          <w:p w14:paraId="231B8A8A" w14:textId="77777777" w:rsidR="00C43F3D" w:rsidRDefault="00C43F3D" w:rsidP="00C43F3D">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Срок обеспечения исполнения договора должен составлять срок исполнения обязательств по договору (в том числе на срок его пролонгации) поставщиком (подрядчиком, исполнителем) плюс 60 </w:t>
            </w:r>
            <w:proofErr w:type="gramStart"/>
            <w:r>
              <w:rPr>
                <w:rFonts w:ascii="Times New Roman" w:hAnsi="Times New Roman" w:cs="Times New Roman"/>
                <w:sz w:val="24"/>
                <w:szCs w:val="24"/>
              </w:rPr>
              <w:t>дней .</w:t>
            </w:r>
            <w:proofErr w:type="gramEnd"/>
          </w:p>
          <w:p w14:paraId="729E9B82" w14:textId="77777777" w:rsidR="00C43F3D" w:rsidRDefault="00C43F3D" w:rsidP="00C43F3D">
            <w:pPr>
              <w:pStyle w:val="Standard"/>
              <w:spacing w:after="0"/>
              <w:ind w:firstLine="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Обеспечение должно быть предоставлено участником закупки до заключения договора.</w:t>
            </w:r>
          </w:p>
          <w:p w14:paraId="49C0C017" w14:textId="77777777" w:rsidR="00C43F3D" w:rsidRDefault="00C43F3D" w:rsidP="00C43F3D">
            <w:pPr>
              <w:pStyle w:val="Standard"/>
              <w:spacing w:after="0"/>
              <w:ind w:firstLine="567"/>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9.Порядок расторжения договора </w:t>
            </w:r>
          </w:p>
          <w:p w14:paraId="0296018F" w14:textId="77777777" w:rsidR="00C43F3D" w:rsidRDefault="00C43F3D" w:rsidP="00C43F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FC67E33" w14:textId="77777777" w:rsidR="00C43F3D" w:rsidRDefault="00C43F3D" w:rsidP="00C43F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Договор может быть расторгнут Заказчиком в одностороннем порядке в случае, если это было предусмотрено извещением о закупке и договором.</w:t>
            </w:r>
          </w:p>
          <w:p w14:paraId="0CE44DAA" w14:textId="77777777" w:rsidR="00C43F3D" w:rsidRDefault="00C43F3D" w:rsidP="00C43F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14:paraId="2D8422CA" w14:textId="77777777" w:rsidR="00C43F3D" w:rsidRDefault="00C43F3D" w:rsidP="00C43F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4137636B" w14:textId="05F28078" w:rsidR="00C43F3D" w:rsidRDefault="00C43F3D" w:rsidP="00C43F3D">
            <w:pPr>
              <w:pStyle w:val="a9"/>
              <w:widowControl w:val="0"/>
              <w:autoSpaceDE w:val="0"/>
              <w:autoSpaceDN w:val="0"/>
              <w:adjustRightInd w:val="0"/>
              <w:ind w:left="0"/>
              <w:jc w:val="both"/>
              <w:rPr>
                <w:rFonts w:eastAsia="Calibri"/>
              </w:rPr>
            </w:pPr>
            <w:r>
              <w:rPr>
                <w:kern w:val="3"/>
                <w:lang w:eastAsia="ar-SA"/>
              </w:rPr>
              <w:t xml:space="preserve">      </w:t>
            </w:r>
            <w:r>
              <w:t xml:space="preserve">Изменение условий договора предусмотрено в соответствии с Положением о закупке товаров, работ, услуг, утвержденным </w:t>
            </w:r>
            <w:r>
              <w:rPr>
                <w:rFonts w:eastAsia="Calibri"/>
              </w:rPr>
              <w:t>наблюдательным советом – протокол № 1 от «14» января 2021 г. п.66.</w:t>
            </w:r>
          </w:p>
          <w:p w14:paraId="62F71A3B" w14:textId="77777777" w:rsidR="00C43F3D" w:rsidRDefault="00C43F3D" w:rsidP="003A4316">
            <w:pPr>
              <w:pStyle w:val="Standard"/>
              <w:spacing w:after="0"/>
              <w:ind w:firstLine="567"/>
              <w:jc w:val="both"/>
              <w:rPr>
                <w:rFonts w:ascii="Times New Roman" w:eastAsia="Times New Roman" w:hAnsi="Times New Roman" w:cs="Times New Roman"/>
                <w:color w:val="00000A"/>
                <w:sz w:val="24"/>
                <w:szCs w:val="24"/>
              </w:rPr>
            </w:pPr>
          </w:p>
          <w:p w14:paraId="33154D41" w14:textId="67BF0D22" w:rsidR="00E831C3" w:rsidRPr="00735404" w:rsidRDefault="00C43F3D" w:rsidP="00E831C3">
            <w:pPr>
              <w:pStyle w:val="Standard"/>
              <w:keepNext/>
              <w:tabs>
                <w:tab w:val="left" w:pos="709"/>
              </w:tabs>
              <w:spacing w:after="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10</w:t>
            </w:r>
            <w:r w:rsidR="00E831C3" w:rsidRPr="00735404">
              <w:rPr>
                <w:rFonts w:ascii="Times New Roman" w:eastAsia="Times New Roman" w:hAnsi="Times New Roman" w:cs="Times New Roman"/>
                <w:b/>
                <w:color w:val="00000A"/>
                <w:sz w:val="24"/>
                <w:szCs w:val="24"/>
              </w:rPr>
              <w:t>.</w:t>
            </w:r>
            <w:r w:rsidR="00E831C3" w:rsidRPr="00735404">
              <w:rPr>
                <w:rFonts w:ascii="Times New Roman" w:eastAsia="Times New Roman" w:hAnsi="Times New Roman" w:cs="Times New Roman"/>
                <w:b/>
                <w:color w:val="00000A"/>
                <w:sz w:val="24"/>
                <w:szCs w:val="24"/>
              </w:rPr>
              <w:tab/>
              <w:t>Обстоятельства непреодолимой силы</w:t>
            </w:r>
          </w:p>
          <w:p w14:paraId="534180A4" w14:textId="24934BF2" w:rsidR="00E831C3" w:rsidRPr="00735404" w:rsidRDefault="00C43F3D" w:rsidP="00E831C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10</w:t>
            </w:r>
            <w:r w:rsidR="00E831C3" w:rsidRPr="00735404">
              <w:rPr>
                <w:rFonts w:ascii="Times New Roman" w:eastAsia="Times New Roman" w:hAnsi="Times New Roman" w:cs="Times New Roman"/>
                <w:color w:val="00000A"/>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12F0FF1A" w14:textId="4012A340" w:rsidR="00E831C3" w:rsidRPr="00735404" w:rsidRDefault="00C43F3D" w:rsidP="00E831C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10</w:t>
            </w:r>
            <w:r w:rsidR="00E831C3" w:rsidRPr="00735404">
              <w:rPr>
                <w:rFonts w:ascii="Times New Roman" w:eastAsia="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42775506" w14:textId="183B0A1A" w:rsidR="00E831C3" w:rsidRPr="00735404" w:rsidRDefault="00E831C3" w:rsidP="00E831C3">
            <w:pPr>
              <w:pStyle w:val="Standard"/>
              <w:tabs>
                <w:tab w:val="left" w:pos="1560"/>
              </w:tabs>
              <w:spacing w:after="0"/>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xml:space="preserve">            </w:t>
            </w:r>
            <w:r w:rsidR="00C43F3D">
              <w:rPr>
                <w:rFonts w:ascii="Times New Roman" w:eastAsia="Times New Roman" w:hAnsi="Times New Roman" w:cs="Times New Roman"/>
                <w:color w:val="00000A"/>
                <w:sz w:val="24"/>
                <w:szCs w:val="24"/>
              </w:rPr>
              <w:t>10</w:t>
            </w:r>
            <w:r w:rsidRPr="00735404">
              <w:rPr>
                <w:rFonts w:ascii="Times New Roman" w:eastAsia="Times New Roman" w:hAnsi="Times New Roman" w:cs="Times New Roman"/>
                <w:color w:val="00000A"/>
                <w:sz w:val="24"/>
                <w:szCs w:val="24"/>
              </w:rPr>
              <w:t xml:space="preserve">.3. Если обстоятельства, указанные в пункте </w:t>
            </w:r>
            <w:r w:rsidR="0075592B">
              <w:rPr>
                <w:rFonts w:ascii="Times New Roman" w:eastAsia="Times New Roman" w:hAnsi="Times New Roman" w:cs="Times New Roman"/>
                <w:color w:val="00000A"/>
                <w:sz w:val="24"/>
                <w:szCs w:val="24"/>
              </w:rPr>
              <w:t>8</w:t>
            </w:r>
            <w:r w:rsidRPr="00735404">
              <w:rPr>
                <w:rFonts w:ascii="Times New Roman" w:eastAsia="Times New Roman" w:hAnsi="Times New Roman" w:cs="Times New Roman"/>
                <w:color w:val="00000A"/>
                <w:sz w:val="24"/>
                <w:szCs w:val="24"/>
              </w:rPr>
              <w:t>.1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6355A421" w14:textId="68ED27FF" w:rsidR="00AD3C52" w:rsidRPr="00735404" w:rsidRDefault="00C43F3D" w:rsidP="00AD3C52">
            <w:pPr>
              <w:pStyle w:val="Standard"/>
              <w:keepNext/>
              <w:tabs>
                <w:tab w:val="left" w:pos="709"/>
              </w:tabs>
              <w:spacing w:after="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11</w:t>
            </w:r>
            <w:r w:rsidR="00AD3C52" w:rsidRPr="00735404">
              <w:rPr>
                <w:rFonts w:ascii="Times New Roman" w:eastAsia="Times New Roman" w:hAnsi="Times New Roman" w:cs="Times New Roman"/>
                <w:b/>
                <w:color w:val="00000A"/>
                <w:sz w:val="24"/>
                <w:szCs w:val="24"/>
              </w:rPr>
              <w:t>.</w:t>
            </w:r>
            <w:r w:rsidR="00AD3C52" w:rsidRPr="00735404">
              <w:rPr>
                <w:rFonts w:ascii="Times New Roman" w:eastAsia="Times New Roman" w:hAnsi="Times New Roman" w:cs="Times New Roman"/>
                <w:b/>
                <w:color w:val="00000A"/>
                <w:sz w:val="24"/>
                <w:szCs w:val="24"/>
              </w:rPr>
              <w:tab/>
              <w:t>Порядок урегулирования споров</w:t>
            </w:r>
          </w:p>
          <w:p w14:paraId="67867B66" w14:textId="2FFAD195" w:rsidR="00AD3C52" w:rsidRPr="00735404" w:rsidRDefault="00C43F3D" w:rsidP="00AD3C52">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11</w:t>
            </w:r>
            <w:r w:rsidR="00AD3C52" w:rsidRPr="00735404">
              <w:rPr>
                <w:rFonts w:ascii="Times New Roman" w:eastAsia="Times New Roman" w:hAnsi="Times New Roman" w:cs="Times New Roman"/>
                <w:color w:val="00000A"/>
                <w:sz w:val="24"/>
                <w:szCs w:val="24"/>
              </w:rPr>
              <w:t xml:space="preserve">.1. До передачи спора на разрешение арбитражного суда Стороны принимают меры к его </w:t>
            </w:r>
            <w:r w:rsidR="00AD3C52" w:rsidRPr="00735404">
              <w:rPr>
                <w:rFonts w:ascii="Times New Roman" w:eastAsia="Times New Roman" w:hAnsi="Times New Roman" w:cs="Times New Roman"/>
                <w:color w:val="00000A"/>
                <w:sz w:val="24"/>
                <w:szCs w:val="24"/>
              </w:rPr>
              <w:lastRenderedPageBreak/>
              <w:t>урегулированию в претензионном порядке.</w:t>
            </w:r>
          </w:p>
          <w:p w14:paraId="2D38EA19" w14:textId="3E52DC13" w:rsidR="00AD3C52" w:rsidRPr="00735404" w:rsidRDefault="00C43F3D" w:rsidP="00AD3C52">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11</w:t>
            </w:r>
            <w:r w:rsidR="00AD3C52" w:rsidRPr="00735404">
              <w:rPr>
                <w:rFonts w:ascii="Times New Roman" w:eastAsia="Times New Roman" w:hAnsi="Times New Roman" w:cs="Times New Roman"/>
                <w:color w:val="00000A"/>
                <w:sz w:val="24"/>
                <w:szCs w:val="24"/>
              </w:rPr>
              <w:t xml:space="preserve">.2. Претензия должна быть направлена другой Стороне в письменном виде. По полученной претензии Сторона должна дать письменный </w:t>
            </w:r>
            <w:r w:rsidR="00210E97" w:rsidRPr="00735404">
              <w:rPr>
                <w:rFonts w:ascii="Times New Roman" w:eastAsia="Times New Roman" w:hAnsi="Times New Roman" w:cs="Times New Roman"/>
                <w:color w:val="00000A"/>
                <w:sz w:val="24"/>
                <w:szCs w:val="24"/>
              </w:rPr>
              <w:t>ответ, по существу,</w:t>
            </w:r>
            <w:r w:rsidR="00AD3C52" w:rsidRPr="00735404">
              <w:rPr>
                <w:rFonts w:ascii="Times New Roman" w:eastAsia="Times New Roman" w:hAnsi="Times New Roman" w:cs="Times New Roman"/>
                <w:color w:val="00000A"/>
                <w:sz w:val="24"/>
                <w:szCs w:val="24"/>
              </w:rPr>
              <w:t xml:space="preserve"> в срок не позднее 15 (пятнадцати) календарных дней с даты ее получения.</w:t>
            </w:r>
          </w:p>
          <w:p w14:paraId="7B798616" w14:textId="7F2D556E" w:rsidR="00AD3C52" w:rsidRPr="00735404" w:rsidRDefault="00C43F3D" w:rsidP="00AD3C52">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11</w:t>
            </w:r>
            <w:r w:rsidR="00AD3C52" w:rsidRPr="00735404">
              <w:rPr>
                <w:rFonts w:ascii="Times New Roman" w:eastAsia="Times New Roman" w:hAnsi="Times New Roman" w:cs="Times New Roman"/>
                <w:color w:val="00000A"/>
                <w:sz w:val="24"/>
                <w:szCs w:val="24"/>
              </w:rPr>
              <w:t xml:space="preserve">.3. Если претензионные требования подлежат денежной оценке, в претензии указывается </w:t>
            </w:r>
            <w:proofErr w:type="spellStart"/>
            <w:r w:rsidR="00AD3C52" w:rsidRPr="00735404">
              <w:rPr>
                <w:rFonts w:ascii="Times New Roman" w:eastAsia="Times New Roman" w:hAnsi="Times New Roman" w:cs="Times New Roman"/>
                <w:color w:val="00000A"/>
                <w:sz w:val="24"/>
                <w:szCs w:val="24"/>
              </w:rPr>
              <w:t>истребуемая</w:t>
            </w:r>
            <w:proofErr w:type="spellEnd"/>
            <w:r w:rsidR="00AD3C52" w:rsidRPr="00735404">
              <w:rPr>
                <w:rFonts w:ascii="Times New Roman" w:eastAsia="Times New Roman" w:hAnsi="Times New Roman" w:cs="Times New Roman"/>
                <w:color w:val="00000A"/>
                <w:sz w:val="24"/>
                <w:szCs w:val="24"/>
              </w:rPr>
              <w:t xml:space="preserve"> сумма и ее полный и обоснованный расчет.</w:t>
            </w:r>
          </w:p>
          <w:p w14:paraId="001A055D" w14:textId="5EDB2CAE" w:rsidR="00AD3C52" w:rsidRPr="00735404" w:rsidRDefault="00C43F3D" w:rsidP="00AD3C52">
            <w:pPr>
              <w:pStyle w:val="Standard"/>
              <w:tabs>
                <w:tab w:val="left" w:pos="1560"/>
              </w:tabs>
              <w:spacing w:after="0"/>
              <w:ind w:firstLine="851"/>
              <w:jc w:val="both"/>
              <w:rPr>
                <w:rFonts w:ascii="Times New Roman" w:eastAsia="Arial Unicode MS" w:hAnsi="Times New Roman" w:cs="Times New Roman"/>
                <w:sz w:val="24"/>
                <w:szCs w:val="24"/>
              </w:rPr>
            </w:pPr>
            <w:r>
              <w:rPr>
                <w:rFonts w:ascii="Times New Roman" w:eastAsia="Times New Roman" w:hAnsi="Times New Roman" w:cs="Times New Roman"/>
                <w:color w:val="00000A"/>
                <w:sz w:val="24"/>
                <w:szCs w:val="24"/>
              </w:rPr>
              <w:t>11</w:t>
            </w:r>
            <w:r w:rsidR="00AD3C52" w:rsidRPr="00735404">
              <w:rPr>
                <w:rFonts w:ascii="Times New Roman" w:eastAsia="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014C6E92" w14:textId="64065B2F" w:rsidR="00AD3C52" w:rsidRDefault="00C43F3D" w:rsidP="00AD3C52">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11</w:t>
            </w:r>
            <w:r w:rsidR="00AD3C52" w:rsidRPr="00735404">
              <w:rPr>
                <w:rFonts w:ascii="Times New Roman" w:eastAsia="Times New Roman" w:hAnsi="Times New Roman" w:cs="Times New Roman"/>
                <w:color w:val="00000A"/>
                <w:sz w:val="24"/>
                <w:szCs w:val="24"/>
              </w:rPr>
              <w:t>.5.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14:paraId="043B756A" w14:textId="089899B4" w:rsidR="00AD3C52" w:rsidRPr="00D52C3D" w:rsidRDefault="00AD3C52" w:rsidP="00AD3C52">
            <w:pPr>
              <w:pStyle w:val="a"/>
              <w:numPr>
                <w:ilvl w:val="0"/>
                <w:numId w:val="0"/>
              </w:numPr>
              <w:rPr>
                <w:b/>
                <w:bCs/>
              </w:rPr>
            </w:pPr>
            <w:r w:rsidRPr="00D52C3D">
              <w:rPr>
                <w:b/>
                <w:bCs/>
              </w:rPr>
              <w:t>1</w:t>
            </w:r>
            <w:r w:rsidR="00C43F3D">
              <w:rPr>
                <w:b/>
                <w:bCs/>
              </w:rPr>
              <w:t>2</w:t>
            </w:r>
            <w:r>
              <w:rPr>
                <w:b/>
                <w:bCs/>
              </w:rPr>
              <w:t>.</w:t>
            </w:r>
            <w:r w:rsidRPr="00D52C3D">
              <w:rPr>
                <w:b/>
                <w:bCs/>
              </w:rPr>
              <w:t>Особые условия</w:t>
            </w:r>
          </w:p>
          <w:p w14:paraId="78142059" w14:textId="6CAB0A65" w:rsidR="00AD3C52" w:rsidRPr="00D52C3D" w:rsidRDefault="00AD3C52" w:rsidP="00AD3C52">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sidRPr="00D52C3D">
              <w:rPr>
                <w:rFonts w:ascii="Times New Roman" w:hAnsi="Times New Roman" w:cs="Times New Roman"/>
                <w:sz w:val="24"/>
                <w:szCs w:val="24"/>
              </w:rPr>
              <w:t>1</w:t>
            </w:r>
            <w:r w:rsidR="00C43F3D">
              <w:rPr>
                <w:rFonts w:ascii="Times New Roman" w:hAnsi="Times New Roman" w:cs="Times New Roman"/>
                <w:sz w:val="24"/>
                <w:szCs w:val="24"/>
              </w:rPr>
              <w:t>2</w:t>
            </w:r>
            <w:r w:rsidRPr="00D52C3D">
              <w:rPr>
                <w:rFonts w:ascii="Times New Roman" w:hAnsi="Times New Roman" w:cs="Times New Roman"/>
                <w:sz w:val="24"/>
                <w:szCs w:val="24"/>
              </w:rPr>
              <w:t xml:space="preserve">.1. Стороны при исполнении </w:t>
            </w:r>
            <w:r w:rsidR="00210E97">
              <w:rPr>
                <w:rFonts w:ascii="Times New Roman" w:hAnsi="Times New Roman" w:cs="Times New Roman"/>
                <w:sz w:val="24"/>
                <w:szCs w:val="24"/>
              </w:rPr>
              <w:t>договор</w:t>
            </w:r>
            <w:r w:rsidRPr="00D52C3D">
              <w:rPr>
                <w:rFonts w:ascii="Times New Roman" w:hAnsi="Times New Roman" w:cs="Times New Roman"/>
                <w:sz w:val="24"/>
                <w:szCs w:val="24"/>
              </w:rPr>
              <w:t>а:</w:t>
            </w:r>
          </w:p>
          <w:p w14:paraId="3729E30E" w14:textId="77777777"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5CF85924" w14:textId="67B56B05" w:rsidR="00AD3C52" w:rsidRPr="00D52C3D" w:rsidRDefault="00210E97" w:rsidP="00AD3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Поставка товара</w:t>
            </w:r>
            <w:r w:rsidR="00AD3C52" w:rsidRPr="00D52C3D">
              <w:rPr>
                <w:rFonts w:ascii="Times New Roman" w:hAnsi="Times New Roman" w:cs="Times New Roman"/>
                <w:sz w:val="24"/>
                <w:szCs w:val="24"/>
              </w:rPr>
              <w:t xml:space="preserve">, а также отдельные этапы </w:t>
            </w:r>
            <w:r>
              <w:rPr>
                <w:rFonts w:ascii="Times New Roman" w:hAnsi="Times New Roman" w:cs="Times New Roman"/>
                <w:sz w:val="24"/>
                <w:szCs w:val="24"/>
              </w:rPr>
              <w:t>поставки товара</w:t>
            </w:r>
            <w:r w:rsidR="00AD3C52" w:rsidRPr="00D52C3D">
              <w:rPr>
                <w:rFonts w:ascii="Times New Roman" w:hAnsi="Times New Roman" w:cs="Times New Roman"/>
                <w:sz w:val="24"/>
                <w:szCs w:val="24"/>
              </w:rPr>
              <w:t xml:space="preserve"> (далее - отдельный этап исполнения </w:t>
            </w:r>
            <w:r>
              <w:rPr>
                <w:rFonts w:ascii="Times New Roman" w:hAnsi="Times New Roman" w:cs="Times New Roman"/>
                <w:sz w:val="24"/>
                <w:szCs w:val="24"/>
              </w:rPr>
              <w:t>договор</w:t>
            </w:r>
            <w:r w:rsidR="00AD3C52" w:rsidRPr="00D52C3D">
              <w:rPr>
                <w:rFonts w:ascii="Times New Roman" w:hAnsi="Times New Roman" w:cs="Times New Roman"/>
                <w:sz w:val="24"/>
                <w:szCs w:val="24"/>
              </w:rPr>
              <w:t xml:space="preserve">а), включая все документы, предоставление которых предусмотрено в целях осуществления приемки </w:t>
            </w:r>
            <w:r>
              <w:rPr>
                <w:rFonts w:ascii="Times New Roman" w:hAnsi="Times New Roman" w:cs="Times New Roman"/>
                <w:sz w:val="24"/>
                <w:szCs w:val="24"/>
              </w:rPr>
              <w:t>товара</w:t>
            </w:r>
            <w:r w:rsidR="00AD3C52" w:rsidRPr="00D52C3D">
              <w:rPr>
                <w:rFonts w:ascii="Times New Roman" w:hAnsi="Times New Roman" w:cs="Times New Roman"/>
                <w:sz w:val="24"/>
                <w:szCs w:val="24"/>
              </w:rPr>
              <w:t xml:space="preserve">, а также отдельных этапов исполнения </w:t>
            </w:r>
            <w:r>
              <w:rPr>
                <w:rFonts w:ascii="Times New Roman" w:hAnsi="Times New Roman" w:cs="Times New Roman"/>
                <w:sz w:val="24"/>
                <w:szCs w:val="24"/>
              </w:rPr>
              <w:t>договор</w:t>
            </w:r>
            <w:r w:rsidR="00AD3C52" w:rsidRPr="00D52C3D">
              <w:rPr>
                <w:rFonts w:ascii="Times New Roman" w:hAnsi="Times New Roman" w:cs="Times New Roman"/>
                <w:sz w:val="24"/>
                <w:szCs w:val="24"/>
              </w:rPr>
              <w:t>а;</w:t>
            </w:r>
          </w:p>
          <w:p w14:paraId="3E8097BD" w14:textId="77777777"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результаты такой приемки;</w:t>
            </w:r>
          </w:p>
          <w:p w14:paraId="664A0972" w14:textId="77777777"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мотивированный отказ от подписания документа о приемке;</w:t>
            </w:r>
          </w:p>
          <w:p w14:paraId="415947CF" w14:textId="68C7EB23"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xml:space="preserve">оплата </w:t>
            </w:r>
            <w:r w:rsidR="00210E97">
              <w:rPr>
                <w:rFonts w:ascii="Times New Roman" w:hAnsi="Times New Roman" w:cs="Times New Roman"/>
                <w:sz w:val="24"/>
                <w:szCs w:val="24"/>
              </w:rPr>
              <w:t>товара</w:t>
            </w:r>
            <w:r w:rsidRPr="00D52C3D">
              <w:rPr>
                <w:rFonts w:ascii="Times New Roman" w:hAnsi="Times New Roman" w:cs="Times New Roman"/>
                <w:sz w:val="24"/>
                <w:szCs w:val="24"/>
              </w:rPr>
              <w:t xml:space="preserve">, а также отдельных этапов исполнения </w:t>
            </w:r>
            <w:r w:rsidR="00210E97">
              <w:rPr>
                <w:rFonts w:ascii="Times New Roman" w:hAnsi="Times New Roman" w:cs="Times New Roman"/>
                <w:sz w:val="24"/>
                <w:szCs w:val="24"/>
              </w:rPr>
              <w:t>договор</w:t>
            </w:r>
            <w:r w:rsidRPr="00D52C3D">
              <w:rPr>
                <w:rFonts w:ascii="Times New Roman" w:hAnsi="Times New Roman" w:cs="Times New Roman"/>
                <w:sz w:val="24"/>
                <w:szCs w:val="24"/>
              </w:rPr>
              <w:t>а;</w:t>
            </w:r>
          </w:p>
          <w:p w14:paraId="1924B189" w14:textId="77777777"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заключение дополнительных соглашений;</w:t>
            </w:r>
          </w:p>
          <w:p w14:paraId="2FBB8660" w14:textId="77777777"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направление требования об уплате неустоек (штрафов, пеней);</w:t>
            </w:r>
          </w:p>
          <w:p w14:paraId="481ECDCB" w14:textId="734AD8C6"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xml:space="preserve">направление решения об одностороннем отказе от исполнения </w:t>
            </w:r>
            <w:r w:rsidR="00210E97">
              <w:rPr>
                <w:rFonts w:ascii="Times New Roman" w:hAnsi="Times New Roman" w:cs="Times New Roman"/>
                <w:sz w:val="24"/>
                <w:szCs w:val="24"/>
              </w:rPr>
              <w:t>договор</w:t>
            </w:r>
            <w:r w:rsidRPr="00D52C3D">
              <w:rPr>
                <w:rFonts w:ascii="Times New Roman" w:hAnsi="Times New Roman" w:cs="Times New Roman"/>
                <w:sz w:val="24"/>
                <w:szCs w:val="24"/>
              </w:rPr>
              <w:t>а;</w:t>
            </w:r>
          </w:p>
          <w:p w14:paraId="60C9B212" w14:textId="1CF5805A"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210E97">
              <w:rPr>
                <w:rFonts w:ascii="Times New Roman" w:hAnsi="Times New Roman" w:cs="Times New Roman"/>
                <w:sz w:val="24"/>
                <w:szCs w:val="24"/>
              </w:rPr>
              <w:t>договор</w:t>
            </w:r>
            <w:r w:rsidRPr="00D52C3D">
              <w:rPr>
                <w:rFonts w:ascii="Times New Roman" w:hAnsi="Times New Roman" w:cs="Times New Roman"/>
                <w:sz w:val="24"/>
                <w:szCs w:val="24"/>
              </w:rPr>
              <w:t>у).</w:t>
            </w:r>
          </w:p>
          <w:p w14:paraId="34C147C3" w14:textId="2DB09314" w:rsidR="00AD3C52" w:rsidRPr="00D52C3D" w:rsidRDefault="00AD3C52" w:rsidP="00AD3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2C3D">
              <w:rPr>
                <w:rFonts w:ascii="Times New Roman" w:hAnsi="Times New Roman" w:cs="Times New Roman"/>
                <w:sz w:val="24"/>
                <w:szCs w:val="24"/>
              </w:rPr>
              <w:t>1</w:t>
            </w:r>
            <w:r w:rsidR="00C43F3D">
              <w:rPr>
                <w:rFonts w:ascii="Times New Roman" w:hAnsi="Times New Roman" w:cs="Times New Roman"/>
                <w:sz w:val="24"/>
                <w:szCs w:val="24"/>
              </w:rPr>
              <w:t>2</w:t>
            </w:r>
            <w:r w:rsidRPr="00D52C3D">
              <w:rPr>
                <w:rFonts w:ascii="Times New Roman" w:hAnsi="Times New Roman" w:cs="Times New Roman"/>
                <w:sz w:val="24"/>
                <w:szCs w:val="24"/>
              </w:rPr>
              <w:t xml:space="preserve">.2. Для работы в ПИК ЕАСУЗ Стороны </w:t>
            </w:r>
            <w:r w:rsidR="00210E97">
              <w:rPr>
                <w:rFonts w:ascii="Times New Roman" w:hAnsi="Times New Roman" w:cs="Times New Roman"/>
                <w:sz w:val="24"/>
                <w:szCs w:val="24"/>
              </w:rPr>
              <w:t>договор</w:t>
            </w:r>
            <w:r w:rsidRPr="00D52C3D">
              <w:rPr>
                <w:rFonts w:ascii="Times New Roman" w:hAnsi="Times New Roman" w:cs="Times New Roman"/>
                <w:sz w:val="24"/>
                <w:szCs w:val="24"/>
              </w:rPr>
              <w:t>а:</w:t>
            </w:r>
          </w:p>
          <w:p w14:paraId="75EADAE7" w14:textId="16F940C5"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210E97">
              <w:rPr>
                <w:rFonts w:ascii="Times New Roman" w:hAnsi="Times New Roman" w:cs="Times New Roman"/>
                <w:sz w:val="24"/>
                <w:szCs w:val="24"/>
              </w:rPr>
              <w:t>договор</w:t>
            </w:r>
            <w:r w:rsidRPr="00D52C3D">
              <w:rPr>
                <w:rFonts w:ascii="Times New Roman" w:hAnsi="Times New Roman" w:cs="Times New Roman"/>
                <w:sz w:val="24"/>
                <w:szCs w:val="24"/>
              </w:rPr>
              <w:t>а «Особые условия» (далее – уполномоченные должностные лица);</w:t>
            </w:r>
          </w:p>
          <w:p w14:paraId="4DDCD2AB" w14:textId="06E77A34"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210E97">
              <w:rPr>
                <w:rFonts w:ascii="Times New Roman" w:hAnsi="Times New Roman" w:cs="Times New Roman"/>
                <w:sz w:val="24"/>
                <w:szCs w:val="24"/>
              </w:rPr>
              <w:t>договор</w:t>
            </w:r>
            <w:r w:rsidR="00210E97" w:rsidRPr="00D52C3D">
              <w:rPr>
                <w:rFonts w:ascii="Times New Roman" w:hAnsi="Times New Roman" w:cs="Times New Roman"/>
                <w:sz w:val="24"/>
                <w:szCs w:val="24"/>
              </w:rPr>
              <w:t>а</w:t>
            </w:r>
            <w:r w:rsidRPr="00D52C3D">
              <w:rPr>
                <w:rFonts w:ascii="Times New Roman" w:hAnsi="Times New Roman" w:cs="Times New Roman"/>
                <w:sz w:val="24"/>
                <w:szCs w:val="24"/>
              </w:rPr>
              <w:t>;</w:t>
            </w:r>
          </w:p>
          <w:p w14:paraId="2B8AC29D" w14:textId="77777777"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14:paraId="0558C85F" w14:textId="77777777"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3A0B94FE" w14:textId="77777777"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используют для подписания в ЭДО ПИК ЕАСУЗ электронных документов усиленную</w:t>
            </w:r>
            <w:r w:rsidRPr="00F27170">
              <w:rPr>
                <w:rFonts w:ascii="Times New Roman" w:hAnsi="Times New Roman" w:cs="Times New Roman"/>
              </w:rPr>
              <w:t xml:space="preserve"> </w:t>
            </w:r>
            <w:r w:rsidRPr="00D52C3D">
              <w:rPr>
                <w:rFonts w:ascii="Times New Roman" w:hAnsi="Times New Roman" w:cs="Times New Roman"/>
                <w:sz w:val="24"/>
                <w:szCs w:val="24"/>
              </w:rPr>
              <w:t>квалифицированную электронную подпись.</w:t>
            </w:r>
          </w:p>
          <w:p w14:paraId="695F9BC1" w14:textId="3144B3BA" w:rsidR="00AD3C52" w:rsidRPr="00D52C3D" w:rsidRDefault="00AD3C52" w:rsidP="00AD3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2C3D">
              <w:rPr>
                <w:rFonts w:ascii="Times New Roman" w:hAnsi="Times New Roman" w:cs="Times New Roman"/>
                <w:sz w:val="24"/>
                <w:szCs w:val="24"/>
              </w:rPr>
              <w:t>1</w:t>
            </w:r>
            <w:r w:rsidR="00C43F3D">
              <w:rPr>
                <w:rFonts w:ascii="Times New Roman" w:hAnsi="Times New Roman" w:cs="Times New Roman"/>
                <w:sz w:val="24"/>
                <w:szCs w:val="24"/>
              </w:rPr>
              <w:t>2</w:t>
            </w:r>
            <w:r w:rsidRPr="00D52C3D">
              <w:rPr>
                <w:rFonts w:ascii="Times New Roman" w:hAnsi="Times New Roman" w:cs="Times New Roman"/>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13E71FE5" w14:textId="7561B140" w:rsidR="00AD3C52" w:rsidRPr="00D52C3D" w:rsidRDefault="00AD3C52" w:rsidP="00AD3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2C3D">
              <w:rPr>
                <w:rFonts w:ascii="Times New Roman" w:hAnsi="Times New Roman" w:cs="Times New Roman"/>
                <w:sz w:val="24"/>
                <w:szCs w:val="24"/>
              </w:rPr>
              <w:t>1</w:t>
            </w:r>
            <w:r w:rsidR="00C43F3D">
              <w:rPr>
                <w:rFonts w:ascii="Times New Roman" w:hAnsi="Times New Roman" w:cs="Times New Roman"/>
                <w:sz w:val="24"/>
                <w:szCs w:val="24"/>
              </w:rPr>
              <w:t>2</w:t>
            </w:r>
            <w:r w:rsidRPr="00D52C3D">
              <w:rPr>
                <w:rFonts w:ascii="Times New Roman" w:hAnsi="Times New Roman" w:cs="Times New Roman"/>
                <w:sz w:val="24"/>
                <w:szCs w:val="24"/>
              </w:rPr>
              <w:t xml:space="preserve">.4. Электронные документы, полученные Сторонами друг от друга при исполнении </w:t>
            </w:r>
            <w:r w:rsidR="00210E97">
              <w:rPr>
                <w:rFonts w:ascii="Times New Roman" w:hAnsi="Times New Roman" w:cs="Times New Roman"/>
                <w:sz w:val="24"/>
                <w:szCs w:val="24"/>
              </w:rPr>
              <w:t>договор</w:t>
            </w:r>
            <w:r w:rsidR="00210E97" w:rsidRPr="00D52C3D">
              <w:rPr>
                <w:rFonts w:ascii="Times New Roman" w:hAnsi="Times New Roman" w:cs="Times New Roman"/>
                <w:sz w:val="24"/>
                <w:szCs w:val="24"/>
              </w:rPr>
              <w:t>а</w:t>
            </w:r>
            <w:r w:rsidRPr="00D52C3D">
              <w:rPr>
                <w:rFonts w:ascii="Times New Roman" w:hAnsi="Times New Roman" w:cs="Times New Roman"/>
                <w:sz w:val="24"/>
                <w:szCs w:val="24"/>
              </w:rPr>
              <w:t>, не требуют дублирования документами, оформленными на бумажных носителях информации.</w:t>
            </w:r>
          </w:p>
          <w:p w14:paraId="24BF536F" w14:textId="21CB2E2C" w:rsidR="00AD3C52" w:rsidRPr="00D52C3D" w:rsidRDefault="00AD3C52" w:rsidP="00AD3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2C3D">
              <w:rPr>
                <w:rFonts w:ascii="Times New Roman" w:hAnsi="Times New Roman" w:cs="Times New Roman"/>
                <w:sz w:val="24"/>
                <w:szCs w:val="24"/>
              </w:rPr>
              <w:t>1</w:t>
            </w:r>
            <w:r w:rsidR="00C43F3D">
              <w:rPr>
                <w:rFonts w:ascii="Times New Roman" w:hAnsi="Times New Roman" w:cs="Times New Roman"/>
                <w:sz w:val="24"/>
                <w:szCs w:val="24"/>
              </w:rPr>
              <w:t>2</w:t>
            </w:r>
            <w:r w:rsidRPr="00D52C3D">
              <w:rPr>
                <w:rFonts w:ascii="Times New Roman" w:hAnsi="Times New Roman" w:cs="Times New Roman"/>
                <w:sz w:val="24"/>
                <w:szCs w:val="24"/>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210E97">
              <w:rPr>
                <w:rFonts w:ascii="Times New Roman" w:hAnsi="Times New Roman" w:cs="Times New Roman"/>
                <w:sz w:val="24"/>
                <w:szCs w:val="24"/>
              </w:rPr>
              <w:t>договор</w:t>
            </w:r>
            <w:r w:rsidR="00210E97" w:rsidRPr="00D52C3D">
              <w:rPr>
                <w:rFonts w:ascii="Times New Roman" w:hAnsi="Times New Roman" w:cs="Times New Roman"/>
                <w:sz w:val="24"/>
                <w:szCs w:val="24"/>
              </w:rPr>
              <w:t>а</w:t>
            </w:r>
            <w:r w:rsidRPr="00D52C3D">
              <w:rPr>
                <w:rFonts w:ascii="Times New Roman" w:hAnsi="Times New Roman" w:cs="Times New Roman"/>
                <w:sz w:val="24"/>
                <w:szCs w:val="24"/>
              </w:rPr>
              <w:t xml:space="preserve">, Стороны осуществляют оформление и подписание документов на бумажных носителях информации в сроки, предусмотренные </w:t>
            </w:r>
            <w:r w:rsidR="00210E97">
              <w:rPr>
                <w:rFonts w:ascii="Times New Roman" w:hAnsi="Times New Roman" w:cs="Times New Roman"/>
                <w:sz w:val="24"/>
                <w:szCs w:val="24"/>
              </w:rPr>
              <w:t>договоро</w:t>
            </w:r>
            <w:r w:rsidRPr="00D52C3D">
              <w:rPr>
                <w:rFonts w:ascii="Times New Roman" w:hAnsi="Times New Roman" w:cs="Times New Roman"/>
                <w:sz w:val="24"/>
                <w:szCs w:val="24"/>
              </w:rPr>
              <w:t>м.</w:t>
            </w:r>
          </w:p>
          <w:p w14:paraId="5AF0887D" w14:textId="77777777"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lastRenderedPageBreak/>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5BC56E4E" w14:textId="77777777"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w:t>
            </w:r>
            <w:r>
              <w:rPr>
                <w:rFonts w:ascii="Times New Roman" w:hAnsi="Times New Roman" w:cs="Times New Roman"/>
                <w:sz w:val="24"/>
                <w:szCs w:val="24"/>
              </w:rPr>
              <w:t xml:space="preserve"> </w:t>
            </w:r>
            <w:r w:rsidRPr="00D52C3D">
              <w:rPr>
                <w:rFonts w:ascii="Times New Roman" w:hAnsi="Times New Roman" w:cs="Times New Roman"/>
                <w:sz w:val="24"/>
                <w:szCs w:val="24"/>
              </w:rPr>
              <w:t>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402591C9" w14:textId="298EFFBD" w:rsidR="00AD3C52" w:rsidRPr="00D52C3D" w:rsidRDefault="00AD3C52" w:rsidP="00AD3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2C3D">
              <w:rPr>
                <w:rFonts w:ascii="Times New Roman" w:hAnsi="Times New Roman" w:cs="Times New Roman"/>
                <w:sz w:val="24"/>
                <w:szCs w:val="24"/>
              </w:rPr>
              <w:t>1</w:t>
            </w:r>
            <w:r w:rsidR="00C43F3D">
              <w:rPr>
                <w:rFonts w:ascii="Times New Roman" w:hAnsi="Times New Roman" w:cs="Times New Roman"/>
                <w:sz w:val="24"/>
                <w:szCs w:val="24"/>
              </w:rPr>
              <w:t>2</w:t>
            </w:r>
            <w:r w:rsidRPr="00D52C3D">
              <w:rPr>
                <w:rFonts w:ascii="Times New Roman" w:hAnsi="Times New Roman" w:cs="Times New Roman"/>
                <w:sz w:val="24"/>
                <w:szCs w:val="24"/>
              </w:rPr>
              <w:t xml:space="preserve">.6. Перечень электронных документов, которыми обмениваются Стороны при исполнении </w:t>
            </w:r>
            <w:r w:rsidR="00210E97">
              <w:rPr>
                <w:rFonts w:ascii="Times New Roman" w:hAnsi="Times New Roman" w:cs="Times New Roman"/>
                <w:sz w:val="24"/>
                <w:szCs w:val="24"/>
              </w:rPr>
              <w:t>договор</w:t>
            </w:r>
            <w:r w:rsidR="00210E97" w:rsidRPr="00D52C3D">
              <w:rPr>
                <w:rFonts w:ascii="Times New Roman" w:hAnsi="Times New Roman" w:cs="Times New Roman"/>
                <w:sz w:val="24"/>
                <w:szCs w:val="24"/>
              </w:rPr>
              <w:t>а</w:t>
            </w:r>
            <w:r w:rsidRPr="00D52C3D">
              <w:rPr>
                <w:rFonts w:ascii="Times New Roman" w:hAnsi="Times New Roman" w:cs="Times New Roman"/>
                <w:sz w:val="24"/>
                <w:szCs w:val="24"/>
              </w:rPr>
              <w:t xml:space="preserve"> с использованием ПИК ЕАСУЗ, содержится в приложении 3 к </w:t>
            </w:r>
            <w:r w:rsidR="00210E97">
              <w:rPr>
                <w:rFonts w:ascii="Times New Roman" w:hAnsi="Times New Roman" w:cs="Times New Roman"/>
                <w:sz w:val="24"/>
                <w:szCs w:val="24"/>
              </w:rPr>
              <w:t>договор</w:t>
            </w:r>
            <w:r w:rsidRPr="00D52C3D">
              <w:rPr>
                <w:rFonts w:ascii="Times New Roman" w:hAnsi="Times New Roman" w:cs="Times New Roman"/>
                <w:sz w:val="24"/>
                <w:szCs w:val="24"/>
              </w:rPr>
              <w:t>у.</w:t>
            </w:r>
          </w:p>
          <w:p w14:paraId="7C5691A0" w14:textId="35FB1F62" w:rsidR="00AD3C52" w:rsidRPr="00D52C3D" w:rsidRDefault="00AD3C52" w:rsidP="00AD3C52">
            <w:pPr>
              <w:spacing w:after="0" w:line="240" w:lineRule="auto"/>
              <w:jc w:val="both"/>
              <w:rPr>
                <w:rFonts w:ascii="Times New Roman" w:hAnsi="Times New Roman" w:cs="Times New Roman"/>
                <w:sz w:val="24"/>
                <w:szCs w:val="24"/>
              </w:rPr>
            </w:pPr>
            <w:r w:rsidRPr="00D52C3D">
              <w:rPr>
                <w:rFonts w:ascii="Times New Roman" w:hAnsi="Times New Roman" w:cs="Times New Roman"/>
                <w:sz w:val="24"/>
                <w:szCs w:val="24"/>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210E97">
              <w:rPr>
                <w:rFonts w:ascii="Times New Roman" w:hAnsi="Times New Roman" w:cs="Times New Roman"/>
                <w:sz w:val="24"/>
                <w:szCs w:val="24"/>
              </w:rPr>
              <w:t>договор</w:t>
            </w:r>
            <w:r w:rsidR="00210E97" w:rsidRPr="00D52C3D">
              <w:rPr>
                <w:rFonts w:ascii="Times New Roman" w:hAnsi="Times New Roman" w:cs="Times New Roman"/>
                <w:sz w:val="24"/>
                <w:szCs w:val="24"/>
              </w:rPr>
              <w:t>а</w:t>
            </w:r>
            <w:r w:rsidRPr="00D52C3D">
              <w:rPr>
                <w:rFonts w:ascii="Times New Roman" w:hAnsi="Times New Roman" w:cs="Times New Roman"/>
                <w:sz w:val="24"/>
                <w:szCs w:val="24"/>
              </w:rPr>
              <w:t>, для Сторон осуществляется безвозмездно.</w:t>
            </w:r>
          </w:p>
          <w:p w14:paraId="25FEFDCC" w14:textId="09151F76" w:rsidR="00C86DBD" w:rsidRPr="00316083" w:rsidRDefault="00C86DBD" w:rsidP="00C86DBD">
            <w:pPr>
              <w:pStyle w:val="Standard"/>
              <w:keepNext/>
              <w:tabs>
                <w:tab w:val="left" w:pos="709"/>
              </w:tabs>
              <w:spacing w:after="0"/>
              <w:ind w:right="1194" w:firstLine="360"/>
              <w:jc w:val="center"/>
              <w:rPr>
                <w:rFonts w:ascii="Times New Roman" w:eastAsia="Times New Roman" w:hAnsi="Times New Roman" w:cs="Times New Roman"/>
                <w:b/>
                <w:color w:val="00000A"/>
                <w:sz w:val="24"/>
                <w:szCs w:val="24"/>
              </w:rPr>
            </w:pPr>
            <w:r w:rsidRPr="00316083">
              <w:rPr>
                <w:rFonts w:ascii="Times New Roman" w:eastAsia="Times New Roman" w:hAnsi="Times New Roman" w:cs="Times New Roman"/>
                <w:b/>
                <w:color w:val="00000A"/>
                <w:sz w:val="24"/>
                <w:szCs w:val="24"/>
              </w:rPr>
              <w:t>1</w:t>
            </w:r>
            <w:r w:rsidR="00C43F3D">
              <w:rPr>
                <w:rFonts w:ascii="Times New Roman" w:eastAsia="Times New Roman" w:hAnsi="Times New Roman" w:cs="Times New Roman"/>
                <w:b/>
                <w:color w:val="00000A"/>
                <w:sz w:val="24"/>
                <w:szCs w:val="24"/>
              </w:rPr>
              <w:t>3</w:t>
            </w:r>
            <w:r w:rsidRPr="00316083">
              <w:rPr>
                <w:rFonts w:ascii="Times New Roman" w:eastAsia="Times New Roman" w:hAnsi="Times New Roman" w:cs="Times New Roman"/>
                <w:b/>
                <w:color w:val="00000A"/>
                <w:sz w:val="24"/>
                <w:szCs w:val="24"/>
              </w:rPr>
              <w:t>.</w:t>
            </w:r>
            <w:r w:rsidRPr="00316083">
              <w:rPr>
                <w:rFonts w:ascii="Times New Roman" w:eastAsia="Times New Roman" w:hAnsi="Times New Roman" w:cs="Times New Roman"/>
                <w:b/>
                <w:color w:val="00000A"/>
                <w:sz w:val="24"/>
                <w:szCs w:val="24"/>
              </w:rPr>
              <w:tab/>
              <w:t>Срок действия, изменение и дополнение договора.</w:t>
            </w:r>
          </w:p>
          <w:p w14:paraId="425B42D1" w14:textId="202444E3" w:rsidR="00C86DBD" w:rsidRPr="00316083" w:rsidRDefault="00C86DBD" w:rsidP="00210E97">
            <w:pPr>
              <w:pStyle w:val="Standard"/>
              <w:tabs>
                <w:tab w:val="left" w:pos="1560"/>
              </w:tabs>
              <w:spacing w:after="0"/>
              <w:ind w:right="-143"/>
              <w:jc w:val="both"/>
              <w:rPr>
                <w:rFonts w:ascii="Times New Roman" w:eastAsia="Arial Unicode MS" w:hAnsi="Times New Roman" w:cs="Times New Roman"/>
                <w:sz w:val="24"/>
                <w:szCs w:val="24"/>
              </w:rPr>
            </w:pPr>
            <w:r w:rsidRPr="00316083">
              <w:rPr>
                <w:rFonts w:ascii="Times New Roman" w:eastAsia="Times New Roman" w:hAnsi="Times New Roman" w:cs="Times New Roman"/>
                <w:color w:val="00000A"/>
                <w:sz w:val="24"/>
                <w:szCs w:val="24"/>
              </w:rPr>
              <w:t>1</w:t>
            </w:r>
            <w:r w:rsidR="00C43F3D">
              <w:rPr>
                <w:rFonts w:ascii="Times New Roman" w:eastAsia="Times New Roman" w:hAnsi="Times New Roman" w:cs="Times New Roman"/>
                <w:color w:val="00000A"/>
                <w:sz w:val="24"/>
                <w:szCs w:val="24"/>
              </w:rPr>
              <w:t>3</w:t>
            </w:r>
            <w:r w:rsidRPr="00316083">
              <w:rPr>
                <w:rFonts w:ascii="Times New Roman" w:eastAsia="Times New Roman" w:hAnsi="Times New Roman" w:cs="Times New Roman"/>
                <w:color w:val="00000A"/>
                <w:sz w:val="24"/>
                <w:szCs w:val="24"/>
              </w:rPr>
              <w:t>.1.  Договор</w:t>
            </w:r>
            <w:r w:rsidRPr="00316083">
              <w:rPr>
                <w:rFonts w:ascii="Times New Roman" w:eastAsia="Times New Roman" w:hAnsi="Times New Roman" w:cs="Times New Roman"/>
                <w:iCs/>
                <w:color w:val="00000A"/>
                <w:sz w:val="24"/>
                <w:szCs w:val="24"/>
              </w:rPr>
              <w:t xml:space="preserve"> вступает в силу со дня его подписания Сторонами</w:t>
            </w:r>
            <w:r w:rsidRPr="00316083">
              <w:rPr>
                <w:rFonts w:ascii="Times New Roman" w:hAnsi="Times New Roman" w:cs="Times New Roman"/>
                <w:sz w:val="24"/>
                <w:szCs w:val="24"/>
              </w:rPr>
              <w:t xml:space="preserve">  </w:t>
            </w:r>
            <w:r w:rsidRPr="00316083">
              <w:rPr>
                <w:rFonts w:ascii="Times New Roman" w:eastAsia="Times New Roman" w:hAnsi="Times New Roman" w:cs="Times New Roman"/>
                <w:iCs/>
                <w:color w:val="00000A"/>
                <w:sz w:val="24"/>
                <w:szCs w:val="24"/>
              </w:rPr>
              <w:t xml:space="preserve"> и действует по «</w:t>
            </w:r>
            <w:r>
              <w:rPr>
                <w:rFonts w:ascii="Times New Roman" w:eastAsia="Times New Roman" w:hAnsi="Times New Roman" w:cs="Times New Roman"/>
                <w:iCs/>
                <w:color w:val="00000A"/>
                <w:sz w:val="24"/>
                <w:szCs w:val="24"/>
              </w:rPr>
              <w:t>3</w:t>
            </w:r>
            <w:r w:rsidR="00D6679C">
              <w:rPr>
                <w:rFonts w:ascii="Times New Roman" w:eastAsia="Times New Roman" w:hAnsi="Times New Roman" w:cs="Times New Roman"/>
                <w:iCs/>
                <w:color w:val="00000A"/>
                <w:sz w:val="24"/>
                <w:szCs w:val="24"/>
              </w:rPr>
              <w:t>1</w:t>
            </w:r>
            <w:r w:rsidRPr="00316083">
              <w:rPr>
                <w:rFonts w:ascii="Times New Roman" w:eastAsia="Times New Roman" w:hAnsi="Times New Roman" w:cs="Times New Roman"/>
                <w:iCs/>
                <w:color w:val="00000A"/>
                <w:sz w:val="24"/>
                <w:szCs w:val="24"/>
              </w:rPr>
              <w:t xml:space="preserve">» </w:t>
            </w:r>
            <w:r w:rsidR="00D6679C">
              <w:rPr>
                <w:rFonts w:ascii="Times New Roman" w:eastAsia="Times New Roman" w:hAnsi="Times New Roman" w:cs="Times New Roman"/>
                <w:iCs/>
                <w:color w:val="00000A"/>
                <w:sz w:val="24"/>
                <w:szCs w:val="24"/>
              </w:rPr>
              <w:t>ию</w:t>
            </w:r>
            <w:r w:rsidR="009D6A4F">
              <w:rPr>
                <w:rFonts w:ascii="Times New Roman" w:eastAsia="Times New Roman" w:hAnsi="Times New Roman" w:cs="Times New Roman"/>
                <w:iCs/>
                <w:color w:val="00000A"/>
                <w:sz w:val="24"/>
                <w:szCs w:val="24"/>
              </w:rPr>
              <w:t>л</w:t>
            </w:r>
            <w:r>
              <w:rPr>
                <w:rFonts w:ascii="Times New Roman" w:eastAsia="Times New Roman" w:hAnsi="Times New Roman" w:cs="Times New Roman"/>
                <w:iCs/>
                <w:color w:val="00000A"/>
                <w:sz w:val="24"/>
                <w:szCs w:val="24"/>
              </w:rPr>
              <w:t>я</w:t>
            </w:r>
            <w:r w:rsidRPr="00316083">
              <w:rPr>
                <w:rFonts w:ascii="Times New Roman" w:eastAsia="Times New Roman" w:hAnsi="Times New Roman" w:cs="Times New Roman"/>
                <w:iCs/>
                <w:color w:val="00000A"/>
                <w:sz w:val="24"/>
                <w:szCs w:val="24"/>
              </w:rPr>
              <w:t xml:space="preserve">  20</w:t>
            </w:r>
            <w:r>
              <w:rPr>
                <w:rFonts w:ascii="Times New Roman" w:eastAsia="Times New Roman" w:hAnsi="Times New Roman" w:cs="Times New Roman"/>
                <w:iCs/>
                <w:color w:val="00000A"/>
                <w:sz w:val="24"/>
                <w:szCs w:val="24"/>
              </w:rPr>
              <w:t>2</w:t>
            </w:r>
            <w:r w:rsidR="009D6A4F">
              <w:rPr>
                <w:rFonts w:ascii="Times New Roman" w:eastAsia="Times New Roman" w:hAnsi="Times New Roman" w:cs="Times New Roman"/>
                <w:iCs/>
                <w:color w:val="00000A"/>
                <w:sz w:val="24"/>
                <w:szCs w:val="24"/>
              </w:rPr>
              <w:t>1</w:t>
            </w:r>
            <w:r w:rsidRPr="00316083">
              <w:rPr>
                <w:rFonts w:ascii="Times New Roman" w:eastAsia="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исполнения</w:t>
            </w:r>
            <w:r w:rsidRPr="00316083">
              <w:rPr>
                <w:rFonts w:ascii="Times New Roman" w:eastAsia="Times New Roman" w:hAnsi="Times New Roman" w:cs="Times New Roman"/>
                <w:color w:val="00000A"/>
                <w:sz w:val="24"/>
                <w:szCs w:val="24"/>
              </w:rPr>
              <w:t>.</w:t>
            </w:r>
          </w:p>
          <w:p w14:paraId="421F1F3F" w14:textId="5CA88A98" w:rsidR="00C86DBD" w:rsidRPr="00316083" w:rsidRDefault="00C86DBD" w:rsidP="002A694C">
            <w:pPr>
              <w:pStyle w:val="Standard"/>
              <w:tabs>
                <w:tab w:val="left" w:pos="1560"/>
              </w:tabs>
              <w:spacing w:after="0"/>
              <w:ind w:right="-143" w:firstLine="218"/>
              <w:jc w:val="both"/>
              <w:rPr>
                <w:rFonts w:ascii="Times New Roman" w:hAnsi="Times New Roman" w:cs="Times New Roman"/>
                <w:color w:val="FF0000"/>
                <w:sz w:val="24"/>
                <w:szCs w:val="24"/>
              </w:rPr>
            </w:pPr>
            <w:r w:rsidRPr="00316083">
              <w:rPr>
                <w:rFonts w:ascii="Times New Roman" w:eastAsia="Times New Roman" w:hAnsi="Times New Roman" w:cs="Times New Roman"/>
                <w:color w:val="00000A"/>
                <w:sz w:val="24"/>
                <w:szCs w:val="24"/>
              </w:rPr>
              <w:t>1</w:t>
            </w:r>
            <w:r w:rsidR="00C43F3D">
              <w:rPr>
                <w:rFonts w:ascii="Times New Roman" w:eastAsia="Times New Roman" w:hAnsi="Times New Roman" w:cs="Times New Roman"/>
                <w:color w:val="00000A"/>
                <w:sz w:val="24"/>
                <w:szCs w:val="24"/>
              </w:rPr>
              <w:t>3</w:t>
            </w:r>
            <w:r w:rsidRPr="00316083">
              <w:rPr>
                <w:rFonts w:ascii="Times New Roman" w:eastAsia="Times New Roman" w:hAnsi="Times New Roman" w:cs="Times New Roman"/>
                <w:color w:val="00000A"/>
                <w:sz w:val="24"/>
                <w:szCs w:val="24"/>
              </w:rPr>
              <w:t>.2</w:t>
            </w:r>
            <w:r w:rsidRPr="00316083">
              <w:rPr>
                <w:rFonts w:ascii="Times New Roman" w:eastAsia="Times New Roman" w:hAnsi="Times New Roman" w:cs="Times New Roman"/>
                <w:color w:val="FF0000"/>
                <w:sz w:val="24"/>
                <w:szCs w:val="24"/>
              </w:rPr>
              <w:t>. </w:t>
            </w:r>
            <w:r w:rsidRPr="00316083">
              <w:rPr>
                <w:rFonts w:ascii="Times New Roman" w:eastAsia="Times New Roman" w:hAnsi="Times New Roman" w:cs="Times New Roman"/>
                <w:sz w:val="24"/>
                <w:szCs w:val="24"/>
              </w:rPr>
              <w:t xml:space="preserve">Изменение условий настоящего договора при его исполнении допускается по соглашению сторон в соответствии с Положением о закупке товаров, работ и услуг, утвержденным </w:t>
            </w:r>
            <w:r w:rsidRPr="00316083">
              <w:rPr>
                <w:rFonts w:ascii="Times New Roman" w:eastAsia="Calibri" w:hAnsi="Times New Roman" w:cs="Times New Roman"/>
                <w:sz w:val="24"/>
                <w:szCs w:val="24"/>
              </w:rPr>
              <w:t xml:space="preserve">наблюдательным советом – протокол № </w:t>
            </w:r>
            <w:r w:rsidR="009D6A4F">
              <w:rPr>
                <w:rFonts w:ascii="Times New Roman" w:eastAsia="Calibri" w:hAnsi="Times New Roman" w:cs="Times New Roman"/>
                <w:sz w:val="24"/>
                <w:szCs w:val="24"/>
              </w:rPr>
              <w:t>1</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w:t>
            </w:r>
            <w:r w:rsidR="009D6A4F">
              <w:rPr>
                <w:rFonts w:ascii="Times New Roman" w:eastAsia="Calibri" w:hAnsi="Times New Roman" w:cs="Times New Roman"/>
                <w:sz w:val="24"/>
                <w:szCs w:val="24"/>
              </w:rPr>
              <w:t>4</w:t>
            </w:r>
            <w:r w:rsidRPr="00735404">
              <w:rPr>
                <w:rFonts w:ascii="Times New Roman" w:eastAsia="Calibri" w:hAnsi="Times New Roman" w:cs="Times New Roman"/>
                <w:sz w:val="24"/>
                <w:szCs w:val="24"/>
              </w:rPr>
              <w:t xml:space="preserve">» </w:t>
            </w:r>
            <w:r w:rsidR="009D6A4F">
              <w:rPr>
                <w:rFonts w:ascii="Times New Roman" w:eastAsia="Calibri" w:hAnsi="Times New Roman" w:cs="Times New Roman"/>
                <w:sz w:val="24"/>
                <w:szCs w:val="24"/>
              </w:rPr>
              <w:t>января</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w:t>
            </w:r>
            <w:r w:rsidR="009D6A4F">
              <w:rPr>
                <w:rFonts w:ascii="Times New Roman" w:eastAsia="Calibri" w:hAnsi="Times New Roman" w:cs="Times New Roman"/>
                <w:sz w:val="24"/>
                <w:szCs w:val="24"/>
              </w:rPr>
              <w:t>1</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p w14:paraId="3EFE8D20" w14:textId="67B7CA1E" w:rsidR="00C86DBD" w:rsidRPr="00316083" w:rsidRDefault="00C86DBD" w:rsidP="002A694C">
            <w:pPr>
              <w:pStyle w:val="ConsPlusNormal"/>
              <w:ind w:left="142" w:right="-143" w:hanging="284"/>
              <w:jc w:val="both"/>
              <w:rPr>
                <w:rFonts w:ascii="Times New Roman" w:hAnsi="Times New Roman" w:cs="Times New Roman"/>
                <w:sz w:val="24"/>
                <w:szCs w:val="24"/>
              </w:rPr>
            </w:pPr>
            <w:r w:rsidRPr="00316083">
              <w:rPr>
                <w:rFonts w:ascii="Times New Roman" w:hAnsi="Times New Roman" w:cs="Times New Roman"/>
                <w:sz w:val="24"/>
                <w:szCs w:val="24"/>
              </w:rPr>
              <w:t>1</w:t>
            </w:r>
            <w:r w:rsidR="00C43F3D">
              <w:rPr>
                <w:rFonts w:ascii="Times New Roman" w:hAnsi="Times New Roman" w:cs="Times New Roman"/>
                <w:sz w:val="24"/>
                <w:szCs w:val="24"/>
              </w:rPr>
              <w:t>3</w:t>
            </w:r>
            <w:r w:rsidRPr="00316083">
              <w:rPr>
                <w:rFonts w:ascii="Times New Roman" w:hAnsi="Times New Roman" w:cs="Times New Roman"/>
                <w:sz w:val="24"/>
                <w:szCs w:val="24"/>
              </w:rPr>
              <w:t>.3. 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14:paraId="4678EB47" w14:textId="595771EF" w:rsidR="00C86DBD" w:rsidRDefault="00C86DBD" w:rsidP="009706F0">
            <w:pPr>
              <w:pStyle w:val="ConsPlusNormal"/>
              <w:ind w:right="-143" w:hanging="142"/>
              <w:jc w:val="both"/>
              <w:rPr>
                <w:rFonts w:ascii="Times New Roman" w:hAnsi="Times New Roman" w:cs="Times New Roman"/>
                <w:sz w:val="24"/>
                <w:szCs w:val="24"/>
              </w:rPr>
            </w:pPr>
            <w:r w:rsidRPr="00316083">
              <w:rPr>
                <w:rFonts w:ascii="Times New Roman" w:hAnsi="Times New Roman" w:cs="Times New Roman"/>
                <w:sz w:val="24"/>
                <w:szCs w:val="24"/>
              </w:rPr>
              <w:t>1</w:t>
            </w:r>
            <w:r w:rsidR="00C43F3D">
              <w:rPr>
                <w:rFonts w:ascii="Times New Roman" w:hAnsi="Times New Roman" w:cs="Times New Roman"/>
                <w:sz w:val="24"/>
                <w:szCs w:val="24"/>
              </w:rPr>
              <w:t>3</w:t>
            </w:r>
            <w:r w:rsidRPr="00316083">
              <w:rPr>
                <w:rFonts w:ascii="Times New Roman" w:hAnsi="Times New Roman" w:cs="Times New Roman"/>
                <w:sz w:val="24"/>
                <w:szCs w:val="24"/>
              </w:rPr>
              <w:t>.4.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3EAC9310" w14:textId="643D9EFE" w:rsidR="00E831C3" w:rsidRPr="00316083" w:rsidRDefault="00E831C3" w:rsidP="009706F0">
            <w:pPr>
              <w:pStyle w:val="ConsPlusNormal"/>
              <w:ind w:right="-143" w:hanging="142"/>
              <w:jc w:val="both"/>
              <w:rPr>
                <w:rFonts w:ascii="Times New Roman" w:hAnsi="Times New Roman" w:cs="Times New Roman"/>
                <w:sz w:val="24"/>
                <w:szCs w:val="24"/>
              </w:rPr>
            </w:pPr>
          </w:p>
          <w:p w14:paraId="77B8E638" w14:textId="3A133030" w:rsidR="000A4EB1" w:rsidRPr="00735404" w:rsidRDefault="000A4EB1" w:rsidP="009706F0">
            <w:pPr>
              <w:pStyle w:val="Standard"/>
              <w:keepNext/>
              <w:tabs>
                <w:tab w:val="left" w:pos="709"/>
              </w:tabs>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1</w:t>
            </w:r>
            <w:r w:rsidR="00C43F3D">
              <w:rPr>
                <w:rFonts w:ascii="Times New Roman" w:eastAsia="Times New Roman" w:hAnsi="Times New Roman" w:cs="Times New Roman"/>
                <w:b/>
                <w:color w:val="00000A"/>
                <w:sz w:val="24"/>
                <w:szCs w:val="24"/>
              </w:rPr>
              <w:t>4</w:t>
            </w:r>
            <w:r w:rsidRPr="00735404">
              <w:rPr>
                <w:rFonts w:ascii="Times New Roman" w:eastAsia="Times New Roman" w:hAnsi="Times New Roman" w:cs="Times New Roman"/>
                <w:b/>
                <w:color w:val="00000A"/>
                <w:sz w:val="24"/>
                <w:szCs w:val="24"/>
              </w:rPr>
              <w:t>. Прочие условия</w:t>
            </w:r>
          </w:p>
          <w:p w14:paraId="0B64E36A" w14:textId="647342D3" w:rsidR="000A4EB1" w:rsidRPr="00735404" w:rsidRDefault="000A4EB1" w:rsidP="000A4EB1">
            <w:pPr>
              <w:pStyle w:val="Standard"/>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1</w:t>
            </w:r>
            <w:r w:rsidR="00C43F3D">
              <w:rPr>
                <w:rFonts w:ascii="Times New Roman" w:eastAsia="Times New Roman" w:hAnsi="Times New Roman" w:cs="Times New Roman"/>
                <w:color w:val="00000A"/>
                <w:sz w:val="24"/>
                <w:szCs w:val="24"/>
              </w:rPr>
              <w:t>4</w:t>
            </w:r>
            <w:r w:rsidRPr="00735404">
              <w:rPr>
                <w:rFonts w:ascii="Times New Roman" w:eastAsia="Times New Roman" w:hAnsi="Times New Roman" w:cs="Times New Roman"/>
                <w:color w:val="00000A"/>
                <w:sz w:val="24"/>
                <w:szCs w:val="24"/>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C43F3D">
              <w:rPr>
                <w:rFonts w:ascii="Times New Roman" w:eastAsia="Times New Roman" w:hAnsi="Times New Roman" w:cs="Times New Roman"/>
                <w:color w:val="00000A"/>
                <w:sz w:val="24"/>
                <w:szCs w:val="24"/>
              </w:rPr>
              <w:t>5</w:t>
            </w:r>
            <w:r w:rsidRPr="00735404">
              <w:rPr>
                <w:rFonts w:ascii="Times New Roman" w:eastAsia="Times New Roman" w:hAnsi="Times New Roman" w:cs="Times New Roman"/>
                <w:color w:val="00000A"/>
                <w:sz w:val="24"/>
                <w:szCs w:val="24"/>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14:paraId="387510BB" w14:textId="0F59C960" w:rsidR="000A4EB1" w:rsidRPr="00735404" w:rsidRDefault="000A4EB1" w:rsidP="000A4EB1">
            <w:pPr>
              <w:widowControl w:val="0"/>
              <w:autoSpaceDE w:val="0"/>
              <w:autoSpaceDN w:val="0"/>
              <w:adjustRightInd w:val="0"/>
              <w:spacing w:after="0" w:line="232" w:lineRule="auto"/>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1</w:t>
            </w:r>
            <w:r w:rsidR="00C43F3D">
              <w:rPr>
                <w:rFonts w:ascii="Times New Roman" w:eastAsia="Times New Roman" w:hAnsi="Times New Roman" w:cs="Times New Roman"/>
                <w:color w:val="00000A"/>
                <w:sz w:val="24"/>
                <w:szCs w:val="24"/>
              </w:rPr>
              <w:t>4</w:t>
            </w:r>
            <w:r w:rsidRPr="00735404">
              <w:rPr>
                <w:rFonts w:ascii="Times New Roman" w:eastAsia="Times New Roman" w:hAnsi="Times New Roman" w:cs="Times New Roman"/>
                <w:color w:val="00000A"/>
                <w:sz w:val="24"/>
                <w:szCs w:val="24"/>
              </w:rPr>
              <w:t>.2.  Во всем, что не предусмотрено договором, Стороны руководствуются законодательством Российской Федерации.</w:t>
            </w:r>
          </w:p>
          <w:p w14:paraId="7E0FAAC0" w14:textId="4897BC60" w:rsidR="000A4EB1" w:rsidRPr="005F69E3" w:rsidRDefault="000A4EB1" w:rsidP="006A36E0">
            <w:pPr>
              <w:pStyle w:val="a0"/>
              <w:numPr>
                <w:ilvl w:val="0"/>
                <w:numId w:val="0"/>
              </w:numPr>
              <w:ind w:firstLine="709"/>
            </w:pPr>
            <w:r w:rsidRPr="00735404">
              <w:rPr>
                <w:rFonts w:eastAsia="Times New Roman" w:cs="Times New Roman"/>
                <w:szCs w:val="24"/>
              </w:rPr>
              <w:t>1</w:t>
            </w:r>
            <w:r w:rsidR="00C43F3D">
              <w:rPr>
                <w:rFonts w:eastAsia="Times New Roman" w:cs="Times New Roman"/>
                <w:szCs w:val="24"/>
              </w:rPr>
              <w:t>4</w:t>
            </w:r>
            <w:r w:rsidRPr="00735404">
              <w:rPr>
                <w:rFonts w:eastAsia="Times New Roman" w:cs="Times New Roman"/>
                <w:szCs w:val="24"/>
              </w:rPr>
              <w:t>.3</w:t>
            </w:r>
            <w:r>
              <w:rPr>
                <w:rFonts w:eastAsia="Times New Roman" w:cs="Times New Roman"/>
                <w:szCs w:val="24"/>
              </w:rPr>
              <w:t>. </w:t>
            </w:r>
            <w:r w:rsidRPr="005F69E3">
              <w:t xml:space="preserve">Неотъемлемыми частями </w:t>
            </w:r>
            <w:r>
              <w:t>договор</w:t>
            </w:r>
            <w:r w:rsidRPr="005F69E3">
              <w:t xml:space="preserve">а являются: приложение </w:t>
            </w:r>
            <w:r>
              <w:t>1</w:t>
            </w:r>
            <w:r w:rsidRPr="005F69E3">
              <w:t xml:space="preserve"> «Сведения об объектах закупки», приложение </w:t>
            </w:r>
            <w:r>
              <w:t>2</w:t>
            </w:r>
            <w:r w:rsidRPr="005F69E3">
              <w:t xml:space="preserve"> «Сведения об обязательствах сторон и порядке оплаты», приложение </w:t>
            </w:r>
            <w:r>
              <w:t>3</w:t>
            </w:r>
            <w:r w:rsidRPr="005F69E3">
              <w:t xml:space="preserve"> «Перечень электронных документов, которыми обмениваются стороны при исполнении </w:t>
            </w:r>
            <w:r>
              <w:t>договоров</w:t>
            </w:r>
            <w:r w:rsidRPr="005F69E3">
              <w:t xml:space="preserve">», приложение </w:t>
            </w:r>
            <w:r>
              <w:t>4</w:t>
            </w:r>
            <w:r w:rsidRPr="005F69E3">
              <w:t xml:space="preserve"> «Регламент электронного документооборота Портала исполнения </w:t>
            </w:r>
            <w:r>
              <w:t>договоров</w:t>
            </w:r>
            <w:r w:rsidRPr="005F69E3">
              <w:t xml:space="preserve"> Единой автоматизированной системы управления закупками Московской области» (применяется в случае установления особых условий в разделе 1</w:t>
            </w:r>
            <w:r w:rsidR="00C43F3D">
              <w:t>2</w:t>
            </w:r>
            <w:r w:rsidRPr="005F69E3">
              <w:t xml:space="preserve"> </w:t>
            </w:r>
            <w:r>
              <w:t>договора</w:t>
            </w:r>
            <w:r w:rsidRPr="005F69E3">
              <w:t>).</w:t>
            </w:r>
          </w:p>
          <w:p w14:paraId="3A167944" w14:textId="77777777" w:rsidR="000A4EB1" w:rsidRDefault="000A4EB1" w:rsidP="000A4EB1">
            <w:pPr>
              <w:tabs>
                <w:tab w:val="left" w:pos="3360"/>
                <w:tab w:val="left" w:pos="3544"/>
              </w:tabs>
              <w:spacing w:after="0"/>
              <w:ind w:firstLine="851"/>
              <w:jc w:val="both"/>
              <w:rPr>
                <w:rFonts w:ascii="Times New Roman" w:eastAsia="Times New Roman" w:hAnsi="Times New Roman" w:cs="Times New Roman"/>
                <w:color w:val="00000A"/>
                <w:sz w:val="24"/>
                <w:szCs w:val="24"/>
              </w:rPr>
            </w:pPr>
            <w:r>
              <w:rPr>
                <w:rFonts w:ascii="Times New Roman" w:hAnsi="Times New Roman" w:cs="Times New Roman"/>
                <w:sz w:val="24"/>
                <w:szCs w:val="24"/>
              </w:rPr>
              <w:t xml:space="preserve">Приложение №5 </w:t>
            </w:r>
            <w:r>
              <w:rPr>
                <w:rFonts w:ascii="Times New Roman" w:eastAsia="Times New Roman" w:hAnsi="Times New Roman" w:cs="Times New Roman"/>
                <w:color w:val="00000A"/>
                <w:sz w:val="24"/>
                <w:szCs w:val="24"/>
              </w:rPr>
              <w:t>Спецификация;</w:t>
            </w:r>
          </w:p>
          <w:p w14:paraId="0B3706BD" w14:textId="77777777" w:rsidR="000A4EB1" w:rsidRDefault="000A4EB1" w:rsidP="000A4EB1">
            <w:pPr>
              <w:tabs>
                <w:tab w:val="left" w:pos="3360"/>
                <w:tab w:val="left" w:pos="3544"/>
              </w:tabs>
              <w:spacing w:after="0"/>
              <w:ind w:firstLine="851"/>
              <w:jc w:val="both"/>
              <w:rPr>
                <w:rFonts w:ascii="Times New Roman" w:eastAsia="Times New Roman" w:hAnsi="Times New Roman" w:cs="Times New Roman"/>
                <w:color w:val="00000A"/>
                <w:sz w:val="24"/>
                <w:szCs w:val="24"/>
              </w:rPr>
            </w:pPr>
            <w:r>
              <w:rPr>
                <w:rFonts w:ascii="Times New Roman" w:hAnsi="Times New Roman" w:cs="Times New Roman"/>
                <w:sz w:val="24"/>
                <w:szCs w:val="24"/>
              </w:rPr>
              <w:t>Приложение № 6</w:t>
            </w:r>
            <w:r w:rsidRPr="005F69E3">
              <w:t xml:space="preserve"> </w:t>
            </w:r>
            <w:r w:rsidRPr="00566846">
              <w:rPr>
                <w:rFonts w:ascii="Times New Roman" w:hAnsi="Times New Roman" w:cs="Times New Roman"/>
              </w:rPr>
              <w:t>Техническое задание</w:t>
            </w:r>
            <w:r>
              <w:rPr>
                <w:rFonts w:ascii="Times New Roman" w:eastAsia="Times New Roman" w:hAnsi="Times New Roman" w:cs="Times New Roman"/>
                <w:color w:val="00000A"/>
                <w:sz w:val="24"/>
                <w:szCs w:val="24"/>
              </w:rPr>
              <w:t>;</w:t>
            </w:r>
          </w:p>
          <w:p w14:paraId="0A45A3D5" w14:textId="4B35BC14" w:rsidR="00FE5B2E" w:rsidRDefault="00FE5B2E" w:rsidP="00656599">
            <w:pPr>
              <w:widowControl w:val="0"/>
              <w:autoSpaceDE w:val="0"/>
              <w:autoSpaceDN w:val="0"/>
              <w:adjustRightInd w:val="0"/>
              <w:ind w:left="360"/>
              <w:contextualSpacing/>
              <w:jc w:val="center"/>
              <w:outlineLvl w:val="1"/>
              <w:rPr>
                <w:rFonts w:ascii="Times New Roman" w:eastAsia="Arial Unicode MS" w:hAnsi="Times New Roman" w:cs="Times New Roman"/>
                <w:b/>
                <w:sz w:val="24"/>
                <w:szCs w:val="24"/>
              </w:rPr>
            </w:pPr>
            <w:r>
              <w:rPr>
                <w:rFonts w:ascii="Times New Roman" w:eastAsia="Arial Unicode MS" w:hAnsi="Times New Roman" w:cs="Times New Roman"/>
                <w:b/>
                <w:sz w:val="24"/>
                <w:szCs w:val="24"/>
              </w:rPr>
              <w:t>1</w:t>
            </w:r>
            <w:r w:rsidR="00C43F3D">
              <w:rPr>
                <w:rFonts w:ascii="Times New Roman" w:eastAsia="Arial Unicode MS" w:hAnsi="Times New Roman" w:cs="Times New Roman"/>
                <w:b/>
                <w:sz w:val="24"/>
                <w:szCs w:val="24"/>
              </w:rPr>
              <w:t>5</w:t>
            </w:r>
            <w:r>
              <w:rPr>
                <w:rFonts w:ascii="Times New Roman" w:eastAsia="Arial Unicode MS" w:hAnsi="Times New Roman" w:cs="Times New Roman"/>
                <w:b/>
                <w:sz w:val="24"/>
                <w:szCs w:val="24"/>
              </w:rPr>
              <w:t>.Адреса, реквизиты и подписи Сторон</w:t>
            </w:r>
          </w:p>
          <w:tbl>
            <w:tblPr>
              <w:tblW w:w="10455" w:type="dxa"/>
              <w:tblLayout w:type="fixed"/>
              <w:tblLook w:val="01E0" w:firstRow="1" w:lastRow="1" w:firstColumn="1" w:lastColumn="1" w:noHBand="0" w:noVBand="0"/>
            </w:tblPr>
            <w:tblGrid>
              <w:gridCol w:w="10455"/>
            </w:tblGrid>
            <w:tr w:rsidR="00FE5B2E" w14:paraId="70EF314B" w14:textId="77777777" w:rsidTr="008B3FDB">
              <w:tc>
                <w:tcPr>
                  <w:tcW w:w="10455" w:type="dxa"/>
                  <w:hideMark/>
                </w:tcPr>
                <w:p w14:paraId="2CAACC0B" w14:textId="77777777" w:rsidR="00FE5B2E" w:rsidRPr="003312C3" w:rsidRDefault="00FE5B2E" w:rsidP="00C60D1E">
                  <w:pPr>
                    <w:framePr w:hSpace="180" w:wrap="around" w:vAnchor="text" w:hAnchor="margin" w:y="385"/>
                    <w:tabs>
                      <w:tab w:val="left" w:pos="9214"/>
                    </w:tabs>
                    <w:spacing w:after="0" w:line="240" w:lineRule="auto"/>
                    <w:rPr>
                      <w:rFonts w:ascii="Times New Roman" w:hAnsi="Times New Roman" w:cs="Times New Roman"/>
                      <w:b/>
                      <w:sz w:val="24"/>
                      <w:szCs w:val="24"/>
                    </w:rPr>
                  </w:pPr>
                  <w:bookmarkStart w:id="50" w:name="_Hlk3749859"/>
                  <w:r w:rsidRPr="003312C3">
                    <w:rPr>
                      <w:rFonts w:ascii="Times New Roman" w:hAnsi="Times New Roman" w:cs="Times New Roman"/>
                      <w:b/>
                      <w:sz w:val="24"/>
                      <w:szCs w:val="24"/>
                    </w:rPr>
                    <w:t>ЗАКАЗЧИК                                                                  ПОСТАВЩИК</w:t>
                  </w:r>
                </w:p>
                <w:p w14:paraId="2F6280AD" w14:textId="77777777" w:rsidR="00FE5B2E" w:rsidRPr="003312C3" w:rsidRDefault="00FE5B2E" w:rsidP="00C60D1E">
                  <w:pPr>
                    <w:framePr w:hSpace="180" w:wrap="around" w:vAnchor="text" w:hAnchor="margin" w:y="385"/>
                    <w:tabs>
                      <w:tab w:val="left" w:pos="9214"/>
                    </w:tabs>
                    <w:spacing w:after="0" w:line="240" w:lineRule="auto"/>
                    <w:rPr>
                      <w:rFonts w:ascii="Times New Roman" w:hAnsi="Times New Roman" w:cs="Times New Roman"/>
                      <w:color w:val="FF0000"/>
                      <w:sz w:val="24"/>
                      <w:szCs w:val="24"/>
                    </w:rPr>
                  </w:pPr>
                  <w:r w:rsidRPr="003312C3">
                    <w:rPr>
                      <w:rFonts w:ascii="Times New Roman" w:hAnsi="Times New Roman" w:cs="Times New Roman"/>
                      <w:sz w:val="24"/>
                      <w:szCs w:val="24"/>
                    </w:rPr>
                    <w:t>МАУ «Шаховской ДОК»</w:t>
                  </w:r>
                </w:p>
              </w:tc>
            </w:tr>
            <w:tr w:rsidR="00FE5B2E" w14:paraId="0D16FB7A" w14:textId="77777777" w:rsidTr="008B3FDB">
              <w:tc>
                <w:tcPr>
                  <w:tcW w:w="10455" w:type="dxa"/>
                  <w:hideMark/>
                </w:tcPr>
                <w:p w14:paraId="48901B19" w14:textId="77777777" w:rsidR="009D6A4F" w:rsidRPr="00A94979" w:rsidRDefault="009D6A4F" w:rsidP="00C60D1E">
                  <w:pPr>
                    <w:framePr w:hSpace="180" w:wrap="around" w:vAnchor="text" w:hAnchor="margin" w:y="385"/>
                    <w:spacing w:after="0" w:line="240" w:lineRule="auto"/>
                    <w:rPr>
                      <w:rFonts w:ascii="Times New Roman" w:hAnsi="Times New Roman" w:cs="Times New Roman"/>
                      <w:b/>
                    </w:rPr>
                  </w:pPr>
                  <w:r w:rsidRPr="00A94979">
                    <w:rPr>
                      <w:rFonts w:ascii="Times New Roman" w:hAnsi="Times New Roman" w:cs="Times New Roman"/>
                      <w:b/>
                    </w:rPr>
                    <w:lastRenderedPageBreak/>
                    <w:t>МАУ «Шаховской ДОК»</w:t>
                  </w:r>
                </w:p>
                <w:p w14:paraId="5B6C5E07" w14:textId="77777777" w:rsidR="009D6A4F" w:rsidRPr="00A94979" w:rsidRDefault="009D6A4F" w:rsidP="00C60D1E">
                  <w:pPr>
                    <w:framePr w:hSpace="180" w:wrap="around" w:vAnchor="text" w:hAnchor="margin" w:y="385"/>
                    <w:spacing w:after="0" w:line="240" w:lineRule="auto"/>
                    <w:rPr>
                      <w:rFonts w:ascii="Times New Roman" w:hAnsi="Times New Roman" w:cs="Times New Roman"/>
                    </w:rPr>
                  </w:pPr>
                  <w:r w:rsidRPr="00A94979">
                    <w:rPr>
                      <w:rFonts w:ascii="Times New Roman" w:hAnsi="Times New Roman" w:cs="Times New Roman"/>
                    </w:rPr>
                    <w:t>ИНН 5079012677 КПП 507901001</w:t>
                  </w:r>
                </w:p>
                <w:p w14:paraId="3DFB4A23" w14:textId="77777777" w:rsidR="009D6A4F" w:rsidRDefault="009D6A4F" w:rsidP="00C60D1E">
                  <w:pPr>
                    <w:framePr w:hSpace="180" w:wrap="around" w:vAnchor="text" w:hAnchor="margin" w:y="385"/>
                    <w:spacing w:after="0" w:line="240" w:lineRule="auto"/>
                    <w:rPr>
                      <w:rFonts w:ascii="Times New Roman" w:hAnsi="Times New Roman" w:cs="Times New Roman"/>
                    </w:rPr>
                  </w:pPr>
                  <w:r w:rsidRPr="00A94979">
                    <w:rPr>
                      <w:rFonts w:ascii="Times New Roman" w:hAnsi="Times New Roman" w:cs="Times New Roman"/>
                      <w:b/>
                    </w:rPr>
                    <w:t>Юридический адрес:</w:t>
                  </w:r>
                  <w:r w:rsidRPr="00A94979">
                    <w:rPr>
                      <w:rFonts w:ascii="Times New Roman" w:hAnsi="Times New Roman" w:cs="Times New Roman"/>
                    </w:rPr>
                    <w:t>143700,</w:t>
                  </w:r>
                </w:p>
                <w:p w14:paraId="03768AD1" w14:textId="77777777" w:rsidR="009D6A4F" w:rsidRDefault="009D6A4F" w:rsidP="00C60D1E">
                  <w:pPr>
                    <w:framePr w:hSpace="180" w:wrap="around" w:vAnchor="text" w:hAnchor="margin" w:y="385"/>
                    <w:spacing w:after="0" w:line="240" w:lineRule="auto"/>
                    <w:rPr>
                      <w:rFonts w:ascii="Times New Roman" w:hAnsi="Times New Roman" w:cs="Times New Roman"/>
                    </w:rPr>
                  </w:pPr>
                  <w:r w:rsidRPr="00A94979">
                    <w:rPr>
                      <w:rFonts w:ascii="Times New Roman" w:hAnsi="Times New Roman" w:cs="Times New Roman"/>
                    </w:rPr>
                    <w:t xml:space="preserve"> Московская обл., п. Шаховская,</w:t>
                  </w:r>
                </w:p>
                <w:p w14:paraId="67602B7A" w14:textId="6C57E845" w:rsidR="009D6A4F" w:rsidRPr="00A94979" w:rsidRDefault="009D6A4F" w:rsidP="00C60D1E">
                  <w:pPr>
                    <w:framePr w:hSpace="180" w:wrap="around" w:vAnchor="text" w:hAnchor="margin" w:y="385"/>
                    <w:spacing w:after="0" w:line="240" w:lineRule="auto"/>
                    <w:rPr>
                      <w:rFonts w:ascii="Times New Roman" w:hAnsi="Times New Roman" w:cs="Times New Roman"/>
                    </w:rPr>
                  </w:pPr>
                  <w:r w:rsidRPr="00A94979">
                    <w:rPr>
                      <w:rFonts w:ascii="Times New Roman" w:hAnsi="Times New Roman" w:cs="Times New Roman"/>
                    </w:rPr>
                    <w:t xml:space="preserve"> ул. Шамонина д.14</w:t>
                  </w:r>
                </w:p>
                <w:p w14:paraId="35F75EA4" w14:textId="77777777" w:rsidR="009D6A4F" w:rsidRDefault="009D6A4F" w:rsidP="00C60D1E">
                  <w:pPr>
                    <w:framePr w:hSpace="180" w:wrap="around" w:vAnchor="text" w:hAnchor="margin" w:y="385"/>
                    <w:spacing w:after="0" w:line="240" w:lineRule="auto"/>
                    <w:rPr>
                      <w:rFonts w:ascii="Times New Roman" w:hAnsi="Times New Roman" w:cs="Times New Roman"/>
                    </w:rPr>
                  </w:pPr>
                  <w:proofErr w:type="gramStart"/>
                  <w:r w:rsidRPr="00A94979">
                    <w:rPr>
                      <w:rFonts w:ascii="Times New Roman" w:hAnsi="Times New Roman" w:cs="Times New Roman"/>
                      <w:b/>
                    </w:rPr>
                    <w:t>Фактический  адрес</w:t>
                  </w:r>
                  <w:proofErr w:type="gramEnd"/>
                  <w:r w:rsidRPr="00A94979">
                    <w:rPr>
                      <w:rFonts w:ascii="Times New Roman" w:hAnsi="Times New Roman" w:cs="Times New Roman"/>
                      <w:b/>
                    </w:rPr>
                    <w:t>:</w:t>
                  </w:r>
                  <w:r w:rsidRPr="00A94979">
                    <w:rPr>
                      <w:rFonts w:ascii="Times New Roman" w:hAnsi="Times New Roman" w:cs="Times New Roman"/>
                    </w:rPr>
                    <w:t xml:space="preserve">143700, </w:t>
                  </w:r>
                </w:p>
                <w:p w14:paraId="2679CD71" w14:textId="77777777" w:rsidR="009D6A4F" w:rsidRDefault="009D6A4F" w:rsidP="00C60D1E">
                  <w:pPr>
                    <w:framePr w:hSpace="180" w:wrap="around" w:vAnchor="text" w:hAnchor="margin" w:y="385"/>
                    <w:spacing w:after="0" w:line="240" w:lineRule="auto"/>
                    <w:rPr>
                      <w:rFonts w:ascii="Times New Roman" w:hAnsi="Times New Roman" w:cs="Times New Roman"/>
                    </w:rPr>
                  </w:pPr>
                  <w:r w:rsidRPr="00A94979">
                    <w:rPr>
                      <w:rFonts w:ascii="Times New Roman" w:hAnsi="Times New Roman" w:cs="Times New Roman"/>
                    </w:rPr>
                    <w:t>Московская обл., п. Шаховская,</w:t>
                  </w:r>
                </w:p>
                <w:p w14:paraId="6F70C79A" w14:textId="6DF68C85" w:rsidR="009D6A4F" w:rsidRPr="00A94979" w:rsidRDefault="009D6A4F" w:rsidP="00C60D1E">
                  <w:pPr>
                    <w:framePr w:hSpace="180" w:wrap="around" w:vAnchor="text" w:hAnchor="margin" w:y="385"/>
                    <w:spacing w:after="0" w:line="240" w:lineRule="auto"/>
                    <w:rPr>
                      <w:rFonts w:ascii="Times New Roman" w:hAnsi="Times New Roman" w:cs="Times New Roman"/>
                    </w:rPr>
                  </w:pPr>
                  <w:r w:rsidRPr="00A94979">
                    <w:rPr>
                      <w:rFonts w:ascii="Times New Roman" w:hAnsi="Times New Roman" w:cs="Times New Roman"/>
                    </w:rPr>
                    <w:t xml:space="preserve"> ул. Шамонина д.14</w:t>
                  </w:r>
                </w:p>
                <w:p w14:paraId="54A64872" w14:textId="77777777" w:rsidR="009D6A4F" w:rsidRPr="00A94979" w:rsidRDefault="009D6A4F" w:rsidP="00C60D1E">
                  <w:pPr>
                    <w:framePr w:hSpace="180" w:wrap="around" w:vAnchor="text" w:hAnchor="margin" w:y="385"/>
                    <w:spacing w:after="0" w:line="240" w:lineRule="auto"/>
                    <w:rPr>
                      <w:rFonts w:ascii="Times New Roman" w:hAnsi="Times New Roman" w:cs="Times New Roman"/>
                      <w:b/>
                    </w:rPr>
                  </w:pPr>
                  <w:r w:rsidRPr="00A94979">
                    <w:rPr>
                      <w:rFonts w:ascii="Times New Roman" w:hAnsi="Times New Roman" w:cs="Times New Roman"/>
                      <w:b/>
                    </w:rPr>
                    <w:t>Платежные реквизиты:</w:t>
                  </w:r>
                </w:p>
                <w:p w14:paraId="74F3A1C6" w14:textId="77777777" w:rsidR="009D6A4F" w:rsidRDefault="009D6A4F" w:rsidP="00C60D1E">
                  <w:pPr>
                    <w:framePr w:hSpace="180" w:wrap="around" w:vAnchor="text" w:hAnchor="margin" w:y="385"/>
                    <w:spacing w:after="0"/>
                    <w:rPr>
                      <w:rFonts w:ascii="Times New Roman" w:hAnsi="Times New Roman" w:cs="Times New Roman"/>
                      <w:sz w:val="24"/>
                      <w:szCs w:val="24"/>
                    </w:rPr>
                  </w:pPr>
                  <w:r w:rsidRPr="00ED3E5E">
                    <w:rPr>
                      <w:rFonts w:ascii="Times New Roman" w:hAnsi="Times New Roman" w:cs="Times New Roman"/>
                      <w:sz w:val="24"/>
                      <w:szCs w:val="24"/>
                    </w:rPr>
                    <w:t xml:space="preserve">УФК по Московской области </w:t>
                  </w:r>
                </w:p>
                <w:p w14:paraId="0A360DAA" w14:textId="29CB3D19" w:rsidR="009D6A4F" w:rsidRPr="00ED3E5E" w:rsidRDefault="009D6A4F" w:rsidP="00C60D1E">
                  <w:pPr>
                    <w:framePr w:hSpace="180" w:wrap="around" w:vAnchor="text" w:hAnchor="margin" w:y="385"/>
                    <w:spacing w:after="0"/>
                    <w:rPr>
                      <w:rFonts w:ascii="Times New Roman" w:hAnsi="Times New Roman" w:cs="Times New Roman"/>
                      <w:b/>
                      <w:sz w:val="24"/>
                      <w:szCs w:val="24"/>
                    </w:rPr>
                  </w:pPr>
                  <w:r w:rsidRPr="00ED3E5E">
                    <w:rPr>
                      <w:rFonts w:ascii="Times New Roman" w:hAnsi="Times New Roman" w:cs="Times New Roman"/>
                      <w:b/>
                      <w:sz w:val="24"/>
                      <w:szCs w:val="24"/>
                    </w:rPr>
                    <w:t>(МАУ «Шаховской ДОК»)</w:t>
                  </w:r>
                </w:p>
                <w:p w14:paraId="56B6FAD6" w14:textId="77777777" w:rsidR="009D6A4F" w:rsidRPr="001B24C3" w:rsidRDefault="009D6A4F" w:rsidP="00C60D1E">
                  <w:pPr>
                    <w:framePr w:hSpace="180" w:wrap="around" w:vAnchor="text" w:hAnchor="margin" w:y="385"/>
                    <w:spacing w:after="0"/>
                    <w:rPr>
                      <w:rFonts w:ascii="Times New Roman" w:hAnsi="Times New Roman" w:cs="Times New Roman"/>
                    </w:rPr>
                  </w:pPr>
                  <w:r w:rsidRPr="001B24C3">
                    <w:rPr>
                      <w:rFonts w:ascii="Times New Roman" w:hAnsi="Times New Roman" w:cs="Times New Roman"/>
                    </w:rPr>
                    <w:t>ИНН 5079012677 КПП 507901001</w:t>
                  </w:r>
                </w:p>
                <w:p w14:paraId="44C1D9E7" w14:textId="77777777" w:rsidR="009D6A4F" w:rsidRPr="001B24C3" w:rsidRDefault="009D6A4F" w:rsidP="00C60D1E">
                  <w:pPr>
                    <w:framePr w:hSpace="180" w:wrap="around" w:vAnchor="text" w:hAnchor="margin" w:y="385"/>
                    <w:spacing w:after="0"/>
                    <w:rPr>
                      <w:rFonts w:ascii="Times New Roman" w:hAnsi="Times New Roman" w:cs="Times New Roman"/>
                    </w:rPr>
                  </w:pPr>
                  <w:r w:rsidRPr="001B24C3">
                    <w:rPr>
                      <w:rFonts w:ascii="Times New Roman" w:hAnsi="Times New Roman" w:cs="Times New Roman"/>
                    </w:rPr>
                    <w:t>л/с 30486Э94460, 31486Э94460</w:t>
                  </w:r>
                </w:p>
                <w:p w14:paraId="1E779827" w14:textId="77777777" w:rsidR="009D6A4F" w:rsidRDefault="009D6A4F" w:rsidP="00C60D1E">
                  <w:pPr>
                    <w:framePr w:hSpace="180" w:wrap="around" w:vAnchor="text" w:hAnchor="margin" w:y="385"/>
                    <w:spacing w:after="0"/>
                    <w:rPr>
                      <w:rFonts w:ascii="Times New Roman" w:hAnsi="Times New Roman" w:cs="Times New Roman"/>
                    </w:rPr>
                  </w:pPr>
                  <w:r w:rsidRPr="001B24C3">
                    <w:rPr>
                      <w:rFonts w:ascii="Times New Roman" w:hAnsi="Times New Roman" w:cs="Times New Roman"/>
                    </w:rPr>
                    <w:t>ГУ Банка Росси по ЦФО</w:t>
                  </w:r>
                  <w:r w:rsidRPr="001B24C3">
                    <w:rPr>
                      <w:rFonts w:ascii="Times New Roman" w:hAnsi="Times New Roman" w:cs="Times New Roman"/>
                      <w:b/>
                    </w:rPr>
                    <w:t>//</w:t>
                  </w:r>
                  <w:r w:rsidRPr="001B24C3">
                    <w:rPr>
                      <w:rFonts w:ascii="Times New Roman" w:hAnsi="Times New Roman" w:cs="Times New Roman"/>
                    </w:rPr>
                    <w:t xml:space="preserve">УФК </w:t>
                  </w:r>
                </w:p>
                <w:p w14:paraId="5BD15DEA" w14:textId="419223E3" w:rsidR="009D6A4F" w:rsidRPr="001B24C3" w:rsidRDefault="009D6A4F" w:rsidP="00C60D1E">
                  <w:pPr>
                    <w:framePr w:hSpace="180" w:wrap="around" w:vAnchor="text" w:hAnchor="margin" w:y="385"/>
                    <w:spacing w:after="0"/>
                    <w:rPr>
                      <w:rFonts w:ascii="Times New Roman" w:hAnsi="Times New Roman" w:cs="Times New Roman"/>
                    </w:rPr>
                  </w:pPr>
                  <w:r w:rsidRPr="001B24C3">
                    <w:rPr>
                      <w:rFonts w:ascii="Times New Roman" w:hAnsi="Times New Roman" w:cs="Times New Roman"/>
                    </w:rPr>
                    <w:t xml:space="preserve">по Московской области, </w:t>
                  </w:r>
                  <w:proofErr w:type="spellStart"/>
                  <w:r w:rsidRPr="001B24C3">
                    <w:rPr>
                      <w:rFonts w:ascii="Times New Roman" w:hAnsi="Times New Roman" w:cs="Times New Roman"/>
                    </w:rPr>
                    <w:t>г.Москва</w:t>
                  </w:r>
                  <w:proofErr w:type="spellEnd"/>
                  <w:r w:rsidRPr="001B24C3">
                    <w:rPr>
                      <w:rFonts w:ascii="Times New Roman" w:hAnsi="Times New Roman" w:cs="Times New Roman"/>
                    </w:rPr>
                    <w:t xml:space="preserve"> </w:t>
                  </w:r>
                </w:p>
                <w:p w14:paraId="0A0CC289" w14:textId="77777777" w:rsidR="009D6A4F" w:rsidRPr="001B24C3" w:rsidRDefault="009D6A4F" w:rsidP="00C60D1E">
                  <w:pPr>
                    <w:framePr w:hSpace="180" w:wrap="around" w:vAnchor="text" w:hAnchor="margin" w:y="385"/>
                    <w:spacing w:after="0"/>
                    <w:rPr>
                      <w:rFonts w:ascii="Times New Roman" w:hAnsi="Times New Roman" w:cs="Times New Roman"/>
                    </w:rPr>
                  </w:pPr>
                  <w:r w:rsidRPr="001B24C3">
                    <w:rPr>
                      <w:rFonts w:ascii="Times New Roman" w:hAnsi="Times New Roman" w:cs="Times New Roman"/>
                    </w:rPr>
                    <w:t>Р\</w:t>
                  </w:r>
                  <w:proofErr w:type="spellStart"/>
                  <w:r w:rsidRPr="001B24C3">
                    <w:rPr>
                      <w:rFonts w:ascii="Times New Roman" w:hAnsi="Times New Roman" w:cs="Times New Roman"/>
                    </w:rPr>
                    <w:t>Сч</w:t>
                  </w:r>
                  <w:proofErr w:type="spellEnd"/>
                  <w:r w:rsidRPr="001B24C3">
                    <w:rPr>
                      <w:rFonts w:ascii="Times New Roman" w:hAnsi="Times New Roman" w:cs="Times New Roman"/>
                    </w:rPr>
                    <w:t>. № 03234643467870004800</w:t>
                  </w:r>
                </w:p>
                <w:p w14:paraId="268FC428" w14:textId="77777777" w:rsidR="009D6A4F" w:rsidRPr="001B24C3" w:rsidRDefault="009D6A4F" w:rsidP="00C60D1E">
                  <w:pPr>
                    <w:framePr w:hSpace="180" w:wrap="around" w:vAnchor="text" w:hAnchor="margin" w:y="385"/>
                    <w:spacing w:after="0"/>
                    <w:rPr>
                      <w:rFonts w:ascii="Times New Roman" w:hAnsi="Times New Roman" w:cs="Times New Roman"/>
                    </w:rPr>
                  </w:pPr>
                  <w:r w:rsidRPr="001B24C3">
                    <w:rPr>
                      <w:rFonts w:ascii="Times New Roman" w:hAnsi="Times New Roman" w:cs="Times New Roman"/>
                    </w:rPr>
                    <w:t>К/С 40102810845370000004</w:t>
                  </w:r>
                </w:p>
                <w:p w14:paraId="746509D2" w14:textId="77777777" w:rsidR="009D6A4F" w:rsidRPr="001B24C3" w:rsidRDefault="009D6A4F" w:rsidP="00C60D1E">
                  <w:pPr>
                    <w:framePr w:hSpace="180" w:wrap="around" w:vAnchor="text" w:hAnchor="margin" w:y="385"/>
                    <w:spacing w:after="0"/>
                    <w:rPr>
                      <w:rFonts w:ascii="Times New Roman" w:hAnsi="Times New Roman" w:cs="Times New Roman"/>
                    </w:rPr>
                  </w:pPr>
                  <w:r w:rsidRPr="001B24C3">
                    <w:rPr>
                      <w:rFonts w:ascii="Times New Roman" w:hAnsi="Times New Roman" w:cs="Times New Roman"/>
                    </w:rPr>
                    <w:t>БИК 004525987</w:t>
                  </w:r>
                </w:p>
                <w:p w14:paraId="6336AE94" w14:textId="77777777" w:rsidR="009D6A4F" w:rsidRPr="001B24C3" w:rsidRDefault="009D6A4F" w:rsidP="00C60D1E">
                  <w:pPr>
                    <w:framePr w:hSpace="180" w:wrap="around" w:vAnchor="text" w:hAnchor="margin" w:y="385"/>
                    <w:tabs>
                      <w:tab w:val="left" w:pos="9214"/>
                    </w:tabs>
                    <w:spacing w:after="0" w:line="240" w:lineRule="auto"/>
                    <w:rPr>
                      <w:rFonts w:ascii="Times New Roman" w:hAnsi="Times New Roman" w:cs="Times New Roman"/>
                    </w:rPr>
                  </w:pPr>
                  <w:r w:rsidRPr="001B24C3">
                    <w:rPr>
                      <w:rFonts w:ascii="Times New Roman" w:hAnsi="Times New Roman" w:cs="Times New Roman"/>
                    </w:rPr>
                    <w:t>ОГРН 1125004001715</w:t>
                  </w:r>
                </w:p>
                <w:p w14:paraId="43D4562E" w14:textId="77777777" w:rsidR="009D6A4F" w:rsidRPr="001B24C3" w:rsidRDefault="009D6A4F" w:rsidP="00C60D1E">
                  <w:pPr>
                    <w:framePr w:hSpace="180" w:wrap="around" w:vAnchor="text" w:hAnchor="margin" w:y="385"/>
                    <w:tabs>
                      <w:tab w:val="left" w:pos="9214"/>
                    </w:tabs>
                    <w:spacing w:after="0" w:line="240" w:lineRule="auto"/>
                    <w:rPr>
                      <w:rFonts w:ascii="Times New Roman" w:hAnsi="Times New Roman" w:cs="Times New Roman"/>
                    </w:rPr>
                  </w:pPr>
                  <w:r w:rsidRPr="001B24C3">
                    <w:rPr>
                      <w:rFonts w:ascii="Times New Roman" w:hAnsi="Times New Roman" w:cs="Times New Roman"/>
                    </w:rPr>
                    <w:t>ОКПО 18179962</w:t>
                  </w:r>
                </w:p>
                <w:p w14:paraId="43FB0A90" w14:textId="77777777" w:rsidR="009D6A4F" w:rsidRPr="001B24C3" w:rsidRDefault="009D6A4F" w:rsidP="00C60D1E">
                  <w:pPr>
                    <w:framePr w:hSpace="180" w:wrap="around" w:vAnchor="text" w:hAnchor="margin" w:y="385"/>
                    <w:spacing w:after="0" w:line="240" w:lineRule="auto"/>
                    <w:rPr>
                      <w:rFonts w:ascii="Times New Roman" w:hAnsi="Times New Roman" w:cs="Times New Roman"/>
                      <w:b/>
                    </w:rPr>
                  </w:pPr>
                  <w:r w:rsidRPr="001B24C3">
                    <w:rPr>
                      <w:rFonts w:ascii="Times New Roman" w:hAnsi="Times New Roman" w:cs="Times New Roman"/>
                    </w:rPr>
                    <w:t xml:space="preserve">ОКФС </w:t>
                  </w:r>
                  <w:proofErr w:type="gramStart"/>
                  <w:r w:rsidRPr="001B24C3">
                    <w:rPr>
                      <w:rFonts w:ascii="Times New Roman" w:hAnsi="Times New Roman" w:cs="Times New Roman"/>
                    </w:rPr>
                    <w:t>14  ОКОПФ</w:t>
                  </w:r>
                  <w:proofErr w:type="gramEnd"/>
                  <w:r w:rsidRPr="001B24C3">
                    <w:rPr>
                      <w:rFonts w:ascii="Times New Roman" w:hAnsi="Times New Roman" w:cs="Times New Roman"/>
                    </w:rPr>
                    <w:t xml:space="preserve"> 73</w:t>
                  </w:r>
                </w:p>
                <w:p w14:paraId="280619C2" w14:textId="7630C8B1" w:rsidR="00FE5B2E" w:rsidRPr="003312C3" w:rsidRDefault="00FE5B2E" w:rsidP="00C60D1E">
                  <w:pPr>
                    <w:pStyle w:val="afa"/>
                    <w:framePr w:hSpace="180" w:wrap="around" w:vAnchor="text" w:hAnchor="margin" w:y="385"/>
                    <w:spacing w:line="276" w:lineRule="auto"/>
                    <w:ind w:firstLine="34"/>
                    <w:rPr>
                      <w:sz w:val="24"/>
                      <w:szCs w:val="24"/>
                    </w:rPr>
                  </w:pPr>
                </w:p>
              </w:tc>
            </w:tr>
            <w:tr w:rsidR="00FE5B2E" w14:paraId="4785465E" w14:textId="77777777" w:rsidTr="008B3FDB">
              <w:tc>
                <w:tcPr>
                  <w:tcW w:w="10455" w:type="dxa"/>
                  <w:hideMark/>
                </w:tcPr>
                <w:p w14:paraId="45BA1C2F" w14:textId="77777777" w:rsidR="00FE5B2E" w:rsidRPr="003312C3" w:rsidRDefault="00FE5B2E" w:rsidP="00C60D1E">
                  <w:pPr>
                    <w:framePr w:hSpace="180" w:wrap="around" w:vAnchor="text" w:hAnchor="margin" w:y="385"/>
                    <w:tabs>
                      <w:tab w:val="left" w:pos="9214"/>
                    </w:tabs>
                    <w:spacing w:after="0" w:line="240" w:lineRule="auto"/>
                    <w:rPr>
                      <w:rFonts w:ascii="Times New Roman" w:hAnsi="Times New Roman" w:cs="Times New Roman"/>
                      <w:sz w:val="24"/>
                      <w:szCs w:val="24"/>
                    </w:rPr>
                  </w:pPr>
                  <w:r w:rsidRPr="003312C3">
                    <w:rPr>
                      <w:rFonts w:ascii="Times New Roman" w:hAnsi="Times New Roman" w:cs="Times New Roman"/>
                      <w:sz w:val="24"/>
                      <w:szCs w:val="24"/>
                    </w:rPr>
                    <w:t>Директор учреждения</w:t>
                  </w:r>
                </w:p>
                <w:p w14:paraId="0FD81F01" w14:textId="77777777" w:rsidR="00FE5B2E" w:rsidRPr="003312C3" w:rsidRDefault="00FE5B2E" w:rsidP="00C60D1E">
                  <w:pPr>
                    <w:framePr w:hSpace="180" w:wrap="around" w:vAnchor="text" w:hAnchor="margin" w:y="385"/>
                    <w:tabs>
                      <w:tab w:val="left" w:pos="9214"/>
                    </w:tabs>
                    <w:spacing w:after="0" w:line="240" w:lineRule="auto"/>
                    <w:rPr>
                      <w:rFonts w:ascii="Times New Roman" w:hAnsi="Times New Roman" w:cs="Times New Roman"/>
                      <w:sz w:val="24"/>
                      <w:szCs w:val="24"/>
                    </w:rPr>
                  </w:pPr>
                  <w:r w:rsidRPr="003312C3">
                    <w:rPr>
                      <w:rFonts w:ascii="Times New Roman" w:hAnsi="Times New Roman" w:cs="Times New Roman"/>
                      <w:sz w:val="24"/>
                      <w:szCs w:val="24"/>
                    </w:rPr>
                    <w:t xml:space="preserve">                                       </w:t>
                  </w:r>
                </w:p>
                <w:p w14:paraId="712A1A5D" w14:textId="77777777" w:rsidR="00FE5B2E" w:rsidRPr="003312C3" w:rsidRDefault="00FE5B2E" w:rsidP="00C60D1E">
                  <w:pPr>
                    <w:framePr w:hSpace="180" w:wrap="around" w:vAnchor="text" w:hAnchor="margin" w:y="385"/>
                    <w:tabs>
                      <w:tab w:val="left" w:pos="9214"/>
                    </w:tabs>
                    <w:spacing w:after="0" w:line="240" w:lineRule="auto"/>
                    <w:rPr>
                      <w:rFonts w:ascii="Times New Roman" w:hAnsi="Times New Roman" w:cs="Times New Roman"/>
                      <w:sz w:val="24"/>
                      <w:szCs w:val="24"/>
                    </w:rPr>
                  </w:pPr>
                  <w:r w:rsidRPr="003312C3">
                    <w:rPr>
                      <w:rFonts w:ascii="Times New Roman" w:hAnsi="Times New Roman" w:cs="Times New Roman"/>
                      <w:sz w:val="24"/>
                      <w:szCs w:val="24"/>
                    </w:rPr>
                    <w:t xml:space="preserve">____________________ Короткова </w:t>
                  </w:r>
                  <w:proofErr w:type="gramStart"/>
                  <w:r w:rsidRPr="003312C3">
                    <w:rPr>
                      <w:rFonts w:ascii="Times New Roman" w:hAnsi="Times New Roman" w:cs="Times New Roman"/>
                      <w:sz w:val="24"/>
                      <w:szCs w:val="24"/>
                    </w:rPr>
                    <w:t>О.Л..</w:t>
                  </w:r>
                  <w:proofErr w:type="gramEnd"/>
                  <w:r w:rsidRPr="003312C3">
                    <w:rPr>
                      <w:rFonts w:ascii="Times New Roman" w:hAnsi="Times New Roman" w:cs="Times New Roman"/>
                      <w:sz w:val="24"/>
                      <w:szCs w:val="24"/>
                    </w:rPr>
                    <w:t xml:space="preserve">                    ____________________ </w:t>
                  </w:r>
                </w:p>
                <w:p w14:paraId="77425A0B" w14:textId="77777777" w:rsidR="00FE5B2E" w:rsidRPr="003312C3" w:rsidRDefault="00FE5B2E" w:rsidP="00C60D1E">
                  <w:pPr>
                    <w:framePr w:hSpace="180" w:wrap="around" w:vAnchor="text" w:hAnchor="margin" w:y="385"/>
                    <w:tabs>
                      <w:tab w:val="left" w:pos="9214"/>
                    </w:tabs>
                    <w:spacing w:after="0" w:line="240" w:lineRule="auto"/>
                    <w:rPr>
                      <w:rFonts w:ascii="Times New Roman" w:hAnsi="Times New Roman" w:cs="Times New Roman"/>
                      <w:color w:val="FF0000"/>
                      <w:sz w:val="24"/>
                      <w:szCs w:val="24"/>
                    </w:rPr>
                  </w:pPr>
                  <w:r w:rsidRPr="003312C3">
                    <w:rPr>
                      <w:rFonts w:ascii="Times New Roman" w:hAnsi="Times New Roman" w:cs="Times New Roman"/>
                      <w:sz w:val="24"/>
                      <w:szCs w:val="24"/>
                    </w:rPr>
                    <w:t xml:space="preserve">М.П                                                                                </w:t>
                  </w:r>
                  <w:proofErr w:type="spellStart"/>
                  <w:r w:rsidRPr="003312C3">
                    <w:rPr>
                      <w:rFonts w:ascii="Times New Roman" w:hAnsi="Times New Roman" w:cs="Times New Roman"/>
                      <w:sz w:val="24"/>
                      <w:szCs w:val="24"/>
                    </w:rPr>
                    <w:t>М.П</w:t>
                  </w:r>
                  <w:proofErr w:type="spellEnd"/>
                  <w:r w:rsidRPr="003312C3">
                    <w:rPr>
                      <w:rFonts w:ascii="Times New Roman" w:hAnsi="Times New Roman" w:cs="Times New Roman"/>
                      <w:sz w:val="24"/>
                      <w:szCs w:val="24"/>
                    </w:rPr>
                    <w:t xml:space="preserve">                               </w:t>
                  </w:r>
                </w:p>
              </w:tc>
            </w:tr>
            <w:bookmarkEnd w:id="50"/>
          </w:tbl>
          <w:p w14:paraId="5EE94D0D" w14:textId="77777777" w:rsidR="00FE5B2E" w:rsidRPr="00735404" w:rsidRDefault="00FE5B2E" w:rsidP="00656599">
            <w:pPr>
              <w:pStyle w:val="aff4"/>
              <w:rPr>
                <w:rFonts w:ascii="Times New Roman" w:hAnsi="Times New Roman"/>
                <w:color w:val="000000"/>
                <w:spacing w:val="-6"/>
                <w:sz w:val="24"/>
                <w:szCs w:val="24"/>
              </w:rPr>
            </w:pPr>
          </w:p>
        </w:tc>
      </w:tr>
    </w:tbl>
    <w:bookmarkEnd w:id="47"/>
    <w:p w14:paraId="11282052" w14:textId="77777777" w:rsidR="00D808C3" w:rsidRDefault="00D808C3" w:rsidP="00D808C3">
      <w:pPr>
        <w:pageBreakBefore/>
        <w:jc w:val="right"/>
      </w:pPr>
      <w:r>
        <w:lastRenderedPageBreak/>
        <w:t>Приложение</w:t>
      </w:r>
      <w:sdt>
        <w:sdtPr>
          <w:alias w:val="Simple"/>
          <w:tag w:val="Simple"/>
          <w:id w:val="-760225085"/>
          <w:placeholder>
            <w:docPart w:val="543A569B6B144049B1CA30906A33D15D"/>
          </w:placeholder>
          <w:text/>
        </w:sdtPr>
        <w:sdtEndPr/>
        <w:sdtContent>
          <w:r>
            <w:t>1</w:t>
          </w:r>
        </w:sdtContent>
      </w:sdt>
      <w:r>
        <w:t xml:space="preserve"> к </w:t>
      </w:r>
      <w:sdt>
        <w:sdtPr>
          <w:alias w:val="!isContractOrAgreement"/>
          <w:tag w:val="If"/>
          <w:id w:val="1556046072"/>
          <w:placeholder>
            <w:docPart w:val="8446BF8E428541D1ADCC72D606B0C97D"/>
          </w:placeholder>
          <w:showingPlcHdr/>
          <w:docPartList>
            <w:docPartGallery w:val="Quick Parts"/>
          </w:docPartList>
        </w:sdtPr>
        <w:sdtEndPr/>
        <w:sdtContent>
          <w:r>
            <w:t>договору</w:t>
          </w:r>
        </w:sdtContent>
      </w:sdt>
    </w:p>
    <w:p w14:paraId="4B6CA415" w14:textId="77777777" w:rsidR="00D808C3" w:rsidRDefault="00D808C3" w:rsidP="00D808C3">
      <w:pPr>
        <w:spacing w:before="180"/>
        <w:ind w:firstLine="562"/>
        <w:jc w:val="right"/>
      </w:pPr>
      <w:r>
        <w:t>от</w:t>
      </w:r>
      <w:sdt>
        <w:sdtPr>
          <w:alias w:val="!contractDateNotEmpty"/>
          <w:tag w:val="If"/>
          <w:id w:val="445594979"/>
          <w:placeholder>
            <w:docPart w:val="EBF49AF6F6EF4EDEA814BB646852F043"/>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EBF49AF6F6EF4EDEA814BB646852F043"/>
          </w:placeholder>
          <w:docPartList>
            <w:docPartGallery w:val="Quick Parts"/>
          </w:docPartList>
        </w:sdtPr>
        <w:sdtEndPr/>
        <w:sdtContent>
          <w:r>
            <w:t>___________</w:t>
          </w:r>
        </w:sdtContent>
      </w:sdt>
    </w:p>
    <w:p w14:paraId="2555F062" w14:textId="77777777" w:rsidR="00D808C3" w:rsidRDefault="00D808C3" w:rsidP="00D808C3">
      <w:pPr>
        <w:pStyle w:val="1"/>
      </w:pPr>
      <w:r>
        <w:t>Сведения об объектах закупки</w:t>
      </w:r>
    </w:p>
    <w:sdt>
      <w:sdtPr>
        <w:rPr>
          <w:rFonts w:eastAsia="Times New Roman"/>
          <w:sz w:val="24"/>
          <w:szCs w:val="24"/>
          <w:lang w:val="en-US" w:eastAsia="ar-SA"/>
        </w:rPr>
        <w:alias w:val="!includeManufacturer"/>
        <w:tag w:val="If"/>
        <w:id w:val="31010518"/>
        <w:placeholder>
          <w:docPart w:val="1B32CE74703E4A9A9B0CF8B1CD389169"/>
        </w:placeholder>
        <w:docPartList>
          <w:docPartGallery w:val="Quick Parts"/>
        </w:docPartList>
      </w:sdtPr>
      <w:sdtEndPr>
        <w:rPr>
          <w:rFonts w:eastAsiaTheme="minorEastAsia"/>
        </w:rPr>
      </w:sdtEndPr>
      <w:sdtContent>
        <w:p w14:paraId="6DE9F204" w14:textId="77777777" w:rsidR="00D808C3" w:rsidRDefault="00D808C3" w:rsidP="00D808C3">
          <w:pPr>
            <w:keepNext/>
            <w:ind w:left="1423"/>
            <w:rPr>
              <w:lang w:val="en-US"/>
            </w:rPr>
          </w:pPr>
        </w:p>
        <w:tbl>
          <w:tblPr>
            <w:tblpPr w:leftFromText="180" w:rightFromText="180" w:vertAnchor="text" w:horzAnchor="page" w:tblpX="1176" w:tblpY="22"/>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092"/>
            <w:gridCol w:w="850"/>
            <w:gridCol w:w="1842"/>
            <w:gridCol w:w="1276"/>
            <w:gridCol w:w="1951"/>
          </w:tblGrid>
          <w:tr w:rsidR="00D808C3" w14:paraId="2684E6C9" w14:textId="77777777" w:rsidTr="00D808C3">
            <w:trPr>
              <w:tblHeader/>
            </w:trPr>
            <w:tc>
              <w:tcPr>
                <w:tcW w:w="2269" w:type="dxa"/>
                <w:shd w:val="clear" w:color="auto" w:fill="auto"/>
              </w:tcPr>
              <w:p w14:paraId="42F667DB" w14:textId="77777777" w:rsidR="00D808C3" w:rsidRDefault="006405E9" w:rsidP="005127C2">
                <w:pPr>
                  <w:pStyle w:val="afff4"/>
                </w:pPr>
                <w:sdt>
                  <w:sdtPr>
                    <w:rPr>
                      <w:b/>
                      <w:lang w:val="en-US"/>
                    </w:rPr>
                    <w:alias w:val="!specifiedProductsVat"/>
                    <w:tag w:val="If"/>
                    <w:id w:val="1288779325"/>
                    <w:placeholder>
                      <w:docPart w:val="5500F2B6550C4765AFF8BB1B03DEA2AA"/>
                    </w:placeholder>
                    <w:docPartList>
                      <w:docPartGallery w:val="Quick Parts"/>
                    </w:docPartList>
                  </w:sdtPr>
                  <w:sdtEndPr>
                    <w:rPr>
                      <w:rFonts w:eastAsia="Times New Roman"/>
                      <w:b w:val="0"/>
                      <w:sz w:val="2"/>
                      <w:szCs w:val="2"/>
                    </w:rPr>
                  </w:sdtEndPr>
                  <w:sdtContent>
                    <w:sdt>
                      <w:sdtPr>
                        <w:rPr>
                          <w:b/>
                          <w:lang w:val="en-US"/>
                        </w:rPr>
                        <w:alias w:val="!products.isEmpty()"/>
                        <w:tag w:val="If"/>
                        <w:id w:val="505868701"/>
                        <w:placeholder>
                          <w:docPart w:val="2FBA4F9235DD4ABCB27F215099A862A0"/>
                        </w:placeholder>
                        <w:docPartList>
                          <w:docPartGallery w:val="Quick Parts"/>
                        </w:docPartList>
                      </w:sdtPr>
                      <w:sdtEndPr>
                        <w:rPr>
                          <w:rFonts w:eastAsia="Times New Roman"/>
                          <w:b w:val="0"/>
                          <w:sz w:val="2"/>
                          <w:szCs w:val="2"/>
                        </w:rPr>
                      </w:sdtEndPr>
                      <w:sdtContent/>
                    </w:sdt>
                  </w:sdtContent>
                </w:sdt>
                <w:sdt>
                  <w:sdtPr>
                    <w:rPr>
                      <w:rFonts w:eastAsiaTheme="minorHAnsi"/>
                      <w:b/>
                      <w:lang w:val="en-US"/>
                    </w:rPr>
                    <w:alias w:val="!specifiedProductsVat"/>
                    <w:tag w:val="If"/>
                    <w:id w:val="1940098593"/>
                    <w:placeholder>
                      <w:docPart w:val="5500F2B6550C4765AFF8BB1B03DEA2AA"/>
                    </w:placeholder>
                    <w:docPartList>
                      <w:docPartGallery w:val="Quick Parts"/>
                    </w:docPartList>
                  </w:sdtPr>
                  <w:sdtEndPr>
                    <w:rPr>
                      <w:rFonts w:eastAsiaTheme="minorEastAsia"/>
                      <w:b w:val="0"/>
                      <w:sz w:val="2"/>
                      <w:szCs w:val="2"/>
                    </w:rPr>
                  </w:sdtEndPr>
                  <w:sdtContent>
                    <w:sdt>
                      <w:sdtPr>
                        <w:rPr>
                          <w:rFonts w:eastAsiaTheme="minorHAnsi"/>
                          <w:b/>
                          <w:lang w:val="en-US"/>
                        </w:rPr>
                        <w:alias w:val="!products.isEmpty()"/>
                        <w:tag w:val="If"/>
                        <w:id w:val="-178040167"/>
                        <w:placeholder>
                          <w:docPart w:val="C7FDA6CBFE5D4301BF53E35709058D01"/>
                        </w:placeholder>
                        <w:docPartList>
                          <w:docPartGallery w:val="Quick Parts"/>
                        </w:docPartList>
                      </w:sdtPr>
                      <w:sdtEndPr>
                        <w:rPr>
                          <w:rFonts w:eastAsiaTheme="minorEastAsia"/>
                          <w:b w:val="0"/>
                          <w:sz w:val="2"/>
                          <w:szCs w:val="2"/>
                        </w:rPr>
                      </w:sdtEndPr>
                      <w:sdtContent>
                        <w:sdt>
                          <w:sdtPr>
                            <w:rPr>
                              <w:rFonts w:eastAsiaTheme="minorHAnsi"/>
                              <w:b/>
                              <w:lang w:val="en-US"/>
                            </w:rPr>
                            <w:alias w:val="!withoutQtyAndUom"/>
                            <w:tag w:val="If"/>
                            <w:id w:val="437731652"/>
                            <w:placeholder>
                              <w:docPart w:val="1ADDD11526164D719F1295357C655186"/>
                            </w:placeholder>
                            <w:docPartList>
                              <w:docPartGallery w:val="Quick Parts"/>
                            </w:docPartList>
                          </w:sdtPr>
                          <w:sdtEndPr>
                            <w:rPr>
                              <w:rFonts w:eastAsiaTheme="minorEastAsia"/>
                              <w:b w:val="0"/>
                              <w:sz w:val="2"/>
                              <w:szCs w:val="2"/>
                              <w:lang w:val="ru-RU"/>
                            </w:rPr>
                          </w:sdtEndPr>
                          <w:sdtContent>
                            <w:sdt>
                              <w:sdtPr>
                                <w:rPr>
                                  <w:rFonts w:eastAsiaTheme="minorHAnsi"/>
                                  <w:b/>
                                  <w:lang w:val="en-US"/>
                                </w:rPr>
                                <w:alias w:val="products"/>
                                <w:tag w:val="Table"/>
                                <w:id w:val="620430052"/>
                                <w:placeholder>
                                  <w:docPart w:val="A79DAC8B92614587AD0C3D4AF3536A2D"/>
                                </w:placeholder>
                                <w:docPartList>
                                  <w:docPartGallery w:val="Quick Parts"/>
                                </w:docPartList>
                              </w:sdtPr>
                              <w:sdtEndPr>
                                <w:rPr>
                                  <w:rFonts w:eastAsiaTheme="minorEastAsia"/>
                                  <w:b w:val="0"/>
                                  <w:sz w:val="2"/>
                                  <w:szCs w:val="2"/>
                                  <w:lang w:val="ru-RU"/>
                                </w:rPr>
                              </w:sdtEndPr>
                              <w:sdtContent>
                                <w:sdt>
                                  <w:sdtPr>
                                    <w:alias w:val="systemM"/>
                                    <w:tag w:val="If"/>
                                    <w:id w:val="519744815"/>
                                    <w:placeholder>
                                      <w:docPart w:val="6548BE40C25F4CD29668DF3CA9D46470"/>
                                    </w:placeholder>
                                    <w:docPartList>
                                      <w:docPartGallery w:val="Quick Parts"/>
                                    </w:docPartList>
                                  </w:sdtPr>
                                  <w:sdtEndPr>
                                    <w:rPr>
                                      <w:rStyle w:val="1f0"/>
                                      <w:rFonts w:eastAsiaTheme="minorHAnsi"/>
                                      <w:b/>
                                      <w:lang w:val="en-US"/>
                                    </w:rPr>
                                  </w:sdtEndPr>
                                  <w:sdtContent>
                                    <w:r w:rsidR="00D808C3">
                                      <w:rPr>
                                        <w:rStyle w:val="1f0"/>
                                        <w:rFonts w:eastAsiaTheme="minorHAnsi"/>
                                      </w:rPr>
                                      <w:t>КОЗ / ОКПД2</w:t>
                                    </w:r>
                                  </w:sdtContent>
                                </w:sdt>
                              </w:sdtContent>
                            </w:sdt>
                          </w:sdtContent>
                        </w:sdt>
                      </w:sdtContent>
                    </w:sdt>
                  </w:sdtContent>
                </w:sdt>
              </w:p>
            </w:tc>
            <w:tc>
              <w:tcPr>
                <w:tcW w:w="2092" w:type="dxa"/>
                <w:shd w:val="clear" w:color="auto" w:fill="auto"/>
              </w:tcPr>
              <w:p w14:paraId="01FB25B0" w14:textId="77777777" w:rsidR="00D808C3" w:rsidRDefault="00D808C3" w:rsidP="005127C2">
                <w:pPr>
                  <w:pStyle w:val="1f1"/>
                </w:pPr>
                <w:r>
                  <w:t>Наименование</w:t>
                </w:r>
              </w:p>
            </w:tc>
            <w:tc>
              <w:tcPr>
                <w:tcW w:w="850" w:type="dxa"/>
              </w:tcPr>
              <w:p w14:paraId="1AE17E59" w14:textId="77777777" w:rsidR="00D808C3" w:rsidRDefault="00D808C3" w:rsidP="005127C2">
                <w:pPr>
                  <w:pStyle w:val="1f1"/>
                </w:pPr>
                <w:r>
                  <w:t>Цена единицы, руб.</w:t>
                </w:r>
              </w:p>
            </w:tc>
            <w:tc>
              <w:tcPr>
                <w:tcW w:w="1842" w:type="dxa"/>
              </w:tcPr>
              <w:p w14:paraId="57B8D2A8" w14:textId="77777777" w:rsidR="00D808C3" w:rsidRDefault="00D808C3" w:rsidP="005127C2">
                <w:pPr>
                  <w:pStyle w:val="1f1"/>
                </w:pPr>
                <w:r>
                  <w:t>Количество</w:t>
                </w:r>
              </w:p>
            </w:tc>
            <w:tc>
              <w:tcPr>
                <w:tcW w:w="1276" w:type="dxa"/>
                <w:shd w:val="clear" w:color="auto" w:fill="auto"/>
              </w:tcPr>
              <w:p w14:paraId="68765BF5" w14:textId="77777777" w:rsidR="00D808C3" w:rsidRDefault="00D808C3" w:rsidP="005127C2">
                <w:pPr>
                  <w:pStyle w:val="1f1"/>
                </w:pPr>
                <w:r>
                  <w:t>Единицы измерения</w:t>
                </w:r>
              </w:p>
            </w:tc>
            <w:tc>
              <w:tcPr>
                <w:tcW w:w="1951" w:type="dxa"/>
                <w:shd w:val="clear" w:color="auto" w:fill="auto"/>
              </w:tcPr>
              <w:p w14:paraId="1FB2B98C" w14:textId="77777777" w:rsidR="00D808C3" w:rsidRDefault="00D808C3" w:rsidP="005127C2">
                <w:pPr>
                  <w:pStyle w:val="1f1"/>
                </w:pPr>
                <w:r>
                  <w:t>Общая стоимость, руб.</w:t>
                </w:r>
              </w:p>
            </w:tc>
          </w:tr>
          <w:tr w:rsidR="00D808C3" w14:paraId="508B3956" w14:textId="77777777" w:rsidTr="00D808C3">
            <w:tc>
              <w:tcPr>
                <w:tcW w:w="2269" w:type="dxa"/>
                <w:shd w:val="clear" w:color="auto" w:fill="auto"/>
              </w:tcPr>
              <w:sdt>
                <w:sdtPr>
                  <w:alias w:val="systemM"/>
                  <w:tag w:val="If"/>
                  <w:id w:val="164833628"/>
                  <w:placeholder>
                    <w:docPart w:val="4CFD03A05AE34E7FB9F6A0D1F2962EAB"/>
                  </w:placeholder>
                  <w:docPartList>
                    <w:docPartGallery w:val="Quick Parts"/>
                  </w:docPartList>
                </w:sdtPr>
                <w:sdtEndPr/>
                <w:sdtContent>
                  <w:p w14:paraId="539665F7" w14:textId="77777777" w:rsidR="00D808C3" w:rsidRDefault="006405E9" w:rsidP="005127C2">
                    <w:pPr>
                      <w:pStyle w:val="afff4"/>
                    </w:pPr>
                    <w:sdt>
                      <w:sdtPr>
                        <w:alias w:val="Simple"/>
                        <w:tag w:val="Simple"/>
                        <w:id w:val="66692504"/>
                        <w:placeholder>
                          <w:docPart w:val="A2862C7B1E3F443D85A882D9EEF1BEF6"/>
                        </w:placeholder>
                        <w:text/>
                      </w:sdtPr>
                      <w:sdtEndPr/>
                      <w:sdtContent>
                        <w:r w:rsidR="00D808C3">
                          <w:t>01.04.08.02.01</w:t>
                        </w:r>
                      </w:sdtContent>
                    </w:sdt>
                    <w:r w:rsidR="00D808C3">
                      <w:rPr>
                        <w:b/>
                      </w:rPr>
                      <w:t xml:space="preserve"> / </w:t>
                    </w:r>
                    <w:sdt>
                      <w:sdtPr>
                        <w:alias w:val="Simple"/>
                        <w:tag w:val="Simple"/>
                        <w:id w:val="267122475"/>
                        <w:placeholder>
                          <w:docPart w:val="844AFFC6D4B94ED58D0C26D16C253FC2"/>
                        </w:placeholder>
                        <w:text/>
                      </w:sdtPr>
                      <w:sdtEndPr/>
                      <w:sdtContent>
                        <w:r w:rsidR="00D808C3">
                          <w:t>28.29.22.190</w:t>
                        </w:r>
                      </w:sdtContent>
                    </w:sdt>
                  </w:p>
                </w:sdtContent>
              </w:sdt>
              <w:p w14:paraId="4BD2905E" w14:textId="77777777" w:rsidR="00D808C3" w:rsidRDefault="00D808C3" w:rsidP="005127C2">
                <w:pPr>
                  <w:pStyle w:val="afff4"/>
                  <w:rPr>
                    <w:lang w:val="en-US"/>
                  </w:rPr>
                </w:pPr>
              </w:p>
            </w:tc>
            <w:tc>
              <w:tcPr>
                <w:tcW w:w="2092" w:type="dxa"/>
                <w:shd w:val="clear" w:color="auto" w:fill="auto"/>
              </w:tcPr>
              <w:p w14:paraId="67F9459B" w14:textId="77777777" w:rsidR="00D808C3" w:rsidRDefault="006405E9" w:rsidP="005127C2">
                <w:pPr>
                  <w:pStyle w:val="afff4"/>
                </w:pPr>
                <w:sdt>
                  <w:sdtPr>
                    <w:alias w:val="Simple"/>
                    <w:tag w:val="Simple"/>
                    <w:id w:val="-1416777913"/>
                    <w:placeholder>
                      <w:docPart w:val="415A3E28381B41868E1703CE37263951"/>
                    </w:placeholder>
                    <w:text/>
                  </w:sdtPr>
                  <w:sdtEndPr/>
                  <w:sdtContent>
                    <w:r w:rsidR="00D808C3">
                      <w:t>Бытовая мойка высокого давления</w:t>
                    </w:r>
                  </w:sdtContent>
                </w:sdt>
              </w:p>
            </w:tc>
            <w:tc>
              <w:tcPr>
                <w:tcW w:w="850" w:type="dxa"/>
              </w:tcPr>
              <w:p w14:paraId="60F034E2" w14:textId="77777777" w:rsidR="00D808C3" w:rsidRDefault="006405E9" w:rsidP="005127C2">
                <w:pPr>
                  <w:pStyle w:val="afff4"/>
                  <w:jc w:val="right"/>
                </w:pPr>
                <w:sdt>
                  <w:sdtPr>
                    <w:alias w:val="!execution"/>
                    <w:tag w:val="If"/>
                    <w:id w:val="32155080"/>
                    <w:placeholder>
                      <w:docPart w:val="4BBAEF4387A2465E87815F82B289CEE7"/>
                    </w:placeholder>
                    <w:docPartList>
                      <w:docPartGallery w:val="Quick Parts"/>
                    </w:docPartList>
                  </w:sdtPr>
                  <w:sdtEndPr/>
                  <w:sdtContent>
                    <w:r w:rsidR="00D808C3">
                      <w:rPr>
                        <w:lang w:val="en-US"/>
                      </w:rPr>
                      <w:t>(</w:t>
                    </w:r>
                    <w:r w:rsidR="00D808C3">
                      <w:t xml:space="preserve">не </w:t>
                    </w:r>
                    <w:proofErr w:type="gramStart"/>
                    <w:r w:rsidR="00D808C3">
                      <w:t>указано</w:t>
                    </w:r>
                    <w:r w:rsidR="00D808C3">
                      <w:rPr>
                        <w:lang w:val="en-US"/>
                      </w:rPr>
                      <w:t>)*</w:t>
                    </w:r>
                    <w:proofErr w:type="gramEnd"/>
                  </w:sdtContent>
                </w:sdt>
              </w:p>
            </w:tc>
            <w:tc>
              <w:tcPr>
                <w:tcW w:w="1842" w:type="dxa"/>
              </w:tcPr>
              <w:sdt>
                <w:sdtPr>
                  <w:alias w:val="!tenderToDecreaseUomPrice"/>
                  <w:tag w:val="If"/>
                  <w:id w:val="-1612045457"/>
                  <w:placeholder>
                    <w:docPart w:val="A9CB3EC901434CBABA0AD6A36CD8DC1E"/>
                  </w:placeholder>
                  <w:docPartList>
                    <w:docPartGallery w:val="Quick Parts"/>
                  </w:docPartList>
                </w:sdtPr>
                <w:sdtEndPr/>
                <w:sdtContent>
                  <w:p w14:paraId="7A299951" w14:textId="77777777" w:rsidR="00D808C3" w:rsidRDefault="006405E9" w:rsidP="005127C2">
                    <w:pPr>
                      <w:pStyle w:val="afff4"/>
                    </w:pPr>
                    <w:sdt>
                      <w:sdtPr>
                        <w:alias w:val="Simple"/>
                        <w:tag w:val="Simple"/>
                        <w:id w:val="-1476067496"/>
                        <w:placeholder>
                          <w:docPart w:val="2DC173420A3745308016EBDBAEFA5733"/>
                        </w:placeholder>
                        <w:text/>
                      </w:sdtPr>
                      <w:sdtEndPr/>
                      <w:sdtContent>
                        <w:r w:rsidR="00D808C3">
                          <w:t>1,000000000000</w:t>
                        </w:r>
                      </w:sdtContent>
                    </w:sdt>
                  </w:p>
                </w:sdtContent>
              </w:sdt>
              <w:p w14:paraId="28EBA2C0" w14:textId="77777777" w:rsidR="00D808C3" w:rsidRDefault="00D808C3" w:rsidP="005127C2">
                <w:pPr>
                  <w:pStyle w:val="afff4"/>
                </w:pPr>
              </w:p>
            </w:tc>
            <w:tc>
              <w:tcPr>
                <w:tcW w:w="1276" w:type="dxa"/>
                <w:shd w:val="clear" w:color="auto" w:fill="auto"/>
              </w:tcPr>
              <w:p w14:paraId="72CF6FFF" w14:textId="77777777" w:rsidR="00D808C3" w:rsidRDefault="006405E9" w:rsidP="005127C2">
                <w:pPr>
                  <w:pStyle w:val="afff4"/>
                  <w:rPr>
                    <w:rFonts w:eastAsiaTheme="minorHAnsi"/>
                  </w:rPr>
                </w:pPr>
                <w:sdt>
                  <w:sdtPr>
                    <w:alias w:val="!tenderToDecreaseUomPrice"/>
                    <w:tag w:val="If"/>
                    <w:id w:val="1244691117"/>
                    <w:placeholder>
                      <w:docPart w:val="A9CB3EC901434CBABA0AD6A36CD8DC1E"/>
                    </w:placeholder>
                    <w:docPartList>
                      <w:docPartGallery w:val="Quick Parts"/>
                    </w:docPartList>
                  </w:sdtPr>
                  <w:sdtEndPr/>
                  <w:sdtContent>
                    <w:sdt>
                      <w:sdtPr>
                        <w:alias w:val="Simple"/>
                        <w:tag w:val="Simple"/>
                        <w:id w:val="1094895795"/>
                        <w:placeholder>
                          <w:docPart w:val="506767DBBB104C9CA08076339DB03ADC"/>
                        </w:placeholder>
                        <w:text/>
                      </w:sdtPr>
                      <w:sdtEndPr/>
                      <w:sdtContent>
                        <w:r w:rsidR="00D808C3">
                          <w:t>Штука</w:t>
                        </w:r>
                      </w:sdtContent>
                    </w:sdt>
                  </w:sdtContent>
                </w:sdt>
              </w:p>
              <w:p w14:paraId="1B087815" w14:textId="77777777" w:rsidR="00D808C3" w:rsidRDefault="00D808C3" w:rsidP="005127C2">
                <w:pPr>
                  <w:pStyle w:val="afff4"/>
                </w:pPr>
              </w:p>
            </w:tc>
            <w:tc>
              <w:tcPr>
                <w:tcW w:w="1951" w:type="dxa"/>
                <w:shd w:val="clear" w:color="auto" w:fill="auto"/>
              </w:tcPr>
              <w:p w14:paraId="2EF38D94" w14:textId="77777777" w:rsidR="00D808C3" w:rsidRDefault="006405E9" w:rsidP="005127C2">
                <w:pPr>
                  <w:pStyle w:val="afff4"/>
                  <w:jc w:val="right"/>
                </w:pPr>
                <w:sdt>
                  <w:sdtPr>
                    <w:alias w:val="!execution"/>
                    <w:tag w:val="If"/>
                    <w:id w:val="-499661643"/>
                    <w:placeholder>
                      <w:docPart w:val="9C64C0B3B8E84604AC87D9F572931142"/>
                    </w:placeholder>
                    <w:docPartList>
                      <w:docPartGallery w:val="Quick Parts"/>
                    </w:docPartList>
                  </w:sdtPr>
                  <w:sdtEndPr/>
                  <w:sdtContent>
                    <w:r w:rsidR="00D808C3">
                      <w:rPr>
                        <w:lang w:val="en-US"/>
                      </w:rPr>
                      <w:t>(</w:t>
                    </w:r>
                    <w:r w:rsidR="00D808C3">
                      <w:t xml:space="preserve">не </w:t>
                    </w:r>
                    <w:proofErr w:type="gramStart"/>
                    <w:r w:rsidR="00D808C3">
                      <w:t>указано</w:t>
                    </w:r>
                    <w:r w:rsidR="00D808C3">
                      <w:rPr>
                        <w:lang w:val="en-US"/>
                      </w:rPr>
                      <w:t>)*</w:t>
                    </w:r>
                    <w:proofErr w:type="gramEnd"/>
                  </w:sdtContent>
                </w:sdt>
              </w:p>
            </w:tc>
          </w:tr>
          <w:tr w:rsidR="00D808C3" w14:paraId="7373B7A0" w14:textId="77777777" w:rsidTr="00D808C3">
            <w:tc>
              <w:tcPr>
                <w:tcW w:w="2269" w:type="dxa"/>
                <w:shd w:val="clear" w:color="auto" w:fill="auto"/>
              </w:tcPr>
              <w:sdt>
                <w:sdtPr>
                  <w:alias w:val="systemM"/>
                  <w:tag w:val="If"/>
                  <w:id w:val="-1991546981"/>
                  <w:placeholder>
                    <w:docPart w:val="4CFD03A05AE34E7FB9F6A0D1F2962EAB"/>
                  </w:placeholder>
                  <w:docPartList>
                    <w:docPartGallery w:val="Quick Parts"/>
                  </w:docPartList>
                </w:sdtPr>
                <w:sdtEndPr/>
                <w:sdtContent>
                  <w:p w14:paraId="08237887" w14:textId="77777777" w:rsidR="00D808C3" w:rsidRDefault="006405E9" w:rsidP="005127C2">
                    <w:pPr>
                      <w:pStyle w:val="afff4"/>
                    </w:pPr>
                    <w:sdt>
                      <w:sdtPr>
                        <w:alias w:val="Simple"/>
                        <w:tag w:val="Simple"/>
                        <w:id w:val="1434778280"/>
                        <w:placeholder>
                          <w:docPart w:val="A2862C7B1E3F443D85A882D9EEF1BEF6"/>
                        </w:placeholder>
                        <w:text/>
                      </w:sdtPr>
                      <w:sdtEndPr/>
                      <w:sdtContent>
                        <w:r w:rsidR="00D808C3">
                          <w:t>01.02.01.02.05.01</w:t>
                        </w:r>
                      </w:sdtContent>
                    </w:sdt>
                    <w:r w:rsidR="00D808C3">
                      <w:rPr>
                        <w:b/>
                      </w:rPr>
                      <w:t xml:space="preserve"> / </w:t>
                    </w:r>
                    <w:sdt>
                      <w:sdtPr>
                        <w:alias w:val="Simple"/>
                        <w:tag w:val="Simple"/>
                        <w:id w:val="2033990959"/>
                        <w:placeholder>
                          <w:docPart w:val="844AFFC6D4B94ED58D0C26D16C253FC2"/>
                        </w:placeholder>
                        <w:text/>
                      </w:sdtPr>
                      <w:sdtEndPr/>
                      <w:sdtContent>
                        <w:r w:rsidR="00D808C3">
                          <w:t>27.51.25.110</w:t>
                        </w:r>
                      </w:sdtContent>
                    </w:sdt>
                  </w:p>
                </w:sdtContent>
              </w:sdt>
              <w:p w14:paraId="53D3962E" w14:textId="77777777" w:rsidR="00D808C3" w:rsidRDefault="00D808C3" w:rsidP="005127C2">
                <w:pPr>
                  <w:pStyle w:val="afff4"/>
                  <w:rPr>
                    <w:lang w:val="en-US"/>
                  </w:rPr>
                </w:pPr>
              </w:p>
            </w:tc>
            <w:tc>
              <w:tcPr>
                <w:tcW w:w="2092" w:type="dxa"/>
                <w:shd w:val="clear" w:color="auto" w:fill="auto"/>
              </w:tcPr>
              <w:p w14:paraId="773532F5" w14:textId="77777777" w:rsidR="00D808C3" w:rsidRDefault="006405E9" w:rsidP="005127C2">
                <w:pPr>
                  <w:pStyle w:val="afff4"/>
                </w:pPr>
                <w:sdt>
                  <w:sdtPr>
                    <w:alias w:val="Simple"/>
                    <w:tag w:val="Simple"/>
                    <w:id w:val="416910255"/>
                    <w:placeholder>
                      <w:docPart w:val="415A3E28381B41868E1703CE37263951"/>
                    </w:placeholder>
                    <w:text/>
                  </w:sdtPr>
                  <w:sdtEndPr/>
                  <w:sdtContent>
                    <w:r w:rsidR="00D808C3">
                      <w:t>Кипятильник наливной</w:t>
                    </w:r>
                  </w:sdtContent>
                </w:sdt>
              </w:p>
            </w:tc>
            <w:tc>
              <w:tcPr>
                <w:tcW w:w="850" w:type="dxa"/>
              </w:tcPr>
              <w:p w14:paraId="4EF0CF73" w14:textId="77777777" w:rsidR="00D808C3" w:rsidRDefault="006405E9" w:rsidP="005127C2">
                <w:pPr>
                  <w:pStyle w:val="afff4"/>
                  <w:jc w:val="right"/>
                </w:pPr>
                <w:sdt>
                  <w:sdtPr>
                    <w:alias w:val="!execution"/>
                    <w:tag w:val="If"/>
                    <w:id w:val="693503588"/>
                    <w:placeholder>
                      <w:docPart w:val="4BBAEF4387A2465E87815F82B289CEE7"/>
                    </w:placeholder>
                    <w:docPartList>
                      <w:docPartGallery w:val="Quick Parts"/>
                    </w:docPartList>
                  </w:sdtPr>
                  <w:sdtEndPr/>
                  <w:sdtContent>
                    <w:r w:rsidR="00D808C3">
                      <w:rPr>
                        <w:lang w:val="en-US"/>
                      </w:rPr>
                      <w:t>(</w:t>
                    </w:r>
                    <w:r w:rsidR="00D808C3">
                      <w:t xml:space="preserve">не </w:t>
                    </w:r>
                    <w:proofErr w:type="gramStart"/>
                    <w:r w:rsidR="00D808C3">
                      <w:t>указано</w:t>
                    </w:r>
                    <w:r w:rsidR="00D808C3">
                      <w:rPr>
                        <w:lang w:val="en-US"/>
                      </w:rPr>
                      <w:t>)*</w:t>
                    </w:r>
                    <w:proofErr w:type="gramEnd"/>
                  </w:sdtContent>
                </w:sdt>
              </w:p>
            </w:tc>
            <w:tc>
              <w:tcPr>
                <w:tcW w:w="1842" w:type="dxa"/>
              </w:tcPr>
              <w:sdt>
                <w:sdtPr>
                  <w:alias w:val="!tenderToDecreaseUomPrice"/>
                  <w:tag w:val="If"/>
                  <w:id w:val="1690482714"/>
                  <w:placeholder>
                    <w:docPart w:val="A9CB3EC901434CBABA0AD6A36CD8DC1E"/>
                  </w:placeholder>
                  <w:docPartList>
                    <w:docPartGallery w:val="Quick Parts"/>
                  </w:docPartList>
                </w:sdtPr>
                <w:sdtEndPr/>
                <w:sdtContent>
                  <w:p w14:paraId="07533EBB" w14:textId="77777777" w:rsidR="00D808C3" w:rsidRDefault="006405E9" w:rsidP="005127C2">
                    <w:pPr>
                      <w:pStyle w:val="afff4"/>
                    </w:pPr>
                    <w:sdt>
                      <w:sdtPr>
                        <w:alias w:val="Simple"/>
                        <w:tag w:val="Simple"/>
                        <w:id w:val="1316681207"/>
                        <w:placeholder>
                          <w:docPart w:val="2DC173420A3745308016EBDBAEFA5733"/>
                        </w:placeholder>
                        <w:text/>
                      </w:sdtPr>
                      <w:sdtEndPr/>
                      <w:sdtContent>
                        <w:r w:rsidR="00D808C3">
                          <w:t>3,000000000000</w:t>
                        </w:r>
                      </w:sdtContent>
                    </w:sdt>
                  </w:p>
                </w:sdtContent>
              </w:sdt>
              <w:p w14:paraId="1F9A3825" w14:textId="77777777" w:rsidR="00D808C3" w:rsidRDefault="00D808C3" w:rsidP="005127C2">
                <w:pPr>
                  <w:pStyle w:val="afff4"/>
                </w:pPr>
              </w:p>
            </w:tc>
            <w:tc>
              <w:tcPr>
                <w:tcW w:w="1276" w:type="dxa"/>
                <w:shd w:val="clear" w:color="auto" w:fill="auto"/>
              </w:tcPr>
              <w:p w14:paraId="7A689D5C" w14:textId="77777777" w:rsidR="00D808C3" w:rsidRDefault="006405E9" w:rsidP="005127C2">
                <w:pPr>
                  <w:pStyle w:val="afff4"/>
                  <w:rPr>
                    <w:rFonts w:eastAsiaTheme="minorHAnsi"/>
                  </w:rPr>
                </w:pPr>
                <w:sdt>
                  <w:sdtPr>
                    <w:alias w:val="!tenderToDecreaseUomPrice"/>
                    <w:tag w:val="If"/>
                    <w:id w:val="-250970318"/>
                    <w:placeholder>
                      <w:docPart w:val="A9CB3EC901434CBABA0AD6A36CD8DC1E"/>
                    </w:placeholder>
                    <w:docPartList>
                      <w:docPartGallery w:val="Quick Parts"/>
                    </w:docPartList>
                  </w:sdtPr>
                  <w:sdtEndPr/>
                  <w:sdtContent>
                    <w:sdt>
                      <w:sdtPr>
                        <w:alias w:val="Simple"/>
                        <w:tag w:val="Simple"/>
                        <w:id w:val="750784131"/>
                        <w:placeholder>
                          <w:docPart w:val="506767DBBB104C9CA08076339DB03ADC"/>
                        </w:placeholder>
                        <w:text/>
                      </w:sdtPr>
                      <w:sdtEndPr/>
                      <w:sdtContent>
                        <w:r w:rsidR="00D808C3">
                          <w:t>Штука</w:t>
                        </w:r>
                      </w:sdtContent>
                    </w:sdt>
                  </w:sdtContent>
                </w:sdt>
              </w:p>
              <w:p w14:paraId="1A69BBEC" w14:textId="77777777" w:rsidR="00D808C3" w:rsidRDefault="00D808C3" w:rsidP="005127C2">
                <w:pPr>
                  <w:pStyle w:val="afff4"/>
                </w:pPr>
              </w:p>
            </w:tc>
            <w:tc>
              <w:tcPr>
                <w:tcW w:w="1951" w:type="dxa"/>
                <w:shd w:val="clear" w:color="auto" w:fill="auto"/>
              </w:tcPr>
              <w:p w14:paraId="655B1CFB" w14:textId="77777777" w:rsidR="00D808C3" w:rsidRDefault="006405E9" w:rsidP="005127C2">
                <w:pPr>
                  <w:pStyle w:val="afff4"/>
                  <w:jc w:val="right"/>
                </w:pPr>
                <w:sdt>
                  <w:sdtPr>
                    <w:alias w:val="!execution"/>
                    <w:tag w:val="If"/>
                    <w:id w:val="1637295837"/>
                    <w:placeholder>
                      <w:docPart w:val="9C64C0B3B8E84604AC87D9F572931142"/>
                    </w:placeholder>
                    <w:docPartList>
                      <w:docPartGallery w:val="Quick Parts"/>
                    </w:docPartList>
                  </w:sdtPr>
                  <w:sdtEndPr/>
                  <w:sdtContent>
                    <w:r w:rsidR="00D808C3">
                      <w:rPr>
                        <w:lang w:val="en-US"/>
                      </w:rPr>
                      <w:t>(</w:t>
                    </w:r>
                    <w:r w:rsidR="00D808C3">
                      <w:t xml:space="preserve">не </w:t>
                    </w:r>
                    <w:proofErr w:type="gramStart"/>
                    <w:r w:rsidR="00D808C3">
                      <w:t>указано</w:t>
                    </w:r>
                    <w:r w:rsidR="00D808C3">
                      <w:rPr>
                        <w:lang w:val="en-US"/>
                      </w:rPr>
                      <w:t>)*</w:t>
                    </w:r>
                    <w:proofErr w:type="gramEnd"/>
                  </w:sdtContent>
                </w:sdt>
              </w:p>
            </w:tc>
          </w:tr>
          <w:tr w:rsidR="00D808C3" w14:paraId="44E55CC9" w14:textId="77777777" w:rsidTr="00D808C3">
            <w:tc>
              <w:tcPr>
                <w:tcW w:w="2269" w:type="dxa"/>
                <w:shd w:val="clear" w:color="auto" w:fill="auto"/>
              </w:tcPr>
              <w:sdt>
                <w:sdtPr>
                  <w:alias w:val="systemM"/>
                  <w:tag w:val="If"/>
                  <w:id w:val="-1592009712"/>
                  <w:placeholder>
                    <w:docPart w:val="4CFD03A05AE34E7FB9F6A0D1F2962EAB"/>
                  </w:placeholder>
                  <w:docPartList>
                    <w:docPartGallery w:val="Quick Parts"/>
                  </w:docPartList>
                </w:sdtPr>
                <w:sdtEndPr/>
                <w:sdtContent>
                  <w:p w14:paraId="39586B4A" w14:textId="77777777" w:rsidR="00D808C3" w:rsidRDefault="006405E9" w:rsidP="005127C2">
                    <w:pPr>
                      <w:pStyle w:val="afff4"/>
                    </w:pPr>
                    <w:sdt>
                      <w:sdtPr>
                        <w:alias w:val="Simple"/>
                        <w:tag w:val="Simple"/>
                        <w:id w:val="1369795589"/>
                        <w:placeholder>
                          <w:docPart w:val="A2862C7B1E3F443D85A882D9EEF1BEF6"/>
                        </w:placeholder>
                        <w:text/>
                      </w:sdtPr>
                      <w:sdtEndPr/>
                      <w:sdtContent>
                        <w:r w:rsidR="00D808C3">
                          <w:t>01.02.02.04.02</w:t>
                        </w:r>
                      </w:sdtContent>
                    </w:sdt>
                    <w:r w:rsidR="00D808C3">
                      <w:rPr>
                        <w:b/>
                      </w:rPr>
                      <w:t xml:space="preserve"> / </w:t>
                    </w:r>
                    <w:sdt>
                      <w:sdtPr>
                        <w:alias w:val="Simple"/>
                        <w:tag w:val="Simple"/>
                        <w:id w:val="1747296103"/>
                        <w:placeholder>
                          <w:docPart w:val="844AFFC6D4B94ED58D0C26D16C253FC2"/>
                        </w:placeholder>
                        <w:text/>
                      </w:sdtPr>
                      <w:sdtEndPr/>
                      <w:sdtContent>
                        <w:r w:rsidR="00D808C3">
                          <w:t>27.51.24.120</w:t>
                        </w:r>
                      </w:sdtContent>
                    </w:sdt>
                  </w:p>
                </w:sdtContent>
              </w:sdt>
              <w:p w14:paraId="1018BA98" w14:textId="77777777" w:rsidR="00D808C3" w:rsidRDefault="00D808C3" w:rsidP="005127C2">
                <w:pPr>
                  <w:pStyle w:val="afff4"/>
                  <w:rPr>
                    <w:lang w:val="en-US"/>
                  </w:rPr>
                </w:pPr>
              </w:p>
            </w:tc>
            <w:tc>
              <w:tcPr>
                <w:tcW w:w="2092" w:type="dxa"/>
                <w:shd w:val="clear" w:color="auto" w:fill="auto"/>
              </w:tcPr>
              <w:p w14:paraId="1FBB225A" w14:textId="77777777" w:rsidR="00D808C3" w:rsidRDefault="006405E9" w:rsidP="005127C2">
                <w:pPr>
                  <w:pStyle w:val="afff4"/>
                </w:pPr>
                <w:sdt>
                  <w:sdtPr>
                    <w:alias w:val="Simple"/>
                    <w:tag w:val="Simple"/>
                    <w:id w:val="-236787509"/>
                    <w:placeholder>
                      <w:docPart w:val="415A3E28381B41868E1703CE37263951"/>
                    </w:placeholder>
                    <w:text/>
                  </w:sdtPr>
                  <w:sdtEndPr/>
                  <w:sdtContent>
                    <w:r w:rsidR="00D808C3">
                      <w:t>Кофемашина автоматического типа</w:t>
                    </w:r>
                  </w:sdtContent>
                </w:sdt>
              </w:p>
            </w:tc>
            <w:tc>
              <w:tcPr>
                <w:tcW w:w="850" w:type="dxa"/>
              </w:tcPr>
              <w:p w14:paraId="692194F5" w14:textId="77777777" w:rsidR="00D808C3" w:rsidRDefault="006405E9" w:rsidP="005127C2">
                <w:pPr>
                  <w:pStyle w:val="afff4"/>
                  <w:jc w:val="right"/>
                </w:pPr>
                <w:sdt>
                  <w:sdtPr>
                    <w:alias w:val="!execution"/>
                    <w:tag w:val="If"/>
                    <w:id w:val="916443821"/>
                    <w:placeholder>
                      <w:docPart w:val="4BBAEF4387A2465E87815F82B289CEE7"/>
                    </w:placeholder>
                    <w:docPartList>
                      <w:docPartGallery w:val="Quick Parts"/>
                    </w:docPartList>
                  </w:sdtPr>
                  <w:sdtEndPr/>
                  <w:sdtContent>
                    <w:r w:rsidR="00D808C3">
                      <w:rPr>
                        <w:lang w:val="en-US"/>
                      </w:rPr>
                      <w:t>(</w:t>
                    </w:r>
                    <w:r w:rsidR="00D808C3">
                      <w:t xml:space="preserve">не </w:t>
                    </w:r>
                    <w:proofErr w:type="gramStart"/>
                    <w:r w:rsidR="00D808C3">
                      <w:t>указано</w:t>
                    </w:r>
                    <w:r w:rsidR="00D808C3">
                      <w:rPr>
                        <w:lang w:val="en-US"/>
                      </w:rPr>
                      <w:t>)*</w:t>
                    </w:r>
                    <w:proofErr w:type="gramEnd"/>
                  </w:sdtContent>
                </w:sdt>
              </w:p>
            </w:tc>
            <w:tc>
              <w:tcPr>
                <w:tcW w:w="1842" w:type="dxa"/>
              </w:tcPr>
              <w:sdt>
                <w:sdtPr>
                  <w:alias w:val="!tenderToDecreaseUomPrice"/>
                  <w:tag w:val="If"/>
                  <w:id w:val="-392739650"/>
                  <w:placeholder>
                    <w:docPart w:val="A9CB3EC901434CBABA0AD6A36CD8DC1E"/>
                  </w:placeholder>
                  <w:docPartList>
                    <w:docPartGallery w:val="Quick Parts"/>
                  </w:docPartList>
                </w:sdtPr>
                <w:sdtEndPr/>
                <w:sdtContent>
                  <w:p w14:paraId="485C7908" w14:textId="77777777" w:rsidR="00D808C3" w:rsidRDefault="006405E9" w:rsidP="005127C2">
                    <w:pPr>
                      <w:pStyle w:val="afff4"/>
                    </w:pPr>
                    <w:sdt>
                      <w:sdtPr>
                        <w:alias w:val="Simple"/>
                        <w:tag w:val="Simple"/>
                        <w:id w:val="-1938128936"/>
                        <w:placeholder>
                          <w:docPart w:val="2DC173420A3745308016EBDBAEFA5733"/>
                        </w:placeholder>
                        <w:text/>
                      </w:sdtPr>
                      <w:sdtEndPr/>
                      <w:sdtContent>
                        <w:r w:rsidR="00D808C3">
                          <w:t>1,000000000000</w:t>
                        </w:r>
                      </w:sdtContent>
                    </w:sdt>
                  </w:p>
                </w:sdtContent>
              </w:sdt>
              <w:p w14:paraId="1E9C15AE" w14:textId="77777777" w:rsidR="00D808C3" w:rsidRDefault="00D808C3" w:rsidP="005127C2">
                <w:pPr>
                  <w:pStyle w:val="afff4"/>
                </w:pPr>
              </w:p>
            </w:tc>
            <w:tc>
              <w:tcPr>
                <w:tcW w:w="1276" w:type="dxa"/>
                <w:shd w:val="clear" w:color="auto" w:fill="auto"/>
              </w:tcPr>
              <w:p w14:paraId="64F86BA8" w14:textId="77777777" w:rsidR="00D808C3" w:rsidRDefault="006405E9" w:rsidP="005127C2">
                <w:pPr>
                  <w:pStyle w:val="afff4"/>
                  <w:rPr>
                    <w:rFonts w:eastAsiaTheme="minorHAnsi"/>
                  </w:rPr>
                </w:pPr>
                <w:sdt>
                  <w:sdtPr>
                    <w:alias w:val="!tenderToDecreaseUomPrice"/>
                    <w:tag w:val="If"/>
                    <w:id w:val="755408365"/>
                    <w:placeholder>
                      <w:docPart w:val="A9CB3EC901434CBABA0AD6A36CD8DC1E"/>
                    </w:placeholder>
                    <w:docPartList>
                      <w:docPartGallery w:val="Quick Parts"/>
                    </w:docPartList>
                  </w:sdtPr>
                  <w:sdtEndPr/>
                  <w:sdtContent>
                    <w:sdt>
                      <w:sdtPr>
                        <w:alias w:val="Simple"/>
                        <w:tag w:val="Simple"/>
                        <w:id w:val="401335109"/>
                        <w:placeholder>
                          <w:docPart w:val="506767DBBB104C9CA08076339DB03ADC"/>
                        </w:placeholder>
                        <w:text/>
                      </w:sdtPr>
                      <w:sdtEndPr/>
                      <w:sdtContent>
                        <w:r w:rsidR="00D808C3">
                          <w:t>Штука</w:t>
                        </w:r>
                      </w:sdtContent>
                    </w:sdt>
                  </w:sdtContent>
                </w:sdt>
              </w:p>
              <w:p w14:paraId="2946F5C2" w14:textId="77777777" w:rsidR="00D808C3" w:rsidRDefault="00D808C3" w:rsidP="005127C2">
                <w:pPr>
                  <w:pStyle w:val="afff4"/>
                </w:pPr>
              </w:p>
            </w:tc>
            <w:tc>
              <w:tcPr>
                <w:tcW w:w="1951" w:type="dxa"/>
                <w:shd w:val="clear" w:color="auto" w:fill="auto"/>
              </w:tcPr>
              <w:p w14:paraId="224ED245" w14:textId="77777777" w:rsidR="00D808C3" w:rsidRDefault="006405E9" w:rsidP="005127C2">
                <w:pPr>
                  <w:pStyle w:val="afff4"/>
                  <w:jc w:val="right"/>
                </w:pPr>
                <w:sdt>
                  <w:sdtPr>
                    <w:alias w:val="!execution"/>
                    <w:tag w:val="If"/>
                    <w:id w:val="-267474935"/>
                    <w:placeholder>
                      <w:docPart w:val="9C64C0B3B8E84604AC87D9F572931142"/>
                    </w:placeholder>
                    <w:docPartList>
                      <w:docPartGallery w:val="Quick Parts"/>
                    </w:docPartList>
                  </w:sdtPr>
                  <w:sdtEndPr/>
                  <w:sdtContent>
                    <w:r w:rsidR="00D808C3">
                      <w:rPr>
                        <w:lang w:val="en-US"/>
                      </w:rPr>
                      <w:t>(</w:t>
                    </w:r>
                    <w:r w:rsidR="00D808C3">
                      <w:t xml:space="preserve">не </w:t>
                    </w:r>
                    <w:proofErr w:type="gramStart"/>
                    <w:r w:rsidR="00D808C3">
                      <w:t>указано</w:t>
                    </w:r>
                    <w:r w:rsidR="00D808C3">
                      <w:rPr>
                        <w:lang w:val="en-US"/>
                      </w:rPr>
                      <w:t>)*</w:t>
                    </w:r>
                    <w:proofErr w:type="gramEnd"/>
                  </w:sdtContent>
                </w:sdt>
              </w:p>
            </w:tc>
          </w:tr>
          <w:tr w:rsidR="00D808C3" w14:paraId="7DF72A3E" w14:textId="77777777" w:rsidTr="00D808C3">
            <w:tc>
              <w:tcPr>
                <w:tcW w:w="2269" w:type="dxa"/>
                <w:shd w:val="clear" w:color="auto" w:fill="auto"/>
              </w:tcPr>
              <w:sdt>
                <w:sdtPr>
                  <w:alias w:val="systemM"/>
                  <w:tag w:val="If"/>
                  <w:id w:val="278998763"/>
                  <w:placeholder>
                    <w:docPart w:val="4CFD03A05AE34E7FB9F6A0D1F2962EAB"/>
                  </w:placeholder>
                  <w:docPartList>
                    <w:docPartGallery w:val="Quick Parts"/>
                  </w:docPartList>
                </w:sdtPr>
                <w:sdtEndPr/>
                <w:sdtContent>
                  <w:p w14:paraId="2E255BF2" w14:textId="77777777" w:rsidR="00D808C3" w:rsidRDefault="006405E9" w:rsidP="005127C2">
                    <w:pPr>
                      <w:pStyle w:val="afff4"/>
                    </w:pPr>
                    <w:sdt>
                      <w:sdtPr>
                        <w:alias w:val="Simple"/>
                        <w:tag w:val="Simple"/>
                        <w:id w:val="-2109422750"/>
                        <w:placeholder>
                          <w:docPart w:val="A2862C7B1E3F443D85A882D9EEF1BEF6"/>
                        </w:placeholder>
                        <w:text/>
                      </w:sdtPr>
                      <w:sdtEndPr/>
                      <w:sdtContent>
                        <w:r w:rsidR="00D808C3">
                          <w:t>01.02.04.02.01</w:t>
                        </w:r>
                      </w:sdtContent>
                    </w:sdt>
                    <w:r w:rsidR="00D808C3">
                      <w:rPr>
                        <w:b/>
                      </w:rPr>
                      <w:t xml:space="preserve"> / </w:t>
                    </w:r>
                    <w:sdt>
                      <w:sdtPr>
                        <w:alias w:val="Simple"/>
                        <w:tag w:val="Simple"/>
                        <w:id w:val="-208110161"/>
                        <w:placeholder>
                          <w:docPart w:val="844AFFC6D4B94ED58D0C26D16C253FC2"/>
                        </w:placeholder>
                        <w:text/>
                      </w:sdtPr>
                      <w:sdtEndPr/>
                      <w:sdtContent>
                        <w:r w:rsidR="00D808C3">
                          <w:t>27.51.21.111</w:t>
                        </w:r>
                      </w:sdtContent>
                    </w:sdt>
                  </w:p>
                </w:sdtContent>
              </w:sdt>
              <w:p w14:paraId="6A450CFB" w14:textId="77777777" w:rsidR="00D808C3" w:rsidRDefault="00D808C3" w:rsidP="005127C2">
                <w:pPr>
                  <w:pStyle w:val="afff4"/>
                  <w:rPr>
                    <w:lang w:val="en-US"/>
                  </w:rPr>
                </w:pPr>
              </w:p>
            </w:tc>
            <w:tc>
              <w:tcPr>
                <w:tcW w:w="2092" w:type="dxa"/>
                <w:shd w:val="clear" w:color="auto" w:fill="auto"/>
              </w:tcPr>
              <w:p w14:paraId="760FF09E" w14:textId="77777777" w:rsidR="00D808C3" w:rsidRDefault="006405E9" w:rsidP="005127C2">
                <w:pPr>
                  <w:pStyle w:val="afff4"/>
                </w:pPr>
                <w:sdt>
                  <w:sdtPr>
                    <w:alias w:val="Simple"/>
                    <w:tag w:val="Simple"/>
                    <w:id w:val="-947768206"/>
                    <w:placeholder>
                      <w:docPart w:val="415A3E28381B41868E1703CE37263951"/>
                    </w:placeholder>
                    <w:text/>
                  </w:sdtPr>
                  <w:sdtEndPr/>
                  <w:sdtContent>
                    <w:r w:rsidR="00D808C3">
                      <w:t>Обычный пылесос</w:t>
                    </w:r>
                  </w:sdtContent>
                </w:sdt>
              </w:p>
            </w:tc>
            <w:tc>
              <w:tcPr>
                <w:tcW w:w="850" w:type="dxa"/>
              </w:tcPr>
              <w:p w14:paraId="5C8ECBC4" w14:textId="77777777" w:rsidR="00D808C3" w:rsidRDefault="006405E9" w:rsidP="005127C2">
                <w:pPr>
                  <w:pStyle w:val="afff4"/>
                  <w:jc w:val="right"/>
                </w:pPr>
                <w:sdt>
                  <w:sdtPr>
                    <w:alias w:val="!execution"/>
                    <w:tag w:val="If"/>
                    <w:id w:val="1872493167"/>
                    <w:placeholder>
                      <w:docPart w:val="4BBAEF4387A2465E87815F82B289CEE7"/>
                    </w:placeholder>
                    <w:docPartList>
                      <w:docPartGallery w:val="Quick Parts"/>
                    </w:docPartList>
                  </w:sdtPr>
                  <w:sdtEndPr/>
                  <w:sdtContent>
                    <w:r w:rsidR="00D808C3">
                      <w:rPr>
                        <w:lang w:val="en-US"/>
                      </w:rPr>
                      <w:t>(</w:t>
                    </w:r>
                    <w:r w:rsidR="00D808C3">
                      <w:t xml:space="preserve">не </w:t>
                    </w:r>
                    <w:proofErr w:type="gramStart"/>
                    <w:r w:rsidR="00D808C3">
                      <w:t>указано</w:t>
                    </w:r>
                    <w:r w:rsidR="00D808C3">
                      <w:rPr>
                        <w:lang w:val="en-US"/>
                      </w:rPr>
                      <w:t>)*</w:t>
                    </w:r>
                    <w:proofErr w:type="gramEnd"/>
                  </w:sdtContent>
                </w:sdt>
              </w:p>
            </w:tc>
            <w:tc>
              <w:tcPr>
                <w:tcW w:w="1842" w:type="dxa"/>
              </w:tcPr>
              <w:sdt>
                <w:sdtPr>
                  <w:alias w:val="!tenderToDecreaseUomPrice"/>
                  <w:tag w:val="If"/>
                  <w:id w:val="1527753667"/>
                  <w:placeholder>
                    <w:docPart w:val="A9CB3EC901434CBABA0AD6A36CD8DC1E"/>
                  </w:placeholder>
                  <w:docPartList>
                    <w:docPartGallery w:val="Quick Parts"/>
                  </w:docPartList>
                </w:sdtPr>
                <w:sdtEndPr/>
                <w:sdtContent>
                  <w:p w14:paraId="6D2C0D78" w14:textId="77777777" w:rsidR="00D808C3" w:rsidRDefault="006405E9" w:rsidP="005127C2">
                    <w:pPr>
                      <w:pStyle w:val="afff4"/>
                    </w:pPr>
                    <w:sdt>
                      <w:sdtPr>
                        <w:alias w:val="Simple"/>
                        <w:tag w:val="Simple"/>
                        <w:id w:val="-1916922514"/>
                        <w:placeholder>
                          <w:docPart w:val="2DC173420A3745308016EBDBAEFA5733"/>
                        </w:placeholder>
                        <w:text/>
                      </w:sdtPr>
                      <w:sdtEndPr/>
                      <w:sdtContent>
                        <w:r w:rsidR="00D808C3">
                          <w:t>3,000000000000</w:t>
                        </w:r>
                      </w:sdtContent>
                    </w:sdt>
                  </w:p>
                </w:sdtContent>
              </w:sdt>
              <w:p w14:paraId="4E0DAAAE" w14:textId="77777777" w:rsidR="00D808C3" w:rsidRDefault="00D808C3" w:rsidP="005127C2">
                <w:pPr>
                  <w:pStyle w:val="afff4"/>
                </w:pPr>
              </w:p>
            </w:tc>
            <w:tc>
              <w:tcPr>
                <w:tcW w:w="1276" w:type="dxa"/>
                <w:shd w:val="clear" w:color="auto" w:fill="auto"/>
              </w:tcPr>
              <w:p w14:paraId="7D59B93D" w14:textId="77777777" w:rsidR="00D808C3" w:rsidRDefault="006405E9" w:rsidP="005127C2">
                <w:pPr>
                  <w:pStyle w:val="afff4"/>
                  <w:rPr>
                    <w:rFonts w:eastAsiaTheme="minorHAnsi"/>
                  </w:rPr>
                </w:pPr>
                <w:sdt>
                  <w:sdtPr>
                    <w:alias w:val="!tenderToDecreaseUomPrice"/>
                    <w:tag w:val="If"/>
                    <w:id w:val="-1334913164"/>
                    <w:placeholder>
                      <w:docPart w:val="A9CB3EC901434CBABA0AD6A36CD8DC1E"/>
                    </w:placeholder>
                    <w:docPartList>
                      <w:docPartGallery w:val="Quick Parts"/>
                    </w:docPartList>
                  </w:sdtPr>
                  <w:sdtEndPr/>
                  <w:sdtContent>
                    <w:sdt>
                      <w:sdtPr>
                        <w:alias w:val="Simple"/>
                        <w:tag w:val="Simple"/>
                        <w:id w:val="-112517869"/>
                        <w:placeholder>
                          <w:docPart w:val="506767DBBB104C9CA08076339DB03ADC"/>
                        </w:placeholder>
                        <w:text/>
                      </w:sdtPr>
                      <w:sdtEndPr/>
                      <w:sdtContent>
                        <w:r w:rsidR="00D808C3">
                          <w:t>Штука</w:t>
                        </w:r>
                      </w:sdtContent>
                    </w:sdt>
                  </w:sdtContent>
                </w:sdt>
              </w:p>
              <w:p w14:paraId="762445CE" w14:textId="77777777" w:rsidR="00D808C3" w:rsidRDefault="00D808C3" w:rsidP="005127C2">
                <w:pPr>
                  <w:pStyle w:val="afff4"/>
                </w:pPr>
              </w:p>
            </w:tc>
            <w:tc>
              <w:tcPr>
                <w:tcW w:w="1951" w:type="dxa"/>
                <w:shd w:val="clear" w:color="auto" w:fill="auto"/>
              </w:tcPr>
              <w:p w14:paraId="6896D85C" w14:textId="77777777" w:rsidR="00D808C3" w:rsidRDefault="006405E9" w:rsidP="005127C2">
                <w:pPr>
                  <w:pStyle w:val="afff4"/>
                  <w:jc w:val="right"/>
                </w:pPr>
                <w:sdt>
                  <w:sdtPr>
                    <w:alias w:val="!execution"/>
                    <w:tag w:val="If"/>
                    <w:id w:val="-14241043"/>
                    <w:placeholder>
                      <w:docPart w:val="9C64C0B3B8E84604AC87D9F572931142"/>
                    </w:placeholder>
                    <w:docPartList>
                      <w:docPartGallery w:val="Quick Parts"/>
                    </w:docPartList>
                  </w:sdtPr>
                  <w:sdtEndPr/>
                  <w:sdtContent>
                    <w:r w:rsidR="00D808C3">
                      <w:rPr>
                        <w:lang w:val="en-US"/>
                      </w:rPr>
                      <w:t>(</w:t>
                    </w:r>
                    <w:r w:rsidR="00D808C3">
                      <w:t xml:space="preserve">не </w:t>
                    </w:r>
                    <w:proofErr w:type="gramStart"/>
                    <w:r w:rsidR="00D808C3">
                      <w:t>указано</w:t>
                    </w:r>
                    <w:r w:rsidR="00D808C3">
                      <w:rPr>
                        <w:lang w:val="en-US"/>
                      </w:rPr>
                      <w:t>)*</w:t>
                    </w:r>
                    <w:proofErr w:type="gramEnd"/>
                  </w:sdtContent>
                </w:sdt>
              </w:p>
            </w:tc>
          </w:tr>
          <w:tr w:rsidR="00D808C3" w14:paraId="71A6E772" w14:textId="77777777" w:rsidTr="00D808C3">
            <w:tc>
              <w:tcPr>
                <w:tcW w:w="2269" w:type="dxa"/>
                <w:shd w:val="clear" w:color="auto" w:fill="auto"/>
              </w:tcPr>
              <w:sdt>
                <w:sdtPr>
                  <w:alias w:val="systemM"/>
                  <w:tag w:val="If"/>
                  <w:id w:val="-1331210715"/>
                  <w:placeholder>
                    <w:docPart w:val="4CFD03A05AE34E7FB9F6A0D1F2962EAB"/>
                  </w:placeholder>
                  <w:docPartList>
                    <w:docPartGallery w:val="Quick Parts"/>
                  </w:docPartList>
                </w:sdtPr>
                <w:sdtEndPr/>
                <w:sdtContent>
                  <w:p w14:paraId="0E1C9126" w14:textId="77777777" w:rsidR="00D808C3" w:rsidRDefault="006405E9" w:rsidP="005127C2">
                    <w:pPr>
                      <w:pStyle w:val="afff4"/>
                    </w:pPr>
                    <w:sdt>
                      <w:sdtPr>
                        <w:alias w:val="Simple"/>
                        <w:tag w:val="Simple"/>
                        <w:id w:val="2058361209"/>
                        <w:placeholder>
                          <w:docPart w:val="A2862C7B1E3F443D85A882D9EEF1BEF6"/>
                        </w:placeholder>
                        <w:text/>
                      </w:sdtPr>
                      <w:sdtEndPr/>
                      <w:sdtContent>
                        <w:r w:rsidR="00D808C3">
                          <w:t>01.02.03.01.01</w:t>
                        </w:r>
                      </w:sdtContent>
                    </w:sdt>
                    <w:r w:rsidR="00D808C3">
                      <w:rPr>
                        <w:b/>
                      </w:rPr>
                      <w:t xml:space="preserve"> / </w:t>
                    </w:r>
                    <w:sdt>
                      <w:sdtPr>
                        <w:alias w:val="Simple"/>
                        <w:tag w:val="Simple"/>
                        <w:id w:val="1956600458"/>
                        <w:placeholder>
                          <w:docPart w:val="844AFFC6D4B94ED58D0C26D16C253FC2"/>
                        </w:placeholder>
                        <w:text/>
                      </w:sdtPr>
                      <w:sdtEndPr/>
                      <w:sdtContent>
                        <w:r w:rsidR="00D808C3">
                          <w:t>27.52.11.110</w:t>
                        </w:r>
                      </w:sdtContent>
                    </w:sdt>
                  </w:p>
                </w:sdtContent>
              </w:sdt>
              <w:p w14:paraId="78F925C2" w14:textId="77777777" w:rsidR="00D808C3" w:rsidRDefault="00D808C3" w:rsidP="005127C2">
                <w:pPr>
                  <w:pStyle w:val="afff4"/>
                  <w:rPr>
                    <w:lang w:val="en-US"/>
                  </w:rPr>
                </w:pPr>
              </w:p>
            </w:tc>
            <w:tc>
              <w:tcPr>
                <w:tcW w:w="2092" w:type="dxa"/>
                <w:shd w:val="clear" w:color="auto" w:fill="auto"/>
              </w:tcPr>
              <w:p w14:paraId="092A8435" w14:textId="77777777" w:rsidR="00D808C3" w:rsidRDefault="006405E9" w:rsidP="005127C2">
                <w:pPr>
                  <w:pStyle w:val="afff4"/>
                </w:pPr>
                <w:sdt>
                  <w:sdtPr>
                    <w:alias w:val="Simple"/>
                    <w:tag w:val="Simple"/>
                    <w:id w:val="293496385"/>
                    <w:placeholder>
                      <w:docPart w:val="415A3E28381B41868E1703CE37263951"/>
                    </w:placeholder>
                    <w:text/>
                  </w:sdtPr>
                  <w:sdtEndPr/>
                  <w:sdtContent>
                    <w:r w:rsidR="00D808C3">
                      <w:t>Плита газовая</w:t>
                    </w:r>
                  </w:sdtContent>
                </w:sdt>
              </w:p>
            </w:tc>
            <w:tc>
              <w:tcPr>
                <w:tcW w:w="850" w:type="dxa"/>
              </w:tcPr>
              <w:p w14:paraId="3F1E9B21" w14:textId="77777777" w:rsidR="00D808C3" w:rsidRDefault="006405E9" w:rsidP="005127C2">
                <w:pPr>
                  <w:pStyle w:val="afff4"/>
                  <w:jc w:val="right"/>
                </w:pPr>
                <w:sdt>
                  <w:sdtPr>
                    <w:alias w:val="!execution"/>
                    <w:tag w:val="If"/>
                    <w:id w:val="1132976133"/>
                    <w:placeholder>
                      <w:docPart w:val="4BBAEF4387A2465E87815F82B289CEE7"/>
                    </w:placeholder>
                    <w:docPartList>
                      <w:docPartGallery w:val="Quick Parts"/>
                    </w:docPartList>
                  </w:sdtPr>
                  <w:sdtEndPr/>
                  <w:sdtContent>
                    <w:r w:rsidR="00D808C3">
                      <w:rPr>
                        <w:lang w:val="en-US"/>
                      </w:rPr>
                      <w:t>(</w:t>
                    </w:r>
                    <w:r w:rsidR="00D808C3">
                      <w:t xml:space="preserve">не </w:t>
                    </w:r>
                    <w:proofErr w:type="gramStart"/>
                    <w:r w:rsidR="00D808C3">
                      <w:t>указано</w:t>
                    </w:r>
                    <w:r w:rsidR="00D808C3">
                      <w:rPr>
                        <w:lang w:val="en-US"/>
                      </w:rPr>
                      <w:t>)*</w:t>
                    </w:r>
                    <w:proofErr w:type="gramEnd"/>
                  </w:sdtContent>
                </w:sdt>
              </w:p>
            </w:tc>
            <w:tc>
              <w:tcPr>
                <w:tcW w:w="1842" w:type="dxa"/>
              </w:tcPr>
              <w:sdt>
                <w:sdtPr>
                  <w:alias w:val="!tenderToDecreaseUomPrice"/>
                  <w:tag w:val="If"/>
                  <w:id w:val="1549569006"/>
                  <w:placeholder>
                    <w:docPart w:val="A9CB3EC901434CBABA0AD6A36CD8DC1E"/>
                  </w:placeholder>
                  <w:docPartList>
                    <w:docPartGallery w:val="Quick Parts"/>
                  </w:docPartList>
                </w:sdtPr>
                <w:sdtEndPr/>
                <w:sdtContent>
                  <w:p w14:paraId="14320B78" w14:textId="77777777" w:rsidR="00D808C3" w:rsidRDefault="006405E9" w:rsidP="005127C2">
                    <w:pPr>
                      <w:pStyle w:val="afff4"/>
                    </w:pPr>
                    <w:sdt>
                      <w:sdtPr>
                        <w:alias w:val="Simple"/>
                        <w:tag w:val="Simple"/>
                        <w:id w:val="1598987019"/>
                        <w:placeholder>
                          <w:docPart w:val="2DC173420A3745308016EBDBAEFA5733"/>
                        </w:placeholder>
                        <w:text/>
                      </w:sdtPr>
                      <w:sdtEndPr/>
                      <w:sdtContent>
                        <w:r w:rsidR="00D808C3">
                          <w:t>1,000000000000</w:t>
                        </w:r>
                      </w:sdtContent>
                    </w:sdt>
                  </w:p>
                </w:sdtContent>
              </w:sdt>
              <w:p w14:paraId="5EEEC333" w14:textId="77777777" w:rsidR="00D808C3" w:rsidRDefault="00D808C3" w:rsidP="005127C2">
                <w:pPr>
                  <w:pStyle w:val="afff4"/>
                </w:pPr>
              </w:p>
            </w:tc>
            <w:tc>
              <w:tcPr>
                <w:tcW w:w="1276" w:type="dxa"/>
                <w:shd w:val="clear" w:color="auto" w:fill="auto"/>
              </w:tcPr>
              <w:p w14:paraId="08C355BF" w14:textId="77777777" w:rsidR="00D808C3" w:rsidRDefault="006405E9" w:rsidP="005127C2">
                <w:pPr>
                  <w:pStyle w:val="afff4"/>
                  <w:rPr>
                    <w:rFonts w:eastAsiaTheme="minorHAnsi"/>
                  </w:rPr>
                </w:pPr>
                <w:sdt>
                  <w:sdtPr>
                    <w:alias w:val="!tenderToDecreaseUomPrice"/>
                    <w:tag w:val="If"/>
                    <w:id w:val="358011676"/>
                    <w:placeholder>
                      <w:docPart w:val="A9CB3EC901434CBABA0AD6A36CD8DC1E"/>
                    </w:placeholder>
                    <w:docPartList>
                      <w:docPartGallery w:val="Quick Parts"/>
                    </w:docPartList>
                  </w:sdtPr>
                  <w:sdtEndPr/>
                  <w:sdtContent>
                    <w:sdt>
                      <w:sdtPr>
                        <w:alias w:val="Simple"/>
                        <w:tag w:val="Simple"/>
                        <w:id w:val="367259184"/>
                        <w:placeholder>
                          <w:docPart w:val="506767DBBB104C9CA08076339DB03ADC"/>
                        </w:placeholder>
                        <w:text/>
                      </w:sdtPr>
                      <w:sdtEndPr/>
                      <w:sdtContent>
                        <w:r w:rsidR="00D808C3">
                          <w:t>Штука</w:t>
                        </w:r>
                      </w:sdtContent>
                    </w:sdt>
                  </w:sdtContent>
                </w:sdt>
              </w:p>
              <w:p w14:paraId="48BD282C" w14:textId="77777777" w:rsidR="00D808C3" w:rsidRDefault="00D808C3" w:rsidP="005127C2">
                <w:pPr>
                  <w:pStyle w:val="afff4"/>
                </w:pPr>
              </w:p>
            </w:tc>
            <w:tc>
              <w:tcPr>
                <w:tcW w:w="1951" w:type="dxa"/>
                <w:shd w:val="clear" w:color="auto" w:fill="auto"/>
              </w:tcPr>
              <w:p w14:paraId="1BBB0B22" w14:textId="77777777" w:rsidR="00D808C3" w:rsidRDefault="006405E9" w:rsidP="005127C2">
                <w:pPr>
                  <w:pStyle w:val="afff4"/>
                  <w:jc w:val="right"/>
                </w:pPr>
                <w:sdt>
                  <w:sdtPr>
                    <w:alias w:val="!execution"/>
                    <w:tag w:val="If"/>
                    <w:id w:val="557520774"/>
                    <w:placeholder>
                      <w:docPart w:val="9C64C0B3B8E84604AC87D9F572931142"/>
                    </w:placeholder>
                    <w:docPartList>
                      <w:docPartGallery w:val="Quick Parts"/>
                    </w:docPartList>
                  </w:sdtPr>
                  <w:sdtEndPr/>
                  <w:sdtContent>
                    <w:r w:rsidR="00D808C3">
                      <w:rPr>
                        <w:lang w:val="en-US"/>
                      </w:rPr>
                      <w:t>(</w:t>
                    </w:r>
                    <w:r w:rsidR="00D808C3">
                      <w:t xml:space="preserve">не </w:t>
                    </w:r>
                    <w:proofErr w:type="gramStart"/>
                    <w:r w:rsidR="00D808C3">
                      <w:t>указано</w:t>
                    </w:r>
                    <w:r w:rsidR="00D808C3">
                      <w:rPr>
                        <w:lang w:val="en-US"/>
                      </w:rPr>
                      <w:t>)*</w:t>
                    </w:r>
                    <w:proofErr w:type="gramEnd"/>
                  </w:sdtContent>
                </w:sdt>
              </w:p>
            </w:tc>
          </w:tr>
          <w:tr w:rsidR="00D808C3" w14:paraId="45128823" w14:textId="77777777" w:rsidTr="00D808C3">
            <w:tc>
              <w:tcPr>
                <w:tcW w:w="2269" w:type="dxa"/>
                <w:shd w:val="clear" w:color="auto" w:fill="auto"/>
              </w:tcPr>
              <w:sdt>
                <w:sdtPr>
                  <w:alias w:val="systemM"/>
                  <w:tag w:val="If"/>
                  <w:id w:val="-1444152565"/>
                  <w:placeholder>
                    <w:docPart w:val="4CFD03A05AE34E7FB9F6A0D1F2962EAB"/>
                  </w:placeholder>
                  <w:docPartList>
                    <w:docPartGallery w:val="Quick Parts"/>
                  </w:docPartList>
                </w:sdtPr>
                <w:sdtEndPr/>
                <w:sdtContent>
                  <w:p w14:paraId="2B0A0749" w14:textId="77777777" w:rsidR="00D808C3" w:rsidRDefault="006405E9" w:rsidP="005127C2">
                    <w:pPr>
                      <w:pStyle w:val="afff4"/>
                    </w:pPr>
                    <w:sdt>
                      <w:sdtPr>
                        <w:alias w:val="Simple"/>
                        <w:tag w:val="Simple"/>
                        <w:id w:val="1912195484"/>
                        <w:placeholder>
                          <w:docPart w:val="A2862C7B1E3F443D85A882D9EEF1BEF6"/>
                        </w:placeholder>
                        <w:text/>
                      </w:sdtPr>
                      <w:sdtEndPr/>
                      <w:sdtContent>
                        <w:r w:rsidR="00D808C3">
                          <w:t>01.02.01.02.10.01</w:t>
                        </w:r>
                      </w:sdtContent>
                    </w:sdt>
                    <w:r w:rsidR="00D808C3">
                      <w:rPr>
                        <w:b/>
                      </w:rPr>
                      <w:t xml:space="preserve"> / </w:t>
                    </w:r>
                    <w:sdt>
                      <w:sdtPr>
                        <w:alias w:val="Simple"/>
                        <w:tag w:val="Simple"/>
                        <w:id w:val="-853797040"/>
                        <w:placeholder>
                          <w:docPart w:val="844AFFC6D4B94ED58D0C26D16C253FC2"/>
                        </w:placeholder>
                        <w:text/>
                      </w:sdtPr>
                      <w:sdtEndPr/>
                      <w:sdtContent>
                        <w:r w:rsidR="00D808C3">
                          <w:t>27.52.11.110</w:t>
                        </w:r>
                      </w:sdtContent>
                    </w:sdt>
                  </w:p>
                </w:sdtContent>
              </w:sdt>
              <w:p w14:paraId="3AC65390" w14:textId="77777777" w:rsidR="00D808C3" w:rsidRDefault="00D808C3" w:rsidP="005127C2">
                <w:pPr>
                  <w:pStyle w:val="afff4"/>
                  <w:rPr>
                    <w:lang w:val="en-US"/>
                  </w:rPr>
                </w:pPr>
              </w:p>
            </w:tc>
            <w:tc>
              <w:tcPr>
                <w:tcW w:w="2092" w:type="dxa"/>
                <w:shd w:val="clear" w:color="auto" w:fill="auto"/>
              </w:tcPr>
              <w:p w14:paraId="65807F32" w14:textId="77777777" w:rsidR="00D808C3" w:rsidRDefault="006405E9" w:rsidP="005127C2">
                <w:pPr>
                  <w:pStyle w:val="afff4"/>
                </w:pPr>
                <w:sdt>
                  <w:sdtPr>
                    <w:alias w:val="Simple"/>
                    <w:tag w:val="Simple"/>
                    <w:id w:val="1313523787"/>
                    <w:placeholder>
                      <w:docPart w:val="415A3E28381B41868E1703CE37263951"/>
                    </w:placeholder>
                    <w:text/>
                  </w:sdtPr>
                  <w:sdtEndPr/>
                  <w:sdtContent>
                    <w:r w:rsidR="00D808C3">
                      <w:t>Плита газовая 4-х конфорочная</w:t>
                    </w:r>
                  </w:sdtContent>
                </w:sdt>
              </w:p>
            </w:tc>
            <w:tc>
              <w:tcPr>
                <w:tcW w:w="850" w:type="dxa"/>
              </w:tcPr>
              <w:p w14:paraId="0D9C90BC" w14:textId="77777777" w:rsidR="00D808C3" w:rsidRDefault="006405E9" w:rsidP="005127C2">
                <w:pPr>
                  <w:pStyle w:val="afff4"/>
                  <w:jc w:val="right"/>
                </w:pPr>
                <w:sdt>
                  <w:sdtPr>
                    <w:alias w:val="!execution"/>
                    <w:tag w:val="If"/>
                    <w:id w:val="-907604905"/>
                    <w:placeholder>
                      <w:docPart w:val="4BBAEF4387A2465E87815F82B289CEE7"/>
                    </w:placeholder>
                    <w:docPartList>
                      <w:docPartGallery w:val="Quick Parts"/>
                    </w:docPartList>
                  </w:sdtPr>
                  <w:sdtEndPr/>
                  <w:sdtContent>
                    <w:r w:rsidR="00D808C3">
                      <w:rPr>
                        <w:lang w:val="en-US"/>
                      </w:rPr>
                      <w:t>(</w:t>
                    </w:r>
                    <w:r w:rsidR="00D808C3">
                      <w:t xml:space="preserve">не </w:t>
                    </w:r>
                    <w:proofErr w:type="gramStart"/>
                    <w:r w:rsidR="00D808C3">
                      <w:t>указано</w:t>
                    </w:r>
                    <w:r w:rsidR="00D808C3">
                      <w:rPr>
                        <w:lang w:val="en-US"/>
                      </w:rPr>
                      <w:t>)*</w:t>
                    </w:r>
                    <w:proofErr w:type="gramEnd"/>
                  </w:sdtContent>
                </w:sdt>
              </w:p>
            </w:tc>
            <w:tc>
              <w:tcPr>
                <w:tcW w:w="1842" w:type="dxa"/>
              </w:tcPr>
              <w:sdt>
                <w:sdtPr>
                  <w:alias w:val="!tenderToDecreaseUomPrice"/>
                  <w:tag w:val="If"/>
                  <w:id w:val="1816131704"/>
                  <w:placeholder>
                    <w:docPart w:val="A9CB3EC901434CBABA0AD6A36CD8DC1E"/>
                  </w:placeholder>
                  <w:docPartList>
                    <w:docPartGallery w:val="Quick Parts"/>
                  </w:docPartList>
                </w:sdtPr>
                <w:sdtEndPr/>
                <w:sdtContent>
                  <w:p w14:paraId="4A694188" w14:textId="77777777" w:rsidR="00D808C3" w:rsidRDefault="006405E9" w:rsidP="005127C2">
                    <w:pPr>
                      <w:pStyle w:val="afff4"/>
                    </w:pPr>
                    <w:sdt>
                      <w:sdtPr>
                        <w:alias w:val="Simple"/>
                        <w:tag w:val="Simple"/>
                        <w:id w:val="352232958"/>
                        <w:placeholder>
                          <w:docPart w:val="2DC173420A3745308016EBDBAEFA5733"/>
                        </w:placeholder>
                        <w:text/>
                      </w:sdtPr>
                      <w:sdtEndPr/>
                      <w:sdtContent>
                        <w:r w:rsidR="00D808C3">
                          <w:t>1,000000000000</w:t>
                        </w:r>
                      </w:sdtContent>
                    </w:sdt>
                  </w:p>
                </w:sdtContent>
              </w:sdt>
              <w:p w14:paraId="4303D1F4" w14:textId="77777777" w:rsidR="00D808C3" w:rsidRDefault="00D808C3" w:rsidP="005127C2">
                <w:pPr>
                  <w:pStyle w:val="afff4"/>
                </w:pPr>
              </w:p>
            </w:tc>
            <w:tc>
              <w:tcPr>
                <w:tcW w:w="1276" w:type="dxa"/>
                <w:shd w:val="clear" w:color="auto" w:fill="auto"/>
              </w:tcPr>
              <w:p w14:paraId="049A456D" w14:textId="77777777" w:rsidR="00D808C3" w:rsidRDefault="006405E9" w:rsidP="005127C2">
                <w:pPr>
                  <w:pStyle w:val="afff4"/>
                  <w:rPr>
                    <w:rFonts w:eastAsiaTheme="minorHAnsi"/>
                  </w:rPr>
                </w:pPr>
                <w:sdt>
                  <w:sdtPr>
                    <w:alias w:val="!tenderToDecreaseUomPrice"/>
                    <w:tag w:val="If"/>
                    <w:id w:val="1421681063"/>
                    <w:placeholder>
                      <w:docPart w:val="A9CB3EC901434CBABA0AD6A36CD8DC1E"/>
                    </w:placeholder>
                    <w:docPartList>
                      <w:docPartGallery w:val="Quick Parts"/>
                    </w:docPartList>
                  </w:sdtPr>
                  <w:sdtEndPr/>
                  <w:sdtContent>
                    <w:sdt>
                      <w:sdtPr>
                        <w:alias w:val="Simple"/>
                        <w:tag w:val="Simple"/>
                        <w:id w:val="587275824"/>
                        <w:placeholder>
                          <w:docPart w:val="506767DBBB104C9CA08076339DB03ADC"/>
                        </w:placeholder>
                        <w:text/>
                      </w:sdtPr>
                      <w:sdtEndPr/>
                      <w:sdtContent>
                        <w:r w:rsidR="00D808C3">
                          <w:t>Штука</w:t>
                        </w:r>
                      </w:sdtContent>
                    </w:sdt>
                  </w:sdtContent>
                </w:sdt>
              </w:p>
              <w:p w14:paraId="2D661A86" w14:textId="77777777" w:rsidR="00D808C3" w:rsidRDefault="00D808C3" w:rsidP="005127C2">
                <w:pPr>
                  <w:pStyle w:val="afff4"/>
                </w:pPr>
              </w:p>
            </w:tc>
            <w:tc>
              <w:tcPr>
                <w:tcW w:w="1951" w:type="dxa"/>
                <w:shd w:val="clear" w:color="auto" w:fill="auto"/>
              </w:tcPr>
              <w:p w14:paraId="41145BCC" w14:textId="77777777" w:rsidR="00D808C3" w:rsidRDefault="006405E9" w:rsidP="005127C2">
                <w:pPr>
                  <w:pStyle w:val="afff4"/>
                  <w:jc w:val="right"/>
                </w:pPr>
                <w:sdt>
                  <w:sdtPr>
                    <w:alias w:val="!execution"/>
                    <w:tag w:val="If"/>
                    <w:id w:val="483207983"/>
                    <w:placeholder>
                      <w:docPart w:val="9C64C0B3B8E84604AC87D9F572931142"/>
                    </w:placeholder>
                    <w:docPartList>
                      <w:docPartGallery w:val="Quick Parts"/>
                    </w:docPartList>
                  </w:sdtPr>
                  <w:sdtEndPr/>
                  <w:sdtContent>
                    <w:r w:rsidR="00D808C3">
                      <w:rPr>
                        <w:lang w:val="en-US"/>
                      </w:rPr>
                      <w:t>(</w:t>
                    </w:r>
                    <w:r w:rsidR="00D808C3">
                      <w:t xml:space="preserve">не </w:t>
                    </w:r>
                    <w:proofErr w:type="gramStart"/>
                    <w:r w:rsidR="00D808C3">
                      <w:t>указано</w:t>
                    </w:r>
                    <w:r w:rsidR="00D808C3">
                      <w:rPr>
                        <w:lang w:val="en-US"/>
                      </w:rPr>
                      <w:t>)*</w:t>
                    </w:r>
                    <w:proofErr w:type="gramEnd"/>
                  </w:sdtContent>
                </w:sdt>
              </w:p>
            </w:tc>
          </w:tr>
          <w:tr w:rsidR="00D808C3" w14:paraId="573C358B" w14:textId="77777777" w:rsidTr="00D808C3">
            <w:tc>
              <w:tcPr>
                <w:tcW w:w="2269" w:type="dxa"/>
                <w:shd w:val="clear" w:color="auto" w:fill="auto"/>
              </w:tcPr>
              <w:sdt>
                <w:sdtPr>
                  <w:alias w:val="systemM"/>
                  <w:tag w:val="If"/>
                  <w:id w:val="1080096656"/>
                  <w:placeholder>
                    <w:docPart w:val="4CFD03A05AE34E7FB9F6A0D1F2962EAB"/>
                  </w:placeholder>
                  <w:docPartList>
                    <w:docPartGallery w:val="Quick Parts"/>
                  </w:docPartList>
                </w:sdtPr>
                <w:sdtEndPr/>
                <w:sdtContent>
                  <w:p w14:paraId="72FD772F" w14:textId="77777777" w:rsidR="00D808C3" w:rsidRDefault="006405E9" w:rsidP="005127C2">
                    <w:pPr>
                      <w:pStyle w:val="afff4"/>
                    </w:pPr>
                    <w:sdt>
                      <w:sdtPr>
                        <w:alias w:val="Simple"/>
                        <w:tag w:val="Simple"/>
                        <w:id w:val="-1685520467"/>
                        <w:placeholder>
                          <w:docPart w:val="A2862C7B1E3F443D85A882D9EEF1BEF6"/>
                        </w:placeholder>
                        <w:text/>
                      </w:sdtPr>
                      <w:sdtEndPr/>
                      <w:sdtContent>
                        <w:r w:rsidR="00D808C3">
                          <w:t>01.01.04.10.02</w:t>
                        </w:r>
                      </w:sdtContent>
                    </w:sdt>
                    <w:r w:rsidR="00D808C3">
                      <w:rPr>
                        <w:b/>
                      </w:rPr>
                      <w:t xml:space="preserve"> / </w:t>
                    </w:r>
                    <w:sdt>
                      <w:sdtPr>
                        <w:alias w:val="Simple"/>
                        <w:tag w:val="Simple"/>
                        <w:id w:val="-249972309"/>
                        <w:placeholder>
                          <w:docPart w:val="844AFFC6D4B94ED58D0C26D16C253FC2"/>
                        </w:placeholder>
                        <w:text/>
                      </w:sdtPr>
                      <w:sdtEndPr/>
                      <w:sdtContent>
                        <w:r w:rsidR="00D808C3">
                          <w:t>26.30.21.000</w:t>
                        </w:r>
                      </w:sdtContent>
                    </w:sdt>
                  </w:p>
                </w:sdtContent>
              </w:sdt>
              <w:p w14:paraId="00D2496D" w14:textId="77777777" w:rsidR="00D808C3" w:rsidRDefault="00D808C3" w:rsidP="005127C2">
                <w:pPr>
                  <w:pStyle w:val="afff4"/>
                  <w:rPr>
                    <w:lang w:val="en-US"/>
                  </w:rPr>
                </w:pPr>
              </w:p>
            </w:tc>
            <w:tc>
              <w:tcPr>
                <w:tcW w:w="2092" w:type="dxa"/>
                <w:shd w:val="clear" w:color="auto" w:fill="auto"/>
              </w:tcPr>
              <w:p w14:paraId="1E579E1C" w14:textId="77777777" w:rsidR="00D808C3" w:rsidRDefault="006405E9" w:rsidP="005127C2">
                <w:pPr>
                  <w:pStyle w:val="afff4"/>
                </w:pPr>
                <w:sdt>
                  <w:sdtPr>
                    <w:alias w:val="Simple"/>
                    <w:tag w:val="Simple"/>
                    <w:id w:val="-1560933821"/>
                    <w:placeholder>
                      <w:docPart w:val="415A3E28381B41868E1703CE37263951"/>
                    </w:placeholder>
                    <w:text/>
                  </w:sdtPr>
                  <w:sdtEndPr/>
                  <w:sdtContent>
                    <w:r w:rsidR="00D808C3">
                      <w:t>Радиотелефон</w:t>
                    </w:r>
                  </w:sdtContent>
                </w:sdt>
              </w:p>
            </w:tc>
            <w:tc>
              <w:tcPr>
                <w:tcW w:w="850" w:type="dxa"/>
              </w:tcPr>
              <w:p w14:paraId="225964E7" w14:textId="77777777" w:rsidR="00D808C3" w:rsidRDefault="006405E9" w:rsidP="005127C2">
                <w:pPr>
                  <w:pStyle w:val="afff4"/>
                  <w:jc w:val="right"/>
                </w:pPr>
                <w:sdt>
                  <w:sdtPr>
                    <w:alias w:val="!execution"/>
                    <w:tag w:val="If"/>
                    <w:id w:val="-424342238"/>
                    <w:placeholder>
                      <w:docPart w:val="4BBAEF4387A2465E87815F82B289CEE7"/>
                    </w:placeholder>
                    <w:docPartList>
                      <w:docPartGallery w:val="Quick Parts"/>
                    </w:docPartList>
                  </w:sdtPr>
                  <w:sdtEndPr/>
                  <w:sdtContent>
                    <w:r w:rsidR="00D808C3">
                      <w:rPr>
                        <w:lang w:val="en-US"/>
                      </w:rPr>
                      <w:t>(</w:t>
                    </w:r>
                    <w:r w:rsidR="00D808C3">
                      <w:t xml:space="preserve">не </w:t>
                    </w:r>
                    <w:proofErr w:type="gramStart"/>
                    <w:r w:rsidR="00D808C3">
                      <w:t>указано</w:t>
                    </w:r>
                    <w:r w:rsidR="00D808C3">
                      <w:rPr>
                        <w:lang w:val="en-US"/>
                      </w:rPr>
                      <w:t>)*</w:t>
                    </w:r>
                    <w:proofErr w:type="gramEnd"/>
                  </w:sdtContent>
                </w:sdt>
              </w:p>
            </w:tc>
            <w:tc>
              <w:tcPr>
                <w:tcW w:w="1842" w:type="dxa"/>
              </w:tcPr>
              <w:sdt>
                <w:sdtPr>
                  <w:alias w:val="!tenderToDecreaseUomPrice"/>
                  <w:tag w:val="If"/>
                  <w:id w:val="-549767916"/>
                  <w:placeholder>
                    <w:docPart w:val="A9CB3EC901434CBABA0AD6A36CD8DC1E"/>
                  </w:placeholder>
                  <w:docPartList>
                    <w:docPartGallery w:val="Quick Parts"/>
                  </w:docPartList>
                </w:sdtPr>
                <w:sdtEndPr/>
                <w:sdtContent>
                  <w:p w14:paraId="5A80B0E5" w14:textId="77777777" w:rsidR="00D808C3" w:rsidRDefault="006405E9" w:rsidP="005127C2">
                    <w:pPr>
                      <w:pStyle w:val="afff4"/>
                    </w:pPr>
                    <w:sdt>
                      <w:sdtPr>
                        <w:alias w:val="Simple"/>
                        <w:tag w:val="Simple"/>
                        <w:id w:val="640536449"/>
                        <w:placeholder>
                          <w:docPart w:val="2DC173420A3745308016EBDBAEFA5733"/>
                        </w:placeholder>
                        <w:text/>
                      </w:sdtPr>
                      <w:sdtEndPr/>
                      <w:sdtContent>
                        <w:r w:rsidR="00D808C3">
                          <w:t>5,000000000000</w:t>
                        </w:r>
                      </w:sdtContent>
                    </w:sdt>
                  </w:p>
                </w:sdtContent>
              </w:sdt>
              <w:p w14:paraId="160F2184" w14:textId="77777777" w:rsidR="00D808C3" w:rsidRDefault="00D808C3" w:rsidP="005127C2">
                <w:pPr>
                  <w:pStyle w:val="afff4"/>
                </w:pPr>
              </w:p>
            </w:tc>
            <w:tc>
              <w:tcPr>
                <w:tcW w:w="1276" w:type="dxa"/>
                <w:shd w:val="clear" w:color="auto" w:fill="auto"/>
              </w:tcPr>
              <w:p w14:paraId="5D85785A" w14:textId="77777777" w:rsidR="00D808C3" w:rsidRDefault="006405E9" w:rsidP="005127C2">
                <w:pPr>
                  <w:pStyle w:val="afff4"/>
                  <w:rPr>
                    <w:rFonts w:eastAsiaTheme="minorHAnsi"/>
                  </w:rPr>
                </w:pPr>
                <w:sdt>
                  <w:sdtPr>
                    <w:alias w:val="!tenderToDecreaseUomPrice"/>
                    <w:tag w:val="If"/>
                    <w:id w:val="516809421"/>
                    <w:placeholder>
                      <w:docPart w:val="A9CB3EC901434CBABA0AD6A36CD8DC1E"/>
                    </w:placeholder>
                    <w:docPartList>
                      <w:docPartGallery w:val="Quick Parts"/>
                    </w:docPartList>
                  </w:sdtPr>
                  <w:sdtEndPr/>
                  <w:sdtContent>
                    <w:sdt>
                      <w:sdtPr>
                        <w:alias w:val="Simple"/>
                        <w:tag w:val="Simple"/>
                        <w:id w:val="-478074504"/>
                        <w:placeholder>
                          <w:docPart w:val="506767DBBB104C9CA08076339DB03ADC"/>
                        </w:placeholder>
                        <w:text/>
                      </w:sdtPr>
                      <w:sdtEndPr/>
                      <w:sdtContent>
                        <w:r w:rsidR="00D808C3">
                          <w:t>Штука</w:t>
                        </w:r>
                      </w:sdtContent>
                    </w:sdt>
                  </w:sdtContent>
                </w:sdt>
              </w:p>
              <w:p w14:paraId="646705C3" w14:textId="77777777" w:rsidR="00D808C3" w:rsidRDefault="00D808C3" w:rsidP="005127C2">
                <w:pPr>
                  <w:pStyle w:val="afff4"/>
                </w:pPr>
              </w:p>
            </w:tc>
            <w:tc>
              <w:tcPr>
                <w:tcW w:w="1951" w:type="dxa"/>
                <w:shd w:val="clear" w:color="auto" w:fill="auto"/>
              </w:tcPr>
              <w:p w14:paraId="5F54E759" w14:textId="77777777" w:rsidR="00D808C3" w:rsidRDefault="006405E9" w:rsidP="005127C2">
                <w:pPr>
                  <w:pStyle w:val="afff4"/>
                  <w:jc w:val="right"/>
                </w:pPr>
                <w:sdt>
                  <w:sdtPr>
                    <w:alias w:val="!execution"/>
                    <w:tag w:val="If"/>
                    <w:id w:val="832953342"/>
                    <w:placeholder>
                      <w:docPart w:val="9C64C0B3B8E84604AC87D9F572931142"/>
                    </w:placeholder>
                    <w:docPartList>
                      <w:docPartGallery w:val="Quick Parts"/>
                    </w:docPartList>
                  </w:sdtPr>
                  <w:sdtEndPr/>
                  <w:sdtContent>
                    <w:r w:rsidR="00D808C3">
                      <w:rPr>
                        <w:lang w:val="en-US"/>
                      </w:rPr>
                      <w:t>(</w:t>
                    </w:r>
                    <w:r w:rsidR="00D808C3">
                      <w:t xml:space="preserve">не </w:t>
                    </w:r>
                    <w:proofErr w:type="gramStart"/>
                    <w:r w:rsidR="00D808C3">
                      <w:t>указано</w:t>
                    </w:r>
                    <w:r w:rsidR="00D808C3">
                      <w:rPr>
                        <w:lang w:val="en-US"/>
                      </w:rPr>
                      <w:t>)*</w:t>
                    </w:r>
                    <w:proofErr w:type="gramEnd"/>
                  </w:sdtContent>
                </w:sdt>
              </w:p>
            </w:tc>
          </w:tr>
          <w:tr w:rsidR="00D808C3" w14:paraId="6C14E33F" w14:textId="77777777" w:rsidTr="00D808C3">
            <w:tc>
              <w:tcPr>
                <w:tcW w:w="2269" w:type="dxa"/>
                <w:shd w:val="clear" w:color="auto" w:fill="auto"/>
              </w:tcPr>
              <w:sdt>
                <w:sdtPr>
                  <w:alias w:val="systemM"/>
                  <w:tag w:val="If"/>
                  <w:id w:val="1551105393"/>
                  <w:placeholder>
                    <w:docPart w:val="4CFD03A05AE34E7FB9F6A0D1F2962EAB"/>
                  </w:placeholder>
                  <w:docPartList>
                    <w:docPartGallery w:val="Quick Parts"/>
                  </w:docPartList>
                </w:sdtPr>
                <w:sdtEndPr/>
                <w:sdtContent>
                  <w:p w14:paraId="3BDF0B22" w14:textId="77777777" w:rsidR="00D808C3" w:rsidRDefault="006405E9" w:rsidP="005127C2">
                    <w:pPr>
                      <w:pStyle w:val="afff4"/>
                    </w:pPr>
                    <w:sdt>
                      <w:sdtPr>
                        <w:alias w:val="Simple"/>
                        <w:tag w:val="Simple"/>
                        <w:id w:val="-1650356103"/>
                        <w:placeholder>
                          <w:docPart w:val="A2862C7B1E3F443D85A882D9EEF1BEF6"/>
                        </w:placeholder>
                        <w:text/>
                      </w:sdtPr>
                      <w:sdtEndPr/>
                      <w:sdtContent>
                        <w:r w:rsidR="00D808C3">
                          <w:t>01.02.03.06.01</w:t>
                        </w:r>
                      </w:sdtContent>
                    </w:sdt>
                    <w:r w:rsidR="00D808C3">
                      <w:rPr>
                        <w:b/>
                      </w:rPr>
                      <w:t xml:space="preserve"> / </w:t>
                    </w:r>
                    <w:sdt>
                      <w:sdtPr>
                        <w:alias w:val="Simple"/>
                        <w:tag w:val="Simple"/>
                        <w:id w:val="-828826705"/>
                        <w:placeholder>
                          <w:docPart w:val="844AFFC6D4B94ED58D0C26D16C253FC2"/>
                        </w:placeholder>
                        <w:text/>
                      </w:sdtPr>
                      <w:sdtEndPr/>
                      <w:sdtContent>
                        <w:r w:rsidR="00D808C3">
                          <w:t>27.51.13.110</w:t>
                        </w:r>
                      </w:sdtContent>
                    </w:sdt>
                  </w:p>
                </w:sdtContent>
              </w:sdt>
              <w:p w14:paraId="76BAF7EE" w14:textId="77777777" w:rsidR="00D808C3" w:rsidRDefault="00D808C3" w:rsidP="005127C2">
                <w:pPr>
                  <w:pStyle w:val="afff4"/>
                  <w:rPr>
                    <w:lang w:val="en-US"/>
                  </w:rPr>
                </w:pPr>
              </w:p>
            </w:tc>
            <w:tc>
              <w:tcPr>
                <w:tcW w:w="2092" w:type="dxa"/>
                <w:shd w:val="clear" w:color="auto" w:fill="auto"/>
              </w:tcPr>
              <w:p w14:paraId="7DC66AD4" w14:textId="77777777" w:rsidR="00D808C3" w:rsidRDefault="006405E9" w:rsidP="005127C2">
                <w:pPr>
                  <w:pStyle w:val="afff4"/>
                </w:pPr>
                <w:sdt>
                  <w:sdtPr>
                    <w:alias w:val="Simple"/>
                    <w:tag w:val="Simple"/>
                    <w:id w:val="266209345"/>
                    <w:placeholder>
                      <w:docPart w:val="415A3E28381B41868E1703CE37263951"/>
                    </w:placeholder>
                    <w:text/>
                  </w:sdtPr>
                  <w:sdtEndPr/>
                  <w:sdtContent>
                    <w:r w:rsidR="00D808C3">
                      <w:t>Стиральная машина с фронтальной загрузкой</w:t>
                    </w:r>
                  </w:sdtContent>
                </w:sdt>
              </w:p>
            </w:tc>
            <w:tc>
              <w:tcPr>
                <w:tcW w:w="850" w:type="dxa"/>
              </w:tcPr>
              <w:p w14:paraId="3FFD5382" w14:textId="77777777" w:rsidR="00D808C3" w:rsidRDefault="006405E9" w:rsidP="005127C2">
                <w:pPr>
                  <w:pStyle w:val="afff4"/>
                  <w:jc w:val="right"/>
                </w:pPr>
                <w:sdt>
                  <w:sdtPr>
                    <w:alias w:val="!execution"/>
                    <w:tag w:val="If"/>
                    <w:id w:val="-199786859"/>
                    <w:placeholder>
                      <w:docPart w:val="4BBAEF4387A2465E87815F82B289CEE7"/>
                    </w:placeholder>
                    <w:docPartList>
                      <w:docPartGallery w:val="Quick Parts"/>
                    </w:docPartList>
                  </w:sdtPr>
                  <w:sdtEndPr/>
                  <w:sdtContent>
                    <w:r w:rsidR="00D808C3">
                      <w:rPr>
                        <w:lang w:val="en-US"/>
                      </w:rPr>
                      <w:t>(</w:t>
                    </w:r>
                    <w:r w:rsidR="00D808C3">
                      <w:t xml:space="preserve">не </w:t>
                    </w:r>
                    <w:proofErr w:type="gramStart"/>
                    <w:r w:rsidR="00D808C3">
                      <w:t>указано</w:t>
                    </w:r>
                    <w:r w:rsidR="00D808C3">
                      <w:rPr>
                        <w:lang w:val="en-US"/>
                      </w:rPr>
                      <w:t>)*</w:t>
                    </w:r>
                    <w:proofErr w:type="gramEnd"/>
                  </w:sdtContent>
                </w:sdt>
              </w:p>
            </w:tc>
            <w:tc>
              <w:tcPr>
                <w:tcW w:w="1842" w:type="dxa"/>
              </w:tcPr>
              <w:sdt>
                <w:sdtPr>
                  <w:alias w:val="!tenderToDecreaseUomPrice"/>
                  <w:tag w:val="If"/>
                  <w:id w:val="-1544667786"/>
                  <w:placeholder>
                    <w:docPart w:val="A9CB3EC901434CBABA0AD6A36CD8DC1E"/>
                  </w:placeholder>
                  <w:docPartList>
                    <w:docPartGallery w:val="Quick Parts"/>
                  </w:docPartList>
                </w:sdtPr>
                <w:sdtEndPr/>
                <w:sdtContent>
                  <w:p w14:paraId="74796BE1" w14:textId="77777777" w:rsidR="00D808C3" w:rsidRDefault="006405E9" w:rsidP="005127C2">
                    <w:pPr>
                      <w:pStyle w:val="afff4"/>
                    </w:pPr>
                    <w:sdt>
                      <w:sdtPr>
                        <w:alias w:val="Simple"/>
                        <w:tag w:val="Simple"/>
                        <w:id w:val="773986375"/>
                        <w:placeholder>
                          <w:docPart w:val="2DC173420A3745308016EBDBAEFA5733"/>
                        </w:placeholder>
                        <w:text/>
                      </w:sdtPr>
                      <w:sdtEndPr/>
                      <w:sdtContent>
                        <w:r w:rsidR="00D808C3">
                          <w:t>2,000000000000</w:t>
                        </w:r>
                      </w:sdtContent>
                    </w:sdt>
                  </w:p>
                </w:sdtContent>
              </w:sdt>
              <w:p w14:paraId="712C85C8" w14:textId="77777777" w:rsidR="00D808C3" w:rsidRDefault="00D808C3" w:rsidP="005127C2">
                <w:pPr>
                  <w:pStyle w:val="afff4"/>
                </w:pPr>
              </w:p>
            </w:tc>
            <w:tc>
              <w:tcPr>
                <w:tcW w:w="1276" w:type="dxa"/>
                <w:shd w:val="clear" w:color="auto" w:fill="auto"/>
              </w:tcPr>
              <w:p w14:paraId="54152AFD" w14:textId="77777777" w:rsidR="00D808C3" w:rsidRDefault="006405E9" w:rsidP="005127C2">
                <w:pPr>
                  <w:pStyle w:val="afff4"/>
                  <w:rPr>
                    <w:rFonts w:eastAsiaTheme="minorHAnsi"/>
                  </w:rPr>
                </w:pPr>
                <w:sdt>
                  <w:sdtPr>
                    <w:alias w:val="!tenderToDecreaseUomPrice"/>
                    <w:tag w:val="If"/>
                    <w:id w:val="106399070"/>
                    <w:placeholder>
                      <w:docPart w:val="A9CB3EC901434CBABA0AD6A36CD8DC1E"/>
                    </w:placeholder>
                    <w:docPartList>
                      <w:docPartGallery w:val="Quick Parts"/>
                    </w:docPartList>
                  </w:sdtPr>
                  <w:sdtEndPr/>
                  <w:sdtContent>
                    <w:sdt>
                      <w:sdtPr>
                        <w:alias w:val="Simple"/>
                        <w:tag w:val="Simple"/>
                        <w:id w:val="-1666233544"/>
                        <w:placeholder>
                          <w:docPart w:val="506767DBBB104C9CA08076339DB03ADC"/>
                        </w:placeholder>
                        <w:text/>
                      </w:sdtPr>
                      <w:sdtEndPr/>
                      <w:sdtContent>
                        <w:r w:rsidR="00D808C3">
                          <w:t>Штука</w:t>
                        </w:r>
                      </w:sdtContent>
                    </w:sdt>
                  </w:sdtContent>
                </w:sdt>
              </w:p>
              <w:p w14:paraId="4B1F03F3" w14:textId="77777777" w:rsidR="00D808C3" w:rsidRDefault="00D808C3" w:rsidP="005127C2">
                <w:pPr>
                  <w:pStyle w:val="afff4"/>
                </w:pPr>
              </w:p>
            </w:tc>
            <w:tc>
              <w:tcPr>
                <w:tcW w:w="1951" w:type="dxa"/>
                <w:shd w:val="clear" w:color="auto" w:fill="auto"/>
              </w:tcPr>
              <w:p w14:paraId="7FE76B86" w14:textId="77777777" w:rsidR="00D808C3" w:rsidRDefault="006405E9" w:rsidP="005127C2">
                <w:pPr>
                  <w:pStyle w:val="afff4"/>
                  <w:jc w:val="right"/>
                </w:pPr>
                <w:sdt>
                  <w:sdtPr>
                    <w:alias w:val="!execution"/>
                    <w:tag w:val="If"/>
                    <w:id w:val="-555852435"/>
                    <w:placeholder>
                      <w:docPart w:val="9C64C0B3B8E84604AC87D9F572931142"/>
                    </w:placeholder>
                    <w:docPartList>
                      <w:docPartGallery w:val="Quick Parts"/>
                    </w:docPartList>
                  </w:sdtPr>
                  <w:sdtEndPr/>
                  <w:sdtContent>
                    <w:r w:rsidR="00D808C3">
                      <w:rPr>
                        <w:lang w:val="en-US"/>
                      </w:rPr>
                      <w:t>(</w:t>
                    </w:r>
                    <w:r w:rsidR="00D808C3">
                      <w:t xml:space="preserve">не </w:t>
                    </w:r>
                    <w:proofErr w:type="gramStart"/>
                    <w:r w:rsidR="00D808C3">
                      <w:t>указано</w:t>
                    </w:r>
                    <w:r w:rsidR="00D808C3">
                      <w:rPr>
                        <w:lang w:val="en-US"/>
                      </w:rPr>
                      <w:t>)*</w:t>
                    </w:r>
                    <w:proofErr w:type="gramEnd"/>
                  </w:sdtContent>
                </w:sdt>
              </w:p>
            </w:tc>
          </w:tr>
          <w:tr w:rsidR="00D808C3" w14:paraId="79AC085D" w14:textId="77777777" w:rsidTr="00D808C3">
            <w:tc>
              <w:tcPr>
                <w:tcW w:w="2269" w:type="dxa"/>
                <w:shd w:val="clear" w:color="auto" w:fill="auto"/>
              </w:tcPr>
              <w:sdt>
                <w:sdtPr>
                  <w:alias w:val="systemM"/>
                  <w:tag w:val="If"/>
                  <w:id w:val="1141853163"/>
                  <w:placeholder>
                    <w:docPart w:val="4CFD03A05AE34E7FB9F6A0D1F2962EAB"/>
                  </w:placeholder>
                  <w:docPartList>
                    <w:docPartGallery w:val="Quick Parts"/>
                  </w:docPartList>
                </w:sdtPr>
                <w:sdtEndPr/>
                <w:sdtContent>
                  <w:p w14:paraId="785ED38E" w14:textId="77777777" w:rsidR="00D808C3" w:rsidRDefault="006405E9" w:rsidP="005127C2">
                    <w:pPr>
                      <w:pStyle w:val="afff4"/>
                    </w:pPr>
                    <w:sdt>
                      <w:sdtPr>
                        <w:alias w:val="Simple"/>
                        <w:tag w:val="Simple"/>
                        <w:id w:val="1064368977"/>
                        <w:placeholder>
                          <w:docPart w:val="A2862C7B1E3F443D85A882D9EEF1BEF6"/>
                        </w:placeholder>
                        <w:text/>
                      </w:sdtPr>
                      <w:sdtEndPr/>
                      <w:sdtContent>
                        <w:r w:rsidR="00D808C3">
                          <w:t>01.02.03.05.10.01</w:t>
                        </w:r>
                      </w:sdtContent>
                    </w:sdt>
                    <w:r w:rsidR="00D808C3">
                      <w:rPr>
                        <w:b/>
                      </w:rPr>
                      <w:t xml:space="preserve"> / </w:t>
                    </w:r>
                    <w:sdt>
                      <w:sdtPr>
                        <w:alias w:val="Simple"/>
                        <w:tag w:val="Simple"/>
                        <w:id w:val="-1129622992"/>
                        <w:placeholder>
                          <w:docPart w:val="844AFFC6D4B94ED58D0C26D16C253FC2"/>
                        </w:placeholder>
                        <w:text/>
                      </w:sdtPr>
                      <w:sdtEndPr/>
                      <w:sdtContent>
                        <w:r w:rsidR="00D808C3">
                          <w:t>27.51.11.110</w:t>
                        </w:r>
                      </w:sdtContent>
                    </w:sdt>
                  </w:p>
                </w:sdtContent>
              </w:sdt>
              <w:p w14:paraId="68E6EF89" w14:textId="77777777" w:rsidR="00D808C3" w:rsidRDefault="00D808C3" w:rsidP="005127C2">
                <w:pPr>
                  <w:pStyle w:val="afff4"/>
                  <w:rPr>
                    <w:lang w:val="en-US"/>
                  </w:rPr>
                </w:pPr>
              </w:p>
            </w:tc>
            <w:tc>
              <w:tcPr>
                <w:tcW w:w="2092" w:type="dxa"/>
                <w:shd w:val="clear" w:color="auto" w:fill="auto"/>
              </w:tcPr>
              <w:p w14:paraId="7E804BD5" w14:textId="77777777" w:rsidR="00D808C3" w:rsidRDefault="006405E9" w:rsidP="005127C2">
                <w:pPr>
                  <w:pStyle w:val="afff4"/>
                </w:pPr>
                <w:sdt>
                  <w:sdtPr>
                    <w:alias w:val="Simple"/>
                    <w:tag w:val="Simple"/>
                    <w:id w:val="1922914124"/>
                    <w:placeholder>
                      <w:docPart w:val="415A3E28381B41868E1703CE37263951"/>
                    </w:placeholder>
                    <w:text/>
                  </w:sdtPr>
                  <w:sdtEndPr/>
                  <w:sdtContent>
                    <w:r w:rsidR="00D808C3">
                      <w:t>Холодильник бытовой</w:t>
                    </w:r>
                  </w:sdtContent>
                </w:sdt>
              </w:p>
            </w:tc>
            <w:tc>
              <w:tcPr>
                <w:tcW w:w="850" w:type="dxa"/>
              </w:tcPr>
              <w:p w14:paraId="1AEA2E41" w14:textId="77777777" w:rsidR="00D808C3" w:rsidRDefault="006405E9" w:rsidP="005127C2">
                <w:pPr>
                  <w:pStyle w:val="afff4"/>
                  <w:jc w:val="right"/>
                </w:pPr>
                <w:sdt>
                  <w:sdtPr>
                    <w:alias w:val="!execution"/>
                    <w:tag w:val="If"/>
                    <w:id w:val="1530985435"/>
                    <w:placeholder>
                      <w:docPart w:val="4BBAEF4387A2465E87815F82B289CEE7"/>
                    </w:placeholder>
                    <w:docPartList>
                      <w:docPartGallery w:val="Quick Parts"/>
                    </w:docPartList>
                  </w:sdtPr>
                  <w:sdtEndPr/>
                  <w:sdtContent>
                    <w:r w:rsidR="00D808C3">
                      <w:rPr>
                        <w:lang w:val="en-US"/>
                      </w:rPr>
                      <w:t>(</w:t>
                    </w:r>
                    <w:r w:rsidR="00D808C3">
                      <w:t xml:space="preserve">не </w:t>
                    </w:r>
                    <w:proofErr w:type="gramStart"/>
                    <w:r w:rsidR="00D808C3">
                      <w:t>указано</w:t>
                    </w:r>
                    <w:r w:rsidR="00D808C3">
                      <w:rPr>
                        <w:lang w:val="en-US"/>
                      </w:rPr>
                      <w:t>)*</w:t>
                    </w:r>
                    <w:proofErr w:type="gramEnd"/>
                  </w:sdtContent>
                </w:sdt>
              </w:p>
            </w:tc>
            <w:tc>
              <w:tcPr>
                <w:tcW w:w="1842" w:type="dxa"/>
              </w:tcPr>
              <w:sdt>
                <w:sdtPr>
                  <w:alias w:val="!tenderToDecreaseUomPrice"/>
                  <w:tag w:val="If"/>
                  <w:id w:val="-1186670602"/>
                  <w:placeholder>
                    <w:docPart w:val="A9CB3EC901434CBABA0AD6A36CD8DC1E"/>
                  </w:placeholder>
                  <w:docPartList>
                    <w:docPartGallery w:val="Quick Parts"/>
                  </w:docPartList>
                </w:sdtPr>
                <w:sdtEndPr/>
                <w:sdtContent>
                  <w:p w14:paraId="24FD4177" w14:textId="77777777" w:rsidR="00D808C3" w:rsidRDefault="006405E9" w:rsidP="005127C2">
                    <w:pPr>
                      <w:pStyle w:val="afff4"/>
                    </w:pPr>
                    <w:sdt>
                      <w:sdtPr>
                        <w:alias w:val="Simple"/>
                        <w:tag w:val="Simple"/>
                        <w:id w:val="1923835408"/>
                        <w:placeholder>
                          <w:docPart w:val="2DC173420A3745308016EBDBAEFA5733"/>
                        </w:placeholder>
                        <w:text/>
                      </w:sdtPr>
                      <w:sdtEndPr/>
                      <w:sdtContent>
                        <w:r w:rsidR="00D808C3">
                          <w:t>2,000000000000</w:t>
                        </w:r>
                      </w:sdtContent>
                    </w:sdt>
                  </w:p>
                </w:sdtContent>
              </w:sdt>
              <w:p w14:paraId="22C54182" w14:textId="77777777" w:rsidR="00D808C3" w:rsidRDefault="00D808C3" w:rsidP="005127C2">
                <w:pPr>
                  <w:pStyle w:val="afff4"/>
                </w:pPr>
              </w:p>
            </w:tc>
            <w:tc>
              <w:tcPr>
                <w:tcW w:w="1276" w:type="dxa"/>
                <w:shd w:val="clear" w:color="auto" w:fill="auto"/>
              </w:tcPr>
              <w:p w14:paraId="046ED273" w14:textId="77777777" w:rsidR="00D808C3" w:rsidRDefault="006405E9" w:rsidP="005127C2">
                <w:pPr>
                  <w:pStyle w:val="afff4"/>
                  <w:rPr>
                    <w:rFonts w:eastAsiaTheme="minorHAnsi"/>
                  </w:rPr>
                </w:pPr>
                <w:sdt>
                  <w:sdtPr>
                    <w:alias w:val="!tenderToDecreaseUomPrice"/>
                    <w:tag w:val="If"/>
                    <w:id w:val="44654742"/>
                    <w:placeholder>
                      <w:docPart w:val="A9CB3EC901434CBABA0AD6A36CD8DC1E"/>
                    </w:placeholder>
                    <w:docPartList>
                      <w:docPartGallery w:val="Quick Parts"/>
                    </w:docPartList>
                  </w:sdtPr>
                  <w:sdtEndPr/>
                  <w:sdtContent>
                    <w:sdt>
                      <w:sdtPr>
                        <w:alias w:val="Simple"/>
                        <w:tag w:val="Simple"/>
                        <w:id w:val="1493364158"/>
                        <w:placeholder>
                          <w:docPart w:val="506767DBBB104C9CA08076339DB03ADC"/>
                        </w:placeholder>
                        <w:text/>
                      </w:sdtPr>
                      <w:sdtEndPr/>
                      <w:sdtContent>
                        <w:r w:rsidR="00D808C3">
                          <w:t>Штука</w:t>
                        </w:r>
                      </w:sdtContent>
                    </w:sdt>
                  </w:sdtContent>
                </w:sdt>
              </w:p>
              <w:p w14:paraId="2A8C3E6D" w14:textId="77777777" w:rsidR="00D808C3" w:rsidRDefault="00D808C3" w:rsidP="005127C2">
                <w:pPr>
                  <w:pStyle w:val="afff4"/>
                </w:pPr>
              </w:p>
            </w:tc>
            <w:tc>
              <w:tcPr>
                <w:tcW w:w="1951" w:type="dxa"/>
                <w:shd w:val="clear" w:color="auto" w:fill="auto"/>
              </w:tcPr>
              <w:p w14:paraId="61439B5C" w14:textId="77777777" w:rsidR="00D808C3" w:rsidRDefault="006405E9" w:rsidP="005127C2">
                <w:pPr>
                  <w:pStyle w:val="afff4"/>
                  <w:jc w:val="right"/>
                </w:pPr>
                <w:sdt>
                  <w:sdtPr>
                    <w:alias w:val="!execution"/>
                    <w:tag w:val="If"/>
                    <w:id w:val="-1333989488"/>
                    <w:placeholder>
                      <w:docPart w:val="9C64C0B3B8E84604AC87D9F572931142"/>
                    </w:placeholder>
                    <w:docPartList>
                      <w:docPartGallery w:val="Quick Parts"/>
                    </w:docPartList>
                  </w:sdtPr>
                  <w:sdtEndPr/>
                  <w:sdtContent>
                    <w:r w:rsidR="00D808C3">
                      <w:rPr>
                        <w:lang w:val="en-US"/>
                      </w:rPr>
                      <w:t>(</w:t>
                    </w:r>
                    <w:r w:rsidR="00D808C3">
                      <w:t xml:space="preserve">не </w:t>
                    </w:r>
                    <w:proofErr w:type="gramStart"/>
                    <w:r w:rsidR="00D808C3">
                      <w:t>указано</w:t>
                    </w:r>
                    <w:r w:rsidR="00D808C3">
                      <w:rPr>
                        <w:lang w:val="en-US"/>
                      </w:rPr>
                      <w:t>)*</w:t>
                    </w:r>
                    <w:proofErr w:type="gramEnd"/>
                  </w:sdtContent>
                </w:sdt>
              </w:p>
            </w:tc>
          </w:tr>
          <w:tr w:rsidR="00D808C3" w14:paraId="7C6FB813" w14:textId="77777777" w:rsidTr="00D808C3">
            <w:tc>
              <w:tcPr>
                <w:tcW w:w="2269" w:type="dxa"/>
                <w:shd w:val="clear" w:color="auto" w:fill="auto"/>
              </w:tcPr>
              <w:sdt>
                <w:sdtPr>
                  <w:alias w:val="systemM"/>
                  <w:tag w:val="If"/>
                  <w:id w:val="-1609658925"/>
                  <w:placeholder>
                    <w:docPart w:val="4CFD03A05AE34E7FB9F6A0D1F2962EAB"/>
                  </w:placeholder>
                  <w:docPartList>
                    <w:docPartGallery w:val="Quick Parts"/>
                  </w:docPartList>
                </w:sdtPr>
                <w:sdtEndPr/>
                <w:sdtContent>
                  <w:p w14:paraId="57C9BFDC" w14:textId="77777777" w:rsidR="00D808C3" w:rsidRDefault="006405E9" w:rsidP="005127C2">
                    <w:pPr>
                      <w:pStyle w:val="afff4"/>
                    </w:pPr>
                    <w:sdt>
                      <w:sdtPr>
                        <w:alias w:val="Simple"/>
                        <w:tag w:val="Simple"/>
                        <w:id w:val="1340814709"/>
                        <w:placeholder>
                          <w:docPart w:val="A2862C7B1E3F443D85A882D9EEF1BEF6"/>
                        </w:placeholder>
                        <w:text/>
                      </w:sdtPr>
                      <w:sdtEndPr/>
                      <w:sdtContent>
                        <w:r w:rsidR="00D808C3">
                          <w:t>01.02.01.02.16.04</w:t>
                        </w:r>
                      </w:sdtContent>
                    </w:sdt>
                    <w:r w:rsidR="00D808C3">
                      <w:rPr>
                        <w:b/>
                      </w:rPr>
                      <w:t xml:space="preserve"> / </w:t>
                    </w:r>
                    <w:sdt>
                      <w:sdtPr>
                        <w:alias w:val="Simple"/>
                        <w:tag w:val="Simple"/>
                        <w:id w:val="515588070"/>
                        <w:placeholder>
                          <w:docPart w:val="844AFFC6D4B94ED58D0C26D16C253FC2"/>
                        </w:placeholder>
                        <w:text/>
                      </w:sdtPr>
                      <w:sdtEndPr/>
                      <w:sdtContent>
                        <w:r w:rsidR="00D808C3">
                          <w:t>28.93.15.128</w:t>
                        </w:r>
                      </w:sdtContent>
                    </w:sdt>
                  </w:p>
                </w:sdtContent>
              </w:sdt>
              <w:p w14:paraId="71D2404C" w14:textId="77777777" w:rsidR="00D808C3" w:rsidRDefault="00D808C3" w:rsidP="005127C2">
                <w:pPr>
                  <w:pStyle w:val="afff4"/>
                  <w:rPr>
                    <w:lang w:val="en-US"/>
                  </w:rPr>
                </w:pPr>
              </w:p>
            </w:tc>
            <w:tc>
              <w:tcPr>
                <w:tcW w:w="2092" w:type="dxa"/>
                <w:shd w:val="clear" w:color="auto" w:fill="auto"/>
              </w:tcPr>
              <w:p w14:paraId="29F99A99" w14:textId="77777777" w:rsidR="00D808C3" w:rsidRDefault="006405E9" w:rsidP="005127C2">
                <w:pPr>
                  <w:pStyle w:val="afff4"/>
                </w:pPr>
                <w:sdt>
                  <w:sdtPr>
                    <w:alias w:val="Simple"/>
                    <w:tag w:val="Simple"/>
                    <w:id w:val="-1552767408"/>
                    <w:placeholder>
                      <w:docPart w:val="415A3E28381B41868E1703CE37263951"/>
                    </w:placeholder>
                    <w:text/>
                  </w:sdtPr>
                  <w:sdtEndPr/>
                  <w:sdtContent>
                    <w:r w:rsidR="00D808C3">
                      <w:t>Шкаф жарочный</w:t>
                    </w:r>
                  </w:sdtContent>
                </w:sdt>
              </w:p>
            </w:tc>
            <w:tc>
              <w:tcPr>
                <w:tcW w:w="850" w:type="dxa"/>
              </w:tcPr>
              <w:p w14:paraId="67ACA424" w14:textId="77777777" w:rsidR="00D808C3" w:rsidRDefault="006405E9" w:rsidP="005127C2">
                <w:pPr>
                  <w:pStyle w:val="afff4"/>
                  <w:jc w:val="right"/>
                </w:pPr>
                <w:sdt>
                  <w:sdtPr>
                    <w:alias w:val="!execution"/>
                    <w:tag w:val="If"/>
                    <w:id w:val="1181166664"/>
                    <w:placeholder>
                      <w:docPart w:val="4BBAEF4387A2465E87815F82B289CEE7"/>
                    </w:placeholder>
                    <w:docPartList>
                      <w:docPartGallery w:val="Quick Parts"/>
                    </w:docPartList>
                  </w:sdtPr>
                  <w:sdtEndPr/>
                  <w:sdtContent>
                    <w:r w:rsidR="00D808C3">
                      <w:rPr>
                        <w:lang w:val="en-US"/>
                      </w:rPr>
                      <w:t>(</w:t>
                    </w:r>
                    <w:r w:rsidR="00D808C3">
                      <w:t xml:space="preserve">не </w:t>
                    </w:r>
                    <w:proofErr w:type="gramStart"/>
                    <w:r w:rsidR="00D808C3">
                      <w:t>указано</w:t>
                    </w:r>
                    <w:r w:rsidR="00D808C3">
                      <w:rPr>
                        <w:lang w:val="en-US"/>
                      </w:rPr>
                      <w:t>)*</w:t>
                    </w:r>
                    <w:proofErr w:type="gramEnd"/>
                  </w:sdtContent>
                </w:sdt>
              </w:p>
            </w:tc>
            <w:tc>
              <w:tcPr>
                <w:tcW w:w="1842" w:type="dxa"/>
              </w:tcPr>
              <w:sdt>
                <w:sdtPr>
                  <w:alias w:val="!tenderToDecreaseUomPrice"/>
                  <w:tag w:val="If"/>
                  <w:id w:val="619184036"/>
                  <w:placeholder>
                    <w:docPart w:val="A9CB3EC901434CBABA0AD6A36CD8DC1E"/>
                  </w:placeholder>
                  <w:docPartList>
                    <w:docPartGallery w:val="Quick Parts"/>
                  </w:docPartList>
                </w:sdtPr>
                <w:sdtEndPr/>
                <w:sdtContent>
                  <w:p w14:paraId="6521DAA2" w14:textId="77777777" w:rsidR="00D808C3" w:rsidRDefault="006405E9" w:rsidP="005127C2">
                    <w:pPr>
                      <w:pStyle w:val="afff4"/>
                    </w:pPr>
                    <w:sdt>
                      <w:sdtPr>
                        <w:alias w:val="Simple"/>
                        <w:tag w:val="Simple"/>
                        <w:id w:val="-2050299260"/>
                        <w:placeholder>
                          <w:docPart w:val="2DC173420A3745308016EBDBAEFA5733"/>
                        </w:placeholder>
                        <w:text/>
                      </w:sdtPr>
                      <w:sdtEndPr/>
                      <w:sdtContent>
                        <w:r w:rsidR="00D808C3">
                          <w:t>1,000000000000</w:t>
                        </w:r>
                      </w:sdtContent>
                    </w:sdt>
                  </w:p>
                </w:sdtContent>
              </w:sdt>
              <w:p w14:paraId="5ECD65B9" w14:textId="77777777" w:rsidR="00D808C3" w:rsidRDefault="00D808C3" w:rsidP="005127C2">
                <w:pPr>
                  <w:pStyle w:val="afff4"/>
                </w:pPr>
              </w:p>
            </w:tc>
            <w:tc>
              <w:tcPr>
                <w:tcW w:w="1276" w:type="dxa"/>
                <w:shd w:val="clear" w:color="auto" w:fill="auto"/>
              </w:tcPr>
              <w:p w14:paraId="08C44121" w14:textId="77777777" w:rsidR="00D808C3" w:rsidRDefault="006405E9" w:rsidP="005127C2">
                <w:pPr>
                  <w:pStyle w:val="afff4"/>
                  <w:rPr>
                    <w:rFonts w:eastAsiaTheme="minorHAnsi"/>
                  </w:rPr>
                </w:pPr>
                <w:sdt>
                  <w:sdtPr>
                    <w:alias w:val="!tenderToDecreaseUomPrice"/>
                    <w:tag w:val="If"/>
                    <w:id w:val="-2025860934"/>
                    <w:placeholder>
                      <w:docPart w:val="A9CB3EC901434CBABA0AD6A36CD8DC1E"/>
                    </w:placeholder>
                    <w:docPartList>
                      <w:docPartGallery w:val="Quick Parts"/>
                    </w:docPartList>
                  </w:sdtPr>
                  <w:sdtEndPr/>
                  <w:sdtContent>
                    <w:sdt>
                      <w:sdtPr>
                        <w:alias w:val="Simple"/>
                        <w:tag w:val="Simple"/>
                        <w:id w:val="-587932704"/>
                        <w:placeholder>
                          <w:docPart w:val="506767DBBB104C9CA08076339DB03ADC"/>
                        </w:placeholder>
                        <w:text/>
                      </w:sdtPr>
                      <w:sdtEndPr/>
                      <w:sdtContent>
                        <w:r w:rsidR="00D808C3">
                          <w:t>Штука</w:t>
                        </w:r>
                      </w:sdtContent>
                    </w:sdt>
                  </w:sdtContent>
                </w:sdt>
              </w:p>
              <w:p w14:paraId="6C033713" w14:textId="77777777" w:rsidR="00D808C3" w:rsidRDefault="00D808C3" w:rsidP="005127C2">
                <w:pPr>
                  <w:pStyle w:val="afff4"/>
                </w:pPr>
              </w:p>
            </w:tc>
            <w:tc>
              <w:tcPr>
                <w:tcW w:w="1951" w:type="dxa"/>
                <w:shd w:val="clear" w:color="auto" w:fill="auto"/>
              </w:tcPr>
              <w:p w14:paraId="5264B48F" w14:textId="77777777" w:rsidR="00D808C3" w:rsidRDefault="006405E9" w:rsidP="005127C2">
                <w:pPr>
                  <w:pStyle w:val="afff4"/>
                  <w:jc w:val="right"/>
                </w:pPr>
                <w:sdt>
                  <w:sdtPr>
                    <w:alias w:val="!execution"/>
                    <w:tag w:val="If"/>
                    <w:id w:val="-2005276289"/>
                    <w:placeholder>
                      <w:docPart w:val="9C64C0B3B8E84604AC87D9F572931142"/>
                    </w:placeholder>
                    <w:docPartList>
                      <w:docPartGallery w:val="Quick Parts"/>
                    </w:docPartList>
                  </w:sdtPr>
                  <w:sdtEndPr/>
                  <w:sdtContent>
                    <w:r w:rsidR="00D808C3">
                      <w:rPr>
                        <w:lang w:val="en-US"/>
                      </w:rPr>
                      <w:t>(</w:t>
                    </w:r>
                    <w:r w:rsidR="00D808C3">
                      <w:t xml:space="preserve">не </w:t>
                    </w:r>
                    <w:proofErr w:type="gramStart"/>
                    <w:r w:rsidR="00D808C3">
                      <w:t>указано</w:t>
                    </w:r>
                    <w:r w:rsidR="00D808C3">
                      <w:rPr>
                        <w:lang w:val="en-US"/>
                      </w:rPr>
                      <w:t>)*</w:t>
                    </w:r>
                    <w:proofErr w:type="gramEnd"/>
                  </w:sdtContent>
                </w:sdt>
              </w:p>
            </w:tc>
          </w:tr>
        </w:tbl>
        <w:p w14:paraId="64F5A0D8" w14:textId="77777777" w:rsidR="00D808C3" w:rsidRDefault="00D808C3" w:rsidP="00D808C3">
          <w:pPr>
            <w:pStyle w:val="afff4"/>
            <w:rPr>
              <w:sz w:val="2"/>
              <w:szCs w:val="2"/>
              <w:lang w:val="en-US"/>
            </w:rPr>
          </w:pPr>
        </w:p>
        <w:sdt>
          <w:sdtPr>
            <w:rPr>
              <w:b/>
            </w:rPr>
            <w:alias w:val="!specifiedProductsVat"/>
            <w:tag w:val="If"/>
            <w:id w:val="195125121"/>
            <w:placeholder>
              <w:docPart w:val="A9CB3EC901434CBABA0AD6A36CD8DC1E"/>
            </w:placeholder>
            <w:docPartList>
              <w:docPartGallery w:val="Quick Parts"/>
            </w:docPartList>
          </w:sdtPr>
          <w:sdtEndPr>
            <w:rPr>
              <w:b w:val="0"/>
            </w:rPr>
          </w:sdtEndPr>
          <w:sdtContent>
            <w:sdt>
              <w:sdtPr>
                <w:rPr>
                  <w:b/>
                </w:rPr>
                <w:alias w:val="!products.isEmpty()"/>
                <w:tag w:val="If"/>
                <w:id w:val="-1488326012"/>
                <w:placeholder>
                  <w:docPart w:val="A9CB3EC901434CBABA0AD6A36CD8DC1E"/>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D808C3" w14:paraId="0F74A0E9" w14:textId="77777777" w:rsidTr="005127C2">
                    <w:trPr>
                      <w:cantSplit/>
                    </w:trPr>
                    <w:tc>
                      <w:tcPr>
                        <w:tcW w:w="10881" w:type="dxa"/>
                        <w:shd w:val="clear" w:color="auto" w:fill="auto"/>
                      </w:tcPr>
                      <w:p w14:paraId="3E2866B2" w14:textId="77777777" w:rsidR="00D808C3" w:rsidRDefault="00D808C3" w:rsidP="00BF207C">
                        <w:pPr>
                          <w:pStyle w:val="afff4"/>
                          <w:ind w:left="567"/>
                          <w:rPr>
                            <w:b/>
                            <w:lang w:val="en-US"/>
                          </w:rPr>
                        </w:pPr>
                        <w:r>
                          <w:rPr>
                            <w:b/>
                          </w:rPr>
                          <w:t>Итого</w:t>
                        </w:r>
                        <w:r>
                          <w:rPr>
                            <w:b/>
                            <w:lang w:val="en-US"/>
                          </w:rPr>
                          <w:t>:</w:t>
                        </w:r>
                      </w:p>
                    </w:tc>
                    <w:tc>
                      <w:tcPr>
                        <w:tcW w:w="3828" w:type="dxa"/>
                        <w:shd w:val="clear" w:color="auto" w:fill="auto"/>
                      </w:tcPr>
                      <w:p w14:paraId="2EF8878B" w14:textId="77777777" w:rsidR="00D808C3" w:rsidRDefault="006405E9" w:rsidP="005127C2">
                        <w:pPr>
                          <w:pStyle w:val="afff4"/>
                          <w:ind w:left="567"/>
                          <w:jc w:val="right"/>
                        </w:pPr>
                        <w:sdt>
                          <w:sdtPr>
                            <w:alias w:val="!execution"/>
                            <w:tag w:val="If"/>
                            <w:id w:val="1846362160"/>
                            <w:placeholder>
                              <w:docPart w:val="92E66708FFC84C1292EFAA3423949D21"/>
                            </w:placeholder>
                            <w:docPartList>
                              <w:docPartGallery w:val="Quick Parts"/>
                            </w:docPartList>
                          </w:sdtPr>
                          <w:sdtEndPr/>
                          <w:sdtContent>
                            <w:r w:rsidR="00D808C3">
                              <w:rPr>
                                <w:b/>
                                <w:lang w:val="en-US"/>
                              </w:rPr>
                              <w:t>(</w:t>
                            </w:r>
                            <w:r w:rsidR="00D808C3">
                              <w:rPr>
                                <w:b/>
                              </w:rPr>
                              <w:t xml:space="preserve">не </w:t>
                            </w:r>
                            <w:proofErr w:type="gramStart"/>
                            <w:r w:rsidR="00D808C3">
                              <w:rPr>
                                <w:b/>
                              </w:rPr>
                              <w:t>указано</w:t>
                            </w:r>
                            <w:r w:rsidR="00D808C3">
                              <w:rPr>
                                <w:b/>
                                <w:lang w:val="en-US"/>
                              </w:rPr>
                              <w:t>)*</w:t>
                            </w:r>
                            <w:proofErr w:type="gramEnd"/>
                          </w:sdtContent>
                        </w:sdt>
                      </w:p>
                    </w:tc>
                  </w:tr>
                </w:tbl>
                <w:p w14:paraId="084DD414" w14:textId="77777777" w:rsidR="00D808C3" w:rsidRDefault="006405E9" w:rsidP="00D808C3">
                  <w:pPr>
                    <w:pStyle w:val="afff4"/>
                  </w:pPr>
                </w:p>
              </w:sdtContent>
            </w:sdt>
          </w:sdtContent>
        </w:sdt>
      </w:sdtContent>
    </w:sdt>
    <w:sdt>
      <w:sdtPr>
        <w:alias w:val="!execution"/>
        <w:tag w:val="If"/>
        <w:id w:val="-277331609"/>
        <w:placeholder>
          <w:docPart w:val="4BB2371F7F594EFCB9676DD1A8F9418B"/>
        </w:placeholder>
        <w:docPartList>
          <w:docPartGallery w:val="Quick Parts"/>
        </w:docPartList>
      </w:sdtPr>
      <w:sdtEndPr>
        <w:rPr>
          <w:lang w:val="en-US"/>
        </w:rPr>
      </w:sdtEndPr>
      <w:sdtContent>
        <w:p w14:paraId="2CCDB70B" w14:textId="77777777" w:rsidR="00D808C3" w:rsidRDefault="00D808C3" w:rsidP="00D808C3">
          <w:pPr>
            <w:pStyle w:val="afff4"/>
            <w:ind w:firstLine="709"/>
          </w:pPr>
          <w:r>
            <w:rPr>
              <w:lang w:eastAsia="en-US"/>
            </w:rPr>
            <w:t xml:space="preserve">* Значение заполняется на этапе заключения </w:t>
          </w:r>
          <w:sdt>
            <w:sdtPr>
              <w:alias w:val="!isContractOrAgreement"/>
              <w:tag w:val="If"/>
              <w:id w:val="2066368827"/>
              <w:placeholder>
                <w:docPart w:val="345C38A94CA0413197A97C38536D2151"/>
              </w:placeholder>
              <w:showingPlcHdr/>
              <w:docPartList>
                <w:docPartGallery w:val="Quick Parts"/>
              </w:docPartList>
            </w:sdtPr>
            <w:sdtEndPr/>
            <w:sdtContent>
              <w:r>
                <w:t>договора</w:t>
              </w:r>
            </w:sdtContent>
          </w:sdt>
          <w:r>
            <w:rPr>
              <w:lang w:eastAsia="en-US"/>
            </w:rPr>
            <w:t>.</w:t>
          </w:r>
        </w:p>
      </w:sdtContent>
    </w:sdt>
    <w:p w14:paraId="6AF3E82D" w14:textId="77777777" w:rsidR="00D808C3" w:rsidRDefault="00D808C3" w:rsidP="00D808C3">
      <w:pPr>
        <w:pStyle w:val="20"/>
        <w:keepLines/>
        <w:ind w:left="1080"/>
      </w:pPr>
    </w:p>
    <w:p w14:paraId="2A1EF59E" w14:textId="77777777" w:rsidR="00D808C3" w:rsidRDefault="00D808C3" w:rsidP="00D808C3">
      <w:pPr>
        <w:pStyle w:val="20"/>
        <w:keepLines/>
        <w:ind w:left="1080"/>
        <w:rPr>
          <w:shd w:val="clear" w:color="auto" w:fill="FFFFFF"/>
        </w:rPr>
      </w:pPr>
    </w:p>
    <w:p w14:paraId="00C17E34" w14:textId="77777777" w:rsidR="00D808C3" w:rsidRPr="00D808C3" w:rsidRDefault="00D808C3" w:rsidP="00D808C3">
      <w:pPr>
        <w:jc w:val="right"/>
      </w:pPr>
    </w:p>
    <w:tbl>
      <w:tblPr>
        <w:tblStyle w:val="af9"/>
        <w:tblpPr w:leftFromText="180" w:rightFromText="180" w:vertAnchor="text" w:horzAnchor="margin" w:tblpXSpec="right" w:tblpY="-123"/>
        <w:tblOverlap w:val="never"/>
        <w:tblW w:w="9922" w:type="dxa"/>
        <w:tblLook w:val="04A0" w:firstRow="1" w:lastRow="0" w:firstColumn="1" w:lastColumn="0" w:noHBand="0" w:noVBand="1"/>
      </w:tblPr>
      <w:tblGrid>
        <w:gridCol w:w="5103"/>
        <w:gridCol w:w="4819"/>
      </w:tblGrid>
      <w:tr w:rsidR="00D808C3" w14:paraId="00BCCA3F" w14:textId="77777777" w:rsidTr="00BF207C">
        <w:trPr>
          <w:cantSplit/>
          <w:trHeight w:val="176"/>
        </w:trPr>
        <w:tc>
          <w:tcPr>
            <w:tcW w:w="5103" w:type="dxa"/>
            <w:tcBorders>
              <w:top w:val="nil"/>
              <w:left w:val="nil"/>
              <w:bottom w:val="nil"/>
              <w:right w:val="nil"/>
            </w:tcBorders>
            <w:tcMar>
              <w:left w:w="0" w:type="dxa"/>
              <w:right w:w="0" w:type="dxa"/>
            </w:tcMar>
          </w:tcPr>
          <w:p w14:paraId="1A132F2A" w14:textId="77777777" w:rsidR="00D808C3" w:rsidRDefault="006405E9" w:rsidP="005127C2">
            <w:pPr>
              <w:pStyle w:val="aff"/>
              <w:rPr>
                <w:lang w:val="en-US"/>
              </w:rPr>
            </w:pPr>
            <w:sdt>
              <w:sdtPr>
                <w:alias w:val="Simple"/>
                <w:tag w:val="Simple"/>
                <w:id w:val="-660548742"/>
                <w:placeholder>
                  <w:docPart w:val="7D50B9F330D949228F195A4A24D18D38"/>
                </w:placeholder>
                <w:text/>
              </w:sdtPr>
              <w:sdtEndPr/>
              <w:sdtContent>
                <w:proofErr w:type="spellStart"/>
                <w:r w:rsidR="00D808C3">
                  <w:rPr>
                    <w:lang w:val="en-US"/>
                  </w:rPr>
                  <w:t>Поставщик</w:t>
                </w:r>
                <w:proofErr w:type="spellEnd"/>
              </w:sdtContent>
            </w:sdt>
            <w:r w:rsidR="00D808C3">
              <w:rPr>
                <w:lang w:val="en-US"/>
              </w:rPr>
              <w:t>:</w:t>
            </w:r>
          </w:p>
          <w:p w14:paraId="6D05206B" w14:textId="77777777" w:rsidR="00D808C3" w:rsidRDefault="00D808C3" w:rsidP="005127C2">
            <w:pPr>
              <w:pStyle w:val="aff"/>
              <w:jc w:val="right"/>
              <w:rPr>
                <w:lang w:val="en-US"/>
              </w:rPr>
            </w:pPr>
          </w:p>
        </w:tc>
        <w:tc>
          <w:tcPr>
            <w:tcW w:w="4819" w:type="dxa"/>
            <w:tcBorders>
              <w:top w:val="nil"/>
              <w:left w:val="nil"/>
              <w:bottom w:val="nil"/>
              <w:right w:val="nil"/>
            </w:tcBorders>
          </w:tcPr>
          <w:p w14:paraId="78B99D1F" w14:textId="77777777" w:rsidR="00D808C3" w:rsidRDefault="006405E9" w:rsidP="005127C2">
            <w:pPr>
              <w:pStyle w:val="aff"/>
              <w:rPr>
                <w:lang w:val="en-US"/>
              </w:rPr>
            </w:pPr>
            <w:sdt>
              <w:sdtPr>
                <w:alias w:val="Simple"/>
                <w:tag w:val="Simple"/>
                <w:id w:val="1195656282"/>
                <w:placeholder>
                  <w:docPart w:val="20614D8DD9D347719D6BB6386D03D982"/>
                </w:placeholder>
                <w:text/>
              </w:sdtPr>
              <w:sdtEndPr/>
              <w:sdtContent>
                <w:proofErr w:type="spellStart"/>
                <w:r w:rsidR="00D808C3">
                  <w:rPr>
                    <w:lang w:val="en-US"/>
                  </w:rPr>
                  <w:t>Заказчик</w:t>
                </w:r>
                <w:proofErr w:type="spellEnd"/>
              </w:sdtContent>
            </w:sdt>
            <w:r w:rsidR="00D808C3">
              <w:rPr>
                <w:lang w:val="en-US"/>
              </w:rPr>
              <w:t xml:space="preserve">: </w:t>
            </w:r>
          </w:p>
          <w:p w14:paraId="03CD943E" w14:textId="77777777" w:rsidR="00D808C3" w:rsidRDefault="00D808C3" w:rsidP="005127C2">
            <w:pPr>
              <w:pStyle w:val="aff"/>
              <w:rPr>
                <w:lang w:val="en-US"/>
              </w:rPr>
            </w:pPr>
          </w:p>
        </w:tc>
      </w:tr>
      <w:tr w:rsidR="00D808C3" w14:paraId="2237875F" w14:textId="77777777" w:rsidTr="00BF207C">
        <w:trPr>
          <w:cantSplit/>
          <w:trHeight w:val="176"/>
        </w:trPr>
        <w:tc>
          <w:tcPr>
            <w:tcW w:w="5103" w:type="dxa"/>
            <w:tcBorders>
              <w:top w:val="nil"/>
              <w:left w:val="nil"/>
              <w:bottom w:val="nil"/>
              <w:right w:val="nil"/>
            </w:tcBorders>
            <w:tcMar>
              <w:left w:w="0" w:type="dxa"/>
              <w:right w:w="0" w:type="dxa"/>
            </w:tcMar>
            <w:vAlign w:val="bottom"/>
          </w:tcPr>
          <w:p w14:paraId="65A77D72" w14:textId="77777777" w:rsidR="00D808C3" w:rsidRDefault="006405E9" w:rsidP="005127C2">
            <w:pPr>
              <w:pStyle w:val="aff"/>
              <w:rPr>
                <w:lang w:val="en-US"/>
              </w:rPr>
            </w:pPr>
            <w:sdt>
              <w:sdtPr>
                <w:alias w:val="Simple"/>
                <w:tag w:val="Simple"/>
                <w:id w:val="1961377190"/>
                <w:placeholder>
                  <w:docPart w:val="FF2B2962C68D4EE69FA9626A8BDBE602"/>
                </w:placeholder>
                <w:text/>
              </w:sdtPr>
              <w:sdtEndPr/>
              <w:sdtContent>
                <w:r w:rsidR="00D808C3">
                  <w:rPr>
                    <w:u w:val="single"/>
                    <w:lang w:val="en-US"/>
                  </w:rPr>
                  <w:t>________________</w:t>
                </w:r>
              </w:sdtContent>
            </w:sdt>
          </w:p>
        </w:tc>
        <w:tc>
          <w:tcPr>
            <w:tcW w:w="4819" w:type="dxa"/>
            <w:tcBorders>
              <w:top w:val="nil"/>
              <w:left w:val="nil"/>
              <w:bottom w:val="nil"/>
              <w:right w:val="nil"/>
            </w:tcBorders>
            <w:vAlign w:val="bottom"/>
          </w:tcPr>
          <w:p w14:paraId="65845ED9" w14:textId="77777777" w:rsidR="00D808C3" w:rsidRDefault="006405E9" w:rsidP="005127C2">
            <w:pPr>
              <w:pStyle w:val="aff"/>
              <w:rPr>
                <w:lang w:val="en-US"/>
              </w:rPr>
            </w:pPr>
            <w:sdt>
              <w:sdtPr>
                <w:alias w:val="Simple"/>
                <w:tag w:val="Simple"/>
                <w:id w:val="1722714828"/>
                <w:placeholder>
                  <w:docPart w:val="CBDC9AF0D7094BEE9DD6CA7815F8F399"/>
                </w:placeholder>
                <w:text/>
              </w:sdtPr>
              <w:sdtEndPr/>
              <w:sdtContent>
                <w:proofErr w:type="spellStart"/>
                <w:r w:rsidR="00D808C3">
                  <w:rPr>
                    <w:u w:val="single"/>
                    <w:lang w:val="en-US"/>
                  </w:rPr>
                  <w:t>директор</w:t>
                </w:r>
                <w:proofErr w:type="spellEnd"/>
              </w:sdtContent>
            </w:sdt>
          </w:p>
        </w:tc>
      </w:tr>
      <w:tr w:rsidR="00D808C3" w14:paraId="577980DF" w14:textId="77777777" w:rsidTr="00BF207C">
        <w:trPr>
          <w:cantSplit/>
          <w:trHeight w:val="1147"/>
        </w:trPr>
        <w:tc>
          <w:tcPr>
            <w:tcW w:w="5103" w:type="dxa"/>
            <w:tcBorders>
              <w:top w:val="nil"/>
              <w:left w:val="nil"/>
              <w:bottom w:val="nil"/>
              <w:right w:val="nil"/>
            </w:tcBorders>
          </w:tcPr>
          <w:p w14:paraId="47510780" w14:textId="77777777" w:rsidR="00D808C3" w:rsidRDefault="006405E9" w:rsidP="005127C2">
            <w:pPr>
              <w:pStyle w:val="aff"/>
              <w:rPr>
                <w:lang w:val="en-US"/>
              </w:rPr>
            </w:pPr>
            <w:sdt>
              <w:sdtPr>
                <w:alias w:val="Simple"/>
                <w:tag w:val="Simple"/>
                <w:id w:val="118730608"/>
                <w:placeholder>
                  <w:docPart w:val="88FA63CF6B0243D1B3538DB7226052A8"/>
                </w:placeholder>
                <w:text/>
              </w:sdtPr>
              <w:sdtEndPr/>
              <w:sdtContent>
                <w:r w:rsidR="00D808C3">
                  <w:rPr>
                    <w:u w:val="single"/>
                    <w:lang w:val="en-US"/>
                  </w:rPr>
                  <w:t>________________</w:t>
                </w:r>
              </w:sdtContent>
            </w:sdt>
            <w:r w:rsidR="00D808C3">
              <w:rPr>
                <w:rFonts w:ascii="&amp;quot" w:hAnsi="&amp;quot"/>
                <w:lang w:val="en-US"/>
              </w:rPr>
              <w:t xml:space="preserve"> __________</w:t>
            </w:r>
            <w:r w:rsidR="00D808C3">
              <w:rPr>
                <w:lang w:val="en-US"/>
              </w:rPr>
              <w:t xml:space="preserve">   /</w:t>
            </w:r>
            <w:sdt>
              <w:sdtPr>
                <w:rPr>
                  <w:u w:val="single"/>
                  <w:lang w:val="en-US"/>
                </w:rPr>
                <w:alias w:val="Simple"/>
                <w:tag w:val="Simple"/>
                <w:id w:val="-959652184"/>
                <w:placeholder>
                  <w:docPart w:val="5706C339688C43DD91C1872A70FA6308"/>
                </w:placeholder>
                <w:text/>
              </w:sdtPr>
              <w:sdtEndPr>
                <w:rPr>
                  <w:u w:val="none"/>
                </w:rPr>
              </w:sdtEndPr>
              <w:sdtContent>
                <w:r w:rsidR="00D808C3">
                  <w:rPr>
                    <w:u w:val="single"/>
                    <w:lang w:val="en-US"/>
                  </w:rPr>
                  <w:t>________________</w:t>
                </w:r>
              </w:sdtContent>
            </w:sdt>
            <w:r w:rsidR="00D808C3">
              <w:rPr>
                <w:lang w:val="en-US"/>
              </w:rPr>
              <w:t>/</w:t>
            </w:r>
          </w:p>
          <w:p w14:paraId="0A9997FD" w14:textId="77777777" w:rsidR="00D808C3" w:rsidRDefault="00D808C3" w:rsidP="005127C2">
            <w:pPr>
              <w:pStyle w:val="aff"/>
              <w:jc w:val="center"/>
              <w:rPr>
                <w:lang w:val="en-US"/>
              </w:rPr>
            </w:pPr>
            <w:r>
              <w:rPr>
                <w:lang w:val="en-US"/>
              </w:rPr>
              <w:t xml:space="preserve">«    » __________ </w:t>
            </w:r>
            <w:proofErr w:type="gramStart"/>
            <w:r>
              <w:rPr>
                <w:lang w:val="en-US"/>
              </w:rPr>
              <w:t xml:space="preserve">20  </w:t>
            </w:r>
            <w:r>
              <w:t>г</w:t>
            </w:r>
            <w:r>
              <w:rPr>
                <w:lang w:val="en-US"/>
              </w:rPr>
              <w:t>.</w:t>
            </w:r>
            <w:proofErr w:type="gramEnd"/>
          </w:p>
        </w:tc>
        <w:tc>
          <w:tcPr>
            <w:tcW w:w="4819" w:type="dxa"/>
            <w:tcBorders>
              <w:top w:val="nil"/>
              <w:left w:val="nil"/>
              <w:bottom w:val="nil"/>
              <w:right w:val="nil"/>
            </w:tcBorders>
          </w:tcPr>
          <w:p w14:paraId="41687A42" w14:textId="77777777" w:rsidR="00D808C3" w:rsidRPr="00D808C3" w:rsidRDefault="006405E9" w:rsidP="005127C2">
            <w:pPr>
              <w:pStyle w:val="aff"/>
            </w:pPr>
            <w:sdt>
              <w:sdtPr>
                <w:rPr>
                  <w:u w:val="single"/>
                </w:rPr>
                <w:alias w:val="Simple"/>
                <w:tag w:val="Simple"/>
                <w:id w:val="1214778807"/>
                <w:placeholder>
                  <w:docPart w:val="4BE55B19CBD34A0087488D6666583A7C"/>
                </w:placeholder>
                <w:text/>
              </w:sdtPr>
              <w:sdtEndPr/>
              <w:sdtContent>
                <w:r w:rsidR="00D808C3" w:rsidRPr="00D808C3">
                  <w:rPr>
                    <w:u w:val="single"/>
                  </w:rPr>
                  <w:t>МАУ "Шаховской ДОК"</w:t>
                </w:r>
              </w:sdtContent>
            </w:sdt>
            <w:r w:rsidR="00D808C3" w:rsidRPr="00D808C3">
              <w:rPr>
                <w:rFonts w:ascii="&amp;quot" w:hAnsi="&amp;quot"/>
              </w:rPr>
              <w:t>__________</w:t>
            </w:r>
            <w:r w:rsidR="00D808C3" w:rsidRPr="00D808C3">
              <w:t>/</w:t>
            </w:r>
            <w:sdt>
              <w:sdtPr>
                <w:alias w:val="Simple"/>
                <w:tag w:val="Simple"/>
                <w:id w:val="2110470167"/>
                <w:placeholder>
                  <w:docPart w:val="17388180113540959D9E1522402641D5"/>
                </w:placeholder>
                <w:text/>
              </w:sdtPr>
              <w:sdtEndPr/>
              <w:sdtContent>
                <w:r w:rsidR="00D808C3" w:rsidRPr="00D808C3">
                  <w:rPr>
                    <w:u w:val="single"/>
                  </w:rPr>
                  <w:t>О. Л. Короткова</w:t>
                </w:r>
              </w:sdtContent>
            </w:sdt>
            <w:r w:rsidR="00D808C3" w:rsidRPr="00D808C3">
              <w:t>/</w:t>
            </w:r>
          </w:p>
          <w:p w14:paraId="60271C67" w14:textId="77777777" w:rsidR="00D808C3" w:rsidRDefault="00D808C3" w:rsidP="005127C2">
            <w:pPr>
              <w:pStyle w:val="aff"/>
              <w:jc w:val="center"/>
              <w:rPr>
                <w:lang w:val="en-US"/>
              </w:rPr>
            </w:pPr>
            <w:r>
              <w:rPr>
                <w:lang w:val="en-US"/>
              </w:rPr>
              <w:t xml:space="preserve">«    » __________ </w:t>
            </w:r>
            <w:proofErr w:type="gramStart"/>
            <w:r>
              <w:rPr>
                <w:lang w:val="en-US"/>
              </w:rPr>
              <w:t xml:space="preserve">20  </w:t>
            </w:r>
            <w:r>
              <w:t>г</w:t>
            </w:r>
            <w:proofErr w:type="gramEnd"/>
          </w:p>
        </w:tc>
      </w:tr>
    </w:tbl>
    <w:p w14:paraId="6B51C29A" w14:textId="77777777" w:rsidR="00D808C3" w:rsidRDefault="00D808C3" w:rsidP="00D808C3">
      <w:pPr>
        <w:jc w:val="right"/>
        <w:rPr>
          <w:lang w:val="en-US"/>
        </w:rPr>
      </w:pPr>
    </w:p>
    <w:p w14:paraId="3AA374BF" w14:textId="77777777" w:rsidR="00D808C3" w:rsidRDefault="00D808C3" w:rsidP="00D808C3">
      <w:pPr>
        <w:rPr>
          <w:lang w:val="en-US"/>
        </w:rPr>
      </w:pPr>
      <w:r>
        <w:rPr>
          <w:lang w:val="en-US"/>
        </w:rPr>
        <w:br w:type="page"/>
      </w:r>
    </w:p>
    <w:p w14:paraId="2BC2A552" w14:textId="77777777" w:rsidR="00D808C3" w:rsidRDefault="00D808C3" w:rsidP="00D808C3">
      <w:pPr>
        <w:jc w:val="right"/>
      </w:pPr>
      <w:r>
        <w:lastRenderedPageBreak/>
        <w:t>Приложение</w:t>
      </w:r>
      <w:sdt>
        <w:sdtPr>
          <w:alias w:val="Simple"/>
          <w:tag w:val="Simple"/>
          <w:id w:val="988446061"/>
          <w:placeholder>
            <w:docPart w:val="90FCCA1FFC8045E1AF6A46C285C37090"/>
          </w:placeholder>
          <w:text/>
        </w:sdtPr>
        <w:sdtEndPr/>
        <w:sdtContent>
          <w:r>
            <w:t>2</w:t>
          </w:r>
        </w:sdtContent>
      </w:sdt>
      <w:r>
        <w:t xml:space="preserve"> к </w:t>
      </w:r>
      <w:sdt>
        <w:sdtPr>
          <w:alias w:val="!isContractOrAgreement"/>
          <w:tag w:val="If"/>
          <w:id w:val="285709638"/>
          <w:placeholder>
            <w:docPart w:val="68E5D7CE46C445758CF784C12DE7519A"/>
          </w:placeholder>
          <w:showingPlcHdr/>
          <w:docPartList>
            <w:docPartGallery w:val="Quick Parts"/>
          </w:docPartList>
        </w:sdtPr>
        <w:sdtEndPr/>
        <w:sdtContent>
          <w:r>
            <w:t>договору</w:t>
          </w:r>
        </w:sdtContent>
      </w:sdt>
    </w:p>
    <w:p w14:paraId="654CFDC6" w14:textId="77777777" w:rsidR="00D808C3" w:rsidRDefault="00D808C3" w:rsidP="00D808C3">
      <w:pPr>
        <w:spacing w:before="180"/>
        <w:ind w:firstLine="562"/>
        <w:jc w:val="right"/>
      </w:pPr>
      <w:r>
        <w:t>от</w:t>
      </w:r>
      <w:sdt>
        <w:sdtPr>
          <w:alias w:val="!contractDateNotEmpty"/>
          <w:tag w:val="If"/>
          <w:id w:val="-448090647"/>
          <w:placeholder>
            <w:docPart w:val="097AAB651F574C638EBBE6558FBA0570"/>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097AAB651F574C638EBBE6558FBA0570"/>
          </w:placeholder>
          <w:docPartList>
            <w:docPartGallery w:val="Quick Parts"/>
          </w:docPartList>
        </w:sdtPr>
        <w:sdtEndPr/>
        <w:sdtContent>
          <w:r>
            <w:t>___________</w:t>
          </w:r>
        </w:sdtContent>
      </w:sdt>
    </w:p>
    <w:p w14:paraId="55B07D9A" w14:textId="77777777" w:rsidR="00D808C3" w:rsidRDefault="00D808C3" w:rsidP="00D808C3">
      <w:pPr>
        <w:jc w:val="right"/>
      </w:pPr>
    </w:p>
    <w:p w14:paraId="6ECF73A1" w14:textId="77777777" w:rsidR="00D808C3" w:rsidRDefault="00D808C3" w:rsidP="00D808C3">
      <w:pPr>
        <w:pStyle w:val="1"/>
      </w:pPr>
      <w:r>
        <w:t>Сведения об обязательствах сторон и порядке оплаты</w:t>
      </w:r>
    </w:p>
    <w:p w14:paraId="2793DCE7" w14:textId="77777777" w:rsidR="00D808C3" w:rsidRDefault="006405E9" w:rsidP="00D808C3">
      <w:pPr>
        <w:pStyle w:val="20"/>
        <w:widowControl w:val="0"/>
        <w:numPr>
          <w:ilvl w:val="0"/>
          <w:numId w:val="11"/>
        </w:numPr>
        <w:suppressAutoHyphens/>
        <w:spacing w:before="200" w:after="200"/>
        <w:ind w:left="709"/>
        <w:textAlignment w:val="baseline"/>
        <w:rPr>
          <w:lang w:val="en-US"/>
        </w:rPr>
      </w:pPr>
      <w:sdt>
        <w:sdtPr>
          <w:alias w:val="Simple"/>
          <w:tag w:val="Simple"/>
          <w:id w:val="733666611"/>
          <w:placeholder>
            <w:docPart w:val="A47269428A7544B1A54AA4C09FC4C220"/>
          </w:placeholder>
          <w:showingPlcHdr/>
          <w:text/>
        </w:sdtPr>
        <w:sdtEndPr/>
        <w:sdtContent>
          <w:r w:rsidR="00D808C3">
            <w:rPr>
              <w:lang w:val="en-US"/>
            </w:rPr>
            <w:t>Обязательства по поставке товара</w:t>
          </w:r>
        </w:sdtContent>
      </w:sdt>
    </w:p>
    <w:sdt>
      <w:sdtPr>
        <w:rPr>
          <w:rFonts w:asciiTheme="minorHAnsi" w:eastAsiaTheme="minorEastAsia" w:hAnsiTheme="minorHAnsi" w:cstheme="minorBidi"/>
          <w:iCs w:val="0"/>
          <w:color w:val="auto"/>
          <w:sz w:val="22"/>
          <w:szCs w:val="22"/>
          <w:lang w:val="en-US" w:eastAsia="ru-RU"/>
        </w:rPr>
        <w:alias w:val="!obligationsWithProducts.isEmpty()"/>
        <w:tag w:val="If"/>
        <w:id w:val="-1654602222"/>
        <w:placeholder>
          <w:docPart w:val="311E520EEDB94913A8C2E0099080F802"/>
        </w:placeholder>
        <w:docPartList>
          <w:docPartGallery w:val="Quick Parts"/>
        </w:docPartList>
      </w:sdtPr>
      <w:sdtEndPr/>
      <w:sdtContent>
        <w:sdt>
          <w:sdtPr>
            <w:rPr>
              <w:rFonts w:asciiTheme="minorHAnsi" w:eastAsiaTheme="minorEastAsia" w:hAnsiTheme="minorHAnsi" w:cstheme="minorBidi"/>
              <w:iCs w:val="0"/>
              <w:color w:val="auto"/>
              <w:sz w:val="22"/>
              <w:szCs w:val="22"/>
              <w:lang w:eastAsia="ru-RU"/>
            </w:rPr>
            <w:alias w:val="obligationsWithProducts"/>
            <w:tag w:val="Table"/>
            <w:id w:val="48734884"/>
            <w:placeholder>
              <w:docPart w:val="3C1575DB48B042A3A17A9D94714320A4"/>
            </w:placeholder>
            <w:docPartList>
              <w:docPartGallery w:val="Quick Parts"/>
            </w:docPartList>
          </w:sdtPr>
          <w:sdtEndPr/>
          <w:sdtContent>
            <w:p w14:paraId="6E8E55AB" w14:textId="77777777" w:rsidR="00D808C3" w:rsidRDefault="00D808C3" w:rsidP="00D808C3">
              <w:pPr>
                <w:pStyle w:val="afff6"/>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756"/>
                <w:gridCol w:w="1925"/>
                <w:gridCol w:w="1715"/>
                <w:gridCol w:w="1557"/>
              </w:tblGrid>
              <w:tr w:rsidR="00D808C3" w14:paraId="1B23CBAD" w14:textId="77777777" w:rsidTr="005127C2">
                <w:trPr>
                  <w:tblHeader/>
                </w:trPr>
                <w:tc>
                  <w:tcPr>
                    <w:tcW w:w="261" w:type="pct"/>
                    <w:tcBorders>
                      <w:bottom w:val="single" w:sz="4" w:space="0" w:color="auto"/>
                    </w:tcBorders>
                  </w:tcPr>
                  <w:p w14:paraId="65797376" w14:textId="77777777" w:rsidR="00D808C3" w:rsidRDefault="00D808C3" w:rsidP="005127C2">
                    <w:pPr>
                      <w:pStyle w:val="1f1"/>
                    </w:pPr>
                    <w:r>
                      <w:t>№</w:t>
                    </w:r>
                  </w:p>
                </w:tc>
                <w:tc>
                  <w:tcPr>
                    <w:tcW w:w="2857" w:type="pct"/>
                  </w:tcPr>
                  <w:p w14:paraId="7F4F56E5" w14:textId="77777777" w:rsidR="00D808C3" w:rsidRDefault="00D808C3" w:rsidP="005127C2">
                    <w:pPr>
                      <w:pStyle w:val="1f1"/>
                    </w:pPr>
                    <w:r>
                      <w:rPr>
                        <w:bCs/>
                      </w:rPr>
                      <w:t>Наименование</w:t>
                    </w:r>
                  </w:p>
                </w:tc>
                <w:tc>
                  <w:tcPr>
                    <w:tcW w:w="662" w:type="pct"/>
                  </w:tcPr>
                  <w:p w14:paraId="21C59803" w14:textId="77777777" w:rsidR="00D808C3" w:rsidRDefault="00D808C3" w:rsidP="005127C2">
                    <w:pPr>
                      <w:pStyle w:val="1f1"/>
                    </w:pPr>
                    <w:r>
                      <w:rPr>
                        <w:bCs/>
                      </w:rPr>
                      <w:t>Условия предоставления результатов</w:t>
                    </w:r>
                  </w:p>
                </w:tc>
                <w:tc>
                  <w:tcPr>
                    <w:tcW w:w="625" w:type="pct"/>
                  </w:tcPr>
                  <w:p w14:paraId="346578A4" w14:textId="77777777" w:rsidR="00D808C3" w:rsidRDefault="00D808C3" w:rsidP="005127C2">
                    <w:pPr>
                      <w:pStyle w:val="1f1"/>
                    </w:pPr>
                    <w:r>
                      <w:rPr>
                        <w:bCs/>
                      </w:rPr>
                      <w:t>Сторона, исполняющая обязательство</w:t>
                    </w:r>
                  </w:p>
                </w:tc>
                <w:tc>
                  <w:tcPr>
                    <w:tcW w:w="595" w:type="pct"/>
                  </w:tcPr>
                  <w:p w14:paraId="33D20558" w14:textId="77777777" w:rsidR="00D808C3" w:rsidRDefault="00D808C3" w:rsidP="005127C2">
                    <w:pPr>
                      <w:pStyle w:val="1f1"/>
                    </w:pPr>
                    <w:r>
                      <w:rPr>
                        <w:bCs/>
                      </w:rPr>
                      <w:t>Сторона, получающая исполнение</w:t>
                    </w:r>
                  </w:p>
                </w:tc>
              </w:tr>
              <w:tr w:rsidR="00D808C3" w14:paraId="7746F742" w14:textId="77777777" w:rsidTr="005127C2">
                <w:tc>
                  <w:tcPr>
                    <w:tcW w:w="261" w:type="pct"/>
                    <w:vMerge w:val="restart"/>
                  </w:tcPr>
                  <w:p w14:paraId="474962FF" w14:textId="77777777" w:rsidR="00D808C3" w:rsidRDefault="00D808C3" w:rsidP="00D808C3">
                    <w:pPr>
                      <w:pStyle w:val="a9"/>
                      <w:numPr>
                        <w:ilvl w:val="0"/>
                        <w:numId w:val="7"/>
                      </w:numPr>
                      <w:suppressAutoHyphens/>
                      <w:contextualSpacing/>
                    </w:pPr>
                  </w:p>
                </w:tc>
                <w:tc>
                  <w:tcPr>
                    <w:tcW w:w="2857" w:type="pct"/>
                    <w:tcBorders>
                      <w:bottom w:val="single" w:sz="4" w:space="0" w:color="auto"/>
                    </w:tcBorders>
                  </w:tcPr>
                  <w:p w14:paraId="65679E7C" w14:textId="77777777" w:rsidR="00D808C3" w:rsidRDefault="006405E9" w:rsidP="005127C2">
                    <w:pPr>
                      <w:ind w:firstLine="52"/>
                      <w:rPr>
                        <w:lang w:val="en-US"/>
                      </w:rPr>
                    </w:pPr>
                    <w:sdt>
                      <w:sdtPr>
                        <w:rPr>
                          <w:lang w:val="en-US"/>
                        </w:rPr>
                        <w:alias w:val="Simple"/>
                        <w:tag w:val="Simple"/>
                        <w:id w:val="-1037272348"/>
                        <w:placeholder>
                          <w:docPart w:val="06DE8A2BBADB446688A0058798E59614"/>
                        </w:placeholder>
                        <w:text/>
                      </w:sdtPr>
                      <w:sdtEndPr/>
                      <w:sdtContent>
                        <w:proofErr w:type="spellStart"/>
                        <w:r w:rsidR="00D808C3">
                          <w:rPr>
                            <w:lang w:val="en-US"/>
                          </w:rPr>
                          <w:t>Поставка</w:t>
                        </w:r>
                        <w:proofErr w:type="spellEnd"/>
                        <w:r w:rsidR="00D808C3">
                          <w:rPr>
                            <w:lang w:val="en-US"/>
                          </w:rPr>
                          <w:t xml:space="preserve"> </w:t>
                        </w:r>
                        <w:proofErr w:type="spellStart"/>
                        <w:r w:rsidR="00D808C3">
                          <w:rPr>
                            <w:lang w:val="en-US"/>
                          </w:rPr>
                          <w:t>бытовой</w:t>
                        </w:r>
                        <w:proofErr w:type="spellEnd"/>
                        <w:r w:rsidR="00D808C3">
                          <w:rPr>
                            <w:lang w:val="en-US"/>
                          </w:rPr>
                          <w:t xml:space="preserve"> </w:t>
                        </w:r>
                        <w:proofErr w:type="spellStart"/>
                        <w:r w:rsidR="00D808C3">
                          <w:rPr>
                            <w:lang w:val="en-US"/>
                          </w:rPr>
                          <w:t>техники</w:t>
                        </w:r>
                        <w:proofErr w:type="spellEnd"/>
                      </w:sdtContent>
                    </w:sdt>
                  </w:p>
                </w:tc>
                <w:tc>
                  <w:tcPr>
                    <w:tcW w:w="662" w:type="pct"/>
                    <w:tcBorders>
                      <w:bottom w:val="single" w:sz="4" w:space="0" w:color="auto"/>
                    </w:tcBorders>
                  </w:tcPr>
                  <w:p w14:paraId="5337F0AF" w14:textId="77777777" w:rsidR="00D808C3" w:rsidRDefault="006405E9" w:rsidP="005127C2">
                    <w:pPr>
                      <w:ind w:firstLine="52"/>
                      <w:rPr>
                        <w:lang w:val="en-US"/>
                      </w:rPr>
                    </w:pPr>
                    <w:sdt>
                      <w:sdtPr>
                        <w:rPr>
                          <w:lang w:val="en-US"/>
                        </w:rPr>
                        <w:alias w:val="Simple"/>
                        <w:tag w:val="Simple"/>
                        <w:id w:val="914742521"/>
                        <w:placeholder>
                          <w:docPart w:val="D596D7455A5B4144935E0A7BCD26D237"/>
                        </w:placeholder>
                        <w:text/>
                      </w:sdtPr>
                      <w:sdtEndPr/>
                      <w:sdtContent>
                        <w:proofErr w:type="spellStart"/>
                        <w:r w:rsidR="00D808C3">
                          <w:rPr>
                            <w:lang w:val="en-US"/>
                          </w:rPr>
                          <w:t>Разово</w:t>
                        </w:r>
                        <w:proofErr w:type="spellEnd"/>
                      </w:sdtContent>
                    </w:sdt>
                  </w:p>
                </w:tc>
                <w:tc>
                  <w:tcPr>
                    <w:tcW w:w="625" w:type="pct"/>
                    <w:tcBorders>
                      <w:bottom w:val="single" w:sz="4" w:space="0" w:color="auto"/>
                    </w:tcBorders>
                  </w:tcPr>
                  <w:p w14:paraId="24194A29" w14:textId="77777777" w:rsidR="00D808C3" w:rsidRDefault="006405E9" w:rsidP="005127C2">
                    <w:pPr>
                      <w:ind w:firstLine="52"/>
                      <w:rPr>
                        <w:lang w:val="en-US"/>
                      </w:rPr>
                    </w:pPr>
                    <w:sdt>
                      <w:sdtPr>
                        <w:rPr>
                          <w:lang w:val="en-US"/>
                        </w:rPr>
                        <w:alias w:val="Simple"/>
                        <w:tag w:val="Simple"/>
                        <w:id w:val="-1375694364"/>
                        <w:placeholder>
                          <w:docPart w:val="92D403F21907444587ECC07DC99DC077"/>
                        </w:placeholder>
                        <w:text/>
                      </w:sdtPr>
                      <w:sdtEndPr/>
                      <w:sdtContent>
                        <w:proofErr w:type="spellStart"/>
                        <w:r w:rsidR="00D808C3">
                          <w:rPr>
                            <w:lang w:val="en-US"/>
                          </w:rPr>
                          <w:t>Поставщик</w:t>
                        </w:r>
                        <w:proofErr w:type="spellEnd"/>
                      </w:sdtContent>
                    </w:sdt>
                  </w:p>
                </w:tc>
                <w:tc>
                  <w:tcPr>
                    <w:tcW w:w="595" w:type="pct"/>
                    <w:tcBorders>
                      <w:bottom w:val="single" w:sz="4" w:space="0" w:color="auto"/>
                    </w:tcBorders>
                  </w:tcPr>
                  <w:p w14:paraId="793EBF8A" w14:textId="77777777" w:rsidR="00D808C3" w:rsidRDefault="006405E9" w:rsidP="005127C2">
                    <w:pPr>
                      <w:ind w:firstLine="52"/>
                      <w:rPr>
                        <w:lang w:val="en-US"/>
                      </w:rPr>
                    </w:pPr>
                    <w:sdt>
                      <w:sdtPr>
                        <w:rPr>
                          <w:lang w:val="en-US"/>
                        </w:rPr>
                        <w:alias w:val="Simple"/>
                        <w:tag w:val="Simple"/>
                        <w:id w:val="912898925"/>
                        <w:placeholder>
                          <w:docPart w:val="3A99AAE347EC4F24B0826E717A6247A8"/>
                        </w:placeholder>
                        <w:text/>
                      </w:sdtPr>
                      <w:sdtEndPr/>
                      <w:sdtContent>
                        <w:proofErr w:type="spellStart"/>
                        <w:r w:rsidR="00D808C3">
                          <w:rPr>
                            <w:lang w:val="en-US"/>
                          </w:rPr>
                          <w:t>Заказчик</w:t>
                        </w:r>
                        <w:proofErr w:type="spellEnd"/>
                      </w:sdtContent>
                    </w:sdt>
                  </w:p>
                </w:tc>
              </w:tr>
              <w:tr w:rsidR="00D808C3" w14:paraId="748A058D" w14:textId="77777777" w:rsidTr="005127C2">
                <w:trPr>
                  <w:trHeight w:val="242"/>
                </w:trPr>
                <w:tc>
                  <w:tcPr>
                    <w:tcW w:w="261" w:type="pct"/>
                    <w:vMerge/>
                  </w:tcPr>
                  <w:p w14:paraId="78888EFE" w14:textId="77777777" w:rsidR="00D808C3" w:rsidRDefault="00D808C3" w:rsidP="00D808C3">
                    <w:pPr>
                      <w:pStyle w:val="a9"/>
                      <w:numPr>
                        <w:ilvl w:val="0"/>
                        <w:numId w:val="7"/>
                      </w:numPr>
                      <w:suppressAutoHyphens/>
                      <w:contextualSpacing/>
                    </w:pPr>
                  </w:p>
                </w:tc>
                <w:tc>
                  <w:tcPr>
                    <w:tcW w:w="4739" w:type="pct"/>
                    <w:gridSpan w:val="4"/>
                    <w:tcBorders>
                      <w:top w:val="single" w:sz="4" w:space="0" w:color="auto"/>
                      <w:bottom w:val="nil"/>
                      <w:right w:val="single" w:sz="4" w:space="0" w:color="auto"/>
                    </w:tcBorders>
                  </w:tcPr>
                  <w:p w14:paraId="29E29565" w14:textId="77777777" w:rsidR="00D808C3" w:rsidRDefault="00D808C3" w:rsidP="005127C2">
                    <w:pPr>
                      <w:rPr>
                        <w:b/>
                        <w:bCs/>
                      </w:rPr>
                    </w:pPr>
                    <w:r>
                      <w:rPr>
                        <w:b/>
                        <w:bCs/>
                      </w:rPr>
                      <w:t>Объект закупки</w:t>
                    </w:r>
                  </w:p>
                </w:tc>
              </w:tr>
              <w:tr w:rsidR="00D808C3" w14:paraId="20356EC8" w14:textId="77777777" w:rsidTr="005127C2">
                <w:trPr>
                  <w:trHeight w:val="242"/>
                </w:trPr>
                <w:tc>
                  <w:tcPr>
                    <w:tcW w:w="261" w:type="pct"/>
                    <w:vMerge/>
                  </w:tcPr>
                  <w:p w14:paraId="6E03E576" w14:textId="77777777" w:rsidR="00D808C3" w:rsidRDefault="00D808C3" w:rsidP="00D808C3">
                    <w:pPr>
                      <w:pStyle w:val="a9"/>
                      <w:numPr>
                        <w:ilvl w:val="0"/>
                        <w:numId w:val="7"/>
                      </w:numPr>
                      <w:suppressAutoHyphens/>
                      <w:contextualSpacing/>
                    </w:pPr>
                  </w:p>
                </w:tc>
                <w:tc>
                  <w:tcPr>
                    <w:tcW w:w="4739" w:type="pct"/>
                    <w:gridSpan w:val="4"/>
                    <w:tcBorders>
                      <w:top w:val="nil"/>
                      <w:bottom w:val="nil"/>
                      <w:right w:val="single" w:sz="4" w:space="0" w:color="auto"/>
                    </w:tcBorders>
                  </w:tcPr>
                  <w:sdt>
                    <w:sdtPr>
                      <w:rPr>
                        <w:lang w:val="en-US"/>
                      </w:rPr>
                      <w:alias w:val=".products"/>
                      <w:tag w:val="repeat"/>
                      <w:id w:val="-546456599"/>
                      <w:placeholder>
                        <w:docPart w:val="3D886C87329C4A418B768AE8C95E9B4F"/>
                      </w:placeholder>
                      <w:docPartList>
                        <w:docPartGallery w:val="Quick Parts"/>
                      </w:docPartList>
                    </w:sdtPr>
                    <w:sdtEndPr/>
                    <w:sdtContent>
                      <w:p w14:paraId="2686C7CB" w14:textId="77777777" w:rsidR="00D808C3" w:rsidRDefault="006405E9" w:rsidP="00D808C3">
                        <w:pPr>
                          <w:pStyle w:val="a9"/>
                          <w:numPr>
                            <w:ilvl w:val="0"/>
                            <w:numId w:val="8"/>
                          </w:numPr>
                          <w:suppressAutoHyphens/>
                          <w:contextualSpacing/>
                          <w:rPr>
                            <w:lang w:val="en-US"/>
                          </w:rPr>
                        </w:pPr>
                        <w:sdt>
                          <w:sdtPr>
                            <w:rPr>
                              <w:lang w:val="en-US"/>
                            </w:rPr>
                            <w:alias w:val="Simple"/>
                            <w:tag w:val="Simple"/>
                            <w:id w:val="829870139"/>
                            <w:placeholder>
                              <w:docPart w:val="A777A4E8E0FE4366B1F4308FD1533FD3"/>
                            </w:placeholder>
                            <w:text/>
                          </w:sdtPr>
                          <w:sdtEndPr/>
                          <w:sdtContent>
                            <w:proofErr w:type="spellStart"/>
                            <w:r w:rsidR="00D808C3">
                              <w:rPr>
                                <w:lang w:val="en-US"/>
                              </w:rPr>
                              <w:t>Бытовая</w:t>
                            </w:r>
                            <w:proofErr w:type="spellEnd"/>
                            <w:r w:rsidR="00D808C3">
                              <w:rPr>
                                <w:lang w:val="en-US"/>
                              </w:rPr>
                              <w:t xml:space="preserve"> </w:t>
                            </w:r>
                            <w:proofErr w:type="spellStart"/>
                            <w:r w:rsidR="00D808C3">
                              <w:rPr>
                                <w:lang w:val="en-US"/>
                              </w:rPr>
                              <w:t>мойка</w:t>
                            </w:r>
                            <w:proofErr w:type="spellEnd"/>
                            <w:r w:rsidR="00D808C3">
                              <w:rPr>
                                <w:lang w:val="en-US"/>
                              </w:rPr>
                              <w:t xml:space="preserve"> </w:t>
                            </w:r>
                            <w:proofErr w:type="spellStart"/>
                            <w:r w:rsidR="00D808C3">
                              <w:rPr>
                                <w:lang w:val="en-US"/>
                              </w:rPr>
                              <w:t>высокого</w:t>
                            </w:r>
                            <w:proofErr w:type="spellEnd"/>
                            <w:r w:rsidR="00D808C3">
                              <w:rPr>
                                <w:lang w:val="en-US"/>
                              </w:rPr>
                              <w:t xml:space="preserve"> </w:t>
                            </w:r>
                            <w:proofErr w:type="spellStart"/>
                            <w:r w:rsidR="00D808C3">
                              <w:rPr>
                                <w:lang w:val="en-US"/>
                              </w:rPr>
                              <w:t>давления</w:t>
                            </w:r>
                            <w:proofErr w:type="spellEnd"/>
                          </w:sdtContent>
                        </w:sdt>
                        <w:r w:rsidR="00D808C3">
                          <w:rPr>
                            <w:lang w:val="en-US"/>
                          </w:rPr>
                          <w:t xml:space="preserve">; </w:t>
                        </w:r>
                      </w:p>
                    </w:sdtContent>
                  </w:sdt>
                  <w:sdt>
                    <w:sdtPr>
                      <w:rPr>
                        <w:lang w:val="en-US"/>
                      </w:rPr>
                      <w:alias w:val=".products"/>
                      <w:tag w:val="repeat"/>
                      <w:id w:val="467482921"/>
                      <w:placeholder>
                        <w:docPart w:val="3D886C87329C4A418B768AE8C95E9B4F"/>
                      </w:placeholder>
                      <w:docPartList>
                        <w:docPartGallery w:val="Quick Parts"/>
                      </w:docPartList>
                    </w:sdtPr>
                    <w:sdtEndPr/>
                    <w:sdtContent>
                      <w:p w14:paraId="1BAB8E31" w14:textId="77777777" w:rsidR="00D808C3" w:rsidRDefault="006405E9" w:rsidP="00D808C3">
                        <w:pPr>
                          <w:pStyle w:val="a9"/>
                          <w:numPr>
                            <w:ilvl w:val="0"/>
                            <w:numId w:val="8"/>
                          </w:numPr>
                          <w:suppressAutoHyphens/>
                          <w:contextualSpacing/>
                          <w:rPr>
                            <w:lang w:val="en-US"/>
                          </w:rPr>
                        </w:pPr>
                        <w:sdt>
                          <w:sdtPr>
                            <w:rPr>
                              <w:lang w:val="en-US"/>
                            </w:rPr>
                            <w:alias w:val="Simple"/>
                            <w:tag w:val="Simple"/>
                            <w:id w:val="271510935"/>
                            <w:placeholder>
                              <w:docPart w:val="A777A4E8E0FE4366B1F4308FD1533FD3"/>
                            </w:placeholder>
                            <w:text/>
                          </w:sdtPr>
                          <w:sdtEndPr/>
                          <w:sdtContent>
                            <w:proofErr w:type="spellStart"/>
                            <w:r w:rsidR="00D808C3">
                              <w:rPr>
                                <w:lang w:val="en-US"/>
                              </w:rPr>
                              <w:t>Кипятильник</w:t>
                            </w:r>
                            <w:proofErr w:type="spellEnd"/>
                            <w:r w:rsidR="00D808C3">
                              <w:rPr>
                                <w:lang w:val="en-US"/>
                              </w:rPr>
                              <w:t xml:space="preserve"> </w:t>
                            </w:r>
                            <w:proofErr w:type="spellStart"/>
                            <w:r w:rsidR="00D808C3">
                              <w:rPr>
                                <w:lang w:val="en-US"/>
                              </w:rPr>
                              <w:t>наливной</w:t>
                            </w:r>
                            <w:proofErr w:type="spellEnd"/>
                          </w:sdtContent>
                        </w:sdt>
                        <w:r w:rsidR="00D808C3">
                          <w:rPr>
                            <w:lang w:val="en-US"/>
                          </w:rPr>
                          <w:t xml:space="preserve">; </w:t>
                        </w:r>
                      </w:p>
                    </w:sdtContent>
                  </w:sdt>
                  <w:sdt>
                    <w:sdtPr>
                      <w:rPr>
                        <w:lang w:val="en-US"/>
                      </w:rPr>
                      <w:alias w:val=".products"/>
                      <w:tag w:val="repeat"/>
                      <w:id w:val="484284409"/>
                      <w:placeholder>
                        <w:docPart w:val="3D886C87329C4A418B768AE8C95E9B4F"/>
                      </w:placeholder>
                      <w:docPartList>
                        <w:docPartGallery w:val="Quick Parts"/>
                      </w:docPartList>
                    </w:sdtPr>
                    <w:sdtEndPr/>
                    <w:sdtContent>
                      <w:p w14:paraId="1F7AA04E" w14:textId="77777777" w:rsidR="00D808C3" w:rsidRDefault="006405E9" w:rsidP="00D808C3">
                        <w:pPr>
                          <w:pStyle w:val="a9"/>
                          <w:numPr>
                            <w:ilvl w:val="0"/>
                            <w:numId w:val="8"/>
                          </w:numPr>
                          <w:suppressAutoHyphens/>
                          <w:contextualSpacing/>
                          <w:rPr>
                            <w:lang w:val="en-US"/>
                          </w:rPr>
                        </w:pPr>
                        <w:sdt>
                          <w:sdtPr>
                            <w:rPr>
                              <w:lang w:val="en-US"/>
                            </w:rPr>
                            <w:alias w:val="Simple"/>
                            <w:tag w:val="Simple"/>
                            <w:id w:val="234668472"/>
                            <w:placeholder>
                              <w:docPart w:val="A777A4E8E0FE4366B1F4308FD1533FD3"/>
                            </w:placeholder>
                            <w:text/>
                          </w:sdtPr>
                          <w:sdtEndPr/>
                          <w:sdtContent>
                            <w:proofErr w:type="spellStart"/>
                            <w:r w:rsidR="00D808C3">
                              <w:rPr>
                                <w:lang w:val="en-US"/>
                              </w:rPr>
                              <w:t>Кофемашина</w:t>
                            </w:r>
                            <w:proofErr w:type="spellEnd"/>
                            <w:r w:rsidR="00D808C3">
                              <w:rPr>
                                <w:lang w:val="en-US"/>
                              </w:rPr>
                              <w:t xml:space="preserve"> </w:t>
                            </w:r>
                            <w:proofErr w:type="spellStart"/>
                            <w:r w:rsidR="00D808C3">
                              <w:rPr>
                                <w:lang w:val="en-US"/>
                              </w:rPr>
                              <w:t>автоматического</w:t>
                            </w:r>
                            <w:proofErr w:type="spellEnd"/>
                            <w:r w:rsidR="00D808C3">
                              <w:rPr>
                                <w:lang w:val="en-US"/>
                              </w:rPr>
                              <w:t xml:space="preserve"> </w:t>
                            </w:r>
                            <w:proofErr w:type="spellStart"/>
                            <w:r w:rsidR="00D808C3">
                              <w:rPr>
                                <w:lang w:val="en-US"/>
                              </w:rPr>
                              <w:t>типа</w:t>
                            </w:r>
                            <w:proofErr w:type="spellEnd"/>
                          </w:sdtContent>
                        </w:sdt>
                        <w:r w:rsidR="00D808C3">
                          <w:rPr>
                            <w:lang w:val="en-US"/>
                          </w:rPr>
                          <w:t xml:space="preserve">; </w:t>
                        </w:r>
                      </w:p>
                    </w:sdtContent>
                  </w:sdt>
                  <w:sdt>
                    <w:sdtPr>
                      <w:rPr>
                        <w:lang w:val="en-US"/>
                      </w:rPr>
                      <w:alias w:val=".products"/>
                      <w:tag w:val="repeat"/>
                      <w:id w:val="1123119438"/>
                      <w:placeholder>
                        <w:docPart w:val="3D886C87329C4A418B768AE8C95E9B4F"/>
                      </w:placeholder>
                      <w:docPartList>
                        <w:docPartGallery w:val="Quick Parts"/>
                      </w:docPartList>
                    </w:sdtPr>
                    <w:sdtEndPr/>
                    <w:sdtContent>
                      <w:p w14:paraId="3E649425" w14:textId="77777777" w:rsidR="00D808C3" w:rsidRDefault="006405E9" w:rsidP="00D808C3">
                        <w:pPr>
                          <w:pStyle w:val="a9"/>
                          <w:numPr>
                            <w:ilvl w:val="0"/>
                            <w:numId w:val="8"/>
                          </w:numPr>
                          <w:suppressAutoHyphens/>
                          <w:contextualSpacing/>
                          <w:rPr>
                            <w:lang w:val="en-US"/>
                          </w:rPr>
                        </w:pPr>
                        <w:sdt>
                          <w:sdtPr>
                            <w:rPr>
                              <w:lang w:val="en-US"/>
                            </w:rPr>
                            <w:alias w:val="Simple"/>
                            <w:tag w:val="Simple"/>
                            <w:id w:val="-909691924"/>
                            <w:placeholder>
                              <w:docPart w:val="A777A4E8E0FE4366B1F4308FD1533FD3"/>
                            </w:placeholder>
                            <w:text/>
                          </w:sdtPr>
                          <w:sdtEndPr/>
                          <w:sdtContent>
                            <w:proofErr w:type="spellStart"/>
                            <w:r w:rsidR="00D808C3">
                              <w:rPr>
                                <w:lang w:val="en-US"/>
                              </w:rPr>
                              <w:t>Обычный</w:t>
                            </w:r>
                            <w:proofErr w:type="spellEnd"/>
                            <w:r w:rsidR="00D808C3">
                              <w:rPr>
                                <w:lang w:val="en-US"/>
                              </w:rPr>
                              <w:t xml:space="preserve"> </w:t>
                            </w:r>
                            <w:proofErr w:type="spellStart"/>
                            <w:r w:rsidR="00D808C3">
                              <w:rPr>
                                <w:lang w:val="en-US"/>
                              </w:rPr>
                              <w:t>пылесос</w:t>
                            </w:r>
                            <w:proofErr w:type="spellEnd"/>
                          </w:sdtContent>
                        </w:sdt>
                        <w:r w:rsidR="00D808C3">
                          <w:rPr>
                            <w:lang w:val="en-US"/>
                          </w:rPr>
                          <w:t xml:space="preserve">; </w:t>
                        </w:r>
                      </w:p>
                    </w:sdtContent>
                  </w:sdt>
                  <w:sdt>
                    <w:sdtPr>
                      <w:rPr>
                        <w:lang w:val="en-US"/>
                      </w:rPr>
                      <w:alias w:val=".products"/>
                      <w:tag w:val="repeat"/>
                      <w:id w:val="1418134013"/>
                      <w:placeholder>
                        <w:docPart w:val="3D886C87329C4A418B768AE8C95E9B4F"/>
                      </w:placeholder>
                      <w:docPartList>
                        <w:docPartGallery w:val="Quick Parts"/>
                      </w:docPartList>
                    </w:sdtPr>
                    <w:sdtEndPr/>
                    <w:sdtContent>
                      <w:p w14:paraId="3394380B" w14:textId="77777777" w:rsidR="00D808C3" w:rsidRDefault="006405E9" w:rsidP="00D808C3">
                        <w:pPr>
                          <w:pStyle w:val="a9"/>
                          <w:numPr>
                            <w:ilvl w:val="0"/>
                            <w:numId w:val="8"/>
                          </w:numPr>
                          <w:suppressAutoHyphens/>
                          <w:contextualSpacing/>
                          <w:rPr>
                            <w:lang w:val="en-US"/>
                          </w:rPr>
                        </w:pPr>
                        <w:sdt>
                          <w:sdtPr>
                            <w:rPr>
                              <w:lang w:val="en-US"/>
                            </w:rPr>
                            <w:alias w:val="Simple"/>
                            <w:tag w:val="Simple"/>
                            <w:id w:val="1333724738"/>
                            <w:placeholder>
                              <w:docPart w:val="A777A4E8E0FE4366B1F4308FD1533FD3"/>
                            </w:placeholder>
                            <w:text/>
                          </w:sdtPr>
                          <w:sdtEndPr/>
                          <w:sdtContent>
                            <w:proofErr w:type="spellStart"/>
                            <w:r w:rsidR="00D808C3">
                              <w:rPr>
                                <w:lang w:val="en-US"/>
                              </w:rPr>
                              <w:t>Плита</w:t>
                            </w:r>
                            <w:proofErr w:type="spellEnd"/>
                            <w:r w:rsidR="00D808C3">
                              <w:rPr>
                                <w:lang w:val="en-US"/>
                              </w:rPr>
                              <w:t xml:space="preserve"> </w:t>
                            </w:r>
                            <w:proofErr w:type="spellStart"/>
                            <w:r w:rsidR="00D808C3">
                              <w:rPr>
                                <w:lang w:val="en-US"/>
                              </w:rPr>
                              <w:t>газовая</w:t>
                            </w:r>
                            <w:proofErr w:type="spellEnd"/>
                          </w:sdtContent>
                        </w:sdt>
                        <w:r w:rsidR="00D808C3">
                          <w:rPr>
                            <w:lang w:val="en-US"/>
                          </w:rPr>
                          <w:t xml:space="preserve">; </w:t>
                        </w:r>
                      </w:p>
                    </w:sdtContent>
                  </w:sdt>
                  <w:sdt>
                    <w:sdtPr>
                      <w:rPr>
                        <w:lang w:val="en-US"/>
                      </w:rPr>
                      <w:alias w:val=".products"/>
                      <w:tag w:val="repeat"/>
                      <w:id w:val="-1200081796"/>
                      <w:placeholder>
                        <w:docPart w:val="3D886C87329C4A418B768AE8C95E9B4F"/>
                      </w:placeholder>
                      <w:docPartList>
                        <w:docPartGallery w:val="Quick Parts"/>
                      </w:docPartList>
                    </w:sdtPr>
                    <w:sdtEndPr/>
                    <w:sdtContent>
                      <w:p w14:paraId="5836C75A" w14:textId="77777777" w:rsidR="00D808C3" w:rsidRDefault="006405E9" w:rsidP="00D808C3">
                        <w:pPr>
                          <w:pStyle w:val="a9"/>
                          <w:numPr>
                            <w:ilvl w:val="0"/>
                            <w:numId w:val="8"/>
                          </w:numPr>
                          <w:suppressAutoHyphens/>
                          <w:contextualSpacing/>
                          <w:rPr>
                            <w:lang w:val="en-US"/>
                          </w:rPr>
                        </w:pPr>
                        <w:sdt>
                          <w:sdtPr>
                            <w:rPr>
                              <w:lang w:val="en-US"/>
                            </w:rPr>
                            <w:alias w:val="Simple"/>
                            <w:tag w:val="Simple"/>
                            <w:id w:val="-149836160"/>
                            <w:placeholder>
                              <w:docPart w:val="A777A4E8E0FE4366B1F4308FD1533FD3"/>
                            </w:placeholder>
                            <w:text/>
                          </w:sdtPr>
                          <w:sdtEndPr/>
                          <w:sdtContent>
                            <w:proofErr w:type="spellStart"/>
                            <w:r w:rsidR="00D808C3">
                              <w:rPr>
                                <w:lang w:val="en-US"/>
                              </w:rPr>
                              <w:t>Плита</w:t>
                            </w:r>
                            <w:proofErr w:type="spellEnd"/>
                            <w:r w:rsidR="00D808C3">
                              <w:rPr>
                                <w:lang w:val="en-US"/>
                              </w:rPr>
                              <w:t xml:space="preserve"> </w:t>
                            </w:r>
                            <w:proofErr w:type="spellStart"/>
                            <w:r w:rsidR="00D808C3">
                              <w:rPr>
                                <w:lang w:val="en-US"/>
                              </w:rPr>
                              <w:t>газовая</w:t>
                            </w:r>
                            <w:proofErr w:type="spellEnd"/>
                            <w:r w:rsidR="00D808C3">
                              <w:rPr>
                                <w:lang w:val="en-US"/>
                              </w:rPr>
                              <w:t xml:space="preserve"> 4-х </w:t>
                            </w:r>
                            <w:proofErr w:type="spellStart"/>
                            <w:r w:rsidR="00D808C3">
                              <w:rPr>
                                <w:lang w:val="en-US"/>
                              </w:rPr>
                              <w:t>конфорочная</w:t>
                            </w:r>
                            <w:proofErr w:type="spellEnd"/>
                          </w:sdtContent>
                        </w:sdt>
                        <w:r w:rsidR="00D808C3">
                          <w:rPr>
                            <w:lang w:val="en-US"/>
                          </w:rPr>
                          <w:t xml:space="preserve">; </w:t>
                        </w:r>
                      </w:p>
                    </w:sdtContent>
                  </w:sdt>
                  <w:sdt>
                    <w:sdtPr>
                      <w:rPr>
                        <w:lang w:val="en-US"/>
                      </w:rPr>
                      <w:alias w:val=".products"/>
                      <w:tag w:val="repeat"/>
                      <w:id w:val="284162915"/>
                      <w:placeholder>
                        <w:docPart w:val="3D886C87329C4A418B768AE8C95E9B4F"/>
                      </w:placeholder>
                      <w:docPartList>
                        <w:docPartGallery w:val="Quick Parts"/>
                      </w:docPartList>
                    </w:sdtPr>
                    <w:sdtEndPr/>
                    <w:sdtContent>
                      <w:p w14:paraId="488A9ADE" w14:textId="77777777" w:rsidR="00D808C3" w:rsidRDefault="006405E9" w:rsidP="00D808C3">
                        <w:pPr>
                          <w:pStyle w:val="a9"/>
                          <w:numPr>
                            <w:ilvl w:val="0"/>
                            <w:numId w:val="8"/>
                          </w:numPr>
                          <w:suppressAutoHyphens/>
                          <w:contextualSpacing/>
                          <w:rPr>
                            <w:lang w:val="en-US"/>
                          </w:rPr>
                        </w:pPr>
                        <w:sdt>
                          <w:sdtPr>
                            <w:rPr>
                              <w:lang w:val="en-US"/>
                            </w:rPr>
                            <w:alias w:val="Simple"/>
                            <w:tag w:val="Simple"/>
                            <w:id w:val="1283766051"/>
                            <w:placeholder>
                              <w:docPart w:val="A777A4E8E0FE4366B1F4308FD1533FD3"/>
                            </w:placeholder>
                            <w:text/>
                          </w:sdtPr>
                          <w:sdtEndPr/>
                          <w:sdtContent>
                            <w:proofErr w:type="spellStart"/>
                            <w:r w:rsidR="00D808C3">
                              <w:rPr>
                                <w:lang w:val="en-US"/>
                              </w:rPr>
                              <w:t>Радиотелефон</w:t>
                            </w:r>
                            <w:proofErr w:type="spellEnd"/>
                          </w:sdtContent>
                        </w:sdt>
                        <w:r w:rsidR="00D808C3">
                          <w:rPr>
                            <w:lang w:val="en-US"/>
                          </w:rPr>
                          <w:t xml:space="preserve">; </w:t>
                        </w:r>
                      </w:p>
                    </w:sdtContent>
                  </w:sdt>
                  <w:sdt>
                    <w:sdtPr>
                      <w:rPr>
                        <w:lang w:val="en-US"/>
                      </w:rPr>
                      <w:alias w:val=".products"/>
                      <w:tag w:val="repeat"/>
                      <w:id w:val="-1252204514"/>
                      <w:placeholder>
                        <w:docPart w:val="3D886C87329C4A418B768AE8C95E9B4F"/>
                      </w:placeholder>
                      <w:docPartList>
                        <w:docPartGallery w:val="Quick Parts"/>
                      </w:docPartList>
                    </w:sdtPr>
                    <w:sdtEndPr/>
                    <w:sdtContent>
                      <w:p w14:paraId="086401F5" w14:textId="77777777" w:rsidR="00D808C3" w:rsidRPr="00D808C3" w:rsidRDefault="006405E9" w:rsidP="00D808C3">
                        <w:pPr>
                          <w:pStyle w:val="a9"/>
                          <w:numPr>
                            <w:ilvl w:val="0"/>
                            <w:numId w:val="8"/>
                          </w:numPr>
                          <w:suppressAutoHyphens/>
                          <w:contextualSpacing/>
                        </w:pPr>
                        <w:sdt>
                          <w:sdtPr>
                            <w:alias w:val="Simple"/>
                            <w:tag w:val="Simple"/>
                            <w:id w:val="-1959873403"/>
                            <w:placeholder>
                              <w:docPart w:val="A777A4E8E0FE4366B1F4308FD1533FD3"/>
                            </w:placeholder>
                            <w:text/>
                          </w:sdtPr>
                          <w:sdtEndPr/>
                          <w:sdtContent>
                            <w:r w:rsidR="00D808C3" w:rsidRPr="00D808C3">
                              <w:t>Стиральная машина с фронтальной загрузкой</w:t>
                            </w:r>
                          </w:sdtContent>
                        </w:sdt>
                        <w:r w:rsidR="00D808C3" w:rsidRPr="00D808C3">
                          <w:t xml:space="preserve">; </w:t>
                        </w:r>
                      </w:p>
                    </w:sdtContent>
                  </w:sdt>
                  <w:sdt>
                    <w:sdtPr>
                      <w:rPr>
                        <w:lang w:val="en-US"/>
                      </w:rPr>
                      <w:alias w:val=".products"/>
                      <w:tag w:val="repeat"/>
                      <w:id w:val="2037230600"/>
                      <w:placeholder>
                        <w:docPart w:val="3D886C87329C4A418B768AE8C95E9B4F"/>
                      </w:placeholder>
                      <w:docPartList>
                        <w:docPartGallery w:val="Quick Parts"/>
                      </w:docPartList>
                    </w:sdtPr>
                    <w:sdtEndPr/>
                    <w:sdtContent>
                      <w:p w14:paraId="7FABB62B" w14:textId="77777777" w:rsidR="00D808C3" w:rsidRDefault="006405E9" w:rsidP="00D808C3">
                        <w:pPr>
                          <w:pStyle w:val="a9"/>
                          <w:numPr>
                            <w:ilvl w:val="0"/>
                            <w:numId w:val="8"/>
                          </w:numPr>
                          <w:suppressAutoHyphens/>
                          <w:contextualSpacing/>
                          <w:rPr>
                            <w:lang w:val="en-US"/>
                          </w:rPr>
                        </w:pPr>
                        <w:sdt>
                          <w:sdtPr>
                            <w:rPr>
                              <w:lang w:val="en-US"/>
                            </w:rPr>
                            <w:alias w:val="Simple"/>
                            <w:tag w:val="Simple"/>
                            <w:id w:val="-310790249"/>
                            <w:placeholder>
                              <w:docPart w:val="A777A4E8E0FE4366B1F4308FD1533FD3"/>
                            </w:placeholder>
                            <w:text/>
                          </w:sdtPr>
                          <w:sdtEndPr/>
                          <w:sdtContent>
                            <w:proofErr w:type="spellStart"/>
                            <w:r w:rsidR="00D808C3">
                              <w:rPr>
                                <w:lang w:val="en-US"/>
                              </w:rPr>
                              <w:t>Холодильник</w:t>
                            </w:r>
                            <w:proofErr w:type="spellEnd"/>
                            <w:r w:rsidR="00D808C3">
                              <w:rPr>
                                <w:lang w:val="en-US"/>
                              </w:rPr>
                              <w:t xml:space="preserve"> </w:t>
                            </w:r>
                            <w:proofErr w:type="spellStart"/>
                            <w:r w:rsidR="00D808C3">
                              <w:rPr>
                                <w:lang w:val="en-US"/>
                              </w:rPr>
                              <w:t>бытовой</w:t>
                            </w:r>
                            <w:proofErr w:type="spellEnd"/>
                          </w:sdtContent>
                        </w:sdt>
                        <w:r w:rsidR="00D808C3">
                          <w:rPr>
                            <w:lang w:val="en-US"/>
                          </w:rPr>
                          <w:t xml:space="preserve">; </w:t>
                        </w:r>
                      </w:p>
                    </w:sdtContent>
                  </w:sdt>
                  <w:sdt>
                    <w:sdtPr>
                      <w:rPr>
                        <w:lang w:val="en-US"/>
                      </w:rPr>
                      <w:alias w:val=".products"/>
                      <w:tag w:val="repeat"/>
                      <w:id w:val="-995413197"/>
                      <w:placeholder>
                        <w:docPart w:val="3D886C87329C4A418B768AE8C95E9B4F"/>
                      </w:placeholder>
                      <w:docPartList>
                        <w:docPartGallery w:val="Quick Parts"/>
                      </w:docPartList>
                    </w:sdtPr>
                    <w:sdtEndPr/>
                    <w:sdtContent>
                      <w:p w14:paraId="7978893A" w14:textId="77777777" w:rsidR="00D808C3" w:rsidRDefault="006405E9" w:rsidP="00D808C3">
                        <w:pPr>
                          <w:pStyle w:val="a9"/>
                          <w:numPr>
                            <w:ilvl w:val="0"/>
                            <w:numId w:val="8"/>
                          </w:numPr>
                          <w:suppressAutoHyphens/>
                          <w:contextualSpacing/>
                          <w:rPr>
                            <w:lang w:val="en-US"/>
                          </w:rPr>
                        </w:pPr>
                        <w:sdt>
                          <w:sdtPr>
                            <w:rPr>
                              <w:lang w:val="en-US"/>
                            </w:rPr>
                            <w:alias w:val="Simple"/>
                            <w:tag w:val="Simple"/>
                            <w:id w:val="-1342312213"/>
                            <w:placeholder>
                              <w:docPart w:val="A777A4E8E0FE4366B1F4308FD1533FD3"/>
                            </w:placeholder>
                            <w:text/>
                          </w:sdtPr>
                          <w:sdtEndPr/>
                          <w:sdtContent>
                            <w:proofErr w:type="spellStart"/>
                            <w:r w:rsidR="00D808C3">
                              <w:rPr>
                                <w:lang w:val="en-US"/>
                              </w:rPr>
                              <w:t>Шкаф</w:t>
                            </w:r>
                            <w:proofErr w:type="spellEnd"/>
                            <w:r w:rsidR="00D808C3">
                              <w:rPr>
                                <w:lang w:val="en-US"/>
                              </w:rPr>
                              <w:t xml:space="preserve"> </w:t>
                            </w:r>
                            <w:proofErr w:type="spellStart"/>
                            <w:r w:rsidR="00D808C3">
                              <w:rPr>
                                <w:lang w:val="en-US"/>
                              </w:rPr>
                              <w:t>жарочный</w:t>
                            </w:r>
                            <w:proofErr w:type="spellEnd"/>
                          </w:sdtContent>
                        </w:sdt>
                        <w:r w:rsidR="00D808C3">
                          <w:rPr>
                            <w:lang w:val="en-US"/>
                          </w:rPr>
                          <w:t xml:space="preserve">; </w:t>
                        </w:r>
                      </w:p>
                    </w:sdtContent>
                  </w:sdt>
                </w:tc>
              </w:tr>
              <w:tr w:rsidR="00D808C3" w:rsidRPr="00E7228B" w14:paraId="59F89088" w14:textId="77777777" w:rsidTr="005127C2">
                <w:trPr>
                  <w:trHeight w:val="70"/>
                </w:trPr>
                <w:tc>
                  <w:tcPr>
                    <w:tcW w:w="261" w:type="pct"/>
                    <w:vMerge/>
                  </w:tcPr>
                  <w:p w14:paraId="3CE7BA1C" w14:textId="77777777" w:rsidR="00D808C3" w:rsidRDefault="00D808C3" w:rsidP="00D808C3">
                    <w:pPr>
                      <w:pStyle w:val="a9"/>
                      <w:numPr>
                        <w:ilvl w:val="0"/>
                        <w:numId w:val="7"/>
                      </w:numPr>
                      <w:suppressAutoHyphens/>
                      <w:contextualSpacing/>
                      <w:rPr>
                        <w:lang w:val="en-US"/>
                      </w:rPr>
                    </w:pPr>
                  </w:p>
                </w:tc>
                <w:tc>
                  <w:tcPr>
                    <w:tcW w:w="4739" w:type="pct"/>
                    <w:gridSpan w:val="4"/>
                    <w:tcBorders>
                      <w:top w:val="nil"/>
                      <w:right w:val="single" w:sz="4" w:space="0" w:color="auto"/>
                    </w:tcBorders>
                    <w:tcMar>
                      <w:left w:w="115" w:type="dxa"/>
                      <w:right w:w="115" w:type="dxa"/>
                    </w:tcMar>
                  </w:tcPr>
                  <w:p w14:paraId="20DB9AA4" w14:textId="77777777" w:rsidR="00D808C3" w:rsidRDefault="00D808C3" w:rsidP="005127C2">
                    <w:pPr>
                      <w:rPr>
                        <w:lang w:val="en-US"/>
                      </w:rPr>
                    </w:pPr>
                  </w:p>
                  <w:p w14:paraId="23C85095" w14:textId="77777777" w:rsidR="00D808C3" w:rsidRPr="00D808C3" w:rsidRDefault="006405E9" w:rsidP="005127C2">
                    <w:sdt>
                      <w:sdtPr>
                        <w:alias w:val="Simple"/>
                        <w:tag w:val="Simple"/>
                        <w:id w:val="1384901151"/>
                        <w:placeholder>
                          <w:docPart w:val="3C13B5087E184387853E9EBDC99A1EBC"/>
                        </w:placeholder>
                        <w:text/>
                      </w:sdtPr>
                      <w:sdtEndPr/>
                      <w:sdtContent>
                        <w:r w:rsidR="00D808C3" w:rsidRPr="00D808C3">
                          <w:rPr>
                            <w:b/>
                          </w:rPr>
                          <w:t>Срок начала исполнения обязательства, не позднее:</w:t>
                        </w:r>
                      </w:sdtContent>
                    </w:sdt>
                    <w:sdt>
                      <w:sdtPr>
                        <w:alias w:val="Simple"/>
                        <w:tag w:val="Simple"/>
                        <w:id w:val="1522124171"/>
                        <w:placeholder>
                          <w:docPart w:val="042E9CEE129E4DDDAE680A894DE478C0"/>
                        </w:placeholder>
                        <w:text/>
                      </w:sdtPr>
                      <w:sdtEndPr/>
                      <w:sdtContent>
                        <w:r w:rsidR="00D808C3" w:rsidRPr="00D808C3">
                          <w:t xml:space="preserve">0 раб. </w:t>
                        </w:r>
                        <w:proofErr w:type="spellStart"/>
                        <w:r w:rsidR="00D808C3" w:rsidRPr="00D808C3">
                          <w:t>дн</w:t>
                        </w:r>
                        <w:proofErr w:type="spellEnd"/>
                        <w:r w:rsidR="00D808C3" w:rsidRPr="00D808C3">
                          <w:t>. от даты заключения договора</w:t>
                        </w:r>
                      </w:sdtContent>
                    </w:sdt>
                    <w:sdt>
                      <w:sdtPr>
                        <w:alias w:val="Simple"/>
                        <w:tag w:val="Simple"/>
                        <w:id w:val="-2091994616"/>
                        <w:placeholder>
                          <w:docPart w:val="B033372878254B6FB67505FEE8A0B642"/>
                        </w:placeholder>
                        <w:text/>
                      </w:sdtPr>
                      <w:sdtEndPr/>
                      <w:sdtContent/>
                    </w:sdt>
                    <w:sdt>
                      <w:sdtPr>
                        <w:alias w:val="Simple"/>
                        <w:tag w:val="Simple"/>
                        <w:id w:val="1947420245"/>
                        <w:placeholder>
                          <w:docPart w:val="37C0B9635AEF4B15BB1D78B5FFA3E7C7"/>
                        </w:placeholder>
                        <w:text/>
                      </w:sdtPr>
                      <w:sdtEndPr/>
                      <w:sdtContent/>
                    </w:sdt>
                    <w:r w:rsidR="00D808C3" w:rsidRPr="00D808C3">
                      <w:t>;</w:t>
                    </w:r>
                  </w:p>
                  <w:p w14:paraId="56C83726" w14:textId="77777777" w:rsidR="00D808C3" w:rsidRPr="00D808C3" w:rsidRDefault="006405E9" w:rsidP="005127C2">
                    <w:sdt>
                      <w:sdtPr>
                        <w:alias w:val="Simple"/>
                        <w:tag w:val="Simple"/>
                        <w:id w:val="665063385"/>
                        <w:placeholder>
                          <w:docPart w:val="9D869A73E9D640BE84CA85EB4296714B"/>
                        </w:placeholder>
                        <w:text/>
                      </w:sdtPr>
                      <w:sdtEndPr/>
                      <w:sdtContent>
                        <w:r w:rsidR="00D808C3" w:rsidRPr="00D808C3">
                          <w:rPr>
                            <w:b/>
                          </w:rPr>
                          <w:t>Срок окончания исполнения обязательства, не позднее:</w:t>
                        </w:r>
                      </w:sdtContent>
                    </w:sdt>
                    <w:sdt>
                      <w:sdtPr>
                        <w:alias w:val="Simple"/>
                        <w:tag w:val="Simple"/>
                        <w:id w:val="-657380426"/>
                        <w:placeholder>
                          <w:docPart w:val="E8B60568642B493594B153E0B33861FF"/>
                        </w:placeholder>
                        <w:text/>
                      </w:sdtPr>
                      <w:sdtEndPr/>
                      <w:sdtContent>
                        <w:r w:rsidR="00D808C3" w:rsidRPr="00D808C3">
                          <w:t>31.07.2021</w:t>
                        </w:r>
                      </w:sdtContent>
                    </w:sdt>
                    <w:sdt>
                      <w:sdtPr>
                        <w:alias w:val="Simple"/>
                        <w:tag w:val="Simple"/>
                        <w:id w:val="397789514"/>
                        <w:placeholder>
                          <w:docPart w:val="0F701DBCC360491CB1444F201D57B0F2"/>
                        </w:placeholder>
                        <w:text/>
                      </w:sdtPr>
                      <w:sdtEndPr/>
                      <w:sdtContent/>
                    </w:sdt>
                    <w:sdt>
                      <w:sdtPr>
                        <w:alias w:val="Simple"/>
                        <w:tag w:val="Simple"/>
                        <w:id w:val="-1942208510"/>
                        <w:placeholder>
                          <w:docPart w:val="DBFAEEEFBFD74281A4185D8B5BAAFB69"/>
                        </w:placeholder>
                        <w:text/>
                      </w:sdtPr>
                      <w:sdtEndPr/>
                      <w:sdtContent/>
                    </w:sdt>
                    <w:r w:rsidR="00D808C3" w:rsidRPr="00D808C3">
                      <w:t>;</w:t>
                    </w:r>
                  </w:p>
                </w:tc>
              </w:tr>
            </w:tbl>
            <w:p w14:paraId="2FCDA88B" w14:textId="77777777" w:rsidR="00D808C3" w:rsidRDefault="006405E9" w:rsidP="00D808C3">
              <w:pPr>
                <w:rPr>
                  <w:lang w:val="en-US"/>
                </w:rPr>
              </w:pPr>
            </w:p>
          </w:sdtContent>
        </w:sdt>
      </w:sdtContent>
    </w:sdt>
    <w:p w14:paraId="7FC7AEFD" w14:textId="77777777" w:rsidR="00D808C3" w:rsidRDefault="00D808C3" w:rsidP="00D808C3"/>
    <w:p w14:paraId="2A911F97" w14:textId="77777777" w:rsidR="00D808C3" w:rsidRDefault="00D808C3" w:rsidP="00D808C3">
      <w:pPr>
        <w:pStyle w:val="20"/>
        <w:pageBreakBefore/>
        <w:widowControl w:val="0"/>
        <w:numPr>
          <w:ilvl w:val="0"/>
          <w:numId w:val="11"/>
        </w:numPr>
        <w:suppressAutoHyphens/>
        <w:spacing w:before="200" w:after="200"/>
        <w:ind w:left="714" w:hanging="357"/>
        <w:textAlignment w:val="baseline"/>
      </w:pPr>
      <w:r>
        <w:lastRenderedPageBreak/>
        <w:t>Сведения о порядке оплаты</w:t>
      </w:r>
    </w:p>
    <w:sdt>
      <w:sdtPr>
        <w:rPr>
          <w:rFonts w:ascii="Arial" w:eastAsia="Calibri" w:hAnsi="Arial" w:cs="Arial"/>
          <w:iCs w:val="0"/>
          <w:color w:val="auto"/>
          <w:kern w:val="1"/>
          <w:sz w:val="18"/>
          <w:szCs w:val="18"/>
          <w:lang w:val="en-US" w:eastAsia="en-US"/>
        </w:rPr>
        <w:alias w:val="!payments.isEmpty()"/>
        <w:tag w:val="If"/>
        <w:id w:val="1299644135"/>
        <w:placeholder>
          <w:docPart w:val="82664F1628E042E79362A499A0A2B0C6"/>
        </w:placeholder>
        <w:docPartList>
          <w:docPartGallery w:val="Quick Parts"/>
        </w:docPartList>
      </w:sdtPr>
      <w:sdtEndPr>
        <w:rPr>
          <w:rFonts w:ascii="Calibri" w:eastAsia="SimSun" w:hAnsi="Calibri" w:cs="Tahoma"/>
          <w:kern w:val="3"/>
          <w:sz w:val="22"/>
          <w:szCs w:val="22"/>
        </w:rPr>
      </w:sdtEndPr>
      <w:sdtContent>
        <w:p w14:paraId="1C75AB1D" w14:textId="77777777" w:rsidR="00D808C3" w:rsidRDefault="00D808C3" w:rsidP="00D808C3">
          <w:pPr>
            <w:pStyle w:val="afff6"/>
            <w:ind w:firstLine="0"/>
            <w:rPr>
              <w:lang w:val="en-US"/>
            </w:rPr>
          </w:pPr>
          <w:r>
            <w:t>Таблица</w:t>
          </w:r>
          <w:r>
            <w:rPr>
              <w:lang w:val="en-US"/>
            </w:rPr>
            <w:t xml:space="preserve"> 2.</w:t>
          </w:r>
          <w:sdt>
            <w:sdtPr>
              <w:alias w:val="obligationsWithoutProducts.isEmpty()"/>
              <w:tag w:val="If"/>
              <w:id w:val="-1295135251"/>
              <w:placeholder>
                <w:docPart w:val="C9154B31372D49848F230ECA07BF7D37"/>
              </w:placeholder>
              <w:docPartList>
                <w:docPartGallery w:val="Quick Parts"/>
              </w:docPartList>
            </w:sdtPr>
            <w:sdtEndPr/>
            <w:sdtContent>
              <w:r>
                <w:rPr>
                  <w:lang w:val="en-US"/>
                </w:rPr>
                <w:t>2</w:t>
              </w:r>
            </w:sdtContent>
          </w:sdt>
        </w:p>
        <w:sdt>
          <w:sdtPr>
            <w:rPr>
              <w:rFonts w:ascii="Calibri" w:eastAsiaTheme="minorHAnsi" w:hAnsi="Calibri" w:cs="Calibri"/>
              <w:b w:val="0"/>
              <w:iCs/>
              <w:color w:val="1F497D" w:themeColor="text2"/>
            </w:rPr>
            <w:alias w:val="payments"/>
            <w:tag w:val="Table"/>
            <w:id w:val="238229559"/>
            <w:placeholder>
              <w:docPart w:val="30908745D2E840BEAC0C3C67574BFD05"/>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5460"/>
                <w:gridCol w:w="1482"/>
                <w:gridCol w:w="1543"/>
                <w:gridCol w:w="1548"/>
              </w:tblGrid>
              <w:tr w:rsidR="00D808C3" w14:paraId="46D30853" w14:textId="77777777" w:rsidTr="005127C2">
                <w:trPr>
                  <w:cantSplit/>
                  <w:trHeight w:val="15"/>
                  <w:tblHeader/>
                </w:trPr>
                <w:tc>
                  <w:tcPr>
                    <w:tcW w:w="461" w:type="dxa"/>
                  </w:tcPr>
                  <w:p w14:paraId="69324768" w14:textId="77777777" w:rsidR="00D808C3" w:rsidRDefault="00D808C3" w:rsidP="005127C2">
                    <w:pPr>
                      <w:pStyle w:val="1f1"/>
                    </w:pPr>
                    <w:r>
                      <w:t>№</w:t>
                    </w:r>
                  </w:p>
                </w:tc>
                <w:tc>
                  <w:tcPr>
                    <w:tcW w:w="7927" w:type="dxa"/>
                  </w:tcPr>
                  <w:p w14:paraId="48EA52BF" w14:textId="77777777" w:rsidR="00D808C3" w:rsidRDefault="00D808C3" w:rsidP="005127C2">
                    <w:pPr>
                      <w:pStyle w:val="1f1"/>
                    </w:pPr>
                    <w:r>
                      <w:t>Наименование</w:t>
                    </w:r>
                  </w:p>
                </w:tc>
                <w:tc>
                  <w:tcPr>
                    <w:tcW w:w="2070" w:type="dxa"/>
                  </w:tcPr>
                  <w:p w14:paraId="60754DCA" w14:textId="77777777" w:rsidR="00D808C3" w:rsidRDefault="00D808C3" w:rsidP="005127C2">
                    <w:pPr>
                      <w:pStyle w:val="1f1"/>
                    </w:pPr>
                    <w:r>
                      <w:t>Аванс/Оплата</w:t>
                    </w:r>
                  </w:p>
                </w:tc>
                <w:tc>
                  <w:tcPr>
                    <w:tcW w:w="2160" w:type="dxa"/>
                  </w:tcPr>
                  <w:p w14:paraId="0F362783" w14:textId="77777777" w:rsidR="00D808C3" w:rsidRDefault="00D808C3" w:rsidP="005127C2">
                    <w:pPr>
                      <w:pStyle w:val="1f1"/>
                    </w:pPr>
                    <w:r>
                      <w:t>Учёт неустойки</w:t>
                    </w:r>
                  </w:p>
                </w:tc>
                <w:tc>
                  <w:tcPr>
                    <w:tcW w:w="2168" w:type="dxa"/>
                  </w:tcPr>
                  <w:p w14:paraId="2B9679FF" w14:textId="77777777" w:rsidR="00D808C3" w:rsidRDefault="00D808C3" w:rsidP="005127C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F69DC26B60741F0B099C0889868D131"/>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478F8EB1E7CF46C1B7FD35273EFB8742"/>
                            </w:placeholder>
                            <w:docPartList>
                              <w:docPartGallery w:val="Quick Parts"/>
                            </w:docPartList>
                          </w:sdtPr>
                          <w:sdtEndPr/>
                          <w:sdtContent>
                            <w:r>
                              <w:rPr>
                                <w:rFonts w:ascii="Times New Roman" w:eastAsiaTheme="minorHAnsi" w:hAnsi="Times New Roman" w:cs="Times New Roman"/>
                                <w:b/>
                                <w:kern w:val="0"/>
                                <w:sz w:val="24"/>
                                <w:szCs w:val="24"/>
                                <w:lang w:val="en-US"/>
                              </w:rPr>
                              <w:t>*</w:t>
                            </w:r>
                          </w:sdtContent>
                        </w:sdt>
                        <w:r>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D808C3" w:rsidRPr="000D685C" w14:paraId="3343F17E" w14:textId="77777777" w:rsidTr="005127C2">
                <w:trPr>
                  <w:cantSplit/>
                  <w:trHeight w:val="87"/>
                </w:trPr>
                <w:tc>
                  <w:tcPr>
                    <w:tcW w:w="461" w:type="dxa"/>
                    <w:vMerge w:val="restart"/>
                  </w:tcPr>
                  <w:p w14:paraId="28F32614" w14:textId="77777777" w:rsidR="00D808C3" w:rsidRDefault="00D808C3" w:rsidP="00D808C3">
                    <w:pPr>
                      <w:pStyle w:val="afff4"/>
                      <w:numPr>
                        <w:ilvl w:val="0"/>
                        <w:numId w:val="9"/>
                      </w:numPr>
                      <w:ind w:left="0" w:firstLine="0"/>
                      <w:rPr>
                        <w:lang w:val="en-US"/>
                      </w:rPr>
                    </w:pPr>
                  </w:p>
                </w:tc>
                <w:tc>
                  <w:tcPr>
                    <w:tcW w:w="7927" w:type="dxa"/>
                    <w:tcBorders>
                      <w:bottom w:val="single" w:sz="4" w:space="0" w:color="auto"/>
                    </w:tcBorders>
                  </w:tcPr>
                  <w:p w14:paraId="1308A383" w14:textId="77777777" w:rsidR="00D808C3" w:rsidRDefault="006405E9" w:rsidP="005127C2">
                    <w:pPr>
                      <w:pStyle w:val="afff4"/>
                      <w:rPr>
                        <w:lang w:val="en-US"/>
                      </w:rPr>
                    </w:pPr>
                    <w:sdt>
                      <w:sdtPr>
                        <w:alias w:val="Simple"/>
                        <w:tag w:val="Simple"/>
                        <w:id w:val="1075936738"/>
                        <w:placeholder>
                          <w:docPart w:val="DBEE76D6B6E54F3885B471C5BE91A0A5"/>
                        </w:placeholder>
                        <w:text/>
                      </w:sdtPr>
                      <w:sdtEndPr/>
                      <w:sdtContent>
                        <w:proofErr w:type="spellStart"/>
                        <w:r w:rsidR="00D808C3">
                          <w:rPr>
                            <w:lang w:val="en-US"/>
                          </w:rPr>
                          <w:t>Оплата</w:t>
                        </w:r>
                        <w:proofErr w:type="spellEnd"/>
                        <w:r w:rsidR="00D808C3">
                          <w:rPr>
                            <w:lang w:val="en-US"/>
                          </w:rPr>
                          <w:t xml:space="preserve"> №01</w:t>
                        </w:r>
                      </w:sdtContent>
                    </w:sdt>
                  </w:p>
                </w:tc>
                <w:tc>
                  <w:tcPr>
                    <w:tcW w:w="2070" w:type="dxa"/>
                    <w:tcBorders>
                      <w:bottom w:val="single" w:sz="4" w:space="0" w:color="auto"/>
                    </w:tcBorders>
                  </w:tcPr>
                  <w:p w14:paraId="4D758EB0" w14:textId="77777777" w:rsidR="00D808C3" w:rsidRDefault="006405E9" w:rsidP="005127C2">
                    <w:pPr>
                      <w:pStyle w:val="afff4"/>
                      <w:rPr>
                        <w:lang w:val="en-US"/>
                      </w:rPr>
                    </w:pPr>
                    <w:sdt>
                      <w:sdtPr>
                        <w:alias w:val="!.prePayment"/>
                        <w:tag w:val="If"/>
                        <w:id w:val="1889150935"/>
                        <w:placeholder>
                          <w:docPart w:val="4B6D38EF1A5D4EEDA636C5569C220F9D"/>
                        </w:placeholder>
                        <w:docPartList>
                          <w:docPartGallery w:val="Quick Parts"/>
                        </w:docPartList>
                      </w:sdtPr>
                      <w:sdtEndPr/>
                      <w:sdtContent>
                        <w:r w:rsidR="00D808C3">
                          <w:t>Оплата</w:t>
                        </w:r>
                      </w:sdtContent>
                    </w:sdt>
                  </w:p>
                </w:tc>
                <w:tc>
                  <w:tcPr>
                    <w:tcW w:w="2160" w:type="dxa"/>
                    <w:tcBorders>
                      <w:bottom w:val="single" w:sz="4" w:space="0" w:color="auto"/>
                    </w:tcBorders>
                  </w:tcPr>
                  <w:p w14:paraId="31EFD553" w14:textId="77777777" w:rsidR="00D808C3" w:rsidRDefault="006405E9" w:rsidP="005127C2">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4153001697DD44CDB5311F860ED3F690"/>
                        </w:placeholder>
                        <w:text/>
                      </w:sdtPr>
                      <w:sdtEndPr/>
                      <w:sdtContent>
                        <w:proofErr w:type="spellStart"/>
                        <w:r w:rsidR="00D808C3">
                          <w:rPr>
                            <w:rFonts w:ascii="Times New Roman" w:hAnsi="Times New Roman" w:cs="Times New Roman"/>
                            <w:sz w:val="24"/>
                            <w:szCs w:val="24"/>
                            <w:lang w:val="en-US"/>
                          </w:rPr>
                          <w:t>Оплата</w:t>
                        </w:r>
                        <w:proofErr w:type="spellEnd"/>
                        <w:r w:rsidR="00D808C3">
                          <w:rPr>
                            <w:rFonts w:ascii="Times New Roman" w:hAnsi="Times New Roman" w:cs="Times New Roman"/>
                            <w:sz w:val="24"/>
                            <w:szCs w:val="24"/>
                            <w:lang w:val="en-US"/>
                          </w:rPr>
                          <w:t xml:space="preserve"> </w:t>
                        </w:r>
                        <w:proofErr w:type="spellStart"/>
                        <w:r w:rsidR="00D808C3">
                          <w:rPr>
                            <w:rFonts w:ascii="Times New Roman" w:hAnsi="Times New Roman" w:cs="Times New Roman"/>
                            <w:sz w:val="24"/>
                            <w:szCs w:val="24"/>
                            <w:lang w:val="en-US"/>
                          </w:rPr>
                          <w:t>за</w:t>
                        </w:r>
                        <w:proofErr w:type="spellEnd"/>
                        <w:r w:rsidR="00D808C3">
                          <w:rPr>
                            <w:rFonts w:ascii="Times New Roman" w:hAnsi="Times New Roman" w:cs="Times New Roman"/>
                            <w:sz w:val="24"/>
                            <w:szCs w:val="24"/>
                            <w:lang w:val="en-US"/>
                          </w:rPr>
                          <w:t xml:space="preserve"> </w:t>
                        </w:r>
                        <w:proofErr w:type="spellStart"/>
                        <w:r w:rsidR="00D808C3">
                          <w:rPr>
                            <w:rFonts w:ascii="Times New Roman" w:hAnsi="Times New Roman" w:cs="Times New Roman"/>
                            <w:sz w:val="24"/>
                            <w:szCs w:val="24"/>
                            <w:lang w:val="en-US"/>
                          </w:rPr>
                          <w:t>вычетом</w:t>
                        </w:r>
                        <w:proofErr w:type="spellEnd"/>
                        <w:r w:rsidR="00D808C3">
                          <w:rPr>
                            <w:rFonts w:ascii="Times New Roman" w:hAnsi="Times New Roman" w:cs="Times New Roman"/>
                            <w:sz w:val="24"/>
                            <w:szCs w:val="24"/>
                            <w:lang w:val="en-US"/>
                          </w:rPr>
                          <w:t xml:space="preserve"> </w:t>
                        </w:r>
                        <w:proofErr w:type="spellStart"/>
                        <w:r w:rsidR="00D808C3">
                          <w:rPr>
                            <w:rFonts w:ascii="Times New Roman" w:hAnsi="Times New Roman" w:cs="Times New Roman"/>
                            <w:sz w:val="24"/>
                            <w:szCs w:val="24"/>
                            <w:lang w:val="en-US"/>
                          </w:rPr>
                          <w:t>неустойки</w:t>
                        </w:r>
                        <w:proofErr w:type="spellEnd"/>
                      </w:sdtContent>
                    </w:sdt>
                    <w:sdt>
                      <w:sdtPr>
                        <w:alias w:val=".typeDeductionOfForfeitPenaltyAsterisk"/>
                        <w:tag w:val="If"/>
                        <w:id w:val="-1566330633"/>
                        <w:placeholder>
                          <w:docPart w:val="F003678641EE495A978CF04BA1A79B4C"/>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18AF0D45BEC84CF2B7D05A2DE542A124"/>
                            </w:placeholder>
                            <w:docPartList>
                              <w:docPartGallery w:val="Quick Parts"/>
                            </w:docPartList>
                          </w:sdtPr>
                          <w:sdtEndPr/>
                          <w:sdtContent>
                            <w:r w:rsidR="00D808C3">
                              <w:rPr>
                                <w:rFonts w:ascii="Times New Roman" w:eastAsiaTheme="minorHAnsi" w:hAnsi="Times New Roman" w:cs="Times New Roman"/>
                                <w:b/>
                                <w:kern w:val="0"/>
                                <w:sz w:val="24"/>
                                <w:szCs w:val="24"/>
                                <w:lang w:val="en-US"/>
                              </w:rPr>
                              <w:t>**</w:t>
                            </w:r>
                          </w:sdtContent>
                        </w:sdt>
                        <w:r w:rsidR="00D808C3">
                          <w:rPr>
                            <w:rFonts w:ascii="Times New Roman" w:hAnsi="Times New Roman" w:cs="Times New Roman"/>
                            <w:b/>
                            <w:sz w:val="24"/>
                            <w:szCs w:val="24"/>
                            <w:lang w:val="en-US"/>
                          </w:rPr>
                          <w:t xml:space="preserve"> </w:t>
                        </w:r>
                        <w:r w:rsidR="00D808C3">
                          <w:rPr>
                            <w:rFonts w:ascii="Times New Roman" w:hAnsi="Times New Roman" w:cs="Times New Roman"/>
                            <w:sz w:val="24"/>
                            <w:szCs w:val="24"/>
                            <w:lang w:val="en-US"/>
                          </w:rPr>
                          <w:t xml:space="preserve"> </w:t>
                        </w:r>
                      </w:sdtContent>
                    </w:sdt>
                  </w:p>
                  <w:p w14:paraId="58D78D65" w14:textId="77777777" w:rsidR="00D808C3" w:rsidRDefault="00D808C3" w:rsidP="005127C2">
                    <w:pPr>
                      <w:pStyle w:val="afff4"/>
                      <w:rPr>
                        <w:lang w:val="en-US"/>
                      </w:rPr>
                    </w:pPr>
                  </w:p>
                </w:tc>
                <w:tc>
                  <w:tcPr>
                    <w:tcW w:w="2168" w:type="dxa"/>
                    <w:tcBorders>
                      <w:bottom w:val="single" w:sz="4" w:space="0" w:color="auto"/>
                    </w:tcBorders>
                  </w:tcPr>
                  <w:p w14:paraId="60583707" w14:textId="77777777" w:rsidR="00D808C3" w:rsidRPr="000D685C" w:rsidRDefault="006405E9" w:rsidP="005127C2">
                    <w:pPr>
                      <w:pStyle w:val="afff4"/>
                    </w:pPr>
                    <w:sdt>
                      <w:sdtPr>
                        <w:alias w:val="!.prePaymentAmountInPercent"/>
                        <w:tag w:val="If"/>
                        <w:id w:val="2014651276"/>
                        <w:placeholder>
                          <w:docPart w:val="38955C454C5E4640A735E8DC9BB228C0"/>
                        </w:placeholder>
                        <w:docPartList>
                          <w:docPartGallery w:val="Quick Parts"/>
                        </w:docPartList>
                      </w:sdtPr>
                      <w:sdtEndPr/>
                      <w:sdtContent>
                        <w:sdt>
                          <w:sdtPr>
                            <w:rPr>
                              <w:lang w:val="en-US"/>
                            </w:rPr>
                            <w:alias w:val="Simple"/>
                            <w:tag w:val="Simple"/>
                            <w:id w:val="-301544061"/>
                            <w:placeholder>
                              <w:docPart w:val="3E45E21CDD7241A3B3A125FB6819B21A"/>
                            </w:placeholder>
                            <w:text/>
                          </w:sdtPr>
                          <w:sdtEndPr/>
                          <w:sdtContent>
                            <w:r w:rsidR="00D808C3" w:rsidRPr="000D685C">
                              <w:t>100% По фактическому объёму</w:t>
                            </w:r>
                          </w:sdtContent>
                        </w:sdt>
                      </w:sdtContent>
                    </w:sdt>
                    <w:r w:rsidR="00D808C3" w:rsidRPr="000D685C">
                      <w:t xml:space="preserve"> </w:t>
                    </w:r>
                  </w:p>
                </w:tc>
              </w:tr>
              <w:tr w:rsidR="00D808C3" w:rsidRPr="000D685C" w14:paraId="7F728E1B" w14:textId="77777777" w:rsidTr="005127C2">
                <w:trPr>
                  <w:cantSplit/>
                  <w:trHeight w:val="70"/>
                </w:trPr>
                <w:tc>
                  <w:tcPr>
                    <w:tcW w:w="461" w:type="dxa"/>
                    <w:vMerge/>
                  </w:tcPr>
                  <w:p w14:paraId="50944278" w14:textId="77777777" w:rsidR="00D808C3" w:rsidRPr="000D685C" w:rsidRDefault="00D808C3" w:rsidP="00D808C3">
                    <w:pPr>
                      <w:pStyle w:val="afff4"/>
                      <w:numPr>
                        <w:ilvl w:val="0"/>
                        <w:numId w:val="9"/>
                      </w:numPr>
                      <w:ind w:left="0" w:firstLine="0"/>
                    </w:pPr>
                  </w:p>
                </w:tc>
                <w:tc>
                  <w:tcPr>
                    <w:tcW w:w="14325" w:type="dxa"/>
                    <w:gridSpan w:val="4"/>
                  </w:tcPr>
                  <w:p w14:paraId="62C6CB4F" w14:textId="77777777" w:rsidR="00D808C3" w:rsidRDefault="006405E9" w:rsidP="005127C2">
                    <w:pPr>
                      <w:pStyle w:val="afff4"/>
                      <w:rPr>
                        <w:lang w:val="en-US"/>
                      </w:rPr>
                    </w:pPr>
                    <w:sdt>
                      <w:sdtPr>
                        <w:rPr>
                          <w:b/>
                        </w:rPr>
                        <w:alias w:val="Simple"/>
                        <w:tag w:val="Simple"/>
                        <w:id w:val="-216284760"/>
                        <w:placeholder>
                          <w:docPart w:val="378672B779174A35889853543DB75087"/>
                        </w:placeholder>
                        <w:text/>
                      </w:sdtPr>
                      <w:sdtEndPr/>
                      <w:sdtContent>
                        <w:r w:rsidR="00D808C3" w:rsidRPr="00D808C3">
                          <w:rPr>
                            <w:b/>
                          </w:rPr>
                          <w:t>Срок исполнения обязательства, не позднее:</w:t>
                        </w:r>
                      </w:sdtContent>
                    </w:sdt>
                    <w:sdt>
                      <w:sdtPr>
                        <w:alias w:val="Simple"/>
                        <w:tag w:val="Simple"/>
                        <w:id w:val="285777718"/>
                        <w:placeholder>
                          <w:docPart w:val="EAC6DF1953D245999237E1773C421A3D"/>
                        </w:placeholder>
                        <w:text/>
                      </w:sdtPr>
                      <w:sdtEndPr/>
                      <w:sdtContent>
                        <w:r w:rsidR="00D808C3" w:rsidRPr="00D808C3">
                          <w:t xml:space="preserve">10 </w:t>
                        </w:r>
                        <w:proofErr w:type="spellStart"/>
                        <w:r w:rsidR="00D808C3" w:rsidRPr="00D808C3">
                          <w:t>дн</w:t>
                        </w:r>
                        <w:proofErr w:type="spellEnd"/>
                        <w:r w:rsidR="00D808C3" w:rsidRPr="00D808C3">
                          <w:t>. от даты подписания документа-предшественника</w:t>
                        </w:r>
                      </w:sdtContent>
                    </w:sdt>
                    <w:r w:rsidR="00D808C3">
                      <w:rPr>
                        <w:lang w:val="en-US"/>
                      </w:rPr>
                      <w:t xml:space="preserve"> </w:t>
                    </w:r>
                    <w:sdt>
                      <w:sdtPr>
                        <w:alias w:val="Simple"/>
                        <w:tag w:val="Simple"/>
                        <w:id w:val="1108777766"/>
                        <w:placeholder>
                          <w:docPart w:val="E62B855D70574908B2EEBEE85762DBCB"/>
                        </w:placeholder>
                        <w:text/>
                      </w:sdtPr>
                      <w:sdtEndPr/>
                      <w:sdtContent>
                        <w:r w:rsidR="00D808C3" w:rsidRPr="00D808C3">
                          <w:t>«Акт о приёмке товаров» (Поставка бытовой техники)</w:t>
                        </w:r>
                      </w:sdtContent>
                    </w:sdt>
                    <w:sdt>
                      <w:sdtPr>
                        <w:alias w:val="Simple"/>
                        <w:tag w:val="Simple"/>
                        <w:id w:val="1693194112"/>
                        <w:placeholder>
                          <w:docPart w:val="E0B17AB61122429F998E4C3146DCBAAB"/>
                        </w:placeholder>
                        <w:text/>
                      </w:sdtPr>
                      <w:sdtEndPr/>
                      <w:sdtContent/>
                    </w:sdt>
                    <w:r w:rsidR="00D808C3" w:rsidRPr="000D685C">
                      <w:rPr>
                        <w:lang w:val="en-US"/>
                      </w:rPr>
                      <w:t>;</w:t>
                    </w:r>
                  </w:p>
                </w:tc>
              </w:tr>
            </w:tbl>
            <w:p w14:paraId="68C29E0A" w14:textId="77777777" w:rsidR="00D808C3" w:rsidRPr="000D685C" w:rsidRDefault="006405E9" w:rsidP="00D808C3">
              <w:pPr>
                <w:pStyle w:val="afff6"/>
                <w:ind w:firstLine="0"/>
                <w:jc w:val="left"/>
                <w:rPr>
                  <w:iCs w:val="0"/>
                  <w:lang w:val="en-US"/>
                </w:rPr>
              </w:pPr>
            </w:p>
          </w:sdtContent>
        </w:sdt>
        <w:p w14:paraId="0D35C5C5" w14:textId="77777777" w:rsidR="00D808C3" w:rsidRPr="00263F1D" w:rsidRDefault="00D808C3" w:rsidP="00D808C3">
          <w:pPr>
            <w:pStyle w:val="Standard"/>
            <w:jc w:val="both"/>
            <w:rPr>
              <w:sz w:val="24"/>
              <w:szCs w:val="24"/>
            </w:rPr>
          </w:pPr>
        </w:p>
        <w:sdt>
          <w:sdtPr>
            <w:rPr>
              <w:sz w:val="24"/>
              <w:szCs w:val="24"/>
              <w:lang w:val="en-US"/>
            </w:rPr>
            <w:alias w:val="!execution"/>
            <w:tag w:val="If"/>
            <w:id w:val="1725941584"/>
            <w:placeholder>
              <w:docPart w:val="E26D1A5143134A81B3C4D10A5B9A28B7"/>
            </w:placeholder>
            <w:docPartList>
              <w:docPartGallery w:val="Quick Parts"/>
            </w:docPartList>
          </w:sdtPr>
          <w:sdtEndPr/>
          <w:sdtContent>
            <w:p w14:paraId="62F0CBC4" w14:textId="77777777" w:rsidR="00D808C3" w:rsidRDefault="006405E9" w:rsidP="00D808C3">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93BAE2CC49C74514A3C13F360D4AA807"/>
                  </w:placeholder>
                  <w:docPartList>
                    <w:docPartGallery w:val="Quick Parts"/>
                  </w:docPartList>
                </w:sdtPr>
                <w:sdtEndPr>
                  <w:rPr>
                    <w:rFonts w:ascii="Calibri" w:hAnsi="Calibri" w:cs="Tahoma"/>
                  </w:rPr>
                </w:sdtEndPr>
                <w:sdtContent>
                  <w:r w:rsidR="00D808C3">
                    <w:rPr>
                      <w:rFonts w:ascii="Times New Roman" w:eastAsiaTheme="minorHAnsi" w:hAnsi="Times New Roman" w:cs="Times New Roman"/>
                      <w:kern w:val="0"/>
                      <w:sz w:val="24"/>
                      <w:szCs w:val="24"/>
                    </w:rPr>
                    <w:t>*</w:t>
                  </w:r>
                </w:sdtContent>
              </w:sdt>
              <w:r w:rsidR="00D808C3" w:rsidRPr="00FA5E96">
                <w:rPr>
                  <w:rFonts w:ascii="Times New Roman" w:hAnsi="Times New Roman" w:cs="Times New Roman"/>
                  <w:sz w:val="24"/>
                  <w:szCs w:val="24"/>
                </w:rPr>
                <w:t xml:space="preserve"> </w:t>
              </w:r>
              <w:r w:rsidR="00D808C3">
                <w:rPr>
                  <w:rFonts w:ascii="Times New Roman" w:eastAsiaTheme="minorHAnsi" w:hAnsi="Times New Roman" w:cs="Times New Roman"/>
                  <w:kern w:val="0"/>
                  <w:sz w:val="24"/>
                  <w:szCs w:val="24"/>
                </w:rPr>
                <w:t xml:space="preserve"> </w:t>
              </w:r>
              <w:r w:rsidR="00D808C3" w:rsidRPr="000D685C">
                <w:rPr>
                  <w:rFonts w:ascii="Times New Roman" w:hAnsi="Times New Roman" w:cs="Times New Roman"/>
                  <w:color w:val="000000"/>
                  <w:sz w:val="24"/>
                  <w:szCs w:val="24"/>
                  <w:shd w:val="clear" w:color="auto" w:fill="FFFFFF"/>
                </w:rPr>
                <w:t>Значение заполняет</w:t>
              </w:r>
              <w:r w:rsidR="00D808C3">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2302FE4BAFC648FF9FAD74A89974A989"/>
                  </w:placeholder>
                  <w:showingPlcHdr/>
                  <w:docPartList>
                    <w:docPartGallery w:val="Quick Parts"/>
                  </w:docPartList>
                </w:sdtPr>
                <w:sdtEndPr/>
                <w:sdtContent>
                  <w:r w:rsidR="00D808C3">
                    <w:rPr>
                      <w:rFonts w:ascii="Times New Roman" w:hAnsi="Times New Roman" w:cs="Times New Roman"/>
                      <w:color w:val="000000"/>
                      <w:sz w:val="24"/>
                      <w:szCs w:val="24"/>
                      <w:shd w:val="clear" w:color="auto" w:fill="FFFFFF"/>
                    </w:rPr>
                    <w:t>договора</w:t>
                  </w:r>
                </w:sdtContent>
              </w:sdt>
              <w:r w:rsidR="00D808C3">
                <w:rPr>
                  <w:rFonts w:ascii="Segoe UI" w:hAnsi="Segoe UI" w:cs="Segoe UI"/>
                  <w:color w:val="000000"/>
                  <w:sz w:val="21"/>
                  <w:szCs w:val="21"/>
                  <w:shd w:val="clear" w:color="auto" w:fill="FFFFFF"/>
                </w:rPr>
                <w:t>.</w:t>
              </w:r>
            </w:p>
            <w:p w14:paraId="4AC5F6B1" w14:textId="77777777" w:rsidR="00D808C3" w:rsidRDefault="006405E9" w:rsidP="00D808C3">
              <w:pPr>
                <w:pStyle w:val="Standard"/>
                <w:jc w:val="both"/>
                <w:rPr>
                  <w:sz w:val="24"/>
                  <w:szCs w:val="24"/>
                </w:rPr>
              </w:pPr>
            </w:p>
          </w:sdtContent>
        </w:sdt>
        <w:sdt>
          <w:sdtPr>
            <w:alias w:val="typeDeductionOfForfeitPenaltyAsterisk"/>
            <w:tag w:val="If"/>
            <w:id w:val="1814671277"/>
            <w:placeholder>
              <w:docPart w:val="38C8B8245FA841568E0703966C204E88"/>
            </w:placeholder>
            <w:showingPlcHdr/>
            <w:docPartList>
              <w:docPartGallery w:val="Quick Parts"/>
            </w:docPartList>
          </w:sdtPr>
          <w:sdtEndPr/>
          <w:sdtContent>
            <w:p w14:paraId="2795D1FF" w14:textId="77777777" w:rsidR="00D808C3" w:rsidRDefault="006405E9" w:rsidP="00D808C3">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8BE2E5FF74E2440DB747CCB65C55F5E5"/>
                  </w:placeholder>
                  <w:docPartList>
                    <w:docPartGallery w:val="Quick Parts"/>
                  </w:docPartList>
                </w:sdtPr>
                <w:sdtEndPr>
                  <w:rPr>
                    <w:rFonts w:ascii="Calibri" w:hAnsi="Calibri" w:cs="Tahoma"/>
                  </w:rPr>
                </w:sdtEndPr>
                <w:sdtContent>
                  <w:r w:rsidR="00D808C3">
                    <w:rPr>
                      <w:rFonts w:ascii="Times New Roman" w:eastAsiaTheme="minorHAnsi" w:hAnsi="Times New Roman" w:cs="Times New Roman"/>
                      <w:kern w:val="0"/>
                      <w:sz w:val="24"/>
                      <w:szCs w:val="24"/>
                    </w:rPr>
                    <w:t>*</w:t>
                  </w:r>
                  <w:r w:rsidR="00D808C3" w:rsidRPr="00AE59EB">
                    <w:rPr>
                      <w:rFonts w:ascii="Times New Roman" w:eastAsiaTheme="minorHAnsi" w:hAnsi="Times New Roman" w:cs="Times New Roman"/>
                      <w:kern w:val="0"/>
                      <w:sz w:val="24"/>
                      <w:szCs w:val="24"/>
                    </w:rPr>
                    <w:t>*</w:t>
                  </w:r>
                </w:sdtContent>
              </w:sdt>
              <w:r w:rsidR="00D808C3" w:rsidRPr="00FA5E96">
                <w:rPr>
                  <w:rFonts w:ascii="Times New Roman" w:hAnsi="Times New Roman" w:cs="Times New Roman"/>
                  <w:sz w:val="24"/>
                  <w:szCs w:val="24"/>
                </w:rPr>
                <w:t xml:space="preserve"> </w:t>
              </w:r>
              <w:r w:rsidR="00D808C3">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6108D93817994D30B7A9BEF239259B87"/>
                  </w:placeholder>
                  <w:showingPlcHdr/>
                  <w:docPartList>
                    <w:docPartGallery w:val="Quick Parts"/>
                  </w:docPartList>
                </w:sdtPr>
                <w:sdtEndPr/>
                <w:sdtContent>
                  <w:r w:rsidR="00D808C3">
                    <w:rPr>
                      <w:rFonts w:ascii="Times New Roman" w:hAnsi="Times New Roman" w:cs="Times New Roman"/>
                      <w:color w:val="000000"/>
                      <w:sz w:val="24"/>
                      <w:szCs w:val="24"/>
                      <w:shd w:val="clear" w:color="auto" w:fill="FFFFFF"/>
                    </w:rPr>
                    <w:t>договором</w:t>
                  </w:r>
                </w:sdtContent>
              </w:sdt>
              <w:r w:rsidR="00D808C3">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39A5FA7B" w14:textId="77777777" w:rsidR="00D808C3" w:rsidRDefault="006405E9" w:rsidP="00D808C3">
          <w:pPr>
            <w:pStyle w:val="Standard"/>
            <w:jc w:val="both"/>
          </w:pPr>
        </w:p>
      </w:sdtContent>
    </w:sdt>
    <w:p w14:paraId="2F87082B" w14:textId="77777777" w:rsidR="00D808C3" w:rsidRDefault="00D808C3" w:rsidP="00D808C3">
      <w:pPr>
        <w:pStyle w:val="Standard"/>
        <w:jc w:val="both"/>
      </w:pPr>
    </w:p>
    <w:sdt>
      <w:sdtPr>
        <w:rPr>
          <w:rFonts w:asciiTheme="minorHAnsi" w:eastAsiaTheme="minorHAnsi" w:hAnsiTheme="minorHAnsi" w:cstheme="minorBidi"/>
          <w:b w:val="0"/>
          <w:bCs w:val="0"/>
          <w:iCs w:val="0"/>
          <w:color w:val="auto"/>
          <w:sz w:val="22"/>
          <w:szCs w:val="22"/>
        </w:rPr>
        <w:alias w:val="!contractSidesWithDeliveryAddresses.isEmpty()"/>
        <w:tag w:val="If"/>
        <w:id w:val="864401084"/>
        <w:placeholder>
          <w:docPart w:val="A70955D056774CE1BF673ED20ABA2105"/>
        </w:placeholder>
        <w:docPartList>
          <w:docPartGallery w:val="Quick Parts"/>
        </w:docPartList>
      </w:sdtPr>
      <w:sdtEndPr>
        <w:rPr>
          <w:rFonts w:eastAsiaTheme="minorEastAsia"/>
          <w:lang w:val="en-US"/>
        </w:rPr>
      </w:sdtEndPr>
      <w:sdtContent>
        <w:p w14:paraId="6A511809" w14:textId="77777777" w:rsidR="00D808C3" w:rsidRDefault="006405E9" w:rsidP="00D808C3">
          <w:pPr>
            <w:pStyle w:val="20"/>
            <w:widowControl w:val="0"/>
            <w:numPr>
              <w:ilvl w:val="0"/>
              <w:numId w:val="11"/>
            </w:numPr>
            <w:suppressAutoHyphens/>
            <w:spacing w:before="200" w:after="200"/>
            <w:textAlignment w:val="baseline"/>
            <w:rPr>
              <w:rFonts w:eastAsiaTheme="minorHAnsi"/>
              <w:color w:val="auto"/>
            </w:rPr>
          </w:pPr>
          <w:sdt>
            <w:sdtPr>
              <w:rPr>
                <w:rFonts w:eastAsiaTheme="minorHAnsi"/>
                <w:color w:val="auto"/>
              </w:rPr>
              <w:alias w:val="Simple"/>
              <w:tag w:val="Simple"/>
              <w:id w:val="-1293444455"/>
              <w:placeholder>
                <w:docPart w:val="6C7D4C367E734288A48807E8EE7755FA"/>
              </w:placeholder>
              <w:showingPlcHdr/>
              <w:text/>
            </w:sdtPr>
            <w:sdtEndPr/>
            <w:sdtContent>
              <w:r w:rsidR="00D808C3">
                <w:rPr>
                  <w:lang w:val="en-US"/>
                </w:rPr>
                <w:t>Место доставки товара</w:t>
              </w:r>
            </w:sdtContent>
          </w:sdt>
        </w:p>
        <w:p w14:paraId="4413F6DF" w14:textId="77777777" w:rsidR="00D808C3" w:rsidRDefault="00D808C3" w:rsidP="00D808C3">
          <w:pPr>
            <w:jc w:val="right"/>
          </w:pPr>
          <w:r>
            <w:t>Таблица</w:t>
          </w:r>
          <w:r>
            <w:rPr>
              <w:lang w:val="en-US"/>
            </w:rPr>
            <w:t xml:space="preserve"> 2.</w:t>
          </w:r>
          <w:sdt>
            <w:sdtPr>
              <w:alias w:val="!payments.isEmpty()"/>
              <w:tag w:val="If"/>
              <w:id w:val="876363030"/>
              <w:placeholder>
                <w:docPart w:val="AB8346E9CE8143F3A1C5F9DD43885DFD"/>
              </w:placeholder>
              <w:docPartList>
                <w:docPartGallery w:val="Quick Parts"/>
              </w:docPartList>
            </w:sdtPr>
            <w:sdtEndPr/>
            <w:sdtContent>
              <w:sdt>
                <w:sdtPr>
                  <w:alias w:val="obligationsWithoutProducts.isEmpty()"/>
                  <w:tag w:val="If"/>
                  <w:id w:val="-1235776145"/>
                  <w:placeholder>
                    <w:docPart w:val="34CAD6F2E51544C6AC4BC550E71241AD"/>
                  </w:placeholder>
                  <w:docPartList>
                    <w:docPartGallery w:val="Quick Parts"/>
                  </w:docPartList>
                </w:sdtPr>
                <w:sdtEndPr/>
                <w:sdtContent>
                  <w:r>
                    <w:t>3</w:t>
                  </w:r>
                </w:sdtContent>
              </w:sdt>
            </w:sdtContent>
          </w:sdt>
          <w:sdt>
            <w:sdtPr>
              <w:alias w:val="!payments.isEmpty()"/>
              <w:tag w:val="If"/>
              <w:id w:val="1056890420"/>
              <w:placeholder>
                <w:docPart w:val="ECC78AB97C364B4F8CBB04F1E2AEC05E"/>
              </w:placeholder>
              <w:docPartList>
                <w:docPartGallery w:val="Quick Parts"/>
              </w:docPartList>
            </w:sdtPr>
            <w:sdtEndPr/>
            <w:sdtContent/>
          </w:sdt>
        </w:p>
        <w:p w14:paraId="4CF2AE8A" w14:textId="77777777" w:rsidR="00D808C3" w:rsidRDefault="00D808C3" w:rsidP="00D808C3">
          <w:pPr>
            <w:jc w:val="right"/>
          </w:pPr>
        </w:p>
        <w:sdt>
          <w:sdtPr>
            <w:rPr>
              <w:rFonts w:eastAsiaTheme="minorHAnsi"/>
              <w:b w:val="0"/>
              <w:sz w:val="22"/>
              <w:szCs w:val="22"/>
              <w:lang w:eastAsia="ru-RU"/>
            </w:rPr>
            <w:alias w:val="contractSidesWithDeliveryAddresses"/>
            <w:tag w:val="Table"/>
            <w:id w:val="-2106726029"/>
            <w:placeholder>
              <w:docPart w:val="EB6D423387154430BD63D2703FE0DBEB"/>
            </w:placeholder>
            <w:docPartList>
              <w:docPartGallery w:val="Quick Parts"/>
            </w:docPartList>
          </w:sdtPr>
          <w:sdtEndPr>
            <w:rPr>
              <w:rFonts w:ascii="Arial" w:eastAsia="Calibri" w:hAnsi="Arial" w:cs="Arial"/>
              <w:iCs/>
              <w:kern w:val="1"/>
              <w:sz w:val="18"/>
              <w:szCs w:val="18"/>
            </w:rPr>
          </w:sdtEndPr>
          <w:sdtContent>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4915"/>
              </w:tblGrid>
              <w:tr w:rsidR="00D808C3" w14:paraId="5A53997D" w14:textId="77777777" w:rsidTr="00B72EA0">
                <w:trPr>
                  <w:tblHeader/>
                </w:trPr>
                <w:tc>
                  <w:tcPr>
                    <w:tcW w:w="5830" w:type="dxa"/>
                    <w:tcBorders>
                      <w:top w:val="single" w:sz="4" w:space="0" w:color="auto"/>
                      <w:left w:val="single" w:sz="4" w:space="0" w:color="auto"/>
                      <w:bottom w:val="single" w:sz="4" w:space="0" w:color="auto"/>
                      <w:right w:val="single" w:sz="4" w:space="0" w:color="auto"/>
                    </w:tcBorders>
                  </w:tcPr>
                  <w:p w14:paraId="151EC2B2" w14:textId="77777777" w:rsidR="00D808C3" w:rsidRDefault="00D808C3" w:rsidP="005127C2">
                    <w:pPr>
                      <w:pStyle w:val="1f1"/>
                      <w:jc w:val="center"/>
                    </w:pPr>
                    <w:r>
                      <w:t>Получатель</w:t>
                    </w:r>
                  </w:p>
                </w:tc>
                <w:tc>
                  <w:tcPr>
                    <w:tcW w:w="4915" w:type="dxa"/>
                    <w:tcBorders>
                      <w:top w:val="single" w:sz="4" w:space="0" w:color="auto"/>
                      <w:left w:val="single" w:sz="4" w:space="0" w:color="auto"/>
                      <w:bottom w:val="single" w:sz="4" w:space="0" w:color="auto"/>
                      <w:right w:val="single" w:sz="4" w:space="0" w:color="auto"/>
                    </w:tcBorders>
                  </w:tcPr>
                  <w:p w14:paraId="581FE2FB" w14:textId="77777777" w:rsidR="00D808C3" w:rsidRDefault="006405E9" w:rsidP="005127C2">
                    <w:pPr>
                      <w:pStyle w:val="1f1"/>
                      <w:jc w:val="center"/>
                    </w:pPr>
                    <w:sdt>
                      <w:sdtPr>
                        <w:rPr>
                          <w:rFonts w:eastAsiaTheme="minorHAnsi"/>
                        </w:rPr>
                        <w:alias w:val="Simple"/>
                        <w:tag w:val="Simple"/>
                        <w:id w:val="-266547894"/>
                        <w:placeholder>
                          <w:docPart w:val="7A9B662383754D06B4C23CB0518C5879"/>
                        </w:placeholder>
                        <w:showingPlcHdr/>
                        <w:text/>
                      </w:sdtPr>
                      <w:sdtEndPr/>
                      <w:sdtContent>
                        <w:r w:rsidR="00D808C3">
                          <w:rPr>
                            <w:lang w:val="en-US"/>
                          </w:rPr>
                          <w:t>Место доставки товара</w:t>
                        </w:r>
                      </w:sdtContent>
                    </w:sdt>
                  </w:p>
                </w:tc>
              </w:tr>
              <w:tr w:rsidR="00D808C3" w14:paraId="27BD27A2" w14:textId="77777777" w:rsidTr="00B72EA0">
                <w:tc>
                  <w:tcPr>
                    <w:tcW w:w="5830" w:type="dxa"/>
                    <w:tcBorders>
                      <w:top w:val="single" w:sz="4" w:space="0" w:color="auto"/>
                      <w:left w:val="single" w:sz="4" w:space="0" w:color="auto"/>
                      <w:bottom w:val="single" w:sz="4" w:space="0" w:color="auto"/>
                      <w:right w:val="single" w:sz="4" w:space="0" w:color="auto"/>
                    </w:tcBorders>
                  </w:tcPr>
                  <w:p w14:paraId="5434363D" w14:textId="77777777" w:rsidR="00D808C3" w:rsidRPr="00D808C3" w:rsidRDefault="006405E9" w:rsidP="005127C2">
                    <w:sdt>
                      <w:sdtPr>
                        <w:alias w:val=".first"/>
                        <w:tag w:val="If"/>
                        <w:id w:val="-1352024777"/>
                        <w:placeholder>
                          <w:docPart w:val="46F46ACF5BF34B99B59C04EFB11E7DFF"/>
                        </w:placeholder>
                        <w:docPartList>
                          <w:docPartGallery w:val="Quick Parts"/>
                        </w:docPartList>
                      </w:sdtPr>
                      <w:sdtEndPr/>
                      <w:sdtContent>
                        <w:sdt>
                          <w:sdtPr>
                            <w:alias w:val="Simple"/>
                            <w:tag w:val="Simple"/>
                            <w:id w:val="1565754207"/>
                            <w:placeholder>
                              <w:docPart w:val="578618C53534476297FF48053F9797BD"/>
                            </w:placeholder>
                            <w:text/>
                          </w:sdtPr>
                          <w:sdtEndPr/>
                          <w:sdtContent>
                            <w:r w:rsidR="00D808C3">
                              <w:t xml:space="preserve">Муниципальное автономное учреждение </w:t>
                            </w:r>
                            <w:proofErr w:type="gramStart"/>
                            <w:r w:rsidR="00D808C3">
                              <w:t>спорта  "</w:t>
                            </w:r>
                            <w:proofErr w:type="gramEnd"/>
                            <w:r w:rsidR="00D808C3">
                              <w:t>Шаховской детский оздоровительный комплекс"</w:t>
                            </w:r>
                          </w:sdtContent>
                        </w:sdt>
                      </w:sdtContent>
                    </w:sdt>
                  </w:p>
                </w:tc>
                <w:tc>
                  <w:tcPr>
                    <w:tcW w:w="4915" w:type="dxa"/>
                    <w:tcBorders>
                      <w:top w:val="single" w:sz="4" w:space="0" w:color="auto"/>
                      <w:left w:val="single" w:sz="4" w:space="0" w:color="auto"/>
                      <w:bottom w:val="single" w:sz="4" w:space="0" w:color="auto"/>
                      <w:right w:val="single" w:sz="4" w:space="0" w:color="auto"/>
                    </w:tcBorders>
                  </w:tcPr>
                  <w:p w14:paraId="7211963A" w14:textId="77777777" w:rsidR="00D808C3" w:rsidRDefault="006405E9" w:rsidP="005127C2">
                    <w:pPr>
                      <w:rPr>
                        <w:lang w:val="en-US"/>
                      </w:rPr>
                    </w:pPr>
                    <w:sdt>
                      <w:sdtPr>
                        <w:alias w:val="Simple"/>
                        <w:tag w:val="Simple"/>
                        <w:id w:val="753857342"/>
                        <w:placeholder>
                          <w:docPart w:val="5FE1F3B63CE041F7B4C307CDFF2C89EC"/>
                        </w:placeholder>
                        <w:text/>
                      </w:sdtPr>
                      <w:sdtEndPr/>
                      <w:sdtContent>
                        <w:proofErr w:type="spellStart"/>
                        <w:r w:rsidR="00D808C3">
                          <w:rPr>
                            <w:lang w:val="en-US"/>
                          </w:rPr>
                          <w:t>Поставка</w:t>
                        </w:r>
                        <w:proofErr w:type="spellEnd"/>
                        <w:r w:rsidR="00D808C3">
                          <w:rPr>
                            <w:lang w:val="en-US"/>
                          </w:rPr>
                          <w:t xml:space="preserve"> </w:t>
                        </w:r>
                        <w:proofErr w:type="spellStart"/>
                        <w:r w:rsidR="00D808C3">
                          <w:rPr>
                            <w:lang w:val="en-US"/>
                          </w:rPr>
                          <w:t>бытовой</w:t>
                        </w:r>
                        <w:proofErr w:type="spellEnd"/>
                        <w:r w:rsidR="00D808C3">
                          <w:rPr>
                            <w:lang w:val="en-US"/>
                          </w:rPr>
                          <w:t xml:space="preserve"> </w:t>
                        </w:r>
                        <w:proofErr w:type="spellStart"/>
                        <w:r w:rsidR="00D808C3">
                          <w:rPr>
                            <w:lang w:val="en-US"/>
                          </w:rPr>
                          <w:t>техники</w:t>
                        </w:r>
                        <w:proofErr w:type="spellEnd"/>
                      </w:sdtContent>
                    </w:sdt>
                  </w:p>
                </w:tc>
              </w:tr>
            </w:tbl>
            <w:p w14:paraId="1EA62F5F" w14:textId="77777777" w:rsidR="00D808C3" w:rsidRDefault="006405E9" w:rsidP="00D808C3">
              <w:pPr>
                <w:rPr>
                  <w:lang w:val="en-US"/>
                </w:rPr>
              </w:pPr>
            </w:p>
          </w:sdtContent>
        </w:sdt>
      </w:sdtContent>
    </w:sdt>
    <w:tbl>
      <w:tblPr>
        <w:tblStyle w:val="af9"/>
        <w:tblpPr w:leftFromText="180" w:rightFromText="180" w:vertAnchor="text" w:horzAnchor="margin" w:tblpXSpec="right" w:tblpY="-123"/>
        <w:tblOverlap w:val="never"/>
        <w:tblW w:w="9996" w:type="dxa"/>
        <w:tblLook w:val="04A0" w:firstRow="1" w:lastRow="0" w:firstColumn="1" w:lastColumn="0" w:noHBand="0" w:noVBand="1"/>
      </w:tblPr>
      <w:tblGrid>
        <w:gridCol w:w="5245"/>
        <w:gridCol w:w="4751"/>
      </w:tblGrid>
      <w:tr w:rsidR="00D808C3" w14:paraId="5935393B" w14:textId="77777777" w:rsidTr="00B72EA0">
        <w:trPr>
          <w:cantSplit/>
          <w:trHeight w:val="176"/>
        </w:trPr>
        <w:tc>
          <w:tcPr>
            <w:tcW w:w="5245" w:type="dxa"/>
            <w:tcBorders>
              <w:top w:val="nil"/>
              <w:left w:val="nil"/>
              <w:bottom w:val="nil"/>
              <w:right w:val="nil"/>
            </w:tcBorders>
            <w:tcMar>
              <w:left w:w="0" w:type="dxa"/>
              <w:right w:w="0" w:type="dxa"/>
            </w:tcMar>
          </w:tcPr>
          <w:p w14:paraId="687407DB" w14:textId="77777777" w:rsidR="00D808C3" w:rsidRDefault="006405E9" w:rsidP="005127C2">
            <w:pPr>
              <w:pStyle w:val="aff"/>
              <w:rPr>
                <w:lang w:val="en-US"/>
              </w:rPr>
            </w:pPr>
            <w:sdt>
              <w:sdtPr>
                <w:alias w:val="Simple"/>
                <w:tag w:val="Simple"/>
                <w:id w:val="-884635093"/>
                <w:placeholder>
                  <w:docPart w:val="785FEEE910864FE7BFA6A19794998516"/>
                </w:placeholder>
                <w:text/>
              </w:sdtPr>
              <w:sdtEndPr/>
              <w:sdtContent>
                <w:proofErr w:type="spellStart"/>
                <w:r w:rsidR="00D808C3">
                  <w:rPr>
                    <w:lang w:val="en-US"/>
                  </w:rPr>
                  <w:t>Поставщик</w:t>
                </w:r>
                <w:proofErr w:type="spellEnd"/>
              </w:sdtContent>
            </w:sdt>
            <w:r w:rsidR="00D808C3">
              <w:rPr>
                <w:lang w:val="en-US"/>
              </w:rPr>
              <w:t>:</w:t>
            </w:r>
          </w:p>
          <w:p w14:paraId="465E4D2D" w14:textId="77777777" w:rsidR="00D808C3" w:rsidRDefault="00D808C3" w:rsidP="005127C2">
            <w:pPr>
              <w:pStyle w:val="aff"/>
              <w:jc w:val="right"/>
              <w:rPr>
                <w:lang w:val="en-US"/>
              </w:rPr>
            </w:pPr>
          </w:p>
        </w:tc>
        <w:tc>
          <w:tcPr>
            <w:tcW w:w="4751" w:type="dxa"/>
            <w:tcBorders>
              <w:top w:val="nil"/>
              <w:left w:val="nil"/>
              <w:bottom w:val="nil"/>
              <w:right w:val="nil"/>
            </w:tcBorders>
          </w:tcPr>
          <w:p w14:paraId="2AC3916A" w14:textId="77777777" w:rsidR="00D808C3" w:rsidRDefault="006405E9" w:rsidP="005127C2">
            <w:pPr>
              <w:pStyle w:val="aff"/>
              <w:rPr>
                <w:lang w:val="en-US"/>
              </w:rPr>
            </w:pPr>
            <w:sdt>
              <w:sdtPr>
                <w:alias w:val="Simple"/>
                <w:tag w:val="Simple"/>
                <w:id w:val="34784974"/>
                <w:placeholder>
                  <w:docPart w:val="5999FE8AFE014ECDA4AF5AF3390E962D"/>
                </w:placeholder>
                <w:text/>
              </w:sdtPr>
              <w:sdtEndPr/>
              <w:sdtContent>
                <w:proofErr w:type="spellStart"/>
                <w:r w:rsidR="00D808C3">
                  <w:rPr>
                    <w:lang w:val="en-US"/>
                  </w:rPr>
                  <w:t>Заказчик</w:t>
                </w:r>
                <w:proofErr w:type="spellEnd"/>
              </w:sdtContent>
            </w:sdt>
            <w:r w:rsidR="00D808C3">
              <w:rPr>
                <w:lang w:val="en-US"/>
              </w:rPr>
              <w:t>:</w:t>
            </w:r>
          </w:p>
          <w:p w14:paraId="2BAE4FB9" w14:textId="77777777" w:rsidR="00D808C3" w:rsidRDefault="00D808C3" w:rsidP="005127C2">
            <w:pPr>
              <w:pStyle w:val="aff"/>
              <w:rPr>
                <w:lang w:val="en-US"/>
              </w:rPr>
            </w:pPr>
          </w:p>
        </w:tc>
      </w:tr>
      <w:tr w:rsidR="00D808C3" w14:paraId="4ADB6729" w14:textId="77777777" w:rsidTr="00B72EA0">
        <w:trPr>
          <w:cantSplit/>
          <w:trHeight w:val="176"/>
        </w:trPr>
        <w:tc>
          <w:tcPr>
            <w:tcW w:w="5245" w:type="dxa"/>
            <w:tcBorders>
              <w:top w:val="nil"/>
              <w:left w:val="nil"/>
              <w:bottom w:val="nil"/>
              <w:right w:val="nil"/>
            </w:tcBorders>
            <w:tcMar>
              <w:left w:w="0" w:type="dxa"/>
              <w:right w:w="0" w:type="dxa"/>
            </w:tcMar>
            <w:vAlign w:val="bottom"/>
          </w:tcPr>
          <w:p w14:paraId="69E18225" w14:textId="77777777" w:rsidR="00D808C3" w:rsidRDefault="006405E9" w:rsidP="005127C2">
            <w:pPr>
              <w:pStyle w:val="aff"/>
              <w:rPr>
                <w:lang w:val="en-US"/>
              </w:rPr>
            </w:pPr>
            <w:sdt>
              <w:sdtPr>
                <w:alias w:val="Simple"/>
                <w:tag w:val="Simple"/>
                <w:id w:val="1089356781"/>
                <w:placeholder>
                  <w:docPart w:val="21C36568E8654995BA81BEC1E7ABEE9C"/>
                </w:placeholder>
                <w:text/>
              </w:sdtPr>
              <w:sdtEndPr/>
              <w:sdtContent>
                <w:r w:rsidR="00D808C3">
                  <w:rPr>
                    <w:u w:val="single"/>
                    <w:lang w:val="en-US"/>
                  </w:rPr>
                  <w:t>________________</w:t>
                </w:r>
              </w:sdtContent>
            </w:sdt>
          </w:p>
        </w:tc>
        <w:tc>
          <w:tcPr>
            <w:tcW w:w="4751" w:type="dxa"/>
            <w:tcBorders>
              <w:top w:val="nil"/>
              <w:left w:val="nil"/>
              <w:bottom w:val="nil"/>
              <w:right w:val="nil"/>
            </w:tcBorders>
            <w:vAlign w:val="bottom"/>
          </w:tcPr>
          <w:p w14:paraId="0B4AACFF" w14:textId="77777777" w:rsidR="00D808C3" w:rsidRDefault="006405E9" w:rsidP="005127C2">
            <w:pPr>
              <w:pStyle w:val="aff"/>
              <w:rPr>
                <w:lang w:val="en-US"/>
              </w:rPr>
            </w:pPr>
            <w:sdt>
              <w:sdtPr>
                <w:alias w:val="Simple"/>
                <w:tag w:val="Simple"/>
                <w:id w:val="1047031523"/>
                <w:placeholder>
                  <w:docPart w:val="5A7AEEB0A8D24B7490A86436DD4B36A8"/>
                </w:placeholder>
                <w:text/>
              </w:sdtPr>
              <w:sdtEndPr/>
              <w:sdtContent>
                <w:proofErr w:type="spellStart"/>
                <w:r w:rsidR="00D808C3">
                  <w:rPr>
                    <w:u w:val="single"/>
                    <w:lang w:val="en-US"/>
                  </w:rPr>
                  <w:t>директор</w:t>
                </w:r>
                <w:proofErr w:type="spellEnd"/>
              </w:sdtContent>
            </w:sdt>
          </w:p>
        </w:tc>
      </w:tr>
      <w:tr w:rsidR="00D808C3" w14:paraId="03C4728C" w14:textId="77777777" w:rsidTr="00B72EA0">
        <w:trPr>
          <w:cantSplit/>
          <w:trHeight w:val="1147"/>
        </w:trPr>
        <w:tc>
          <w:tcPr>
            <w:tcW w:w="5245" w:type="dxa"/>
            <w:tcBorders>
              <w:top w:val="nil"/>
              <w:left w:val="nil"/>
              <w:bottom w:val="nil"/>
              <w:right w:val="nil"/>
            </w:tcBorders>
          </w:tcPr>
          <w:p w14:paraId="5E117665" w14:textId="77777777" w:rsidR="00D808C3" w:rsidRDefault="006405E9" w:rsidP="005127C2">
            <w:pPr>
              <w:pStyle w:val="aff"/>
              <w:rPr>
                <w:lang w:val="en-US"/>
              </w:rPr>
            </w:pPr>
            <w:sdt>
              <w:sdtPr>
                <w:alias w:val="Simple"/>
                <w:tag w:val="Simple"/>
                <w:id w:val="1604387717"/>
                <w:placeholder>
                  <w:docPart w:val="D668C7DBD69C41379EFDBCF739C57DD3"/>
                </w:placeholder>
                <w:text/>
              </w:sdtPr>
              <w:sdtEndPr/>
              <w:sdtContent>
                <w:r w:rsidR="00D808C3">
                  <w:rPr>
                    <w:u w:val="single"/>
                    <w:lang w:val="en-US"/>
                  </w:rPr>
                  <w:t>________________</w:t>
                </w:r>
              </w:sdtContent>
            </w:sdt>
            <w:r w:rsidR="00D808C3">
              <w:rPr>
                <w:rFonts w:ascii="&amp;quot" w:hAnsi="&amp;quot"/>
                <w:lang w:val="en-US"/>
              </w:rPr>
              <w:t xml:space="preserve"> __________</w:t>
            </w:r>
            <w:r w:rsidR="00D808C3">
              <w:rPr>
                <w:lang w:val="en-US"/>
              </w:rPr>
              <w:t xml:space="preserve">   /</w:t>
            </w:r>
            <w:sdt>
              <w:sdtPr>
                <w:rPr>
                  <w:u w:val="single"/>
                  <w:lang w:val="en-US"/>
                </w:rPr>
                <w:alias w:val="Simple"/>
                <w:tag w:val="Simple"/>
                <w:id w:val="1188485000"/>
                <w:placeholder>
                  <w:docPart w:val="D8B30063A01941AFB17B5CB2A43DA765"/>
                </w:placeholder>
                <w:text/>
              </w:sdtPr>
              <w:sdtEndPr>
                <w:rPr>
                  <w:u w:val="none"/>
                </w:rPr>
              </w:sdtEndPr>
              <w:sdtContent>
                <w:r w:rsidR="00D808C3">
                  <w:rPr>
                    <w:u w:val="single"/>
                    <w:lang w:val="en-US"/>
                  </w:rPr>
                  <w:t>________________</w:t>
                </w:r>
              </w:sdtContent>
            </w:sdt>
            <w:r w:rsidR="00D808C3">
              <w:rPr>
                <w:lang w:val="en-US"/>
              </w:rPr>
              <w:t>/</w:t>
            </w:r>
          </w:p>
          <w:p w14:paraId="5EF7ED1C" w14:textId="77777777" w:rsidR="00D808C3" w:rsidRDefault="00D808C3" w:rsidP="005127C2">
            <w:pPr>
              <w:pStyle w:val="aff"/>
              <w:jc w:val="center"/>
              <w:rPr>
                <w:lang w:val="en-US"/>
              </w:rPr>
            </w:pPr>
            <w:r>
              <w:rPr>
                <w:lang w:val="en-US"/>
              </w:rPr>
              <w:t xml:space="preserve">«    » __________ </w:t>
            </w:r>
            <w:proofErr w:type="gramStart"/>
            <w:r>
              <w:rPr>
                <w:lang w:val="en-US"/>
              </w:rPr>
              <w:t xml:space="preserve">20  </w:t>
            </w:r>
            <w:r>
              <w:t>г</w:t>
            </w:r>
            <w:r>
              <w:rPr>
                <w:lang w:val="en-US"/>
              </w:rPr>
              <w:t>.</w:t>
            </w:r>
            <w:proofErr w:type="gramEnd"/>
          </w:p>
        </w:tc>
        <w:tc>
          <w:tcPr>
            <w:tcW w:w="4751" w:type="dxa"/>
            <w:tcBorders>
              <w:top w:val="nil"/>
              <w:left w:val="nil"/>
              <w:bottom w:val="nil"/>
              <w:right w:val="nil"/>
            </w:tcBorders>
          </w:tcPr>
          <w:p w14:paraId="68504501" w14:textId="77777777" w:rsidR="00D808C3" w:rsidRPr="00D808C3" w:rsidRDefault="006405E9" w:rsidP="005127C2">
            <w:pPr>
              <w:pStyle w:val="aff"/>
            </w:pPr>
            <w:sdt>
              <w:sdtPr>
                <w:rPr>
                  <w:u w:val="single"/>
                </w:rPr>
                <w:alias w:val="Simple"/>
                <w:tag w:val="Simple"/>
                <w:id w:val="-736546998"/>
                <w:placeholder>
                  <w:docPart w:val="5B5159F2698B484FAC7CA6D274752532"/>
                </w:placeholder>
                <w:text/>
              </w:sdtPr>
              <w:sdtEndPr/>
              <w:sdtContent>
                <w:r w:rsidR="00D808C3" w:rsidRPr="00D808C3">
                  <w:rPr>
                    <w:u w:val="single"/>
                  </w:rPr>
                  <w:t>МАУ "Шаховской ДОК"</w:t>
                </w:r>
              </w:sdtContent>
            </w:sdt>
            <w:r w:rsidR="00D808C3" w:rsidRPr="00D808C3">
              <w:rPr>
                <w:rFonts w:ascii="&amp;quot" w:hAnsi="&amp;quot"/>
              </w:rPr>
              <w:t>__________</w:t>
            </w:r>
            <w:r w:rsidR="00D808C3" w:rsidRPr="00D808C3">
              <w:t>/</w:t>
            </w:r>
            <w:sdt>
              <w:sdtPr>
                <w:alias w:val="Simple"/>
                <w:tag w:val="Simple"/>
                <w:id w:val="-2067873223"/>
                <w:placeholder>
                  <w:docPart w:val="2BE0D27CC1604731A420C050704AC008"/>
                </w:placeholder>
                <w:text/>
              </w:sdtPr>
              <w:sdtEndPr/>
              <w:sdtContent>
                <w:r w:rsidR="00D808C3" w:rsidRPr="00D808C3">
                  <w:rPr>
                    <w:u w:val="single"/>
                  </w:rPr>
                  <w:t>О. Л. Короткова</w:t>
                </w:r>
              </w:sdtContent>
            </w:sdt>
            <w:r w:rsidR="00D808C3" w:rsidRPr="00D808C3">
              <w:t>/</w:t>
            </w:r>
          </w:p>
          <w:p w14:paraId="6A741E8A" w14:textId="77777777" w:rsidR="00D808C3" w:rsidRDefault="00D808C3" w:rsidP="005127C2">
            <w:pPr>
              <w:pStyle w:val="aff"/>
              <w:jc w:val="center"/>
              <w:rPr>
                <w:lang w:val="en-US"/>
              </w:rPr>
            </w:pPr>
            <w:r>
              <w:rPr>
                <w:lang w:val="en-US"/>
              </w:rPr>
              <w:t xml:space="preserve">«    » __________ </w:t>
            </w:r>
            <w:proofErr w:type="gramStart"/>
            <w:r>
              <w:rPr>
                <w:lang w:val="en-US"/>
              </w:rPr>
              <w:t xml:space="preserve">20  </w:t>
            </w:r>
            <w:r>
              <w:t>г</w:t>
            </w:r>
            <w:proofErr w:type="gramEnd"/>
          </w:p>
        </w:tc>
      </w:tr>
    </w:tbl>
    <w:p w14:paraId="226B133E" w14:textId="77777777" w:rsidR="00D808C3" w:rsidRDefault="00D808C3" w:rsidP="00D808C3">
      <w:r>
        <w:br w:type="page"/>
      </w:r>
    </w:p>
    <w:p w14:paraId="00CDF5B6" w14:textId="77777777" w:rsidR="00D808C3" w:rsidRDefault="00D808C3" w:rsidP="00D808C3">
      <w:pPr>
        <w:pageBreakBefore/>
        <w:jc w:val="right"/>
      </w:pPr>
      <w:r>
        <w:lastRenderedPageBreak/>
        <w:t>Приложение</w:t>
      </w:r>
      <w:sdt>
        <w:sdtPr>
          <w:alias w:val="Simple"/>
          <w:tag w:val="Simple"/>
          <w:id w:val="-734933088"/>
          <w:placeholder>
            <w:docPart w:val="DA6C7AA0EB364BE0A4736DE4BB2CFCF4"/>
          </w:placeholder>
          <w:text/>
        </w:sdtPr>
        <w:sdtEndPr/>
        <w:sdtContent>
          <w:r>
            <w:t>3</w:t>
          </w:r>
        </w:sdtContent>
      </w:sdt>
      <w:r>
        <w:t xml:space="preserve"> к </w:t>
      </w:r>
      <w:sdt>
        <w:sdtPr>
          <w:alias w:val="!isContractOrAgreement"/>
          <w:tag w:val="If"/>
          <w:id w:val="17907411"/>
          <w:placeholder>
            <w:docPart w:val="D6F143D3F40146BE83DB7F082E2340CB"/>
          </w:placeholder>
          <w:showingPlcHdr/>
          <w:docPartList>
            <w:docPartGallery w:val="Quick Parts"/>
          </w:docPartList>
        </w:sdtPr>
        <w:sdtEndPr/>
        <w:sdtContent>
          <w:r>
            <w:t>договору</w:t>
          </w:r>
        </w:sdtContent>
      </w:sdt>
    </w:p>
    <w:p w14:paraId="785805D4" w14:textId="77777777" w:rsidR="00D808C3" w:rsidRDefault="00D808C3" w:rsidP="00D808C3">
      <w:pPr>
        <w:spacing w:before="180"/>
        <w:ind w:firstLine="562"/>
        <w:jc w:val="right"/>
      </w:pPr>
      <w:r>
        <w:t>от</w:t>
      </w:r>
      <w:sdt>
        <w:sdtPr>
          <w:alias w:val="!contractDateNotEmpty"/>
          <w:tag w:val="If"/>
          <w:id w:val="-1060472017"/>
          <w:placeholder>
            <w:docPart w:val="62A9C146D88D4165865AE1BE770B23E9"/>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62A9C146D88D4165865AE1BE770B23E9"/>
          </w:placeholder>
          <w:docPartList>
            <w:docPartGallery w:val="Quick Parts"/>
          </w:docPartList>
        </w:sdtPr>
        <w:sdtEndPr/>
        <w:sdtContent>
          <w:r>
            <w:t>___________</w:t>
          </w:r>
        </w:sdtContent>
      </w:sdt>
    </w:p>
    <w:p w14:paraId="63E4977E" w14:textId="77777777" w:rsidR="00D808C3" w:rsidRDefault="00D808C3" w:rsidP="00D808C3">
      <w:pPr>
        <w:jc w:val="right"/>
      </w:pPr>
    </w:p>
    <w:p w14:paraId="53949D5B" w14:textId="77777777" w:rsidR="00D808C3" w:rsidRDefault="00D808C3" w:rsidP="00D808C3">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9E2447C920D64E15B6FAFDB3A920773E"/>
          </w:placeholder>
          <w:showingPlcHdr/>
          <w:docPartList>
            <w:docPartGallery w:val="Quick Parts"/>
          </w:docPartList>
        </w:sdtPr>
        <w:sdtEndPr/>
        <w:sdtContent>
          <w:r>
            <w:t>договора</w:t>
          </w:r>
        </w:sdtContent>
      </w:sdt>
    </w:p>
    <w:p w14:paraId="07658B12" w14:textId="77777777" w:rsidR="00D808C3" w:rsidRDefault="00D808C3" w:rsidP="00D808C3">
      <w:pPr>
        <w:pStyle w:val="20"/>
        <w:widowControl w:val="0"/>
        <w:numPr>
          <w:ilvl w:val="0"/>
          <w:numId w:val="12"/>
        </w:numPr>
        <w:suppressAutoHyphens/>
        <w:spacing w:before="200" w:after="200"/>
        <w:ind w:left="851"/>
        <w:textAlignment w:val="baseline"/>
      </w:pPr>
      <w:r>
        <w:t>Оформление при исполнении обязательств</w:t>
      </w:r>
    </w:p>
    <w:sdt>
      <w:sdtPr>
        <w:rPr>
          <w:rFonts w:asciiTheme="minorHAnsi" w:eastAsiaTheme="minorEastAsia" w:hAnsiTheme="minorHAnsi" w:cstheme="minorBidi"/>
          <w:iCs w:val="0"/>
          <w:color w:val="auto"/>
          <w:sz w:val="22"/>
          <w:szCs w:val="22"/>
          <w:lang w:val="en-US" w:eastAsia="ru-RU"/>
        </w:rPr>
        <w:alias w:val="!executionAccountingEvents.isEmpty()"/>
        <w:tag w:val="If"/>
        <w:id w:val="-2139635476"/>
        <w:placeholder>
          <w:docPart w:val="E4E498CBE569488586B11FC075B5896C"/>
        </w:placeholder>
        <w:docPartList>
          <w:docPartGallery w:val="Quick Parts"/>
        </w:docPartList>
      </w:sdtPr>
      <w:sdtEndPr/>
      <w:sdtContent>
        <w:sdt>
          <w:sdtPr>
            <w:rPr>
              <w:rFonts w:asciiTheme="minorHAnsi" w:eastAsiaTheme="minorEastAsia" w:hAnsiTheme="minorHAnsi" w:cstheme="minorBidi"/>
              <w:iCs w:val="0"/>
              <w:color w:val="auto"/>
              <w:sz w:val="22"/>
              <w:szCs w:val="22"/>
              <w:lang w:eastAsia="ru-RU"/>
            </w:rPr>
            <w:alias w:val="executionAccountingEvents"/>
            <w:tag w:val="Table"/>
            <w:id w:val="-1977439960"/>
            <w:placeholder>
              <w:docPart w:val="8F659BFE5A1641FA9D3EE7DC4126F28C"/>
            </w:placeholder>
            <w:docPartList>
              <w:docPartGallery w:val="Quick Parts"/>
            </w:docPartList>
          </w:sdtPr>
          <w:sdtEndPr/>
          <w:sdtContent>
            <w:p w14:paraId="5D94F14D" w14:textId="77777777" w:rsidR="00D808C3" w:rsidRDefault="00D808C3" w:rsidP="00D808C3">
              <w:pPr>
                <w:pStyle w:val="afff6"/>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2302"/>
                <w:gridCol w:w="2495"/>
                <w:gridCol w:w="1915"/>
                <w:gridCol w:w="2011"/>
              </w:tblGrid>
              <w:tr w:rsidR="00D808C3" w14:paraId="4DCFBEF7" w14:textId="77777777" w:rsidTr="005127C2">
                <w:trPr>
                  <w:cantSplit/>
                  <w:tblHeader/>
                </w:trPr>
                <w:tc>
                  <w:tcPr>
                    <w:tcW w:w="2376" w:type="dxa"/>
                    <w:tcBorders>
                      <w:top w:val="single" w:sz="4" w:space="0" w:color="auto"/>
                      <w:left w:val="single" w:sz="4" w:space="0" w:color="auto"/>
                      <w:bottom w:val="single" w:sz="4" w:space="0" w:color="auto"/>
                      <w:right w:val="single" w:sz="4" w:space="0" w:color="auto"/>
                    </w:tcBorders>
                  </w:tcPr>
                  <w:p w14:paraId="35FA06EB" w14:textId="77777777" w:rsidR="00D808C3" w:rsidRDefault="00D808C3" w:rsidP="005127C2">
                    <w:pPr>
                      <w:pStyle w:val="1f1"/>
                    </w:pPr>
                    <w:proofErr w:type="spellStart"/>
                    <w:r>
                      <w:t>Обязательствопо</w:t>
                    </w:r>
                    <w:proofErr w:type="spellEnd"/>
                    <w:r>
                      <w:t xml:space="preserve"> </w:t>
                    </w:r>
                    <w:sdt>
                      <w:sdtPr>
                        <w:alias w:val="!isContractOrAgreement"/>
                        <w:tag w:val="If"/>
                        <w:id w:val="1562060820"/>
                        <w:placeholder>
                          <w:docPart w:val="1185EEA098C84A6A91AB6EA80B22A043"/>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53E82715" w14:textId="77777777" w:rsidR="00D808C3" w:rsidRDefault="00D808C3" w:rsidP="005127C2">
                    <w:pPr>
                      <w:pStyle w:val="1f1"/>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0C3035EF" w14:textId="77777777" w:rsidR="00D808C3" w:rsidRDefault="00D808C3" w:rsidP="005127C2">
                    <w:pPr>
                      <w:pStyle w:val="1f1"/>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3091DB7B" w14:textId="77777777" w:rsidR="00D808C3" w:rsidRDefault="00D808C3" w:rsidP="005127C2">
                    <w:pPr>
                      <w:pStyle w:val="1f1"/>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669DC65D" w14:textId="77777777" w:rsidR="00D808C3" w:rsidRDefault="00D808C3" w:rsidP="005127C2">
                    <w:pPr>
                      <w:pStyle w:val="1f1"/>
                    </w:pPr>
                    <w:r>
                      <w:t>Ответственная сторона</w:t>
                    </w:r>
                  </w:p>
                </w:tc>
              </w:tr>
              <w:tr w:rsidR="00D808C3" w14:paraId="0E5F8603" w14:textId="77777777" w:rsidTr="005127C2">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35DDFA20" w14:textId="77777777" w:rsidR="00D808C3" w:rsidRDefault="006405E9" w:rsidP="005127C2">
                    <w:pPr>
                      <w:pStyle w:val="afff4"/>
                    </w:pPr>
                    <w:sdt>
                      <w:sdtPr>
                        <w:alias w:val=".firstObligation"/>
                        <w:tag w:val="If"/>
                        <w:id w:val="-873543055"/>
                        <w:placeholder>
                          <w:docPart w:val="C5D97AD6F61B4FA3B2914C5E21538570"/>
                        </w:placeholder>
                        <w:docPartList>
                          <w:docPartGallery w:val="Quick Parts"/>
                        </w:docPartList>
                      </w:sdtPr>
                      <w:sdtEndPr/>
                      <w:sdtContent>
                        <w:sdt>
                          <w:sdtPr>
                            <w:alias w:val="Simple"/>
                            <w:tag w:val="Simple"/>
                            <w:id w:val="-1450784304"/>
                            <w:placeholder>
                              <w:docPart w:val="DBB251D21BF142F2B2F3C298869F943A"/>
                            </w:placeholder>
                            <w:text/>
                          </w:sdtPr>
                          <w:sdtEndPr/>
                          <w:sdtContent>
                            <w:r w:rsidR="00D808C3">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1FD162C9" w14:textId="77777777" w:rsidR="00D808C3" w:rsidRDefault="006405E9" w:rsidP="005127C2">
                    <w:pPr>
                      <w:pStyle w:val="afff4"/>
                    </w:pPr>
                    <w:sdt>
                      <w:sdtPr>
                        <w:alias w:val=".first"/>
                        <w:tag w:val="If"/>
                        <w:id w:val="-694459025"/>
                        <w:placeholder>
                          <w:docPart w:val="FAFCACC282C14DE98DB81A1BE9F5A7D2"/>
                        </w:placeholder>
                        <w:docPartList>
                          <w:docPartGallery w:val="Quick Parts"/>
                        </w:docPartList>
                      </w:sdtPr>
                      <w:sdtEndPr/>
                      <w:sdtContent>
                        <w:sdt>
                          <w:sdtPr>
                            <w:alias w:val="Simple"/>
                            <w:tag w:val="Simple"/>
                            <w:id w:val="-1706635352"/>
                            <w:placeholder>
                              <w:docPart w:val="D2B4C3C2C759413E91DAB1AF2207AD07"/>
                            </w:placeholder>
                            <w:text/>
                          </w:sdtPr>
                          <w:sdtEndPr/>
                          <w:sdtContent>
                            <w:r w:rsidR="00D808C3">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3EC78599" w14:textId="77777777" w:rsidR="00D808C3" w:rsidRDefault="006405E9" w:rsidP="005127C2">
                    <w:pPr>
                      <w:pStyle w:val="afff4"/>
                    </w:pPr>
                    <w:sdt>
                      <w:sdtPr>
                        <w:alias w:val="Simple"/>
                        <w:tag w:val="Simple"/>
                        <w:id w:val="130988532"/>
                        <w:placeholder>
                          <w:docPart w:val="AC5476118B554D4884B6EBD8C8AA6282"/>
                        </w:placeholder>
                        <w:text/>
                      </w:sdtPr>
                      <w:sdtEndPr/>
                      <w:sdtContent>
                        <w:r w:rsidR="00D808C3">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075D0A7D" w14:textId="77777777" w:rsidR="00D808C3" w:rsidRDefault="006405E9" w:rsidP="005127C2">
                    <w:pPr>
                      <w:pStyle w:val="afff4"/>
                    </w:pPr>
                    <w:sdt>
                      <w:sdtPr>
                        <w:alias w:val="Simple"/>
                        <w:tag w:val="Simple"/>
                        <w:id w:val="524058749"/>
                        <w:placeholder>
                          <w:docPart w:val="F21A13F742334940889228D1DBD61382"/>
                        </w:placeholder>
                        <w:text/>
                      </w:sdtPr>
                      <w:sdtEndPr/>
                      <w:sdtContent>
                        <w:r w:rsidR="00D808C3">
                          <w:t xml:space="preserve">10 </w:t>
                        </w:r>
                        <w:proofErr w:type="spellStart"/>
                        <w:r w:rsidR="00D808C3">
                          <w:t>дн</w:t>
                        </w:r>
                        <w:proofErr w:type="spellEnd"/>
                        <w:r w:rsidR="00D808C3">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176810F7" w14:textId="77777777" w:rsidR="00D808C3" w:rsidRDefault="006405E9" w:rsidP="005127C2">
                    <w:pPr>
                      <w:pStyle w:val="afff4"/>
                    </w:pPr>
                    <w:sdt>
                      <w:sdtPr>
                        <w:alias w:val="Simple"/>
                        <w:tag w:val="Simple"/>
                        <w:id w:val="-1489090559"/>
                        <w:placeholder>
                          <w:docPart w:val="D9C9E1A1A07C436BAA068515CD5702B9"/>
                        </w:placeholder>
                        <w:text/>
                      </w:sdtPr>
                      <w:sdtEndPr/>
                      <w:sdtContent>
                        <w:r w:rsidR="00D808C3">
                          <w:t>Третья сторона</w:t>
                        </w:r>
                      </w:sdtContent>
                    </w:sdt>
                  </w:p>
                </w:tc>
              </w:tr>
              <w:tr w:rsidR="00D808C3" w14:paraId="197C17FA" w14:textId="77777777" w:rsidTr="005127C2">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01A4D000" w14:textId="77777777" w:rsidR="00D808C3" w:rsidRDefault="006405E9" w:rsidP="005127C2">
                    <w:pPr>
                      <w:pStyle w:val="afff4"/>
                    </w:pPr>
                    <w:sdt>
                      <w:sdtPr>
                        <w:alias w:val=".firstObligation"/>
                        <w:tag w:val="If"/>
                        <w:id w:val="-939995596"/>
                        <w:placeholder>
                          <w:docPart w:val="C5D97AD6F61B4FA3B2914C5E21538570"/>
                        </w:placeholder>
                        <w:docPartList>
                          <w:docPartGallery w:val="Quick Parts"/>
                        </w:docPartList>
                      </w:sdtPr>
                      <w:sdtEndPr/>
                      <w:sdtContent>
                        <w:sdt>
                          <w:sdtPr>
                            <w:alias w:val="Simple"/>
                            <w:tag w:val="Simple"/>
                            <w:id w:val="1167980579"/>
                            <w:placeholder>
                              <w:docPart w:val="DBB251D21BF142F2B2F3C298869F943A"/>
                            </w:placeholder>
                            <w:text/>
                          </w:sdtPr>
                          <w:sdtEndPr/>
                          <w:sdtContent>
                            <w:r w:rsidR="00D808C3">
                              <w:t>Поставка бытовой техники</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2ACC383D" w14:textId="77777777" w:rsidR="00D808C3" w:rsidRDefault="006405E9" w:rsidP="005127C2">
                    <w:pPr>
                      <w:pStyle w:val="afff4"/>
                    </w:pPr>
                    <w:sdt>
                      <w:sdtPr>
                        <w:alias w:val=".first"/>
                        <w:tag w:val="If"/>
                        <w:id w:val="1326630599"/>
                        <w:placeholder>
                          <w:docPart w:val="FAFCACC282C14DE98DB81A1BE9F5A7D2"/>
                        </w:placeholder>
                        <w:docPartList>
                          <w:docPartGallery w:val="Quick Parts"/>
                        </w:docPartList>
                      </w:sdtPr>
                      <w:sdtEndPr/>
                      <w:sdtContent>
                        <w:sdt>
                          <w:sdtPr>
                            <w:alias w:val="Simple"/>
                            <w:tag w:val="Simple"/>
                            <w:id w:val="1628441711"/>
                            <w:placeholder>
                              <w:docPart w:val="D2B4C3C2C759413E91DAB1AF2207AD07"/>
                            </w:placeholder>
                            <w:text/>
                          </w:sdtPr>
                          <w:sdtEndPr/>
                          <w:sdtContent>
                            <w:r w:rsidR="00D808C3">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77964464" w14:textId="77777777" w:rsidR="00D808C3" w:rsidRDefault="006405E9" w:rsidP="005127C2">
                    <w:pPr>
                      <w:pStyle w:val="afff4"/>
                    </w:pPr>
                    <w:sdt>
                      <w:sdtPr>
                        <w:alias w:val="Simple"/>
                        <w:tag w:val="Simple"/>
                        <w:id w:val="-1362507718"/>
                        <w:placeholder>
                          <w:docPart w:val="AC5476118B554D4884B6EBD8C8AA6282"/>
                        </w:placeholder>
                        <w:text/>
                      </w:sdtPr>
                      <w:sdtEndPr/>
                      <w:sdtContent>
                        <w:r w:rsidR="00D808C3">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5ACA9990" w14:textId="77777777" w:rsidR="00D808C3" w:rsidRDefault="006405E9" w:rsidP="005127C2">
                    <w:pPr>
                      <w:pStyle w:val="afff4"/>
                    </w:pPr>
                    <w:sdt>
                      <w:sdtPr>
                        <w:alias w:val="Simple"/>
                        <w:tag w:val="Simple"/>
                        <w:id w:val="-1137943515"/>
                        <w:placeholder>
                          <w:docPart w:val="F21A13F742334940889228D1DBD61382"/>
                        </w:placeholder>
                        <w:text/>
                      </w:sdtPr>
                      <w:sdtEndPr/>
                      <w:sdtContent>
                        <w:r w:rsidR="00D808C3">
                          <w:t xml:space="preserve">10 раб. </w:t>
                        </w:r>
                        <w:proofErr w:type="spellStart"/>
                        <w:r w:rsidR="00D808C3">
                          <w:t>дн</w:t>
                        </w:r>
                        <w:proofErr w:type="spellEnd"/>
                        <w:r w:rsidR="00D808C3">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29721AD5" w14:textId="77777777" w:rsidR="00D808C3" w:rsidRDefault="006405E9" w:rsidP="005127C2">
                    <w:pPr>
                      <w:pStyle w:val="afff4"/>
                    </w:pPr>
                    <w:sdt>
                      <w:sdtPr>
                        <w:alias w:val="Simple"/>
                        <w:tag w:val="Simple"/>
                        <w:id w:val="699201231"/>
                        <w:placeholder>
                          <w:docPart w:val="D9C9E1A1A07C436BAA068515CD5702B9"/>
                        </w:placeholder>
                        <w:text/>
                      </w:sdtPr>
                      <w:sdtEndPr/>
                      <w:sdtContent>
                        <w:r w:rsidR="00D808C3">
                          <w:t>Поставщик</w:t>
                        </w:r>
                      </w:sdtContent>
                    </w:sdt>
                  </w:p>
                </w:tc>
              </w:tr>
              <w:tr w:rsidR="00D808C3" w14:paraId="691CEC4E" w14:textId="77777777" w:rsidTr="005127C2">
                <w:trPr>
                  <w:cantSplit/>
                </w:trPr>
                <w:tc>
                  <w:tcPr>
                    <w:tcW w:w="2376" w:type="dxa"/>
                    <w:vMerge/>
                    <w:tcBorders>
                      <w:top w:val="single" w:sz="4" w:space="0" w:color="auto"/>
                      <w:left w:val="single" w:sz="4" w:space="0" w:color="auto"/>
                      <w:bottom w:val="single" w:sz="4" w:space="0" w:color="auto"/>
                      <w:right w:val="single" w:sz="4" w:space="0" w:color="auto"/>
                    </w:tcBorders>
                  </w:tcPr>
                  <w:p w14:paraId="48B086F2" w14:textId="77777777" w:rsidR="00D808C3" w:rsidRDefault="00D808C3" w:rsidP="005127C2">
                    <w:pPr>
                      <w:pStyle w:val="afff4"/>
                    </w:pPr>
                  </w:p>
                </w:tc>
                <w:tc>
                  <w:tcPr>
                    <w:tcW w:w="3261" w:type="dxa"/>
                    <w:vMerge/>
                    <w:tcBorders>
                      <w:top w:val="single" w:sz="4" w:space="0" w:color="auto"/>
                      <w:left w:val="single" w:sz="4" w:space="0" w:color="auto"/>
                      <w:bottom w:val="single" w:sz="4" w:space="0" w:color="auto"/>
                      <w:right w:val="single" w:sz="4" w:space="0" w:color="auto"/>
                    </w:tcBorders>
                  </w:tcPr>
                  <w:p w14:paraId="3735C370" w14:textId="77777777" w:rsidR="00D808C3" w:rsidRDefault="00D808C3" w:rsidP="005127C2">
                    <w:pPr>
                      <w:pStyle w:val="afff4"/>
                    </w:pPr>
                  </w:p>
                </w:tc>
                <w:tc>
                  <w:tcPr>
                    <w:tcW w:w="3543" w:type="dxa"/>
                    <w:tcBorders>
                      <w:top w:val="single" w:sz="4" w:space="0" w:color="auto"/>
                      <w:left w:val="single" w:sz="4" w:space="0" w:color="auto"/>
                      <w:bottom w:val="single" w:sz="4" w:space="0" w:color="auto"/>
                      <w:right w:val="single" w:sz="4" w:space="0" w:color="auto"/>
                    </w:tcBorders>
                  </w:tcPr>
                  <w:p w14:paraId="24976B24" w14:textId="77777777" w:rsidR="00D808C3" w:rsidRDefault="006405E9" w:rsidP="005127C2">
                    <w:pPr>
                      <w:pStyle w:val="afff4"/>
                    </w:pPr>
                    <w:sdt>
                      <w:sdtPr>
                        <w:alias w:val="Simple"/>
                        <w:tag w:val="Simple"/>
                        <w:id w:val="1169290036"/>
                        <w:placeholder>
                          <w:docPart w:val="AC5476118B554D4884B6EBD8C8AA6282"/>
                        </w:placeholder>
                        <w:text/>
                      </w:sdtPr>
                      <w:sdtEndPr/>
                      <w:sdtContent>
                        <w:r w:rsidR="00D808C3">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5FF61A8B" w14:textId="77777777" w:rsidR="00D808C3" w:rsidRDefault="006405E9" w:rsidP="005127C2">
                    <w:pPr>
                      <w:pStyle w:val="afff4"/>
                    </w:pPr>
                    <w:sdt>
                      <w:sdtPr>
                        <w:alias w:val="Simple"/>
                        <w:tag w:val="Simple"/>
                        <w:id w:val="-2095009995"/>
                        <w:placeholder>
                          <w:docPart w:val="F21A13F742334940889228D1DBD61382"/>
                        </w:placeholder>
                        <w:text/>
                      </w:sdtPr>
                      <w:sdtEndPr/>
                      <w:sdtContent>
                        <w:r w:rsidR="00D808C3">
                          <w:t xml:space="preserve">10 раб. </w:t>
                        </w:r>
                        <w:proofErr w:type="spellStart"/>
                        <w:r w:rsidR="00D808C3">
                          <w:t>дн</w:t>
                        </w:r>
                        <w:proofErr w:type="spellEnd"/>
                        <w:r w:rsidR="00D808C3">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7F6537DC" w14:textId="77777777" w:rsidR="00D808C3" w:rsidRDefault="006405E9" w:rsidP="005127C2">
                    <w:pPr>
                      <w:pStyle w:val="afff4"/>
                    </w:pPr>
                    <w:sdt>
                      <w:sdtPr>
                        <w:alias w:val="Simple"/>
                        <w:tag w:val="Simple"/>
                        <w:id w:val="1150789576"/>
                        <w:placeholder>
                          <w:docPart w:val="D9C9E1A1A07C436BAA068515CD5702B9"/>
                        </w:placeholder>
                        <w:text/>
                      </w:sdtPr>
                      <w:sdtEndPr/>
                      <w:sdtContent>
                        <w:r w:rsidR="00D808C3">
                          <w:t>Заказчик</w:t>
                        </w:r>
                      </w:sdtContent>
                    </w:sdt>
                  </w:p>
                </w:tc>
              </w:tr>
              <w:tr w:rsidR="00D808C3" w14:paraId="04707852" w14:textId="77777777" w:rsidTr="005127C2">
                <w:trPr>
                  <w:cantSplit/>
                </w:trPr>
                <w:tc>
                  <w:tcPr>
                    <w:tcW w:w="2376" w:type="dxa"/>
                    <w:vMerge/>
                    <w:tcBorders>
                      <w:top w:val="single" w:sz="4" w:space="0" w:color="auto"/>
                      <w:left w:val="single" w:sz="4" w:space="0" w:color="auto"/>
                      <w:bottom w:val="single" w:sz="4" w:space="0" w:color="auto"/>
                      <w:right w:val="single" w:sz="4" w:space="0" w:color="auto"/>
                    </w:tcBorders>
                  </w:tcPr>
                  <w:p w14:paraId="15A25012" w14:textId="77777777" w:rsidR="00D808C3" w:rsidRDefault="00D808C3" w:rsidP="005127C2">
                    <w:pPr>
                      <w:pStyle w:val="afff4"/>
                    </w:pPr>
                  </w:p>
                </w:tc>
                <w:tc>
                  <w:tcPr>
                    <w:tcW w:w="3261" w:type="dxa"/>
                    <w:vMerge w:val="restart"/>
                    <w:tcBorders>
                      <w:top w:val="single" w:sz="4" w:space="0" w:color="auto"/>
                      <w:left w:val="single" w:sz="4" w:space="0" w:color="auto"/>
                      <w:bottom w:val="single" w:sz="4" w:space="0" w:color="auto"/>
                      <w:right w:val="single" w:sz="4" w:space="0" w:color="auto"/>
                    </w:tcBorders>
                  </w:tcPr>
                  <w:p w14:paraId="0EE66CF4" w14:textId="77777777" w:rsidR="00D808C3" w:rsidRDefault="006405E9" w:rsidP="005127C2">
                    <w:pPr>
                      <w:pStyle w:val="afff4"/>
                    </w:pPr>
                    <w:sdt>
                      <w:sdtPr>
                        <w:alias w:val=".first"/>
                        <w:tag w:val="If"/>
                        <w:id w:val="396104244"/>
                        <w:placeholder>
                          <w:docPart w:val="FAFCACC282C14DE98DB81A1BE9F5A7D2"/>
                        </w:placeholder>
                        <w:docPartList>
                          <w:docPartGallery w:val="Quick Parts"/>
                        </w:docPartList>
                      </w:sdtPr>
                      <w:sdtEndPr/>
                      <w:sdtContent>
                        <w:sdt>
                          <w:sdtPr>
                            <w:alias w:val="Simple"/>
                            <w:tag w:val="Simple"/>
                            <w:id w:val="-37365445"/>
                            <w:placeholder>
                              <w:docPart w:val="D2B4C3C2C759413E91DAB1AF2207AD07"/>
                            </w:placeholder>
                            <w:text/>
                          </w:sdtPr>
                          <w:sdtEndPr/>
                          <w:sdtContent>
                            <w:r w:rsidR="00D808C3">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38EE78C6" w14:textId="77777777" w:rsidR="00D808C3" w:rsidRDefault="006405E9" w:rsidP="005127C2">
                    <w:pPr>
                      <w:pStyle w:val="afff4"/>
                    </w:pPr>
                    <w:sdt>
                      <w:sdtPr>
                        <w:alias w:val="Simple"/>
                        <w:tag w:val="Simple"/>
                        <w:id w:val="-883710764"/>
                        <w:placeholder>
                          <w:docPart w:val="AC5476118B554D4884B6EBD8C8AA6282"/>
                        </w:placeholder>
                        <w:text/>
                      </w:sdtPr>
                      <w:sdtEndPr/>
                      <w:sdtContent>
                        <w:r w:rsidR="00D808C3">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2F9C1D3F" w14:textId="77777777" w:rsidR="00D808C3" w:rsidRDefault="006405E9" w:rsidP="005127C2">
                    <w:pPr>
                      <w:pStyle w:val="afff4"/>
                    </w:pPr>
                    <w:sdt>
                      <w:sdtPr>
                        <w:alias w:val="Simple"/>
                        <w:tag w:val="Simple"/>
                        <w:id w:val="1765262102"/>
                        <w:placeholder>
                          <w:docPart w:val="F21A13F742334940889228D1DBD61382"/>
                        </w:placeholder>
                        <w:text/>
                      </w:sdtPr>
                      <w:sdtEndPr/>
                      <w:sdtContent>
                        <w:r w:rsidR="00D808C3">
                          <w:t xml:space="preserve">10 раб. </w:t>
                        </w:r>
                        <w:proofErr w:type="spellStart"/>
                        <w:r w:rsidR="00D808C3">
                          <w:t>дн</w:t>
                        </w:r>
                        <w:proofErr w:type="spellEnd"/>
                        <w:r w:rsidR="00D808C3">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131AC126" w14:textId="77777777" w:rsidR="00D808C3" w:rsidRDefault="006405E9" w:rsidP="005127C2">
                    <w:pPr>
                      <w:pStyle w:val="afff4"/>
                    </w:pPr>
                    <w:sdt>
                      <w:sdtPr>
                        <w:alias w:val="Simple"/>
                        <w:tag w:val="Simple"/>
                        <w:id w:val="1913892797"/>
                        <w:placeholder>
                          <w:docPart w:val="D9C9E1A1A07C436BAA068515CD5702B9"/>
                        </w:placeholder>
                        <w:text/>
                      </w:sdtPr>
                      <w:sdtEndPr/>
                      <w:sdtContent>
                        <w:r w:rsidR="00D808C3">
                          <w:t>Поставщик</w:t>
                        </w:r>
                      </w:sdtContent>
                    </w:sdt>
                  </w:p>
                </w:tc>
              </w:tr>
              <w:tr w:rsidR="00D808C3" w14:paraId="224A6CBC" w14:textId="77777777" w:rsidTr="005127C2">
                <w:trPr>
                  <w:cantSplit/>
                </w:trPr>
                <w:tc>
                  <w:tcPr>
                    <w:tcW w:w="2376" w:type="dxa"/>
                    <w:vMerge/>
                    <w:tcBorders>
                      <w:top w:val="single" w:sz="4" w:space="0" w:color="auto"/>
                      <w:left w:val="single" w:sz="4" w:space="0" w:color="auto"/>
                      <w:bottom w:val="single" w:sz="4" w:space="0" w:color="auto"/>
                      <w:right w:val="single" w:sz="4" w:space="0" w:color="auto"/>
                    </w:tcBorders>
                  </w:tcPr>
                  <w:p w14:paraId="69C48707" w14:textId="77777777" w:rsidR="00D808C3" w:rsidRDefault="00D808C3" w:rsidP="005127C2">
                    <w:pPr>
                      <w:pStyle w:val="afff4"/>
                    </w:pPr>
                  </w:p>
                </w:tc>
                <w:tc>
                  <w:tcPr>
                    <w:tcW w:w="3261" w:type="dxa"/>
                    <w:vMerge/>
                    <w:tcBorders>
                      <w:top w:val="single" w:sz="4" w:space="0" w:color="auto"/>
                      <w:left w:val="single" w:sz="4" w:space="0" w:color="auto"/>
                      <w:bottom w:val="single" w:sz="4" w:space="0" w:color="auto"/>
                      <w:right w:val="single" w:sz="4" w:space="0" w:color="auto"/>
                    </w:tcBorders>
                  </w:tcPr>
                  <w:p w14:paraId="337CFBF3" w14:textId="77777777" w:rsidR="00D808C3" w:rsidRDefault="00D808C3" w:rsidP="005127C2">
                    <w:pPr>
                      <w:pStyle w:val="afff4"/>
                    </w:pPr>
                  </w:p>
                </w:tc>
                <w:tc>
                  <w:tcPr>
                    <w:tcW w:w="3543" w:type="dxa"/>
                    <w:tcBorders>
                      <w:top w:val="single" w:sz="4" w:space="0" w:color="auto"/>
                      <w:left w:val="single" w:sz="4" w:space="0" w:color="auto"/>
                      <w:bottom w:val="single" w:sz="4" w:space="0" w:color="auto"/>
                      <w:right w:val="single" w:sz="4" w:space="0" w:color="auto"/>
                    </w:tcBorders>
                  </w:tcPr>
                  <w:p w14:paraId="5CDA5C09" w14:textId="77777777" w:rsidR="00D808C3" w:rsidRDefault="006405E9" w:rsidP="005127C2">
                    <w:pPr>
                      <w:pStyle w:val="afff4"/>
                    </w:pPr>
                    <w:sdt>
                      <w:sdtPr>
                        <w:alias w:val="Simple"/>
                        <w:tag w:val="Simple"/>
                        <w:id w:val="1410204246"/>
                        <w:placeholder>
                          <w:docPart w:val="AC5476118B554D4884B6EBD8C8AA6282"/>
                        </w:placeholder>
                        <w:text/>
                      </w:sdtPr>
                      <w:sdtEndPr/>
                      <w:sdtContent>
                        <w:r w:rsidR="00D808C3">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4009BF67" w14:textId="77777777" w:rsidR="00D808C3" w:rsidRDefault="006405E9" w:rsidP="005127C2">
                    <w:pPr>
                      <w:pStyle w:val="afff4"/>
                    </w:pPr>
                    <w:sdt>
                      <w:sdtPr>
                        <w:alias w:val="Simple"/>
                        <w:tag w:val="Simple"/>
                        <w:id w:val="-525869420"/>
                        <w:placeholder>
                          <w:docPart w:val="F21A13F742334940889228D1DBD61382"/>
                        </w:placeholder>
                        <w:text/>
                      </w:sdtPr>
                      <w:sdtEndPr/>
                      <w:sdtContent>
                        <w:r w:rsidR="00D808C3">
                          <w:t xml:space="preserve">10 раб. </w:t>
                        </w:r>
                        <w:proofErr w:type="spellStart"/>
                        <w:r w:rsidR="00D808C3">
                          <w:t>дн</w:t>
                        </w:r>
                        <w:proofErr w:type="spellEnd"/>
                        <w:r w:rsidR="00D808C3">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5100AF1B" w14:textId="77777777" w:rsidR="00D808C3" w:rsidRDefault="006405E9" w:rsidP="005127C2">
                    <w:pPr>
                      <w:pStyle w:val="afff4"/>
                    </w:pPr>
                    <w:sdt>
                      <w:sdtPr>
                        <w:alias w:val="Simple"/>
                        <w:tag w:val="Simple"/>
                        <w:id w:val="-1109576106"/>
                        <w:placeholder>
                          <w:docPart w:val="D9C9E1A1A07C436BAA068515CD5702B9"/>
                        </w:placeholder>
                        <w:text/>
                      </w:sdtPr>
                      <w:sdtEndPr/>
                      <w:sdtContent>
                        <w:r w:rsidR="00D808C3">
                          <w:t>Заказчик</w:t>
                        </w:r>
                      </w:sdtContent>
                    </w:sdt>
                  </w:p>
                </w:tc>
              </w:tr>
              <w:tr w:rsidR="00D808C3" w14:paraId="0D32241D" w14:textId="77777777" w:rsidTr="005127C2">
                <w:trPr>
                  <w:cantSplit/>
                </w:trPr>
                <w:tc>
                  <w:tcPr>
                    <w:tcW w:w="2376" w:type="dxa"/>
                    <w:vMerge/>
                    <w:tcBorders>
                      <w:top w:val="single" w:sz="4" w:space="0" w:color="auto"/>
                      <w:left w:val="single" w:sz="4" w:space="0" w:color="auto"/>
                      <w:bottom w:val="single" w:sz="4" w:space="0" w:color="auto"/>
                      <w:right w:val="single" w:sz="4" w:space="0" w:color="auto"/>
                    </w:tcBorders>
                  </w:tcPr>
                  <w:p w14:paraId="1C3A3E8B" w14:textId="77777777" w:rsidR="00D808C3" w:rsidRDefault="00D808C3" w:rsidP="005127C2">
                    <w:pPr>
                      <w:pStyle w:val="afff4"/>
                    </w:pPr>
                  </w:p>
                </w:tc>
                <w:tc>
                  <w:tcPr>
                    <w:tcW w:w="3261" w:type="dxa"/>
                    <w:vMerge w:val="restart"/>
                    <w:tcBorders>
                      <w:top w:val="single" w:sz="4" w:space="0" w:color="auto"/>
                      <w:left w:val="single" w:sz="4" w:space="0" w:color="auto"/>
                      <w:bottom w:val="single" w:sz="4" w:space="0" w:color="auto"/>
                      <w:right w:val="single" w:sz="4" w:space="0" w:color="auto"/>
                    </w:tcBorders>
                  </w:tcPr>
                  <w:p w14:paraId="017E1099" w14:textId="77777777" w:rsidR="00D808C3" w:rsidRDefault="006405E9" w:rsidP="005127C2">
                    <w:pPr>
                      <w:pStyle w:val="afff4"/>
                    </w:pPr>
                    <w:sdt>
                      <w:sdtPr>
                        <w:alias w:val=".first"/>
                        <w:tag w:val="If"/>
                        <w:id w:val="-1231161497"/>
                        <w:placeholder>
                          <w:docPart w:val="FAFCACC282C14DE98DB81A1BE9F5A7D2"/>
                        </w:placeholder>
                        <w:docPartList>
                          <w:docPartGallery w:val="Quick Parts"/>
                        </w:docPartList>
                      </w:sdtPr>
                      <w:sdtEndPr/>
                      <w:sdtContent>
                        <w:sdt>
                          <w:sdtPr>
                            <w:alias w:val="Simple"/>
                            <w:tag w:val="Simple"/>
                            <w:id w:val="-348413891"/>
                            <w:placeholder>
                              <w:docPart w:val="D2B4C3C2C759413E91DAB1AF2207AD07"/>
                            </w:placeholder>
                            <w:text/>
                          </w:sdtPr>
                          <w:sdtEndPr/>
                          <w:sdtContent>
                            <w:r w:rsidR="00D808C3">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5C4F769A" w14:textId="77777777" w:rsidR="00D808C3" w:rsidRDefault="006405E9" w:rsidP="005127C2">
                    <w:pPr>
                      <w:pStyle w:val="afff4"/>
                    </w:pPr>
                    <w:sdt>
                      <w:sdtPr>
                        <w:alias w:val="Simple"/>
                        <w:tag w:val="Simple"/>
                        <w:id w:val="-1618676759"/>
                        <w:placeholder>
                          <w:docPart w:val="AC5476118B554D4884B6EBD8C8AA6282"/>
                        </w:placeholder>
                        <w:text/>
                      </w:sdtPr>
                      <w:sdtEndPr/>
                      <w:sdtContent>
                        <w:r w:rsidR="00D808C3">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F85D48D" w14:textId="77777777" w:rsidR="00D808C3" w:rsidRDefault="006405E9" w:rsidP="005127C2">
                    <w:pPr>
                      <w:pStyle w:val="afff4"/>
                    </w:pPr>
                    <w:sdt>
                      <w:sdtPr>
                        <w:alias w:val="Simple"/>
                        <w:tag w:val="Simple"/>
                        <w:id w:val="1887219561"/>
                        <w:placeholder>
                          <w:docPart w:val="F21A13F742334940889228D1DBD61382"/>
                        </w:placeholder>
                        <w:text/>
                      </w:sdtPr>
                      <w:sdtEndPr/>
                      <w:sdtContent>
                        <w:r w:rsidR="00D808C3">
                          <w:t xml:space="preserve">10 раб. </w:t>
                        </w:r>
                        <w:proofErr w:type="spellStart"/>
                        <w:r w:rsidR="00D808C3">
                          <w:t>дн</w:t>
                        </w:r>
                        <w:proofErr w:type="spellEnd"/>
                        <w:r w:rsidR="00D808C3">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7C380C05" w14:textId="77777777" w:rsidR="00D808C3" w:rsidRDefault="006405E9" w:rsidP="005127C2">
                    <w:pPr>
                      <w:pStyle w:val="afff4"/>
                    </w:pPr>
                    <w:sdt>
                      <w:sdtPr>
                        <w:alias w:val="Simple"/>
                        <w:tag w:val="Simple"/>
                        <w:id w:val="-1004507247"/>
                        <w:placeholder>
                          <w:docPart w:val="D9C9E1A1A07C436BAA068515CD5702B9"/>
                        </w:placeholder>
                        <w:text/>
                      </w:sdtPr>
                      <w:sdtEndPr/>
                      <w:sdtContent>
                        <w:r w:rsidR="00D808C3">
                          <w:t>Поставщик</w:t>
                        </w:r>
                      </w:sdtContent>
                    </w:sdt>
                  </w:p>
                </w:tc>
              </w:tr>
              <w:tr w:rsidR="00D808C3" w14:paraId="6C3C2852" w14:textId="77777777" w:rsidTr="005127C2">
                <w:trPr>
                  <w:cantSplit/>
                </w:trPr>
                <w:tc>
                  <w:tcPr>
                    <w:tcW w:w="2376" w:type="dxa"/>
                    <w:vMerge/>
                    <w:tcBorders>
                      <w:top w:val="single" w:sz="4" w:space="0" w:color="auto"/>
                      <w:left w:val="single" w:sz="4" w:space="0" w:color="auto"/>
                      <w:bottom w:val="single" w:sz="4" w:space="0" w:color="auto"/>
                      <w:right w:val="single" w:sz="4" w:space="0" w:color="auto"/>
                    </w:tcBorders>
                  </w:tcPr>
                  <w:p w14:paraId="57A02F98" w14:textId="77777777" w:rsidR="00D808C3" w:rsidRDefault="00D808C3" w:rsidP="005127C2">
                    <w:pPr>
                      <w:pStyle w:val="afff4"/>
                    </w:pPr>
                  </w:p>
                </w:tc>
                <w:tc>
                  <w:tcPr>
                    <w:tcW w:w="3261" w:type="dxa"/>
                    <w:vMerge/>
                    <w:tcBorders>
                      <w:top w:val="single" w:sz="4" w:space="0" w:color="auto"/>
                      <w:left w:val="single" w:sz="4" w:space="0" w:color="auto"/>
                      <w:bottom w:val="single" w:sz="4" w:space="0" w:color="auto"/>
                      <w:right w:val="single" w:sz="4" w:space="0" w:color="auto"/>
                    </w:tcBorders>
                  </w:tcPr>
                  <w:p w14:paraId="374EC9DD" w14:textId="77777777" w:rsidR="00D808C3" w:rsidRDefault="00D808C3" w:rsidP="005127C2">
                    <w:pPr>
                      <w:pStyle w:val="afff4"/>
                    </w:pPr>
                  </w:p>
                </w:tc>
                <w:tc>
                  <w:tcPr>
                    <w:tcW w:w="3543" w:type="dxa"/>
                    <w:tcBorders>
                      <w:top w:val="single" w:sz="4" w:space="0" w:color="auto"/>
                      <w:left w:val="single" w:sz="4" w:space="0" w:color="auto"/>
                      <w:bottom w:val="single" w:sz="4" w:space="0" w:color="auto"/>
                      <w:right w:val="single" w:sz="4" w:space="0" w:color="auto"/>
                    </w:tcBorders>
                  </w:tcPr>
                  <w:p w14:paraId="64A2EF7C" w14:textId="77777777" w:rsidR="00D808C3" w:rsidRDefault="006405E9" w:rsidP="005127C2">
                    <w:pPr>
                      <w:pStyle w:val="afff4"/>
                    </w:pPr>
                    <w:sdt>
                      <w:sdtPr>
                        <w:alias w:val="Simple"/>
                        <w:tag w:val="Simple"/>
                        <w:id w:val="1541779774"/>
                        <w:placeholder>
                          <w:docPart w:val="AC5476118B554D4884B6EBD8C8AA6282"/>
                        </w:placeholder>
                        <w:text/>
                      </w:sdtPr>
                      <w:sdtEndPr/>
                      <w:sdtContent>
                        <w:r w:rsidR="00D808C3">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59CA5DD5" w14:textId="77777777" w:rsidR="00D808C3" w:rsidRDefault="006405E9" w:rsidP="005127C2">
                    <w:pPr>
                      <w:pStyle w:val="afff4"/>
                    </w:pPr>
                    <w:sdt>
                      <w:sdtPr>
                        <w:alias w:val="Simple"/>
                        <w:tag w:val="Simple"/>
                        <w:id w:val="495232313"/>
                        <w:placeholder>
                          <w:docPart w:val="F21A13F742334940889228D1DBD61382"/>
                        </w:placeholder>
                        <w:text/>
                      </w:sdtPr>
                      <w:sdtEndPr/>
                      <w:sdtContent>
                        <w:r w:rsidR="00D808C3">
                          <w:t xml:space="preserve">10 раб. </w:t>
                        </w:r>
                        <w:proofErr w:type="spellStart"/>
                        <w:r w:rsidR="00D808C3">
                          <w:t>дн</w:t>
                        </w:r>
                        <w:proofErr w:type="spellEnd"/>
                        <w:r w:rsidR="00D808C3">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437EA2E6" w14:textId="77777777" w:rsidR="00D808C3" w:rsidRDefault="006405E9" w:rsidP="005127C2">
                    <w:pPr>
                      <w:pStyle w:val="afff4"/>
                    </w:pPr>
                    <w:sdt>
                      <w:sdtPr>
                        <w:alias w:val="Simple"/>
                        <w:tag w:val="Simple"/>
                        <w:id w:val="-1794814263"/>
                        <w:placeholder>
                          <w:docPart w:val="D9C9E1A1A07C436BAA068515CD5702B9"/>
                        </w:placeholder>
                        <w:text/>
                      </w:sdtPr>
                      <w:sdtEndPr/>
                      <w:sdtContent>
                        <w:r w:rsidR="00D808C3">
                          <w:t>Заказчик</w:t>
                        </w:r>
                      </w:sdtContent>
                    </w:sdt>
                  </w:p>
                </w:tc>
              </w:tr>
              <w:tr w:rsidR="00D808C3" w14:paraId="78BF4603" w14:textId="77777777" w:rsidTr="005127C2">
                <w:trPr>
                  <w:cantSplit/>
                </w:trPr>
                <w:tc>
                  <w:tcPr>
                    <w:tcW w:w="2376" w:type="dxa"/>
                    <w:vMerge/>
                    <w:tcBorders>
                      <w:top w:val="single" w:sz="4" w:space="0" w:color="auto"/>
                      <w:left w:val="single" w:sz="4" w:space="0" w:color="auto"/>
                      <w:bottom w:val="single" w:sz="4" w:space="0" w:color="auto"/>
                      <w:right w:val="single" w:sz="4" w:space="0" w:color="auto"/>
                    </w:tcBorders>
                  </w:tcPr>
                  <w:p w14:paraId="5AE3B8AA" w14:textId="77777777" w:rsidR="00D808C3" w:rsidRDefault="00D808C3" w:rsidP="005127C2">
                    <w:pPr>
                      <w:pStyle w:val="afff4"/>
                    </w:pPr>
                  </w:p>
                </w:tc>
                <w:tc>
                  <w:tcPr>
                    <w:tcW w:w="3261" w:type="dxa"/>
                    <w:vMerge w:val="restart"/>
                    <w:tcBorders>
                      <w:top w:val="single" w:sz="4" w:space="0" w:color="auto"/>
                      <w:left w:val="single" w:sz="4" w:space="0" w:color="auto"/>
                      <w:bottom w:val="single" w:sz="4" w:space="0" w:color="auto"/>
                      <w:right w:val="single" w:sz="4" w:space="0" w:color="auto"/>
                    </w:tcBorders>
                  </w:tcPr>
                  <w:p w14:paraId="6D303ABB" w14:textId="77777777" w:rsidR="00D808C3" w:rsidRDefault="006405E9" w:rsidP="005127C2">
                    <w:pPr>
                      <w:pStyle w:val="afff4"/>
                    </w:pPr>
                    <w:sdt>
                      <w:sdtPr>
                        <w:alias w:val=".first"/>
                        <w:tag w:val="If"/>
                        <w:id w:val="-1232545074"/>
                        <w:placeholder>
                          <w:docPart w:val="FAFCACC282C14DE98DB81A1BE9F5A7D2"/>
                        </w:placeholder>
                        <w:docPartList>
                          <w:docPartGallery w:val="Quick Parts"/>
                        </w:docPartList>
                      </w:sdtPr>
                      <w:sdtEndPr/>
                      <w:sdtContent>
                        <w:sdt>
                          <w:sdtPr>
                            <w:alias w:val="Simple"/>
                            <w:tag w:val="Simple"/>
                            <w:id w:val="2087805091"/>
                            <w:placeholder>
                              <w:docPart w:val="D2B4C3C2C759413E91DAB1AF2207AD07"/>
                            </w:placeholder>
                            <w:text/>
                          </w:sdtPr>
                          <w:sdtEndPr/>
                          <w:sdtContent>
                            <w:r w:rsidR="00D808C3">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6E4A0421" w14:textId="77777777" w:rsidR="00D808C3" w:rsidRDefault="006405E9" w:rsidP="005127C2">
                    <w:pPr>
                      <w:pStyle w:val="afff4"/>
                    </w:pPr>
                    <w:sdt>
                      <w:sdtPr>
                        <w:alias w:val="Simple"/>
                        <w:tag w:val="Simple"/>
                        <w:id w:val="-245118210"/>
                        <w:placeholder>
                          <w:docPart w:val="AC5476118B554D4884B6EBD8C8AA6282"/>
                        </w:placeholder>
                        <w:text/>
                      </w:sdtPr>
                      <w:sdtEndPr/>
                      <w:sdtContent>
                        <w:r w:rsidR="00D808C3">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288D4AEB" w14:textId="77777777" w:rsidR="00D808C3" w:rsidRDefault="006405E9" w:rsidP="005127C2">
                    <w:pPr>
                      <w:pStyle w:val="afff4"/>
                    </w:pPr>
                    <w:sdt>
                      <w:sdtPr>
                        <w:alias w:val="Simple"/>
                        <w:tag w:val="Simple"/>
                        <w:id w:val="-2104945670"/>
                        <w:placeholder>
                          <w:docPart w:val="F21A13F742334940889228D1DBD61382"/>
                        </w:placeholder>
                        <w:text/>
                      </w:sdtPr>
                      <w:sdtEndPr/>
                      <w:sdtContent>
                        <w:r w:rsidR="00D808C3">
                          <w:t xml:space="preserve">10 раб. </w:t>
                        </w:r>
                        <w:proofErr w:type="spellStart"/>
                        <w:r w:rsidR="00D808C3">
                          <w:t>дн</w:t>
                        </w:r>
                        <w:proofErr w:type="spellEnd"/>
                        <w:r w:rsidR="00D808C3">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4F7FE69F" w14:textId="77777777" w:rsidR="00D808C3" w:rsidRDefault="006405E9" w:rsidP="005127C2">
                    <w:pPr>
                      <w:pStyle w:val="afff4"/>
                    </w:pPr>
                    <w:sdt>
                      <w:sdtPr>
                        <w:alias w:val="Simple"/>
                        <w:tag w:val="Simple"/>
                        <w:id w:val="-1195687055"/>
                        <w:placeholder>
                          <w:docPart w:val="D9C9E1A1A07C436BAA068515CD5702B9"/>
                        </w:placeholder>
                        <w:text/>
                      </w:sdtPr>
                      <w:sdtEndPr/>
                      <w:sdtContent>
                        <w:r w:rsidR="00D808C3">
                          <w:t>Поставщик</w:t>
                        </w:r>
                      </w:sdtContent>
                    </w:sdt>
                  </w:p>
                </w:tc>
              </w:tr>
              <w:tr w:rsidR="00D808C3" w14:paraId="60D4271F" w14:textId="77777777" w:rsidTr="005127C2">
                <w:trPr>
                  <w:cantSplit/>
                </w:trPr>
                <w:tc>
                  <w:tcPr>
                    <w:tcW w:w="2376" w:type="dxa"/>
                    <w:vMerge/>
                    <w:tcBorders>
                      <w:top w:val="single" w:sz="4" w:space="0" w:color="auto"/>
                      <w:left w:val="single" w:sz="4" w:space="0" w:color="auto"/>
                      <w:bottom w:val="single" w:sz="4" w:space="0" w:color="auto"/>
                      <w:right w:val="single" w:sz="4" w:space="0" w:color="auto"/>
                    </w:tcBorders>
                  </w:tcPr>
                  <w:p w14:paraId="5CEDE2A4" w14:textId="77777777" w:rsidR="00D808C3" w:rsidRDefault="00D808C3" w:rsidP="005127C2">
                    <w:pPr>
                      <w:pStyle w:val="afff4"/>
                    </w:pPr>
                  </w:p>
                </w:tc>
                <w:tc>
                  <w:tcPr>
                    <w:tcW w:w="3261" w:type="dxa"/>
                    <w:vMerge/>
                    <w:tcBorders>
                      <w:top w:val="single" w:sz="4" w:space="0" w:color="auto"/>
                      <w:left w:val="single" w:sz="4" w:space="0" w:color="auto"/>
                      <w:bottom w:val="single" w:sz="4" w:space="0" w:color="auto"/>
                      <w:right w:val="single" w:sz="4" w:space="0" w:color="auto"/>
                    </w:tcBorders>
                  </w:tcPr>
                  <w:p w14:paraId="2D1C89AB" w14:textId="77777777" w:rsidR="00D808C3" w:rsidRDefault="00D808C3" w:rsidP="005127C2">
                    <w:pPr>
                      <w:pStyle w:val="afff4"/>
                    </w:pPr>
                  </w:p>
                </w:tc>
                <w:tc>
                  <w:tcPr>
                    <w:tcW w:w="3543" w:type="dxa"/>
                    <w:tcBorders>
                      <w:top w:val="single" w:sz="4" w:space="0" w:color="auto"/>
                      <w:left w:val="single" w:sz="4" w:space="0" w:color="auto"/>
                      <w:bottom w:val="single" w:sz="4" w:space="0" w:color="auto"/>
                      <w:right w:val="single" w:sz="4" w:space="0" w:color="auto"/>
                    </w:tcBorders>
                  </w:tcPr>
                  <w:p w14:paraId="3ADA21AA" w14:textId="77777777" w:rsidR="00D808C3" w:rsidRDefault="006405E9" w:rsidP="005127C2">
                    <w:pPr>
                      <w:pStyle w:val="afff4"/>
                    </w:pPr>
                    <w:sdt>
                      <w:sdtPr>
                        <w:alias w:val="Simple"/>
                        <w:tag w:val="Simple"/>
                        <w:id w:val="356242619"/>
                        <w:placeholder>
                          <w:docPart w:val="AC5476118B554D4884B6EBD8C8AA6282"/>
                        </w:placeholder>
                        <w:text/>
                      </w:sdtPr>
                      <w:sdtEndPr/>
                      <w:sdtContent>
                        <w:r w:rsidR="00D808C3">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5D4A479B" w14:textId="77777777" w:rsidR="00D808C3" w:rsidRDefault="006405E9" w:rsidP="005127C2">
                    <w:pPr>
                      <w:pStyle w:val="afff4"/>
                    </w:pPr>
                    <w:sdt>
                      <w:sdtPr>
                        <w:alias w:val="Simple"/>
                        <w:tag w:val="Simple"/>
                        <w:id w:val="349686614"/>
                        <w:placeholder>
                          <w:docPart w:val="F21A13F742334940889228D1DBD61382"/>
                        </w:placeholder>
                        <w:text/>
                      </w:sdtPr>
                      <w:sdtEndPr/>
                      <w:sdtContent>
                        <w:r w:rsidR="00D808C3">
                          <w:t xml:space="preserve">10 раб. </w:t>
                        </w:r>
                        <w:proofErr w:type="spellStart"/>
                        <w:r w:rsidR="00D808C3">
                          <w:t>дн</w:t>
                        </w:r>
                        <w:proofErr w:type="spellEnd"/>
                        <w:r w:rsidR="00D808C3">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05A9DEC7" w14:textId="77777777" w:rsidR="00D808C3" w:rsidRDefault="006405E9" w:rsidP="005127C2">
                    <w:pPr>
                      <w:pStyle w:val="afff4"/>
                    </w:pPr>
                    <w:sdt>
                      <w:sdtPr>
                        <w:alias w:val="Simple"/>
                        <w:tag w:val="Simple"/>
                        <w:id w:val="-1285266879"/>
                        <w:placeholder>
                          <w:docPart w:val="D9C9E1A1A07C436BAA068515CD5702B9"/>
                        </w:placeholder>
                        <w:text/>
                      </w:sdtPr>
                      <w:sdtEndPr/>
                      <w:sdtContent>
                        <w:r w:rsidR="00D808C3">
                          <w:t>Заказчик</w:t>
                        </w:r>
                      </w:sdtContent>
                    </w:sdt>
                  </w:p>
                </w:tc>
              </w:tr>
            </w:tbl>
            <w:p w14:paraId="45EDBE42" w14:textId="77777777" w:rsidR="00D808C3" w:rsidRDefault="006405E9" w:rsidP="00D808C3">
              <w:pPr>
                <w:rPr>
                  <w:lang w:val="en-US"/>
                </w:rPr>
              </w:pPr>
            </w:p>
          </w:sdtContent>
        </w:sdt>
      </w:sdtContent>
    </w:sdt>
    <w:p w14:paraId="4CA8B654" w14:textId="77777777" w:rsidR="00D808C3" w:rsidRDefault="00D808C3" w:rsidP="00D808C3">
      <w:pPr>
        <w:pStyle w:val="20"/>
        <w:widowControl w:val="0"/>
        <w:numPr>
          <w:ilvl w:val="0"/>
          <w:numId w:val="12"/>
        </w:numPr>
        <w:suppressAutoHyphens/>
        <w:spacing w:before="200" w:after="200"/>
        <w:ind w:left="709"/>
        <w:textAlignment w:val="baseline"/>
      </w:pPr>
      <w:r>
        <w:lastRenderedPageBreak/>
        <w:t>Порядок и сроки осуществления приемки и оформления результатов</w:t>
      </w:r>
    </w:p>
    <w:sdt>
      <w:sdtPr>
        <w:rPr>
          <w:rFonts w:asciiTheme="minorHAnsi" w:eastAsiaTheme="minorEastAsia" w:hAnsiTheme="minorHAnsi" w:cstheme="minorBidi"/>
          <w:iCs w:val="0"/>
          <w:color w:val="auto"/>
          <w:sz w:val="22"/>
          <w:szCs w:val="22"/>
          <w:lang w:val="en-US" w:eastAsia="ru-RU"/>
        </w:rPr>
        <w:alias w:val="!acceptableAccountingEvents.isEmpty()"/>
        <w:tag w:val="If"/>
        <w:id w:val="-1374845566"/>
        <w:placeholder>
          <w:docPart w:val="B3488640BE0F452FBCC642F0B14F9AFD"/>
        </w:placeholder>
        <w:docPartList>
          <w:docPartGallery w:val="Quick Parts"/>
        </w:docPartList>
      </w:sdtPr>
      <w:sdtEndPr/>
      <w:sdtContent>
        <w:sdt>
          <w:sdtPr>
            <w:rPr>
              <w:rFonts w:asciiTheme="minorHAnsi" w:eastAsiaTheme="minorEastAsia" w:hAnsiTheme="minorHAnsi" w:cstheme="minorBidi"/>
              <w:iCs w:val="0"/>
              <w:color w:val="auto"/>
              <w:sz w:val="22"/>
              <w:szCs w:val="22"/>
              <w:lang w:eastAsia="ru-RU"/>
            </w:rPr>
            <w:alias w:val="acceptableAccountingEvents"/>
            <w:tag w:val="Table"/>
            <w:id w:val="394777948"/>
            <w:placeholder>
              <w:docPart w:val="432D4221F2544403BDB2145CAA7C624A"/>
            </w:placeholder>
            <w:docPartList>
              <w:docPartGallery w:val="Quick Parts"/>
            </w:docPartList>
          </w:sdtPr>
          <w:sdtEndPr/>
          <w:sdtContent>
            <w:p w14:paraId="7F6791DF" w14:textId="77777777" w:rsidR="00D808C3" w:rsidRDefault="00D808C3" w:rsidP="00D808C3">
              <w:pPr>
                <w:pStyle w:val="afff6"/>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1953"/>
                <w:gridCol w:w="1694"/>
                <w:gridCol w:w="1870"/>
                <w:gridCol w:w="1740"/>
                <w:gridCol w:w="1740"/>
              </w:tblGrid>
              <w:tr w:rsidR="00D808C3" w14:paraId="016D3BEE" w14:textId="77777777" w:rsidTr="005127C2">
                <w:trPr>
                  <w:cantSplit/>
                  <w:tblHeader/>
                </w:trPr>
                <w:tc>
                  <w:tcPr>
                    <w:tcW w:w="683" w:type="pct"/>
                    <w:tcBorders>
                      <w:top w:val="single" w:sz="4" w:space="0" w:color="auto"/>
                      <w:left w:val="single" w:sz="4" w:space="0" w:color="auto"/>
                      <w:bottom w:val="single" w:sz="4" w:space="0" w:color="auto"/>
                      <w:right w:val="single" w:sz="4" w:space="0" w:color="auto"/>
                    </w:tcBorders>
                  </w:tcPr>
                  <w:p w14:paraId="435424A7" w14:textId="77777777" w:rsidR="00D808C3" w:rsidRDefault="00D808C3" w:rsidP="005127C2">
                    <w:pPr>
                      <w:pStyle w:val="1f1"/>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0E0EF243" w14:textId="77777777" w:rsidR="00D808C3" w:rsidRDefault="00D808C3" w:rsidP="005127C2">
                    <w:pPr>
                      <w:pStyle w:val="1f1"/>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6E70B4C7" w14:textId="77777777" w:rsidR="00D808C3" w:rsidRDefault="00D808C3" w:rsidP="005127C2">
                    <w:pPr>
                      <w:pStyle w:val="1f1"/>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74D41839" w14:textId="77777777" w:rsidR="00D808C3" w:rsidRDefault="00D808C3" w:rsidP="005127C2">
                    <w:pPr>
                      <w:pStyle w:val="1f1"/>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07B22C23" w14:textId="77777777" w:rsidR="00D808C3" w:rsidRDefault="00D808C3" w:rsidP="005127C2">
                    <w:pPr>
                      <w:pStyle w:val="1f1"/>
                    </w:pPr>
                    <w:r>
                      <w:t>Действие</w:t>
                    </w:r>
                  </w:p>
                </w:tc>
                <w:tc>
                  <w:tcPr>
                    <w:tcW w:w="835" w:type="pct"/>
                    <w:tcBorders>
                      <w:top w:val="single" w:sz="4" w:space="0" w:color="auto"/>
                      <w:left w:val="single" w:sz="4" w:space="0" w:color="auto"/>
                      <w:bottom w:val="single" w:sz="4" w:space="0" w:color="auto"/>
                      <w:right w:val="single" w:sz="4" w:space="0" w:color="auto"/>
                    </w:tcBorders>
                  </w:tcPr>
                  <w:p w14:paraId="5953DDB5" w14:textId="77777777" w:rsidR="00D808C3" w:rsidRDefault="00D808C3" w:rsidP="005127C2">
                    <w:pPr>
                      <w:pStyle w:val="1f1"/>
                    </w:pPr>
                    <w:r>
                      <w:t>Ответственная сторона</w:t>
                    </w:r>
                  </w:p>
                </w:tc>
              </w:tr>
              <w:tr w:rsidR="00D808C3" w14:paraId="3121252D" w14:textId="77777777" w:rsidTr="005127C2">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56A0BE66" w14:textId="77777777" w:rsidR="00D808C3" w:rsidRDefault="006405E9" w:rsidP="005127C2">
                    <w:pPr>
                      <w:pStyle w:val="afff4"/>
                    </w:pPr>
                    <w:sdt>
                      <w:sdtPr>
                        <w:alias w:val=".firstObligation"/>
                        <w:tag w:val="If"/>
                        <w:id w:val="-1655838111"/>
                        <w:placeholder>
                          <w:docPart w:val="A4D568C971B24920AA7EFE340885B8EE"/>
                        </w:placeholder>
                        <w:docPartList>
                          <w:docPartGallery w:val="Quick Parts"/>
                        </w:docPartList>
                      </w:sdtPr>
                      <w:sdtEndPr/>
                      <w:sdtContent>
                        <w:sdt>
                          <w:sdtPr>
                            <w:alias w:val="Simple"/>
                            <w:tag w:val="Simple"/>
                            <w:id w:val="-268693159"/>
                            <w:placeholder>
                              <w:docPart w:val="2D971237A8364D089925D6DF423DC85A"/>
                            </w:placeholder>
                            <w:text/>
                          </w:sdtPr>
                          <w:sdtEndPr/>
                          <w:sdtContent>
                            <w:r w:rsidR="00D808C3">
                              <w:t>Поставка бытовой техники</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6FB53DF2" w14:textId="77777777" w:rsidR="00D808C3" w:rsidRDefault="006405E9" w:rsidP="005127C2">
                    <w:pPr>
                      <w:pStyle w:val="afff4"/>
                    </w:pPr>
                    <w:sdt>
                      <w:sdtPr>
                        <w:alias w:val=".first"/>
                        <w:tag w:val="If"/>
                        <w:id w:val="-882249200"/>
                        <w:placeholder>
                          <w:docPart w:val="475207731A924367A0ACBE77FF867795"/>
                        </w:placeholder>
                        <w:docPartList>
                          <w:docPartGallery w:val="Quick Parts"/>
                        </w:docPartList>
                      </w:sdtPr>
                      <w:sdtEndPr/>
                      <w:sdtContent>
                        <w:sdt>
                          <w:sdtPr>
                            <w:alias w:val="Simple"/>
                            <w:tag w:val="Simple"/>
                            <w:id w:val="-1220975428"/>
                            <w:placeholder>
                              <w:docPart w:val="01604FE4C75A4B4A90C8AF47798A2E91"/>
                            </w:placeholder>
                            <w:text/>
                          </w:sdtPr>
                          <w:sdtEndPr/>
                          <w:sdtContent>
                            <w:r w:rsidR="00D808C3">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171671FD" w14:textId="77777777" w:rsidR="00D808C3" w:rsidRDefault="006405E9" w:rsidP="005127C2">
                    <w:pPr>
                      <w:pStyle w:val="afff4"/>
                    </w:pPr>
                    <w:sdt>
                      <w:sdtPr>
                        <w:alias w:val=".first"/>
                        <w:tag w:val="If"/>
                        <w:id w:val="-541055426"/>
                        <w:placeholder>
                          <w:docPart w:val="49F7B9FC9AE5412FB17258307A02C636"/>
                        </w:placeholder>
                        <w:docPartList>
                          <w:docPartGallery w:val="Quick Parts"/>
                        </w:docPartList>
                      </w:sdtPr>
                      <w:sdtEndPr/>
                      <w:sdtContent>
                        <w:sdt>
                          <w:sdtPr>
                            <w:alias w:val="Simple"/>
                            <w:tag w:val="Simple"/>
                            <w:id w:val="1782762962"/>
                            <w:placeholder>
                              <w:docPart w:val="BCF5C58CBB8B46D18E635E103D40846D"/>
                            </w:placeholder>
                            <w:text/>
                          </w:sdtPr>
                          <w:sdtEndPr/>
                          <w:sdtContent>
                            <w:r w:rsidR="00D808C3">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531FC12A" w14:textId="77777777" w:rsidR="00D808C3" w:rsidRDefault="006405E9" w:rsidP="005127C2">
                    <w:pPr>
                      <w:pStyle w:val="afff4"/>
                    </w:pPr>
                    <w:sdt>
                      <w:sdtPr>
                        <w:alias w:val="Simple"/>
                        <w:tag w:val="Simple"/>
                        <w:id w:val="1351447839"/>
                        <w:placeholder>
                          <w:docPart w:val="390CC17A465E4BC7A2DB28D296034BB4"/>
                        </w:placeholder>
                        <w:text/>
                      </w:sdtPr>
                      <w:sdtEndPr/>
                      <w:sdtContent>
                        <w:r w:rsidR="00D808C3">
                          <w:t xml:space="preserve">10 раб. </w:t>
                        </w:r>
                        <w:proofErr w:type="spellStart"/>
                        <w:r w:rsidR="00D808C3">
                          <w:t>дн</w:t>
                        </w:r>
                        <w:proofErr w:type="spellEnd"/>
                        <w:r w:rsidR="00D808C3">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04424253" w14:textId="77777777" w:rsidR="00D808C3" w:rsidRDefault="006405E9" w:rsidP="005127C2">
                    <w:pPr>
                      <w:pStyle w:val="afff4"/>
                    </w:pPr>
                    <w:sdt>
                      <w:sdtPr>
                        <w:alias w:val="Simple"/>
                        <w:tag w:val="Simple"/>
                        <w:id w:val="-1124919768"/>
                        <w:placeholder>
                          <w:docPart w:val="FC7D7DA163C64AB9881FCC246645EB01"/>
                        </w:placeholder>
                        <w:text/>
                      </w:sdtPr>
                      <w:sdtEndPr/>
                      <w:sdtContent>
                        <w:r w:rsidR="00D808C3">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7CF72A5D" w14:textId="77777777" w:rsidR="00D808C3" w:rsidRDefault="006405E9" w:rsidP="005127C2">
                    <w:pPr>
                      <w:pStyle w:val="afff4"/>
                    </w:pPr>
                    <w:sdt>
                      <w:sdtPr>
                        <w:alias w:val="Simple"/>
                        <w:tag w:val="Simple"/>
                        <w:id w:val="-1807848746"/>
                        <w:placeholder>
                          <w:docPart w:val="FAF9F2A7E5204764B2AB9DF64EC9309C"/>
                        </w:placeholder>
                        <w:text/>
                      </w:sdtPr>
                      <w:sdtEndPr/>
                      <w:sdtContent>
                        <w:r w:rsidR="00D808C3">
                          <w:t>Поставщик</w:t>
                        </w:r>
                      </w:sdtContent>
                    </w:sdt>
                  </w:p>
                </w:tc>
              </w:tr>
              <w:tr w:rsidR="00D808C3" w14:paraId="036A2884" w14:textId="77777777" w:rsidTr="005127C2">
                <w:trPr>
                  <w:cantSplit/>
                </w:trPr>
                <w:tc>
                  <w:tcPr>
                    <w:tcW w:w="683" w:type="pct"/>
                    <w:vMerge/>
                    <w:tcBorders>
                      <w:top w:val="single" w:sz="4" w:space="0" w:color="auto"/>
                      <w:left w:val="single" w:sz="4" w:space="0" w:color="auto"/>
                      <w:bottom w:val="single" w:sz="4" w:space="0" w:color="auto"/>
                      <w:right w:val="single" w:sz="4" w:space="0" w:color="auto"/>
                    </w:tcBorders>
                  </w:tcPr>
                  <w:p w14:paraId="5F9BFEB2" w14:textId="77777777" w:rsidR="00D808C3" w:rsidRDefault="00D808C3" w:rsidP="005127C2">
                    <w:pPr>
                      <w:pStyle w:val="afff4"/>
                    </w:pPr>
                  </w:p>
                </w:tc>
                <w:tc>
                  <w:tcPr>
                    <w:tcW w:w="937" w:type="pct"/>
                    <w:vMerge/>
                    <w:tcBorders>
                      <w:top w:val="single" w:sz="4" w:space="0" w:color="auto"/>
                      <w:left w:val="single" w:sz="4" w:space="0" w:color="auto"/>
                      <w:bottom w:val="single" w:sz="4" w:space="0" w:color="auto"/>
                      <w:right w:val="single" w:sz="4" w:space="0" w:color="auto"/>
                    </w:tcBorders>
                  </w:tcPr>
                  <w:p w14:paraId="7E86DA36" w14:textId="77777777" w:rsidR="00D808C3" w:rsidRDefault="00D808C3" w:rsidP="005127C2">
                    <w:pPr>
                      <w:pStyle w:val="afff4"/>
                    </w:pPr>
                  </w:p>
                </w:tc>
                <w:tc>
                  <w:tcPr>
                    <w:tcW w:w="813" w:type="pct"/>
                    <w:vMerge/>
                    <w:tcBorders>
                      <w:top w:val="single" w:sz="4" w:space="0" w:color="auto"/>
                      <w:left w:val="single" w:sz="4" w:space="0" w:color="auto"/>
                      <w:bottom w:val="single" w:sz="4" w:space="0" w:color="auto"/>
                      <w:right w:val="single" w:sz="4" w:space="0" w:color="auto"/>
                    </w:tcBorders>
                  </w:tcPr>
                  <w:p w14:paraId="166E4ADF" w14:textId="77777777" w:rsidR="00D808C3" w:rsidRDefault="00D808C3" w:rsidP="005127C2">
                    <w:pPr>
                      <w:pStyle w:val="afff4"/>
                    </w:pPr>
                  </w:p>
                </w:tc>
                <w:tc>
                  <w:tcPr>
                    <w:tcW w:w="897" w:type="pct"/>
                    <w:tcBorders>
                      <w:top w:val="single" w:sz="4" w:space="0" w:color="auto"/>
                      <w:left w:val="single" w:sz="4" w:space="0" w:color="auto"/>
                      <w:bottom w:val="single" w:sz="4" w:space="0" w:color="auto"/>
                      <w:right w:val="single" w:sz="4" w:space="0" w:color="auto"/>
                    </w:tcBorders>
                  </w:tcPr>
                  <w:p w14:paraId="203B0D3A" w14:textId="77777777" w:rsidR="00D808C3" w:rsidRDefault="006405E9" w:rsidP="005127C2">
                    <w:pPr>
                      <w:pStyle w:val="afff4"/>
                    </w:pPr>
                    <w:sdt>
                      <w:sdtPr>
                        <w:alias w:val="Simple"/>
                        <w:tag w:val="Simple"/>
                        <w:id w:val="1213162707"/>
                        <w:placeholder>
                          <w:docPart w:val="390CC17A465E4BC7A2DB28D296034BB4"/>
                        </w:placeholder>
                        <w:text/>
                      </w:sdtPr>
                      <w:sdtEndPr/>
                      <w:sdtContent>
                        <w:r w:rsidR="00D808C3">
                          <w:t xml:space="preserve">10 раб. </w:t>
                        </w:r>
                        <w:proofErr w:type="spellStart"/>
                        <w:r w:rsidR="00D808C3">
                          <w:t>дн</w:t>
                        </w:r>
                        <w:proofErr w:type="spellEnd"/>
                        <w:r w:rsidR="00D808C3">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14773719" w14:textId="77777777" w:rsidR="00D808C3" w:rsidRDefault="006405E9" w:rsidP="005127C2">
                    <w:pPr>
                      <w:pStyle w:val="afff4"/>
                    </w:pPr>
                    <w:sdt>
                      <w:sdtPr>
                        <w:alias w:val="Simple"/>
                        <w:tag w:val="Simple"/>
                        <w:id w:val="1195956616"/>
                        <w:placeholder>
                          <w:docPart w:val="FC7D7DA163C64AB9881FCC246645EB01"/>
                        </w:placeholder>
                        <w:text/>
                      </w:sdtPr>
                      <w:sdtEndPr/>
                      <w:sdtContent>
                        <w:r w:rsidR="00D808C3">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3C89896E" w14:textId="77777777" w:rsidR="00D808C3" w:rsidRDefault="006405E9" w:rsidP="005127C2">
                    <w:pPr>
                      <w:pStyle w:val="afff4"/>
                    </w:pPr>
                    <w:sdt>
                      <w:sdtPr>
                        <w:alias w:val="Simple"/>
                        <w:tag w:val="Simple"/>
                        <w:id w:val="536710292"/>
                        <w:placeholder>
                          <w:docPart w:val="FAF9F2A7E5204764B2AB9DF64EC9309C"/>
                        </w:placeholder>
                        <w:text/>
                      </w:sdtPr>
                      <w:sdtEndPr/>
                      <w:sdtContent>
                        <w:r w:rsidR="00D808C3">
                          <w:t>Заказчик</w:t>
                        </w:r>
                      </w:sdtContent>
                    </w:sdt>
                  </w:p>
                </w:tc>
              </w:tr>
            </w:tbl>
            <w:p w14:paraId="1AA1047B" w14:textId="77777777" w:rsidR="00D808C3" w:rsidRDefault="006405E9" w:rsidP="00D808C3">
              <w:pPr>
                <w:rPr>
                  <w:lang w:val="en-US"/>
                </w:rPr>
              </w:pPr>
            </w:p>
          </w:sdtContent>
        </w:sdt>
      </w:sdtContent>
    </w:sdt>
    <w:p w14:paraId="2E35A2D3" w14:textId="77777777" w:rsidR="00D808C3" w:rsidRDefault="00D808C3" w:rsidP="00D808C3">
      <w:pPr>
        <w:rPr>
          <w:lang w:val="en-US"/>
        </w:rPr>
      </w:pPr>
    </w:p>
    <w:p w14:paraId="5AB43EB6" w14:textId="77777777" w:rsidR="00D808C3" w:rsidRDefault="00D808C3" w:rsidP="00D808C3">
      <w:pPr>
        <w:pStyle w:val="20"/>
        <w:widowControl w:val="0"/>
        <w:numPr>
          <w:ilvl w:val="0"/>
          <w:numId w:val="12"/>
        </w:numPr>
        <w:suppressAutoHyphens/>
        <w:spacing w:before="200" w:after="200"/>
        <w:textAlignment w:val="baseline"/>
      </w:pPr>
      <w:r>
        <w:t>Порядок и сроки проведения экспертизы</w:t>
      </w:r>
    </w:p>
    <w:sdt>
      <w:sdtPr>
        <w:rPr>
          <w:rFonts w:asciiTheme="minorHAnsi" w:eastAsiaTheme="minorEastAsia" w:hAnsiTheme="minorHAnsi" w:cstheme="minorBidi"/>
          <w:iCs w:val="0"/>
          <w:color w:val="auto"/>
          <w:sz w:val="22"/>
          <w:szCs w:val="22"/>
          <w:lang w:val="en-US" w:eastAsia="ru-RU"/>
        </w:rPr>
        <w:alias w:val="!expertizeAccountingEvents.isEmpty()"/>
        <w:tag w:val="If"/>
        <w:id w:val="-497189743"/>
        <w:placeholder>
          <w:docPart w:val="4D7B2EC0909949F2A2C51381B0463D51"/>
        </w:placeholder>
        <w:docPartList>
          <w:docPartGallery w:val="Quick Parts"/>
        </w:docPartList>
      </w:sdtPr>
      <w:sdtEndPr/>
      <w:sdtContent>
        <w:sdt>
          <w:sdtPr>
            <w:rPr>
              <w:rFonts w:asciiTheme="minorHAnsi" w:eastAsiaTheme="minorEastAsia" w:hAnsiTheme="minorHAnsi" w:cstheme="minorBidi"/>
              <w:iCs w:val="0"/>
              <w:color w:val="auto"/>
              <w:sz w:val="22"/>
              <w:szCs w:val="22"/>
              <w:lang w:eastAsia="ru-RU"/>
            </w:rPr>
            <w:alias w:val="expertizeAccountingEvents"/>
            <w:tag w:val="Table"/>
            <w:id w:val="318851041"/>
            <w:placeholder>
              <w:docPart w:val="2DCCF4D151184285AFB76B8B4D1B39F4"/>
            </w:placeholder>
            <w:docPartList>
              <w:docPartGallery w:val="Quick Parts"/>
            </w:docPartList>
          </w:sdtPr>
          <w:sdtEndPr/>
          <w:sdtContent>
            <w:p w14:paraId="4FD69F96" w14:textId="77777777" w:rsidR="00D808C3" w:rsidRDefault="00D808C3" w:rsidP="00D808C3">
              <w:pPr>
                <w:pStyle w:val="afff6"/>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0"/>
                <w:gridCol w:w="2157"/>
                <w:gridCol w:w="2980"/>
                <w:gridCol w:w="2924"/>
              </w:tblGrid>
              <w:tr w:rsidR="00D808C3" w14:paraId="60882DA5" w14:textId="77777777" w:rsidTr="005127C2">
                <w:trPr>
                  <w:cantSplit/>
                  <w:tblHeader/>
                </w:trPr>
                <w:tc>
                  <w:tcPr>
                    <w:tcW w:w="1132" w:type="pct"/>
                    <w:tcBorders>
                      <w:top w:val="single" w:sz="4" w:space="0" w:color="auto"/>
                      <w:left w:val="single" w:sz="4" w:space="0" w:color="auto"/>
                      <w:bottom w:val="single" w:sz="4" w:space="0" w:color="auto"/>
                      <w:right w:val="single" w:sz="4" w:space="0" w:color="auto"/>
                    </w:tcBorders>
                  </w:tcPr>
                  <w:p w14:paraId="77B524AA" w14:textId="77777777" w:rsidR="00D808C3" w:rsidRDefault="00D808C3" w:rsidP="005127C2">
                    <w:pPr>
                      <w:pStyle w:val="1f1"/>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7B4C9287" w14:textId="77777777" w:rsidR="00D808C3" w:rsidRDefault="00D808C3" w:rsidP="005127C2">
                    <w:pPr>
                      <w:pStyle w:val="1f1"/>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439E4026" w14:textId="77777777" w:rsidR="00D808C3" w:rsidRDefault="00D808C3" w:rsidP="005127C2">
                    <w:pPr>
                      <w:pStyle w:val="1f1"/>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290FDC6E" w14:textId="77777777" w:rsidR="00D808C3" w:rsidRDefault="00D808C3" w:rsidP="005127C2">
                    <w:pPr>
                      <w:pStyle w:val="1f1"/>
                    </w:pPr>
                    <w:r>
                      <w:t>Срок проведения экспертизы и оформления результатов</w:t>
                    </w:r>
                  </w:p>
                </w:tc>
              </w:tr>
              <w:tr w:rsidR="00D808C3" w14:paraId="7391859B" w14:textId="77777777" w:rsidTr="005127C2">
                <w:trPr>
                  <w:cantSplit/>
                </w:trPr>
                <w:tc>
                  <w:tcPr>
                    <w:tcW w:w="1132" w:type="pct"/>
                    <w:tcBorders>
                      <w:top w:val="single" w:sz="4" w:space="0" w:color="auto"/>
                      <w:left w:val="single" w:sz="4" w:space="0" w:color="auto"/>
                      <w:bottom w:val="single" w:sz="4" w:space="0" w:color="auto"/>
                      <w:right w:val="single" w:sz="4" w:space="0" w:color="auto"/>
                    </w:tcBorders>
                  </w:tcPr>
                  <w:p w14:paraId="634BE9EE" w14:textId="77777777" w:rsidR="00D808C3" w:rsidRDefault="006405E9" w:rsidP="005127C2">
                    <w:pPr>
                      <w:pStyle w:val="afff4"/>
                    </w:pPr>
                    <w:sdt>
                      <w:sdtPr>
                        <w:alias w:val="Simple"/>
                        <w:tag w:val="Simple"/>
                        <w:id w:val="-333145362"/>
                        <w:placeholder>
                          <w:docPart w:val="0227C225592F4489BFD2FC7BB5DC1B63"/>
                        </w:placeholder>
                        <w:text/>
                      </w:sdtPr>
                      <w:sdtEndPr/>
                      <w:sdtContent>
                        <w:r w:rsidR="00D808C3">
                          <w:t>Поставка бытовой техники</w:t>
                        </w:r>
                      </w:sdtContent>
                    </w:sdt>
                  </w:p>
                </w:tc>
                <w:tc>
                  <w:tcPr>
                    <w:tcW w:w="1035" w:type="pct"/>
                    <w:tcBorders>
                      <w:top w:val="single" w:sz="4" w:space="0" w:color="auto"/>
                      <w:left w:val="single" w:sz="4" w:space="0" w:color="auto"/>
                      <w:bottom w:val="single" w:sz="4" w:space="0" w:color="auto"/>
                      <w:right w:val="single" w:sz="4" w:space="0" w:color="auto"/>
                    </w:tcBorders>
                  </w:tcPr>
                  <w:p w14:paraId="725A4B3D" w14:textId="77777777" w:rsidR="00D808C3" w:rsidRDefault="006405E9" w:rsidP="005127C2">
                    <w:pPr>
                      <w:pStyle w:val="afff4"/>
                    </w:pPr>
                    <w:sdt>
                      <w:sdtPr>
                        <w:alias w:val="Simple"/>
                        <w:tag w:val="Simple"/>
                        <w:id w:val="-305623910"/>
                        <w:placeholder>
                          <w:docPart w:val="1540445DA8474F94ABD6B260C3D4BA05"/>
                        </w:placeholder>
                        <w:text/>
                      </w:sdtPr>
                      <w:sdtEndPr/>
                      <w:sdtContent>
                        <w:r w:rsidR="00D808C3">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0D056610" w14:textId="77777777" w:rsidR="00D808C3" w:rsidRDefault="006405E9" w:rsidP="005127C2">
                    <w:pPr>
                      <w:pStyle w:val="afff4"/>
                    </w:pPr>
                    <w:sdt>
                      <w:sdtPr>
                        <w:alias w:val="Simple"/>
                        <w:tag w:val="Simple"/>
                        <w:id w:val="-1531871551"/>
                        <w:placeholder>
                          <w:docPart w:val="805E8C84B76C444EA62521B45059C723"/>
                        </w:placeholder>
                        <w:text/>
                      </w:sdtPr>
                      <w:sdtEndPr/>
                      <w:sdtContent>
                        <w:r w:rsidR="00D808C3">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232933E1" w14:textId="77777777" w:rsidR="00D808C3" w:rsidRDefault="006405E9" w:rsidP="005127C2">
                    <w:pPr>
                      <w:pStyle w:val="afff4"/>
                    </w:pPr>
                    <w:sdt>
                      <w:sdtPr>
                        <w:alias w:val=".expertizeDocument"/>
                        <w:tag w:val="If"/>
                        <w:id w:val="-1592855523"/>
                        <w:placeholder>
                          <w:docPart w:val="B61B88A8D69D457893D77E6CD131188B"/>
                        </w:placeholder>
                        <w:docPartList>
                          <w:docPartGallery w:val="Quick Parts"/>
                        </w:docPartList>
                      </w:sdtPr>
                      <w:sdtEndPr/>
                      <w:sdtContent>
                        <w:sdt>
                          <w:sdtPr>
                            <w:alias w:val="Simple"/>
                            <w:tag w:val="Simple"/>
                            <w:id w:val="1640604576"/>
                            <w:placeholder>
                              <w:docPart w:val="CBE626F90CBB41C0B7879C30F57F2EE8"/>
                            </w:placeholder>
                            <w:text/>
                          </w:sdtPr>
                          <w:sdtEndPr/>
                          <w:sdtContent>
                            <w:r w:rsidR="00D808C3">
                              <w:t>Соответствует срокам приёмки</w:t>
                            </w:r>
                          </w:sdtContent>
                        </w:sdt>
                      </w:sdtContent>
                    </w:sdt>
                  </w:p>
                  <w:p w14:paraId="7EB7FDD3" w14:textId="77777777" w:rsidR="00D808C3" w:rsidRDefault="00D808C3" w:rsidP="005127C2">
                    <w:pPr>
                      <w:pStyle w:val="afff4"/>
                      <w:rPr>
                        <w:lang w:val="en-US"/>
                      </w:rPr>
                    </w:pPr>
                  </w:p>
                </w:tc>
              </w:tr>
            </w:tbl>
            <w:p w14:paraId="30BF7230" w14:textId="77777777" w:rsidR="00D808C3" w:rsidRDefault="006405E9" w:rsidP="00D808C3">
              <w:pPr>
                <w:rPr>
                  <w:lang w:val="en-US"/>
                </w:rPr>
              </w:pPr>
            </w:p>
          </w:sdtContent>
        </w:sdt>
      </w:sdtContent>
    </w:sdt>
    <w:p w14:paraId="3B8C5E0D" w14:textId="77777777" w:rsidR="00D808C3" w:rsidRDefault="00D808C3" w:rsidP="00D808C3">
      <w:pPr>
        <w:rPr>
          <w:lang w:val="en-US"/>
        </w:rPr>
      </w:pPr>
    </w:p>
    <w:sdt>
      <w:sdtPr>
        <w:rPr>
          <w:rFonts w:asciiTheme="minorHAnsi" w:eastAsiaTheme="minorHAnsi" w:hAnsiTheme="minorHAnsi" w:cstheme="minorBidi"/>
          <w:b w:val="0"/>
          <w:bCs w:val="0"/>
          <w:iCs w:val="0"/>
          <w:color w:val="auto"/>
          <w:sz w:val="22"/>
          <w:szCs w:val="22"/>
        </w:rPr>
        <w:alias w:val="deliveryProducts"/>
        <w:tag w:val="If"/>
        <w:id w:val="625271284"/>
        <w:placeholder>
          <w:docPart w:val="A9CB3EC901434CBABA0AD6A36CD8DC1E"/>
        </w:placeholder>
        <w:docPartList>
          <w:docPartGallery w:val="Quick Parts"/>
        </w:docPartList>
      </w:sdtPr>
      <w:sdtEndPr>
        <w:rPr>
          <w:rFonts w:eastAsiaTheme="minorEastAsia"/>
          <w:lang w:val="en-US"/>
        </w:rPr>
      </w:sdtEndPr>
      <w:sdtContent>
        <w:p w14:paraId="1300DE8F" w14:textId="77777777" w:rsidR="00D808C3" w:rsidRDefault="00D808C3" w:rsidP="00D808C3">
          <w:pPr>
            <w:pStyle w:val="20"/>
            <w:widowControl w:val="0"/>
            <w:numPr>
              <w:ilvl w:val="0"/>
              <w:numId w:val="12"/>
            </w:numPr>
            <w:suppressAutoHyphens/>
            <w:spacing w:before="200" w:after="200"/>
            <w:textAlignment w:val="baseline"/>
          </w:pPr>
          <w:r>
            <w:t>Сведения о документах, подтверждающих факт передачи товара</w:t>
          </w:r>
        </w:p>
        <w:p w14:paraId="2366D284" w14:textId="77777777" w:rsidR="00D808C3" w:rsidRDefault="00D808C3" w:rsidP="00D808C3"/>
        <w:sdt>
          <w:sdtPr>
            <w:rPr>
              <w:rFonts w:asciiTheme="minorHAnsi" w:eastAsiaTheme="minorEastAsia" w:hAnsiTheme="minorHAnsi" w:cstheme="minorBidi"/>
              <w:iCs w:val="0"/>
              <w:color w:val="auto"/>
              <w:sz w:val="22"/>
              <w:szCs w:val="22"/>
              <w:lang w:val="en-US" w:eastAsia="ru-RU"/>
            </w:rPr>
            <w:alias w:val="!confirmTransferEvents.isEmpty()"/>
            <w:tag w:val="If"/>
            <w:id w:val="1456057816"/>
            <w:placeholder>
              <w:docPart w:val="B87CEA6AF20E470AAEEA565039347764"/>
            </w:placeholder>
            <w:docPartList>
              <w:docPartGallery w:val="Quick Parts"/>
            </w:docPartList>
          </w:sdtPr>
          <w:sdtEndPr/>
          <w:sdtContent>
            <w:sdt>
              <w:sdtPr>
                <w:rPr>
                  <w:rFonts w:asciiTheme="minorHAnsi" w:eastAsiaTheme="minorEastAsia" w:hAnsiTheme="minorHAnsi" w:cstheme="minorBidi"/>
                  <w:iCs w:val="0"/>
                  <w:color w:val="auto"/>
                  <w:sz w:val="22"/>
                  <w:szCs w:val="22"/>
                  <w:lang w:eastAsia="ru-RU"/>
                </w:rPr>
                <w:alias w:val="confirmTransferEvents"/>
                <w:tag w:val="Table"/>
                <w:id w:val="-1850857258"/>
                <w:placeholder>
                  <w:docPart w:val="58AA90DE27DB401790A14EDE0974802F"/>
                </w:placeholder>
                <w:docPartList>
                  <w:docPartGallery w:val="Quick Parts"/>
                </w:docPartList>
              </w:sdtPr>
              <w:sdtEndPr/>
              <w:sdtContent>
                <w:p w14:paraId="3AA6DF21" w14:textId="77777777" w:rsidR="00D808C3" w:rsidRDefault="00D808C3" w:rsidP="00D808C3">
                  <w:pPr>
                    <w:pStyle w:val="afff6"/>
                    <w:rPr>
                      <w:lang w:val="en-US"/>
                    </w:rPr>
                  </w:pPr>
                  <w:r>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1"/>
                    <w:gridCol w:w="5450"/>
                  </w:tblGrid>
                  <w:tr w:rsidR="00D808C3" w14:paraId="12967C4D" w14:textId="77777777" w:rsidTr="005127C2">
                    <w:trPr>
                      <w:cantSplit/>
                      <w:tblHeader/>
                    </w:trPr>
                    <w:tc>
                      <w:tcPr>
                        <w:tcW w:w="2385" w:type="pct"/>
                        <w:tcBorders>
                          <w:top w:val="single" w:sz="4" w:space="0" w:color="auto"/>
                          <w:left w:val="single" w:sz="4" w:space="0" w:color="auto"/>
                          <w:bottom w:val="single" w:sz="4" w:space="0" w:color="auto"/>
                          <w:right w:val="single" w:sz="4" w:space="0" w:color="auto"/>
                        </w:tcBorders>
                      </w:tcPr>
                      <w:p w14:paraId="2ECAD246" w14:textId="77777777" w:rsidR="00D808C3" w:rsidRDefault="00D808C3" w:rsidP="005127C2">
                        <w:pPr>
                          <w:pStyle w:val="1f1"/>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35F1A6BD" w14:textId="77777777" w:rsidR="00D808C3" w:rsidRDefault="00D808C3" w:rsidP="005127C2">
                        <w:pPr>
                          <w:pStyle w:val="1f1"/>
                        </w:pPr>
                        <w:r>
                          <w:t>Наименование документа</w:t>
                        </w:r>
                      </w:p>
                    </w:tc>
                  </w:tr>
                  <w:tr w:rsidR="00D808C3" w14:paraId="097924F8" w14:textId="77777777" w:rsidTr="005127C2">
                    <w:trPr>
                      <w:cantSplit/>
                    </w:trPr>
                    <w:tc>
                      <w:tcPr>
                        <w:tcW w:w="2385" w:type="pct"/>
                        <w:vMerge w:val="restart"/>
                        <w:tcBorders>
                          <w:top w:val="single" w:sz="4" w:space="0" w:color="auto"/>
                          <w:left w:val="single" w:sz="4" w:space="0" w:color="auto"/>
                          <w:bottom w:val="single" w:sz="4" w:space="0" w:color="auto"/>
                          <w:right w:val="single" w:sz="4" w:space="0" w:color="auto"/>
                        </w:tcBorders>
                      </w:tcPr>
                      <w:p w14:paraId="322B4F12" w14:textId="77777777" w:rsidR="00D808C3" w:rsidRDefault="006405E9" w:rsidP="005127C2">
                        <w:pPr>
                          <w:pStyle w:val="afff4"/>
                        </w:pPr>
                        <w:sdt>
                          <w:sdtPr>
                            <w:alias w:val=".firstObligation"/>
                            <w:tag w:val="If"/>
                            <w:id w:val="830416918"/>
                            <w:placeholder>
                              <w:docPart w:val="A9CB3EC901434CBABA0AD6A36CD8DC1E"/>
                            </w:placeholder>
                            <w:docPartList>
                              <w:docPartGallery w:val="Quick Parts"/>
                            </w:docPartList>
                          </w:sdtPr>
                          <w:sdtEndPr/>
                          <w:sdtContent>
                            <w:sdt>
                              <w:sdtPr>
                                <w:alias w:val="Simple"/>
                                <w:tag w:val="Simple"/>
                                <w:id w:val="-581452724"/>
                                <w:placeholder>
                                  <w:docPart w:val="F4DA46A92E82428F8485D6E3147E2480"/>
                                </w:placeholder>
                                <w:text/>
                              </w:sdtPr>
                              <w:sdtEndPr/>
                              <w:sdtContent>
                                <w:r w:rsidR="00D808C3">
                                  <w:t>Поставка бытовой техники</w:t>
                                </w:r>
                              </w:sdtContent>
                            </w:sdt>
                          </w:sdtContent>
                        </w:sdt>
                      </w:p>
                    </w:tc>
                    <w:tc>
                      <w:tcPr>
                        <w:tcW w:w="2615" w:type="pct"/>
                        <w:tcBorders>
                          <w:top w:val="single" w:sz="4" w:space="0" w:color="auto"/>
                          <w:left w:val="single" w:sz="4" w:space="0" w:color="auto"/>
                          <w:bottom w:val="single" w:sz="4" w:space="0" w:color="auto"/>
                          <w:right w:val="single" w:sz="4" w:space="0" w:color="auto"/>
                        </w:tcBorders>
                      </w:tcPr>
                      <w:p w14:paraId="428528C0" w14:textId="77777777" w:rsidR="00D808C3" w:rsidRDefault="006405E9" w:rsidP="005127C2">
                        <w:pPr>
                          <w:pStyle w:val="afff4"/>
                        </w:pPr>
                        <w:sdt>
                          <w:sdtPr>
                            <w:alias w:val="Simple"/>
                            <w:tag w:val="Simple"/>
                            <w:id w:val="1065531351"/>
                            <w:placeholder>
                              <w:docPart w:val="10E9BB97E9D742178014CFC360C38475"/>
                            </w:placeholder>
                            <w:text/>
                          </w:sdtPr>
                          <w:sdtEndPr/>
                          <w:sdtContent>
                            <w:r w:rsidR="00D808C3">
                              <w:t>Акт о приёмке товаров</w:t>
                            </w:r>
                          </w:sdtContent>
                        </w:sdt>
                      </w:p>
                    </w:tc>
                  </w:tr>
                  <w:tr w:rsidR="00D808C3" w14:paraId="6E7F0273" w14:textId="77777777" w:rsidTr="005127C2">
                    <w:trPr>
                      <w:cantSplit/>
                    </w:trPr>
                    <w:tc>
                      <w:tcPr>
                        <w:tcW w:w="2385" w:type="pct"/>
                        <w:vMerge/>
                        <w:tcBorders>
                          <w:top w:val="single" w:sz="4" w:space="0" w:color="auto"/>
                          <w:left w:val="single" w:sz="4" w:space="0" w:color="auto"/>
                          <w:bottom w:val="single" w:sz="4" w:space="0" w:color="auto"/>
                          <w:right w:val="single" w:sz="4" w:space="0" w:color="auto"/>
                        </w:tcBorders>
                      </w:tcPr>
                      <w:p w14:paraId="078C020F" w14:textId="77777777" w:rsidR="00D808C3" w:rsidRDefault="00D808C3" w:rsidP="005127C2">
                        <w:pPr>
                          <w:pStyle w:val="afff4"/>
                        </w:pPr>
                      </w:p>
                    </w:tc>
                    <w:tc>
                      <w:tcPr>
                        <w:tcW w:w="2615" w:type="pct"/>
                        <w:tcBorders>
                          <w:top w:val="single" w:sz="4" w:space="0" w:color="auto"/>
                          <w:left w:val="single" w:sz="4" w:space="0" w:color="auto"/>
                          <w:bottom w:val="single" w:sz="4" w:space="0" w:color="auto"/>
                          <w:right w:val="single" w:sz="4" w:space="0" w:color="auto"/>
                        </w:tcBorders>
                      </w:tcPr>
                      <w:p w14:paraId="2137A343" w14:textId="77777777" w:rsidR="00D808C3" w:rsidRDefault="006405E9" w:rsidP="005127C2">
                        <w:pPr>
                          <w:pStyle w:val="afff4"/>
                        </w:pPr>
                        <w:sdt>
                          <w:sdtPr>
                            <w:alias w:val="Simple"/>
                            <w:tag w:val="Simple"/>
                            <w:id w:val="2057887815"/>
                            <w:placeholder>
                              <w:docPart w:val="10E9BB97E9D742178014CFC360C38475"/>
                            </w:placeholder>
                            <w:text/>
                          </w:sdtPr>
                          <w:sdtEndPr/>
                          <w:sdtContent>
                            <w:r w:rsidR="00D808C3">
                              <w:t>ТОРГ-12, унифицированный формат, приказ ФНС России от 30.11.2015 г. № ММВ-7-10/551@</w:t>
                            </w:r>
                          </w:sdtContent>
                        </w:sdt>
                      </w:p>
                    </w:tc>
                  </w:tr>
                </w:tbl>
                <w:p w14:paraId="198DF010" w14:textId="77777777" w:rsidR="00D808C3" w:rsidRDefault="006405E9" w:rsidP="00D808C3">
                  <w:pPr>
                    <w:rPr>
                      <w:lang w:val="en-US"/>
                    </w:rPr>
                  </w:pPr>
                </w:p>
              </w:sdtContent>
            </w:sdt>
          </w:sdtContent>
        </w:sdt>
      </w:sdtContent>
    </w:sdt>
    <w:p w14:paraId="753F5A12" w14:textId="77777777" w:rsidR="00D808C3" w:rsidRDefault="00D808C3" w:rsidP="00D808C3"/>
    <w:tbl>
      <w:tblPr>
        <w:tblStyle w:val="af9"/>
        <w:tblpPr w:leftFromText="180" w:rightFromText="180" w:vertAnchor="text" w:horzAnchor="margin" w:tblpXSpec="right" w:tblpY="-123"/>
        <w:tblOverlap w:val="never"/>
        <w:tblW w:w="10279" w:type="dxa"/>
        <w:tblLook w:val="04A0" w:firstRow="1" w:lastRow="0" w:firstColumn="1" w:lastColumn="0" w:noHBand="0" w:noVBand="1"/>
      </w:tblPr>
      <w:tblGrid>
        <w:gridCol w:w="5387"/>
        <w:gridCol w:w="4892"/>
      </w:tblGrid>
      <w:tr w:rsidR="00D808C3" w14:paraId="5D2451F6" w14:textId="77777777" w:rsidTr="00C3226A">
        <w:trPr>
          <w:cantSplit/>
          <w:trHeight w:val="176"/>
        </w:trPr>
        <w:tc>
          <w:tcPr>
            <w:tcW w:w="5387" w:type="dxa"/>
            <w:tcBorders>
              <w:top w:val="nil"/>
              <w:left w:val="nil"/>
              <w:bottom w:val="nil"/>
              <w:right w:val="nil"/>
            </w:tcBorders>
            <w:tcMar>
              <w:left w:w="0" w:type="dxa"/>
              <w:right w:w="0" w:type="dxa"/>
            </w:tcMar>
          </w:tcPr>
          <w:p w14:paraId="1A6F5097" w14:textId="77777777" w:rsidR="00D808C3" w:rsidRDefault="006405E9" w:rsidP="005127C2">
            <w:pPr>
              <w:pStyle w:val="aff"/>
              <w:rPr>
                <w:lang w:val="en-US"/>
              </w:rPr>
            </w:pPr>
            <w:sdt>
              <w:sdtPr>
                <w:alias w:val="Simple"/>
                <w:tag w:val="Simple"/>
                <w:id w:val="-570346803"/>
                <w:placeholder>
                  <w:docPart w:val="34F744EE57B341FBB1F94F0C11158A99"/>
                </w:placeholder>
                <w:text/>
              </w:sdtPr>
              <w:sdtEndPr/>
              <w:sdtContent>
                <w:proofErr w:type="spellStart"/>
                <w:r w:rsidR="00D808C3">
                  <w:rPr>
                    <w:lang w:val="en-US"/>
                  </w:rPr>
                  <w:t>Поставщик</w:t>
                </w:r>
                <w:proofErr w:type="spellEnd"/>
              </w:sdtContent>
            </w:sdt>
            <w:r w:rsidR="00D808C3">
              <w:rPr>
                <w:lang w:val="en-US"/>
              </w:rPr>
              <w:t>:</w:t>
            </w:r>
          </w:p>
          <w:p w14:paraId="3B7361A2" w14:textId="77777777" w:rsidR="00D808C3" w:rsidRDefault="00D808C3" w:rsidP="005127C2">
            <w:pPr>
              <w:pStyle w:val="aff"/>
              <w:jc w:val="right"/>
              <w:rPr>
                <w:lang w:val="en-US"/>
              </w:rPr>
            </w:pPr>
          </w:p>
        </w:tc>
        <w:tc>
          <w:tcPr>
            <w:tcW w:w="4892" w:type="dxa"/>
            <w:tcBorders>
              <w:top w:val="nil"/>
              <w:left w:val="nil"/>
              <w:bottom w:val="nil"/>
              <w:right w:val="nil"/>
            </w:tcBorders>
          </w:tcPr>
          <w:p w14:paraId="54756735" w14:textId="77777777" w:rsidR="00D808C3" w:rsidRDefault="006405E9" w:rsidP="005127C2">
            <w:pPr>
              <w:pStyle w:val="aff"/>
              <w:rPr>
                <w:lang w:val="en-US"/>
              </w:rPr>
            </w:pPr>
            <w:sdt>
              <w:sdtPr>
                <w:alias w:val="Simple"/>
                <w:tag w:val="Simple"/>
                <w:id w:val="916676436"/>
                <w:placeholder>
                  <w:docPart w:val="5473B396D2B64336A9B2EC70FAABEEB7"/>
                </w:placeholder>
                <w:text/>
              </w:sdtPr>
              <w:sdtEndPr/>
              <w:sdtContent>
                <w:proofErr w:type="spellStart"/>
                <w:r w:rsidR="00D808C3">
                  <w:rPr>
                    <w:lang w:val="en-US"/>
                  </w:rPr>
                  <w:t>Заказчик</w:t>
                </w:r>
                <w:proofErr w:type="spellEnd"/>
              </w:sdtContent>
            </w:sdt>
            <w:r w:rsidR="00D808C3">
              <w:rPr>
                <w:lang w:val="en-US"/>
              </w:rPr>
              <w:t>:</w:t>
            </w:r>
          </w:p>
          <w:p w14:paraId="3705308D" w14:textId="77777777" w:rsidR="00D808C3" w:rsidRDefault="00D808C3" w:rsidP="005127C2">
            <w:pPr>
              <w:pStyle w:val="aff"/>
              <w:rPr>
                <w:lang w:val="en-US"/>
              </w:rPr>
            </w:pPr>
          </w:p>
        </w:tc>
      </w:tr>
      <w:tr w:rsidR="00D808C3" w14:paraId="48DADEFC" w14:textId="77777777" w:rsidTr="00C3226A">
        <w:trPr>
          <w:cantSplit/>
          <w:trHeight w:val="176"/>
        </w:trPr>
        <w:tc>
          <w:tcPr>
            <w:tcW w:w="5387" w:type="dxa"/>
            <w:tcBorders>
              <w:top w:val="nil"/>
              <w:left w:val="nil"/>
              <w:bottom w:val="nil"/>
              <w:right w:val="nil"/>
            </w:tcBorders>
            <w:tcMar>
              <w:left w:w="0" w:type="dxa"/>
              <w:right w:w="0" w:type="dxa"/>
            </w:tcMar>
            <w:vAlign w:val="bottom"/>
          </w:tcPr>
          <w:p w14:paraId="556921CF" w14:textId="77777777" w:rsidR="00D808C3" w:rsidRDefault="006405E9" w:rsidP="005127C2">
            <w:pPr>
              <w:pStyle w:val="aff"/>
              <w:rPr>
                <w:lang w:val="en-US"/>
              </w:rPr>
            </w:pPr>
            <w:sdt>
              <w:sdtPr>
                <w:alias w:val="Simple"/>
                <w:tag w:val="Simple"/>
                <w:id w:val="1731881180"/>
                <w:placeholder>
                  <w:docPart w:val="ED87AC34B1874A998968E6B49CA722C7"/>
                </w:placeholder>
                <w:text/>
              </w:sdtPr>
              <w:sdtEndPr/>
              <w:sdtContent>
                <w:r w:rsidR="00D808C3">
                  <w:rPr>
                    <w:u w:val="single"/>
                    <w:lang w:val="en-US"/>
                  </w:rPr>
                  <w:t>________________</w:t>
                </w:r>
              </w:sdtContent>
            </w:sdt>
          </w:p>
        </w:tc>
        <w:tc>
          <w:tcPr>
            <w:tcW w:w="4892" w:type="dxa"/>
            <w:tcBorders>
              <w:top w:val="nil"/>
              <w:left w:val="nil"/>
              <w:bottom w:val="nil"/>
              <w:right w:val="nil"/>
            </w:tcBorders>
            <w:vAlign w:val="bottom"/>
          </w:tcPr>
          <w:p w14:paraId="3D42DB11" w14:textId="77777777" w:rsidR="00D808C3" w:rsidRDefault="006405E9" w:rsidP="005127C2">
            <w:pPr>
              <w:pStyle w:val="aff"/>
              <w:rPr>
                <w:lang w:val="en-US"/>
              </w:rPr>
            </w:pPr>
            <w:sdt>
              <w:sdtPr>
                <w:alias w:val="Simple"/>
                <w:tag w:val="Simple"/>
                <w:id w:val="340526420"/>
                <w:placeholder>
                  <w:docPart w:val="04F70A6C87054EFC92BE7A68ABBF8087"/>
                </w:placeholder>
                <w:text/>
              </w:sdtPr>
              <w:sdtEndPr/>
              <w:sdtContent>
                <w:proofErr w:type="spellStart"/>
                <w:r w:rsidR="00D808C3">
                  <w:rPr>
                    <w:u w:val="single"/>
                    <w:lang w:val="en-US"/>
                  </w:rPr>
                  <w:t>директор</w:t>
                </w:r>
                <w:proofErr w:type="spellEnd"/>
              </w:sdtContent>
            </w:sdt>
          </w:p>
        </w:tc>
      </w:tr>
      <w:tr w:rsidR="00D808C3" w14:paraId="034CA2F6" w14:textId="77777777" w:rsidTr="00C3226A">
        <w:trPr>
          <w:cantSplit/>
          <w:trHeight w:val="1147"/>
        </w:trPr>
        <w:tc>
          <w:tcPr>
            <w:tcW w:w="5387" w:type="dxa"/>
            <w:tcBorders>
              <w:top w:val="nil"/>
              <w:left w:val="nil"/>
              <w:bottom w:val="nil"/>
              <w:right w:val="nil"/>
            </w:tcBorders>
          </w:tcPr>
          <w:p w14:paraId="0FA95226" w14:textId="77777777" w:rsidR="00D808C3" w:rsidRDefault="006405E9" w:rsidP="005127C2">
            <w:pPr>
              <w:pStyle w:val="aff"/>
              <w:rPr>
                <w:lang w:val="en-US"/>
              </w:rPr>
            </w:pPr>
            <w:sdt>
              <w:sdtPr>
                <w:alias w:val="Simple"/>
                <w:tag w:val="Simple"/>
                <w:id w:val="-1020231344"/>
                <w:placeholder>
                  <w:docPart w:val="F6004167C0BD4F079774DCE154C2E62E"/>
                </w:placeholder>
                <w:text/>
              </w:sdtPr>
              <w:sdtEndPr/>
              <w:sdtContent>
                <w:r w:rsidR="00D808C3">
                  <w:rPr>
                    <w:u w:val="single"/>
                    <w:lang w:val="en-US"/>
                  </w:rPr>
                  <w:t>________________</w:t>
                </w:r>
              </w:sdtContent>
            </w:sdt>
            <w:r w:rsidR="00D808C3">
              <w:rPr>
                <w:rFonts w:ascii="&amp;quot" w:hAnsi="&amp;quot"/>
                <w:lang w:val="en-US"/>
              </w:rPr>
              <w:t xml:space="preserve"> __________</w:t>
            </w:r>
            <w:r w:rsidR="00D808C3">
              <w:rPr>
                <w:lang w:val="en-US"/>
              </w:rPr>
              <w:t xml:space="preserve">   /</w:t>
            </w:r>
            <w:sdt>
              <w:sdtPr>
                <w:rPr>
                  <w:u w:val="single"/>
                  <w:lang w:val="en-US"/>
                </w:rPr>
                <w:alias w:val="Simple"/>
                <w:tag w:val="Simple"/>
                <w:id w:val="978189338"/>
                <w:placeholder>
                  <w:docPart w:val="D8BC8D2932824DCD8A9D1BE653CA9454"/>
                </w:placeholder>
                <w:text/>
              </w:sdtPr>
              <w:sdtEndPr>
                <w:rPr>
                  <w:u w:val="none"/>
                </w:rPr>
              </w:sdtEndPr>
              <w:sdtContent>
                <w:r w:rsidR="00D808C3">
                  <w:rPr>
                    <w:u w:val="single"/>
                    <w:lang w:val="en-US"/>
                  </w:rPr>
                  <w:t>________________</w:t>
                </w:r>
              </w:sdtContent>
            </w:sdt>
            <w:r w:rsidR="00D808C3">
              <w:rPr>
                <w:lang w:val="en-US"/>
              </w:rPr>
              <w:t>/</w:t>
            </w:r>
          </w:p>
          <w:p w14:paraId="6DC14528" w14:textId="77777777" w:rsidR="00D808C3" w:rsidRDefault="00D808C3" w:rsidP="005127C2">
            <w:pPr>
              <w:pStyle w:val="aff"/>
              <w:jc w:val="center"/>
              <w:rPr>
                <w:lang w:val="en-US"/>
              </w:rPr>
            </w:pPr>
            <w:r>
              <w:rPr>
                <w:lang w:val="en-US"/>
              </w:rPr>
              <w:t xml:space="preserve">«    » __________ </w:t>
            </w:r>
            <w:proofErr w:type="gramStart"/>
            <w:r>
              <w:rPr>
                <w:lang w:val="en-US"/>
              </w:rPr>
              <w:t xml:space="preserve">20  </w:t>
            </w:r>
            <w:r>
              <w:t>г</w:t>
            </w:r>
            <w:r>
              <w:rPr>
                <w:lang w:val="en-US"/>
              </w:rPr>
              <w:t>.</w:t>
            </w:r>
            <w:proofErr w:type="gramEnd"/>
          </w:p>
        </w:tc>
        <w:tc>
          <w:tcPr>
            <w:tcW w:w="4892" w:type="dxa"/>
            <w:tcBorders>
              <w:top w:val="nil"/>
              <w:left w:val="nil"/>
              <w:bottom w:val="nil"/>
              <w:right w:val="nil"/>
            </w:tcBorders>
          </w:tcPr>
          <w:p w14:paraId="2A870911" w14:textId="77777777" w:rsidR="00D808C3" w:rsidRPr="00D808C3" w:rsidRDefault="006405E9" w:rsidP="005127C2">
            <w:pPr>
              <w:pStyle w:val="aff"/>
            </w:pPr>
            <w:sdt>
              <w:sdtPr>
                <w:rPr>
                  <w:u w:val="single"/>
                </w:rPr>
                <w:alias w:val="Simple"/>
                <w:tag w:val="Simple"/>
                <w:id w:val="-664551599"/>
                <w:placeholder>
                  <w:docPart w:val="8B9583202FD749C18848F205371B04D9"/>
                </w:placeholder>
                <w:text/>
              </w:sdtPr>
              <w:sdtEndPr/>
              <w:sdtContent>
                <w:r w:rsidR="00D808C3" w:rsidRPr="00D808C3">
                  <w:rPr>
                    <w:u w:val="single"/>
                  </w:rPr>
                  <w:t>МАУ "Шаховской ДОК"</w:t>
                </w:r>
              </w:sdtContent>
            </w:sdt>
            <w:r w:rsidR="00D808C3" w:rsidRPr="00D808C3">
              <w:rPr>
                <w:rFonts w:ascii="&amp;quot" w:hAnsi="&amp;quot"/>
              </w:rPr>
              <w:t>__________</w:t>
            </w:r>
            <w:r w:rsidR="00D808C3" w:rsidRPr="00D808C3">
              <w:t>/</w:t>
            </w:r>
            <w:sdt>
              <w:sdtPr>
                <w:alias w:val="Simple"/>
                <w:tag w:val="Simple"/>
                <w:id w:val="-365838131"/>
                <w:placeholder>
                  <w:docPart w:val="784F6D2D82064CB2ADFFA512C3D20B77"/>
                </w:placeholder>
                <w:text/>
              </w:sdtPr>
              <w:sdtEndPr/>
              <w:sdtContent>
                <w:r w:rsidR="00D808C3" w:rsidRPr="00D808C3">
                  <w:rPr>
                    <w:u w:val="single"/>
                  </w:rPr>
                  <w:t>О. Л. Короткова</w:t>
                </w:r>
              </w:sdtContent>
            </w:sdt>
            <w:r w:rsidR="00D808C3" w:rsidRPr="00D808C3">
              <w:t>/</w:t>
            </w:r>
          </w:p>
          <w:p w14:paraId="19739CA2" w14:textId="77777777" w:rsidR="00D808C3" w:rsidRDefault="00D808C3" w:rsidP="005127C2">
            <w:pPr>
              <w:pStyle w:val="aff"/>
              <w:jc w:val="center"/>
              <w:rPr>
                <w:lang w:val="en-US"/>
              </w:rPr>
            </w:pPr>
            <w:r>
              <w:rPr>
                <w:lang w:val="en-US"/>
              </w:rPr>
              <w:t xml:space="preserve">«    » __________ </w:t>
            </w:r>
            <w:proofErr w:type="gramStart"/>
            <w:r>
              <w:rPr>
                <w:lang w:val="en-US"/>
              </w:rPr>
              <w:t xml:space="preserve">20  </w:t>
            </w:r>
            <w:r>
              <w:t>г</w:t>
            </w:r>
            <w:proofErr w:type="gramEnd"/>
          </w:p>
        </w:tc>
      </w:tr>
    </w:tbl>
    <w:sdt>
      <w:sdtPr>
        <w:rPr>
          <w:lang w:val="en-US"/>
        </w:rPr>
        <w:alias w:val="systemM"/>
        <w:tag w:val="If"/>
        <w:id w:val="-1712105942"/>
        <w:placeholder>
          <w:docPart w:val="7127BCD9041549DFB0947285BDFFF541"/>
        </w:placeholder>
        <w:docPartList>
          <w:docPartGallery w:val="Quick Parts"/>
        </w:docPartList>
      </w:sdtPr>
      <w:sdtEndPr/>
      <w:sdtContent>
        <w:p w14:paraId="2E145C02" w14:textId="77777777" w:rsidR="00D808C3" w:rsidRDefault="00D808C3" w:rsidP="00D808C3">
          <w:pPr>
            <w:jc w:val="right"/>
            <w:rPr>
              <w:lang w:val="en-US"/>
            </w:rPr>
          </w:pPr>
        </w:p>
        <w:p w14:paraId="5E1A8BBF" w14:textId="77777777" w:rsidR="00D808C3" w:rsidRDefault="00D808C3" w:rsidP="00D808C3">
          <w:pPr>
            <w:pageBreakBefore/>
            <w:jc w:val="right"/>
          </w:pPr>
          <w:r>
            <w:lastRenderedPageBreak/>
            <w:t xml:space="preserve">Приложение </w:t>
          </w:r>
          <w:sdt>
            <w:sdtPr>
              <w:alias w:val="Simple"/>
              <w:tag w:val="Simple"/>
              <w:id w:val="-921945528"/>
              <w:placeholder>
                <w:docPart w:val="474B88E6ACE041B2A73CD9670737BCAE"/>
              </w:placeholder>
              <w:text/>
            </w:sdtPr>
            <w:sdtEndPr/>
            <w:sdtContent>
              <w:r>
                <w:t>4</w:t>
              </w:r>
            </w:sdtContent>
          </w:sdt>
          <w:r>
            <w:t xml:space="preserve"> к </w:t>
          </w:r>
          <w:sdt>
            <w:sdtPr>
              <w:alias w:val="!isContractOrAgreement"/>
              <w:tag w:val="If"/>
              <w:id w:val="1751383520"/>
              <w:placeholder>
                <w:docPart w:val="9C8AC04C764F457D9E5B6A07B1BA9869"/>
              </w:placeholder>
              <w:showingPlcHdr/>
              <w:docPartList>
                <w:docPartGallery w:val="Quick Parts"/>
              </w:docPartList>
            </w:sdtPr>
            <w:sdtEndPr/>
            <w:sdtContent>
              <w:r>
                <w:t>договору</w:t>
              </w:r>
            </w:sdtContent>
          </w:sdt>
        </w:p>
        <w:p w14:paraId="3B70191F" w14:textId="77777777" w:rsidR="00D808C3" w:rsidRDefault="00D808C3" w:rsidP="00D808C3">
          <w:pPr>
            <w:spacing w:before="180"/>
            <w:ind w:firstLine="562"/>
            <w:jc w:val="right"/>
          </w:pPr>
          <w:r>
            <w:t>от</w:t>
          </w:r>
          <w:sdt>
            <w:sdtPr>
              <w:alias w:val="!contractDateNotEmpty"/>
              <w:tag w:val="If"/>
              <w:id w:val="-1603252049"/>
              <w:placeholder>
                <w:docPart w:val="0711F5D4512B4BED8EB2009D183DE668"/>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0711F5D4512B4BED8EB2009D183DE668"/>
              </w:placeholder>
              <w:docPartList>
                <w:docPartGallery w:val="Quick Parts"/>
              </w:docPartList>
            </w:sdtPr>
            <w:sdtEndPr/>
            <w:sdtContent>
              <w:r>
                <w:t>___________</w:t>
              </w:r>
            </w:sdtContent>
          </w:sdt>
        </w:p>
        <w:p w14:paraId="568081F8" w14:textId="77777777" w:rsidR="00D808C3" w:rsidRDefault="00D808C3" w:rsidP="00D808C3">
          <w:pPr>
            <w:pStyle w:val="1"/>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1B06DA6B" w14:textId="77777777" w:rsidR="00D808C3" w:rsidRDefault="00D808C3" w:rsidP="00D808C3">
          <w:pPr>
            <w:pStyle w:val="a9"/>
            <w:numPr>
              <w:ilvl w:val="1"/>
              <w:numId w:val="10"/>
            </w:numPr>
            <w:tabs>
              <w:tab w:val="left" w:pos="1134"/>
            </w:tabs>
            <w:spacing w:after="160" w:line="259" w:lineRule="auto"/>
            <w:ind w:left="0" w:firstLine="567"/>
            <w:contextualSpacing/>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D75D9BF2874F480CA505CC215E486869"/>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C1ACC299ADCF4AA1BA26F6DB56514C36"/>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70F5EDBF" w14:textId="77777777" w:rsidR="00D808C3" w:rsidRDefault="00D808C3" w:rsidP="00D808C3">
          <w:pPr>
            <w:pStyle w:val="a9"/>
            <w:numPr>
              <w:ilvl w:val="1"/>
              <w:numId w:val="10"/>
            </w:numPr>
            <w:tabs>
              <w:tab w:val="left" w:pos="1134"/>
            </w:tabs>
            <w:spacing w:after="160" w:line="259" w:lineRule="auto"/>
            <w:ind w:left="0" w:firstLine="567"/>
            <w:contextualSpacing/>
            <w:jc w:val="both"/>
          </w:pPr>
          <w:r>
            <w:t xml:space="preserve">Настоящий Регламент является приложением к </w:t>
          </w:r>
          <w:sdt>
            <w:sdtPr>
              <w:alias w:val="!isContractOrAgreement"/>
              <w:tag w:val="If"/>
              <w:id w:val="1321460038"/>
              <w:placeholder>
                <w:docPart w:val="0AADBE45DF8E4ED09F1368D60CB6D9AE"/>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7E246519D34F4A25988E027876F90212"/>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25AE9F0A" w14:textId="77777777" w:rsidR="00D808C3" w:rsidRDefault="00D808C3" w:rsidP="00D808C3">
          <w:pPr>
            <w:pStyle w:val="a9"/>
            <w:numPr>
              <w:ilvl w:val="1"/>
              <w:numId w:val="10"/>
            </w:numPr>
            <w:tabs>
              <w:tab w:val="left" w:pos="1134"/>
            </w:tabs>
            <w:spacing w:after="160" w:line="259" w:lineRule="auto"/>
            <w:ind w:left="0" w:firstLine="567"/>
            <w:contextualSpacing/>
            <w:jc w:val="both"/>
          </w:pPr>
          <w:r>
            <w:t>В настоящем Регламенте используются следующие понятия и термины:</w:t>
          </w:r>
        </w:p>
        <w:p w14:paraId="371816C7" w14:textId="77777777" w:rsidR="00D808C3" w:rsidRDefault="00D808C3" w:rsidP="00D808C3">
          <w:pPr>
            <w:pStyle w:val="a9"/>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49B08B8183044133A4EEB49F1522CDAB"/>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212E2E4E517C42A19057947ECB91926B"/>
              </w:placeholder>
              <w:showingPlcHdr/>
              <w:docPartList>
                <w:docPartGallery w:val="Quick Parts"/>
              </w:docPartList>
            </w:sdtPr>
            <w:sdtEndPr/>
            <w:sdtContent>
              <w:r>
                <w:t>договору</w:t>
              </w:r>
            </w:sdtContent>
          </w:sdt>
          <w:r>
            <w:t>.</w:t>
          </w:r>
        </w:p>
        <w:p w14:paraId="322EA975" w14:textId="77777777" w:rsidR="00D808C3" w:rsidRDefault="00D808C3" w:rsidP="00D808C3">
          <w:pPr>
            <w:pStyle w:val="a9"/>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4327CD30" w14:textId="77777777" w:rsidR="00D808C3" w:rsidRDefault="00D808C3" w:rsidP="00D808C3">
          <w:pPr>
            <w:pStyle w:val="a9"/>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68F7828D" w14:textId="77777777" w:rsidR="00D808C3" w:rsidRDefault="00D808C3" w:rsidP="00D808C3">
          <w:pPr>
            <w:pStyle w:val="a9"/>
            <w:tabs>
              <w:tab w:val="left" w:pos="1134"/>
            </w:tabs>
            <w:ind w:left="0"/>
            <w:jc w:val="both"/>
          </w:pPr>
          <w:r>
            <w:t xml:space="preserve">Личный кабинет – рабочая область Стороны </w:t>
          </w:r>
          <w:sdt>
            <w:sdtPr>
              <w:alias w:val="!isContractOrAgreement"/>
              <w:tag w:val="If"/>
              <w:id w:val="1044725557"/>
              <w:placeholder>
                <w:docPart w:val="4DE4058CC46A4678B96BAB0B120C3373"/>
              </w:placeholder>
              <w:showingPlcHdr/>
              <w:docPartList>
                <w:docPartGallery w:val="Quick Parts"/>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7A584C70" w14:textId="77777777" w:rsidR="00D808C3" w:rsidRDefault="00D808C3" w:rsidP="00D808C3">
          <w:pPr>
            <w:pStyle w:val="a9"/>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28795023" w14:textId="77777777" w:rsidR="00D808C3" w:rsidRDefault="00D808C3" w:rsidP="00D808C3">
          <w:pPr>
            <w:pStyle w:val="a9"/>
            <w:numPr>
              <w:ilvl w:val="1"/>
              <w:numId w:val="10"/>
            </w:numPr>
            <w:tabs>
              <w:tab w:val="left" w:pos="1134"/>
            </w:tabs>
            <w:spacing w:after="160" w:line="259" w:lineRule="auto"/>
            <w:ind w:left="0" w:firstLine="567"/>
            <w:contextualSpacing/>
            <w:jc w:val="both"/>
          </w:pPr>
          <w:r>
            <w:t xml:space="preserve">Обмен электронными документами между Сторонами </w:t>
          </w:r>
          <w:sdt>
            <w:sdtPr>
              <w:alias w:val="!isContractOrAgreement"/>
              <w:tag w:val="If"/>
              <w:id w:val="-857190745"/>
              <w:placeholder>
                <w:docPart w:val="9DDB9CB247E644DCB52328D56F38C8C4"/>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51041479" w14:textId="77777777" w:rsidR="00D808C3" w:rsidRDefault="00D808C3" w:rsidP="00D808C3">
          <w:pPr>
            <w:pStyle w:val="a9"/>
            <w:numPr>
              <w:ilvl w:val="1"/>
              <w:numId w:val="10"/>
            </w:numPr>
            <w:tabs>
              <w:tab w:val="left" w:pos="1134"/>
            </w:tabs>
            <w:spacing w:after="160" w:line="259" w:lineRule="auto"/>
            <w:ind w:left="0" w:firstLine="567"/>
            <w:contextualSpacing/>
            <w:jc w:val="both"/>
          </w:pPr>
          <w:r>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alias w:val="!isContractOrAgreement"/>
              <w:tag w:val="If"/>
              <w:id w:val="1112171905"/>
              <w:placeholder>
                <w:docPart w:val="95B16625502D424D9388B113BD65EEE0"/>
              </w:placeholder>
              <w:showingPlcHdr/>
              <w:docPartList>
                <w:docPartGallery w:val="Quick Parts"/>
              </w:docPartList>
            </w:sdtPr>
            <w:sdtEndPr/>
            <w:sdtContent>
              <w:r>
                <w:t>Договора</w:t>
              </w:r>
            </w:sdtContent>
          </w:sdt>
          <w:r>
            <w:t xml:space="preserve"> осуществляется безвозмездно.</w:t>
          </w:r>
        </w:p>
        <w:p w14:paraId="249243EB" w14:textId="77777777" w:rsidR="00D808C3" w:rsidRDefault="00D808C3" w:rsidP="00D808C3">
          <w:pPr>
            <w:pStyle w:val="a9"/>
            <w:numPr>
              <w:ilvl w:val="1"/>
              <w:numId w:val="10"/>
            </w:numPr>
            <w:tabs>
              <w:tab w:val="left" w:pos="1134"/>
            </w:tabs>
            <w:spacing w:after="160" w:line="259" w:lineRule="auto"/>
            <w:ind w:left="0" w:firstLine="567"/>
            <w:contextualSpacing/>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F37065A6E50648F0AFBF5CFCD324745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1A445FAC" w14:textId="77777777" w:rsidR="00D808C3" w:rsidRDefault="00D808C3" w:rsidP="00D808C3">
          <w:pPr>
            <w:pStyle w:val="a9"/>
            <w:numPr>
              <w:ilvl w:val="1"/>
              <w:numId w:val="10"/>
            </w:numPr>
            <w:tabs>
              <w:tab w:val="left" w:pos="1134"/>
            </w:tabs>
            <w:spacing w:after="160" w:line="259" w:lineRule="auto"/>
            <w:ind w:left="0" w:firstLine="567"/>
            <w:contextualSpacing/>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DDF4B0D1C18B4C41A102FAF2453CBA03"/>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4C170008" w14:textId="77777777" w:rsidR="00D808C3" w:rsidRDefault="00D808C3" w:rsidP="00D808C3">
          <w:pPr>
            <w:pStyle w:val="a9"/>
            <w:tabs>
              <w:tab w:val="left" w:pos="1134"/>
            </w:tabs>
            <w:ind w:left="0"/>
            <w:jc w:val="both"/>
          </w:pPr>
          <w:r>
            <w:t xml:space="preserve">2. Обязательными требованиями к Сторонам </w:t>
          </w:r>
          <w:sdt>
            <w:sdtPr>
              <w:alias w:val="!isContractOrAgreement"/>
              <w:tag w:val="If"/>
              <w:id w:val="1749227686"/>
              <w:placeholder>
                <w:docPart w:val="D88F959AB3254B62BFA6523D1D913036"/>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296915BD" w14:textId="77777777" w:rsidR="00D808C3" w:rsidRDefault="00D808C3" w:rsidP="00D808C3">
          <w:pPr>
            <w:pStyle w:val="a9"/>
            <w:tabs>
              <w:tab w:val="left" w:pos="1134"/>
            </w:tabs>
            <w:ind w:left="0"/>
            <w:jc w:val="both"/>
          </w:pPr>
          <w:r>
            <w:lastRenderedPageBreak/>
            <w:t xml:space="preserve">- наличие у Стороны </w:t>
          </w:r>
          <w:sdt>
            <w:sdtPr>
              <w:alias w:val="!isContractOrAgreement"/>
              <w:tag w:val="If"/>
              <w:id w:val="-1843380895"/>
              <w:placeholder>
                <w:docPart w:val="71EB83D24A184F819CB91249554E30F8"/>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F73BD8A" w14:textId="77777777" w:rsidR="00D808C3" w:rsidRDefault="00D808C3" w:rsidP="00D808C3">
          <w:pPr>
            <w:pStyle w:val="a9"/>
            <w:tabs>
              <w:tab w:val="left" w:pos="1134"/>
            </w:tabs>
            <w:ind w:left="0"/>
            <w:jc w:val="both"/>
          </w:pPr>
          <w:r>
            <w:t>- наличие автоматизированного рабочего места (АРМ);</w:t>
          </w:r>
        </w:p>
        <w:p w14:paraId="563B34B8" w14:textId="77777777" w:rsidR="00D808C3" w:rsidRDefault="00D808C3" w:rsidP="00D808C3">
          <w:pPr>
            <w:pStyle w:val="a9"/>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38624BAA" w14:textId="77777777" w:rsidR="00D808C3" w:rsidRDefault="00D808C3" w:rsidP="00D808C3">
          <w:pPr>
            <w:pStyle w:val="a9"/>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3" w:history="1">
            <w:r>
              <w:t>http://pik.mosreg.ru</w:t>
            </w:r>
          </w:hyperlink>
          <w:r>
            <w:t>);</w:t>
          </w:r>
        </w:p>
        <w:p w14:paraId="2DFD83EA" w14:textId="77777777" w:rsidR="00D808C3" w:rsidRDefault="00D808C3" w:rsidP="00D808C3">
          <w:pPr>
            <w:pStyle w:val="a9"/>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0B84290312814B3BB2E379D06C3D87FC"/>
              </w:placeholder>
              <w:showingPlcHdr/>
              <w:docPartList>
                <w:docPartGallery w:val="Quick Parts"/>
              </w:docPartList>
            </w:sdtPr>
            <w:sdtEndPr/>
            <w:sdtContent>
              <w:r>
                <w:t>Договора</w:t>
              </w:r>
            </w:sdtContent>
          </w:sdt>
          <w:r>
            <w:t>с соблюдением требований законодательства.</w:t>
          </w:r>
        </w:p>
        <w:p w14:paraId="71BA6299" w14:textId="77777777" w:rsidR="00D808C3" w:rsidRDefault="00D808C3" w:rsidP="00D808C3">
          <w:pPr>
            <w:pStyle w:val="a9"/>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16658970" w14:textId="77777777" w:rsidR="00D808C3" w:rsidRDefault="00D808C3" w:rsidP="00D808C3">
          <w:pPr>
            <w:pStyle w:val="a9"/>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505638EC" w14:textId="77777777" w:rsidR="00D808C3" w:rsidRDefault="00D808C3" w:rsidP="00D808C3">
          <w:pPr>
            <w:pStyle w:val="a9"/>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FC267AA5023049C48E2EB605AC4A858D"/>
              </w:placeholder>
              <w:showingPlcHdr/>
              <w:docPartList>
                <w:docPartGallery w:val="Quick Parts"/>
              </w:docPartList>
            </w:sdtPr>
            <w:sdtEndPr/>
            <w:sdtContent>
              <w:r>
                <w:t>Договора</w:t>
              </w:r>
            </w:sdtContent>
          </w:sdt>
          <w:r>
            <w:t>несёт следующие обязанности:</w:t>
          </w:r>
        </w:p>
        <w:p w14:paraId="16D28829" w14:textId="77777777" w:rsidR="00D808C3" w:rsidRDefault="00D808C3" w:rsidP="00D808C3">
          <w:pPr>
            <w:pStyle w:val="a9"/>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25BE38E1" w14:textId="77777777" w:rsidR="00D808C3" w:rsidRDefault="00D808C3" w:rsidP="00D808C3">
          <w:pPr>
            <w:pStyle w:val="a9"/>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1978A9ED055A4DAEB402D41FEE680F91"/>
              </w:placeholder>
              <w:showingPlcHdr/>
              <w:docPartList>
                <w:docPartGallery w:val="Quick Parts"/>
              </w:docPartList>
            </w:sdtPr>
            <w:sdtEndPr/>
            <w:sdtContent>
              <w:r>
                <w:t>Договора</w:t>
              </w:r>
            </w:sdtContent>
          </w:sdt>
          <w:r>
            <w:t>.</w:t>
          </w:r>
        </w:p>
        <w:p w14:paraId="0D98DB1F" w14:textId="77777777" w:rsidR="00D808C3" w:rsidRDefault="00D808C3" w:rsidP="00D808C3">
          <w:pPr>
            <w:pStyle w:val="a9"/>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C5E2FB7D1AA944FA842C20F4C8ADF7F0"/>
              </w:placeholder>
              <w:showingPlcHdr/>
              <w:docPartList>
                <w:docPartGallery w:val="Quick Parts"/>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3C1ADD66" w14:textId="77777777" w:rsidR="00D808C3" w:rsidRDefault="00D808C3" w:rsidP="00D808C3">
          <w:pPr>
            <w:pStyle w:val="a9"/>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6DAC612D" w14:textId="77777777" w:rsidR="00D808C3" w:rsidRDefault="00D808C3" w:rsidP="00D808C3">
          <w:pPr>
            <w:pStyle w:val="a9"/>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0918F45C" w14:textId="77777777" w:rsidR="00D808C3" w:rsidRDefault="00D808C3" w:rsidP="00D808C3">
          <w:pPr>
            <w:pStyle w:val="a9"/>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7E46E758A7294C379651B874E1FFD164"/>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3A36B016F1A942C4832B8BBC381BCDC3"/>
              </w:placeholder>
              <w:showingPlcHdr/>
              <w:docPartList>
                <w:docPartGallery w:val="Quick Parts"/>
              </w:docPartList>
            </w:sdtPr>
            <w:sdtEndPr/>
            <w:sdtContent>
              <w:r>
                <w:t>Договора</w:t>
              </w:r>
            </w:sdtContent>
          </w:sdt>
          <w:r>
            <w:t>между собой в ПИК ЕАСУЗ, должны быть в форме электронных документов.</w:t>
          </w:r>
        </w:p>
        <w:p w14:paraId="1D632E63" w14:textId="77777777" w:rsidR="00D808C3" w:rsidRDefault="00D808C3" w:rsidP="00D808C3">
          <w:pPr>
            <w:pStyle w:val="a9"/>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BC8746D0AF114CC2A795E5F1CC3912C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7B4A12433D864F31BBFB6FA83B9F2823"/>
              </w:placeholder>
              <w:showingPlcHdr/>
              <w:docPartList>
                <w:docPartGallery w:val="Quick Parts"/>
              </w:docPartList>
            </w:sdtPr>
            <w:sdtEndPr/>
            <w:sdtContent>
              <w:r>
                <w:t>Договора</w:t>
              </w:r>
            </w:sdtContent>
          </w:sdt>
          <w:r>
            <w:t>.</w:t>
          </w:r>
        </w:p>
        <w:p w14:paraId="00F751F4" w14:textId="77777777" w:rsidR="00D808C3" w:rsidRDefault="00D808C3" w:rsidP="00D808C3">
          <w:pPr>
            <w:pStyle w:val="a9"/>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715BF1BEA842430981A2E9FD0A9F5225"/>
              </w:placeholder>
              <w:showingPlcHdr/>
              <w:docPartList>
                <w:docPartGallery w:val="Quick Parts"/>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2B0FA3C8" w14:textId="77777777" w:rsidR="00D808C3" w:rsidRDefault="00D808C3" w:rsidP="00D808C3">
          <w:pPr>
            <w:pStyle w:val="a9"/>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20AF498" w14:textId="77777777" w:rsidR="00D808C3" w:rsidRDefault="00D808C3" w:rsidP="00D808C3">
          <w:pPr>
            <w:pStyle w:val="a9"/>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C38AA1C4935D4D1D8A94AA0A92EEB78F"/>
              </w:placeholder>
              <w:showingPlcHdr/>
              <w:docPartList>
                <w:docPartGallery w:val="Quick Parts"/>
              </w:docPartList>
            </w:sdtPr>
            <w:sdtEndPr/>
            <w:sdtContent>
              <w:r>
                <w:t>договору</w:t>
              </w:r>
            </w:sdtContent>
          </w:sdt>
          <w:r>
            <w:t xml:space="preserve">соответствующего уведомления, содержащего дату его поступления. </w:t>
          </w:r>
        </w:p>
        <w:p w14:paraId="49562E64" w14:textId="77777777" w:rsidR="00D808C3" w:rsidRDefault="00D808C3" w:rsidP="00D808C3">
          <w:pPr>
            <w:pStyle w:val="a9"/>
            <w:tabs>
              <w:tab w:val="left" w:pos="1134"/>
            </w:tabs>
            <w:ind w:left="0"/>
            <w:jc w:val="both"/>
          </w:pPr>
          <w:r>
            <w:t xml:space="preserve">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w:t>
          </w:r>
          <w:r>
            <w:lastRenderedPageBreak/>
            <w:t>ЕАСУЗ автоматизировано после прохождения регистрации и фиксируются в разделе «Зарегистрированные заказчики и исполнители».</w:t>
          </w:r>
        </w:p>
        <w:p w14:paraId="0A3E993F" w14:textId="77777777" w:rsidR="00D808C3" w:rsidRDefault="00D808C3" w:rsidP="00D808C3">
          <w:pPr>
            <w:pStyle w:val="a9"/>
            <w:tabs>
              <w:tab w:val="left" w:pos="1134"/>
            </w:tabs>
            <w:ind w:left="0"/>
            <w:jc w:val="both"/>
          </w:pPr>
          <w:r>
            <w:t>4.6.</w:t>
          </w:r>
          <w:r>
            <w:tab/>
            <w:t xml:space="preserve">Через систему ЭДО ПИК ЕАСУЗ передаются следующие типы электронных документов: </w:t>
          </w:r>
        </w:p>
        <w:p w14:paraId="1E89B8B1" w14:textId="77777777" w:rsidR="00D808C3" w:rsidRDefault="00D808C3" w:rsidP="00D808C3">
          <w:pPr>
            <w:pStyle w:val="a9"/>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247F179F" w14:textId="77777777" w:rsidR="00D808C3" w:rsidRDefault="00D808C3" w:rsidP="00D808C3">
          <w:pPr>
            <w:pStyle w:val="a9"/>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3ABA06E1" w14:textId="77777777" w:rsidR="00D808C3" w:rsidRDefault="00D808C3" w:rsidP="00D808C3">
          <w:pPr>
            <w:pStyle w:val="a9"/>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0DA6B098" w14:textId="77777777" w:rsidR="00D808C3" w:rsidRDefault="00D808C3" w:rsidP="00D808C3">
          <w:pPr>
            <w:pStyle w:val="a9"/>
            <w:tabs>
              <w:tab w:val="left" w:pos="1134"/>
            </w:tabs>
            <w:ind w:left="0"/>
            <w:jc w:val="both"/>
          </w:pPr>
          <w:r>
            <w:t>4.7.</w:t>
          </w:r>
          <w:r>
            <w:tab/>
            <w:t>Правила формирования для подписания структурированных электронных документов:</w:t>
          </w:r>
        </w:p>
        <w:p w14:paraId="4ED17C4D" w14:textId="77777777" w:rsidR="00D808C3" w:rsidRDefault="00D808C3" w:rsidP="00D808C3">
          <w:pPr>
            <w:pStyle w:val="a9"/>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1C438B847E7D43DAB163209BCDDF9506"/>
              </w:placeholder>
              <w:showingPlcHdr/>
              <w:docPartList>
                <w:docPartGallery w:val="Quick Parts"/>
              </w:docPartList>
            </w:sdtPr>
            <w:sdtEndPr/>
            <w:sdtContent>
              <w:r>
                <w:t>Договора</w:t>
              </w:r>
            </w:sdtContent>
          </w:sdt>
          <w:r>
            <w:t>в ПИК ЕАСУЗ посредством:</w:t>
          </w:r>
        </w:p>
        <w:p w14:paraId="559A81F1" w14:textId="77777777" w:rsidR="00D808C3" w:rsidRDefault="00D808C3" w:rsidP="00D808C3">
          <w:pPr>
            <w:pStyle w:val="a9"/>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2377F0F1" w14:textId="77777777" w:rsidR="00D808C3" w:rsidRDefault="00D808C3" w:rsidP="00D808C3">
          <w:pPr>
            <w:pStyle w:val="a9"/>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4B6300BA" w14:textId="77777777" w:rsidR="00D808C3" w:rsidRDefault="00D808C3" w:rsidP="00D808C3">
          <w:pPr>
            <w:pStyle w:val="a9"/>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301FBBBC" w14:textId="77777777" w:rsidR="00D808C3" w:rsidRDefault="00D808C3" w:rsidP="00D808C3">
          <w:pPr>
            <w:pStyle w:val="a9"/>
            <w:tabs>
              <w:tab w:val="left" w:pos="1134"/>
            </w:tabs>
            <w:ind w:left="0"/>
            <w:jc w:val="both"/>
          </w:pPr>
          <w:r>
            <w:t>4.8.</w:t>
          </w:r>
          <w:r>
            <w:tab/>
            <w:t>Правила формирования для подписания неструктурированных электронных документов:</w:t>
          </w:r>
        </w:p>
        <w:p w14:paraId="4C71DECF" w14:textId="77777777" w:rsidR="00D808C3" w:rsidRDefault="00D808C3" w:rsidP="00D808C3">
          <w:pPr>
            <w:pStyle w:val="a9"/>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0FDF1EEF9DAC4E3C8BF4ED9713C710DE"/>
              </w:placeholder>
              <w:showingPlcHdr/>
              <w:docPartList>
                <w:docPartGallery w:val="Quick Parts"/>
              </w:docPartList>
            </w:sdtPr>
            <w:sdtEndPr/>
            <w:sdtContent>
              <w:r>
                <w:t>Договора</w:t>
              </w:r>
            </w:sdtContent>
          </w:sdt>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proofErr w:type="gramStart"/>
          <w:r>
            <w:t>, .</w:t>
          </w:r>
          <w:proofErr w:type="spellStart"/>
          <w:r>
            <w:t>xps</w:t>
          </w:r>
          <w:proofErr w:type="spellEnd"/>
          <w:proofErr w:type="gramEnd"/>
          <w:r>
            <w:t>, .</w:t>
          </w:r>
          <w:proofErr w:type="spellStart"/>
          <w:r>
            <w:t>zip</w:t>
          </w:r>
          <w:proofErr w:type="spellEnd"/>
          <w:r>
            <w:t>. Документы, импортируемые с нарушением данных требований, не могут быть сохранены в ПИК ЕАСУЗ.</w:t>
          </w:r>
        </w:p>
        <w:p w14:paraId="477D77ED" w14:textId="77777777" w:rsidR="00D808C3" w:rsidRDefault="00D808C3" w:rsidP="00D808C3">
          <w:pPr>
            <w:pStyle w:val="a9"/>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336E98F0" w14:textId="77777777" w:rsidR="00D808C3" w:rsidRDefault="00D808C3" w:rsidP="00D808C3">
          <w:pPr>
            <w:pStyle w:val="a9"/>
            <w:tabs>
              <w:tab w:val="left" w:pos="1134"/>
            </w:tabs>
            <w:ind w:left="0"/>
            <w:jc w:val="both"/>
          </w:pPr>
          <w:r>
            <w:t>4.9. Правила передачи файлов:</w:t>
          </w:r>
        </w:p>
        <w:p w14:paraId="34EE00DC" w14:textId="77777777" w:rsidR="00D808C3" w:rsidRDefault="00D808C3" w:rsidP="00D808C3">
          <w:pPr>
            <w:pStyle w:val="a9"/>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1C03BA4A4DA24D16804E07FE5545566D"/>
              </w:placeholder>
              <w:showingPlcHdr/>
              <w:docPartList>
                <w:docPartGallery w:val="Quick Parts"/>
              </w:docPartList>
            </w:sdtPr>
            <w:sdtEndPr/>
            <w:sdtContent>
              <w:r>
                <w:t>Договора</w:t>
              </w:r>
            </w:sdtContent>
          </w:sdt>
          <w:r>
            <w:t xml:space="preserve">самостоятельно несет ответственность за содержание такого документа. </w:t>
          </w:r>
        </w:p>
        <w:p w14:paraId="29A3D150" w14:textId="77777777" w:rsidR="00D808C3" w:rsidRDefault="00D808C3" w:rsidP="00D808C3">
          <w:pPr>
            <w:pStyle w:val="a9"/>
            <w:tabs>
              <w:tab w:val="left" w:pos="1134"/>
            </w:tabs>
            <w:ind w:left="0"/>
            <w:jc w:val="both"/>
          </w:pPr>
          <w:r>
            <w:t>4.9.2.</w:t>
          </w:r>
          <w:r>
            <w:tab/>
            <w:t xml:space="preserve">В случае передачи Стороной </w:t>
          </w:r>
          <w:sdt>
            <w:sdtPr>
              <w:alias w:val="!isContractOrAgreement"/>
              <w:tag w:val="If"/>
              <w:id w:val="-254679786"/>
              <w:placeholder>
                <w:docPart w:val="2A493D6E03224304BB06D1C755C0E51F"/>
              </w:placeholder>
              <w:showingPlcHdr/>
              <w:docPartList>
                <w:docPartGallery w:val="Quick Parts"/>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A9E97B7AAA2C4189B561C262966114A0"/>
              </w:placeholder>
              <w:showingPlcHdr/>
              <w:docPartList>
                <w:docPartGallery w:val="Quick Parts"/>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0CA1B84B" w14:textId="77777777" w:rsidR="00D808C3" w:rsidRDefault="00D808C3" w:rsidP="00D808C3">
          <w:pPr>
            <w:pStyle w:val="a9"/>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7E93CDB24A554DA2A15891C53A2872D0"/>
              </w:placeholder>
              <w:showingPlcHdr/>
              <w:docPartList>
                <w:docPartGallery w:val="Quick Parts"/>
              </w:docPartList>
            </w:sdtPr>
            <w:sdtEndPr/>
            <w:sdtContent>
              <w:r>
                <w:t>Договора</w:t>
              </w:r>
            </w:sdtContent>
          </w:sdt>
          <w:r>
            <w:t>должны быть подписаны КЭП с помощью интерфейса ЭДО ПИК ЕАСУЗ.</w:t>
          </w:r>
        </w:p>
        <w:p w14:paraId="3327BAA3" w14:textId="77777777" w:rsidR="00D808C3" w:rsidRDefault="00D808C3" w:rsidP="00D808C3">
          <w:pPr>
            <w:pStyle w:val="a9"/>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162FCB32" w14:textId="77777777" w:rsidR="00D808C3" w:rsidRDefault="00D808C3" w:rsidP="00D808C3">
          <w:pPr>
            <w:pStyle w:val="a9"/>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4292F7AF" w14:textId="77777777" w:rsidR="00D808C3" w:rsidRDefault="00D808C3" w:rsidP="00D808C3">
          <w:pPr>
            <w:pStyle w:val="a9"/>
            <w:tabs>
              <w:tab w:val="left" w:pos="1134"/>
            </w:tabs>
            <w:ind w:left="0"/>
            <w:jc w:val="both"/>
          </w:pPr>
          <w:r>
            <w:lastRenderedPageBreak/>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1B34C919" w14:textId="77777777" w:rsidR="00D808C3" w:rsidRDefault="00D808C3" w:rsidP="00D808C3">
          <w:pPr>
            <w:pStyle w:val="a9"/>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5313735C" w14:textId="77777777" w:rsidR="00D808C3" w:rsidRDefault="00D808C3" w:rsidP="00D808C3">
          <w:pPr>
            <w:pStyle w:val="a9"/>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2C3D81DD" w14:textId="77777777" w:rsidR="00D808C3" w:rsidRDefault="00D808C3" w:rsidP="00D808C3">
          <w:pPr>
            <w:pStyle w:val="a9"/>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4EABD546" w14:textId="77777777" w:rsidR="00D808C3" w:rsidRDefault="00D808C3" w:rsidP="00D808C3">
          <w:pPr>
            <w:pStyle w:val="a9"/>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3121BE0A" w14:textId="77777777" w:rsidR="00D808C3" w:rsidRDefault="00D808C3" w:rsidP="00D808C3">
          <w:pPr>
            <w:pStyle w:val="a9"/>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BF632D5CEF024BB99E2A48F191F9E5F1"/>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3F0B055E8B234AB8BECC7F2D1C41D250"/>
              </w:placeholder>
              <w:showingPlcHdr/>
              <w:docPartList>
                <w:docPartGallery w:val="Quick Parts"/>
              </w:docPartList>
            </w:sdtPr>
            <w:sdtEndPr/>
            <w:sdtContent>
              <w:r>
                <w:t>договором</w:t>
              </w:r>
            </w:sdtContent>
          </w:sdt>
          <w:r>
            <w:t>.</w:t>
          </w:r>
        </w:p>
        <w:p w14:paraId="768456C7" w14:textId="77777777" w:rsidR="00D808C3" w:rsidRDefault="00D808C3" w:rsidP="00D808C3">
          <w:pPr>
            <w:pStyle w:val="a9"/>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4E0205A1" w14:textId="77777777" w:rsidR="00D808C3" w:rsidRDefault="00D808C3" w:rsidP="00D808C3">
          <w:pPr>
            <w:pStyle w:val="a9"/>
            <w:tabs>
              <w:tab w:val="left" w:pos="1134"/>
            </w:tabs>
            <w:ind w:left="0"/>
            <w:jc w:val="both"/>
          </w:pPr>
          <w:r>
            <w:t>а) сбой в работе возник в период с 07 00 до 21 00 московского времени в рабочие дни;</w:t>
          </w:r>
        </w:p>
        <w:p w14:paraId="3E9EDCB6" w14:textId="77777777" w:rsidR="00D808C3" w:rsidRDefault="00D808C3" w:rsidP="00D808C3">
          <w:pPr>
            <w:pStyle w:val="a9"/>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6F86092E" w14:textId="77777777" w:rsidR="00D808C3" w:rsidRDefault="00D808C3" w:rsidP="00D808C3">
          <w:pPr>
            <w:pStyle w:val="a9"/>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14:paraId="041B2C77" w14:textId="77777777" w:rsidR="00D808C3" w:rsidRDefault="00D808C3" w:rsidP="00D808C3">
          <w:pPr>
            <w:pStyle w:val="a9"/>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2185835C" w14:textId="77777777" w:rsidR="00D808C3" w:rsidRDefault="00D808C3" w:rsidP="00D808C3">
          <w:pPr>
            <w:pStyle w:val="a9"/>
            <w:tabs>
              <w:tab w:val="left" w:pos="1134"/>
            </w:tabs>
            <w:ind w:left="0"/>
            <w:jc w:val="both"/>
          </w:pPr>
          <w:r>
            <w:t>- если заявка подана в рабочий день до 09 00, то ее рассмотрение начинается в этот рабочий день с 09 00;</w:t>
          </w:r>
        </w:p>
        <w:p w14:paraId="1A0D27C2" w14:textId="77777777" w:rsidR="00D808C3" w:rsidRDefault="00D808C3" w:rsidP="00D808C3">
          <w:pPr>
            <w:pStyle w:val="a9"/>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05BAEDF6" w14:textId="77777777" w:rsidR="00D808C3" w:rsidRDefault="00D808C3" w:rsidP="00D808C3">
          <w:pPr>
            <w:pStyle w:val="a9"/>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6F47977C" w14:textId="77777777" w:rsidR="00D808C3" w:rsidRDefault="00D808C3" w:rsidP="00D808C3">
          <w:pPr>
            <w:pStyle w:val="a9"/>
            <w:tabs>
              <w:tab w:val="left" w:pos="1134"/>
            </w:tabs>
            <w:ind w:left="0"/>
            <w:jc w:val="both"/>
          </w:pPr>
        </w:p>
        <w:p w14:paraId="288B54D4" w14:textId="77777777" w:rsidR="00D808C3" w:rsidRDefault="00D808C3" w:rsidP="00D808C3">
          <w:pPr>
            <w:pStyle w:val="a9"/>
            <w:tabs>
              <w:tab w:val="left" w:pos="1134"/>
            </w:tabs>
            <w:ind w:left="0"/>
            <w:jc w:val="center"/>
          </w:pPr>
          <w:r>
            <w:t>Перечень сбоев в работе ПИК ЕАСУЗ и (или) ЭДО ПИК ЕАСУЗ</w:t>
          </w:r>
        </w:p>
        <w:p w14:paraId="04420856" w14:textId="77777777" w:rsidR="00D808C3" w:rsidRDefault="00D808C3" w:rsidP="00D808C3">
          <w:pPr>
            <w:pStyle w:val="afff6"/>
          </w:pPr>
          <w:r>
            <w:t xml:space="preserve">Таблица </w:t>
          </w:r>
          <w:r w:rsidR="006405E9">
            <w:fldChar w:fldCharType="begin"/>
          </w:r>
          <w:r w:rsidR="006405E9">
            <w:instrText xml:space="preserve"> SEQ Таблица \* ARABIC </w:instrText>
          </w:r>
          <w:r w:rsidR="006405E9">
            <w:fldChar w:fldCharType="separate"/>
          </w:r>
          <w:r>
            <w:t>4</w:t>
          </w:r>
          <w:r w:rsidR="006405E9">
            <w:fldChar w:fldCharType="end"/>
          </w:r>
        </w:p>
        <w:tbl>
          <w:tblP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513"/>
            <w:gridCol w:w="2552"/>
          </w:tblGrid>
          <w:tr w:rsidR="00D808C3" w14:paraId="5CD1EFBC" w14:textId="77777777" w:rsidTr="00C3226A">
            <w:trPr>
              <w:cantSplit/>
              <w:tblHeader/>
            </w:trPr>
            <w:tc>
              <w:tcPr>
                <w:tcW w:w="817" w:type="dxa"/>
                <w:tcBorders>
                  <w:top w:val="single" w:sz="4" w:space="0" w:color="auto"/>
                  <w:left w:val="single" w:sz="4" w:space="0" w:color="auto"/>
                  <w:bottom w:val="single" w:sz="4" w:space="0" w:color="auto"/>
                  <w:right w:val="single" w:sz="4" w:space="0" w:color="auto"/>
                </w:tcBorders>
              </w:tcPr>
              <w:p w14:paraId="74466B02" w14:textId="77777777" w:rsidR="00D808C3" w:rsidRDefault="00D808C3" w:rsidP="005127C2">
                <w:pPr>
                  <w:pStyle w:val="1f1"/>
                </w:pPr>
                <w:r>
                  <w:t>№ п/п</w:t>
                </w:r>
              </w:p>
            </w:tc>
            <w:tc>
              <w:tcPr>
                <w:tcW w:w="7513" w:type="dxa"/>
                <w:tcBorders>
                  <w:top w:val="single" w:sz="4" w:space="0" w:color="auto"/>
                  <w:left w:val="single" w:sz="4" w:space="0" w:color="auto"/>
                  <w:bottom w:val="single" w:sz="4" w:space="0" w:color="auto"/>
                  <w:right w:val="single" w:sz="4" w:space="0" w:color="auto"/>
                </w:tcBorders>
              </w:tcPr>
              <w:p w14:paraId="4C842C87" w14:textId="77777777" w:rsidR="00D808C3" w:rsidRDefault="00D808C3" w:rsidP="005127C2">
                <w:pPr>
                  <w:pStyle w:val="1f1"/>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05AD1A2D" w14:textId="77777777" w:rsidR="00D808C3" w:rsidRDefault="00D808C3" w:rsidP="005127C2">
                <w:pPr>
                  <w:pStyle w:val="1f1"/>
                </w:pPr>
                <w:r>
                  <w:t>Продолжительность</w:t>
                </w:r>
              </w:p>
            </w:tc>
          </w:tr>
          <w:tr w:rsidR="00D808C3" w14:paraId="241EF6A2" w14:textId="77777777" w:rsidTr="00C3226A">
            <w:trPr>
              <w:cantSplit/>
            </w:trPr>
            <w:tc>
              <w:tcPr>
                <w:tcW w:w="817" w:type="dxa"/>
                <w:tcBorders>
                  <w:top w:val="single" w:sz="4" w:space="0" w:color="auto"/>
                  <w:left w:val="single" w:sz="4" w:space="0" w:color="auto"/>
                  <w:bottom w:val="single" w:sz="4" w:space="0" w:color="auto"/>
                  <w:right w:val="single" w:sz="4" w:space="0" w:color="auto"/>
                </w:tcBorders>
              </w:tcPr>
              <w:p w14:paraId="7CE6F2C2" w14:textId="77777777" w:rsidR="00D808C3" w:rsidRDefault="00D808C3" w:rsidP="005127C2">
                <w:pPr>
                  <w:spacing w:line="264" w:lineRule="auto"/>
                  <w:ind w:right="864" w:firstLine="284"/>
                  <w:jc w:val="center"/>
                  <w:rPr>
                    <w:lang w:val="en-US"/>
                  </w:rPr>
                </w:pPr>
                <w:r>
                  <w:rPr>
                    <w:lang w:val="en-US"/>
                  </w:rPr>
                  <w:t>1</w:t>
                </w:r>
              </w:p>
            </w:tc>
            <w:tc>
              <w:tcPr>
                <w:tcW w:w="7513" w:type="dxa"/>
                <w:tcBorders>
                  <w:top w:val="single" w:sz="4" w:space="0" w:color="auto"/>
                  <w:left w:val="single" w:sz="4" w:space="0" w:color="auto"/>
                  <w:bottom w:val="single" w:sz="4" w:space="0" w:color="auto"/>
                  <w:right w:val="single" w:sz="4" w:space="0" w:color="auto"/>
                </w:tcBorders>
              </w:tcPr>
              <w:p w14:paraId="42FBF928" w14:textId="77777777" w:rsidR="00D808C3" w:rsidRDefault="00D808C3" w:rsidP="005127C2">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14:paraId="579256F6" w14:textId="77777777" w:rsidR="00D808C3" w:rsidRDefault="00D808C3" w:rsidP="005127C2">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D808C3" w14:paraId="4952CDFA" w14:textId="77777777" w:rsidTr="00C3226A">
            <w:trPr>
              <w:cantSplit/>
            </w:trPr>
            <w:tc>
              <w:tcPr>
                <w:tcW w:w="817" w:type="dxa"/>
                <w:tcBorders>
                  <w:top w:val="single" w:sz="4" w:space="0" w:color="auto"/>
                  <w:left w:val="single" w:sz="4" w:space="0" w:color="auto"/>
                  <w:bottom w:val="single" w:sz="4" w:space="0" w:color="auto"/>
                  <w:right w:val="single" w:sz="4" w:space="0" w:color="auto"/>
                </w:tcBorders>
              </w:tcPr>
              <w:p w14:paraId="52E86178" w14:textId="77777777" w:rsidR="00D808C3" w:rsidRDefault="00D808C3" w:rsidP="005127C2">
                <w:pPr>
                  <w:spacing w:line="264" w:lineRule="auto"/>
                  <w:ind w:right="864" w:firstLine="284"/>
                  <w:jc w:val="center"/>
                  <w:rPr>
                    <w:lang w:val="en-US"/>
                  </w:rPr>
                </w:pPr>
                <w:r>
                  <w:rPr>
                    <w:lang w:val="en-US"/>
                  </w:rPr>
                  <w:t>2</w:t>
                </w:r>
              </w:p>
            </w:tc>
            <w:tc>
              <w:tcPr>
                <w:tcW w:w="7513" w:type="dxa"/>
                <w:tcBorders>
                  <w:top w:val="single" w:sz="4" w:space="0" w:color="auto"/>
                  <w:left w:val="single" w:sz="4" w:space="0" w:color="auto"/>
                  <w:bottom w:val="single" w:sz="4" w:space="0" w:color="auto"/>
                  <w:right w:val="single" w:sz="4" w:space="0" w:color="auto"/>
                </w:tcBorders>
              </w:tcPr>
              <w:p w14:paraId="37F01069" w14:textId="77777777" w:rsidR="00D808C3" w:rsidRDefault="00D808C3" w:rsidP="005127C2">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14:paraId="0FB2617E" w14:textId="77777777" w:rsidR="00D808C3" w:rsidRDefault="00D808C3" w:rsidP="005127C2">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D808C3" w14:paraId="3DB9C0EA" w14:textId="77777777" w:rsidTr="00C3226A">
            <w:trPr>
              <w:cantSplit/>
            </w:trPr>
            <w:tc>
              <w:tcPr>
                <w:tcW w:w="817" w:type="dxa"/>
                <w:tcBorders>
                  <w:top w:val="single" w:sz="4" w:space="0" w:color="auto"/>
                  <w:left w:val="single" w:sz="4" w:space="0" w:color="auto"/>
                  <w:bottom w:val="single" w:sz="4" w:space="0" w:color="auto"/>
                  <w:right w:val="single" w:sz="4" w:space="0" w:color="auto"/>
                </w:tcBorders>
              </w:tcPr>
              <w:p w14:paraId="08B4DA4C" w14:textId="77777777" w:rsidR="00D808C3" w:rsidRDefault="00D808C3" w:rsidP="005127C2">
                <w:pPr>
                  <w:spacing w:line="264" w:lineRule="auto"/>
                  <w:ind w:right="864" w:firstLine="284"/>
                  <w:jc w:val="center"/>
                  <w:rPr>
                    <w:lang w:val="en-US"/>
                  </w:rPr>
                </w:pPr>
                <w:r>
                  <w:rPr>
                    <w:lang w:val="en-US"/>
                  </w:rPr>
                  <w:t>3</w:t>
                </w:r>
              </w:p>
            </w:tc>
            <w:tc>
              <w:tcPr>
                <w:tcW w:w="7513" w:type="dxa"/>
                <w:tcBorders>
                  <w:top w:val="single" w:sz="4" w:space="0" w:color="auto"/>
                  <w:left w:val="single" w:sz="4" w:space="0" w:color="auto"/>
                  <w:bottom w:val="single" w:sz="4" w:space="0" w:color="auto"/>
                  <w:right w:val="single" w:sz="4" w:space="0" w:color="auto"/>
                </w:tcBorders>
              </w:tcPr>
              <w:p w14:paraId="1D274D5C" w14:textId="77777777" w:rsidR="00D808C3" w:rsidRDefault="00D808C3" w:rsidP="005127C2">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07CF7B4C" w14:textId="77777777" w:rsidR="00D808C3" w:rsidRDefault="00D808C3" w:rsidP="005127C2">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D808C3" w14:paraId="5817D446" w14:textId="77777777" w:rsidTr="00C3226A">
            <w:trPr>
              <w:cantSplit/>
            </w:trPr>
            <w:tc>
              <w:tcPr>
                <w:tcW w:w="817" w:type="dxa"/>
                <w:tcBorders>
                  <w:top w:val="single" w:sz="4" w:space="0" w:color="auto"/>
                  <w:left w:val="single" w:sz="4" w:space="0" w:color="auto"/>
                  <w:bottom w:val="single" w:sz="4" w:space="0" w:color="auto"/>
                  <w:right w:val="single" w:sz="4" w:space="0" w:color="auto"/>
                </w:tcBorders>
              </w:tcPr>
              <w:p w14:paraId="1A2AB497" w14:textId="77777777" w:rsidR="00D808C3" w:rsidRDefault="00D808C3" w:rsidP="005127C2">
                <w:pPr>
                  <w:spacing w:line="264" w:lineRule="auto"/>
                  <w:ind w:right="864" w:firstLine="284"/>
                  <w:jc w:val="center"/>
                  <w:rPr>
                    <w:lang w:val="en-US"/>
                  </w:rPr>
                </w:pPr>
                <w:r>
                  <w:rPr>
                    <w:lang w:val="en-US"/>
                  </w:rPr>
                  <w:t>4</w:t>
                </w:r>
              </w:p>
            </w:tc>
            <w:tc>
              <w:tcPr>
                <w:tcW w:w="7513" w:type="dxa"/>
                <w:tcBorders>
                  <w:top w:val="single" w:sz="4" w:space="0" w:color="auto"/>
                  <w:left w:val="single" w:sz="4" w:space="0" w:color="auto"/>
                  <w:bottom w:val="single" w:sz="4" w:space="0" w:color="auto"/>
                  <w:right w:val="single" w:sz="4" w:space="0" w:color="auto"/>
                </w:tcBorders>
              </w:tcPr>
              <w:p w14:paraId="735EC7B0" w14:textId="77777777" w:rsidR="00D808C3" w:rsidRDefault="00D808C3" w:rsidP="005127C2">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161FAC0B" w14:textId="77777777" w:rsidR="00D808C3" w:rsidRDefault="00D808C3" w:rsidP="005127C2">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D808C3" w14:paraId="7C3FCF93" w14:textId="77777777" w:rsidTr="00C3226A">
            <w:trPr>
              <w:cantSplit/>
            </w:trPr>
            <w:tc>
              <w:tcPr>
                <w:tcW w:w="817" w:type="dxa"/>
                <w:tcBorders>
                  <w:top w:val="single" w:sz="4" w:space="0" w:color="auto"/>
                  <w:left w:val="single" w:sz="4" w:space="0" w:color="auto"/>
                  <w:bottom w:val="single" w:sz="4" w:space="0" w:color="auto"/>
                  <w:right w:val="single" w:sz="4" w:space="0" w:color="auto"/>
                </w:tcBorders>
              </w:tcPr>
              <w:p w14:paraId="253756B3" w14:textId="77777777" w:rsidR="00D808C3" w:rsidRDefault="00D808C3" w:rsidP="005127C2">
                <w:pPr>
                  <w:spacing w:line="264" w:lineRule="auto"/>
                  <w:ind w:right="864" w:firstLine="284"/>
                  <w:jc w:val="center"/>
                  <w:rPr>
                    <w:lang w:val="en-US"/>
                  </w:rPr>
                </w:pPr>
                <w:r>
                  <w:rPr>
                    <w:lang w:val="en-US"/>
                  </w:rPr>
                  <w:t>5</w:t>
                </w:r>
              </w:p>
            </w:tc>
            <w:tc>
              <w:tcPr>
                <w:tcW w:w="7513" w:type="dxa"/>
                <w:tcBorders>
                  <w:top w:val="single" w:sz="4" w:space="0" w:color="auto"/>
                  <w:left w:val="single" w:sz="4" w:space="0" w:color="auto"/>
                  <w:bottom w:val="single" w:sz="4" w:space="0" w:color="auto"/>
                  <w:right w:val="single" w:sz="4" w:space="0" w:color="auto"/>
                </w:tcBorders>
              </w:tcPr>
              <w:p w14:paraId="5705DFA0" w14:textId="77777777" w:rsidR="00D808C3" w:rsidRDefault="00D808C3" w:rsidP="005127C2">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1760EBB9" w14:textId="77777777" w:rsidR="00D808C3" w:rsidRDefault="00D808C3" w:rsidP="005127C2">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D808C3" w14:paraId="25F5948A" w14:textId="77777777" w:rsidTr="00C3226A">
            <w:trPr>
              <w:cantSplit/>
            </w:trPr>
            <w:tc>
              <w:tcPr>
                <w:tcW w:w="817" w:type="dxa"/>
                <w:tcBorders>
                  <w:top w:val="single" w:sz="4" w:space="0" w:color="auto"/>
                  <w:left w:val="single" w:sz="4" w:space="0" w:color="auto"/>
                  <w:bottom w:val="single" w:sz="4" w:space="0" w:color="auto"/>
                  <w:right w:val="single" w:sz="4" w:space="0" w:color="auto"/>
                </w:tcBorders>
              </w:tcPr>
              <w:p w14:paraId="370B4386" w14:textId="77777777" w:rsidR="00D808C3" w:rsidRDefault="00D808C3" w:rsidP="005127C2">
                <w:pPr>
                  <w:spacing w:line="264" w:lineRule="auto"/>
                  <w:ind w:right="864" w:firstLine="284"/>
                  <w:jc w:val="center"/>
                  <w:rPr>
                    <w:lang w:val="en-US"/>
                  </w:rPr>
                </w:pPr>
                <w:r>
                  <w:rPr>
                    <w:lang w:val="en-US"/>
                  </w:rPr>
                  <w:lastRenderedPageBreak/>
                  <w:t>6</w:t>
                </w:r>
              </w:p>
            </w:tc>
            <w:tc>
              <w:tcPr>
                <w:tcW w:w="7513" w:type="dxa"/>
                <w:tcBorders>
                  <w:top w:val="single" w:sz="4" w:space="0" w:color="auto"/>
                  <w:left w:val="single" w:sz="4" w:space="0" w:color="auto"/>
                  <w:bottom w:val="single" w:sz="4" w:space="0" w:color="auto"/>
                  <w:right w:val="single" w:sz="4" w:space="0" w:color="auto"/>
                </w:tcBorders>
              </w:tcPr>
              <w:p w14:paraId="462A2EBE" w14:textId="77777777" w:rsidR="00D808C3" w:rsidRDefault="00D808C3" w:rsidP="005127C2">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5B4FF84D" w14:textId="77777777" w:rsidR="00D808C3" w:rsidRDefault="00D808C3" w:rsidP="005127C2">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D808C3" w14:paraId="4FE4B36E" w14:textId="77777777" w:rsidTr="00C3226A">
            <w:trPr>
              <w:cantSplit/>
            </w:trPr>
            <w:tc>
              <w:tcPr>
                <w:tcW w:w="817" w:type="dxa"/>
                <w:tcBorders>
                  <w:top w:val="single" w:sz="4" w:space="0" w:color="auto"/>
                  <w:left w:val="single" w:sz="4" w:space="0" w:color="auto"/>
                  <w:bottom w:val="single" w:sz="4" w:space="0" w:color="auto"/>
                  <w:right w:val="single" w:sz="4" w:space="0" w:color="auto"/>
                </w:tcBorders>
              </w:tcPr>
              <w:p w14:paraId="5950418E" w14:textId="77777777" w:rsidR="00D808C3" w:rsidRDefault="00D808C3" w:rsidP="005127C2">
                <w:pPr>
                  <w:spacing w:line="264" w:lineRule="auto"/>
                  <w:ind w:right="864" w:firstLine="284"/>
                  <w:jc w:val="center"/>
                  <w:rPr>
                    <w:lang w:val="en-US"/>
                  </w:rPr>
                </w:pPr>
                <w:r>
                  <w:rPr>
                    <w:lang w:val="en-US"/>
                  </w:rPr>
                  <w:t>7</w:t>
                </w:r>
              </w:p>
            </w:tc>
            <w:tc>
              <w:tcPr>
                <w:tcW w:w="7513" w:type="dxa"/>
                <w:tcBorders>
                  <w:top w:val="single" w:sz="4" w:space="0" w:color="auto"/>
                  <w:left w:val="single" w:sz="4" w:space="0" w:color="auto"/>
                  <w:bottom w:val="single" w:sz="4" w:space="0" w:color="auto"/>
                  <w:right w:val="single" w:sz="4" w:space="0" w:color="auto"/>
                </w:tcBorders>
              </w:tcPr>
              <w:p w14:paraId="76EFD31A" w14:textId="77777777" w:rsidR="00D808C3" w:rsidRDefault="00D808C3" w:rsidP="005127C2">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33585B65E4A84457AEAC9DDC3D084D2F"/>
                    </w:placeholder>
                    <w:showingPlcHdr/>
                    <w:docPartList>
                      <w:docPartGallery w:val="Quick Parts"/>
                    </w:docPartList>
                  </w:sdtPr>
                  <w:sdtEndPr/>
                  <w:sdtContent>
                    <w:r>
                      <w:t>договора</w:t>
                    </w:r>
                  </w:sdtContent>
                </w:sdt>
                <w:r>
                  <w:t xml:space="preserve">либо об изменении статуса </w:t>
                </w:r>
                <w:sdt>
                  <w:sdtPr>
                    <w:alias w:val="!isContractOrAgreement"/>
                    <w:tag w:val="If"/>
                    <w:id w:val="-1393648871"/>
                    <w:placeholder>
                      <w:docPart w:val="EFD0261CF8D444EABEB1771EA699B66D"/>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69828993" w14:textId="77777777" w:rsidR="00D808C3" w:rsidRDefault="00D808C3" w:rsidP="005127C2">
                <w:pPr>
                  <w:jc w:val="center"/>
                  <w:rPr>
                    <w:lang w:val="en-US"/>
                  </w:rPr>
                </w:pPr>
                <w:r>
                  <w:rPr>
                    <w:lang w:val="en-US"/>
                  </w:rPr>
                  <w:t xml:space="preserve">240 </w:t>
                </w:r>
                <w:proofErr w:type="spellStart"/>
                <w:r>
                  <w:rPr>
                    <w:lang w:val="en-US"/>
                  </w:rPr>
                  <w:t>мин</w:t>
                </w:r>
                <w:proofErr w:type="spellEnd"/>
                <w:r>
                  <w:rPr>
                    <w:lang w:val="en-US"/>
                  </w:rPr>
                  <w:t>.</w:t>
                </w:r>
              </w:p>
            </w:tc>
          </w:tr>
        </w:tbl>
        <w:p w14:paraId="13C45370" w14:textId="77777777" w:rsidR="00D808C3" w:rsidRDefault="00D808C3" w:rsidP="00D808C3"/>
        <w:tbl>
          <w:tblPr>
            <w:tblStyle w:val="af9"/>
            <w:tblpPr w:leftFromText="180" w:rightFromText="180" w:vertAnchor="text" w:horzAnchor="margin" w:tblpY="417"/>
            <w:tblOverlap w:val="never"/>
            <w:tblW w:w="10280" w:type="dxa"/>
            <w:tblLook w:val="04A0" w:firstRow="1" w:lastRow="0" w:firstColumn="1" w:lastColumn="0" w:noHBand="0" w:noVBand="1"/>
          </w:tblPr>
          <w:tblGrid>
            <w:gridCol w:w="6663"/>
            <w:gridCol w:w="3617"/>
          </w:tblGrid>
          <w:tr w:rsidR="00D808C3" w14:paraId="24B3BF7D" w14:textId="77777777" w:rsidTr="00C3226A">
            <w:trPr>
              <w:cantSplit/>
              <w:trHeight w:val="176"/>
            </w:trPr>
            <w:tc>
              <w:tcPr>
                <w:tcW w:w="6663" w:type="dxa"/>
                <w:tcBorders>
                  <w:top w:val="nil"/>
                  <w:left w:val="nil"/>
                  <w:bottom w:val="nil"/>
                  <w:right w:val="nil"/>
                </w:tcBorders>
                <w:tcMar>
                  <w:left w:w="0" w:type="dxa"/>
                  <w:right w:w="0" w:type="dxa"/>
                </w:tcMar>
              </w:tcPr>
              <w:p w14:paraId="6DC1A64F" w14:textId="77777777" w:rsidR="00D808C3" w:rsidRDefault="006405E9" w:rsidP="005127C2">
                <w:pPr>
                  <w:pStyle w:val="aff"/>
                  <w:rPr>
                    <w:lang w:val="en-US"/>
                  </w:rPr>
                </w:pPr>
                <w:sdt>
                  <w:sdtPr>
                    <w:alias w:val="Simple"/>
                    <w:tag w:val="Simple"/>
                    <w:id w:val="-745736063"/>
                    <w:placeholder>
                      <w:docPart w:val="6F2D04C5B60348CA9881CE790C9E13EE"/>
                    </w:placeholder>
                    <w:text/>
                  </w:sdtPr>
                  <w:sdtEndPr/>
                  <w:sdtContent>
                    <w:proofErr w:type="spellStart"/>
                    <w:r w:rsidR="00D808C3">
                      <w:rPr>
                        <w:lang w:val="en-US"/>
                      </w:rPr>
                      <w:t>Поставщик</w:t>
                    </w:r>
                    <w:proofErr w:type="spellEnd"/>
                  </w:sdtContent>
                </w:sdt>
                <w:r w:rsidR="00D808C3">
                  <w:rPr>
                    <w:lang w:val="en-US"/>
                  </w:rPr>
                  <w:t>:</w:t>
                </w:r>
              </w:p>
              <w:p w14:paraId="39160E80" w14:textId="77777777" w:rsidR="00D808C3" w:rsidRDefault="00D808C3" w:rsidP="005127C2">
                <w:pPr>
                  <w:pStyle w:val="aff"/>
                  <w:jc w:val="right"/>
                  <w:rPr>
                    <w:lang w:val="en-US"/>
                  </w:rPr>
                </w:pPr>
              </w:p>
            </w:tc>
            <w:tc>
              <w:tcPr>
                <w:tcW w:w="3617" w:type="dxa"/>
                <w:tcBorders>
                  <w:top w:val="nil"/>
                  <w:left w:val="nil"/>
                  <w:bottom w:val="nil"/>
                  <w:right w:val="nil"/>
                </w:tcBorders>
              </w:tcPr>
              <w:p w14:paraId="1E370A43" w14:textId="77777777" w:rsidR="00D808C3" w:rsidRDefault="006405E9" w:rsidP="005127C2">
                <w:pPr>
                  <w:pStyle w:val="aff"/>
                  <w:rPr>
                    <w:lang w:val="en-US"/>
                  </w:rPr>
                </w:pPr>
                <w:sdt>
                  <w:sdtPr>
                    <w:alias w:val="Simple"/>
                    <w:tag w:val="Simple"/>
                    <w:id w:val="-441608848"/>
                    <w:placeholder>
                      <w:docPart w:val="13B3412166D743628DD0A873FDE51AC4"/>
                    </w:placeholder>
                    <w:text/>
                  </w:sdtPr>
                  <w:sdtEndPr/>
                  <w:sdtContent>
                    <w:proofErr w:type="spellStart"/>
                    <w:r w:rsidR="00D808C3">
                      <w:rPr>
                        <w:lang w:val="en-US"/>
                      </w:rPr>
                      <w:t>Заказчик</w:t>
                    </w:r>
                    <w:proofErr w:type="spellEnd"/>
                  </w:sdtContent>
                </w:sdt>
                <w:r w:rsidR="00D808C3">
                  <w:rPr>
                    <w:lang w:val="en-US"/>
                  </w:rPr>
                  <w:t>:</w:t>
                </w:r>
              </w:p>
              <w:p w14:paraId="409163F0" w14:textId="77777777" w:rsidR="00D808C3" w:rsidRDefault="00D808C3" w:rsidP="005127C2">
                <w:pPr>
                  <w:pStyle w:val="aff"/>
                  <w:rPr>
                    <w:lang w:val="en-US"/>
                  </w:rPr>
                </w:pPr>
              </w:p>
            </w:tc>
          </w:tr>
          <w:tr w:rsidR="00D808C3" w14:paraId="3BBEE49F" w14:textId="77777777" w:rsidTr="00C3226A">
            <w:trPr>
              <w:cantSplit/>
              <w:trHeight w:val="176"/>
            </w:trPr>
            <w:tc>
              <w:tcPr>
                <w:tcW w:w="6663" w:type="dxa"/>
                <w:tcBorders>
                  <w:top w:val="nil"/>
                  <w:left w:val="nil"/>
                  <w:bottom w:val="nil"/>
                  <w:right w:val="nil"/>
                </w:tcBorders>
                <w:tcMar>
                  <w:left w:w="0" w:type="dxa"/>
                  <w:right w:w="0" w:type="dxa"/>
                </w:tcMar>
                <w:vAlign w:val="bottom"/>
              </w:tcPr>
              <w:p w14:paraId="1EC5D4F6" w14:textId="77777777" w:rsidR="00D808C3" w:rsidRDefault="006405E9" w:rsidP="005127C2">
                <w:pPr>
                  <w:pStyle w:val="aff"/>
                  <w:rPr>
                    <w:lang w:val="en-US"/>
                  </w:rPr>
                </w:pPr>
                <w:sdt>
                  <w:sdtPr>
                    <w:alias w:val="Simple"/>
                    <w:tag w:val="Simple"/>
                    <w:id w:val="1004395618"/>
                    <w:placeholder>
                      <w:docPart w:val="4BF17F618343457085B0DCECD23D9939"/>
                    </w:placeholder>
                    <w:text/>
                  </w:sdtPr>
                  <w:sdtEndPr/>
                  <w:sdtContent>
                    <w:r w:rsidR="00D808C3">
                      <w:rPr>
                        <w:u w:val="single"/>
                        <w:lang w:val="en-US"/>
                      </w:rPr>
                      <w:t>________________</w:t>
                    </w:r>
                  </w:sdtContent>
                </w:sdt>
              </w:p>
            </w:tc>
            <w:tc>
              <w:tcPr>
                <w:tcW w:w="3617" w:type="dxa"/>
                <w:tcBorders>
                  <w:top w:val="nil"/>
                  <w:left w:val="nil"/>
                  <w:bottom w:val="nil"/>
                  <w:right w:val="nil"/>
                </w:tcBorders>
                <w:vAlign w:val="bottom"/>
              </w:tcPr>
              <w:p w14:paraId="26879DD6" w14:textId="77777777" w:rsidR="00D808C3" w:rsidRDefault="006405E9" w:rsidP="005127C2">
                <w:pPr>
                  <w:pStyle w:val="aff"/>
                  <w:rPr>
                    <w:lang w:val="en-US"/>
                  </w:rPr>
                </w:pPr>
                <w:sdt>
                  <w:sdtPr>
                    <w:alias w:val="Simple"/>
                    <w:tag w:val="Simple"/>
                    <w:id w:val="106708805"/>
                    <w:placeholder>
                      <w:docPart w:val="91FBACC1C37A42718ECDD263B161BD12"/>
                    </w:placeholder>
                    <w:text/>
                  </w:sdtPr>
                  <w:sdtEndPr/>
                  <w:sdtContent>
                    <w:proofErr w:type="spellStart"/>
                    <w:r w:rsidR="00D808C3">
                      <w:rPr>
                        <w:u w:val="single"/>
                        <w:lang w:val="en-US"/>
                      </w:rPr>
                      <w:t>директор</w:t>
                    </w:r>
                    <w:proofErr w:type="spellEnd"/>
                  </w:sdtContent>
                </w:sdt>
              </w:p>
            </w:tc>
          </w:tr>
          <w:tr w:rsidR="00D808C3" w14:paraId="3DF223E0" w14:textId="77777777" w:rsidTr="00C3226A">
            <w:trPr>
              <w:cantSplit/>
              <w:trHeight w:val="1147"/>
            </w:trPr>
            <w:tc>
              <w:tcPr>
                <w:tcW w:w="6663" w:type="dxa"/>
                <w:tcBorders>
                  <w:top w:val="nil"/>
                  <w:left w:val="nil"/>
                  <w:bottom w:val="nil"/>
                  <w:right w:val="nil"/>
                </w:tcBorders>
              </w:tcPr>
              <w:p w14:paraId="25558559" w14:textId="77777777" w:rsidR="00D808C3" w:rsidRDefault="006405E9" w:rsidP="005127C2">
                <w:pPr>
                  <w:pStyle w:val="aff"/>
                  <w:rPr>
                    <w:lang w:val="en-US"/>
                  </w:rPr>
                </w:pPr>
                <w:sdt>
                  <w:sdtPr>
                    <w:alias w:val="Simple"/>
                    <w:tag w:val="Simple"/>
                    <w:id w:val="-2084213891"/>
                    <w:placeholder>
                      <w:docPart w:val="C54A575E6F864D609F0DDB28DB60E096"/>
                    </w:placeholder>
                    <w:text/>
                  </w:sdtPr>
                  <w:sdtEndPr/>
                  <w:sdtContent>
                    <w:r w:rsidR="00D808C3">
                      <w:rPr>
                        <w:u w:val="single"/>
                        <w:lang w:val="en-US"/>
                      </w:rPr>
                      <w:t>________________</w:t>
                    </w:r>
                  </w:sdtContent>
                </w:sdt>
                <w:r w:rsidR="00D808C3">
                  <w:rPr>
                    <w:rFonts w:ascii="&amp;quot" w:hAnsi="&amp;quot"/>
                    <w:lang w:val="en-US"/>
                  </w:rPr>
                  <w:t xml:space="preserve"> __________</w:t>
                </w:r>
                <w:r w:rsidR="00D808C3">
                  <w:rPr>
                    <w:lang w:val="en-US"/>
                  </w:rPr>
                  <w:t xml:space="preserve">   /</w:t>
                </w:r>
                <w:sdt>
                  <w:sdtPr>
                    <w:rPr>
                      <w:u w:val="single"/>
                      <w:lang w:val="en-US"/>
                    </w:rPr>
                    <w:alias w:val="Simple"/>
                    <w:tag w:val="Simple"/>
                    <w:id w:val="-156921206"/>
                    <w:placeholder>
                      <w:docPart w:val="F3D5233AF8C24045B61089CFA4A0CDB9"/>
                    </w:placeholder>
                    <w:text/>
                  </w:sdtPr>
                  <w:sdtEndPr>
                    <w:rPr>
                      <w:u w:val="none"/>
                    </w:rPr>
                  </w:sdtEndPr>
                  <w:sdtContent>
                    <w:r w:rsidR="00D808C3">
                      <w:rPr>
                        <w:u w:val="single"/>
                        <w:lang w:val="en-US"/>
                      </w:rPr>
                      <w:t>________________</w:t>
                    </w:r>
                  </w:sdtContent>
                </w:sdt>
                <w:r w:rsidR="00D808C3">
                  <w:rPr>
                    <w:lang w:val="en-US"/>
                  </w:rPr>
                  <w:t>/</w:t>
                </w:r>
              </w:p>
              <w:p w14:paraId="5CE97C26" w14:textId="77777777" w:rsidR="00D808C3" w:rsidRDefault="00D808C3" w:rsidP="005127C2">
                <w:pPr>
                  <w:pStyle w:val="aff"/>
                  <w:jc w:val="center"/>
                  <w:rPr>
                    <w:lang w:val="en-US"/>
                  </w:rPr>
                </w:pPr>
                <w:r>
                  <w:rPr>
                    <w:lang w:val="en-US"/>
                  </w:rPr>
                  <w:t xml:space="preserve">«    » __________ </w:t>
                </w:r>
                <w:proofErr w:type="gramStart"/>
                <w:r>
                  <w:rPr>
                    <w:lang w:val="en-US"/>
                  </w:rPr>
                  <w:t xml:space="preserve">20  </w:t>
                </w:r>
                <w:r>
                  <w:t>г</w:t>
                </w:r>
                <w:r>
                  <w:rPr>
                    <w:lang w:val="en-US"/>
                  </w:rPr>
                  <w:t>.</w:t>
                </w:r>
                <w:proofErr w:type="gramEnd"/>
              </w:p>
            </w:tc>
            <w:tc>
              <w:tcPr>
                <w:tcW w:w="3617" w:type="dxa"/>
                <w:tcBorders>
                  <w:top w:val="nil"/>
                  <w:left w:val="nil"/>
                  <w:bottom w:val="nil"/>
                  <w:right w:val="nil"/>
                </w:tcBorders>
              </w:tcPr>
              <w:p w14:paraId="044CAF53" w14:textId="77777777" w:rsidR="00D808C3" w:rsidRPr="00D808C3" w:rsidRDefault="006405E9" w:rsidP="005127C2">
                <w:pPr>
                  <w:pStyle w:val="aff"/>
                </w:pPr>
                <w:sdt>
                  <w:sdtPr>
                    <w:rPr>
                      <w:u w:val="single"/>
                    </w:rPr>
                    <w:alias w:val="Simple"/>
                    <w:tag w:val="Simple"/>
                    <w:id w:val="652885815"/>
                    <w:placeholder>
                      <w:docPart w:val="A6CB721E4E1945C6BEA465B3E4EDF295"/>
                    </w:placeholder>
                    <w:text/>
                  </w:sdtPr>
                  <w:sdtEndPr/>
                  <w:sdtContent>
                    <w:r w:rsidR="00D808C3" w:rsidRPr="00D808C3">
                      <w:rPr>
                        <w:u w:val="single"/>
                      </w:rPr>
                      <w:t>МАУ "Шаховской ДОК"</w:t>
                    </w:r>
                  </w:sdtContent>
                </w:sdt>
                <w:r w:rsidR="00D808C3" w:rsidRPr="00D808C3">
                  <w:rPr>
                    <w:rFonts w:ascii="&amp;quot" w:hAnsi="&amp;quot"/>
                  </w:rPr>
                  <w:t>__________</w:t>
                </w:r>
                <w:r w:rsidR="00D808C3" w:rsidRPr="00D808C3">
                  <w:t>/</w:t>
                </w:r>
                <w:sdt>
                  <w:sdtPr>
                    <w:alias w:val="Simple"/>
                    <w:tag w:val="Simple"/>
                    <w:id w:val="-2100785319"/>
                    <w:placeholder>
                      <w:docPart w:val="BBC9C16E26854B3FBD40599E29B3C2AB"/>
                    </w:placeholder>
                    <w:text/>
                  </w:sdtPr>
                  <w:sdtEndPr/>
                  <w:sdtContent>
                    <w:r w:rsidR="00D808C3" w:rsidRPr="00D808C3">
                      <w:rPr>
                        <w:u w:val="single"/>
                      </w:rPr>
                      <w:t>О. Л. Короткова</w:t>
                    </w:r>
                  </w:sdtContent>
                </w:sdt>
                <w:r w:rsidR="00D808C3" w:rsidRPr="00D808C3">
                  <w:t>/</w:t>
                </w:r>
              </w:p>
              <w:p w14:paraId="0CEEBDC0" w14:textId="77777777" w:rsidR="00D808C3" w:rsidRDefault="00D808C3" w:rsidP="005127C2">
                <w:pPr>
                  <w:pStyle w:val="aff"/>
                  <w:jc w:val="center"/>
                  <w:rPr>
                    <w:lang w:val="en-US"/>
                  </w:rPr>
                </w:pPr>
                <w:r>
                  <w:rPr>
                    <w:lang w:val="en-US"/>
                  </w:rPr>
                  <w:t xml:space="preserve">«    » __________ </w:t>
                </w:r>
                <w:proofErr w:type="gramStart"/>
                <w:r>
                  <w:rPr>
                    <w:lang w:val="en-US"/>
                  </w:rPr>
                  <w:t xml:space="preserve">20  </w:t>
                </w:r>
                <w:r>
                  <w:t>г</w:t>
                </w:r>
                <w:proofErr w:type="gramEnd"/>
              </w:p>
            </w:tc>
          </w:tr>
        </w:tbl>
        <w:p w14:paraId="0D5719E7" w14:textId="77777777" w:rsidR="00D808C3" w:rsidRDefault="006405E9" w:rsidP="00D808C3"/>
      </w:sdtContent>
    </w:sdt>
    <w:p w14:paraId="3C754E4D" w14:textId="7CAE2CAD" w:rsidR="00D46EAF" w:rsidRDefault="00D46EAF" w:rsidP="00D4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hAnsi="Times New Roman" w:cs="Times New Roman"/>
          <w:b/>
          <w:sz w:val="24"/>
          <w:szCs w:val="24"/>
        </w:rPr>
      </w:pPr>
    </w:p>
    <w:p w14:paraId="6752B0C6" w14:textId="180319A4" w:rsidR="00165B10" w:rsidRPr="00735404" w:rsidRDefault="00165B10" w:rsidP="00165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hAnsi="Times New Roman" w:cs="Times New Roman"/>
          <w:b/>
          <w:sz w:val="24"/>
          <w:szCs w:val="24"/>
        </w:rPr>
      </w:pPr>
      <w:r w:rsidRPr="00735404">
        <w:rPr>
          <w:rFonts w:ascii="Times New Roman" w:hAnsi="Times New Roman" w:cs="Times New Roman"/>
          <w:b/>
          <w:sz w:val="24"/>
          <w:szCs w:val="24"/>
        </w:rPr>
        <w:t>Приложение №</w:t>
      </w:r>
      <w:r w:rsidR="004D17D0">
        <w:rPr>
          <w:rFonts w:ascii="Times New Roman" w:hAnsi="Times New Roman" w:cs="Times New Roman"/>
          <w:b/>
          <w:sz w:val="24"/>
          <w:szCs w:val="24"/>
        </w:rPr>
        <w:t>5</w:t>
      </w:r>
    </w:p>
    <w:p w14:paraId="6A5497DC" w14:textId="77777777" w:rsidR="00165B10" w:rsidRPr="00735404" w:rsidRDefault="00165B10" w:rsidP="00165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hAnsi="Times New Roman" w:cs="Times New Roman"/>
          <w:b/>
          <w:sz w:val="24"/>
          <w:szCs w:val="24"/>
        </w:rPr>
      </w:pPr>
      <w:r w:rsidRPr="00735404">
        <w:rPr>
          <w:rFonts w:ascii="Times New Roman" w:hAnsi="Times New Roman" w:cs="Times New Roman"/>
          <w:b/>
          <w:sz w:val="24"/>
          <w:szCs w:val="24"/>
        </w:rPr>
        <w:t>К договору поставки</w:t>
      </w:r>
    </w:p>
    <w:p w14:paraId="4A52BD65" w14:textId="39EB6F28" w:rsidR="00165B10" w:rsidRDefault="00165B10" w:rsidP="00165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hAnsi="Times New Roman" w:cs="Times New Roman"/>
          <w:b/>
          <w:sz w:val="24"/>
          <w:szCs w:val="24"/>
        </w:rPr>
      </w:pPr>
      <w:r w:rsidRPr="00735404">
        <w:rPr>
          <w:rFonts w:ascii="Times New Roman" w:hAnsi="Times New Roman" w:cs="Times New Roman"/>
          <w:b/>
          <w:sz w:val="24"/>
          <w:szCs w:val="24"/>
        </w:rPr>
        <w:t xml:space="preserve">№    от </w:t>
      </w:r>
      <w:proofErr w:type="gramStart"/>
      <w:r w:rsidRPr="00735404">
        <w:rPr>
          <w:rFonts w:ascii="Times New Roman" w:hAnsi="Times New Roman" w:cs="Times New Roman"/>
          <w:b/>
          <w:sz w:val="24"/>
          <w:szCs w:val="24"/>
        </w:rPr>
        <w:t xml:space="preserve">«  </w:t>
      </w:r>
      <w:proofErr w:type="gramEnd"/>
      <w:r w:rsidRPr="00735404">
        <w:rPr>
          <w:rFonts w:ascii="Times New Roman" w:hAnsi="Times New Roman" w:cs="Times New Roman"/>
          <w:b/>
          <w:sz w:val="24"/>
          <w:szCs w:val="24"/>
        </w:rPr>
        <w:t xml:space="preserve">  » </w:t>
      </w:r>
      <w:r w:rsidR="0005094C">
        <w:rPr>
          <w:rFonts w:ascii="Times New Roman" w:hAnsi="Times New Roman" w:cs="Times New Roman"/>
          <w:b/>
          <w:sz w:val="24"/>
          <w:szCs w:val="24"/>
        </w:rPr>
        <w:t xml:space="preserve">апреля </w:t>
      </w:r>
      <w:r w:rsidRPr="00735404">
        <w:rPr>
          <w:rFonts w:ascii="Times New Roman" w:hAnsi="Times New Roman" w:cs="Times New Roman"/>
          <w:b/>
          <w:sz w:val="24"/>
          <w:szCs w:val="24"/>
        </w:rPr>
        <w:t>20</w:t>
      </w:r>
      <w:r>
        <w:rPr>
          <w:rFonts w:ascii="Times New Roman" w:hAnsi="Times New Roman" w:cs="Times New Roman"/>
          <w:b/>
          <w:sz w:val="24"/>
          <w:szCs w:val="24"/>
        </w:rPr>
        <w:t>2</w:t>
      </w:r>
      <w:r w:rsidR="00202829">
        <w:rPr>
          <w:rFonts w:ascii="Times New Roman" w:hAnsi="Times New Roman" w:cs="Times New Roman"/>
          <w:b/>
          <w:sz w:val="24"/>
          <w:szCs w:val="24"/>
        </w:rPr>
        <w:t>1</w:t>
      </w:r>
      <w:r w:rsidRPr="00735404">
        <w:rPr>
          <w:rFonts w:ascii="Times New Roman" w:hAnsi="Times New Roman" w:cs="Times New Roman"/>
          <w:b/>
          <w:sz w:val="24"/>
          <w:szCs w:val="24"/>
        </w:rPr>
        <w:t xml:space="preserve"> г.</w:t>
      </w:r>
    </w:p>
    <w:p w14:paraId="3CC684E6" w14:textId="77777777" w:rsidR="00165B10" w:rsidRDefault="00165B10" w:rsidP="00165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hAnsi="Times New Roman" w:cs="Times New Roman"/>
          <w:b/>
          <w:sz w:val="24"/>
          <w:szCs w:val="24"/>
        </w:rPr>
      </w:pPr>
    </w:p>
    <w:p w14:paraId="4C842CB0" w14:textId="26E54C84" w:rsidR="00165B10" w:rsidRPr="007E639C" w:rsidRDefault="00165B10" w:rsidP="00165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7E639C">
        <w:rPr>
          <w:rFonts w:ascii="Times New Roman" w:hAnsi="Times New Roman" w:cs="Times New Roman"/>
          <w:b/>
          <w:sz w:val="24"/>
          <w:szCs w:val="24"/>
        </w:rPr>
        <w:t>СПЕЦИФИКАЦИЯ ПОСТАВЛЯЕМЫХ ТОВАРОВ</w:t>
      </w:r>
    </w:p>
    <w:p w14:paraId="45B51914" w14:textId="77777777" w:rsidR="00165B10" w:rsidRPr="007E639C" w:rsidRDefault="00165B10" w:rsidP="00165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3376"/>
        <w:gridCol w:w="1426"/>
        <w:gridCol w:w="1499"/>
        <w:gridCol w:w="1657"/>
        <w:gridCol w:w="1903"/>
      </w:tblGrid>
      <w:tr w:rsidR="000A5CFA" w:rsidRPr="007E639C" w14:paraId="559E064D" w14:textId="287644F7" w:rsidTr="0072686D">
        <w:trPr>
          <w:trHeight w:val="1265"/>
        </w:trPr>
        <w:tc>
          <w:tcPr>
            <w:tcW w:w="269" w:type="pct"/>
            <w:shd w:val="clear" w:color="000000" w:fill="auto"/>
            <w:vAlign w:val="center"/>
          </w:tcPr>
          <w:p w14:paraId="2FC6EF6F" w14:textId="77777777" w:rsidR="000A5CFA" w:rsidRPr="007E639C" w:rsidRDefault="000A5CFA" w:rsidP="008A392C">
            <w:pPr>
              <w:jc w:val="center"/>
              <w:rPr>
                <w:rFonts w:ascii="Times New Roman" w:eastAsia="Times New Roman" w:hAnsi="Times New Roman" w:cs="Times New Roman"/>
                <w:b/>
                <w:sz w:val="24"/>
                <w:szCs w:val="24"/>
              </w:rPr>
            </w:pPr>
            <w:r w:rsidRPr="007E639C">
              <w:rPr>
                <w:rFonts w:ascii="Times New Roman" w:eastAsia="Times New Roman" w:hAnsi="Times New Roman" w:cs="Times New Roman"/>
                <w:b/>
                <w:sz w:val="24"/>
                <w:szCs w:val="24"/>
              </w:rPr>
              <w:t>№</w:t>
            </w:r>
            <w:r w:rsidRPr="007E639C">
              <w:rPr>
                <w:rFonts w:ascii="Times New Roman" w:eastAsia="Times New Roman" w:hAnsi="Times New Roman" w:cs="Times New Roman"/>
                <w:b/>
                <w:sz w:val="24"/>
                <w:szCs w:val="24"/>
              </w:rPr>
              <w:br/>
              <w:t>п/п</w:t>
            </w:r>
          </w:p>
        </w:tc>
        <w:tc>
          <w:tcPr>
            <w:tcW w:w="1620" w:type="pct"/>
            <w:shd w:val="clear" w:color="000000" w:fill="auto"/>
            <w:vAlign w:val="center"/>
          </w:tcPr>
          <w:p w14:paraId="7DDC420C" w14:textId="77777777" w:rsidR="000A5CFA" w:rsidRPr="007E639C" w:rsidRDefault="000A5CFA" w:rsidP="008A392C">
            <w:pPr>
              <w:jc w:val="center"/>
              <w:rPr>
                <w:rFonts w:ascii="Times New Roman" w:eastAsia="Times New Roman" w:hAnsi="Times New Roman" w:cs="Times New Roman"/>
                <w:b/>
                <w:sz w:val="24"/>
                <w:szCs w:val="24"/>
              </w:rPr>
            </w:pPr>
            <w:r w:rsidRPr="007E639C">
              <w:rPr>
                <w:rFonts w:ascii="Times New Roman" w:eastAsia="Times New Roman" w:hAnsi="Times New Roman" w:cs="Times New Roman"/>
                <w:b/>
                <w:sz w:val="24"/>
                <w:szCs w:val="24"/>
              </w:rPr>
              <w:t>Наименование поставляемого товара</w:t>
            </w:r>
          </w:p>
        </w:tc>
        <w:tc>
          <w:tcPr>
            <w:tcW w:w="684" w:type="pct"/>
            <w:shd w:val="clear" w:color="000000" w:fill="auto"/>
            <w:vAlign w:val="center"/>
          </w:tcPr>
          <w:p w14:paraId="05DEC691" w14:textId="77777777" w:rsidR="000A5CFA" w:rsidRPr="007E639C" w:rsidRDefault="000A5CFA" w:rsidP="008A392C">
            <w:pPr>
              <w:jc w:val="center"/>
              <w:rPr>
                <w:rFonts w:ascii="Times New Roman" w:eastAsia="Times New Roman" w:hAnsi="Times New Roman" w:cs="Times New Roman"/>
                <w:b/>
                <w:sz w:val="24"/>
                <w:szCs w:val="24"/>
              </w:rPr>
            </w:pPr>
            <w:r w:rsidRPr="007E639C">
              <w:rPr>
                <w:rFonts w:ascii="Times New Roman" w:eastAsia="Times New Roman" w:hAnsi="Times New Roman" w:cs="Times New Roman"/>
                <w:b/>
                <w:sz w:val="24"/>
                <w:szCs w:val="24"/>
              </w:rPr>
              <w:t xml:space="preserve">Единица измерения </w:t>
            </w:r>
          </w:p>
        </w:tc>
        <w:tc>
          <w:tcPr>
            <w:tcW w:w="719" w:type="pct"/>
            <w:shd w:val="clear" w:color="000000" w:fill="auto"/>
            <w:vAlign w:val="center"/>
          </w:tcPr>
          <w:p w14:paraId="4E74540F" w14:textId="77777777" w:rsidR="000A5CFA" w:rsidRPr="007E639C" w:rsidRDefault="000A5CFA" w:rsidP="008A392C">
            <w:pPr>
              <w:jc w:val="center"/>
              <w:rPr>
                <w:rFonts w:ascii="Times New Roman" w:eastAsia="Times New Roman" w:hAnsi="Times New Roman" w:cs="Times New Roman"/>
                <w:b/>
                <w:sz w:val="24"/>
                <w:szCs w:val="24"/>
              </w:rPr>
            </w:pPr>
            <w:r w:rsidRPr="007E639C">
              <w:rPr>
                <w:rFonts w:ascii="Times New Roman" w:eastAsia="Times New Roman" w:hAnsi="Times New Roman" w:cs="Times New Roman"/>
                <w:b/>
                <w:sz w:val="24"/>
                <w:szCs w:val="24"/>
              </w:rPr>
              <w:t>Количество</w:t>
            </w:r>
          </w:p>
        </w:tc>
        <w:tc>
          <w:tcPr>
            <w:tcW w:w="795" w:type="pct"/>
            <w:shd w:val="clear" w:color="000000" w:fill="auto"/>
          </w:tcPr>
          <w:p w14:paraId="5FC9A3CE" w14:textId="1D65F4A0" w:rsidR="000A5CFA" w:rsidRPr="007E639C" w:rsidRDefault="000A5CFA" w:rsidP="008A392C">
            <w:pPr>
              <w:jc w:val="center"/>
              <w:rPr>
                <w:rFonts w:ascii="Times New Roman" w:eastAsia="Times New Roman" w:hAnsi="Times New Roman" w:cs="Times New Roman"/>
                <w:b/>
                <w:sz w:val="24"/>
                <w:szCs w:val="24"/>
              </w:rPr>
            </w:pPr>
            <w:proofErr w:type="gramStart"/>
            <w:r w:rsidRPr="007E639C">
              <w:rPr>
                <w:rFonts w:ascii="Times New Roman" w:eastAsia="Times New Roman" w:hAnsi="Times New Roman" w:cs="Times New Roman"/>
                <w:b/>
                <w:sz w:val="24"/>
                <w:szCs w:val="24"/>
              </w:rPr>
              <w:t>Цена  за</w:t>
            </w:r>
            <w:proofErr w:type="gramEnd"/>
            <w:r w:rsidRPr="007E639C">
              <w:rPr>
                <w:rFonts w:ascii="Times New Roman" w:eastAsia="Times New Roman" w:hAnsi="Times New Roman" w:cs="Times New Roman"/>
                <w:b/>
                <w:sz w:val="24"/>
                <w:szCs w:val="24"/>
              </w:rPr>
              <w:t xml:space="preserve"> единицу товара</w:t>
            </w:r>
          </w:p>
        </w:tc>
        <w:tc>
          <w:tcPr>
            <w:tcW w:w="913" w:type="pct"/>
            <w:shd w:val="clear" w:color="000000" w:fill="auto"/>
          </w:tcPr>
          <w:p w14:paraId="5C408F65" w14:textId="7F0AE01B" w:rsidR="000A5CFA" w:rsidRPr="007E639C" w:rsidRDefault="000A5CFA" w:rsidP="008A392C">
            <w:pPr>
              <w:jc w:val="center"/>
              <w:rPr>
                <w:rFonts w:ascii="Times New Roman" w:eastAsia="Times New Roman" w:hAnsi="Times New Roman" w:cs="Times New Roman"/>
                <w:b/>
                <w:sz w:val="24"/>
                <w:szCs w:val="24"/>
              </w:rPr>
            </w:pPr>
            <w:r w:rsidRPr="007E639C">
              <w:rPr>
                <w:rFonts w:ascii="Times New Roman" w:eastAsia="Times New Roman" w:hAnsi="Times New Roman" w:cs="Times New Roman"/>
                <w:b/>
                <w:sz w:val="24"/>
                <w:szCs w:val="24"/>
              </w:rPr>
              <w:t>Общая сумма, руб.</w:t>
            </w:r>
          </w:p>
        </w:tc>
      </w:tr>
      <w:tr w:rsidR="00202829" w:rsidRPr="007E639C" w14:paraId="4AE76270" w14:textId="33CA0376" w:rsidTr="0072686D">
        <w:trPr>
          <w:trHeight w:val="461"/>
        </w:trPr>
        <w:tc>
          <w:tcPr>
            <w:tcW w:w="269" w:type="pct"/>
            <w:shd w:val="clear" w:color="000000" w:fill="auto"/>
          </w:tcPr>
          <w:p w14:paraId="2A64AA77" w14:textId="77777777" w:rsidR="00202829" w:rsidRPr="007E639C" w:rsidRDefault="00202829" w:rsidP="00202829">
            <w:pPr>
              <w:spacing w:after="120"/>
              <w:jc w:val="center"/>
              <w:rPr>
                <w:rFonts w:ascii="Times New Roman" w:eastAsia="Times New Roman" w:hAnsi="Times New Roman" w:cs="Times New Roman"/>
                <w:sz w:val="24"/>
                <w:szCs w:val="24"/>
              </w:rPr>
            </w:pPr>
            <w:r w:rsidRPr="007E639C">
              <w:rPr>
                <w:rFonts w:ascii="Times New Roman" w:eastAsia="Times New Roman" w:hAnsi="Times New Roman" w:cs="Times New Roman"/>
                <w:sz w:val="24"/>
                <w:szCs w:val="24"/>
              </w:rPr>
              <w:t>1.</w:t>
            </w:r>
          </w:p>
        </w:tc>
        <w:tc>
          <w:tcPr>
            <w:tcW w:w="1620" w:type="pct"/>
            <w:shd w:val="clear" w:color="000000" w:fill="auto"/>
          </w:tcPr>
          <w:p w14:paraId="72EC5FAF" w14:textId="78766C88" w:rsidR="00202829" w:rsidRPr="0072686D" w:rsidRDefault="006405E9" w:rsidP="00202829">
            <w:pPr>
              <w:suppressAutoHyphens/>
              <w:autoSpaceDN w:val="0"/>
              <w:spacing w:after="0" w:line="240" w:lineRule="auto"/>
              <w:rPr>
                <w:rFonts w:ascii="Times New Roman" w:hAnsi="Times New Roman" w:cs="Times New Roman"/>
                <w:color w:val="FF0000"/>
                <w:sz w:val="24"/>
                <w:szCs w:val="24"/>
              </w:rPr>
            </w:pPr>
            <w:sdt>
              <w:sdtPr>
                <w:rPr>
                  <w:sz w:val="24"/>
                  <w:szCs w:val="24"/>
                  <w:lang w:val="en-US"/>
                </w:rPr>
                <w:alias w:val="Simple"/>
                <w:tag w:val="Simple"/>
                <w:id w:val="-1700774357"/>
                <w:placeholder>
                  <w:docPart w:val="6E8B51DF730945B2B51079024256414E"/>
                </w:placeholder>
                <w:text/>
              </w:sdtPr>
              <w:sdtEndPr/>
              <w:sdtContent>
                <w:r w:rsidR="006E0A90" w:rsidRPr="0072686D">
                  <w:rPr>
                    <w:sz w:val="24"/>
                    <w:szCs w:val="24"/>
                  </w:rPr>
                  <w:t>Холодильник двухкамерный</w:t>
                </w:r>
              </w:sdtContent>
            </w:sdt>
          </w:p>
        </w:tc>
        <w:tc>
          <w:tcPr>
            <w:tcW w:w="684" w:type="pct"/>
            <w:shd w:val="clear" w:color="000000" w:fill="auto"/>
            <w:vAlign w:val="center"/>
          </w:tcPr>
          <w:p w14:paraId="711FAF36" w14:textId="64F149D0" w:rsidR="00202829" w:rsidRPr="007E639C" w:rsidRDefault="00202829" w:rsidP="00202829">
            <w:pPr>
              <w:ind w:left="19" w:right="8"/>
              <w:jc w:val="center"/>
              <w:rPr>
                <w:rFonts w:ascii="Times New Roman" w:hAnsi="Times New Roman" w:cs="Times New Roman"/>
                <w:color w:val="000000"/>
                <w:sz w:val="24"/>
                <w:szCs w:val="24"/>
              </w:rPr>
            </w:pPr>
            <w:r w:rsidRPr="007E639C">
              <w:rPr>
                <w:rFonts w:ascii="Times New Roman" w:hAnsi="Times New Roman" w:cs="Times New Roman"/>
                <w:sz w:val="24"/>
                <w:szCs w:val="24"/>
              </w:rPr>
              <w:t>шт.</w:t>
            </w:r>
          </w:p>
        </w:tc>
        <w:tc>
          <w:tcPr>
            <w:tcW w:w="719" w:type="pct"/>
            <w:shd w:val="clear" w:color="000000" w:fill="auto"/>
            <w:vAlign w:val="center"/>
          </w:tcPr>
          <w:p w14:paraId="6791A785" w14:textId="582CAACA" w:rsidR="00202829" w:rsidRPr="007E639C" w:rsidRDefault="0072686D" w:rsidP="00202829">
            <w:pPr>
              <w:jc w:val="center"/>
              <w:rPr>
                <w:rFonts w:ascii="Times New Roman" w:hAnsi="Times New Roman" w:cs="Times New Roman"/>
                <w:sz w:val="24"/>
                <w:szCs w:val="24"/>
              </w:rPr>
            </w:pPr>
            <w:r>
              <w:rPr>
                <w:rFonts w:ascii="Times New Roman" w:hAnsi="Times New Roman" w:cs="Times New Roman"/>
                <w:sz w:val="24"/>
                <w:szCs w:val="24"/>
              </w:rPr>
              <w:t>2</w:t>
            </w:r>
          </w:p>
        </w:tc>
        <w:tc>
          <w:tcPr>
            <w:tcW w:w="795" w:type="pct"/>
            <w:shd w:val="clear" w:color="000000" w:fill="auto"/>
          </w:tcPr>
          <w:p w14:paraId="59D491BA" w14:textId="77777777" w:rsidR="00202829" w:rsidRPr="007E639C" w:rsidRDefault="00202829" w:rsidP="00202829">
            <w:pPr>
              <w:jc w:val="center"/>
              <w:rPr>
                <w:rFonts w:ascii="Times New Roman" w:eastAsia="Times New Roman" w:hAnsi="Times New Roman" w:cs="Times New Roman"/>
                <w:sz w:val="24"/>
                <w:szCs w:val="24"/>
                <w:lang w:val="en-US"/>
              </w:rPr>
            </w:pPr>
          </w:p>
        </w:tc>
        <w:tc>
          <w:tcPr>
            <w:tcW w:w="913" w:type="pct"/>
            <w:shd w:val="clear" w:color="000000" w:fill="auto"/>
          </w:tcPr>
          <w:p w14:paraId="67F3A3AD" w14:textId="77777777" w:rsidR="00202829" w:rsidRPr="007E639C" w:rsidRDefault="00202829" w:rsidP="00202829">
            <w:pPr>
              <w:jc w:val="center"/>
              <w:rPr>
                <w:rFonts w:ascii="Times New Roman" w:eastAsia="Times New Roman" w:hAnsi="Times New Roman" w:cs="Times New Roman"/>
                <w:sz w:val="24"/>
                <w:szCs w:val="24"/>
                <w:lang w:val="en-US"/>
              </w:rPr>
            </w:pPr>
          </w:p>
        </w:tc>
      </w:tr>
      <w:tr w:rsidR="00202829" w:rsidRPr="007E639C" w14:paraId="62C72E18" w14:textId="08DB0D93" w:rsidTr="0072686D">
        <w:trPr>
          <w:trHeight w:val="213"/>
        </w:trPr>
        <w:tc>
          <w:tcPr>
            <w:tcW w:w="269" w:type="pct"/>
            <w:shd w:val="clear" w:color="000000" w:fill="auto"/>
          </w:tcPr>
          <w:p w14:paraId="29B842AC" w14:textId="77777777" w:rsidR="00202829" w:rsidRPr="007E639C" w:rsidRDefault="00202829" w:rsidP="00202829">
            <w:pPr>
              <w:spacing w:after="120"/>
              <w:jc w:val="center"/>
              <w:rPr>
                <w:rFonts w:ascii="Times New Roman" w:eastAsia="Times New Roman" w:hAnsi="Times New Roman" w:cs="Times New Roman"/>
                <w:sz w:val="24"/>
                <w:szCs w:val="24"/>
                <w:lang w:val="en-US"/>
              </w:rPr>
            </w:pPr>
            <w:r w:rsidRPr="007E639C">
              <w:rPr>
                <w:rFonts w:ascii="Times New Roman" w:eastAsia="Times New Roman" w:hAnsi="Times New Roman" w:cs="Times New Roman"/>
                <w:sz w:val="24"/>
                <w:szCs w:val="24"/>
                <w:lang w:val="en-US"/>
              </w:rPr>
              <w:t>2.</w:t>
            </w:r>
          </w:p>
        </w:tc>
        <w:tc>
          <w:tcPr>
            <w:tcW w:w="1620" w:type="pct"/>
            <w:shd w:val="clear" w:color="000000" w:fill="auto"/>
          </w:tcPr>
          <w:p w14:paraId="3A72A8E8" w14:textId="30201EAB" w:rsidR="00202829" w:rsidRPr="0072686D" w:rsidRDefault="006405E9" w:rsidP="00202829">
            <w:pPr>
              <w:pStyle w:val="TableParagraph"/>
              <w:spacing w:line="265" w:lineRule="exact"/>
              <w:ind w:left="37"/>
              <w:rPr>
                <w:rFonts w:ascii="Times New Roman" w:eastAsia="Times New Roman" w:hAnsi="Times New Roman" w:cs="Times New Roman"/>
                <w:sz w:val="24"/>
                <w:szCs w:val="24"/>
                <w:lang w:eastAsia="ru-RU"/>
              </w:rPr>
            </w:pPr>
            <w:sdt>
              <w:sdtPr>
                <w:rPr>
                  <w:sz w:val="24"/>
                  <w:szCs w:val="24"/>
                  <w:lang w:val="en-US"/>
                </w:rPr>
                <w:alias w:val="Simple"/>
                <w:tag w:val="Simple"/>
                <w:id w:val="1570688276"/>
                <w:placeholder>
                  <w:docPart w:val="894296CA9D2E423D9F2C509237492F0E"/>
                </w:placeholder>
                <w:text/>
              </w:sdtPr>
              <w:sdtEndPr/>
              <w:sdtContent>
                <w:r w:rsidR="0072686D" w:rsidRPr="0072686D">
                  <w:rPr>
                    <w:sz w:val="24"/>
                    <w:szCs w:val="24"/>
                  </w:rPr>
                  <w:t>Газовая встраиваемая варочная панель</w:t>
                </w:r>
              </w:sdtContent>
            </w:sdt>
          </w:p>
        </w:tc>
        <w:tc>
          <w:tcPr>
            <w:tcW w:w="684" w:type="pct"/>
            <w:shd w:val="clear" w:color="000000" w:fill="auto"/>
            <w:vAlign w:val="center"/>
          </w:tcPr>
          <w:p w14:paraId="5BC692DD" w14:textId="48AA7F55" w:rsidR="00202829" w:rsidRPr="007E639C" w:rsidRDefault="00202829" w:rsidP="00202829">
            <w:pPr>
              <w:ind w:left="19" w:right="8"/>
              <w:jc w:val="center"/>
              <w:rPr>
                <w:rFonts w:ascii="Times New Roman" w:hAnsi="Times New Roman" w:cs="Times New Roman"/>
                <w:sz w:val="24"/>
                <w:szCs w:val="24"/>
              </w:rPr>
            </w:pPr>
            <w:r w:rsidRPr="007E639C">
              <w:rPr>
                <w:rFonts w:ascii="Times New Roman" w:hAnsi="Times New Roman" w:cs="Times New Roman"/>
                <w:sz w:val="24"/>
                <w:szCs w:val="24"/>
              </w:rPr>
              <w:t>шт.</w:t>
            </w:r>
          </w:p>
        </w:tc>
        <w:tc>
          <w:tcPr>
            <w:tcW w:w="719" w:type="pct"/>
            <w:shd w:val="clear" w:color="000000" w:fill="auto"/>
            <w:vAlign w:val="center"/>
          </w:tcPr>
          <w:p w14:paraId="6BFD062B" w14:textId="0D7F8910" w:rsidR="00202829" w:rsidRPr="007E639C" w:rsidRDefault="0072686D" w:rsidP="00202829">
            <w:pPr>
              <w:jc w:val="center"/>
              <w:rPr>
                <w:rFonts w:ascii="Times New Roman" w:hAnsi="Times New Roman" w:cs="Times New Roman"/>
                <w:sz w:val="24"/>
                <w:szCs w:val="24"/>
              </w:rPr>
            </w:pPr>
            <w:r>
              <w:rPr>
                <w:rFonts w:ascii="Times New Roman" w:hAnsi="Times New Roman" w:cs="Times New Roman"/>
                <w:sz w:val="24"/>
                <w:szCs w:val="24"/>
              </w:rPr>
              <w:t>1</w:t>
            </w:r>
          </w:p>
        </w:tc>
        <w:tc>
          <w:tcPr>
            <w:tcW w:w="795" w:type="pct"/>
            <w:shd w:val="clear" w:color="000000" w:fill="auto"/>
          </w:tcPr>
          <w:p w14:paraId="64E29050" w14:textId="77777777" w:rsidR="00202829" w:rsidRPr="007E639C" w:rsidRDefault="00202829" w:rsidP="00202829">
            <w:pPr>
              <w:jc w:val="center"/>
              <w:rPr>
                <w:rFonts w:ascii="Times New Roman" w:eastAsia="Times New Roman" w:hAnsi="Times New Roman" w:cs="Times New Roman"/>
                <w:sz w:val="24"/>
                <w:szCs w:val="24"/>
                <w:lang w:val="en-US"/>
              </w:rPr>
            </w:pPr>
          </w:p>
        </w:tc>
        <w:tc>
          <w:tcPr>
            <w:tcW w:w="913" w:type="pct"/>
            <w:shd w:val="clear" w:color="000000" w:fill="auto"/>
          </w:tcPr>
          <w:p w14:paraId="56A47F31" w14:textId="77777777" w:rsidR="00202829" w:rsidRPr="007E639C" w:rsidRDefault="00202829" w:rsidP="00202829">
            <w:pPr>
              <w:jc w:val="center"/>
              <w:rPr>
                <w:rFonts w:ascii="Times New Roman" w:eastAsia="Times New Roman" w:hAnsi="Times New Roman" w:cs="Times New Roman"/>
                <w:sz w:val="24"/>
                <w:szCs w:val="24"/>
                <w:lang w:val="en-US"/>
              </w:rPr>
            </w:pPr>
          </w:p>
        </w:tc>
      </w:tr>
      <w:tr w:rsidR="00202829" w:rsidRPr="007E639C" w14:paraId="12AF7381" w14:textId="7FB05CE1" w:rsidTr="0072686D">
        <w:trPr>
          <w:trHeight w:val="363"/>
        </w:trPr>
        <w:tc>
          <w:tcPr>
            <w:tcW w:w="269" w:type="pct"/>
            <w:shd w:val="clear" w:color="000000" w:fill="auto"/>
          </w:tcPr>
          <w:p w14:paraId="0E40312E" w14:textId="77777777" w:rsidR="00202829" w:rsidRPr="007E639C" w:rsidRDefault="00202829" w:rsidP="00202829">
            <w:pPr>
              <w:spacing w:after="120"/>
              <w:jc w:val="center"/>
              <w:rPr>
                <w:rFonts w:ascii="Times New Roman" w:eastAsia="Times New Roman" w:hAnsi="Times New Roman" w:cs="Times New Roman"/>
                <w:sz w:val="24"/>
                <w:szCs w:val="24"/>
                <w:lang w:val="en-US"/>
              </w:rPr>
            </w:pPr>
            <w:r w:rsidRPr="007E639C">
              <w:rPr>
                <w:rFonts w:ascii="Times New Roman" w:eastAsia="Times New Roman" w:hAnsi="Times New Roman" w:cs="Times New Roman"/>
                <w:sz w:val="24"/>
                <w:szCs w:val="24"/>
                <w:lang w:val="en-US"/>
              </w:rPr>
              <w:t>3.</w:t>
            </w:r>
          </w:p>
        </w:tc>
        <w:tc>
          <w:tcPr>
            <w:tcW w:w="1620" w:type="pct"/>
            <w:shd w:val="clear" w:color="000000" w:fill="auto"/>
          </w:tcPr>
          <w:p w14:paraId="4FAB58BF" w14:textId="769B3976" w:rsidR="00202829" w:rsidRPr="0072686D" w:rsidRDefault="006405E9" w:rsidP="00202829">
            <w:pPr>
              <w:pStyle w:val="Standard"/>
              <w:spacing w:after="0"/>
              <w:rPr>
                <w:rFonts w:ascii="Times New Roman" w:eastAsia="Times New Roman" w:hAnsi="Times New Roman" w:cs="Times New Roman"/>
                <w:sz w:val="24"/>
                <w:szCs w:val="24"/>
                <w:lang w:eastAsia="ru-RU"/>
              </w:rPr>
            </w:pPr>
            <w:sdt>
              <w:sdtPr>
                <w:rPr>
                  <w:sz w:val="24"/>
                  <w:szCs w:val="24"/>
                  <w:lang w:val="en-US"/>
                </w:rPr>
                <w:alias w:val="Simple"/>
                <w:tag w:val="Simple"/>
                <w:id w:val="763044038"/>
                <w:placeholder>
                  <w:docPart w:val="52E53CFF018543738D78D7BC3E39EAC0"/>
                </w:placeholder>
                <w:text/>
              </w:sdtPr>
              <w:sdtEndPr/>
              <w:sdtContent>
                <w:r w:rsidR="0072686D" w:rsidRPr="0072686D">
                  <w:rPr>
                    <w:sz w:val="24"/>
                    <w:szCs w:val="24"/>
                  </w:rPr>
                  <w:t>Пылесос</w:t>
                </w:r>
              </w:sdtContent>
            </w:sdt>
          </w:p>
        </w:tc>
        <w:tc>
          <w:tcPr>
            <w:tcW w:w="684" w:type="pct"/>
            <w:shd w:val="clear" w:color="000000" w:fill="auto"/>
            <w:vAlign w:val="center"/>
          </w:tcPr>
          <w:p w14:paraId="7B788993" w14:textId="39C2D169" w:rsidR="00202829" w:rsidRPr="007E639C" w:rsidRDefault="00202829" w:rsidP="00202829">
            <w:pPr>
              <w:ind w:left="19" w:right="8"/>
              <w:jc w:val="center"/>
              <w:rPr>
                <w:rFonts w:ascii="Times New Roman" w:hAnsi="Times New Roman" w:cs="Times New Roman"/>
                <w:sz w:val="24"/>
                <w:szCs w:val="24"/>
              </w:rPr>
            </w:pPr>
            <w:r w:rsidRPr="007E639C">
              <w:rPr>
                <w:rFonts w:ascii="Times New Roman" w:hAnsi="Times New Roman" w:cs="Times New Roman"/>
                <w:sz w:val="24"/>
                <w:szCs w:val="24"/>
              </w:rPr>
              <w:t>шт.</w:t>
            </w:r>
          </w:p>
        </w:tc>
        <w:tc>
          <w:tcPr>
            <w:tcW w:w="719" w:type="pct"/>
            <w:shd w:val="clear" w:color="000000" w:fill="auto"/>
            <w:vAlign w:val="center"/>
          </w:tcPr>
          <w:p w14:paraId="5A42C5B6" w14:textId="3BF854A3" w:rsidR="00202829" w:rsidRPr="007E639C" w:rsidRDefault="00202829" w:rsidP="00202829">
            <w:pPr>
              <w:jc w:val="center"/>
              <w:rPr>
                <w:rFonts w:ascii="Times New Roman" w:hAnsi="Times New Roman" w:cs="Times New Roman"/>
                <w:sz w:val="24"/>
                <w:szCs w:val="24"/>
              </w:rPr>
            </w:pPr>
            <w:r w:rsidRPr="007E639C">
              <w:rPr>
                <w:rFonts w:ascii="Times New Roman" w:hAnsi="Times New Roman" w:cs="Times New Roman"/>
                <w:sz w:val="24"/>
                <w:szCs w:val="24"/>
              </w:rPr>
              <w:t>2</w:t>
            </w:r>
          </w:p>
        </w:tc>
        <w:tc>
          <w:tcPr>
            <w:tcW w:w="795" w:type="pct"/>
            <w:shd w:val="clear" w:color="000000" w:fill="auto"/>
          </w:tcPr>
          <w:p w14:paraId="4EA7B3F4" w14:textId="77777777" w:rsidR="00202829" w:rsidRPr="007E639C" w:rsidRDefault="00202829" w:rsidP="00202829">
            <w:pPr>
              <w:jc w:val="center"/>
              <w:rPr>
                <w:rFonts w:ascii="Times New Roman" w:eastAsia="Times New Roman" w:hAnsi="Times New Roman" w:cs="Times New Roman"/>
                <w:sz w:val="24"/>
                <w:szCs w:val="24"/>
                <w:lang w:val="en-US"/>
              </w:rPr>
            </w:pPr>
          </w:p>
        </w:tc>
        <w:tc>
          <w:tcPr>
            <w:tcW w:w="913" w:type="pct"/>
            <w:shd w:val="clear" w:color="000000" w:fill="auto"/>
          </w:tcPr>
          <w:p w14:paraId="2BE81B07" w14:textId="77777777" w:rsidR="00202829" w:rsidRPr="007E639C" w:rsidRDefault="00202829" w:rsidP="00202829">
            <w:pPr>
              <w:jc w:val="center"/>
              <w:rPr>
                <w:rFonts w:ascii="Times New Roman" w:eastAsia="Times New Roman" w:hAnsi="Times New Roman" w:cs="Times New Roman"/>
                <w:sz w:val="24"/>
                <w:szCs w:val="24"/>
                <w:lang w:val="en-US"/>
              </w:rPr>
            </w:pPr>
          </w:p>
        </w:tc>
      </w:tr>
      <w:tr w:rsidR="00202829" w:rsidRPr="007E639C" w14:paraId="7F40516D" w14:textId="0261959E" w:rsidTr="0072686D">
        <w:trPr>
          <w:trHeight w:val="189"/>
        </w:trPr>
        <w:tc>
          <w:tcPr>
            <w:tcW w:w="269" w:type="pct"/>
            <w:shd w:val="clear" w:color="000000" w:fill="auto"/>
          </w:tcPr>
          <w:p w14:paraId="6FEEE9DC" w14:textId="77777777" w:rsidR="00202829" w:rsidRPr="007E639C" w:rsidRDefault="00202829" w:rsidP="00202829">
            <w:pPr>
              <w:spacing w:after="120"/>
              <w:jc w:val="center"/>
              <w:rPr>
                <w:rFonts w:ascii="Times New Roman" w:eastAsia="Times New Roman" w:hAnsi="Times New Roman" w:cs="Times New Roman"/>
                <w:sz w:val="24"/>
                <w:szCs w:val="24"/>
                <w:lang w:val="en-US"/>
              </w:rPr>
            </w:pPr>
            <w:r w:rsidRPr="007E639C">
              <w:rPr>
                <w:rFonts w:ascii="Times New Roman" w:eastAsia="Times New Roman" w:hAnsi="Times New Roman" w:cs="Times New Roman"/>
                <w:sz w:val="24"/>
                <w:szCs w:val="24"/>
                <w:lang w:val="en-US"/>
              </w:rPr>
              <w:t>4.</w:t>
            </w:r>
          </w:p>
        </w:tc>
        <w:tc>
          <w:tcPr>
            <w:tcW w:w="1620" w:type="pct"/>
            <w:shd w:val="clear" w:color="000000" w:fill="auto"/>
          </w:tcPr>
          <w:p w14:paraId="3B8EA07F" w14:textId="362018D5" w:rsidR="00202829" w:rsidRPr="0072686D" w:rsidRDefault="006405E9" w:rsidP="00202829">
            <w:pPr>
              <w:pStyle w:val="Standard"/>
              <w:spacing w:after="0"/>
              <w:rPr>
                <w:rFonts w:ascii="Times New Roman" w:eastAsia="Times New Roman" w:hAnsi="Times New Roman" w:cs="Times New Roman"/>
                <w:sz w:val="24"/>
                <w:szCs w:val="24"/>
                <w:lang w:eastAsia="ru-RU"/>
              </w:rPr>
            </w:pPr>
            <w:sdt>
              <w:sdtPr>
                <w:rPr>
                  <w:sz w:val="24"/>
                  <w:szCs w:val="24"/>
                  <w:lang w:val="en-US"/>
                </w:rPr>
                <w:alias w:val="Simple"/>
                <w:tag w:val="Simple"/>
                <w:id w:val="-366061899"/>
                <w:placeholder>
                  <w:docPart w:val="AD4ABBF63FCD4A0FB0389FE5E48F799B"/>
                </w:placeholder>
                <w:text/>
              </w:sdtPr>
              <w:sdtEndPr/>
              <w:sdtContent>
                <w:r w:rsidR="0072686D" w:rsidRPr="0072686D">
                  <w:rPr>
                    <w:sz w:val="24"/>
                    <w:szCs w:val="24"/>
                  </w:rPr>
                  <w:t>Электрический встраиваемый духовой шкаф</w:t>
                </w:r>
              </w:sdtContent>
            </w:sdt>
          </w:p>
        </w:tc>
        <w:tc>
          <w:tcPr>
            <w:tcW w:w="684" w:type="pct"/>
            <w:shd w:val="clear" w:color="000000" w:fill="auto"/>
            <w:vAlign w:val="center"/>
          </w:tcPr>
          <w:p w14:paraId="69B0007A" w14:textId="727E1415" w:rsidR="00202829" w:rsidRPr="007E639C" w:rsidRDefault="00202829" w:rsidP="00202829">
            <w:pPr>
              <w:ind w:left="19" w:right="8"/>
              <w:jc w:val="center"/>
              <w:rPr>
                <w:rFonts w:ascii="Times New Roman" w:hAnsi="Times New Roman" w:cs="Times New Roman"/>
                <w:sz w:val="24"/>
                <w:szCs w:val="24"/>
              </w:rPr>
            </w:pPr>
            <w:proofErr w:type="spellStart"/>
            <w:r w:rsidRPr="007E639C">
              <w:rPr>
                <w:rFonts w:ascii="Times New Roman" w:hAnsi="Times New Roman" w:cs="Times New Roman"/>
                <w:sz w:val="24"/>
                <w:szCs w:val="24"/>
              </w:rPr>
              <w:t>шт</w:t>
            </w:r>
            <w:proofErr w:type="spellEnd"/>
          </w:p>
        </w:tc>
        <w:tc>
          <w:tcPr>
            <w:tcW w:w="719" w:type="pct"/>
            <w:shd w:val="clear" w:color="000000" w:fill="auto"/>
            <w:vAlign w:val="center"/>
          </w:tcPr>
          <w:p w14:paraId="200F2815" w14:textId="359080E6" w:rsidR="00202829" w:rsidRPr="007E639C" w:rsidRDefault="0072686D" w:rsidP="00202829">
            <w:pPr>
              <w:jc w:val="center"/>
              <w:rPr>
                <w:rFonts w:ascii="Times New Roman" w:hAnsi="Times New Roman" w:cs="Times New Roman"/>
                <w:sz w:val="24"/>
                <w:szCs w:val="24"/>
              </w:rPr>
            </w:pPr>
            <w:r>
              <w:rPr>
                <w:rFonts w:ascii="Times New Roman" w:hAnsi="Times New Roman" w:cs="Times New Roman"/>
                <w:sz w:val="24"/>
                <w:szCs w:val="24"/>
              </w:rPr>
              <w:t>1</w:t>
            </w:r>
          </w:p>
        </w:tc>
        <w:tc>
          <w:tcPr>
            <w:tcW w:w="795" w:type="pct"/>
            <w:shd w:val="clear" w:color="000000" w:fill="auto"/>
          </w:tcPr>
          <w:p w14:paraId="0081665B" w14:textId="77777777" w:rsidR="00202829" w:rsidRPr="007E639C" w:rsidRDefault="00202829" w:rsidP="00202829">
            <w:pPr>
              <w:jc w:val="center"/>
              <w:rPr>
                <w:rFonts w:ascii="Times New Roman" w:eastAsia="Times New Roman" w:hAnsi="Times New Roman" w:cs="Times New Roman"/>
                <w:sz w:val="24"/>
                <w:szCs w:val="24"/>
                <w:lang w:val="en-US"/>
              </w:rPr>
            </w:pPr>
          </w:p>
        </w:tc>
        <w:tc>
          <w:tcPr>
            <w:tcW w:w="913" w:type="pct"/>
            <w:shd w:val="clear" w:color="000000" w:fill="auto"/>
          </w:tcPr>
          <w:p w14:paraId="74B5791B" w14:textId="77777777" w:rsidR="00202829" w:rsidRPr="007E639C" w:rsidRDefault="00202829" w:rsidP="00202829">
            <w:pPr>
              <w:jc w:val="center"/>
              <w:rPr>
                <w:rFonts w:ascii="Times New Roman" w:eastAsia="Times New Roman" w:hAnsi="Times New Roman" w:cs="Times New Roman"/>
                <w:sz w:val="24"/>
                <w:szCs w:val="24"/>
                <w:lang w:val="en-US"/>
              </w:rPr>
            </w:pPr>
          </w:p>
        </w:tc>
      </w:tr>
      <w:tr w:rsidR="00202829" w:rsidRPr="007E639C" w14:paraId="3BB0286F" w14:textId="70F3EF2D" w:rsidTr="0072686D">
        <w:trPr>
          <w:trHeight w:val="211"/>
        </w:trPr>
        <w:tc>
          <w:tcPr>
            <w:tcW w:w="269" w:type="pct"/>
            <w:shd w:val="clear" w:color="000000" w:fill="auto"/>
          </w:tcPr>
          <w:p w14:paraId="6180AE6B" w14:textId="77777777" w:rsidR="00202829" w:rsidRPr="007E639C" w:rsidRDefault="00202829" w:rsidP="00202829">
            <w:pPr>
              <w:spacing w:after="120"/>
              <w:jc w:val="center"/>
              <w:rPr>
                <w:rFonts w:ascii="Times New Roman" w:eastAsia="Times New Roman" w:hAnsi="Times New Roman" w:cs="Times New Roman"/>
                <w:sz w:val="24"/>
                <w:szCs w:val="24"/>
                <w:lang w:val="en-US"/>
              </w:rPr>
            </w:pPr>
            <w:r w:rsidRPr="007E639C">
              <w:rPr>
                <w:rFonts w:ascii="Times New Roman" w:eastAsia="Times New Roman" w:hAnsi="Times New Roman" w:cs="Times New Roman"/>
                <w:sz w:val="24"/>
                <w:szCs w:val="24"/>
                <w:lang w:val="en-US"/>
              </w:rPr>
              <w:t>5.</w:t>
            </w:r>
          </w:p>
        </w:tc>
        <w:tc>
          <w:tcPr>
            <w:tcW w:w="1620" w:type="pct"/>
            <w:shd w:val="clear" w:color="000000" w:fill="auto"/>
          </w:tcPr>
          <w:p w14:paraId="20B032F0" w14:textId="0D376A58" w:rsidR="00202829" w:rsidRPr="0072686D" w:rsidRDefault="006405E9" w:rsidP="00202829">
            <w:pPr>
              <w:pStyle w:val="TableParagraph"/>
              <w:spacing w:line="265" w:lineRule="exact"/>
              <w:ind w:left="37"/>
              <w:rPr>
                <w:rFonts w:ascii="Times New Roman" w:eastAsia="Times New Roman" w:hAnsi="Times New Roman" w:cs="Times New Roman"/>
                <w:sz w:val="24"/>
                <w:szCs w:val="24"/>
                <w:lang w:eastAsia="ru-RU"/>
              </w:rPr>
            </w:pPr>
            <w:sdt>
              <w:sdtPr>
                <w:rPr>
                  <w:sz w:val="24"/>
                  <w:szCs w:val="24"/>
                  <w:lang w:val="en-US"/>
                </w:rPr>
                <w:alias w:val="Simple"/>
                <w:tag w:val="Simple"/>
                <w:id w:val="1159043301"/>
                <w:placeholder>
                  <w:docPart w:val="C03A887FCC394A78ABDDA0A57438F4AD"/>
                </w:placeholder>
                <w:text/>
              </w:sdtPr>
              <w:sdtEndPr/>
              <w:sdtContent>
                <w:r w:rsidR="0072686D" w:rsidRPr="0072686D">
                  <w:rPr>
                    <w:sz w:val="24"/>
                    <w:szCs w:val="24"/>
                  </w:rPr>
                  <w:t>Газовая плита комбинированная</w:t>
                </w:r>
              </w:sdtContent>
            </w:sdt>
          </w:p>
        </w:tc>
        <w:tc>
          <w:tcPr>
            <w:tcW w:w="684" w:type="pct"/>
            <w:shd w:val="clear" w:color="000000" w:fill="auto"/>
            <w:vAlign w:val="center"/>
          </w:tcPr>
          <w:p w14:paraId="229EE287" w14:textId="4EA021F1" w:rsidR="00202829" w:rsidRPr="007E639C" w:rsidRDefault="00202829" w:rsidP="00202829">
            <w:pPr>
              <w:ind w:left="19" w:right="8"/>
              <w:jc w:val="center"/>
              <w:rPr>
                <w:rFonts w:ascii="Times New Roman" w:hAnsi="Times New Roman" w:cs="Times New Roman"/>
                <w:sz w:val="24"/>
                <w:szCs w:val="24"/>
              </w:rPr>
            </w:pPr>
            <w:r w:rsidRPr="007E639C">
              <w:rPr>
                <w:rFonts w:ascii="Times New Roman" w:hAnsi="Times New Roman" w:cs="Times New Roman"/>
                <w:sz w:val="24"/>
                <w:szCs w:val="24"/>
              </w:rPr>
              <w:t>шт.</w:t>
            </w:r>
          </w:p>
        </w:tc>
        <w:tc>
          <w:tcPr>
            <w:tcW w:w="719" w:type="pct"/>
            <w:shd w:val="clear" w:color="000000" w:fill="auto"/>
            <w:vAlign w:val="center"/>
          </w:tcPr>
          <w:p w14:paraId="44651781" w14:textId="2B9F70B7" w:rsidR="00202829" w:rsidRPr="007E639C" w:rsidRDefault="0072686D" w:rsidP="00202829">
            <w:pPr>
              <w:jc w:val="center"/>
              <w:rPr>
                <w:rFonts w:ascii="Times New Roman" w:hAnsi="Times New Roman" w:cs="Times New Roman"/>
                <w:sz w:val="24"/>
                <w:szCs w:val="24"/>
              </w:rPr>
            </w:pPr>
            <w:r>
              <w:rPr>
                <w:rFonts w:ascii="Times New Roman" w:hAnsi="Times New Roman" w:cs="Times New Roman"/>
                <w:sz w:val="24"/>
                <w:szCs w:val="24"/>
              </w:rPr>
              <w:t>1</w:t>
            </w:r>
          </w:p>
        </w:tc>
        <w:tc>
          <w:tcPr>
            <w:tcW w:w="795" w:type="pct"/>
            <w:shd w:val="clear" w:color="000000" w:fill="auto"/>
          </w:tcPr>
          <w:p w14:paraId="75438E1F" w14:textId="77777777" w:rsidR="00202829" w:rsidRPr="007E639C" w:rsidRDefault="00202829" w:rsidP="00202829">
            <w:pPr>
              <w:jc w:val="center"/>
              <w:rPr>
                <w:rFonts w:ascii="Times New Roman" w:eastAsia="Times New Roman" w:hAnsi="Times New Roman" w:cs="Times New Roman"/>
                <w:sz w:val="24"/>
                <w:szCs w:val="24"/>
                <w:lang w:val="en-US"/>
              </w:rPr>
            </w:pPr>
          </w:p>
        </w:tc>
        <w:tc>
          <w:tcPr>
            <w:tcW w:w="913" w:type="pct"/>
            <w:shd w:val="clear" w:color="000000" w:fill="auto"/>
          </w:tcPr>
          <w:p w14:paraId="592B978B" w14:textId="77777777" w:rsidR="00202829" w:rsidRPr="007E639C" w:rsidRDefault="00202829" w:rsidP="00202829">
            <w:pPr>
              <w:jc w:val="center"/>
              <w:rPr>
                <w:rFonts w:ascii="Times New Roman" w:eastAsia="Times New Roman" w:hAnsi="Times New Roman" w:cs="Times New Roman"/>
                <w:sz w:val="24"/>
                <w:szCs w:val="24"/>
                <w:lang w:val="en-US"/>
              </w:rPr>
            </w:pPr>
          </w:p>
        </w:tc>
      </w:tr>
      <w:tr w:rsidR="00202829" w:rsidRPr="007E639C" w14:paraId="1301E249" w14:textId="7861959F" w:rsidTr="0072686D">
        <w:trPr>
          <w:trHeight w:val="610"/>
        </w:trPr>
        <w:tc>
          <w:tcPr>
            <w:tcW w:w="269" w:type="pct"/>
            <w:shd w:val="clear" w:color="000000" w:fill="auto"/>
          </w:tcPr>
          <w:p w14:paraId="700BF6D3" w14:textId="77777777" w:rsidR="00202829" w:rsidRPr="007E639C" w:rsidRDefault="00202829" w:rsidP="00202829">
            <w:pPr>
              <w:spacing w:after="120"/>
              <w:jc w:val="center"/>
              <w:rPr>
                <w:rFonts w:ascii="Times New Roman" w:eastAsia="Times New Roman" w:hAnsi="Times New Roman" w:cs="Times New Roman"/>
                <w:sz w:val="24"/>
                <w:szCs w:val="24"/>
                <w:lang w:val="en-US"/>
              </w:rPr>
            </w:pPr>
            <w:r w:rsidRPr="007E639C">
              <w:rPr>
                <w:rFonts w:ascii="Times New Roman" w:eastAsia="Times New Roman" w:hAnsi="Times New Roman" w:cs="Times New Roman"/>
                <w:sz w:val="24"/>
                <w:szCs w:val="24"/>
                <w:lang w:val="en-US"/>
              </w:rPr>
              <w:t>6.</w:t>
            </w:r>
          </w:p>
        </w:tc>
        <w:tc>
          <w:tcPr>
            <w:tcW w:w="1620" w:type="pct"/>
            <w:shd w:val="clear" w:color="000000" w:fill="auto"/>
          </w:tcPr>
          <w:p w14:paraId="1608E7F4" w14:textId="41509229" w:rsidR="00202829" w:rsidRPr="0072686D" w:rsidRDefault="006405E9" w:rsidP="00202829">
            <w:pPr>
              <w:pStyle w:val="Standard"/>
              <w:spacing w:after="0"/>
              <w:rPr>
                <w:rFonts w:ascii="Times New Roman" w:eastAsia="Times New Roman" w:hAnsi="Times New Roman" w:cs="Times New Roman"/>
                <w:sz w:val="24"/>
                <w:szCs w:val="24"/>
                <w:lang w:eastAsia="ru-RU"/>
              </w:rPr>
            </w:pPr>
            <w:sdt>
              <w:sdtPr>
                <w:rPr>
                  <w:sz w:val="24"/>
                  <w:szCs w:val="24"/>
                  <w:lang w:val="en-US"/>
                </w:rPr>
                <w:alias w:val="Simple"/>
                <w:tag w:val="Simple"/>
                <w:id w:val="-18168819"/>
                <w:placeholder>
                  <w:docPart w:val="D9627316643141ED84D9198CACED0CDE"/>
                </w:placeholder>
                <w:text/>
              </w:sdtPr>
              <w:sdtEndPr/>
              <w:sdtContent>
                <w:r w:rsidR="0072686D" w:rsidRPr="0072686D">
                  <w:rPr>
                    <w:sz w:val="24"/>
                    <w:szCs w:val="24"/>
                  </w:rPr>
                  <w:t>Стиральная машина</w:t>
                </w:r>
              </w:sdtContent>
            </w:sdt>
          </w:p>
        </w:tc>
        <w:tc>
          <w:tcPr>
            <w:tcW w:w="684" w:type="pct"/>
            <w:shd w:val="clear" w:color="000000" w:fill="auto"/>
            <w:vAlign w:val="center"/>
          </w:tcPr>
          <w:p w14:paraId="6EB7334F" w14:textId="026609BA" w:rsidR="00202829" w:rsidRPr="007E639C" w:rsidRDefault="00202829" w:rsidP="00202829">
            <w:pPr>
              <w:ind w:left="19" w:right="8"/>
              <w:jc w:val="center"/>
              <w:rPr>
                <w:rFonts w:ascii="Times New Roman" w:hAnsi="Times New Roman" w:cs="Times New Roman"/>
                <w:sz w:val="24"/>
                <w:szCs w:val="24"/>
              </w:rPr>
            </w:pPr>
            <w:r w:rsidRPr="007E639C">
              <w:rPr>
                <w:rFonts w:ascii="Times New Roman" w:hAnsi="Times New Roman" w:cs="Times New Roman"/>
                <w:sz w:val="24"/>
                <w:szCs w:val="24"/>
              </w:rPr>
              <w:t>шт.</w:t>
            </w:r>
          </w:p>
        </w:tc>
        <w:tc>
          <w:tcPr>
            <w:tcW w:w="719" w:type="pct"/>
            <w:shd w:val="clear" w:color="000000" w:fill="auto"/>
            <w:vAlign w:val="center"/>
          </w:tcPr>
          <w:p w14:paraId="05385C55" w14:textId="4B040476" w:rsidR="00202829" w:rsidRPr="007E639C" w:rsidRDefault="00202829" w:rsidP="00202829">
            <w:pPr>
              <w:jc w:val="center"/>
              <w:rPr>
                <w:rFonts w:ascii="Times New Roman" w:hAnsi="Times New Roman" w:cs="Times New Roman"/>
                <w:sz w:val="24"/>
                <w:szCs w:val="24"/>
              </w:rPr>
            </w:pPr>
            <w:r w:rsidRPr="007E639C">
              <w:rPr>
                <w:rFonts w:ascii="Times New Roman" w:hAnsi="Times New Roman" w:cs="Times New Roman"/>
                <w:sz w:val="24"/>
                <w:szCs w:val="24"/>
              </w:rPr>
              <w:t>2</w:t>
            </w:r>
          </w:p>
        </w:tc>
        <w:tc>
          <w:tcPr>
            <w:tcW w:w="795" w:type="pct"/>
            <w:shd w:val="clear" w:color="000000" w:fill="auto"/>
          </w:tcPr>
          <w:p w14:paraId="5E3ADB74" w14:textId="77777777" w:rsidR="00202829" w:rsidRPr="007E639C" w:rsidRDefault="00202829" w:rsidP="00202829">
            <w:pPr>
              <w:jc w:val="center"/>
              <w:rPr>
                <w:rFonts w:ascii="Times New Roman" w:eastAsia="Times New Roman" w:hAnsi="Times New Roman" w:cs="Times New Roman"/>
                <w:sz w:val="24"/>
                <w:szCs w:val="24"/>
              </w:rPr>
            </w:pPr>
          </w:p>
        </w:tc>
        <w:tc>
          <w:tcPr>
            <w:tcW w:w="913" w:type="pct"/>
            <w:shd w:val="clear" w:color="000000" w:fill="auto"/>
          </w:tcPr>
          <w:p w14:paraId="52B5E4B4" w14:textId="77777777" w:rsidR="00202829" w:rsidRPr="007E639C" w:rsidRDefault="00202829" w:rsidP="00202829">
            <w:pPr>
              <w:jc w:val="center"/>
              <w:rPr>
                <w:rFonts w:ascii="Times New Roman" w:eastAsia="Times New Roman" w:hAnsi="Times New Roman" w:cs="Times New Roman"/>
                <w:sz w:val="24"/>
                <w:szCs w:val="24"/>
              </w:rPr>
            </w:pPr>
          </w:p>
        </w:tc>
      </w:tr>
      <w:tr w:rsidR="00202829" w:rsidRPr="007E639C" w14:paraId="7A883ACA" w14:textId="2713B59E" w:rsidTr="0072686D">
        <w:trPr>
          <w:trHeight w:val="610"/>
        </w:trPr>
        <w:tc>
          <w:tcPr>
            <w:tcW w:w="269" w:type="pct"/>
            <w:shd w:val="clear" w:color="000000" w:fill="auto"/>
          </w:tcPr>
          <w:p w14:paraId="4A52C8A3" w14:textId="77777777" w:rsidR="00202829" w:rsidRPr="007E639C" w:rsidRDefault="00202829" w:rsidP="00202829">
            <w:pPr>
              <w:spacing w:after="120"/>
              <w:jc w:val="center"/>
              <w:rPr>
                <w:rFonts w:ascii="Times New Roman" w:eastAsia="Times New Roman" w:hAnsi="Times New Roman" w:cs="Times New Roman"/>
                <w:sz w:val="24"/>
                <w:szCs w:val="24"/>
                <w:lang w:val="en-US"/>
              </w:rPr>
            </w:pPr>
            <w:r w:rsidRPr="007E639C">
              <w:rPr>
                <w:rFonts w:ascii="Times New Roman" w:eastAsia="Times New Roman" w:hAnsi="Times New Roman" w:cs="Times New Roman"/>
                <w:sz w:val="24"/>
                <w:szCs w:val="24"/>
                <w:lang w:val="en-US"/>
              </w:rPr>
              <w:t>7.</w:t>
            </w:r>
          </w:p>
        </w:tc>
        <w:tc>
          <w:tcPr>
            <w:tcW w:w="1620" w:type="pct"/>
            <w:shd w:val="clear" w:color="000000" w:fill="auto"/>
          </w:tcPr>
          <w:p w14:paraId="64E7DEF1" w14:textId="7F4FC462" w:rsidR="00202829" w:rsidRPr="0072686D" w:rsidRDefault="006405E9" w:rsidP="00202829">
            <w:pPr>
              <w:pStyle w:val="TableParagraph"/>
              <w:spacing w:line="265" w:lineRule="exact"/>
              <w:ind w:left="37"/>
              <w:rPr>
                <w:rFonts w:ascii="Times New Roman" w:eastAsia="Times New Roman" w:hAnsi="Times New Roman" w:cs="Times New Roman"/>
                <w:sz w:val="24"/>
                <w:szCs w:val="24"/>
                <w:lang w:val="en-US" w:eastAsia="ru-RU"/>
              </w:rPr>
            </w:pPr>
            <w:sdt>
              <w:sdtPr>
                <w:rPr>
                  <w:sz w:val="24"/>
                  <w:szCs w:val="24"/>
                  <w:lang w:val="en-US"/>
                </w:rPr>
                <w:alias w:val="Simple"/>
                <w:tag w:val="Simple"/>
                <w:id w:val="-702864949"/>
                <w:placeholder>
                  <w:docPart w:val="CB951EA9DF60408AB5A325DA93AB61C1"/>
                </w:placeholder>
                <w:text/>
              </w:sdtPr>
              <w:sdtEndPr/>
              <w:sdtContent>
                <w:r w:rsidR="0072686D" w:rsidRPr="0072686D">
                  <w:rPr>
                    <w:sz w:val="24"/>
                    <w:szCs w:val="24"/>
                  </w:rPr>
                  <w:t>Мойка высокого давления</w:t>
                </w:r>
              </w:sdtContent>
            </w:sdt>
          </w:p>
        </w:tc>
        <w:tc>
          <w:tcPr>
            <w:tcW w:w="684" w:type="pct"/>
            <w:shd w:val="clear" w:color="000000" w:fill="auto"/>
            <w:vAlign w:val="center"/>
          </w:tcPr>
          <w:p w14:paraId="2E60B990" w14:textId="4745B09C" w:rsidR="00202829" w:rsidRPr="007E639C" w:rsidRDefault="00202829" w:rsidP="00202829">
            <w:pPr>
              <w:ind w:left="19" w:right="8"/>
              <w:jc w:val="center"/>
              <w:rPr>
                <w:rFonts w:ascii="Times New Roman" w:hAnsi="Times New Roman" w:cs="Times New Roman"/>
                <w:sz w:val="24"/>
                <w:szCs w:val="24"/>
                <w:lang w:val="en-US"/>
              </w:rPr>
            </w:pPr>
            <w:r w:rsidRPr="007E639C">
              <w:rPr>
                <w:rFonts w:ascii="Times New Roman" w:hAnsi="Times New Roman" w:cs="Times New Roman"/>
                <w:sz w:val="24"/>
                <w:szCs w:val="24"/>
              </w:rPr>
              <w:t>шт.</w:t>
            </w:r>
          </w:p>
        </w:tc>
        <w:tc>
          <w:tcPr>
            <w:tcW w:w="719" w:type="pct"/>
            <w:shd w:val="clear" w:color="000000" w:fill="auto"/>
            <w:vAlign w:val="center"/>
          </w:tcPr>
          <w:p w14:paraId="4FBBA65F" w14:textId="322DE83A" w:rsidR="00202829" w:rsidRPr="007E639C" w:rsidRDefault="00202829" w:rsidP="00202829">
            <w:pPr>
              <w:jc w:val="center"/>
              <w:rPr>
                <w:rFonts w:ascii="Times New Roman" w:hAnsi="Times New Roman" w:cs="Times New Roman"/>
                <w:sz w:val="24"/>
                <w:szCs w:val="24"/>
              </w:rPr>
            </w:pPr>
            <w:r w:rsidRPr="007E639C">
              <w:rPr>
                <w:rFonts w:ascii="Times New Roman" w:hAnsi="Times New Roman" w:cs="Times New Roman"/>
                <w:sz w:val="24"/>
                <w:szCs w:val="24"/>
              </w:rPr>
              <w:t>1</w:t>
            </w:r>
          </w:p>
        </w:tc>
        <w:tc>
          <w:tcPr>
            <w:tcW w:w="795" w:type="pct"/>
            <w:shd w:val="clear" w:color="000000" w:fill="auto"/>
          </w:tcPr>
          <w:p w14:paraId="6CEA7B47" w14:textId="77777777" w:rsidR="00202829" w:rsidRPr="007E639C" w:rsidRDefault="00202829" w:rsidP="00202829">
            <w:pPr>
              <w:jc w:val="center"/>
              <w:rPr>
                <w:rFonts w:ascii="Times New Roman" w:eastAsia="Times New Roman" w:hAnsi="Times New Roman" w:cs="Times New Roman"/>
                <w:sz w:val="24"/>
                <w:szCs w:val="24"/>
                <w:lang w:val="en-US"/>
              </w:rPr>
            </w:pPr>
          </w:p>
        </w:tc>
        <w:tc>
          <w:tcPr>
            <w:tcW w:w="913" w:type="pct"/>
            <w:shd w:val="clear" w:color="000000" w:fill="auto"/>
          </w:tcPr>
          <w:p w14:paraId="3A2B3B47" w14:textId="77777777" w:rsidR="00202829" w:rsidRPr="007E639C" w:rsidRDefault="00202829" w:rsidP="00202829">
            <w:pPr>
              <w:jc w:val="center"/>
              <w:rPr>
                <w:rFonts w:ascii="Times New Roman" w:eastAsia="Times New Roman" w:hAnsi="Times New Roman" w:cs="Times New Roman"/>
                <w:sz w:val="24"/>
                <w:szCs w:val="24"/>
                <w:lang w:val="en-US"/>
              </w:rPr>
            </w:pPr>
          </w:p>
        </w:tc>
      </w:tr>
      <w:tr w:rsidR="00202829" w:rsidRPr="007E639C" w14:paraId="510F6C47" w14:textId="278DD435" w:rsidTr="0072686D">
        <w:trPr>
          <w:trHeight w:val="265"/>
        </w:trPr>
        <w:tc>
          <w:tcPr>
            <w:tcW w:w="269" w:type="pct"/>
            <w:shd w:val="clear" w:color="000000" w:fill="auto"/>
          </w:tcPr>
          <w:p w14:paraId="57445C14" w14:textId="77777777" w:rsidR="00202829" w:rsidRPr="007E639C" w:rsidRDefault="00202829" w:rsidP="00202829">
            <w:pPr>
              <w:spacing w:after="120"/>
              <w:jc w:val="center"/>
              <w:rPr>
                <w:rFonts w:ascii="Times New Roman" w:eastAsia="Times New Roman" w:hAnsi="Times New Roman" w:cs="Times New Roman"/>
                <w:sz w:val="24"/>
                <w:szCs w:val="24"/>
                <w:lang w:val="en-US"/>
              </w:rPr>
            </w:pPr>
            <w:r w:rsidRPr="007E639C">
              <w:rPr>
                <w:rFonts w:ascii="Times New Roman" w:eastAsia="Times New Roman" w:hAnsi="Times New Roman" w:cs="Times New Roman"/>
                <w:sz w:val="24"/>
                <w:szCs w:val="24"/>
                <w:lang w:val="en-US"/>
              </w:rPr>
              <w:t>8.</w:t>
            </w:r>
          </w:p>
        </w:tc>
        <w:tc>
          <w:tcPr>
            <w:tcW w:w="1620" w:type="pct"/>
            <w:shd w:val="clear" w:color="000000" w:fill="auto"/>
          </w:tcPr>
          <w:p w14:paraId="748D5F7A" w14:textId="5249FEBC" w:rsidR="00202829" w:rsidRPr="0072686D" w:rsidRDefault="006405E9" w:rsidP="00202829">
            <w:pPr>
              <w:pStyle w:val="TableParagraph"/>
              <w:spacing w:line="265" w:lineRule="exact"/>
              <w:ind w:left="37"/>
              <w:rPr>
                <w:rFonts w:ascii="Times New Roman" w:eastAsia="Times New Roman" w:hAnsi="Times New Roman" w:cs="Times New Roman"/>
                <w:sz w:val="24"/>
                <w:szCs w:val="24"/>
                <w:lang w:eastAsia="ru-RU"/>
              </w:rPr>
            </w:pPr>
            <w:sdt>
              <w:sdtPr>
                <w:rPr>
                  <w:sz w:val="24"/>
                  <w:szCs w:val="24"/>
                  <w:lang w:val="en-US"/>
                </w:rPr>
                <w:alias w:val="Simple"/>
                <w:tag w:val="Simple"/>
                <w:id w:val="1014727785"/>
                <w:placeholder>
                  <w:docPart w:val="DEE5EB64469B4F128D56F68193FFEB05"/>
                </w:placeholder>
                <w:text/>
              </w:sdtPr>
              <w:sdtEndPr/>
              <w:sdtContent>
                <w:r w:rsidR="0072686D" w:rsidRPr="0072686D">
                  <w:rPr>
                    <w:sz w:val="24"/>
                    <w:szCs w:val="24"/>
                  </w:rPr>
                  <w:t>Кофе- машина</w:t>
                </w:r>
              </w:sdtContent>
            </w:sdt>
          </w:p>
        </w:tc>
        <w:tc>
          <w:tcPr>
            <w:tcW w:w="684" w:type="pct"/>
            <w:shd w:val="clear" w:color="000000" w:fill="auto"/>
            <w:vAlign w:val="center"/>
          </w:tcPr>
          <w:p w14:paraId="6E94C0F5" w14:textId="0AF5C76D" w:rsidR="00202829" w:rsidRPr="007E639C" w:rsidRDefault="00202829" w:rsidP="00202829">
            <w:pPr>
              <w:ind w:left="19" w:right="8"/>
              <w:jc w:val="center"/>
              <w:rPr>
                <w:rFonts w:ascii="Times New Roman" w:hAnsi="Times New Roman" w:cs="Times New Roman"/>
                <w:sz w:val="24"/>
                <w:szCs w:val="24"/>
              </w:rPr>
            </w:pPr>
            <w:r w:rsidRPr="007E639C">
              <w:rPr>
                <w:rFonts w:ascii="Times New Roman" w:hAnsi="Times New Roman" w:cs="Times New Roman"/>
                <w:sz w:val="24"/>
                <w:szCs w:val="24"/>
              </w:rPr>
              <w:t>шт.</w:t>
            </w:r>
          </w:p>
        </w:tc>
        <w:tc>
          <w:tcPr>
            <w:tcW w:w="719" w:type="pct"/>
            <w:shd w:val="clear" w:color="000000" w:fill="auto"/>
            <w:vAlign w:val="center"/>
          </w:tcPr>
          <w:p w14:paraId="5BBB57BC" w14:textId="7BBE5859" w:rsidR="00202829" w:rsidRPr="007E639C" w:rsidRDefault="00202829" w:rsidP="00202829">
            <w:pPr>
              <w:jc w:val="center"/>
              <w:rPr>
                <w:rFonts w:ascii="Times New Roman" w:hAnsi="Times New Roman" w:cs="Times New Roman"/>
                <w:sz w:val="24"/>
                <w:szCs w:val="24"/>
              </w:rPr>
            </w:pPr>
            <w:r w:rsidRPr="007E639C">
              <w:rPr>
                <w:rFonts w:ascii="Times New Roman" w:hAnsi="Times New Roman" w:cs="Times New Roman"/>
                <w:sz w:val="24"/>
                <w:szCs w:val="24"/>
              </w:rPr>
              <w:t>1</w:t>
            </w:r>
          </w:p>
        </w:tc>
        <w:tc>
          <w:tcPr>
            <w:tcW w:w="795" w:type="pct"/>
            <w:shd w:val="clear" w:color="000000" w:fill="auto"/>
          </w:tcPr>
          <w:p w14:paraId="3D21B451" w14:textId="77777777" w:rsidR="00202829" w:rsidRPr="007E639C" w:rsidRDefault="00202829" w:rsidP="00202829">
            <w:pPr>
              <w:jc w:val="center"/>
              <w:rPr>
                <w:rFonts w:ascii="Times New Roman" w:eastAsia="Times New Roman" w:hAnsi="Times New Roman" w:cs="Times New Roman"/>
                <w:sz w:val="24"/>
                <w:szCs w:val="24"/>
              </w:rPr>
            </w:pPr>
          </w:p>
        </w:tc>
        <w:tc>
          <w:tcPr>
            <w:tcW w:w="913" w:type="pct"/>
            <w:shd w:val="clear" w:color="000000" w:fill="auto"/>
          </w:tcPr>
          <w:p w14:paraId="0712BEB0" w14:textId="77777777" w:rsidR="00202829" w:rsidRPr="007E639C" w:rsidRDefault="00202829" w:rsidP="00202829">
            <w:pPr>
              <w:jc w:val="center"/>
              <w:rPr>
                <w:rFonts w:ascii="Times New Roman" w:eastAsia="Times New Roman" w:hAnsi="Times New Roman" w:cs="Times New Roman"/>
                <w:sz w:val="24"/>
                <w:szCs w:val="24"/>
              </w:rPr>
            </w:pPr>
          </w:p>
        </w:tc>
      </w:tr>
      <w:tr w:rsidR="00202829" w:rsidRPr="007E639C" w14:paraId="7A991EAA" w14:textId="752A19B6" w:rsidTr="0072686D">
        <w:trPr>
          <w:trHeight w:val="425"/>
        </w:trPr>
        <w:tc>
          <w:tcPr>
            <w:tcW w:w="269" w:type="pct"/>
            <w:shd w:val="clear" w:color="000000" w:fill="auto"/>
          </w:tcPr>
          <w:p w14:paraId="57B9CC5D" w14:textId="77777777" w:rsidR="00202829" w:rsidRPr="007E639C" w:rsidRDefault="00202829" w:rsidP="00202829">
            <w:pPr>
              <w:spacing w:after="120"/>
              <w:jc w:val="center"/>
              <w:rPr>
                <w:rFonts w:ascii="Times New Roman" w:eastAsia="Times New Roman" w:hAnsi="Times New Roman" w:cs="Times New Roman"/>
                <w:sz w:val="24"/>
                <w:szCs w:val="24"/>
                <w:lang w:val="en-US"/>
              </w:rPr>
            </w:pPr>
            <w:r w:rsidRPr="007E639C">
              <w:rPr>
                <w:rFonts w:ascii="Times New Roman" w:eastAsia="Times New Roman" w:hAnsi="Times New Roman" w:cs="Times New Roman"/>
                <w:sz w:val="24"/>
                <w:szCs w:val="24"/>
                <w:lang w:val="en-US"/>
              </w:rPr>
              <w:t>9.</w:t>
            </w:r>
          </w:p>
        </w:tc>
        <w:tc>
          <w:tcPr>
            <w:tcW w:w="1620" w:type="pct"/>
            <w:shd w:val="clear" w:color="000000" w:fill="auto"/>
          </w:tcPr>
          <w:p w14:paraId="0DE1ED32" w14:textId="0495A403" w:rsidR="00202829" w:rsidRPr="0072686D" w:rsidRDefault="006405E9" w:rsidP="00202829">
            <w:pPr>
              <w:pStyle w:val="TableParagraph"/>
              <w:spacing w:before="22"/>
              <w:ind w:left="37"/>
              <w:rPr>
                <w:rFonts w:ascii="Times New Roman" w:eastAsia="Times New Roman" w:hAnsi="Times New Roman" w:cs="Times New Roman"/>
                <w:sz w:val="24"/>
                <w:szCs w:val="24"/>
                <w:lang w:eastAsia="ru-RU"/>
              </w:rPr>
            </w:pPr>
            <w:sdt>
              <w:sdtPr>
                <w:rPr>
                  <w:sz w:val="24"/>
                  <w:szCs w:val="24"/>
                  <w:lang w:val="en-US"/>
                </w:rPr>
                <w:alias w:val="Simple"/>
                <w:tag w:val="Simple"/>
                <w:id w:val="-502971705"/>
                <w:placeholder>
                  <w:docPart w:val="F5FFCC5365DB4102863C4142B6E516A1"/>
                </w:placeholder>
                <w:text/>
              </w:sdtPr>
              <w:sdtEndPr/>
              <w:sdtContent>
                <w:r w:rsidR="0072686D" w:rsidRPr="0072686D">
                  <w:rPr>
                    <w:sz w:val="24"/>
                    <w:szCs w:val="24"/>
                  </w:rPr>
                  <w:t>Радиотелефон</w:t>
                </w:r>
              </w:sdtContent>
            </w:sdt>
          </w:p>
        </w:tc>
        <w:tc>
          <w:tcPr>
            <w:tcW w:w="684" w:type="pct"/>
            <w:shd w:val="clear" w:color="000000" w:fill="auto"/>
            <w:vAlign w:val="center"/>
          </w:tcPr>
          <w:p w14:paraId="2F554FBC" w14:textId="19531EAF" w:rsidR="00202829" w:rsidRPr="007E639C" w:rsidRDefault="00202829" w:rsidP="00202829">
            <w:pPr>
              <w:ind w:left="19" w:right="8"/>
              <w:jc w:val="center"/>
              <w:rPr>
                <w:rFonts w:ascii="Times New Roman" w:hAnsi="Times New Roman" w:cs="Times New Roman"/>
                <w:sz w:val="24"/>
                <w:szCs w:val="24"/>
              </w:rPr>
            </w:pPr>
            <w:r w:rsidRPr="007E639C">
              <w:rPr>
                <w:rFonts w:ascii="Times New Roman" w:hAnsi="Times New Roman" w:cs="Times New Roman"/>
                <w:sz w:val="24"/>
                <w:szCs w:val="24"/>
              </w:rPr>
              <w:t>шт.</w:t>
            </w:r>
          </w:p>
        </w:tc>
        <w:tc>
          <w:tcPr>
            <w:tcW w:w="719" w:type="pct"/>
            <w:shd w:val="clear" w:color="000000" w:fill="auto"/>
            <w:vAlign w:val="center"/>
          </w:tcPr>
          <w:p w14:paraId="76E0BE74" w14:textId="242539D2" w:rsidR="00202829" w:rsidRPr="007E639C" w:rsidRDefault="0072686D" w:rsidP="00202829">
            <w:pPr>
              <w:jc w:val="center"/>
              <w:rPr>
                <w:rFonts w:ascii="Times New Roman" w:hAnsi="Times New Roman" w:cs="Times New Roman"/>
                <w:sz w:val="24"/>
                <w:szCs w:val="24"/>
              </w:rPr>
            </w:pPr>
            <w:r>
              <w:rPr>
                <w:rFonts w:ascii="Times New Roman" w:hAnsi="Times New Roman" w:cs="Times New Roman"/>
                <w:sz w:val="24"/>
                <w:szCs w:val="24"/>
              </w:rPr>
              <w:t>5</w:t>
            </w:r>
          </w:p>
        </w:tc>
        <w:tc>
          <w:tcPr>
            <w:tcW w:w="795" w:type="pct"/>
            <w:shd w:val="clear" w:color="000000" w:fill="auto"/>
          </w:tcPr>
          <w:p w14:paraId="26F75C35" w14:textId="77777777" w:rsidR="00202829" w:rsidRPr="007E639C" w:rsidRDefault="00202829" w:rsidP="00202829">
            <w:pPr>
              <w:jc w:val="center"/>
              <w:rPr>
                <w:rFonts w:ascii="Times New Roman" w:eastAsia="Times New Roman" w:hAnsi="Times New Roman" w:cs="Times New Roman"/>
                <w:sz w:val="24"/>
                <w:szCs w:val="24"/>
                <w:lang w:val="en-US"/>
              </w:rPr>
            </w:pPr>
          </w:p>
        </w:tc>
        <w:tc>
          <w:tcPr>
            <w:tcW w:w="913" w:type="pct"/>
            <w:shd w:val="clear" w:color="000000" w:fill="auto"/>
          </w:tcPr>
          <w:p w14:paraId="6B2948A9" w14:textId="77777777" w:rsidR="00202829" w:rsidRPr="007E639C" w:rsidRDefault="00202829" w:rsidP="00202829">
            <w:pPr>
              <w:jc w:val="center"/>
              <w:rPr>
                <w:rFonts w:ascii="Times New Roman" w:eastAsia="Times New Roman" w:hAnsi="Times New Roman" w:cs="Times New Roman"/>
                <w:sz w:val="24"/>
                <w:szCs w:val="24"/>
                <w:lang w:val="en-US"/>
              </w:rPr>
            </w:pPr>
          </w:p>
        </w:tc>
      </w:tr>
      <w:tr w:rsidR="00202829" w:rsidRPr="007E639C" w14:paraId="2498373D" w14:textId="29D56AD1" w:rsidTr="0072686D">
        <w:trPr>
          <w:trHeight w:val="610"/>
        </w:trPr>
        <w:tc>
          <w:tcPr>
            <w:tcW w:w="269" w:type="pct"/>
            <w:shd w:val="clear" w:color="000000" w:fill="auto"/>
          </w:tcPr>
          <w:p w14:paraId="5F3A4F8D" w14:textId="77777777" w:rsidR="00202829" w:rsidRPr="007E639C" w:rsidRDefault="00202829" w:rsidP="00202829">
            <w:pPr>
              <w:spacing w:after="120"/>
              <w:jc w:val="center"/>
              <w:rPr>
                <w:rFonts w:ascii="Times New Roman" w:eastAsia="Times New Roman" w:hAnsi="Times New Roman" w:cs="Times New Roman"/>
                <w:sz w:val="24"/>
                <w:szCs w:val="24"/>
                <w:lang w:val="en-US"/>
              </w:rPr>
            </w:pPr>
            <w:r w:rsidRPr="007E639C">
              <w:rPr>
                <w:rFonts w:ascii="Times New Roman" w:eastAsia="Times New Roman" w:hAnsi="Times New Roman" w:cs="Times New Roman"/>
                <w:sz w:val="24"/>
                <w:szCs w:val="24"/>
                <w:lang w:val="en-US"/>
              </w:rPr>
              <w:t>10.</w:t>
            </w:r>
          </w:p>
        </w:tc>
        <w:tc>
          <w:tcPr>
            <w:tcW w:w="1620" w:type="pct"/>
            <w:shd w:val="clear" w:color="000000" w:fill="auto"/>
          </w:tcPr>
          <w:p w14:paraId="5B0AAE5C" w14:textId="581289B4" w:rsidR="00202829" w:rsidRPr="0072686D" w:rsidRDefault="006405E9" w:rsidP="00202829">
            <w:pPr>
              <w:pStyle w:val="Standard"/>
              <w:spacing w:after="0"/>
              <w:rPr>
                <w:rFonts w:ascii="Times New Roman" w:eastAsia="Times New Roman" w:hAnsi="Times New Roman" w:cs="Times New Roman"/>
                <w:sz w:val="24"/>
                <w:szCs w:val="24"/>
                <w:lang w:eastAsia="ru-RU"/>
              </w:rPr>
            </w:pPr>
            <w:sdt>
              <w:sdtPr>
                <w:rPr>
                  <w:sz w:val="24"/>
                  <w:szCs w:val="24"/>
                  <w:lang w:val="en-US"/>
                </w:rPr>
                <w:alias w:val="Simple"/>
                <w:tag w:val="Simple"/>
                <w:id w:val="-491259084"/>
                <w:placeholder>
                  <w:docPart w:val="700670164FB04F3583196C859D8936AB"/>
                </w:placeholder>
                <w:text/>
              </w:sdtPr>
              <w:sdtEndPr/>
              <w:sdtContent>
                <w:r w:rsidR="0072686D" w:rsidRPr="0072686D">
                  <w:rPr>
                    <w:sz w:val="24"/>
                    <w:szCs w:val="24"/>
                  </w:rPr>
                  <w:t>Кипятильник</w:t>
                </w:r>
              </w:sdtContent>
            </w:sdt>
          </w:p>
        </w:tc>
        <w:tc>
          <w:tcPr>
            <w:tcW w:w="684" w:type="pct"/>
            <w:shd w:val="clear" w:color="000000" w:fill="auto"/>
            <w:vAlign w:val="center"/>
          </w:tcPr>
          <w:p w14:paraId="43CFECF8" w14:textId="3F3FBA9C" w:rsidR="00202829" w:rsidRPr="007E639C" w:rsidRDefault="00202829" w:rsidP="00202829">
            <w:pPr>
              <w:ind w:left="19" w:right="8"/>
              <w:jc w:val="center"/>
              <w:rPr>
                <w:rFonts w:ascii="Times New Roman" w:hAnsi="Times New Roman" w:cs="Times New Roman"/>
                <w:sz w:val="24"/>
                <w:szCs w:val="24"/>
              </w:rPr>
            </w:pPr>
            <w:r w:rsidRPr="007E639C">
              <w:rPr>
                <w:rFonts w:ascii="Times New Roman" w:hAnsi="Times New Roman" w:cs="Times New Roman"/>
                <w:sz w:val="24"/>
                <w:szCs w:val="24"/>
              </w:rPr>
              <w:t>шт.</w:t>
            </w:r>
          </w:p>
        </w:tc>
        <w:tc>
          <w:tcPr>
            <w:tcW w:w="719" w:type="pct"/>
            <w:shd w:val="clear" w:color="000000" w:fill="auto"/>
            <w:vAlign w:val="center"/>
          </w:tcPr>
          <w:p w14:paraId="1AC2AF00" w14:textId="4A0275FB" w:rsidR="00202829" w:rsidRPr="007E639C" w:rsidRDefault="0072686D" w:rsidP="00202829">
            <w:pPr>
              <w:jc w:val="center"/>
              <w:rPr>
                <w:rFonts w:ascii="Times New Roman" w:hAnsi="Times New Roman" w:cs="Times New Roman"/>
                <w:sz w:val="24"/>
                <w:szCs w:val="24"/>
              </w:rPr>
            </w:pPr>
            <w:r>
              <w:rPr>
                <w:rFonts w:ascii="Times New Roman" w:hAnsi="Times New Roman" w:cs="Times New Roman"/>
                <w:sz w:val="24"/>
                <w:szCs w:val="24"/>
              </w:rPr>
              <w:t>3</w:t>
            </w:r>
          </w:p>
        </w:tc>
        <w:tc>
          <w:tcPr>
            <w:tcW w:w="795" w:type="pct"/>
            <w:shd w:val="clear" w:color="000000" w:fill="auto"/>
          </w:tcPr>
          <w:p w14:paraId="39C062B9" w14:textId="77777777" w:rsidR="00202829" w:rsidRPr="007E639C" w:rsidRDefault="00202829" w:rsidP="00202829">
            <w:pPr>
              <w:jc w:val="center"/>
              <w:rPr>
                <w:rFonts w:ascii="Times New Roman" w:eastAsia="Times New Roman" w:hAnsi="Times New Roman" w:cs="Times New Roman"/>
                <w:sz w:val="24"/>
                <w:szCs w:val="24"/>
                <w:lang w:val="en-US"/>
              </w:rPr>
            </w:pPr>
          </w:p>
        </w:tc>
        <w:tc>
          <w:tcPr>
            <w:tcW w:w="913" w:type="pct"/>
            <w:shd w:val="clear" w:color="000000" w:fill="auto"/>
          </w:tcPr>
          <w:p w14:paraId="7B6F8B4B" w14:textId="77777777" w:rsidR="00202829" w:rsidRPr="007E639C" w:rsidRDefault="00202829" w:rsidP="00202829">
            <w:pPr>
              <w:jc w:val="center"/>
              <w:rPr>
                <w:rFonts w:ascii="Times New Roman" w:eastAsia="Times New Roman" w:hAnsi="Times New Roman" w:cs="Times New Roman"/>
                <w:sz w:val="24"/>
                <w:szCs w:val="24"/>
                <w:lang w:val="en-US"/>
              </w:rPr>
            </w:pPr>
          </w:p>
        </w:tc>
      </w:tr>
    </w:tbl>
    <w:p w14:paraId="673ABE96" w14:textId="77777777" w:rsidR="00F6173A" w:rsidRPr="007E639C" w:rsidRDefault="00F6173A" w:rsidP="00F6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 w:right="121"/>
        <w:rPr>
          <w:rFonts w:ascii="Times New Roman" w:eastAsia="Times New Roman" w:hAnsi="Times New Roman" w:cs="Times New Roman"/>
          <w:color w:val="00000A"/>
          <w:sz w:val="24"/>
          <w:szCs w:val="24"/>
        </w:rPr>
      </w:pPr>
      <w:r w:rsidRPr="007E639C">
        <w:rPr>
          <w:rFonts w:ascii="Times New Roman" w:eastAsia="Times New Roman" w:hAnsi="Times New Roman" w:cs="Times New Roman"/>
          <w:color w:val="00000A"/>
          <w:sz w:val="24"/>
          <w:szCs w:val="24"/>
        </w:rPr>
        <w:t xml:space="preserve">Общая стоимость договора составляет ___________ (_________________) рублей __ копеек, __________ </w:t>
      </w:r>
      <w:r w:rsidRPr="007E639C">
        <w:rPr>
          <w:rFonts w:ascii="Times New Roman" w:eastAsia="Times New Roman" w:hAnsi="Times New Roman" w:cs="Times New Roman"/>
          <w:i/>
          <w:color w:val="00000A"/>
          <w:sz w:val="24"/>
          <w:szCs w:val="24"/>
        </w:rPr>
        <w:t>(без НДС; в том числе НДС - __%, _________ (_______________) рублей __ копеек)</w:t>
      </w:r>
      <w:r w:rsidRPr="007E639C">
        <w:rPr>
          <w:rFonts w:ascii="Times New Roman" w:eastAsia="Times New Roman" w:hAnsi="Times New Roman" w:cs="Times New Roman"/>
          <w:color w:val="00000A"/>
          <w:sz w:val="24"/>
          <w:szCs w:val="24"/>
        </w:rPr>
        <w:t>.</w:t>
      </w:r>
    </w:p>
    <w:p w14:paraId="057D1556" w14:textId="77777777" w:rsidR="003C6C2B" w:rsidRPr="007E639C" w:rsidRDefault="003C6C2B" w:rsidP="00D4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hAnsi="Times New Roman" w:cs="Times New Roman"/>
          <w:b/>
          <w:sz w:val="24"/>
          <w:szCs w:val="24"/>
        </w:rPr>
      </w:pPr>
    </w:p>
    <w:tbl>
      <w:tblPr>
        <w:tblW w:w="5068" w:type="pct"/>
        <w:tblLook w:val="01E0" w:firstRow="1" w:lastRow="1" w:firstColumn="1" w:lastColumn="1" w:noHBand="0" w:noVBand="0"/>
      </w:tblPr>
      <w:tblGrid>
        <w:gridCol w:w="10563"/>
      </w:tblGrid>
      <w:tr w:rsidR="00165842" w:rsidRPr="007E639C" w14:paraId="1562A9F9" w14:textId="77777777" w:rsidTr="00DB687F">
        <w:tc>
          <w:tcPr>
            <w:tcW w:w="4949" w:type="pct"/>
            <w:hideMark/>
          </w:tcPr>
          <w:p w14:paraId="273389BC" w14:textId="77777777" w:rsidR="00165842" w:rsidRPr="007E639C" w:rsidRDefault="00165842" w:rsidP="00DB687F">
            <w:pPr>
              <w:tabs>
                <w:tab w:val="left" w:pos="9214"/>
              </w:tabs>
              <w:spacing w:after="0" w:line="240" w:lineRule="auto"/>
              <w:rPr>
                <w:rFonts w:ascii="Times New Roman" w:hAnsi="Times New Roman" w:cs="Times New Roman"/>
                <w:b/>
                <w:sz w:val="24"/>
                <w:szCs w:val="24"/>
              </w:rPr>
            </w:pPr>
            <w:r w:rsidRPr="007E639C">
              <w:rPr>
                <w:rFonts w:ascii="Times New Roman" w:hAnsi="Times New Roman" w:cs="Times New Roman"/>
                <w:b/>
                <w:sz w:val="24"/>
                <w:szCs w:val="24"/>
              </w:rPr>
              <w:lastRenderedPageBreak/>
              <w:t>ЗАКАЗЧИК                                                                  ПОСТАВЩИК</w:t>
            </w:r>
          </w:p>
          <w:p w14:paraId="7F37A931" w14:textId="77777777" w:rsidR="00165842" w:rsidRPr="007E639C" w:rsidRDefault="00165842" w:rsidP="00DB687F">
            <w:pPr>
              <w:tabs>
                <w:tab w:val="left" w:pos="9214"/>
              </w:tabs>
              <w:spacing w:after="0" w:line="240" w:lineRule="auto"/>
              <w:rPr>
                <w:rFonts w:ascii="Times New Roman" w:hAnsi="Times New Roman" w:cs="Times New Roman"/>
                <w:color w:val="FF0000"/>
                <w:sz w:val="24"/>
                <w:szCs w:val="24"/>
              </w:rPr>
            </w:pPr>
            <w:r w:rsidRPr="007E639C">
              <w:rPr>
                <w:rFonts w:ascii="Times New Roman" w:hAnsi="Times New Roman" w:cs="Times New Roman"/>
                <w:sz w:val="24"/>
                <w:szCs w:val="24"/>
              </w:rPr>
              <w:t>МАУ «Шаховской ДОК»</w:t>
            </w:r>
          </w:p>
        </w:tc>
      </w:tr>
      <w:tr w:rsidR="00165842" w:rsidRPr="007E639C" w14:paraId="24C97F4E" w14:textId="77777777" w:rsidTr="00DB687F">
        <w:tc>
          <w:tcPr>
            <w:tcW w:w="4949" w:type="pct"/>
            <w:hideMark/>
          </w:tcPr>
          <w:p w14:paraId="051F81F6" w14:textId="77777777" w:rsidR="00165842" w:rsidRPr="007E639C" w:rsidRDefault="00165842" w:rsidP="00DB687F">
            <w:pPr>
              <w:pStyle w:val="afa"/>
              <w:spacing w:line="276" w:lineRule="auto"/>
              <w:ind w:firstLine="34"/>
              <w:rPr>
                <w:sz w:val="24"/>
                <w:szCs w:val="24"/>
              </w:rPr>
            </w:pPr>
          </w:p>
        </w:tc>
      </w:tr>
      <w:tr w:rsidR="00165842" w:rsidRPr="00504A0D" w14:paraId="3E670B0C" w14:textId="77777777" w:rsidTr="00DB687F">
        <w:tc>
          <w:tcPr>
            <w:tcW w:w="4949" w:type="pct"/>
            <w:hideMark/>
          </w:tcPr>
          <w:p w14:paraId="156A2011" w14:textId="30212C1E" w:rsidR="00165842" w:rsidRPr="007E639C" w:rsidRDefault="00165842" w:rsidP="00DB687F">
            <w:pPr>
              <w:tabs>
                <w:tab w:val="left" w:pos="9214"/>
              </w:tabs>
              <w:spacing w:after="0" w:line="240" w:lineRule="auto"/>
              <w:rPr>
                <w:rFonts w:ascii="Times New Roman" w:hAnsi="Times New Roman" w:cs="Times New Roman"/>
                <w:sz w:val="24"/>
                <w:szCs w:val="24"/>
              </w:rPr>
            </w:pPr>
            <w:r w:rsidRPr="007E639C">
              <w:rPr>
                <w:rFonts w:ascii="Times New Roman" w:hAnsi="Times New Roman" w:cs="Times New Roman"/>
                <w:sz w:val="24"/>
                <w:szCs w:val="24"/>
              </w:rPr>
              <w:t>Директор учрежд</w:t>
            </w:r>
            <w:r w:rsidR="00967B42">
              <w:rPr>
                <w:rFonts w:ascii="Times New Roman" w:hAnsi="Times New Roman" w:cs="Times New Roman"/>
                <w:sz w:val="24"/>
                <w:szCs w:val="24"/>
              </w:rPr>
              <w:t xml:space="preserve">ения             </w:t>
            </w:r>
            <w:r w:rsidRPr="007E639C">
              <w:rPr>
                <w:rFonts w:ascii="Times New Roman" w:hAnsi="Times New Roman" w:cs="Times New Roman"/>
                <w:sz w:val="24"/>
                <w:szCs w:val="24"/>
              </w:rPr>
              <w:t xml:space="preserve"> Короткова </w:t>
            </w:r>
            <w:proofErr w:type="gramStart"/>
            <w:r w:rsidRPr="007E639C">
              <w:rPr>
                <w:rFonts w:ascii="Times New Roman" w:hAnsi="Times New Roman" w:cs="Times New Roman"/>
                <w:sz w:val="24"/>
                <w:szCs w:val="24"/>
              </w:rPr>
              <w:t>О.Л..</w:t>
            </w:r>
            <w:proofErr w:type="gramEnd"/>
            <w:r w:rsidRPr="007E639C">
              <w:rPr>
                <w:rFonts w:ascii="Times New Roman" w:hAnsi="Times New Roman" w:cs="Times New Roman"/>
                <w:sz w:val="24"/>
                <w:szCs w:val="24"/>
              </w:rPr>
              <w:t xml:space="preserve">                    ____________________ </w:t>
            </w:r>
          </w:p>
          <w:p w14:paraId="235CE918" w14:textId="77777777" w:rsidR="00165842" w:rsidRPr="00504A0D" w:rsidRDefault="00165842" w:rsidP="00DB687F">
            <w:pPr>
              <w:tabs>
                <w:tab w:val="left" w:pos="9214"/>
              </w:tabs>
              <w:spacing w:after="0" w:line="240" w:lineRule="auto"/>
              <w:rPr>
                <w:rFonts w:ascii="Times New Roman" w:hAnsi="Times New Roman" w:cs="Times New Roman"/>
                <w:color w:val="FF0000"/>
                <w:sz w:val="24"/>
                <w:szCs w:val="24"/>
              </w:rPr>
            </w:pPr>
            <w:r w:rsidRPr="007E639C">
              <w:rPr>
                <w:rFonts w:ascii="Times New Roman" w:hAnsi="Times New Roman" w:cs="Times New Roman"/>
                <w:sz w:val="24"/>
                <w:szCs w:val="24"/>
              </w:rPr>
              <w:t xml:space="preserve">М.П                                                                                </w:t>
            </w:r>
            <w:proofErr w:type="spellStart"/>
            <w:r w:rsidRPr="007E639C">
              <w:rPr>
                <w:rFonts w:ascii="Times New Roman" w:hAnsi="Times New Roman" w:cs="Times New Roman"/>
                <w:sz w:val="24"/>
                <w:szCs w:val="24"/>
              </w:rPr>
              <w:t>М.П</w:t>
            </w:r>
            <w:proofErr w:type="spellEnd"/>
            <w:r w:rsidRPr="00504A0D">
              <w:rPr>
                <w:rFonts w:ascii="Times New Roman" w:hAnsi="Times New Roman" w:cs="Times New Roman"/>
                <w:sz w:val="24"/>
                <w:szCs w:val="24"/>
              </w:rPr>
              <w:t xml:space="preserve">                               </w:t>
            </w:r>
          </w:p>
        </w:tc>
      </w:tr>
    </w:tbl>
    <w:bookmarkEnd w:id="48"/>
    <w:p w14:paraId="65387BC7" w14:textId="5E69CE34" w:rsidR="002826AD" w:rsidRDefault="002826AD" w:rsidP="00282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hAnsi="Times New Roman" w:cs="Times New Roman"/>
          <w:b/>
          <w:sz w:val="24"/>
          <w:szCs w:val="24"/>
        </w:rPr>
      </w:pPr>
      <w:r>
        <w:rPr>
          <w:rFonts w:ascii="Times New Roman" w:hAnsi="Times New Roman" w:cs="Times New Roman"/>
          <w:sz w:val="24"/>
          <w:szCs w:val="24"/>
        </w:rPr>
        <w:t xml:space="preserve">                     </w:t>
      </w:r>
    </w:p>
    <w:p w14:paraId="5D0F1492" w14:textId="77777777" w:rsidR="00202829" w:rsidRDefault="00202829" w:rsidP="00B12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hAnsi="Times New Roman" w:cs="Times New Roman"/>
          <w:b/>
          <w:sz w:val="24"/>
          <w:szCs w:val="24"/>
        </w:rPr>
      </w:pPr>
    </w:p>
    <w:p w14:paraId="4AA01A32" w14:textId="036ED351" w:rsidR="00B12717" w:rsidRPr="00735404" w:rsidRDefault="007E639C" w:rsidP="007E6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center"/>
        <w:rPr>
          <w:rFonts w:ascii="Times New Roman" w:hAnsi="Times New Roman" w:cs="Times New Roman"/>
          <w:b/>
          <w:sz w:val="24"/>
          <w:szCs w:val="24"/>
        </w:rPr>
      </w:pPr>
      <w:r>
        <w:rPr>
          <w:rFonts w:ascii="Times New Roman" w:hAnsi="Times New Roman" w:cs="Times New Roman"/>
          <w:b/>
          <w:sz w:val="24"/>
          <w:szCs w:val="24"/>
        </w:rPr>
        <w:t xml:space="preserve">               </w:t>
      </w:r>
      <w:r w:rsidR="00B12717" w:rsidRPr="00735404">
        <w:rPr>
          <w:rFonts w:ascii="Times New Roman" w:hAnsi="Times New Roman" w:cs="Times New Roman"/>
          <w:b/>
          <w:sz w:val="24"/>
          <w:szCs w:val="24"/>
        </w:rPr>
        <w:t>Приложение №</w:t>
      </w:r>
      <w:r w:rsidR="004D17D0">
        <w:rPr>
          <w:rFonts w:ascii="Times New Roman" w:hAnsi="Times New Roman" w:cs="Times New Roman"/>
          <w:b/>
          <w:sz w:val="24"/>
          <w:szCs w:val="24"/>
        </w:rPr>
        <w:t>6</w:t>
      </w:r>
    </w:p>
    <w:p w14:paraId="0E02742F" w14:textId="63A2804B" w:rsidR="002C4DE0" w:rsidRPr="00AF47D0" w:rsidRDefault="00482F5B" w:rsidP="002C4DE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                                </w:t>
      </w:r>
      <w:r w:rsidR="002C4DE0" w:rsidRPr="00AF47D0">
        <w:rPr>
          <w:rFonts w:ascii="Times New Roman" w:hAnsi="Times New Roman" w:cs="Times New Roman"/>
          <w:sz w:val="24"/>
          <w:szCs w:val="24"/>
        </w:rPr>
        <w:t>к договору</w:t>
      </w:r>
    </w:p>
    <w:p w14:paraId="0F2FE999" w14:textId="360D2F92" w:rsidR="002C4DE0" w:rsidRPr="00AF47D0" w:rsidRDefault="00482F5B" w:rsidP="002C4DE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                                </w:t>
      </w:r>
      <w:r w:rsidR="002C4DE0" w:rsidRPr="00AF47D0">
        <w:rPr>
          <w:rFonts w:ascii="Times New Roman" w:hAnsi="Times New Roman" w:cs="Times New Roman"/>
          <w:sz w:val="24"/>
          <w:szCs w:val="24"/>
        </w:rPr>
        <w:t>от «_</w:t>
      </w:r>
      <w:proofErr w:type="gramStart"/>
      <w:r w:rsidR="002C4DE0" w:rsidRPr="00AF47D0">
        <w:rPr>
          <w:rFonts w:ascii="Times New Roman" w:hAnsi="Times New Roman" w:cs="Times New Roman"/>
          <w:sz w:val="24"/>
          <w:szCs w:val="24"/>
        </w:rPr>
        <w:t>_</w:t>
      </w:r>
      <w:r w:rsidR="002C4DE0">
        <w:rPr>
          <w:rFonts w:ascii="Times New Roman" w:hAnsi="Times New Roman" w:cs="Times New Roman"/>
          <w:sz w:val="24"/>
          <w:szCs w:val="24"/>
        </w:rPr>
        <w:t xml:space="preserve">  »</w:t>
      </w:r>
      <w:proofErr w:type="gramEnd"/>
      <w:r w:rsidR="002C4DE0">
        <w:rPr>
          <w:rFonts w:ascii="Times New Roman" w:hAnsi="Times New Roman" w:cs="Times New Roman"/>
          <w:sz w:val="24"/>
          <w:szCs w:val="24"/>
        </w:rPr>
        <w:t xml:space="preserve"> </w:t>
      </w:r>
      <w:r w:rsidR="0093124F">
        <w:rPr>
          <w:rFonts w:ascii="Times New Roman" w:hAnsi="Times New Roman" w:cs="Times New Roman"/>
          <w:sz w:val="24"/>
          <w:szCs w:val="24"/>
        </w:rPr>
        <w:t>апре</w:t>
      </w:r>
      <w:r w:rsidR="00202829">
        <w:rPr>
          <w:rFonts w:ascii="Times New Roman" w:hAnsi="Times New Roman" w:cs="Times New Roman"/>
          <w:sz w:val="24"/>
          <w:szCs w:val="24"/>
        </w:rPr>
        <w:t>л</w:t>
      </w:r>
      <w:r w:rsidR="00F23176">
        <w:rPr>
          <w:rFonts w:ascii="Times New Roman" w:hAnsi="Times New Roman" w:cs="Times New Roman"/>
          <w:sz w:val="24"/>
          <w:szCs w:val="24"/>
        </w:rPr>
        <w:t>я</w:t>
      </w:r>
      <w:r w:rsidR="002C4DE0" w:rsidRPr="00AF47D0">
        <w:rPr>
          <w:rFonts w:ascii="Times New Roman" w:hAnsi="Times New Roman" w:cs="Times New Roman"/>
          <w:sz w:val="24"/>
          <w:szCs w:val="24"/>
        </w:rPr>
        <w:t xml:space="preserve"> 20</w:t>
      </w:r>
      <w:r w:rsidR="00240E91">
        <w:rPr>
          <w:rFonts w:ascii="Times New Roman" w:hAnsi="Times New Roman" w:cs="Times New Roman"/>
          <w:sz w:val="24"/>
          <w:szCs w:val="24"/>
        </w:rPr>
        <w:t>2</w:t>
      </w:r>
      <w:r w:rsidR="00F23176">
        <w:rPr>
          <w:rFonts w:ascii="Times New Roman" w:hAnsi="Times New Roman" w:cs="Times New Roman"/>
          <w:sz w:val="24"/>
          <w:szCs w:val="24"/>
        </w:rPr>
        <w:t>1</w:t>
      </w:r>
      <w:r w:rsidR="002C4DE0" w:rsidRPr="00AF47D0">
        <w:rPr>
          <w:rFonts w:ascii="Times New Roman" w:hAnsi="Times New Roman" w:cs="Times New Roman"/>
          <w:sz w:val="24"/>
          <w:szCs w:val="24"/>
        </w:rPr>
        <w:t xml:space="preserve"> г. </w:t>
      </w:r>
    </w:p>
    <w:p w14:paraId="3C2140BD" w14:textId="77777777" w:rsidR="002C4DE0" w:rsidRPr="00AF47D0" w:rsidRDefault="002C4DE0" w:rsidP="002C4DE0">
      <w:pPr>
        <w:spacing w:after="0" w:line="240" w:lineRule="auto"/>
        <w:ind w:right="140"/>
        <w:jc w:val="center"/>
        <w:rPr>
          <w:rFonts w:ascii="Times New Roman" w:hAnsi="Times New Roman" w:cs="Times New Roman"/>
          <w:b/>
          <w:sz w:val="24"/>
          <w:szCs w:val="24"/>
        </w:rPr>
      </w:pPr>
    </w:p>
    <w:p w14:paraId="62BD684D" w14:textId="77777777" w:rsidR="002C4DE0" w:rsidRPr="00AF47D0" w:rsidRDefault="002C4DE0" w:rsidP="002C4DE0">
      <w:pPr>
        <w:spacing w:after="0" w:line="240" w:lineRule="auto"/>
        <w:ind w:right="140"/>
        <w:jc w:val="center"/>
        <w:rPr>
          <w:rFonts w:ascii="Times New Roman" w:eastAsia="MS Mincho" w:hAnsi="Times New Roman" w:cs="Times New Roman"/>
          <w:b/>
          <w:bCs/>
          <w:sz w:val="24"/>
          <w:szCs w:val="24"/>
        </w:rPr>
      </w:pPr>
      <w:r w:rsidRPr="00AF47D0">
        <w:rPr>
          <w:rFonts w:ascii="Times New Roman" w:eastAsia="MS Mincho" w:hAnsi="Times New Roman" w:cs="Times New Roman"/>
          <w:b/>
          <w:bCs/>
          <w:sz w:val="24"/>
          <w:szCs w:val="24"/>
        </w:rPr>
        <w:t xml:space="preserve">ТЕХНИЧЕСКОЕ ЗАДАНИЕ </w:t>
      </w:r>
    </w:p>
    <w:p w14:paraId="39C59151" w14:textId="62F763D5" w:rsidR="0093124F" w:rsidRDefault="002C4DE0" w:rsidP="0093124F">
      <w:pPr>
        <w:spacing w:after="0" w:line="240" w:lineRule="auto"/>
        <w:ind w:right="140"/>
        <w:jc w:val="center"/>
        <w:rPr>
          <w:rFonts w:ascii="Times New Roman" w:hAnsi="Times New Roman" w:cs="Times New Roman"/>
          <w:sz w:val="24"/>
          <w:szCs w:val="24"/>
        </w:rPr>
      </w:pPr>
      <w:r w:rsidRPr="00FC7080">
        <w:rPr>
          <w:rFonts w:ascii="Times New Roman" w:eastAsia="MS Mincho" w:hAnsi="Times New Roman" w:cs="Times New Roman"/>
          <w:b/>
          <w:bCs/>
          <w:sz w:val="24"/>
          <w:szCs w:val="24"/>
        </w:rPr>
        <w:t xml:space="preserve">на </w:t>
      </w:r>
      <w:r w:rsidR="00404FCA" w:rsidRPr="00202829">
        <w:rPr>
          <w:rFonts w:ascii="Times New Roman" w:eastAsia="Times New Roman" w:hAnsi="Times New Roman" w:cs="Times New Roman"/>
          <w:b/>
          <w:bCs/>
          <w:sz w:val="24"/>
          <w:szCs w:val="24"/>
        </w:rPr>
        <w:t xml:space="preserve">поставку </w:t>
      </w:r>
      <w:r w:rsidR="001A51FC">
        <w:rPr>
          <w:rFonts w:ascii="Times New Roman" w:hAnsi="Times New Roman" w:cs="Times New Roman"/>
          <w:b/>
          <w:bCs/>
          <w:sz w:val="24"/>
          <w:szCs w:val="24"/>
        </w:rPr>
        <w:t>бытовой техники</w:t>
      </w:r>
      <w:r w:rsidR="00202829">
        <w:rPr>
          <w:rFonts w:ascii="Times New Roman" w:hAnsi="Times New Roman" w:cs="Times New Roman"/>
          <w:sz w:val="24"/>
          <w:szCs w:val="24"/>
        </w:rPr>
        <w:t>.</w:t>
      </w:r>
    </w:p>
    <w:p w14:paraId="0F3328A3" w14:textId="77777777" w:rsidR="0093124F" w:rsidRDefault="0093124F" w:rsidP="0093124F">
      <w:pPr>
        <w:spacing w:after="0" w:line="240" w:lineRule="auto"/>
        <w:ind w:right="140"/>
        <w:jc w:val="center"/>
        <w:rPr>
          <w:rFonts w:ascii="Times New Roman" w:hAnsi="Times New Roman" w:cs="Times New Roman"/>
          <w:sz w:val="24"/>
          <w:szCs w:val="24"/>
        </w:rPr>
      </w:pPr>
    </w:p>
    <w:p w14:paraId="574E421E" w14:textId="041DD0AA" w:rsidR="00202829" w:rsidRPr="0093124F" w:rsidRDefault="0093124F" w:rsidP="0093124F">
      <w:pPr>
        <w:spacing w:after="0" w:line="240" w:lineRule="auto"/>
        <w:ind w:right="140"/>
        <w:rPr>
          <w:rFonts w:ascii="Times New Roman" w:eastAsia="Times New Roman" w:hAnsi="Times New Roman" w:cs="Times New Roman"/>
          <w:b/>
          <w:bCs/>
          <w:sz w:val="24"/>
          <w:szCs w:val="24"/>
        </w:rPr>
      </w:pPr>
      <w:r>
        <w:rPr>
          <w:rFonts w:ascii="Times New Roman" w:hAnsi="Times New Roman" w:cs="Times New Roman"/>
          <w:sz w:val="24"/>
          <w:szCs w:val="24"/>
        </w:rPr>
        <w:t xml:space="preserve">         </w:t>
      </w:r>
      <w:r w:rsidR="002C4DE0" w:rsidRPr="00AF47D0">
        <w:rPr>
          <w:rFonts w:ascii="Times New Roman" w:hAnsi="Times New Roman" w:cs="Times New Roman"/>
          <w:b/>
          <w:bCs/>
          <w:sz w:val="24"/>
          <w:szCs w:val="24"/>
        </w:rPr>
        <w:t>1. Предмет договора:</w:t>
      </w:r>
      <w:r w:rsidR="002C4DE0" w:rsidRPr="00AF47D0">
        <w:rPr>
          <w:rFonts w:ascii="Times New Roman" w:hAnsi="Times New Roman" w:cs="Times New Roman"/>
          <w:sz w:val="24"/>
          <w:szCs w:val="24"/>
        </w:rPr>
        <w:t xml:space="preserve"> </w:t>
      </w:r>
      <w:r w:rsidR="00404FCA">
        <w:rPr>
          <w:rFonts w:ascii="Times New Roman" w:eastAsia="Times New Roman" w:hAnsi="Times New Roman" w:cs="Times New Roman"/>
          <w:sz w:val="24"/>
          <w:szCs w:val="24"/>
        </w:rPr>
        <w:t>П</w:t>
      </w:r>
      <w:r w:rsidR="00404FCA" w:rsidRPr="000B4737">
        <w:rPr>
          <w:rFonts w:ascii="Times New Roman" w:eastAsia="Times New Roman" w:hAnsi="Times New Roman" w:cs="Times New Roman"/>
          <w:sz w:val="24"/>
          <w:szCs w:val="24"/>
        </w:rPr>
        <w:t>оставк</w:t>
      </w:r>
      <w:r w:rsidR="00404FCA">
        <w:rPr>
          <w:rFonts w:ascii="Times New Roman" w:eastAsia="Times New Roman" w:hAnsi="Times New Roman" w:cs="Times New Roman"/>
          <w:sz w:val="24"/>
          <w:szCs w:val="24"/>
        </w:rPr>
        <w:t>а</w:t>
      </w:r>
      <w:r w:rsidR="00404FCA" w:rsidRPr="000B4737">
        <w:rPr>
          <w:rFonts w:ascii="Times New Roman" w:eastAsia="Times New Roman" w:hAnsi="Times New Roman" w:cs="Times New Roman"/>
          <w:sz w:val="24"/>
          <w:szCs w:val="24"/>
        </w:rPr>
        <w:t xml:space="preserve"> </w:t>
      </w:r>
      <w:r>
        <w:rPr>
          <w:rFonts w:ascii="Times New Roman" w:hAnsi="Times New Roman" w:cs="Times New Roman"/>
          <w:sz w:val="24"/>
          <w:szCs w:val="24"/>
        </w:rPr>
        <w:t>бытовой техники</w:t>
      </w:r>
      <w:r w:rsidR="00202829">
        <w:rPr>
          <w:rFonts w:ascii="Times New Roman" w:hAnsi="Times New Roman" w:cs="Times New Roman"/>
          <w:sz w:val="24"/>
          <w:szCs w:val="24"/>
        </w:rPr>
        <w:t>.</w:t>
      </w:r>
      <w:r w:rsidR="00202829">
        <w:rPr>
          <w:rFonts w:ascii="Times New Roman" w:eastAsia="Times New Roman" w:hAnsi="Times New Roman" w:cs="Times New Roman"/>
          <w:sz w:val="24"/>
          <w:szCs w:val="24"/>
        </w:rPr>
        <w:t xml:space="preserve"> </w:t>
      </w:r>
      <w:r w:rsidR="00202829" w:rsidRPr="001521F5">
        <w:rPr>
          <w:rFonts w:ascii="Times New Roman" w:eastAsia="Times New Roman" w:hAnsi="Times New Roman" w:cs="Times New Roman"/>
          <w:sz w:val="24"/>
          <w:szCs w:val="24"/>
        </w:rPr>
        <w:t xml:space="preserve"> </w:t>
      </w:r>
      <w:r w:rsidR="00202829">
        <w:rPr>
          <w:rFonts w:ascii="Times New Roman" w:hAnsi="Times New Roman" w:cs="Times New Roman"/>
          <w:sz w:val="24"/>
          <w:szCs w:val="24"/>
        </w:rPr>
        <w:t xml:space="preserve"> </w:t>
      </w:r>
    </w:p>
    <w:p w14:paraId="7572CEBE" w14:textId="77777777" w:rsidR="002C4DE0" w:rsidRPr="00AF47D0" w:rsidRDefault="002C4DE0" w:rsidP="002C4DE0">
      <w:pPr>
        <w:spacing w:after="0" w:line="240" w:lineRule="auto"/>
        <w:ind w:right="140"/>
        <w:rPr>
          <w:rFonts w:ascii="Times New Roman" w:eastAsia="Times New Roman" w:hAnsi="Times New Roman" w:cs="Times New Roman"/>
          <w:sz w:val="24"/>
          <w:szCs w:val="24"/>
        </w:rPr>
      </w:pPr>
      <w:r w:rsidRPr="00AF47D0">
        <w:rPr>
          <w:rFonts w:ascii="Times New Roman" w:hAnsi="Times New Roman" w:cs="Times New Roman"/>
          <w:b/>
          <w:bCs/>
          <w:sz w:val="24"/>
          <w:szCs w:val="24"/>
        </w:rPr>
        <w:t xml:space="preserve">         2.Заказчик: </w:t>
      </w:r>
      <w:r w:rsidRPr="00AF47D0">
        <w:rPr>
          <w:rFonts w:ascii="Times New Roman" w:hAnsi="Times New Roman" w:cs="Times New Roman"/>
          <w:sz w:val="24"/>
          <w:szCs w:val="24"/>
        </w:rPr>
        <w:t xml:space="preserve">Муниципальное </w:t>
      </w:r>
      <w:r w:rsidRPr="00AF47D0">
        <w:rPr>
          <w:rFonts w:ascii="Times New Roman" w:hAnsi="Times New Roman" w:cs="Times New Roman"/>
          <w:color w:val="000000"/>
          <w:sz w:val="24"/>
          <w:szCs w:val="24"/>
        </w:rPr>
        <w:t>автономное учреждение спорта «Шаховской детский оздоровительный комплекс»</w:t>
      </w:r>
      <w:r w:rsidRPr="00AF47D0">
        <w:rPr>
          <w:rFonts w:ascii="Times New Roman" w:eastAsia="Times New Roman" w:hAnsi="Times New Roman" w:cs="Times New Roman"/>
          <w:sz w:val="24"/>
          <w:szCs w:val="24"/>
        </w:rPr>
        <w:t>.</w:t>
      </w:r>
    </w:p>
    <w:p w14:paraId="66B024CA" w14:textId="77777777" w:rsidR="0048369C" w:rsidRDefault="002C4DE0" w:rsidP="0048369C">
      <w:pPr>
        <w:spacing w:after="0" w:line="240" w:lineRule="auto"/>
        <w:rPr>
          <w:rFonts w:ascii="Times New Roman" w:hAnsi="Times New Roman" w:cs="Times New Roman"/>
          <w:sz w:val="24"/>
          <w:szCs w:val="24"/>
        </w:rPr>
      </w:pPr>
      <w:r w:rsidRPr="00AF47D0">
        <w:rPr>
          <w:rFonts w:ascii="Times New Roman" w:eastAsia="Times New Roman" w:hAnsi="Times New Roman" w:cs="Times New Roman"/>
          <w:b/>
          <w:sz w:val="24"/>
          <w:szCs w:val="24"/>
        </w:rPr>
        <w:t xml:space="preserve">            3.Источник финансирования:</w:t>
      </w:r>
      <w:r w:rsidRPr="00AF47D0">
        <w:rPr>
          <w:rFonts w:ascii="Times New Roman" w:eastAsia="Times New Roman" w:hAnsi="Times New Roman" w:cs="Times New Roman"/>
          <w:sz w:val="24"/>
          <w:szCs w:val="24"/>
        </w:rPr>
        <w:t xml:space="preserve"> </w:t>
      </w:r>
      <w:r w:rsidR="0048369C" w:rsidRPr="009D63D3">
        <w:rPr>
          <w:rFonts w:ascii="Times New Roman" w:eastAsia="Times New Roman" w:hAnsi="Times New Roman" w:cs="Times New Roman"/>
          <w:sz w:val="24"/>
          <w:szCs w:val="24"/>
        </w:rPr>
        <w:t xml:space="preserve">Субсидия из бюджета городского округа Шаховская на финансовое обеспечение выполнения муниципального задания </w:t>
      </w:r>
      <w:r w:rsidR="0048369C" w:rsidRPr="009D63D3">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r w:rsidR="0048369C">
        <w:rPr>
          <w:rFonts w:ascii="Times New Roman" w:hAnsi="Times New Roman" w:cs="Times New Roman"/>
          <w:sz w:val="24"/>
          <w:szCs w:val="24"/>
        </w:rPr>
        <w:t>;</w:t>
      </w:r>
    </w:p>
    <w:p w14:paraId="0E8051A5" w14:textId="4CBA4769" w:rsidR="0048369C" w:rsidRDefault="0048369C" w:rsidP="0048369C">
      <w:pPr>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w:t>
      </w:r>
      <w:r w:rsidRPr="00AB3475">
        <w:rPr>
          <w:rFonts w:ascii="Times New Roman" w:eastAsia="Times New Roman" w:hAnsi="Times New Roman" w:cs="Times New Roman"/>
          <w:b/>
          <w:sz w:val="20"/>
          <w:szCs w:val="20"/>
        </w:rPr>
        <w:t xml:space="preserve"> </w:t>
      </w:r>
      <w:r w:rsidRPr="009D63D3">
        <w:rPr>
          <w:rFonts w:ascii="Times New Roman" w:eastAsia="Times New Roman" w:hAnsi="Times New Roman" w:cs="Times New Roman"/>
          <w:bCs/>
          <w:sz w:val="24"/>
          <w:szCs w:val="24"/>
        </w:rPr>
        <w:t>Поступления от иной приносящей доход деятельности</w:t>
      </w:r>
      <w:r w:rsidR="009744DA">
        <w:rPr>
          <w:rFonts w:ascii="Times New Roman" w:eastAsia="Times New Roman" w:hAnsi="Times New Roman" w:cs="Times New Roman"/>
          <w:bCs/>
          <w:sz w:val="24"/>
          <w:szCs w:val="24"/>
        </w:rPr>
        <w:t>;</w:t>
      </w:r>
    </w:p>
    <w:p w14:paraId="3858ADD8" w14:textId="77777777" w:rsidR="009744DA" w:rsidRPr="009744DA" w:rsidRDefault="009744DA" w:rsidP="009744DA">
      <w:pPr>
        <w:spacing w:after="0" w:line="240" w:lineRule="auto"/>
        <w:rPr>
          <w:rFonts w:ascii="Times New Roman" w:hAnsi="Times New Roman" w:cs="Times New Roman"/>
          <w:bCs/>
          <w:sz w:val="24"/>
          <w:szCs w:val="24"/>
        </w:rPr>
      </w:pPr>
      <w:r w:rsidRPr="009744DA">
        <w:rPr>
          <w:rFonts w:ascii="Times New Roman" w:eastAsia="Times New Roman" w:hAnsi="Times New Roman" w:cs="Times New Roman"/>
          <w:bCs/>
          <w:sz w:val="24"/>
          <w:szCs w:val="24"/>
        </w:rPr>
        <w:t xml:space="preserve">- </w:t>
      </w:r>
      <w:r w:rsidRPr="009744DA">
        <w:rPr>
          <w:rFonts w:ascii="Times New Roman" w:hAnsi="Times New Roman" w:cs="Times New Roman"/>
          <w:bCs/>
          <w:sz w:val="24"/>
          <w:szCs w:val="24"/>
        </w:rPr>
        <w:t>Поступления от оказания услуг (выполнения работ) на платной основе (средства потребителей муниципальной услуги (работы)</w:t>
      </w:r>
    </w:p>
    <w:p w14:paraId="1741409E" w14:textId="21527823" w:rsidR="00443B35" w:rsidRDefault="002C4DE0" w:rsidP="009744DA">
      <w:pPr>
        <w:spacing w:after="0" w:line="240" w:lineRule="auto"/>
        <w:jc w:val="both"/>
        <w:rPr>
          <w:rFonts w:ascii="Times New Roman" w:eastAsia="Times New Roman" w:hAnsi="Times New Roman" w:cs="Times New Roman"/>
          <w:sz w:val="24"/>
          <w:szCs w:val="24"/>
        </w:rPr>
      </w:pPr>
      <w:r w:rsidRPr="00E05575">
        <w:rPr>
          <w:rFonts w:ascii="Times New Roman" w:hAnsi="Times New Roman" w:cs="Times New Roman"/>
          <w:sz w:val="24"/>
          <w:szCs w:val="24"/>
        </w:rPr>
        <w:t xml:space="preserve">          </w:t>
      </w:r>
      <w:r w:rsidRPr="00E05575">
        <w:rPr>
          <w:rFonts w:ascii="Times New Roman" w:hAnsi="Times New Roman" w:cs="Times New Roman"/>
          <w:b/>
          <w:sz w:val="24"/>
          <w:szCs w:val="24"/>
        </w:rPr>
        <w:t xml:space="preserve">4. Начальная (максимальная) цена договора: </w:t>
      </w:r>
      <w:r w:rsidR="00E05575" w:rsidRPr="0066253E">
        <w:rPr>
          <w:rFonts w:ascii="Times New Roman" w:hAnsi="Times New Roman" w:cs="Times New Roman"/>
          <w:sz w:val="24"/>
          <w:szCs w:val="24"/>
        </w:rPr>
        <w:t xml:space="preserve">Начальная (максимальная) цена договора составляет </w:t>
      </w:r>
      <w:r w:rsidR="00E05575" w:rsidRPr="0066253E">
        <w:rPr>
          <w:rFonts w:ascii="Times New Roman" w:hAnsi="Times New Roman" w:cs="Times New Roman"/>
        </w:rPr>
        <w:t>307753</w:t>
      </w:r>
      <w:r w:rsidR="00E05575" w:rsidRPr="0066253E">
        <w:rPr>
          <w:rFonts w:ascii="Times New Roman" w:hAnsi="Times New Roman" w:cs="Times New Roman"/>
          <w:i/>
          <w:iCs/>
        </w:rPr>
        <w:t xml:space="preserve"> </w:t>
      </w:r>
      <w:r w:rsidR="00E05575" w:rsidRPr="0066253E">
        <w:rPr>
          <w:rFonts w:ascii="Times New Roman" w:hAnsi="Times New Roman" w:cs="Times New Roman"/>
          <w:sz w:val="24"/>
          <w:szCs w:val="24"/>
        </w:rPr>
        <w:t>(</w:t>
      </w:r>
      <w:r w:rsidR="00E05575">
        <w:rPr>
          <w:rFonts w:ascii="Times New Roman" w:hAnsi="Times New Roman" w:cs="Times New Roman"/>
          <w:sz w:val="24"/>
          <w:szCs w:val="24"/>
        </w:rPr>
        <w:t xml:space="preserve">Триста </w:t>
      </w:r>
      <w:proofErr w:type="gramStart"/>
      <w:r w:rsidR="00E05575">
        <w:rPr>
          <w:rFonts w:ascii="Times New Roman" w:hAnsi="Times New Roman" w:cs="Times New Roman"/>
          <w:sz w:val="24"/>
          <w:szCs w:val="24"/>
        </w:rPr>
        <w:t xml:space="preserve">семь </w:t>
      </w:r>
      <w:r w:rsidR="00E05575" w:rsidRPr="0066253E">
        <w:rPr>
          <w:rFonts w:ascii="Times New Roman" w:hAnsi="Times New Roman" w:cs="Times New Roman"/>
          <w:sz w:val="24"/>
          <w:szCs w:val="24"/>
        </w:rPr>
        <w:t xml:space="preserve"> тысяч</w:t>
      </w:r>
      <w:proofErr w:type="gramEnd"/>
      <w:r w:rsidR="00E05575" w:rsidRPr="0066253E">
        <w:rPr>
          <w:rFonts w:ascii="Times New Roman" w:hAnsi="Times New Roman" w:cs="Times New Roman"/>
          <w:sz w:val="24"/>
          <w:szCs w:val="24"/>
        </w:rPr>
        <w:t xml:space="preserve"> </w:t>
      </w:r>
      <w:r w:rsidR="00E05575">
        <w:rPr>
          <w:rFonts w:ascii="Times New Roman" w:hAnsi="Times New Roman" w:cs="Times New Roman"/>
          <w:sz w:val="24"/>
          <w:szCs w:val="24"/>
        </w:rPr>
        <w:t>семьсот</w:t>
      </w:r>
      <w:r w:rsidR="00E05575" w:rsidRPr="0066253E">
        <w:rPr>
          <w:rFonts w:ascii="Times New Roman" w:hAnsi="Times New Roman" w:cs="Times New Roman"/>
          <w:sz w:val="24"/>
          <w:szCs w:val="24"/>
        </w:rPr>
        <w:t xml:space="preserve"> </w:t>
      </w:r>
      <w:r w:rsidR="00E05575">
        <w:rPr>
          <w:rFonts w:ascii="Times New Roman" w:hAnsi="Times New Roman" w:cs="Times New Roman"/>
          <w:sz w:val="24"/>
          <w:szCs w:val="24"/>
        </w:rPr>
        <w:t>пятьдесят три</w:t>
      </w:r>
      <w:r w:rsidR="00E05575" w:rsidRPr="0066253E">
        <w:rPr>
          <w:rFonts w:ascii="Times New Roman" w:hAnsi="Times New Roman" w:cs="Times New Roman"/>
          <w:sz w:val="24"/>
          <w:szCs w:val="24"/>
        </w:rPr>
        <w:t>) руб</w:t>
      </w:r>
      <w:r w:rsidR="00E05575">
        <w:rPr>
          <w:rFonts w:ascii="Times New Roman" w:hAnsi="Times New Roman" w:cs="Times New Roman"/>
          <w:sz w:val="24"/>
          <w:szCs w:val="24"/>
        </w:rPr>
        <w:t>ля</w:t>
      </w:r>
      <w:r w:rsidR="00E05575" w:rsidRPr="0066253E">
        <w:rPr>
          <w:rFonts w:ascii="Times New Roman" w:hAnsi="Times New Roman" w:cs="Times New Roman"/>
          <w:sz w:val="24"/>
          <w:szCs w:val="24"/>
        </w:rPr>
        <w:t xml:space="preserve"> </w:t>
      </w:r>
      <w:r w:rsidR="00E05575">
        <w:rPr>
          <w:rFonts w:ascii="Times New Roman" w:hAnsi="Times New Roman" w:cs="Times New Roman"/>
          <w:sz w:val="24"/>
          <w:szCs w:val="24"/>
        </w:rPr>
        <w:t>0</w:t>
      </w:r>
      <w:r w:rsidR="00E05575" w:rsidRPr="0066253E">
        <w:rPr>
          <w:rFonts w:ascii="Times New Roman" w:hAnsi="Times New Roman" w:cs="Times New Roman"/>
          <w:sz w:val="24"/>
          <w:szCs w:val="24"/>
        </w:rPr>
        <w:t>0 копеек (в том числе НДС)</w:t>
      </w:r>
      <w:r w:rsidR="00E05575" w:rsidRPr="0066253E">
        <w:rPr>
          <w:rFonts w:ascii="Times New Roman" w:eastAsia="Times New Roman" w:hAnsi="Times New Roman" w:cs="Times New Roman"/>
          <w:sz w:val="24"/>
          <w:szCs w:val="24"/>
        </w:rPr>
        <w:t xml:space="preserve">. Цена договора включает </w:t>
      </w:r>
      <w:r w:rsidR="00E05575" w:rsidRPr="0066253E">
        <w:rPr>
          <w:rFonts w:ascii="Times New Roman" w:hAnsi="Times New Roman" w:cs="Times New Roman"/>
          <w:sz w:val="24"/>
          <w:szCs w:val="24"/>
        </w:rPr>
        <w:t>стоимость товара, стоимость доставки, выполнение погрузочно-разгрузочных работ, расходы по страхованию, уплате налогов, пошлин, сборов, других обязательных платежей и все иные расходы</w:t>
      </w:r>
      <w:r w:rsidR="00E05575" w:rsidRPr="0066253E">
        <w:rPr>
          <w:rFonts w:ascii="Times New Roman" w:eastAsia="Times New Roman" w:hAnsi="Times New Roman" w:cs="Times New Roman"/>
          <w:sz w:val="24"/>
          <w:szCs w:val="24"/>
        </w:rPr>
        <w:t>, связанные с поставкой товара</w:t>
      </w:r>
    </w:p>
    <w:p w14:paraId="2ACE2A1B" w14:textId="70CE0AC5" w:rsidR="002C4DE0" w:rsidRPr="00AF47D0" w:rsidRDefault="002C4DE0" w:rsidP="00443B35">
      <w:pPr>
        <w:spacing w:after="0" w:line="240" w:lineRule="auto"/>
        <w:rPr>
          <w:rFonts w:ascii="Times New Roman" w:eastAsia="Times New Roman" w:hAnsi="Times New Roman" w:cs="Times New Roman"/>
          <w:sz w:val="24"/>
          <w:szCs w:val="24"/>
        </w:rPr>
      </w:pPr>
      <w:r w:rsidRPr="00AF47D0">
        <w:rPr>
          <w:rFonts w:ascii="Times New Roman" w:eastAsia="Times New Roman" w:hAnsi="Times New Roman" w:cs="Times New Roman"/>
          <w:sz w:val="24"/>
          <w:szCs w:val="24"/>
        </w:rPr>
        <w:t xml:space="preserve">            </w:t>
      </w:r>
      <w:r w:rsidRPr="00AF47D0">
        <w:rPr>
          <w:rFonts w:ascii="Times New Roman" w:eastAsia="Times New Roman" w:hAnsi="Times New Roman" w:cs="Times New Roman"/>
          <w:b/>
          <w:sz w:val="24"/>
          <w:szCs w:val="24"/>
        </w:rPr>
        <w:t>5.Цена договора:</w:t>
      </w:r>
      <w:r w:rsidRPr="00AF47D0">
        <w:rPr>
          <w:rFonts w:ascii="Times New Roman" w:eastAsia="Times New Roman" w:hAnsi="Times New Roman" w:cs="Times New Roman"/>
          <w:sz w:val="24"/>
          <w:szCs w:val="24"/>
        </w:rPr>
        <w:t xml:space="preserve"> _______________рублей (сумма прописью) __________копеек.</w:t>
      </w:r>
    </w:p>
    <w:p w14:paraId="43331110" w14:textId="23F11BFE" w:rsidR="0055437B" w:rsidRPr="00735404" w:rsidRDefault="002C4DE0" w:rsidP="0055437B">
      <w:pPr>
        <w:spacing w:after="0" w:line="240" w:lineRule="auto"/>
        <w:jc w:val="both"/>
        <w:rPr>
          <w:rFonts w:ascii="Times New Roman" w:eastAsia="Times New Roman" w:hAnsi="Times New Roman" w:cs="Times New Roman"/>
          <w:b/>
          <w:bCs/>
          <w:color w:val="000000"/>
          <w:sz w:val="24"/>
          <w:szCs w:val="24"/>
          <w:lang w:eastAsia="en-US"/>
        </w:rPr>
      </w:pPr>
      <w:r w:rsidRPr="00AF47D0">
        <w:rPr>
          <w:rFonts w:ascii="Times New Roman" w:eastAsia="Times New Roman" w:hAnsi="Times New Roman" w:cs="Times New Roman"/>
          <w:sz w:val="24"/>
          <w:szCs w:val="24"/>
        </w:rPr>
        <w:t xml:space="preserve">           </w:t>
      </w:r>
      <w:r w:rsidR="0055437B" w:rsidRPr="00735404">
        <w:rPr>
          <w:rFonts w:ascii="Times New Roman" w:eastAsia="Arial Unicode MS" w:hAnsi="Times New Roman" w:cs="Times New Roman"/>
          <w:color w:val="000000"/>
          <w:sz w:val="24"/>
          <w:szCs w:val="24"/>
          <w:lang w:eastAsia="en-US"/>
        </w:rPr>
        <w:t>6.</w:t>
      </w:r>
      <w:r w:rsidR="0055437B" w:rsidRPr="00735404">
        <w:rPr>
          <w:rFonts w:ascii="Times New Roman" w:eastAsia="Arial Unicode MS" w:hAnsi="Times New Roman" w:cs="Times New Roman"/>
          <w:color w:val="000000"/>
          <w:sz w:val="24"/>
          <w:szCs w:val="24"/>
          <w:lang w:val="en-US" w:eastAsia="en-US"/>
        </w:rPr>
        <w:t> </w:t>
      </w:r>
      <w:r w:rsidR="0055437B" w:rsidRPr="00735404">
        <w:rPr>
          <w:rFonts w:ascii="Times New Roman" w:eastAsia="Times New Roman" w:hAnsi="Times New Roman" w:cs="Times New Roman"/>
          <w:b/>
          <w:bCs/>
          <w:color w:val="000000"/>
          <w:sz w:val="24"/>
          <w:szCs w:val="24"/>
          <w:lang w:eastAsia="en-US"/>
        </w:rPr>
        <w:t>Вид, количество и технические характеристики поставляемого товара:</w:t>
      </w:r>
    </w:p>
    <w:p w14:paraId="19227B7D" w14:textId="77777777" w:rsidR="0055437B" w:rsidRPr="00735404" w:rsidRDefault="0055437B" w:rsidP="0055437B">
      <w:pPr>
        <w:spacing w:after="0" w:line="240" w:lineRule="auto"/>
        <w:jc w:val="both"/>
        <w:rPr>
          <w:rFonts w:ascii="Arial Unicode MS" w:eastAsia="Arial Unicode MS" w:hAnsi="Arial Unicode MS" w:cs="Arial Unicode MS"/>
          <w:color w:val="000000"/>
          <w:sz w:val="24"/>
          <w:szCs w:val="24"/>
          <w:lang w:eastAsia="en-US"/>
        </w:rPr>
      </w:pPr>
      <w:r w:rsidRPr="00735404">
        <w:rPr>
          <w:rFonts w:ascii="Times New Roman" w:eastAsia="Arial Unicode MS" w:hAnsi="Times New Roman" w:cs="Times New Roman"/>
          <w:b/>
          <w:color w:val="000000"/>
          <w:sz w:val="24"/>
          <w:szCs w:val="24"/>
          <w:lang w:eastAsia="en-US"/>
        </w:rPr>
        <w:t xml:space="preserve"> в соответствии с Приложением к Техническому заданию</w:t>
      </w:r>
      <w:r>
        <w:rPr>
          <w:rFonts w:ascii="Times New Roman" w:eastAsia="Arial Unicode MS" w:hAnsi="Times New Roman" w:cs="Times New Roman"/>
          <w:b/>
          <w:color w:val="000000"/>
          <w:sz w:val="24"/>
          <w:szCs w:val="24"/>
          <w:lang w:eastAsia="en-US"/>
        </w:rPr>
        <w:t>.</w:t>
      </w:r>
      <w:r w:rsidRPr="00735404">
        <w:rPr>
          <w:rFonts w:ascii="Times New Roman" w:eastAsia="Arial Unicode MS" w:hAnsi="Times New Roman" w:cs="Times New Roman"/>
          <w:b/>
          <w:color w:val="000000"/>
          <w:sz w:val="24"/>
          <w:szCs w:val="24"/>
          <w:lang w:eastAsia="en-US"/>
        </w:rPr>
        <w:t xml:space="preserve"> </w:t>
      </w:r>
    </w:p>
    <w:p w14:paraId="5AE83ABB" w14:textId="3C1CC456" w:rsidR="0055437B" w:rsidRDefault="0055437B" w:rsidP="0055437B">
      <w:pPr>
        <w:widowControl w:val="0"/>
        <w:autoSpaceDE w:val="0"/>
        <w:autoSpaceDN w:val="0"/>
        <w:adjustRightInd w:val="0"/>
        <w:spacing w:after="0" w:line="240" w:lineRule="auto"/>
        <w:rPr>
          <w:rFonts w:ascii="Times New Roman" w:eastAsia="Times New Roman" w:hAnsi="Times New Roman" w:cs="Times New Roman"/>
          <w:bCs/>
          <w:sz w:val="24"/>
          <w:szCs w:val="24"/>
          <w:lang w:eastAsia="en-US"/>
        </w:rPr>
      </w:pPr>
      <w:r w:rsidRPr="00735404">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 xml:space="preserve"> </w:t>
      </w:r>
      <w:r w:rsidRPr="00735404">
        <w:rPr>
          <w:rFonts w:ascii="Times New Roman" w:hAnsi="Times New Roman" w:cs="Times New Roman"/>
          <w:b/>
          <w:sz w:val="24"/>
          <w:szCs w:val="24"/>
          <w:lang w:eastAsia="en-US"/>
        </w:rPr>
        <w:t xml:space="preserve">     7.</w:t>
      </w:r>
      <w:r w:rsidRPr="00735404">
        <w:rPr>
          <w:rFonts w:ascii="Times New Roman" w:eastAsia="Times New Roman" w:hAnsi="Times New Roman" w:cs="Times New Roman"/>
          <w:b/>
          <w:sz w:val="24"/>
          <w:szCs w:val="24"/>
          <w:lang w:eastAsia="en-US"/>
        </w:rPr>
        <w:t xml:space="preserve">Требования </w:t>
      </w:r>
      <w:r w:rsidRPr="00735404">
        <w:rPr>
          <w:rFonts w:ascii="Times New Roman" w:eastAsia="Times New Roman" w:hAnsi="Times New Roman" w:cs="Times New Roman"/>
          <w:b/>
          <w:bCs/>
          <w:sz w:val="24"/>
          <w:szCs w:val="24"/>
          <w:lang w:eastAsia="en-US"/>
        </w:rPr>
        <w:t>к функциональным (потребительским свойствам), техническим характеристикам Товара:</w:t>
      </w:r>
      <w:r w:rsidRPr="00735404">
        <w:rPr>
          <w:rFonts w:ascii="Times New Roman" w:eastAsia="Times New Roman" w:hAnsi="Times New Roman" w:cs="Times New Roman"/>
          <w:bCs/>
          <w:sz w:val="24"/>
          <w:szCs w:val="24"/>
          <w:lang w:eastAsia="en-US"/>
        </w:rPr>
        <w:t xml:space="preserve"> в соответствии с приложением к Техническому заданию.</w:t>
      </w:r>
      <w:r>
        <w:rPr>
          <w:rFonts w:ascii="Times New Roman" w:eastAsia="Times New Roman" w:hAnsi="Times New Roman" w:cs="Times New Roman"/>
          <w:bCs/>
          <w:sz w:val="24"/>
          <w:szCs w:val="24"/>
          <w:lang w:eastAsia="en-US"/>
        </w:rPr>
        <w:t xml:space="preserve">            Поставляемый товар должен быть сертифицирован, что подтверждается заверенной участником закупки копией Сертификата соответствия.</w:t>
      </w:r>
    </w:p>
    <w:p w14:paraId="1A220D59" w14:textId="76BF4C77" w:rsidR="0055437B" w:rsidRPr="00735404" w:rsidRDefault="0055437B" w:rsidP="0055437B">
      <w:pPr>
        <w:spacing w:line="240" w:lineRule="auto"/>
        <w:jc w:val="both"/>
        <w:rPr>
          <w:rFonts w:ascii="Times New Roman" w:eastAsia="Times New Roman" w:hAnsi="Times New Roman" w:cs="Times New Roman"/>
          <w:sz w:val="24"/>
          <w:szCs w:val="24"/>
          <w:lang w:eastAsia="en-US"/>
        </w:rPr>
      </w:pPr>
      <w:r w:rsidRPr="00735404">
        <w:rPr>
          <w:b/>
          <w:sz w:val="24"/>
          <w:szCs w:val="24"/>
          <w:lang w:eastAsia="en-US"/>
        </w:rPr>
        <w:t xml:space="preserve">        </w:t>
      </w:r>
      <w:r w:rsidRPr="00735404">
        <w:rPr>
          <w:rFonts w:ascii="Times New Roman" w:hAnsi="Times New Roman" w:cs="Times New Roman"/>
          <w:b/>
          <w:sz w:val="24"/>
          <w:szCs w:val="24"/>
          <w:lang w:eastAsia="en-US"/>
        </w:rPr>
        <w:t xml:space="preserve">8.Наименование и количество поставляемого товара: </w:t>
      </w:r>
      <w:r>
        <w:rPr>
          <w:rFonts w:ascii="Times New Roman" w:hAnsi="Times New Roman" w:cs="Times New Roman"/>
          <w:sz w:val="24"/>
          <w:szCs w:val="24"/>
          <w:lang w:eastAsia="en-US"/>
        </w:rPr>
        <w:t>согласно</w:t>
      </w:r>
      <w:r w:rsidRPr="00735404">
        <w:rPr>
          <w:rFonts w:ascii="Times New Roman" w:hAnsi="Times New Roman" w:cs="Times New Roman"/>
          <w:sz w:val="24"/>
          <w:szCs w:val="24"/>
          <w:lang w:eastAsia="en-US"/>
        </w:rPr>
        <w:t xml:space="preserve"> </w:t>
      </w:r>
      <w:r w:rsidR="003D61F2">
        <w:rPr>
          <w:rFonts w:ascii="Times New Roman" w:hAnsi="Times New Roman" w:cs="Times New Roman"/>
          <w:sz w:val="24"/>
          <w:szCs w:val="24"/>
          <w:lang w:eastAsia="en-US"/>
        </w:rPr>
        <w:t xml:space="preserve">Технического </w:t>
      </w:r>
      <w:r w:rsidR="00D62F14">
        <w:rPr>
          <w:rFonts w:ascii="Times New Roman" w:hAnsi="Times New Roman" w:cs="Times New Roman"/>
          <w:sz w:val="24"/>
          <w:szCs w:val="24"/>
          <w:lang w:eastAsia="en-US"/>
        </w:rPr>
        <w:t>задания</w:t>
      </w:r>
      <w:r w:rsidRPr="00735404">
        <w:rPr>
          <w:rFonts w:ascii="Times New Roman" w:hAnsi="Times New Roman" w:cs="Times New Roman"/>
          <w:sz w:val="24"/>
          <w:szCs w:val="24"/>
          <w:lang w:eastAsia="en-US"/>
        </w:rPr>
        <w:t xml:space="preserve"> (приложение №</w:t>
      </w:r>
      <w:r w:rsidR="003D61F2">
        <w:rPr>
          <w:rFonts w:ascii="Times New Roman" w:hAnsi="Times New Roman" w:cs="Times New Roman"/>
          <w:sz w:val="24"/>
          <w:szCs w:val="24"/>
          <w:lang w:eastAsia="en-US"/>
        </w:rPr>
        <w:t xml:space="preserve">6 </w:t>
      </w:r>
      <w:r w:rsidRPr="00735404">
        <w:rPr>
          <w:rFonts w:ascii="Times New Roman" w:hAnsi="Times New Roman" w:cs="Times New Roman"/>
          <w:sz w:val="24"/>
          <w:szCs w:val="24"/>
          <w:lang w:eastAsia="en-US"/>
        </w:rPr>
        <w:t>к договору).</w:t>
      </w:r>
    </w:p>
    <w:p w14:paraId="2766DB03" w14:textId="77777777" w:rsidR="0055437B" w:rsidRPr="00735404" w:rsidRDefault="0055437B" w:rsidP="0055437B">
      <w:pPr>
        <w:spacing w:after="0" w:line="240" w:lineRule="auto"/>
        <w:ind w:right="-1"/>
        <w:jc w:val="both"/>
        <w:rPr>
          <w:rFonts w:ascii="Times New Roman" w:eastAsia="Arial Unicode MS" w:hAnsi="Times New Roman" w:cs="Times New Roman"/>
          <w:color w:val="000000"/>
          <w:sz w:val="24"/>
          <w:szCs w:val="24"/>
          <w:lang w:eastAsia="en-US"/>
        </w:rPr>
      </w:pPr>
      <w:r w:rsidRPr="00735404">
        <w:rPr>
          <w:rFonts w:ascii="Times New Roman" w:eastAsia="Arial Unicode MS" w:hAnsi="Times New Roman" w:cs="Times New Roman"/>
          <w:bCs/>
          <w:color w:val="000000"/>
          <w:sz w:val="24"/>
          <w:szCs w:val="24"/>
          <w:lang w:eastAsia="en-US"/>
        </w:rPr>
        <w:t xml:space="preserve">      </w:t>
      </w:r>
      <w:r w:rsidRPr="00735404">
        <w:rPr>
          <w:rFonts w:ascii="Times New Roman" w:eastAsia="Arial Unicode MS" w:hAnsi="Times New Roman" w:cs="Times New Roman"/>
          <w:b/>
          <w:bCs/>
          <w:color w:val="000000"/>
          <w:sz w:val="24"/>
          <w:szCs w:val="24"/>
          <w:lang w:eastAsia="en-US"/>
        </w:rPr>
        <w:t>9.</w:t>
      </w:r>
      <w:r w:rsidRPr="00735404">
        <w:rPr>
          <w:rFonts w:ascii="Times New Roman" w:eastAsia="Arial Unicode MS" w:hAnsi="Times New Roman" w:cs="Times New Roman"/>
          <w:bCs/>
          <w:color w:val="000000"/>
          <w:sz w:val="24"/>
          <w:szCs w:val="24"/>
          <w:lang w:val="en-US" w:eastAsia="en-US"/>
        </w:rPr>
        <w:t> </w:t>
      </w:r>
      <w:r w:rsidRPr="00735404">
        <w:rPr>
          <w:rFonts w:ascii="Times New Roman" w:eastAsia="Arial Unicode MS" w:hAnsi="Times New Roman" w:cs="Times New Roman"/>
          <w:b/>
          <w:color w:val="000000"/>
          <w:sz w:val="24"/>
          <w:szCs w:val="24"/>
          <w:lang w:eastAsia="en-US"/>
        </w:rPr>
        <w:t>Требования</w:t>
      </w:r>
      <w:r w:rsidRPr="00735404">
        <w:rPr>
          <w:rFonts w:ascii="Times New Roman" w:eastAsia="Arial Unicode MS" w:hAnsi="Times New Roman" w:cs="Times New Roman"/>
          <w:b/>
          <w:bCs/>
          <w:color w:val="000000"/>
          <w:sz w:val="24"/>
          <w:szCs w:val="24"/>
          <w:lang w:eastAsia="en-US"/>
        </w:rPr>
        <w:t xml:space="preserve"> к безопасности Товара:</w:t>
      </w:r>
      <w:r w:rsidRPr="00735404">
        <w:rPr>
          <w:rFonts w:ascii="Times New Roman" w:eastAsia="Arial Unicode MS" w:hAnsi="Times New Roman" w:cs="Times New Roman"/>
          <w:bCs/>
          <w:color w:val="000000"/>
          <w:sz w:val="24"/>
          <w:szCs w:val="24"/>
          <w:lang w:eastAsia="en-US"/>
        </w:rPr>
        <w:t xml:space="preserve"> </w:t>
      </w:r>
      <w:r w:rsidRPr="00735404">
        <w:rPr>
          <w:rFonts w:ascii="Times New Roman" w:eastAsia="Arial Unicode MS" w:hAnsi="Times New Roman" w:cs="Times New Roman"/>
          <w:color w:val="000000"/>
          <w:sz w:val="24"/>
          <w:szCs w:val="24"/>
          <w:lang w:eastAsia="en-US"/>
        </w:rPr>
        <w:t>Товар и материалы, используемые при изготовлении указанного Товара, должны быть безопасными для жизни, здоровья людей и окружающей среды при обычных условиях его использования, хранения, транспортировки и утилизации.</w:t>
      </w:r>
    </w:p>
    <w:p w14:paraId="2FECC71A" w14:textId="77777777" w:rsidR="0055437B" w:rsidRPr="00735404" w:rsidRDefault="0055437B" w:rsidP="0055437B">
      <w:pPr>
        <w:keepNext/>
        <w:keepLines/>
        <w:suppressLineNumbers/>
        <w:suppressAutoHyphens/>
        <w:spacing w:after="0" w:line="240" w:lineRule="auto"/>
        <w:jc w:val="both"/>
        <w:rPr>
          <w:rFonts w:ascii="Times New Roman" w:hAnsi="Times New Roman"/>
          <w:sz w:val="24"/>
          <w:szCs w:val="24"/>
        </w:rPr>
      </w:pPr>
      <w:r w:rsidRPr="00735404">
        <w:rPr>
          <w:rFonts w:ascii="Times New Roman" w:hAnsi="Times New Roman"/>
          <w:sz w:val="24"/>
          <w:szCs w:val="24"/>
        </w:rPr>
        <w:t>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 2300-1 «О защите прав потребителей»). Обязательные требования к продукции, обеспечивающие, в частности, биологическую, пожарную, химическую и иную безопасность, устанавливаются техническими регламентами. Требования к безопасности Товара устанавливаются в соответствии с Федеральным законом от 27.12.2002 № 184-ФЗ «О техническом регулировании» и ГОСТ 31340-2013.</w:t>
      </w:r>
    </w:p>
    <w:p w14:paraId="6651937D" w14:textId="77777777" w:rsidR="00934B47" w:rsidRDefault="0055437B" w:rsidP="0069615E">
      <w:pPr>
        <w:tabs>
          <w:tab w:val="left" w:pos="0"/>
        </w:tabs>
        <w:spacing w:after="0" w:line="240" w:lineRule="auto"/>
        <w:jc w:val="both"/>
        <w:rPr>
          <w:rFonts w:ascii="Times New Roman" w:eastAsia="Arial Unicode MS" w:hAnsi="Times New Roman" w:cs="Times New Roman"/>
          <w:color w:val="000000"/>
          <w:sz w:val="24"/>
          <w:szCs w:val="24"/>
          <w:lang w:eastAsia="en-US"/>
        </w:rPr>
      </w:pPr>
      <w:r w:rsidRPr="00735404">
        <w:rPr>
          <w:rFonts w:ascii="Times New Roman" w:eastAsia="Arial Unicode MS" w:hAnsi="Times New Roman" w:cs="Times New Roman"/>
          <w:b/>
          <w:color w:val="000000"/>
          <w:sz w:val="24"/>
          <w:szCs w:val="24"/>
        </w:rPr>
        <w:t>Требования</w:t>
      </w:r>
      <w:r w:rsidRPr="00735404">
        <w:rPr>
          <w:rFonts w:ascii="Times New Roman" w:eastAsia="Arial Unicode MS" w:hAnsi="Times New Roman" w:cs="Times New Roman"/>
          <w:b/>
          <w:bCs/>
          <w:color w:val="000000"/>
          <w:sz w:val="24"/>
          <w:szCs w:val="24"/>
        </w:rPr>
        <w:t xml:space="preserve"> к качеству Товара: </w:t>
      </w:r>
      <w:r w:rsidR="00934B47" w:rsidRPr="000B4737">
        <w:rPr>
          <w:rFonts w:ascii="Times New Roman" w:eastAsia="Arial Unicode MS" w:hAnsi="Times New Roman" w:cs="Times New Roman"/>
          <w:color w:val="000000"/>
          <w:sz w:val="24"/>
          <w:szCs w:val="24"/>
          <w:lang w:eastAsia="en-US"/>
        </w:rPr>
        <w:t>поставляемый Товар должен быть качественным, новым (не бывшим в упот</w:t>
      </w:r>
      <w:r w:rsidR="00934B47">
        <w:rPr>
          <w:rFonts w:ascii="Times New Roman" w:eastAsia="Arial Unicode MS" w:hAnsi="Times New Roman" w:cs="Times New Roman"/>
          <w:color w:val="000000"/>
          <w:sz w:val="24"/>
          <w:szCs w:val="24"/>
          <w:lang w:eastAsia="en-US"/>
        </w:rPr>
        <w:t xml:space="preserve">реблении, </w:t>
      </w:r>
      <w:r w:rsidR="00934B47" w:rsidRPr="000B4737">
        <w:rPr>
          <w:rFonts w:ascii="Times New Roman" w:eastAsia="Arial Unicode MS" w:hAnsi="Times New Roman" w:cs="Times New Roman"/>
          <w:color w:val="000000"/>
          <w:sz w:val="24"/>
          <w:szCs w:val="24"/>
          <w:lang w:eastAsia="en-US"/>
        </w:rPr>
        <w:t>в том числе восстановление потребительских свойств). На поставляем</w:t>
      </w:r>
      <w:r w:rsidR="00934B47">
        <w:rPr>
          <w:rFonts w:ascii="Times New Roman" w:eastAsia="Arial Unicode MS" w:hAnsi="Times New Roman" w:cs="Times New Roman"/>
          <w:color w:val="000000"/>
          <w:sz w:val="24"/>
          <w:szCs w:val="24"/>
          <w:lang w:eastAsia="en-US"/>
        </w:rPr>
        <w:t xml:space="preserve">ый Товар не должно быть </w:t>
      </w:r>
      <w:r w:rsidR="00934B47" w:rsidRPr="000B4737">
        <w:rPr>
          <w:rFonts w:ascii="Times New Roman" w:eastAsia="Arial Unicode MS" w:hAnsi="Times New Roman" w:cs="Times New Roman"/>
          <w:color w:val="000000"/>
          <w:sz w:val="24"/>
          <w:szCs w:val="24"/>
          <w:lang w:eastAsia="en-US"/>
        </w:rPr>
        <w:t>несоответствий Заданию на поставку. Наименование, качество, количество и комплектность поставляемого Товара подтверждается сопроводительными документами, разрешающими использование поставляемого Товара на территории Российской Федерации. На каждой единице поставляемого Товара должна быть маркировка от производителя в случае, если требования по маркировке товара являются обязательными в соответствии с законодательством Российской Федерации.</w:t>
      </w:r>
    </w:p>
    <w:p w14:paraId="6293FFD8" w14:textId="77777777" w:rsidR="00934B47" w:rsidRDefault="00934B47" w:rsidP="00934B47">
      <w:pPr>
        <w:spacing w:after="0" w:line="240" w:lineRule="auto"/>
        <w:ind w:right="-1" w:firstLine="360"/>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lastRenderedPageBreak/>
        <w:t>Маркировка продукции должна содержать следующую информацию:</w:t>
      </w:r>
    </w:p>
    <w:p w14:paraId="62CAEEB6" w14:textId="77777777" w:rsidR="00934B47" w:rsidRDefault="00934B47" w:rsidP="00934B47">
      <w:pPr>
        <w:spacing w:after="0" w:line="240" w:lineRule="auto"/>
        <w:ind w:right="-1" w:firstLine="360"/>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 товарный знак предприятия изготовителя;</w:t>
      </w:r>
    </w:p>
    <w:p w14:paraId="1E34B5E1" w14:textId="77777777" w:rsidR="00934B47" w:rsidRDefault="00934B47" w:rsidP="00934B47">
      <w:pPr>
        <w:spacing w:after="0" w:line="240" w:lineRule="auto"/>
        <w:ind w:right="-1" w:firstLine="360"/>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-наименование (обозначение);</w:t>
      </w:r>
    </w:p>
    <w:p w14:paraId="0BCB60AA" w14:textId="77777777" w:rsidR="00934B47" w:rsidRPr="000B4737" w:rsidRDefault="00934B47" w:rsidP="00934B47">
      <w:pPr>
        <w:spacing w:after="0" w:line="240" w:lineRule="auto"/>
        <w:ind w:right="-1" w:firstLine="851"/>
        <w:jc w:val="both"/>
        <w:rPr>
          <w:rFonts w:ascii="Times New Roman" w:eastAsia="Arial Unicode MS" w:hAnsi="Times New Roman" w:cs="Times New Roman"/>
          <w:color w:val="000000"/>
          <w:sz w:val="24"/>
          <w:szCs w:val="24"/>
          <w:lang w:eastAsia="en-US"/>
        </w:rPr>
      </w:pPr>
      <w:r w:rsidRPr="000B4737">
        <w:rPr>
          <w:rFonts w:ascii="Times New Roman" w:eastAsia="Arial Unicode MS" w:hAnsi="Times New Roman" w:cs="Times New Roman"/>
          <w:color w:val="000000"/>
          <w:sz w:val="24"/>
          <w:szCs w:val="24"/>
          <w:lang w:eastAsia="en-US"/>
        </w:rPr>
        <w:t xml:space="preserve">Поставляемый Товар должен соответствовать требованиям, установленным действующими в Российской Федерации ГОСТами, санитарным нормам и правилам и подтверждаться необходимыми документами. </w:t>
      </w:r>
    </w:p>
    <w:p w14:paraId="144807C4" w14:textId="09CB8509" w:rsidR="00934B47" w:rsidRDefault="00934B47" w:rsidP="00934B47">
      <w:pPr>
        <w:keepNext/>
        <w:keepLines/>
        <w:suppressLineNumbers/>
        <w:suppressAutoHyphens/>
        <w:spacing w:after="0" w:line="240" w:lineRule="auto"/>
        <w:jc w:val="both"/>
        <w:rPr>
          <w:rFonts w:ascii="Times New Roman" w:hAnsi="Times New Roman"/>
          <w:sz w:val="24"/>
          <w:szCs w:val="24"/>
        </w:rPr>
      </w:pPr>
      <w:r w:rsidRPr="000B4737">
        <w:rPr>
          <w:rFonts w:ascii="Times New Roman" w:hAnsi="Times New Roman"/>
          <w:sz w:val="24"/>
          <w:szCs w:val="24"/>
        </w:rPr>
        <w:t xml:space="preserve">         В случае если качество поставленного в соответствии с договором товара не соответствует требованиям, указанным в договоре, обязательных для сторон стандартах, нормах, правилах и технических регламентах, заказчик вправе потребовать от Поставщика безвозмездного устранения недостатков в срок, указанный Заказчиком.</w:t>
      </w:r>
    </w:p>
    <w:p w14:paraId="6AAFBC47" w14:textId="02832DED" w:rsidR="00C0129C" w:rsidRPr="0082202E" w:rsidRDefault="00E43B66" w:rsidP="00C0129C">
      <w:pPr>
        <w:spacing w:line="240" w:lineRule="auto"/>
        <w:jc w:val="both"/>
        <w:rPr>
          <w:rFonts w:ascii="Times New Roman" w:hAnsi="Times New Roman" w:cs="Times New Roman"/>
          <w:sz w:val="24"/>
          <w:szCs w:val="24"/>
        </w:rPr>
      </w:pPr>
      <w:r>
        <w:rPr>
          <w:rFonts w:ascii="Times New Roman" w:hAnsi="Times New Roman"/>
          <w:sz w:val="24"/>
          <w:szCs w:val="24"/>
        </w:rPr>
        <w:t xml:space="preserve">         Заказчик имеет право отказаться от оборудования, если оно не соответствует требованиям, </w:t>
      </w:r>
      <w:r w:rsidR="00C0129C">
        <w:rPr>
          <w:rFonts w:ascii="Times New Roman" w:hAnsi="Times New Roman"/>
          <w:sz w:val="24"/>
          <w:szCs w:val="24"/>
        </w:rPr>
        <w:t>предъявляемым</w:t>
      </w:r>
      <w:r>
        <w:rPr>
          <w:rFonts w:ascii="Times New Roman" w:hAnsi="Times New Roman"/>
          <w:sz w:val="24"/>
          <w:szCs w:val="24"/>
        </w:rPr>
        <w:t xml:space="preserve"> к качеству товара, не имеет соответствующих документов, прилагаемые документы не соответствуют поставляемой партии товара.</w:t>
      </w:r>
      <w:r w:rsidR="00C0129C" w:rsidRPr="00C0129C">
        <w:rPr>
          <w:rFonts w:ascii="Times New Roman" w:hAnsi="Times New Roman" w:cs="Times New Roman"/>
          <w:sz w:val="24"/>
          <w:szCs w:val="24"/>
        </w:rPr>
        <w:t xml:space="preserve"> </w:t>
      </w:r>
      <w:r w:rsidR="00C0129C" w:rsidRPr="0082202E">
        <w:rPr>
          <w:rFonts w:ascii="Times New Roman" w:hAnsi="Times New Roman" w:cs="Times New Roman"/>
          <w:sz w:val="24"/>
          <w:szCs w:val="24"/>
        </w:rPr>
        <w:t xml:space="preserve">При этом поставщик обязан заменить некачественное (дефектное) оборудование на качественное или соответствующее ассортименту оборудование в течение </w:t>
      </w:r>
      <w:r w:rsidR="00C0129C">
        <w:rPr>
          <w:rFonts w:ascii="Times New Roman" w:hAnsi="Times New Roman" w:cs="Times New Roman"/>
          <w:sz w:val="24"/>
          <w:szCs w:val="24"/>
        </w:rPr>
        <w:t>1</w:t>
      </w:r>
      <w:r w:rsidR="00C0129C" w:rsidRPr="0082202E">
        <w:rPr>
          <w:rFonts w:ascii="Times New Roman" w:hAnsi="Times New Roman" w:cs="Times New Roman"/>
          <w:sz w:val="24"/>
          <w:szCs w:val="24"/>
        </w:rPr>
        <w:t>0 (Д</w:t>
      </w:r>
      <w:r w:rsidR="00C0129C">
        <w:rPr>
          <w:rFonts w:ascii="Times New Roman" w:hAnsi="Times New Roman" w:cs="Times New Roman"/>
          <w:sz w:val="24"/>
          <w:szCs w:val="24"/>
        </w:rPr>
        <w:t>есяти</w:t>
      </w:r>
      <w:r w:rsidR="00C0129C" w:rsidRPr="0082202E">
        <w:rPr>
          <w:rFonts w:ascii="Times New Roman" w:hAnsi="Times New Roman" w:cs="Times New Roman"/>
          <w:sz w:val="24"/>
          <w:szCs w:val="24"/>
        </w:rPr>
        <w:t xml:space="preserve">) рабочих дней с момента предъявления заказчиком (получателем) такого требования. Поставщик несет все расходы, связанные с заменой некачественного (дефектного) оборудования. </w:t>
      </w:r>
    </w:p>
    <w:p w14:paraId="5FBB6EE7" w14:textId="72D6E01C" w:rsidR="00E43B66" w:rsidRPr="000B4737" w:rsidRDefault="00E43B66" w:rsidP="00934B47">
      <w:pPr>
        <w:keepNext/>
        <w:keepLines/>
        <w:suppressLineNumbers/>
        <w:suppressAutoHyphens/>
        <w:spacing w:after="0" w:line="240" w:lineRule="auto"/>
        <w:jc w:val="both"/>
        <w:rPr>
          <w:rFonts w:ascii="Times New Roman" w:hAnsi="Times New Roman"/>
          <w:sz w:val="24"/>
          <w:szCs w:val="24"/>
        </w:rPr>
      </w:pPr>
    </w:p>
    <w:p w14:paraId="0EC3378D" w14:textId="2A5EB1E9" w:rsidR="0055437B" w:rsidRPr="00612035" w:rsidRDefault="0055437B" w:rsidP="00946891">
      <w:pPr>
        <w:pStyle w:val="Standard"/>
        <w:numPr>
          <w:ilvl w:val="0"/>
          <w:numId w:val="4"/>
        </w:numPr>
        <w:spacing w:after="0"/>
        <w:ind w:left="0" w:firstLine="360"/>
        <w:jc w:val="both"/>
        <w:rPr>
          <w:rFonts w:ascii="Times New Roman" w:hAnsi="Times New Roman" w:cs="Times New Roman"/>
          <w:sz w:val="24"/>
          <w:szCs w:val="24"/>
        </w:rPr>
      </w:pPr>
      <w:r w:rsidRPr="00612035">
        <w:rPr>
          <w:rFonts w:ascii="Times New Roman" w:eastAsia="Arial Unicode MS" w:hAnsi="Times New Roman" w:cs="Times New Roman"/>
          <w:b/>
          <w:color w:val="000000"/>
          <w:sz w:val="24"/>
          <w:szCs w:val="24"/>
        </w:rPr>
        <w:t>Требования</w:t>
      </w:r>
      <w:r w:rsidRPr="00612035">
        <w:rPr>
          <w:rFonts w:ascii="Times New Roman" w:eastAsia="Arial Unicode MS" w:hAnsi="Times New Roman" w:cs="Times New Roman"/>
          <w:b/>
          <w:bCs/>
          <w:color w:val="000000"/>
          <w:sz w:val="24"/>
          <w:szCs w:val="24"/>
        </w:rPr>
        <w:t xml:space="preserve"> к упаковке (таре) Товара:</w:t>
      </w:r>
      <w:r w:rsidRPr="00612035">
        <w:rPr>
          <w:rFonts w:ascii="Times New Roman" w:eastAsia="Arial Unicode MS" w:hAnsi="Times New Roman" w:cs="Times New Roman"/>
          <w:color w:val="000000"/>
          <w:sz w:val="24"/>
          <w:szCs w:val="24"/>
        </w:rPr>
        <w:t xml:space="preserve"> Товар должен быть поставлен в заводской упаковке (таре), обеспечивающей защиту Товара от повреждения, загрязнения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Упаковка не должна содержать вскрытий, порезов, иных повреждений целостности тары.</w:t>
      </w:r>
    </w:p>
    <w:p w14:paraId="7236E161" w14:textId="77777777" w:rsidR="0055437B" w:rsidRPr="003276A5" w:rsidRDefault="0055437B" w:rsidP="0055437B">
      <w:pPr>
        <w:pStyle w:val="a9"/>
        <w:ind w:left="360" w:right="-1"/>
        <w:jc w:val="both"/>
      </w:pPr>
      <w:r w:rsidRPr="003276A5">
        <w:rPr>
          <w:b/>
          <w:bCs/>
        </w:rPr>
        <w:t xml:space="preserve">         11. </w:t>
      </w:r>
      <w:r w:rsidRPr="003276A5">
        <w:rPr>
          <w:b/>
        </w:rPr>
        <w:t>Требования</w:t>
      </w:r>
      <w:r w:rsidRPr="003276A5">
        <w:rPr>
          <w:b/>
          <w:bCs/>
        </w:rPr>
        <w:t xml:space="preserve"> к транспортировке Товара: </w:t>
      </w:r>
    </w:p>
    <w:p w14:paraId="3E71392E" w14:textId="77777777" w:rsidR="0055437B" w:rsidRPr="00735404" w:rsidRDefault="0055437B" w:rsidP="0055437B">
      <w:pPr>
        <w:tabs>
          <w:tab w:val="left" w:pos="1032"/>
        </w:tabs>
        <w:spacing w:after="0" w:line="240" w:lineRule="auto"/>
        <w:rPr>
          <w:rFonts w:ascii="Times New Roman" w:hAnsi="Times New Roman" w:cs="Times New Roman"/>
          <w:sz w:val="24"/>
          <w:szCs w:val="24"/>
        </w:rPr>
      </w:pPr>
      <w:r w:rsidRPr="00735404">
        <w:rPr>
          <w:rFonts w:ascii="Times New Roman" w:hAnsi="Times New Roman" w:cs="Times New Roman"/>
          <w:bCs/>
          <w:sz w:val="24"/>
          <w:szCs w:val="24"/>
        </w:rPr>
        <w:t>1.Товар</w:t>
      </w:r>
      <w:r w:rsidRPr="00735404">
        <w:rPr>
          <w:rFonts w:ascii="Times New Roman" w:eastAsia="Times New Roman" w:hAnsi="Times New Roman" w:cs="Times New Roman"/>
          <w:sz w:val="24"/>
          <w:szCs w:val="24"/>
        </w:rPr>
        <w:t xml:space="preserve"> </w:t>
      </w:r>
      <w:r w:rsidRPr="00735404">
        <w:rPr>
          <w:rFonts w:ascii="Times New Roman" w:hAnsi="Times New Roman" w:cs="Times New Roman"/>
          <w:sz w:val="24"/>
          <w:szCs w:val="24"/>
        </w:rPr>
        <w:t xml:space="preserve">должен быть доставлен без повреждений. </w:t>
      </w:r>
    </w:p>
    <w:p w14:paraId="18AB65C4" w14:textId="77777777" w:rsidR="0055437B" w:rsidRPr="00735404" w:rsidRDefault="0055437B" w:rsidP="0055437B">
      <w:pPr>
        <w:tabs>
          <w:tab w:val="left" w:pos="1032"/>
        </w:tabs>
        <w:spacing w:after="0" w:line="240" w:lineRule="auto"/>
        <w:rPr>
          <w:rFonts w:ascii="Times New Roman" w:hAnsi="Times New Roman"/>
          <w:sz w:val="24"/>
          <w:szCs w:val="24"/>
        </w:rPr>
      </w:pPr>
      <w:r w:rsidRPr="00735404">
        <w:rPr>
          <w:rFonts w:ascii="Times New Roman" w:hAnsi="Times New Roman"/>
          <w:sz w:val="24"/>
          <w:szCs w:val="24"/>
        </w:rPr>
        <w:t>2. Поставщик производит доставку Товара и его выгрузку непосредственно по адресу заказчика.</w:t>
      </w:r>
    </w:p>
    <w:p w14:paraId="026BD1B2" w14:textId="77777777" w:rsidR="0055437B" w:rsidRPr="00735404" w:rsidRDefault="0055437B" w:rsidP="0055437B">
      <w:pPr>
        <w:tabs>
          <w:tab w:val="left" w:pos="1032"/>
        </w:tabs>
        <w:spacing w:after="0" w:line="240" w:lineRule="auto"/>
        <w:rPr>
          <w:rFonts w:ascii="Times New Roman" w:hAnsi="Times New Roman"/>
          <w:sz w:val="24"/>
          <w:szCs w:val="24"/>
        </w:rPr>
      </w:pPr>
      <w:r w:rsidRPr="00735404">
        <w:rPr>
          <w:rFonts w:ascii="Times New Roman" w:hAnsi="Times New Roman"/>
          <w:sz w:val="24"/>
          <w:szCs w:val="24"/>
        </w:rPr>
        <w:t>3. Право собственности на Товар переходит к Заказчику с момента доставки Товара и оформления документов.</w:t>
      </w:r>
    </w:p>
    <w:p w14:paraId="7D5843B2" w14:textId="77777777" w:rsidR="0055437B" w:rsidRPr="00735404" w:rsidRDefault="0055437B" w:rsidP="0055437B">
      <w:pPr>
        <w:tabs>
          <w:tab w:val="left" w:pos="1032"/>
        </w:tabs>
        <w:spacing w:after="0" w:line="240" w:lineRule="auto"/>
        <w:rPr>
          <w:rFonts w:ascii="Times New Roman" w:hAnsi="Times New Roman"/>
          <w:sz w:val="24"/>
          <w:szCs w:val="24"/>
        </w:rPr>
      </w:pPr>
      <w:r w:rsidRPr="00735404">
        <w:rPr>
          <w:rFonts w:ascii="Times New Roman" w:hAnsi="Times New Roman"/>
          <w:sz w:val="24"/>
          <w:szCs w:val="24"/>
        </w:rPr>
        <w:t>4. Поставщик осуществляет доставку Товара за свой счёт.</w:t>
      </w:r>
    </w:p>
    <w:p w14:paraId="3E2A000C" w14:textId="79D43AD9" w:rsidR="0055437B" w:rsidRDefault="0055437B" w:rsidP="0055437B">
      <w:pPr>
        <w:tabs>
          <w:tab w:val="left" w:pos="1032"/>
        </w:tabs>
        <w:spacing w:after="0" w:line="240" w:lineRule="auto"/>
        <w:rPr>
          <w:rFonts w:ascii="Times New Roman" w:hAnsi="Times New Roman"/>
          <w:sz w:val="24"/>
          <w:szCs w:val="24"/>
        </w:rPr>
      </w:pPr>
      <w:r w:rsidRPr="00735404">
        <w:rPr>
          <w:rFonts w:ascii="Times New Roman" w:hAnsi="Times New Roman"/>
          <w:sz w:val="24"/>
          <w:szCs w:val="24"/>
        </w:rPr>
        <w:t xml:space="preserve">5. Погрузо-разгрузочные </w:t>
      </w:r>
      <w:r w:rsidR="00B06771" w:rsidRPr="00735404">
        <w:rPr>
          <w:rFonts w:ascii="Times New Roman" w:hAnsi="Times New Roman"/>
          <w:sz w:val="24"/>
          <w:szCs w:val="24"/>
        </w:rPr>
        <w:t>работы осуществляются</w:t>
      </w:r>
      <w:r w:rsidRPr="00735404">
        <w:rPr>
          <w:rFonts w:ascii="Times New Roman" w:hAnsi="Times New Roman"/>
          <w:sz w:val="24"/>
          <w:szCs w:val="24"/>
        </w:rPr>
        <w:t xml:space="preserve"> силами Поставщика.</w:t>
      </w:r>
    </w:p>
    <w:p w14:paraId="6C50AAFE" w14:textId="15696BAC" w:rsidR="0055437B" w:rsidRDefault="0055437B" w:rsidP="0055437B">
      <w:pPr>
        <w:tabs>
          <w:tab w:val="left" w:pos="1032"/>
        </w:tabs>
        <w:spacing w:after="0" w:line="240" w:lineRule="auto"/>
        <w:rPr>
          <w:rFonts w:ascii="Times New Roman" w:hAnsi="Times New Roman"/>
          <w:sz w:val="24"/>
          <w:szCs w:val="24"/>
        </w:rPr>
      </w:pPr>
      <w:r>
        <w:rPr>
          <w:rFonts w:ascii="Times New Roman" w:hAnsi="Times New Roman"/>
          <w:sz w:val="24"/>
          <w:szCs w:val="24"/>
        </w:rPr>
        <w:t>6. В случае поставки товара ненадлежащего качества, обнаружения производственных дефектов, либо дефектов, возникших в ходе транспортировки или погрузочно-разгрузочных работах, Поставщик должен заменить данную продукцию своими силами и за свой счет в течение 10 календарных дней.</w:t>
      </w:r>
    </w:p>
    <w:p w14:paraId="066CF3D2" w14:textId="02446EAA" w:rsidR="00934B47" w:rsidRDefault="00934B47" w:rsidP="00934B47">
      <w:pPr>
        <w:tabs>
          <w:tab w:val="left" w:pos="1032"/>
        </w:tabs>
        <w:spacing w:after="0" w:line="240" w:lineRule="auto"/>
        <w:jc w:val="both"/>
        <w:rPr>
          <w:rFonts w:ascii="Times New Roman" w:hAnsi="Times New Roman"/>
          <w:w w:val="101"/>
          <w:sz w:val="24"/>
          <w:szCs w:val="24"/>
        </w:rPr>
      </w:pPr>
      <w:r>
        <w:rPr>
          <w:rFonts w:ascii="Times New Roman" w:hAnsi="Times New Roman"/>
          <w:sz w:val="24"/>
          <w:szCs w:val="24"/>
        </w:rPr>
        <w:t>7</w:t>
      </w:r>
      <w:r w:rsidRPr="00934B47">
        <w:rPr>
          <w:rFonts w:ascii="Times New Roman" w:hAnsi="Times New Roman"/>
          <w:sz w:val="24"/>
          <w:szCs w:val="24"/>
        </w:rPr>
        <w:t>.</w:t>
      </w:r>
      <w:r w:rsidRPr="00934B47">
        <w:rPr>
          <w:rFonts w:ascii="Times New Roman" w:hAnsi="Times New Roman"/>
          <w:w w:val="101"/>
          <w:sz w:val="24"/>
          <w:szCs w:val="24"/>
        </w:rPr>
        <w:t xml:space="preserve"> Документы должны помимо прочего содержать сведения о сертификатах соответствия, подтверждающих качество и безопасность Товара, а именно номер документа, срок его действия, сведения об органе, выдавшем (зарегистрировавшем) документ. В случае если в товарно-сопроводительных документах отсутствует указанная информация, Заказчик вправе не подписывать накладные и потребовать устранить указанные недостатки.</w:t>
      </w:r>
    </w:p>
    <w:p w14:paraId="6DBCBBEB" w14:textId="2C0A2A34" w:rsidR="0055437B" w:rsidRPr="00716164" w:rsidRDefault="0055437B" w:rsidP="0055437B">
      <w:pPr>
        <w:pStyle w:val="ConsPlusNormal"/>
        <w:ind w:firstLine="540"/>
        <w:jc w:val="both"/>
        <w:rPr>
          <w:rFonts w:ascii="Times New Roman" w:eastAsia="Arial Unicode MS" w:hAnsi="Times New Roman" w:cs="Times New Roman"/>
          <w:color w:val="000000"/>
          <w:sz w:val="24"/>
          <w:szCs w:val="24"/>
          <w:lang w:eastAsia="en-US"/>
        </w:rPr>
      </w:pPr>
      <w:r w:rsidRPr="00735404">
        <w:rPr>
          <w:rFonts w:ascii="Times New Roman" w:hAnsi="Times New Roman" w:cs="Times New Roman"/>
          <w:b/>
          <w:sz w:val="24"/>
          <w:szCs w:val="24"/>
        </w:rPr>
        <w:t>1</w:t>
      </w:r>
      <w:r>
        <w:rPr>
          <w:rFonts w:ascii="Times New Roman" w:hAnsi="Times New Roman" w:cs="Times New Roman"/>
          <w:b/>
          <w:sz w:val="24"/>
          <w:szCs w:val="24"/>
        </w:rPr>
        <w:t>2</w:t>
      </w:r>
      <w:r w:rsidRPr="00735404">
        <w:rPr>
          <w:rFonts w:ascii="Times New Roman" w:hAnsi="Times New Roman" w:cs="Times New Roman"/>
          <w:b/>
          <w:sz w:val="24"/>
          <w:szCs w:val="24"/>
        </w:rPr>
        <w:t>.Требование об указании (декларировании) наименования страны происхождения поставляемых товаров</w:t>
      </w:r>
      <w:proofErr w:type="gramStart"/>
      <w:r w:rsidRPr="00735404">
        <w:rPr>
          <w:rFonts w:ascii="Times New Roman" w:hAnsi="Times New Roman" w:cs="Times New Roman"/>
          <w:b/>
          <w:sz w:val="24"/>
          <w:szCs w:val="24"/>
        </w:rPr>
        <w:t xml:space="preserve">: </w:t>
      </w:r>
      <w:r w:rsidRPr="00735404">
        <w:rPr>
          <w:rFonts w:ascii="Times New Roman" w:hAnsi="Times New Roman" w:cs="Times New Roman"/>
          <w:sz w:val="24"/>
          <w:szCs w:val="24"/>
        </w:rPr>
        <w:t>На</w:t>
      </w:r>
      <w:proofErr w:type="gramEnd"/>
      <w:r w:rsidRPr="00735404">
        <w:rPr>
          <w:rFonts w:ascii="Times New Roman" w:hAnsi="Times New Roman" w:cs="Times New Roman"/>
          <w:b/>
          <w:sz w:val="24"/>
          <w:szCs w:val="24"/>
        </w:rPr>
        <w:t xml:space="preserve"> </w:t>
      </w:r>
      <w:r w:rsidRPr="00735404">
        <w:rPr>
          <w:rFonts w:ascii="Times New Roman" w:hAnsi="Times New Roman" w:cs="Times New Roman"/>
          <w:sz w:val="24"/>
          <w:szCs w:val="24"/>
        </w:rPr>
        <w:t>товар должна быть предоставлена декларация страны происхождения поставляемых товаров, сертификат соответствия в случаях, если товар подлежит обязательной сертификации в соответствии с законодательством Российской Федерации</w:t>
      </w:r>
      <w:r w:rsidRPr="00735404">
        <w:rPr>
          <w:rFonts w:ascii="Times New Roman" w:eastAsia="Arial Unicode MS" w:hAnsi="Times New Roman" w:cs="Times New Roman"/>
          <w:color w:val="000000"/>
          <w:sz w:val="24"/>
          <w:szCs w:val="24"/>
          <w:lang w:eastAsia="en-US"/>
        </w:rPr>
        <w:t>.</w:t>
      </w:r>
      <w:r w:rsidRPr="00735404">
        <w:rPr>
          <w:rFonts w:ascii="Times New Roman" w:eastAsia="Arial Unicode MS" w:hAnsi="Times New Roman" w:cs="Times New Roman"/>
          <w:color w:val="000000"/>
          <w:sz w:val="24"/>
          <w:szCs w:val="24"/>
          <w:lang w:val="en-US" w:eastAsia="en-US"/>
        </w:rPr>
        <w:t> </w:t>
      </w:r>
    </w:p>
    <w:p w14:paraId="1D01E77B" w14:textId="77777777" w:rsidR="00A32634" w:rsidRPr="00A34814" w:rsidRDefault="00A32634" w:rsidP="0055437B">
      <w:pPr>
        <w:pStyle w:val="ConsPlusNormal"/>
        <w:ind w:firstLine="540"/>
        <w:jc w:val="both"/>
        <w:rPr>
          <w:rFonts w:ascii="Times New Roman" w:eastAsia="Arial Unicode MS" w:hAnsi="Times New Roman" w:cs="Times New Roman"/>
          <w:color w:val="000000"/>
          <w:sz w:val="24"/>
          <w:szCs w:val="24"/>
          <w:lang w:eastAsia="en-US"/>
        </w:rPr>
      </w:pPr>
    </w:p>
    <w:p w14:paraId="7C822B11" w14:textId="00C1BF0D" w:rsidR="0055437B" w:rsidRDefault="0055437B" w:rsidP="0055437B">
      <w:pPr>
        <w:pStyle w:val="ConsPlusNormal"/>
        <w:ind w:firstLine="540"/>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13</w:t>
      </w:r>
      <w:r w:rsidRPr="000B4737">
        <w:rPr>
          <w:rFonts w:ascii="Times New Roman" w:eastAsia="Arial Unicode MS" w:hAnsi="Times New Roman" w:cs="Times New Roman"/>
          <w:color w:val="000000"/>
          <w:sz w:val="24"/>
          <w:szCs w:val="24"/>
          <w:lang w:eastAsia="en-US"/>
        </w:rPr>
        <w:t>.</w:t>
      </w:r>
      <w:r w:rsidRPr="000B4737">
        <w:rPr>
          <w:rFonts w:ascii="Times New Roman" w:eastAsia="Arial Unicode MS" w:hAnsi="Times New Roman" w:cs="Times New Roman"/>
          <w:color w:val="000000"/>
          <w:sz w:val="24"/>
          <w:szCs w:val="24"/>
          <w:lang w:val="en-US" w:eastAsia="en-US"/>
        </w:rPr>
        <w:t> </w:t>
      </w:r>
      <w:r w:rsidRPr="000B4737">
        <w:rPr>
          <w:rFonts w:ascii="Times New Roman" w:eastAsia="Arial Unicode MS" w:hAnsi="Times New Roman" w:cs="Times New Roman"/>
          <w:b/>
          <w:color w:val="000000"/>
          <w:sz w:val="24"/>
          <w:szCs w:val="24"/>
          <w:lang w:eastAsia="en-US"/>
        </w:rPr>
        <w:t>Требования по гарантийному и</w:t>
      </w:r>
      <w:r>
        <w:rPr>
          <w:rFonts w:ascii="Times New Roman" w:eastAsia="Arial Unicode MS" w:hAnsi="Times New Roman" w:cs="Times New Roman"/>
          <w:b/>
          <w:color w:val="000000"/>
          <w:sz w:val="24"/>
          <w:szCs w:val="24"/>
          <w:lang w:eastAsia="en-US"/>
        </w:rPr>
        <w:t xml:space="preserve"> послегарантийному обслуживанию. </w:t>
      </w:r>
      <w:r w:rsidRPr="00584A36">
        <w:rPr>
          <w:rFonts w:ascii="Times New Roman" w:eastAsia="Arial Unicode MS" w:hAnsi="Times New Roman" w:cs="Times New Roman"/>
          <w:b/>
          <w:sz w:val="24"/>
          <w:szCs w:val="24"/>
          <w:lang w:eastAsia="en-US"/>
        </w:rPr>
        <w:t>Требования к сроку годности и (или) объему гарантий качества Товара, к обслуживанию Товара, к расходам на эксплуатацию Товара (при необходимости):</w:t>
      </w:r>
      <w:r w:rsidRPr="00584A36">
        <w:rPr>
          <w:rFonts w:ascii="Times New Roman" w:eastAsia="Arial Unicode MS" w:hAnsi="Times New Roman" w:cs="Times New Roman"/>
          <w:sz w:val="24"/>
          <w:szCs w:val="24"/>
          <w:lang w:eastAsia="en-US"/>
        </w:rPr>
        <w:t xml:space="preserve"> </w:t>
      </w:r>
      <w:r w:rsidRPr="000B4737">
        <w:rPr>
          <w:rFonts w:ascii="Times New Roman" w:eastAsia="Arial Unicode MS" w:hAnsi="Times New Roman" w:cs="Times New Roman"/>
          <w:color w:val="000000"/>
          <w:sz w:val="24"/>
          <w:szCs w:val="24"/>
          <w:lang w:eastAsia="en-US"/>
        </w:rPr>
        <w:t>в соответствии с законодательством Российской Федерации.</w:t>
      </w:r>
    </w:p>
    <w:p w14:paraId="23CB169D" w14:textId="04D690C7" w:rsidR="00934B47" w:rsidRDefault="00934B47" w:rsidP="0055437B">
      <w:pPr>
        <w:pStyle w:val="ConsPlusNormal"/>
        <w:ind w:firstLine="540"/>
        <w:jc w:val="both"/>
        <w:rPr>
          <w:rFonts w:ascii="Times New Roman" w:eastAsia="Calibri" w:hAnsi="Times New Roman" w:cs="Times New Roman"/>
          <w:sz w:val="24"/>
          <w:szCs w:val="24"/>
        </w:rPr>
      </w:pPr>
      <w:r w:rsidRPr="008F207E">
        <w:rPr>
          <w:rFonts w:ascii="Times New Roman" w:eastAsia="Calibri" w:hAnsi="Times New Roman" w:cs="Times New Roman"/>
          <w:sz w:val="24"/>
          <w:szCs w:val="24"/>
        </w:rPr>
        <w:t>Гарантийный срок эксплуатации товара должен соответствовать гарантийным требованиям, пред</w:t>
      </w:r>
      <w:r>
        <w:rPr>
          <w:rFonts w:ascii="Times New Roman" w:eastAsia="Calibri" w:hAnsi="Times New Roman" w:cs="Times New Roman"/>
          <w:sz w:val="24"/>
          <w:szCs w:val="24"/>
        </w:rPr>
        <w:t>ъявляемым к такому виду товарам. Гарантийный срок устанавливается</w:t>
      </w:r>
      <w:r w:rsidRPr="008F207E">
        <w:rPr>
          <w:rFonts w:ascii="Times New Roman" w:eastAsia="Calibri" w:hAnsi="Times New Roman" w:cs="Times New Roman"/>
          <w:sz w:val="24"/>
          <w:szCs w:val="24"/>
        </w:rPr>
        <w:t xml:space="preserve"> с момента подписания акта сдачи-приемки товара.</w:t>
      </w:r>
      <w:r w:rsidR="00A83D28">
        <w:rPr>
          <w:rFonts w:ascii="Times New Roman" w:eastAsia="Calibri" w:hAnsi="Times New Roman" w:cs="Times New Roman"/>
          <w:sz w:val="24"/>
          <w:szCs w:val="24"/>
        </w:rPr>
        <w:t xml:space="preserve"> Гарантийный </w:t>
      </w:r>
      <w:r w:rsidR="00711DE7">
        <w:rPr>
          <w:rFonts w:ascii="Times New Roman" w:eastAsia="Calibri" w:hAnsi="Times New Roman" w:cs="Times New Roman"/>
          <w:sz w:val="24"/>
          <w:szCs w:val="24"/>
        </w:rPr>
        <w:t>срок на</w:t>
      </w:r>
      <w:r w:rsidR="00A83D28">
        <w:rPr>
          <w:rFonts w:ascii="Times New Roman" w:eastAsia="Calibri" w:hAnsi="Times New Roman" w:cs="Times New Roman"/>
          <w:sz w:val="24"/>
          <w:szCs w:val="24"/>
        </w:rPr>
        <w:t xml:space="preserve"> поставляемую продукцию должен составлять не менее 12 (двенадцати) месяцев с момента передачи оборудования получателю.</w:t>
      </w:r>
    </w:p>
    <w:p w14:paraId="02C98A5D" w14:textId="77777777" w:rsidR="00A64858" w:rsidRPr="007031B6" w:rsidRDefault="00A64858" w:rsidP="0055437B">
      <w:pPr>
        <w:pStyle w:val="ConsPlusNormal"/>
        <w:ind w:firstLine="540"/>
        <w:jc w:val="both"/>
        <w:rPr>
          <w:rFonts w:ascii="Times New Roman" w:hAnsi="Times New Roman" w:cs="Times New Roman"/>
          <w:sz w:val="24"/>
          <w:szCs w:val="24"/>
        </w:rPr>
      </w:pPr>
    </w:p>
    <w:p w14:paraId="28BB1F64" w14:textId="77777777" w:rsidR="0055437B" w:rsidRDefault="0055437B" w:rsidP="0055437B">
      <w:pPr>
        <w:spacing w:after="0" w:line="240" w:lineRule="auto"/>
        <w:ind w:right="-1"/>
        <w:jc w:val="both"/>
        <w:rPr>
          <w:rFonts w:ascii="Times New Roman" w:hAnsi="Times New Roman" w:cs="Times New Roman"/>
          <w:sz w:val="24"/>
          <w:szCs w:val="24"/>
        </w:rPr>
      </w:pPr>
      <w:r w:rsidRPr="008F207E">
        <w:rPr>
          <w:rFonts w:ascii="Times New Roman" w:eastAsia="Calibri" w:hAnsi="Times New Roman" w:cs="Times New Roman"/>
          <w:sz w:val="24"/>
          <w:szCs w:val="24"/>
        </w:rPr>
        <w:t xml:space="preserve">В случае обнаружения Заказчиком после приемки товара в течение действующего срока гарантий качества недостатков товара, которые невозможно было обнаружить при его приемке, и возникших по независящим от Заказчика причинам, Заказчик уведомляет об этом Поставщика (любым доступным способом, позволяющим подтвердить получение Поставщиком уведомления).  Поставщик обязан за свой счет, без дополнительных расходов со стороны Заказчика, устранить неисправности или осуществить замену товара с недостатками на аналогичный товар надлежащего качества, соответствующий условиям настоящего Технического задания в срок не позднее </w:t>
      </w:r>
      <w:r>
        <w:rPr>
          <w:rFonts w:ascii="Times New Roman" w:eastAsia="Calibri" w:hAnsi="Times New Roman" w:cs="Times New Roman"/>
          <w:sz w:val="24"/>
          <w:szCs w:val="24"/>
        </w:rPr>
        <w:t>10</w:t>
      </w:r>
      <w:r w:rsidRPr="008F207E">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десяти</w:t>
      </w:r>
      <w:r w:rsidRPr="008F207E">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календарных</w:t>
      </w:r>
      <w:r w:rsidRPr="008F207E">
        <w:rPr>
          <w:rFonts w:ascii="Times New Roman" w:eastAsia="Calibri" w:hAnsi="Times New Roman" w:cs="Times New Roman"/>
          <w:sz w:val="24"/>
          <w:szCs w:val="24"/>
        </w:rPr>
        <w:t xml:space="preserve"> дней с момента получения Поставщиком уведомления Заказчика. При невозможности устранения неисправностей на территории Заказчика, устранение неисправностей производится на территории Поставщика. В случае необходимости перемещение вышедшего из строя товара в гарантийных случаях осуществляется Поставщиком в обоих направлениях (от места поставки и обратно).</w:t>
      </w:r>
      <w:r w:rsidRPr="009957D2">
        <w:rPr>
          <w:rFonts w:ascii="Times New Roman" w:hAnsi="Times New Roman" w:cs="Times New Roman"/>
          <w:sz w:val="24"/>
          <w:szCs w:val="24"/>
        </w:rPr>
        <w:t xml:space="preserve"> </w:t>
      </w:r>
      <w:r w:rsidRPr="00735404">
        <w:rPr>
          <w:rFonts w:ascii="Times New Roman" w:hAnsi="Times New Roman" w:cs="Times New Roman"/>
          <w:sz w:val="24"/>
          <w:szCs w:val="24"/>
        </w:rPr>
        <w:t>Гарантийный срок на Товар в данном случае продлевается на период устранения дефектов.</w:t>
      </w:r>
      <w:r>
        <w:rPr>
          <w:rFonts w:ascii="Times New Roman" w:hAnsi="Times New Roman" w:cs="Times New Roman"/>
          <w:sz w:val="24"/>
          <w:szCs w:val="24"/>
        </w:rPr>
        <w:t xml:space="preserve"> </w:t>
      </w:r>
    </w:p>
    <w:p w14:paraId="074025F2" w14:textId="288F655E" w:rsidR="0055437B" w:rsidRPr="00735404" w:rsidRDefault="0055437B" w:rsidP="0055437B">
      <w:pPr>
        <w:spacing w:after="0" w:line="240" w:lineRule="auto"/>
        <w:ind w:right="-1"/>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bCs/>
          <w:color w:val="000000"/>
          <w:sz w:val="24"/>
          <w:szCs w:val="24"/>
          <w:lang w:eastAsia="en-US"/>
        </w:rPr>
        <w:t xml:space="preserve">            </w:t>
      </w:r>
      <w:r w:rsidRPr="000B4737">
        <w:rPr>
          <w:rFonts w:ascii="Times New Roman" w:eastAsia="Arial Unicode MS" w:hAnsi="Times New Roman" w:cs="Times New Roman"/>
          <w:bCs/>
          <w:color w:val="000000"/>
          <w:sz w:val="24"/>
          <w:szCs w:val="24"/>
          <w:lang w:eastAsia="en-US"/>
        </w:rPr>
        <w:t>1</w:t>
      </w:r>
      <w:r w:rsidR="001039EB">
        <w:rPr>
          <w:rFonts w:ascii="Times New Roman" w:eastAsia="Arial Unicode MS" w:hAnsi="Times New Roman" w:cs="Times New Roman"/>
          <w:bCs/>
          <w:color w:val="000000"/>
          <w:sz w:val="24"/>
          <w:szCs w:val="24"/>
          <w:lang w:eastAsia="en-US"/>
        </w:rPr>
        <w:t>5</w:t>
      </w:r>
      <w:r w:rsidRPr="000B4737">
        <w:rPr>
          <w:rFonts w:ascii="Times New Roman" w:eastAsia="Arial Unicode MS" w:hAnsi="Times New Roman" w:cs="Times New Roman"/>
          <w:bCs/>
          <w:color w:val="000000"/>
          <w:sz w:val="24"/>
          <w:szCs w:val="24"/>
          <w:lang w:eastAsia="en-US"/>
        </w:rPr>
        <w:t>.</w:t>
      </w:r>
      <w:r w:rsidRPr="000B4737">
        <w:rPr>
          <w:rFonts w:ascii="Times New Roman" w:eastAsia="Arial Unicode MS" w:hAnsi="Times New Roman" w:cs="Times New Roman"/>
          <w:bCs/>
          <w:color w:val="000000"/>
          <w:sz w:val="24"/>
          <w:szCs w:val="24"/>
          <w:lang w:val="en-US" w:eastAsia="en-US"/>
        </w:rPr>
        <w:t> </w:t>
      </w:r>
      <w:r w:rsidRPr="000B4737">
        <w:rPr>
          <w:rFonts w:ascii="Times New Roman" w:eastAsia="Arial Unicode MS" w:hAnsi="Times New Roman" w:cs="Times New Roman"/>
          <w:b/>
          <w:color w:val="000000"/>
          <w:sz w:val="24"/>
          <w:szCs w:val="24"/>
          <w:lang w:eastAsia="en-US"/>
        </w:rPr>
        <w:t>Перечень</w:t>
      </w:r>
      <w:r w:rsidRPr="000B4737">
        <w:rPr>
          <w:rFonts w:ascii="Times New Roman" w:eastAsia="Arial Unicode MS" w:hAnsi="Times New Roman" w:cs="Times New Roman"/>
          <w:b/>
          <w:bCs/>
          <w:color w:val="000000"/>
          <w:sz w:val="24"/>
          <w:szCs w:val="24"/>
          <w:lang w:eastAsia="en-US"/>
        </w:rPr>
        <w:t xml:space="preserve"> документов к Товару (сертификаты соответствия, сертификаты качества</w:t>
      </w:r>
      <w:r w:rsidRPr="000B4737">
        <w:rPr>
          <w:rFonts w:ascii="Times New Roman" w:eastAsia="Arial Unicode MS" w:hAnsi="Times New Roman" w:cs="Times New Roman"/>
          <w:b/>
          <w:color w:val="000000"/>
          <w:sz w:val="24"/>
          <w:szCs w:val="24"/>
          <w:lang w:eastAsia="en-US"/>
        </w:rPr>
        <w:t>,</w:t>
      </w:r>
      <w:r w:rsidRPr="000B4737">
        <w:rPr>
          <w:rFonts w:ascii="Times New Roman" w:eastAsia="Arial Unicode MS" w:hAnsi="Times New Roman" w:cs="Times New Roman"/>
          <w:b/>
          <w:bCs/>
          <w:color w:val="000000"/>
          <w:sz w:val="24"/>
          <w:szCs w:val="24"/>
          <w:lang w:eastAsia="en-US"/>
        </w:rPr>
        <w:t xml:space="preserve"> руководства пользователя и др.) должны </w:t>
      </w:r>
      <w:r>
        <w:rPr>
          <w:rFonts w:ascii="Times New Roman" w:eastAsia="Arial Unicode MS" w:hAnsi="Times New Roman" w:cs="Times New Roman"/>
          <w:b/>
          <w:bCs/>
          <w:color w:val="000000"/>
          <w:sz w:val="24"/>
          <w:szCs w:val="24"/>
          <w:lang w:eastAsia="en-US"/>
        </w:rPr>
        <w:t>быть переданы вместе с Товаром:</w:t>
      </w:r>
      <w:r>
        <w:rPr>
          <w:rFonts w:ascii="Times New Roman" w:hAnsi="Times New Roman"/>
          <w:w w:val="101"/>
          <w:sz w:val="24"/>
          <w:szCs w:val="24"/>
        </w:rPr>
        <w:t xml:space="preserve"> Сертификат</w:t>
      </w:r>
      <w:r w:rsidRPr="00906E26">
        <w:rPr>
          <w:rFonts w:ascii="Times New Roman" w:hAnsi="Times New Roman"/>
          <w:w w:val="101"/>
          <w:sz w:val="24"/>
          <w:szCs w:val="24"/>
        </w:rPr>
        <w:t xml:space="preserve"> соответствия, подтверждающих качество и безопасность Товара, а именно номер документа, срок его действия, сведения об органе, выдавшем (зарегистрировавшем) документ</w:t>
      </w:r>
      <w:r w:rsidR="00DA5766">
        <w:rPr>
          <w:rFonts w:ascii="Times New Roman" w:hAnsi="Times New Roman"/>
          <w:w w:val="101"/>
          <w:sz w:val="24"/>
          <w:szCs w:val="24"/>
        </w:rPr>
        <w:t>.</w:t>
      </w:r>
    </w:p>
    <w:p w14:paraId="12912D7E" w14:textId="0CE9F6A0" w:rsidR="006B4830" w:rsidRPr="000B4737" w:rsidRDefault="00A32634" w:rsidP="006B4830">
      <w:pPr>
        <w:spacing w:after="0" w:line="240" w:lineRule="auto"/>
        <w:ind w:right="-1"/>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 xml:space="preserve">            </w:t>
      </w:r>
      <w:r w:rsidR="006B4830" w:rsidRPr="000B4737">
        <w:rPr>
          <w:rFonts w:ascii="Times New Roman" w:eastAsia="Arial Unicode MS" w:hAnsi="Times New Roman" w:cs="Times New Roman"/>
          <w:color w:val="000000"/>
          <w:sz w:val="24"/>
          <w:szCs w:val="24"/>
          <w:lang w:eastAsia="en-US"/>
        </w:rPr>
        <w:t>1</w:t>
      </w:r>
      <w:r w:rsidR="001039EB">
        <w:rPr>
          <w:rFonts w:ascii="Times New Roman" w:eastAsia="Arial Unicode MS" w:hAnsi="Times New Roman" w:cs="Times New Roman"/>
          <w:color w:val="000000"/>
          <w:sz w:val="24"/>
          <w:szCs w:val="24"/>
          <w:lang w:eastAsia="en-US"/>
        </w:rPr>
        <w:t>6</w:t>
      </w:r>
      <w:r w:rsidR="006B4830" w:rsidRPr="000B4737">
        <w:rPr>
          <w:rFonts w:ascii="Times New Roman" w:eastAsia="Arial Unicode MS" w:hAnsi="Times New Roman" w:cs="Times New Roman"/>
          <w:color w:val="000000"/>
          <w:sz w:val="24"/>
          <w:szCs w:val="24"/>
          <w:lang w:eastAsia="en-US"/>
        </w:rPr>
        <w:t>.</w:t>
      </w:r>
      <w:r w:rsidR="006B4830" w:rsidRPr="000B4737">
        <w:rPr>
          <w:rFonts w:ascii="Times New Roman" w:eastAsia="Arial Unicode MS" w:hAnsi="Times New Roman" w:cs="Times New Roman"/>
          <w:color w:val="000000"/>
          <w:sz w:val="24"/>
          <w:szCs w:val="24"/>
          <w:lang w:val="en-US" w:eastAsia="en-US"/>
        </w:rPr>
        <w:t> </w:t>
      </w:r>
      <w:r w:rsidR="006B4830" w:rsidRPr="000B4737">
        <w:rPr>
          <w:rFonts w:ascii="Times New Roman" w:eastAsia="Arial Unicode MS" w:hAnsi="Times New Roman" w:cs="Times New Roman"/>
          <w:b/>
          <w:color w:val="000000"/>
          <w:sz w:val="24"/>
          <w:szCs w:val="24"/>
          <w:lang w:eastAsia="en-US"/>
        </w:rPr>
        <w:t>Сроки и место поставки Товара:</w:t>
      </w:r>
      <w:r w:rsidR="006B4830" w:rsidRPr="000B4737">
        <w:rPr>
          <w:rFonts w:ascii="Times New Roman" w:eastAsia="Arial Unicode MS" w:hAnsi="Times New Roman" w:cs="Times New Roman"/>
          <w:color w:val="000000"/>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6"/>
      </w:tblGrid>
      <w:tr w:rsidR="006B4830" w:rsidRPr="000B4737" w14:paraId="01F71E42" w14:textId="77777777" w:rsidTr="00B11C06">
        <w:tc>
          <w:tcPr>
            <w:tcW w:w="10136" w:type="dxa"/>
            <w:tcBorders>
              <w:top w:val="nil"/>
              <w:left w:val="nil"/>
              <w:bottom w:val="nil"/>
              <w:right w:val="nil"/>
            </w:tcBorders>
          </w:tcPr>
          <w:p w14:paraId="7C69CD55" w14:textId="0B385DC0" w:rsidR="006B4830" w:rsidRPr="000B4737" w:rsidRDefault="00F840C6" w:rsidP="00B11C06">
            <w:pPr>
              <w:spacing w:after="0" w:line="240" w:lineRule="auto"/>
              <w:ind w:firstLine="851"/>
              <w:jc w:val="both"/>
              <w:rPr>
                <w:rFonts w:ascii="Times New Roman" w:eastAsia="Arial Unicode MS" w:hAnsi="Times New Roman" w:cs="Times New Roman"/>
                <w:color w:val="000000"/>
                <w:sz w:val="24"/>
                <w:szCs w:val="24"/>
                <w:lang w:eastAsia="en-US"/>
              </w:rPr>
            </w:pPr>
            <w:r w:rsidRPr="00AF47D0">
              <w:rPr>
                <w:rFonts w:ascii="Times New Roman" w:eastAsia="Times New Roman" w:hAnsi="Times New Roman" w:cs="Times New Roman"/>
                <w:color w:val="00000A"/>
                <w:sz w:val="24"/>
                <w:szCs w:val="24"/>
              </w:rPr>
              <w:t>Поставка товара осуществляется Заказчику с даты подписан</w:t>
            </w:r>
            <w:r>
              <w:rPr>
                <w:rFonts w:ascii="Times New Roman" w:eastAsia="Times New Roman" w:hAnsi="Times New Roman" w:cs="Times New Roman"/>
                <w:color w:val="00000A"/>
                <w:sz w:val="24"/>
                <w:szCs w:val="24"/>
              </w:rPr>
              <w:t xml:space="preserve">ия договора. </w:t>
            </w:r>
            <w:r w:rsidR="005354B5" w:rsidRPr="000B4737">
              <w:rPr>
                <w:rFonts w:ascii="Times New Roman" w:eastAsia="Arial Unicode MS" w:hAnsi="Times New Roman" w:cs="Times New Roman"/>
                <w:color w:val="000000"/>
                <w:sz w:val="24"/>
                <w:szCs w:val="24"/>
                <w:lang w:eastAsia="en-US"/>
              </w:rPr>
              <w:t>Поставка то</w:t>
            </w:r>
            <w:r w:rsidR="005354B5">
              <w:rPr>
                <w:rFonts w:ascii="Times New Roman" w:eastAsia="Arial Unicode MS" w:hAnsi="Times New Roman" w:cs="Times New Roman"/>
                <w:color w:val="000000"/>
                <w:sz w:val="24"/>
                <w:szCs w:val="24"/>
                <w:lang w:eastAsia="en-US"/>
              </w:rPr>
              <w:t xml:space="preserve">вара осуществляется в течение </w:t>
            </w:r>
            <w:r w:rsidR="00873F8D">
              <w:rPr>
                <w:rFonts w:ascii="Times New Roman" w:eastAsia="Arial Unicode MS" w:hAnsi="Times New Roman" w:cs="Times New Roman"/>
                <w:color w:val="000000"/>
                <w:sz w:val="24"/>
                <w:szCs w:val="24"/>
                <w:lang w:eastAsia="en-US"/>
              </w:rPr>
              <w:t>1</w:t>
            </w:r>
            <w:r w:rsidR="005354B5">
              <w:rPr>
                <w:rFonts w:ascii="Times New Roman" w:eastAsia="Arial Unicode MS" w:hAnsi="Times New Roman" w:cs="Times New Roman"/>
                <w:color w:val="000000"/>
                <w:sz w:val="24"/>
                <w:szCs w:val="24"/>
                <w:lang w:eastAsia="en-US"/>
              </w:rPr>
              <w:t>0 (</w:t>
            </w:r>
            <w:r w:rsidR="00873F8D">
              <w:rPr>
                <w:rFonts w:ascii="Times New Roman" w:eastAsia="Arial Unicode MS" w:hAnsi="Times New Roman" w:cs="Times New Roman"/>
                <w:color w:val="000000"/>
                <w:sz w:val="24"/>
                <w:szCs w:val="24"/>
                <w:lang w:eastAsia="en-US"/>
              </w:rPr>
              <w:t>деся</w:t>
            </w:r>
            <w:r w:rsidR="005354B5">
              <w:rPr>
                <w:rFonts w:ascii="Times New Roman" w:eastAsia="Arial Unicode MS" w:hAnsi="Times New Roman" w:cs="Times New Roman"/>
                <w:color w:val="000000"/>
                <w:sz w:val="24"/>
                <w:szCs w:val="24"/>
                <w:lang w:eastAsia="en-US"/>
              </w:rPr>
              <w:t xml:space="preserve">ти) </w:t>
            </w:r>
            <w:r w:rsidR="0069615E">
              <w:rPr>
                <w:rFonts w:ascii="Times New Roman" w:eastAsia="Arial Unicode MS" w:hAnsi="Times New Roman" w:cs="Times New Roman"/>
                <w:color w:val="000000"/>
                <w:sz w:val="24"/>
                <w:szCs w:val="24"/>
                <w:lang w:eastAsia="en-US"/>
              </w:rPr>
              <w:t>рабочих</w:t>
            </w:r>
            <w:r w:rsidR="005354B5">
              <w:rPr>
                <w:rFonts w:ascii="Times New Roman" w:eastAsia="Arial Unicode MS" w:hAnsi="Times New Roman" w:cs="Times New Roman"/>
                <w:color w:val="000000"/>
                <w:sz w:val="24"/>
                <w:szCs w:val="24"/>
                <w:lang w:eastAsia="en-US"/>
              </w:rPr>
              <w:t xml:space="preserve"> </w:t>
            </w:r>
            <w:r w:rsidR="005354B5" w:rsidRPr="000B4737">
              <w:rPr>
                <w:rFonts w:ascii="Times New Roman" w:eastAsia="Arial Unicode MS" w:hAnsi="Times New Roman" w:cs="Times New Roman"/>
                <w:color w:val="000000"/>
                <w:sz w:val="24"/>
                <w:szCs w:val="24"/>
                <w:lang w:eastAsia="en-US"/>
              </w:rPr>
              <w:t>дней с момента заключения договора по адресу:</w:t>
            </w:r>
            <w:r w:rsidR="005354B5">
              <w:rPr>
                <w:rFonts w:ascii="Times New Roman" w:eastAsia="Arial Unicode MS" w:hAnsi="Times New Roman" w:cs="Times New Roman"/>
                <w:color w:val="000000"/>
                <w:sz w:val="24"/>
                <w:szCs w:val="24"/>
                <w:lang w:eastAsia="en-US"/>
              </w:rPr>
              <w:t xml:space="preserve"> 143700</w:t>
            </w:r>
            <w:r w:rsidR="005354B5" w:rsidRPr="000B4737">
              <w:rPr>
                <w:rFonts w:ascii="Times New Roman" w:eastAsia="Arial Unicode MS" w:hAnsi="Times New Roman" w:cs="Times New Roman"/>
                <w:color w:val="000000"/>
                <w:sz w:val="24"/>
                <w:szCs w:val="24"/>
                <w:lang w:eastAsia="en-US"/>
              </w:rPr>
              <w:t xml:space="preserve"> п. Шаховская, ул. Шамонина, 14.</w:t>
            </w:r>
          </w:p>
        </w:tc>
      </w:tr>
    </w:tbl>
    <w:p w14:paraId="75DE00C0" w14:textId="77777777" w:rsidR="004C760A" w:rsidRDefault="004C760A" w:rsidP="0055437B">
      <w:pPr>
        <w:spacing w:after="0" w:line="240" w:lineRule="auto"/>
        <w:jc w:val="both"/>
        <w:rPr>
          <w:rFonts w:ascii="Times New Roman" w:hAnsi="Times New Roman" w:cs="Times New Roman"/>
          <w:b/>
          <w:sz w:val="24"/>
          <w:szCs w:val="24"/>
          <w:lang w:eastAsia="en-US"/>
        </w:rPr>
      </w:pPr>
    </w:p>
    <w:p w14:paraId="02A608A5" w14:textId="39F189E8" w:rsidR="00240E91" w:rsidRDefault="004C760A" w:rsidP="0055437B">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r w:rsidR="001039EB">
        <w:rPr>
          <w:rFonts w:ascii="Times New Roman" w:hAnsi="Times New Roman" w:cs="Times New Roman"/>
          <w:b/>
          <w:sz w:val="24"/>
          <w:szCs w:val="24"/>
          <w:lang w:eastAsia="en-US"/>
        </w:rPr>
        <w:t xml:space="preserve">  Приложение</w:t>
      </w:r>
    </w:p>
    <w:p w14:paraId="1AC99C0D" w14:textId="67585ED8" w:rsidR="001039EB" w:rsidRDefault="001039EB" w:rsidP="0055437B">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К Техническому заданию</w:t>
      </w:r>
    </w:p>
    <w:p w14:paraId="254D4560" w14:textId="206B4433" w:rsidR="00240E91" w:rsidRDefault="00240E91" w:rsidP="0055437B">
      <w:pPr>
        <w:spacing w:after="0" w:line="240" w:lineRule="auto"/>
        <w:jc w:val="both"/>
        <w:rPr>
          <w:rFonts w:ascii="Times New Roman" w:hAnsi="Times New Roman" w:cs="Times New Roman"/>
          <w:b/>
          <w:sz w:val="24"/>
          <w:szCs w:val="24"/>
          <w:lang w:eastAsia="en-US"/>
        </w:rPr>
      </w:pPr>
    </w:p>
    <w:p w14:paraId="4934E838" w14:textId="602B2B9B" w:rsidR="001222A8" w:rsidRDefault="001222A8" w:rsidP="001222A8">
      <w:pPr>
        <w:spacing w:after="0" w:line="240" w:lineRule="auto"/>
        <w:jc w:val="center"/>
        <w:rPr>
          <w:rFonts w:ascii="Times New Roman" w:eastAsia="Arial Unicode MS" w:hAnsi="Times New Roman" w:cs="Times New Roman"/>
          <w:b/>
          <w:color w:val="000000"/>
          <w:spacing w:val="-2"/>
          <w:sz w:val="28"/>
          <w:szCs w:val="28"/>
          <w:lang w:eastAsia="en-US"/>
        </w:rPr>
      </w:pPr>
      <w:r>
        <w:rPr>
          <w:rFonts w:ascii="Times New Roman" w:eastAsia="Arial Unicode MS" w:hAnsi="Times New Roman" w:cs="Times New Roman"/>
          <w:b/>
          <w:color w:val="000000"/>
          <w:spacing w:val="-2"/>
          <w:sz w:val="28"/>
          <w:szCs w:val="28"/>
          <w:lang w:eastAsia="en-US"/>
        </w:rPr>
        <w:t>«</w:t>
      </w:r>
      <w:r>
        <w:rPr>
          <w:rFonts w:ascii="Times New Roman" w:eastAsia="Arial Unicode MS" w:hAnsi="Times New Roman" w:cs="Arial Unicode MS"/>
          <w:b/>
          <w:bCs/>
          <w:color w:val="000000"/>
          <w:sz w:val="20"/>
          <w:szCs w:val="20"/>
          <w:lang w:eastAsia="en-US"/>
        </w:rPr>
        <w:t>КАЧЕСТВЕННЫЕ И ИНЫЕ ХАРАКТЕРИСТИКИ ТОВАРОВ И ИХ ПОКАЗАТЕЛИ, СООТВЕТСТВУЮЩИЕ ТРЕБОВАНИЯМ ИЗВЕЩЕНИЯ О ЗАПРОСЕ КОТИРОВОК</w:t>
      </w:r>
      <w:r>
        <w:rPr>
          <w:rFonts w:ascii="Times New Roman" w:eastAsia="Arial Unicode MS" w:hAnsi="Times New Roman" w:cs="Times New Roman"/>
          <w:b/>
          <w:color w:val="000000"/>
          <w:spacing w:val="-2"/>
          <w:sz w:val="28"/>
          <w:szCs w:val="28"/>
          <w:lang w:eastAsia="en-US"/>
        </w:rPr>
        <w:t>»</w:t>
      </w:r>
    </w:p>
    <w:tbl>
      <w:tblPr>
        <w:tblStyle w:val="af9"/>
        <w:tblW w:w="10917" w:type="dxa"/>
        <w:tblInd w:w="-176" w:type="dxa"/>
        <w:tblLayout w:type="fixed"/>
        <w:tblLook w:val="04A0" w:firstRow="1" w:lastRow="0" w:firstColumn="1" w:lastColumn="0" w:noHBand="0" w:noVBand="1"/>
      </w:tblPr>
      <w:tblGrid>
        <w:gridCol w:w="426"/>
        <w:gridCol w:w="1560"/>
        <w:gridCol w:w="1985"/>
        <w:gridCol w:w="708"/>
        <w:gridCol w:w="851"/>
        <w:gridCol w:w="1559"/>
        <w:gridCol w:w="1559"/>
        <w:gridCol w:w="851"/>
        <w:gridCol w:w="1418"/>
      </w:tblGrid>
      <w:tr w:rsidR="00801C27" w14:paraId="3AFF8C07" w14:textId="77777777" w:rsidTr="001A76CA">
        <w:tc>
          <w:tcPr>
            <w:tcW w:w="426" w:type="dxa"/>
          </w:tcPr>
          <w:p w14:paraId="4A1F6F94" w14:textId="77777777" w:rsidR="00801C27" w:rsidRDefault="00801C27" w:rsidP="001A76CA">
            <w:r>
              <w:t>№</w:t>
            </w:r>
          </w:p>
          <w:p w14:paraId="33084D1E" w14:textId="77777777" w:rsidR="00801C27" w:rsidRDefault="00801C27" w:rsidP="001A76CA">
            <w:r>
              <w:t>п/п</w:t>
            </w:r>
          </w:p>
        </w:tc>
        <w:tc>
          <w:tcPr>
            <w:tcW w:w="1560" w:type="dxa"/>
          </w:tcPr>
          <w:p w14:paraId="60835542" w14:textId="77777777" w:rsidR="00801C27" w:rsidRPr="00B83DCF" w:rsidRDefault="00801C27" w:rsidP="001A76CA">
            <w:pPr>
              <w:rPr>
                <w:sz w:val="16"/>
                <w:szCs w:val="16"/>
              </w:rPr>
            </w:pPr>
            <w:r w:rsidRPr="00B83DCF">
              <w:rPr>
                <w:color w:val="000000"/>
                <w:sz w:val="16"/>
                <w:szCs w:val="16"/>
              </w:rPr>
              <w:t>Наименование товара</w:t>
            </w:r>
          </w:p>
        </w:tc>
        <w:tc>
          <w:tcPr>
            <w:tcW w:w="1985" w:type="dxa"/>
          </w:tcPr>
          <w:p w14:paraId="296AAB41" w14:textId="77777777" w:rsidR="00801C27" w:rsidRPr="00B83DCF" w:rsidRDefault="00801C27" w:rsidP="001A76CA">
            <w:pPr>
              <w:rPr>
                <w:sz w:val="16"/>
                <w:szCs w:val="16"/>
              </w:rPr>
            </w:pPr>
            <w:r w:rsidRPr="00B83DCF">
              <w:rPr>
                <w:color w:val="000000"/>
                <w:sz w:val="16"/>
                <w:szCs w:val="16"/>
              </w:rPr>
              <w:t>Наименование показателя</w:t>
            </w:r>
          </w:p>
        </w:tc>
        <w:tc>
          <w:tcPr>
            <w:tcW w:w="708" w:type="dxa"/>
          </w:tcPr>
          <w:p w14:paraId="7C38B420" w14:textId="77777777" w:rsidR="00801C27" w:rsidRPr="00B83DCF" w:rsidRDefault="00801C27" w:rsidP="001A76CA">
            <w:pPr>
              <w:rPr>
                <w:sz w:val="16"/>
                <w:szCs w:val="16"/>
              </w:rPr>
            </w:pPr>
            <w:r w:rsidRPr="00B83DCF">
              <w:rPr>
                <w:color w:val="000000"/>
                <w:sz w:val="16"/>
                <w:szCs w:val="16"/>
              </w:rPr>
              <w:t>Минимальные значения показателей</w:t>
            </w:r>
          </w:p>
        </w:tc>
        <w:tc>
          <w:tcPr>
            <w:tcW w:w="851" w:type="dxa"/>
          </w:tcPr>
          <w:p w14:paraId="266335D3" w14:textId="77777777" w:rsidR="00801C27" w:rsidRPr="00B83DCF" w:rsidRDefault="00801C27" w:rsidP="001A76CA">
            <w:pPr>
              <w:rPr>
                <w:sz w:val="16"/>
                <w:szCs w:val="16"/>
              </w:rPr>
            </w:pPr>
            <w:r w:rsidRPr="00B83DCF">
              <w:rPr>
                <w:color w:val="000000"/>
                <w:sz w:val="16"/>
                <w:szCs w:val="16"/>
              </w:rPr>
              <w:t>Максимальны е значения показателей</w:t>
            </w:r>
          </w:p>
        </w:tc>
        <w:tc>
          <w:tcPr>
            <w:tcW w:w="1559" w:type="dxa"/>
          </w:tcPr>
          <w:p w14:paraId="47149F6B" w14:textId="77777777" w:rsidR="00801C27" w:rsidRPr="00B83DCF" w:rsidRDefault="00801C27" w:rsidP="001A76CA">
            <w:pPr>
              <w:rPr>
                <w:sz w:val="16"/>
                <w:szCs w:val="16"/>
              </w:rPr>
            </w:pPr>
            <w:r w:rsidRPr="00B83DCF">
              <w:rPr>
                <w:color w:val="000000"/>
                <w:sz w:val="16"/>
                <w:szCs w:val="16"/>
              </w:rPr>
              <w:t>Значения показателей, которые не могут изменяться</w:t>
            </w:r>
          </w:p>
        </w:tc>
        <w:tc>
          <w:tcPr>
            <w:tcW w:w="1559" w:type="dxa"/>
          </w:tcPr>
          <w:p w14:paraId="7D349573" w14:textId="77777777" w:rsidR="00801C27" w:rsidRPr="00B83DCF" w:rsidRDefault="00801C27" w:rsidP="001A76CA">
            <w:pPr>
              <w:rPr>
                <w:sz w:val="16"/>
                <w:szCs w:val="16"/>
              </w:rPr>
            </w:pPr>
            <w:r w:rsidRPr="00B83DCF">
              <w:rPr>
                <w:color w:val="000000"/>
                <w:sz w:val="16"/>
                <w:szCs w:val="16"/>
              </w:rPr>
              <w:t>Конкретные показатели используемого товара, соответствующие значениям, установленным документацией предлагаемые участником закупки</w:t>
            </w:r>
          </w:p>
        </w:tc>
        <w:tc>
          <w:tcPr>
            <w:tcW w:w="851" w:type="dxa"/>
          </w:tcPr>
          <w:p w14:paraId="655644DA" w14:textId="77777777" w:rsidR="00801C27" w:rsidRPr="00B83DCF" w:rsidRDefault="00801C27" w:rsidP="001A76CA">
            <w:pPr>
              <w:rPr>
                <w:sz w:val="16"/>
                <w:szCs w:val="16"/>
              </w:rPr>
            </w:pPr>
            <w:r w:rsidRPr="00B83DCF">
              <w:rPr>
                <w:color w:val="000000"/>
                <w:sz w:val="16"/>
                <w:szCs w:val="16"/>
              </w:rPr>
              <w:t>Ед. измерения</w:t>
            </w:r>
          </w:p>
        </w:tc>
        <w:tc>
          <w:tcPr>
            <w:tcW w:w="1418" w:type="dxa"/>
          </w:tcPr>
          <w:p w14:paraId="399C4493" w14:textId="77777777" w:rsidR="00801C27" w:rsidRPr="00B83DCF" w:rsidRDefault="00801C27" w:rsidP="001A76CA">
            <w:pPr>
              <w:rPr>
                <w:sz w:val="16"/>
                <w:szCs w:val="16"/>
              </w:rPr>
            </w:pPr>
            <w:r w:rsidRPr="00B83DCF">
              <w:rPr>
                <w:color w:val="000000"/>
                <w:sz w:val="16"/>
                <w:szCs w:val="16"/>
              </w:rPr>
              <w:t>Страна происхождения</w:t>
            </w:r>
          </w:p>
        </w:tc>
      </w:tr>
      <w:tr w:rsidR="00801C27" w14:paraId="74625D60" w14:textId="77777777" w:rsidTr="001A76CA">
        <w:tc>
          <w:tcPr>
            <w:tcW w:w="426" w:type="dxa"/>
            <w:vMerge w:val="restart"/>
          </w:tcPr>
          <w:p w14:paraId="78ABAD19" w14:textId="77777777" w:rsidR="00801C27" w:rsidRDefault="00801C27" w:rsidP="001A76CA">
            <w:r>
              <w:t xml:space="preserve">1. </w:t>
            </w:r>
          </w:p>
        </w:tc>
        <w:tc>
          <w:tcPr>
            <w:tcW w:w="1560" w:type="dxa"/>
            <w:vMerge w:val="restart"/>
          </w:tcPr>
          <w:p w14:paraId="6D1CA000" w14:textId="77777777" w:rsidR="00801C27" w:rsidRPr="00204831" w:rsidRDefault="00801C27" w:rsidP="001A76CA">
            <w:pPr>
              <w:shd w:val="clear" w:color="auto" w:fill="FFFFFF"/>
              <w:spacing w:after="375"/>
              <w:textAlignment w:val="baseline"/>
              <w:outlineLvl w:val="0"/>
              <w:rPr>
                <w:rFonts w:ascii="Tahoma" w:hAnsi="Tahoma" w:cs="Tahoma"/>
                <w:bCs/>
                <w:color w:val="000000"/>
                <w:kern w:val="36"/>
                <w:sz w:val="18"/>
                <w:szCs w:val="18"/>
              </w:rPr>
            </w:pPr>
            <w:r w:rsidRPr="00204831">
              <w:rPr>
                <w:rFonts w:ascii="Tahoma" w:hAnsi="Tahoma" w:cs="Tahoma"/>
                <w:bCs/>
                <w:color w:val="000000"/>
                <w:kern w:val="36"/>
                <w:sz w:val="18"/>
                <w:szCs w:val="18"/>
              </w:rPr>
              <w:t>Холодильник двухкамерный</w:t>
            </w:r>
          </w:p>
          <w:p w14:paraId="7E330D04" w14:textId="773CFDE6" w:rsidR="00801C27" w:rsidRPr="004013CB" w:rsidRDefault="00801C27" w:rsidP="001A76CA">
            <w:pPr>
              <w:rPr>
                <w:color w:val="000000"/>
                <w:sz w:val="18"/>
                <w:szCs w:val="18"/>
              </w:rPr>
            </w:pPr>
          </w:p>
        </w:tc>
        <w:tc>
          <w:tcPr>
            <w:tcW w:w="1985" w:type="dxa"/>
          </w:tcPr>
          <w:p w14:paraId="07875DC0" w14:textId="77777777" w:rsidR="00801C27" w:rsidRPr="00760B97" w:rsidRDefault="00801C27" w:rsidP="001A76CA">
            <w:pPr>
              <w:rPr>
                <w:color w:val="000000"/>
              </w:rPr>
            </w:pPr>
            <w:r>
              <w:rPr>
                <w:color w:val="000000"/>
              </w:rPr>
              <w:t>Тип холодильника</w:t>
            </w:r>
          </w:p>
        </w:tc>
        <w:tc>
          <w:tcPr>
            <w:tcW w:w="708" w:type="dxa"/>
          </w:tcPr>
          <w:p w14:paraId="6F2435A3" w14:textId="77777777" w:rsidR="00801C27" w:rsidRPr="00B83DCF" w:rsidRDefault="00801C27" w:rsidP="001A76CA">
            <w:pPr>
              <w:rPr>
                <w:color w:val="000000"/>
                <w:sz w:val="16"/>
                <w:szCs w:val="16"/>
              </w:rPr>
            </w:pPr>
          </w:p>
        </w:tc>
        <w:tc>
          <w:tcPr>
            <w:tcW w:w="851" w:type="dxa"/>
          </w:tcPr>
          <w:p w14:paraId="5B2A9278" w14:textId="77777777" w:rsidR="00801C27" w:rsidRPr="00B83DCF" w:rsidRDefault="00801C27" w:rsidP="001A76CA">
            <w:pPr>
              <w:rPr>
                <w:color w:val="000000"/>
                <w:sz w:val="16"/>
                <w:szCs w:val="16"/>
              </w:rPr>
            </w:pPr>
          </w:p>
        </w:tc>
        <w:tc>
          <w:tcPr>
            <w:tcW w:w="1559" w:type="dxa"/>
          </w:tcPr>
          <w:p w14:paraId="0B41E0EF" w14:textId="77777777" w:rsidR="00801C27" w:rsidRPr="00B83DCF" w:rsidRDefault="00801C27" w:rsidP="001A76CA">
            <w:pPr>
              <w:rPr>
                <w:color w:val="000000"/>
                <w:sz w:val="16"/>
                <w:szCs w:val="16"/>
              </w:rPr>
            </w:pPr>
            <w:r>
              <w:rPr>
                <w:color w:val="000000"/>
                <w:sz w:val="16"/>
                <w:szCs w:val="16"/>
              </w:rPr>
              <w:t>С морозильником</w:t>
            </w:r>
          </w:p>
        </w:tc>
        <w:tc>
          <w:tcPr>
            <w:tcW w:w="1559" w:type="dxa"/>
          </w:tcPr>
          <w:p w14:paraId="795EF468" w14:textId="77777777" w:rsidR="00801C27" w:rsidRPr="00B83DCF" w:rsidRDefault="00801C27" w:rsidP="001A76CA">
            <w:pPr>
              <w:rPr>
                <w:color w:val="000000"/>
                <w:sz w:val="16"/>
                <w:szCs w:val="16"/>
              </w:rPr>
            </w:pPr>
          </w:p>
        </w:tc>
        <w:tc>
          <w:tcPr>
            <w:tcW w:w="851" w:type="dxa"/>
          </w:tcPr>
          <w:p w14:paraId="4AD333D7" w14:textId="77777777" w:rsidR="00801C27" w:rsidRPr="00B83DCF" w:rsidRDefault="00801C27" w:rsidP="001A76CA">
            <w:pPr>
              <w:rPr>
                <w:color w:val="000000"/>
                <w:sz w:val="16"/>
                <w:szCs w:val="16"/>
              </w:rPr>
            </w:pPr>
          </w:p>
        </w:tc>
        <w:tc>
          <w:tcPr>
            <w:tcW w:w="1418" w:type="dxa"/>
            <w:vMerge w:val="restart"/>
          </w:tcPr>
          <w:p w14:paraId="237894E7" w14:textId="77777777" w:rsidR="00801C27" w:rsidRDefault="00801C27" w:rsidP="001A76CA">
            <w:pPr>
              <w:rPr>
                <w:color w:val="000000"/>
                <w:sz w:val="16"/>
                <w:szCs w:val="16"/>
              </w:rPr>
            </w:pPr>
          </w:p>
          <w:p w14:paraId="63F51491" w14:textId="77777777" w:rsidR="00801C27" w:rsidRDefault="00801C27" w:rsidP="001A76CA">
            <w:pPr>
              <w:rPr>
                <w:color w:val="000000"/>
                <w:sz w:val="16"/>
                <w:szCs w:val="16"/>
              </w:rPr>
            </w:pPr>
          </w:p>
          <w:p w14:paraId="4C22F6C9" w14:textId="77777777" w:rsidR="00801C27" w:rsidRPr="00B83DCF" w:rsidRDefault="00801C27" w:rsidP="001A76CA">
            <w:pPr>
              <w:rPr>
                <w:color w:val="000000"/>
                <w:sz w:val="16"/>
                <w:szCs w:val="16"/>
              </w:rPr>
            </w:pPr>
          </w:p>
        </w:tc>
      </w:tr>
      <w:tr w:rsidR="00801C27" w14:paraId="7DEB9166" w14:textId="77777777" w:rsidTr="001A76CA">
        <w:trPr>
          <w:trHeight w:val="150"/>
        </w:trPr>
        <w:tc>
          <w:tcPr>
            <w:tcW w:w="426" w:type="dxa"/>
            <w:vMerge/>
          </w:tcPr>
          <w:p w14:paraId="7CA51C57" w14:textId="77777777" w:rsidR="00801C27" w:rsidRPr="00760B97" w:rsidRDefault="00801C27" w:rsidP="001A76CA"/>
        </w:tc>
        <w:tc>
          <w:tcPr>
            <w:tcW w:w="1560" w:type="dxa"/>
            <w:vMerge/>
          </w:tcPr>
          <w:p w14:paraId="653D282B" w14:textId="77777777" w:rsidR="00801C27" w:rsidRPr="00B83DCF" w:rsidRDefault="00801C27" w:rsidP="001A76CA">
            <w:pPr>
              <w:rPr>
                <w:color w:val="000000"/>
                <w:sz w:val="16"/>
                <w:szCs w:val="16"/>
              </w:rPr>
            </w:pPr>
          </w:p>
        </w:tc>
        <w:tc>
          <w:tcPr>
            <w:tcW w:w="1985" w:type="dxa"/>
          </w:tcPr>
          <w:p w14:paraId="763AEF7B" w14:textId="77777777" w:rsidR="00801C27" w:rsidRPr="00760B97" w:rsidRDefault="00801C27" w:rsidP="001A76CA">
            <w:pPr>
              <w:rPr>
                <w:color w:val="000000"/>
              </w:rPr>
            </w:pPr>
            <w:r>
              <w:rPr>
                <w:color w:val="000000"/>
              </w:rPr>
              <w:t xml:space="preserve">Класс энергопотребления </w:t>
            </w:r>
          </w:p>
        </w:tc>
        <w:tc>
          <w:tcPr>
            <w:tcW w:w="708" w:type="dxa"/>
          </w:tcPr>
          <w:p w14:paraId="4E02372C" w14:textId="77777777" w:rsidR="00801C27" w:rsidRPr="00B83DCF" w:rsidRDefault="00801C27" w:rsidP="001A76CA">
            <w:pPr>
              <w:rPr>
                <w:color w:val="000000"/>
                <w:sz w:val="16"/>
                <w:szCs w:val="16"/>
              </w:rPr>
            </w:pPr>
          </w:p>
        </w:tc>
        <w:tc>
          <w:tcPr>
            <w:tcW w:w="851" w:type="dxa"/>
          </w:tcPr>
          <w:p w14:paraId="460B65A1" w14:textId="77777777" w:rsidR="00801C27" w:rsidRPr="00B83DCF" w:rsidRDefault="00801C27" w:rsidP="001A76CA">
            <w:pPr>
              <w:rPr>
                <w:color w:val="000000"/>
                <w:sz w:val="16"/>
                <w:szCs w:val="16"/>
              </w:rPr>
            </w:pPr>
          </w:p>
        </w:tc>
        <w:tc>
          <w:tcPr>
            <w:tcW w:w="1559" w:type="dxa"/>
          </w:tcPr>
          <w:p w14:paraId="3E46B8BD" w14:textId="77777777" w:rsidR="00801C27" w:rsidRPr="00B83DCF" w:rsidRDefault="00801C27" w:rsidP="001A76CA">
            <w:pPr>
              <w:rPr>
                <w:color w:val="000000"/>
                <w:sz w:val="16"/>
                <w:szCs w:val="16"/>
              </w:rPr>
            </w:pPr>
            <w:r>
              <w:rPr>
                <w:color w:val="000000"/>
                <w:sz w:val="16"/>
                <w:szCs w:val="16"/>
              </w:rPr>
              <w:t>В</w:t>
            </w:r>
          </w:p>
        </w:tc>
        <w:tc>
          <w:tcPr>
            <w:tcW w:w="1559" w:type="dxa"/>
          </w:tcPr>
          <w:p w14:paraId="3A2A100A" w14:textId="77777777" w:rsidR="00801C27" w:rsidRPr="002B73CE" w:rsidRDefault="00801C27" w:rsidP="001A76CA">
            <w:pPr>
              <w:jc w:val="center"/>
              <w:rPr>
                <w:sz w:val="16"/>
                <w:szCs w:val="16"/>
              </w:rPr>
            </w:pPr>
          </w:p>
        </w:tc>
        <w:tc>
          <w:tcPr>
            <w:tcW w:w="851" w:type="dxa"/>
          </w:tcPr>
          <w:p w14:paraId="7AB62041" w14:textId="77777777" w:rsidR="00801C27" w:rsidRPr="00B83DCF" w:rsidRDefault="00801C27" w:rsidP="001A76CA">
            <w:pPr>
              <w:rPr>
                <w:color w:val="000000"/>
                <w:sz w:val="16"/>
                <w:szCs w:val="16"/>
              </w:rPr>
            </w:pPr>
          </w:p>
        </w:tc>
        <w:tc>
          <w:tcPr>
            <w:tcW w:w="1418" w:type="dxa"/>
            <w:vMerge/>
          </w:tcPr>
          <w:p w14:paraId="38004889" w14:textId="77777777" w:rsidR="00801C27" w:rsidRPr="00B83DCF" w:rsidRDefault="00801C27" w:rsidP="001A76CA">
            <w:pPr>
              <w:rPr>
                <w:color w:val="000000"/>
                <w:sz w:val="16"/>
                <w:szCs w:val="16"/>
              </w:rPr>
            </w:pPr>
          </w:p>
        </w:tc>
      </w:tr>
      <w:tr w:rsidR="00801C27" w14:paraId="6F601455" w14:textId="77777777" w:rsidTr="001A76CA">
        <w:trPr>
          <w:trHeight w:val="145"/>
        </w:trPr>
        <w:tc>
          <w:tcPr>
            <w:tcW w:w="426" w:type="dxa"/>
            <w:vMerge/>
          </w:tcPr>
          <w:p w14:paraId="5135E9E5" w14:textId="77777777" w:rsidR="00801C27" w:rsidRDefault="00801C27" w:rsidP="001A76CA"/>
        </w:tc>
        <w:tc>
          <w:tcPr>
            <w:tcW w:w="1560" w:type="dxa"/>
            <w:vMerge/>
          </w:tcPr>
          <w:p w14:paraId="1C5AC924" w14:textId="77777777" w:rsidR="00801C27" w:rsidRDefault="00801C27" w:rsidP="001A76CA"/>
        </w:tc>
        <w:tc>
          <w:tcPr>
            <w:tcW w:w="1985" w:type="dxa"/>
          </w:tcPr>
          <w:p w14:paraId="61E32079" w14:textId="77777777" w:rsidR="00801C27" w:rsidRPr="00760B97" w:rsidRDefault="00801C27" w:rsidP="001A76CA">
            <w:pPr>
              <w:rPr>
                <w:color w:val="000000"/>
              </w:rPr>
            </w:pPr>
            <w:r>
              <w:rPr>
                <w:color w:val="000000"/>
              </w:rPr>
              <w:t>Количество камер</w:t>
            </w:r>
          </w:p>
        </w:tc>
        <w:tc>
          <w:tcPr>
            <w:tcW w:w="708" w:type="dxa"/>
          </w:tcPr>
          <w:p w14:paraId="6161BD36" w14:textId="77777777" w:rsidR="00801C27" w:rsidRPr="00B83DCF" w:rsidRDefault="00801C27" w:rsidP="001A76CA">
            <w:pPr>
              <w:rPr>
                <w:color w:val="000000"/>
                <w:sz w:val="16"/>
                <w:szCs w:val="16"/>
              </w:rPr>
            </w:pPr>
          </w:p>
        </w:tc>
        <w:tc>
          <w:tcPr>
            <w:tcW w:w="851" w:type="dxa"/>
          </w:tcPr>
          <w:p w14:paraId="7DA4B919" w14:textId="77777777" w:rsidR="00801C27" w:rsidRPr="00B83DCF" w:rsidRDefault="00801C27" w:rsidP="001A76CA">
            <w:pPr>
              <w:rPr>
                <w:color w:val="000000"/>
                <w:sz w:val="16"/>
                <w:szCs w:val="16"/>
              </w:rPr>
            </w:pPr>
          </w:p>
        </w:tc>
        <w:tc>
          <w:tcPr>
            <w:tcW w:w="1559" w:type="dxa"/>
          </w:tcPr>
          <w:p w14:paraId="335DF748" w14:textId="77777777" w:rsidR="00801C27" w:rsidRPr="00B83DCF" w:rsidRDefault="00801C27" w:rsidP="001A76CA">
            <w:pPr>
              <w:rPr>
                <w:color w:val="000000"/>
                <w:sz w:val="16"/>
                <w:szCs w:val="16"/>
              </w:rPr>
            </w:pPr>
            <w:r>
              <w:rPr>
                <w:color w:val="000000"/>
                <w:sz w:val="16"/>
                <w:szCs w:val="16"/>
              </w:rPr>
              <w:t>2</w:t>
            </w:r>
          </w:p>
        </w:tc>
        <w:tc>
          <w:tcPr>
            <w:tcW w:w="1559" w:type="dxa"/>
          </w:tcPr>
          <w:p w14:paraId="36E46118" w14:textId="77777777" w:rsidR="00801C27" w:rsidRPr="00B83DCF" w:rsidRDefault="00801C27" w:rsidP="001A76CA">
            <w:pPr>
              <w:rPr>
                <w:color w:val="000000"/>
                <w:sz w:val="16"/>
                <w:szCs w:val="16"/>
              </w:rPr>
            </w:pPr>
          </w:p>
        </w:tc>
        <w:tc>
          <w:tcPr>
            <w:tcW w:w="851" w:type="dxa"/>
          </w:tcPr>
          <w:p w14:paraId="726DAAAF" w14:textId="77777777" w:rsidR="00801C27" w:rsidRPr="00B83DCF" w:rsidRDefault="00801C27" w:rsidP="001A76CA">
            <w:pPr>
              <w:rPr>
                <w:color w:val="000000"/>
                <w:sz w:val="16"/>
                <w:szCs w:val="16"/>
              </w:rPr>
            </w:pPr>
            <w:proofErr w:type="spellStart"/>
            <w:r>
              <w:rPr>
                <w:color w:val="000000"/>
                <w:sz w:val="16"/>
                <w:szCs w:val="16"/>
              </w:rPr>
              <w:t>шт</w:t>
            </w:r>
            <w:proofErr w:type="spellEnd"/>
          </w:p>
        </w:tc>
        <w:tc>
          <w:tcPr>
            <w:tcW w:w="1418" w:type="dxa"/>
            <w:vMerge/>
          </w:tcPr>
          <w:p w14:paraId="7439FB06" w14:textId="77777777" w:rsidR="00801C27" w:rsidRPr="00B83DCF" w:rsidRDefault="00801C27" w:rsidP="001A76CA">
            <w:pPr>
              <w:rPr>
                <w:color w:val="000000"/>
                <w:sz w:val="16"/>
                <w:szCs w:val="16"/>
              </w:rPr>
            </w:pPr>
          </w:p>
        </w:tc>
      </w:tr>
      <w:tr w:rsidR="00801C27" w14:paraId="16F1EA39" w14:textId="77777777" w:rsidTr="001A76CA">
        <w:trPr>
          <w:trHeight w:val="145"/>
        </w:trPr>
        <w:tc>
          <w:tcPr>
            <w:tcW w:w="426" w:type="dxa"/>
            <w:vMerge/>
          </w:tcPr>
          <w:p w14:paraId="53F8E428" w14:textId="77777777" w:rsidR="00801C27" w:rsidRDefault="00801C27" w:rsidP="001A76CA"/>
        </w:tc>
        <w:tc>
          <w:tcPr>
            <w:tcW w:w="1560" w:type="dxa"/>
            <w:vMerge/>
          </w:tcPr>
          <w:p w14:paraId="0E55C64C" w14:textId="77777777" w:rsidR="00801C27" w:rsidRDefault="00801C27" w:rsidP="001A76CA"/>
        </w:tc>
        <w:tc>
          <w:tcPr>
            <w:tcW w:w="1985" w:type="dxa"/>
          </w:tcPr>
          <w:p w14:paraId="0BA51D71" w14:textId="77777777" w:rsidR="00801C27" w:rsidRPr="00760B97" w:rsidRDefault="00801C27" w:rsidP="001A76CA">
            <w:pPr>
              <w:rPr>
                <w:color w:val="000000"/>
              </w:rPr>
            </w:pPr>
            <w:r>
              <w:rPr>
                <w:color w:val="000000"/>
              </w:rPr>
              <w:t>Общий объем</w:t>
            </w:r>
          </w:p>
        </w:tc>
        <w:tc>
          <w:tcPr>
            <w:tcW w:w="708" w:type="dxa"/>
          </w:tcPr>
          <w:p w14:paraId="586724A2" w14:textId="77777777" w:rsidR="00801C27" w:rsidRPr="00B83DCF" w:rsidRDefault="00801C27" w:rsidP="001A76CA">
            <w:pPr>
              <w:rPr>
                <w:color w:val="000000"/>
                <w:sz w:val="16"/>
                <w:szCs w:val="16"/>
              </w:rPr>
            </w:pPr>
          </w:p>
        </w:tc>
        <w:tc>
          <w:tcPr>
            <w:tcW w:w="851" w:type="dxa"/>
          </w:tcPr>
          <w:p w14:paraId="07F5379E" w14:textId="77777777" w:rsidR="00801C27" w:rsidRPr="00B83DCF" w:rsidRDefault="00801C27" w:rsidP="001A76CA">
            <w:pPr>
              <w:rPr>
                <w:color w:val="000000"/>
                <w:sz w:val="16"/>
                <w:szCs w:val="16"/>
              </w:rPr>
            </w:pPr>
          </w:p>
        </w:tc>
        <w:tc>
          <w:tcPr>
            <w:tcW w:w="1559" w:type="dxa"/>
          </w:tcPr>
          <w:p w14:paraId="656356ED" w14:textId="77777777" w:rsidR="00801C27" w:rsidRPr="00B83DCF" w:rsidRDefault="00801C27" w:rsidP="001A76CA">
            <w:pPr>
              <w:rPr>
                <w:color w:val="000000"/>
                <w:sz w:val="16"/>
                <w:szCs w:val="16"/>
              </w:rPr>
            </w:pPr>
            <w:r>
              <w:rPr>
                <w:color w:val="000000"/>
                <w:sz w:val="16"/>
                <w:szCs w:val="16"/>
              </w:rPr>
              <w:t>278</w:t>
            </w:r>
          </w:p>
        </w:tc>
        <w:tc>
          <w:tcPr>
            <w:tcW w:w="1559" w:type="dxa"/>
          </w:tcPr>
          <w:p w14:paraId="2F0ABA95" w14:textId="77777777" w:rsidR="00801C27" w:rsidRPr="00B83DCF" w:rsidRDefault="00801C27" w:rsidP="001A76CA">
            <w:pPr>
              <w:rPr>
                <w:color w:val="000000"/>
                <w:sz w:val="16"/>
                <w:szCs w:val="16"/>
              </w:rPr>
            </w:pPr>
          </w:p>
        </w:tc>
        <w:tc>
          <w:tcPr>
            <w:tcW w:w="851" w:type="dxa"/>
          </w:tcPr>
          <w:p w14:paraId="49A4C2F7" w14:textId="77777777" w:rsidR="00801C27" w:rsidRPr="00B83DCF" w:rsidRDefault="00801C27" w:rsidP="001A76CA">
            <w:pPr>
              <w:rPr>
                <w:color w:val="000000"/>
                <w:sz w:val="16"/>
                <w:szCs w:val="16"/>
              </w:rPr>
            </w:pPr>
            <w:r>
              <w:rPr>
                <w:color w:val="000000"/>
                <w:sz w:val="16"/>
                <w:szCs w:val="16"/>
              </w:rPr>
              <w:t>литр</w:t>
            </w:r>
          </w:p>
        </w:tc>
        <w:tc>
          <w:tcPr>
            <w:tcW w:w="1418" w:type="dxa"/>
            <w:vMerge/>
          </w:tcPr>
          <w:p w14:paraId="50D85998" w14:textId="77777777" w:rsidR="00801C27" w:rsidRPr="00B83DCF" w:rsidRDefault="00801C27" w:rsidP="001A76CA">
            <w:pPr>
              <w:rPr>
                <w:color w:val="000000"/>
                <w:sz w:val="16"/>
                <w:szCs w:val="16"/>
              </w:rPr>
            </w:pPr>
          </w:p>
        </w:tc>
      </w:tr>
      <w:tr w:rsidR="00801C27" w14:paraId="12A8907C" w14:textId="77777777" w:rsidTr="001A76CA">
        <w:trPr>
          <w:trHeight w:val="145"/>
        </w:trPr>
        <w:tc>
          <w:tcPr>
            <w:tcW w:w="426" w:type="dxa"/>
            <w:vMerge/>
          </w:tcPr>
          <w:p w14:paraId="59B3438E" w14:textId="77777777" w:rsidR="00801C27" w:rsidRDefault="00801C27" w:rsidP="001A76CA"/>
        </w:tc>
        <w:tc>
          <w:tcPr>
            <w:tcW w:w="1560" w:type="dxa"/>
            <w:vMerge/>
          </w:tcPr>
          <w:p w14:paraId="4D3376ED" w14:textId="77777777" w:rsidR="00801C27" w:rsidRDefault="00801C27" w:rsidP="001A76CA"/>
        </w:tc>
        <w:tc>
          <w:tcPr>
            <w:tcW w:w="1985" w:type="dxa"/>
          </w:tcPr>
          <w:p w14:paraId="4A6641DB" w14:textId="77777777" w:rsidR="00801C27" w:rsidRPr="00760B97" w:rsidRDefault="00801C27" w:rsidP="001A76CA">
            <w:pPr>
              <w:rPr>
                <w:color w:val="000000"/>
              </w:rPr>
            </w:pPr>
            <w:r>
              <w:rPr>
                <w:color w:val="000000"/>
              </w:rPr>
              <w:t>Объем холодильной камеры</w:t>
            </w:r>
          </w:p>
        </w:tc>
        <w:tc>
          <w:tcPr>
            <w:tcW w:w="708" w:type="dxa"/>
          </w:tcPr>
          <w:p w14:paraId="4FF94DA4" w14:textId="77777777" w:rsidR="00801C27" w:rsidRPr="00B83DCF" w:rsidRDefault="00801C27" w:rsidP="001A76CA">
            <w:pPr>
              <w:rPr>
                <w:color w:val="000000"/>
                <w:sz w:val="16"/>
                <w:szCs w:val="16"/>
              </w:rPr>
            </w:pPr>
          </w:p>
        </w:tc>
        <w:tc>
          <w:tcPr>
            <w:tcW w:w="851" w:type="dxa"/>
          </w:tcPr>
          <w:p w14:paraId="2A2479AD" w14:textId="77777777" w:rsidR="00801C27" w:rsidRPr="00B83DCF" w:rsidRDefault="00801C27" w:rsidP="001A76CA">
            <w:pPr>
              <w:rPr>
                <w:color w:val="000000"/>
                <w:sz w:val="16"/>
                <w:szCs w:val="16"/>
              </w:rPr>
            </w:pPr>
          </w:p>
        </w:tc>
        <w:tc>
          <w:tcPr>
            <w:tcW w:w="1559" w:type="dxa"/>
          </w:tcPr>
          <w:p w14:paraId="545CA74E" w14:textId="77777777" w:rsidR="00801C27" w:rsidRPr="00B83DCF" w:rsidRDefault="00801C27" w:rsidP="001A76CA">
            <w:pPr>
              <w:rPr>
                <w:color w:val="000000"/>
                <w:sz w:val="16"/>
                <w:szCs w:val="16"/>
              </w:rPr>
            </w:pPr>
            <w:r>
              <w:rPr>
                <w:color w:val="000000"/>
                <w:sz w:val="16"/>
                <w:szCs w:val="16"/>
              </w:rPr>
              <w:t>193</w:t>
            </w:r>
          </w:p>
        </w:tc>
        <w:tc>
          <w:tcPr>
            <w:tcW w:w="1559" w:type="dxa"/>
          </w:tcPr>
          <w:p w14:paraId="018B43CA" w14:textId="77777777" w:rsidR="00801C27" w:rsidRPr="00B83DCF" w:rsidRDefault="00801C27" w:rsidP="001A76CA">
            <w:pPr>
              <w:rPr>
                <w:color w:val="000000"/>
                <w:sz w:val="16"/>
                <w:szCs w:val="16"/>
              </w:rPr>
            </w:pPr>
          </w:p>
        </w:tc>
        <w:tc>
          <w:tcPr>
            <w:tcW w:w="851" w:type="dxa"/>
          </w:tcPr>
          <w:p w14:paraId="56B457CD" w14:textId="77777777" w:rsidR="00801C27" w:rsidRPr="00B83DCF" w:rsidRDefault="00801C27" w:rsidP="001A76CA">
            <w:pPr>
              <w:rPr>
                <w:color w:val="000000"/>
                <w:sz w:val="16"/>
                <w:szCs w:val="16"/>
              </w:rPr>
            </w:pPr>
            <w:r>
              <w:rPr>
                <w:color w:val="000000"/>
                <w:sz w:val="16"/>
                <w:szCs w:val="16"/>
              </w:rPr>
              <w:t>литр</w:t>
            </w:r>
          </w:p>
        </w:tc>
        <w:tc>
          <w:tcPr>
            <w:tcW w:w="1418" w:type="dxa"/>
            <w:vMerge/>
          </w:tcPr>
          <w:p w14:paraId="5F992EE2" w14:textId="77777777" w:rsidR="00801C27" w:rsidRPr="00B83DCF" w:rsidRDefault="00801C27" w:rsidP="001A76CA">
            <w:pPr>
              <w:rPr>
                <w:color w:val="000000"/>
                <w:sz w:val="16"/>
                <w:szCs w:val="16"/>
              </w:rPr>
            </w:pPr>
          </w:p>
        </w:tc>
      </w:tr>
      <w:tr w:rsidR="00801C27" w14:paraId="09A36D85" w14:textId="77777777" w:rsidTr="001A76CA">
        <w:trPr>
          <w:trHeight w:val="145"/>
        </w:trPr>
        <w:tc>
          <w:tcPr>
            <w:tcW w:w="426" w:type="dxa"/>
            <w:vMerge/>
          </w:tcPr>
          <w:p w14:paraId="67BBAC9A" w14:textId="77777777" w:rsidR="00801C27" w:rsidRDefault="00801C27" w:rsidP="001A76CA"/>
        </w:tc>
        <w:tc>
          <w:tcPr>
            <w:tcW w:w="1560" w:type="dxa"/>
            <w:vMerge/>
          </w:tcPr>
          <w:p w14:paraId="25D97BB2" w14:textId="77777777" w:rsidR="00801C27" w:rsidRDefault="00801C27" w:rsidP="001A76CA"/>
        </w:tc>
        <w:tc>
          <w:tcPr>
            <w:tcW w:w="1985" w:type="dxa"/>
          </w:tcPr>
          <w:p w14:paraId="236B16C9" w14:textId="77777777" w:rsidR="00801C27" w:rsidRPr="00760B97" w:rsidRDefault="00801C27" w:rsidP="001A76CA">
            <w:pPr>
              <w:rPr>
                <w:color w:val="000000"/>
              </w:rPr>
            </w:pPr>
            <w:r>
              <w:rPr>
                <w:color w:val="000000"/>
              </w:rPr>
              <w:t>Объем морозильной камеры</w:t>
            </w:r>
          </w:p>
        </w:tc>
        <w:tc>
          <w:tcPr>
            <w:tcW w:w="708" w:type="dxa"/>
          </w:tcPr>
          <w:p w14:paraId="5E55DC8F" w14:textId="77777777" w:rsidR="00801C27" w:rsidRPr="00B83DCF" w:rsidRDefault="00801C27" w:rsidP="001A76CA">
            <w:pPr>
              <w:rPr>
                <w:color w:val="000000"/>
                <w:sz w:val="16"/>
                <w:szCs w:val="16"/>
              </w:rPr>
            </w:pPr>
          </w:p>
        </w:tc>
        <w:tc>
          <w:tcPr>
            <w:tcW w:w="851" w:type="dxa"/>
          </w:tcPr>
          <w:p w14:paraId="1EFB34FD" w14:textId="77777777" w:rsidR="00801C27" w:rsidRPr="00B83DCF" w:rsidRDefault="00801C27" w:rsidP="001A76CA">
            <w:pPr>
              <w:rPr>
                <w:color w:val="000000"/>
                <w:sz w:val="16"/>
                <w:szCs w:val="16"/>
              </w:rPr>
            </w:pPr>
          </w:p>
        </w:tc>
        <w:tc>
          <w:tcPr>
            <w:tcW w:w="1559" w:type="dxa"/>
          </w:tcPr>
          <w:p w14:paraId="262C9BFD" w14:textId="77777777" w:rsidR="00801C27" w:rsidRPr="00B83DCF" w:rsidRDefault="00801C27" w:rsidP="001A76CA">
            <w:pPr>
              <w:rPr>
                <w:color w:val="000000"/>
                <w:sz w:val="16"/>
                <w:szCs w:val="16"/>
              </w:rPr>
            </w:pPr>
            <w:r>
              <w:rPr>
                <w:color w:val="000000"/>
                <w:sz w:val="16"/>
                <w:szCs w:val="16"/>
              </w:rPr>
              <w:t>85</w:t>
            </w:r>
          </w:p>
        </w:tc>
        <w:tc>
          <w:tcPr>
            <w:tcW w:w="1559" w:type="dxa"/>
          </w:tcPr>
          <w:p w14:paraId="1868F6BB" w14:textId="77777777" w:rsidR="00801C27" w:rsidRPr="00B83DCF" w:rsidRDefault="00801C27" w:rsidP="001A76CA">
            <w:pPr>
              <w:rPr>
                <w:color w:val="000000"/>
                <w:sz w:val="16"/>
                <w:szCs w:val="16"/>
              </w:rPr>
            </w:pPr>
          </w:p>
        </w:tc>
        <w:tc>
          <w:tcPr>
            <w:tcW w:w="851" w:type="dxa"/>
          </w:tcPr>
          <w:p w14:paraId="0DCE11CB" w14:textId="77777777" w:rsidR="00801C27" w:rsidRPr="00B83DCF" w:rsidRDefault="00801C27" w:rsidP="001A76CA">
            <w:pPr>
              <w:rPr>
                <w:color w:val="000000"/>
                <w:sz w:val="16"/>
                <w:szCs w:val="16"/>
              </w:rPr>
            </w:pPr>
            <w:r>
              <w:rPr>
                <w:color w:val="000000"/>
                <w:sz w:val="16"/>
                <w:szCs w:val="16"/>
              </w:rPr>
              <w:t>литр</w:t>
            </w:r>
          </w:p>
        </w:tc>
        <w:tc>
          <w:tcPr>
            <w:tcW w:w="1418" w:type="dxa"/>
            <w:vMerge/>
          </w:tcPr>
          <w:p w14:paraId="358D5284" w14:textId="77777777" w:rsidR="00801C27" w:rsidRPr="00B83DCF" w:rsidRDefault="00801C27" w:rsidP="001A76CA">
            <w:pPr>
              <w:rPr>
                <w:color w:val="000000"/>
                <w:sz w:val="16"/>
                <w:szCs w:val="16"/>
              </w:rPr>
            </w:pPr>
          </w:p>
        </w:tc>
      </w:tr>
      <w:tr w:rsidR="00801C27" w14:paraId="1321313E" w14:textId="77777777" w:rsidTr="001A76CA">
        <w:trPr>
          <w:trHeight w:val="145"/>
        </w:trPr>
        <w:tc>
          <w:tcPr>
            <w:tcW w:w="426" w:type="dxa"/>
            <w:vMerge/>
          </w:tcPr>
          <w:p w14:paraId="5DAD3971" w14:textId="77777777" w:rsidR="00801C27" w:rsidRDefault="00801C27" w:rsidP="001A76CA"/>
        </w:tc>
        <w:tc>
          <w:tcPr>
            <w:tcW w:w="1560" w:type="dxa"/>
            <w:vMerge/>
          </w:tcPr>
          <w:p w14:paraId="598191BF" w14:textId="77777777" w:rsidR="00801C27" w:rsidRDefault="00801C27" w:rsidP="001A76CA"/>
        </w:tc>
        <w:tc>
          <w:tcPr>
            <w:tcW w:w="1985" w:type="dxa"/>
          </w:tcPr>
          <w:p w14:paraId="5AC1233A" w14:textId="77777777" w:rsidR="00801C27" w:rsidRPr="00760B97" w:rsidRDefault="00801C27" w:rsidP="001A76CA">
            <w:pPr>
              <w:rPr>
                <w:color w:val="000000"/>
              </w:rPr>
            </w:pPr>
            <w:r>
              <w:rPr>
                <w:color w:val="000000"/>
              </w:rPr>
              <w:t xml:space="preserve">Тип управления </w:t>
            </w:r>
          </w:p>
        </w:tc>
        <w:tc>
          <w:tcPr>
            <w:tcW w:w="708" w:type="dxa"/>
          </w:tcPr>
          <w:p w14:paraId="3E7155EA" w14:textId="77777777" w:rsidR="00801C27" w:rsidRPr="00B83DCF" w:rsidRDefault="00801C27" w:rsidP="001A76CA">
            <w:pPr>
              <w:rPr>
                <w:color w:val="000000"/>
                <w:sz w:val="16"/>
                <w:szCs w:val="16"/>
              </w:rPr>
            </w:pPr>
          </w:p>
        </w:tc>
        <w:tc>
          <w:tcPr>
            <w:tcW w:w="851" w:type="dxa"/>
          </w:tcPr>
          <w:p w14:paraId="1CF9D6CA" w14:textId="77777777" w:rsidR="00801C27" w:rsidRPr="00B83DCF" w:rsidRDefault="00801C27" w:rsidP="001A76CA">
            <w:pPr>
              <w:rPr>
                <w:color w:val="000000"/>
                <w:sz w:val="16"/>
                <w:szCs w:val="16"/>
              </w:rPr>
            </w:pPr>
          </w:p>
        </w:tc>
        <w:tc>
          <w:tcPr>
            <w:tcW w:w="1559" w:type="dxa"/>
          </w:tcPr>
          <w:p w14:paraId="37B1C2A0" w14:textId="77777777" w:rsidR="00801C27" w:rsidRPr="00B83DCF" w:rsidRDefault="00801C27" w:rsidP="001A76CA">
            <w:pPr>
              <w:rPr>
                <w:color w:val="000000"/>
                <w:sz w:val="16"/>
                <w:szCs w:val="16"/>
              </w:rPr>
            </w:pPr>
            <w:r>
              <w:rPr>
                <w:color w:val="000000"/>
                <w:sz w:val="16"/>
                <w:szCs w:val="16"/>
              </w:rPr>
              <w:t>механическое</w:t>
            </w:r>
          </w:p>
        </w:tc>
        <w:tc>
          <w:tcPr>
            <w:tcW w:w="1559" w:type="dxa"/>
          </w:tcPr>
          <w:p w14:paraId="3984334A" w14:textId="77777777" w:rsidR="00801C27" w:rsidRPr="00B83DCF" w:rsidRDefault="00801C27" w:rsidP="001A76CA">
            <w:pPr>
              <w:rPr>
                <w:color w:val="000000"/>
                <w:sz w:val="16"/>
                <w:szCs w:val="16"/>
              </w:rPr>
            </w:pPr>
          </w:p>
        </w:tc>
        <w:tc>
          <w:tcPr>
            <w:tcW w:w="851" w:type="dxa"/>
          </w:tcPr>
          <w:p w14:paraId="1FB07C72" w14:textId="77777777" w:rsidR="00801C27" w:rsidRPr="00B83DCF" w:rsidRDefault="00801C27" w:rsidP="001A76CA">
            <w:pPr>
              <w:rPr>
                <w:color w:val="000000"/>
                <w:sz w:val="16"/>
                <w:szCs w:val="16"/>
              </w:rPr>
            </w:pPr>
          </w:p>
        </w:tc>
        <w:tc>
          <w:tcPr>
            <w:tcW w:w="1418" w:type="dxa"/>
            <w:vMerge/>
          </w:tcPr>
          <w:p w14:paraId="50A2DDBB" w14:textId="77777777" w:rsidR="00801C27" w:rsidRPr="00B83DCF" w:rsidRDefault="00801C27" w:rsidP="001A76CA">
            <w:pPr>
              <w:rPr>
                <w:color w:val="000000"/>
                <w:sz w:val="16"/>
                <w:szCs w:val="16"/>
              </w:rPr>
            </w:pPr>
          </w:p>
        </w:tc>
      </w:tr>
      <w:tr w:rsidR="00801C27" w14:paraId="63171F79" w14:textId="77777777" w:rsidTr="001A76CA">
        <w:trPr>
          <w:trHeight w:val="145"/>
        </w:trPr>
        <w:tc>
          <w:tcPr>
            <w:tcW w:w="426" w:type="dxa"/>
            <w:vMerge/>
          </w:tcPr>
          <w:p w14:paraId="7B6AD6FC" w14:textId="77777777" w:rsidR="00801C27" w:rsidRDefault="00801C27" w:rsidP="001A76CA"/>
        </w:tc>
        <w:tc>
          <w:tcPr>
            <w:tcW w:w="1560" w:type="dxa"/>
            <w:vMerge/>
          </w:tcPr>
          <w:p w14:paraId="4CC67BFB" w14:textId="77777777" w:rsidR="00801C27" w:rsidRDefault="00801C27" w:rsidP="001A76CA"/>
        </w:tc>
        <w:tc>
          <w:tcPr>
            <w:tcW w:w="1985" w:type="dxa"/>
          </w:tcPr>
          <w:p w14:paraId="758F1E87" w14:textId="77777777" w:rsidR="00801C27" w:rsidRPr="00760B97" w:rsidRDefault="00801C27" w:rsidP="001A76CA">
            <w:pPr>
              <w:rPr>
                <w:color w:val="000000"/>
              </w:rPr>
            </w:pPr>
            <w:r>
              <w:rPr>
                <w:color w:val="000000"/>
              </w:rPr>
              <w:t>Уровень шума</w:t>
            </w:r>
          </w:p>
        </w:tc>
        <w:tc>
          <w:tcPr>
            <w:tcW w:w="708" w:type="dxa"/>
          </w:tcPr>
          <w:p w14:paraId="0E9312CA" w14:textId="77777777" w:rsidR="00801C27" w:rsidRPr="00B83DCF" w:rsidRDefault="00801C27" w:rsidP="001A76CA">
            <w:pPr>
              <w:rPr>
                <w:color w:val="000000"/>
                <w:sz w:val="16"/>
                <w:szCs w:val="16"/>
              </w:rPr>
            </w:pPr>
          </w:p>
        </w:tc>
        <w:tc>
          <w:tcPr>
            <w:tcW w:w="851" w:type="dxa"/>
          </w:tcPr>
          <w:p w14:paraId="3B4478AB" w14:textId="77777777" w:rsidR="00801C27" w:rsidRPr="00B83DCF" w:rsidRDefault="00801C27" w:rsidP="001A76CA">
            <w:pPr>
              <w:rPr>
                <w:color w:val="000000"/>
                <w:sz w:val="16"/>
                <w:szCs w:val="16"/>
              </w:rPr>
            </w:pPr>
          </w:p>
        </w:tc>
        <w:tc>
          <w:tcPr>
            <w:tcW w:w="1559" w:type="dxa"/>
          </w:tcPr>
          <w:p w14:paraId="4CD6152E" w14:textId="77777777" w:rsidR="00801C27" w:rsidRPr="00B83DCF" w:rsidRDefault="00801C27" w:rsidP="001A76CA">
            <w:pPr>
              <w:rPr>
                <w:color w:val="000000"/>
                <w:sz w:val="16"/>
                <w:szCs w:val="16"/>
              </w:rPr>
            </w:pPr>
            <w:r>
              <w:rPr>
                <w:color w:val="000000"/>
                <w:sz w:val="16"/>
                <w:szCs w:val="16"/>
              </w:rPr>
              <w:t>39</w:t>
            </w:r>
          </w:p>
        </w:tc>
        <w:tc>
          <w:tcPr>
            <w:tcW w:w="1559" w:type="dxa"/>
          </w:tcPr>
          <w:p w14:paraId="4BF7767A" w14:textId="77777777" w:rsidR="00801C27" w:rsidRPr="00B83DCF" w:rsidRDefault="00801C27" w:rsidP="001A76CA">
            <w:pPr>
              <w:rPr>
                <w:color w:val="000000"/>
                <w:sz w:val="16"/>
                <w:szCs w:val="16"/>
              </w:rPr>
            </w:pPr>
          </w:p>
        </w:tc>
        <w:tc>
          <w:tcPr>
            <w:tcW w:w="851" w:type="dxa"/>
          </w:tcPr>
          <w:p w14:paraId="6F890E51" w14:textId="5456E9A5" w:rsidR="00801C27" w:rsidRPr="00B83DCF" w:rsidRDefault="00583D5A" w:rsidP="001A76CA">
            <w:pPr>
              <w:rPr>
                <w:color w:val="000000"/>
                <w:sz w:val="16"/>
                <w:szCs w:val="16"/>
              </w:rPr>
            </w:pPr>
            <w:proofErr w:type="spellStart"/>
            <w:r>
              <w:rPr>
                <w:color w:val="000000"/>
                <w:sz w:val="16"/>
                <w:szCs w:val="16"/>
              </w:rPr>
              <w:t>д</w:t>
            </w:r>
            <w:r w:rsidR="00801C27">
              <w:rPr>
                <w:color w:val="000000"/>
                <w:sz w:val="16"/>
                <w:szCs w:val="16"/>
              </w:rPr>
              <w:t>Б</w:t>
            </w:r>
            <w:r>
              <w:rPr>
                <w:color w:val="000000"/>
                <w:sz w:val="16"/>
                <w:szCs w:val="16"/>
              </w:rPr>
              <w:t>А</w:t>
            </w:r>
            <w:proofErr w:type="spellEnd"/>
            <w:r w:rsidR="00801C27">
              <w:rPr>
                <w:color w:val="000000"/>
                <w:sz w:val="16"/>
                <w:szCs w:val="16"/>
              </w:rPr>
              <w:t>.</w:t>
            </w:r>
          </w:p>
        </w:tc>
        <w:tc>
          <w:tcPr>
            <w:tcW w:w="1418" w:type="dxa"/>
            <w:vMerge/>
          </w:tcPr>
          <w:p w14:paraId="77F73E1F" w14:textId="77777777" w:rsidR="00801C27" w:rsidRPr="00B83DCF" w:rsidRDefault="00801C27" w:rsidP="001A76CA">
            <w:pPr>
              <w:rPr>
                <w:color w:val="000000"/>
                <w:sz w:val="16"/>
                <w:szCs w:val="16"/>
              </w:rPr>
            </w:pPr>
          </w:p>
        </w:tc>
      </w:tr>
      <w:tr w:rsidR="00801C27" w14:paraId="711B88E6" w14:textId="77777777" w:rsidTr="001A76CA">
        <w:trPr>
          <w:trHeight w:val="145"/>
        </w:trPr>
        <w:tc>
          <w:tcPr>
            <w:tcW w:w="426" w:type="dxa"/>
            <w:vMerge/>
          </w:tcPr>
          <w:p w14:paraId="091F5AAC" w14:textId="77777777" w:rsidR="00801C27" w:rsidRDefault="00801C27" w:rsidP="001A76CA"/>
        </w:tc>
        <w:tc>
          <w:tcPr>
            <w:tcW w:w="1560" w:type="dxa"/>
            <w:vMerge/>
          </w:tcPr>
          <w:p w14:paraId="12E639AD" w14:textId="77777777" w:rsidR="00801C27" w:rsidRDefault="00801C27" w:rsidP="001A76CA"/>
        </w:tc>
        <w:tc>
          <w:tcPr>
            <w:tcW w:w="1985" w:type="dxa"/>
          </w:tcPr>
          <w:p w14:paraId="253F5660" w14:textId="77777777" w:rsidR="00801C27" w:rsidRPr="00760B97" w:rsidRDefault="00801C27" w:rsidP="001A76CA">
            <w:pPr>
              <w:rPr>
                <w:color w:val="000000"/>
              </w:rPr>
            </w:pPr>
            <w:r>
              <w:rPr>
                <w:color w:val="000000"/>
              </w:rPr>
              <w:t>Количества компрессоров</w:t>
            </w:r>
          </w:p>
        </w:tc>
        <w:tc>
          <w:tcPr>
            <w:tcW w:w="708" w:type="dxa"/>
          </w:tcPr>
          <w:p w14:paraId="09E16104" w14:textId="77777777" w:rsidR="00801C27" w:rsidRPr="00B83DCF" w:rsidRDefault="00801C27" w:rsidP="001A76CA">
            <w:pPr>
              <w:rPr>
                <w:color w:val="000000"/>
                <w:sz w:val="16"/>
                <w:szCs w:val="16"/>
              </w:rPr>
            </w:pPr>
          </w:p>
        </w:tc>
        <w:tc>
          <w:tcPr>
            <w:tcW w:w="851" w:type="dxa"/>
          </w:tcPr>
          <w:p w14:paraId="26539C83" w14:textId="77777777" w:rsidR="00801C27" w:rsidRPr="00B83DCF" w:rsidRDefault="00801C27" w:rsidP="001A76CA">
            <w:pPr>
              <w:rPr>
                <w:color w:val="000000"/>
                <w:sz w:val="16"/>
                <w:szCs w:val="16"/>
              </w:rPr>
            </w:pPr>
          </w:p>
        </w:tc>
        <w:tc>
          <w:tcPr>
            <w:tcW w:w="1559" w:type="dxa"/>
          </w:tcPr>
          <w:p w14:paraId="70A8210F" w14:textId="77777777" w:rsidR="00801C27" w:rsidRPr="00B83DCF" w:rsidRDefault="00801C27" w:rsidP="001A76CA">
            <w:pPr>
              <w:rPr>
                <w:color w:val="000000"/>
                <w:sz w:val="16"/>
                <w:szCs w:val="16"/>
              </w:rPr>
            </w:pPr>
            <w:r>
              <w:rPr>
                <w:color w:val="000000"/>
                <w:sz w:val="16"/>
                <w:szCs w:val="16"/>
              </w:rPr>
              <w:t>1</w:t>
            </w:r>
          </w:p>
        </w:tc>
        <w:tc>
          <w:tcPr>
            <w:tcW w:w="1559" w:type="dxa"/>
          </w:tcPr>
          <w:p w14:paraId="7D09239F" w14:textId="77777777" w:rsidR="00801C27" w:rsidRPr="00B83DCF" w:rsidRDefault="00801C27" w:rsidP="001A76CA">
            <w:pPr>
              <w:rPr>
                <w:color w:val="000000"/>
                <w:sz w:val="16"/>
                <w:szCs w:val="16"/>
              </w:rPr>
            </w:pPr>
          </w:p>
        </w:tc>
        <w:tc>
          <w:tcPr>
            <w:tcW w:w="851" w:type="dxa"/>
          </w:tcPr>
          <w:p w14:paraId="62A88F9C" w14:textId="77777777" w:rsidR="00801C27" w:rsidRPr="00B83DCF" w:rsidRDefault="00801C27" w:rsidP="001A76CA">
            <w:pPr>
              <w:rPr>
                <w:color w:val="000000"/>
                <w:sz w:val="16"/>
                <w:szCs w:val="16"/>
              </w:rPr>
            </w:pPr>
            <w:proofErr w:type="spellStart"/>
            <w:r>
              <w:rPr>
                <w:color w:val="000000"/>
                <w:sz w:val="16"/>
                <w:szCs w:val="16"/>
              </w:rPr>
              <w:t>шт</w:t>
            </w:r>
            <w:proofErr w:type="spellEnd"/>
          </w:p>
        </w:tc>
        <w:tc>
          <w:tcPr>
            <w:tcW w:w="1418" w:type="dxa"/>
            <w:vMerge/>
          </w:tcPr>
          <w:p w14:paraId="779A2F75" w14:textId="77777777" w:rsidR="00801C27" w:rsidRPr="00B83DCF" w:rsidRDefault="00801C27" w:rsidP="001A76CA">
            <w:pPr>
              <w:rPr>
                <w:color w:val="000000"/>
                <w:sz w:val="16"/>
                <w:szCs w:val="16"/>
              </w:rPr>
            </w:pPr>
          </w:p>
        </w:tc>
      </w:tr>
      <w:tr w:rsidR="00801C27" w14:paraId="753F9854" w14:textId="77777777" w:rsidTr="001A76CA">
        <w:trPr>
          <w:trHeight w:val="145"/>
        </w:trPr>
        <w:tc>
          <w:tcPr>
            <w:tcW w:w="426" w:type="dxa"/>
            <w:vMerge/>
          </w:tcPr>
          <w:p w14:paraId="485FC0E3" w14:textId="77777777" w:rsidR="00801C27" w:rsidRDefault="00801C27" w:rsidP="001A76CA"/>
        </w:tc>
        <w:tc>
          <w:tcPr>
            <w:tcW w:w="1560" w:type="dxa"/>
            <w:vMerge/>
          </w:tcPr>
          <w:p w14:paraId="1C779C82" w14:textId="77777777" w:rsidR="00801C27" w:rsidRDefault="00801C27" w:rsidP="001A76CA"/>
        </w:tc>
        <w:tc>
          <w:tcPr>
            <w:tcW w:w="1985" w:type="dxa"/>
          </w:tcPr>
          <w:p w14:paraId="33BBEB1D" w14:textId="77777777" w:rsidR="00801C27" w:rsidRPr="00760B97" w:rsidRDefault="00801C27" w:rsidP="001A76CA">
            <w:pPr>
              <w:rPr>
                <w:color w:val="000000"/>
              </w:rPr>
            </w:pPr>
            <w:r>
              <w:rPr>
                <w:color w:val="000000"/>
              </w:rPr>
              <w:t xml:space="preserve">Зона сохранения свежести </w:t>
            </w:r>
          </w:p>
        </w:tc>
        <w:tc>
          <w:tcPr>
            <w:tcW w:w="708" w:type="dxa"/>
          </w:tcPr>
          <w:p w14:paraId="4B3780BD" w14:textId="77777777" w:rsidR="00801C27" w:rsidRPr="00B83DCF" w:rsidRDefault="00801C27" w:rsidP="001A76CA">
            <w:pPr>
              <w:rPr>
                <w:color w:val="000000"/>
                <w:sz w:val="16"/>
                <w:szCs w:val="16"/>
              </w:rPr>
            </w:pPr>
          </w:p>
        </w:tc>
        <w:tc>
          <w:tcPr>
            <w:tcW w:w="851" w:type="dxa"/>
          </w:tcPr>
          <w:p w14:paraId="2B52BE42" w14:textId="77777777" w:rsidR="00801C27" w:rsidRPr="00B83DCF" w:rsidRDefault="00801C27" w:rsidP="001A76CA">
            <w:pPr>
              <w:rPr>
                <w:color w:val="000000"/>
                <w:sz w:val="16"/>
                <w:szCs w:val="16"/>
              </w:rPr>
            </w:pPr>
          </w:p>
        </w:tc>
        <w:tc>
          <w:tcPr>
            <w:tcW w:w="1559" w:type="dxa"/>
          </w:tcPr>
          <w:p w14:paraId="2059BD86" w14:textId="77777777" w:rsidR="00801C27" w:rsidRPr="00B83DCF" w:rsidRDefault="00801C27" w:rsidP="001A76CA">
            <w:pPr>
              <w:rPr>
                <w:color w:val="000000"/>
                <w:sz w:val="16"/>
                <w:szCs w:val="16"/>
              </w:rPr>
            </w:pPr>
            <w:r>
              <w:rPr>
                <w:color w:val="000000"/>
                <w:sz w:val="16"/>
                <w:szCs w:val="16"/>
              </w:rPr>
              <w:t>нет</w:t>
            </w:r>
          </w:p>
        </w:tc>
        <w:tc>
          <w:tcPr>
            <w:tcW w:w="1559" w:type="dxa"/>
          </w:tcPr>
          <w:p w14:paraId="2DC88576" w14:textId="77777777" w:rsidR="00801C27" w:rsidRPr="00B83DCF" w:rsidRDefault="00801C27" w:rsidP="001A76CA">
            <w:pPr>
              <w:rPr>
                <w:color w:val="000000"/>
                <w:sz w:val="16"/>
                <w:szCs w:val="16"/>
              </w:rPr>
            </w:pPr>
          </w:p>
        </w:tc>
        <w:tc>
          <w:tcPr>
            <w:tcW w:w="851" w:type="dxa"/>
          </w:tcPr>
          <w:p w14:paraId="00B4DA29" w14:textId="77777777" w:rsidR="00801C27" w:rsidRPr="00B83DCF" w:rsidRDefault="00801C27" w:rsidP="001A76CA">
            <w:pPr>
              <w:rPr>
                <w:color w:val="000000"/>
                <w:sz w:val="16"/>
                <w:szCs w:val="16"/>
              </w:rPr>
            </w:pPr>
          </w:p>
        </w:tc>
        <w:tc>
          <w:tcPr>
            <w:tcW w:w="1418" w:type="dxa"/>
            <w:vMerge/>
          </w:tcPr>
          <w:p w14:paraId="352205A7" w14:textId="77777777" w:rsidR="00801C27" w:rsidRPr="00B83DCF" w:rsidRDefault="00801C27" w:rsidP="001A76CA">
            <w:pPr>
              <w:rPr>
                <w:color w:val="000000"/>
                <w:sz w:val="16"/>
                <w:szCs w:val="16"/>
              </w:rPr>
            </w:pPr>
          </w:p>
        </w:tc>
      </w:tr>
      <w:tr w:rsidR="00801C27" w14:paraId="15863AF8" w14:textId="77777777" w:rsidTr="001A76CA">
        <w:trPr>
          <w:trHeight w:val="297"/>
        </w:trPr>
        <w:tc>
          <w:tcPr>
            <w:tcW w:w="426" w:type="dxa"/>
            <w:vMerge/>
          </w:tcPr>
          <w:p w14:paraId="23C3D0DB" w14:textId="77777777" w:rsidR="00801C27" w:rsidRDefault="00801C27" w:rsidP="001A76CA"/>
        </w:tc>
        <w:tc>
          <w:tcPr>
            <w:tcW w:w="1560" w:type="dxa"/>
            <w:vMerge/>
          </w:tcPr>
          <w:p w14:paraId="2A3026DE" w14:textId="77777777" w:rsidR="00801C27" w:rsidRDefault="00801C27" w:rsidP="001A76CA"/>
        </w:tc>
        <w:tc>
          <w:tcPr>
            <w:tcW w:w="1985" w:type="dxa"/>
          </w:tcPr>
          <w:p w14:paraId="144FED2A" w14:textId="77777777" w:rsidR="00801C27" w:rsidRPr="00760B97" w:rsidRDefault="00801C27" w:rsidP="001A76CA">
            <w:pPr>
              <w:rPr>
                <w:color w:val="000000"/>
              </w:rPr>
            </w:pPr>
            <w:r>
              <w:rPr>
                <w:color w:val="000000"/>
              </w:rPr>
              <w:t>Количество отделений в морозильной камере</w:t>
            </w:r>
          </w:p>
        </w:tc>
        <w:tc>
          <w:tcPr>
            <w:tcW w:w="708" w:type="dxa"/>
          </w:tcPr>
          <w:p w14:paraId="594A27EB" w14:textId="77777777" w:rsidR="00801C27" w:rsidRPr="00B83DCF" w:rsidRDefault="00801C27" w:rsidP="001A76CA">
            <w:pPr>
              <w:rPr>
                <w:color w:val="000000"/>
                <w:sz w:val="16"/>
                <w:szCs w:val="16"/>
              </w:rPr>
            </w:pPr>
          </w:p>
        </w:tc>
        <w:tc>
          <w:tcPr>
            <w:tcW w:w="851" w:type="dxa"/>
          </w:tcPr>
          <w:p w14:paraId="0CEA3D0A" w14:textId="77777777" w:rsidR="00801C27" w:rsidRPr="00B83DCF" w:rsidRDefault="00801C27" w:rsidP="001A76CA">
            <w:pPr>
              <w:rPr>
                <w:color w:val="000000"/>
                <w:sz w:val="16"/>
                <w:szCs w:val="16"/>
              </w:rPr>
            </w:pPr>
          </w:p>
        </w:tc>
        <w:tc>
          <w:tcPr>
            <w:tcW w:w="1559" w:type="dxa"/>
          </w:tcPr>
          <w:p w14:paraId="113453DF" w14:textId="77777777" w:rsidR="00801C27" w:rsidRPr="00B83DCF" w:rsidRDefault="00801C27" w:rsidP="001A76CA">
            <w:pPr>
              <w:rPr>
                <w:color w:val="000000"/>
                <w:sz w:val="16"/>
                <w:szCs w:val="16"/>
              </w:rPr>
            </w:pPr>
            <w:r>
              <w:rPr>
                <w:color w:val="000000"/>
                <w:sz w:val="16"/>
                <w:szCs w:val="16"/>
              </w:rPr>
              <w:t>1</w:t>
            </w:r>
          </w:p>
        </w:tc>
        <w:tc>
          <w:tcPr>
            <w:tcW w:w="1559" w:type="dxa"/>
          </w:tcPr>
          <w:p w14:paraId="1F823E12" w14:textId="77777777" w:rsidR="00801C27" w:rsidRPr="00B83DCF" w:rsidRDefault="00801C27" w:rsidP="001A76CA">
            <w:pPr>
              <w:rPr>
                <w:color w:val="000000"/>
                <w:sz w:val="16"/>
                <w:szCs w:val="16"/>
              </w:rPr>
            </w:pPr>
          </w:p>
        </w:tc>
        <w:tc>
          <w:tcPr>
            <w:tcW w:w="851" w:type="dxa"/>
          </w:tcPr>
          <w:p w14:paraId="62940AE2" w14:textId="77777777" w:rsidR="00801C27" w:rsidRPr="00B83DCF" w:rsidRDefault="00801C27" w:rsidP="001A76CA">
            <w:pPr>
              <w:rPr>
                <w:color w:val="000000"/>
                <w:sz w:val="16"/>
                <w:szCs w:val="16"/>
              </w:rPr>
            </w:pPr>
          </w:p>
        </w:tc>
        <w:tc>
          <w:tcPr>
            <w:tcW w:w="1418" w:type="dxa"/>
            <w:vMerge/>
          </w:tcPr>
          <w:p w14:paraId="647271D7" w14:textId="77777777" w:rsidR="00801C27" w:rsidRPr="00B83DCF" w:rsidRDefault="00801C27" w:rsidP="001A76CA">
            <w:pPr>
              <w:rPr>
                <w:color w:val="000000"/>
                <w:sz w:val="16"/>
                <w:szCs w:val="16"/>
              </w:rPr>
            </w:pPr>
          </w:p>
        </w:tc>
      </w:tr>
      <w:tr w:rsidR="00801C27" w14:paraId="7F468E2B" w14:textId="77777777" w:rsidTr="001A76CA">
        <w:trPr>
          <w:trHeight w:val="145"/>
        </w:trPr>
        <w:tc>
          <w:tcPr>
            <w:tcW w:w="426" w:type="dxa"/>
            <w:vMerge/>
          </w:tcPr>
          <w:p w14:paraId="59910B37" w14:textId="77777777" w:rsidR="00801C27" w:rsidRDefault="00801C27" w:rsidP="001A76CA"/>
        </w:tc>
        <w:tc>
          <w:tcPr>
            <w:tcW w:w="1560" w:type="dxa"/>
            <w:vMerge/>
          </w:tcPr>
          <w:p w14:paraId="2C6835FE" w14:textId="77777777" w:rsidR="00801C27" w:rsidRDefault="00801C27" w:rsidP="001A76CA"/>
        </w:tc>
        <w:tc>
          <w:tcPr>
            <w:tcW w:w="1985" w:type="dxa"/>
          </w:tcPr>
          <w:p w14:paraId="34EC122A" w14:textId="77777777" w:rsidR="00801C27" w:rsidRPr="00760B97" w:rsidRDefault="00801C27" w:rsidP="001A76CA">
            <w:pPr>
              <w:rPr>
                <w:color w:val="000000"/>
              </w:rPr>
            </w:pPr>
            <w:r>
              <w:rPr>
                <w:color w:val="000000"/>
              </w:rPr>
              <w:t>Расположение морозильных камер</w:t>
            </w:r>
          </w:p>
        </w:tc>
        <w:tc>
          <w:tcPr>
            <w:tcW w:w="708" w:type="dxa"/>
          </w:tcPr>
          <w:p w14:paraId="5F819445" w14:textId="77777777" w:rsidR="00801C27" w:rsidRDefault="00801C27" w:rsidP="001A76CA">
            <w:pPr>
              <w:rPr>
                <w:color w:val="000000"/>
                <w:sz w:val="16"/>
                <w:szCs w:val="16"/>
              </w:rPr>
            </w:pPr>
          </w:p>
        </w:tc>
        <w:tc>
          <w:tcPr>
            <w:tcW w:w="851" w:type="dxa"/>
          </w:tcPr>
          <w:p w14:paraId="0922120E" w14:textId="77777777" w:rsidR="00801C27" w:rsidRPr="00B83DCF" w:rsidRDefault="00801C27" w:rsidP="001A76CA">
            <w:pPr>
              <w:rPr>
                <w:color w:val="000000"/>
                <w:sz w:val="16"/>
                <w:szCs w:val="16"/>
              </w:rPr>
            </w:pPr>
          </w:p>
        </w:tc>
        <w:tc>
          <w:tcPr>
            <w:tcW w:w="1559" w:type="dxa"/>
          </w:tcPr>
          <w:p w14:paraId="7B1B67A4" w14:textId="77777777" w:rsidR="00801C27" w:rsidRDefault="00801C27" w:rsidP="001A76CA">
            <w:pPr>
              <w:rPr>
                <w:color w:val="000000"/>
                <w:sz w:val="16"/>
                <w:szCs w:val="16"/>
              </w:rPr>
            </w:pPr>
            <w:r>
              <w:rPr>
                <w:color w:val="000000"/>
                <w:sz w:val="16"/>
                <w:szCs w:val="16"/>
              </w:rPr>
              <w:t>снизу</w:t>
            </w:r>
          </w:p>
        </w:tc>
        <w:tc>
          <w:tcPr>
            <w:tcW w:w="1559" w:type="dxa"/>
          </w:tcPr>
          <w:p w14:paraId="6564067F" w14:textId="77777777" w:rsidR="00801C27" w:rsidRDefault="00801C27" w:rsidP="001A76CA">
            <w:pPr>
              <w:rPr>
                <w:color w:val="000000"/>
                <w:sz w:val="16"/>
                <w:szCs w:val="16"/>
              </w:rPr>
            </w:pPr>
          </w:p>
        </w:tc>
        <w:tc>
          <w:tcPr>
            <w:tcW w:w="851" w:type="dxa"/>
          </w:tcPr>
          <w:p w14:paraId="495A2328" w14:textId="77777777" w:rsidR="00801C27" w:rsidRDefault="00801C27" w:rsidP="001A76CA">
            <w:pPr>
              <w:rPr>
                <w:color w:val="000000"/>
                <w:sz w:val="16"/>
                <w:szCs w:val="16"/>
              </w:rPr>
            </w:pPr>
          </w:p>
        </w:tc>
        <w:tc>
          <w:tcPr>
            <w:tcW w:w="1418" w:type="dxa"/>
            <w:vMerge/>
          </w:tcPr>
          <w:p w14:paraId="22039A63" w14:textId="77777777" w:rsidR="00801C27" w:rsidRPr="00B83DCF" w:rsidRDefault="00801C27" w:rsidP="001A76CA">
            <w:pPr>
              <w:rPr>
                <w:color w:val="000000"/>
                <w:sz w:val="16"/>
                <w:szCs w:val="16"/>
              </w:rPr>
            </w:pPr>
          </w:p>
        </w:tc>
      </w:tr>
      <w:tr w:rsidR="00801C27" w14:paraId="51F51AB8" w14:textId="77777777" w:rsidTr="001A76CA">
        <w:trPr>
          <w:trHeight w:val="145"/>
        </w:trPr>
        <w:tc>
          <w:tcPr>
            <w:tcW w:w="426" w:type="dxa"/>
            <w:vMerge/>
          </w:tcPr>
          <w:p w14:paraId="50C90F64" w14:textId="77777777" w:rsidR="00801C27" w:rsidRDefault="00801C27" w:rsidP="001A76CA"/>
        </w:tc>
        <w:tc>
          <w:tcPr>
            <w:tcW w:w="1560" w:type="dxa"/>
            <w:vMerge/>
          </w:tcPr>
          <w:p w14:paraId="4C604E43" w14:textId="77777777" w:rsidR="00801C27" w:rsidRDefault="00801C27" w:rsidP="001A76CA"/>
        </w:tc>
        <w:tc>
          <w:tcPr>
            <w:tcW w:w="1985" w:type="dxa"/>
          </w:tcPr>
          <w:p w14:paraId="25A73F80" w14:textId="77777777" w:rsidR="00801C27" w:rsidRPr="00760B97" w:rsidRDefault="00801C27" w:rsidP="001A76CA">
            <w:pPr>
              <w:rPr>
                <w:color w:val="000000"/>
              </w:rPr>
            </w:pPr>
            <w:r>
              <w:rPr>
                <w:color w:val="000000"/>
              </w:rPr>
              <w:t xml:space="preserve">Тип размораживания </w:t>
            </w:r>
            <w:r>
              <w:rPr>
                <w:color w:val="000000"/>
              </w:rPr>
              <w:lastRenderedPageBreak/>
              <w:t>холодильной камеры</w:t>
            </w:r>
          </w:p>
        </w:tc>
        <w:tc>
          <w:tcPr>
            <w:tcW w:w="708" w:type="dxa"/>
          </w:tcPr>
          <w:p w14:paraId="1C3BDF34" w14:textId="77777777" w:rsidR="00801C27" w:rsidRDefault="00801C27" w:rsidP="001A76CA">
            <w:pPr>
              <w:rPr>
                <w:color w:val="000000"/>
                <w:sz w:val="16"/>
                <w:szCs w:val="16"/>
              </w:rPr>
            </w:pPr>
          </w:p>
        </w:tc>
        <w:tc>
          <w:tcPr>
            <w:tcW w:w="851" w:type="dxa"/>
          </w:tcPr>
          <w:p w14:paraId="3FEE8F3A" w14:textId="77777777" w:rsidR="00801C27" w:rsidRPr="00B83DCF" w:rsidRDefault="00801C27" w:rsidP="001A76CA">
            <w:pPr>
              <w:rPr>
                <w:color w:val="000000"/>
                <w:sz w:val="16"/>
                <w:szCs w:val="16"/>
              </w:rPr>
            </w:pPr>
          </w:p>
        </w:tc>
        <w:tc>
          <w:tcPr>
            <w:tcW w:w="1559" w:type="dxa"/>
          </w:tcPr>
          <w:p w14:paraId="3DF98CE5" w14:textId="77777777" w:rsidR="00801C27" w:rsidRDefault="00801C27" w:rsidP="001A76CA">
            <w:pPr>
              <w:rPr>
                <w:color w:val="000000"/>
                <w:sz w:val="16"/>
                <w:szCs w:val="16"/>
              </w:rPr>
            </w:pPr>
            <w:r>
              <w:rPr>
                <w:color w:val="000000"/>
                <w:sz w:val="16"/>
                <w:szCs w:val="16"/>
              </w:rPr>
              <w:t>Капельная система</w:t>
            </w:r>
          </w:p>
        </w:tc>
        <w:tc>
          <w:tcPr>
            <w:tcW w:w="1559" w:type="dxa"/>
          </w:tcPr>
          <w:p w14:paraId="299F0B74" w14:textId="77777777" w:rsidR="00801C27" w:rsidRDefault="00801C27" w:rsidP="001A76CA">
            <w:pPr>
              <w:rPr>
                <w:color w:val="000000"/>
                <w:sz w:val="16"/>
                <w:szCs w:val="16"/>
              </w:rPr>
            </w:pPr>
          </w:p>
        </w:tc>
        <w:tc>
          <w:tcPr>
            <w:tcW w:w="851" w:type="dxa"/>
          </w:tcPr>
          <w:p w14:paraId="558727F2" w14:textId="77777777" w:rsidR="00801C27" w:rsidRDefault="00801C27" w:rsidP="001A76CA">
            <w:pPr>
              <w:rPr>
                <w:color w:val="000000"/>
                <w:sz w:val="16"/>
                <w:szCs w:val="16"/>
              </w:rPr>
            </w:pPr>
          </w:p>
        </w:tc>
        <w:tc>
          <w:tcPr>
            <w:tcW w:w="1418" w:type="dxa"/>
            <w:vMerge/>
          </w:tcPr>
          <w:p w14:paraId="3D1461B4" w14:textId="77777777" w:rsidR="00801C27" w:rsidRPr="00B83DCF" w:rsidRDefault="00801C27" w:rsidP="001A76CA">
            <w:pPr>
              <w:rPr>
                <w:color w:val="000000"/>
                <w:sz w:val="16"/>
                <w:szCs w:val="16"/>
              </w:rPr>
            </w:pPr>
          </w:p>
        </w:tc>
      </w:tr>
      <w:tr w:rsidR="00801C27" w14:paraId="65ED4FA2" w14:textId="77777777" w:rsidTr="001A76CA">
        <w:trPr>
          <w:trHeight w:val="145"/>
        </w:trPr>
        <w:tc>
          <w:tcPr>
            <w:tcW w:w="426" w:type="dxa"/>
            <w:vMerge/>
          </w:tcPr>
          <w:p w14:paraId="430EE700" w14:textId="77777777" w:rsidR="00801C27" w:rsidRDefault="00801C27" w:rsidP="001A76CA"/>
        </w:tc>
        <w:tc>
          <w:tcPr>
            <w:tcW w:w="1560" w:type="dxa"/>
            <w:vMerge/>
          </w:tcPr>
          <w:p w14:paraId="2DC0C2E4" w14:textId="77777777" w:rsidR="00801C27" w:rsidRDefault="00801C27" w:rsidP="001A76CA"/>
        </w:tc>
        <w:tc>
          <w:tcPr>
            <w:tcW w:w="1985" w:type="dxa"/>
          </w:tcPr>
          <w:p w14:paraId="57018124" w14:textId="77777777" w:rsidR="00801C27" w:rsidRPr="00760B97" w:rsidRDefault="00801C27" w:rsidP="001A76CA">
            <w:pPr>
              <w:rPr>
                <w:color w:val="000000"/>
              </w:rPr>
            </w:pPr>
            <w:r>
              <w:rPr>
                <w:color w:val="000000"/>
              </w:rPr>
              <w:t>Тип размораживания морозильной камеры</w:t>
            </w:r>
          </w:p>
        </w:tc>
        <w:tc>
          <w:tcPr>
            <w:tcW w:w="708" w:type="dxa"/>
          </w:tcPr>
          <w:p w14:paraId="6FC41386" w14:textId="77777777" w:rsidR="00801C27" w:rsidRDefault="00801C27" w:rsidP="001A76CA">
            <w:pPr>
              <w:rPr>
                <w:color w:val="000000"/>
                <w:sz w:val="16"/>
                <w:szCs w:val="16"/>
              </w:rPr>
            </w:pPr>
          </w:p>
        </w:tc>
        <w:tc>
          <w:tcPr>
            <w:tcW w:w="851" w:type="dxa"/>
          </w:tcPr>
          <w:p w14:paraId="502DE687" w14:textId="77777777" w:rsidR="00801C27" w:rsidRPr="00B83DCF" w:rsidRDefault="00801C27" w:rsidP="001A76CA">
            <w:pPr>
              <w:rPr>
                <w:color w:val="000000"/>
                <w:sz w:val="16"/>
                <w:szCs w:val="16"/>
              </w:rPr>
            </w:pPr>
          </w:p>
        </w:tc>
        <w:tc>
          <w:tcPr>
            <w:tcW w:w="1559" w:type="dxa"/>
          </w:tcPr>
          <w:p w14:paraId="0BF1A3C9" w14:textId="77777777" w:rsidR="00801C27" w:rsidRDefault="00801C27" w:rsidP="001A76CA">
            <w:pPr>
              <w:rPr>
                <w:color w:val="000000"/>
                <w:sz w:val="16"/>
                <w:szCs w:val="16"/>
              </w:rPr>
            </w:pPr>
            <w:r>
              <w:rPr>
                <w:color w:val="000000"/>
                <w:sz w:val="16"/>
                <w:szCs w:val="16"/>
              </w:rPr>
              <w:t>ручной</w:t>
            </w:r>
          </w:p>
        </w:tc>
        <w:tc>
          <w:tcPr>
            <w:tcW w:w="1559" w:type="dxa"/>
          </w:tcPr>
          <w:p w14:paraId="50250839" w14:textId="77777777" w:rsidR="00801C27" w:rsidRDefault="00801C27" w:rsidP="001A76CA">
            <w:pPr>
              <w:rPr>
                <w:color w:val="000000"/>
                <w:sz w:val="16"/>
                <w:szCs w:val="16"/>
              </w:rPr>
            </w:pPr>
          </w:p>
        </w:tc>
        <w:tc>
          <w:tcPr>
            <w:tcW w:w="851" w:type="dxa"/>
          </w:tcPr>
          <w:p w14:paraId="37B94102" w14:textId="77777777" w:rsidR="00801C27" w:rsidRDefault="00801C27" w:rsidP="001A76CA">
            <w:pPr>
              <w:rPr>
                <w:color w:val="000000"/>
                <w:sz w:val="16"/>
                <w:szCs w:val="16"/>
              </w:rPr>
            </w:pPr>
          </w:p>
        </w:tc>
        <w:tc>
          <w:tcPr>
            <w:tcW w:w="1418" w:type="dxa"/>
            <w:vMerge/>
          </w:tcPr>
          <w:p w14:paraId="58FFBC72" w14:textId="77777777" w:rsidR="00801C27" w:rsidRPr="00B83DCF" w:rsidRDefault="00801C27" w:rsidP="001A76CA">
            <w:pPr>
              <w:rPr>
                <w:color w:val="000000"/>
                <w:sz w:val="16"/>
                <w:szCs w:val="16"/>
              </w:rPr>
            </w:pPr>
          </w:p>
        </w:tc>
      </w:tr>
      <w:tr w:rsidR="00801C27" w14:paraId="33978BE8" w14:textId="77777777" w:rsidTr="001A76CA">
        <w:trPr>
          <w:trHeight w:val="145"/>
        </w:trPr>
        <w:tc>
          <w:tcPr>
            <w:tcW w:w="426" w:type="dxa"/>
            <w:vMerge/>
          </w:tcPr>
          <w:p w14:paraId="5C14DB1B" w14:textId="77777777" w:rsidR="00801C27" w:rsidRDefault="00801C27" w:rsidP="001A76CA"/>
        </w:tc>
        <w:tc>
          <w:tcPr>
            <w:tcW w:w="1560" w:type="dxa"/>
            <w:vMerge/>
          </w:tcPr>
          <w:p w14:paraId="2726922C" w14:textId="77777777" w:rsidR="00801C27" w:rsidRDefault="00801C27" w:rsidP="001A76CA"/>
        </w:tc>
        <w:tc>
          <w:tcPr>
            <w:tcW w:w="1985" w:type="dxa"/>
          </w:tcPr>
          <w:p w14:paraId="0DC26307" w14:textId="77777777" w:rsidR="00801C27" w:rsidRPr="00760B97" w:rsidRDefault="00801C27" w:rsidP="001A76CA">
            <w:pPr>
              <w:rPr>
                <w:color w:val="000000"/>
              </w:rPr>
            </w:pPr>
            <w:r>
              <w:rPr>
                <w:color w:val="000000"/>
              </w:rPr>
              <w:t>Полки холодильной камеры</w:t>
            </w:r>
          </w:p>
        </w:tc>
        <w:tc>
          <w:tcPr>
            <w:tcW w:w="708" w:type="dxa"/>
          </w:tcPr>
          <w:p w14:paraId="755DAA21" w14:textId="77777777" w:rsidR="00801C27" w:rsidRDefault="00801C27" w:rsidP="001A76CA">
            <w:pPr>
              <w:rPr>
                <w:color w:val="000000"/>
                <w:sz w:val="16"/>
                <w:szCs w:val="16"/>
              </w:rPr>
            </w:pPr>
          </w:p>
        </w:tc>
        <w:tc>
          <w:tcPr>
            <w:tcW w:w="851" w:type="dxa"/>
          </w:tcPr>
          <w:p w14:paraId="2554A2BC" w14:textId="77777777" w:rsidR="00801C27" w:rsidRPr="00B83DCF" w:rsidRDefault="00801C27" w:rsidP="001A76CA">
            <w:pPr>
              <w:rPr>
                <w:color w:val="000000"/>
                <w:sz w:val="16"/>
                <w:szCs w:val="16"/>
              </w:rPr>
            </w:pPr>
          </w:p>
        </w:tc>
        <w:tc>
          <w:tcPr>
            <w:tcW w:w="1559" w:type="dxa"/>
          </w:tcPr>
          <w:p w14:paraId="3AF3CBC2" w14:textId="77777777" w:rsidR="00801C27" w:rsidRDefault="00801C27" w:rsidP="001A76CA">
            <w:pPr>
              <w:rPr>
                <w:color w:val="000000"/>
                <w:sz w:val="16"/>
                <w:szCs w:val="16"/>
              </w:rPr>
            </w:pPr>
            <w:r>
              <w:rPr>
                <w:color w:val="000000"/>
                <w:sz w:val="16"/>
                <w:szCs w:val="16"/>
              </w:rPr>
              <w:t>3</w:t>
            </w:r>
          </w:p>
        </w:tc>
        <w:tc>
          <w:tcPr>
            <w:tcW w:w="1559" w:type="dxa"/>
          </w:tcPr>
          <w:p w14:paraId="35DC9390" w14:textId="77777777" w:rsidR="00801C27" w:rsidRDefault="00801C27" w:rsidP="001A76CA">
            <w:pPr>
              <w:rPr>
                <w:color w:val="000000"/>
                <w:sz w:val="16"/>
                <w:szCs w:val="16"/>
              </w:rPr>
            </w:pPr>
          </w:p>
        </w:tc>
        <w:tc>
          <w:tcPr>
            <w:tcW w:w="851" w:type="dxa"/>
          </w:tcPr>
          <w:p w14:paraId="6A15DD17" w14:textId="77777777" w:rsidR="00801C27" w:rsidRDefault="00801C27" w:rsidP="001A76CA">
            <w:pPr>
              <w:rPr>
                <w:color w:val="000000"/>
                <w:sz w:val="16"/>
                <w:szCs w:val="16"/>
              </w:rPr>
            </w:pPr>
            <w:r>
              <w:rPr>
                <w:color w:val="000000"/>
                <w:sz w:val="16"/>
                <w:szCs w:val="16"/>
              </w:rPr>
              <w:t>Шт.</w:t>
            </w:r>
          </w:p>
        </w:tc>
        <w:tc>
          <w:tcPr>
            <w:tcW w:w="1418" w:type="dxa"/>
            <w:vMerge/>
          </w:tcPr>
          <w:p w14:paraId="63CFBD21" w14:textId="77777777" w:rsidR="00801C27" w:rsidRPr="00B83DCF" w:rsidRDefault="00801C27" w:rsidP="001A76CA">
            <w:pPr>
              <w:rPr>
                <w:color w:val="000000"/>
                <w:sz w:val="16"/>
                <w:szCs w:val="16"/>
              </w:rPr>
            </w:pPr>
          </w:p>
        </w:tc>
      </w:tr>
      <w:tr w:rsidR="00801C27" w14:paraId="5D51678D" w14:textId="77777777" w:rsidTr="001A76CA">
        <w:trPr>
          <w:trHeight w:val="145"/>
        </w:trPr>
        <w:tc>
          <w:tcPr>
            <w:tcW w:w="426" w:type="dxa"/>
            <w:vMerge/>
          </w:tcPr>
          <w:p w14:paraId="57DF12DB" w14:textId="77777777" w:rsidR="00801C27" w:rsidRDefault="00801C27" w:rsidP="001A76CA"/>
        </w:tc>
        <w:tc>
          <w:tcPr>
            <w:tcW w:w="1560" w:type="dxa"/>
            <w:vMerge/>
          </w:tcPr>
          <w:p w14:paraId="23E331A7" w14:textId="77777777" w:rsidR="00801C27" w:rsidRDefault="00801C27" w:rsidP="001A76CA"/>
        </w:tc>
        <w:tc>
          <w:tcPr>
            <w:tcW w:w="1985" w:type="dxa"/>
          </w:tcPr>
          <w:p w14:paraId="5DF4A231" w14:textId="77777777" w:rsidR="00801C27" w:rsidRDefault="00801C27" w:rsidP="001A76CA">
            <w:pPr>
              <w:rPr>
                <w:color w:val="000000"/>
              </w:rPr>
            </w:pPr>
            <w:r>
              <w:rPr>
                <w:color w:val="000000"/>
              </w:rPr>
              <w:t>Материал полок</w:t>
            </w:r>
          </w:p>
        </w:tc>
        <w:tc>
          <w:tcPr>
            <w:tcW w:w="708" w:type="dxa"/>
          </w:tcPr>
          <w:p w14:paraId="0CFF196E" w14:textId="77777777" w:rsidR="00801C27" w:rsidRDefault="00801C27" w:rsidP="001A76CA">
            <w:pPr>
              <w:rPr>
                <w:color w:val="000000"/>
                <w:sz w:val="16"/>
                <w:szCs w:val="16"/>
              </w:rPr>
            </w:pPr>
          </w:p>
        </w:tc>
        <w:tc>
          <w:tcPr>
            <w:tcW w:w="851" w:type="dxa"/>
          </w:tcPr>
          <w:p w14:paraId="317F4C75" w14:textId="77777777" w:rsidR="00801C27" w:rsidRPr="00B83DCF" w:rsidRDefault="00801C27" w:rsidP="001A76CA">
            <w:pPr>
              <w:rPr>
                <w:color w:val="000000"/>
                <w:sz w:val="16"/>
                <w:szCs w:val="16"/>
              </w:rPr>
            </w:pPr>
          </w:p>
        </w:tc>
        <w:tc>
          <w:tcPr>
            <w:tcW w:w="1559" w:type="dxa"/>
          </w:tcPr>
          <w:p w14:paraId="7BA4E085" w14:textId="77777777" w:rsidR="00801C27" w:rsidRDefault="00801C27" w:rsidP="001A76CA">
            <w:pPr>
              <w:rPr>
                <w:color w:val="000000"/>
                <w:sz w:val="16"/>
                <w:szCs w:val="16"/>
              </w:rPr>
            </w:pPr>
            <w:r>
              <w:rPr>
                <w:color w:val="000000"/>
                <w:sz w:val="16"/>
                <w:szCs w:val="16"/>
              </w:rPr>
              <w:t>стекло</w:t>
            </w:r>
          </w:p>
        </w:tc>
        <w:tc>
          <w:tcPr>
            <w:tcW w:w="1559" w:type="dxa"/>
          </w:tcPr>
          <w:p w14:paraId="7F463B1C" w14:textId="77777777" w:rsidR="00801C27" w:rsidRDefault="00801C27" w:rsidP="001A76CA">
            <w:pPr>
              <w:rPr>
                <w:color w:val="000000"/>
                <w:sz w:val="16"/>
                <w:szCs w:val="16"/>
              </w:rPr>
            </w:pPr>
          </w:p>
        </w:tc>
        <w:tc>
          <w:tcPr>
            <w:tcW w:w="851" w:type="dxa"/>
          </w:tcPr>
          <w:p w14:paraId="4456977C" w14:textId="77777777" w:rsidR="00801C27" w:rsidRDefault="00801C27" w:rsidP="001A76CA">
            <w:pPr>
              <w:rPr>
                <w:color w:val="000000"/>
                <w:sz w:val="16"/>
                <w:szCs w:val="16"/>
              </w:rPr>
            </w:pPr>
          </w:p>
        </w:tc>
        <w:tc>
          <w:tcPr>
            <w:tcW w:w="1418" w:type="dxa"/>
            <w:vMerge/>
          </w:tcPr>
          <w:p w14:paraId="48FE42B1" w14:textId="77777777" w:rsidR="00801C27" w:rsidRPr="00B83DCF" w:rsidRDefault="00801C27" w:rsidP="001A76CA">
            <w:pPr>
              <w:rPr>
                <w:color w:val="000000"/>
                <w:sz w:val="16"/>
                <w:szCs w:val="16"/>
              </w:rPr>
            </w:pPr>
          </w:p>
        </w:tc>
      </w:tr>
      <w:tr w:rsidR="00801C27" w14:paraId="7BFC4306" w14:textId="77777777" w:rsidTr="001A76CA">
        <w:trPr>
          <w:trHeight w:val="145"/>
        </w:trPr>
        <w:tc>
          <w:tcPr>
            <w:tcW w:w="426" w:type="dxa"/>
            <w:vMerge/>
          </w:tcPr>
          <w:p w14:paraId="16FE719A" w14:textId="77777777" w:rsidR="00801C27" w:rsidRDefault="00801C27" w:rsidP="001A76CA"/>
        </w:tc>
        <w:tc>
          <w:tcPr>
            <w:tcW w:w="1560" w:type="dxa"/>
            <w:vMerge/>
          </w:tcPr>
          <w:p w14:paraId="3A58F192" w14:textId="77777777" w:rsidR="00801C27" w:rsidRDefault="00801C27" w:rsidP="001A76CA"/>
        </w:tc>
        <w:tc>
          <w:tcPr>
            <w:tcW w:w="1985" w:type="dxa"/>
          </w:tcPr>
          <w:p w14:paraId="0138329A" w14:textId="77777777" w:rsidR="00801C27" w:rsidRPr="00760B97" w:rsidRDefault="00801C27" w:rsidP="001A76CA">
            <w:pPr>
              <w:rPr>
                <w:color w:val="000000"/>
              </w:rPr>
            </w:pPr>
            <w:r>
              <w:rPr>
                <w:color w:val="000000"/>
              </w:rPr>
              <w:t>Цвет</w:t>
            </w:r>
          </w:p>
        </w:tc>
        <w:tc>
          <w:tcPr>
            <w:tcW w:w="708" w:type="dxa"/>
          </w:tcPr>
          <w:p w14:paraId="63F9F923" w14:textId="77777777" w:rsidR="00801C27" w:rsidRPr="00B83DCF" w:rsidRDefault="00801C27" w:rsidP="001A76CA">
            <w:pPr>
              <w:rPr>
                <w:color w:val="000000"/>
                <w:sz w:val="16"/>
                <w:szCs w:val="16"/>
              </w:rPr>
            </w:pPr>
          </w:p>
        </w:tc>
        <w:tc>
          <w:tcPr>
            <w:tcW w:w="851" w:type="dxa"/>
          </w:tcPr>
          <w:p w14:paraId="07D7A097" w14:textId="77777777" w:rsidR="00801C27" w:rsidRPr="00B83DCF" w:rsidRDefault="00801C27" w:rsidP="001A76CA">
            <w:pPr>
              <w:rPr>
                <w:color w:val="000000"/>
                <w:sz w:val="16"/>
                <w:szCs w:val="16"/>
              </w:rPr>
            </w:pPr>
          </w:p>
        </w:tc>
        <w:tc>
          <w:tcPr>
            <w:tcW w:w="1559" w:type="dxa"/>
          </w:tcPr>
          <w:p w14:paraId="76387CDF" w14:textId="77777777" w:rsidR="00801C27" w:rsidRPr="00B83DCF" w:rsidRDefault="00801C27" w:rsidP="001A76CA">
            <w:pPr>
              <w:rPr>
                <w:color w:val="000000"/>
                <w:sz w:val="16"/>
                <w:szCs w:val="16"/>
              </w:rPr>
            </w:pPr>
            <w:r>
              <w:rPr>
                <w:color w:val="000000"/>
                <w:sz w:val="16"/>
                <w:szCs w:val="16"/>
              </w:rPr>
              <w:t>белый</w:t>
            </w:r>
          </w:p>
        </w:tc>
        <w:tc>
          <w:tcPr>
            <w:tcW w:w="1559" w:type="dxa"/>
          </w:tcPr>
          <w:p w14:paraId="701B63CE" w14:textId="77777777" w:rsidR="00801C27" w:rsidRPr="00B83DCF" w:rsidRDefault="00801C27" w:rsidP="001A76CA">
            <w:pPr>
              <w:rPr>
                <w:color w:val="000000"/>
                <w:sz w:val="16"/>
                <w:szCs w:val="16"/>
              </w:rPr>
            </w:pPr>
          </w:p>
        </w:tc>
        <w:tc>
          <w:tcPr>
            <w:tcW w:w="851" w:type="dxa"/>
          </w:tcPr>
          <w:p w14:paraId="65D0CC25" w14:textId="77777777" w:rsidR="00801C27" w:rsidRPr="00B83DCF" w:rsidRDefault="00801C27" w:rsidP="001A76CA">
            <w:pPr>
              <w:rPr>
                <w:color w:val="000000"/>
                <w:sz w:val="16"/>
                <w:szCs w:val="16"/>
              </w:rPr>
            </w:pPr>
          </w:p>
        </w:tc>
        <w:tc>
          <w:tcPr>
            <w:tcW w:w="1418" w:type="dxa"/>
            <w:vMerge/>
          </w:tcPr>
          <w:p w14:paraId="1634A074" w14:textId="77777777" w:rsidR="00801C27" w:rsidRPr="00B83DCF" w:rsidRDefault="00801C27" w:rsidP="001A76CA">
            <w:pPr>
              <w:rPr>
                <w:color w:val="000000"/>
                <w:sz w:val="16"/>
                <w:szCs w:val="16"/>
              </w:rPr>
            </w:pPr>
          </w:p>
        </w:tc>
      </w:tr>
      <w:tr w:rsidR="00801C27" w14:paraId="670E64B0" w14:textId="77777777" w:rsidTr="001A76CA">
        <w:trPr>
          <w:trHeight w:val="145"/>
        </w:trPr>
        <w:tc>
          <w:tcPr>
            <w:tcW w:w="426" w:type="dxa"/>
            <w:vMerge/>
          </w:tcPr>
          <w:p w14:paraId="17A448EC" w14:textId="77777777" w:rsidR="00801C27" w:rsidRDefault="00801C27" w:rsidP="001A76CA"/>
        </w:tc>
        <w:tc>
          <w:tcPr>
            <w:tcW w:w="1560" w:type="dxa"/>
            <w:vMerge/>
          </w:tcPr>
          <w:p w14:paraId="148E566F" w14:textId="77777777" w:rsidR="00801C27" w:rsidRDefault="00801C27" w:rsidP="001A76CA"/>
        </w:tc>
        <w:tc>
          <w:tcPr>
            <w:tcW w:w="1985" w:type="dxa"/>
          </w:tcPr>
          <w:p w14:paraId="3396ABDA" w14:textId="77777777" w:rsidR="00801C27" w:rsidRDefault="00801C27" w:rsidP="001A76CA">
            <w:pPr>
              <w:rPr>
                <w:color w:val="000000"/>
              </w:rPr>
            </w:pPr>
            <w:r>
              <w:rPr>
                <w:color w:val="000000"/>
              </w:rPr>
              <w:t>Длина шнура</w:t>
            </w:r>
          </w:p>
        </w:tc>
        <w:tc>
          <w:tcPr>
            <w:tcW w:w="708" w:type="dxa"/>
          </w:tcPr>
          <w:p w14:paraId="364BA7A2" w14:textId="77777777" w:rsidR="00801C27" w:rsidRPr="00B83DCF" w:rsidRDefault="00801C27" w:rsidP="001A76CA">
            <w:pPr>
              <w:rPr>
                <w:color w:val="000000"/>
                <w:sz w:val="16"/>
                <w:szCs w:val="16"/>
              </w:rPr>
            </w:pPr>
          </w:p>
        </w:tc>
        <w:tc>
          <w:tcPr>
            <w:tcW w:w="851" w:type="dxa"/>
          </w:tcPr>
          <w:p w14:paraId="0F6AB8BD" w14:textId="77777777" w:rsidR="00801C27" w:rsidRPr="00B83DCF" w:rsidRDefault="00801C27" w:rsidP="001A76CA">
            <w:pPr>
              <w:rPr>
                <w:color w:val="000000"/>
                <w:sz w:val="16"/>
                <w:szCs w:val="16"/>
              </w:rPr>
            </w:pPr>
          </w:p>
        </w:tc>
        <w:tc>
          <w:tcPr>
            <w:tcW w:w="1559" w:type="dxa"/>
          </w:tcPr>
          <w:p w14:paraId="0C3DD7B2" w14:textId="77777777" w:rsidR="00801C27" w:rsidRDefault="00801C27" w:rsidP="001A76CA">
            <w:pPr>
              <w:rPr>
                <w:color w:val="000000"/>
                <w:sz w:val="16"/>
                <w:szCs w:val="16"/>
              </w:rPr>
            </w:pPr>
            <w:r>
              <w:rPr>
                <w:color w:val="000000"/>
                <w:sz w:val="16"/>
                <w:szCs w:val="16"/>
              </w:rPr>
              <w:t>1</w:t>
            </w:r>
          </w:p>
        </w:tc>
        <w:tc>
          <w:tcPr>
            <w:tcW w:w="1559" w:type="dxa"/>
          </w:tcPr>
          <w:p w14:paraId="3B888182" w14:textId="77777777" w:rsidR="00801C27" w:rsidRPr="00B83DCF" w:rsidRDefault="00801C27" w:rsidP="001A76CA">
            <w:pPr>
              <w:rPr>
                <w:color w:val="000000"/>
                <w:sz w:val="16"/>
                <w:szCs w:val="16"/>
              </w:rPr>
            </w:pPr>
          </w:p>
        </w:tc>
        <w:tc>
          <w:tcPr>
            <w:tcW w:w="851" w:type="dxa"/>
          </w:tcPr>
          <w:p w14:paraId="7EDD3AC1" w14:textId="77777777" w:rsidR="00801C27" w:rsidRPr="00B83DCF" w:rsidRDefault="00801C27" w:rsidP="001A76CA">
            <w:pPr>
              <w:rPr>
                <w:color w:val="000000"/>
                <w:sz w:val="16"/>
                <w:szCs w:val="16"/>
              </w:rPr>
            </w:pPr>
            <w:r>
              <w:rPr>
                <w:color w:val="000000"/>
                <w:sz w:val="16"/>
                <w:szCs w:val="16"/>
              </w:rPr>
              <w:t>метр</w:t>
            </w:r>
          </w:p>
        </w:tc>
        <w:tc>
          <w:tcPr>
            <w:tcW w:w="1418" w:type="dxa"/>
            <w:vMerge/>
          </w:tcPr>
          <w:p w14:paraId="0823F8D9" w14:textId="77777777" w:rsidR="00801C27" w:rsidRPr="00B83DCF" w:rsidRDefault="00801C27" w:rsidP="001A76CA">
            <w:pPr>
              <w:rPr>
                <w:color w:val="000000"/>
                <w:sz w:val="16"/>
                <w:szCs w:val="16"/>
              </w:rPr>
            </w:pPr>
          </w:p>
        </w:tc>
      </w:tr>
      <w:tr w:rsidR="00801C27" w14:paraId="4E9A0CD1" w14:textId="77777777" w:rsidTr="001A76CA">
        <w:trPr>
          <w:trHeight w:val="145"/>
        </w:trPr>
        <w:tc>
          <w:tcPr>
            <w:tcW w:w="426" w:type="dxa"/>
            <w:vMerge/>
          </w:tcPr>
          <w:p w14:paraId="2E399532" w14:textId="77777777" w:rsidR="00801C27" w:rsidRDefault="00801C27" w:rsidP="001A76CA"/>
        </w:tc>
        <w:tc>
          <w:tcPr>
            <w:tcW w:w="1560" w:type="dxa"/>
            <w:vMerge/>
          </w:tcPr>
          <w:p w14:paraId="721D7029" w14:textId="77777777" w:rsidR="00801C27" w:rsidRDefault="00801C27" w:rsidP="001A76CA"/>
        </w:tc>
        <w:tc>
          <w:tcPr>
            <w:tcW w:w="1985" w:type="dxa"/>
          </w:tcPr>
          <w:p w14:paraId="6E64BC4B" w14:textId="77777777" w:rsidR="00801C27" w:rsidRDefault="00801C27" w:rsidP="001A76CA">
            <w:pPr>
              <w:rPr>
                <w:color w:val="000000"/>
              </w:rPr>
            </w:pPr>
            <w:r>
              <w:rPr>
                <w:color w:val="000000"/>
              </w:rPr>
              <w:t>Высота</w:t>
            </w:r>
          </w:p>
        </w:tc>
        <w:tc>
          <w:tcPr>
            <w:tcW w:w="708" w:type="dxa"/>
          </w:tcPr>
          <w:p w14:paraId="29987C90" w14:textId="77777777" w:rsidR="00801C27" w:rsidRPr="00B83DCF" w:rsidRDefault="00801C27" w:rsidP="001A76CA">
            <w:pPr>
              <w:rPr>
                <w:color w:val="000000"/>
                <w:sz w:val="16"/>
                <w:szCs w:val="16"/>
              </w:rPr>
            </w:pPr>
          </w:p>
        </w:tc>
        <w:tc>
          <w:tcPr>
            <w:tcW w:w="851" w:type="dxa"/>
          </w:tcPr>
          <w:p w14:paraId="59EF68C4" w14:textId="77777777" w:rsidR="00801C27" w:rsidRPr="00B83DCF" w:rsidRDefault="00801C27" w:rsidP="001A76CA">
            <w:pPr>
              <w:rPr>
                <w:color w:val="000000"/>
                <w:sz w:val="16"/>
                <w:szCs w:val="16"/>
              </w:rPr>
            </w:pPr>
          </w:p>
        </w:tc>
        <w:tc>
          <w:tcPr>
            <w:tcW w:w="1559" w:type="dxa"/>
          </w:tcPr>
          <w:p w14:paraId="509319D8" w14:textId="77777777" w:rsidR="00801C27" w:rsidRDefault="00801C27" w:rsidP="001A76CA">
            <w:pPr>
              <w:rPr>
                <w:color w:val="000000"/>
                <w:sz w:val="16"/>
                <w:szCs w:val="16"/>
              </w:rPr>
            </w:pPr>
            <w:r>
              <w:rPr>
                <w:color w:val="000000"/>
                <w:sz w:val="16"/>
                <w:szCs w:val="16"/>
              </w:rPr>
              <w:t>1670</w:t>
            </w:r>
          </w:p>
        </w:tc>
        <w:tc>
          <w:tcPr>
            <w:tcW w:w="1559" w:type="dxa"/>
          </w:tcPr>
          <w:p w14:paraId="365349DD" w14:textId="77777777" w:rsidR="00801C27" w:rsidRPr="00B83DCF" w:rsidRDefault="00801C27" w:rsidP="001A76CA">
            <w:pPr>
              <w:rPr>
                <w:color w:val="000000"/>
                <w:sz w:val="16"/>
                <w:szCs w:val="16"/>
              </w:rPr>
            </w:pPr>
          </w:p>
        </w:tc>
        <w:tc>
          <w:tcPr>
            <w:tcW w:w="851" w:type="dxa"/>
          </w:tcPr>
          <w:p w14:paraId="34456752" w14:textId="77777777" w:rsidR="00801C27" w:rsidRPr="00B83DCF" w:rsidRDefault="00801C27" w:rsidP="001A76CA">
            <w:pPr>
              <w:rPr>
                <w:color w:val="000000"/>
                <w:sz w:val="16"/>
                <w:szCs w:val="16"/>
              </w:rPr>
            </w:pPr>
            <w:r>
              <w:rPr>
                <w:color w:val="000000"/>
                <w:sz w:val="16"/>
                <w:szCs w:val="16"/>
              </w:rPr>
              <w:t>мм</w:t>
            </w:r>
          </w:p>
        </w:tc>
        <w:tc>
          <w:tcPr>
            <w:tcW w:w="1418" w:type="dxa"/>
            <w:vMerge/>
          </w:tcPr>
          <w:p w14:paraId="65998BEE" w14:textId="77777777" w:rsidR="00801C27" w:rsidRPr="00B83DCF" w:rsidRDefault="00801C27" w:rsidP="001A76CA">
            <w:pPr>
              <w:rPr>
                <w:color w:val="000000"/>
                <w:sz w:val="16"/>
                <w:szCs w:val="16"/>
              </w:rPr>
            </w:pPr>
          </w:p>
        </w:tc>
      </w:tr>
      <w:tr w:rsidR="00801C27" w14:paraId="3C82F48E" w14:textId="77777777" w:rsidTr="001A76CA">
        <w:trPr>
          <w:trHeight w:val="145"/>
        </w:trPr>
        <w:tc>
          <w:tcPr>
            <w:tcW w:w="426" w:type="dxa"/>
            <w:vMerge/>
          </w:tcPr>
          <w:p w14:paraId="06EA8239" w14:textId="77777777" w:rsidR="00801C27" w:rsidRDefault="00801C27" w:rsidP="001A76CA"/>
        </w:tc>
        <w:tc>
          <w:tcPr>
            <w:tcW w:w="1560" w:type="dxa"/>
            <w:vMerge/>
          </w:tcPr>
          <w:p w14:paraId="6D928571" w14:textId="77777777" w:rsidR="00801C27" w:rsidRDefault="00801C27" w:rsidP="001A76CA"/>
        </w:tc>
        <w:tc>
          <w:tcPr>
            <w:tcW w:w="1985" w:type="dxa"/>
          </w:tcPr>
          <w:p w14:paraId="29163DDB" w14:textId="77777777" w:rsidR="00801C27" w:rsidRDefault="00801C27" w:rsidP="001A76CA">
            <w:pPr>
              <w:rPr>
                <w:color w:val="000000"/>
              </w:rPr>
            </w:pPr>
            <w:r>
              <w:rPr>
                <w:color w:val="000000"/>
              </w:rPr>
              <w:t>Ширина</w:t>
            </w:r>
          </w:p>
        </w:tc>
        <w:tc>
          <w:tcPr>
            <w:tcW w:w="708" w:type="dxa"/>
          </w:tcPr>
          <w:p w14:paraId="554FD37F" w14:textId="77777777" w:rsidR="00801C27" w:rsidRPr="00B83DCF" w:rsidRDefault="00801C27" w:rsidP="001A76CA">
            <w:pPr>
              <w:rPr>
                <w:color w:val="000000"/>
                <w:sz w:val="16"/>
                <w:szCs w:val="16"/>
              </w:rPr>
            </w:pPr>
          </w:p>
        </w:tc>
        <w:tc>
          <w:tcPr>
            <w:tcW w:w="851" w:type="dxa"/>
          </w:tcPr>
          <w:p w14:paraId="7271A047" w14:textId="77777777" w:rsidR="00801C27" w:rsidRPr="00B83DCF" w:rsidRDefault="00801C27" w:rsidP="001A76CA">
            <w:pPr>
              <w:rPr>
                <w:color w:val="000000"/>
                <w:sz w:val="16"/>
                <w:szCs w:val="16"/>
              </w:rPr>
            </w:pPr>
          </w:p>
        </w:tc>
        <w:tc>
          <w:tcPr>
            <w:tcW w:w="1559" w:type="dxa"/>
          </w:tcPr>
          <w:p w14:paraId="0C1EA846" w14:textId="77777777" w:rsidR="00801C27" w:rsidRDefault="00801C27" w:rsidP="001A76CA">
            <w:pPr>
              <w:rPr>
                <w:color w:val="000000"/>
                <w:sz w:val="16"/>
                <w:szCs w:val="16"/>
              </w:rPr>
            </w:pPr>
            <w:r>
              <w:rPr>
                <w:color w:val="000000"/>
                <w:sz w:val="16"/>
                <w:szCs w:val="16"/>
              </w:rPr>
              <w:t>600</w:t>
            </w:r>
          </w:p>
        </w:tc>
        <w:tc>
          <w:tcPr>
            <w:tcW w:w="1559" w:type="dxa"/>
          </w:tcPr>
          <w:p w14:paraId="0F2A4F3D" w14:textId="77777777" w:rsidR="00801C27" w:rsidRPr="00B83DCF" w:rsidRDefault="00801C27" w:rsidP="001A76CA">
            <w:pPr>
              <w:rPr>
                <w:color w:val="000000"/>
                <w:sz w:val="16"/>
                <w:szCs w:val="16"/>
              </w:rPr>
            </w:pPr>
          </w:p>
        </w:tc>
        <w:tc>
          <w:tcPr>
            <w:tcW w:w="851" w:type="dxa"/>
          </w:tcPr>
          <w:p w14:paraId="652E8769" w14:textId="77777777" w:rsidR="00801C27" w:rsidRPr="00B83DCF" w:rsidRDefault="00801C27" w:rsidP="001A76CA">
            <w:pPr>
              <w:rPr>
                <w:color w:val="000000"/>
                <w:sz w:val="16"/>
                <w:szCs w:val="16"/>
              </w:rPr>
            </w:pPr>
            <w:r>
              <w:rPr>
                <w:color w:val="000000"/>
                <w:sz w:val="16"/>
                <w:szCs w:val="16"/>
              </w:rPr>
              <w:t>мм</w:t>
            </w:r>
          </w:p>
        </w:tc>
        <w:tc>
          <w:tcPr>
            <w:tcW w:w="1418" w:type="dxa"/>
            <w:vMerge/>
          </w:tcPr>
          <w:p w14:paraId="450DC673" w14:textId="77777777" w:rsidR="00801C27" w:rsidRPr="00B83DCF" w:rsidRDefault="00801C27" w:rsidP="001A76CA">
            <w:pPr>
              <w:rPr>
                <w:color w:val="000000"/>
                <w:sz w:val="16"/>
                <w:szCs w:val="16"/>
              </w:rPr>
            </w:pPr>
          </w:p>
        </w:tc>
      </w:tr>
      <w:tr w:rsidR="00801C27" w14:paraId="5B539E26" w14:textId="77777777" w:rsidTr="001A76CA">
        <w:trPr>
          <w:trHeight w:val="145"/>
        </w:trPr>
        <w:tc>
          <w:tcPr>
            <w:tcW w:w="426" w:type="dxa"/>
            <w:vMerge/>
          </w:tcPr>
          <w:p w14:paraId="06ECD012" w14:textId="77777777" w:rsidR="00801C27" w:rsidRDefault="00801C27" w:rsidP="001A76CA"/>
        </w:tc>
        <w:tc>
          <w:tcPr>
            <w:tcW w:w="1560" w:type="dxa"/>
            <w:vMerge/>
          </w:tcPr>
          <w:p w14:paraId="45F6E5E8" w14:textId="77777777" w:rsidR="00801C27" w:rsidRDefault="00801C27" w:rsidP="001A76CA"/>
        </w:tc>
        <w:tc>
          <w:tcPr>
            <w:tcW w:w="1985" w:type="dxa"/>
          </w:tcPr>
          <w:p w14:paraId="2BDEC4EE" w14:textId="77777777" w:rsidR="00801C27" w:rsidRDefault="00801C27" w:rsidP="001A76CA">
            <w:pPr>
              <w:rPr>
                <w:color w:val="000000"/>
              </w:rPr>
            </w:pPr>
            <w:r>
              <w:rPr>
                <w:color w:val="000000"/>
              </w:rPr>
              <w:t>Глубина</w:t>
            </w:r>
          </w:p>
        </w:tc>
        <w:tc>
          <w:tcPr>
            <w:tcW w:w="708" w:type="dxa"/>
          </w:tcPr>
          <w:p w14:paraId="1C35BB86" w14:textId="77777777" w:rsidR="00801C27" w:rsidRPr="00B83DCF" w:rsidRDefault="00801C27" w:rsidP="001A76CA">
            <w:pPr>
              <w:rPr>
                <w:color w:val="000000"/>
                <w:sz w:val="16"/>
                <w:szCs w:val="16"/>
              </w:rPr>
            </w:pPr>
          </w:p>
        </w:tc>
        <w:tc>
          <w:tcPr>
            <w:tcW w:w="851" w:type="dxa"/>
          </w:tcPr>
          <w:p w14:paraId="5467CE15" w14:textId="77777777" w:rsidR="00801C27" w:rsidRPr="00B83DCF" w:rsidRDefault="00801C27" w:rsidP="001A76CA">
            <w:pPr>
              <w:rPr>
                <w:color w:val="000000"/>
                <w:sz w:val="16"/>
                <w:szCs w:val="16"/>
              </w:rPr>
            </w:pPr>
          </w:p>
        </w:tc>
        <w:tc>
          <w:tcPr>
            <w:tcW w:w="1559" w:type="dxa"/>
          </w:tcPr>
          <w:p w14:paraId="2D59E3A1" w14:textId="77777777" w:rsidR="00801C27" w:rsidRDefault="00801C27" w:rsidP="001A76CA">
            <w:pPr>
              <w:rPr>
                <w:color w:val="000000"/>
                <w:sz w:val="16"/>
                <w:szCs w:val="16"/>
              </w:rPr>
            </w:pPr>
            <w:r>
              <w:rPr>
                <w:color w:val="000000"/>
                <w:sz w:val="16"/>
                <w:szCs w:val="16"/>
              </w:rPr>
              <w:t>620</w:t>
            </w:r>
          </w:p>
        </w:tc>
        <w:tc>
          <w:tcPr>
            <w:tcW w:w="1559" w:type="dxa"/>
          </w:tcPr>
          <w:p w14:paraId="6C7E75D2" w14:textId="77777777" w:rsidR="00801C27" w:rsidRPr="00B83DCF" w:rsidRDefault="00801C27" w:rsidP="001A76CA">
            <w:pPr>
              <w:rPr>
                <w:color w:val="000000"/>
                <w:sz w:val="16"/>
                <w:szCs w:val="16"/>
              </w:rPr>
            </w:pPr>
          </w:p>
        </w:tc>
        <w:tc>
          <w:tcPr>
            <w:tcW w:w="851" w:type="dxa"/>
          </w:tcPr>
          <w:p w14:paraId="4A7AED6D" w14:textId="77777777" w:rsidR="00801C27" w:rsidRPr="00B83DCF" w:rsidRDefault="00801C27" w:rsidP="001A76CA">
            <w:pPr>
              <w:rPr>
                <w:color w:val="000000"/>
                <w:sz w:val="16"/>
                <w:szCs w:val="16"/>
              </w:rPr>
            </w:pPr>
            <w:r>
              <w:rPr>
                <w:color w:val="000000"/>
                <w:sz w:val="16"/>
                <w:szCs w:val="16"/>
              </w:rPr>
              <w:t>мм</w:t>
            </w:r>
          </w:p>
        </w:tc>
        <w:tc>
          <w:tcPr>
            <w:tcW w:w="1418" w:type="dxa"/>
            <w:vMerge/>
          </w:tcPr>
          <w:p w14:paraId="68F35D6A" w14:textId="77777777" w:rsidR="00801C27" w:rsidRPr="00B83DCF" w:rsidRDefault="00801C27" w:rsidP="001A76CA">
            <w:pPr>
              <w:rPr>
                <w:color w:val="000000"/>
                <w:sz w:val="16"/>
                <w:szCs w:val="16"/>
              </w:rPr>
            </w:pPr>
          </w:p>
        </w:tc>
      </w:tr>
      <w:tr w:rsidR="00801C27" w14:paraId="6756C8A6" w14:textId="77777777" w:rsidTr="001A76CA">
        <w:trPr>
          <w:trHeight w:val="145"/>
        </w:trPr>
        <w:tc>
          <w:tcPr>
            <w:tcW w:w="426" w:type="dxa"/>
            <w:vMerge/>
          </w:tcPr>
          <w:p w14:paraId="31E6EE33" w14:textId="77777777" w:rsidR="00801C27" w:rsidRDefault="00801C27" w:rsidP="001A76CA"/>
        </w:tc>
        <w:tc>
          <w:tcPr>
            <w:tcW w:w="1560" w:type="dxa"/>
            <w:vMerge/>
          </w:tcPr>
          <w:p w14:paraId="034CDE91" w14:textId="77777777" w:rsidR="00801C27" w:rsidRDefault="00801C27" w:rsidP="001A76CA"/>
        </w:tc>
        <w:tc>
          <w:tcPr>
            <w:tcW w:w="1985" w:type="dxa"/>
          </w:tcPr>
          <w:p w14:paraId="37031174" w14:textId="77777777" w:rsidR="00801C27" w:rsidRDefault="00801C27" w:rsidP="001A76CA">
            <w:pPr>
              <w:rPr>
                <w:color w:val="000000"/>
              </w:rPr>
            </w:pPr>
            <w:r>
              <w:rPr>
                <w:color w:val="000000"/>
              </w:rPr>
              <w:t>Вес изделия</w:t>
            </w:r>
          </w:p>
        </w:tc>
        <w:tc>
          <w:tcPr>
            <w:tcW w:w="708" w:type="dxa"/>
          </w:tcPr>
          <w:p w14:paraId="0BC17280" w14:textId="77777777" w:rsidR="00801C27" w:rsidRPr="00B83DCF" w:rsidRDefault="00801C27" w:rsidP="001A76CA">
            <w:pPr>
              <w:rPr>
                <w:color w:val="000000"/>
                <w:sz w:val="16"/>
                <w:szCs w:val="16"/>
              </w:rPr>
            </w:pPr>
          </w:p>
        </w:tc>
        <w:tc>
          <w:tcPr>
            <w:tcW w:w="851" w:type="dxa"/>
          </w:tcPr>
          <w:p w14:paraId="17525D70" w14:textId="77777777" w:rsidR="00801C27" w:rsidRPr="00B83DCF" w:rsidRDefault="00801C27" w:rsidP="001A76CA">
            <w:pPr>
              <w:rPr>
                <w:color w:val="000000"/>
                <w:sz w:val="16"/>
                <w:szCs w:val="16"/>
              </w:rPr>
            </w:pPr>
          </w:p>
        </w:tc>
        <w:tc>
          <w:tcPr>
            <w:tcW w:w="1559" w:type="dxa"/>
          </w:tcPr>
          <w:p w14:paraId="4DD7495C" w14:textId="77777777" w:rsidR="00801C27" w:rsidRDefault="00801C27" w:rsidP="001A76CA">
            <w:pPr>
              <w:rPr>
                <w:color w:val="000000"/>
                <w:sz w:val="16"/>
                <w:szCs w:val="16"/>
              </w:rPr>
            </w:pPr>
            <w:r>
              <w:rPr>
                <w:color w:val="000000"/>
                <w:sz w:val="16"/>
                <w:szCs w:val="16"/>
              </w:rPr>
              <w:t>60,5</w:t>
            </w:r>
          </w:p>
        </w:tc>
        <w:tc>
          <w:tcPr>
            <w:tcW w:w="1559" w:type="dxa"/>
          </w:tcPr>
          <w:p w14:paraId="572626B0" w14:textId="77777777" w:rsidR="00801C27" w:rsidRPr="00B83DCF" w:rsidRDefault="00801C27" w:rsidP="001A76CA">
            <w:pPr>
              <w:rPr>
                <w:color w:val="000000"/>
                <w:sz w:val="16"/>
                <w:szCs w:val="16"/>
              </w:rPr>
            </w:pPr>
          </w:p>
        </w:tc>
        <w:tc>
          <w:tcPr>
            <w:tcW w:w="851" w:type="dxa"/>
          </w:tcPr>
          <w:p w14:paraId="6DA706BA" w14:textId="77777777" w:rsidR="00801C27" w:rsidRDefault="00801C27" w:rsidP="001A76CA">
            <w:pPr>
              <w:rPr>
                <w:color w:val="000000"/>
                <w:sz w:val="16"/>
                <w:szCs w:val="16"/>
              </w:rPr>
            </w:pPr>
            <w:r>
              <w:rPr>
                <w:color w:val="000000"/>
                <w:sz w:val="16"/>
                <w:szCs w:val="16"/>
              </w:rPr>
              <w:t>кг</w:t>
            </w:r>
          </w:p>
        </w:tc>
        <w:tc>
          <w:tcPr>
            <w:tcW w:w="1418" w:type="dxa"/>
            <w:vMerge/>
          </w:tcPr>
          <w:p w14:paraId="3BB9F0C7" w14:textId="77777777" w:rsidR="00801C27" w:rsidRPr="00B83DCF" w:rsidRDefault="00801C27" w:rsidP="001A76CA">
            <w:pPr>
              <w:rPr>
                <w:color w:val="000000"/>
                <w:sz w:val="16"/>
                <w:szCs w:val="16"/>
              </w:rPr>
            </w:pPr>
          </w:p>
        </w:tc>
      </w:tr>
      <w:tr w:rsidR="00801C27" w14:paraId="3000493E" w14:textId="77777777" w:rsidTr="001A76CA">
        <w:trPr>
          <w:trHeight w:val="145"/>
        </w:trPr>
        <w:tc>
          <w:tcPr>
            <w:tcW w:w="426" w:type="dxa"/>
            <w:vMerge/>
          </w:tcPr>
          <w:p w14:paraId="075C77A7" w14:textId="77777777" w:rsidR="00801C27" w:rsidRDefault="00801C27" w:rsidP="001A76CA"/>
        </w:tc>
        <w:tc>
          <w:tcPr>
            <w:tcW w:w="1560" w:type="dxa"/>
            <w:vMerge/>
          </w:tcPr>
          <w:p w14:paraId="0166F200" w14:textId="77777777" w:rsidR="00801C27" w:rsidRDefault="00801C27" w:rsidP="001A76CA"/>
        </w:tc>
        <w:tc>
          <w:tcPr>
            <w:tcW w:w="1985" w:type="dxa"/>
          </w:tcPr>
          <w:p w14:paraId="655EA38B" w14:textId="77777777" w:rsidR="00801C27" w:rsidRDefault="00801C27" w:rsidP="001A76CA">
            <w:pPr>
              <w:rPr>
                <w:color w:val="000000"/>
              </w:rPr>
            </w:pPr>
            <w:r>
              <w:rPr>
                <w:color w:val="000000"/>
              </w:rPr>
              <w:t>Гарантийный срок</w:t>
            </w:r>
          </w:p>
        </w:tc>
        <w:tc>
          <w:tcPr>
            <w:tcW w:w="708" w:type="dxa"/>
          </w:tcPr>
          <w:p w14:paraId="7AB4F884" w14:textId="77777777" w:rsidR="00801C27" w:rsidRPr="00B83DCF" w:rsidRDefault="00801C27" w:rsidP="001A76CA">
            <w:pPr>
              <w:rPr>
                <w:color w:val="000000"/>
                <w:sz w:val="16"/>
                <w:szCs w:val="16"/>
              </w:rPr>
            </w:pPr>
          </w:p>
        </w:tc>
        <w:tc>
          <w:tcPr>
            <w:tcW w:w="851" w:type="dxa"/>
          </w:tcPr>
          <w:p w14:paraId="0BAED046" w14:textId="77777777" w:rsidR="00801C27" w:rsidRPr="00B83DCF" w:rsidRDefault="00801C27" w:rsidP="001A76CA">
            <w:pPr>
              <w:rPr>
                <w:color w:val="000000"/>
                <w:sz w:val="16"/>
                <w:szCs w:val="16"/>
              </w:rPr>
            </w:pPr>
          </w:p>
        </w:tc>
        <w:tc>
          <w:tcPr>
            <w:tcW w:w="1559" w:type="dxa"/>
          </w:tcPr>
          <w:p w14:paraId="4C78CBB2" w14:textId="77777777" w:rsidR="00801C27" w:rsidRDefault="00801C27" w:rsidP="001A76CA">
            <w:pPr>
              <w:rPr>
                <w:color w:val="000000"/>
                <w:sz w:val="16"/>
                <w:szCs w:val="16"/>
              </w:rPr>
            </w:pPr>
            <w:r>
              <w:rPr>
                <w:color w:val="000000"/>
                <w:sz w:val="16"/>
                <w:szCs w:val="16"/>
              </w:rPr>
              <w:t>12</w:t>
            </w:r>
          </w:p>
        </w:tc>
        <w:tc>
          <w:tcPr>
            <w:tcW w:w="1559" w:type="dxa"/>
          </w:tcPr>
          <w:p w14:paraId="512B4354" w14:textId="77777777" w:rsidR="00801C27" w:rsidRPr="00B83DCF" w:rsidRDefault="00801C27" w:rsidP="001A76CA">
            <w:pPr>
              <w:rPr>
                <w:color w:val="000000"/>
                <w:sz w:val="16"/>
                <w:szCs w:val="16"/>
              </w:rPr>
            </w:pPr>
          </w:p>
        </w:tc>
        <w:tc>
          <w:tcPr>
            <w:tcW w:w="851" w:type="dxa"/>
          </w:tcPr>
          <w:p w14:paraId="03C2DB4A" w14:textId="77777777" w:rsidR="00801C27" w:rsidRDefault="00801C27" w:rsidP="001A76CA">
            <w:pPr>
              <w:rPr>
                <w:color w:val="000000"/>
                <w:sz w:val="16"/>
                <w:szCs w:val="16"/>
              </w:rPr>
            </w:pPr>
            <w:proofErr w:type="spellStart"/>
            <w:r>
              <w:rPr>
                <w:color w:val="000000"/>
                <w:sz w:val="16"/>
                <w:szCs w:val="16"/>
              </w:rPr>
              <w:t>мес</w:t>
            </w:r>
            <w:proofErr w:type="spellEnd"/>
          </w:p>
        </w:tc>
        <w:tc>
          <w:tcPr>
            <w:tcW w:w="1418" w:type="dxa"/>
            <w:vMerge/>
          </w:tcPr>
          <w:p w14:paraId="65635D54" w14:textId="77777777" w:rsidR="00801C27" w:rsidRPr="00B83DCF" w:rsidRDefault="00801C27" w:rsidP="001A76CA">
            <w:pPr>
              <w:rPr>
                <w:color w:val="000000"/>
                <w:sz w:val="16"/>
                <w:szCs w:val="16"/>
              </w:rPr>
            </w:pPr>
          </w:p>
        </w:tc>
      </w:tr>
      <w:tr w:rsidR="00801C27" w14:paraId="132AE3F9" w14:textId="77777777" w:rsidTr="001A76CA">
        <w:trPr>
          <w:trHeight w:val="145"/>
        </w:trPr>
        <w:tc>
          <w:tcPr>
            <w:tcW w:w="426" w:type="dxa"/>
            <w:vMerge/>
          </w:tcPr>
          <w:p w14:paraId="16068E51" w14:textId="77777777" w:rsidR="00801C27" w:rsidRDefault="00801C27" w:rsidP="001A76CA"/>
        </w:tc>
        <w:tc>
          <w:tcPr>
            <w:tcW w:w="1560" w:type="dxa"/>
            <w:vMerge/>
          </w:tcPr>
          <w:p w14:paraId="148E7526" w14:textId="77777777" w:rsidR="00801C27" w:rsidRDefault="00801C27" w:rsidP="001A76CA"/>
        </w:tc>
        <w:tc>
          <w:tcPr>
            <w:tcW w:w="1985" w:type="dxa"/>
          </w:tcPr>
          <w:p w14:paraId="3830DD5D" w14:textId="77777777" w:rsidR="00801C27" w:rsidRDefault="00801C27" w:rsidP="001A76CA">
            <w:pPr>
              <w:rPr>
                <w:color w:val="000000"/>
              </w:rPr>
            </w:pPr>
            <w:r>
              <w:rPr>
                <w:color w:val="000000"/>
              </w:rPr>
              <w:t xml:space="preserve">Количество </w:t>
            </w:r>
          </w:p>
        </w:tc>
        <w:tc>
          <w:tcPr>
            <w:tcW w:w="708" w:type="dxa"/>
          </w:tcPr>
          <w:p w14:paraId="45A91938" w14:textId="77777777" w:rsidR="00801C27" w:rsidRPr="00B83DCF" w:rsidRDefault="00801C27" w:rsidP="001A76CA">
            <w:pPr>
              <w:rPr>
                <w:color w:val="000000"/>
                <w:sz w:val="16"/>
                <w:szCs w:val="16"/>
              </w:rPr>
            </w:pPr>
          </w:p>
        </w:tc>
        <w:tc>
          <w:tcPr>
            <w:tcW w:w="851" w:type="dxa"/>
          </w:tcPr>
          <w:p w14:paraId="03394A6C" w14:textId="77777777" w:rsidR="00801C27" w:rsidRPr="00B83DCF" w:rsidRDefault="00801C27" w:rsidP="001A76CA">
            <w:pPr>
              <w:rPr>
                <w:color w:val="000000"/>
                <w:sz w:val="16"/>
                <w:szCs w:val="16"/>
              </w:rPr>
            </w:pPr>
          </w:p>
        </w:tc>
        <w:tc>
          <w:tcPr>
            <w:tcW w:w="1559" w:type="dxa"/>
          </w:tcPr>
          <w:p w14:paraId="47E8B2E1" w14:textId="77777777" w:rsidR="00801C27" w:rsidRDefault="00801C27" w:rsidP="001A76CA">
            <w:pPr>
              <w:rPr>
                <w:color w:val="000000"/>
                <w:sz w:val="16"/>
                <w:szCs w:val="16"/>
              </w:rPr>
            </w:pPr>
            <w:r>
              <w:rPr>
                <w:color w:val="000000"/>
                <w:sz w:val="16"/>
                <w:szCs w:val="16"/>
              </w:rPr>
              <w:t>2</w:t>
            </w:r>
          </w:p>
        </w:tc>
        <w:tc>
          <w:tcPr>
            <w:tcW w:w="1559" w:type="dxa"/>
          </w:tcPr>
          <w:p w14:paraId="45232A92" w14:textId="77777777" w:rsidR="00801C27" w:rsidRPr="00B83DCF" w:rsidRDefault="00801C27" w:rsidP="001A76CA">
            <w:pPr>
              <w:rPr>
                <w:color w:val="000000"/>
                <w:sz w:val="16"/>
                <w:szCs w:val="16"/>
              </w:rPr>
            </w:pPr>
          </w:p>
        </w:tc>
        <w:tc>
          <w:tcPr>
            <w:tcW w:w="851" w:type="dxa"/>
          </w:tcPr>
          <w:p w14:paraId="712502CB" w14:textId="77777777" w:rsidR="00801C27" w:rsidRDefault="00801C27" w:rsidP="001A76CA">
            <w:pPr>
              <w:rPr>
                <w:color w:val="000000"/>
                <w:sz w:val="16"/>
                <w:szCs w:val="16"/>
              </w:rPr>
            </w:pPr>
            <w:r>
              <w:rPr>
                <w:color w:val="000000"/>
                <w:sz w:val="16"/>
                <w:szCs w:val="16"/>
              </w:rPr>
              <w:t>Шт.</w:t>
            </w:r>
          </w:p>
        </w:tc>
        <w:tc>
          <w:tcPr>
            <w:tcW w:w="1418" w:type="dxa"/>
            <w:vMerge/>
          </w:tcPr>
          <w:p w14:paraId="33E92B32" w14:textId="77777777" w:rsidR="00801C27" w:rsidRPr="00B83DCF" w:rsidRDefault="00801C27" w:rsidP="001A76CA">
            <w:pPr>
              <w:rPr>
                <w:color w:val="000000"/>
                <w:sz w:val="16"/>
                <w:szCs w:val="16"/>
              </w:rPr>
            </w:pPr>
          </w:p>
        </w:tc>
      </w:tr>
      <w:tr w:rsidR="00801C27" w14:paraId="6412721D" w14:textId="77777777" w:rsidTr="001A76CA">
        <w:tc>
          <w:tcPr>
            <w:tcW w:w="426" w:type="dxa"/>
            <w:vMerge w:val="restart"/>
          </w:tcPr>
          <w:p w14:paraId="6F7893E2" w14:textId="77777777" w:rsidR="00801C27" w:rsidRDefault="00801C27" w:rsidP="001A76CA">
            <w:r>
              <w:t>2.</w:t>
            </w:r>
          </w:p>
        </w:tc>
        <w:tc>
          <w:tcPr>
            <w:tcW w:w="1560" w:type="dxa"/>
            <w:vMerge w:val="restart"/>
          </w:tcPr>
          <w:p w14:paraId="7FCE296D" w14:textId="77777777" w:rsidR="00801C27" w:rsidRDefault="00801C27" w:rsidP="001A76CA">
            <w:pPr>
              <w:rPr>
                <w:color w:val="000000"/>
              </w:rPr>
            </w:pPr>
            <w:r>
              <w:rPr>
                <w:color w:val="000000"/>
              </w:rPr>
              <w:t xml:space="preserve">Газовая </w:t>
            </w:r>
            <w:proofErr w:type="spellStart"/>
            <w:r>
              <w:rPr>
                <w:color w:val="000000"/>
              </w:rPr>
              <w:t>встраиваемаяварочная</w:t>
            </w:r>
            <w:proofErr w:type="spellEnd"/>
            <w:r>
              <w:rPr>
                <w:color w:val="000000"/>
              </w:rPr>
              <w:t xml:space="preserve"> панель 45см.</w:t>
            </w:r>
          </w:p>
          <w:p w14:paraId="23184332" w14:textId="77777777" w:rsidR="00801C27" w:rsidRDefault="00801C27" w:rsidP="001A76CA"/>
          <w:p w14:paraId="74D68DBB" w14:textId="68647547" w:rsidR="00801C27" w:rsidRPr="004446CE" w:rsidRDefault="00033511" w:rsidP="001A76CA">
            <w:r>
              <w:t>ГОСТ</w:t>
            </w:r>
            <w:r w:rsidR="00801C27">
              <w:t xml:space="preserve"> 33998-2016</w:t>
            </w:r>
          </w:p>
        </w:tc>
        <w:tc>
          <w:tcPr>
            <w:tcW w:w="1985" w:type="dxa"/>
          </w:tcPr>
          <w:p w14:paraId="66084474" w14:textId="77777777" w:rsidR="00801C27" w:rsidRPr="00760B97" w:rsidRDefault="00801C27" w:rsidP="001A76CA">
            <w:pPr>
              <w:rPr>
                <w:color w:val="000000"/>
              </w:rPr>
            </w:pPr>
            <w:r>
              <w:rPr>
                <w:color w:val="000000"/>
              </w:rPr>
              <w:t>Тип подключения</w:t>
            </w:r>
          </w:p>
        </w:tc>
        <w:tc>
          <w:tcPr>
            <w:tcW w:w="708" w:type="dxa"/>
          </w:tcPr>
          <w:p w14:paraId="66370A5A" w14:textId="77777777" w:rsidR="00801C27" w:rsidRPr="00B83DCF" w:rsidRDefault="00801C27" w:rsidP="001A76CA">
            <w:pPr>
              <w:rPr>
                <w:color w:val="000000"/>
                <w:sz w:val="16"/>
                <w:szCs w:val="16"/>
              </w:rPr>
            </w:pPr>
          </w:p>
        </w:tc>
        <w:tc>
          <w:tcPr>
            <w:tcW w:w="851" w:type="dxa"/>
          </w:tcPr>
          <w:p w14:paraId="68951455" w14:textId="77777777" w:rsidR="00801C27" w:rsidRPr="00B83DCF" w:rsidRDefault="00801C27" w:rsidP="001A76CA">
            <w:pPr>
              <w:rPr>
                <w:color w:val="000000"/>
                <w:sz w:val="16"/>
                <w:szCs w:val="16"/>
              </w:rPr>
            </w:pPr>
          </w:p>
        </w:tc>
        <w:tc>
          <w:tcPr>
            <w:tcW w:w="1559" w:type="dxa"/>
          </w:tcPr>
          <w:p w14:paraId="3A39E176" w14:textId="77777777" w:rsidR="00801C27" w:rsidRPr="00B83DCF" w:rsidRDefault="00801C27" w:rsidP="001A76CA">
            <w:pPr>
              <w:rPr>
                <w:color w:val="000000"/>
                <w:sz w:val="16"/>
                <w:szCs w:val="16"/>
              </w:rPr>
            </w:pPr>
            <w:r>
              <w:rPr>
                <w:color w:val="000000"/>
                <w:sz w:val="16"/>
                <w:szCs w:val="16"/>
              </w:rPr>
              <w:t>газовая</w:t>
            </w:r>
          </w:p>
        </w:tc>
        <w:tc>
          <w:tcPr>
            <w:tcW w:w="1559" w:type="dxa"/>
          </w:tcPr>
          <w:p w14:paraId="598B4AE0" w14:textId="77777777" w:rsidR="00801C27" w:rsidRPr="00B83DCF" w:rsidRDefault="00801C27" w:rsidP="001A76CA">
            <w:pPr>
              <w:rPr>
                <w:color w:val="000000"/>
                <w:sz w:val="16"/>
                <w:szCs w:val="16"/>
              </w:rPr>
            </w:pPr>
          </w:p>
        </w:tc>
        <w:tc>
          <w:tcPr>
            <w:tcW w:w="851" w:type="dxa"/>
          </w:tcPr>
          <w:p w14:paraId="4FC45980" w14:textId="77777777" w:rsidR="00801C27" w:rsidRPr="00B83DCF" w:rsidRDefault="00801C27" w:rsidP="001A76CA">
            <w:pPr>
              <w:rPr>
                <w:color w:val="000000"/>
                <w:sz w:val="16"/>
                <w:szCs w:val="16"/>
              </w:rPr>
            </w:pPr>
          </w:p>
        </w:tc>
        <w:tc>
          <w:tcPr>
            <w:tcW w:w="1418" w:type="dxa"/>
            <w:vMerge w:val="restart"/>
          </w:tcPr>
          <w:p w14:paraId="3AAA7372" w14:textId="77777777" w:rsidR="00801C27" w:rsidRDefault="00801C27" w:rsidP="001A76CA">
            <w:pPr>
              <w:rPr>
                <w:color w:val="000000"/>
                <w:sz w:val="16"/>
                <w:szCs w:val="16"/>
              </w:rPr>
            </w:pPr>
          </w:p>
          <w:p w14:paraId="381B9E21" w14:textId="77777777" w:rsidR="00801C27" w:rsidRDefault="00801C27" w:rsidP="001A76CA">
            <w:pPr>
              <w:rPr>
                <w:color w:val="000000"/>
                <w:sz w:val="16"/>
                <w:szCs w:val="16"/>
              </w:rPr>
            </w:pPr>
          </w:p>
          <w:p w14:paraId="168E16EE" w14:textId="77777777" w:rsidR="00801C27" w:rsidRPr="00B83DCF" w:rsidRDefault="00801C27" w:rsidP="001A76CA">
            <w:pPr>
              <w:rPr>
                <w:color w:val="000000"/>
                <w:sz w:val="16"/>
                <w:szCs w:val="16"/>
              </w:rPr>
            </w:pPr>
          </w:p>
        </w:tc>
      </w:tr>
      <w:tr w:rsidR="00801C27" w14:paraId="17B4FD00" w14:textId="77777777" w:rsidTr="001A76CA">
        <w:tc>
          <w:tcPr>
            <w:tcW w:w="426" w:type="dxa"/>
            <w:vMerge/>
          </w:tcPr>
          <w:p w14:paraId="32B0B194" w14:textId="77777777" w:rsidR="00801C27" w:rsidRDefault="00801C27" w:rsidP="001A76CA"/>
        </w:tc>
        <w:tc>
          <w:tcPr>
            <w:tcW w:w="1560" w:type="dxa"/>
            <w:vMerge/>
          </w:tcPr>
          <w:p w14:paraId="3F995BF3" w14:textId="77777777" w:rsidR="00801C27" w:rsidRDefault="00801C27" w:rsidP="001A76CA">
            <w:pPr>
              <w:rPr>
                <w:color w:val="000000"/>
              </w:rPr>
            </w:pPr>
          </w:p>
        </w:tc>
        <w:tc>
          <w:tcPr>
            <w:tcW w:w="1985" w:type="dxa"/>
          </w:tcPr>
          <w:p w14:paraId="7969434E" w14:textId="77777777" w:rsidR="00801C27" w:rsidRDefault="00801C27" w:rsidP="001A76CA">
            <w:pPr>
              <w:rPr>
                <w:color w:val="000000"/>
              </w:rPr>
            </w:pPr>
            <w:r>
              <w:rPr>
                <w:color w:val="000000"/>
              </w:rPr>
              <w:t>Тип</w:t>
            </w:r>
          </w:p>
        </w:tc>
        <w:tc>
          <w:tcPr>
            <w:tcW w:w="708" w:type="dxa"/>
          </w:tcPr>
          <w:p w14:paraId="5647F2DB" w14:textId="77777777" w:rsidR="00801C27" w:rsidRPr="00B83DCF" w:rsidRDefault="00801C27" w:rsidP="001A76CA">
            <w:pPr>
              <w:rPr>
                <w:color w:val="000000"/>
                <w:sz w:val="16"/>
                <w:szCs w:val="16"/>
              </w:rPr>
            </w:pPr>
          </w:p>
        </w:tc>
        <w:tc>
          <w:tcPr>
            <w:tcW w:w="851" w:type="dxa"/>
          </w:tcPr>
          <w:p w14:paraId="213CAE93" w14:textId="77777777" w:rsidR="00801C27" w:rsidRPr="00B83DCF" w:rsidRDefault="00801C27" w:rsidP="001A76CA">
            <w:pPr>
              <w:rPr>
                <w:color w:val="000000"/>
                <w:sz w:val="16"/>
                <w:szCs w:val="16"/>
              </w:rPr>
            </w:pPr>
          </w:p>
        </w:tc>
        <w:tc>
          <w:tcPr>
            <w:tcW w:w="1559" w:type="dxa"/>
          </w:tcPr>
          <w:p w14:paraId="30021046" w14:textId="77777777" w:rsidR="00801C27" w:rsidRDefault="00801C27" w:rsidP="001A76CA">
            <w:pPr>
              <w:rPr>
                <w:color w:val="000000"/>
                <w:sz w:val="16"/>
                <w:szCs w:val="16"/>
              </w:rPr>
            </w:pPr>
            <w:r>
              <w:rPr>
                <w:color w:val="000000"/>
                <w:sz w:val="16"/>
                <w:szCs w:val="16"/>
              </w:rPr>
              <w:t>Газовая варочная поверхность</w:t>
            </w:r>
          </w:p>
        </w:tc>
        <w:tc>
          <w:tcPr>
            <w:tcW w:w="1559" w:type="dxa"/>
          </w:tcPr>
          <w:p w14:paraId="5A372339" w14:textId="77777777" w:rsidR="00801C27" w:rsidRPr="00B83DCF" w:rsidRDefault="00801C27" w:rsidP="001A76CA">
            <w:pPr>
              <w:rPr>
                <w:color w:val="000000"/>
                <w:sz w:val="16"/>
                <w:szCs w:val="16"/>
              </w:rPr>
            </w:pPr>
          </w:p>
        </w:tc>
        <w:tc>
          <w:tcPr>
            <w:tcW w:w="851" w:type="dxa"/>
          </w:tcPr>
          <w:p w14:paraId="104F1ABA" w14:textId="77777777" w:rsidR="00801C27" w:rsidRPr="00B83DCF" w:rsidRDefault="00801C27" w:rsidP="001A76CA">
            <w:pPr>
              <w:rPr>
                <w:color w:val="000000"/>
                <w:sz w:val="16"/>
                <w:szCs w:val="16"/>
              </w:rPr>
            </w:pPr>
          </w:p>
        </w:tc>
        <w:tc>
          <w:tcPr>
            <w:tcW w:w="1418" w:type="dxa"/>
            <w:vMerge/>
          </w:tcPr>
          <w:p w14:paraId="45C0FCF4" w14:textId="77777777" w:rsidR="00801C27" w:rsidRDefault="00801C27" w:rsidP="001A76CA">
            <w:pPr>
              <w:rPr>
                <w:color w:val="000000"/>
                <w:sz w:val="16"/>
                <w:szCs w:val="16"/>
              </w:rPr>
            </w:pPr>
          </w:p>
        </w:tc>
      </w:tr>
      <w:tr w:rsidR="00801C27" w14:paraId="744E63D1" w14:textId="77777777" w:rsidTr="001A76CA">
        <w:tc>
          <w:tcPr>
            <w:tcW w:w="426" w:type="dxa"/>
            <w:vMerge/>
          </w:tcPr>
          <w:p w14:paraId="155AB31B" w14:textId="77777777" w:rsidR="00801C27" w:rsidRDefault="00801C27" w:rsidP="001A76CA"/>
        </w:tc>
        <w:tc>
          <w:tcPr>
            <w:tcW w:w="1560" w:type="dxa"/>
            <w:vMerge/>
          </w:tcPr>
          <w:p w14:paraId="5395DEEF" w14:textId="77777777" w:rsidR="00801C27" w:rsidRPr="00760B97" w:rsidRDefault="00801C27" w:rsidP="001A76CA">
            <w:pPr>
              <w:rPr>
                <w:color w:val="000000"/>
              </w:rPr>
            </w:pPr>
          </w:p>
        </w:tc>
        <w:tc>
          <w:tcPr>
            <w:tcW w:w="1985" w:type="dxa"/>
          </w:tcPr>
          <w:p w14:paraId="379665A5" w14:textId="77777777" w:rsidR="00801C27" w:rsidRPr="00760B97" w:rsidRDefault="00801C27" w:rsidP="001A76CA">
            <w:pPr>
              <w:rPr>
                <w:color w:val="000000"/>
              </w:rPr>
            </w:pPr>
            <w:r>
              <w:rPr>
                <w:color w:val="000000"/>
              </w:rPr>
              <w:t>Конфорки газовые</w:t>
            </w:r>
          </w:p>
        </w:tc>
        <w:tc>
          <w:tcPr>
            <w:tcW w:w="708" w:type="dxa"/>
          </w:tcPr>
          <w:p w14:paraId="1FC63738" w14:textId="77777777" w:rsidR="00801C27" w:rsidRPr="00B83DCF" w:rsidRDefault="00801C27" w:rsidP="001A76CA">
            <w:pPr>
              <w:rPr>
                <w:color w:val="000000"/>
                <w:sz w:val="16"/>
                <w:szCs w:val="16"/>
              </w:rPr>
            </w:pPr>
          </w:p>
        </w:tc>
        <w:tc>
          <w:tcPr>
            <w:tcW w:w="851" w:type="dxa"/>
          </w:tcPr>
          <w:p w14:paraId="124135BD" w14:textId="77777777" w:rsidR="00801C27" w:rsidRPr="00B83DCF" w:rsidRDefault="00801C27" w:rsidP="001A76CA">
            <w:pPr>
              <w:rPr>
                <w:color w:val="000000"/>
                <w:sz w:val="16"/>
                <w:szCs w:val="16"/>
              </w:rPr>
            </w:pPr>
          </w:p>
        </w:tc>
        <w:tc>
          <w:tcPr>
            <w:tcW w:w="1559" w:type="dxa"/>
          </w:tcPr>
          <w:p w14:paraId="6AB757B1" w14:textId="77777777" w:rsidR="00801C27" w:rsidRPr="00B83DCF" w:rsidRDefault="00801C27" w:rsidP="001A76CA">
            <w:pPr>
              <w:rPr>
                <w:color w:val="000000"/>
                <w:sz w:val="16"/>
                <w:szCs w:val="16"/>
              </w:rPr>
            </w:pPr>
            <w:r>
              <w:rPr>
                <w:color w:val="000000"/>
                <w:sz w:val="16"/>
                <w:szCs w:val="16"/>
              </w:rPr>
              <w:t>3</w:t>
            </w:r>
          </w:p>
        </w:tc>
        <w:tc>
          <w:tcPr>
            <w:tcW w:w="1559" w:type="dxa"/>
          </w:tcPr>
          <w:p w14:paraId="16AC1ECF" w14:textId="77777777" w:rsidR="00801C27" w:rsidRPr="00B83DCF" w:rsidRDefault="00801C27" w:rsidP="001A76CA">
            <w:pPr>
              <w:rPr>
                <w:color w:val="000000"/>
                <w:sz w:val="16"/>
                <w:szCs w:val="16"/>
              </w:rPr>
            </w:pPr>
          </w:p>
        </w:tc>
        <w:tc>
          <w:tcPr>
            <w:tcW w:w="851" w:type="dxa"/>
          </w:tcPr>
          <w:p w14:paraId="6426A830" w14:textId="77777777" w:rsidR="00801C27" w:rsidRPr="00B83DCF" w:rsidRDefault="00801C27" w:rsidP="001A76CA">
            <w:pPr>
              <w:rPr>
                <w:color w:val="000000"/>
                <w:sz w:val="16"/>
                <w:szCs w:val="16"/>
              </w:rPr>
            </w:pPr>
            <w:proofErr w:type="spellStart"/>
            <w:r>
              <w:rPr>
                <w:color w:val="000000"/>
                <w:sz w:val="16"/>
                <w:szCs w:val="16"/>
              </w:rPr>
              <w:t>шт</w:t>
            </w:r>
            <w:proofErr w:type="spellEnd"/>
          </w:p>
        </w:tc>
        <w:tc>
          <w:tcPr>
            <w:tcW w:w="1418" w:type="dxa"/>
            <w:vMerge/>
          </w:tcPr>
          <w:p w14:paraId="3A0F3419" w14:textId="77777777" w:rsidR="00801C27" w:rsidRDefault="00801C27" w:rsidP="001A76CA">
            <w:pPr>
              <w:rPr>
                <w:color w:val="000000"/>
                <w:sz w:val="16"/>
                <w:szCs w:val="16"/>
              </w:rPr>
            </w:pPr>
          </w:p>
        </w:tc>
      </w:tr>
      <w:tr w:rsidR="00801C27" w14:paraId="08C9650B" w14:textId="77777777" w:rsidTr="001A76CA">
        <w:trPr>
          <w:trHeight w:val="150"/>
        </w:trPr>
        <w:tc>
          <w:tcPr>
            <w:tcW w:w="426" w:type="dxa"/>
            <w:vMerge/>
          </w:tcPr>
          <w:p w14:paraId="7E5846BA" w14:textId="77777777" w:rsidR="00801C27" w:rsidRPr="00760B97" w:rsidRDefault="00801C27" w:rsidP="001A76CA"/>
        </w:tc>
        <w:tc>
          <w:tcPr>
            <w:tcW w:w="1560" w:type="dxa"/>
            <w:vMerge/>
          </w:tcPr>
          <w:p w14:paraId="1B9E4CE0" w14:textId="77777777" w:rsidR="00801C27" w:rsidRPr="00B83DCF" w:rsidRDefault="00801C27" w:rsidP="001A76CA">
            <w:pPr>
              <w:rPr>
                <w:color w:val="000000"/>
                <w:sz w:val="16"/>
                <w:szCs w:val="16"/>
              </w:rPr>
            </w:pPr>
          </w:p>
        </w:tc>
        <w:tc>
          <w:tcPr>
            <w:tcW w:w="1985" w:type="dxa"/>
          </w:tcPr>
          <w:p w14:paraId="22F7F83B" w14:textId="77777777" w:rsidR="00801C27" w:rsidRPr="00760B97" w:rsidRDefault="00801C27" w:rsidP="001A76CA">
            <w:pPr>
              <w:rPr>
                <w:color w:val="000000"/>
              </w:rPr>
            </w:pPr>
            <w:r>
              <w:rPr>
                <w:color w:val="000000"/>
              </w:rPr>
              <w:t>управление</w:t>
            </w:r>
          </w:p>
        </w:tc>
        <w:tc>
          <w:tcPr>
            <w:tcW w:w="708" w:type="dxa"/>
          </w:tcPr>
          <w:p w14:paraId="1DFAB485" w14:textId="77777777" w:rsidR="00801C27" w:rsidRPr="00B83DCF" w:rsidRDefault="00801C27" w:rsidP="001A76CA">
            <w:pPr>
              <w:rPr>
                <w:color w:val="000000"/>
                <w:sz w:val="16"/>
                <w:szCs w:val="16"/>
              </w:rPr>
            </w:pPr>
          </w:p>
        </w:tc>
        <w:tc>
          <w:tcPr>
            <w:tcW w:w="851" w:type="dxa"/>
          </w:tcPr>
          <w:p w14:paraId="35EC17ED" w14:textId="77777777" w:rsidR="00801C27" w:rsidRPr="00B83DCF" w:rsidRDefault="00801C27" w:rsidP="001A76CA">
            <w:pPr>
              <w:rPr>
                <w:color w:val="000000"/>
                <w:sz w:val="16"/>
                <w:szCs w:val="16"/>
              </w:rPr>
            </w:pPr>
          </w:p>
        </w:tc>
        <w:tc>
          <w:tcPr>
            <w:tcW w:w="1559" w:type="dxa"/>
          </w:tcPr>
          <w:p w14:paraId="3D5EAF1F" w14:textId="77777777" w:rsidR="00801C27" w:rsidRPr="00B83DCF" w:rsidRDefault="00801C27" w:rsidP="001A76CA">
            <w:pPr>
              <w:rPr>
                <w:color w:val="000000"/>
                <w:sz w:val="16"/>
                <w:szCs w:val="16"/>
              </w:rPr>
            </w:pPr>
            <w:r>
              <w:rPr>
                <w:color w:val="000000"/>
                <w:sz w:val="16"/>
                <w:szCs w:val="16"/>
              </w:rPr>
              <w:t xml:space="preserve">Механическое </w:t>
            </w:r>
          </w:p>
        </w:tc>
        <w:tc>
          <w:tcPr>
            <w:tcW w:w="1559" w:type="dxa"/>
          </w:tcPr>
          <w:p w14:paraId="747111CC" w14:textId="77777777" w:rsidR="00801C27" w:rsidRPr="00B83DCF" w:rsidRDefault="00801C27" w:rsidP="001A76CA">
            <w:pPr>
              <w:rPr>
                <w:color w:val="000000"/>
                <w:sz w:val="16"/>
                <w:szCs w:val="16"/>
              </w:rPr>
            </w:pPr>
          </w:p>
        </w:tc>
        <w:tc>
          <w:tcPr>
            <w:tcW w:w="851" w:type="dxa"/>
          </w:tcPr>
          <w:p w14:paraId="30C4C1A3" w14:textId="77777777" w:rsidR="00801C27" w:rsidRPr="00B83DCF" w:rsidRDefault="00801C27" w:rsidP="001A76CA">
            <w:pPr>
              <w:rPr>
                <w:color w:val="000000"/>
                <w:sz w:val="16"/>
                <w:szCs w:val="16"/>
              </w:rPr>
            </w:pPr>
          </w:p>
        </w:tc>
        <w:tc>
          <w:tcPr>
            <w:tcW w:w="1418" w:type="dxa"/>
            <w:vMerge/>
          </w:tcPr>
          <w:p w14:paraId="07454DE1" w14:textId="77777777" w:rsidR="00801C27" w:rsidRPr="00B83DCF" w:rsidRDefault="00801C27" w:rsidP="001A76CA">
            <w:pPr>
              <w:rPr>
                <w:color w:val="000000"/>
                <w:sz w:val="16"/>
                <w:szCs w:val="16"/>
              </w:rPr>
            </w:pPr>
          </w:p>
        </w:tc>
      </w:tr>
      <w:tr w:rsidR="00801C27" w14:paraId="2BBA8440" w14:textId="77777777" w:rsidTr="001A76CA">
        <w:trPr>
          <w:trHeight w:val="150"/>
        </w:trPr>
        <w:tc>
          <w:tcPr>
            <w:tcW w:w="426" w:type="dxa"/>
            <w:vMerge/>
          </w:tcPr>
          <w:p w14:paraId="3136023B" w14:textId="77777777" w:rsidR="00801C27" w:rsidRPr="00760B97" w:rsidRDefault="00801C27" w:rsidP="001A76CA"/>
        </w:tc>
        <w:tc>
          <w:tcPr>
            <w:tcW w:w="1560" w:type="dxa"/>
            <w:vMerge/>
          </w:tcPr>
          <w:p w14:paraId="000063DC" w14:textId="77777777" w:rsidR="00801C27" w:rsidRPr="00B83DCF" w:rsidRDefault="00801C27" w:rsidP="001A76CA">
            <w:pPr>
              <w:rPr>
                <w:color w:val="000000"/>
                <w:sz w:val="16"/>
                <w:szCs w:val="16"/>
              </w:rPr>
            </w:pPr>
          </w:p>
        </w:tc>
        <w:tc>
          <w:tcPr>
            <w:tcW w:w="1985" w:type="dxa"/>
          </w:tcPr>
          <w:p w14:paraId="2A039AE8" w14:textId="77777777" w:rsidR="00801C27" w:rsidRDefault="00801C27" w:rsidP="001A76CA">
            <w:pPr>
              <w:rPr>
                <w:color w:val="000000"/>
              </w:rPr>
            </w:pPr>
            <w:r>
              <w:rPr>
                <w:color w:val="000000"/>
              </w:rPr>
              <w:t>Вид управления</w:t>
            </w:r>
          </w:p>
        </w:tc>
        <w:tc>
          <w:tcPr>
            <w:tcW w:w="708" w:type="dxa"/>
          </w:tcPr>
          <w:p w14:paraId="675A81A9" w14:textId="77777777" w:rsidR="00801C27" w:rsidRPr="00B83DCF" w:rsidRDefault="00801C27" w:rsidP="001A76CA">
            <w:pPr>
              <w:rPr>
                <w:color w:val="000000"/>
                <w:sz w:val="16"/>
                <w:szCs w:val="16"/>
              </w:rPr>
            </w:pPr>
          </w:p>
        </w:tc>
        <w:tc>
          <w:tcPr>
            <w:tcW w:w="851" w:type="dxa"/>
          </w:tcPr>
          <w:p w14:paraId="162D0DAF" w14:textId="77777777" w:rsidR="00801C27" w:rsidRPr="00B83DCF" w:rsidRDefault="00801C27" w:rsidP="001A76CA">
            <w:pPr>
              <w:rPr>
                <w:color w:val="000000"/>
                <w:sz w:val="16"/>
                <w:szCs w:val="16"/>
              </w:rPr>
            </w:pPr>
          </w:p>
        </w:tc>
        <w:tc>
          <w:tcPr>
            <w:tcW w:w="1559" w:type="dxa"/>
          </w:tcPr>
          <w:p w14:paraId="5972AB85" w14:textId="77777777" w:rsidR="00801C27" w:rsidRDefault="00801C27" w:rsidP="001A76CA">
            <w:pPr>
              <w:rPr>
                <w:color w:val="000000"/>
                <w:sz w:val="16"/>
                <w:szCs w:val="16"/>
              </w:rPr>
            </w:pPr>
            <w:r>
              <w:rPr>
                <w:color w:val="000000"/>
                <w:sz w:val="16"/>
                <w:szCs w:val="16"/>
              </w:rPr>
              <w:t>Поворотный механизм</w:t>
            </w:r>
          </w:p>
        </w:tc>
        <w:tc>
          <w:tcPr>
            <w:tcW w:w="1559" w:type="dxa"/>
          </w:tcPr>
          <w:p w14:paraId="1F2AE8F5" w14:textId="77777777" w:rsidR="00801C27" w:rsidRPr="00B83DCF" w:rsidRDefault="00801C27" w:rsidP="001A76CA">
            <w:pPr>
              <w:rPr>
                <w:color w:val="000000"/>
                <w:sz w:val="16"/>
                <w:szCs w:val="16"/>
              </w:rPr>
            </w:pPr>
          </w:p>
        </w:tc>
        <w:tc>
          <w:tcPr>
            <w:tcW w:w="851" w:type="dxa"/>
          </w:tcPr>
          <w:p w14:paraId="4C37B819" w14:textId="77777777" w:rsidR="00801C27" w:rsidRPr="00B83DCF" w:rsidRDefault="00801C27" w:rsidP="001A76CA">
            <w:pPr>
              <w:rPr>
                <w:color w:val="000000"/>
                <w:sz w:val="16"/>
                <w:szCs w:val="16"/>
              </w:rPr>
            </w:pPr>
          </w:p>
        </w:tc>
        <w:tc>
          <w:tcPr>
            <w:tcW w:w="1418" w:type="dxa"/>
            <w:vMerge/>
          </w:tcPr>
          <w:p w14:paraId="109E80A9" w14:textId="77777777" w:rsidR="00801C27" w:rsidRPr="00B83DCF" w:rsidRDefault="00801C27" w:rsidP="001A76CA">
            <w:pPr>
              <w:rPr>
                <w:color w:val="000000"/>
                <w:sz w:val="16"/>
                <w:szCs w:val="16"/>
              </w:rPr>
            </w:pPr>
          </w:p>
        </w:tc>
      </w:tr>
      <w:tr w:rsidR="00801C27" w14:paraId="69D387FA" w14:textId="77777777" w:rsidTr="001A76CA">
        <w:trPr>
          <w:trHeight w:val="145"/>
        </w:trPr>
        <w:tc>
          <w:tcPr>
            <w:tcW w:w="426" w:type="dxa"/>
            <w:vMerge/>
          </w:tcPr>
          <w:p w14:paraId="2D704F36" w14:textId="77777777" w:rsidR="00801C27" w:rsidRDefault="00801C27" w:rsidP="001A76CA"/>
        </w:tc>
        <w:tc>
          <w:tcPr>
            <w:tcW w:w="1560" w:type="dxa"/>
            <w:vMerge/>
          </w:tcPr>
          <w:p w14:paraId="489B9ACA" w14:textId="77777777" w:rsidR="00801C27" w:rsidRDefault="00801C27" w:rsidP="001A76CA"/>
        </w:tc>
        <w:tc>
          <w:tcPr>
            <w:tcW w:w="1985" w:type="dxa"/>
          </w:tcPr>
          <w:p w14:paraId="148E1EDD" w14:textId="77777777" w:rsidR="00801C27" w:rsidRPr="00760B97" w:rsidRDefault="00801C27" w:rsidP="001A76CA">
            <w:pPr>
              <w:rPr>
                <w:color w:val="000000"/>
              </w:rPr>
            </w:pPr>
            <w:r>
              <w:rPr>
                <w:color w:val="000000"/>
              </w:rPr>
              <w:t xml:space="preserve">Поворотные ручки </w:t>
            </w:r>
          </w:p>
        </w:tc>
        <w:tc>
          <w:tcPr>
            <w:tcW w:w="708" w:type="dxa"/>
          </w:tcPr>
          <w:p w14:paraId="2B42B1D8" w14:textId="77777777" w:rsidR="00801C27" w:rsidRPr="00B83DCF" w:rsidRDefault="00801C27" w:rsidP="001A76CA">
            <w:pPr>
              <w:rPr>
                <w:color w:val="000000"/>
                <w:sz w:val="16"/>
                <w:szCs w:val="16"/>
              </w:rPr>
            </w:pPr>
          </w:p>
        </w:tc>
        <w:tc>
          <w:tcPr>
            <w:tcW w:w="851" w:type="dxa"/>
          </w:tcPr>
          <w:p w14:paraId="38AD6FBB" w14:textId="77777777" w:rsidR="00801C27" w:rsidRPr="00B83DCF" w:rsidRDefault="00801C27" w:rsidP="001A76CA">
            <w:pPr>
              <w:rPr>
                <w:color w:val="000000"/>
                <w:sz w:val="16"/>
                <w:szCs w:val="16"/>
              </w:rPr>
            </w:pPr>
          </w:p>
        </w:tc>
        <w:tc>
          <w:tcPr>
            <w:tcW w:w="1559" w:type="dxa"/>
          </w:tcPr>
          <w:p w14:paraId="70A41E9D" w14:textId="77777777" w:rsidR="00801C27" w:rsidRPr="00B83DCF" w:rsidRDefault="00801C27" w:rsidP="001A76CA">
            <w:pPr>
              <w:rPr>
                <w:color w:val="000000"/>
                <w:sz w:val="16"/>
                <w:szCs w:val="16"/>
              </w:rPr>
            </w:pPr>
            <w:r>
              <w:rPr>
                <w:color w:val="000000"/>
                <w:sz w:val="16"/>
                <w:szCs w:val="16"/>
              </w:rPr>
              <w:t>3</w:t>
            </w:r>
          </w:p>
        </w:tc>
        <w:tc>
          <w:tcPr>
            <w:tcW w:w="1559" w:type="dxa"/>
          </w:tcPr>
          <w:p w14:paraId="63376A63" w14:textId="77777777" w:rsidR="00801C27" w:rsidRPr="00B83DCF" w:rsidRDefault="00801C27" w:rsidP="001A76CA">
            <w:pPr>
              <w:rPr>
                <w:color w:val="000000"/>
                <w:sz w:val="16"/>
                <w:szCs w:val="16"/>
              </w:rPr>
            </w:pPr>
          </w:p>
        </w:tc>
        <w:tc>
          <w:tcPr>
            <w:tcW w:w="851" w:type="dxa"/>
          </w:tcPr>
          <w:p w14:paraId="5FF953D2" w14:textId="77777777" w:rsidR="00801C27" w:rsidRPr="00B83DCF" w:rsidRDefault="00801C27" w:rsidP="001A76CA">
            <w:pPr>
              <w:rPr>
                <w:color w:val="000000"/>
                <w:sz w:val="16"/>
                <w:szCs w:val="16"/>
              </w:rPr>
            </w:pPr>
            <w:proofErr w:type="spellStart"/>
            <w:r>
              <w:rPr>
                <w:color w:val="000000"/>
                <w:sz w:val="16"/>
                <w:szCs w:val="16"/>
              </w:rPr>
              <w:t>шт</w:t>
            </w:r>
            <w:proofErr w:type="spellEnd"/>
          </w:p>
        </w:tc>
        <w:tc>
          <w:tcPr>
            <w:tcW w:w="1418" w:type="dxa"/>
            <w:vMerge/>
          </w:tcPr>
          <w:p w14:paraId="7B1182CA" w14:textId="77777777" w:rsidR="00801C27" w:rsidRPr="00B83DCF" w:rsidRDefault="00801C27" w:rsidP="001A76CA">
            <w:pPr>
              <w:rPr>
                <w:color w:val="000000"/>
                <w:sz w:val="16"/>
                <w:szCs w:val="16"/>
              </w:rPr>
            </w:pPr>
          </w:p>
        </w:tc>
      </w:tr>
      <w:tr w:rsidR="00801C27" w14:paraId="5D14E6E9" w14:textId="77777777" w:rsidTr="001A76CA">
        <w:trPr>
          <w:trHeight w:val="145"/>
        </w:trPr>
        <w:tc>
          <w:tcPr>
            <w:tcW w:w="426" w:type="dxa"/>
            <w:vMerge/>
          </w:tcPr>
          <w:p w14:paraId="731460C0" w14:textId="77777777" w:rsidR="00801C27" w:rsidRDefault="00801C27" w:rsidP="001A76CA"/>
        </w:tc>
        <w:tc>
          <w:tcPr>
            <w:tcW w:w="1560" w:type="dxa"/>
            <w:vMerge/>
          </w:tcPr>
          <w:p w14:paraId="6FD0AB45" w14:textId="77777777" w:rsidR="00801C27" w:rsidRDefault="00801C27" w:rsidP="001A76CA"/>
        </w:tc>
        <w:tc>
          <w:tcPr>
            <w:tcW w:w="1985" w:type="dxa"/>
          </w:tcPr>
          <w:p w14:paraId="33476A48" w14:textId="77777777" w:rsidR="00801C27" w:rsidRPr="00760B97" w:rsidRDefault="00801C27" w:rsidP="001A76CA">
            <w:pPr>
              <w:rPr>
                <w:color w:val="000000"/>
              </w:rPr>
            </w:pPr>
            <w:r>
              <w:rPr>
                <w:color w:val="000000"/>
              </w:rPr>
              <w:t>Материал решетки</w:t>
            </w:r>
          </w:p>
        </w:tc>
        <w:tc>
          <w:tcPr>
            <w:tcW w:w="708" w:type="dxa"/>
          </w:tcPr>
          <w:p w14:paraId="55C51B81" w14:textId="77777777" w:rsidR="00801C27" w:rsidRPr="00B83DCF" w:rsidRDefault="00801C27" w:rsidP="001A76CA">
            <w:pPr>
              <w:rPr>
                <w:color w:val="000000"/>
                <w:sz w:val="16"/>
                <w:szCs w:val="16"/>
              </w:rPr>
            </w:pPr>
          </w:p>
        </w:tc>
        <w:tc>
          <w:tcPr>
            <w:tcW w:w="851" w:type="dxa"/>
          </w:tcPr>
          <w:p w14:paraId="05BD0B6B" w14:textId="77777777" w:rsidR="00801C27" w:rsidRPr="00B83DCF" w:rsidRDefault="00801C27" w:rsidP="001A76CA">
            <w:pPr>
              <w:rPr>
                <w:color w:val="000000"/>
                <w:sz w:val="16"/>
                <w:szCs w:val="16"/>
              </w:rPr>
            </w:pPr>
          </w:p>
        </w:tc>
        <w:tc>
          <w:tcPr>
            <w:tcW w:w="1559" w:type="dxa"/>
          </w:tcPr>
          <w:p w14:paraId="406BBC65" w14:textId="77777777" w:rsidR="00801C27" w:rsidRPr="00B83DCF" w:rsidRDefault="00801C27" w:rsidP="001A76CA">
            <w:pPr>
              <w:rPr>
                <w:color w:val="000000"/>
                <w:sz w:val="16"/>
                <w:szCs w:val="16"/>
              </w:rPr>
            </w:pPr>
            <w:r>
              <w:rPr>
                <w:color w:val="000000"/>
                <w:sz w:val="16"/>
                <w:szCs w:val="16"/>
              </w:rPr>
              <w:t>Эмалированная сталь</w:t>
            </w:r>
          </w:p>
        </w:tc>
        <w:tc>
          <w:tcPr>
            <w:tcW w:w="1559" w:type="dxa"/>
          </w:tcPr>
          <w:p w14:paraId="00275533" w14:textId="77777777" w:rsidR="00801C27" w:rsidRPr="00B83DCF" w:rsidRDefault="00801C27" w:rsidP="001A76CA">
            <w:pPr>
              <w:rPr>
                <w:color w:val="000000"/>
                <w:sz w:val="16"/>
                <w:szCs w:val="16"/>
              </w:rPr>
            </w:pPr>
          </w:p>
        </w:tc>
        <w:tc>
          <w:tcPr>
            <w:tcW w:w="851" w:type="dxa"/>
          </w:tcPr>
          <w:p w14:paraId="7FFC2538" w14:textId="77777777" w:rsidR="00801C27" w:rsidRPr="00B83DCF" w:rsidRDefault="00801C27" w:rsidP="001A76CA">
            <w:pPr>
              <w:rPr>
                <w:color w:val="000000"/>
                <w:sz w:val="16"/>
                <w:szCs w:val="16"/>
              </w:rPr>
            </w:pPr>
            <w:proofErr w:type="spellStart"/>
            <w:r>
              <w:rPr>
                <w:color w:val="000000"/>
                <w:sz w:val="16"/>
                <w:szCs w:val="16"/>
              </w:rPr>
              <w:t>шт</w:t>
            </w:r>
            <w:proofErr w:type="spellEnd"/>
          </w:p>
        </w:tc>
        <w:tc>
          <w:tcPr>
            <w:tcW w:w="1418" w:type="dxa"/>
            <w:vMerge/>
          </w:tcPr>
          <w:p w14:paraId="072CCF2F" w14:textId="77777777" w:rsidR="00801C27" w:rsidRPr="00B83DCF" w:rsidRDefault="00801C27" w:rsidP="001A76CA">
            <w:pPr>
              <w:rPr>
                <w:color w:val="000000"/>
                <w:sz w:val="16"/>
                <w:szCs w:val="16"/>
              </w:rPr>
            </w:pPr>
          </w:p>
        </w:tc>
      </w:tr>
      <w:tr w:rsidR="00801C27" w14:paraId="63BFD5CB" w14:textId="77777777" w:rsidTr="001A76CA">
        <w:trPr>
          <w:trHeight w:val="145"/>
        </w:trPr>
        <w:tc>
          <w:tcPr>
            <w:tcW w:w="426" w:type="dxa"/>
            <w:vMerge/>
          </w:tcPr>
          <w:p w14:paraId="05EB5243" w14:textId="77777777" w:rsidR="00801C27" w:rsidRDefault="00801C27" w:rsidP="001A76CA"/>
        </w:tc>
        <w:tc>
          <w:tcPr>
            <w:tcW w:w="1560" w:type="dxa"/>
            <w:vMerge/>
          </w:tcPr>
          <w:p w14:paraId="2FBF911C" w14:textId="77777777" w:rsidR="00801C27" w:rsidRDefault="00801C27" w:rsidP="001A76CA"/>
        </w:tc>
        <w:tc>
          <w:tcPr>
            <w:tcW w:w="1985" w:type="dxa"/>
          </w:tcPr>
          <w:p w14:paraId="632E9E8F" w14:textId="77777777" w:rsidR="00801C27" w:rsidRPr="00760B97" w:rsidRDefault="00801C27" w:rsidP="001A76CA">
            <w:pPr>
              <w:rPr>
                <w:color w:val="000000"/>
              </w:rPr>
            </w:pPr>
            <w:proofErr w:type="spellStart"/>
            <w:r>
              <w:rPr>
                <w:color w:val="000000"/>
              </w:rPr>
              <w:t>электроподжиг</w:t>
            </w:r>
            <w:proofErr w:type="spellEnd"/>
          </w:p>
        </w:tc>
        <w:tc>
          <w:tcPr>
            <w:tcW w:w="708" w:type="dxa"/>
          </w:tcPr>
          <w:p w14:paraId="0E85C76B" w14:textId="77777777" w:rsidR="00801C27" w:rsidRPr="00B83DCF" w:rsidRDefault="00801C27" w:rsidP="001A76CA">
            <w:pPr>
              <w:rPr>
                <w:color w:val="000000"/>
                <w:sz w:val="16"/>
                <w:szCs w:val="16"/>
              </w:rPr>
            </w:pPr>
          </w:p>
        </w:tc>
        <w:tc>
          <w:tcPr>
            <w:tcW w:w="851" w:type="dxa"/>
          </w:tcPr>
          <w:p w14:paraId="3D4003D3" w14:textId="77777777" w:rsidR="00801C27" w:rsidRPr="00B83DCF" w:rsidRDefault="00801C27" w:rsidP="001A76CA">
            <w:pPr>
              <w:rPr>
                <w:color w:val="000000"/>
                <w:sz w:val="16"/>
                <w:szCs w:val="16"/>
              </w:rPr>
            </w:pPr>
          </w:p>
        </w:tc>
        <w:tc>
          <w:tcPr>
            <w:tcW w:w="1559" w:type="dxa"/>
          </w:tcPr>
          <w:p w14:paraId="5BDF9915" w14:textId="77777777" w:rsidR="00801C27" w:rsidRPr="00B83DCF" w:rsidRDefault="00801C27" w:rsidP="001A76CA">
            <w:pPr>
              <w:rPr>
                <w:color w:val="000000"/>
                <w:sz w:val="16"/>
                <w:szCs w:val="16"/>
              </w:rPr>
            </w:pPr>
            <w:r>
              <w:rPr>
                <w:color w:val="000000"/>
                <w:sz w:val="16"/>
                <w:szCs w:val="16"/>
              </w:rPr>
              <w:t>В наличие</w:t>
            </w:r>
          </w:p>
        </w:tc>
        <w:tc>
          <w:tcPr>
            <w:tcW w:w="1559" w:type="dxa"/>
          </w:tcPr>
          <w:p w14:paraId="2C0095E5" w14:textId="77777777" w:rsidR="00801C27" w:rsidRPr="00B83DCF" w:rsidRDefault="00801C27" w:rsidP="001A76CA">
            <w:pPr>
              <w:rPr>
                <w:color w:val="000000"/>
                <w:sz w:val="16"/>
                <w:szCs w:val="16"/>
              </w:rPr>
            </w:pPr>
          </w:p>
        </w:tc>
        <w:tc>
          <w:tcPr>
            <w:tcW w:w="851" w:type="dxa"/>
          </w:tcPr>
          <w:p w14:paraId="2D832ECF" w14:textId="77777777" w:rsidR="00801C27" w:rsidRPr="00B83DCF" w:rsidRDefault="00801C27" w:rsidP="001A76CA">
            <w:pPr>
              <w:rPr>
                <w:color w:val="000000"/>
                <w:sz w:val="16"/>
                <w:szCs w:val="16"/>
              </w:rPr>
            </w:pPr>
          </w:p>
        </w:tc>
        <w:tc>
          <w:tcPr>
            <w:tcW w:w="1418" w:type="dxa"/>
            <w:vMerge/>
          </w:tcPr>
          <w:p w14:paraId="1CA79305" w14:textId="77777777" w:rsidR="00801C27" w:rsidRPr="00B83DCF" w:rsidRDefault="00801C27" w:rsidP="001A76CA">
            <w:pPr>
              <w:rPr>
                <w:color w:val="000000"/>
                <w:sz w:val="16"/>
                <w:szCs w:val="16"/>
              </w:rPr>
            </w:pPr>
          </w:p>
        </w:tc>
      </w:tr>
      <w:tr w:rsidR="00801C27" w14:paraId="6C08283A" w14:textId="77777777" w:rsidTr="001A76CA">
        <w:trPr>
          <w:trHeight w:val="145"/>
        </w:trPr>
        <w:tc>
          <w:tcPr>
            <w:tcW w:w="426" w:type="dxa"/>
            <w:vMerge/>
          </w:tcPr>
          <w:p w14:paraId="5179C8AD" w14:textId="77777777" w:rsidR="00801C27" w:rsidRDefault="00801C27" w:rsidP="001A76CA"/>
        </w:tc>
        <w:tc>
          <w:tcPr>
            <w:tcW w:w="1560" w:type="dxa"/>
            <w:vMerge/>
          </w:tcPr>
          <w:p w14:paraId="48147F52" w14:textId="77777777" w:rsidR="00801C27" w:rsidRDefault="00801C27" w:rsidP="001A76CA"/>
        </w:tc>
        <w:tc>
          <w:tcPr>
            <w:tcW w:w="1985" w:type="dxa"/>
          </w:tcPr>
          <w:p w14:paraId="55654AE6" w14:textId="77777777" w:rsidR="00801C27" w:rsidRDefault="00801C27" w:rsidP="001A76CA">
            <w:pPr>
              <w:rPr>
                <w:color w:val="000000"/>
              </w:rPr>
            </w:pPr>
            <w:r>
              <w:rPr>
                <w:color w:val="000000"/>
              </w:rPr>
              <w:t xml:space="preserve">Активация </w:t>
            </w:r>
            <w:proofErr w:type="spellStart"/>
            <w:r>
              <w:rPr>
                <w:color w:val="000000"/>
              </w:rPr>
              <w:t>электроподжига</w:t>
            </w:r>
            <w:proofErr w:type="spellEnd"/>
            <w:r>
              <w:rPr>
                <w:color w:val="000000"/>
              </w:rPr>
              <w:t xml:space="preserve"> </w:t>
            </w:r>
          </w:p>
        </w:tc>
        <w:tc>
          <w:tcPr>
            <w:tcW w:w="708" w:type="dxa"/>
          </w:tcPr>
          <w:p w14:paraId="29F738CA" w14:textId="77777777" w:rsidR="00801C27" w:rsidRPr="00B83DCF" w:rsidRDefault="00801C27" w:rsidP="001A76CA">
            <w:pPr>
              <w:rPr>
                <w:color w:val="000000"/>
                <w:sz w:val="16"/>
                <w:szCs w:val="16"/>
              </w:rPr>
            </w:pPr>
          </w:p>
        </w:tc>
        <w:tc>
          <w:tcPr>
            <w:tcW w:w="851" w:type="dxa"/>
          </w:tcPr>
          <w:p w14:paraId="0C4A720E" w14:textId="77777777" w:rsidR="00801C27" w:rsidRPr="00B83DCF" w:rsidRDefault="00801C27" w:rsidP="001A76CA">
            <w:pPr>
              <w:rPr>
                <w:color w:val="000000"/>
                <w:sz w:val="16"/>
                <w:szCs w:val="16"/>
              </w:rPr>
            </w:pPr>
          </w:p>
        </w:tc>
        <w:tc>
          <w:tcPr>
            <w:tcW w:w="1559" w:type="dxa"/>
          </w:tcPr>
          <w:p w14:paraId="1F06404E" w14:textId="77777777" w:rsidR="00801C27" w:rsidRDefault="00801C27" w:rsidP="001A76CA">
            <w:pPr>
              <w:rPr>
                <w:color w:val="000000"/>
                <w:sz w:val="16"/>
                <w:szCs w:val="16"/>
              </w:rPr>
            </w:pPr>
            <w:r>
              <w:rPr>
                <w:color w:val="000000"/>
                <w:sz w:val="16"/>
                <w:szCs w:val="16"/>
              </w:rPr>
              <w:t>Встроенный в поворотную ручку</w:t>
            </w:r>
          </w:p>
        </w:tc>
        <w:tc>
          <w:tcPr>
            <w:tcW w:w="1559" w:type="dxa"/>
          </w:tcPr>
          <w:p w14:paraId="4DDDB32C" w14:textId="77777777" w:rsidR="00801C27" w:rsidRPr="00B83DCF" w:rsidRDefault="00801C27" w:rsidP="001A76CA">
            <w:pPr>
              <w:rPr>
                <w:color w:val="000000"/>
                <w:sz w:val="16"/>
                <w:szCs w:val="16"/>
              </w:rPr>
            </w:pPr>
          </w:p>
        </w:tc>
        <w:tc>
          <w:tcPr>
            <w:tcW w:w="851" w:type="dxa"/>
          </w:tcPr>
          <w:p w14:paraId="4D2F79B9" w14:textId="77777777" w:rsidR="00801C27" w:rsidRPr="00B83DCF" w:rsidRDefault="00801C27" w:rsidP="001A76CA">
            <w:pPr>
              <w:rPr>
                <w:color w:val="000000"/>
                <w:sz w:val="16"/>
                <w:szCs w:val="16"/>
              </w:rPr>
            </w:pPr>
          </w:p>
        </w:tc>
        <w:tc>
          <w:tcPr>
            <w:tcW w:w="1418" w:type="dxa"/>
            <w:vMerge/>
          </w:tcPr>
          <w:p w14:paraId="315D86C6" w14:textId="77777777" w:rsidR="00801C27" w:rsidRPr="00B83DCF" w:rsidRDefault="00801C27" w:rsidP="001A76CA">
            <w:pPr>
              <w:rPr>
                <w:color w:val="000000"/>
                <w:sz w:val="16"/>
                <w:szCs w:val="16"/>
              </w:rPr>
            </w:pPr>
          </w:p>
        </w:tc>
      </w:tr>
      <w:tr w:rsidR="00801C27" w14:paraId="7038FAB0" w14:textId="77777777" w:rsidTr="001A76CA">
        <w:trPr>
          <w:trHeight w:val="145"/>
        </w:trPr>
        <w:tc>
          <w:tcPr>
            <w:tcW w:w="426" w:type="dxa"/>
            <w:vMerge/>
          </w:tcPr>
          <w:p w14:paraId="0FFC3228" w14:textId="77777777" w:rsidR="00801C27" w:rsidRDefault="00801C27" w:rsidP="001A76CA"/>
        </w:tc>
        <w:tc>
          <w:tcPr>
            <w:tcW w:w="1560" w:type="dxa"/>
            <w:vMerge/>
          </w:tcPr>
          <w:p w14:paraId="591CF063" w14:textId="77777777" w:rsidR="00801C27" w:rsidRDefault="00801C27" w:rsidP="001A76CA"/>
        </w:tc>
        <w:tc>
          <w:tcPr>
            <w:tcW w:w="1985" w:type="dxa"/>
          </w:tcPr>
          <w:p w14:paraId="463EE739" w14:textId="77777777" w:rsidR="00801C27" w:rsidRPr="00760B97" w:rsidRDefault="00801C27" w:rsidP="001A76CA">
            <w:pPr>
              <w:rPr>
                <w:color w:val="000000"/>
              </w:rPr>
            </w:pPr>
            <w:r>
              <w:rPr>
                <w:color w:val="000000"/>
              </w:rPr>
              <w:t>Форсунки для природного газа</w:t>
            </w:r>
          </w:p>
        </w:tc>
        <w:tc>
          <w:tcPr>
            <w:tcW w:w="708" w:type="dxa"/>
          </w:tcPr>
          <w:p w14:paraId="763946B4" w14:textId="77777777" w:rsidR="00801C27" w:rsidRPr="00B83DCF" w:rsidRDefault="00801C27" w:rsidP="001A76CA">
            <w:pPr>
              <w:rPr>
                <w:color w:val="000000"/>
                <w:sz w:val="16"/>
                <w:szCs w:val="16"/>
              </w:rPr>
            </w:pPr>
          </w:p>
        </w:tc>
        <w:tc>
          <w:tcPr>
            <w:tcW w:w="851" w:type="dxa"/>
          </w:tcPr>
          <w:p w14:paraId="0E5A4ECC" w14:textId="77777777" w:rsidR="00801C27" w:rsidRPr="00B83DCF" w:rsidRDefault="00801C27" w:rsidP="001A76CA">
            <w:pPr>
              <w:rPr>
                <w:color w:val="000000"/>
                <w:sz w:val="16"/>
                <w:szCs w:val="16"/>
              </w:rPr>
            </w:pPr>
          </w:p>
        </w:tc>
        <w:tc>
          <w:tcPr>
            <w:tcW w:w="1559" w:type="dxa"/>
          </w:tcPr>
          <w:p w14:paraId="398D8EB3" w14:textId="77777777" w:rsidR="00801C27" w:rsidRPr="00B83DCF" w:rsidRDefault="00801C27" w:rsidP="001A76CA">
            <w:pPr>
              <w:rPr>
                <w:color w:val="000000"/>
                <w:sz w:val="16"/>
                <w:szCs w:val="16"/>
              </w:rPr>
            </w:pPr>
            <w:r>
              <w:rPr>
                <w:color w:val="000000"/>
                <w:sz w:val="16"/>
                <w:szCs w:val="16"/>
              </w:rPr>
              <w:t>В комплекте</w:t>
            </w:r>
          </w:p>
        </w:tc>
        <w:tc>
          <w:tcPr>
            <w:tcW w:w="1559" w:type="dxa"/>
          </w:tcPr>
          <w:p w14:paraId="06A83169" w14:textId="77777777" w:rsidR="00801C27" w:rsidRPr="00B83DCF" w:rsidRDefault="00801C27" w:rsidP="001A76CA">
            <w:pPr>
              <w:rPr>
                <w:color w:val="000000"/>
                <w:sz w:val="16"/>
                <w:szCs w:val="16"/>
              </w:rPr>
            </w:pPr>
          </w:p>
        </w:tc>
        <w:tc>
          <w:tcPr>
            <w:tcW w:w="851" w:type="dxa"/>
          </w:tcPr>
          <w:p w14:paraId="7D7C4E73" w14:textId="77777777" w:rsidR="00801C27" w:rsidRPr="00B83DCF" w:rsidRDefault="00801C27" w:rsidP="001A76CA">
            <w:pPr>
              <w:rPr>
                <w:color w:val="000000"/>
                <w:sz w:val="16"/>
                <w:szCs w:val="16"/>
              </w:rPr>
            </w:pPr>
          </w:p>
        </w:tc>
        <w:tc>
          <w:tcPr>
            <w:tcW w:w="1418" w:type="dxa"/>
            <w:vMerge/>
          </w:tcPr>
          <w:p w14:paraId="24DA92A8" w14:textId="77777777" w:rsidR="00801C27" w:rsidRPr="00B83DCF" w:rsidRDefault="00801C27" w:rsidP="001A76CA">
            <w:pPr>
              <w:rPr>
                <w:color w:val="000000"/>
                <w:sz w:val="16"/>
                <w:szCs w:val="16"/>
              </w:rPr>
            </w:pPr>
          </w:p>
        </w:tc>
      </w:tr>
      <w:tr w:rsidR="00801C27" w14:paraId="59D1C514" w14:textId="77777777" w:rsidTr="001A76CA">
        <w:trPr>
          <w:trHeight w:val="145"/>
        </w:trPr>
        <w:tc>
          <w:tcPr>
            <w:tcW w:w="426" w:type="dxa"/>
            <w:vMerge/>
          </w:tcPr>
          <w:p w14:paraId="54F632F7" w14:textId="77777777" w:rsidR="00801C27" w:rsidRDefault="00801C27" w:rsidP="001A76CA"/>
        </w:tc>
        <w:tc>
          <w:tcPr>
            <w:tcW w:w="1560" w:type="dxa"/>
            <w:vMerge/>
          </w:tcPr>
          <w:p w14:paraId="040DFF7B" w14:textId="77777777" w:rsidR="00801C27" w:rsidRDefault="00801C27" w:rsidP="001A76CA"/>
        </w:tc>
        <w:tc>
          <w:tcPr>
            <w:tcW w:w="1985" w:type="dxa"/>
          </w:tcPr>
          <w:p w14:paraId="280ECBAE" w14:textId="77777777" w:rsidR="00801C27" w:rsidRDefault="00801C27" w:rsidP="001A76CA">
            <w:pPr>
              <w:rPr>
                <w:color w:val="000000"/>
              </w:rPr>
            </w:pPr>
            <w:r>
              <w:rPr>
                <w:color w:val="000000"/>
              </w:rPr>
              <w:t>Наличие кабеля питания, вилка</w:t>
            </w:r>
          </w:p>
        </w:tc>
        <w:tc>
          <w:tcPr>
            <w:tcW w:w="708" w:type="dxa"/>
          </w:tcPr>
          <w:p w14:paraId="5AA89C50" w14:textId="77777777" w:rsidR="00801C27" w:rsidRPr="00B83DCF" w:rsidRDefault="00801C27" w:rsidP="001A76CA">
            <w:pPr>
              <w:rPr>
                <w:color w:val="000000"/>
                <w:sz w:val="16"/>
                <w:szCs w:val="16"/>
              </w:rPr>
            </w:pPr>
          </w:p>
        </w:tc>
        <w:tc>
          <w:tcPr>
            <w:tcW w:w="851" w:type="dxa"/>
          </w:tcPr>
          <w:p w14:paraId="11819B8E" w14:textId="77777777" w:rsidR="00801C27" w:rsidRPr="00B83DCF" w:rsidRDefault="00801C27" w:rsidP="001A76CA">
            <w:pPr>
              <w:rPr>
                <w:color w:val="000000"/>
                <w:sz w:val="16"/>
                <w:szCs w:val="16"/>
              </w:rPr>
            </w:pPr>
          </w:p>
        </w:tc>
        <w:tc>
          <w:tcPr>
            <w:tcW w:w="1559" w:type="dxa"/>
          </w:tcPr>
          <w:p w14:paraId="34395F0B" w14:textId="77777777" w:rsidR="00801C27" w:rsidRDefault="00801C27" w:rsidP="001A76CA">
            <w:pPr>
              <w:rPr>
                <w:color w:val="000000"/>
                <w:sz w:val="16"/>
                <w:szCs w:val="16"/>
              </w:rPr>
            </w:pPr>
            <w:r>
              <w:rPr>
                <w:color w:val="000000"/>
                <w:sz w:val="16"/>
                <w:szCs w:val="16"/>
              </w:rPr>
              <w:t>Кабель с вилкой</w:t>
            </w:r>
          </w:p>
        </w:tc>
        <w:tc>
          <w:tcPr>
            <w:tcW w:w="1559" w:type="dxa"/>
          </w:tcPr>
          <w:p w14:paraId="17FFF547" w14:textId="77777777" w:rsidR="00801C27" w:rsidRPr="00B83DCF" w:rsidRDefault="00801C27" w:rsidP="001A76CA">
            <w:pPr>
              <w:rPr>
                <w:color w:val="000000"/>
                <w:sz w:val="16"/>
                <w:szCs w:val="16"/>
              </w:rPr>
            </w:pPr>
          </w:p>
        </w:tc>
        <w:tc>
          <w:tcPr>
            <w:tcW w:w="851" w:type="dxa"/>
          </w:tcPr>
          <w:p w14:paraId="517154D2" w14:textId="77777777" w:rsidR="00801C27" w:rsidRPr="00B83DCF" w:rsidRDefault="00801C27" w:rsidP="001A76CA">
            <w:pPr>
              <w:rPr>
                <w:color w:val="000000"/>
                <w:sz w:val="16"/>
                <w:szCs w:val="16"/>
              </w:rPr>
            </w:pPr>
          </w:p>
        </w:tc>
        <w:tc>
          <w:tcPr>
            <w:tcW w:w="1418" w:type="dxa"/>
            <w:vMerge/>
          </w:tcPr>
          <w:p w14:paraId="03CFE6B1" w14:textId="77777777" w:rsidR="00801C27" w:rsidRPr="00B83DCF" w:rsidRDefault="00801C27" w:rsidP="001A76CA">
            <w:pPr>
              <w:rPr>
                <w:color w:val="000000"/>
                <w:sz w:val="16"/>
                <w:szCs w:val="16"/>
              </w:rPr>
            </w:pPr>
          </w:p>
        </w:tc>
      </w:tr>
      <w:tr w:rsidR="00801C27" w14:paraId="098DFED9" w14:textId="77777777" w:rsidTr="001A76CA">
        <w:trPr>
          <w:trHeight w:val="145"/>
        </w:trPr>
        <w:tc>
          <w:tcPr>
            <w:tcW w:w="426" w:type="dxa"/>
            <w:vMerge/>
          </w:tcPr>
          <w:p w14:paraId="5F82739E" w14:textId="77777777" w:rsidR="00801C27" w:rsidRDefault="00801C27" w:rsidP="001A76CA"/>
        </w:tc>
        <w:tc>
          <w:tcPr>
            <w:tcW w:w="1560" w:type="dxa"/>
            <w:vMerge/>
          </w:tcPr>
          <w:p w14:paraId="2A9A6F0F" w14:textId="77777777" w:rsidR="00801C27" w:rsidRDefault="00801C27" w:rsidP="001A76CA"/>
        </w:tc>
        <w:tc>
          <w:tcPr>
            <w:tcW w:w="1985" w:type="dxa"/>
          </w:tcPr>
          <w:p w14:paraId="01A35331" w14:textId="77777777" w:rsidR="00801C27" w:rsidRPr="00760B97" w:rsidRDefault="00801C27" w:rsidP="001A76CA">
            <w:pPr>
              <w:rPr>
                <w:color w:val="000000"/>
              </w:rPr>
            </w:pPr>
            <w:r>
              <w:rPr>
                <w:color w:val="000000"/>
              </w:rPr>
              <w:t>Материал панели конфорок</w:t>
            </w:r>
          </w:p>
        </w:tc>
        <w:tc>
          <w:tcPr>
            <w:tcW w:w="708" w:type="dxa"/>
          </w:tcPr>
          <w:p w14:paraId="71BB2FE0" w14:textId="77777777" w:rsidR="00801C27" w:rsidRPr="00B83DCF" w:rsidRDefault="00801C27" w:rsidP="001A76CA">
            <w:pPr>
              <w:rPr>
                <w:color w:val="000000"/>
                <w:sz w:val="16"/>
                <w:szCs w:val="16"/>
              </w:rPr>
            </w:pPr>
          </w:p>
        </w:tc>
        <w:tc>
          <w:tcPr>
            <w:tcW w:w="851" w:type="dxa"/>
          </w:tcPr>
          <w:p w14:paraId="3528A39B" w14:textId="77777777" w:rsidR="00801C27" w:rsidRPr="00B83DCF" w:rsidRDefault="00801C27" w:rsidP="001A76CA">
            <w:pPr>
              <w:rPr>
                <w:color w:val="000000"/>
                <w:sz w:val="16"/>
                <w:szCs w:val="16"/>
              </w:rPr>
            </w:pPr>
          </w:p>
        </w:tc>
        <w:tc>
          <w:tcPr>
            <w:tcW w:w="1559" w:type="dxa"/>
          </w:tcPr>
          <w:p w14:paraId="731940A8" w14:textId="77777777" w:rsidR="00801C27" w:rsidRPr="00B83DCF" w:rsidRDefault="00801C27" w:rsidP="001A76CA">
            <w:pPr>
              <w:rPr>
                <w:color w:val="000000"/>
                <w:sz w:val="16"/>
                <w:szCs w:val="16"/>
              </w:rPr>
            </w:pPr>
            <w:r>
              <w:rPr>
                <w:color w:val="000000"/>
                <w:sz w:val="16"/>
                <w:szCs w:val="16"/>
              </w:rPr>
              <w:t>Нержавеющая сталь</w:t>
            </w:r>
          </w:p>
        </w:tc>
        <w:tc>
          <w:tcPr>
            <w:tcW w:w="1559" w:type="dxa"/>
          </w:tcPr>
          <w:p w14:paraId="2AD25495" w14:textId="77777777" w:rsidR="00801C27" w:rsidRPr="00B83DCF" w:rsidRDefault="00801C27" w:rsidP="001A76CA">
            <w:pPr>
              <w:rPr>
                <w:color w:val="000000"/>
                <w:sz w:val="16"/>
                <w:szCs w:val="16"/>
              </w:rPr>
            </w:pPr>
          </w:p>
        </w:tc>
        <w:tc>
          <w:tcPr>
            <w:tcW w:w="851" w:type="dxa"/>
          </w:tcPr>
          <w:p w14:paraId="6203B32A" w14:textId="77777777" w:rsidR="00801C27" w:rsidRPr="00B83DCF" w:rsidRDefault="00801C27" w:rsidP="001A76CA">
            <w:pPr>
              <w:rPr>
                <w:color w:val="000000"/>
                <w:sz w:val="16"/>
                <w:szCs w:val="16"/>
              </w:rPr>
            </w:pPr>
          </w:p>
        </w:tc>
        <w:tc>
          <w:tcPr>
            <w:tcW w:w="1418" w:type="dxa"/>
            <w:vMerge/>
          </w:tcPr>
          <w:p w14:paraId="42FD46B2" w14:textId="77777777" w:rsidR="00801C27" w:rsidRPr="00B83DCF" w:rsidRDefault="00801C27" w:rsidP="001A76CA">
            <w:pPr>
              <w:rPr>
                <w:color w:val="000000"/>
                <w:sz w:val="16"/>
                <w:szCs w:val="16"/>
              </w:rPr>
            </w:pPr>
          </w:p>
        </w:tc>
      </w:tr>
      <w:tr w:rsidR="00801C27" w14:paraId="0F8551E0" w14:textId="77777777" w:rsidTr="001A76CA">
        <w:trPr>
          <w:trHeight w:val="145"/>
        </w:trPr>
        <w:tc>
          <w:tcPr>
            <w:tcW w:w="426" w:type="dxa"/>
            <w:vMerge/>
          </w:tcPr>
          <w:p w14:paraId="277678B1" w14:textId="77777777" w:rsidR="00801C27" w:rsidRDefault="00801C27" w:rsidP="001A76CA"/>
        </w:tc>
        <w:tc>
          <w:tcPr>
            <w:tcW w:w="1560" w:type="dxa"/>
            <w:vMerge/>
          </w:tcPr>
          <w:p w14:paraId="0700D813" w14:textId="77777777" w:rsidR="00801C27" w:rsidRDefault="00801C27" w:rsidP="001A76CA"/>
        </w:tc>
        <w:tc>
          <w:tcPr>
            <w:tcW w:w="1985" w:type="dxa"/>
          </w:tcPr>
          <w:p w14:paraId="466E061A" w14:textId="77777777" w:rsidR="00801C27" w:rsidRDefault="00801C27" w:rsidP="001A76CA">
            <w:pPr>
              <w:rPr>
                <w:color w:val="000000"/>
              </w:rPr>
            </w:pPr>
            <w:r>
              <w:rPr>
                <w:color w:val="000000"/>
              </w:rPr>
              <w:t xml:space="preserve">Общая мощность газовых конфорок </w:t>
            </w:r>
          </w:p>
        </w:tc>
        <w:tc>
          <w:tcPr>
            <w:tcW w:w="708" w:type="dxa"/>
          </w:tcPr>
          <w:p w14:paraId="05ECEBF1" w14:textId="77777777" w:rsidR="00801C27" w:rsidRPr="00B83DCF" w:rsidRDefault="00801C27" w:rsidP="001A76CA">
            <w:pPr>
              <w:rPr>
                <w:color w:val="000000"/>
                <w:sz w:val="16"/>
                <w:szCs w:val="16"/>
              </w:rPr>
            </w:pPr>
          </w:p>
        </w:tc>
        <w:tc>
          <w:tcPr>
            <w:tcW w:w="851" w:type="dxa"/>
          </w:tcPr>
          <w:p w14:paraId="6D241D84" w14:textId="77777777" w:rsidR="00801C27" w:rsidRPr="00B83DCF" w:rsidRDefault="00801C27" w:rsidP="001A76CA">
            <w:pPr>
              <w:rPr>
                <w:color w:val="000000"/>
                <w:sz w:val="16"/>
                <w:szCs w:val="16"/>
              </w:rPr>
            </w:pPr>
          </w:p>
        </w:tc>
        <w:tc>
          <w:tcPr>
            <w:tcW w:w="1559" w:type="dxa"/>
          </w:tcPr>
          <w:p w14:paraId="1D8D4E29" w14:textId="77777777" w:rsidR="00801C27" w:rsidRDefault="00801C27" w:rsidP="001A76CA">
            <w:pPr>
              <w:rPr>
                <w:color w:val="000000"/>
                <w:sz w:val="16"/>
                <w:szCs w:val="16"/>
              </w:rPr>
            </w:pPr>
            <w:r>
              <w:rPr>
                <w:color w:val="000000"/>
                <w:sz w:val="16"/>
                <w:szCs w:val="16"/>
              </w:rPr>
              <w:t>5,5</w:t>
            </w:r>
          </w:p>
        </w:tc>
        <w:tc>
          <w:tcPr>
            <w:tcW w:w="1559" w:type="dxa"/>
          </w:tcPr>
          <w:p w14:paraId="50FC4273" w14:textId="77777777" w:rsidR="00801C27" w:rsidRPr="00B83DCF" w:rsidRDefault="00801C27" w:rsidP="001A76CA">
            <w:pPr>
              <w:rPr>
                <w:color w:val="000000"/>
                <w:sz w:val="16"/>
                <w:szCs w:val="16"/>
              </w:rPr>
            </w:pPr>
          </w:p>
        </w:tc>
        <w:tc>
          <w:tcPr>
            <w:tcW w:w="851" w:type="dxa"/>
          </w:tcPr>
          <w:p w14:paraId="788E2185" w14:textId="77777777" w:rsidR="00801C27" w:rsidRPr="00B83DCF" w:rsidRDefault="00801C27" w:rsidP="001A76CA">
            <w:pPr>
              <w:rPr>
                <w:color w:val="000000"/>
                <w:sz w:val="16"/>
                <w:szCs w:val="16"/>
              </w:rPr>
            </w:pPr>
            <w:r>
              <w:rPr>
                <w:color w:val="000000"/>
                <w:sz w:val="16"/>
                <w:szCs w:val="16"/>
              </w:rPr>
              <w:t>кВт</w:t>
            </w:r>
          </w:p>
        </w:tc>
        <w:tc>
          <w:tcPr>
            <w:tcW w:w="1418" w:type="dxa"/>
            <w:vMerge/>
          </w:tcPr>
          <w:p w14:paraId="7FA8F328" w14:textId="77777777" w:rsidR="00801C27" w:rsidRPr="00B83DCF" w:rsidRDefault="00801C27" w:rsidP="001A76CA">
            <w:pPr>
              <w:rPr>
                <w:color w:val="000000"/>
                <w:sz w:val="16"/>
                <w:szCs w:val="16"/>
              </w:rPr>
            </w:pPr>
          </w:p>
        </w:tc>
      </w:tr>
      <w:tr w:rsidR="00801C27" w14:paraId="7978786A" w14:textId="77777777" w:rsidTr="001A76CA">
        <w:trPr>
          <w:trHeight w:val="145"/>
        </w:trPr>
        <w:tc>
          <w:tcPr>
            <w:tcW w:w="426" w:type="dxa"/>
            <w:vMerge/>
          </w:tcPr>
          <w:p w14:paraId="08A2BA19" w14:textId="77777777" w:rsidR="00801C27" w:rsidRDefault="00801C27" w:rsidP="001A76CA"/>
        </w:tc>
        <w:tc>
          <w:tcPr>
            <w:tcW w:w="1560" w:type="dxa"/>
            <w:vMerge/>
          </w:tcPr>
          <w:p w14:paraId="65C9FBA4" w14:textId="77777777" w:rsidR="00801C27" w:rsidRDefault="00801C27" w:rsidP="001A76CA"/>
        </w:tc>
        <w:tc>
          <w:tcPr>
            <w:tcW w:w="1985" w:type="dxa"/>
          </w:tcPr>
          <w:p w14:paraId="10C7A304" w14:textId="77777777" w:rsidR="00801C27" w:rsidRDefault="00801C27" w:rsidP="001A76CA">
            <w:pPr>
              <w:rPr>
                <w:color w:val="000000"/>
              </w:rPr>
            </w:pPr>
            <w:r>
              <w:rPr>
                <w:color w:val="000000"/>
              </w:rPr>
              <w:t xml:space="preserve">Напряжение питания </w:t>
            </w:r>
          </w:p>
        </w:tc>
        <w:tc>
          <w:tcPr>
            <w:tcW w:w="708" w:type="dxa"/>
          </w:tcPr>
          <w:p w14:paraId="55C57B29" w14:textId="77777777" w:rsidR="00801C27" w:rsidRPr="00B83DCF" w:rsidRDefault="00801C27" w:rsidP="001A76CA">
            <w:pPr>
              <w:rPr>
                <w:color w:val="000000"/>
                <w:sz w:val="16"/>
                <w:szCs w:val="16"/>
              </w:rPr>
            </w:pPr>
          </w:p>
        </w:tc>
        <w:tc>
          <w:tcPr>
            <w:tcW w:w="851" w:type="dxa"/>
          </w:tcPr>
          <w:p w14:paraId="1412C244" w14:textId="77777777" w:rsidR="00801C27" w:rsidRPr="00B83DCF" w:rsidRDefault="00801C27" w:rsidP="001A76CA">
            <w:pPr>
              <w:rPr>
                <w:color w:val="000000"/>
                <w:sz w:val="16"/>
                <w:szCs w:val="16"/>
              </w:rPr>
            </w:pPr>
          </w:p>
        </w:tc>
        <w:tc>
          <w:tcPr>
            <w:tcW w:w="1559" w:type="dxa"/>
          </w:tcPr>
          <w:p w14:paraId="2EB37389" w14:textId="77777777" w:rsidR="00801C27" w:rsidRDefault="00801C27" w:rsidP="001A76CA">
            <w:pPr>
              <w:rPr>
                <w:color w:val="000000"/>
                <w:sz w:val="16"/>
                <w:szCs w:val="16"/>
              </w:rPr>
            </w:pPr>
            <w:r>
              <w:rPr>
                <w:color w:val="000000"/>
                <w:sz w:val="16"/>
                <w:szCs w:val="16"/>
              </w:rPr>
              <w:t>230В/50</w:t>
            </w:r>
          </w:p>
        </w:tc>
        <w:tc>
          <w:tcPr>
            <w:tcW w:w="1559" w:type="dxa"/>
          </w:tcPr>
          <w:p w14:paraId="35641787" w14:textId="77777777" w:rsidR="00801C27" w:rsidRPr="00B83DCF" w:rsidRDefault="00801C27" w:rsidP="001A76CA">
            <w:pPr>
              <w:rPr>
                <w:color w:val="000000"/>
                <w:sz w:val="16"/>
                <w:szCs w:val="16"/>
              </w:rPr>
            </w:pPr>
          </w:p>
        </w:tc>
        <w:tc>
          <w:tcPr>
            <w:tcW w:w="851" w:type="dxa"/>
          </w:tcPr>
          <w:p w14:paraId="5BE757D4" w14:textId="77777777" w:rsidR="00801C27" w:rsidRDefault="00801C27" w:rsidP="001A76CA">
            <w:pPr>
              <w:rPr>
                <w:color w:val="000000"/>
                <w:sz w:val="16"/>
                <w:szCs w:val="16"/>
              </w:rPr>
            </w:pPr>
            <w:r>
              <w:rPr>
                <w:color w:val="000000"/>
                <w:sz w:val="16"/>
                <w:szCs w:val="16"/>
              </w:rPr>
              <w:t>Гц</w:t>
            </w:r>
          </w:p>
        </w:tc>
        <w:tc>
          <w:tcPr>
            <w:tcW w:w="1418" w:type="dxa"/>
            <w:vMerge/>
          </w:tcPr>
          <w:p w14:paraId="55214C49" w14:textId="77777777" w:rsidR="00801C27" w:rsidRPr="00B83DCF" w:rsidRDefault="00801C27" w:rsidP="001A76CA">
            <w:pPr>
              <w:rPr>
                <w:color w:val="000000"/>
                <w:sz w:val="16"/>
                <w:szCs w:val="16"/>
              </w:rPr>
            </w:pPr>
          </w:p>
        </w:tc>
      </w:tr>
      <w:tr w:rsidR="00801C27" w14:paraId="77067918" w14:textId="77777777" w:rsidTr="001A76CA">
        <w:trPr>
          <w:trHeight w:val="145"/>
        </w:trPr>
        <w:tc>
          <w:tcPr>
            <w:tcW w:w="426" w:type="dxa"/>
            <w:vMerge/>
          </w:tcPr>
          <w:p w14:paraId="1DB069EE" w14:textId="77777777" w:rsidR="00801C27" w:rsidRDefault="00801C27" w:rsidP="001A76CA"/>
        </w:tc>
        <w:tc>
          <w:tcPr>
            <w:tcW w:w="1560" w:type="dxa"/>
            <w:vMerge/>
          </w:tcPr>
          <w:p w14:paraId="13DC86D6" w14:textId="77777777" w:rsidR="00801C27" w:rsidRDefault="00801C27" w:rsidP="001A76CA"/>
        </w:tc>
        <w:tc>
          <w:tcPr>
            <w:tcW w:w="1985" w:type="dxa"/>
          </w:tcPr>
          <w:p w14:paraId="0E2D7C23" w14:textId="77777777" w:rsidR="00801C27" w:rsidRPr="00760B97" w:rsidRDefault="00801C27" w:rsidP="001A76CA">
            <w:pPr>
              <w:rPr>
                <w:color w:val="000000"/>
              </w:rPr>
            </w:pPr>
            <w:r>
              <w:rPr>
                <w:color w:val="000000"/>
              </w:rPr>
              <w:t>Размеры габариты:</w:t>
            </w:r>
          </w:p>
        </w:tc>
        <w:tc>
          <w:tcPr>
            <w:tcW w:w="708" w:type="dxa"/>
          </w:tcPr>
          <w:p w14:paraId="02000DA1" w14:textId="77777777" w:rsidR="00801C27" w:rsidRPr="00B83DCF" w:rsidRDefault="00801C27" w:rsidP="001A76CA">
            <w:pPr>
              <w:rPr>
                <w:color w:val="000000"/>
                <w:sz w:val="16"/>
                <w:szCs w:val="16"/>
              </w:rPr>
            </w:pPr>
          </w:p>
        </w:tc>
        <w:tc>
          <w:tcPr>
            <w:tcW w:w="851" w:type="dxa"/>
          </w:tcPr>
          <w:p w14:paraId="571794D5" w14:textId="77777777" w:rsidR="00801C27" w:rsidRPr="00B83DCF" w:rsidRDefault="00801C27" w:rsidP="001A76CA">
            <w:pPr>
              <w:rPr>
                <w:color w:val="000000"/>
                <w:sz w:val="16"/>
                <w:szCs w:val="16"/>
              </w:rPr>
            </w:pPr>
          </w:p>
        </w:tc>
        <w:tc>
          <w:tcPr>
            <w:tcW w:w="1559" w:type="dxa"/>
          </w:tcPr>
          <w:p w14:paraId="3EB583D3" w14:textId="77777777" w:rsidR="00801C27" w:rsidRPr="00B83DCF" w:rsidRDefault="00801C27" w:rsidP="001A76CA">
            <w:pPr>
              <w:rPr>
                <w:color w:val="000000"/>
                <w:sz w:val="16"/>
                <w:szCs w:val="16"/>
              </w:rPr>
            </w:pPr>
          </w:p>
        </w:tc>
        <w:tc>
          <w:tcPr>
            <w:tcW w:w="1559" w:type="dxa"/>
          </w:tcPr>
          <w:p w14:paraId="548F1B54" w14:textId="77777777" w:rsidR="00801C27" w:rsidRPr="00B83DCF" w:rsidRDefault="00801C27" w:rsidP="001A76CA">
            <w:pPr>
              <w:rPr>
                <w:color w:val="000000"/>
                <w:sz w:val="16"/>
                <w:szCs w:val="16"/>
              </w:rPr>
            </w:pPr>
          </w:p>
        </w:tc>
        <w:tc>
          <w:tcPr>
            <w:tcW w:w="851" w:type="dxa"/>
          </w:tcPr>
          <w:p w14:paraId="11185204" w14:textId="77777777" w:rsidR="00801C27" w:rsidRPr="00B83DCF" w:rsidRDefault="00801C27" w:rsidP="001A76CA">
            <w:pPr>
              <w:rPr>
                <w:color w:val="000000"/>
                <w:sz w:val="16"/>
                <w:szCs w:val="16"/>
              </w:rPr>
            </w:pPr>
          </w:p>
        </w:tc>
        <w:tc>
          <w:tcPr>
            <w:tcW w:w="1418" w:type="dxa"/>
            <w:vMerge/>
          </w:tcPr>
          <w:p w14:paraId="6D0F1787" w14:textId="77777777" w:rsidR="00801C27" w:rsidRPr="00B83DCF" w:rsidRDefault="00801C27" w:rsidP="001A76CA">
            <w:pPr>
              <w:rPr>
                <w:color w:val="000000"/>
                <w:sz w:val="16"/>
                <w:szCs w:val="16"/>
              </w:rPr>
            </w:pPr>
          </w:p>
        </w:tc>
      </w:tr>
      <w:tr w:rsidR="00801C27" w14:paraId="331A83B4" w14:textId="77777777" w:rsidTr="001A76CA">
        <w:trPr>
          <w:trHeight w:val="145"/>
        </w:trPr>
        <w:tc>
          <w:tcPr>
            <w:tcW w:w="426" w:type="dxa"/>
            <w:vMerge/>
          </w:tcPr>
          <w:p w14:paraId="4E609304" w14:textId="77777777" w:rsidR="00801C27" w:rsidRDefault="00801C27" w:rsidP="001A76CA"/>
        </w:tc>
        <w:tc>
          <w:tcPr>
            <w:tcW w:w="1560" w:type="dxa"/>
            <w:vMerge/>
          </w:tcPr>
          <w:p w14:paraId="69F4DFAF" w14:textId="77777777" w:rsidR="00801C27" w:rsidRDefault="00801C27" w:rsidP="001A76CA"/>
        </w:tc>
        <w:tc>
          <w:tcPr>
            <w:tcW w:w="1985" w:type="dxa"/>
          </w:tcPr>
          <w:p w14:paraId="7236379B" w14:textId="77777777" w:rsidR="00801C27" w:rsidRPr="00760B97" w:rsidRDefault="00801C27" w:rsidP="001A76CA">
            <w:pPr>
              <w:rPr>
                <w:color w:val="000000"/>
              </w:rPr>
            </w:pPr>
            <w:r>
              <w:rPr>
                <w:color w:val="000000"/>
              </w:rPr>
              <w:t>высота</w:t>
            </w:r>
          </w:p>
        </w:tc>
        <w:tc>
          <w:tcPr>
            <w:tcW w:w="708" w:type="dxa"/>
          </w:tcPr>
          <w:p w14:paraId="250018E4" w14:textId="77777777" w:rsidR="00801C27" w:rsidRPr="00B83DCF" w:rsidRDefault="00801C27" w:rsidP="001A76CA">
            <w:pPr>
              <w:rPr>
                <w:color w:val="000000"/>
                <w:sz w:val="16"/>
                <w:szCs w:val="16"/>
              </w:rPr>
            </w:pPr>
          </w:p>
        </w:tc>
        <w:tc>
          <w:tcPr>
            <w:tcW w:w="851" w:type="dxa"/>
          </w:tcPr>
          <w:p w14:paraId="0FC7A5BE" w14:textId="77777777" w:rsidR="00801C27" w:rsidRPr="00B83DCF" w:rsidRDefault="00801C27" w:rsidP="001A76CA">
            <w:pPr>
              <w:rPr>
                <w:color w:val="000000"/>
                <w:sz w:val="16"/>
                <w:szCs w:val="16"/>
              </w:rPr>
            </w:pPr>
          </w:p>
        </w:tc>
        <w:tc>
          <w:tcPr>
            <w:tcW w:w="1559" w:type="dxa"/>
          </w:tcPr>
          <w:p w14:paraId="792E255D" w14:textId="77777777" w:rsidR="00801C27" w:rsidRPr="00B83DCF" w:rsidRDefault="00801C27" w:rsidP="001A76CA">
            <w:pPr>
              <w:rPr>
                <w:color w:val="000000"/>
                <w:sz w:val="16"/>
                <w:szCs w:val="16"/>
              </w:rPr>
            </w:pPr>
            <w:r>
              <w:rPr>
                <w:color w:val="000000"/>
                <w:sz w:val="16"/>
                <w:szCs w:val="16"/>
              </w:rPr>
              <w:t>10</w:t>
            </w:r>
          </w:p>
        </w:tc>
        <w:tc>
          <w:tcPr>
            <w:tcW w:w="1559" w:type="dxa"/>
          </w:tcPr>
          <w:p w14:paraId="7A5C5B97" w14:textId="77777777" w:rsidR="00801C27" w:rsidRPr="00B83DCF" w:rsidRDefault="00801C27" w:rsidP="001A76CA">
            <w:pPr>
              <w:rPr>
                <w:color w:val="000000"/>
                <w:sz w:val="16"/>
                <w:szCs w:val="16"/>
              </w:rPr>
            </w:pPr>
          </w:p>
        </w:tc>
        <w:tc>
          <w:tcPr>
            <w:tcW w:w="851" w:type="dxa"/>
          </w:tcPr>
          <w:p w14:paraId="4432A4F8" w14:textId="77777777" w:rsidR="00801C27" w:rsidRPr="00B83DCF" w:rsidRDefault="00801C27" w:rsidP="001A76CA">
            <w:pPr>
              <w:rPr>
                <w:color w:val="000000"/>
                <w:sz w:val="16"/>
                <w:szCs w:val="16"/>
              </w:rPr>
            </w:pPr>
            <w:r>
              <w:rPr>
                <w:color w:val="000000"/>
                <w:sz w:val="16"/>
                <w:szCs w:val="16"/>
              </w:rPr>
              <w:t>см</w:t>
            </w:r>
          </w:p>
        </w:tc>
        <w:tc>
          <w:tcPr>
            <w:tcW w:w="1418" w:type="dxa"/>
            <w:vMerge/>
          </w:tcPr>
          <w:p w14:paraId="65EF9456" w14:textId="77777777" w:rsidR="00801C27" w:rsidRPr="00B83DCF" w:rsidRDefault="00801C27" w:rsidP="001A76CA">
            <w:pPr>
              <w:rPr>
                <w:color w:val="000000"/>
                <w:sz w:val="16"/>
                <w:szCs w:val="16"/>
              </w:rPr>
            </w:pPr>
          </w:p>
        </w:tc>
      </w:tr>
      <w:tr w:rsidR="00801C27" w14:paraId="7E8656A9" w14:textId="77777777" w:rsidTr="001A76CA">
        <w:trPr>
          <w:trHeight w:val="145"/>
        </w:trPr>
        <w:tc>
          <w:tcPr>
            <w:tcW w:w="426" w:type="dxa"/>
            <w:vMerge/>
          </w:tcPr>
          <w:p w14:paraId="1B3B6FC7" w14:textId="77777777" w:rsidR="00801C27" w:rsidRDefault="00801C27" w:rsidP="001A76CA"/>
        </w:tc>
        <w:tc>
          <w:tcPr>
            <w:tcW w:w="1560" w:type="dxa"/>
            <w:vMerge/>
          </w:tcPr>
          <w:p w14:paraId="523BE189" w14:textId="77777777" w:rsidR="00801C27" w:rsidRDefault="00801C27" w:rsidP="001A76CA"/>
        </w:tc>
        <w:tc>
          <w:tcPr>
            <w:tcW w:w="1985" w:type="dxa"/>
          </w:tcPr>
          <w:p w14:paraId="5E48201B" w14:textId="77777777" w:rsidR="00801C27" w:rsidRPr="00760B97" w:rsidRDefault="00801C27" w:rsidP="001A76CA">
            <w:pPr>
              <w:rPr>
                <w:color w:val="000000"/>
              </w:rPr>
            </w:pPr>
            <w:r>
              <w:rPr>
                <w:color w:val="000000"/>
              </w:rPr>
              <w:t>ширина</w:t>
            </w:r>
          </w:p>
        </w:tc>
        <w:tc>
          <w:tcPr>
            <w:tcW w:w="708" w:type="dxa"/>
          </w:tcPr>
          <w:p w14:paraId="100495C3" w14:textId="77777777" w:rsidR="00801C27" w:rsidRPr="00B83DCF" w:rsidRDefault="00801C27" w:rsidP="001A76CA">
            <w:pPr>
              <w:rPr>
                <w:color w:val="000000"/>
                <w:sz w:val="16"/>
                <w:szCs w:val="16"/>
              </w:rPr>
            </w:pPr>
          </w:p>
        </w:tc>
        <w:tc>
          <w:tcPr>
            <w:tcW w:w="851" w:type="dxa"/>
          </w:tcPr>
          <w:p w14:paraId="1AF2072D" w14:textId="77777777" w:rsidR="00801C27" w:rsidRPr="00B83DCF" w:rsidRDefault="00801C27" w:rsidP="001A76CA">
            <w:pPr>
              <w:rPr>
                <w:color w:val="000000"/>
                <w:sz w:val="16"/>
                <w:szCs w:val="16"/>
              </w:rPr>
            </w:pPr>
          </w:p>
        </w:tc>
        <w:tc>
          <w:tcPr>
            <w:tcW w:w="1559" w:type="dxa"/>
          </w:tcPr>
          <w:p w14:paraId="5209F8B4" w14:textId="77777777" w:rsidR="00801C27" w:rsidRPr="00B83DCF" w:rsidRDefault="00801C27" w:rsidP="001A76CA">
            <w:pPr>
              <w:rPr>
                <w:color w:val="000000"/>
                <w:sz w:val="16"/>
                <w:szCs w:val="16"/>
              </w:rPr>
            </w:pPr>
            <w:r>
              <w:rPr>
                <w:color w:val="000000"/>
                <w:sz w:val="16"/>
                <w:szCs w:val="16"/>
              </w:rPr>
              <w:t>44</w:t>
            </w:r>
          </w:p>
        </w:tc>
        <w:tc>
          <w:tcPr>
            <w:tcW w:w="1559" w:type="dxa"/>
          </w:tcPr>
          <w:p w14:paraId="6396E36F" w14:textId="77777777" w:rsidR="00801C27" w:rsidRPr="00B83DCF" w:rsidRDefault="00801C27" w:rsidP="001A76CA">
            <w:pPr>
              <w:rPr>
                <w:color w:val="000000"/>
                <w:sz w:val="16"/>
                <w:szCs w:val="16"/>
              </w:rPr>
            </w:pPr>
          </w:p>
        </w:tc>
        <w:tc>
          <w:tcPr>
            <w:tcW w:w="851" w:type="dxa"/>
          </w:tcPr>
          <w:p w14:paraId="2EA0158F" w14:textId="77777777" w:rsidR="00801C27" w:rsidRPr="00B83DCF" w:rsidRDefault="00801C27" w:rsidP="001A76CA">
            <w:pPr>
              <w:rPr>
                <w:color w:val="000000"/>
                <w:sz w:val="16"/>
                <w:szCs w:val="16"/>
              </w:rPr>
            </w:pPr>
            <w:r>
              <w:rPr>
                <w:color w:val="000000"/>
                <w:sz w:val="16"/>
                <w:szCs w:val="16"/>
              </w:rPr>
              <w:t>см</w:t>
            </w:r>
          </w:p>
        </w:tc>
        <w:tc>
          <w:tcPr>
            <w:tcW w:w="1418" w:type="dxa"/>
            <w:vMerge/>
          </w:tcPr>
          <w:p w14:paraId="4E67C892" w14:textId="77777777" w:rsidR="00801C27" w:rsidRPr="00B83DCF" w:rsidRDefault="00801C27" w:rsidP="001A76CA">
            <w:pPr>
              <w:rPr>
                <w:color w:val="000000"/>
                <w:sz w:val="16"/>
                <w:szCs w:val="16"/>
              </w:rPr>
            </w:pPr>
          </w:p>
        </w:tc>
      </w:tr>
      <w:tr w:rsidR="00801C27" w14:paraId="215BB5D2" w14:textId="77777777" w:rsidTr="001A76CA">
        <w:trPr>
          <w:trHeight w:val="297"/>
        </w:trPr>
        <w:tc>
          <w:tcPr>
            <w:tcW w:w="426" w:type="dxa"/>
            <w:vMerge/>
          </w:tcPr>
          <w:p w14:paraId="02B7987F" w14:textId="77777777" w:rsidR="00801C27" w:rsidRDefault="00801C27" w:rsidP="001A76CA"/>
        </w:tc>
        <w:tc>
          <w:tcPr>
            <w:tcW w:w="1560" w:type="dxa"/>
            <w:vMerge/>
          </w:tcPr>
          <w:p w14:paraId="5861E06E" w14:textId="77777777" w:rsidR="00801C27" w:rsidRDefault="00801C27" w:rsidP="001A76CA"/>
        </w:tc>
        <w:tc>
          <w:tcPr>
            <w:tcW w:w="1985" w:type="dxa"/>
          </w:tcPr>
          <w:p w14:paraId="3DEBC0D1" w14:textId="77777777" w:rsidR="00801C27" w:rsidRPr="00760B97" w:rsidRDefault="00801C27" w:rsidP="001A76CA">
            <w:pPr>
              <w:rPr>
                <w:color w:val="000000"/>
              </w:rPr>
            </w:pPr>
            <w:r>
              <w:rPr>
                <w:color w:val="000000"/>
              </w:rPr>
              <w:t>глубина</w:t>
            </w:r>
          </w:p>
        </w:tc>
        <w:tc>
          <w:tcPr>
            <w:tcW w:w="708" w:type="dxa"/>
          </w:tcPr>
          <w:p w14:paraId="1850EF24" w14:textId="77777777" w:rsidR="00801C27" w:rsidRDefault="00801C27" w:rsidP="001A76CA">
            <w:pPr>
              <w:rPr>
                <w:color w:val="000000"/>
                <w:sz w:val="16"/>
                <w:szCs w:val="16"/>
              </w:rPr>
            </w:pPr>
          </w:p>
        </w:tc>
        <w:tc>
          <w:tcPr>
            <w:tcW w:w="851" w:type="dxa"/>
          </w:tcPr>
          <w:p w14:paraId="73F2EA0D" w14:textId="77777777" w:rsidR="00801C27" w:rsidRPr="00B83DCF" w:rsidRDefault="00801C27" w:rsidP="001A76CA">
            <w:pPr>
              <w:rPr>
                <w:color w:val="000000"/>
                <w:sz w:val="16"/>
                <w:szCs w:val="16"/>
              </w:rPr>
            </w:pPr>
          </w:p>
        </w:tc>
        <w:tc>
          <w:tcPr>
            <w:tcW w:w="1559" w:type="dxa"/>
          </w:tcPr>
          <w:p w14:paraId="4909FAD8" w14:textId="77777777" w:rsidR="00801C27" w:rsidRDefault="00801C27" w:rsidP="001A76CA">
            <w:pPr>
              <w:rPr>
                <w:color w:val="000000"/>
                <w:sz w:val="16"/>
                <w:szCs w:val="16"/>
              </w:rPr>
            </w:pPr>
            <w:r>
              <w:rPr>
                <w:color w:val="000000"/>
                <w:sz w:val="16"/>
                <w:szCs w:val="16"/>
              </w:rPr>
              <w:t>51,5</w:t>
            </w:r>
          </w:p>
        </w:tc>
        <w:tc>
          <w:tcPr>
            <w:tcW w:w="1559" w:type="dxa"/>
          </w:tcPr>
          <w:p w14:paraId="1EE90FB4" w14:textId="77777777" w:rsidR="00801C27" w:rsidRDefault="00801C27" w:rsidP="001A76CA">
            <w:pPr>
              <w:rPr>
                <w:color w:val="000000"/>
                <w:sz w:val="16"/>
                <w:szCs w:val="16"/>
              </w:rPr>
            </w:pPr>
          </w:p>
        </w:tc>
        <w:tc>
          <w:tcPr>
            <w:tcW w:w="851" w:type="dxa"/>
          </w:tcPr>
          <w:p w14:paraId="6E0C410F" w14:textId="77777777" w:rsidR="00801C27" w:rsidRDefault="00801C27" w:rsidP="001A76CA">
            <w:pPr>
              <w:rPr>
                <w:color w:val="000000"/>
                <w:sz w:val="16"/>
                <w:szCs w:val="16"/>
              </w:rPr>
            </w:pPr>
            <w:r>
              <w:rPr>
                <w:color w:val="000000"/>
                <w:sz w:val="16"/>
                <w:szCs w:val="16"/>
              </w:rPr>
              <w:t>см</w:t>
            </w:r>
          </w:p>
        </w:tc>
        <w:tc>
          <w:tcPr>
            <w:tcW w:w="1418" w:type="dxa"/>
            <w:vMerge/>
          </w:tcPr>
          <w:p w14:paraId="6728C007" w14:textId="77777777" w:rsidR="00801C27" w:rsidRPr="00B83DCF" w:rsidRDefault="00801C27" w:rsidP="001A76CA">
            <w:pPr>
              <w:rPr>
                <w:color w:val="000000"/>
                <w:sz w:val="16"/>
                <w:szCs w:val="16"/>
              </w:rPr>
            </w:pPr>
          </w:p>
        </w:tc>
      </w:tr>
      <w:tr w:rsidR="00801C27" w14:paraId="2C3AF184" w14:textId="77777777" w:rsidTr="001A76CA">
        <w:trPr>
          <w:trHeight w:val="145"/>
        </w:trPr>
        <w:tc>
          <w:tcPr>
            <w:tcW w:w="426" w:type="dxa"/>
            <w:vMerge/>
          </w:tcPr>
          <w:p w14:paraId="565AF4A2" w14:textId="77777777" w:rsidR="00801C27" w:rsidRDefault="00801C27" w:rsidP="001A76CA"/>
        </w:tc>
        <w:tc>
          <w:tcPr>
            <w:tcW w:w="1560" w:type="dxa"/>
            <w:vMerge/>
          </w:tcPr>
          <w:p w14:paraId="7A67BF4B" w14:textId="77777777" w:rsidR="00801C27" w:rsidRDefault="00801C27" w:rsidP="001A76CA"/>
        </w:tc>
        <w:tc>
          <w:tcPr>
            <w:tcW w:w="1985" w:type="dxa"/>
          </w:tcPr>
          <w:p w14:paraId="79229548" w14:textId="77777777" w:rsidR="00801C27" w:rsidRPr="00760B97" w:rsidRDefault="00801C27" w:rsidP="001A76CA">
            <w:pPr>
              <w:rPr>
                <w:color w:val="000000"/>
              </w:rPr>
            </w:pPr>
            <w:r>
              <w:rPr>
                <w:color w:val="000000"/>
              </w:rPr>
              <w:t>Размеры ниша:</w:t>
            </w:r>
          </w:p>
        </w:tc>
        <w:tc>
          <w:tcPr>
            <w:tcW w:w="708" w:type="dxa"/>
          </w:tcPr>
          <w:p w14:paraId="3EC5E0DE" w14:textId="77777777" w:rsidR="00801C27" w:rsidRDefault="00801C27" w:rsidP="001A76CA">
            <w:pPr>
              <w:rPr>
                <w:color w:val="000000"/>
                <w:sz w:val="16"/>
                <w:szCs w:val="16"/>
              </w:rPr>
            </w:pPr>
          </w:p>
        </w:tc>
        <w:tc>
          <w:tcPr>
            <w:tcW w:w="851" w:type="dxa"/>
          </w:tcPr>
          <w:p w14:paraId="48508C46" w14:textId="77777777" w:rsidR="00801C27" w:rsidRPr="00B83DCF" w:rsidRDefault="00801C27" w:rsidP="001A76CA">
            <w:pPr>
              <w:rPr>
                <w:color w:val="000000"/>
                <w:sz w:val="16"/>
                <w:szCs w:val="16"/>
              </w:rPr>
            </w:pPr>
          </w:p>
        </w:tc>
        <w:tc>
          <w:tcPr>
            <w:tcW w:w="1559" w:type="dxa"/>
          </w:tcPr>
          <w:p w14:paraId="55223B49" w14:textId="77777777" w:rsidR="00801C27" w:rsidRDefault="00801C27" w:rsidP="001A76CA">
            <w:pPr>
              <w:rPr>
                <w:color w:val="000000"/>
                <w:sz w:val="16"/>
                <w:szCs w:val="16"/>
              </w:rPr>
            </w:pPr>
          </w:p>
        </w:tc>
        <w:tc>
          <w:tcPr>
            <w:tcW w:w="1559" w:type="dxa"/>
          </w:tcPr>
          <w:p w14:paraId="1D4941E7" w14:textId="77777777" w:rsidR="00801C27" w:rsidRDefault="00801C27" w:rsidP="001A76CA">
            <w:pPr>
              <w:rPr>
                <w:color w:val="000000"/>
                <w:sz w:val="16"/>
                <w:szCs w:val="16"/>
              </w:rPr>
            </w:pPr>
          </w:p>
        </w:tc>
        <w:tc>
          <w:tcPr>
            <w:tcW w:w="851" w:type="dxa"/>
          </w:tcPr>
          <w:p w14:paraId="1E72015A" w14:textId="77777777" w:rsidR="00801C27" w:rsidRDefault="00801C27" w:rsidP="001A76CA">
            <w:pPr>
              <w:rPr>
                <w:color w:val="000000"/>
                <w:sz w:val="16"/>
                <w:szCs w:val="16"/>
              </w:rPr>
            </w:pPr>
          </w:p>
        </w:tc>
        <w:tc>
          <w:tcPr>
            <w:tcW w:w="1418" w:type="dxa"/>
            <w:vMerge/>
          </w:tcPr>
          <w:p w14:paraId="16AAA9A6" w14:textId="77777777" w:rsidR="00801C27" w:rsidRPr="00B83DCF" w:rsidRDefault="00801C27" w:rsidP="001A76CA">
            <w:pPr>
              <w:rPr>
                <w:color w:val="000000"/>
                <w:sz w:val="16"/>
                <w:szCs w:val="16"/>
              </w:rPr>
            </w:pPr>
          </w:p>
        </w:tc>
      </w:tr>
      <w:tr w:rsidR="00801C27" w14:paraId="6010F916" w14:textId="77777777" w:rsidTr="001A76CA">
        <w:trPr>
          <w:trHeight w:val="145"/>
        </w:trPr>
        <w:tc>
          <w:tcPr>
            <w:tcW w:w="426" w:type="dxa"/>
            <w:vMerge/>
          </w:tcPr>
          <w:p w14:paraId="6C500EDF" w14:textId="77777777" w:rsidR="00801C27" w:rsidRDefault="00801C27" w:rsidP="001A76CA"/>
        </w:tc>
        <w:tc>
          <w:tcPr>
            <w:tcW w:w="1560" w:type="dxa"/>
            <w:vMerge/>
          </w:tcPr>
          <w:p w14:paraId="56576A82" w14:textId="77777777" w:rsidR="00801C27" w:rsidRDefault="00801C27" w:rsidP="001A76CA"/>
        </w:tc>
        <w:tc>
          <w:tcPr>
            <w:tcW w:w="1985" w:type="dxa"/>
          </w:tcPr>
          <w:p w14:paraId="729DF3D6" w14:textId="77777777" w:rsidR="00801C27" w:rsidRPr="00760B97" w:rsidRDefault="00801C27" w:rsidP="001A76CA">
            <w:pPr>
              <w:rPr>
                <w:color w:val="000000"/>
              </w:rPr>
            </w:pPr>
            <w:r>
              <w:rPr>
                <w:color w:val="000000"/>
              </w:rPr>
              <w:t>высота</w:t>
            </w:r>
          </w:p>
        </w:tc>
        <w:tc>
          <w:tcPr>
            <w:tcW w:w="708" w:type="dxa"/>
          </w:tcPr>
          <w:p w14:paraId="30A04730" w14:textId="77777777" w:rsidR="00801C27" w:rsidRDefault="00801C27" w:rsidP="001A76CA">
            <w:pPr>
              <w:rPr>
                <w:color w:val="000000"/>
                <w:sz w:val="16"/>
                <w:szCs w:val="16"/>
              </w:rPr>
            </w:pPr>
          </w:p>
        </w:tc>
        <w:tc>
          <w:tcPr>
            <w:tcW w:w="851" w:type="dxa"/>
          </w:tcPr>
          <w:p w14:paraId="0FD7CC64" w14:textId="77777777" w:rsidR="00801C27" w:rsidRPr="00B83DCF" w:rsidRDefault="00801C27" w:rsidP="001A76CA">
            <w:pPr>
              <w:rPr>
                <w:color w:val="000000"/>
                <w:sz w:val="16"/>
                <w:szCs w:val="16"/>
              </w:rPr>
            </w:pPr>
          </w:p>
        </w:tc>
        <w:tc>
          <w:tcPr>
            <w:tcW w:w="1559" w:type="dxa"/>
          </w:tcPr>
          <w:p w14:paraId="64C8C489" w14:textId="77777777" w:rsidR="00801C27" w:rsidRDefault="00801C27" w:rsidP="001A76CA">
            <w:pPr>
              <w:rPr>
                <w:color w:val="000000"/>
                <w:sz w:val="16"/>
                <w:szCs w:val="16"/>
              </w:rPr>
            </w:pPr>
            <w:r>
              <w:rPr>
                <w:color w:val="000000"/>
                <w:sz w:val="16"/>
                <w:szCs w:val="16"/>
              </w:rPr>
              <w:t>6</w:t>
            </w:r>
          </w:p>
        </w:tc>
        <w:tc>
          <w:tcPr>
            <w:tcW w:w="1559" w:type="dxa"/>
          </w:tcPr>
          <w:p w14:paraId="05289C0E" w14:textId="77777777" w:rsidR="00801C27" w:rsidRDefault="00801C27" w:rsidP="001A76CA">
            <w:pPr>
              <w:rPr>
                <w:color w:val="000000"/>
                <w:sz w:val="16"/>
                <w:szCs w:val="16"/>
              </w:rPr>
            </w:pPr>
          </w:p>
        </w:tc>
        <w:tc>
          <w:tcPr>
            <w:tcW w:w="851" w:type="dxa"/>
          </w:tcPr>
          <w:p w14:paraId="01F7883A" w14:textId="77777777" w:rsidR="00801C27" w:rsidRDefault="00801C27" w:rsidP="001A76CA">
            <w:pPr>
              <w:rPr>
                <w:color w:val="000000"/>
                <w:sz w:val="16"/>
                <w:szCs w:val="16"/>
              </w:rPr>
            </w:pPr>
            <w:r>
              <w:rPr>
                <w:color w:val="000000"/>
                <w:sz w:val="16"/>
                <w:szCs w:val="16"/>
              </w:rPr>
              <w:t>см</w:t>
            </w:r>
          </w:p>
        </w:tc>
        <w:tc>
          <w:tcPr>
            <w:tcW w:w="1418" w:type="dxa"/>
            <w:vMerge/>
          </w:tcPr>
          <w:p w14:paraId="1031C2F5" w14:textId="77777777" w:rsidR="00801C27" w:rsidRPr="00B83DCF" w:rsidRDefault="00801C27" w:rsidP="001A76CA">
            <w:pPr>
              <w:rPr>
                <w:color w:val="000000"/>
                <w:sz w:val="16"/>
                <w:szCs w:val="16"/>
              </w:rPr>
            </w:pPr>
          </w:p>
        </w:tc>
      </w:tr>
      <w:tr w:rsidR="00801C27" w14:paraId="0284E522" w14:textId="77777777" w:rsidTr="001A76CA">
        <w:trPr>
          <w:trHeight w:val="145"/>
        </w:trPr>
        <w:tc>
          <w:tcPr>
            <w:tcW w:w="426" w:type="dxa"/>
            <w:vMerge/>
          </w:tcPr>
          <w:p w14:paraId="0630A7CC" w14:textId="77777777" w:rsidR="00801C27" w:rsidRDefault="00801C27" w:rsidP="001A76CA"/>
        </w:tc>
        <w:tc>
          <w:tcPr>
            <w:tcW w:w="1560" w:type="dxa"/>
            <w:vMerge/>
          </w:tcPr>
          <w:p w14:paraId="13A1F8AE" w14:textId="77777777" w:rsidR="00801C27" w:rsidRDefault="00801C27" w:rsidP="001A76CA"/>
        </w:tc>
        <w:tc>
          <w:tcPr>
            <w:tcW w:w="1985" w:type="dxa"/>
          </w:tcPr>
          <w:p w14:paraId="47CDEE32" w14:textId="77777777" w:rsidR="00801C27" w:rsidRPr="00760B97" w:rsidRDefault="00801C27" w:rsidP="001A76CA">
            <w:pPr>
              <w:rPr>
                <w:color w:val="000000"/>
              </w:rPr>
            </w:pPr>
            <w:r>
              <w:rPr>
                <w:color w:val="000000"/>
              </w:rPr>
              <w:t>ширина</w:t>
            </w:r>
          </w:p>
        </w:tc>
        <w:tc>
          <w:tcPr>
            <w:tcW w:w="708" w:type="dxa"/>
          </w:tcPr>
          <w:p w14:paraId="4237DCD7" w14:textId="77777777" w:rsidR="00801C27" w:rsidRPr="00B83DCF" w:rsidRDefault="00801C27" w:rsidP="001A76CA">
            <w:pPr>
              <w:rPr>
                <w:color w:val="000000"/>
                <w:sz w:val="16"/>
                <w:szCs w:val="16"/>
              </w:rPr>
            </w:pPr>
          </w:p>
        </w:tc>
        <w:tc>
          <w:tcPr>
            <w:tcW w:w="851" w:type="dxa"/>
          </w:tcPr>
          <w:p w14:paraId="741FF46D" w14:textId="77777777" w:rsidR="00801C27" w:rsidRPr="00B83DCF" w:rsidRDefault="00801C27" w:rsidP="001A76CA">
            <w:pPr>
              <w:rPr>
                <w:color w:val="000000"/>
                <w:sz w:val="16"/>
                <w:szCs w:val="16"/>
              </w:rPr>
            </w:pPr>
          </w:p>
        </w:tc>
        <w:tc>
          <w:tcPr>
            <w:tcW w:w="1559" w:type="dxa"/>
          </w:tcPr>
          <w:p w14:paraId="08F0EF04" w14:textId="77777777" w:rsidR="00801C27" w:rsidRPr="00B83DCF" w:rsidRDefault="00801C27" w:rsidP="001A76CA">
            <w:pPr>
              <w:rPr>
                <w:color w:val="000000"/>
                <w:sz w:val="16"/>
                <w:szCs w:val="16"/>
              </w:rPr>
            </w:pPr>
            <w:r>
              <w:rPr>
                <w:color w:val="000000"/>
                <w:sz w:val="16"/>
                <w:szCs w:val="16"/>
              </w:rPr>
              <w:t>41</w:t>
            </w:r>
          </w:p>
        </w:tc>
        <w:tc>
          <w:tcPr>
            <w:tcW w:w="1559" w:type="dxa"/>
          </w:tcPr>
          <w:p w14:paraId="1E0E11D8" w14:textId="77777777" w:rsidR="00801C27" w:rsidRPr="00B83DCF" w:rsidRDefault="00801C27" w:rsidP="001A76CA">
            <w:pPr>
              <w:rPr>
                <w:color w:val="000000"/>
                <w:sz w:val="16"/>
                <w:szCs w:val="16"/>
              </w:rPr>
            </w:pPr>
          </w:p>
        </w:tc>
        <w:tc>
          <w:tcPr>
            <w:tcW w:w="851" w:type="dxa"/>
          </w:tcPr>
          <w:p w14:paraId="1CCF5773" w14:textId="77777777" w:rsidR="00801C27" w:rsidRPr="00B83DCF" w:rsidRDefault="00801C27" w:rsidP="001A76CA">
            <w:pPr>
              <w:rPr>
                <w:color w:val="000000"/>
                <w:sz w:val="16"/>
                <w:szCs w:val="16"/>
              </w:rPr>
            </w:pPr>
            <w:r>
              <w:rPr>
                <w:color w:val="000000"/>
                <w:sz w:val="16"/>
                <w:szCs w:val="16"/>
              </w:rPr>
              <w:t>см</w:t>
            </w:r>
          </w:p>
        </w:tc>
        <w:tc>
          <w:tcPr>
            <w:tcW w:w="1418" w:type="dxa"/>
            <w:vMerge/>
          </w:tcPr>
          <w:p w14:paraId="595A914C" w14:textId="77777777" w:rsidR="00801C27" w:rsidRPr="00B83DCF" w:rsidRDefault="00801C27" w:rsidP="001A76CA">
            <w:pPr>
              <w:rPr>
                <w:color w:val="000000"/>
                <w:sz w:val="16"/>
                <w:szCs w:val="16"/>
              </w:rPr>
            </w:pPr>
          </w:p>
        </w:tc>
      </w:tr>
      <w:tr w:rsidR="00801C27" w14:paraId="65EF8FDE" w14:textId="77777777" w:rsidTr="001A76CA">
        <w:trPr>
          <w:trHeight w:val="145"/>
        </w:trPr>
        <w:tc>
          <w:tcPr>
            <w:tcW w:w="426" w:type="dxa"/>
            <w:vMerge/>
          </w:tcPr>
          <w:p w14:paraId="3F56F8A2" w14:textId="77777777" w:rsidR="00801C27" w:rsidRDefault="00801C27" w:rsidP="001A76CA"/>
        </w:tc>
        <w:tc>
          <w:tcPr>
            <w:tcW w:w="1560" w:type="dxa"/>
            <w:vMerge/>
          </w:tcPr>
          <w:p w14:paraId="068D29F0" w14:textId="77777777" w:rsidR="00801C27" w:rsidRDefault="00801C27" w:rsidP="001A76CA"/>
        </w:tc>
        <w:tc>
          <w:tcPr>
            <w:tcW w:w="1985" w:type="dxa"/>
          </w:tcPr>
          <w:p w14:paraId="708E8073" w14:textId="77777777" w:rsidR="00801C27" w:rsidRPr="00760B97" w:rsidRDefault="00801C27" w:rsidP="001A76CA">
            <w:pPr>
              <w:rPr>
                <w:color w:val="000000"/>
              </w:rPr>
            </w:pPr>
            <w:r>
              <w:rPr>
                <w:color w:val="000000"/>
              </w:rPr>
              <w:t>глубина</w:t>
            </w:r>
          </w:p>
        </w:tc>
        <w:tc>
          <w:tcPr>
            <w:tcW w:w="708" w:type="dxa"/>
          </w:tcPr>
          <w:p w14:paraId="25E2B8AF" w14:textId="77777777" w:rsidR="00801C27" w:rsidRPr="00B83DCF" w:rsidRDefault="00801C27" w:rsidP="001A76CA">
            <w:pPr>
              <w:rPr>
                <w:color w:val="000000"/>
                <w:sz w:val="16"/>
                <w:szCs w:val="16"/>
              </w:rPr>
            </w:pPr>
          </w:p>
        </w:tc>
        <w:tc>
          <w:tcPr>
            <w:tcW w:w="851" w:type="dxa"/>
          </w:tcPr>
          <w:p w14:paraId="05D3E3A0" w14:textId="77777777" w:rsidR="00801C27" w:rsidRPr="00B83DCF" w:rsidRDefault="00801C27" w:rsidP="001A76CA">
            <w:pPr>
              <w:rPr>
                <w:color w:val="000000"/>
                <w:sz w:val="16"/>
                <w:szCs w:val="16"/>
              </w:rPr>
            </w:pPr>
          </w:p>
        </w:tc>
        <w:tc>
          <w:tcPr>
            <w:tcW w:w="1559" w:type="dxa"/>
          </w:tcPr>
          <w:p w14:paraId="2CD020A2" w14:textId="77777777" w:rsidR="00801C27" w:rsidRPr="00B83DCF" w:rsidRDefault="00801C27" w:rsidP="001A76CA">
            <w:pPr>
              <w:rPr>
                <w:color w:val="000000"/>
                <w:sz w:val="16"/>
                <w:szCs w:val="16"/>
              </w:rPr>
            </w:pPr>
            <w:r>
              <w:rPr>
                <w:color w:val="000000"/>
                <w:sz w:val="16"/>
                <w:szCs w:val="16"/>
              </w:rPr>
              <w:t>49</w:t>
            </w:r>
          </w:p>
        </w:tc>
        <w:tc>
          <w:tcPr>
            <w:tcW w:w="1559" w:type="dxa"/>
          </w:tcPr>
          <w:p w14:paraId="4780A079" w14:textId="77777777" w:rsidR="00801C27" w:rsidRPr="00B83DCF" w:rsidRDefault="00801C27" w:rsidP="001A76CA">
            <w:pPr>
              <w:rPr>
                <w:color w:val="000000"/>
                <w:sz w:val="16"/>
                <w:szCs w:val="16"/>
              </w:rPr>
            </w:pPr>
          </w:p>
        </w:tc>
        <w:tc>
          <w:tcPr>
            <w:tcW w:w="851" w:type="dxa"/>
          </w:tcPr>
          <w:p w14:paraId="2C990F96" w14:textId="77777777" w:rsidR="00801C27" w:rsidRPr="00B83DCF" w:rsidRDefault="00801C27" w:rsidP="001A76CA">
            <w:pPr>
              <w:rPr>
                <w:color w:val="000000"/>
                <w:sz w:val="16"/>
                <w:szCs w:val="16"/>
              </w:rPr>
            </w:pPr>
            <w:r>
              <w:rPr>
                <w:color w:val="000000"/>
                <w:sz w:val="16"/>
                <w:szCs w:val="16"/>
              </w:rPr>
              <w:t>см</w:t>
            </w:r>
          </w:p>
        </w:tc>
        <w:tc>
          <w:tcPr>
            <w:tcW w:w="1418" w:type="dxa"/>
            <w:vMerge/>
          </w:tcPr>
          <w:p w14:paraId="06F7A7DD" w14:textId="77777777" w:rsidR="00801C27" w:rsidRPr="00B83DCF" w:rsidRDefault="00801C27" w:rsidP="001A76CA">
            <w:pPr>
              <w:rPr>
                <w:color w:val="000000"/>
                <w:sz w:val="16"/>
                <w:szCs w:val="16"/>
              </w:rPr>
            </w:pPr>
          </w:p>
        </w:tc>
      </w:tr>
      <w:tr w:rsidR="00801C27" w14:paraId="043DF821" w14:textId="77777777" w:rsidTr="001A76CA">
        <w:trPr>
          <w:trHeight w:val="145"/>
        </w:trPr>
        <w:tc>
          <w:tcPr>
            <w:tcW w:w="426" w:type="dxa"/>
            <w:vMerge/>
          </w:tcPr>
          <w:p w14:paraId="326F1589" w14:textId="77777777" w:rsidR="00801C27" w:rsidRDefault="00801C27" w:rsidP="001A76CA"/>
        </w:tc>
        <w:tc>
          <w:tcPr>
            <w:tcW w:w="1560" w:type="dxa"/>
            <w:vMerge/>
          </w:tcPr>
          <w:p w14:paraId="6A99F319" w14:textId="77777777" w:rsidR="00801C27" w:rsidRDefault="00801C27" w:rsidP="001A76CA"/>
        </w:tc>
        <w:tc>
          <w:tcPr>
            <w:tcW w:w="1985" w:type="dxa"/>
          </w:tcPr>
          <w:p w14:paraId="2F0FE71E" w14:textId="77777777" w:rsidR="00801C27" w:rsidRDefault="00801C27" w:rsidP="001A76CA">
            <w:pPr>
              <w:rPr>
                <w:color w:val="000000"/>
              </w:rPr>
            </w:pPr>
            <w:r>
              <w:rPr>
                <w:color w:val="000000"/>
              </w:rPr>
              <w:t>вес</w:t>
            </w:r>
          </w:p>
        </w:tc>
        <w:tc>
          <w:tcPr>
            <w:tcW w:w="708" w:type="dxa"/>
          </w:tcPr>
          <w:p w14:paraId="102225FF" w14:textId="77777777" w:rsidR="00801C27" w:rsidRPr="00B83DCF" w:rsidRDefault="00801C27" w:rsidP="001A76CA">
            <w:pPr>
              <w:rPr>
                <w:color w:val="000000"/>
                <w:sz w:val="16"/>
                <w:szCs w:val="16"/>
              </w:rPr>
            </w:pPr>
          </w:p>
        </w:tc>
        <w:tc>
          <w:tcPr>
            <w:tcW w:w="851" w:type="dxa"/>
          </w:tcPr>
          <w:p w14:paraId="09184EAE" w14:textId="77777777" w:rsidR="00801C27" w:rsidRPr="00B83DCF" w:rsidRDefault="00801C27" w:rsidP="001A76CA">
            <w:pPr>
              <w:rPr>
                <w:color w:val="000000"/>
                <w:sz w:val="16"/>
                <w:szCs w:val="16"/>
              </w:rPr>
            </w:pPr>
          </w:p>
        </w:tc>
        <w:tc>
          <w:tcPr>
            <w:tcW w:w="1559" w:type="dxa"/>
          </w:tcPr>
          <w:p w14:paraId="048F0EAE" w14:textId="77777777" w:rsidR="00801C27" w:rsidRDefault="00801C27" w:rsidP="001A76CA">
            <w:pPr>
              <w:rPr>
                <w:color w:val="000000"/>
                <w:sz w:val="16"/>
                <w:szCs w:val="16"/>
              </w:rPr>
            </w:pPr>
            <w:r>
              <w:rPr>
                <w:color w:val="000000"/>
                <w:sz w:val="16"/>
                <w:szCs w:val="16"/>
              </w:rPr>
              <w:t>6,7</w:t>
            </w:r>
          </w:p>
        </w:tc>
        <w:tc>
          <w:tcPr>
            <w:tcW w:w="1559" w:type="dxa"/>
          </w:tcPr>
          <w:p w14:paraId="7F32D5CA" w14:textId="77777777" w:rsidR="00801C27" w:rsidRPr="00B83DCF" w:rsidRDefault="00801C27" w:rsidP="001A76CA">
            <w:pPr>
              <w:rPr>
                <w:color w:val="000000"/>
                <w:sz w:val="16"/>
                <w:szCs w:val="16"/>
              </w:rPr>
            </w:pPr>
          </w:p>
        </w:tc>
        <w:tc>
          <w:tcPr>
            <w:tcW w:w="851" w:type="dxa"/>
          </w:tcPr>
          <w:p w14:paraId="5C40A982" w14:textId="77777777" w:rsidR="00801C27" w:rsidRDefault="00801C27" w:rsidP="001A76CA">
            <w:pPr>
              <w:rPr>
                <w:color w:val="000000"/>
                <w:sz w:val="16"/>
                <w:szCs w:val="16"/>
              </w:rPr>
            </w:pPr>
            <w:r>
              <w:rPr>
                <w:color w:val="000000"/>
                <w:sz w:val="16"/>
                <w:szCs w:val="16"/>
              </w:rPr>
              <w:t>кг</w:t>
            </w:r>
          </w:p>
        </w:tc>
        <w:tc>
          <w:tcPr>
            <w:tcW w:w="1418" w:type="dxa"/>
            <w:vMerge/>
          </w:tcPr>
          <w:p w14:paraId="37B3B545" w14:textId="77777777" w:rsidR="00801C27" w:rsidRPr="00B83DCF" w:rsidRDefault="00801C27" w:rsidP="001A76CA">
            <w:pPr>
              <w:rPr>
                <w:color w:val="000000"/>
                <w:sz w:val="16"/>
                <w:szCs w:val="16"/>
              </w:rPr>
            </w:pPr>
          </w:p>
        </w:tc>
      </w:tr>
      <w:tr w:rsidR="00801C27" w14:paraId="16109695" w14:textId="77777777" w:rsidTr="001A76CA">
        <w:trPr>
          <w:trHeight w:val="145"/>
        </w:trPr>
        <w:tc>
          <w:tcPr>
            <w:tcW w:w="426" w:type="dxa"/>
            <w:vMerge/>
          </w:tcPr>
          <w:p w14:paraId="5864B838" w14:textId="77777777" w:rsidR="00801C27" w:rsidRDefault="00801C27" w:rsidP="001A76CA"/>
        </w:tc>
        <w:tc>
          <w:tcPr>
            <w:tcW w:w="1560" w:type="dxa"/>
            <w:vMerge/>
          </w:tcPr>
          <w:p w14:paraId="2AFC18F5" w14:textId="77777777" w:rsidR="00801C27" w:rsidRDefault="00801C27" w:rsidP="001A76CA"/>
        </w:tc>
        <w:tc>
          <w:tcPr>
            <w:tcW w:w="1985" w:type="dxa"/>
          </w:tcPr>
          <w:p w14:paraId="245635F7" w14:textId="77777777" w:rsidR="00801C27" w:rsidRDefault="00801C27" w:rsidP="001A76CA">
            <w:pPr>
              <w:rPr>
                <w:color w:val="000000"/>
              </w:rPr>
            </w:pPr>
            <w:r>
              <w:rPr>
                <w:color w:val="000000"/>
              </w:rPr>
              <w:t xml:space="preserve">Цвет варочной панели </w:t>
            </w:r>
          </w:p>
        </w:tc>
        <w:tc>
          <w:tcPr>
            <w:tcW w:w="708" w:type="dxa"/>
          </w:tcPr>
          <w:p w14:paraId="1A60F8BC" w14:textId="77777777" w:rsidR="00801C27" w:rsidRPr="00B83DCF" w:rsidRDefault="00801C27" w:rsidP="001A76CA">
            <w:pPr>
              <w:rPr>
                <w:color w:val="000000"/>
                <w:sz w:val="16"/>
                <w:szCs w:val="16"/>
              </w:rPr>
            </w:pPr>
          </w:p>
        </w:tc>
        <w:tc>
          <w:tcPr>
            <w:tcW w:w="851" w:type="dxa"/>
          </w:tcPr>
          <w:p w14:paraId="1532FA06" w14:textId="77777777" w:rsidR="00801C27" w:rsidRPr="00B83DCF" w:rsidRDefault="00801C27" w:rsidP="001A76CA">
            <w:pPr>
              <w:rPr>
                <w:color w:val="000000"/>
                <w:sz w:val="16"/>
                <w:szCs w:val="16"/>
              </w:rPr>
            </w:pPr>
          </w:p>
        </w:tc>
        <w:tc>
          <w:tcPr>
            <w:tcW w:w="1559" w:type="dxa"/>
          </w:tcPr>
          <w:p w14:paraId="5FAE74B8" w14:textId="77777777" w:rsidR="00801C27" w:rsidRDefault="00801C27" w:rsidP="001A76CA">
            <w:pPr>
              <w:rPr>
                <w:color w:val="000000"/>
                <w:sz w:val="16"/>
                <w:szCs w:val="16"/>
              </w:rPr>
            </w:pPr>
            <w:r>
              <w:rPr>
                <w:color w:val="000000"/>
                <w:sz w:val="16"/>
                <w:szCs w:val="16"/>
              </w:rPr>
              <w:t>Нержавеющая сталь</w:t>
            </w:r>
          </w:p>
        </w:tc>
        <w:tc>
          <w:tcPr>
            <w:tcW w:w="1559" w:type="dxa"/>
          </w:tcPr>
          <w:p w14:paraId="42C0AE0E" w14:textId="77777777" w:rsidR="00801C27" w:rsidRPr="00B83DCF" w:rsidRDefault="00801C27" w:rsidP="001A76CA">
            <w:pPr>
              <w:rPr>
                <w:color w:val="000000"/>
                <w:sz w:val="16"/>
                <w:szCs w:val="16"/>
              </w:rPr>
            </w:pPr>
          </w:p>
        </w:tc>
        <w:tc>
          <w:tcPr>
            <w:tcW w:w="851" w:type="dxa"/>
          </w:tcPr>
          <w:p w14:paraId="74E2288C" w14:textId="77777777" w:rsidR="00801C27" w:rsidRPr="00B83DCF" w:rsidRDefault="00801C27" w:rsidP="001A76CA">
            <w:pPr>
              <w:rPr>
                <w:color w:val="000000"/>
                <w:sz w:val="16"/>
                <w:szCs w:val="16"/>
              </w:rPr>
            </w:pPr>
          </w:p>
        </w:tc>
        <w:tc>
          <w:tcPr>
            <w:tcW w:w="1418" w:type="dxa"/>
            <w:vMerge/>
          </w:tcPr>
          <w:p w14:paraId="233A7E6B" w14:textId="77777777" w:rsidR="00801C27" w:rsidRPr="00B83DCF" w:rsidRDefault="00801C27" w:rsidP="001A76CA">
            <w:pPr>
              <w:rPr>
                <w:color w:val="000000"/>
                <w:sz w:val="16"/>
                <w:szCs w:val="16"/>
              </w:rPr>
            </w:pPr>
          </w:p>
        </w:tc>
      </w:tr>
      <w:tr w:rsidR="00801C27" w14:paraId="746F6C33" w14:textId="77777777" w:rsidTr="001A76CA">
        <w:trPr>
          <w:trHeight w:val="145"/>
        </w:trPr>
        <w:tc>
          <w:tcPr>
            <w:tcW w:w="426" w:type="dxa"/>
            <w:vMerge/>
          </w:tcPr>
          <w:p w14:paraId="156D7F17" w14:textId="77777777" w:rsidR="00801C27" w:rsidRDefault="00801C27" w:rsidP="001A76CA"/>
        </w:tc>
        <w:tc>
          <w:tcPr>
            <w:tcW w:w="1560" w:type="dxa"/>
            <w:vMerge/>
          </w:tcPr>
          <w:p w14:paraId="24B1483C" w14:textId="77777777" w:rsidR="00801C27" w:rsidRDefault="00801C27" w:rsidP="001A76CA"/>
        </w:tc>
        <w:tc>
          <w:tcPr>
            <w:tcW w:w="1985" w:type="dxa"/>
          </w:tcPr>
          <w:p w14:paraId="402CE616" w14:textId="77777777" w:rsidR="00801C27" w:rsidRDefault="00801C27" w:rsidP="001A76CA">
            <w:pPr>
              <w:rPr>
                <w:color w:val="000000"/>
              </w:rPr>
            </w:pPr>
            <w:r>
              <w:rPr>
                <w:color w:val="000000"/>
              </w:rPr>
              <w:t>количество</w:t>
            </w:r>
          </w:p>
        </w:tc>
        <w:tc>
          <w:tcPr>
            <w:tcW w:w="708" w:type="dxa"/>
          </w:tcPr>
          <w:p w14:paraId="1583ADFD" w14:textId="77777777" w:rsidR="00801C27" w:rsidRPr="00B83DCF" w:rsidRDefault="00801C27" w:rsidP="001A76CA">
            <w:pPr>
              <w:rPr>
                <w:color w:val="000000"/>
                <w:sz w:val="16"/>
                <w:szCs w:val="16"/>
              </w:rPr>
            </w:pPr>
          </w:p>
        </w:tc>
        <w:tc>
          <w:tcPr>
            <w:tcW w:w="851" w:type="dxa"/>
          </w:tcPr>
          <w:p w14:paraId="77B68E23" w14:textId="77777777" w:rsidR="00801C27" w:rsidRPr="00B83DCF" w:rsidRDefault="00801C27" w:rsidP="001A76CA">
            <w:pPr>
              <w:rPr>
                <w:color w:val="000000"/>
                <w:sz w:val="16"/>
                <w:szCs w:val="16"/>
              </w:rPr>
            </w:pPr>
          </w:p>
        </w:tc>
        <w:tc>
          <w:tcPr>
            <w:tcW w:w="1559" w:type="dxa"/>
          </w:tcPr>
          <w:p w14:paraId="3177BCA4" w14:textId="77777777" w:rsidR="00801C27" w:rsidRDefault="00801C27" w:rsidP="001A76CA">
            <w:pPr>
              <w:rPr>
                <w:color w:val="000000"/>
                <w:sz w:val="16"/>
                <w:szCs w:val="16"/>
              </w:rPr>
            </w:pPr>
            <w:r>
              <w:rPr>
                <w:color w:val="000000"/>
                <w:sz w:val="16"/>
                <w:szCs w:val="16"/>
              </w:rPr>
              <w:t>1</w:t>
            </w:r>
          </w:p>
        </w:tc>
        <w:tc>
          <w:tcPr>
            <w:tcW w:w="1559" w:type="dxa"/>
          </w:tcPr>
          <w:p w14:paraId="598CB705" w14:textId="77777777" w:rsidR="00801C27" w:rsidRPr="00B83DCF" w:rsidRDefault="00801C27" w:rsidP="001A76CA">
            <w:pPr>
              <w:rPr>
                <w:color w:val="000000"/>
                <w:sz w:val="16"/>
                <w:szCs w:val="16"/>
              </w:rPr>
            </w:pPr>
          </w:p>
        </w:tc>
        <w:tc>
          <w:tcPr>
            <w:tcW w:w="851" w:type="dxa"/>
          </w:tcPr>
          <w:p w14:paraId="065613AF" w14:textId="77777777" w:rsidR="00801C27" w:rsidRPr="00B83DCF" w:rsidRDefault="00801C27" w:rsidP="001A76CA">
            <w:pPr>
              <w:rPr>
                <w:color w:val="000000"/>
                <w:sz w:val="16"/>
                <w:szCs w:val="16"/>
              </w:rPr>
            </w:pPr>
            <w:proofErr w:type="spellStart"/>
            <w:r>
              <w:rPr>
                <w:color w:val="000000"/>
                <w:sz w:val="16"/>
                <w:szCs w:val="16"/>
              </w:rPr>
              <w:t>шт</w:t>
            </w:r>
            <w:proofErr w:type="spellEnd"/>
          </w:p>
        </w:tc>
        <w:tc>
          <w:tcPr>
            <w:tcW w:w="1418" w:type="dxa"/>
            <w:vMerge/>
          </w:tcPr>
          <w:p w14:paraId="2F3DE463" w14:textId="77777777" w:rsidR="00801C27" w:rsidRPr="00B83DCF" w:rsidRDefault="00801C27" w:rsidP="001A76CA">
            <w:pPr>
              <w:rPr>
                <w:color w:val="000000"/>
                <w:sz w:val="16"/>
                <w:szCs w:val="16"/>
              </w:rPr>
            </w:pPr>
          </w:p>
        </w:tc>
      </w:tr>
      <w:tr w:rsidR="00801C27" w14:paraId="3A239B37" w14:textId="77777777" w:rsidTr="001A76CA">
        <w:trPr>
          <w:trHeight w:val="145"/>
        </w:trPr>
        <w:tc>
          <w:tcPr>
            <w:tcW w:w="426" w:type="dxa"/>
            <w:vMerge w:val="restart"/>
          </w:tcPr>
          <w:p w14:paraId="7196D03E" w14:textId="77777777" w:rsidR="00801C27" w:rsidRDefault="00801C27" w:rsidP="001A76CA">
            <w:r>
              <w:t>3.</w:t>
            </w:r>
          </w:p>
        </w:tc>
        <w:tc>
          <w:tcPr>
            <w:tcW w:w="1560" w:type="dxa"/>
            <w:vMerge w:val="restart"/>
          </w:tcPr>
          <w:p w14:paraId="41BFD422" w14:textId="77777777" w:rsidR="00801C27" w:rsidRDefault="00801C27" w:rsidP="001A76CA">
            <w:r>
              <w:t>Пылесос</w:t>
            </w:r>
          </w:p>
          <w:p w14:paraId="7739EEB2" w14:textId="5A06E17E" w:rsidR="00801C27" w:rsidRPr="00C6744E" w:rsidRDefault="00801C27" w:rsidP="001A76CA"/>
        </w:tc>
        <w:tc>
          <w:tcPr>
            <w:tcW w:w="1985" w:type="dxa"/>
          </w:tcPr>
          <w:p w14:paraId="04871469" w14:textId="77777777" w:rsidR="00801C27" w:rsidRDefault="00801C27" w:rsidP="001A76CA">
            <w:pPr>
              <w:rPr>
                <w:color w:val="000000"/>
              </w:rPr>
            </w:pPr>
            <w:r>
              <w:rPr>
                <w:color w:val="000000"/>
              </w:rPr>
              <w:t>Тип пылесоса</w:t>
            </w:r>
          </w:p>
          <w:p w14:paraId="4D26A96E" w14:textId="77777777" w:rsidR="00801C27" w:rsidRPr="00760B97" w:rsidRDefault="00801C27" w:rsidP="001A76CA">
            <w:pPr>
              <w:rPr>
                <w:color w:val="000000"/>
              </w:rPr>
            </w:pPr>
          </w:p>
        </w:tc>
        <w:tc>
          <w:tcPr>
            <w:tcW w:w="708" w:type="dxa"/>
          </w:tcPr>
          <w:p w14:paraId="5F3EBE05" w14:textId="77777777" w:rsidR="00801C27" w:rsidRPr="00B83DCF" w:rsidRDefault="00801C27" w:rsidP="001A76CA">
            <w:pPr>
              <w:rPr>
                <w:color w:val="000000"/>
                <w:sz w:val="16"/>
                <w:szCs w:val="16"/>
              </w:rPr>
            </w:pPr>
          </w:p>
        </w:tc>
        <w:tc>
          <w:tcPr>
            <w:tcW w:w="851" w:type="dxa"/>
          </w:tcPr>
          <w:p w14:paraId="050CB696" w14:textId="77777777" w:rsidR="00801C27" w:rsidRPr="00B83DCF" w:rsidRDefault="00801C27" w:rsidP="001A76CA">
            <w:pPr>
              <w:rPr>
                <w:color w:val="000000"/>
                <w:sz w:val="16"/>
                <w:szCs w:val="16"/>
              </w:rPr>
            </w:pPr>
          </w:p>
        </w:tc>
        <w:tc>
          <w:tcPr>
            <w:tcW w:w="1559" w:type="dxa"/>
          </w:tcPr>
          <w:p w14:paraId="53C55A21" w14:textId="74F3820E" w:rsidR="00801C27" w:rsidRPr="00B83DCF" w:rsidRDefault="003105E2" w:rsidP="001A76CA">
            <w:pPr>
              <w:rPr>
                <w:color w:val="000000"/>
                <w:sz w:val="16"/>
                <w:szCs w:val="16"/>
              </w:rPr>
            </w:pPr>
            <w:r>
              <w:rPr>
                <w:color w:val="000000"/>
                <w:sz w:val="16"/>
                <w:szCs w:val="16"/>
              </w:rPr>
              <w:t>напольный</w:t>
            </w:r>
          </w:p>
        </w:tc>
        <w:tc>
          <w:tcPr>
            <w:tcW w:w="1559" w:type="dxa"/>
          </w:tcPr>
          <w:p w14:paraId="551F8252" w14:textId="77777777" w:rsidR="00801C27" w:rsidRPr="00B83DCF" w:rsidRDefault="00801C27" w:rsidP="001A76CA">
            <w:pPr>
              <w:rPr>
                <w:color w:val="000000"/>
                <w:sz w:val="16"/>
                <w:szCs w:val="16"/>
              </w:rPr>
            </w:pPr>
          </w:p>
        </w:tc>
        <w:tc>
          <w:tcPr>
            <w:tcW w:w="851" w:type="dxa"/>
          </w:tcPr>
          <w:p w14:paraId="34D777EE" w14:textId="77777777" w:rsidR="00801C27" w:rsidRPr="00B83DCF" w:rsidRDefault="00801C27" w:rsidP="001A76CA">
            <w:pPr>
              <w:rPr>
                <w:color w:val="000000"/>
                <w:sz w:val="16"/>
                <w:szCs w:val="16"/>
              </w:rPr>
            </w:pPr>
          </w:p>
        </w:tc>
        <w:tc>
          <w:tcPr>
            <w:tcW w:w="1418" w:type="dxa"/>
            <w:vMerge w:val="restart"/>
          </w:tcPr>
          <w:p w14:paraId="4920ADC4" w14:textId="77777777" w:rsidR="00801C27" w:rsidRDefault="00801C27" w:rsidP="001A76CA">
            <w:pPr>
              <w:rPr>
                <w:color w:val="000000"/>
                <w:sz w:val="16"/>
                <w:szCs w:val="16"/>
              </w:rPr>
            </w:pPr>
          </w:p>
          <w:p w14:paraId="05B71CE9" w14:textId="77777777" w:rsidR="00801C27" w:rsidRDefault="00801C27" w:rsidP="001A76CA">
            <w:pPr>
              <w:rPr>
                <w:color w:val="000000"/>
                <w:sz w:val="16"/>
                <w:szCs w:val="16"/>
              </w:rPr>
            </w:pPr>
          </w:p>
          <w:p w14:paraId="5CDCCEEA" w14:textId="77777777" w:rsidR="00801C27" w:rsidRDefault="00801C27" w:rsidP="001A76CA">
            <w:pPr>
              <w:rPr>
                <w:color w:val="000000"/>
                <w:sz w:val="16"/>
                <w:szCs w:val="16"/>
              </w:rPr>
            </w:pPr>
          </w:p>
          <w:p w14:paraId="1DFAD0A9" w14:textId="77777777" w:rsidR="00801C27" w:rsidRPr="00B83DCF" w:rsidRDefault="00801C27" w:rsidP="001A76CA">
            <w:pPr>
              <w:rPr>
                <w:color w:val="000000"/>
                <w:sz w:val="16"/>
                <w:szCs w:val="16"/>
              </w:rPr>
            </w:pPr>
          </w:p>
        </w:tc>
      </w:tr>
      <w:tr w:rsidR="00801C27" w14:paraId="64A4DCF7" w14:textId="77777777" w:rsidTr="001A76CA">
        <w:trPr>
          <w:trHeight w:val="145"/>
        </w:trPr>
        <w:tc>
          <w:tcPr>
            <w:tcW w:w="426" w:type="dxa"/>
            <w:vMerge/>
          </w:tcPr>
          <w:p w14:paraId="03067330" w14:textId="77777777" w:rsidR="00801C27" w:rsidRDefault="00801C27" w:rsidP="001A76CA"/>
        </w:tc>
        <w:tc>
          <w:tcPr>
            <w:tcW w:w="1560" w:type="dxa"/>
            <w:vMerge/>
          </w:tcPr>
          <w:p w14:paraId="297DA2A0" w14:textId="77777777" w:rsidR="00801C27" w:rsidRDefault="00801C27" w:rsidP="001A76CA"/>
        </w:tc>
        <w:tc>
          <w:tcPr>
            <w:tcW w:w="1985" w:type="dxa"/>
          </w:tcPr>
          <w:p w14:paraId="53D491B8" w14:textId="77777777" w:rsidR="00801C27" w:rsidRPr="00760B97" w:rsidRDefault="00801C27" w:rsidP="001A76CA">
            <w:pPr>
              <w:rPr>
                <w:color w:val="000000"/>
              </w:rPr>
            </w:pPr>
            <w:r>
              <w:rPr>
                <w:color w:val="000000"/>
              </w:rPr>
              <w:t xml:space="preserve">Питание </w:t>
            </w:r>
          </w:p>
        </w:tc>
        <w:tc>
          <w:tcPr>
            <w:tcW w:w="708" w:type="dxa"/>
          </w:tcPr>
          <w:p w14:paraId="1CE7162A" w14:textId="77777777" w:rsidR="00801C27" w:rsidRPr="00B83DCF" w:rsidRDefault="00801C27" w:rsidP="001A76CA">
            <w:pPr>
              <w:rPr>
                <w:color w:val="000000"/>
                <w:sz w:val="16"/>
                <w:szCs w:val="16"/>
              </w:rPr>
            </w:pPr>
          </w:p>
        </w:tc>
        <w:tc>
          <w:tcPr>
            <w:tcW w:w="851" w:type="dxa"/>
          </w:tcPr>
          <w:p w14:paraId="684A0652" w14:textId="77777777" w:rsidR="00801C27" w:rsidRPr="00B83DCF" w:rsidRDefault="00801C27" w:rsidP="001A76CA">
            <w:pPr>
              <w:rPr>
                <w:color w:val="000000"/>
                <w:sz w:val="16"/>
                <w:szCs w:val="16"/>
              </w:rPr>
            </w:pPr>
          </w:p>
        </w:tc>
        <w:tc>
          <w:tcPr>
            <w:tcW w:w="1559" w:type="dxa"/>
          </w:tcPr>
          <w:p w14:paraId="7AE17969" w14:textId="77777777" w:rsidR="00801C27" w:rsidRPr="00B83DCF" w:rsidRDefault="00801C27" w:rsidP="001A76CA">
            <w:pPr>
              <w:rPr>
                <w:color w:val="000000"/>
                <w:sz w:val="16"/>
                <w:szCs w:val="16"/>
              </w:rPr>
            </w:pPr>
            <w:r>
              <w:rPr>
                <w:color w:val="000000"/>
                <w:sz w:val="16"/>
                <w:szCs w:val="16"/>
              </w:rPr>
              <w:t>От сети 220</w:t>
            </w:r>
          </w:p>
        </w:tc>
        <w:tc>
          <w:tcPr>
            <w:tcW w:w="1559" w:type="dxa"/>
          </w:tcPr>
          <w:p w14:paraId="36FBBA7D" w14:textId="77777777" w:rsidR="00801C27" w:rsidRPr="00B83DCF" w:rsidRDefault="00801C27" w:rsidP="001A76CA">
            <w:pPr>
              <w:rPr>
                <w:color w:val="000000"/>
                <w:sz w:val="16"/>
                <w:szCs w:val="16"/>
              </w:rPr>
            </w:pPr>
          </w:p>
        </w:tc>
        <w:tc>
          <w:tcPr>
            <w:tcW w:w="851" w:type="dxa"/>
          </w:tcPr>
          <w:p w14:paraId="722E254C" w14:textId="77777777" w:rsidR="00801C27" w:rsidRPr="00B83DCF" w:rsidRDefault="00801C27" w:rsidP="001A76CA">
            <w:pPr>
              <w:rPr>
                <w:color w:val="000000"/>
                <w:sz w:val="16"/>
                <w:szCs w:val="16"/>
              </w:rPr>
            </w:pPr>
            <w:r>
              <w:rPr>
                <w:color w:val="000000"/>
                <w:sz w:val="16"/>
                <w:szCs w:val="16"/>
              </w:rPr>
              <w:t>В</w:t>
            </w:r>
          </w:p>
        </w:tc>
        <w:tc>
          <w:tcPr>
            <w:tcW w:w="1418" w:type="dxa"/>
            <w:vMerge/>
          </w:tcPr>
          <w:p w14:paraId="6F59D748" w14:textId="77777777" w:rsidR="00801C27" w:rsidRPr="00B83DCF" w:rsidRDefault="00801C27" w:rsidP="001A76CA">
            <w:pPr>
              <w:rPr>
                <w:color w:val="000000"/>
                <w:sz w:val="16"/>
                <w:szCs w:val="16"/>
              </w:rPr>
            </w:pPr>
          </w:p>
        </w:tc>
      </w:tr>
      <w:tr w:rsidR="00801C27" w14:paraId="1A008D5C" w14:textId="77777777" w:rsidTr="001A76CA">
        <w:trPr>
          <w:trHeight w:val="145"/>
        </w:trPr>
        <w:tc>
          <w:tcPr>
            <w:tcW w:w="426" w:type="dxa"/>
            <w:vMerge/>
          </w:tcPr>
          <w:p w14:paraId="23BDDAA8" w14:textId="77777777" w:rsidR="00801C27" w:rsidRDefault="00801C27" w:rsidP="001A76CA"/>
        </w:tc>
        <w:tc>
          <w:tcPr>
            <w:tcW w:w="1560" w:type="dxa"/>
            <w:vMerge/>
          </w:tcPr>
          <w:p w14:paraId="457A1A39" w14:textId="77777777" w:rsidR="00801C27" w:rsidRDefault="00801C27" w:rsidP="001A76CA"/>
        </w:tc>
        <w:tc>
          <w:tcPr>
            <w:tcW w:w="1985" w:type="dxa"/>
          </w:tcPr>
          <w:p w14:paraId="784CE993" w14:textId="77777777" w:rsidR="00801C27" w:rsidRPr="00760B97" w:rsidRDefault="00801C27" w:rsidP="001A76CA">
            <w:pPr>
              <w:rPr>
                <w:color w:val="000000"/>
              </w:rPr>
            </w:pPr>
            <w:r>
              <w:rPr>
                <w:color w:val="000000"/>
              </w:rPr>
              <w:t>Тип уборки</w:t>
            </w:r>
          </w:p>
        </w:tc>
        <w:tc>
          <w:tcPr>
            <w:tcW w:w="708" w:type="dxa"/>
          </w:tcPr>
          <w:p w14:paraId="39A9A9AF" w14:textId="77777777" w:rsidR="00801C27" w:rsidRPr="00B83DCF" w:rsidRDefault="00801C27" w:rsidP="001A76CA">
            <w:pPr>
              <w:rPr>
                <w:color w:val="000000"/>
                <w:sz w:val="16"/>
                <w:szCs w:val="16"/>
              </w:rPr>
            </w:pPr>
          </w:p>
        </w:tc>
        <w:tc>
          <w:tcPr>
            <w:tcW w:w="851" w:type="dxa"/>
          </w:tcPr>
          <w:p w14:paraId="3CDF6D06" w14:textId="77777777" w:rsidR="00801C27" w:rsidRPr="00B83DCF" w:rsidRDefault="00801C27" w:rsidP="001A76CA">
            <w:pPr>
              <w:rPr>
                <w:color w:val="000000"/>
                <w:sz w:val="16"/>
                <w:szCs w:val="16"/>
              </w:rPr>
            </w:pPr>
          </w:p>
        </w:tc>
        <w:tc>
          <w:tcPr>
            <w:tcW w:w="1559" w:type="dxa"/>
          </w:tcPr>
          <w:p w14:paraId="62665FD6" w14:textId="77777777" w:rsidR="00801C27" w:rsidRPr="00B83DCF" w:rsidRDefault="00801C27" w:rsidP="001A76CA">
            <w:pPr>
              <w:rPr>
                <w:color w:val="000000"/>
                <w:sz w:val="16"/>
                <w:szCs w:val="16"/>
              </w:rPr>
            </w:pPr>
            <w:r>
              <w:rPr>
                <w:color w:val="000000"/>
                <w:sz w:val="16"/>
                <w:szCs w:val="16"/>
              </w:rPr>
              <w:t>сухая</w:t>
            </w:r>
          </w:p>
        </w:tc>
        <w:tc>
          <w:tcPr>
            <w:tcW w:w="1559" w:type="dxa"/>
          </w:tcPr>
          <w:p w14:paraId="0C777AB9" w14:textId="77777777" w:rsidR="00801C27" w:rsidRPr="00B83DCF" w:rsidRDefault="00801C27" w:rsidP="001A76CA">
            <w:pPr>
              <w:rPr>
                <w:color w:val="000000"/>
                <w:sz w:val="16"/>
                <w:szCs w:val="16"/>
              </w:rPr>
            </w:pPr>
          </w:p>
        </w:tc>
        <w:tc>
          <w:tcPr>
            <w:tcW w:w="851" w:type="dxa"/>
          </w:tcPr>
          <w:p w14:paraId="5EABC6D9" w14:textId="77777777" w:rsidR="00801C27" w:rsidRPr="00B83DCF" w:rsidRDefault="00801C27" w:rsidP="001A76CA">
            <w:pPr>
              <w:rPr>
                <w:color w:val="000000"/>
                <w:sz w:val="16"/>
                <w:szCs w:val="16"/>
              </w:rPr>
            </w:pPr>
          </w:p>
        </w:tc>
        <w:tc>
          <w:tcPr>
            <w:tcW w:w="1418" w:type="dxa"/>
            <w:vMerge/>
          </w:tcPr>
          <w:p w14:paraId="7EF86325" w14:textId="77777777" w:rsidR="00801C27" w:rsidRPr="00B83DCF" w:rsidRDefault="00801C27" w:rsidP="001A76CA">
            <w:pPr>
              <w:rPr>
                <w:color w:val="000000"/>
                <w:sz w:val="16"/>
                <w:szCs w:val="16"/>
              </w:rPr>
            </w:pPr>
          </w:p>
        </w:tc>
      </w:tr>
      <w:tr w:rsidR="00801C27" w14:paraId="339AE0B3" w14:textId="77777777" w:rsidTr="001A76CA">
        <w:trPr>
          <w:trHeight w:val="145"/>
        </w:trPr>
        <w:tc>
          <w:tcPr>
            <w:tcW w:w="426" w:type="dxa"/>
            <w:vMerge/>
          </w:tcPr>
          <w:p w14:paraId="223BD346" w14:textId="77777777" w:rsidR="00801C27" w:rsidRDefault="00801C27" w:rsidP="001A76CA"/>
        </w:tc>
        <w:tc>
          <w:tcPr>
            <w:tcW w:w="1560" w:type="dxa"/>
            <w:vMerge/>
          </w:tcPr>
          <w:p w14:paraId="6C24D787" w14:textId="77777777" w:rsidR="00801C27" w:rsidRDefault="00801C27" w:rsidP="001A76CA"/>
        </w:tc>
        <w:tc>
          <w:tcPr>
            <w:tcW w:w="1985" w:type="dxa"/>
          </w:tcPr>
          <w:p w14:paraId="5C6D5199" w14:textId="77777777" w:rsidR="00801C27" w:rsidRPr="00760B97" w:rsidRDefault="00801C27" w:rsidP="001A76CA">
            <w:pPr>
              <w:rPr>
                <w:color w:val="000000"/>
              </w:rPr>
            </w:pPr>
            <w:r>
              <w:rPr>
                <w:color w:val="000000"/>
              </w:rPr>
              <w:t>Мощность всасывания</w:t>
            </w:r>
          </w:p>
        </w:tc>
        <w:tc>
          <w:tcPr>
            <w:tcW w:w="708" w:type="dxa"/>
          </w:tcPr>
          <w:p w14:paraId="68E048A6" w14:textId="77777777" w:rsidR="00801C27" w:rsidRPr="00B83DCF" w:rsidRDefault="00801C27" w:rsidP="001A76CA">
            <w:pPr>
              <w:rPr>
                <w:color w:val="000000"/>
                <w:sz w:val="16"/>
                <w:szCs w:val="16"/>
              </w:rPr>
            </w:pPr>
          </w:p>
        </w:tc>
        <w:tc>
          <w:tcPr>
            <w:tcW w:w="851" w:type="dxa"/>
          </w:tcPr>
          <w:p w14:paraId="7F5001FC" w14:textId="77777777" w:rsidR="00801C27" w:rsidRPr="00B83DCF" w:rsidRDefault="00801C27" w:rsidP="001A76CA">
            <w:pPr>
              <w:rPr>
                <w:color w:val="000000"/>
                <w:sz w:val="16"/>
                <w:szCs w:val="16"/>
              </w:rPr>
            </w:pPr>
          </w:p>
        </w:tc>
        <w:tc>
          <w:tcPr>
            <w:tcW w:w="1559" w:type="dxa"/>
          </w:tcPr>
          <w:p w14:paraId="3B692026" w14:textId="77777777" w:rsidR="00801C27" w:rsidRPr="00B83DCF" w:rsidRDefault="00801C27" w:rsidP="001A76CA">
            <w:pPr>
              <w:rPr>
                <w:color w:val="000000"/>
                <w:sz w:val="16"/>
                <w:szCs w:val="16"/>
              </w:rPr>
            </w:pPr>
            <w:r>
              <w:rPr>
                <w:color w:val="000000"/>
                <w:sz w:val="16"/>
                <w:szCs w:val="16"/>
              </w:rPr>
              <w:t>750</w:t>
            </w:r>
          </w:p>
        </w:tc>
        <w:tc>
          <w:tcPr>
            <w:tcW w:w="1559" w:type="dxa"/>
          </w:tcPr>
          <w:p w14:paraId="4B033888" w14:textId="77777777" w:rsidR="00801C27" w:rsidRPr="00B83DCF" w:rsidRDefault="00801C27" w:rsidP="001A76CA">
            <w:pPr>
              <w:rPr>
                <w:color w:val="000000"/>
                <w:sz w:val="16"/>
                <w:szCs w:val="16"/>
              </w:rPr>
            </w:pPr>
          </w:p>
        </w:tc>
        <w:tc>
          <w:tcPr>
            <w:tcW w:w="851" w:type="dxa"/>
          </w:tcPr>
          <w:p w14:paraId="559C945E" w14:textId="77777777" w:rsidR="00801C27" w:rsidRPr="00B83DCF" w:rsidRDefault="00801C27" w:rsidP="001A76CA">
            <w:pPr>
              <w:rPr>
                <w:color w:val="000000"/>
                <w:sz w:val="16"/>
                <w:szCs w:val="16"/>
              </w:rPr>
            </w:pPr>
            <w:proofErr w:type="spellStart"/>
            <w:r>
              <w:rPr>
                <w:color w:val="000000"/>
                <w:sz w:val="16"/>
                <w:szCs w:val="16"/>
              </w:rPr>
              <w:t>вт</w:t>
            </w:r>
            <w:proofErr w:type="spellEnd"/>
          </w:p>
        </w:tc>
        <w:tc>
          <w:tcPr>
            <w:tcW w:w="1418" w:type="dxa"/>
            <w:vMerge/>
          </w:tcPr>
          <w:p w14:paraId="72F4C79E" w14:textId="77777777" w:rsidR="00801C27" w:rsidRPr="00B83DCF" w:rsidRDefault="00801C27" w:rsidP="001A76CA">
            <w:pPr>
              <w:rPr>
                <w:color w:val="000000"/>
                <w:sz w:val="16"/>
                <w:szCs w:val="16"/>
              </w:rPr>
            </w:pPr>
          </w:p>
        </w:tc>
      </w:tr>
      <w:tr w:rsidR="00801C27" w14:paraId="79A1870A" w14:textId="77777777" w:rsidTr="001A76CA">
        <w:trPr>
          <w:trHeight w:val="145"/>
        </w:trPr>
        <w:tc>
          <w:tcPr>
            <w:tcW w:w="426" w:type="dxa"/>
            <w:vMerge/>
          </w:tcPr>
          <w:p w14:paraId="57AB06DF" w14:textId="77777777" w:rsidR="00801C27" w:rsidRDefault="00801C27" w:rsidP="001A76CA"/>
        </w:tc>
        <w:tc>
          <w:tcPr>
            <w:tcW w:w="1560" w:type="dxa"/>
            <w:vMerge/>
          </w:tcPr>
          <w:p w14:paraId="57337CAA" w14:textId="77777777" w:rsidR="00801C27" w:rsidRDefault="00801C27" w:rsidP="001A76CA"/>
        </w:tc>
        <w:tc>
          <w:tcPr>
            <w:tcW w:w="1985" w:type="dxa"/>
          </w:tcPr>
          <w:p w14:paraId="6D4275EC" w14:textId="77777777" w:rsidR="00801C27" w:rsidRPr="00760B97" w:rsidRDefault="00801C27" w:rsidP="001A76CA">
            <w:pPr>
              <w:rPr>
                <w:color w:val="000000"/>
              </w:rPr>
            </w:pPr>
            <w:r>
              <w:rPr>
                <w:color w:val="000000"/>
              </w:rPr>
              <w:t>Мощность потребления</w:t>
            </w:r>
          </w:p>
        </w:tc>
        <w:tc>
          <w:tcPr>
            <w:tcW w:w="708" w:type="dxa"/>
          </w:tcPr>
          <w:p w14:paraId="29B2DBB7" w14:textId="77777777" w:rsidR="00801C27" w:rsidRPr="00B83DCF" w:rsidRDefault="00801C27" w:rsidP="001A76CA">
            <w:pPr>
              <w:rPr>
                <w:color w:val="000000"/>
                <w:sz w:val="16"/>
                <w:szCs w:val="16"/>
              </w:rPr>
            </w:pPr>
          </w:p>
        </w:tc>
        <w:tc>
          <w:tcPr>
            <w:tcW w:w="851" w:type="dxa"/>
          </w:tcPr>
          <w:p w14:paraId="4DA3D46B" w14:textId="77777777" w:rsidR="00801C27" w:rsidRPr="00B83DCF" w:rsidRDefault="00801C27" w:rsidP="001A76CA">
            <w:pPr>
              <w:rPr>
                <w:color w:val="000000"/>
                <w:sz w:val="16"/>
                <w:szCs w:val="16"/>
              </w:rPr>
            </w:pPr>
          </w:p>
        </w:tc>
        <w:tc>
          <w:tcPr>
            <w:tcW w:w="1559" w:type="dxa"/>
          </w:tcPr>
          <w:p w14:paraId="2118FE04" w14:textId="77777777" w:rsidR="00801C27" w:rsidRPr="00B83DCF" w:rsidRDefault="00801C27" w:rsidP="001A76CA">
            <w:pPr>
              <w:rPr>
                <w:color w:val="000000"/>
                <w:sz w:val="16"/>
                <w:szCs w:val="16"/>
              </w:rPr>
            </w:pPr>
            <w:r>
              <w:rPr>
                <w:color w:val="000000"/>
                <w:sz w:val="16"/>
                <w:szCs w:val="16"/>
              </w:rPr>
              <w:t>2000</w:t>
            </w:r>
          </w:p>
        </w:tc>
        <w:tc>
          <w:tcPr>
            <w:tcW w:w="1559" w:type="dxa"/>
          </w:tcPr>
          <w:p w14:paraId="56D59D91" w14:textId="77777777" w:rsidR="00801C27" w:rsidRPr="00B83DCF" w:rsidRDefault="00801C27" w:rsidP="001A76CA">
            <w:pPr>
              <w:rPr>
                <w:color w:val="000000"/>
                <w:sz w:val="16"/>
                <w:szCs w:val="16"/>
              </w:rPr>
            </w:pPr>
          </w:p>
        </w:tc>
        <w:tc>
          <w:tcPr>
            <w:tcW w:w="851" w:type="dxa"/>
          </w:tcPr>
          <w:p w14:paraId="5C0AB3C4" w14:textId="77777777" w:rsidR="00801C27" w:rsidRPr="00B83DCF" w:rsidRDefault="00801C27" w:rsidP="001A76CA">
            <w:pPr>
              <w:rPr>
                <w:color w:val="000000"/>
                <w:sz w:val="16"/>
                <w:szCs w:val="16"/>
              </w:rPr>
            </w:pPr>
            <w:proofErr w:type="spellStart"/>
            <w:r>
              <w:rPr>
                <w:color w:val="000000"/>
                <w:sz w:val="16"/>
                <w:szCs w:val="16"/>
              </w:rPr>
              <w:t>вт</w:t>
            </w:r>
            <w:proofErr w:type="spellEnd"/>
          </w:p>
        </w:tc>
        <w:tc>
          <w:tcPr>
            <w:tcW w:w="1418" w:type="dxa"/>
            <w:vMerge/>
          </w:tcPr>
          <w:p w14:paraId="219F5C38" w14:textId="77777777" w:rsidR="00801C27" w:rsidRPr="00B83DCF" w:rsidRDefault="00801C27" w:rsidP="001A76CA">
            <w:pPr>
              <w:rPr>
                <w:color w:val="000000"/>
                <w:sz w:val="16"/>
                <w:szCs w:val="16"/>
              </w:rPr>
            </w:pPr>
          </w:p>
        </w:tc>
      </w:tr>
      <w:tr w:rsidR="00801C27" w14:paraId="6915CDEF" w14:textId="77777777" w:rsidTr="001A76CA">
        <w:trPr>
          <w:trHeight w:val="145"/>
        </w:trPr>
        <w:tc>
          <w:tcPr>
            <w:tcW w:w="426" w:type="dxa"/>
            <w:vMerge/>
          </w:tcPr>
          <w:p w14:paraId="44C67B66" w14:textId="77777777" w:rsidR="00801C27" w:rsidRDefault="00801C27" w:rsidP="001A76CA"/>
        </w:tc>
        <w:tc>
          <w:tcPr>
            <w:tcW w:w="1560" w:type="dxa"/>
            <w:vMerge/>
          </w:tcPr>
          <w:p w14:paraId="0D78E022" w14:textId="77777777" w:rsidR="00801C27" w:rsidRDefault="00801C27" w:rsidP="001A76CA"/>
        </w:tc>
        <w:tc>
          <w:tcPr>
            <w:tcW w:w="1985" w:type="dxa"/>
          </w:tcPr>
          <w:p w14:paraId="713B374A" w14:textId="77777777" w:rsidR="00801C27" w:rsidRPr="00760B97" w:rsidRDefault="00801C27" w:rsidP="001A76CA">
            <w:pPr>
              <w:rPr>
                <w:color w:val="000000"/>
              </w:rPr>
            </w:pPr>
            <w:r>
              <w:rPr>
                <w:color w:val="000000"/>
              </w:rPr>
              <w:t>Тип пылесборника</w:t>
            </w:r>
          </w:p>
        </w:tc>
        <w:tc>
          <w:tcPr>
            <w:tcW w:w="708" w:type="dxa"/>
          </w:tcPr>
          <w:p w14:paraId="07C501E8" w14:textId="77777777" w:rsidR="00801C27" w:rsidRPr="00B83DCF" w:rsidRDefault="00801C27" w:rsidP="001A76CA">
            <w:pPr>
              <w:rPr>
                <w:color w:val="000000"/>
                <w:sz w:val="16"/>
                <w:szCs w:val="16"/>
              </w:rPr>
            </w:pPr>
          </w:p>
        </w:tc>
        <w:tc>
          <w:tcPr>
            <w:tcW w:w="851" w:type="dxa"/>
          </w:tcPr>
          <w:p w14:paraId="2BE6C3AD" w14:textId="77777777" w:rsidR="00801C27" w:rsidRPr="00B83DCF" w:rsidRDefault="00801C27" w:rsidP="001A76CA">
            <w:pPr>
              <w:rPr>
                <w:color w:val="000000"/>
                <w:sz w:val="16"/>
                <w:szCs w:val="16"/>
              </w:rPr>
            </w:pPr>
          </w:p>
        </w:tc>
        <w:tc>
          <w:tcPr>
            <w:tcW w:w="1559" w:type="dxa"/>
          </w:tcPr>
          <w:p w14:paraId="4EED85A2" w14:textId="77777777" w:rsidR="00801C27" w:rsidRPr="00B83DCF" w:rsidRDefault="00801C27" w:rsidP="001A76CA">
            <w:pPr>
              <w:rPr>
                <w:color w:val="000000"/>
                <w:sz w:val="16"/>
                <w:szCs w:val="16"/>
              </w:rPr>
            </w:pPr>
            <w:r>
              <w:rPr>
                <w:color w:val="000000"/>
                <w:sz w:val="16"/>
                <w:szCs w:val="16"/>
              </w:rPr>
              <w:t>контейнер</w:t>
            </w:r>
          </w:p>
        </w:tc>
        <w:tc>
          <w:tcPr>
            <w:tcW w:w="1559" w:type="dxa"/>
          </w:tcPr>
          <w:p w14:paraId="092C8420" w14:textId="77777777" w:rsidR="00801C27" w:rsidRPr="00B83DCF" w:rsidRDefault="00801C27" w:rsidP="001A76CA">
            <w:pPr>
              <w:rPr>
                <w:color w:val="000000"/>
                <w:sz w:val="16"/>
                <w:szCs w:val="16"/>
              </w:rPr>
            </w:pPr>
          </w:p>
        </w:tc>
        <w:tc>
          <w:tcPr>
            <w:tcW w:w="851" w:type="dxa"/>
          </w:tcPr>
          <w:p w14:paraId="0BD58529" w14:textId="77777777" w:rsidR="00801C27" w:rsidRPr="00B83DCF" w:rsidRDefault="00801C27" w:rsidP="001A76CA">
            <w:pPr>
              <w:rPr>
                <w:color w:val="000000"/>
                <w:sz w:val="16"/>
                <w:szCs w:val="16"/>
              </w:rPr>
            </w:pPr>
          </w:p>
        </w:tc>
        <w:tc>
          <w:tcPr>
            <w:tcW w:w="1418" w:type="dxa"/>
            <w:vMerge/>
          </w:tcPr>
          <w:p w14:paraId="19623EF4" w14:textId="77777777" w:rsidR="00801C27" w:rsidRPr="00B83DCF" w:rsidRDefault="00801C27" w:rsidP="001A76CA">
            <w:pPr>
              <w:rPr>
                <w:color w:val="000000"/>
                <w:sz w:val="16"/>
                <w:szCs w:val="16"/>
              </w:rPr>
            </w:pPr>
          </w:p>
        </w:tc>
      </w:tr>
      <w:tr w:rsidR="00801C27" w14:paraId="68787D75" w14:textId="77777777" w:rsidTr="001A76CA">
        <w:trPr>
          <w:trHeight w:val="145"/>
        </w:trPr>
        <w:tc>
          <w:tcPr>
            <w:tcW w:w="426" w:type="dxa"/>
            <w:vMerge/>
          </w:tcPr>
          <w:p w14:paraId="048A4BFB" w14:textId="77777777" w:rsidR="00801C27" w:rsidRDefault="00801C27" w:rsidP="001A76CA"/>
        </w:tc>
        <w:tc>
          <w:tcPr>
            <w:tcW w:w="1560" w:type="dxa"/>
            <w:vMerge/>
          </w:tcPr>
          <w:p w14:paraId="48917CDA" w14:textId="77777777" w:rsidR="00801C27" w:rsidRDefault="00801C27" w:rsidP="001A76CA"/>
        </w:tc>
        <w:tc>
          <w:tcPr>
            <w:tcW w:w="1985" w:type="dxa"/>
          </w:tcPr>
          <w:p w14:paraId="106F9888" w14:textId="77777777" w:rsidR="00801C27" w:rsidRPr="00760B97" w:rsidRDefault="00801C27" w:rsidP="001A76CA">
            <w:pPr>
              <w:rPr>
                <w:color w:val="000000"/>
              </w:rPr>
            </w:pPr>
            <w:r>
              <w:rPr>
                <w:color w:val="000000"/>
              </w:rPr>
              <w:t>Емкость пылесборника</w:t>
            </w:r>
          </w:p>
        </w:tc>
        <w:tc>
          <w:tcPr>
            <w:tcW w:w="708" w:type="dxa"/>
          </w:tcPr>
          <w:p w14:paraId="243B4B03" w14:textId="77777777" w:rsidR="00801C27" w:rsidRPr="00B83DCF" w:rsidRDefault="00801C27" w:rsidP="001A76CA">
            <w:pPr>
              <w:rPr>
                <w:color w:val="000000"/>
                <w:sz w:val="16"/>
                <w:szCs w:val="16"/>
              </w:rPr>
            </w:pPr>
          </w:p>
        </w:tc>
        <w:tc>
          <w:tcPr>
            <w:tcW w:w="851" w:type="dxa"/>
          </w:tcPr>
          <w:p w14:paraId="11B96F02" w14:textId="77777777" w:rsidR="00801C27" w:rsidRPr="00B83DCF" w:rsidRDefault="00801C27" w:rsidP="001A76CA">
            <w:pPr>
              <w:rPr>
                <w:color w:val="000000"/>
                <w:sz w:val="16"/>
                <w:szCs w:val="16"/>
              </w:rPr>
            </w:pPr>
          </w:p>
        </w:tc>
        <w:tc>
          <w:tcPr>
            <w:tcW w:w="1559" w:type="dxa"/>
          </w:tcPr>
          <w:p w14:paraId="11E46D0E" w14:textId="77777777" w:rsidR="00801C27" w:rsidRPr="00B83DCF" w:rsidRDefault="00801C27" w:rsidP="001A76CA">
            <w:pPr>
              <w:rPr>
                <w:color w:val="000000"/>
                <w:sz w:val="16"/>
                <w:szCs w:val="16"/>
              </w:rPr>
            </w:pPr>
            <w:r>
              <w:rPr>
                <w:color w:val="000000"/>
                <w:sz w:val="16"/>
                <w:szCs w:val="16"/>
              </w:rPr>
              <w:t>1,5</w:t>
            </w:r>
          </w:p>
        </w:tc>
        <w:tc>
          <w:tcPr>
            <w:tcW w:w="1559" w:type="dxa"/>
          </w:tcPr>
          <w:p w14:paraId="033876F3" w14:textId="77777777" w:rsidR="00801C27" w:rsidRPr="00B83DCF" w:rsidRDefault="00801C27" w:rsidP="001A76CA">
            <w:pPr>
              <w:rPr>
                <w:color w:val="000000"/>
                <w:sz w:val="16"/>
                <w:szCs w:val="16"/>
              </w:rPr>
            </w:pPr>
          </w:p>
        </w:tc>
        <w:tc>
          <w:tcPr>
            <w:tcW w:w="851" w:type="dxa"/>
          </w:tcPr>
          <w:p w14:paraId="2837F8FC" w14:textId="77777777" w:rsidR="00801C27" w:rsidRPr="00B83DCF" w:rsidRDefault="00801C27" w:rsidP="001A76CA">
            <w:pPr>
              <w:rPr>
                <w:color w:val="000000"/>
                <w:sz w:val="16"/>
                <w:szCs w:val="16"/>
              </w:rPr>
            </w:pPr>
            <w:r>
              <w:rPr>
                <w:color w:val="000000"/>
                <w:sz w:val="16"/>
                <w:szCs w:val="16"/>
              </w:rPr>
              <w:t>литр</w:t>
            </w:r>
          </w:p>
        </w:tc>
        <w:tc>
          <w:tcPr>
            <w:tcW w:w="1418" w:type="dxa"/>
            <w:vMerge/>
          </w:tcPr>
          <w:p w14:paraId="06579194" w14:textId="77777777" w:rsidR="00801C27" w:rsidRPr="00B83DCF" w:rsidRDefault="00801C27" w:rsidP="001A76CA">
            <w:pPr>
              <w:rPr>
                <w:color w:val="000000"/>
                <w:sz w:val="16"/>
                <w:szCs w:val="16"/>
              </w:rPr>
            </w:pPr>
          </w:p>
        </w:tc>
      </w:tr>
      <w:tr w:rsidR="00801C27" w14:paraId="5852B1B4" w14:textId="77777777" w:rsidTr="001A76CA">
        <w:trPr>
          <w:trHeight w:val="145"/>
        </w:trPr>
        <w:tc>
          <w:tcPr>
            <w:tcW w:w="426" w:type="dxa"/>
            <w:vMerge/>
          </w:tcPr>
          <w:p w14:paraId="7171CF29" w14:textId="77777777" w:rsidR="00801C27" w:rsidRDefault="00801C27" w:rsidP="001A76CA"/>
        </w:tc>
        <w:tc>
          <w:tcPr>
            <w:tcW w:w="1560" w:type="dxa"/>
            <w:vMerge/>
          </w:tcPr>
          <w:p w14:paraId="36255A0C" w14:textId="77777777" w:rsidR="00801C27" w:rsidRDefault="00801C27" w:rsidP="001A76CA"/>
        </w:tc>
        <w:tc>
          <w:tcPr>
            <w:tcW w:w="1985" w:type="dxa"/>
          </w:tcPr>
          <w:p w14:paraId="51FC4577" w14:textId="77777777" w:rsidR="00801C27" w:rsidRPr="00760B97" w:rsidRDefault="00801C27" w:rsidP="001A76CA">
            <w:pPr>
              <w:rPr>
                <w:color w:val="000000"/>
              </w:rPr>
            </w:pPr>
            <w:r>
              <w:rPr>
                <w:color w:val="000000"/>
              </w:rPr>
              <w:t xml:space="preserve">Управление </w:t>
            </w:r>
            <w:r>
              <w:rPr>
                <w:color w:val="000000"/>
              </w:rPr>
              <w:lastRenderedPageBreak/>
              <w:t>мощностью на рукоятке</w:t>
            </w:r>
          </w:p>
        </w:tc>
        <w:tc>
          <w:tcPr>
            <w:tcW w:w="708" w:type="dxa"/>
          </w:tcPr>
          <w:p w14:paraId="5601CE88" w14:textId="77777777" w:rsidR="00801C27" w:rsidRDefault="00801C27" w:rsidP="001A76CA">
            <w:pPr>
              <w:rPr>
                <w:color w:val="000000"/>
                <w:sz w:val="16"/>
                <w:szCs w:val="16"/>
              </w:rPr>
            </w:pPr>
          </w:p>
        </w:tc>
        <w:tc>
          <w:tcPr>
            <w:tcW w:w="851" w:type="dxa"/>
          </w:tcPr>
          <w:p w14:paraId="1E5D0B41" w14:textId="77777777" w:rsidR="00801C27" w:rsidRPr="00B83DCF" w:rsidRDefault="00801C27" w:rsidP="001A76CA">
            <w:pPr>
              <w:rPr>
                <w:color w:val="000000"/>
                <w:sz w:val="16"/>
                <w:szCs w:val="16"/>
              </w:rPr>
            </w:pPr>
          </w:p>
        </w:tc>
        <w:tc>
          <w:tcPr>
            <w:tcW w:w="1559" w:type="dxa"/>
          </w:tcPr>
          <w:p w14:paraId="728579E7" w14:textId="77777777" w:rsidR="00801C27" w:rsidRDefault="00801C27" w:rsidP="001A76CA">
            <w:pPr>
              <w:rPr>
                <w:color w:val="000000"/>
                <w:sz w:val="16"/>
                <w:szCs w:val="16"/>
              </w:rPr>
            </w:pPr>
            <w:r>
              <w:rPr>
                <w:color w:val="000000"/>
                <w:sz w:val="16"/>
                <w:szCs w:val="16"/>
              </w:rPr>
              <w:t xml:space="preserve">В наличие </w:t>
            </w:r>
          </w:p>
        </w:tc>
        <w:tc>
          <w:tcPr>
            <w:tcW w:w="1559" w:type="dxa"/>
          </w:tcPr>
          <w:p w14:paraId="05A28317" w14:textId="77777777" w:rsidR="00801C27" w:rsidRDefault="00801C27" w:rsidP="001A76CA">
            <w:pPr>
              <w:rPr>
                <w:color w:val="000000"/>
                <w:sz w:val="16"/>
                <w:szCs w:val="16"/>
              </w:rPr>
            </w:pPr>
          </w:p>
        </w:tc>
        <w:tc>
          <w:tcPr>
            <w:tcW w:w="851" w:type="dxa"/>
          </w:tcPr>
          <w:p w14:paraId="468BB9AF" w14:textId="77777777" w:rsidR="00801C27" w:rsidRDefault="00801C27" w:rsidP="001A76CA">
            <w:pPr>
              <w:rPr>
                <w:color w:val="000000"/>
                <w:sz w:val="16"/>
                <w:szCs w:val="16"/>
              </w:rPr>
            </w:pPr>
          </w:p>
        </w:tc>
        <w:tc>
          <w:tcPr>
            <w:tcW w:w="1418" w:type="dxa"/>
            <w:vMerge/>
          </w:tcPr>
          <w:p w14:paraId="795F4E7B" w14:textId="77777777" w:rsidR="00801C27" w:rsidRPr="00B83DCF" w:rsidRDefault="00801C27" w:rsidP="001A76CA">
            <w:pPr>
              <w:rPr>
                <w:color w:val="000000"/>
                <w:sz w:val="16"/>
                <w:szCs w:val="16"/>
              </w:rPr>
            </w:pPr>
          </w:p>
        </w:tc>
      </w:tr>
      <w:tr w:rsidR="00801C27" w14:paraId="482A1395" w14:textId="77777777" w:rsidTr="001A76CA">
        <w:trPr>
          <w:trHeight w:val="145"/>
        </w:trPr>
        <w:tc>
          <w:tcPr>
            <w:tcW w:w="426" w:type="dxa"/>
            <w:vMerge/>
          </w:tcPr>
          <w:p w14:paraId="77782B51" w14:textId="77777777" w:rsidR="00801C27" w:rsidRDefault="00801C27" w:rsidP="001A76CA"/>
        </w:tc>
        <w:tc>
          <w:tcPr>
            <w:tcW w:w="1560" w:type="dxa"/>
            <w:vMerge/>
          </w:tcPr>
          <w:p w14:paraId="5822B5F7" w14:textId="77777777" w:rsidR="00801C27" w:rsidRDefault="00801C27" w:rsidP="001A76CA"/>
        </w:tc>
        <w:tc>
          <w:tcPr>
            <w:tcW w:w="1985" w:type="dxa"/>
          </w:tcPr>
          <w:p w14:paraId="46ABA22A" w14:textId="77777777" w:rsidR="00801C27" w:rsidRPr="00760B97" w:rsidRDefault="00801C27" w:rsidP="001A76CA">
            <w:pPr>
              <w:rPr>
                <w:color w:val="000000"/>
              </w:rPr>
            </w:pPr>
            <w:r>
              <w:rPr>
                <w:color w:val="000000"/>
              </w:rPr>
              <w:t>Труба всасывания</w:t>
            </w:r>
          </w:p>
        </w:tc>
        <w:tc>
          <w:tcPr>
            <w:tcW w:w="708" w:type="dxa"/>
          </w:tcPr>
          <w:p w14:paraId="41791281" w14:textId="77777777" w:rsidR="00801C27" w:rsidRDefault="00801C27" w:rsidP="001A76CA">
            <w:pPr>
              <w:rPr>
                <w:color w:val="000000"/>
                <w:sz w:val="16"/>
                <w:szCs w:val="16"/>
              </w:rPr>
            </w:pPr>
          </w:p>
        </w:tc>
        <w:tc>
          <w:tcPr>
            <w:tcW w:w="851" w:type="dxa"/>
          </w:tcPr>
          <w:p w14:paraId="5CC7B242" w14:textId="77777777" w:rsidR="00801C27" w:rsidRPr="00B83DCF" w:rsidRDefault="00801C27" w:rsidP="001A76CA">
            <w:pPr>
              <w:rPr>
                <w:color w:val="000000"/>
                <w:sz w:val="16"/>
                <w:szCs w:val="16"/>
              </w:rPr>
            </w:pPr>
          </w:p>
        </w:tc>
        <w:tc>
          <w:tcPr>
            <w:tcW w:w="1559" w:type="dxa"/>
          </w:tcPr>
          <w:p w14:paraId="740E6E2E" w14:textId="77777777" w:rsidR="00801C27" w:rsidRDefault="00801C27" w:rsidP="001A76CA">
            <w:pPr>
              <w:rPr>
                <w:color w:val="000000"/>
                <w:sz w:val="16"/>
                <w:szCs w:val="16"/>
              </w:rPr>
            </w:pPr>
            <w:r>
              <w:rPr>
                <w:color w:val="000000"/>
                <w:sz w:val="16"/>
                <w:szCs w:val="16"/>
              </w:rPr>
              <w:t xml:space="preserve">Телескопическая металлическая </w:t>
            </w:r>
          </w:p>
        </w:tc>
        <w:tc>
          <w:tcPr>
            <w:tcW w:w="1559" w:type="dxa"/>
          </w:tcPr>
          <w:p w14:paraId="68A5E39A" w14:textId="77777777" w:rsidR="00801C27" w:rsidRDefault="00801C27" w:rsidP="001A76CA">
            <w:pPr>
              <w:rPr>
                <w:color w:val="000000"/>
                <w:sz w:val="16"/>
                <w:szCs w:val="16"/>
              </w:rPr>
            </w:pPr>
          </w:p>
        </w:tc>
        <w:tc>
          <w:tcPr>
            <w:tcW w:w="851" w:type="dxa"/>
          </w:tcPr>
          <w:p w14:paraId="3F1985C1" w14:textId="77777777" w:rsidR="00801C27" w:rsidRDefault="00801C27" w:rsidP="001A76CA">
            <w:pPr>
              <w:rPr>
                <w:color w:val="000000"/>
                <w:sz w:val="16"/>
                <w:szCs w:val="16"/>
              </w:rPr>
            </w:pPr>
          </w:p>
        </w:tc>
        <w:tc>
          <w:tcPr>
            <w:tcW w:w="1418" w:type="dxa"/>
            <w:vMerge/>
          </w:tcPr>
          <w:p w14:paraId="512D0BCA" w14:textId="77777777" w:rsidR="00801C27" w:rsidRPr="00B83DCF" w:rsidRDefault="00801C27" w:rsidP="001A76CA">
            <w:pPr>
              <w:rPr>
                <w:color w:val="000000"/>
                <w:sz w:val="16"/>
                <w:szCs w:val="16"/>
              </w:rPr>
            </w:pPr>
          </w:p>
        </w:tc>
      </w:tr>
      <w:tr w:rsidR="00801C27" w14:paraId="6642BC8B" w14:textId="77777777" w:rsidTr="001A76CA">
        <w:trPr>
          <w:trHeight w:val="145"/>
        </w:trPr>
        <w:tc>
          <w:tcPr>
            <w:tcW w:w="426" w:type="dxa"/>
            <w:vMerge/>
          </w:tcPr>
          <w:p w14:paraId="113E14BF" w14:textId="77777777" w:rsidR="00801C27" w:rsidRDefault="00801C27" w:rsidP="001A76CA"/>
        </w:tc>
        <w:tc>
          <w:tcPr>
            <w:tcW w:w="1560" w:type="dxa"/>
            <w:vMerge/>
          </w:tcPr>
          <w:p w14:paraId="15AEA028" w14:textId="77777777" w:rsidR="00801C27" w:rsidRDefault="00801C27" w:rsidP="001A76CA"/>
        </w:tc>
        <w:tc>
          <w:tcPr>
            <w:tcW w:w="1985" w:type="dxa"/>
          </w:tcPr>
          <w:p w14:paraId="6742DDEB" w14:textId="77777777" w:rsidR="00801C27" w:rsidRPr="00760B97" w:rsidRDefault="00801C27" w:rsidP="001A76CA">
            <w:pPr>
              <w:rPr>
                <w:color w:val="000000"/>
              </w:rPr>
            </w:pPr>
            <w:proofErr w:type="spellStart"/>
            <w:r>
              <w:rPr>
                <w:color w:val="000000"/>
              </w:rPr>
              <w:t>Турбощетка</w:t>
            </w:r>
            <w:proofErr w:type="spellEnd"/>
            <w:r>
              <w:rPr>
                <w:color w:val="000000"/>
              </w:rPr>
              <w:t xml:space="preserve"> в комплекте </w:t>
            </w:r>
          </w:p>
        </w:tc>
        <w:tc>
          <w:tcPr>
            <w:tcW w:w="708" w:type="dxa"/>
          </w:tcPr>
          <w:p w14:paraId="0B4873D7" w14:textId="77777777" w:rsidR="00801C27" w:rsidRDefault="00801C27" w:rsidP="001A76CA">
            <w:pPr>
              <w:rPr>
                <w:color w:val="000000"/>
                <w:sz w:val="16"/>
                <w:szCs w:val="16"/>
              </w:rPr>
            </w:pPr>
          </w:p>
        </w:tc>
        <w:tc>
          <w:tcPr>
            <w:tcW w:w="851" w:type="dxa"/>
          </w:tcPr>
          <w:p w14:paraId="7590AF0E" w14:textId="77777777" w:rsidR="00801C27" w:rsidRPr="00B83DCF" w:rsidRDefault="00801C27" w:rsidP="001A76CA">
            <w:pPr>
              <w:rPr>
                <w:color w:val="000000"/>
                <w:sz w:val="16"/>
                <w:szCs w:val="16"/>
              </w:rPr>
            </w:pPr>
          </w:p>
        </w:tc>
        <w:tc>
          <w:tcPr>
            <w:tcW w:w="1559" w:type="dxa"/>
          </w:tcPr>
          <w:p w14:paraId="4A98B5E1" w14:textId="77777777" w:rsidR="00801C27" w:rsidRDefault="00801C27" w:rsidP="001A76CA">
            <w:pPr>
              <w:rPr>
                <w:color w:val="000000"/>
                <w:sz w:val="16"/>
                <w:szCs w:val="16"/>
              </w:rPr>
            </w:pPr>
            <w:r>
              <w:rPr>
                <w:color w:val="000000"/>
                <w:sz w:val="16"/>
                <w:szCs w:val="16"/>
              </w:rPr>
              <w:t>наличие</w:t>
            </w:r>
          </w:p>
        </w:tc>
        <w:tc>
          <w:tcPr>
            <w:tcW w:w="1559" w:type="dxa"/>
          </w:tcPr>
          <w:p w14:paraId="5F865413" w14:textId="77777777" w:rsidR="00801C27" w:rsidRDefault="00801C27" w:rsidP="001A76CA">
            <w:pPr>
              <w:rPr>
                <w:color w:val="000000"/>
                <w:sz w:val="16"/>
                <w:szCs w:val="16"/>
              </w:rPr>
            </w:pPr>
          </w:p>
        </w:tc>
        <w:tc>
          <w:tcPr>
            <w:tcW w:w="851" w:type="dxa"/>
          </w:tcPr>
          <w:p w14:paraId="3F5446DA" w14:textId="77777777" w:rsidR="00801C27" w:rsidRDefault="00801C27" w:rsidP="001A76CA">
            <w:pPr>
              <w:rPr>
                <w:color w:val="000000"/>
                <w:sz w:val="16"/>
                <w:szCs w:val="16"/>
              </w:rPr>
            </w:pPr>
          </w:p>
        </w:tc>
        <w:tc>
          <w:tcPr>
            <w:tcW w:w="1418" w:type="dxa"/>
            <w:vMerge/>
          </w:tcPr>
          <w:p w14:paraId="1F2EECE4" w14:textId="77777777" w:rsidR="00801C27" w:rsidRPr="00B83DCF" w:rsidRDefault="00801C27" w:rsidP="001A76CA">
            <w:pPr>
              <w:rPr>
                <w:color w:val="000000"/>
                <w:sz w:val="16"/>
                <w:szCs w:val="16"/>
              </w:rPr>
            </w:pPr>
          </w:p>
        </w:tc>
      </w:tr>
      <w:tr w:rsidR="00801C27" w14:paraId="680A39F3" w14:textId="77777777" w:rsidTr="001A76CA">
        <w:trPr>
          <w:trHeight w:val="145"/>
        </w:trPr>
        <w:tc>
          <w:tcPr>
            <w:tcW w:w="426" w:type="dxa"/>
            <w:vMerge/>
          </w:tcPr>
          <w:p w14:paraId="294818E8" w14:textId="77777777" w:rsidR="00801C27" w:rsidRDefault="00801C27" w:rsidP="001A76CA"/>
        </w:tc>
        <w:tc>
          <w:tcPr>
            <w:tcW w:w="1560" w:type="dxa"/>
            <w:vMerge/>
          </w:tcPr>
          <w:p w14:paraId="4DF05226" w14:textId="77777777" w:rsidR="00801C27" w:rsidRDefault="00801C27" w:rsidP="001A76CA"/>
        </w:tc>
        <w:tc>
          <w:tcPr>
            <w:tcW w:w="1985" w:type="dxa"/>
          </w:tcPr>
          <w:p w14:paraId="178C5BCA" w14:textId="77777777" w:rsidR="00801C27" w:rsidRPr="00760B97" w:rsidRDefault="00801C27" w:rsidP="001A76CA">
            <w:pPr>
              <w:rPr>
                <w:color w:val="000000"/>
              </w:rPr>
            </w:pPr>
            <w:r>
              <w:rPr>
                <w:color w:val="000000"/>
              </w:rPr>
              <w:t xml:space="preserve">Фильтр тонкой очистки </w:t>
            </w:r>
          </w:p>
        </w:tc>
        <w:tc>
          <w:tcPr>
            <w:tcW w:w="708" w:type="dxa"/>
          </w:tcPr>
          <w:p w14:paraId="7EAA2201" w14:textId="77777777" w:rsidR="00801C27" w:rsidRDefault="00801C27" w:rsidP="001A76CA">
            <w:pPr>
              <w:rPr>
                <w:color w:val="000000"/>
                <w:sz w:val="16"/>
                <w:szCs w:val="16"/>
              </w:rPr>
            </w:pPr>
          </w:p>
        </w:tc>
        <w:tc>
          <w:tcPr>
            <w:tcW w:w="851" w:type="dxa"/>
          </w:tcPr>
          <w:p w14:paraId="5FE78775" w14:textId="77777777" w:rsidR="00801C27" w:rsidRPr="00B83DCF" w:rsidRDefault="00801C27" w:rsidP="001A76CA">
            <w:pPr>
              <w:rPr>
                <w:color w:val="000000"/>
                <w:sz w:val="16"/>
                <w:szCs w:val="16"/>
              </w:rPr>
            </w:pPr>
          </w:p>
        </w:tc>
        <w:tc>
          <w:tcPr>
            <w:tcW w:w="1559" w:type="dxa"/>
          </w:tcPr>
          <w:p w14:paraId="50448086" w14:textId="77777777" w:rsidR="00801C27" w:rsidRDefault="00801C27" w:rsidP="001A76CA">
            <w:pPr>
              <w:rPr>
                <w:color w:val="000000"/>
                <w:sz w:val="16"/>
                <w:szCs w:val="16"/>
              </w:rPr>
            </w:pPr>
            <w:r>
              <w:rPr>
                <w:color w:val="000000"/>
                <w:sz w:val="16"/>
                <w:szCs w:val="16"/>
              </w:rPr>
              <w:t>есть</w:t>
            </w:r>
          </w:p>
        </w:tc>
        <w:tc>
          <w:tcPr>
            <w:tcW w:w="1559" w:type="dxa"/>
          </w:tcPr>
          <w:p w14:paraId="6F037988" w14:textId="77777777" w:rsidR="00801C27" w:rsidRDefault="00801C27" w:rsidP="001A76CA">
            <w:pPr>
              <w:rPr>
                <w:color w:val="000000"/>
                <w:sz w:val="16"/>
                <w:szCs w:val="16"/>
              </w:rPr>
            </w:pPr>
          </w:p>
        </w:tc>
        <w:tc>
          <w:tcPr>
            <w:tcW w:w="851" w:type="dxa"/>
          </w:tcPr>
          <w:p w14:paraId="735A42F9" w14:textId="77777777" w:rsidR="00801C27" w:rsidRDefault="00801C27" w:rsidP="001A76CA">
            <w:pPr>
              <w:rPr>
                <w:color w:val="000000"/>
                <w:sz w:val="16"/>
                <w:szCs w:val="16"/>
              </w:rPr>
            </w:pPr>
          </w:p>
        </w:tc>
        <w:tc>
          <w:tcPr>
            <w:tcW w:w="1418" w:type="dxa"/>
            <w:vMerge/>
          </w:tcPr>
          <w:p w14:paraId="68C8524D" w14:textId="77777777" w:rsidR="00801C27" w:rsidRPr="00B83DCF" w:rsidRDefault="00801C27" w:rsidP="001A76CA">
            <w:pPr>
              <w:rPr>
                <w:color w:val="000000"/>
                <w:sz w:val="16"/>
                <w:szCs w:val="16"/>
              </w:rPr>
            </w:pPr>
          </w:p>
        </w:tc>
      </w:tr>
      <w:tr w:rsidR="00801C27" w14:paraId="46C7E240" w14:textId="77777777" w:rsidTr="001A76CA">
        <w:trPr>
          <w:trHeight w:val="145"/>
        </w:trPr>
        <w:tc>
          <w:tcPr>
            <w:tcW w:w="426" w:type="dxa"/>
            <w:vMerge/>
          </w:tcPr>
          <w:p w14:paraId="6B5E0148" w14:textId="77777777" w:rsidR="00801C27" w:rsidRDefault="00801C27" w:rsidP="001A76CA"/>
        </w:tc>
        <w:tc>
          <w:tcPr>
            <w:tcW w:w="1560" w:type="dxa"/>
            <w:vMerge/>
          </w:tcPr>
          <w:p w14:paraId="1064177A" w14:textId="77777777" w:rsidR="00801C27" w:rsidRDefault="00801C27" w:rsidP="001A76CA"/>
        </w:tc>
        <w:tc>
          <w:tcPr>
            <w:tcW w:w="1985" w:type="dxa"/>
          </w:tcPr>
          <w:p w14:paraId="6AE56195" w14:textId="77777777" w:rsidR="00801C27" w:rsidRPr="00760B97" w:rsidRDefault="00801C27" w:rsidP="001A76CA">
            <w:pPr>
              <w:rPr>
                <w:color w:val="000000"/>
              </w:rPr>
            </w:pPr>
            <w:r>
              <w:rPr>
                <w:color w:val="000000"/>
              </w:rPr>
              <w:t>Уровень шума</w:t>
            </w:r>
          </w:p>
        </w:tc>
        <w:tc>
          <w:tcPr>
            <w:tcW w:w="708" w:type="dxa"/>
          </w:tcPr>
          <w:p w14:paraId="7CDD8F28" w14:textId="499CE4F4" w:rsidR="00801C27" w:rsidRPr="00B83DCF" w:rsidRDefault="003105E2" w:rsidP="001A76CA">
            <w:pPr>
              <w:rPr>
                <w:color w:val="000000"/>
                <w:sz w:val="16"/>
                <w:szCs w:val="16"/>
              </w:rPr>
            </w:pPr>
            <w:r>
              <w:rPr>
                <w:color w:val="000000"/>
                <w:sz w:val="16"/>
                <w:szCs w:val="16"/>
              </w:rPr>
              <w:t>75</w:t>
            </w:r>
          </w:p>
        </w:tc>
        <w:tc>
          <w:tcPr>
            <w:tcW w:w="851" w:type="dxa"/>
          </w:tcPr>
          <w:p w14:paraId="5AC9DF73" w14:textId="0CED5665" w:rsidR="00801C27" w:rsidRPr="00B83DCF" w:rsidRDefault="003105E2" w:rsidP="001A76CA">
            <w:pPr>
              <w:rPr>
                <w:color w:val="000000"/>
                <w:sz w:val="16"/>
                <w:szCs w:val="16"/>
              </w:rPr>
            </w:pPr>
            <w:r>
              <w:rPr>
                <w:color w:val="000000"/>
                <w:sz w:val="16"/>
                <w:szCs w:val="16"/>
              </w:rPr>
              <w:t>80</w:t>
            </w:r>
          </w:p>
        </w:tc>
        <w:tc>
          <w:tcPr>
            <w:tcW w:w="1559" w:type="dxa"/>
          </w:tcPr>
          <w:p w14:paraId="0D8E2A9A" w14:textId="2090B2DD" w:rsidR="00801C27" w:rsidRPr="00B83DCF" w:rsidRDefault="00801C27" w:rsidP="001A76CA">
            <w:pPr>
              <w:rPr>
                <w:color w:val="000000"/>
                <w:sz w:val="16"/>
                <w:szCs w:val="16"/>
              </w:rPr>
            </w:pPr>
          </w:p>
        </w:tc>
        <w:tc>
          <w:tcPr>
            <w:tcW w:w="1559" w:type="dxa"/>
          </w:tcPr>
          <w:p w14:paraId="22051809" w14:textId="77777777" w:rsidR="00801C27" w:rsidRPr="00B83DCF" w:rsidRDefault="00801C27" w:rsidP="001A76CA">
            <w:pPr>
              <w:rPr>
                <w:color w:val="000000"/>
                <w:sz w:val="16"/>
                <w:szCs w:val="16"/>
              </w:rPr>
            </w:pPr>
          </w:p>
        </w:tc>
        <w:tc>
          <w:tcPr>
            <w:tcW w:w="851" w:type="dxa"/>
          </w:tcPr>
          <w:p w14:paraId="3877CCB0" w14:textId="5CFA32C5" w:rsidR="00801C27" w:rsidRPr="00B83DCF" w:rsidRDefault="00801C27" w:rsidP="001A76CA">
            <w:pPr>
              <w:rPr>
                <w:color w:val="000000"/>
                <w:sz w:val="16"/>
                <w:szCs w:val="16"/>
              </w:rPr>
            </w:pPr>
            <w:proofErr w:type="spellStart"/>
            <w:r>
              <w:rPr>
                <w:color w:val="000000"/>
                <w:sz w:val="16"/>
                <w:szCs w:val="16"/>
              </w:rPr>
              <w:t>д</w:t>
            </w:r>
            <w:r w:rsidR="003105E2">
              <w:rPr>
                <w:color w:val="000000"/>
                <w:sz w:val="16"/>
                <w:szCs w:val="16"/>
              </w:rPr>
              <w:t>БА</w:t>
            </w:r>
            <w:proofErr w:type="spellEnd"/>
          </w:p>
        </w:tc>
        <w:tc>
          <w:tcPr>
            <w:tcW w:w="1418" w:type="dxa"/>
            <w:vMerge/>
          </w:tcPr>
          <w:p w14:paraId="66F45759" w14:textId="77777777" w:rsidR="00801C27" w:rsidRPr="00B83DCF" w:rsidRDefault="00801C27" w:rsidP="001A76CA">
            <w:pPr>
              <w:rPr>
                <w:color w:val="000000"/>
                <w:sz w:val="16"/>
                <w:szCs w:val="16"/>
              </w:rPr>
            </w:pPr>
          </w:p>
        </w:tc>
      </w:tr>
      <w:tr w:rsidR="00801C27" w14:paraId="156726B3" w14:textId="77777777" w:rsidTr="001A76CA">
        <w:trPr>
          <w:trHeight w:val="145"/>
        </w:trPr>
        <w:tc>
          <w:tcPr>
            <w:tcW w:w="426" w:type="dxa"/>
            <w:vMerge/>
          </w:tcPr>
          <w:p w14:paraId="7D3F80D2" w14:textId="77777777" w:rsidR="00801C27" w:rsidRDefault="00801C27" w:rsidP="001A76CA"/>
        </w:tc>
        <w:tc>
          <w:tcPr>
            <w:tcW w:w="1560" w:type="dxa"/>
            <w:vMerge/>
          </w:tcPr>
          <w:p w14:paraId="083DF4C0" w14:textId="77777777" w:rsidR="00801C27" w:rsidRDefault="00801C27" w:rsidP="001A76CA"/>
        </w:tc>
        <w:tc>
          <w:tcPr>
            <w:tcW w:w="1985" w:type="dxa"/>
            <w:tcBorders>
              <w:bottom w:val="single" w:sz="4" w:space="0" w:color="auto"/>
            </w:tcBorders>
          </w:tcPr>
          <w:p w14:paraId="4BE311FC" w14:textId="77777777" w:rsidR="00801C27" w:rsidRPr="00760B97" w:rsidRDefault="00801C27" w:rsidP="001A76CA">
            <w:pPr>
              <w:rPr>
                <w:color w:val="000000"/>
              </w:rPr>
            </w:pPr>
            <w:r>
              <w:rPr>
                <w:color w:val="000000"/>
              </w:rPr>
              <w:t>Длина сетевого шнура</w:t>
            </w:r>
          </w:p>
        </w:tc>
        <w:tc>
          <w:tcPr>
            <w:tcW w:w="708" w:type="dxa"/>
            <w:tcBorders>
              <w:bottom w:val="single" w:sz="4" w:space="0" w:color="auto"/>
            </w:tcBorders>
          </w:tcPr>
          <w:p w14:paraId="6135DF24" w14:textId="77777777" w:rsidR="00801C27" w:rsidRPr="00B83DCF" w:rsidRDefault="00801C27" w:rsidP="001A76CA">
            <w:pPr>
              <w:rPr>
                <w:color w:val="000000"/>
                <w:sz w:val="16"/>
                <w:szCs w:val="16"/>
              </w:rPr>
            </w:pPr>
          </w:p>
        </w:tc>
        <w:tc>
          <w:tcPr>
            <w:tcW w:w="851" w:type="dxa"/>
            <w:tcBorders>
              <w:bottom w:val="single" w:sz="4" w:space="0" w:color="auto"/>
            </w:tcBorders>
          </w:tcPr>
          <w:p w14:paraId="6ABE45D0" w14:textId="77777777" w:rsidR="00801C27" w:rsidRPr="00B83DCF" w:rsidRDefault="00801C27" w:rsidP="001A76CA">
            <w:pPr>
              <w:rPr>
                <w:color w:val="000000"/>
                <w:sz w:val="16"/>
                <w:szCs w:val="16"/>
              </w:rPr>
            </w:pPr>
          </w:p>
        </w:tc>
        <w:tc>
          <w:tcPr>
            <w:tcW w:w="1559" w:type="dxa"/>
            <w:tcBorders>
              <w:bottom w:val="single" w:sz="4" w:space="0" w:color="auto"/>
            </w:tcBorders>
          </w:tcPr>
          <w:p w14:paraId="20891F52" w14:textId="77777777" w:rsidR="00801C27" w:rsidRPr="00B83DCF" w:rsidRDefault="00801C27" w:rsidP="001A76CA">
            <w:pPr>
              <w:rPr>
                <w:color w:val="000000"/>
                <w:sz w:val="16"/>
                <w:szCs w:val="16"/>
              </w:rPr>
            </w:pPr>
            <w:r>
              <w:rPr>
                <w:color w:val="000000"/>
                <w:sz w:val="16"/>
                <w:szCs w:val="16"/>
              </w:rPr>
              <w:t>6,2</w:t>
            </w:r>
          </w:p>
        </w:tc>
        <w:tc>
          <w:tcPr>
            <w:tcW w:w="1559" w:type="dxa"/>
            <w:tcBorders>
              <w:bottom w:val="single" w:sz="4" w:space="0" w:color="auto"/>
            </w:tcBorders>
          </w:tcPr>
          <w:p w14:paraId="47834FB3" w14:textId="77777777" w:rsidR="00801C27" w:rsidRPr="00B83DCF" w:rsidRDefault="00801C27" w:rsidP="001A76CA">
            <w:pPr>
              <w:rPr>
                <w:color w:val="000000"/>
                <w:sz w:val="16"/>
                <w:szCs w:val="16"/>
              </w:rPr>
            </w:pPr>
          </w:p>
        </w:tc>
        <w:tc>
          <w:tcPr>
            <w:tcW w:w="851" w:type="dxa"/>
            <w:tcBorders>
              <w:bottom w:val="single" w:sz="4" w:space="0" w:color="auto"/>
            </w:tcBorders>
          </w:tcPr>
          <w:p w14:paraId="139567BD" w14:textId="77777777" w:rsidR="00801C27" w:rsidRPr="00B83DCF" w:rsidRDefault="00801C27" w:rsidP="001A76CA">
            <w:pPr>
              <w:rPr>
                <w:color w:val="000000"/>
                <w:sz w:val="16"/>
                <w:szCs w:val="16"/>
              </w:rPr>
            </w:pPr>
            <w:r>
              <w:rPr>
                <w:color w:val="000000"/>
                <w:sz w:val="16"/>
                <w:szCs w:val="16"/>
              </w:rPr>
              <w:t>метр</w:t>
            </w:r>
          </w:p>
        </w:tc>
        <w:tc>
          <w:tcPr>
            <w:tcW w:w="1418" w:type="dxa"/>
            <w:vMerge/>
          </w:tcPr>
          <w:p w14:paraId="65B96BBD" w14:textId="77777777" w:rsidR="00801C27" w:rsidRPr="00B83DCF" w:rsidRDefault="00801C27" w:rsidP="001A76CA">
            <w:pPr>
              <w:rPr>
                <w:color w:val="000000"/>
                <w:sz w:val="16"/>
                <w:szCs w:val="16"/>
              </w:rPr>
            </w:pPr>
          </w:p>
        </w:tc>
      </w:tr>
      <w:tr w:rsidR="00801C27" w14:paraId="4BE72175" w14:textId="77777777" w:rsidTr="001A76CA">
        <w:trPr>
          <w:trHeight w:val="145"/>
        </w:trPr>
        <w:tc>
          <w:tcPr>
            <w:tcW w:w="426" w:type="dxa"/>
            <w:vMerge/>
          </w:tcPr>
          <w:p w14:paraId="3144703A" w14:textId="77777777" w:rsidR="00801C27" w:rsidRDefault="00801C27" w:rsidP="001A76CA"/>
        </w:tc>
        <w:tc>
          <w:tcPr>
            <w:tcW w:w="1560" w:type="dxa"/>
            <w:vMerge/>
          </w:tcPr>
          <w:p w14:paraId="29923AB0" w14:textId="77777777" w:rsidR="00801C27" w:rsidRDefault="00801C27" w:rsidP="001A76CA"/>
        </w:tc>
        <w:tc>
          <w:tcPr>
            <w:tcW w:w="1985" w:type="dxa"/>
            <w:tcBorders>
              <w:bottom w:val="single" w:sz="4" w:space="0" w:color="auto"/>
            </w:tcBorders>
          </w:tcPr>
          <w:p w14:paraId="69E22EB4" w14:textId="77777777" w:rsidR="00801C27" w:rsidRDefault="00801C27" w:rsidP="001A76CA">
            <w:pPr>
              <w:rPr>
                <w:color w:val="000000"/>
              </w:rPr>
            </w:pPr>
            <w:r>
              <w:rPr>
                <w:color w:val="000000"/>
              </w:rPr>
              <w:t xml:space="preserve">Комплектация </w:t>
            </w:r>
          </w:p>
        </w:tc>
        <w:tc>
          <w:tcPr>
            <w:tcW w:w="708" w:type="dxa"/>
            <w:tcBorders>
              <w:bottom w:val="single" w:sz="4" w:space="0" w:color="auto"/>
            </w:tcBorders>
          </w:tcPr>
          <w:p w14:paraId="25269525" w14:textId="77777777" w:rsidR="00801C27" w:rsidRPr="00B83DCF" w:rsidRDefault="00801C27" w:rsidP="001A76CA">
            <w:pPr>
              <w:rPr>
                <w:color w:val="000000"/>
                <w:sz w:val="16"/>
                <w:szCs w:val="16"/>
              </w:rPr>
            </w:pPr>
          </w:p>
        </w:tc>
        <w:tc>
          <w:tcPr>
            <w:tcW w:w="851" w:type="dxa"/>
            <w:tcBorders>
              <w:bottom w:val="single" w:sz="4" w:space="0" w:color="auto"/>
            </w:tcBorders>
          </w:tcPr>
          <w:p w14:paraId="5434798B" w14:textId="77777777" w:rsidR="00801C27" w:rsidRPr="00B83DCF" w:rsidRDefault="00801C27" w:rsidP="001A76CA">
            <w:pPr>
              <w:rPr>
                <w:color w:val="000000"/>
                <w:sz w:val="16"/>
                <w:szCs w:val="16"/>
              </w:rPr>
            </w:pPr>
          </w:p>
        </w:tc>
        <w:tc>
          <w:tcPr>
            <w:tcW w:w="1559" w:type="dxa"/>
            <w:tcBorders>
              <w:bottom w:val="single" w:sz="4" w:space="0" w:color="auto"/>
            </w:tcBorders>
          </w:tcPr>
          <w:p w14:paraId="7C279FCF" w14:textId="77777777" w:rsidR="00801C27" w:rsidRDefault="00801C27" w:rsidP="001A76CA">
            <w:pPr>
              <w:rPr>
                <w:color w:val="000000"/>
                <w:sz w:val="16"/>
                <w:szCs w:val="16"/>
              </w:rPr>
            </w:pPr>
          </w:p>
        </w:tc>
        <w:tc>
          <w:tcPr>
            <w:tcW w:w="1559" w:type="dxa"/>
            <w:tcBorders>
              <w:bottom w:val="single" w:sz="4" w:space="0" w:color="auto"/>
            </w:tcBorders>
          </w:tcPr>
          <w:p w14:paraId="172AD1FF" w14:textId="77777777" w:rsidR="00801C27" w:rsidRPr="00B83DCF" w:rsidRDefault="00801C27" w:rsidP="001A76CA">
            <w:pPr>
              <w:rPr>
                <w:color w:val="000000"/>
                <w:sz w:val="16"/>
                <w:szCs w:val="16"/>
              </w:rPr>
            </w:pPr>
          </w:p>
        </w:tc>
        <w:tc>
          <w:tcPr>
            <w:tcW w:w="851" w:type="dxa"/>
            <w:tcBorders>
              <w:bottom w:val="single" w:sz="4" w:space="0" w:color="auto"/>
            </w:tcBorders>
          </w:tcPr>
          <w:p w14:paraId="60C6D89C" w14:textId="77777777" w:rsidR="00801C27" w:rsidRDefault="00801C27" w:rsidP="001A76CA">
            <w:pPr>
              <w:rPr>
                <w:color w:val="000000"/>
                <w:sz w:val="16"/>
                <w:szCs w:val="16"/>
              </w:rPr>
            </w:pPr>
          </w:p>
        </w:tc>
        <w:tc>
          <w:tcPr>
            <w:tcW w:w="1418" w:type="dxa"/>
            <w:vMerge/>
          </w:tcPr>
          <w:p w14:paraId="4770C29F" w14:textId="77777777" w:rsidR="00801C27" w:rsidRPr="00B83DCF" w:rsidRDefault="00801C27" w:rsidP="001A76CA">
            <w:pPr>
              <w:rPr>
                <w:color w:val="000000"/>
                <w:sz w:val="16"/>
                <w:szCs w:val="16"/>
              </w:rPr>
            </w:pPr>
          </w:p>
        </w:tc>
      </w:tr>
      <w:tr w:rsidR="00801C27" w14:paraId="3F16E16C" w14:textId="77777777" w:rsidTr="001A76CA">
        <w:trPr>
          <w:trHeight w:val="145"/>
        </w:trPr>
        <w:tc>
          <w:tcPr>
            <w:tcW w:w="426" w:type="dxa"/>
            <w:vMerge/>
          </w:tcPr>
          <w:p w14:paraId="7CFB5B38" w14:textId="77777777" w:rsidR="00801C27" w:rsidRDefault="00801C27" w:rsidP="001A76CA"/>
        </w:tc>
        <w:tc>
          <w:tcPr>
            <w:tcW w:w="1560" w:type="dxa"/>
            <w:vMerge/>
          </w:tcPr>
          <w:p w14:paraId="51E76BC1" w14:textId="77777777" w:rsidR="00801C27" w:rsidRDefault="00801C27" w:rsidP="001A76CA"/>
        </w:tc>
        <w:tc>
          <w:tcPr>
            <w:tcW w:w="1985" w:type="dxa"/>
            <w:tcBorders>
              <w:bottom w:val="single" w:sz="4" w:space="0" w:color="auto"/>
            </w:tcBorders>
          </w:tcPr>
          <w:p w14:paraId="361DA10F" w14:textId="77777777" w:rsidR="00801C27" w:rsidRDefault="00801C27" w:rsidP="001A76CA">
            <w:pPr>
              <w:rPr>
                <w:color w:val="000000"/>
              </w:rPr>
            </w:pPr>
            <w:r>
              <w:rPr>
                <w:color w:val="000000"/>
              </w:rPr>
              <w:t>Насадка пол/ковер</w:t>
            </w:r>
          </w:p>
        </w:tc>
        <w:tc>
          <w:tcPr>
            <w:tcW w:w="708" w:type="dxa"/>
            <w:tcBorders>
              <w:bottom w:val="single" w:sz="4" w:space="0" w:color="auto"/>
            </w:tcBorders>
          </w:tcPr>
          <w:p w14:paraId="29B87D0A" w14:textId="77777777" w:rsidR="00801C27" w:rsidRPr="00B83DCF" w:rsidRDefault="00801C27" w:rsidP="001A76CA">
            <w:pPr>
              <w:rPr>
                <w:color w:val="000000"/>
                <w:sz w:val="16"/>
                <w:szCs w:val="16"/>
              </w:rPr>
            </w:pPr>
          </w:p>
        </w:tc>
        <w:tc>
          <w:tcPr>
            <w:tcW w:w="851" w:type="dxa"/>
            <w:tcBorders>
              <w:bottom w:val="single" w:sz="4" w:space="0" w:color="auto"/>
            </w:tcBorders>
          </w:tcPr>
          <w:p w14:paraId="25A1B224" w14:textId="77777777" w:rsidR="00801C27" w:rsidRPr="00B83DCF" w:rsidRDefault="00801C27" w:rsidP="001A76CA">
            <w:pPr>
              <w:rPr>
                <w:color w:val="000000"/>
                <w:sz w:val="16"/>
                <w:szCs w:val="16"/>
              </w:rPr>
            </w:pPr>
          </w:p>
        </w:tc>
        <w:tc>
          <w:tcPr>
            <w:tcW w:w="1559" w:type="dxa"/>
            <w:tcBorders>
              <w:bottom w:val="single" w:sz="4" w:space="0" w:color="auto"/>
            </w:tcBorders>
          </w:tcPr>
          <w:p w14:paraId="473BC9D2" w14:textId="77777777" w:rsidR="00801C27" w:rsidRDefault="00801C27" w:rsidP="001A76CA">
            <w:pPr>
              <w:rPr>
                <w:color w:val="000000"/>
                <w:sz w:val="16"/>
                <w:szCs w:val="16"/>
              </w:rPr>
            </w:pPr>
            <w:r>
              <w:rPr>
                <w:color w:val="000000"/>
                <w:sz w:val="16"/>
                <w:szCs w:val="16"/>
              </w:rPr>
              <w:t>1</w:t>
            </w:r>
          </w:p>
        </w:tc>
        <w:tc>
          <w:tcPr>
            <w:tcW w:w="1559" w:type="dxa"/>
            <w:tcBorders>
              <w:bottom w:val="single" w:sz="4" w:space="0" w:color="auto"/>
            </w:tcBorders>
          </w:tcPr>
          <w:p w14:paraId="5BBA66B6" w14:textId="77777777" w:rsidR="00801C27" w:rsidRPr="00B83DCF" w:rsidRDefault="00801C27" w:rsidP="001A76CA">
            <w:pPr>
              <w:rPr>
                <w:color w:val="000000"/>
                <w:sz w:val="16"/>
                <w:szCs w:val="16"/>
              </w:rPr>
            </w:pPr>
          </w:p>
        </w:tc>
        <w:tc>
          <w:tcPr>
            <w:tcW w:w="851" w:type="dxa"/>
            <w:tcBorders>
              <w:bottom w:val="single" w:sz="4" w:space="0" w:color="auto"/>
            </w:tcBorders>
          </w:tcPr>
          <w:p w14:paraId="190343C3" w14:textId="77777777" w:rsidR="00801C27" w:rsidRDefault="00801C27" w:rsidP="001A76CA">
            <w:pPr>
              <w:rPr>
                <w:color w:val="000000"/>
                <w:sz w:val="16"/>
                <w:szCs w:val="16"/>
              </w:rPr>
            </w:pPr>
            <w:proofErr w:type="spellStart"/>
            <w:r>
              <w:rPr>
                <w:color w:val="000000"/>
                <w:sz w:val="16"/>
                <w:szCs w:val="16"/>
              </w:rPr>
              <w:t>шт</w:t>
            </w:r>
            <w:proofErr w:type="spellEnd"/>
          </w:p>
        </w:tc>
        <w:tc>
          <w:tcPr>
            <w:tcW w:w="1418" w:type="dxa"/>
            <w:vMerge/>
          </w:tcPr>
          <w:p w14:paraId="2D4B5C0B" w14:textId="77777777" w:rsidR="00801C27" w:rsidRPr="00B83DCF" w:rsidRDefault="00801C27" w:rsidP="001A76CA">
            <w:pPr>
              <w:rPr>
                <w:color w:val="000000"/>
                <w:sz w:val="16"/>
                <w:szCs w:val="16"/>
              </w:rPr>
            </w:pPr>
          </w:p>
        </w:tc>
      </w:tr>
      <w:tr w:rsidR="00801C27" w14:paraId="4D342D9A" w14:textId="77777777" w:rsidTr="001A76CA">
        <w:trPr>
          <w:trHeight w:val="145"/>
        </w:trPr>
        <w:tc>
          <w:tcPr>
            <w:tcW w:w="426" w:type="dxa"/>
            <w:vMerge/>
          </w:tcPr>
          <w:p w14:paraId="6BD2B463" w14:textId="77777777" w:rsidR="00801C27" w:rsidRDefault="00801C27" w:rsidP="001A76CA"/>
        </w:tc>
        <w:tc>
          <w:tcPr>
            <w:tcW w:w="1560" w:type="dxa"/>
            <w:vMerge/>
          </w:tcPr>
          <w:p w14:paraId="0D5F3719" w14:textId="77777777" w:rsidR="00801C27" w:rsidRDefault="00801C27" w:rsidP="001A76CA"/>
        </w:tc>
        <w:tc>
          <w:tcPr>
            <w:tcW w:w="1985" w:type="dxa"/>
            <w:tcBorders>
              <w:bottom w:val="single" w:sz="4" w:space="0" w:color="auto"/>
            </w:tcBorders>
          </w:tcPr>
          <w:p w14:paraId="18D17ABF" w14:textId="77777777" w:rsidR="00801C27" w:rsidRDefault="00801C27" w:rsidP="001A76CA">
            <w:pPr>
              <w:rPr>
                <w:color w:val="000000"/>
              </w:rPr>
            </w:pPr>
            <w:r>
              <w:rPr>
                <w:color w:val="000000"/>
              </w:rPr>
              <w:t xml:space="preserve">Щелевая насадка </w:t>
            </w:r>
          </w:p>
        </w:tc>
        <w:tc>
          <w:tcPr>
            <w:tcW w:w="708" w:type="dxa"/>
            <w:tcBorders>
              <w:bottom w:val="single" w:sz="4" w:space="0" w:color="auto"/>
            </w:tcBorders>
          </w:tcPr>
          <w:p w14:paraId="375EC1DC" w14:textId="77777777" w:rsidR="00801C27" w:rsidRPr="00B83DCF" w:rsidRDefault="00801C27" w:rsidP="001A76CA">
            <w:pPr>
              <w:rPr>
                <w:color w:val="000000"/>
                <w:sz w:val="16"/>
                <w:szCs w:val="16"/>
              </w:rPr>
            </w:pPr>
          </w:p>
        </w:tc>
        <w:tc>
          <w:tcPr>
            <w:tcW w:w="851" w:type="dxa"/>
            <w:tcBorders>
              <w:bottom w:val="single" w:sz="4" w:space="0" w:color="auto"/>
            </w:tcBorders>
          </w:tcPr>
          <w:p w14:paraId="493FF1E8" w14:textId="77777777" w:rsidR="00801C27" w:rsidRPr="00B83DCF" w:rsidRDefault="00801C27" w:rsidP="001A76CA">
            <w:pPr>
              <w:rPr>
                <w:color w:val="000000"/>
                <w:sz w:val="16"/>
                <w:szCs w:val="16"/>
              </w:rPr>
            </w:pPr>
          </w:p>
        </w:tc>
        <w:tc>
          <w:tcPr>
            <w:tcW w:w="1559" w:type="dxa"/>
            <w:tcBorders>
              <w:bottom w:val="single" w:sz="4" w:space="0" w:color="auto"/>
            </w:tcBorders>
          </w:tcPr>
          <w:p w14:paraId="35303B15" w14:textId="77777777" w:rsidR="00801C27" w:rsidRDefault="00801C27" w:rsidP="001A76CA">
            <w:pPr>
              <w:rPr>
                <w:color w:val="000000"/>
                <w:sz w:val="16"/>
                <w:szCs w:val="16"/>
              </w:rPr>
            </w:pPr>
            <w:r>
              <w:rPr>
                <w:color w:val="000000"/>
                <w:sz w:val="16"/>
                <w:szCs w:val="16"/>
              </w:rPr>
              <w:t>1</w:t>
            </w:r>
          </w:p>
        </w:tc>
        <w:tc>
          <w:tcPr>
            <w:tcW w:w="1559" w:type="dxa"/>
            <w:tcBorders>
              <w:bottom w:val="single" w:sz="4" w:space="0" w:color="auto"/>
            </w:tcBorders>
          </w:tcPr>
          <w:p w14:paraId="16575A64" w14:textId="77777777" w:rsidR="00801C27" w:rsidRPr="00B83DCF" w:rsidRDefault="00801C27" w:rsidP="001A76CA">
            <w:pPr>
              <w:rPr>
                <w:color w:val="000000"/>
                <w:sz w:val="16"/>
                <w:szCs w:val="16"/>
              </w:rPr>
            </w:pPr>
          </w:p>
        </w:tc>
        <w:tc>
          <w:tcPr>
            <w:tcW w:w="851" w:type="dxa"/>
            <w:tcBorders>
              <w:bottom w:val="single" w:sz="4" w:space="0" w:color="auto"/>
            </w:tcBorders>
          </w:tcPr>
          <w:p w14:paraId="303365ED" w14:textId="77777777" w:rsidR="00801C27" w:rsidRDefault="00801C27" w:rsidP="001A76CA">
            <w:pPr>
              <w:rPr>
                <w:color w:val="000000"/>
                <w:sz w:val="16"/>
                <w:szCs w:val="16"/>
              </w:rPr>
            </w:pPr>
            <w:proofErr w:type="spellStart"/>
            <w:r>
              <w:rPr>
                <w:color w:val="000000"/>
                <w:sz w:val="16"/>
                <w:szCs w:val="16"/>
              </w:rPr>
              <w:t>шт</w:t>
            </w:r>
            <w:proofErr w:type="spellEnd"/>
          </w:p>
        </w:tc>
        <w:tc>
          <w:tcPr>
            <w:tcW w:w="1418" w:type="dxa"/>
            <w:vMerge/>
          </w:tcPr>
          <w:p w14:paraId="3EDA0665" w14:textId="77777777" w:rsidR="00801C27" w:rsidRPr="00B83DCF" w:rsidRDefault="00801C27" w:rsidP="001A76CA">
            <w:pPr>
              <w:rPr>
                <w:color w:val="000000"/>
                <w:sz w:val="16"/>
                <w:szCs w:val="16"/>
              </w:rPr>
            </w:pPr>
          </w:p>
        </w:tc>
      </w:tr>
      <w:tr w:rsidR="00801C27" w14:paraId="4B6115DF" w14:textId="77777777" w:rsidTr="001A76CA">
        <w:trPr>
          <w:trHeight w:val="145"/>
        </w:trPr>
        <w:tc>
          <w:tcPr>
            <w:tcW w:w="426" w:type="dxa"/>
            <w:vMerge/>
          </w:tcPr>
          <w:p w14:paraId="65C64FC6" w14:textId="77777777" w:rsidR="00801C27" w:rsidRDefault="00801C27" w:rsidP="001A76CA"/>
        </w:tc>
        <w:tc>
          <w:tcPr>
            <w:tcW w:w="1560" w:type="dxa"/>
            <w:vMerge/>
          </w:tcPr>
          <w:p w14:paraId="03EF4F2D" w14:textId="77777777" w:rsidR="00801C27" w:rsidRDefault="00801C27" w:rsidP="001A76CA"/>
        </w:tc>
        <w:tc>
          <w:tcPr>
            <w:tcW w:w="1985" w:type="dxa"/>
            <w:tcBorders>
              <w:bottom w:val="single" w:sz="4" w:space="0" w:color="auto"/>
            </w:tcBorders>
          </w:tcPr>
          <w:p w14:paraId="0EBD2893" w14:textId="77777777" w:rsidR="00801C27" w:rsidRDefault="00801C27" w:rsidP="001A76CA">
            <w:pPr>
              <w:rPr>
                <w:color w:val="000000"/>
              </w:rPr>
            </w:pPr>
            <w:r>
              <w:rPr>
                <w:color w:val="000000"/>
              </w:rPr>
              <w:t>Встроенная насадка-щетка горизонтальная</w:t>
            </w:r>
          </w:p>
        </w:tc>
        <w:tc>
          <w:tcPr>
            <w:tcW w:w="708" w:type="dxa"/>
            <w:tcBorders>
              <w:bottom w:val="single" w:sz="4" w:space="0" w:color="auto"/>
            </w:tcBorders>
          </w:tcPr>
          <w:p w14:paraId="09CA3DDD" w14:textId="77777777" w:rsidR="00801C27" w:rsidRPr="00B83DCF" w:rsidRDefault="00801C27" w:rsidP="001A76CA">
            <w:pPr>
              <w:rPr>
                <w:color w:val="000000"/>
                <w:sz w:val="16"/>
                <w:szCs w:val="16"/>
              </w:rPr>
            </w:pPr>
          </w:p>
        </w:tc>
        <w:tc>
          <w:tcPr>
            <w:tcW w:w="851" w:type="dxa"/>
            <w:tcBorders>
              <w:bottom w:val="single" w:sz="4" w:space="0" w:color="auto"/>
            </w:tcBorders>
          </w:tcPr>
          <w:p w14:paraId="2EB3EC14" w14:textId="77777777" w:rsidR="00801C27" w:rsidRPr="00B83DCF" w:rsidRDefault="00801C27" w:rsidP="001A76CA">
            <w:pPr>
              <w:rPr>
                <w:color w:val="000000"/>
                <w:sz w:val="16"/>
                <w:szCs w:val="16"/>
              </w:rPr>
            </w:pPr>
          </w:p>
        </w:tc>
        <w:tc>
          <w:tcPr>
            <w:tcW w:w="1559" w:type="dxa"/>
            <w:tcBorders>
              <w:bottom w:val="single" w:sz="4" w:space="0" w:color="auto"/>
            </w:tcBorders>
          </w:tcPr>
          <w:p w14:paraId="477475DC" w14:textId="77777777" w:rsidR="00801C27" w:rsidRDefault="00801C27" w:rsidP="001A76CA">
            <w:pPr>
              <w:rPr>
                <w:color w:val="000000"/>
                <w:sz w:val="16"/>
                <w:szCs w:val="16"/>
              </w:rPr>
            </w:pPr>
            <w:r>
              <w:rPr>
                <w:color w:val="000000"/>
                <w:sz w:val="16"/>
                <w:szCs w:val="16"/>
              </w:rPr>
              <w:t>1</w:t>
            </w:r>
          </w:p>
        </w:tc>
        <w:tc>
          <w:tcPr>
            <w:tcW w:w="1559" w:type="dxa"/>
            <w:tcBorders>
              <w:bottom w:val="single" w:sz="4" w:space="0" w:color="auto"/>
            </w:tcBorders>
          </w:tcPr>
          <w:p w14:paraId="59DA5468" w14:textId="77777777" w:rsidR="00801C27" w:rsidRPr="00B83DCF" w:rsidRDefault="00801C27" w:rsidP="001A76CA">
            <w:pPr>
              <w:rPr>
                <w:color w:val="000000"/>
                <w:sz w:val="16"/>
                <w:szCs w:val="16"/>
              </w:rPr>
            </w:pPr>
          </w:p>
        </w:tc>
        <w:tc>
          <w:tcPr>
            <w:tcW w:w="851" w:type="dxa"/>
            <w:tcBorders>
              <w:bottom w:val="single" w:sz="4" w:space="0" w:color="auto"/>
            </w:tcBorders>
          </w:tcPr>
          <w:p w14:paraId="27E511AB" w14:textId="77777777" w:rsidR="00801C27" w:rsidRDefault="00801C27" w:rsidP="001A76CA">
            <w:pPr>
              <w:rPr>
                <w:color w:val="000000"/>
                <w:sz w:val="16"/>
                <w:szCs w:val="16"/>
              </w:rPr>
            </w:pPr>
            <w:proofErr w:type="spellStart"/>
            <w:r>
              <w:rPr>
                <w:color w:val="000000"/>
                <w:sz w:val="16"/>
                <w:szCs w:val="16"/>
              </w:rPr>
              <w:t>шт</w:t>
            </w:r>
            <w:proofErr w:type="spellEnd"/>
          </w:p>
        </w:tc>
        <w:tc>
          <w:tcPr>
            <w:tcW w:w="1418" w:type="dxa"/>
            <w:vMerge/>
          </w:tcPr>
          <w:p w14:paraId="19E39894" w14:textId="77777777" w:rsidR="00801C27" w:rsidRPr="00B83DCF" w:rsidRDefault="00801C27" w:rsidP="001A76CA">
            <w:pPr>
              <w:rPr>
                <w:color w:val="000000"/>
                <w:sz w:val="16"/>
                <w:szCs w:val="16"/>
              </w:rPr>
            </w:pPr>
          </w:p>
        </w:tc>
      </w:tr>
      <w:tr w:rsidR="00801C27" w14:paraId="5D35D9FD" w14:textId="77777777" w:rsidTr="001A76CA">
        <w:trPr>
          <w:trHeight w:val="145"/>
        </w:trPr>
        <w:tc>
          <w:tcPr>
            <w:tcW w:w="426" w:type="dxa"/>
            <w:vMerge/>
          </w:tcPr>
          <w:p w14:paraId="6690D703" w14:textId="77777777" w:rsidR="00801C27" w:rsidRDefault="00801C27" w:rsidP="001A76CA"/>
        </w:tc>
        <w:tc>
          <w:tcPr>
            <w:tcW w:w="1560" w:type="dxa"/>
            <w:vMerge/>
          </w:tcPr>
          <w:p w14:paraId="5D958779" w14:textId="77777777" w:rsidR="00801C27" w:rsidRDefault="00801C27" w:rsidP="001A76CA"/>
        </w:tc>
        <w:tc>
          <w:tcPr>
            <w:tcW w:w="1985" w:type="dxa"/>
            <w:tcBorders>
              <w:top w:val="single" w:sz="4" w:space="0" w:color="auto"/>
              <w:bottom w:val="single" w:sz="4" w:space="0" w:color="auto"/>
              <w:right w:val="single" w:sz="4" w:space="0" w:color="auto"/>
            </w:tcBorders>
          </w:tcPr>
          <w:p w14:paraId="4C7B10B0" w14:textId="77777777" w:rsidR="00801C27" w:rsidRDefault="00801C27" w:rsidP="001A76CA">
            <w:pPr>
              <w:rPr>
                <w:color w:val="000000"/>
              </w:rPr>
            </w:pPr>
            <w:r>
              <w:rPr>
                <w:color w:val="000000"/>
              </w:rPr>
              <w:t>Высота</w:t>
            </w:r>
          </w:p>
        </w:tc>
        <w:tc>
          <w:tcPr>
            <w:tcW w:w="708" w:type="dxa"/>
            <w:tcBorders>
              <w:top w:val="single" w:sz="4" w:space="0" w:color="auto"/>
              <w:left w:val="single" w:sz="4" w:space="0" w:color="auto"/>
              <w:bottom w:val="single" w:sz="4" w:space="0" w:color="auto"/>
              <w:right w:val="single" w:sz="4" w:space="0" w:color="auto"/>
            </w:tcBorders>
          </w:tcPr>
          <w:p w14:paraId="283C00B6" w14:textId="77777777" w:rsidR="00801C27" w:rsidRPr="00B83DCF" w:rsidRDefault="00801C27" w:rsidP="001A76CA">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20F4189E" w14:textId="77777777" w:rsidR="00801C27" w:rsidRPr="00B83DCF" w:rsidRDefault="00801C27" w:rsidP="001A76CA">
            <w:pP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F611859" w14:textId="77777777" w:rsidR="00801C27" w:rsidRDefault="00801C27" w:rsidP="001A76CA">
            <w:pPr>
              <w:rPr>
                <w:color w:val="000000"/>
                <w:sz w:val="16"/>
                <w:szCs w:val="16"/>
              </w:rPr>
            </w:pPr>
            <w:r>
              <w:rPr>
                <w:color w:val="000000"/>
                <w:sz w:val="16"/>
                <w:szCs w:val="16"/>
              </w:rPr>
              <w:t>290</w:t>
            </w:r>
          </w:p>
        </w:tc>
        <w:tc>
          <w:tcPr>
            <w:tcW w:w="1559" w:type="dxa"/>
            <w:tcBorders>
              <w:top w:val="single" w:sz="4" w:space="0" w:color="auto"/>
              <w:left w:val="single" w:sz="4" w:space="0" w:color="auto"/>
              <w:bottom w:val="single" w:sz="4" w:space="0" w:color="auto"/>
              <w:right w:val="single" w:sz="4" w:space="0" w:color="auto"/>
            </w:tcBorders>
          </w:tcPr>
          <w:p w14:paraId="5AEFFBF3" w14:textId="77777777" w:rsidR="00801C27" w:rsidRPr="00B83DCF" w:rsidRDefault="00801C27" w:rsidP="001A76CA">
            <w:pPr>
              <w:rPr>
                <w:color w:val="000000"/>
                <w:sz w:val="16"/>
                <w:szCs w:val="16"/>
              </w:rPr>
            </w:pPr>
          </w:p>
        </w:tc>
        <w:tc>
          <w:tcPr>
            <w:tcW w:w="851" w:type="dxa"/>
            <w:tcBorders>
              <w:top w:val="single" w:sz="4" w:space="0" w:color="auto"/>
              <w:left w:val="single" w:sz="4" w:space="0" w:color="auto"/>
              <w:bottom w:val="single" w:sz="4" w:space="0" w:color="auto"/>
            </w:tcBorders>
          </w:tcPr>
          <w:p w14:paraId="43A18F84" w14:textId="77777777" w:rsidR="00801C27" w:rsidRPr="00B83DCF" w:rsidRDefault="00801C27" w:rsidP="001A76CA">
            <w:pPr>
              <w:rPr>
                <w:color w:val="000000"/>
                <w:sz w:val="16"/>
                <w:szCs w:val="16"/>
              </w:rPr>
            </w:pPr>
            <w:r>
              <w:rPr>
                <w:color w:val="000000"/>
                <w:sz w:val="16"/>
                <w:szCs w:val="16"/>
              </w:rPr>
              <w:t>мм</w:t>
            </w:r>
          </w:p>
        </w:tc>
        <w:tc>
          <w:tcPr>
            <w:tcW w:w="1418" w:type="dxa"/>
            <w:vMerge/>
          </w:tcPr>
          <w:p w14:paraId="280B868F" w14:textId="77777777" w:rsidR="00801C27" w:rsidRPr="00B83DCF" w:rsidRDefault="00801C27" w:rsidP="001A76CA">
            <w:pPr>
              <w:rPr>
                <w:color w:val="000000"/>
                <w:sz w:val="16"/>
                <w:szCs w:val="16"/>
              </w:rPr>
            </w:pPr>
          </w:p>
        </w:tc>
      </w:tr>
      <w:tr w:rsidR="00801C27" w14:paraId="5AFF9F25" w14:textId="77777777" w:rsidTr="001A76CA">
        <w:trPr>
          <w:trHeight w:val="145"/>
        </w:trPr>
        <w:tc>
          <w:tcPr>
            <w:tcW w:w="426" w:type="dxa"/>
            <w:vMerge/>
          </w:tcPr>
          <w:p w14:paraId="75F8A808" w14:textId="77777777" w:rsidR="00801C27" w:rsidRDefault="00801C27" w:rsidP="001A76CA"/>
        </w:tc>
        <w:tc>
          <w:tcPr>
            <w:tcW w:w="1560" w:type="dxa"/>
            <w:vMerge/>
          </w:tcPr>
          <w:p w14:paraId="5F53350A" w14:textId="77777777" w:rsidR="00801C27" w:rsidRDefault="00801C27" w:rsidP="001A76CA"/>
        </w:tc>
        <w:tc>
          <w:tcPr>
            <w:tcW w:w="1985" w:type="dxa"/>
            <w:tcBorders>
              <w:top w:val="single" w:sz="4" w:space="0" w:color="auto"/>
              <w:bottom w:val="single" w:sz="4" w:space="0" w:color="auto"/>
              <w:right w:val="single" w:sz="4" w:space="0" w:color="auto"/>
            </w:tcBorders>
          </w:tcPr>
          <w:p w14:paraId="16269D79" w14:textId="77777777" w:rsidR="00801C27" w:rsidRPr="00760B97" w:rsidRDefault="00801C27" w:rsidP="001A76CA">
            <w:pPr>
              <w:rPr>
                <w:color w:val="000000"/>
              </w:rPr>
            </w:pPr>
            <w:r>
              <w:rPr>
                <w:color w:val="000000"/>
              </w:rPr>
              <w:t>ширина</w:t>
            </w:r>
          </w:p>
        </w:tc>
        <w:tc>
          <w:tcPr>
            <w:tcW w:w="708" w:type="dxa"/>
            <w:tcBorders>
              <w:top w:val="single" w:sz="4" w:space="0" w:color="auto"/>
              <w:left w:val="single" w:sz="4" w:space="0" w:color="auto"/>
              <w:bottom w:val="single" w:sz="4" w:space="0" w:color="auto"/>
              <w:right w:val="single" w:sz="4" w:space="0" w:color="auto"/>
            </w:tcBorders>
          </w:tcPr>
          <w:p w14:paraId="6273E074" w14:textId="77777777" w:rsidR="00801C27" w:rsidRPr="00B83DCF" w:rsidRDefault="00801C27" w:rsidP="001A76CA">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1276B682" w14:textId="77777777" w:rsidR="00801C27" w:rsidRPr="00B83DCF" w:rsidRDefault="00801C27" w:rsidP="001A76CA">
            <w:pP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F445012" w14:textId="77777777" w:rsidR="00801C27" w:rsidRPr="00B83DCF" w:rsidRDefault="00801C27" w:rsidP="001A76CA">
            <w:pPr>
              <w:rPr>
                <w:color w:val="000000"/>
                <w:sz w:val="16"/>
                <w:szCs w:val="16"/>
              </w:rPr>
            </w:pPr>
            <w:r>
              <w:rPr>
                <w:color w:val="000000"/>
                <w:sz w:val="16"/>
                <w:szCs w:val="16"/>
              </w:rPr>
              <w:t>270</w:t>
            </w:r>
          </w:p>
        </w:tc>
        <w:tc>
          <w:tcPr>
            <w:tcW w:w="1559" w:type="dxa"/>
            <w:tcBorders>
              <w:top w:val="single" w:sz="4" w:space="0" w:color="auto"/>
              <w:left w:val="single" w:sz="4" w:space="0" w:color="auto"/>
              <w:bottom w:val="single" w:sz="4" w:space="0" w:color="auto"/>
              <w:right w:val="single" w:sz="4" w:space="0" w:color="auto"/>
            </w:tcBorders>
          </w:tcPr>
          <w:p w14:paraId="2AC0C13F" w14:textId="77777777" w:rsidR="00801C27" w:rsidRPr="00B83DCF" w:rsidRDefault="00801C27" w:rsidP="001A76CA">
            <w:pPr>
              <w:rPr>
                <w:color w:val="000000"/>
                <w:sz w:val="16"/>
                <w:szCs w:val="16"/>
              </w:rPr>
            </w:pPr>
          </w:p>
        </w:tc>
        <w:tc>
          <w:tcPr>
            <w:tcW w:w="851" w:type="dxa"/>
            <w:tcBorders>
              <w:top w:val="single" w:sz="4" w:space="0" w:color="auto"/>
              <w:left w:val="single" w:sz="4" w:space="0" w:color="auto"/>
              <w:bottom w:val="single" w:sz="4" w:space="0" w:color="auto"/>
            </w:tcBorders>
          </w:tcPr>
          <w:p w14:paraId="3FC2475B" w14:textId="77777777" w:rsidR="00801C27" w:rsidRPr="00B83DCF" w:rsidRDefault="00801C27" w:rsidP="001A76CA">
            <w:pPr>
              <w:rPr>
                <w:color w:val="000000"/>
                <w:sz w:val="16"/>
                <w:szCs w:val="16"/>
              </w:rPr>
            </w:pPr>
            <w:r>
              <w:rPr>
                <w:color w:val="000000"/>
                <w:sz w:val="16"/>
                <w:szCs w:val="16"/>
              </w:rPr>
              <w:t>мм</w:t>
            </w:r>
          </w:p>
        </w:tc>
        <w:tc>
          <w:tcPr>
            <w:tcW w:w="1418" w:type="dxa"/>
            <w:vMerge/>
          </w:tcPr>
          <w:p w14:paraId="1B38541D" w14:textId="77777777" w:rsidR="00801C27" w:rsidRPr="00B83DCF" w:rsidRDefault="00801C27" w:rsidP="001A76CA">
            <w:pPr>
              <w:rPr>
                <w:color w:val="000000"/>
                <w:sz w:val="16"/>
                <w:szCs w:val="16"/>
              </w:rPr>
            </w:pPr>
          </w:p>
        </w:tc>
      </w:tr>
      <w:tr w:rsidR="00801C27" w14:paraId="50A0D090" w14:textId="77777777" w:rsidTr="001A76CA">
        <w:trPr>
          <w:trHeight w:val="145"/>
        </w:trPr>
        <w:tc>
          <w:tcPr>
            <w:tcW w:w="426" w:type="dxa"/>
            <w:vMerge/>
          </w:tcPr>
          <w:p w14:paraId="1B893AA4" w14:textId="77777777" w:rsidR="00801C27" w:rsidRDefault="00801C27" w:rsidP="001A76CA"/>
        </w:tc>
        <w:tc>
          <w:tcPr>
            <w:tcW w:w="1560" w:type="dxa"/>
            <w:vMerge/>
          </w:tcPr>
          <w:p w14:paraId="7A9B6424" w14:textId="77777777" w:rsidR="00801C27" w:rsidRDefault="00801C27" w:rsidP="001A76CA"/>
        </w:tc>
        <w:tc>
          <w:tcPr>
            <w:tcW w:w="1985" w:type="dxa"/>
            <w:tcBorders>
              <w:top w:val="single" w:sz="4" w:space="0" w:color="auto"/>
              <w:bottom w:val="single" w:sz="4" w:space="0" w:color="auto"/>
              <w:right w:val="single" w:sz="4" w:space="0" w:color="auto"/>
            </w:tcBorders>
          </w:tcPr>
          <w:p w14:paraId="365DAC9E" w14:textId="77777777" w:rsidR="00801C27" w:rsidRPr="00760B97" w:rsidRDefault="00801C27" w:rsidP="001A76CA">
            <w:pPr>
              <w:rPr>
                <w:color w:val="000000"/>
              </w:rPr>
            </w:pPr>
            <w:r>
              <w:rPr>
                <w:color w:val="000000"/>
              </w:rPr>
              <w:t>глубина</w:t>
            </w:r>
          </w:p>
        </w:tc>
        <w:tc>
          <w:tcPr>
            <w:tcW w:w="708" w:type="dxa"/>
            <w:tcBorders>
              <w:top w:val="single" w:sz="4" w:space="0" w:color="auto"/>
              <w:left w:val="single" w:sz="4" w:space="0" w:color="auto"/>
              <w:bottom w:val="single" w:sz="4" w:space="0" w:color="auto"/>
              <w:right w:val="single" w:sz="4" w:space="0" w:color="auto"/>
            </w:tcBorders>
          </w:tcPr>
          <w:p w14:paraId="42B406D6" w14:textId="77777777" w:rsidR="00801C27" w:rsidRPr="00B83DCF" w:rsidRDefault="00801C27" w:rsidP="001A76CA">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0F7706A1" w14:textId="77777777" w:rsidR="00801C27" w:rsidRPr="00B83DCF" w:rsidRDefault="00801C27" w:rsidP="001A76CA">
            <w:pP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445FB85" w14:textId="77777777" w:rsidR="00801C27" w:rsidRPr="00B83DCF" w:rsidRDefault="00801C27" w:rsidP="001A76CA">
            <w:pPr>
              <w:rPr>
                <w:color w:val="000000"/>
                <w:sz w:val="16"/>
                <w:szCs w:val="16"/>
              </w:rPr>
            </w:pPr>
            <w:r>
              <w:rPr>
                <w:color w:val="000000"/>
                <w:sz w:val="16"/>
                <w:szCs w:val="16"/>
              </w:rPr>
              <w:t>400</w:t>
            </w:r>
          </w:p>
        </w:tc>
        <w:tc>
          <w:tcPr>
            <w:tcW w:w="1559" w:type="dxa"/>
            <w:tcBorders>
              <w:top w:val="single" w:sz="4" w:space="0" w:color="auto"/>
              <w:left w:val="single" w:sz="4" w:space="0" w:color="auto"/>
              <w:bottom w:val="single" w:sz="4" w:space="0" w:color="auto"/>
              <w:right w:val="single" w:sz="4" w:space="0" w:color="auto"/>
            </w:tcBorders>
          </w:tcPr>
          <w:p w14:paraId="6BCEFD86" w14:textId="77777777" w:rsidR="00801C27" w:rsidRPr="00B83DCF" w:rsidRDefault="00801C27" w:rsidP="001A76CA">
            <w:pPr>
              <w:rPr>
                <w:color w:val="000000"/>
                <w:sz w:val="16"/>
                <w:szCs w:val="16"/>
              </w:rPr>
            </w:pPr>
          </w:p>
        </w:tc>
        <w:tc>
          <w:tcPr>
            <w:tcW w:w="851" w:type="dxa"/>
            <w:tcBorders>
              <w:top w:val="single" w:sz="4" w:space="0" w:color="auto"/>
              <w:left w:val="single" w:sz="4" w:space="0" w:color="auto"/>
              <w:bottom w:val="single" w:sz="4" w:space="0" w:color="auto"/>
            </w:tcBorders>
          </w:tcPr>
          <w:p w14:paraId="7EE0E035" w14:textId="77777777" w:rsidR="00801C27" w:rsidRPr="00B83DCF" w:rsidRDefault="00801C27" w:rsidP="001A76CA">
            <w:pPr>
              <w:rPr>
                <w:color w:val="000000"/>
                <w:sz w:val="16"/>
                <w:szCs w:val="16"/>
              </w:rPr>
            </w:pPr>
            <w:r>
              <w:rPr>
                <w:color w:val="000000"/>
                <w:sz w:val="16"/>
                <w:szCs w:val="16"/>
              </w:rPr>
              <w:t>мм</w:t>
            </w:r>
          </w:p>
        </w:tc>
        <w:tc>
          <w:tcPr>
            <w:tcW w:w="1418" w:type="dxa"/>
            <w:vMerge/>
          </w:tcPr>
          <w:p w14:paraId="14064C10" w14:textId="77777777" w:rsidR="00801C27" w:rsidRPr="00B83DCF" w:rsidRDefault="00801C27" w:rsidP="001A76CA">
            <w:pPr>
              <w:rPr>
                <w:color w:val="000000"/>
                <w:sz w:val="16"/>
                <w:szCs w:val="16"/>
              </w:rPr>
            </w:pPr>
          </w:p>
        </w:tc>
      </w:tr>
      <w:tr w:rsidR="00801C27" w14:paraId="44E1C2A0" w14:textId="77777777" w:rsidTr="001A76CA">
        <w:trPr>
          <w:trHeight w:val="145"/>
        </w:trPr>
        <w:tc>
          <w:tcPr>
            <w:tcW w:w="426" w:type="dxa"/>
            <w:vMerge/>
          </w:tcPr>
          <w:p w14:paraId="446DFA7B" w14:textId="77777777" w:rsidR="00801C27" w:rsidRDefault="00801C27" w:rsidP="001A76CA"/>
        </w:tc>
        <w:tc>
          <w:tcPr>
            <w:tcW w:w="1560" w:type="dxa"/>
            <w:vMerge/>
          </w:tcPr>
          <w:p w14:paraId="4A2F162D" w14:textId="77777777" w:rsidR="00801C27" w:rsidRDefault="00801C27" w:rsidP="001A76CA"/>
        </w:tc>
        <w:tc>
          <w:tcPr>
            <w:tcW w:w="1985" w:type="dxa"/>
            <w:tcBorders>
              <w:top w:val="single" w:sz="4" w:space="0" w:color="auto"/>
              <w:bottom w:val="single" w:sz="4" w:space="0" w:color="auto"/>
              <w:right w:val="single" w:sz="4" w:space="0" w:color="auto"/>
            </w:tcBorders>
          </w:tcPr>
          <w:p w14:paraId="0B729FDB" w14:textId="77777777" w:rsidR="00801C27" w:rsidRPr="00760B97" w:rsidRDefault="00801C27" w:rsidP="001A76CA">
            <w:pPr>
              <w:rPr>
                <w:color w:val="000000"/>
              </w:rPr>
            </w:pPr>
            <w:r>
              <w:rPr>
                <w:color w:val="000000"/>
              </w:rPr>
              <w:t xml:space="preserve">Вес изделия </w:t>
            </w:r>
          </w:p>
        </w:tc>
        <w:tc>
          <w:tcPr>
            <w:tcW w:w="708" w:type="dxa"/>
            <w:tcBorders>
              <w:top w:val="single" w:sz="4" w:space="0" w:color="auto"/>
              <w:left w:val="single" w:sz="4" w:space="0" w:color="auto"/>
              <w:bottom w:val="single" w:sz="4" w:space="0" w:color="auto"/>
              <w:right w:val="single" w:sz="4" w:space="0" w:color="auto"/>
            </w:tcBorders>
          </w:tcPr>
          <w:p w14:paraId="476B506D" w14:textId="77777777" w:rsidR="00801C27" w:rsidRPr="00B83DCF" w:rsidRDefault="00801C27" w:rsidP="001A76CA">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7AF94474" w14:textId="77777777" w:rsidR="00801C27" w:rsidRPr="00B83DCF" w:rsidRDefault="00801C27" w:rsidP="001A76CA">
            <w:pP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7C414B2" w14:textId="77777777" w:rsidR="00801C27" w:rsidRPr="00B83DCF" w:rsidRDefault="00801C27" w:rsidP="001A76CA">
            <w:pPr>
              <w:rPr>
                <w:color w:val="000000"/>
                <w:sz w:val="16"/>
                <w:szCs w:val="16"/>
              </w:rPr>
            </w:pPr>
            <w:r>
              <w:rPr>
                <w:color w:val="000000"/>
                <w:sz w:val="16"/>
                <w:szCs w:val="16"/>
              </w:rPr>
              <w:t>3,8</w:t>
            </w:r>
          </w:p>
        </w:tc>
        <w:tc>
          <w:tcPr>
            <w:tcW w:w="1559" w:type="dxa"/>
            <w:tcBorders>
              <w:top w:val="single" w:sz="4" w:space="0" w:color="auto"/>
              <w:left w:val="single" w:sz="4" w:space="0" w:color="auto"/>
              <w:bottom w:val="single" w:sz="4" w:space="0" w:color="auto"/>
              <w:right w:val="single" w:sz="4" w:space="0" w:color="auto"/>
            </w:tcBorders>
          </w:tcPr>
          <w:p w14:paraId="485AC28F" w14:textId="77777777" w:rsidR="00801C27" w:rsidRPr="00B83DCF" w:rsidRDefault="00801C27" w:rsidP="001A76CA">
            <w:pPr>
              <w:rPr>
                <w:color w:val="000000"/>
                <w:sz w:val="16"/>
                <w:szCs w:val="16"/>
              </w:rPr>
            </w:pPr>
          </w:p>
        </w:tc>
        <w:tc>
          <w:tcPr>
            <w:tcW w:w="851" w:type="dxa"/>
            <w:tcBorders>
              <w:top w:val="single" w:sz="4" w:space="0" w:color="auto"/>
              <w:left w:val="single" w:sz="4" w:space="0" w:color="auto"/>
              <w:bottom w:val="single" w:sz="4" w:space="0" w:color="auto"/>
            </w:tcBorders>
          </w:tcPr>
          <w:p w14:paraId="5CE6D63E" w14:textId="77777777" w:rsidR="00801C27" w:rsidRPr="00B83DCF" w:rsidRDefault="00801C27" w:rsidP="001A76CA">
            <w:pPr>
              <w:rPr>
                <w:color w:val="000000"/>
                <w:sz w:val="16"/>
                <w:szCs w:val="16"/>
              </w:rPr>
            </w:pPr>
            <w:r>
              <w:rPr>
                <w:color w:val="000000"/>
                <w:sz w:val="16"/>
                <w:szCs w:val="16"/>
              </w:rPr>
              <w:t>Кг.</w:t>
            </w:r>
          </w:p>
        </w:tc>
        <w:tc>
          <w:tcPr>
            <w:tcW w:w="1418" w:type="dxa"/>
            <w:vMerge/>
          </w:tcPr>
          <w:p w14:paraId="1EB5F0C0" w14:textId="77777777" w:rsidR="00801C27" w:rsidRPr="00B83DCF" w:rsidRDefault="00801C27" w:rsidP="001A76CA">
            <w:pPr>
              <w:rPr>
                <w:color w:val="000000"/>
                <w:sz w:val="16"/>
                <w:szCs w:val="16"/>
              </w:rPr>
            </w:pPr>
          </w:p>
        </w:tc>
      </w:tr>
      <w:tr w:rsidR="00801C27" w14:paraId="28A3AF11" w14:textId="77777777" w:rsidTr="001A76CA">
        <w:trPr>
          <w:trHeight w:val="145"/>
        </w:trPr>
        <w:tc>
          <w:tcPr>
            <w:tcW w:w="426" w:type="dxa"/>
            <w:vMerge/>
          </w:tcPr>
          <w:p w14:paraId="23F45BE7" w14:textId="77777777" w:rsidR="00801C27" w:rsidRDefault="00801C27" w:rsidP="001A76CA"/>
        </w:tc>
        <w:tc>
          <w:tcPr>
            <w:tcW w:w="1560" w:type="dxa"/>
            <w:vMerge/>
          </w:tcPr>
          <w:p w14:paraId="70767658" w14:textId="77777777" w:rsidR="00801C27" w:rsidRDefault="00801C27" w:rsidP="001A76CA"/>
        </w:tc>
        <w:tc>
          <w:tcPr>
            <w:tcW w:w="1985" w:type="dxa"/>
            <w:tcBorders>
              <w:top w:val="single" w:sz="4" w:space="0" w:color="auto"/>
              <w:bottom w:val="single" w:sz="4" w:space="0" w:color="auto"/>
              <w:right w:val="single" w:sz="4" w:space="0" w:color="auto"/>
            </w:tcBorders>
          </w:tcPr>
          <w:p w14:paraId="0BA70E79" w14:textId="77777777" w:rsidR="00801C27" w:rsidRDefault="00801C27" w:rsidP="001A76CA">
            <w:pPr>
              <w:rPr>
                <w:color w:val="000000"/>
              </w:rPr>
            </w:pPr>
            <w:r>
              <w:rPr>
                <w:color w:val="000000"/>
              </w:rPr>
              <w:t xml:space="preserve">Гарантийный срок </w:t>
            </w:r>
          </w:p>
        </w:tc>
        <w:tc>
          <w:tcPr>
            <w:tcW w:w="708" w:type="dxa"/>
            <w:tcBorders>
              <w:top w:val="single" w:sz="4" w:space="0" w:color="auto"/>
              <w:left w:val="single" w:sz="4" w:space="0" w:color="auto"/>
              <w:bottom w:val="single" w:sz="4" w:space="0" w:color="auto"/>
              <w:right w:val="single" w:sz="4" w:space="0" w:color="auto"/>
            </w:tcBorders>
          </w:tcPr>
          <w:p w14:paraId="22E2FF37" w14:textId="77777777" w:rsidR="00801C27" w:rsidRPr="00B83DCF" w:rsidRDefault="00801C27" w:rsidP="001A76CA">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7965B0DA" w14:textId="77777777" w:rsidR="00801C27" w:rsidRPr="00B83DCF" w:rsidRDefault="00801C27" w:rsidP="001A76CA">
            <w:pP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D3E8D29" w14:textId="77777777" w:rsidR="00801C27" w:rsidRDefault="00801C27" w:rsidP="001A76CA">
            <w:pPr>
              <w:rPr>
                <w:color w:val="000000"/>
                <w:sz w:val="16"/>
                <w:szCs w:val="16"/>
              </w:rPr>
            </w:pPr>
            <w:r>
              <w:rPr>
                <w:color w:val="000000"/>
                <w:sz w:val="16"/>
                <w:szCs w:val="16"/>
              </w:rPr>
              <w:t>12</w:t>
            </w:r>
          </w:p>
        </w:tc>
        <w:tc>
          <w:tcPr>
            <w:tcW w:w="1559" w:type="dxa"/>
            <w:tcBorders>
              <w:top w:val="single" w:sz="4" w:space="0" w:color="auto"/>
              <w:left w:val="single" w:sz="4" w:space="0" w:color="auto"/>
              <w:bottom w:val="single" w:sz="4" w:space="0" w:color="auto"/>
              <w:right w:val="single" w:sz="4" w:space="0" w:color="auto"/>
            </w:tcBorders>
          </w:tcPr>
          <w:p w14:paraId="73BA425F" w14:textId="77777777" w:rsidR="00801C27" w:rsidRPr="00B83DCF" w:rsidRDefault="00801C27" w:rsidP="001A76CA">
            <w:pPr>
              <w:rPr>
                <w:color w:val="000000"/>
                <w:sz w:val="16"/>
                <w:szCs w:val="16"/>
              </w:rPr>
            </w:pPr>
          </w:p>
        </w:tc>
        <w:tc>
          <w:tcPr>
            <w:tcW w:w="851" w:type="dxa"/>
            <w:tcBorders>
              <w:top w:val="single" w:sz="4" w:space="0" w:color="auto"/>
              <w:left w:val="single" w:sz="4" w:space="0" w:color="auto"/>
              <w:bottom w:val="single" w:sz="4" w:space="0" w:color="auto"/>
            </w:tcBorders>
          </w:tcPr>
          <w:p w14:paraId="4B91269B" w14:textId="77777777" w:rsidR="00801C27" w:rsidRDefault="00801C27" w:rsidP="001A76CA">
            <w:pPr>
              <w:rPr>
                <w:color w:val="000000"/>
                <w:sz w:val="16"/>
                <w:szCs w:val="16"/>
              </w:rPr>
            </w:pPr>
            <w:proofErr w:type="spellStart"/>
            <w:r>
              <w:rPr>
                <w:color w:val="000000"/>
                <w:sz w:val="16"/>
                <w:szCs w:val="16"/>
              </w:rPr>
              <w:t>мес</w:t>
            </w:r>
            <w:proofErr w:type="spellEnd"/>
          </w:p>
        </w:tc>
        <w:tc>
          <w:tcPr>
            <w:tcW w:w="1418" w:type="dxa"/>
            <w:vMerge/>
          </w:tcPr>
          <w:p w14:paraId="1A82D7F6" w14:textId="77777777" w:rsidR="00801C27" w:rsidRPr="00B83DCF" w:rsidRDefault="00801C27" w:rsidP="001A76CA">
            <w:pPr>
              <w:rPr>
                <w:color w:val="000000"/>
                <w:sz w:val="16"/>
                <w:szCs w:val="16"/>
              </w:rPr>
            </w:pPr>
          </w:p>
        </w:tc>
      </w:tr>
      <w:tr w:rsidR="00801C27" w14:paraId="73AFE944" w14:textId="77777777" w:rsidTr="001A76CA">
        <w:trPr>
          <w:trHeight w:val="145"/>
        </w:trPr>
        <w:tc>
          <w:tcPr>
            <w:tcW w:w="426" w:type="dxa"/>
            <w:vMerge/>
          </w:tcPr>
          <w:p w14:paraId="2A7FE995" w14:textId="77777777" w:rsidR="00801C27" w:rsidRDefault="00801C27" w:rsidP="001A76CA"/>
        </w:tc>
        <w:tc>
          <w:tcPr>
            <w:tcW w:w="1560" w:type="dxa"/>
            <w:vMerge/>
          </w:tcPr>
          <w:p w14:paraId="0830BAC5" w14:textId="77777777" w:rsidR="00801C27" w:rsidRDefault="00801C27" w:rsidP="001A76CA"/>
        </w:tc>
        <w:tc>
          <w:tcPr>
            <w:tcW w:w="1985" w:type="dxa"/>
            <w:tcBorders>
              <w:top w:val="single" w:sz="4" w:space="0" w:color="auto"/>
              <w:bottom w:val="single" w:sz="4" w:space="0" w:color="auto"/>
              <w:right w:val="single" w:sz="4" w:space="0" w:color="auto"/>
            </w:tcBorders>
          </w:tcPr>
          <w:p w14:paraId="5079CF8A" w14:textId="77777777" w:rsidR="00801C27" w:rsidRDefault="00801C27" w:rsidP="001A76CA">
            <w:pPr>
              <w:rPr>
                <w:color w:val="000000"/>
              </w:rPr>
            </w:pPr>
            <w:r>
              <w:rPr>
                <w:color w:val="000000"/>
              </w:rPr>
              <w:t>цвет</w:t>
            </w:r>
          </w:p>
        </w:tc>
        <w:tc>
          <w:tcPr>
            <w:tcW w:w="708" w:type="dxa"/>
            <w:tcBorders>
              <w:top w:val="single" w:sz="4" w:space="0" w:color="auto"/>
              <w:left w:val="single" w:sz="4" w:space="0" w:color="auto"/>
              <w:bottom w:val="single" w:sz="4" w:space="0" w:color="auto"/>
              <w:right w:val="single" w:sz="4" w:space="0" w:color="auto"/>
            </w:tcBorders>
          </w:tcPr>
          <w:p w14:paraId="6C1BAEE8" w14:textId="77777777" w:rsidR="00801C27" w:rsidRPr="00B83DCF" w:rsidRDefault="00801C27" w:rsidP="001A76CA">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7D11E8F2" w14:textId="77777777" w:rsidR="00801C27" w:rsidRPr="00B83DCF" w:rsidRDefault="00801C27" w:rsidP="001A76CA">
            <w:pP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322970F" w14:textId="77777777" w:rsidR="00801C27" w:rsidRDefault="00801C27" w:rsidP="001A76CA">
            <w:pPr>
              <w:rPr>
                <w:color w:val="000000"/>
                <w:sz w:val="16"/>
                <w:szCs w:val="16"/>
              </w:rPr>
            </w:pPr>
            <w:r>
              <w:rPr>
                <w:color w:val="000000"/>
                <w:sz w:val="16"/>
                <w:szCs w:val="16"/>
              </w:rPr>
              <w:t>красный</w:t>
            </w:r>
          </w:p>
        </w:tc>
        <w:tc>
          <w:tcPr>
            <w:tcW w:w="1559" w:type="dxa"/>
            <w:tcBorders>
              <w:top w:val="single" w:sz="4" w:space="0" w:color="auto"/>
              <w:left w:val="single" w:sz="4" w:space="0" w:color="auto"/>
              <w:bottom w:val="single" w:sz="4" w:space="0" w:color="auto"/>
              <w:right w:val="single" w:sz="4" w:space="0" w:color="auto"/>
            </w:tcBorders>
          </w:tcPr>
          <w:p w14:paraId="5109D9C3" w14:textId="77777777" w:rsidR="00801C27" w:rsidRPr="00B83DCF" w:rsidRDefault="00801C27" w:rsidP="001A76CA">
            <w:pPr>
              <w:rPr>
                <w:color w:val="000000"/>
                <w:sz w:val="16"/>
                <w:szCs w:val="16"/>
              </w:rPr>
            </w:pPr>
          </w:p>
        </w:tc>
        <w:tc>
          <w:tcPr>
            <w:tcW w:w="851" w:type="dxa"/>
            <w:tcBorders>
              <w:top w:val="single" w:sz="4" w:space="0" w:color="auto"/>
              <w:left w:val="single" w:sz="4" w:space="0" w:color="auto"/>
              <w:bottom w:val="single" w:sz="4" w:space="0" w:color="auto"/>
            </w:tcBorders>
          </w:tcPr>
          <w:p w14:paraId="01F3FA57" w14:textId="77777777" w:rsidR="00801C27" w:rsidRDefault="00801C27" w:rsidP="001A76CA">
            <w:pPr>
              <w:rPr>
                <w:color w:val="000000"/>
                <w:sz w:val="16"/>
                <w:szCs w:val="16"/>
              </w:rPr>
            </w:pPr>
          </w:p>
        </w:tc>
        <w:tc>
          <w:tcPr>
            <w:tcW w:w="1418" w:type="dxa"/>
            <w:vMerge/>
          </w:tcPr>
          <w:p w14:paraId="07D78FAF" w14:textId="77777777" w:rsidR="00801C27" w:rsidRPr="00B83DCF" w:rsidRDefault="00801C27" w:rsidP="001A76CA">
            <w:pPr>
              <w:rPr>
                <w:color w:val="000000"/>
                <w:sz w:val="16"/>
                <w:szCs w:val="16"/>
              </w:rPr>
            </w:pPr>
          </w:p>
        </w:tc>
      </w:tr>
      <w:tr w:rsidR="00801C27" w14:paraId="3D87FCBD" w14:textId="77777777" w:rsidTr="001A76CA">
        <w:trPr>
          <w:trHeight w:val="145"/>
        </w:trPr>
        <w:tc>
          <w:tcPr>
            <w:tcW w:w="426" w:type="dxa"/>
            <w:vMerge/>
          </w:tcPr>
          <w:p w14:paraId="3E94CB7B" w14:textId="77777777" w:rsidR="00801C27" w:rsidRDefault="00801C27" w:rsidP="001A76CA"/>
        </w:tc>
        <w:tc>
          <w:tcPr>
            <w:tcW w:w="1560" w:type="dxa"/>
            <w:vMerge/>
          </w:tcPr>
          <w:p w14:paraId="6D4F0D11" w14:textId="77777777" w:rsidR="00801C27" w:rsidRDefault="00801C27" w:rsidP="001A76CA"/>
        </w:tc>
        <w:tc>
          <w:tcPr>
            <w:tcW w:w="1985" w:type="dxa"/>
            <w:tcBorders>
              <w:top w:val="single" w:sz="4" w:space="0" w:color="auto"/>
              <w:bottom w:val="single" w:sz="4" w:space="0" w:color="auto"/>
              <w:right w:val="single" w:sz="4" w:space="0" w:color="auto"/>
            </w:tcBorders>
          </w:tcPr>
          <w:p w14:paraId="0CB527C9" w14:textId="77777777" w:rsidR="00801C27" w:rsidRDefault="00801C27" w:rsidP="001A76CA">
            <w:pPr>
              <w:rPr>
                <w:color w:val="000000"/>
              </w:rPr>
            </w:pPr>
            <w:r>
              <w:rPr>
                <w:color w:val="000000"/>
              </w:rPr>
              <w:t>количество</w:t>
            </w:r>
          </w:p>
        </w:tc>
        <w:tc>
          <w:tcPr>
            <w:tcW w:w="708" w:type="dxa"/>
            <w:tcBorders>
              <w:top w:val="single" w:sz="4" w:space="0" w:color="auto"/>
              <w:left w:val="single" w:sz="4" w:space="0" w:color="auto"/>
              <w:bottom w:val="single" w:sz="4" w:space="0" w:color="auto"/>
              <w:right w:val="single" w:sz="4" w:space="0" w:color="auto"/>
            </w:tcBorders>
          </w:tcPr>
          <w:p w14:paraId="1CC3FEFF" w14:textId="77777777" w:rsidR="00801C27" w:rsidRPr="00B83DCF" w:rsidRDefault="00801C27" w:rsidP="001A76CA">
            <w:pP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261A4039" w14:textId="77777777" w:rsidR="00801C27" w:rsidRPr="00B83DCF" w:rsidRDefault="00801C27" w:rsidP="001A76CA">
            <w:pP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581E9E67" w14:textId="77777777" w:rsidR="00801C27" w:rsidRDefault="00801C27" w:rsidP="001A76CA">
            <w:pPr>
              <w:rPr>
                <w:color w:val="000000"/>
                <w:sz w:val="16"/>
                <w:szCs w:val="16"/>
              </w:rPr>
            </w:pPr>
            <w:r>
              <w:rPr>
                <w:color w:val="000000"/>
                <w:sz w:val="16"/>
                <w:szCs w:val="16"/>
              </w:rPr>
              <w:t>3</w:t>
            </w:r>
          </w:p>
        </w:tc>
        <w:tc>
          <w:tcPr>
            <w:tcW w:w="1559" w:type="dxa"/>
            <w:tcBorders>
              <w:top w:val="single" w:sz="4" w:space="0" w:color="auto"/>
              <w:left w:val="single" w:sz="4" w:space="0" w:color="auto"/>
              <w:bottom w:val="single" w:sz="4" w:space="0" w:color="auto"/>
              <w:right w:val="single" w:sz="4" w:space="0" w:color="auto"/>
            </w:tcBorders>
          </w:tcPr>
          <w:p w14:paraId="29AFAB23" w14:textId="77777777" w:rsidR="00801C27" w:rsidRPr="00B83DCF" w:rsidRDefault="00801C27" w:rsidP="001A76CA">
            <w:pPr>
              <w:rPr>
                <w:color w:val="000000"/>
                <w:sz w:val="16"/>
                <w:szCs w:val="16"/>
              </w:rPr>
            </w:pPr>
          </w:p>
        </w:tc>
        <w:tc>
          <w:tcPr>
            <w:tcW w:w="851" w:type="dxa"/>
            <w:tcBorders>
              <w:top w:val="single" w:sz="4" w:space="0" w:color="auto"/>
              <w:left w:val="single" w:sz="4" w:space="0" w:color="auto"/>
              <w:bottom w:val="single" w:sz="4" w:space="0" w:color="auto"/>
            </w:tcBorders>
          </w:tcPr>
          <w:p w14:paraId="53452FC3" w14:textId="77777777" w:rsidR="00801C27" w:rsidRDefault="00801C27" w:rsidP="001A76CA">
            <w:pPr>
              <w:rPr>
                <w:color w:val="000000"/>
                <w:sz w:val="16"/>
                <w:szCs w:val="16"/>
              </w:rPr>
            </w:pPr>
            <w:proofErr w:type="spellStart"/>
            <w:r>
              <w:rPr>
                <w:color w:val="000000"/>
                <w:sz w:val="16"/>
                <w:szCs w:val="16"/>
              </w:rPr>
              <w:t>шт</w:t>
            </w:r>
            <w:proofErr w:type="spellEnd"/>
          </w:p>
        </w:tc>
        <w:tc>
          <w:tcPr>
            <w:tcW w:w="1418" w:type="dxa"/>
            <w:vMerge/>
          </w:tcPr>
          <w:p w14:paraId="204621B6" w14:textId="77777777" w:rsidR="00801C27" w:rsidRPr="00B83DCF" w:rsidRDefault="00801C27" w:rsidP="001A76CA">
            <w:pPr>
              <w:rPr>
                <w:color w:val="000000"/>
                <w:sz w:val="16"/>
                <w:szCs w:val="16"/>
              </w:rPr>
            </w:pPr>
          </w:p>
        </w:tc>
      </w:tr>
      <w:tr w:rsidR="00801C27" w14:paraId="492C39AF" w14:textId="77777777" w:rsidTr="001A76CA">
        <w:trPr>
          <w:trHeight w:val="145"/>
        </w:trPr>
        <w:tc>
          <w:tcPr>
            <w:tcW w:w="426" w:type="dxa"/>
            <w:vMerge w:val="restart"/>
          </w:tcPr>
          <w:p w14:paraId="24F7AC4A" w14:textId="77777777" w:rsidR="00801C27" w:rsidRDefault="00801C27" w:rsidP="001A76CA">
            <w:r>
              <w:t>4.</w:t>
            </w:r>
          </w:p>
        </w:tc>
        <w:tc>
          <w:tcPr>
            <w:tcW w:w="1560" w:type="dxa"/>
            <w:vMerge w:val="restart"/>
          </w:tcPr>
          <w:p w14:paraId="519CE66B" w14:textId="77777777" w:rsidR="00801C27" w:rsidRDefault="00801C27" w:rsidP="001A76CA">
            <w:r>
              <w:t>Электрический встраиваемый духовой шкаф 45см</w:t>
            </w:r>
          </w:p>
          <w:p w14:paraId="4164B0F9" w14:textId="77777777" w:rsidR="00033511" w:rsidRDefault="00033511" w:rsidP="001A76CA"/>
          <w:p w14:paraId="4C994D40" w14:textId="4EE60B89" w:rsidR="00033511" w:rsidRPr="00A1390D" w:rsidRDefault="00033511" w:rsidP="001A76CA">
            <w:r>
              <w:t>ГОСТ 33998-2016</w:t>
            </w:r>
          </w:p>
        </w:tc>
        <w:tc>
          <w:tcPr>
            <w:tcW w:w="1985" w:type="dxa"/>
            <w:tcBorders>
              <w:top w:val="single" w:sz="4" w:space="0" w:color="auto"/>
            </w:tcBorders>
          </w:tcPr>
          <w:p w14:paraId="30357D32" w14:textId="77777777" w:rsidR="00801C27" w:rsidRPr="00723DC5" w:rsidRDefault="00801C27" w:rsidP="001A76CA">
            <w:pPr>
              <w:rPr>
                <w:color w:val="000000"/>
              </w:rPr>
            </w:pPr>
            <w:r>
              <w:rPr>
                <w:color w:val="000000"/>
              </w:rPr>
              <w:t>тип</w:t>
            </w:r>
          </w:p>
        </w:tc>
        <w:tc>
          <w:tcPr>
            <w:tcW w:w="708" w:type="dxa"/>
            <w:tcBorders>
              <w:top w:val="single" w:sz="4" w:space="0" w:color="auto"/>
            </w:tcBorders>
          </w:tcPr>
          <w:p w14:paraId="0F10C50D" w14:textId="77777777" w:rsidR="00801C27" w:rsidRPr="00723DC5" w:rsidRDefault="00801C27" w:rsidP="001A76CA">
            <w:pPr>
              <w:rPr>
                <w:color w:val="000000"/>
                <w:sz w:val="16"/>
                <w:szCs w:val="16"/>
              </w:rPr>
            </w:pPr>
          </w:p>
        </w:tc>
        <w:tc>
          <w:tcPr>
            <w:tcW w:w="851" w:type="dxa"/>
            <w:tcBorders>
              <w:top w:val="single" w:sz="4" w:space="0" w:color="auto"/>
            </w:tcBorders>
          </w:tcPr>
          <w:p w14:paraId="11644E0E" w14:textId="77777777" w:rsidR="00801C27" w:rsidRPr="00723DC5" w:rsidRDefault="00801C27" w:rsidP="001A76CA">
            <w:pPr>
              <w:rPr>
                <w:color w:val="000000"/>
                <w:sz w:val="16"/>
                <w:szCs w:val="16"/>
              </w:rPr>
            </w:pPr>
          </w:p>
        </w:tc>
        <w:tc>
          <w:tcPr>
            <w:tcW w:w="1559" w:type="dxa"/>
            <w:tcBorders>
              <w:top w:val="single" w:sz="4" w:space="0" w:color="auto"/>
            </w:tcBorders>
          </w:tcPr>
          <w:p w14:paraId="501329C1" w14:textId="77777777" w:rsidR="00801C27" w:rsidRPr="00B83DCF" w:rsidRDefault="00801C27" w:rsidP="001A76CA">
            <w:pPr>
              <w:rPr>
                <w:color w:val="000000"/>
                <w:sz w:val="16"/>
                <w:szCs w:val="16"/>
              </w:rPr>
            </w:pPr>
            <w:r>
              <w:rPr>
                <w:color w:val="000000"/>
                <w:sz w:val="16"/>
                <w:szCs w:val="16"/>
              </w:rPr>
              <w:t>Электрическая духовка</w:t>
            </w:r>
          </w:p>
        </w:tc>
        <w:tc>
          <w:tcPr>
            <w:tcW w:w="1559" w:type="dxa"/>
            <w:tcBorders>
              <w:top w:val="single" w:sz="4" w:space="0" w:color="auto"/>
            </w:tcBorders>
          </w:tcPr>
          <w:p w14:paraId="0A35B393" w14:textId="77777777" w:rsidR="00801C27" w:rsidRPr="00B83DCF" w:rsidRDefault="00801C27" w:rsidP="001A76CA">
            <w:pPr>
              <w:rPr>
                <w:color w:val="000000"/>
                <w:sz w:val="16"/>
                <w:szCs w:val="16"/>
              </w:rPr>
            </w:pPr>
          </w:p>
        </w:tc>
        <w:tc>
          <w:tcPr>
            <w:tcW w:w="851" w:type="dxa"/>
            <w:tcBorders>
              <w:top w:val="single" w:sz="4" w:space="0" w:color="auto"/>
            </w:tcBorders>
          </w:tcPr>
          <w:p w14:paraId="4936B571" w14:textId="77777777" w:rsidR="00801C27" w:rsidRPr="00EC481E" w:rsidRDefault="00801C27" w:rsidP="001A76CA">
            <w:pPr>
              <w:rPr>
                <w:color w:val="000000"/>
                <w:sz w:val="16"/>
                <w:szCs w:val="16"/>
              </w:rPr>
            </w:pPr>
          </w:p>
        </w:tc>
        <w:tc>
          <w:tcPr>
            <w:tcW w:w="1418" w:type="dxa"/>
            <w:vMerge w:val="restart"/>
          </w:tcPr>
          <w:p w14:paraId="52DB7BE1" w14:textId="77777777" w:rsidR="00801C27" w:rsidRPr="00B83DCF" w:rsidRDefault="00801C27" w:rsidP="001A76CA">
            <w:pPr>
              <w:rPr>
                <w:color w:val="000000"/>
                <w:sz w:val="16"/>
                <w:szCs w:val="16"/>
              </w:rPr>
            </w:pPr>
          </w:p>
        </w:tc>
      </w:tr>
      <w:tr w:rsidR="00801C27" w14:paraId="6E8246F9" w14:textId="77777777" w:rsidTr="001A76CA">
        <w:trPr>
          <w:trHeight w:val="145"/>
        </w:trPr>
        <w:tc>
          <w:tcPr>
            <w:tcW w:w="426" w:type="dxa"/>
            <w:vMerge/>
          </w:tcPr>
          <w:p w14:paraId="40ADCB56" w14:textId="77777777" w:rsidR="00801C27" w:rsidRDefault="00801C27" w:rsidP="001A76CA"/>
        </w:tc>
        <w:tc>
          <w:tcPr>
            <w:tcW w:w="1560" w:type="dxa"/>
            <w:vMerge/>
          </w:tcPr>
          <w:p w14:paraId="665E7722" w14:textId="77777777" w:rsidR="00801C27" w:rsidRDefault="00801C27" w:rsidP="001A76CA"/>
        </w:tc>
        <w:tc>
          <w:tcPr>
            <w:tcW w:w="1985" w:type="dxa"/>
          </w:tcPr>
          <w:p w14:paraId="510D4BD6" w14:textId="77777777" w:rsidR="00801C27" w:rsidRPr="00760B97" w:rsidRDefault="00801C27" w:rsidP="001A76CA">
            <w:pPr>
              <w:rPr>
                <w:color w:val="000000"/>
              </w:rPr>
            </w:pPr>
            <w:r>
              <w:rPr>
                <w:color w:val="000000"/>
              </w:rPr>
              <w:t>материал</w:t>
            </w:r>
          </w:p>
        </w:tc>
        <w:tc>
          <w:tcPr>
            <w:tcW w:w="708" w:type="dxa"/>
          </w:tcPr>
          <w:p w14:paraId="06232D95" w14:textId="77777777" w:rsidR="00801C27" w:rsidRPr="00B83DCF" w:rsidRDefault="00801C27" w:rsidP="001A76CA">
            <w:pPr>
              <w:rPr>
                <w:color w:val="000000"/>
                <w:sz w:val="16"/>
                <w:szCs w:val="16"/>
              </w:rPr>
            </w:pPr>
          </w:p>
        </w:tc>
        <w:tc>
          <w:tcPr>
            <w:tcW w:w="851" w:type="dxa"/>
          </w:tcPr>
          <w:p w14:paraId="0E9862A2" w14:textId="77777777" w:rsidR="00801C27" w:rsidRPr="00B83DCF" w:rsidRDefault="00801C27" w:rsidP="001A76CA">
            <w:pPr>
              <w:rPr>
                <w:color w:val="000000"/>
                <w:sz w:val="16"/>
                <w:szCs w:val="16"/>
              </w:rPr>
            </w:pPr>
          </w:p>
        </w:tc>
        <w:tc>
          <w:tcPr>
            <w:tcW w:w="1559" w:type="dxa"/>
          </w:tcPr>
          <w:p w14:paraId="070C887E" w14:textId="77777777" w:rsidR="00801C27" w:rsidRPr="00B83DCF" w:rsidRDefault="00801C27" w:rsidP="001A76CA">
            <w:pPr>
              <w:rPr>
                <w:color w:val="000000"/>
                <w:sz w:val="16"/>
                <w:szCs w:val="16"/>
              </w:rPr>
            </w:pPr>
            <w:r>
              <w:rPr>
                <w:color w:val="000000"/>
                <w:sz w:val="16"/>
                <w:szCs w:val="16"/>
              </w:rPr>
              <w:t>Сталь/стекло</w:t>
            </w:r>
          </w:p>
        </w:tc>
        <w:tc>
          <w:tcPr>
            <w:tcW w:w="1559" w:type="dxa"/>
          </w:tcPr>
          <w:p w14:paraId="06DD00A0" w14:textId="77777777" w:rsidR="00801C27" w:rsidRPr="00B83DCF" w:rsidRDefault="00801C27" w:rsidP="001A76CA">
            <w:pPr>
              <w:rPr>
                <w:color w:val="000000"/>
                <w:sz w:val="16"/>
                <w:szCs w:val="16"/>
              </w:rPr>
            </w:pPr>
          </w:p>
        </w:tc>
        <w:tc>
          <w:tcPr>
            <w:tcW w:w="851" w:type="dxa"/>
          </w:tcPr>
          <w:p w14:paraId="676DAC1A" w14:textId="77777777" w:rsidR="00801C27" w:rsidRPr="00B83DCF" w:rsidRDefault="00801C27" w:rsidP="001A76CA">
            <w:pPr>
              <w:rPr>
                <w:color w:val="000000"/>
                <w:sz w:val="16"/>
                <w:szCs w:val="16"/>
              </w:rPr>
            </w:pPr>
          </w:p>
        </w:tc>
        <w:tc>
          <w:tcPr>
            <w:tcW w:w="1418" w:type="dxa"/>
            <w:vMerge/>
          </w:tcPr>
          <w:p w14:paraId="75704133" w14:textId="77777777" w:rsidR="00801C27" w:rsidRPr="00B83DCF" w:rsidRDefault="00801C27" w:rsidP="001A76CA">
            <w:pPr>
              <w:rPr>
                <w:color w:val="000000"/>
                <w:sz w:val="16"/>
                <w:szCs w:val="16"/>
              </w:rPr>
            </w:pPr>
          </w:p>
        </w:tc>
      </w:tr>
      <w:tr w:rsidR="00801C27" w14:paraId="7CBFCA3C" w14:textId="77777777" w:rsidTr="001A76CA">
        <w:trPr>
          <w:trHeight w:val="410"/>
        </w:trPr>
        <w:tc>
          <w:tcPr>
            <w:tcW w:w="426" w:type="dxa"/>
            <w:vMerge/>
          </w:tcPr>
          <w:p w14:paraId="16E9ABA1" w14:textId="77777777" w:rsidR="00801C27" w:rsidRDefault="00801C27" w:rsidP="001A76CA"/>
        </w:tc>
        <w:tc>
          <w:tcPr>
            <w:tcW w:w="1560" w:type="dxa"/>
            <w:vMerge/>
          </w:tcPr>
          <w:p w14:paraId="1D6A0BFE" w14:textId="77777777" w:rsidR="00801C27" w:rsidRDefault="00801C27" w:rsidP="001A76CA"/>
        </w:tc>
        <w:tc>
          <w:tcPr>
            <w:tcW w:w="1985" w:type="dxa"/>
          </w:tcPr>
          <w:p w14:paraId="085AD436" w14:textId="77777777" w:rsidR="00801C27" w:rsidRPr="00760B97" w:rsidRDefault="00801C27" w:rsidP="001A76CA">
            <w:pPr>
              <w:rPr>
                <w:color w:val="000000"/>
              </w:rPr>
            </w:pPr>
            <w:r>
              <w:rPr>
                <w:color w:val="000000"/>
              </w:rPr>
              <w:t>управление</w:t>
            </w:r>
          </w:p>
        </w:tc>
        <w:tc>
          <w:tcPr>
            <w:tcW w:w="708" w:type="dxa"/>
          </w:tcPr>
          <w:p w14:paraId="1F8BD34B" w14:textId="77777777" w:rsidR="00801C27" w:rsidRPr="00B83DCF" w:rsidRDefault="00801C27" w:rsidP="001A76CA">
            <w:pPr>
              <w:rPr>
                <w:color w:val="000000"/>
                <w:sz w:val="16"/>
                <w:szCs w:val="16"/>
              </w:rPr>
            </w:pPr>
          </w:p>
        </w:tc>
        <w:tc>
          <w:tcPr>
            <w:tcW w:w="851" w:type="dxa"/>
          </w:tcPr>
          <w:p w14:paraId="52359626" w14:textId="77777777" w:rsidR="00801C27" w:rsidRPr="00B83DCF" w:rsidRDefault="00801C27" w:rsidP="001A76CA">
            <w:pPr>
              <w:rPr>
                <w:color w:val="000000"/>
                <w:sz w:val="16"/>
                <w:szCs w:val="16"/>
              </w:rPr>
            </w:pPr>
          </w:p>
        </w:tc>
        <w:tc>
          <w:tcPr>
            <w:tcW w:w="1559" w:type="dxa"/>
          </w:tcPr>
          <w:p w14:paraId="6CCE0898" w14:textId="77777777" w:rsidR="00801C27" w:rsidRPr="00B83DCF" w:rsidRDefault="00801C27" w:rsidP="001A76CA">
            <w:pPr>
              <w:rPr>
                <w:color w:val="000000"/>
                <w:sz w:val="16"/>
                <w:szCs w:val="16"/>
              </w:rPr>
            </w:pPr>
            <w:r>
              <w:rPr>
                <w:color w:val="000000"/>
                <w:sz w:val="16"/>
                <w:szCs w:val="16"/>
              </w:rPr>
              <w:t>механическое</w:t>
            </w:r>
          </w:p>
        </w:tc>
        <w:tc>
          <w:tcPr>
            <w:tcW w:w="1559" w:type="dxa"/>
          </w:tcPr>
          <w:p w14:paraId="372C926D" w14:textId="77777777" w:rsidR="00801C27" w:rsidRPr="00B83DCF" w:rsidRDefault="00801C27" w:rsidP="001A76CA">
            <w:pPr>
              <w:rPr>
                <w:color w:val="000000"/>
                <w:sz w:val="16"/>
                <w:szCs w:val="16"/>
              </w:rPr>
            </w:pPr>
          </w:p>
        </w:tc>
        <w:tc>
          <w:tcPr>
            <w:tcW w:w="851" w:type="dxa"/>
          </w:tcPr>
          <w:p w14:paraId="43FA25F5" w14:textId="77777777" w:rsidR="00801C27" w:rsidRDefault="00801C27" w:rsidP="001A76CA">
            <w:pPr>
              <w:rPr>
                <w:color w:val="000000"/>
                <w:sz w:val="16"/>
                <w:szCs w:val="16"/>
              </w:rPr>
            </w:pPr>
          </w:p>
        </w:tc>
        <w:tc>
          <w:tcPr>
            <w:tcW w:w="1418" w:type="dxa"/>
            <w:vMerge/>
          </w:tcPr>
          <w:p w14:paraId="6E8EF0FB" w14:textId="77777777" w:rsidR="00801C27" w:rsidRPr="00B83DCF" w:rsidRDefault="00801C27" w:rsidP="001A76CA">
            <w:pPr>
              <w:rPr>
                <w:color w:val="000000"/>
                <w:sz w:val="16"/>
                <w:szCs w:val="16"/>
              </w:rPr>
            </w:pPr>
          </w:p>
        </w:tc>
      </w:tr>
      <w:tr w:rsidR="00801C27" w14:paraId="653DDC5D" w14:textId="77777777" w:rsidTr="001A76CA">
        <w:trPr>
          <w:trHeight w:val="145"/>
        </w:trPr>
        <w:tc>
          <w:tcPr>
            <w:tcW w:w="426" w:type="dxa"/>
            <w:vMerge/>
          </w:tcPr>
          <w:p w14:paraId="64BE6624" w14:textId="77777777" w:rsidR="00801C27" w:rsidRDefault="00801C27" w:rsidP="001A76CA"/>
        </w:tc>
        <w:tc>
          <w:tcPr>
            <w:tcW w:w="1560" w:type="dxa"/>
            <w:vMerge/>
          </w:tcPr>
          <w:p w14:paraId="77616724" w14:textId="77777777" w:rsidR="00801C27" w:rsidRDefault="00801C27" w:rsidP="001A76CA"/>
        </w:tc>
        <w:tc>
          <w:tcPr>
            <w:tcW w:w="1985" w:type="dxa"/>
          </w:tcPr>
          <w:p w14:paraId="6EBEB7C7" w14:textId="77777777" w:rsidR="00801C27" w:rsidRPr="00760B97" w:rsidRDefault="00801C27" w:rsidP="001A76CA">
            <w:pPr>
              <w:rPr>
                <w:color w:val="000000"/>
              </w:rPr>
            </w:pPr>
            <w:r>
              <w:rPr>
                <w:color w:val="000000"/>
              </w:rPr>
              <w:t>Поворотные ручки</w:t>
            </w:r>
          </w:p>
        </w:tc>
        <w:tc>
          <w:tcPr>
            <w:tcW w:w="708" w:type="dxa"/>
          </w:tcPr>
          <w:p w14:paraId="259D361F" w14:textId="77777777" w:rsidR="00801C27" w:rsidRPr="00B83DCF" w:rsidRDefault="00801C27" w:rsidP="001A76CA">
            <w:pPr>
              <w:rPr>
                <w:color w:val="000000"/>
                <w:sz w:val="16"/>
                <w:szCs w:val="16"/>
              </w:rPr>
            </w:pPr>
          </w:p>
        </w:tc>
        <w:tc>
          <w:tcPr>
            <w:tcW w:w="851" w:type="dxa"/>
          </w:tcPr>
          <w:p w14:paraId="1B31FB3C" w14:textId="77777777" w:rsidR="00801C27" w:rsidRPr="00B83DCF" w:rsidRDefault="00801C27" w:rsidP="001A76CA">
            <w:pPr>
              <w:rPr>
                <w:color w:val="000000"/>
                <w:sz w:val="16"/>
                <w:szCs w:val="16"/>
              </w:rPr>
            </w:pPr>
          </w:p>
        </w:tc>
        <w:tc>
          <w:tcPr>
            <w:tcW w:w="1559" w:type="dxa"/>
          </w:tcPr>
          <w:p w14:paraId="677FFA92" w14:textId="77777777" w:rsidR="00801C27" w:rsidRPr="00B83DCF" w:rsidRDefault="00801C27" w:rsidP="001A76CA">
            <w:pPr>
              <w:rPr>
                <w:color w:val="000000"/>
                <w:sz w:val="16"/>
                <w:szCs w:val="16"/>
              </w:rPr>
            </w:pPr>
            <w:r>
              <w:rPr>
                <w:color w:val="000000"/>
                <w:sz w:val="16"/>
                <w:szCs w:val="16"/>
              </w:rPr>
              <w:t>3</w:t>
            </w:r>
          </w:p>
        </w:tc>
        <w:tc>
          <w:tcPr>
            <w:tcW w:w="1559" w:type="dxa"/>
          </w:tcPr>
          <w:p w14:paraId="33BCA1B6" w14:textId="77777777" w:rsidR="00801C27" w:rsidRPr="00B83DCF" w:rsidRDefault="00801C27" w:rsidP="001A76CA">
            <w:pPr>
              <w:rPr>
                <w:color w:val="000000"/>
                <w:sz w:val="16"/>
                <w:szCs w:val="16"/>
              </w:rPr>
            </w:pPr>
          </w:p>
        </w:tc>
        <w:tc>
          <w:tcPr>
            <w:tcW w:w="851" w:type="dxa"/>
          </w:tcPr>
          <w:p w14:paraId="66948175" w14:textId="77777777" w:rsidR="00801C27" w:rsidRPr="00B83DCF" w:rsidRDefault="00801C27" w:rsidP="001A76CA">
            <w:pPr>
              <w:rPr>
                <w:color w:val="000000"/>
                <w:sz w:val="16"/>
                <w:szCs w:val="16"/>
              </w:rPr>
            </w:pPr>
            <w:proofErr w:type="spellStart"/>
            <w:r>
              <w:rPr>
                <w:color w:val="000000"/>
                <w:sz w:val="16"/>
                <w:szCs w:val="16"/>
              </w:rPr>
              <w:t>шт</w:t>
            </w:r>
            <w:proofErr w:type="spellEnd"/>
          </w:p>
        </w:tc>
        <w:tc>
          <w:tcPr>
            <w:tcW w:w="1418" w:type="dxa"/>
            <w:vMerge/>
          </w:tcPr>
          <w:p w14:paraId="6A374423" w14:textId="77777777" w:rsidR="00801C27" w:rsidRPr="00B83DCF" w:rsidRDefault="00801C27" w:rsidP="001A76CA">
            <w:pPr>
              <w:rPr>
                <w:color w:val="000000"/>
                <w:sz w:val="16"/>
                <w:szCs w:val="16"/>
              </w:rPr>
            </w:pPr>
          </w:p>
        </w:tc>
      </w:tr>
      <w:tr w:rsidR="00801C27" w14:paraId="51C95760" w14:textId="77777777" w:rsidTr="001A76CA">
        <w:trPr>
          <w:trHeight w:val="145"/>
        </w:trPr>
        <w:tc>
          <w:tcPr>
            <w:tcW w:w="426" w:type="dxa"/>
            <w:vMerge/>
          </w:tcPr>
          <w:p w14:paraId="113BB9F9" w14:textId="77777777" w:rsidR="00801C27" w:rsidRDefault="00801C27" w:rsidP="001A76CA"/>
        </w:tc>
        <w:tc>
          <w:tcPr>
            <w:tcW w:w="1560" w:type="dxa"/>
            <w:vMerge/>
          </w:tcPr>
          <w:p w14:paraId="3B5A454C" w14:textId="77777777" w:rsidR="00801C27" w:rsidRDefault="00801C27" w:rsidP="001A76CA"/>
        </w:tc>
        <w:tc>
          <w:tcPr>
            <w:tcW w:w="1985" w:type="dxa"/>
          </w:tcPr>
          <w:p w14:paraId="11214529" w14:textId="77777777" w:rsidR="00801C27" w:rsidRPr="00760B97" w:rsidRDefault="00801C27" w:rsidP="001A76CA">
            <w:pPr>
              <w:rPr>
                <w:color w:val="000000"/>
              </w:rPr>
            </w:pPr>
            <w:r>
              <w:rPr>
                <w:color w:val="000000"/>
              </w:rPr>
              <w:t>таймер</w:t>
            </w:r>
          </w:p>
        </w:tc>
        <w:tc>
          <w:tcPr>
            <w:tcW w:w="708" w:type="dxa"/>
          </w:tcPr>
          <w:p w14:paraId="4466F37C" w14:textId="77777777" w:rsidR="00801C27" w:rsidRPr="00B83DCF" w:rsidRDefault="00801C27" w:rsidP="001A76CA">
            <w:pPr>
              <w:rPr>
                <w:color w:val="000000"/>
                <w:sz w:val="16"/>
                <w:szCs w:val="16"/>
              </w:rPr>
            </w:pPr>
          </w:p>
        </w:tc>
        <w:tc>
          <w:tcPr>
            <w:tcW w:w="851" w:type="dxa"/>
          </w:tcPr>
          <w:p w14:paraId="3C97C1BA" w14:textId="77777777" w:rsidR="00801C27" w:rsidRPr="00B83DCF" w:rsidRDefault="00801C27" w:rsidP="001A76CA">
            <w:pPr>
              <w:rPr>
                <w:color w:val="000000"/>
                <w:sz w:val="16"/>
                <w:szCs w:val="16"/>
              </w:rPr>
            </w:pPr>
          </w:p>
        </w:tc>
        <w:tc>
          <w:tcPr>
            <w:tcW w:w="1559" w:type="dxa"/>
          </w:tcPr>
          <w:p w14:paraId="24EFC2B5" w14:textId="77777777" w:rsidR="00801C27" w:rsidRDefault="00801C27" w:rsidP="001A76CA">
            <w:pPr>
              <w:rPr>
                <w:color w:val="000000"/>
                <w:sz w:val="16"/>
                <w:szCs w:val="16"/>
              </w:rPr>
            </w:pPr>
            <w:r>
              <w:rPr>
                <w:color w:val="000000"/>
                <w:sz w:val="16"/>
                <w:szCs w:val="16"/>
              </w:rPr>
              <w:t>наличие</w:t>
            </w:r>
          </w:p>
        </w:tc>
        <w:tc>
          <w:tcPr>
            <w:tcW w:w="1559" w:type="dxa"/>
          </w:tcPr>
          <w:p w14:paraId="1D0D4DD5" w14:textId="77777777" w:rsidR="00801C27" w:rsidRPr="00B83DCF" w:rsidRDefault="00801C27" w:rsidP="001A76CA">
            <w:pPr>
              <w:rPr>
                <w:color w:val="000000"/>
                <w:sz w:val="16"/>
                <w:szCs w:val="16"/>
              </w:rPr>
            </w:pPr>
          </w:p>
        </w:tc>
        <w:tc>
          <w:tcPr>
            <w:tcW w:w="851" w:type="dxa"/>
          </w:tcPr>
          <w:p w14:paraId="226FA113" w14:textId="77777777" w:rsidR="00801C27" w:rsidRPr="00B83DCF" w:rsidRDefault="00801C27" w:rsidP="001A76CA">
            <w:pPr>
              <w:rPr>
                <w:color w:val="000000"/>
                <w:sz w:val="16"/>
                <w:szCs w:val="16"/>
              </w:rPr>
            </w:pPr>
          </w:p>
        </w:tc>
        <w:tc>
          <w:tcPr>
            <w:tcW w:w="1418" w:type="dxa"/>
            <w:vMerge/>
          </w:tcPr>
          <w:p w14:paraId="2F830E53" w14:textId="77777777" w:rsidR="00801C27" w:rsidRPr="00B83DCF" w:rsidRDefault="00801C27" w:rsidP="001A76CA">
            <w:pPr>
              <w:rPr>
                <w:color w:val="000000"/>
                <w:sz w:val="16"/>
                <w:szCs w:val="16"/>
              </w:rPr>
            </w:pPr>
          </w:p>
        </w:tc>
      </w:tr>
      <w:tr w:rsidR="00801C27" w14:paraId="0318C864" w14:textId="77777777" w:rsidTr="001A76CA">
        <w:trPr>
          <w:trHeight w:val="145"/>
        </w:trPr>
        <w:tc>
          <w:tcPr>
            <w:tcW w:w="426" w:type="dxa"/>
            <w:vMerge/>
          </w:tcPr>
          <w:p w14:paraId="3429D3D2" w14:textId="77777777" w:rsidR="00801C27" w:rsidRDefault="00801C27" w:rsidP="001A76CA"/>
        </w:tc>
        <w:tc>
          <w:tcPr>
            <w:tcW w:w="1560" w:type="dxa"/>
            <w:vMerge/>
          </w:tcPr>
          <w:p w14:paraId="43AFDFE1" w14:textId="77777777" w:rsidR="00801C27" w:rsidRDefault="00801C27" w:rsidP="001A76CA"/>
        </w:tc>
        <w:tc>
          <w:tcPr>
            <w:tcW w:w="1985" w:type="dxa"/>
          </w:tcPr>
          <w:p w14:paraId="4D2C843E" w14:textId="77777777" w:rsidR="00801C27" w:rsidRPr="00760B97" w:rsidRDefault="00801C27" w:rsidP="001A76CA">
            <w:pPr>
              <w:rPr>
                <w:color w:val="000000"/>
              </w:rPr>
            </w:pPr>
            <w:r>
              <w:rPr>
                <w:color w:val="000000"/>
              </w:rPr>
              <w:t>Дверца откидная</w:t>
            </w:r>
          </w:p>
        </w:tc>
        <w:tc>
          <w:tcPr>
            <w:tcW w:w="708" w:type="dxa"/>
          </w:tcPr>
          <w:p w14:paraId="3FDA1FA1" w14:textId="77777777" w:rsidR="00801C27" w:rsidRPr="00B83DCF" w:rsidRDefault="00801C27" w:rsidP="001A76CA">
            <w:pPr>
              <w:rPr>
                <w:color w:val="000000"/>
                <w:sz w:val="16"/>
                <w:szCs w:val="16"/>
              </w:rPr>
            </w:pPr>
          </w:p>
        </w:tc>
        <w:tc>
          <w:tcPr>
            <w:tcW w:w="851" w:type="dxa"/>
          </w:tcPr>
          <w:p w14:paraId="2DFC4CEA" w14:textId="77777777" w:rsidR="00801C27" w:rsidRPr="00B83DCF" w:rsidRDefault="00801C27" w:rsidP="001A76CA">
            <w:pPr>
              <w:rPr>
                <w:color w:val="000000"/>
                <w:sz w:val="16"/>
                <w:szCs w:val="16"/>
              </w:rPr>
            </w:pPr>
          </w:p>
        </w:tc>
        <w:tc>
          <w:tcPr>
            <w:tcW w:w="1559" w:type="dxa"/>
          </w:tcPr>
          <w:p w14:paraId="431F764A" w14:textId="77777777" w:rsidR="00801C27" w:rsidRDefault="00801C27" w:rsidP="001A76CA">
            <w:pPr>
              <w:rPr>
                <w:color w:val="000000"/>
                <w:sz w:val="16"/>
                <w:szCs w:val="16"/>
              </w:rPr>
            </w:pPr>
            <w:r>
              <w:rPr>
                <w:color w:val="000000"/>
                <w:sz w:val="16"/>
                <w:szCs w:val="16"/>
              </w:rPr>
              <w:t>наличие</w:t>
            </w:r>
          </w:p>
        </w:tc>
        <w:tc>
          <w:tcPr>
            <w:tcW w:w="1559" w:type="dxa"/>
          </w:tcPr>
          <w:p w14:paraId="2909C116" w14:textId="77777777" w:rsidR="00801C27" w:rsidRPr="00B83DCF" w:rsidRDefault="00801C27" w:rsidP="001A76CA">
            <w:pPr>
              <w:rPr>
                <w:color w:val="000000"/>
                <w:sz w:val="16"/>
                <w:szCs w:val="16"/>
              </w:rPr>
            </w:pPr>
          </w:p>
        </w:tc>
        <w:tc>
          <w:tcPr>
            <w:tcW w:w="851" w:type="dxa"/>
          </w:tcPr>
          <w:p w14:paraId="7641386A" w14:textId="77777777" w:rsidR="00801C27" w:rsidRPr="00B83DCF" w:rsidRDefault="00801C27" w:rsidP="001A76CA">
            <w:pPr>
              <w:rPr>
                <w:color w:val="000000"/>
                <w:sz w:val="16"/>
                <w:szCs w:val="16"/>
              </w:rPr>
            </w:pPr>
          </w:p>
        </w:tc>
        <w:tc>
          <w:tcPr>
            <w:tcW w:w="1418" w:type="dxa"/>
            <w:vMerge/>
          </w:tcPr>
          <w:p w14:paraId="3F1E2907" w14:textId="77777777" w:rsidR="00801C27" w:rsidRPr="00B83DCF" w:rsidRDefault="00801C27" w:rsidP="001A76CA">
            <w:pPr>
              <w:rPr>
                <w:color w:val="000000"/>
                <w:sz w:val="16"/>
                <w:szCs w:val="16"/>
              </w:rPr>
            </w:pPr>
          </w:p>
        </w:tc>
      </w:tr>
      <w:tr w:rsidR="00801C27" w14:paraId="28E6D6B9" w14:textId="77777777" w:rsidTr="001A76CA">
        <w:trPr>
          <w:trHeight w:val="145"/>
        </w:trPr>
        <w:tc>
          <w:tcPr>
            <w:tcW w:w="426" w:type="dxa"/>
            <w:vMerge/>
          </w:tcPr>
          <w:p w14:paraId="68CC4572" w14:textId="77777777" w:rsidR="00801C27" w:rsidRDefault="00801C27" w:rsidP="001A76CA"/>
        </w:tc>
        <w:tc>
          <w:tcPr>
            <w:tcW w:w="1560" w:type="dxa"/>
            <w:vMerge/>
          </w:tcPr>
          <w:p w14:paraId="7F910B31" w14:textId="77777777" w:rsidR="00801C27" w:rsidRDefault="00801C27" w:rsidP="001A76CA"/>
        </w:tc>
        <w:tc>
          <w:tcPr>
            <w:tcW w:w="1985" w:type="dxa"/>
          </w:tcPr>
          <w:p w14:paraId="7A675367" w14:textId="77777777" w:rsidR="00801C27" w:rsidRPr="00760B97" w:rsidRDefault="00801C27" w:rsidP="001A76CA">
            <w:pPr>
              <w:rPr>
                <w:color w:val="000000"/>
              </w:rPr>
            </w:pPr>
            <w:r>
              <w:rPr>
                <w:color w:val="000000"/>
              </w:rPr>
              <w:t>Доводчик двери</w:t>
            </w:r>
          </w:p>
        </w:tc>
        <w:tc>
          <w:tcPr>
            <w:tcW w:w="708" w:type="dxa"/>
          </w:tcPr>
          <w:p w14:paraId="68F79951" w14:textId="77777777" w:rsidR="00801C27" w:rsidRPr="00B83DCF" w:rsidRDefault="00801C27" w:rsidP="001A76CA">
            <w:pPr>
              <w:rPr>
                <w:color w:val="000000"/>
                <w:sz w:val="16"/>
                <w:szCs w:val="16"/>
              </w:rPr>
            </w:pPr>
          </w:p>
        </w:tc>
        <w:tc>
          <w:tcPr>
            <w:tcW w:w="851" w:type="dxa"/>
          </w:tcPr>
          <w:p w14:paraId="7DC19ED9" w14:textId="77777777" w:rsidR="00801C27" w:rsidRPr="00B83DCF" w:rsidRDefault="00801C27" w:rsidP="001A76CA">
            <w:pPr>
              <w:rPr>
                <w:color w:val="000000"/>
                <w:sz w:val="16"/>
                <w:szCs w:val="16"/>
              </w:rPr>
            </w:pPr>
          </w:p>
        </w:tc>
        <w:tc>
          <w:tcPr>
            <w:tcW w:w="1559" w:type="dxa"/>
          </w:tcPr>
          <w:p w14:paraId="07F7F6A7" w14:textId="77777777" w:rsidR="00801C27" w:rsidRPr="00B83DCF" w:rsidRDefault="00801C27" w:rsidP="001A76CA">
            <w:pPr>
              <w:rPr>
                <w:color w:val="000000"/>
                <w:sz w:val="16"/>
                <w:szCs w:val="16"/>
              </w:rPr>
            </w:pPr>
            <w:r>
              <w:rPr>
                <w:color w:val="000000"/>
                <w:sz w:val="16"/>
                <w:szCs w:val="16"/>
              </w:rPr>
              <w:t>стандартный</w:t>
            </w:r>
          </w:p>
        </w:tc>
        <w:tc>
          <w:tcPr>
            <w:tcW w:w="1559" w:type="dxa"/>
          </w:tcPr>
          <w:p w14:paraId="4EBE160C" w14:textId="77777777" w:rsidR="00801C27" w:rsidRPr="00B83DCF" w:rsidRDefault="00801C27" w:rsidP="001A76CA">
            <w:pPr>
              <w:rPr>
                <w:color w:val="000000"/>
                <w:sz w:val="16"/>
                <w:szCs w:val="16"/>
              </w:rPr>
            </w:pPr>
          </w:p>
        </w:tc>
        <w:tc>
          <w:tcPr>
            <w:tcW w:w="851" w:type="dxa"/>
          </w:tcPr>
          <w:p w14:paraId="6D6098BB" w14:textId="77777777" w:rsidR="00801C27" w:rsidRPr="00B83DCF" w:rsidRDefault="00801C27" w:rsidP="001A76CA">
            <w:pPr>
              <w:rPr>
                <w:color w:val="000000"/>
                <w:sz w:val="16"/>
                <w:szCs w:val="16"/>
              </w:rPr>
            </w:pPr>
          </w:p>
        </w:tc>
        <w:tc>
          <w:tcPr>
            <w:tcW w:w="1418" w:type="dxa"/>
            <w:vMerge/>
          </w:tcPr>
          <w:p w14:paraId="2DD03DFD" w14:textId="77777777" w:rsidR="00801C27" w:rsidRPr="00B83DCF" w:rsidRDefault="00801C27" w:rsidP="001A76CA">
            <w:pPr>
              <w:rPr>
                <w:color w:val="000000"/>
                <w:sz w:val="16"/>
                <w:szCs w:val="16"/>
              </w:rPr>
            </w:pPr>
          </w:p>
        </w:tc>
      </w:tr>
      <w:tr w:rsidR="00801C27" w14:paraId="7FA9418F" w14:textId="77777777" w:rsidTr="001A76CA">
        <w:trPr>
          <w:trHeight w:val="145"/>
        </w:trPr>
        <w:tc>
          <w:tcPr>
            <w:tcW w:w="426" w:type="dxa"/>
            <w:vMerge/>
          </w:tcPr>
          <w:p w14:paraId="3AC83972" w14:textId="77777777" w:rsidR="00801C27" w:rsidRDefault="00801C27" w:rsidP="001A76CA"/>
        </w:tc>
        <w:tc>
          <w:tcPr>
            <w:tcW w:w="1560" w:type="dxa"/>
            <w:vMerge/>
          </w:tcPr>
          <w:p w14:paraId="2E5093C5" w14:textId="77777777" w:rsidR="00801C27" w:rsidRDefault="00801C27" w:rsidP="001A76CA"/>
        </w:tc>
        <w:tc>
          <w:tcPr>
            <w:tcW w:w="1985" w:type="dxa"/>
          </w:tcPr>
          <w:p w14:paraId="6441BFBC" w14:textId="77777777" w:rsidR="00801C27" w:rsidRPr="00760B97" w:rsidRDefault="00801C27" w:rsidP="001A76CA">
            <w:pPr>
              <w:rPr>
                <w:color w:val="000000"/>
              </w:rPr>
            </w:pPr>
            <w:r>
              <w:rPr>
                <w:color w:val="000000"/>
              </w:rPr>
              <w:t xml:space="preserve">Тангенциальное охлаждение </w:t>
            </w:r>
          </w:p>
        </w:tc>
        <w:tc>
          <w:tcPr>
            <w:tcW w:w="708" w:type="dxa"/>
          </w:tcPr>
          <w:p w14:paraId="496580F6" w14:textId="77777777" w:rsidR="00801C27" w:rsidRPr="00B83DCF" w:rsidRDefault="00801C27" w:rsidP="001A76CA">
            <w:pPr>
              <w:rPr>
                <w:color w:val="000000"/>
                <w:sz w:val="16"/>
                <w:szCs w:val="16"/>
              </w:rPr>
            </w:pPr>
          </w:p>
        </w:tc>
        <w:tc>
          <w:tcPr>
            <w:tcW w:w="851" w:type="dxa"/>
          </w:tcPr>
          <w:p w14:paraId="56114C43" w14:textId="77777777" w:rsidR="00801C27" w:rsidRPr="00B83DCF" w:rsidRDefault="00801C27" w:rsidP="001A76CA">
            <w:pPr>
              <w:rPr>
                <w:color w:val="000000"/>
                <w:sz w:val="16"/>
                <w:szCs w:val="16"/>
              </w:rPr>
            </w:pPr>
          </w:p>
        </w:tc>
        <w:tc>
          <w:tcPr>
            <w:tcW w:w="1559" w:type="dxa"/>
          </w:tcPr>
          <w:p w14:paraId="70A77995" w14:textId="77777777" w:rsidR="00801C27" w:rsidRDefault="00801C27" w:rsidP="001A76CA">
            <w:pPr>
              <w:rPr>
                <w:color w:val="000000"/>
                <w:sz w:val="16"/>
                <w:szCs w:val="16"/>
              </w:rPr>
            </w:pPr>
            <w:r>
              <w:rPr>
                <w:color w:val="000000"/>
                <w:sz w:val="16"/>
                <w:szCs w:val="16"/>
              </w:rPr>
              <w:t>наличие</w:t>
            </w:r>
          </w:p>
        </w:tc>
        <w:tc>
          <w:tcPr>
            <w:tcW w:w="1559" w:type="dxa"/>
          </w:tcPr>
          <w:p w14:paraId="63F041C3" w14:textId="77777777" w:rsidR="00801C27" w:rsidRPr="00B83DCF" w:rsidRDefault="00801C27" w:rsidP="001A76CA">
            <w:pPr>
              <w:rPr>
                <w:color w:val="000000"/>
                <w:sz w:val="16"/>
                <w:szCs w:val="16"/>
              </w:rPr>
            </w:pPr>
          </w:p>
        </w:tc>
        <w:tc>
          <w:tcPr>
            <w:tcW w:w="851" w:type="dxa"/>
          </w:tcPr>
          <w:p w14:paraId="1317C0C4" w14:textId="77777777" w:rsidR="00801C27" w:rsidRPr="00B83DCF" w:rsidRDefault="00801C27" w:rsidP="001A76CA">
            <w:pPr>
              <w:rPr>
                <w:color w:val="000000"/>
                <w:sz w:val="16"/>
                <w:szCs w:val="16"/>
              </w:rPr>
            </w:pPr>
          </w:p>
        </w:tc>
        <w:tc>
          <w:tcPr>
            <w:tcW w:w="1418" w:type="dxa"/>
            <w:vMerge/>
          </w:tcPr>
          <w:p w14:paraId="114ADA66" w14:textId="77777777" w:rsidR="00801C27" w:rsidRPr="00B83DCF" w:rsidRDefault="00801C27" w:rsidP="001A76CA">
            <w:pPr>
              <w:rPr>
                <w:color w:val="000000"/>
                <w:sz w:val="16"/>
                <w:szCs w:val="16"/>
              </w:rPr>
            </w:pPr>
          </w:p>
        </w:tc>
      </w:tr>
      <w:tr w:rsidR="00801C27" w14:paraId="04057FA3" w14:textId="77777777" w:rsidTr="001A76CA">
        <w:trPr>
          <w:trHeight w:val="145"/>
        </w:trPr>
        <w:tc>
          <w:tcPr>
            <w:tcW w:w="426" w:type="dxa"/>
            <w:vMerge/>
          </w:tcPr>
          <w:p w14:paraId="1B45083B" w14:textId="77777777" w:rsidR="00801C27" w:rsidRDefault="00801C27" w:rsidP="001A76CA"/>
        </w:tc>
        <w:tc>
          <w:tcPr>
            <w:tcW w:w="1560" w:type="dxa"/>
            <w:vMerge/>
          </w:tcPr>
          <w:p w14:paraId="42598DE2" w14:textId="77777777" w:rsidR="00801C27" w:rsidRDefault="00801C27" w:rsidP="001A76CA"/>
        </w:tc>
        <w:tc>
          <w:tcPr>
            <w:tcW w:w="1985" w:type="dxa"/>
          </w:tcPr>
          <w:p w14:paraId="00A4F7C3" w14:textId="77777777" w:rsidR="00801C27" w:rsidRDefault="00801C27" w:rsidP="001A76CA">
            <w:pPr>
              <w:rPr>
                <w:color w:val="000000"/>
              </w:rPr>
            </w:pPr>
            <w:r>
              <w:rPr>
                <w:color w:val="000000"/>
              </w:rPr>
              <w:t>гриль</w:t>
            </w:r>
          </w:p>
        </w:tc>
        <w:tc>
          <w:tcPr>
            <w:tcW w:w="708" w:type="dxa"/>
          </w:tcPr>
          <w:p w14:paraId="53C1B374" w14:textId="77777777" w:rsidR="00801C27" w:rsidRPr="00B83DCF" w:rsidRDefault="00801C27" w:rsidP="001A76CA">
            <w:pPr>
              <w:rPr>
                <w:color w:val="000000"/>
                <w:sz w:val="16"/>
                <w:szCs w:val="16"/>
              </w:rPr>
            </w:pPr>
          </w:p>
        </w:tc>
        <w:tc>
          <w:tcPr>
            <w:tcW w:w="851" w:type="dxa"/>
          </w:tcPr>
          <w:p w14:paraId="490E4B26" w14:textId="77777777" w:rsidR="00801C27" w:rsidRPr="00B83DCF" w:rsidRDefault="00801C27" w:rsidP="001A76CA">
            <w:pPr>
              <w:rPr>
                <w:color w:val="000000"/>
                <w:sz w:val="16"/>
                <w:szCs w:val="16"/>
              </w:rPr>
            </w:pPr>
          </w:p>
        </w:tc>
        <w:tc>
          <w:tcPr>
            <w:tcW w:w="1559" w:type="dxa"/>
          </w:tcPr>
          <w:p w14:paraId="4465C639" w14:textId="77777777" w:rsidR="00801C27" w:rsidRDefault="00801C27" w:rsidP="001A76CA">
            <w:pPr>
              <w:rPr>
                <w:color w:val="000000"/>
                <w:sz w:val="16"/>
                <w:szCs w:val="16"/>
              </w:rPr>
            </w:pPr>
            <w:r>
              <w:rPr>
                <w:color w:val="000000"/>
                <w:sz w:val="16"/>
                <w:szCs w:val="16"/>
              </w:rPr>
              <w:t>наличие</w:t>
            </w:r>
          </w:p>
        </w:tc>
        <w:tc>
          <w:tcPr>
            <w:tcW w:w="1559" w:type="dxa"/>
          </w:tcPr>
          <w:p w14:paraId="0F72553F" w14:textId="77777777" w:rsidR="00801C27" w:rsidRPr="00B83DCF" w:rsidRDefault="00801C27" w:rsidP="001A76CA">
            <w:pPr>
              <w:rPr>
                <w:color w:val="000000"/>
                <w:sz w:val="16"/>
                <w:szCs w:val="16"/>
              </w:rPr>
            </w:pPr>
          </w:p>
        </w:tc>
        <w:tc>
          <w:tcPr>
            <w:tcW w:w="851" w:type="dxa"/>
          </w:tcPr>
          <w:p w14:paraId="303D11E0" w14:textId="77777777" w:rsidR="00801C27" w:rsidRPr="00B83DCF" w:rsidRDefault="00801C27" w:rsidP="001A76CA">
            <w:pPr>
              <w:rPr>
                <w:color w:val="000000"/>
                <w:sz w:val="16"/>
                <w:szCs w:val="16"/>
              </w:rPr>
            </w:pPr>
          </w:p>
        </w:tc>
        <w:tc>
          <w:tcPr>
            <w:tcW w:w="1418" w:type="dxa"/>
            <w:vMerge/>
          </w:tcPr>
          <w:p w14:paraId="31E39CDC" w14:textId="77777777" w:rsidR="00801C27" w:rsidRPr="00B83DCF" w:rsidRDefault="00801C27" w:rsidP="001A76CA">
            <w:pPr>
              <w:rPr>
                <w:color w:val="000000"/>
                <w:sz w:val="16"/>
                <w:szCs w:val="16"/>
              </w:rPr>
            </w:pPr>
          </w:p>
        </w:tc>
      </w:tr>
      <w:tr w:rsidR="00801C27" w14:paraId="19246A21" w14:textId="77777777" w:rsidTr="001A76CA">
        <w:trPr>
          <w:trHeight w:val="145"/>
        </w:trPr>
        <w:tc>
          <w:tcPr>
            <w:tcW w:w="426" w:type="dxa"/>
            <w:vMerge/>
          </w:tcPr>
          <w:p w14:paraId="61FE5047" w14:textId="77777777" w:rsidR="00801C27" w:rsidRDefault="00801C27" w:rsidP="001A76CA"/>
        </w:tc>
        <w:tc>
          <w:tcPr>
            <w:tcW w:w="1560" w:type="dxa"/>
            <w:vMerge/>
          </w:tcPr>
          <w:p w14:paraId="745A993E" w14:textId="77777777" w:rsidR="00801C27" w:rsidRDefault="00801C27" w:rsidP="001A76CA"/>
        </w:tc>
        <w:tc>
          <w:tcPr>
            <w:tcW w:w="1985" w:type="dxa"/>
          </w:tcPr>
          <w:p w14:paraId="52B5DD7A" w14:textId="77777777" w:rsidR="00801C27" w:rsidRDefault="00801C27" w:rsidP="001A76CA">
            <w:pPr>
              <w:rPr>
                <w:color w:val="000000"/>
              </w:rPr>
            </w:pPr>
            <w:r>
              <w:rPr>
                <w:color w:val="000000"/>
              </w:rPr>
              <w:t>конвекция</w:t>
            </w:r>
          </w:p>
        </w:tc>
        <w:tc>
          <w:tcPr>
            <w:tcW w:w="708" w:type="dxa"/>
          </w:tcPr>
          <w:p w14:paraId="25FE7833" w14:textId="77777777" w:rsidR="00801C27" w:rsidRPr="00B83DCF" w:rsidRDefault="00801C27" w:rsidP="001A76CA">
            <w:pPr>
              <w:rPr>
                <w:color w:val="000000"/>
                <w:sz w:val="16"/>
                <w:szCs w:val="16"/>
              </w:rPr>
            </w:pPr>
          </w:p>
        </w:tc>
        <w:tc>
          <w:tcPr>
            <w:tcW w:w="851" w:type="dxa"/>
          </w:tcPr>
          <w:p w14:paraId="2E55FF11" w14:textId="77777777" w:rsidR="00801C27" w:rsidRPr="00B83DCF" w:rsidRDefault="00801C27" w:rsidP="001A76CA">
            <w:pPr>
              <w:rPr>
                <w:color w:val="000000"/>
                <w:sz w:val="16"/>
                <w:szCs w:val="16"/>
              </w:rPr>
            </w:pPr>
          </w:p>
        </w:tc>
        <w:tc>
          <w:tcPr>
            <w:tcW w:w="1559" w:type="dxa"/>
          </w:tcPr>
          <w:p w14:paraId="3426EE0B" w14:textId="77777777" w:rsidR="00801C27" w:rsidRDefault="00801C27" w:rsidP="001A76CA">
            <w:pPr>
              <w:rPr>
                <w:color w:val="000000"/>
                <w:sz w:val="16"/>
                <w:szCs w:val="16"/>
              </w:rPr>
            </w:pPr>
            <w:r>
              <w:rPr>
                <w:color w:val="000000"/>
                <w:sz w:val="16"/>
                <w:szCs w:val="16"/>
              </w:rPr>
              <w:t>наличие</w:t>
            </w:r>
          </w:p>
        </w:tc>
        <w:tc>
          <w:tcPr>
            <w:tcW w:w="1559" w:type="dxa"/>
          </w:tcPr>
          <w:p w14:paraId="5486DEAE" w14:textId="77777777" w:rsidR="00801C27" w:rsidRPr="00B83DCF" w:rsidRDefault="00801C27" w:rsidP="001A76CA">
            <w:pPr>
              <w:rPr>
                <w:color w:val="000000"/>
                <w:sz w:val="16"/>
                <w:szCs w:val="16"/>
              </w:rPr>
            </w:pPr>
          </w:p>
        </w:tc>
        <w:tc>
          <w:tcPr>
            <w:tcW w:w="851" w:type="dxa"/>
          </w:tcPr>
          <w:p w14:paraId="5519AC60" w14:textId="77777777" w:rsidR="00801C27" w:rsidRPr="00B83DCF" w:rsidRDefault="00801C27" w:rsidP="001A76CA">
            <w:pPr>
              <w:rPr>
                <w:color w:val="000000"/>
                <w:sz w:val="16"/>
                <w:szCs w:val="16"/>
              </w:rPr>
            </w:pPr>
          </w:p>
        </w:tc>
        <w:tc>
          <w:tcPr>
            <w:tcW w:w="1418" w:type="dxa"/>
            <w:vMerge/>
          </w:tcPr>
          <w:p w14:paraId="54F6BFAE" w14:textId="77777777" w:rsidR="00801C27" w:rsidRPr="00B83DCF" w:rsidRDefault="00801C27" w:rsidP="001A76CA">
            <w:pPr>
              <w:rPr>
                <w:color w:val="000000"/>
                <w:sz w:val="16"/>
                <w:szCs w:val="16"/>
              </w:rPr>
            </w:pPr>
          </w:p>
        </w:tc>
      </w:tr>
      <w:tr w:rsidR="00801C27" w14:paraId="4455C582" w14:textId="77777777" w:rsidTr="001A76CA">
        <w:trPr>
          <w:trHeight w:val="145"/>
        </w:trPr>
        <w:tc>
          <w:tcPr>
            <w:tcW w:w="426" w:type="dxa"/>
            <w:vMerge/>
          </w:tcPr>
          <w:p w14:paraId="25082764" w14:textId="77777777" w:rsidR="00801C27" w:rsidRDefault="00801C27" w:rsidP="001A76CA"/>
        </w:tc>
        <w:tc>
          <w:tcPr>
            <w:tcW w:w="1560" w:type="dxa"/>
            <w:vMerge/>
          </w:tcPr>
          <w:p w14:paraId="44DBF208" w14:textId="77777777" w:rsidR="00801C27" w:rsidRDefault="00801C27" w:rsidP="001A76CA"/>
        </w:tc>
        <w:tc>
          <w:tcPr>
            <w:tcW w:w="1985" w:type="dxa"/>
          </w:tcPr>
          <w:p w14:paraId="44E0FA6B" w14:textId="77777777" w:rsidR="00801C27" w:rsidRDefault="00801C27" w:rsidP="001A76CA">
            <w:pPr>
              <w:rPr>
                <w:color w:val="000000"/>
              </w:rPr>
            </w:pPr>
            <w:r>
              <w:rPr>
                <w:color w:val="000000"/>
              </w:rPr>
              <w:t>освещение</w:t>
            </w:r>
          </w:p>
        </w:tc>
        <w:tc>
          <w:tcPr>
            <w:tcW w:w="708" w:type="dxa"/>
          </w:tcPr>
          <w:p w14:paraId="05F3A8BA" w14:textId="77777777" w:rsidR="00801C27" w:rsidRPr="00B83DCF" w:rsidRDefault="00801C27" w:rsidP="001A76CA">
            <w:pPr>
              <w:rPr>
                <w:color w:val="000000"/>
                <w:sz w:val="16"/>
                <w:szCs w:val="16"/>
              </w:rPr>
            </w:pPr>
          </w:p>
        </w:tc>
        <w:tc>
          <w:tcPr>
            <w:tcW w:w="851" w:type="dxa"/>
          </w:tcPr>
          <w:p w14:paraId="6F9C907B" w14:textId="77777777" w:rsidR="00801C27" w:rsidRPr="00B83DCF" w:rsidRDefault="00801C27" w:rsidP="001A76CA">
            <w:pPr>
              <w:rPr>
                <w:color w:val="000000"/>
                <w:sz w:val="16"/>
                <w:szCs w:val="16"/>
              </w:rPr>
            </w:pPr>
          </w:p>
        </w:tc>
        <w:tc>
          <w:tcPr>
            <w:tcW w:w="1559" w:type="dxa"/>
          </w:tcPr>
          <w:p w14:paraId="645F9F44" w14:textId="77777777" w:rsidR="00801C27" w:rsidRDefault="00801C27" w:rsidP="001A76CA">
            <w:pPr>
              <w:rPr>
                <w:color w:val="000000"/>
                <w:sz w:val="16"/>
                <w:szCs w:val="16"/>
              </w:rPr>
            </w:pPr>
            <w:r>
              <w:rPr>
                <w:color w:val="000000"/>
                <w:sz w:val="16"/>
                <w:szCs w:val="16"/>
              </w:rPr>
              <w:t>наличие</w:t>
            </w:r>
          </w:p>
        </w:tc>
        <w:tc>
          <w:tcPr>
            <w:tcW w:w="1559" w:type="dxa"/>
          </w:tcPr>
          <w:p w14:paraId="436DD2CA" w14:textId="77777777" w:rsidR="00801C27" w:rsidRPr="00B83DCF" w:rsidRDefault="00801C27" w:rsidP="001A76CA">
            <w:pPr>
              <w:rPr>
                <w:color w:val="000000"/>
                <w:sz w:val="16"/>
                <w:szCs w:val="16"/>
              </w:rPr>
            </w:pPr>
          </w:p>
        </w:tc>
        <w:tc>
          <w:tcPr>
            <w:tcW w:w="851" w:type="dxa"/>
          </w:tcPr>
          <w:p w14:paraId="673C561D" w14:textId="77777777" w:rsidR="00801C27" w:rsidRPr="00B83DCF" w:rsidRDefault="00801C27" w:rsidP="001A76CA">
            <w:pPr>
              <w:rPr>
                <w:color w:val="000000"/>
                <w:sz w:val="16"/>
                <w:szCs w:val="16"/>
              </w:rPr>
            </w:pPr>
          </w:p>
        </w:tc>
        <w:tc>
          <w:tcPr>
            <w:tcW w:w="1418" w:type="dxa"/>
            <w:vMerge/>
          </w:tcPr>
          <w:p w14:paraId="10C0825C" w14:textId="77777777" w:rsidR="00801C27" w:rsidRPr="00B83DCF" w:rsidRDefault="00801C27" w:rsidP="001A76CA">
            <w:pPr>
              <w:rPr>
                <w:color w:val="000000"/>
                <w:sz w:val="16"/>
                <w:szCs w:val="16"/>
              </w:rPr>
            </w:pPr>
          </w:p>
        </w:tc>
      </w:tr>
      <w:tr w:rsidR="00801C27" w14:paraId="1F146D5F" w14:textId="77777777" w:rsidTr="001A76CA">
        <w:trPr>
          <w:trHeight w:val="145"/>
        </w:trPr>
        <w:tc>
          <w:tcPr>
            <w:tcW w:w="426" w:type="dxa"/>
            <w:vMerge/>
          </w:tcPr>
          <w:p w14:paraId="2986EE02" w14:textId="77777777" w:rsidR="00801C27" w:rsidRDefault="00801C27" w:rsidP="001A76CA"/>
        </w:tc>
        <w:tc>
          <w:tcPr>
            <w:tcW w:w="1560" w:type="dxa"/>
            <w:vMerge/>
          </w:tcPr>
          <w:p w14:paraId="38659E24" w14:textId="77777777" w:rsidR="00801C27" w:rsidRDefault="00801C27" w:rsidP="001A76CA"/>
        </w:tc>
        <w:tc>
          <w:tcPr>
            <w:tcW w:w="1985" w:type="dxa"/>
          </w:tcPr>
          <w:p w14:paraId="2D7095A2" w14:textId="77777777" w:rsidR="00801C27" w:rsidRDefault="00801C27" w:rsidP="001A76CA">
            <w:pPr>
              <w:rPr>
                <w:color w:val="000000"/>
              </w:rPr>
            </w:pPr>
            <w:r>
              <w:rPr>
                <w:color w:val="000000"/>
              </w:rPr>
              <w:t xml:space="preserve">Внутреннее покрытие </w:t>
            </w:r>
          </w:p>
        </w:tc>
        <w:tc>
          <w:tcPr>
            <w:tcW w:w="708" w:type="dxa"/>
          </w:tcPr>
          <w:p w14:paraId="5329376D" w14:textId="77777777" w:rsidR="00801C27" w:rsidRPr="00B83DCF" w:rsidRDefault="00801C27" w:rsidP="001A76CA">
            <w:pPr>
              <w:rPr>
                <w:color w:val="000000"/>
                <w:sz w:val="16"/>
                <w:szCs w:val="16"/>
              </w:rPr>
            </w:pPr>
          </w:p>
        </w:tc>
        <w:tc>
          <w:tcPr>
            <w:tcW w:w="851" w:type="dxa"/>
          </w:tcPr>
          <w:p w14:paraId="6F4026B0" w14:textId="77777777" w:rsidR="00801C27" w:rsidRPr="00B83DCF" w:rsidRDefault="00801C27" w:rsidP="001A76CA">
            <w:pPr>
              <w:rPr>
                <w:color w:val="000000"/>
                <w:sz w:val="16"/>
                <w:szCs w:val="16"/>
              </w:rPr>
            </w:pPr>
          </w:p>
        </w:tc>
        <w:tc>
          <w:tcPr>
            <w:tcW w:w="1559" w:type="dxa"/>
          </w:tcPr>
          <w:p w14:paraId="0B1922D4" w14:textId="77777777" w:rsidR="00801C27" w:rsidRDefault="00801C27" w:rsidP="001A76CA">
            <w:pPr>
              <w:rPr>
                <w:color w:val="000000"/>
                <w:sz w:val="16"/>
                <w:szCs w:val="16"/>
              </w:rPr>
            </w:pPr>
            <w:r>
              <w:rPr>
                <w:color w:val="000000"/>
                <w:sz w:val="16"/>
                <w:szCs w:val="16"/>
              </w:rPr>
              <w:t>Эмаль легкой очистки</w:t>
            </w:r>
          </w:p>
        </w:tc>
        <w:tc>
          <w:tcPr>
            <w:tcW w:w="1559" w:type="dxa"/>
          </w:tcPr>
          <w:p w14:paraId="5E59E047" w14:textId="77777777" w:rsidR="00801C27" w:rsidRPr="00B83DCF" w:rsidRDefault="00801C27" w:rsidP="001A76CA">
            <w:pPr>
              <w:rPr>
                <w:color w:val="000000"/>
                <w:sz w:val="16"/>
                <w:szCs w:val="16"/>
              </w:rPr>
            </w:pPr>
          </w:p>
        </w:tc>
        <w:tc>
          <w:tcPr>
            <w:tcW w:w="851" w:type="dxa"/>
          </w:tcPr>
          <w:p w14:paraId="38FDE5A6" w14:textId="77777777" w:rsidR="00801C27" w:rsidRPr="00B83DCF" w:rsidRDefault="00801C27" w:rsidP="001A76CA">
            <w:pPr>
              <w:rPr>
                <w:color w:val="000000"/>
                <w:sz w:val="16"/>
                <w:szCs w:val="16"/>
              </w:rPr>
            </w:pPr>
          </w:p>
        </w:tc>
        <w:tc>
          <w:tcPr>
            <w:tcW w:w="1418" w:type="dxa"/>
            <w:vMerge/>
          </w:tcPr>
          <w:p w14:paraId="7F5FF3AF" w14:textId="77777777" w:rsidR="00801C27" w:rsidRPr="00B83DCF" w:rsidRDefault="00801C27" w:rsidP="001A76CA">
            <w:pPr>
              <w:rPr>
                <w:color w:val="000000"/>
                <w:sz w:val="16"/>
                <w:szCs w:val="16"/>
              </w:rPr>
            </w:pPr>
          </w:p>
        </w:tc>
      </w:tr>
      <w:tr w:rsidR="00801C27" w14:paraId="369D4EB7" w14:textId="77777777" w:rsidTr="001A76CA">
        <w:trPr>
          <w:trHeight w:val="145"/>
        </w:trPr>
        <w:tc>
          <w:tcPr>
            <w:tcW w:w="426" w:type="dxa"/>
            <w:vMerge/>
          </w:tcPr>
          <w:p w14:paraId="6DB4A575" w14:textId="77777777" w:rsidR="00801C27" w:rsidRDefault="00801C27" w:rsidP="001A76CA"/>
        </w:tc>
        <w:tc>
          <w:tcPr>
            <w:tcW w:w="1560" w:type="dxa"/>
            <w:vMerge/>
          </w:tcPr>
          <w:p w14:paraId="463C7270" w14:textId="77777777" w:rsidR="00801C27" w:rsidRDefault="00801C27" w:rsidP="001A76CA"/>
        </w:tc>
        <w:tc>
          <w:tcPr>
            <w:tcW w:w="1985" w:type="dxa"/>
          </w:tcPr>
          <w:p w14:paraId="17FF131F" w14:textId="77777777" w:rsidR="00801C27" w:rsidRDefault="00801C27" w:rsidP="001A76CA">
            <w:pPr>
              <w:rPr>
                <w:color w:val="000000"/>
              </w:rPr>
            </w:pPr>
            <w:r>
              <w:rPr>
                <w:color w:val="000000"/>
              </w:rPr>
              <w:t>Объем духовки</w:t>
            </w:r>
          </w:p>
        </w:tc>
        <w:tc>
          <w:tcPr>
            <w:tcW w:w="708" w:type="dxa"/>
          </w:tcPr>
          <w:p w14:paraId="2F8D5D56" w14:textId="77777777" w:rsidR="00801C27" w:rsidRPr="00B83DCF" w:rsidRDefault="00801C27" w:rsidP="001A76CA">
            <w:pPr>
              <w:rPr>
                <w:color w:val="000000"/>
                <w:sz w:val="16"/>
                <w:szCs w:val="16"/>
              </w:rPr>
            </w:pPr>
          </w:p>
        </w:tc>
        <w:tc>
          <w:tcPr>
            <w:tcW w:w="851" w:type="dxa"/>
          </w:tcPr>
          <w:p w14:paraId="5D42743F" w14:textId="77777777" w:rsidR="00801C27" w:rsidRPr="00B83DCF" w:rsidRDefault="00801C27" w:rsidP="001A76CA">
            <w:pPr>
              <w:rPr>
                <w:color w:val="000000"/>
                <w:sz w:val="16"/>
                <w:szCs w:val="16"/>
              </w:rPr>
            </w:pPr>
          </w:p>
        </w:tc>
        <w:tc>
          <w:tcPr>
            <w:tcW w:w="1559" w:type="dxa"/>
          </w:tcPr>
          <w:p w14:paraId="59728414" w14:textId="77777777" w:rsidR="00801C27" w:rsidRDefault="00801C27" w:rsidP="001A76CA">
            <w:pPr>
              <w:rPr>
                <w:color w:val="000000"/>
                <w:sz w:val="16"/>
                <w:szCs w:val="16"/>
              </w:rPr>
            </w:pPr>
            <w:r>
              <w:rPr>
                <w:color w:val="000000"/>
                <w:sz w:val="16"/>
                <w:szCs w:val="16"/>
              </w:rPr>
              <w:t>48</w:t>
            </w:r>
          </w:p>
        </w:tc>
        <w:tc>
          <w:tcPr>
            <w:tcW w:w="1559" w:type="dxa"/>
          </w:tcPr>
          <w:p w14:paraId="1941E263" w14:textId="77777777" w:rsidR="00801C27" w:rsidRPr="00B83DCF" w:rsidRDefault="00801C27" w:rsidP="001A76CA">
            <w:pPr>
              <w:rPr>
                <w:color w:val="000000"/>
                <w:sz w:val="16"/>
                <w:szCs w:val="16"/>
              </w:rPr>
            </w:pPr>
          </w:p>
        </w:tc>
        <w:tc>
          <w:tcPr>
            <w:tcW w:w="851" w:type="dxa"/>
          </w:tcPr>
          <w:p w14:paraId="0F96B1C1" w14:textId="77777777" w:rsidR="00801C27" w:rsidRPr="00B83DCF" w:rsidRDefault="00801C27" w:rsidP="001A76CA">
            <w:pPr>
              <w:rPr>
                <w:color w:val="000000"/>
                <w:sz w:val="16"/>
                <w:szCs w:val="16"/>
              </w:rPr>
            </w:pPr>
            <w:r>
              <w:rPr>
                <w:color w:val="000000"/>
                <w:sz w:val="16"/>
                <w:szCs w:val="16"/>
              </w:rPr>
              <w:t>л</w:t>
            </w:r>
          </w:p>
        </w:tc>
        <w:tc>
          <w:tcPr>
            <w:tcW w:w="1418" w:type="dxa"/>
            <w:vMerge/>
          </w:tcPr>
          <w:p w14:paraId="232DFF06" w14:textId="77777777" w:rsidR="00801C27" w:rsidRPr="00B83DCF" w:rsidRDefault="00801C27" w:rsidP="001A76CA">
            <w:pPr>
              <w:rPr>
                <w:color w:val="000000"/>
                <w:sz w:val="16"/>
                <w:szCs w:val="16"/>
              </w:rPr>
            </w:pPr>
          </w:p>
        </w:tc>
      </w:tr>
      <w:tr w:rsidR="00801C27" w14:paraId="0D640EA2" w14:textId="77777777" w:rsidTr="001A76CA">
        <w:trPr>
          <w:trHeight w:val="145"/>
        </w:trPr>
        <w:tc>
          <w:tcPr>
            <w:tcW w:w="426" w:type="dxa"/>
            <w:vMerge/>
          </w:tcPr>
          <w:p w14:paraId="4BE18B89" w14:textId="77777777" w:rsidR="00801C27" w:rsidRDefault="00801C27" w:rsidP="001A76CA"/>
        </w:tc>
        <w:tc>
          <w:tcPr>
            <w:tcW w:w="1560" w:type="dxa"/>
            <w:vMerge/>
          </w:tcPr>
          <w:p w14:paraId="26B2E46F" w14:textId="77777777" w:rsidR="00801C27" w:rsidRDefault="00801C27" w:rsidP="001A76CA"/>
        </w:tc>
        <w:tc>
          <w:tcPr>
            <w:tcW w:w="1985" w:type="dxa"/>
          </w:tcPr>
          <w:p w14:paraId="37F22BC0" w14:textId="77777777" w:rsidR="00801C27" w:rsidRDefault="00801C27" w:rsidP="001A76CA">
            <w:pPr>
              <w:rPr>
                <w:color w:val="000000"/>
              </w:rPr>
            </w:pPr>
            <w:r>
              <w:rPr>
                <w:color w:val="000000"/>
              </w:rPr>
              <w:t>цвет</w:t>
            </w:r>
          </w:p>
        </w:tc>
        <w:tc>
          <w:tcPr>
            <w:tcW w:w="708" w:type="dxa"/>
          </w:tcPr>
          <w:p w14:paraId="60852BC8" w14:textId="77777777" w:rsidR="00801C27" w:rsidRPr="00B83DCF" w:rsidRDefault="00801C27" w:rsidP="001A76CA">
            <w:pPr>
              <w:rPr>
                <w:color w:val="000000"/>
                <w:sz w:val="16"/>
                <w:szCs w:val="16"/>
              </w:rPr>
            </w:pPr>
          </w:p>
        </w:tc>
        <w:tc>
          <w:tcPr>
            <w:tcW w:w="851" w:type="dxa"/>
          </w:tcPr>
          <w:p w14:paraId="6FED78FC" w14:textId="77777777" w:rsidR="00801C27" w:rsidRPr="00B83DCF" w:rsidRDefault="00801C27" w:rsidP="001A76CA">
            <w:pPr>
              <w:rPr>
                <w:color w:val="000000"/>
                <w:sz w:val="16"/>
                <w:szCs w:val="16"/>
              </w:rPr>
            </w:pPr>
          </w:p>
        </w:tc>
        <w:tc>
          <w:tcPr>
            <w:tcW w:w="1559" w:type="dxa"/>
          </w:tcPr>
          <w:p w14:paraId="044759E1" w14:textId="77777777" w:rsidR="00801C27" w:rsidRDefault="00801C27" w:rsidP="001A76CA">
            <w:pPr>
              <w:rPr>
                <w:color w:val="000000"/>
                <w:sz w:val="16"/>
                <w:szCs w:val="16"/>
              </w:rPr>
            </w:pPr>
            <w:r>
              <w:rPr>
                <w:color w:val="000000"/>
                <w:sz w:val="16"/>
                <w:szCs w:val="16"/>
              </w:rPr>
              <w:t>черный</w:t>
            </w:r>
          </w:p>
        </w:tc>
        <w:tc>
          <w:tcPr>
            <w:tcW w:w="1559" w:type="dxa"/>
          </w:tcPr>
          <w:p w14:paraId="404FC9CE" w14:textId="77777777" w:rsidR="00801C27" w:rsidRPr="00B83DCF" w:rsidRDefault="00801C27" w:rsidP="001A76CA">
            <w:pPr>
              <w:rPr>
                <w:color w:val="000000"/>
                <w:sz w:val="16"/>
                <w:szCs w:val="16"/>
              </w:rPr>
            </w:pPr>
          </w:p>
        </w:tc>
        <w:tc>
          <w:tcPr>
            <w:tcW w:w="851" w:type="dxa"/>
          </w:tcPr>
          <w:p w14:paraId="4FFDBF19" w14:textId="77777777" w:rsidR="00801C27" w:rsidRPr="00B83DCF" w:rsidRDefault="00801C27" w:rsidP="001A76CA">
            <w:pPr>
              <w:rPr>
                <w:color w:val="000000"/>
                <w:sz w:val="16"/>
                <w:szCs w:val="16"/>
              </w:rPr>
            </w:pPr>
          </w:p>
        </w:tc>
        <w:tc>
          <w:tcPr>
            <w:tcW w:w="1418" w:type="dxa"/>
            <w:vMerge/>
          </w:tcPr>
          <w:p w14:paraId="54990510" w14:textId="77777777" w:rsidR="00801C27" w:rsidRPr="00B83DCF" w:rsidRDefault="00801C27" w:rsidP="001A76CA">
            <w:pPr>
              <w:rPr>
                <w:color w:val="000000"/>
                <w:sz w:val="16"/>
                <w:szCs w:val="16"/>
              </w:rPr>
            </w:pPr>
          </w:p>
        </w:tc>
      </w:tr>
      <w:tr w:rsidR="00801C27" w14:paraId="783A412A" w14:textId="77777777" w:rsidTr="001A76CA">
        <w:trPr>
          <w:trHeight w:val="145"/>
        </w:trPr>
        <w:tc>
          <w:tcPr>
            <w:tcW w:w="426" w:type="dxa"/>
            <w:vMerge/>
          </w:tcPr>
          <w:p w14:paraId="52920BD5" w14:textId="77777777" w:rsidR="00801C27" w:rsidRDefault="00801C27" w:rsidP="001A76CA"/>
        </w:tc>
        <w:tc>
          <w:tcPr>
            <w:tcW w:w="1560" w:type="dxa"/>
            <w:vMerge/>
          </w:tcPr>
          <w:p w14:paraId="47DCBFF2" w14:textId="77777777" w:rsidR="00801C27" w:rsidRDefault="00801C27" w:rsidP="001A76CA"/>
        </w:tc>
        <w:tc>
          <w:tcPr>
            <w:tcW w:w="1985" w:type="dxa"/>
          </w:tcPr>
          <w:p w14:paraId="7ABC9162" w14:textId="77777777" w:rsidR="00801C27" w:rsidRDefault="00801C27" w:rsidP="001A76CA">
            <w:pPr>
              <w:rPr>
                <w:color w:val="000000"/>
              </w:rPr>
            </w:pPr>
            <w:r>
              <w:rPr>
                <w:color w:val="000000"/>
              </w:rPr>
              <w:t>температура</w:t>
            </w:r>
          </w:p>
        </w:tc>
        <w:tc>
          <w:tcPr>
            <w:tcW w:w="708" w:type="dxa"/>
          </w:tcPr>
          <w:p w14:paraId="2F226113" w14:textId="77777777" w:rsidR="00801C27" w:rsidRPr="00B83DCF" w:rsidRDefault="00801C27" w:rsidP="001A76CA">
            <w:pPr>
              <w:rPr>
                <w:color w:val="000000"/>
                <w:sz w:val="16"/>
                <w:szCs w:val="16"/>
              </w:rPr>
            </w:pPr>
          </w:p>
        </w:tc>
        <w:tc>
          <w:tcPr>
            <w:tcW w:w="851" w:type="dxa"/>
          </w:tcPr>
          <w:p w14:paraId="54F2F523" w14:textId="77777777" w:rsidR="00801C27" w:rsidRPr="00B83DCF" w:rsidRDefault="00801C27" w:rsidP="001A76CA">
            <w:pPr>
              <w:rPr>
                <w:color w:val="000000"/>
                <w:sz w:val="16"/>
                <w:szCs w:val="16"/>
              </w:rPr>
            </w:pPr>
          </w:p>
        </w:tc>
        <w:tc>
          <w:tcPr>
            <w:tcW w:w="1559" w:type="dxa"/>
          </w:tcPr>
          <w:p w14:paraId="07B31463" w14:textId="77777777" w:rsidR="00801C27" w:rsidRDefault="00801C27" w:rsidP="001A76CA">
            <w:pPr>
              <w:rPr>
                <w:color w:val="000000"/>
                <w:sz w:val="16"/>
                <w:szCs w:val="16"/>
              </w:rPr>
            </w:pPr>
            <w:r>
              <w:rPr>
                <w:color w:val="000000"/>
                <w:sz w:val="16"/>
                <w:szCs w:val="16"/>
              </w:rPr>
              <w:t>250</w:t>
            </w:r>
          </w:p>
        </w:tc>
        <w:tc>
          <w:tcPr>
            <w:tcW w:w="1559" w:type="dxa"/>
          </w:tcPr>
          <w:p w14:paraId="7C21D72E" w14:textId="77777777" w:rsidR="00801C27" w:rsidRPr="00B83DCF" w:rsidRDefault="00801C27" w:rsidP="001A76CA">
            <w:pPr>
              <w:rPr>
                <w:color w:val="000000"/>
                <w:sz w:val="16"/>
                <w:szCs w:val="16"/>
              </w:rPr>
            </w:pPr>
          </w:p>
        </w:tc>
        <w:tc>
          <w:tcPr>
            <w:tcW w:w="851" w:type="dxa"/>
          </w:tcPr>
          <w:p w14:paraId="3948E8E9" w14:textId="77777777" w:rsidR="00801C27" w:rsidRPr="00B83DCF" w:rsidRDefault="00801C27" w:rsidP="001A76CA">
            <w:pPr>
              <w:rPr>
                <w:color w:val="000000"/>
                <w:sz w:val="16"/>
                <w:szCs w:val="16"/>
              </w:rPr>
            </w:pPr>
            <w:r>
              <w:rPr>
                <w:color w:val="000000"/>
                <w:sz w:val="16"/>
                <w:szCs w:val="16"/>
              </w:rPr>
              <w:t>С</w:t>
            </w:r>
          </w:p>
        </w:tc>
        <w:tc>
          <w:tcPr>
            <w:tcW w:w="1418" w:type="dxa"/>
            <w:vMerge/>
          </w:tcPr>
          <w:p w14:paraId="3D1C0D62" w14:textId="77777777" w:rsidR="00801C27" w:rsidRPr="00B83DCF" w:rsidRDefault="00801C27" w:rsidP="001A76CA">
            <w:pPr>
              <w:rPr>
                <w:color w:val="000000"/>
                <w:sz w:val="16"/>
                <w:szCs w:val="16"/>
              </w:rPr>
            </w:pPr>
          </w:p>
        </w:tc>
      </w:tr>
      <w:tr w:rsidR="00801C27" w14:paraId="034E1836" w14:textId="77777777" w:rsidTr="001A76CA">
        <w:trPr>
          <w:trHeight w:val="145"/>
        </w:trPr>
        <w:tc>
          <w:tcPr>
            <w:tcW w:w="426" w:type="dxa"/>
            <w:vMerge/>
          </w:tcPr>
          <w:p w14:paraId="6DE2DCEB" w14:textId="77777777" w:rsidR="00801C27" w:rsidRDefault="00801C27" w:rsidP="001A76CA"/>
        </w:tc>
        <w:tc>
          <w:tcPr>
            <w:tcW w:w="1560" w:type="dxa"/>
            <w:vMerge/>
          </w:tcPr>
          <w:p w14:paraId="33421C88" w14:textId="77777777" w:rsidR="00801C27" w:rsidRDefault="00801C27" w:rsidP="001A76CA"/>
        </w:tc>
        <w:tc>
          <w:tcPr>
            <w:tcW w:w="1985" w:type="dxa"/>
          </w:tcPr>
          <w:p w14:paraId="0A4D5C4F" w14:textId="77777777" w:rsidR="00801C27" w:rsidRDefault="00801C27" w:rsidP="001A76CA">
            <w:pPr>
              <w:rPr>
                <w:color w:val="000000"/>
              </w:rPr>
            </w:pPr>
            <w:r>
              <w:rPr>
                <w:color w:val="000000"/>
              </w:rPr>
              <w:t>Класс энергопотребления</w:t>
            </w:r>
          </w:p>
        </w:tc>
        <w:tc>
          <w:tcPr>
            <w:tcW w:w="708" w:type="dxa"/>
          </w:tcPr>
          <w:p w14:paraId="54DB0070" w14:textId="77777777" w:rsidR="00801C27" w:rsidRPr="00B83DCF" w:rsidRDefault="00801C27" w:rsidP="001A76CA">
            <w:pPr>
              <w:rPr>
                <w:color w:val="000000"/>
                <w:sz w:val="16"/>
                <w:szCs w:val="16"/>
              </w:rPr>
            </w:pPr>
          </w:p>
        </w:tc>
        <w:tc>
          <w:tcPr>
            <w:tcW w:w="851" w:type="dxa"/>
          </w:tcPr>
          <w:p w14:paraId="70ACBC4D" w14:textId="77777777" w:rsidR="00801C27" w:rsidRPr="00B83DCF" w:rsidRDefault="00801C27" w:rsidP="001A76CA">
            <w:pPr>
              <w:rPr>
                <w:color w:val="000000"/>
                <w:sz w:val="16"/>
                <w:szCs w:val="16"/>
              </w:rPr>
            </w:pPr>
          </w:p>
        </w:tc>
        <w:tc>
          <w:tcPr>
            <w:tcW w:w="1559" w:type="dxa"/>
          </w:tcPr>
          <w:p w14:paraId="2DC0BA3A" w14:textId="77777777" w:rsidR="00801C27" w:rsidRDefault="00801C27" w:rsidP="001A76CA">
            <w:pPr>
              <w:rPr>
                <w:color w:val="000000"/>
                <w:sz w:val="16"/>
                <w:szCs w:val="16"/>
              </w:rPr>
            </w:pPr>
            <w:r>
              <w:rPr>
                <w:color w:val="000000"/>
                <w:sz w:val="16"/>
                <w:szCs w:val="16"/>
              </w:rPr>
              <w:t>А</w:t>
            </w:r>
          </w:p>
        </w:tc>
        <w:tc>
          <w:tcPr>
            <w:tcW w:w="1559" w:type="dxa"/>
          </w:tcPr>
          <w:p w14:paraId="55B51E68" w14:textId="77777777" w:rsidR="00801C27" w:rsidRPr="00B83DCF" w:rsidRDefault="00801C27" w:rsidP="001A76CA">
            <w:pPr>
              <w:rPr>
                <w:color w:val="000000"/>
                <w:sz w:val="16"/>
                <w:szCs w:val="16"/>
              </w:rPr>
            </w:pPr>
          </w:p>
        </w:tc>
        <w:tc>
          <w:tcPr>
            <w:tcW w:w="851" w:type="dxa"/>
          </w:tcPr>
          <w:p w14:paraId="205C65BB" w14:textId="77777777" w:rsidR="00801C27" w:rsidRDefault="00801C27" w:rsidP="001A76CA">
            <w:pPr>
              <w:rPr>
                <w:color w:val="000000"/>
                <w:sz w:val="16"/>
                <w:szCs w:val="16"/>
              </w:rPr>
            </w:pPr>
          </w:p>
        </w:tc>
        <w:tc>
          <w:tcPr>
            <w:tcW w:w="1418" w:type="dxa"/>
            <w:vMerge/>
          </w:tcPr>
          <w:p w14:paraId="13B78AA2" w14:textId="77777777" w:rsidR="00801C27" w:rsidRPr="00B83DCF" w:rsidRDefault="00801C27" w:rsidP="001A76CA">
            <w:pPr>
              <w:rPr>
                <w:color w:val="000000"/>
                <w:sz w:val="16"/>
                <w:szCs w:val="16"/>
              </w:rPr>
            </w:pPr>
          </w:p>
        </w:tc>
      </w:tr>
      <w:tr w:rsidR="00801C27" w14:paraId="4EF6742B" w14:textId="77777777" w:rsidTr="001A76CA">
        <w:trPr>
          <w:trHeight w:val="145"/>
        </w:trPr>
        <w:tc>
          <w:tcPr>
            <w:tcW w:w="426" w:type="dxa"/>
            <w:vMerge/>
          </w:tcPr>
          <w:p w14:paraId="66037B4C" w14:textId="77777777" w:rsidR="00801C27" w:rsidRDefault="00801C27" w:rsidP="001A76CA"/>
        </w:tc>
        <w:tc>
          <w:tcPr>
            <w:tcW w:w="1560" w:type="dxa"/>
            <w:vMerge/>
          </w:tcPr>
          <w:p w14:paraId="2E9E0ED8" w14:textId="77777777" w:rsidR="00801C27" w:rsidRDefault="00801C27" w:rsidP="001A76CA"/>
        </w:tc>
        <w:tc>
          <w:tcPr>
            <w:tcW w:w="1985" w:type="dxa"/>
          </w:tcPr>
          <w:p w14:paraId="00AC4519" w14:textId="77777777" w:rsidR="00801C27" w:rsidRDefault="00801C27" w:rsidP="001A76CA">
            <w:pPr>
              <w:rPr>
                <w:color w:val="000000"/>
              </w:rPr>
            </w:pPr>
            <w:r>
              <w:rPr>
                <w:color w:val="000000"/>
              </w:rPr>
              <w:t>решетка</w:t>
            </w:r>
          </w:p>
        </w:tc>
        <w:tc>
          <w:tcPr>
            <w:tcW w:w="708" w:type="dxa"/>
          </w:tcPr>
          <w:p w14:paraId="6BE36E47" w14:textId="77777777" w:rsidR="00801C27" w:rsidRPr="00B83DCF" w:rsidRDefault="00801C27" w:rsidP="001A76CA">
            <w:pPr>
              <w:rPr>
                <w:color w:val="000000"/>
                <w:sz w:val="16"/>
                <w:szCs w:val="16"/>
              </w:rPr>
            </w:pPr>
          </w:p>
        </w:tc>
        <w:tc>
          <w:tcPr>
            <w:tcW w:w="851" w:type="dxa"/>
          </w:tcPr>
          <w:p w14:paraId="0F0A7B5B" w14:textId="77777777" w:rsidR="00801C27" w:rsidRPr="00B83DCF" w:rsidRDefault="00801C27" w:rsidP="001A76CA">
            <w:pPr>
              <w:rPr>
                <w:color w:val="000000"/>
                <w:sz w:val="16"/>
                <w:szCs w:val="16"/>
              </w:rPr>
            </w:pPr>
          </w:p>
        </w:tc>
        <w:tc>
          <w:tcPr>
            <w:tcW w:w="1559" w:type="dxa"/>
          </w:tcPr>
          <w:p w14:paraId="202AFDBE" w14:textId="77777777" w:rsidR="00801C27" w:rsidRDefault="00801C27" w:rsidP="001A76CA">
            <w:pPr>
              <w:rPr>
                <w:color w:val="000000"/>
                <w:sz w:val="16"/>
                <w:szCs w:val="16"/>
              </w:rPr>
            </w:pPr>
            <w:r>
              <w:rPr>
                <w:color w:val="000000"/>
                <w:sz w:val="16"/>
                <w:szCs w:val="16"/>
              </w:rPr>
              <w:t>В комплекте</w:t>
            </w:r>
          </w:p>
        </w:tc>
        <w:tc>
          <w:tcPr>
            <w:tcW w:w="1559" w:type="dxa"/>
          </w:tcPr>
          <w:p w14:paraId="2C5537E5" w14:textId="77777777" w:rsidR="00801C27" w:rsidRPr="00B83DCF" w:rsidRDefault="00801C27" w:rsidP="001A76CA">
            <w:pPr>
              <w:rPr>
                <w:color w:val="000000"/>
                <w:sz w:val="16"/>
                <w:szCs w:val="16"/>
              </w:rPr>
            </w:pPr>
          </w:p>
        </w:tc>
        <w:tc>
          <w:tcPr>
            <w:tcW w:w="851" w:type="dxa"/>
          </w:tcPr>
          <w:p w14:paraId="5C4E05CF" w14:textId="77777777" w:rsidR="00801C27" w:rsidRDefault="00801C27" w:rsidP="001A76CA">
            <w:pPr>
              <w:rPr>
                <w:color w:val="000000"/>
                <w:sz w:val="16"/>
                <w:szCs w:val="16"/>
              </w:rPr>
            </w:pPr>
          </w:p>
        </w:tc>
        <w:tc>
          <w:tcPr>
            <w:tcW w:w="1418" w:type="dxa"/>
            <w:vMerge/>
          </w:tcPr>
          <w:p w14:paraId="3841CA30" w14:textId="77777777" w:rsidR="00801C27" w:rsidRPr="00B83DCF" w:rsidRDefault="00801C27" w:rsidP="001A76CA">
            <w:pPr>
              <w:rPr>
                <w:color w:val="000000"/>
                <w:sz w:val="16"/>
                <w:szCs w:val="16"/>
              </w:rPr>
            </w:pPr>
          </w:p>
        </w:tc>
      </w:tr>
      <w:tr w:rsidR="00801C27" w14:paraId="2B72C16E" w14:textId="77777777" w:rsidTr="001A76CA">
        <w:trPr>
          <w:trHeight w:val="145"/>
        </w:trPr>
        <w:tc>
          <w:tcPr>
            <w:tcW w:w="426" w:type="dxa"/>
            <w:vMerge/>
          </w:tcPr>
          <w:p w14:paraId="5FD38291" w14:textId="77777777" w:rsidR="00801C27" w:rsidRDefault="00801C27" w:rsidP="001A76CA"/>
        </w:tc>
        <w:tc>
          <w:tcPr>
            <w:tcW w:w="1560" w:type="dxa"/>
            <w:vMerge/>
          </w:tcPr>
          <w:p w14:paraId="5044D28F" w14:textId="77777777" w:rsidR="00801C27" w:rsidRDefault="00801C27" w:rsidP="001A76CA"/>
        </w:tc>
        <w:tc>
          <w:tcPr>
            <w:tcW w:w="1985" w:type="dxa"/>
          </w:tcPr>
          <w:p w14:paraId="7B4EA8A3" w14:textId="77777777" w:rsidR="00801C27" w:rsidRDefault="00801C27" w:rsidP="001A76CA">
            <w:pPr>
              <w:rPr>
                <w:color w:val="000000"/>
              </w:rPr>
            </w:pPr>
            <w:r>
              <w:rPr>
                <w:color w:val="000000"/>
              </w:rPr>
              <w:t>противень</w:t>
            </w:r>
          </w:p>
        </w:tc>
        <w:tc>
          <w:tcPr>
            <w:tcW w:w="708" w:type="dxa"/>
          </w:tcPr>
          <w:p w14:paraId="13A87C9D" w14:textId="77777777" w:rsidR="00801C27" w:rsidRPr="00B83DCF" w:rsidRDefault="00801C27" w:rsidP="001A76CA">
            <w:pPr>
              <w:rPr>
                <w:color w:val="000000"/>
                <w:sz w:val="16"/>
                <w:szCs w:val="16"/>
              </w:rPr>
            </w:pPr>
          </w:p>
        </w:tc>
        <w:tc>
          <w:tcPr>
            <w:tcW w:w="851" w:type="dxa"/>
          </w:tcPr>
          <w:p w14:paraId="41C14F34" w14:textId="77777777" w:rsidR="00801C27" w:rsidRPr="00B83DCF" w:rsidRDefault="00801C27" w:rsidP="001A76CA">
            <w:pPr>
              <w:rPr>
                <w:color w:val="000000"/>
                <w:sz w:val="16"/>
                <w:szCs w:val="16"/>
              </w:rPr>
            </w:pPr>
          </w:p>
        </w:tc>
        <w:tc>
          <w:tcPr>
            <w:tcW w:w="1559" w:type="dxa"/>
          </w:tcPr>
          <w:p w14:paraId="30085243" w14:textId="77777777" w:rsidR="00801C27" w:rsidRDefault="00801C27" w:rsidP="001A76CA">
            <w:pPr>
              <w:rPr>
                <w:color w:val="000000"/>
                <w:sz w:val="16"/>
                <w:szCs w:val="16"/>
              </w:rPr>
            </w:pPr>
            <w:r>
              <w:rPr>
                <w:color w:val="000000"/>
                <w:sz w:val="16"/>
                <w:szCs w:val="16"/>
              </w:rPr>
              <w:t>В комплекте</w:t>
            </w:r>
          </w:p>
        </w:tc>
        <w:tc>
          <w:tcPr>
            <w:tcW w:w="1559" w:type="dxa"/>
          </w:tcPr>
          <w:p w14:paraId="4A489C0C" w14:textId="77777777" w:rsidR="00801C27" w:rsidRPr="00B83DCF" w:rsidRDefault="00801C27" w:rsidP="001A76CA">
            <w:pPr>
              <w:rPr>
                <w:color w:val="000000"/>
                <w:sz w:val="16"/>
                <w:szCs w:val="16"/>
              </w:rPr>
            </w:pPr>
          </w:p>
        </w:tc>
        <w:tc>
          <w:tcPr>
            <w:tcW w:w="851" w:type="dxa"/>
          </w:tcPr>
          <w:p w14:paraId="5E974BAE" w14:textId="77777777" w:rsidR="00801C27" w:rsidRDefault="00801C27" w:rsidP="001A76CA">
            <w:pPr>
              <w:rPr>
                <w:color w:val="000000"/>
                <w:sz w:val="16"/>
                <w:szCs w:val="16"/>
              </w:rPr>
            </w:pPr>
          </w:p>
        </w:tc>
        <w:tc>
          <w:tcPr>
            <w:tcW w:w="1418" w:type="dxa"/>
            <w:vMerge/>
          </w:tcPr>
          <w:p w14:paraId="6D3F2B73" w14:textId="77777777" w:rsidR="00801C27" w:rsidRPr="00B83DCF" w:rsidRDefault="00801C27" w:rsidP="001A76CA">
            <w:pPr>
              <w:rPr>
                <w:color w:val="000000"/>
                <w:sz w:val="16"/>
                <w:szCs w:val="16"/>
              </w:rPr>
            </w:pPr>
          </w:p>
        </w:tc>
      </w:tr>
      <w:tr w:rsidR="00801C27" w14:paraId="4D14C07D" w14:textId="77777777" w:rsidTr="001A76CA">
        <w:trPr>
          <w:trHeight w:val="145"/>
        </w:trPr>
        <w:tc>
          <w:tcPr>
            <w:tcW w:w="426" w:type="dxa"/>
            <w:vMerge/>
          </w:tcPr>
          <w:p w14:paraId="6C736D1A" w14:textId="77777777" w:rsidR="00801C27" w:rsidRDefault="00801C27" w:rsidP="001A76CA"/>
        </w:tc>
        <w:tc>
          <w:tcPr>
            <w:tcW w:w="1560" w:type="dxa"/>
            <w:vMerge/>
          </w:tcPr>
          <w:p w14:paraId="232D7DFA" w14:textId="77777777" w:rsidR="00801C27" w:rsidRDefault="00801C27" w:rsidP="001A76CA"/>
        </w:tc>
        <w:tc>
          <w:tcPr>
            <w:tcW w:w="1985" w:type="dxa"/>
          </w:tcPr>
          <w:p w14:paraId="2346994B" w14:textId="77777777" w:rsidR="00801C27" w:rsidRDefault="00801C27" w:rsidP="001A76CA">
            <w:pPr>
              <w:rPr>
                <w:color w:val="000000"/>
              </w:rPr>
            </w:pPr>
            <w:r>
              <w:rPr>
                <w:color w:val="000000"/>
              </w:rPr>
              <w:t>Габариты размер:</w:t>
            </w:r>
          </w:p>
        </w:tc>
        <w:tc>
          <w:tcPr>
            <w:tcW w:w="708" w:type="dxa"/>
          </w:tcPr>
          <w:p w14:paraId="667391EF" w14:textId="77777777" w:rsidR="00801C27" w:rsidRPr="00B83DCF" w:rsidRDefault="00801C27" w:rsidP="001A76CA">
            <w:pPr>
              <w:rPr>
                <w:color w:val="000000"/>
                <w:sz w:val="16"/>
                <w:szCs w:val="16"/>
              </w:rPr>
            </w:pPr>
          </w:p>
        </w:tc>
        <w:tc>
          <w:tcPr>
            <w:tcW w:w="851" w:type="dxa"/>
          </w:tcPr>
          <w:p w14:paraId="7AB266CC" w14:textId="77777777" w:rsidR="00801C27" w:rsidRPr="00B83DCF" w:rsidRDefault="00801C27" w:rsidP="001A76CA">
            <w:pPr>
              <w:rPr>
                <w:color w:val="000000"/>
                <w:sz w:val="16"/>
                <w:szCs w:val="16"/>
              </w:rPr>
            </w:pPr>
          </w:p>
        </w:tc>
        <w:tc>
          <w:tcPr>
            <w:tcW w:w="1559" w:type="dxa"/>
          </w:tcPr>
          <w:p w14:paraId="291E8C4F" w14:textId="77777777" w:rsidR="00801C27" w:rsidRDefault="00801C27" w:rsidP="001A76CA">
            <w:pPr>
              <w:rPr>
                <w:color w:val="000000"/>
                <w:sz w:val="16"/>
                <w:szCs w:val="16"/>
              </w:rPr>
            </w:pPr>
          </w:p>
        </w:tc>
        <w:tc>
          <w:tcPr>
            <w:tcW w:w="1559" w:type="dxa"/>
          </w:tcPr>
          <w:p w14:paraId="13F97144" w14:textId="77777777" w:rsidR="00801C27" w:rsidRPr="00B83DCF" w:rsidRDefault="00801C27" w:rsidP="001A76CA">
            <w:pPr>
              <w:rPr>
                <w:color w:val="000000"/>
                <w:sz w:val="16"/>
                <w:szCs w:val="16"/>
              </w:rPr>
            </w:pPr>
          </w:p>
        </w:tc>
        <w:tc>
          <w:tcPr>
            <w:tcW w:w="851" w:type="dxa"/>
          </w:tcPr>
          <w:p w14:paraId="637B0AE1" w14:textId="77777777" w:rsidR="00801C27" w:rsidRDefault="00801C27" w:rsidP="001A76CA">
            <w:pPr>
              <w:rPr>
                <w:color w:val="000000"/>
                <w:sz w:val="16"/>
                <w:szCs w:val="16"/>
              </w:rPr>
            </w:pPr>
          </w:p>
        </w:tc>
        <w:tc>
          <w:tcPr>
            <w:tcW w:w="1418" w:type="dxa"/>
            <w:vMerge/>
          </w:tcPr>
          <w:p w14:paraId="025D3707" w14:textId="77777777" w:rsidR="00801C27" w:rsidRPr="00B83DCF" w:rsidRDefault="00801C27" w:rsidP="001A76CA">
            <w:pPr>
              <w:rPr>
                <w:color w:val="000000"/>
                <w:sz w:val="16"/>
                <w:szCs w:val="16"/>
              </w:rPr>
            </w:pPr>
          </w:p>
        </w:tc>
      </w:tr>
      <w:tr w:rsidR="00801C27" w14:paraId="2DFA0479" w14:textId="77777777" w:rsidTr="001A76CA">
        <w:trPr>
          <w:trHeight w:val="145"/>
        </w:trPr>
        <w:tc>
          <w:tcPr>
            <w:tcW w:w="426" w:type="dxa"/>
            <w:vMerge/>
          </w:tcPr>
          <w:p w14:paraId="3029570D" w14:textId="77777777" w:rsidR="00801C27" w:rsidRDefault="00801C27" w:rsidP="001A76CA"/>
        </w:tc>
        <w:tc>
          <w:tcPr>
            <w:tcW w:w="1560" w:type="dxa"/>
            <w:vMerge/>
          </w:tcPr>
          <w:p w14:paraId="3CFD5DD2" w14:textId="77777777" w:rsidR="00801C27" w:rsidRDefault="00801C27" w:rsidP="001A76CA"/>
        </w:tc>
        <w:tc>
          <w:tcPr>
            <w:tcW w:w="1985" w:type="dxa"/>
          </w:tcPr>
          <w:p w14:paraId="5F0521CC" w14:textId="77777777" w:rsidR="00801C27" w:rsidRDefault="00801C27" w:rsidP="001A76CA">
            <w:pPr>
              <w:rPr>
                <w:color w:val="000000"/>
              </w:rPr>
            </w:pPr>
            <w:r>
              <w:rPr>
                <w:color w:val="000000"/>
              </w:rPr>
              <w:t>высота</w:t>
            </w:r>
          </w:p>
        </w:tc>
        <w:tc>
          <w:tcPr>
            <w:tcW w:w="708" w:type="dxa"/>
          </w:tcPr>
          <w:p w14:paraId="62EE6726" w14:textId="77777777" w:rsidR="00801C27" w:rsidRPr="00B83DCF" w:rsidRDefault="00801C27" w:rsidP="001A76CA">
            <w:pPr>
              <w:rPr>
                <w:color w:val="000000"/>
                <w:sz w:val="16"/>
                <w:szCs w:val="16"/>
              </w:rPr>
            </w:pPr>
          </w:p>
        </w:tc>
        <w:tc>
          <w:tcPr>
            <w:tcW w:w="851" w:type="dxa"/>
          </w:tcPr>
          <w:p w14:paraId="6EF8070D" w14:textId="77777777" w:rsidR="00801C27" w:rsidRPr="00B83DCF" w:rsidRDefault="00801C27" w:rsidP="001A76CA">
            <w:pPr>
              <w:rPr>
                <w:color w:val="000000"/>
                <w:sz w:val="16"/>
                <w:szCs w:val="16"/>
              </w:rPr>
            </w:pPr>
          </w:p>
        </w:tc>
        <w:tc>
          <w:tcPr>
            <w:tcW w:w="1559" w:type="dxa"/>
          </w:tcPr>
          <w:p w14:paraId="3C336D4B" w14:textId="77777777" w:rsidR="00801C27" w:rsidRDefault="00801C27" w:rsidP="001A76CA">
            <w:pPr>
              <w:rPr>
                <w:color w:val="000000"/>
                <w:sz w:val="16"/>
                <w:szCs w:val="16"/>
              </w:rPr>
            </w:pPr>
            <w:r>
              <w:rPr>
                <w:color w:val="000000"/>
                <w:sz w:val="16"/>
                <w:szCs w:val="16"/>
              </w:rPr>
              <w:t>591</w:t>
            </w:r>
          </w:p>
        </w:tc>
        <w:tc>
          <w:tcPr>
            <w:tcW w:w="1559" w:type="dxa"/>
          </w:tcPr>
          <w:p w14:paraId="1BF49B8F" w14:textId="77777777" w:rsidR="00801C27" w:rsidRPr="00B83DCF" w:rsidRDefault="00801C27" w:rsidP="001A76CA">
            <w:pPr>
              <w:rPr>
                <w:color w:val="000000"/>
                <w:sz w:val="16"/>
                <w:szCs w:val="16"/>
              </w:rPr>
            </w:pPr>
          </w:p>
        </w:tc>
        <w:tc>
          <w:tcPr>
            <w:tcW w:w="851" w:type="dxa"/>
          </w:tcPr>
          <w:p w14:paraId="1200711A" w14:textId="77777777" w:rsidR="00801C27" w:rsidRDefault="00801C27" w:rsidP="001A76CA">
            <w:pPr>
              <w:rPr>
                <w:color w:val="000000"/>
                <w:sz w:val="16"/>
                <w:szCs w:val="16"/>
              </w:rPr>
            </w:pPr>
            <w:r>
              <w:rPr>
                <w:color w:val="000000"/>
                <w:sz w:val="16"/>
                <w:szCs w:val="16"/>
              </w:rPr>
              <w:t>мм</w:t>
            </w:r>
          </w:p>
        </w:tc>
        <w:tc>
          <w:tcPr>
            <w:tcW w:w="1418" w:type="dxa"/>
            <w:vMerge/>
          </w:tcPr>
          <w:p w14:paraId="35FFB61B" w14:textId="77777777" w:rsidR="00801C27" w:rsidRPr="00B83DCF" w:rsidRDefault="00801C27" w:rsidP="001A76CA">
            <w:pPr>
              <w:rPr>
                <w:color w:val="000000"/>
                <w:sz w:val="16"/>
                <w:szCs w:val="16"/>
              </w:rPr>
            </w:pPr>
          </w:p>
        </w:tc>
      </w:tr>
      <w:tr w:rsidR="00801C27" w14:paraId="1E36B4CE" w14:textId="77777777" w:rsidTr="001A76CA">
        <w:trPr>
          <w:trHeight w:val="145"/>
        </w:trPr>
        <w:tc>
          <w:tcPr>
            <w:tcW w:w="426" w:type="dxa"/>
            <w:vMerge/>
          </w:tcPr>
          <w:p w14:paraId="6B8A678D" w14:textId="77777777" w:rsidR="00801C27" w:rsidRDefault="00801C27" w:rsidP="001A76CA"/>
        </w:tc>
        <w:tc>
          <w:tcPr>
            <w:tcW w:w="1560" w:type="dxa"/>
            <w:vMerge/>
          </w:tcPr>
          <w:p w14:paraId="37B38502" w14:textId="77777777" w:rsidR="00801C27" w:rsidRDefault="00801C27" w:rsidP="001A76CA"/>
        </w:tc>
        <w:tc>
          <w:tcPr>
            <w:tcW w:w="1985" w:type="dxa"/>
          </w:tcPr>
          <w:p w14:paraId="7D027012" w14:textId="77777777" w:rsidR="00801C27" w:rsidRDefault="00801C27" w:rsidP="001A76CA">
            <w:pPr>
              <w:rPr>
                <w:color w:val="000000"/>
              </w:rPr>
            </w:pPr>
            <w:r>
              <w:rPr>
                <w:color w:val="000000"/>
              </w:rPr>
              <w:t>ширина</w:t>
            </w:r>
          </w:p>
        </w:tc>
        <w:tc>
          <w:tcPr>
            <w:tcW w:w="708" w:type="dxa"/>
          </w:tcPr>
          <w:p w14:paraId="61925447" w14:textId="77777777" w:rsidR="00801C27" w:rsidRPr="00B83DCF" w:rsidRDefault="00801C27" w:rsidP="001A76CA">
            <w:pPr>
              <w:rPr>
                <w:color w:val="000000"/>
                <w:sz w:val="16"/>
                <w:szCs w:val="16"/>
              </w:rPr>
            </w:pPr>
          </w:p>
        </w:tc>
        <w:tc>
          <w:tcPr>
            <w:tcW w:w="851" w:type="dxa"/>
          </w:tcPr>
          <w:p w14:paraId="45B81DCE" w14:textId="77777777" w:rsidR="00801C27" w:rsidRPr="00B83DCF" w:rsidRDefault="00801C27" w:rsidP="001A76CA">
            <w:pPr>
              <w:rPr>
                <w:color w:val="000000"/>
                <w:sz w:val="16"/>
                <w:szCs w:val="16"/>
              </w:rPr>
            </w:pPr>
          </w:p>
        </w:tc>
        <w:tc>
          <w:tcPr>
            <w:tcW w:w="1559" w:type="dxa"/>
          </w:tcPr>
          <w:p w14:paraId="435C44E6" w14:textId="77777777" w:rsidR="00801C27" w:rsidRDefault="00801C27" w:rsidP="001A76CA">
            <w:pPr>
              <w:rPr>
                <w:color w:val="000000"/>
                <w:sz w:val="16"/>
                <w:szCs w:val="16"/>
              </w:rPr>
            </w:pPr>
            <w:r>
              <w:rPr>
                <w:color w:val="000000"/>
                <w:sz w:val="16"/>
                <w:szCs w:val="16"/>
              </w:rPr>
              <w:t>447</w:t>
            </w:r>
          </w:p>
        </w:tc>
        <w:tc>
          <w:tcPr>
            <w:tcW w:w="1559" w:type="dxa"/>
          </w:tcPr>
          <w:p w14:paraId="45CBF5F5" w14:textId="77777777" w:rsidR="00801C27" w:rsidRPr="00B83DCF" w:rsidRDefault="00801C27" w:rsidP="001A76CA">
            <w:pPr>
              <w:rPr>
                <w:color w:val="000000"/>
                <w:sz w:val="16"/>
                <w:szCs w:val="16"/>
              </w:rPr>
            </w:pPr>
          </w:p>
        </w:tc>
        <w:tc>
          <w:tcPr>
            <w:tcW w:w="851" w:type="dxa"/>
          </w:tcPr>
          <w:p w14:paraId="3CA7A001" w14:textId="77777777" w:rsidR="00801C27" w:rsidRDefault="00801C27" w:rsidP="001A76CA">
            <w:pPr>
              <w:rPr>
                <w:color w:val="000000"/>
                <w:sz w:val="16"/>
                <w:szCs w:val="16"/>
              </w:rPr>
            </w:pPr>
            <w:r>
              <w:rPr>
                <w:color w:val="000000"/>
                <w:sz w:val="16"/>
                <w:szCs w:val="16"/>
              </w:rPr>
              <w:t>мм</w:t>
            </w:r>
          </w:p>
        </w:tc>
        <w:tc>
          <w:tcPr>
            <w:tcW w:w="1418" w:type="dxa"/>
            <w:vMerge/>
          </w:tcPr>
          <w:p w14:paraId="05B224B4" w14:textId="77777777" w:rsidR="00801C27" w:rsidRPr="00B83DCF" w:rsidRDefault="00801C27" w:rsidP="001A76CA">
            <w:pPr>
              <w:rPr>
                <w:color w:val="000000"/>
                <w:sz w:val="16"/>
                <w:szCs w:val="16"/>
              </w:rPr>
            </w:pPr>
          </w:p>
        </w:tc>
      </w:tr>
      <w:tr w:rsidR="00801C27" w14:paraId="514D2A2B" w14:textId="77777777" w:rsidTr="001A76CA">
        <w:trPr>
          <w:trHeight w:val="145"/>
        </w:trPr>
        <w:tc>
          <w:tcPr>
            <w:tcW w:w="426" w:type="dxa"/>
            <w:vMerge/>
          </w:tcPr>
          <w:p w14:paraId="33C30B25" w14:textId="77777777" w:rsidR="00801C27" w:rsidRDefault="00801C27" w:rsidP="001A76CA"/>
        </w:tc>
        <w:tc>
          <w:tcPr>
            <w:tcW w:w="1560" w:type="dxa"/>
            <w:vMerge/>
          </w:tcPr>
          <w:p w14:paraId="5C8F48C8" w14:textId="77777777" w:rsidR="00801C27" w:rsidRDefault="00801C27" w:rsidP="001A76CA"/>
        </w:tc>
        <w:tc>
          <w:tcPr>
            <w:tcW w:w="1985" w:type="dxa"/>
          </w:tcPr>
          <w:p w14:paraId="7FE7FF49" w14:textId="77777777" w:rsidR="00801C27" w:rsidRDefault="00801C27" w:rsidP="001A76CA">
            <w:pPr>
              <w:rPr>
                <w:color w:val="000000"/>
              </w:rPr>
            </w:pPr>
            <w:r>
              <w:rPr>
                <w:color w:val="000000"/>
              </w:rPr>
              <w:t>глубина</w:t>
            </w:r>
          </w:p>
        </w:tc>
        <w:tc>
          <w:tcPr>
            <w:tcW w:w="708" w:type="dxa"/>
          </w:tcPr>
          <w:p w14:paraId="0239A389" w14:textId="77777777" w:rsidR="00801C27" w:rsidRPr="00B83DCF" w:rsidRDefault="00801C27" w:rsidP="001A76CA">
            <w:pPr>
              <w:rPr>
                <w:color w:val="000000"/>
                <w:sz w:val="16"/>
                <w:szCs w:val="16"/>
              </w:rPr>
            </w:pPr>
          </w:p>
        </w:tc>
        <w:tc>
          <w:tcPr>
            <w:tcW w:w="851" w:type="dxa"/>
          </w:tcPr>
          <w:p w14:paraId="784376BD" w14:textId="77777777" w:rsidR="00801C27" w:rsidRPr="00B83DCF" w:rsidRDefault="00801C27" w:rsidP="001A76CA">
            <w:pPr>
              <w:rPr>
                <w:color w:val="000000"/>
                <w:sz w:val="16"/>
                <w:szCs w:val="16"/>
              </w:rPr>
            </w:pPr>
          </w:p>
        </w:tc>
        <w:tc>
          <w:tcPr>
            <w:tcW w:w="1559" w:type="dxa"/>
          </w:tcPr>
          <w:p w14:paraId="4F2F24CD" w14:textId="77777777" w:rsidR="00801C27" w:rsidRDefault="00801C27" w:rsidP="001A76CA">
            <w:pPr>
              <w:rPr>
                <w:color w:val="000000"/>
                <w:sz w:val="16"/>
                <w:szCs w:val="16"/>
              </w:rPr>
            </w:pPr>
            <w:r>
              <w:rPr>
                <w:color w:val="000000"/>
                <w:sz w:val="16"/>
                <w:szCs w:val="16"/>
              </w:rPr>
              <w:t>550</w:t>
            </w:r>
          </w:p>
        </w:tc>
        <w:tc>
          <w:tcPr>
            <w:tcW w:w="1559" w:type="dxa"/>
          </w:tcPr>
          <w:p w14:paraId="5EA3ABDB" w14:textId="77777777" w:rsidR="00801C27" w:rsidRPr="00B83DCF" w:rsidRDefault="00801C27" w:rsidP="001A76CA">
            <w:pPr>
              <w:rPr>
                <w:color w:val="000000"/>
                <w:sz w:val="16"/>
                <w:szCs w:val="16"/>
              </w:rPr>
            </w:pPr>
          </w:p>
        </w:tc>
        <w:tc>
          <w:tcPr>
            <w:tcW w:w="851" w:type="dxa"/>
          </w:tcPr>
          <w:p w14:paraId="4804D32A" w14:textId="77777777" w:rsidR="00801C27" w:rsidRDefault="00801C27" w:rsidP="001A76CA">
            <w:pPr>
              <w:rPr>
                <w:color w:val="000000"/>
                <w:sz w:val="16"/>
                <w:szCs w:val="16"/>
              </w:rPr>
            </w:pPr>
            <w:r>
              <w:rPr>
                <w:color w:val="000000"/>
                <w:sz w:val="16"/>
                <w:szCs w:val="16"/>
              </w:rPr>
              <w:t>мм</w:t>
            </w:r>
          </w:p>
        </w:tc>
        <w:tc>
          <w:tcPr>
            <w:tcW w:w="1418" w:type="dxa"/>
            <w:vMerge/>
          </w:tcPr>
          <w:p w14:paraId="7C25CD98" w14:textId="77777777" w:rsidR="00801C27" w:rsidRPr="00B83DCF" w:rsidRDefault="00801C27" w:rsidP="001A76CA">
            <w:pPr>
              <w:rPr>
                <w:color w:val="000000"/>
                <w:sz w:val="16"/>
                <w:szCs w:val="16"/>
              </w:rPr>
            </w:pPr>
          </w:p>
        </w:tc>
      </w:tr>
      <w:tr w:rsidR="00801C27" w14:paraId="0E399453" w14:textId="77777777" w:rsidTr="001A76CA">
        <w:trPr>
          <w:trHeight w:val="145"/>
        </w:trPr>
        <w:tc>
          <w:tcPr>
            <w:tcW w:w="426" w:type="dxa"/>
            <w:vMerge/>
          </w:tcPr>
          <w:p w14:paraId="18578778" w14:textId="77777777" w:rsidR="00801C27" w:rsidRDefault="00801C27" w:rsidP="001A76CA"/>
        </w:tc>
        <w:tc>
          <w:tcPr>
            <w:tcW w:w="1560" w:type="dxa"/>
            <w:vMerge/>
          </w:tcPr>
          <w:p w14:paraId="70F4C3E2" w14:textId="77777777" w:rsidR="00801C27" w:rsidRDefault="00801C27" w:rsidP="001A76CA"/>
        </w:tc>
        <w:tc>
          <w:tcPr>
            <w:tcW w:w="1985" w:type="dxa"/>
          </w:tcPr>
          <w:p w14:paraId="790BA544" w14:textId="77777777" w:rsidR="00801C27" w:rsidRDefault="00801C27" w:rsidP="001A76CA">
            <w:pPr>
              <w:rPr>
                <w:color w:val="000000"/>
              </w:rPr>
            </w:pPr>
            <w:r>
              <w:rPr>
                <w:color w:val="000000"/>
              </w:rPr>
              <w:t>Габариты ниша:</w:t>
            </w:r>
          </w:p>
        </w:tc>
        <w:tc>
          <w:tcPr>
            <w:tcW w:w="708" w:type="dxa"/>
          </w:tcPr>
          <w:p w14:paraId="4ED01EC2" w14:textId="77777777" w:rsidR="00801C27" w:rsidRPr="00B83DCF" w:rsidRDefault="00801C27" w:rsidP="001A76CA">
            <w:pPr>
              <w:rPr>
                <w:color w:val="000000"/>
                <w:sz w:val="16"/>
                <w:szCs w:val="16"/>
              </w:rPr>
            </w:pPr>
          </w:p>
        </w:tc>
        <w:tc>
          <w:tcPr>
            <w:tcW w:w="851" w:type="dxa"/>
          </w:tcPr>
          <w:p w14:paraId="2138D876" w14:textId="77777777" w:rsidR="00801C27" w:rsidRPr="00B83DCF" w:rsidRDefault="00801C27" w:rsidP="001A76CA">
            <w:pPr>
              <w:rPr>
                <w:color w:val="000000"/>
                <w:sz w:val="16"/>
                <w:szCs w:val="16"/>
              </w:rPr>
            </w:pPr>
          </w:p>
        </w:tc>
        <w:tc>
          <w:tcPr>
            <w:tcW w:w="1559" w:type="dxa"/>
          </w:tcPr>
          <w:p w14:paraId="1CD4F47F" w14:textId="77777777" w:rsidR="00801C27" w:rsidRDefault="00801C27" w:rsidP="001A76CA">
            <w:pPr>
              <w:rPr>
                <w:color w:val="000000"/>
                <w:sz w:val="16"/>
                <w:szCs w:val="16"/>
              </w:rPr>
            </w:pPr>
          </w:p>
        </w:tc>
        <w:tc>
          <w:tcPr>
            <w:tcW w:w="1559" w:type="dxa"/>
          </w:tcPr>
          <w:p w14:paraId="30B46682" w14:textId="77777777" w:rsidR="00801C27" w:rsidRPr="00B83DCF" w:rsidRDefault="00801C27" w:rsidP="001A76CA">
            <w:pPr>
              <w:rPr>
                <w:color w:val="000000"/>
                <w:sz w:val="16"/>
                <w:szCs w:val="16"/>
              </w:rPr>
            </w:pPr>
          </w:p>
        </w:tc>
        <w:tc>
          <w:tcPr>
            <w:tcW w:w="851" w:type="dxa"/>
          </w:tcPr>
          <w:p w14:paraId="13CD4FD0" w14:textId="77777777" w:rsidR="00801C27" w:rsidRDefault="00801C27" w:rsidP="001A76CA">
            <w:pPr>
              <w:rPr>
                <w:color w:val="000000"/>
                <w:sz w:val="16"/>
                <w:szCs w:val="16"/>
              </w:rPr>
            </w:pPr>
          </w:p>
        </w:tc>
        <w:tc>
          <w:tcPr>
            <w:tcW w:w="1418" w:type="dxa"/>
            <w:vMerge/>
          </w:tcPr>
          <w:p w14:paraId="467B9616" w14:textId="77777777" w:rsidR="00801C27" w:rsidRPr="00B83DCF" w:rsidRDefault="00801C27" w:rsidP="001A76CA">
            <w:pPr>
              <w:rPr>
                <w:color w:val="000000"/>
                <w:sz w:val="16"/>
                <w:szCs w:val="16"/>
              </w:rPr>
            </w:pPr>
          </w:p>
        </w:tc>
      </w:tr>
      <w:tr w:rsidR="00801C27" w14:paraId="465E8B4C" w14:textId="77777777" w:rsidTr="001A76CA">
        <w:trPr>
          <w:trHeight w:val="145"/>
        </w:trPr>
        <w:tc>
          <w:tcPr>
            <w:tcW w:w="426" w:type="dxa"/>
            <w:vMerge/>
          </w:tcPr>
          <w:p w14:paraId="51FBEED2" w14:textId="77777777" w:rsidR="00801C27" w:rsidRDefault="00801C27" w:rsidP="001A76CA"/>
        </w:tc>
        <w:tc>
          <w:tcPr>
            <w:tcW w:w="1560" w:type="dxa"/>
            <w:vMerge/>
          </w:tcPr>
          <w:p w14:paraId="4905D0BF" w14:textId="77777777" w:rsidR="00801C27" w:rsidRDefault="00801C27" w:rsidP="001A76CA"/>
        </w:tc>
        <w:tc>
          <w:tcPr>
            <w:tcW w:w="1985" w:type="dxa"/>
          </w:tcPr>
          <w:p w14:paraId="7F25FCC9" w14:textId="77777777" w:rsidR="00801C27" w:rsidRDefault="00801C27" w:rsidP="001A76CA">
            <w:pPr>
              <w:rPr>
                <w:color w:val="000000"/>
              </w:rPr>
            </w:pPr>
            <w:r>
              <w:rPr>
                <w:color w:val="000000"/>
              </w:rPr>
              <w:t>высота</w:t>
            </w:r>
          </w:p>
        </w:tc>
        <w:tc>
          <w:tcPr>
            <w:tcW w:w="708" w:type="dxa"/>
          </w:tcPr>
          <w:p w14:paraId="6F5F9D35" w14:textId="77777777" w:rsidR="00801C27" w:rsidRPr="00B83DCF" w:rsidRDefault="00801C27" w:rsidP="001A76CA">
            <w:pPr>
              <w:rPr>
                <w:color w:val="000000"/>
                <w:sz w:val="16"/>
                <w:szCs w:val="16"/>
              </w:rPr>
            </w:pPr>
          </w:p>
        </w:tc>
        <w:tc>
          <w:tcPr>
            <w:tcW w:w="851" w:type="dxa"/>
          </w:tcPr>
          <w:p w14:paraId="421EF390" w14:textId="77777777" w:rsidR="00801C27" w:rsidRPr="00B83DCF" w:rsidRDefault="00801C27" w:rsidP="001A76CA">
            <w:pPr>
              <w:rPr>
                <w:color w:val="000000"/>
                <w:sz w:val="16"/>
                <w:szCs w:val="16"/>
              </w:rPr>
            </w:pPr>
          </w:p>
        </w:tc>
        <w:tc>
          <w:tcPr>
            <w:tcW w:w="1559" w:type="dxa"/>
          </w:tcPr>
          <w:p w14:paraId="3872B826" w14:textId="77777777" w:rsidR="00801C27" w:rsidRDefault="00801C27" w:rsidP="001A76CA">
            <w:pPr>
              <w:rPr>
                <w:color w:val="000000"/>
                <w:sz w:val="16"/>
                <w:szCs w:val="16"/>
              </w:rPr>
            </w:pPr>
            <w:r>
              <w:rPr>
                <w:color w:val="000000"/>
                <w:sz w:val="16"/>
                <w:szCs w:val="16"/>
              </w:rPr>
              <w:t>600</w:t>
            </w:r>
          </w:p>
        </w:tc>
        <w:tc>
          <w:tcPr>
            <w:tcW w:w="1559" w:type="dxa"/>
          </w:tcPr>
          <w:p w14:paraId="240F65AB" w14:textId="77777777" w:rsidR="00801C27" w:rsidRPr="00B83DCF" w:rsidRDefault="00801C27" w:rsidP="001A76CA">
            <w:pPr>
              <w:rPr>
                <w:color w:val="000000"/>
                <w:sz w:val="16"/>
                <w:szCs w:val="16"/>
              </w:rPr>
            </w:pPr>
          </w:p>
        </w:tc>
        <w:tc>
          <w:tcPr>
            <w:tcW w:w="851" w:type="dxa"/>
          </w:tcPr>
          <w:p w14:paraId="7DBC1F1E" w14:textId="77777777" w:rsidR="00801C27" w:rsidRDefault="00801C27" w:rsidP="001A76CA">
            <w:pPr>
              <w:rPr>
                <w:color w:val="000000"/>
                <w:sz w:val="16"/>
                <w:szCs w:val="16"/>
              </w:rPr>
            </w:pPr>
            <w:r>
              <w:rPr>
                <w:color w:val="000000"/>
                <w:sz w:val="16"/>
                <w:szCs w:val="16"/>
              </w:rPr>
              <w:t>мм</w:t>
            </w:r>
          </w:p>
        </w:tc>
        <w:tc>
          <w:tcPr>
            <w:tcW w:w="1418" w:type="dxa"/>
            <w:vMerge/>
          </w:tcPr>
          <w:p w14:paraId="3502C579" w14:textId="77777777" w:rsidR="00801C27" w:rsidRPr="00B83DCF" w:rsidRDefault="00801C27" w:rsidP="001A76CA">
            <w:pPr>
              <w:rPr>
                <w:color w:val="000000"/>
                <w:sz w:val="16"/>
                <w:szCs w:val="16"/>
              </w:rPr>
            </w:pPr>
          </w:p>
        </w:tc>
      </w:tr>
      <w:tr w:rsidR="00801C27" w14:paraId="0CDD470F" w14:textId="77777777" w:rsidTr="001A76CA">
        <w:trPr>
          <w:trHeight w:val="145"/>
        </w:trPr>
        <w:tc>
          <w:tcPr>
            <w:tcW w:w="426" w:type="dxa"/>
            <w:vMerge/>
          </w:tcPr>
          <w:p w14:paraId="3412C25E" w14:textId="77777777" w:rsidR="00801C27" w:rsidRDefault="00801C27" w:rsidP="001A76CA"/>
        </w:tc>
        <w:tc>
          <w:tcPr>
            <w:tcW w:w="1560" w:type="dxa"/>
            <w:vMerge/>
          </w:tcPr>
          <w:p w14:paraId="4EB76F3B" w14:textId="77777777" w:rsidR="00801C27" w:rsidRDefault="00801C27" w:rsidP="001A76CA"/>
        </w:tc>
        <w:tc>
          <w:tcPr>
            <w:tcW w:w="1985" w:type="dxa"/>
          </w:tcPr>
          <w:p w14:paraId="6E331787" w14:textId="77777777" w:rsidR="00801C27" w:rsidRDefault="00801C27" w:rsidP="001A76CA">
            <w:pPr>
              <w:rPr>
                <w:color w:val="000000"/>
              </w:rPr>
            </w:pPr>
            <w:r>
              <w:rPr>
                <w:color w:val="000000"/>
              </w:rPr>
              <w:t>ширина</w:t>
            </w:r>
          </w:p>
        </w:tc>
        <w:tc>
          <w:tcPr>
            <w:tcW w:w="708" w:type="dxa"/>
          </w:tcPr>
          <w:p w14:paraId="391A81DE" w14:textId="77777777" w:rsidR="00801C27" w:rsidRPr="00B83DCF" w:rsidRDefault="00801C27" w:rsidP="001A76CA">
            <w:pPr>
              <w:rPr>
                <w:color w:val="000000"/>
                <w:sz w:val="16"/>
                <w:szCs w:val="16"/>
              </w:rPr>
            </w:pPr>
          </w:p>
        </w:tc>
        <w:tc>
          <w:tcPr>
            <w:tcW w:w="851" w:type="dxa"/>
          </w:tcPr>
          <w:p w14:paraId="48F4E3CF" w14:textId="77777777" w:rsidR="00801C27" w:rsidRPr="00B83DCF" w:rsidRDefault="00801C27" w:rsidP="001A76CA">
            <w:pPr>
              <w:rPr>
                <w:color w:val="000000"/>
                <w:sz w:val="16"/>
                <w:szCs w:val="16"/>
              </w:rPr>
            </w:pPr>
          </w:p>
        </w:tc>
        <w:tc>
          <w:tcPr>
            <w:tcW w:w="1559" w:type="dxa"/>
          </w:tcPr>
          <w:p w14:paraId="75D464F2" w14:textId="77777777" w:rsidR="00801C27" w:rsidRDefault="00801C27" w:rsidP="001A76CA">
            <w:pPr>
              <w:rPr>
                <w:color w:val="000000"/>
                <w:sz w:val="16"/>
                <w:szCs w:val="16"/>
              </w:rPr>
            </w:pPr>
            <w:r>
              <w:rPr>
                <w:color w:val="000000"/>
                <w:sz w:val="16"/>
                <w:szCs w:val="16"/>
              </w:rPr>
              <w:t>410</w:t>
            </w:r>
          </w:p>
        </w:tc>
        <w:tc>
          <w:tcPr>
            <w:tcW w:w="1559" w:type="dxa"/>
          </w:tcPr>
          <w:p w14:paraId="70319591" w14:textId="77777777" w:rsidR="00801C27" w:rsidRPr="00B83DCF" w:rsidRDefault="00801C27" w:rsidP="001A76CA">
            <w:pPr>
              <w:rPr>
                <w:color w:val="000000"/>
                <w:sz w:val="16"/>
                <w:szCs w:val="16"/>
              </w:rPr>
            </w:pPr>
          </w:p>
        </w:tc>
        <w:tc>
          <w:tcPr>
            <w:tcW w:w="851" w:type="dxa"/>
          </w:tcPr>
          <w:p w14:paraId="3943CD0B" w14:textId="77777777" w:rsidR="00801C27" w:rsidRDefault="00801C27" w:rsidP="001A76CA">
            <w:pPr>
              <w:rPr>
                <w:color w:val="000000"/>
                <w:sz w:val="16"/>
                <w:szCs w:val="16"/>
              </w:rPr>
            </w:pPr>
            <w:r>
              <w:rPr>
                <w:color w:val="000000"/>
                <w:sz w:val="16"/>
                <w:szCs w:val="16"/>
              </w:rPr>
              <w:t>мм</w:t>
            </w:r>
          </w:p>
        </w:tc>
        <w:tc>
          <w:tcPr>
            <w:tcW w:w="1418" w:type="dxa"/>
            <w:vMerge/>
          </w:tcPr>
          <w:p w14:paraId="791DF217" w14:textId="77777777" w:rsidR="00801C27" w:rsidRPr="00B83DCF" w:rsidRDefault="00801C27" w:rsidP="001A76CA">
            <w:pPr>
              <w:rPr>
                <w:color w:val="000000"/>
                <w:sz w:val="16"/>
                <w:szCs w:val="16"/>
              </w:rPr>
            </w:pPr>
          </w:p>
        </w:tc>
      </w:tr>
      <w:tr w:rsidR="00801C27" w14:paraId="7DA135CC" w14:textId="77777777" w:rsidTr="001A76CA">
        <w:trPr>
          <w:trHeight w:val="145"/>
        </w:trPr>
        <w:tc>
          <w:tcPr>
            <w:tcW w:w="426" w:type="dxa"/>
            <w:vMerge/>
          </w:tcPr>
          <w:p w14:paraId="1FFBB0BD" w14:textId="77777777" w:rsidR="00801C27" w:rsidRDefault="00801C27" w:rsidP="001A76CA"/>
        </w:tc>
        <w:tc>
          <w:tcPr>
            <w:tcW w:w="1560" w:type="dxa"/>
            <w:vMerge/>
          </w:tcPr>
          <w:p w14:paraId="15B81589" w14:textId="77777777" w:rsidR="00801C27" w:rsidRDefault="00801C27" w:rsidP="001A76CA"/>
        </w:tc>
        <w:tc>
          <w:tcPr>
            <w:tcW w:w="1985" w:type="dxa"/>
          </w:tcPr>
          <w:p w14:paraId="521ED833" w14:textId="77777777" w:rsidR="00801C27" w:rsidRDefault="00801C27" w:rsidP="001A76CA">
            <w:pPr>
              <w:rPr>
                <w:color w:val="000000"/>
              </w:rPr>
            </w:pPr>
            <w:r>
              <w:rPr>
                <w:color w:val="000000"/>
              </w:rPr>
              <w:t>глубина</w:t>
            </w:r>
          </w:p>
        </w:tc>
        <w:tc>
          <w:tcPr>
            <w:tcW w:w="708" w:type="dxa"/>
          </w:tcPr>
          <w:p w14:paraId="0458F58C" w14:textId="77777777" w:rsidR="00801C27" w:rsidRPr="00B83DCF" w:rsidRDefault="00801C27" w:rsidP="001A76CA">
            <w:pPr>
              <w:rPr>
                <w:color w:val="000000"/>
                <w:sz w:val="16"/>
                <w:szCs w:val="16"/>
              </w:rPr>
            </w:pPr>
          </w:p>
        </w:tc>
        <w:tc>
          <w:tcPr>
            <w:tcW w:w="851" w:type="dxa"/>
          </w:tcPr>
          <w:p w14:paraId="63D0A73E" w14:textId="77777777" w:rsidR="00801C27" w:rsidRPr="00B83DCF" w:rsidRDefault="00801C27" w:rsidP="001A76CA">
            <w:pPr>
              <w:rPr>
                <w:color w:val="000000"/>
                <w:sz w:val="16"/>
                <w:szCs w:val="16"/>
              </w:rPr>
            </w:pPr>
          </w:p>
        </w:tc>
        <w:tc>
          <w:tcPr>
            <w:tcW w:w="1559" w:type="dxa"/>
          </w:tcPr>
          <w:p w14:paraId="56ACD5E1" w14:textId="77777777" w:rsidR="00801C27" w:rsidRDefault="00801C27" w:rsidP="001A76CA">
            <w:pPr>
              <w:rPr>
                <w:color w:val="000000"/>
                <w:sz w:val="16"/>
                <w:szCs w:val="16"/>
              </w:rPr>
            </w:pPr>
            <w:r>
              <w:rPr>
                <w:color w:val="000000"/>
                <w:sz w:val="16"/>
                <w:szCs w:val="16"/>
              </w:rPr>
              <w:t>560</w:t>
            </w:r>
          </w:p>
        </w:tc>
        <w:tc>
          <w:tcPr>
            <w:tcW w:w="1559" w:type="dxa"/>
          </w:tcPr>
          <w:p w14:paraId="3F960935" w14:textId="77777777" w:rsidR="00801C27" w:rsidRPr="00B83DCF" w:rsidRDefault="00801C27" w:rsidP="001A76CA">
            <w:pPr>
              <w:rPr>
                <w:color w:val="000000"/>
                <w:sz w:val="16"/>
                <w:szCs w:val="16"/>
              </w:rPr>
            </w:pPr>
          </w:p>
        </w:tc>
        <w:tc>
          <w:tcPr>
            <w:tcW w:w="851" w:type="dxa"/>
          </w:tcPr>
          <w:p w14:paraId="79EC0261" w14:textId="77777777" w:rsidR="00801C27" w:rsidRDefault="00801C27" w:rsidP="001A76CA">
            <w:pPr>
              <w:rPr>
                <w:color w:val="000000"/>
                <w:sz w:val="16"/>
                <w:szCs w:val="16"/>
              </w:rPr>
            </w:pPr>
            <w:r>
              <w:rPr>
                <w:color w:val="000000"/>
                <w:sz w:val="16"/>
                <w:szCs w:val="16"/>
              </w:rPr>
              <w:t>мм</w:t>
            </w:r>
          </w:p>
        </w:tc>
        <w:tc>
          <w:tcPr>
            <w:tcW w:w="1418" w:type="dxa"/>
            <w:vMerge/>
          </w:tcPr>
          <w:p w14:paraId="6E24320E" w14:textId="77777777" w:rsidR="00801C27" w:rsidRPr="00B83DCF" w:rsidRDefault="00801C27" w:rsidP="001A76CA">
            <w:pPr>
              <w:rPr>
                <w:color w:val="000000"/>
                <w:sz w:val="16"/>
                <w:szCs w:val="16"/>
              </w:rPr>
            </w:pPr>
          </w:p>
        </w:tc>
      </w:tr>
      <w:tr w:rsidR="00801C27" w14:paraId="7CB53F5B" w14:textId="77777777" w:rsidTr="001A76CA">
        <w:trPr>
          <w:trHeight w:val="145"/>
        </w:trPr>
        <w:tc>
          <w:tcPr>
            <w:tcW w:w="426" w:type="dxa"/>
            <w:vMerge/>
          </w:tcPr>
          <w:p w14:paraId="2C99D6E9" w14:textId="77777777" w:rsidR="00801C27" w:rsidRDefault="00801C27" w:rsidP="001A76CA"/>
        </w:tc>
        <w:tc>
          <w:tcPr>
            <w:tcW w:w="1560" w:type="dxa"/>
            <w:vMerge/>
          </w:tcPr>
          <w:p w14:paraId="24D66F9B" w14:textId="77777777" w:rsidR="00801C27" w:rsidRDefault="00801C27" w:rsidP="001A76CA"/>
        </w:tc>
        <w:tc>
          <w:tcPr>
            <w:tcW w:w="1985" w:type="dxa"/>
          </w:tcPr>
          <w:p w14:paraId="5184414F" w14:textId="77777777" w:rsidR="00801C27" w:rsidRDefault="00801C27" w:rsidP="001A76CA">
            <w:pPr>
              <w:rPr>
                <w:color w:val="000000"/>
              </w:rPr>
            </w:pPr>
            <w:r>
              <w:rPr>
                <w:color w:val="000000"/>
              </w:rPr>
              <w:t>Количество</w:t>
            </w:r>
          </w:p>
        </w:tc>
        <w:tc>
          <w:tcPr>
            <w:tcW w:w="708" w:type="dxa"/>
          </w:tcPr>
          <w:p w14:paraId="59CA4FC9" w14:textId="77777777" w:rsidR="00801C27" w:rsidRPr="00B83DCF" w:rsidRDefault="00801C27" w:rsidP="001A76CA">
            <w:pPr>
              <w:rPr>
                <w:color w:val="000000"/>
                <w:sz w:val="16"/>
                <w:szCs w:val="16"/>
              </w:rPr>
            </w:pPr>
          </w:p>
        </w:tc>
        <w:tc>
          <w:tcPr>
            <w:tcW w:w="851" w:type="dxa"/>
          </w:tcPr>
          <w:p w14:paraId="4163B4ED" w14:textId="77777777" w:rsidR="00801C27" w:rsidRPr="00B83DCF" w:rsidRDefault="00801C27" w:rsidP="001A76CA">
            <w:pPr>
              <w:rPr>
                <w:color w:val="000000"/>
                <w:sz w:val="16"/>
                <w:szCs w:val="16"/>
              </w:rPr>
            </w:pPr>
          </w:p>
        </w:tc>
        <w:tc>
          <w:tcPr>
            <w:tcW w:w="1559" w:type="dxa"/>
          </w:tcPr>
          <w:p w14:paraId="2920B8F2" w14:textId="77777777" w:rsidR="00801C27" w:rsidRDefault="00801C27" w:rsidP="001A76CA">
            <w:pPr>
              <w:rPr>
                <w:color w:val="000000"/>
                <w:sz w:val="16"/>
                <w:szCs w:val="16"/>
              </w:rPr>
            </w:pPr>
            <w:r>
              <w:rPr>
                <w:color w:val="000000"/>
                <w:sz w:val="16"/>
                <w:szCs w:val="16"/>
              </w:rPr>
              <w:t>1</w:t>
            </w:r>
          </w:p>
        </w:tc>
        <w:tc>
          <w:tcPr>
            <w:tcW w:w="1559" w:type="dxa"/>
          </w:tcPr>
          <w:p w14:paraId="6763F560" w14:textId="77777777" w:rsidR="00801C27" w:rsidRPr="00B83DCF" w:rsidRDefault="00801C27" w:rsidP="001A76CA">
            <w:pPr>
              <w:rPr>
                <w:color w:val="000000"/>
                <w:sz w:val="16"/>
                <w:szCs w:val="16"/>
              </w:rPr>
            </w:pPr>
          </w:p>
        </w:tc>
        <w:tc>
          <w:tcPr>
            <w:tcW w:w="851" w:type="dxa"/>
          </w:tcPr>
          <w:p w14:paraId="00C95F70" w14:textId="77777777" w:rsidR="00801C27" w:rsidRDefault="00801C27" w:rsidP="001A76CA">
            <w:pPr>
              <w:rPr>
                <w:color w:val="000000"/>
                <w:sz w:val="16"/>
                <w:szCs w:val="16"/>
              </w:rPr>
            </w:pPr>
            <w:proofErr w:type="spellStart"/>
            <w:r>
              <w:rPr>
                <w:color w:val="000000"/>
                <w:sz w:val="16"/>
                <w:szCs w:val="16"/>
              </w:rPr>
              <w:t>шт</w:t>
            </w:r>
            <w:proofErr w:type="spellEnd"/>
          </w:p>
        </w:tc>
        <w:tc>
          <w:tcPr>
            <w:tcW w:w="1418" w:type="dxa"/>
            <w:vMerge/>
          </w:tcPr>
          <w:p w14:paraId="485EECF5" w14:textId="77777777" w:rsidR="00801C27" w:rsidRPr="00B83DCF" w:rsidRDefault="00801C27" w:rsidP="001A76CA">
            <w:pPr>
              <w:rPr>
                <w:color w:val="000000"/>
                <w:sz w:val="16"/>
                <w:szCs w:val="16"/>
              </w:rPr>
            </w:pPr>
          </w:p>
        </w:tc>
      </w:tr>
      <w:tr w:rsidR="00801C27" w14:paraId="507D09CF" w14:textId="77777777" w:rsidTr="001A76CA">
        <w:trPr>
          <w:trHeight w:val="145"/>
        </w:trPr>
        <w:tc>
          <w:tcPr>
            <w:tcW w:w="426" w:type="dxa"/>
            <w:vMerge w:val="restart"/>
          </w:tcPr>
          <w:p w14:paraId="504C6EE2" w14:textId="77777777" w:rsidR="00801C27" w:rsidRDefault="00801C27" w:rsidP="001A76CA">
            <w:r>
              <w:t>5.</w:t>
            </w:r>
          </w:p>
        </w:tc>
        <w:tc>
          <w:tcPr>
            <w:tcW w:w="1560" w:type="dxa"/>
            <w:vMerge w:val="restart"/>
          </w:tcPr>
          <w:p w14:paraId="686DD215" w14:textId="77777777" w:rsidR="00801C27" w:rsidRDefault="00801C27" w:rsidP="001A76CA">
            <w:r>
              <w:t>Газовая плита комбинированная 57см</w:t>
            </w:r>
          </w:p>
          <w:p w14:paraId="1F46B270" w14:textId="58216723" w:rsidR="00033511" w:rsidRPr="00A1390D" w:rsidRDefault="00033511" w:rsidP="001A76CA">
            <w:r>
              <w:t>ГОСТ 33998-2016</w:t>
            </w:r>
          </w:p>
        </w:tc>
        <w:tc>
          <w:tcPr>
            <w:tcW w:w="1985" w:type="dxa"/>
          </w:tcPr>
          <w:p w14:paraId="76384076" w14:textId="77777777" w:rsidR="00801C27" w:rsidRPr="00760B97" w:rsidRDefault="00801C27" w:rsidP="001A76CA">
            <w:pPr>
              <w:rPr>
                <w:color w:val="000000"/>
              </w:rPr>
            </w:pPr>
            <w:r>
              <w:rPr>
                <w:color w:val="000000"/>
              </w:rPr>
              <w:t>тип</w:t>
            </w:r>
          </w:p>
        </w:tc>
        <w:tc>
          <w:tcPr>
            <w:tcW w:w="708" w:type="dxa"/>
          </w:tcPr>
          <w:p w14:paraId="670DDD89" w14:textId="77777777" w:rsidR="00801C27" w:rsidRPr="00B83DCF" w:rsidRDefault="00801C27" w:rsidP="001A76CA">
            <w:pPr>
              <w:rPr>
                <w:color w:val="000000"/>
                <w:sz w:val="16"/>
                <w:szCs w:val="16"/>
              </w:rPr>
            </w:pPr>
          </w:p>
        </w:tc>
        <w:tc>
          <w:tcPr>
            <w:tcW w:w="851" w:type="dxa"/>
          </w:tcPr>
          <w:p w14:paraId="19F8B58D" w14:textId="77777777" w:rsidR="00801C27" w:rsidRPr="00B83DCF" w:rsidRDefault="00801C27" w:rsidP="001A76CA">
            <w:pPr>
              <w:rPr>
                <w:color w:val="000000"/>
                <w:sz w:val="16"/>
                <w:szCs w:val="16"/>
              </w:rPr>
            </w:pPr>
          </w:p>
        </w:tc>
        <w:tc>
          <w:tcPr>
            <w:tcW w:w="1559" w:type="dxa"/>
          </w:tcPr>
          <w:p w14:paraId="7559A176" w14:textId="77777777" w:rsidR="00801C27" w:rsidRPr="00B83DCF" w:rsidRDefault="00801C27" w:rsidP="001A76CA">
            <w:pPr>
              <w:rPr>
                <w:color w:val="000000"/>
                <w:sz w:val="16"/>
                <w:szCs w:val="16"/>
              </w:rPr>
            </w:pPr>
            <w:r>
              <w:rPr>
                <w:color w:val="000000"/>
                <w:sz w:val="16"/>
                <w:szCs w:val="16"/>
              </w:rPr>
              <w:t>комбинированная</w:t>
            </w:r>
          </w:p>
        </w:tc>
        <w:tc>
          <w:tcPr>
            <w:tcW w:w="1559" w:type="dxa"/>
          </w:tcPr>
          <w:p w14:paraId="0A941166" w14:textId="77777777" w:rsidR="00801C27" w:rsidRPr="00B83DCF" w:rsidRDefault="00801C27" w:rsidP="001A76CA">
            <w:pPr>
              <w:rPr>
                <w:color w:val="000000"/>
                <w:sz w:val="16"/>
                <w:szCs w:val="16"/>
              </w:rPr>
            </w:pPr>
          </w:p>
        </w:tc>
        <w:tc>
          <w:tcPr>
            <w:tcW w:w="851" w:type="dxa"/>
          </w:tcPr>
          <w:p w14:paraId="6D6C2E53" w14:textId="77777777" w:rsidR="00801C27" w:rsidRPr="00B83DCF" w:rsidRDefault="00801C27" w:rsidP="001A76CA">
            <w:pPr>
              <w:rPr>
                <w:color w:val="000000"/>
                <w:sz w:val="16"/>
                <w:szCs w:val="16"/>
              </w:rPr>
            </w:pPr>
          </w:p>
        </w:tc>
        <w:tc>
          <w:tcPr>
            <w:tcW w:w="1418" w:type="dxa"/>
            <w:vMerge w:val="restart"/>
          </w:tcPr>
          <w:p w14:paraId="6A3A0FCD" w14:textId="77777777" w:rsidR="00801C27" w:rsidRPr="00B83DCF" w:rsidRDefault="00801C27" w:rsidP="001A76CA">
            <w:pPr>
              <w:rPr>
                <w:color w:val="000000"/>
                <w:sz w:val="16"/>
                <w:szCs w:val="16"/>
              </w:rPr>
            </w:pPr>
          </w:p>
        </w:tc>
      </w:tr>
      <w:tr w:rsidR="00801C27" w14:paraId="5068B62C" w14:textId="77777777" w:rsidTr="001A76CA">
        <w:trPr>
          <w:trHeight w:val="145"/>
        </w:trPr>
        <w:tc>
          <w:tcPr>
            <w:tcW w:w="426" w:type="dxa"/>
            <w:vMerge/>
          </w:tcPr>
          <w:p w14:paraId="67EE17F9" w14:textId="77777777" w:rsidR="00801C27" w:rsidRDefault="00801C27" w:rsidP="001A76CA"/>
        </w:tc>
        <w:tc>
          <w:tcPr>
            <w:tcW w:w="1560" w:type="dxa"/>
            <w:vMerge/>
          </w:tcPr>
          <w:p w14:paraId="341A9A21" w14:textId="77777777" w:rsidR="00801C27" w:rsidRDefault="00801C27" w:rsidP="001A76CA"/>
        </w:tc>
        <w:tc>
          <w:tcPr>
            <w:tcW w:w="1985" w:type="dxa"/>
          </w:tcPr>
          <w:p w14:paraId="7B97A253" w14:textId="77777777" w:rsidR="00801C27" w:rsidRPr="00760B97" w:rsidRDefault="00801C27" w:rsidP="001A76CA">
            <w:pPr>
              <w:rPr>
                <w:color w:val="000000"/>
              </w:rPr>
            </w:pPr>
            <w:proofErr w:type="spellStart"/>
            <w:r>
              <w:rPr>
                <w:color w:val="000000"/>
              </w:rPr>
              <w:t>Отдельностоящая</w:t>
            </w:r>
            <w:proofErr w:type="spellEnd"/>
            <w:r>
              <w:rPr>
                <w:color w:val="000000"/>
              </w:rPr>
              <w:t xml:space="preserve"> </w:t>
            </w:r>
          </w:p>
        </w:tc>
        <w:tc>
          <w:tcPr>
            <w:tcW w:w="708" w:type="dxa"/>
          </w:tcPr>
          <w:p w14:paraId="033B4F27" w14:textId="77777777" w:rsidR="00801C27" w:rsidRPr="00B83DCF" w:rsidRDefault="00801C27" w:rsidP="001A76CA">
            <w:pPr>
              <w:rPr>
                <w:color w:val="000000"/>
                <w:sz w:val="16"/>
                <w:szCs w:val="16"/>
              </w:rPr>
            </w:pPr>
          </w:p>
        </w:tc>
        <w:tc>
          <w:tcPr>
            <w:tcW w:w="851" w:type="dxa"/>
          </w:tcPr>
          <w:p w14:paraId="15584E88" w14:textId="77777777" w:rsidR="00801C27" w:rsidRPr="00B83DCF" w:rsidRDefault="00801C27" w:rsidP="001A76CA">
            <w:pPr>
              <w:rPr>
                <w:color w:val="000000"/>
                <w:sz w:val="16"/>
                <w:szCs w:val="16"/>
              </w:rPr>
            </w:pPr>
          </w:p>
        </w:tc>
        <w:tc>
          <w:tcPr>
            <w:tcW w:w="1559" w:type="dxa"/>
          </w:tcPr>
          <w:p w14:paraId="77C97632" w14:textId="77777777" w:rsidR="00801C27" w:rsidRPr="00B83DCF" w:rsidRDefault="00801C27" w:rsidP="001A76CA">
            <w:pPr>
              <w:rPr>
                <w:color w:val="000000"/>
                <w:sz w:val="16"/>
                <w:szCs w:val="16"/>
              </w:rPr>
            </w:pPr>
            <w:r>
              <w:rPr>
                <w:color w:val="000000"/>
                <w:sz w:val="16"/>
                <w:szCs w:val="16"/>
              </w:rPr>
              <w:t>да</w:t>
            </w:r>
          </w:p>
        </w:tc>
        <w:tc>
          <w:tcPr>
            <w:tcW w:w="1559" w:type="dxa"/>
          </w:tcPr>
          <w:p w14:paraId="06C85541" w14:textId="77777777" w:rsidR="00801C27" w:rsidRPr="00B83DCF" w:rsidRDefault="00801C27" w:rsidP="001A76CA">
            <w:pPr>
              <w:rPr>
                <w:color w:val="000000"/>
                <w:sz w:val="16"/>
                <w:szCs w:val="16"/>
              </w:rPr>
            </w:pPr>
          </w:p>
        </w:tc>
        <w:tc>
          <w:tcPr>
            <w:tcW w:w="851" w:type="dxa"/>
          </w:tcPr>
          <w:p w14:paraId="4E7B401B" w14:textId="77777777" w:rsidR="00801C27" w:rsidRPr="00B83DCF" w:rsidRDefault="00801C27" w:rsidP="001A76CA">
            <w:pPr>
              <w:rPr>
                <w:color w:val="000000"/>
                <w:sz w:val="16"/>
                <w:szCs w:val="16"/>
              </w:rPr>
            </w:pPr>
          </w:p>
        </w:tc>
        <w:tc>
          <w:tcPr>
            <w:tcW w:w="1418" w:type="dxa"/>
            <w:vMerge/>
          </w:tcPr>
          <w:p w14:paraId="69572D10" w14:textId="77777777" w:rsidR="00801C27" w:rsidRPr="00B83DCF" w:rsidRDefault="00801C27" w:rsidP="001A76CA">
            <w:pPr>
              <w:rPr>
                <w:color w:val="000000"/>
                <w:sz w:val="16"/>
                <w:szCs w:val="16"/>
              </w:rPr>
            </w:pPr>
          </w:p>
        </w:tc>
      </w:tr>
      <w:tr w:rsidR="00801C27" w14:paraId="799F68C0" w14:textId="77777777" w:rsidTr="001A76CA">
        <w:trPr>
          <w:trHeight w:val="145"/>
        </w:trPr>
        <w:tc>
          <w:tcPr>
            <w:tcW w:w="426" w:type="dxa"/>
            <w:vMerge/>
          </w:tcPr>
          <w:p w14:paraId="5C219D62" w14:textId="77777777" w:rsidR="00801C27" w:rsidRDefault="00801C27" w:rsidP="001A76CA"/>
        </w:tc>
        <w:tc>
          <w:tcPr>
            <w:tcW w:w="1560" w:type="dxa"/>
            <w:vMerge/>
          </w:tcPr>
          <w:p w14:paraId="109FABEB" w14:textId="77777777" w:rsidR="00801C27" w:rsidRDefault="00801C27" w:rsidP="001A76CA"/>
        </w:tc>
        <w:tc>
          <w:tcPr>
            <w:tcW w:w="1985" w:type="dxa"/>
          </w:tcPr>
          <w:p w14:paraId="58931EC0" w14:textId="77777777" w:rsidR="00801C27" w:rsidRPr="00760B97" w:rsidRDefault="00801C27" w:rsidP="001A76CA">
            <w:pPr>
              <w:rPr>
                <w:color w:val="000000"/>
              </w:rPr>
            </w:pPr>
            <w:r>
              <w:rPr>
                <w:color w:val="000000"/>
              </w:rPr>
              <w:t>материал</w:t>
            </w:r>
          </w:p>
        </w:tc>
        <w:tc>
          <w:tcPr>
            <w:tcW w:w="708" w:type="dxa"/>
          </w:tcPr>
          <w:p w14:paraId="1F0F976D" w14:textId="77777777" w:rsidR="00801C27" w:rsidRPr="00B83DCF" w:rsidRDefault="00801C27" w:rsidP="001A76CA">
            <w:pPr>
              <w:rPr>
                <w:color w:val="000000"/>
                <w:sz w:val="16"/>
                <w:szCs w:val="16"/>
              </w:rPr>
            </w:pPr>
          </w:p>
        </w:tc>
        <w:tc>
          <w:tcPr>
            <w:tcW w:w="851" w:type="dxa"/>
          </w:tcPr>
          <w:p w14:paraId="3430E4C0" w14:textId="77777777" w:rsidR="00801C27" w:rsidRPr="00B83DCF" w:rsidRDefault="00801C27" w:rsidP="001A76CA">
            <w:pPr>
              <w:rPr>
                <w:color w:val="000000"/>
                <w:sz w:val="16"/>
                <w:szCs w:val="16"/>
              </w:rPr>
            </w:pPr>
          </w:p>
        </w:tc>
        <w:tc>
          <w:tcPr>
            <w:tcW w:w="1559" w:type="dxa"/>
          </w:tcPr>
          <w:p w14:paraId="52C45D69" w14:textId="77777777" w:rsidR="00801C27" w:rsidRPr="00B83DCF" w:rsidRDefault="00801C27" w:rsidP="001A76CA">
            <w:pPr>
              <w:rPr>
                <w:color w:val="000000"/>
                <w:sz w:val="16"/>
                <w:szCs w:val="16"/>
              </w:rPr>
            </w:pPr>
            <w:r>
              <w:rPr>
                <w:color w:val="000000"/>
                <w:sz w:val="16"/>
                <w:szCs w:val="16"/>
              </w:rPr>
              <w:t>Сталь/стекло</w:t>
            </w:r>
          </w:p>
        </w:tc>
        <w:tc>
          <w:tcPr>
            <w:tcW w:w="1559" w:type="dxa"/>
          </w:tcPr>
          <w:p w14:paraId="52405FCF" w14:textId="77777777" w:rsidR="00801C27" w:rsidRPr="00B83DCF" w:rsidRDefault="00801C27" w:rsidP="001A76CA">
            <w:pPr>
              <w:rPr>
                <w:color w:val="000000"/>
                <w:sz w:val="16"/>
                <w:szCs w:val="16"/>
              </w:rPr>
            </w:pPr>
          </w:p>
        </w:tc>
        <w:tc>
          <w:tcPr>
            <w:tcW w:w="851" w:type="dxa"/>
          </w:tcPr>
          <w:p w14:paraId="0AA859CD" w14:textId="77777777" w:rsidR="00801C27" w:rsidRPr="00B83DCF" w:rsidRDefault="00801C27" w:rsidP="001A76CA">
            <w:pPr>
              <w:rPr>
                <w:color w:val="000000"/>
                <w:sz w:val="16"/>
                <w:szCs w:val="16"/>
              </w:rPr>
            </w:pPr>
          </w:p>
        </w:tc>
        <w:tc>
          <w:tcPr>
            <w:tcW w:w="1418" w:type="dxa"/>
            <w:vMerge/>
          </w:tcPr>
          <w:p w14:paraId="7789B987" w14:textId="77777777" w:rsidR="00801C27" w:rsidRPr="00B83DCF" w:rsidRDefault="00801C27" w:rsidP="001A76CA">
            <w:pPr>
              <w:rPr>
                <w:color w:val="000000"/>
                <w:sz w:val="16"/>
                <w:szCs w:val="16"/>
              </w:rPr>
            </w:pPr>
          </w:p>
        </w:tc>
      </w:tr>
      <w:tr w:rsidR="00801C27" w14:paraId="048C2B28" w14:textId="77777777" w:rsidTr="001A76CA">
        <w:trPr>
          <w:trHeight w:val="145"/>
        </w:trPr>
        <w:tc>
          <w:tcPr>
            <w:tcW w:w="426" w:type="dxa"/>
            <w:vMerge/>
          </w:tcPr>
          <w:p w14:paraId="73827F90" w14:textId="77777777" w:rsidR="00801C27" w:rsidRDefault="00801C27" w:rsidP="001A76CA"/>
        </w:tc>
        <w:tc>
          <w:tcPr>
            <w:tcW w:w="1560" w:type="dxa"/>
            <w:vMerge/>
          </w:tcPr>
          <w:p w14:paraId="7064B437" w14:textId="77777777" w:rsidR="00801C27" w:rsidRDefault="00801C27" w:rsidP="001A76CA"/>
        </w:tc>
        <w:tc>
          <w:tcPr>
            <w:tcW w:w="1985" w:type="dxa"/>
          </w:tcPr>
          <w:p w14:paraId="62629A63" w14:textId="77777777" w:rsidR="00801C27" w:rsidRPr="00760B97" w:rsidRDefault="00801C27" w:rsidP="001A76CA">
            <w:pPr>
              <w:rPr>
                <w:color w:val="000000"/>
              </w:rPr>
            </w:pPr>
            <w:r>
              <w:rPr>
                <w:color w:val="000000"/>
              </w:rPr>
              <w:t>таймер</w:t>
            </w:r>
          </w:p>
        </w:tc>
        <w:tc>
          <w:tcPr>
            <w:tcW w:w="708" w:type="dxa"/>
          </w:tcPr>
          <w:p w14:paraId="7BC9C444" w14:textId="77777777" w:rsidR="00801C27" w:rsidRPr="00B83DCF" w:rsidRDefault="00801C27" w:rsidP="001A76CA">
            <w:pPr>
              <w:rPr>
                <w:color w:val="000000"/>
                <w:sz w:val="16"/>
                <w:szCs w:val="16"/>
              </w:rPr>
            </w:pPr>
          </w:p>
        </w:tc>
        <w:tc>
          <w:tcPr>
            <w:tcW w:w="851" w:type="dxa"/>
          </w:tcPr>
          <w:p w14:paraId="067B7206" w14:textId="77777777" w:rsidR="00801C27" w:rsidRPr="00B83DCF" w:rsidRDefault="00801C27" w:rsidP="001A76CA">
            <w:pPr>
              <w:rPr>
                <w:color w:val="000000"/>
                <w:sz w:val="16"/>
                <w:szCs w:val="16"/>
              </w:rPr>
            </w:pPr>
          </w:p>
        </w:tc>
        <w:tc>
          <w:tcPr>
            <w:tcW w:w="1559" w:type="dxa"/>
          </w:tcPr>
          <w:p w14:paraId="48D1F379" w14:textId="77777777" w:rsidR="00801C27" w:rsidRDefault="00801C27" w:rsidP="001A76CA">
            <w:pPr>
              <w:rPr>
                <w:color w:val="000000"/>
                <w:sz w:val="16"/>
                <w:szCs w:val="16"/>
              </w:rPr>
            </w:pPr>
            <w:r>
              <w:rPr>
                <w:color w:val="000000"/>
                <w:sz w:val="16"/>
                <w:szCs w:val="16"/>
              </w:rPr>
              <w:t>наличие</w:t>
            </w:r>
          </w:p>
        </w:tc>
        <w:tc>
          <w:tcPr>
            <w:tcW w:w="1559" w:type="dxa"/>
          </w:tcPr>
          <w:p w14:paraId="397631A3" w14:textId="77777777" w:rsidR="00801C27" w:rsidRPr="00B83DCF" w:rsidRDefault="00801C27" w:rsidP="001A76CA">
            <w:pPr>
              <w:rPr>
                <w:color w:val="000000"/>
                <w:sz w:val="16"/>
                <w:szCs w:val="16"/>
              </w:rPr>
            </w:pPr>
          </w:p>
        </w:tc>
        <w:tc>
          <w:tcPr>
            <w:tcW w:w="851" w:type="dxa"/>
          </w:tcPr>
          <w:p w14:paraId="065B1B67" w14:textId="77777777" w:rsidR="00801C27" w:rsidRPr="00B83DCF" w:rsidRDefault="00801C27" w:rsidP="001A76CA">
            <w:pPr>
              <w:rPr>
                <w:color w:val="000000"/>
                <w:sz w:val="16"/>
                <w:szCs w:val="16"/>
              </w:rPr>
            </w:pPr>
          </w:p>
        </w:tc>
        <w:tc>
          <w:tcPr>
            <w:tcW w:w="1418" w:type="dxa"/>
            <w:vMerge/>
          </w:tcPr>
          <w:p w14:paraId="7036E215" w14:textId="77777777" w:rsidR="00801C27" w:rsidRPr="00B83DCF" w:rsidRDefault="00801C27" w:rsidP="001A76CA">
            <w:pPr>
              <w:rPr>
                <w:color w:val="000000"/>
                <w:sz w:val="16"/>
                <w:szCs w:val="16"/>
              </w:rPr>
            </w:pPr>
          </w:p>
        </w:tc>
      </w:tr>
      <w:tr w:rsidR="00801C27" w14:paraId="1C01E188" w14:textId="77777777" w:rsidTr="001A76CA">
        <w:trPr>
          <w:trHeight w:val="145"/>
        </w:trPr>
        <w:tc>
          <w:tcPr>
            <w:tcW w:w="426" w:type="dxa"/>
            <w:vMerge/>
          </w:tcPr>
          <w:p w14:paraId="106043D3" w14:textId="77777777" w:rsidR="00801C27" w:rsidRDefault="00801C27" w:rsidP="001A76CA"/>
        </w:tc>
        <w:tc>
          <w:tcPr>
            <w:tcW w:w="1560" w:type="dxa"/>
            <w:vMerge/>
          </w:tcPr>
          <w:p w14:paraId="5816A229" w14:textId="77777777" w:rsidR="00801C27" w:rsidRDefault="00801C27" w:rsidP="001A76CA"/>
        </w:tc>
        <w:tc>
          <w:tcPr>
            <w:tcW w:w="1985" w:type="dxa"/>
          </w:tcPr>
          <w:p w14:paraId="7757D4AF" w14:textId="77777777" w:rsidR="00801C27" w:rsidRPr="00760B97" w:rsidRDefault="00801C27" w:rsidP="001A76CA">
            <w:pPr>
              <w:rPr>
                <w:color w:val="000000"/>
              </w:rPr>
            </w:pPr>
            <w:r>
              <w:rPr>
                <w:color w:val="000000"/>
              </w:rPr>
              <w:t>Варочная поверхность</w:t>
            </w:r>
          </w:p>
        </w:tc>
        <w:tc>
          <w:tcPr>
            <w:tcW w:w="708" w:type="dxa"/>
          </w:tcPr>
          <w:p w14:paraId="7F873CF3" w14:textId="77777777" w:rsidR="00801C27" w:rsidRPr="00B83DCF" w:rsidRDefault="00801C27" w:rsidP="001A76CA">
            <w:pPr>
              <w:rPr>
                <w:color w:val="000000"/>
                <w:sz w:val="16"/>
                <w:szCs w:val="16"/>
              </w:rPr>
            </w:pPr>
          </w:p>
        </w:tc>
        <w:tc>
          <w:tcPr>
            <w:tcW w:w="851" w:type="dxa"/>
          </w:tcPr>
          <w:p w14:paraId="023A2E64" w14:textId="77777777" w:rsidR="00801C27" w:rsidRPr="00B83DCF" w:rsidRDefault="00801C27" w:rsidP="001A76CA">
            <w:pPr>
              <w:rPr>
                <w:color w:val="000000"/>
                <w:sz w:val="16"/>
                <w:szCs w:val="16"/>
              </w:rPr>
            </w:pPr>
          </w:p>
        </w:tc>
        <w:tc>
          <w:tcPr>
            <w:tcW w:w="1559" w:type="dxa"/>
          </w:tcPr>
          <w:p w14:paraId="0D126C67" w14:textId="77777777" w:rsidR="00801C27" w:rsidRDefault="00801C27" w:rsidP="001A76CA">
            <w:pPr>
              <w:rPr>
                <w:color w:val="000000"/>
                <w:sz w:val="16"/>
                <w:szCs w:val="16"/>
              </w:rPr>
            </w:pPr>
            <w:r>
              <w:rPr>
                <w:color w:val="000000"/>
                <w:sz w:val="16"/>
                <w:szCs w:val="16"/>
              </w:rPr>
              <w:t>наличие</w:t>
            </w:r>
          </w:p>
        </w:tc>
        <w:tc>
          <w:tcPr>
            <w:tcW w:w="1559" w:type="dxa"/>
          </w:tcPr>
          <w:p w14:paraId="16D55622" w14:textId="77777777" w:rsidR="00801C27" w:rsidRPr="00B83DCF" w:rsidRDefault="00801C27" w:rsidP="001A76CA">
            <w:pPr>
              <w:rPr>
                <w:color w:val="000000"/>
                <w:sz w:val="16"/>
                <w:szCs w:val="16"/>
              </w:rPr>
            </w:pPr>
          </w:p>
        </w:tc>
        <w:tc>
          <w:tcPr>
            <w:tcW w:w="851" w:type="dxa"/>
          </w:tcPr>
          <w:p w14:paraId="11560EFE" w14:textId="77777777" w:rsidR="00801C27" w:rsidRPr="00B83DCF" w:rsidRDefault="00801C27" w:rsidP="001A76CA">
            <w:pPr>
              <w:rPr>
                <w:color w:val="000000"/>
                <w:sz w:val="16"/>
                <w:szCs w:val="16"/>
              </w:rPr>
            </w:pPr>
          </w:p>
        </w:tc>
        <w:tc>
          <w:tcPr>
            <w:tcW w:w="1418" w:type="dxa"/>
            <w:vMerge/>
          </w:tcPr>
          <w:p w14:paraId="2D89D6CA" w14:textId="77777777" w:rsidR="00801C27" w:rsidRPr="00B83DCF" w:rsidRDefault="00801C27" w:rsidP="001A76CA">
            <w:pPr>
              <w:rPr>
                <w:color w:val="000000"/>
                <w:sz w:val="16"/>
                <w:szCs w:val="16"/>
              </w:rPr>
            </w:pPr>
          </w:p>
        </w:tc>
      </w:tr>
      <w:tr w:rsidR="00801C27" w14:paraId="2977C186" w14:textId="77777777" w:rsidTr="001A76CA">
        <w:trPr>
          <w:trHeight w:val="145"/>
        </w:trPr>
        <w:tc>
          <w:tcPr>
            <w:tcW w:w="426" w:type="dxa"/>
            <w:vMerge/>
          </w:tcPr>
          <w:p w14:paraId="0F35EDF2" w14:textId="77777777" w:rsidR="00801C27" w:rsidRDefault="00801C27" w:rsidP="001A76CA"/>
        </w:tc>
        <w:tc>
          <w:tcPr>
            <w:tcW w:w="1560" w:type="dxa"/>
            <w:vMerge/>
          </w:tcPr>
          <w:p w14:paraId="22F61C58" w14:textId="77777777" w:rsidR="00801C27" w:rsidRDefault="00801C27" w:rsidP="001A76CA"/>
        </w:tc>
        <w:tc>
          <w:tcPr>
            <w:tcW w:w="1985" w:type="dxa"/>
          </w:tcPr>
          <w:p w14:paraId="56AA195F" w14:textId="77777777" w:rsidR="00801C27" w:rsidRPr="00760B97" w:rsidRDefault="00801C27" w:rsidP="001A76CA">
            <w:pPr>
              <w:rPr>
                <w:color w:val="000000"/>
              </w:rPr>
            </w:pPr>
            <w:r>
              <w:rPr>
                <w:color w:val="000000"/>
              </w:rPr>
              <w:t xml:space="preserve">Конфорки газовые </w:t>
            </w:r>
          </w:p>
        </w:tc>
        <w:tc>
          <w:tcPr>
            <w:tcW w:w="708" w:type="dxa"/>
          </w:tcPr>
          <w:p w14:paraId="569C38F3" w14:textId="77777777" w:rsidR="00801C27" w:rsidRPr="00B83DCF" w:rsidRDefault="00801C27" w:rsidP="001A76CA">
            <w:pPr>
              <w:rPr>
                <w:color w:val="000000"/>
                <w:sz w:val="16"/>
                <w:szCs w:val="16"/>
              </w:rPr>
            </w:pPr>
          </w:p>
        </w:tc>
        <w:tc>
          <w:tcPr>
            <w:tcW w:w="851" w:type="dxa"/>
          </w:tcPr>
          <w:p w14:paraId="4241A5EF" w14:textId="77777777" w:rsidR="00801C27" w:rsidRPr="00B83DCF" w:rsidRDefault="00801C27" w:rsidP="001A76CA">
            <w:pPr>
              <w:rPr>
                <w:color w:val="000000"/>
                <w:sz w:val="16"/>
                <w:szCs w:val="16"/>
              </w:rPr>
            </w:pPr>
          </w:p>
        </w:tc>
        <w:tc>
          <w:tcPr>
            <w:tcW w:w="1559" w:type="dxa"/>
          </w:tcPr>
          <w:p w14:paraId="6B878BA0" w14:textId="77777777" w:rsidR="00801C27" w:rsidRPr="00B83DCF" w:rsidRDefault="00801C27" w:rsidP="001A76CA">
            <w:pPr>
              <w:rPr>
                <w:color w:val="000000"/>
                <w:sz w:val="16"/>
                <w:szCs w:val="16"/>
              </w:rPr>
            </w:pPr>
            <w:r>
              <w:rPr>
                <w:color w:val="000000"/>
                <w:sz w:val="16"/>
                <w:szCs w:val="16"/>
              </w:rPr>
              <w:t>4</w:t>
            </w:r>
          </w:p>
        </w:tc>
        <w:tc>
          <w:tcPr>
            <w:tcW w:w="1559" w:type="dxa"/>
          </w:tcPr>
          <w:p w14:paraId="4A04761B" w14:textId="77777777" w:rsidR="00801C27" w:rsidRPr="00B83DCF" w:rsidRDefault="00801C27" w:rsidP="001A76CA">
            <w:pPr>
              <w:rPr>
                <w:color w:val="000000"/>
                <w:sz w:val="16"/>
                <w:szCs w:val="16"/>
              </w:rPr>
            </w:pPr>
          </w:p>
        </w:tc>
        <w:tc>
          <w:tcPr>
            <w:tcW w:w="851" w:type="dxa"/>
          </w:tcPr>
          <w:p w14:paraId="2833C2C0" w14:textId="77777777" w:rsidR="00801C27" w:rsidRPr="00B83DCF" w:rsidRDefault="00801C27" w:rsidP="001A76CA">
            <w:pPr>
              <w:rPr>
                <w:color w:val="000000"/>
                <w:sz w:val="16"/>
                <w:szCs w:val="16"/>
              </w:rPr>
            </w:pPr>
            <w:proofErr w:type="spellStart"/>
            <w:r>
              <w:rPr>
                <w:color w:val="000000"/>
                <w:sz w:val="16"/>
                <w:szCs w:val="16"/>
              </w:rPr>
              <w:t>шт</w:t>
            </w:r>
            <w:proofErr w:type="spellEnd"/>
          </w:p>
        </w:tc>
        <w:tc>
          <w:tcPr>
            <w:tcW w:w="1418" w:type="dxa"/>
            <w:vMerge/>
          </w:tcPr>
          <w:p w14:paraId="64C30A87" w14:textId="77777777" w:rsidR="00801C27" w:rsidRPr="00B83DCF" w:rsidRDefault="00801C27" w:rsidP="001A76CA">
            <w:pPr>
              <w:rPr>
                <w:color w:val="000000"/>
                <w:sz w:val="16"/>
                <w:szCs w:val="16"/>
              </w:rPr>
            </w:pPr>
          </w:p>
        </w:tc>
      </w:tr>
      <w:tr w:rsidR="00801C27" w14:paraId="2F169F12" w14:textId="77777777" w:rsidTr="001A76CA">
        <w:trPr>
          <w:trHeight w:val="145"/>
        </w:trPr>
        <w:tc>
          <w:tcPr>
            <w:tcW w:w="426" w:type="dxa"/>
            <w:vMerge/>
          </w:tcPr>
          <w:p w14:paraId="7247FB68" w14:textId="77777777" w:rsidR="00801C27" w:rsidRDefault="00801C27" w:rsidP="001A76CA"/>
        </w:tc>
        <w:tc>
          <w:tcPr>
            <w:tcW w:w="1560" w:type="dxa"/>
            <w:vMerge/>
          </w:tcPr>
          <w:p w14:paraId="4E84BACB" w14:textId="77777777" w:rsidR="00801C27" w:rsidRDefault="00801C27" w:rsidP="001A76CA"/>
        </w:tc>
        <w:tc>
          <w:tcPr>
            <w:tcW w:w="1985" w:type="dxa"/>
          </w:tcPr>
          <w:p w14:paraId="54FEDAE2" w14:textId="77777777" w:rsidR="00801C27" w:rsidRPr="00760B97" w:rsidRDefault="00801C27" w:rsidP="001A76CA">
            <w:pPr>
              <w:rPr>
                <w:color w:val="000000"/>
              </w:rPr>
            </w:pPr>
            <w:r>
              <w:rPr>
                <w:color w:val="000000"/>
              </w:rPr>
              <w:t xml:space="preserve">Решетки </w:t>
            </w:r>
          </w:p>
        </w:tc>
        <w:tc>
          <w:tcPr>
            <w:tcW w:w="708" w:type="dxa"/>
          </w:tcPr>
          <w:p w14:paraId="501FE179" w14:textId="77777777" w:rsidR="00801C27" w:rsidRPr="00B83DCF" w:rsidRDefault="00801C27" w:rsidP="001A76CA">
            <w:pPr>
              <w:rPr>
                <w:color w:val="000000"/>
                <w:sz w:val="16"/>
                <w:szCs w:val="16"/>
              </w:rPr>
            </w:pPr>
          </w:p>
        </w:tc>
        <w:tc>
          <w:tcPr>
            <w:tcW w:w="851" w:type="dxa"/>
          </w:tcPr>
          <w:p w14:paraId="7219C2D5" w14:textId="77777777" w:rsidR="00801C27" w:rsidRPr="00B83DCF" w:rsidRDefault="00801C27" w:rsidP="001A76CA">
            <w:pPr>
              <w:rPr>
                <w:color w:val="000000"/>
                <w:sz w:val="16"/>
                <w:szCs w:val="16"/>
              </w:rPr>
            </w:pPr>
            <w:r>
              <w:rPr>
                <w:color w:val="000000"/>
                <w:sz w:val="16"/>
                <w:szCs w:val="16"/>
              </w:rPr>
              <w:t>2</w:t>
            </w:r>
          </w:p>
        </w:tc>
        <w:tc>
          <w:tcPr>
            <w:tcW w:w="1559" w:type="dxa"/>
          </w:tcPr>
          <w:p w14:paraId="61546A73" w14:textId="77777777" w:rsidR="00801C27" w:rsidRPr="00B83DCF" w:rsidRDefault="00801C27" w:rsidP="001A76CA">
            <w:pPr>
              <w:rPr>
                <w:color w:val="000000"/>
                <w:sz w:val="16"/>
                <w:szCs w:val="16"/>
              </w:rPr>
            </w:pPr>
            <w:r>
              <w:rPr>
                <w:color w:val="000000"/>
                <w:sz w:val="16"/>
                <w:szCs w:val="16"/>
              </w:rPr>
              <w:t>чугунные</w:t>
            </w:r>
          </w:p>
        </w:tc>
        <w:tc>
          <w:tcPr>
            <w:tcW w:w="1559" w:type="dxa"/>
          </w:tcPr>
          <w:p w14:paraId="7E84AE64" w14:textId="77777777" w:rsidR="00801C27" w:rsidRPr="00B83DCF" w:rsidRDefault="00801C27" w:rsidP="001A76CA">
            <w:pPr>
              <w:rPr>
                <w:color w:val="000000"/>
                <w:sz w:val="16"/>
                <w:szCs w:val="16"/>
              </w:rPr>
            </w:pPr>
          </w:p>
        </w:tc>
        <w:tc>
          <w:tcPr>
            <w:tcW w:w="851" w:type="dxa"/>
          </w:tcPr>
          <w:p w14:paraId="432332C1" w14:textId="77777777" w:rsidR="00801C27" w:rsidRPr="00B83DCF" w:rsidRDefault="00801C27" w:rsidP="001A76CA">
            <w:pPr>
              <w:rPr>
                <w:color w:val="000000"/>
                <w:sz w:val="16"/>
                <w:szCs w:val="16"/>
              </w:rPr>
            </w:pPr>
            <w:proofErr w:type="spellStart"/>
            <w:r>
              <w:rPr>
                <w:color w:val="000000"/>
                <w:sz w:val="16"/>
                <w:szCs w:val="16"/>
              </w:rPr>
              <w:t>шт</w:t>
            </w:r>
            <w:proofErr w:type="spellEnd"/>
          </w:p>
        </w:tc>
        <w:tc>
          <w:tcPr>
            <w:tcW w:w="1418" w:type="dxa"/>
            <w:vMerge/>
          </w:tcPr>
          <w:p w14:paraId="385EFCD7" w14:textId="77777777" w:rsidR="00801C27" w:rsidRPr="00B83DCF" w:rsidRDefault="00801C27" w:rsidP="001A76CA">
            <w:pPr>
              <w:rPr>
                <w:color w:val="000000"/>
                <w:sz w:val="16"/>
                <w:szCs w:val="16"/>
              </w:rPr>
            </w:pPr>
          </w:p>
        </w:tc>
      </w:tr>
      <w:tr w:rsidR="00801C27" w14:paraId="3D29D78E" w14:textId="77777777" w:rsidTr="001A76CA">
        <w:trPr>
          <w:trHeight w:val="145"/>
        </w:trPr>
        <w:tc>
          <w:tcPr>
            <w:tcW w:w="426" w:type="dxa"/>
            <w:vMerge/>
          </w:tcPr>
          <w:p w14:paraId="11E13CA6" w14:textId="77777777" w:rsidR="00801C27" w:rsidRDefault="00801C27" w:rsidP="001A76CA"/>
        </w:tc>
        <w:tc>
          <w:tcPr>
            <w:tcW w:w="1560" w:type="dxa"/>
            <w:vMerge/>
          </w:tcPr>
          <w:p w14:paraId="08E06E3F" w14:textId="77777777" w:rsidR="00801C27" w:rsidRDefault="00801C27" w:rsidP="001A76CA"/>
        </w:tc>
        <w:tc>
          <w:tcPr>
            <w:tcW w:w="1985" w:type="dxa"/>
          </w:tcPr>
          <w:p w14:paraId="24F2145F" w14:textId="77777777" w:rsidR="00801C27" w:rsidRPr="00760B97" w:rsidRDefault="00801C27" w:rsidP="001A76CA">
            <w:pPr>
              <w:rPr>
                <w:color w:val="000000"/>
              </w:rPr>
            </w:pPr>
            <w:r>
              <w:rPr>
                <w:color w:val="000000"/>
              </w:rPr>
              <w:t>управление</w:t>
            </w:r>
          </w:p>
        </w:tc>
        <w:tc>
          <w:tcPr>
            <w:tcW w:w="708" w:type="dxa"/>
          </w:tcPr>
          <w:p w14:paraId="76043DCD" w14:textId="77777777" w:rsidR="00801C27" w:rsidRPr="00B83DCF" w:rsidRDefault="00801C27" w:rsidP="001A76CA">
            <w:pPr>
              <w:rPr>
                <w:color w:val="000000"/>
                <w:sz w:val="16"/>
                <w:szCs w:val="16"/>
              </w:rPr>
            </w:pPr>
          </w:p>
        </w:tc>
        <w:tc>
          <w:tcPr>
            <w:tcW w:w="851" w:type="dxa"/>
          </w:tcPr>
          <w:p w14:paraId="1BC3D1A5" w14:textId="77777777" w:rsidR="00801C27" w:rsidRPr="00B83DCF" w:rsidRDefault="00801C27" w:rsidP="001A76CA">
            <w:pPr>
              <w:rPr>
                <w:color w:val="000000"/>
                <w:sz w:val="16"/>
                <w:szCs w:val="16"/>
              </w:rPr>
            </w:pPr>
          </w:p>
        </w:tc>
        <w:tc>
          <w:tcPr>
            <w:tcW w:w="1559" w:type="dxa"/>
          </w:tcPr>
          <w:p w14:paraId="424E5745" w14:textId="77777777" w:rsidR="00801C27" w:rsidRPr="00B83DCF" w:rsidRDefault="00801C27" w:rsidP="001A76CA">
            <w:pPr>
              <w:rPr>
                <w:color w:val="000000"/>
                <w:sz w:val="16"/>
                <w:szCs w:val="16"/>
              </w:rPr>
            </w:pPr>
            <w:r>
              <w:rPr>
                <w:color w:val="000000"/>
                <w:sz w:val="16"/>
                <w:szCs w:val="16"/>
              </w:rPr>
              <w:t>механическое</w:t>
            </w:r>
          </w:p>
        </w:tc>
        <w:tc>
          <w:tcPr>
            <w:tcW w:w="1559" w:type="dxa"/>
          </w:tcPr>
          <w:p w14:paraId="5276D1F9" w14:textId="77777777" w:rsidR="00801C27" w:rsidRPr="00B83DCF" w:rsidRDefault="00801C27" w:rsidP="001A76CA">
            <w:pPr>
              <w:rPr>
                <w:color w:val="000000"/>
                <w:sz w:val="16"/>
                <w:szCs w:val="16"/>
              </w:rPr>
            </w:pPr>
          </w:p>
        </w:tc>
        <w:tc>
          <w:tcPr>
            <w:tcW w:w="851" w:type="dxa"/>
          </w:tcPr>
          <w:p w14:paraId="33622A7B" w14:textId="77777777" w:rsidR="00801C27" w:rsidRPr="00B83DCF" w:rsidRDefault="00801C27" w:rsidP="001A76CA">
            <w:pPr>
              <w:rPr>
                <w:color w:val="000000"/>
                <w:sz w:val="16"/>
                <w:szCs w:val="16"/>
              </w:rPr>
            </w:pPr>
          </w:p>
        </w:tc>
        <w:tc>
          <w:tcPr>
            <w:tcW w:w="1418" w:type="dxa"/>
            <w:vMerge/>
          </w:tcPr>
          <w:p w14:paraId="58046F2C" w14:textId="77777777" w:rsidR="00801C27" w:rsidRPr="00B83DCF" w:rsidRDefault="00801C27" w:rsidP="001A76CA">
            <w:pPr>
              <w:rPr>
                <w:color w:val="000000"/>
                <w:sz w:val="16"/>
                <w:szCs w:val="16"/>
              </w:rPr>
            </w:pPr>
          </w:p>
        </w:tc>
      </w:tr>
      <w:tr w:rsidR="00801C27" w14:paraId="0BA7C0C4" w14:textId="77777777" w:rsidTr="001A76CA">
        <w:trPr>
          <w:trHeight w:val="145"/>
        </w:trPr>
        <w:tc>
          <w:tcPr>
            <w:tcW w:w="426" w:type="dxa"/>
            <w:vMerge/>
          </w:tcPr>
          <w:p w14:paraId="093F43FF" w14:textId="77777777" w:rsidR="00801C27" w:rsidRDefault="00801C27" w:rsidP="001A76CA"/>
        </w:tc>
        <w:tc>
          <w:tcPr>
            <w:tcW w:w="1560" w:type="dxa"/>
            <w:vMerge/>
          </w:tcPr>
          <w:p w14:paraId="5B204635" w14:textId="77777777" w:rsidR="00801C27" w:rsidRDefault="00801C27" w:rsidP="001A76CA"/>
        </w:tc>
        <w:tc>
          <w:tcPr>
            <w:tcW w:w="1985" w:type="dxa"/>
          </w:tcPr>
          <w:p w14:paraId="00323E6B" w14:textId="77777777" w:rsidR="00801C27" w:rsidRPr="00760B97" w:rsidRDefault="00801C27" w:rsidP="001A76CA">
            <w:pPr>
              <w:rPr>
                <w:color w:val="000000"/>
              </w:rPr>
            </w:pPr>
            <w:r>
              <w:rPr>
                <w:color w:val="000000"/>
              </w:rPr>
              <w:t xml:space="preserve">Панель управления </w:t>
            </w:r>
          </w:p>
        </w:tc>
        <w:tc>
          <w:tcPr>
            <w:tcW w:w="708" w:type="dxa"/>
          </w:tcPr>
          <w:p w14:paraId="22913636" w14:textId="77777777" w:rsidR="00801C27" w:rsidRDefault="00801C27" w:rsidP="001A76CA">
            <w:pPr>
              <w:rPr>
                <w:color w:val="000000"/>
                <w:sz w:val="16"/>
                <w:szCs w:val="16"/>
              </w:rPr>
            </w:pPr>
          </w:p>
        </w:tc>
        <w:tc>
          <w:tcPr>
            <w:tcW w:w="851" w:type="dxa"/>
          </w:tcPr>
          <w:p w14:paraId="37D976F5" w14:textId="77777777" w:rsidR="00801C27" w:rsidRPr="00B83DCF" w:rsidRDefault="00801C27" w:rsidP="001A76CA">
            <w:pPr>
              <w:rPr>
                <w:color w:val="000000"/>
                <w:sz w:val="16"/>
                <w:szCs w:val="16"/>
              </w:rPr>
            </w:pPr>
          </w:p>
        </w:tc>
        <w:tc>
          <w:tcPr>
            <w:tcW w:w="1559" w:type="dxa"/>
          </w:tcPr>
          <w:p w14:paraId="2CB565DA" w14:textId="77777777" w:rsidR="00801C27" w:rsidRDefault="00801C27" w:rsidP="001A76CA">
            <w:pPr>
              <w:rPr>
                <w:color w:val="000000"/>
                <w:sz w:val="16"/>
                <w:szCs w:val="16"/>
              </w:rPr>
            </w:pPr>
            <w:r>
              <w:rPr>
                <w:color w:val="000000"/>
                <w:sz w:val="16"/>
                <w:szCs w:val="16"/>
              </w:rPr>
              <w:t>спереди</w:t>
            </w:r>
          </w:p>
        </w:tc>
        <w:tc>
          <w:tcPr>
            <w:tcW w:w="1559" w:type="dxa"/>
          </w:tcPr>
          <w:p w14:paraId="461135A9" w14:textId="77777777" w:rsidR="00801C27" w:rsidRDefault="00801C27" w:rsidP="001A76CA">
            <w:pPr>
              <w:rPr>
                <w:color w:val="000000"/>
                <w:sz w:val="16"/>
                <w:szCs w:val="16"/>
              </w:rPr>
            </w:pPr>
          </w:p>
        </w:tc>
        <w:tc>
          <w:tcPr>
            <w:tcW w:w="851" w:type="dxa"/>
          </w:tcPr>
          <w:p w14:paraId="1D446997" w14:textId="77777777" w:rsidR="00801C27" w:rsidRDefault="00801C27" w:rsidP="001A76CA">
            <w:pPr>
              <w:rPr>
                <w:color w:val="000000"/>
                <w:sz w:val="16"/>
                <w:szCs w:val="16"/>
              </w:rPr>
            </w:pPr>
          </w:p>
        </w:tc>
        <w:tc>
          <w:tcPr>
            <w:tcW w:w="1418" w:type="dxa"/>
            <w:vMerge/>
          </w:tcPr>
          <w:p w14:paraId="64938D7C" w14:textId="77777777" w:rsidR="00801C27" w:rsidRPr="00B83DCF" w:rsidRDefault="00801C27" w:rsidP="001A76CA">
            <w:pPr>
              <w:rPr>
                <w:color w:val="000000"/>
                <w:sz w:val="16"/>
                <w:szCs w:val="16"/>
              </w:rPr>
            </w:pPr>
          </w:p>
        </w:tc>
      </w:tr>
      <w:tr w:rsidR="00801C27" w14:paraId="166F5E30" w14:textId="77777777" w:rsidTr="001A76CA">
        <w:trPr>
          <w:trHeight w:val="145"/>
        </w:trPr>
        <w:tc>
          <w:tcPr>
            <w:tcW w:w="426" w:type="dxa"/>
            <w:vMerge/>
          </w:tcPr>
          <w:p w14:paraId="3D9AD633" w14:textId="77777777" w:rsidR="00801C27" w:rsidRDefault="00801C27" w:rsidP="001A76CA"/>
        </w:tc>
        <w:tc>
          <w:tcPr>
            <w:tcW w:w="1560" w:type="dxa"/>
            <w:vMerge/>
          </w:tcPr>
          <w:p w14:paraId="781848CD" w14:textId="77777777" w:rsidR="00801C27" w:rsidRDefault="00801C27" w:rsidP="001A76CA"/>
        </w:tc>
        <w:tc>
          <w:tcPr>
            <w:tcW w:w="1985" w:type="dxa"/>
          </w:tcPr>
          <w:p w14:paraId="56ADDE5A" w14:textId="77777777" w:rsidR="00801C27" w:rsidRPr="00760B97" w:rsidRDefault="00801C27" w:rsidP="001A76CA">
            <w:pPr>
              <w:rPr>
                <w:color w:val="000000"/>
              </w:rPr>
            </w:pPr>
            <w:r>
              <w:rPr>
                <w:color w:val="000000"/>
              </w:rPr>
              <w:t>Поворотные ручки</w:t>
            </w:r>
          </w:p>
        </w:tc>
        <w:tc>
          <w:tcPr>
            <w:tcW w:w="708" w:type="dxa"/>
          </w:tcPr>
          <w:p w14:paraId="67380287" w14:textId="77777777" w:rsidR="00801C27" w:rsidRDefault="00801C27" w:rsidP="001A76CA">
            <w:pPr>
              <w:rPr>
                <w:color w:val="000000"/>
                <w:sz w:val="16"/>
                <w:szCs w:val="16"/>
              </w:rPr>
            </w:pPr>
          </w:p>
        </w:tc>
        <w:tc>
          <w:tcPr>
            <w:tcW w:w="851" w:type="dxa"/>
          </w:tcPr>
          <w:p w14:paraId="6AC5DB18" w14:textId="77777777" w:rsidR="00801C27" w:rsidRPr="00B83DCF" w:rsidRDefault="00801C27" w:rsidP="001A76CA">
            <w:pPr>
              <w:rPr>
                <w:color w:val="000000"/>
                <w:sz w:val="16"/>
                <w:szCs w:val="16"/>
              </w:rPr>
            </w:pPr>
          </w:p>
        </w:tc>
        <w:tc>
          <w:tcPr>
            <w:tcW w:w="1559" w:type="dxa"/>
          </w:tcPr>
          <w:p w14:paraId="437310B2" w14:textId="77777777" w:rsidR="00801C27" w:rsidRDefault="00801C27" w:rsidP="001A76CA">
            <w:pPr>
              <w:rPr>
                <w:color w:val="000000"/>
                <w:sz w:val="16"/>
                <w:szCs w:val="16"/>
              </w:rPr>
            </w:pPr>
            <w:r>
              <w:rPr>
                <w:color w:val="000000"/>
                <w:sz w:val="16"/>
                <w:szCs w:val="16"/>
              </w:rPr>
              <w:t>7</w:t>
            </w:r>
          </w:p>
        </w:tc>
        <w:tc>
          <w:tcPr>
            <w:tcW w:w="1559" w:type="dxa"/>
          </w:tcPr>
          <w:p w14:paraId="30544293" w14:textId="77777777" w:rsidR="00801C27" w:rsidRDefault="00801C27" w:rsidP="001A76CA">
            <w:pPr>
              <w:rPr>
                <w:color w:val="000000"/>
                <w:sz w:val="16"/>
                <w:szCs w:val="16"/>
              </w:rPr>
            </w:pPr>
          </w:p>
        </w:tc>
        <w:tc>
          <w:tcPr>
            <w:tcW w:w="851" w:type="dxa"/>
          </w:tcPr>
          <w:p w14:paraId="2B8AC6F0" w14:textId="77777777" w:rsidR="00801C27" w:rsidRDefault="00801C27" w:rsidP="001A76CA">
            <w:pPr>
              <w:rPr>
                <w:color w:val="000000"/>
                <w:sz w:val="16"/>
                <w:szCs w:val="16"/>
              </w:rPr>
            </w:pPr>
            <w:proofErr w:type="spellStart"/>
            <w:r>
              <w:rPr>
                <w:color w:val="000000"/>
                <w:sz w:val="16"/>
                <w:szCs w:val="16"/>
              </w:rPr>
              <w:t>шт</w:t>
            </w:r>
            <w:proofErr w:type="spellEnd"/>
          </w:p>
        </w:tc>
        <w:tc>
          <w:tcPr>
            <w:tcW w:w="1418" w:type="dxa"/>
            <w:vMerge/>
          </w:tcPr>
          <w:p w14:paraId="05FEAE3F" w14:textId="77777777" w:rsidR="00801C27" w:rsidRPr="00B83DCF" w:rsidRDefault="00801C27" w:rsidP="001A76CA">
            <w:pPr>
              <w:rPr>
                <w:color w:val="000000"/>
                <w:sz w:val="16"/>
                <w:szCs w:val="16"/>
              </w:rPr>
            </w:pPr>
          </w:p>
        </w:tc>
      </w:tr>
      <w:tr w:rsidR="00801C27" w14:paraId="34885D4C" w14:textId="77777777" w:rsidTr="001A76CA">
        <w:trPr>
          <w:trHeight w:val="145"/>
        </w:trPr>
        <w:tc>
          <w:tcPr>
            <w:tcW w:w="426" w:type="dxa"/>
            <w:vMerge/>
          </w:tcPr>
          <w:p w14:paraId="497D0CDC" w14:textId="77777777" w:rsidR="00801C27" w:rsidRDefault="00801C27" w:rsidP="001A76CA"/>
        </w:tc>
        <w:tc>
          <w:tcPr>
            <w:tcW w:w="1560" w:type="dxa"/>
            <w:vMerge/>
          </w:tcPr>
          <w:p w14:paraId="5D634151" w14:textId="77777777" w:rsidR="00801C27" w:rsidRDefault="00801C27" w:rsidP="001A76CA"/>
        </w:tc>
        <w:tc>
          <w:tcPr>
            <w:tcW w:w="1985" w:type="dxa"/>
          </w:tcPr>
          <w:p w14:paraId="43CDA1C2" w14:textId="77777777" w:rsidR="00801C27" w:rsidRPr="00760B97" w:rsidRDefault="00801C27" w:rsidP="001A76CA">
            <w:pPr>
              <w:rPr>
                <w:color w:val="000000"/>
              </w:rPr>
            </w:pPr>
            <w:r>
              <w:rPr>
                <w:color w:val="000000"/>
              </w:rPr>
              <w:t>духовка</w:t>
            </w:r>
          </w:p>
        </w:tc>
        <w:tc>
          <w:tcPr>
            <w:tcW w:w="708" w:type="dxa"/>
          </w:tcPr>
          <w:p w14:paraId="42C36771" w14:textId="77777777" w:rsidR="00801C27" w:rsidRDefault="00801C27" w:rsidP="001A76CA">
            <w:pPr>
              <w:rPr>
                <w:color w:val="000000"/>
                <w:sz w:val="16"/>
                <w:szCs w:val="16"/>
              </w:rPr>
            </w:pPr>
          </w:p>
        </w:tc>
        <w:tc>
          <w:tcPr>
            <w:tcW w:w="851" w:type="dxa"/>
          </w:tcPr>
          <w:p w14:paraId="5D643D54" w14:textId="77777777" w:rsidR="00801C27" w:rsidRPr="00B83DCF" w:rsidRDefault="00801C27" w:rsidP="001A76CA">
            <w:pPr>
              <w:rPr>
                <w:color w:val="000000"/>
                <w:sz w:val="16"/>
                <w:szCs w:val="16"/>
              </w:rPr>
            </w:pPr>
          </w:p>
        </w:tc>
        <w:tc>
          <w:tcPr>
            <w:tcW w:w="1559" w:type="dxa"/>
          </w:tcPr>
          <w:p w14:paraId="6991B334" w14:textId="77777777" w:rsidR="00801C27" w:rsidRDefault="00801C27" w:rsidP="001A76CA">
            <w:pPr>
              <w:rPr>
                <w:color w:val="000000"/>
                <w:sz w:val="16"/>
                <w:szCs w:val="16"/>
              </w:rPr>
            </w:pPr>
            <w:r>
              <w:rPr>
                <w:color w:val="000000"/>
                <w:sz w:val="16"/>
                <w:szCs w:val="16"/>
              </w:rPr>
              <w:t>электрическая</w:t>
            </w:r>
          </w:p>
        </w:tc>
        <w:tc>
          <w:tcPr>
            <w:tcW w:w="1559" w:type="dxa"/>
          </w:tcPr>
          <w:p w14:paraId="1594BD1E" w14:textId="77777777" w:rsidR="00801C27" w:rsidRDefault="00801C27" w:rsidP="001A76CA">
            <w:pPr>
              <w:rPr>
                <w:color w:val="000000"/>
                <w:sz w:val="16"/>
                <w:szCs w:val="16"/>
              </w:rPr>
            </w:pPr>
          </w:p>
        </w:tc>
        <w:tc>
          <w:tcPr>
            <w:tcW w:w="851" w:type="dxa"/>
          </w:tcPr>
          <w:p w14:paraId="0627D89B" w14:textId="77777777" w:rsidR="00801C27" w:rsidRDefault="00801C27" w:rsidP="001A76CA">
            <w:pPr>
              <w:rPr>
                <w:color w:val="000000"/>
                <w:sz w:val="16"/>
                <w:szCs w:val="16"/>
              </w:rPr>
            </w:pPr>
          </w:p>
        </w:tc>
        <w:tc>
          <w:tcPr>
            <w:tcW w:w="1418" w:type="dxa"/>
            <w:vMerge/>
          </w:tcPr>
          <w:p w14:paraId="41AD6855" w14:textId="77777777" w:rsidR="00801C27" w:rsidRPr="00B83DCF" w:rsidRDefault="00801C27" w:rsidP="001A76CA">
            <w:pPr>
              <w:rPr>
                <w:color w:val="000000"/>
                <w:sz w:val="16"/>
                <w:szCs w:val="16"/>
              </w:rPr>
            </w:pPr>
          </w:p>
        </w:tc>
      </w:tr>
      <w:tr w:rsidR="00801C27" w14:paraId="4D0A8B1C" w14:textId="77777777" w:rsidTr="001A76CA">
        <w:trPr>
          <w:trHeight w:val="145"/>
        </w:trPr>
        <w:tc>
          <w:tcPr>
            <w:tcW w:w="426" w:type="dxa"/>
            <w:vMerge/>
          </w:tcPr>
          <w:p w14:paraId="6E6FECF8" w14:textId="77777777" w:rsidR="00801C27" w:rsidRDefault="00801C27" w:rsidP="001A76CA"/>
        </w:tc>
        <w:tc>
          <w:tcPr>
            <w:tcW w:w="1560" w:type="dxa"/>
            <w:vMerge/>
          </w:tcPr>
          <w:p w14:paraId="56E2E76B" w14:textId="77777777" w:rsidR="00801C27" w:rsidRDefault="00801C27" w:rsidP="001A76CA"/>
        </w:tc>
        <w:tc>
          <w:tcPr>
            <w:tcW w:w="1985" w:type="dxa"/>
          </w:tcPr>
          <w:p w14:paraId="59D4E17D" w14:textId="77777777" w:rsidR="00801C27" w:rsidRPr="00760B97" w:rsidRDefault="00801C27" w:rsidP="001A76CA">
            <w:pPr>
              <w:rPr>
                <w:color w:val="000000"/>
              </w:rPr>
            </w:pPr>
            <w:r>
              <w:rPr>
                <w:color w:val="000000"/>
              </w:rPr>
              <w:t>Газ контроль духовки</w:t>
            </w:r>
          </w:p>
        </w:tc>
        <w:tc>
          <w:tcPr>
            <w:tcW w:w="708" w:type="dxa"/>
          </w:tcPr>
          <w:p w14:paraId="56DB6EA5" w14:textId="77777777" w:rsidR="00801C27" w:rsidRDefault="00801C27" w:rsidP="001A76CA">
            <w:pPr>
              <w:rPr>
                <w:color w:val="000000"/>
                <w:sz w:val="16"/>
                <w:szCs w:val="16"/>
              </w:rPr>
            </w:pPr>
          </w:p>
        </w:tc>
        <w:tc>
          <w:tcPr>
            <w:tcW w:w="851" w:type="dxa"/>
          </w:tcPr>
          <w:p w14:paraId="3B30A1E8" w14:textId="77777777" w:rsidR="00801C27" w:rsidRPr="00B83DCF" w:rsidRDefault="00801C27" w:rsidP="001A76CA">
            <w:pPr>
              <w:rPr>
                <w:color w:val="000000"/>
                <w:sz w:val="16"/>
                <w:szCs w:val="16"/>
              </w:rPr>
            </w:pPr>
          </w:p>
        </w:tc>
        <w:tc>
          <w:tcPr>
            <w:tcW w:w="1559" w:type="dxa"/>
          </w:tcPr>
          <w:p w14:paraId="53C025AF" w14:textId="77777777" w:rsidR="00801C27" w:rsidRDefault="00801C27" w:rsidP="001A76CA">
            <w:pPr>
              <w:rPr>
                <w:color w:val="000000"/>
                <w:sz w:val="16"/>
                <w:szCs w:val="16"/>
              </w:rPr>
            </w:pPr>
            <w:r>
              <w:rPr>
                <w:color w:val="000000"/>
                <w:sz w:val="16"/>
                <w:szCs w:val="16"/>
              </w:rPr>
              <w:t>наличие</w:t>
            </w:r>
          </w:p>
        </w:tc>
        <w:tc>
          <w:tcPr>
            <w:tcW w:w="1559" w:type="dxa"/>
          </w:tcPr>
          <w:p w14:paraId="0D7293B4" w14:textId="77777777" w:rsidR="00801C27" w:rsidRDefault="00801C27" w:rsidP="001A76CA">
            <w:pPr>
              <w:rPr>
                <w:color w:val="000000"/>
                <w:sz w:val="16"/>
                <w:szCs w:val="16"/>
              </w:rPr>
            </w:pPr>
          </w:p>
        </w:tc>
        <w:tc>
          <w:tcPr>
            <w:tcW w:w="851" w:type="dxa"/>
          </w:tcPr>
          <w:p w14:paraId="7F990DCB" w14:textId="77777777" w:rsidR="00801C27" w:rsidRDefault="00801C27" w:rsidP="001A76CA">
            <w:pPr>
              <w:rPr>
                <w:color w:val="000000"/>
                <w:sz w:val="16"/>
                <w:szCs w:val="16"/>
              </w:rPr>
            </w:pPr>
          </w:p>
        </w:tc>
        <w:tc>
          <w:tcPr>
            <w:tcW w:w="1418" w:type="dxa"/>
            <w:vMerge/>
          </w:tcPr>
          <w:p w14:paraId="2DB327CC" w14:textId="77777777" w:rsidR="00801C27" w:rsidRPr="00B83DCF" w:rsidRDefault="00801C27" w:rsidP="001A76CA">
            <w:pPr>
              <w:rPr>
                <w:color w:val="000000"/>
                <w:sz w:val="16"/>
                <w:szCs w:val="16"/>
              </w:rPr>
            </w:pPr>
          </w:p>
        </w:tc>
      </w:tr>
      <w:tr w:rsidR="00801C27" w14:paraId="1D046ED8" w14:textId="77777777" w:rsidTr="001A76CA">
        <w:trPr>
          <w:trHeight w:val="145"/>
        </w:trPr>
        <w:tc>
          <w:tcPr>
            <w:tcW w:w="426" w:type="dxa"/>
            <w:vMerge/>
          </w:tcPr>
          <w:p w14:paraId="28878E62" w14:textId="77777777" w:rsidR="00801C27" w:rsidRDefault="00801C27" w:rsidP="001A76CA"/>
        </w:tc>
        <w:tc>
          <w:tcPr>
            <w:tcW w:w="1560" w:type="dxa"/>
            <w:vMerge/>
          </w:tcPr>
          <w:p w14:paraId="736E1DF0" w14:textId="77777777" w:rsidR="00801C27" w:rsidRDefault="00801C27" w:rsidP="001A76CA"/>
        </w:tc>
        <w:tc>
          <w:tcPr>
            <w:tcW w:w="1985" w:type="dxa"/>
          </w:tcPr>
          <w:p w14:paraId="627F864F" w14:textId="77777777" w:rsidR="00801C27" w:rsidRPr="00760B97" w:rsidRDefault="00801C27" w:rsidP="001A76CA">
            <w:pPr>
              <w:rPr>
                <w:color w:val="000000"/>
              </w:rPr>
            </w:pPr>
            <w:r>
              <w:rPr>
                <w:color w:val="000000"/>
              </w:rPr>
              <w:t>термометр</w:t>
            </w:r>
          </w:p>
        </w:tc>
        <w:tc>
          <w:tcPr>
            <w:tcW w:w="708" w:type="dxa"/>
          </w:tcPr>
          <w:p w14:paraId="515063EF" w14:textId="77777777" w:rsidR="00801C27" w:rsidRDefault="00801C27" w:rsidP="001A76CA">
            <w:pPr>
              <w:rPr>
                <w:color w:val="000000"/>
                <w:sz w:val="16"/>
                <w:szCs w:val="16"/>
              </w:rPr>
            </w:pPr>
          </w:p>
        </w:tc>
        <w:tc>
          <w:tcPr>
            <w:tcW w:w="851" w:type="dxa"/>
          </w:tcPr>
          <w:p w14:paraId="14169C7F" w14:textId="77777777" w:rsidR="00801C27" w:rsidRPr="00B83DCF" w:rsidRDefault="00801C27" w:rsidP="001A76CA">
            <w:pPr>
              <w:rPr>
                <w:color w:val="000000"/>
                <w:sz w:val="16"/>
                <w:szCs w:val="16"/>
              </w:rPr>
            </w:pPr>
          </w:p>
        </w:tc>
        <w:tc>
          <w:tcPr>
            <w:tcW w:w="1559" w:type="dxa"/>
          </w:tcPr>
          <w:p w14:paraId="427E715A" w14:textId="77777777" w:rsidR="00801C27" w:rsidRDefault="00801C27" w:rsidP="001A76CA">
            <w:pPr>
              <w:rPr>
                <w:color w:val="000000"/>
                <w:sz w:val="16"/>
                <w:szCs w:val="16"/>
              </w:rPr>
            </w:pPr>
            <w:r>
              <w:rPr>
                <w:color w:val="000000"/>
                <w:sz w:val="16"/>
                <w:szCs w:val="16"/>
              </w:rPr>
              <w:t>наличие</w:t>
            </w:r>
          </w:p>
        </w:tc>
        <w:tc>
          <w:tcPr>
            <w:tcW w:w="1559" w:type="dxa"/>
          </w:tcPr>
          <w:p w14:paraId="07CF72E6" w14:textId="77777777" w:rsidR="00801C27" w:rsidRDefault="00801C27" w:rsidP="001A76CA">
            <w:pPr>
              <w:rPr>
                <w:color w:val="000000"/>
                <w:sz w:val="16"/>
                <w:szCs w:val="16"/>
              </w:rPr>
            </w:pPr>
          </w:p>
        </w:tc>
        <w:tc>
          <w:tcPr>
            <w:tcW w:w="851" w:type="dxa"/>
          </w:tcPr>
          <w:p w14:paraId="3C7795EE" w14:textId="77777777" w:rsidR="00801C27" w:rsidRDefault="00801C27" w:rsidP="001A76CA">
            <w:pPr>
              <w:rPr>
                <w:color w:val="000000"/>
                <w:sz w:val="16"/>
                <w:szCs w:val="16"/>
              </w:rPr>
            </w:pPr>
          </w:p>
        </w:tc>
        <w:tc>
          <w:tcPr>
            <w:tcW w:w="1418" w:type="dxa"/>
            <w:vMerge/>
          </w:tcPr>
          <w:p w14:paraId="52BFA406" w14:textId="77777777" w:rsidR="00801C27" w:rsidRPr="00B83DCF" w:rsidRDefault="00801C27" w:rsidP="001A76CA">
            <w:pPr>
              <w:rPr>
                <w:color w:val="000000"/>
                <w:sz w:val="16"/>
                <w:szCs w:val="16"/>
              </w:rPr>
            </w:pPr>
          </w:p>
        </w:tc>
      </w:tr>
      <w:tr w:rsidR="00801C27" w14:paraId="26F0F816" w14:textId="77777777" w:rsidTr="001A76CA">
        <w:trPr>
          <w:trHeight w:val="145"/>
        </w:trPr>
        <w:tc>
          <w:tcPr>
            <w:tcW w:w="426" w:type="dxa"/>
            <w:vMerge/>
          </w:tcPr>
          <w:p w14:paraId="4E1D2730" w14:textId="77777777" w:rsidR="00801C27" w:rsidRDefault="00801C27" w:rsidP="001A76CA"/>
        </w:tc>
        <w:tc>
          <w:tcPr>
            <w:tcW w:w="1560" w:type="dxa"/>
            <w:vMerge/>
          </w:tcPr>
          <w:p w14:paraId="4F754AA8" w14:textId="77777777" w:rsidR="00801C27" w:rsidRDefault="00801C27" w:rsidP="001A76CA"/>
        </w:tc>
        <w:tc>
          <w:tcPr>
            <w:tcW w:w="1985" w:type="dxa"/>
          </w:tcPr>
          <w:p w14:paraId="61BDF049" w14:textId="77777777" w:rsidR="00801C27" w:rsidRPr="00760B97" w:rsidRDefault="00801C27" w:rsidP="001A76CA">
            <w:pPr>
              <w:rPr>
                <w:color w:val="000000"/>
              </w:rPr>
            </w:pPr>
            <w:r>
              <w:rPr>
                <w:color w:val="000000"/>
              </w:rPr>
              <w:t>режимы</w:t>
            </w:r>
          </w:p>
        </w:tc>
        <w:tc>
          <w:tcPr>
            <w:tcW w:w="708" w:type="dxa"/>
          </w:tcPr>
          <w:p w14:paraId="4EB817E1" w14:textId="77777777" w:rsidR="00801C27" w:rsidRPr="00B83DCF" w:rsidRDefault="00801C27" w:rsidP="001A76CA">
            <w:pPr>
              <w:rPr>
                <w:color w:val="000000"/>
                <w:sz w:val="16"/>
                <w:szCs w:val="16"/>
              </w:rPr>
            </w:pPr>
          </w:p>
        </w:tc>
        <w:tc>
          <w:tcPr>
            <w:tcW w:w="851" w:type="dxa"/>
          </w:tcPr>
          <w:p w14:paraId="0778FA25" w14:textId="77777777" w:rsidR="00801C27" w:rsidRPr="00B83DCF" w:rsidRDefault="00801C27" w:rsidP="001A76CA">
            <w:pPr>
              <w:rPr>
                <w:color w:val="000000"/>
                <w:sz w:val="16"/>
                <w:szCs w:val="16"/>
              </w:rPr>
            </w:pPr>
          </w:p>
        </w:tc>
        <w:tc>
          <w:tcPr>
            <w:tcW w:w="1559" w:type="dxa"/>
          </w:tcPr>
          <w:p w14:paraId="47210408" w14:textId="77777777" w:rsidR="00801C27" w:rsidRPr="00B83DCF" w:rsidRDefault="00801C27" w:rsidP="001A76CA">
            <w:pPr>
              <w:rPr>
                <w:color w:val="000000"/>
                <w:sz w:val="16"/>
                <w:szCs w:val="16"/>
              </w:rPr>
            </w:pPr>
            <w:r>
              <w:rPr>
                <w:color w:val="000000"/>
                <w:sz w:val="16"/>
                <w:szCs w:val="16"/>
              </w:rPr>
              <w:t>3</w:t>
            </w:r>
          </w:p>
        </w:tc>
        <w:tc>
          <w:tcPr>
            <w:tcW w:w="1559" w:type="dxa"/>
          </w:tcPr>
          <w:p w14:paraId="58A46F49" w14:textId="77777777" w:rsidR="00801C27" w:rsidRPr="00B83DCF" w:rsidRDefault="00801C27" w:rsidP="001A76CA">
            <w:pPr>
              <w:rPr>
                <w:color w:val="000000"/>
                <w:sz w:val="16"/>
                <w:szCs w:val="16"/>
              </w:rPr>
            </w:pPr>
          </w:p>
        </w:tc>
        <w:tc>
          <w:tcPr>
            <w:tcW w:w="851" w:type="dxa"/>
          </w:tcPr>
          <w:p w14:paraId="374E2F31" w14:textId="77777777" w:rsidR="00801C27" w:rsidRPr="00B83DCF" w:rsidRDefault="00801C27" w:rsidP="001A76CA">
            <w:pPr>
              <w:rPr>
                <w:color w:val="000000"/>
                <w:sz w:val="16"/>
                <w:szCs w:val="16"/>
              </w:rPr>
            </w:pPr>
          </w:p>
        </w:tc>
        <w:tc>
          <w:tcPr>
            <w:tcW w:w="1418" w:type="dxa"/>
            <w:vMerge/>
          </w:tcPr>
          <w:p w14:paraId="4D754550" w14:textId="77777777" w:rsidR="00801C27" w:rsidRPr="00B83DCF" w:rsidRDefault="00801C27" w:rsidP="001A76CA">
            <w:pPr>
              <w:rPr>
                <w:color w:val="000000"/>
                <w:sz w:val="16"/>
                <w:szCs w:val="16"/>
              </w:rPr>
            </w:pPr>
          </w:p>
        </w:tc>
      </w:tr>
      <w:tr w:rsidR="00801C27" w14:paraId="670DC6E8" w14:textId="77777777" w:rsidTr="001A76CA">
        <w:trPr>
          <w:trHeight w:val="145"/>
        </w:trPr>
        <w:tc>
          <w:tcPr>
            <w:tcW w:w="426" w:type="dxa"/>
            <w:vMerge/>
          </w:tcPr>
          <w:p w14:paraId="056A3EA9" w14:textId="77777777" w:rsidR="00801C27" w:rsidRDefault="00801C27" w:rsidP="001A76CA"/>
        </w:tc>
        <w:tc>
          <w:tcPr>
            <w:tcW w:w="1560" w:type="dxa"/>
            <w:vMerge/>
          </w:tcPr>
          <w:p w14:paraId="57F284A1" w14:textId="77777777" w:rsidR="00801C27" w:rsidRDefault="00801C27" w:rsidP="001A76CA"/>
        </w:tc>
        <w:tc>
          <w:tcPr>
            <w:tcW w:w="1985" w:type="dxa"/>
          </w:tcPr>
          <w:p w14:paraId="0DD6E6EA" w14:textId="77777777" w:rsidR="00801C27" w:rsidRPr="00760B97" w:rsidRDefault="00801C27" w:rsidP="001A76CA">
            <w:pPr>
              <w:rPr>
                <w:color w:val="000000"/>
              </w:rPr>
            </w:pPr>
            <w:r>
              <w:rPr>
                <w:color w:val="000000"/>
              </w:rPr>
              <w:t>нагрев</w:t>
            </w:r>
          </w:p>
        </w:tc>
        <w:tc>
          <w:tcPr>
            <w:tcW w:w="708" w:type="dxa"/>
          </w:tcPr>
          <w:p w14:paraId="08654AFF" w14:textId="77777777" w:rsidR="00801C27" w:rsidRPr="00B83DCF" w:rsidRDefault="00801C27" w:rsidP="001A76CA">
            <w:pPr>
              <w:rPr>
                <w:color w:val="000000"/>
                <w:sz w:val="16"/>
                <w:szCs w:val="16"/>
              </w:rPr>
            </w:pPr>
          </w:p>
        </w:tc>
        <w:tc>
          <w:tcPr>
            <w:tcW w:w="851" w:type="dxa"/>
          </w:tcPr>
          <w:p w14:paraId="30FABDA7" w14:textId="77777777" w:rsidR="00801C27" w:rsidRPr="00B83DCF" w:rsidRDefault="00801C27" w:rsidP="001A76CA">
            <w:pPr>
              <w:rPr>
                <w:color w:val="000000"/>
                <w:sz w:val="16"/>
                <w:szCs w:val="16"/>
              </w:rPr>
            </w:pPr>
          </w:p>
        </w:tc>
        <w:tc>
          <w:tcPr>
            <w:tcW w:w="1559" w:type="dxa"/>
          </w:tcPr>
          <w:p w14:paraId="1E4A7F2B" w14:textId="77777777" w:rsidR="00801C27" w:rsidRPr="00B83DCF" w:rsidRDefault="00801C27" w:rsidP="001A76CA">
            <w:pPr>
              <w:rPr>
                <w:color w:val="000000"/>
                <w:sz w:val="16"/>
                <w:szCs w:val="16"/>
              </w:rPr>
            </w:pPr>
            <w:proofErr w:type="spellStart"/>
            <w:r>
              <w:rPr>
                <w:color w:val="000000"/>
                <w:sz w:val="16"/>
                <w:szCs w:val="16"/>
              </w:rPr>
              <w:t>Верхний+нижний</w:t>
            </w:r>
            <w:proofErr w:type="spellEnd"/>
          </w:p>
        </w:tc>
        <w:tc>
          <w:tcPr>
            <w:tcW w:w="1559" w:type="dxa"/>
          </w:tcPr>
          <w:p w14:paraId="2AFD63BF" w14:textId="77777777" w:rsidR="00801C27" w:rsidRPr="00B83DCF" w:rsidRDefault="00801C27" w:rsidP="001A76CA">
            <w:pPr>
              <w:rPr>
                <w:color w:val="000000"/>
                <w:sz w:val="16"/>
                <w:szCs w:val="16"/>
              </w:rPr>
            </w:pPr>
          </w:p>
        </w:tc>
        <w:tc>
          <w:tcPr>
            <w:tcW w:w="851" w:type="dxa"/>
          </w:tcPr>
          <w:p w14:paraId="55E86908" w14:textId="77777777" w:rsidR="00801C27" w:rsidRPr="00B83DCF" w:rsidRDefault="00801C27" w:rsidP="001A76CA">
            <w:pPr>
              <w:rPr>
                <w:color w:val="000000"/>
                <w:sz w:val="16"/>
                <w:szCs w:val="16"/>
              </w:rPr>
            </w:pPr>
          </w:p>
        </w:tc>
        <w:tc>
          <w:tcPr>
            <w:tcW w:w="1418" w:type="dxa"/>
            <w:vMerge/>
          </w:tcPr>
          <w:p w14:paraId="50123F28" w14:textId="77777777" w:rsidR="00801C27" w:rsidRPr="00B83DCF" w:rsidRDefault="00801C27" w:rsidP="001A76CA">
            <w:pPr>
              <w:rPr>
                <w:color w:val="000000"/>
                <w:sz w:val="16"/>
                <w:szCs w:val="16"/>
              </w:rPr>
            </w:pPr>
          </w:p>
        </w:tc>
      </w:tr>
      <w:tr w:rsidR="00801C27" w14:paraId="1F18898C" w14:textId="77777777" w:rsidTr="001A76CA">
        <w:trPr>
          <w:trHeight w:val="145"/>
        </w:trPr>
        <w:tc>
          <w:tcPr>
            <w:tcW w:w="426" w:type="dxa"/>
            <w:vMerge/>
          </w:tcPr>
          <w:p w14:paraId="1694A945" w14:textId="77777777" w:rsidR="00801C27" w:rsidRDefault="00801C27" w:rsidP="001A76CA"/>
        </w:tc>
        <w:tc>
          <w:tcPr>
            <w:tcW w:w="1560" w:type="dxa"/>
            <w:vMerge/>
          </w:tcPr>
          <w:p w14:paraId="602E80A0" w14:textId="77777777" w:rsidR="00801C27" w:rsidRDefault="00801C27" w:rsidP="001A76CA"/>
        </w:tc>
        <w:tc>
          <w:tcPr>
            <w:tcW w:w="1985" w:type="dxa"/>
          </w:tcPr>
          <w:p w14:paraId="73095BAE" w14:textId="77777777" w:rsidR="00801C27" w:rsidRPr="00760B97" w:rsidRDefault="00801C27" w:rsidP="001A76CA">
            <w:pPr>
              <w:rPr>
                <w:color w:val="000000"/>
              </w:rPr>
            </w:pPr>
            <w:r>
              <w:rPr>
                <w:color w:val="000000"/>
              </w:rPr>
              <w:t xml:space="preserve">Освещение </w:t>
            </w:r>
          </w:p>
        </w:tc>
        <w:tc>
          <w:tcPr>
            <w:tcW w:w="708" w:type="dxa"/>
          </w:tcPr>
          <w:p w14:paraId="490F0F15" w14:textId="77777777" w:rsidR="00801C27" w:rsidRPr="00B83DCF" w:rsidRDefault="00801C27" w:rsidP="001A76CA">
            <w:pPr>
              <w:rPr>
                <w:color w:val="000000"/>
                <w:sz w:val="16"/>
                <w:szCs w:val="16"/>
              </w:rPr>
            </w:pPr>
          </w:p>
        </w:tc>
        <w:tc>
          <w:tcPr>
            <w:tcW w:w="851" w:type="dxa"/>
          </w:tcPr>
          <w:p w14:paraId="61C26F9E" w14:textId="77777777" w:rsidR="00801C27" w:rsidRPr="00B83DCF" w:rsidRDefault="00801C27" w:rsidP="001A76CA">
            <w:pPr>
              <w:rPr>
                <w:color w:val="000000"/>
                <w:sz w:val="16"/>
                <w:szCs w:val="16"/>
              </w:rPr>
            </w:pPr>
          </w:p>
        </w:tc>
        <w:tc>
          <w:tcPr>
            <w:tcW w:w="1559" w:type="dxa"/>
          </w:tcPr>
          <w:p w14:paraId="7B40FC2D" w14:textId="77777777" w:rsidR="00801C27" w:rsidRDefault="00801C27" w:rsidP="001A76CA">
            <w:pPr>
              <w:rPr>
                <w:color w:val="000000"/>
                <w:sz w:val="16"/>
                <w:szCs w:val="16"/>
              </w:rPr>
            </w:pPr>
            <w:r>
              <w:rPr>
                <w:color w:val="000000"/>
                <w:sz w:val="16"/>
                <w:szCs w:val="16"/>
              </w:rPr>
              <w:t>наличие</w:t>
            </w:r>
          </w:p>
        </w:tc>
        <w:tc>
          <w:tcPr>
            <w:tcW w:w="1559" w:type="dxa"/>
          </w:tcPr>
          <w:p w14:paraId="07174D40" w14:textId="77777777" w:rsidR="00801C27" w:rsidRPr="00B83DCF" w:rsidRDefault="00801C27" w:rsidP="001A76CA">
            <w:pPr>
              <w:rPr>
                <w:color w:val="000000"/>
                <w:sz w:val="16"/>
                <w:szCs w:val="16"/>
              </w:rPr>
            </w:pPr>
          </w:p>
        </w:tc>
        <w:tc>
          <w:tcPr>
            <w:tcW w:w="851" w:type="dxa"/>
          </w:tcPr>
          <w:p w14:paraId="23FB5051" w14:textId="77777777" w:rsidR="00801C27" w:rsidRPr="00B83DCF" w:rsidRDefault="00801C27" w:rsidP="001A76CA">
            <w:pPr>
              <w:rPr>
                <w:color w:val="000000"/>
                <w:sz w:val="16"/>
                <w:szCs w:val="16"/>
              </w:rPr>
            </w:pPr>
          </w:p>
        </w:tc>
        <w:tc>
          <w:tcPr>
            <w:tcW w:w="1418" w:type="dxa"/>
            <w:vMerge/>
          </w:tcPr>
          <w:p w14:paraId="7B44F283" w14:textId="77777777" w:rsidR="00801C27" w:rsidRPr="00B83DCF" w:rsidRDefault="00801C27" w:rsidP="001A76CA">
            <w:pPr>
              <w:rPr>
                <w:color w:val="000000"/>
                <w:sz w:val="16"/>
                <w:szCs w:val="16"/>
              </w:rPr>
            </w:pPr>
          </w:p>
        </w:tc>
      </w:tr>
      <w:tr w:rsidR="00801C27" w14:paraId="13C5B064" w14:textId="77777777" w:rsidTr="001A76CA">
        <w:trPr>
          <w:trHeight w:val="145"/>
        </w:trPr>
        <w:tc>
          <w:tcPr>
            <w:tcW w:w="426" w:type="dxa"/>
            <w:vMerge/>
          </w:tcPr>
          <w:p w14:paraId="0B618060" w14:textId="77777777" w:rsidR="00801C27" w:rsidRDefault="00801C27" w:rsidP="001A76CA"/>
        </w:tc>
        <w:tc>
          <w:tcPr>
            <w:tcW w:w="1560" w:type="dxa"/>
            <w:vMerge/>
          </w:tcPr>
          <w:p w14:paraId="3686A56A" w14:textId="77777777" w:rsidR="00801C27" w:rsidRDefault="00801C27" w:rsidP="001A76CA"/>
        </w:tc>
        <w:tc>
          <w:tcPr>
            <w:tcW w:w="1985" w:type="dxa"/>
          </w:tcPr>
          <w:p w14:paraId="6684925F" w14:textId="77777777" w:rsidR="00801C27" w:rsidRPr="00760B97" w:rsidRDefault="00801C27" w:rsidP="001A76CA">
            <w:pPr>
              <w:rPr>
                <w:color w:val="000000"/>
              </w:rPr>
            </w:pPr>
            <w:r>
              <w:rPr>
                <w:color w:val="000000"/>
              </w:rPr>
              <w:t>Дверца духовки</w:t>
            </w:r>
          </w:p>
        </w:tc>
        <w:tc>
          <w:tcPr>
            <w:tcW w:w="708" w:type="dxa"/>
          </w:tcPr>
          <w:p w14:paraId="06F02F91" w14:textId="77777777" w:rsidR="00801C27" w:rsidRPr="00B83DCF" w:rsidRDefault="00801C27" w:rsidP="001A76CA">
            <w:pPr>
              <w:rPr>
                <w:color w:val="000000"/>
                <w:sz w:val="16"/>
                <w:szCs w:val="16"/>
              </w:rPr>
            </w:pPr>
          </w:p>
        </w:tc>
        <w:tc>
          <w:tcPr>
            <w:tcW w:w="851" w:type="dxa"/>
          </w:tcPr>
          <w:p w14:paraId="475D741D" w14:textId="77777777" w:rsidR="00801C27" w:rsidRPr="00B83DCF" w:rsidRDefault="00801C27" w:rsidP="001A76CA">
            <w:pPr>
              <w:rPr>
                <w:color w:val="000000"/>
                <w:sz w:val="16"/>
                <w:szCs w:val="16"/>
              </w:rPr>
            </w:pPr>
          </w:p>
        </w:tc>
        <w:tc>
          <w:tcPr>
            <w:tcW w:w="1559" w:type="dxa"/>
          </w:tcPr>
          <w:p w14:paraId="673C5D57" w14:textId="77777777" w:rsidR="00801C27" w:rsidRPr="00B83DCF" w:rsidRDefault="00801C27" w:rsidP="001A76CA">
            <w:pPr>
              <w:rPr>
                <w:color w:val="000000"/>
                <w:sz w:val="16"/>
                <w:szCs w:val="16"/>
              </w:rPr>
            </w:pPr>
            <w:r>
              <w:rPr>
                <w:color w:val="000000"/>
                <w:sz w:val="16"/>
                <w:szCs w:val="16"/>
              </w:rPr>
              <w:t>откидная</w:t>
            </w:r>
          </w:p>
        </w:tc>
        <w:tc>
          <w:tcPr>
            <w:tcW w:w="1559" w:type="dxa"/>
          </w:tcPr>
          <w:p w14:paraId="11D5C686" w14:textId="77777777" w:rsidR="00801C27" w:rsidRPr="00B83DCF" w:rsidRDefault="00801C27" w:rsidP="001A76CA">
            <w:pPr>
              <w:rPr>
                <w:color w:val="000000"/>
                <w:sz w:val="16"/>
                <w:szCs w:val="16"/>
              </w:rPr>
            </w:pPr>
          </w:p>
        </w:tc>
        <w:tc>
          <w:tcPr>
            <w:tcW w:w="851" w:type="dxa"/>
          </w:tcPr>
          <w:p w14:paraId="512DB614" w14:textId="77777777" w:rsidR="00801C27" w:rsidRPr="00B83DCF" w:rsidRDefault="00801C27" w:rsidP="001A76CA">
            <w:pPr>
              <w:rPr>
                <w:color w:val="000000"/>
                <w:sz w:val="16"/>
                <w:szCs w:val="16"/>
              </w:rPr>
            </w:pPr>
          </w:p>
        </w:tc>
        <w:tc>
          <w:tcPr>
            <w:tcW w:w="1418" w:type="dxa"/>
            <w:vMerge/>
          </w:tcPr>
          <w:p w14:paraId="61AF0E55" w14:textId="77777777" w:rsidR="00801C27" w:rsidRPr="00B83DCF" w:rsidRDefault="00801C27" w:rsidP="001A76CA">
            <w:pPr>
              <w:rPr>
                <w:color w:val="000000"/>
                <w:sz w:val="16"/>
                <w:szCs w:val="16"/>
              </w:rPr>
            </w:pPr>
          </w:p>
        </w:tc>
      </w:tr>
      <w:tr w:rsidR="00801C27" w14:paraId="31BDD39C" w14:textId="77777777" w:rsidTr="001A76CA">
        <w:trPr>
          <w:trHeight w:val="145"/>
        </w:trPr>
        <w:tc>
          <w:tcPr>
            <w:tcW w:w="426" w:type="dxa"/>
            <w:vMerge/>
          </w:tcPr>
          <w:p w14:paraId="220CBA2E" w14:textId="77777777" w:rsidR="00801C27" w:rsidRDefault="00801C27" w:rsidP="001A76CA"/>
        </w:tc>
        <w:tc>
          <w:tcPr>
            <w:tcW w:w="1560" w:type="dxa"/>
            <w:vMerge/>
          </w:tcPr>
          <w:p w14:paraId="5D4F45FC" w14:textId="77777777" w:rsidR="00801C27" w:rsidRDefault="00801C27" w:rsidP="001A76CA"/>
        </w:tc>
        <w:tc>
          <w:tcPr>
            <w:tcW w:w="1985" w:type="dxa"/>
          </w:tcPr>
          <w:p w14:paraId="453CB521" w14:textId="77777777" w:rsidR="00801C27" w:rsidRPr="00760B97" w:rsidRDefault="00801C27" w:rsidP="001A76CA">
            <w:pPr>
              <w:rPr>
                <w:color w:val="000000"/>
              </w:rPr>
            </w:pPr>
            <w:r>
              <w:rPr>
                <w:color w:val="000000"/>
              </w:rPr>
              <w:t xml:space="preserve">Доводчик дверцы </w:t>
            </w:r>
          </w:p>
        </w:tc>
        <w:tc>
          <w:tcPr>
            <w:tcW w:w="708" w:type="dxa"/>
          </w:tcPr>
          <w:p w14:paraId="44FD91FF" w14:textId="77777777" w:rsidR="00801C27" w:rsidRPr="00B83DCF" w:rsidRDefault="00801C27" w:rsidP="001A76CA">
            <w:pPr>
              <w:rPr>
                <w:color w:val="000000"/>
                <w:sz w:val="16"/>
                <w:szCs w:val="16"/>
              </w:rPr>
            </w:pPr>
          </w:p>
        </w:tc>
        <w:tc>
          <w:tcPr>
            <w:tcW w:w="851" w:type="dxa"/>
          </w:tcPr>
          <w:p w14:paraId="4ED6C9C3" w14:textId="77777777" w:rsidR="00801C27" w:rsidRPr="00B83DCF" w:rsidRDefault="00801C27" w:rsidP="001A76CA">
            <w:pPr>
              <w:rPr>
                <w:color w:val="000000"/>
                <w:sz w:val="16"/>
                <w:szCs w:val="16"/>
              </w:rPr>
            </w:pPr>
          </w:p>
        </w:tc>
        <w:tc>
          <w:tcPr>
            <w:tcW w:w="1559" w:type="dxa"/>
          </w:tcPr>
          <w:p w14:paraId="21072DC9" w14:textId="77777777" w:rsidR="00801C27" w:rsidRPr="00B83DCF" w:rsidRDefault="00801C27" w:rsidP="001A76CA">
            <w:pPr>
              <w:rPr>
                <w:color w:val="000000"/>
                <w:sz w:val="16"/>
                <w:szCs w:val="16"/>
              </w:rPr>
            </w:pPr>
            <w:r>
              <w:rPr>
                <w:color w:val="000000"/>
                <w:sz w:val="16"/>
                <w:szCs w:val="16"/>
              </w:rPr>
              <w:t>стандартный</w:t>
            </w:r>
          </w:p>
        </w:tc>
        <w:tc>
          <w:tcPr>
            <w:tcW w:w="1559" w:type="dxa"/>
          </w:tcPr>
          <w:p w14:paraId="2B7439BC" w14:textId="77777777" w:rsidR="00801C27" w:rsidRPr="00B83DCF" w:rsidRDefault="00801C27" w:rsidP="001A76CA">
            <w:pPr>
              <w:rPr>
                <w:color w:val="000000"/>
                <w:sz w:val="16"/>
                <w:szCs w:val="16"/>
              </w:rPr>
            </w:pPr>
          </w:p>
        </w:tc>
        <w:tc>
          <w:tcPr>
            <w:tcW w:w="851" w:type="dxa"/>
          </w:tcPr>
          <w:p w14:paraId="24D7A03D" w14:textId="77777777" w:rsidR="00801C27" w:rsidRPr="00B83DCF" w:rsidRDefault="00801C27" w:rsidP="001A76CA">
            <w:pPr>
              <w:rPr>
                <w:color w:val="000000"/>
                <w:sz w:val="16"/>
                <w:szCs w:val="16"/>
              </w:rPr>
            </w:pPr>
          </w:p>
        </w:tc>
        <w:tc>
          <w:tcPr>
            <w:tcW w:w="1418" w:type="dxa"/>
            <w:vMerge/>
          </w:tcPr>
          <w:p w14:paraId="7F2B0DD0" w14:textId="77777777" w:rsidR="00801C27" w:rsidRPr="00B83DCF" w:rsidRDefault="00801C27" w:rsidP="001A76CA">
            <w:pPr>
              <w:rPr>
                <w:color w:val="000000"/>
                <w:sz w:val="16"/>
                <w:szCs w:val="16"/>
              </w:rPr>
            </w:pPr>
          </w:p>
        </w:tc>
      </w:tr>
      <w:tr w:rsidR="00801C27" w14:paraId="25E9E5EE" w14:textId="77777777" w:rsidTr="001A76CA">
        <w:trPr>
          <w:trHeight w:val="145"/>
        </w:trPr>
        <w:tc>
          <w:tcPr>
            <w:tcW w:w="426" w:type="dxa"/>
            <w:vMerge/>
          </w:tcPr>
          <w:p w14:paraId="5A6BC2A4" w14:textId="77777777" w:rsidR="00801C27" w:rsidRDefault="00801C27" w:rsidP="001A76CA"/>
        </w:tc>
        <w:tc>
          <w:tcPr>
            <w:tcW w:w="1560" w:type="dxa"/>
            <w:vMerge/>
          </w:tcPr>
          <w:p w14:paraId="7316E58B" w14:textId="77777777" w:rsidR="00801C27" w:rsidRDefault="00801C27" w:rsidP="001A76CA"/>
        </w:tc>
        <w:tc>
          <w:tcPr>
            <w:tcW w:w="1985" w:type="dxa"/>
          </w:tcPr>
          <w:p w14:paraId="5070E8C7" w14:textId="77777777" w:rsidR="00801C27" w:rsidRPr="00760B97" w:rsidRDefault="00801C27" w:rsidP="001A76CA">
            <w:pPr>
              <w:rPr>
                <w:color w:val="000000"/>
              </w:rPr>
            </w:pPr>
            <w:r>
              <w:rPr>
                <w:color w:val="000000"/>
              </w:rPr>
              <w:t xml:space="preserve">Дверцы духового шкафа </w:t>
            </w:r>
          </w:p>
        </w:tc>
        <w:tc>
          <w:tcPr>
            <w:tcW w:w="708" w:type="dxa"/>
          </w:tcPr>
          <w:p w14:paraId="169EE7B2" w14:textId="77777777" w:rsidR="00801C27" w:rsidRPr="00B83DCF" w:rsidRDefault="00801C27" w:rsidP="001A76CA">
            <w:pPr>
              <w:rPr>
                <w:color w:val="000000"/>
                <w:sz w:val="16"/>
                <w:szCs w:val="16"/>
              </w:rPr>
            </w:pPr>
          </w:p>
        </w:tc>
        <w:tc>
          <w:tcPr>
            <w:tcW w:w="851" w:type="dxa"/>
          </w:tcPr>
          <w:p w14:paraId="692B637D" w14:textId="77777777" w:rsidR="00801C27" w:rsidRPr="00B83DCF" w:rsidRDefault="00801C27" w:rsidP="001A76CA">
            <w:pPr>
              <w:rPr>
                <w:color w:val="000000"/>
                <w:sz w:val="16"/>
                <w:szCs w:val="16"/>
              </w:rPr>
            </w:pPr>
          </w:p>
        </w:tc>
        <w:tc>
          <w:tcPr>
            <w:tcW w:w="1559" w:type="dxa"/>
          </w:tcPr>
          <w:p w14:paraId="4094ABB8" w14:textId="77777777" w:rsidR="00801C27" w:rsidRPr="00B83DCF" w:rsidRDefault="00801C27" w:rsidP="001A76CA">
            <w:pPr>
              <w:rPr>
                <w:color w:val="000000"/>
                <w:sz w:val="16"/>
                <w:szCs w:val="16"/>
              </w:rPr>
            </w:pPr>
            <w:r>
              <w:rPr>
                <w:color w:val="000000"/>
                <w:sz w:val="16"/>
                <w:szCs w:val="16"/>
              </w:rPr>
              <w:t>Двойное стекло</w:t>
            </w:r>
          </w:p>
        </w:tc>
        <w:tc>
          <w:tcPr>
            <w:tcW w:w="1559" w:type="dxa"/>
          </w:tcPr>
          <w:p w14:paraId="228C8E9B" w14:textId="77777777" w:rsidR="00801C27" w:rsidRPr="00B83DCF" w:rsidRDefault="00801C27" w:rsidP="001A76CA">
            <w:pPr>
              <w:rPr>
                <w:color w:val="000000"/>
                <w:sz w:val="16"/>
                <w:szCs w:val="16"/>
              </w:rPr>
            </w:pPr>
          </w:p>
        </w:tc>
        <w:tc>
          <w:tcPr>
            <w:tcW w:w="851" w:type="dxa"/>
          </w:tcPr>
          <w:p w14:paraId="0547A535" w14:textId="77777777" w:rsidR="00801C27" w:rsidRPr="00B83DCF" w:rsidRDefault="00801C27" w:rsidP="001A76CA">
            <w:pPr>
              <w:rPr>
                <w:color w:val="000000"/>
                <w:sz w:val="16"/>
                <w:szCs w:val="16"/>
              </w:rPr>
            </w:pPr>
          </w:p>
        </w:tc>
        <w:tc>
          <w:tcPr>
            <w:tcW w:w="1418" w:type="dxa"/>
            <w:vMerge/>
          </w:tcPr>
          <w:p w14:paraId="28998E04" w14:textId="77777777" w:rsidR="00801C27" w:rsidRPr="00B83DCF" w:rsidRDefault="00801C27" w:rsidP="001A76CA">
            <w:pPr>
              <w:rPr>
                <w:color w:val="000000"/>
                <w:sz w:val="16"/>
                <w:szCs w:val="16"/>
              </w:rPr>
            </w:pPr>
          </w:p>
        </w:tc>
      </w:tr>
      <w:tr w:rsidR="00801C27" w14:paraId="5E3736B9" w14:textId="77777777" w:rsidTr="001A76CA">
        <w:trPr>
          <w:trHeight w:val="145"/>
        </w:trPr>
        <w:tc>
          <w:tcPr>
            <w:tcW w:w="426" w:type="dxa"/>
            <w:vMerge/>
          </w:tcPr>
          <w:p w14:paraId="192690F6" w14:textId="77777777" w:rsidR="00801C27" w:rsidRDefault="00801C27" w:rsidP="001A76CA"/>
        </w:tc>
        <w:tc>
          <w:tcPr>
            <w:tcW w:w="1560" w:type="dxa"/>
            <w:vMerge/>
          </w:tcPr>
          <w:p w14:paraId="7793FB5D" w14:textId="77777777" w:rsidR="00801C27" w:rsidRDefault="00801C27" w:rsidP="001A76CA"/>
        </w:tc>
        <w:tc>
          <w:tcPr>
            <w:tcW w:w="1985" w:type="dxa"/>
          </w:tcPr>
          <w:p w14:paraId="031F225D" w14:textId="77777777" w:rsidR="00801C27" w:rsidRPr="00760B97" w:rsidRDefault="00801C27" w:rsidP="001A76CA">
            <w:pPr>
              <w:rPr>
                <w:color w:val="000000"/>
              </w:rPr>
            </w:pPr>
            <w:r>
              <w:rPr>
                <w:color w:val="000000"/>
              </w:rPr>
              <w:t>температура</w:t>
            </w:r>
          </w:p>
        </w:tc>
        <w:tc>
          <w:tcPr>
            <w:tcW w:w="708" w:type="dxa"/>
          </w:tcPr>
          <w:p w14:paraId="5C75FBC3" w14:textId="77777777" w:rsidR="00801C27" w:rsidRPr="00B83DCF" w:rsidRDefault="00801C27" w:rsidP="001A76CA">
            <w:pPr>
              <w:rPr>
                <w:color w:val="000000"/>
                <w:sz w:val="16"/>
                <w:szCs w:val="16"/>
              </w:rPr>
            </w:pPr>
          </w:p>
        </w:tc>
        <w:tc>
          <w:tcPr>
            <w:tcW w:w="851" w:type="dxa"/>
          </w:tcPr>
          <w:p w14:paraId="3548479A" w14:textId="77777777" w:rsidR="00801C27" w:rsidRPr="00B83DCF" w:rsidRDefault="00801C27" w:rsidP="001A76CA">
            <w:pPr>
              <w:rPr>
                <w:color w:val="000000"/>
                <w:sz w:val="16"/>
                <w:szCs w:val="16"/>
              </w:rPr>
            </w:pPr>
          </w:p>
        </w:tc>
        <w:tc>
          <w:tcPr>
            <w:tcW w:w="1559" w:type="dxa"/>
          </w:tcPr>
          <w:p w14:paraId="30EFAEAC" w14:textId="77777777" w:rsidR="00801C27" w:rsidRPr="00B83DCF" w:rsidRDefault="00801C27" w:rsidP="001A76CA">
            <w:pPr>
              <w:rPr>
                <w:color w:val="000000"/>
                <w:sz w:val="16"/>
                <w:szCs w:val="16"/>
              </w:rPr>
            </w:pPr>
            <w:r>
              <w:rPr>
                <w:color w:val="000000"/>
                <w:sz w:val="16"/>
                <w:szCs w:val="16"/>
              </w:rPr>
              <w:t>240</w:t>
            </w:r>
          </w:p>
        </w:tc>
        <w:tc>
          <w:tcPr>
            <w:tcW w:w="1559" w:type="dxa"/>
          </w:tcPr>
          <w:p w14:paraId="760CBA26" w14:textId="77777777" w:rsidR="00801C27" w:rsidRPr="00B83DCF" w:rsidRDefault="00801C27" w:rsidP="001A76CA">
            <w:pPr>
              <w:rPr>
                <w:color w:val="000000"/>
                <w:sz w:val="16"/>
                <w:szCs w:val="16"/>
              </w:rPr>
            </w:pPr>
          </w:p>
        </w:tc>
        <w:tc>
          <w:tcPr>
            <w:tcW w:w="851" w:type="dxa"/>
          </w:tcPr>
          <w:p w14:paraId="614E3073" w14:textId="77777777" w:rsidR="00801C27" w:rsidRPr="00B83DCF" w:rsidRDefault="00801C27" w:rsidP="001A76CA">
            <w:pPr>
              <w:rPr>
                <w:color w:val="000000"/>
                <w:sz w:val="16"/>
                <w:szCs w:val="16"/>
              </w:rPr>
            </w:pPr>
            <w:r>
              <w:rPr>
                <w:color w:val="000000"/>
                <w:sz w:val="16"/>
                <w:szCs w:val="16"/>
              </w:rPr>
              <w:t>С</w:t>
            </w:r>
          </w:p>
        </w:tc>
        <w:tc>
          <w:tcPr>
            <w:tcW w:w="1418" w:type="dxa"/>
            <w:vMerge/>
          </w:tcPr>
          <w:p w14:paraId="0FA5944E" w14:textId="77777777" w:rsidR="00801C27" w:rsidRPr="00B83DCF" w:rsidRDefault="00801C27" w:rsidP="001A76CA">
            <w:pPr>
              <w:rPr>
                <w:color w:val="000000"/>
                <w:sz w:val="16"/>
                <w:szCs w:val="16"/>
              </w:rPr>
            </w:pPr>
          </w:p>
        </w:tc>
      </w:tr>
      <w:tr w:rsidR="00801C27" w14:paraId="28773F5F" w14:textId="77777777" w:rsidTr="001A76CA">
        <w:trPr>
          <w:trHeight w:val="145"/>
        </w:trPr>
        <w:tc>
          <w:tcPr>
            <w:tcW w:w="426" w:type="dxa"/>
            <w:vMerge/>
          </w:tcPr>
          <w:p w14:paraId="073B2E81" w14:textId="77777777" w:rsidR="00801C27" w:rsidRDefault="00801C27" w:rsidP="001A76CA"/>
        </w:tc>
        <w:tc>
          <w:tcPr>
            <w:tcW w:w="1560" w:type="dxa"/>
            <w:vMerge/>
          </w:tcPr>
          <w:p w14:paraId="0473AF6F" w14:textId="77777777" w:rsidR="00801C27" w:rsidRDefault="00801C27" w:rsidP="001A76CA"/>
        </w:tc>
        <w:tc>
          <w:tcPr>
            <w:tcW w:w="1985" w:type="dxa"/>
          </w:tcPr>
          <w:p w14:paraId="651DDB03" w14:textId="77777777" w:rsidR="00801C27" w:rsidRPr="00760B97" w:rsidRDefault="00801C27" w:rsidP="001A76CA">
            <w:pPr>
              <w:rPr>
                <w:color w:val="000000"/>
              </w:rPr>
            </w:pPr>
            <w:r>
              <w:rPr>
                <w:color w:val="000000"/>
              </w:rPr>
              <w:t>Объем духовки</w:t>
            </w:r>
          </w:p>
        </w:tc>
        <w:tc>
          <w:tcPr>
            <w:tcW w:w="708" w:type="dxa"/>
          </w:tcPr>
          <w:p w14:paraId="4567E9F1" w14:textId="77777777" w:rsidR="00801C27" w:rsidRPr="00B83DCF" w:rsidRDefault="00801C27" w:rsidP="001A76CA">
            <w:pPr>
              <w:rPr>
                <w:color w:val="000000"/>
                <w:sz w:val="16"/>
                <w:szCs w:val="16"/>
              </w:rPr>
            </w:pPr>
          </w:p>
        </w:tc>
        <w:tc>
          <w:tcPr>
            <w:tcW w:w="851" w:type="dxa"/>
          </w:tcPr>
          <w:p w14:paraId="3E8692F3" w14:textId="77777777" w:rsidR="00801C27" w:rsidRPr="00B83DCF" w:rsidRDefault="00801C27" w:rsidP="001A76CA">
            <w:pPr>
              <w:rPr>
                <w:color w:val="000000"/>
                <w:sz w:val="16"/>
                <w:szCs w:val="16"/>
              </w:rPr>
            </w:pPr>
          </w:p>
        </w:tc>
        <w:tc>
          <w:tcPr>
            <w:tcW w:w="1559" w:type="dxa"/>
          </w:tcPr>
          <w:p w14:paraId="4BC04A4B" w14:textId="77777777" w:rsidR="00801C27" w:rsidRPr="00B83DCF" w:rsidRDefault="00801C27" w:rsidP="001A76CA">
            <w:pPr>
              <w:rPr>
                <w:color w:val="000000"/>
                <w:sz w:val="16"/>
                <w:szCs w:val="16"/>
              </w:rPr>
            </w:pPr>
            <w:r>
              <w:rPr>
                <w:color w:val="000000"/>
                <w:sz w:val="16"/>
                <w:szCs w:val="16"/>
              </w:rPr>
              <w:t>53</w:t>
            </w:r>
          </w:p>
        </w:tc>
        <w:tc>
          <w:tcPr>
            <w:tcW w:w="1559" w:type="dxa"/>
          </w:tcPr>
          <w:p w14:paraId="2AEF0D2B" w14:textId="77777777" w:rsidR="00801C27" w:rsidRPr="00B83DCF" w:rsidRDefault="00801C27" w:rsidP="001A76CA">
            <w:pPr>
              <w:rPr>
                <w:color w:val="000000"/>
                <w:sz w:val="16"/>
                <w:szCs w:val="16"/>
              </w:rPr>
            </w:pPr>
          </w:p>
        </w:tc>
        <w:tc>
          <w:tcPr>
            <w:tcW w:w="851" w:type="dxa"/>
          </w:tcPr>
          <w:p w14:paraId="2FD8F002" w14:textId="77777777" w:rsidR="00801C27" w:rsidRPr="00B83DCF" w:rsidRDefault="00801C27" w:rsidP="001A76CA">
            <w:pPr>
              <w:rPr>
                <w:color w:val="000000"/>
                <w:sz w:val="16"/>
                <w:szCs w:val="16"/>
              </w:rPr>
            </w:pPr>
            <w:r>
              <w:rPr>
                <w:color w:val="000000"/>
                <w:sz w:val="16"/>
                <w:szCs w:val="16"/>
              </w:rPr>
              <w:t>л</w:t>
            </w:r>
          </w:p>
        </w:tc>
        <w:tc>
          <w:tcPr>
            <w:tcW w:w="1418" w:type="dxa"/>
            <w:vMerge/>
          </w:tcPr>
          <w:p w14:paraId="307C37D9" w14:textId="77777777" w:rsidR="00801C27" w:rsidRPr="00B83DCF" w:rsidRDefault="00801C27" w:rsidP="001A76CA">
            <w:pPr>
              <w:rPr>
                <w:color w:val="000000"/>
                <w:sz w:val="16"/>
                <w:szCs w:val="16"/>
              </w:rPr>
            </w:pPr>
          </w:p>
        </w:tc>
      </w:tr>
      <w:tr w:rsidR="00801C27" w14:paraId="4C539C84" w14:textId="77777777" w:rsidTr="001A76CA">
        <w:trPr>
          <w:trHeight w:val="145"/>
        </w:trPr>
        <w:tc>
          <w:tcPr>
            <w:tcW w:w="426" w:type="dxa"/>
            <w:vMerge/>
          </w:tcPr>
          <w:p w14:paraId="01C6FA8E" w14:textId="77777777" w:rsidR="00801C27" w:rsidRDefault="00801C27" w:rsidP="001A76CA"/>
        </w:tc>
        <w:tc>
          <w:tcPr>
            <w:tcW w:w="1560" w:type="dxa"/>
            <w:vMerge/>
          </w:tcPr>
          <w:p w14:paraId="4986C14C" w14:textId="77777777" w:rsidR="00801C27" w:rsidRDefault="00801C27" w:rsidP="001A76CA"/>
        </w:tc>
        <w:tc>
          <w:tcPr>
            <w:tcW w:w="1985" w:type="dxa"/>
          </w:tcPr>
          <w:p w14:paraId="51B264CA" w14:textId="77777777" w:rsidR="00801C27" w:rsidRPr="00760B97" w:rsidRDefault="00801C27" w:rsidP="001A76CA">
            <w:pPr>
              <w:rPr>
                <w:color w:val="000000"/>
              </w:rPr>
            </w:pPr>
            <w:r>
              <w:rPr>
                <w:color w:val="000000"/>
              </w:rPr>
              <w:t>покрытие</w:t>
            </w:r>
          </w:p>
        </w:tc>
        <w:tc>
          <w:tcPr>
            <w:tcW w:w="708" w:type="dxa"/>
          </w:tcPr>
          <w:p w14:paraId="43D1849B" w14:textId="77777777" w:rsidR="00801C27" w:rsidRPr="00B83DCF" w:rsidRDefault="00801C27" w:rsidP="001A76CA">
            <w:pPr>
              <w:rPr>
                <w:color w:val="000000"/>
                <w:sz w:val="16"/>
                <w:szCs w:val="16"/>
              </w:rPr>
            </w:pPr>
          </w:p>
        </w:tc>
        <w:tc>
          <w:tcPr>
            <w:tcW w:w="851" w:type="dxa"/>
          </w:tcPr>
          <w:p w14:paraId="57D90560" w14:textId="77777777" w:rsidR="00801C27" w:rsidRPr="00B83DCF" w:rsidRDefault="00801C27" w:rsidP="001A76CA">
            <w:pPr>
              <w:rPr>
                <w:color w:val="000000"/>
                <w:sz w:val="16"/>
                <w:szCs w:val="16"/>
              </w:rPr>
            </w:pPr>
          </w:p>
        </w:tc>
        <w:tc>
          <w:tcPr>
            <w:tcW w:w="1559" w:type="dxa"/>
          </w:tcPr>
          <w:p w14:paraId="3BB01043" w14:textId="77777777" w:rsidR="00801C27" w:rsidRPr="00B83DCF" w:rsidRDefault="00801C27" w:rsidP="001A76CA">
            <w:pPr>
              <w:rPr>
                <w:color w:val="000000"/>
                <w:sz w:val="16"/>
                <w:szCs w:val="16"/>
              </w:rPr>
            </w:pPr>
            <w:r>
              <w:rPr>
                <w:color w:val="000000"/>
                <w:sz w:val="16"/>
                <w:szCs w:val="16"/>
              </w:rPr>
              <w:t>Эмаль легкой очистки</w:t>
            </w:r>
          </w:p>
        </w:tc>
        <w:tc>
          <w:tcPr>
            <w:tcW w:w="1559" w:type="dxa"/>
          </w:tcPr>
          <w:p w14:paraId="6C6CB2C1" w14:textId="77777777" w:rsidR="00801C27" w:rsidRPr="00B83DCF" w:rsidRDefault="00801C27" w:rsidP="001A76CA">
            <w:pPr>
              <w:rPr>
                <w:color w:val="000000"/>
                <w:sz w:val="16"/>
                <w:szCs w:val="16"/>
              </w:rPr>
            </w:pPr>
          </w:p>
        </w:tc>
        <w:tc>
          <w:tcPr>
            <w:tcW w:w="851" w:type="dxa"/>
          </w:tcPr>
          <w:p w14:paraId="21127CD8" w14:textId="77777777" w:rsidR="00801C27" w:rsidRPr="00B83DCF" w:rsidRDefault="00801C27" w:rsidP="001A76CA">
            <w:pPr>
              <w:rPr>
                <w:color w:val="000000"/>
                <w:sz w:val="16"/>
                <w:szCs w:val="16"/>
              </w:rPr>
            </w:pPr>
          </w:p>
        </w:tc>
        <w:tc>
          <w:tcPr>
            <w:tcW w:w="1418" w:type="dxa"/>
            <w:vMerge/>
          </w:tcPr>
          <w:p w14:paraId="5D4C1F24" w14:textId="77777777" w:rsidR="00801C27" w:rsidRPr="00B83DCF" w:rsidRDefault="00801C27" w:rsidP="001A76CA">
            <w:pPr>
              <w:rPr>
                <w:color w:val="000000"/>
                <w:sz w:val="16"/>
                <w:szCs w:val="16"/>
              </w:rPr>
            </w:pPr>
          </w:p>
        </w:tc>
      </w:tr>
      <w:tr w:rsidR="00801C27" w14:paraId="7292E9C5" w14:textId="77777777" w:rsidTr="001A76CA">
        <w:trPr>
          <w:trHeight w:val="145"/>
        </w:trPr>
        <w:tc>
          <w:tcPr>
            <w:tcW w:w="426" w:type="dxa"/>
            <w:vMerge/>
          </w:tcPr>
          <w:p w14:paraId="3EA85822" w14:textId="77777777" w:rsidR="00801C27" w:rsidRDefault="00801C27" w:rsidP="001A76CA"/>
        </w:tc>
        <w:tc>
          <w:tcPr>
            <w:tcW w:w="1560" w:type="dxa"/>
            <w:vMerge/>
          </w:tcPr>
          <w:p w14:paraId="5B49E492" w14:textId="77777777" w:rsidR="00801C27" w:rsidRDefault="00801C27" w:rsidP="001A76CA"/>
        </w:tc>
        <w:tc>
          <w:tcPr>
            <w:tcW w:w="1985" w:type="dxa"/>
          </w:tcPr>
          <w:p w14:paraId="3CD2952C" w14:textId="77777777" w:rsidR="00801C27" w:rsidRPr="00760B97" w:rsidRDefault="00801C27" w:rsidP="001A76CA">
            <w:pPr>
              <w:rPr>
                <w:color w:val="000000"/>
              </w:rPr>
            </w:pPr>
            <w:r>
              <w:rPr>
                <w:color w:val="000000"/>
              </w:rPr>
              <w:t>цвет</w:t>
            </w:r>
          </w:p>
        </w:tc>
        <w:tc>
          <w:tcPr>
            <w:tcW w:w="708" w:type="dxa"/>
          </w:tcPr>
          <w:p w14:paraId="75B1948B" w14:textId="77777777" w:rsidR="00801C27" w:rsidRPr="00B83DCF" w:rsidRDefault="00801C27" w:rsidP="001A76CA">
            <w:pPr>
              <w:rPr>
                <w:color w:val="000000"/>
                <w:sz w:val="16"/>
                <w:szCs w:val="16"/>
              </w:rPr>
            </w:pPr>
          </w:p>
        </w:tc>
        <w:tc>
          <w:tcPr>
            <w:tcW w:w="851" w:type="dxa"/>
          </w:tcPr>
          <w:p w14:paraId="389C975A" w14:textId="77777777" w:rsidR="00801C27" w:rsidRPr="00B83DCF" w:rsidRDefault="00801C27" w:rsidP="001A76CA">
            <w:pPr>
              <w:rPr>
                <w:color w:val="000000"/>
                <w:sz w:val="16"/>
                <w:szCs w:val="16"/>
              </w:rPr>
            </w:pPr>
          </w:p>
        </w:tc>
        <w:tc>
          <w:tcPr>
            <w:tcW w:w="1559" w:type="dxa"/>
          </w:tcPr>
          <w:p w14:paraId="6A671F1A" w14:textId="77777777" w:rsidR="00801C27" w:rsidRPr="00B83DCF" w:rsidRDefault="00801C27" w:rsidP="001A76CA">
            <w:pPr>
              <w:rPr>
                <w:color w:val="000000"/>
                <w:sz w:val="16"/>
                <w:szCs w:val="16"/>
              </w:rPr>
            </w:pPr>
            <w:r>
              <w:rPr>
                <w:color w:val="000000"/>
                <w:sz w:val="16"/>
                <w:szCs w:val="16"/>
              </w:rPr>
              <w:t>Нержавеющая сталь</w:t>
            </w:r>
          </w:p>
        </w:tc>
        <w:tc>
          <w:tcPr>
            <w:tcW w:w="1559" w:type="dxa"/>
          </w:tcPr>
          <w:p w14:paraId="11210642" w14:textId="77777777" w:rsidR="00801C27" w:rsidRPr="00B83DCF" w:rsidRDefault="00801C27" w:rsidP="001A76CA">
            <w:pPr>
              <w:rPr>
                <w:color w:val="000000"/>
                <w:sz w:val="16"/>
                <w:szCs w:val="16"/>
              </w:rPr>
            </w:pPr>
          </w:p>
        </w:tc>
        <w:tc>
          <w:tcPr>
            <w:tcW w:w="851" w:type="dxa"/>
          </w:tcPr>
          <w:p w14:paraId="3AF9D556" w14:textId="77777777" w:rsidR="00801C27" w:rsidRPr="00B83DCF" w:rsidRDefault="00801C27" w:rsidP="001A76CA">
            <w:pPr>
              <w:rPr>
                <w:color w:val="000000"/>
                <w:sz w:val="16"/>
                <w:szCs w:val="16"/>
              </w:rPr>
            </w:pPr>
          </w:p>
        </w:tc>
        <w:tc>
          <w:tcPr>
            <w:tcW w:w="1418" w:type="dxa"/>
            <w:vMerge/>
          </w:tcPr>
          <w:p w14:paraId="1D7A2966" w14:textId="77777777" w:rsidR="00801C27" w:rsidRPr="00B83DCF" w:rsidRDefault="00801C27" w:rsidP="001A76CA">
            <w:pPr>
              <w:rPr>
                <w:color w:val="000000"/>
                <w:sz w:val="16"/>
                <w:szCs w:val="16"/>
              </w:rPr>
            </w:pPr>
          </w:p>
        </w:tc>
      </w:tr>
      <w:tr w:rsidR="00801C27" w14:paraId="35E6D9C0" w14:textId="77777777" w:rsidTr="001A76CA">
        <w:trPr>
          <w:trHeight w:val="145"/>
        </w:trPr>
        <w:tc>
          <w:tcPr>
            <w:tcW w:w="426" w:type="dxa"/>
            <w:vMerge/>
          </w:tcPr>
          <w:p w14:paraId="091F21DB" w14:textId="77777777" w:rsidR="00801C27" w:rsidRDefault="00801C27" w:rsidP="001A76CA"/>
        </w:tc>
        <w:tc>
          <w:tcPr>
            <w:tcW w:w="1560" w:type="dxa"/>
            <w:vMerge/>
          </w:tcPr>
          <w:p w14:paraId="0A6288A2" w14:textId="77777777" w:rsidR="00801C27" w:rsidRDefault="00801C27" w:rsidP="001A76CA"/>
        </w:tc>
        <w:tc>
          <w:tcPr>
            <w:tcW w:w="1985" w:type="dxa"/>
          </w:tcPr>
          <w:p w14:paraId="01205991" w14:textId="77777777" w:rsidR="00801C27" w:rsidRPr="00760B97" w:rsidRDefault="00801C27" w:rsidP="001A76CA">
            <w:pPr>
              <w:rPr>
                <w:color w:val="000000"/>
              </w:rPr>
            </w:pPr>
            <w:r>
              <w:rPr>
                <w:color w:val="000000"/>
              </w:rPr>
              <w:t xml:space="preserve">Ящик для посуды </w:t>
            </w:r>
          </w:p>
        </w:tc>
        <w:tc>
          <w:tcPr>
            <w:tcW w:w="708" w:type="dxa"/>
          </w:tcPr>
          <w:p w14:paraId="5118B151" w14:textId="77777777" w:rsidR="00801C27" w:rsidRPr="00B83DCF" w:rsidRDefault="00801C27" w:rsidP="001A76CA">
            <w:pPr>
              <w:rPr>
                <w:color w:val="000000"/>
                <w:sz w:val="16"/>
                <w:szCs w:val="16"/>
              </w:rPr>
            </w:pPr>
          </w:p>
        </w:tc>
        <w:tc>
          <w:tcPr>
            <w:tcW w:w="851" w:type="dxa"/>
          </w:tcPr>
          <w:p w14:paraId="3B575F9F" w14:textId="77777777" w:rsidR="00801C27" w:rsidRPr="00B83DCF" w:rsidRDefault="00801C27" w:rsidP="001A76CA">
            <w:pPr>
              <w:rPr>
                <w:color w:val="000000"/>
                <w:sz w:val="16"/>
                <w:szCs w:val="16"/>
              </w:rPr>
            </w:pPr>
          </w:p>
        </w:tc>
        <w:tc>
          <w:tcPr>
            <w:tcW w:w="1559" w:type="dxa"/>
          </w:tcPr>
          <w:p w14:paraId="21FC2AFC" w14:textId="77777777" w:rsidR="00801C27" w:rsidRDefault="00801C27" w:rsidP="001A76CA">
            <w:pPr>
              <w:rPr>
                <w:color w:val="000000"/>
                <w:sz w:val="16"/>
                <w:szCs w:val="16"/>
              </w:rPr>
            </w:pPr>
            <w:r>
              <w:rPr>
                <w:color w:val="000000"/>
                <w:sz w:val="16"/>
                <w:szCs w:val="16"/>
              </w:rPr>
              <w:t>наличие</w:t>
            </w:r>
          </w:p>
        </w:tc>
        <w:tc>
          <w:tcPr>
            <w:tcW w:w="1559" w:type="dxa"/>
          </w:tcPr>
          <w:p w14:paraId="6209BF51" w14:textId="77777777" w:rsidR="00801C27" w:rsidRPr="00B83DCF" w:rsidRDefault="00801C27" w:rsidP="001A76CA">
            <w:pPr>
              <w:rPr>
                <w:color w:val="000000"/>
                <w:sz w:val="16"/>
                <w:szCs w:val="16"/>
              </w:rPr>
            </w:pPr>
          </w:p>
        </w:tc>
        <w:tc>
          <w:tcPr>
            <w:tcW w:w="851" w:type="dxa"/>
          </w:tcPr>
          <w:p w14:paraId="2AFD61FD" w14:textId="77777777" w:rsidR="00801C27" w:rsidRPr="00B83DCF" w:rsidRDefault="00801C27" w:rsidP="001A76CA">
            <w:pPr>
              <w:rPr>
                <w:color w:val="000000"/>
                <w:sz w:val="16"/>
                <w:szCs w:val="16"/>
              </w:rPr>
            </w:pPr>
          </w:p>
        </w:tc>
        <w:tc>
          <w:tcPr>
            <w:tcW w:w="1418" w:type="dxa"/>
            <w:vMerge/>
          </w:tcPr>
          <w:p w14:paraId="55A4FF66" w14:textId="77777777" w:rsidR="00801C27" w:rsidRPr="00B83DCF" w:rsidRDefault="00801C27" w:rsidP="001A76CA">
            <w:pPr>
              <w:rPr>
                <w:color w:val="000000"/>
                <w:sz w:val="16"/>
                <w:szCs w:val="16"/>
              </w:rPr>
            </w:pPr>
          </w:p>
        </w:tc>
      </w:tr>
      <w:tr w:rsidR="00801C27" w14:paraId="7ACEAE6A" w14:textId="77777777" w:rsidTr="001A76CA">
        <w:trPr>
          <w:trHeight w:val="145"/>
        </w:trPr>
        <w:tc>
          <w:tcPr>
            <w:tcW w:w="426" w:type="dxa"/>
            <w:vMerge/>
          </w:tcPr>
          <w:p w14:paraId="743C7197" w14:textId="77777777" w:rsidR="00801C27" w:rsidRDefault="00801C27" w:rsidP="001A76CA"/>
        </w:tc>
        <w:tc>
          <w:tcPr>
            <w:tcW w:w="1560" w:type="dxa"/>
            <w:vMerge/>
          </w:tcPr>
          <w:p w14:paraId="4DDE9BB3" w14:textId="77777777" w:rsidR="00801C27" w:rsidRDefault="00801C27" w:rsidP="001A76CA"/>
        </w:tc>
        <w:tc>
          <w:tcPr>
            <w:tcW w:w="1985" w:type="dxa"/>
          </w:tcPr>
          <w:p w14:paraId="700806F4" w14:textId="77777777" w:rsidR="00801C27" w:rsidRPr="00760B97" w:rsidRDefault="00801C27" w:rsidP="001A76CA">
            <w:pPr>
              <w:rPr>
                <w:color w:val="000000"/>
              </w:rPr>
            </w:pPr>
            <w:r>
              <w:rPr>
                <w:color w:val="000000"/>
              </w:rPr>
              <w:t>решетка</w:t>
            </w:r>
          </w:p>
        </w:tc>
        <w:tc>
          <w:tcPr>
            <w:tcW w:w="708" w:type="dxa"/>
          </w:tcPr>
          <w:p w14:paraId="7EFFB22D" w14:textId="77777777" w:rsidR="00801C27" w:rsidRPr="00B83DCF" w:rsidRDefault="00801C27" w:rsidP="001A76CA">
            <w:pPr>
              <w:rPr>
                <w:color w:val="000000"/>
                <w:sz w:val="16"/>
                <w:szCs w:val="16"/>
              </w:rPr>
            </w:pPr>
          </w:p>
        </w:tc>
        <w:tc>
          <w:tcPr>
            <w:tcW w:w="851" w:type="dxa"/>
          </w:tcPr>
          <w:p w14:paraId="32636C26" w14:textId="77777777" w:rsidR="00801C27" w:rsidRPr="00B83DCF" w:rsidRDefault="00801C27" w:rsidP="001A76CA">
            <w:pPr>
              <w:rPr>
                <w:color w:val="000000"/>
                <w:sz w:val="16"/>
                <w:szCs w:val="16"/>
              </w:rPr>
            </w:pPr>
          </w:p>
        </w:tc>
        <w:tc>
          <w:tcPr>
            <w:tcW w:w="1559" w:type="dxa"/>
          </w:tcPr>
          <w:p w14:paraId="2B38B4C3" w14:textId="77777777" w:rsidR="00801C27" w:rsidRDefault="00801C27" w:rsidP="001A76CA">
            <w:pPr>
              <w:rPr>
                <w:color w:val="000000"/>
                <w:sz w:val="16"/>
                <w:szCs w:val="16"/>
              </w:rPr>
            </w:pPr>
            <w:r>
              <w:rPr>
                <w:color w:val="000000"/>
                <w:sz w:val="16"/>
                <w:szCs w:val="16"/>
              </w:rPr>
              <w:t>наличие</w:t>
            </w:r>
          </w:p>
        </w:tc>
        <w:tc>
          <w:tcPr>
            <w:tcW w:w="1559" w:type="dxa"/>
          </w:tcPr>
          <w:p w14:paraId="397B7734" w14:textId="77777777" w:rsidR="00801C27" w:rsidRPr="00B83DCF" w:rsidRDefault="00801C27" w:rsidP="001A76CA">
            <w:pPr>
              <w:rPr>
                <w:color w:val="000000"/>
                <w:sz w:val="16"/>
                <w:szCs w:val="16"/>
              </w:rPr>
            </w:pPr>
          </w:p>
        </w:tc>
        <w:tc>
          <w:tcPr>
            <w:tcW w:w="851" w:type="dxa"/>
          </w:tcPr>
          <w:p w14:paraId="5098E1FA" w14:textId="77777777" w:rsidR="00801C27" w:rsidRPr="00B83DCF" w:rsidRDefault="00801C27" w:rsidP="001A76CA">
            <w:pPr>
              <w:rPr>
                <w:color w:val="000000"/>
                <w:sz w:val="16"/>
                <w:szCs w:val="16"/>
              </w:rPr>
            </w:pPr>
          </w:p>
        </w:tc>
        <w:tc>
          <w:tcPr>
            <w:tcW w:w="1418" w:type="dxa"/>
            <w:vMerge/>
          </w:tcPr>
          <w:p w14:paraId="142216BB" w14:textId="77777777" w:rsidR="00801C27" w:rsidRPr="00B83DCF" w:rsidRDefault="00801C27" w:rsidP="001A76CA">
            <w:pPr>
              <w:rPr>
                <w:color w:val="000000"/>
                <w:sz w:val="16"/>
                <w:szCs w:val="16"/>
              </w:rPr>
            </w:pPr>
          </w:p>
        </w:tc>
      </w:tr>
      <w:tr w:rsidR="00801C27" w14:paraId="1612168C" w14:textId="77777777" w:rsidTr="001A76CA">
        <w:trPr>
          <w:trHeight w:val="145"/>
        </w:trPr>
        <w:tc>
          <w:tcPr>
            <w:tcW w:w="426" w:type="dxa"/>
            <w:vMerge/>
          </w:tcPr>
          <w:p w14:paraId="66061855" w14:textId="77777777" w:rsidR="00801C27" w:rsidRDefault="00801C27" w:rsidP="001A76CA"/>
        </w:tc>
        <w:tc>
          <w:tcPr>
            <w:tcW w:w="1560" w:type="dxa"/>
            <w:vMerge/>
          </w:tcPr>
          <w:p w14:paraId="12E07097" w14:textId="77777777" w:rsidR="00801C27" w:rsidRDefault="00801C27" w:rsidP="001A76CA"/>
        </w:tc>
        <w:tc>
          <w:tcPr>
            <w:tcW w:w="1985" w:type="dxa"/>
          </w:tcPr>
          <w:p w14:paraId="474C000F" w14:textId="77777777" w:rsidR="00801C27" w:rsidRDefault="00801C27" w:rsidP="001A76CA">
            <w:pPr>
              <w:rPr>
                <w:color w:val="000000"/>
              </w:rPr>
            </w:pPr>
            <w:r>
              <w:rPr>
                <w:color w:val="000000"/>
              </w:rPr>
              <w:t>противень</w:t>
            </w:r>
          </w:p>
        </w:tc>
        <w:tc>
          <w:tcPr>
            <w:tcW w:w="708" w:type="dxa"/>
          </w:tcPr>
          <w:p w14:paraId="49AB29EC" w14:textId="77777777" w:rsidR="00801C27" w:rsidRPr="00B83DCF" w:rsidRDefault="00801C27" w:rsidP="001A76CA">
            <w:pPr>
              <w:rPr>
                <w:color w:val="000000"/>
                <w:sz w:val="16"/>
                <w:szCs w:val="16"/>
              </w:rPr>
            </w:pPr>
          </w:p>
        </w:tc>
        <w:tc>
          <w:tcPr>
            <w:tcW w:w="851" w:type="dxa"/>
          </w:tcPr>
          <w:p w14:paraId="467420D8" w14:textId="77777777" w:rsidR="00801C27" w:rsidRPr="00B83DCF" w:rsidRDefault="00801C27" w:rsidP="001A76CA">
            <w:pPr>
              <w:rPr>
                <w:color w:val="000000"/>
                <w:sz w:val="16"/>
                <w:szCs w:val="16"/>
              </w:rPr>
            </w:pPr>
          </w:p>
        </w:tc>
        <w:tc>
          <w:tcPr>
            <w:tcW w:w="1559" w:type="dxa"/>
          </w:tcPr>
          <w:p w14:paraId="701CDDB3" w14:textId="77777777" w:rsidR="00801C27" w:rsidRDefault="00801C27" w:rsidP="001A76CA">
            <w:pPr>
              <w:rPr>
                <w:color w:val="000000"/>
                <w:sz w:val="16"/>
                <w:szCs w:val="16"/>
              </w:rPr>
            </w:pPr>
            <w:r>
              <w:rPr>
                <w:color w:val="000000"/>
                <w:sz w:val="16"/>
                <w:szCs w:val="16"/>
              </w:rPr>
              <w:t>наличие</w:t>
            </w:r>
          </w:p>
        </w:tc>
        <w:tc>
          <w:tcPr>
            <w:tcW w:w="1559" w:type="dxa"/>
          </w:tcPr>
          <w:p w14:paraId="1E721710" w14:textId="77777777" w:rsidR="00801C27" w:rsidRPr="00B83DCF" w:rsidRDefault="00801C27" w:rsidP="001A76CA">
            <w:pPr>
              <w:rPr>
                <w:color w:val="000000"/>
                <w:sz w:val="16"/>
                <w:szCs w:val="16"/>
              </w:rPr>
            </w:pPr>
          </w:p>
        </w:tc>
        <w:tc>
          <w:tcPr>
            <w:tcW w:w="851" w:type="dxa"/>
          </w:tcPr>
          <w:p w14:paraId="19EB7E2E" w14:textId="77777777" w:rsidR="00801C27" w:rsidRPr="00B83DCF" w:rsidRDefault="00801C27" w:rsidP="001A76CA">
            <w:pPr>
              <w:rPr>
                <w:color w:val="000000"/>
                <w:sz w:val="16"/>
                <w:szCs w:val="16"/>
              </w:rPr>
            </w:pPr>
          </w:p>
        </w:tc>
        <w:tc>
          <w:tcPr>
            <w:tcW w:w="1418" w:type="dxa"/>
            <w:vMerge/>
          </w:tcPr>
          <w:p w14:paraId="7A547B7B" w14:textId="77777777" w:rsidR="00801C27" w:rsidRPr="00B83DCF" w:rsidRDefault="00801C27" w:rsidP="001A76CA">
            <w:pPr>
              <w:rPr>
                <w:color w:val="000000"/>
                <w:sz w:val="16"/>
                <w:szCs w:val="16"/>
              </w:rPr>
            </w:pPr>
          </w:p>
        </w:tc>
      </w:tr>
      <w:tr w:rsidR="00801C27" w14:paraId="426BBFE4" w14:textId="77777777" w:rsidTr="001A76CA">
        <w:trPr>
          <w:trHeight w:val="145"/>
        </w:trPr>
        <w:tc>
          <w:tcPr>
            <w:tcW w:w="426" w:type="dxa"/>
            <w:vMerge/>
          </w:tcPr>
          <w:p w14:paraId="4EF7ABE3" w14:textId="77777777" w:rsidR="00801C27" w:rsidRDefault="00801C27" w:rsidP="001A76CA"/>
        </w:tc>
        <w:tc>
          <w:tcPr>
            <w:tcW w:w="1560" w:type="dxa"/>
            <w:vMerge/>
          </w:tcPr>
          <w:p w14:paraId="0E89F1B1" w14:textId="77777777" w:rsidR="00801C27" w:rsidRDefault="00801C27" w:rsidP="001A76CA"/>
        </w:tc>
        <w:tc>
          <w:tcPr>
            <w:tcW w:w="1985" w:type="dxa"/>
          </w:tcPr>
          <w:p w14:paraId="5D09DF0D" w14:textId="77777777" w:rsidR="00801C27" w:rsidRDefault="00801C27" w:rsidP="001A76CA">
            <w:pPr>
              <w:rPr>
                <w:color w:val="000000"/>
              </w:rPr>
            </w:pPr>
            <w:r>
              <w:rPr>
                <w:color w:val="000000"/>
              </w:rPr>
              <w:t>Форсунки для баллонного газа</w:t>
            </w:r>
          </w:p>
        </w:tc>
        <w:tc>
          <w:tcPr>
            <w:tcW w:w="708" w:type="dxa"/>
          </w:tcPr>
          <w:p w14:paraId="5EBEE810" w14:textId="77777777" w:rsidR="00801C27" w:rsidRPr="00B83DCF" w:rsidRDefault="00801C27" w:rsidP="001A76CA">
            <w:pPr>
              <w:rPr>
                <w:color w:val="000000"/>
                <w:sz w:val="16"/>
                <w:szCs w:val="16"/>
              </w:rPr>
            </w:pPr>
          </w:p>
        </w:tc>
        <w:tc>
          <w:tcPr>
            <w:tcW w:w="851" w:type="dxa"/>
          </w:tcPr>
          <w:p w14:paraId="5CD98EB1" w14:textId="77777777" w:rsidR="00801C27" w:rsidRPr="00B83DCF" w:rsidRDefault="00801C27" w:rsidP="001A76CA">
            <w:pPr>
              <w:rPr>
                <w:color w:val="000000"/>
                <w:sz w:val="16"/>
                <w:szCs w:val="16"/>
              </w:rPr>
            </w:pPr>
          </w:p>
        </w:tc>
        <w:tc>
          <w:tcPr>
            <w:tcW w:w="1559" w:type="dxa"/>
          </w:tcPr>
          <w:p w14:paraId="2144172F" w14:textId="77777777" w:rsidR="00801C27" w:rsidRDefault="00801C27" w:rsidP="001A76CA">
            <w:pPr>
              <w:rPr>
                <w:color w:val="000000"/>
                <w:sz w:val="16"/>
                <w:szCs w:val="16"/>
              </w:rPr>
            </w:pPr>
            <w:r>
              <w:rPr>
                <w:color w:val="000000"/>
                <w:sz w:val="16"/>
                <w:szCs w:val="16"/>
              </w:rPr>
              <w:t xml:space="preserve">В </w:t>
            </w:r>
            <w:proofErr w:type="spellStart"/>
            <w:r>
              <w:rPr>
                <w:color w:val="000000"/>
                <w:sz w:val="16"/>
                <w:szCs w:val="16"/>
              </w:rPr>
              <w:t>компленте</w:t>
            </w:r>
            <w:proofErr w:type="spellEnd"/>
          </w:p>
        </w:tc>
        <w:tc>
          <w:tcPr>
            <w:tcW w:w="1559" w:type="dxa"/>
          </w:tcPr>
          <w:p w14:paraId="4C3A3BB8" w14:textId="77777777" w:rsidR="00801C27" w:rsidRPr="00B83DCF" w:rsidRDefault="00801C27" w:rsidP="001A76CA">
            <w:pPr>
              <w:rPr>
                <w:color w:val="000000"/>
                <w:sz w:val="16"/>
                <w:szCs w:val="16"/>
              </w:rPr>
            </w:pPr>
          </w:p>
        </w:tc>
        <w:tc>
          <w:tcPr>
            <w:tcW w:w="851" w:type="dxa"/>
          </w:tcPr>
          <w:p w14:paraId="7111CCEB" w14:textId="77777777" w:rsidR="00801C27" w:rsidRPr="00B83DCF" w:rsidRDefault="00801C27" w:rsidP="001A76CA">
            <w:pPr>
              <w:rPr>
                <w:color w:val="000000"/>
                <w:sz w:val="16"/>
                <w:szCs w:val="16"/>
              </w:rPr>
            </w:pPr>
          </w:p>
        </w:tc>
        <w:tc>
          <w:tcPr>
            <w:tcW w:w="1418" w:type="dxa"/>
            <w:vMerge/>
          </w:tcPr>
          <w:p w14:paraId="52EF53B9" w14:textId="77777777" w:rsidR="00801C27" w:rsidRPr="00B83DCF" w:rsidRDefault="00801C27" w:rsidP="001A76CA">
            <w:pPr>
              <w:rPr>
                <w:color w:val="000000"/>
                <w:sz w:val="16"/>
                <w:szCs w:val="16"/>
              </w:rPr>
            </w:pPr>
          </w:p>
        </w:tc>
      </w:tr>
      <w:tr w:rsidR="00801C27" w14:paraId="59311C3C" w14:textId="77777777" w:rsidTr="001A76CA">
        <w:trPr>
          <w:trHeight w:val="145"/>
        </w:trPr>
        <w:tc>
          <w:tcPr>
            <w:tcW w:w="426" w:type="dxa"/>
            <w:vMerge/>
          </w:tcPr>
          <w:p w14:paraId="3AAD65F2" w14:textId="77777777" w:rsidR="00801C27" w:rsidRDefault="00801C27" w:rsidP="001A76CA"/>
        </w:tc>
        <w:tc>
          <w:tcPr>
            <w:tcW w:w="1560" w:type="dxa"/>
            <w:vMerge/>
          </w:tcPr>
          <w:p w14:paraId="292CBFC5" w14:textId="77777777" w:rsidR="00801C27" w:rsidRDefault="00801C27" w:rsidP="001A76CA"/>
        </w:tc>
        <w:tc>
          <w:tcPr>
            <w:tcW w:w="1985" w:type="dxa"/>
          </w:tcPr>
          <w:p w14:paraId="34C5ADA7" w14:textId="77777777" w:rsidR="00801C27" w:rsidRDefault="00801C27" w:rsidP="001A76CA">
            <w:pPr>
              <w:rPr>
                <w:color w:val="000000"/>
              </w:rPr>
            </w:pPr>
            <w:r>
              <w:rPr>
                <w:color w:val="000000"/>
              </w:rPr>
              <w:t>напряжение</w:t>
            </w:r>
          </w:p>
        </w:tc>
        <w:tc>
          <w:tcPr>
            <w:tcW w:w="708" w:type="dxa"/>
          </w:tcPr>
          <w:p w14:paraId="1EA3A547" w14:textId="77777777" w:rsidR="00801C27" w:rsidRPr="00B83DCF" w:rsidRDefault="00801C27" w:rsidP="001A76CA">
            <w:pPr>
              <w:rPr>
                <w:color w:val="000000"/>
                <w:sz w:val="16"/>
                <w:szCs w:val="16"/>
              </w:rPr>
            </w:pPr>
            <w:r>
              <w:rPr>
                <w:color w:val="000000"/>
                <w:sz w:val="16"/>
                <w:szCs w:val="16"/>
              </w:rPr>
              <w:t>220</w:t>
            </w:r>
          </w:p>
        </w:tc>
        <w:tc>
          <w:tcPr>
            <w:tcW w:w="851" w:type="dxa"/>
          </w:tcPr>
          <w:p w14:paraId="070864D2" w14:textId="77777777" w:rsidR="00801C27" w:rsidRPr="00B83DCF" w:rsidRDefault="00801C27" w:rsidP="001A76CA">
            <w:pPr>
              <w:rPr>
                <w:color w:val="000000"/>
                <w:sz w:val="16"/>
                <w:szCs w:val="16"/>
              </w:rPr>
            </w:pPr>
            <w:r>
              <w:rPr>
                <w:color w:val="000000"/>
                <w:sz w:val="16"/>
                <w:szCs w:val="16"/>
              </w:rPr>
              <w:t>240</w:t>
            </w:r>
          </w:p>
        </w:tc>
        <w:tc>
          <w:tcPr>
            <w:tcW w:w="1559" w:type="dxa"/>
          </w:tcPr>
          <w:p w14:paraId="68107F77" w14:textId="77777777" w:rsidR="00801C27" w:rsidRDefault="00801C27" w:rsidP="001A76CA">
            <w:pPr>
              <w:rPr>
                <w:color w:val="000000"/>
                <w:sz w:val="16"/>
                <w:szCs w:val="16"/>
              </w:rPr>
            </w:pPr>
          </w:p>
        </w:tc>
        <w:tc>
          <w:tcPr>
            <w:tcW w:w="1559" w:type="dxa"/>
          </w:tcPr>
          <w:p w14:paraId="5BF6D464" w14:textId="77777777" w:rsidR="00801C27" w:rsidRPr="00B83DCF" w:rsidRDefault="00801C27" w:rsidP="001A76CA">
            <w:pPr>
              <w:rPr>
                <w:color w:val="000000"/>
                <w:sz w:val="16"/>
                <w:szCs w:val="16"/>
              </w:rPr>
            </w:pPr>
          </w:p>
        </w:tc>
        <w:tc>
          <w:tcPr>
            <w:tcW w:w="851" w:type="dxa"/>
          </w:tcPr>
          <w:p w14:paraId="273EEA34" w14:textId="77777777" w:rsidR="00801C27" w:rsidRPr="00431CAE" w:rsidRDefault="00801C27" w:rsidP="001A76CA">
            <w:pPr>
              <w:rPr>
                <w:color w:val="000000"/>
                <w:sz w:val="16"/>
                <w:szCs w:val="16"/>
                <w:lang w:val="en-US"/>
              </w:rPr>
            </w:pPr>
            <w:r>
              <w:rPr>
                <w:color w:val="000000"/>
                <w:sz w:val="16"/>
                <w:szCs w:val="16"/>
                <w:lang w:val="en-US"/>
              </w:rPr>
              <w:t>V</w:t>
            </w:r>
          </w:p>
        </w:tc>
        <w:tc>
          <w:tcPr>
            <w:tcW w:w="1418" w:type="dxa"/>
            <w:vMerge/>
          </w:tcPr>
          <w:p w14:paraId="33AB999E" w14:textId="77777777" w:rsidR="00801C27" w:rsidRPr="00B83DCF" w:rsidRDefault="00801C27" w:rsidP="001A76CA">
            <w:pPr>
              <w:rPr>
                <w:color w:val="000000"/>
                <w:sz w:val="16"/>
                <w:szCs w:val="16"/>
              </w:rPr>
            </w:pPr>
          </w:p>
        </w:tc>
      </w:tr>
      <w:tr w:rsidR="00801C27" w14:paraId="6ECDC6DB" w14:textId="77777777" w:rsidTr="001A76CA">
        <w:trPr>
          <w:trHeight w:val="145"/>
        </w:trPr>
        <w:tc>
          <w:tcPr>
            <w:tcW w:w="426" w:type="dxa"/>
            <w:vMerge/>
          </w:tcPr>
          <w:p w14:paraId="4C1521D5" w14:textId="77777777" w:rsidR="00801C27" w:rsidRDefault="00801C27" w:rsidP="001A76CA"/>
        </w:tc>
        <w:tc>
          <w:tcPr>
            <w:tcW w:w="1560" w:type="dxa"/>
            <w:vMerge/>
          </w:tcPr>
          <w:p w14:paraId="61BFC1C4" w14:textId="77777777" w:rsidR="00801C27" w:rsidRDefault="00801C27" w:rsidP="001A76CA"/>
        </w:tc>
        <w:tc>
          <w:tcPr>
            <w:tcW w:w="1985" w:type="dxa"/>
          </w:tcPr>
          <w:p w14:paraId="147970CB" w14:textId="77777777" w:rsidR="00801C27" w:rsidRDefault="00801C27" w:rsidP="001A76CA">
            <w:pPr>
              <w:rPr>
                <w:color w:val="000000"/>
              </w:rPr>
            </w:pPr>
            <w:r>
              <w:rPr>
                <w:color w:val="000000"/>
              </w:rPr>
              <w:t>Частота</w:t>
            </w:r>
          </w:p>
        </w:tc>
        <w:tc>
          <w:tcPr>
            <w:tcW w:w="708" w:type="dxa"/>
          </w:tcPr>
          <w:p w14:paraId="11E8E780" w14:textId="77777777" w:rsidR="00801C27" w:rsidRPr="00B83DCF" w:rsidRDefault="00801C27" w:rsidP="001A76CA">
            <w:pPr>
              <w:rPr>
                <w:color w:val="000000"/>
                <w:sz w:val="16"/>
                <w:szCs w:val="16"/>
              </w:rPr>
            </w:pPr>
            <w:r>
              <w:rPr>
                <w:color w:val="000000"/>
                <w:sz w:val="16"/>
                <w:szCs w:val="16"/>
              </w:rPr>
              <w:t>50</w:t>
            </w:r>
          </w:p>
        </w:tc>
        <w:tc>
          <w:tcPr>
            <w:tcW w:w="851" w:type="dxa"/>
          </w:tcPr>
          <w:p w14:paraId="2F05E57B" w14:textId="77777777" w:rsidR="00801C27" w:rsidRPr="00B83DCF" w:rsidRDefault="00801C27" w:rsidP="001A76CA">
            <w:pPr>
              <w:rPr>
                <w:color w:val="000000"/>
                <w:sz w:val="16"/>
                <w:szCs w:val="16"/>
              </w:rPr>
            </w:pPr>
            <w:r>
              <w:rPr>
                <w:color w:val="000000"/>
                <w:sz w:val="16"/>
                <w:szCs w:val="16"/>
              </w:rPr>
              <w:t>60</w:t>
            </w:r>
          </w:p>
        </w:tc>
        <w:tc>
          <w:tcPr>
            <w:tcW w:w="1559" w:type="dxa"/>
          </w:tcPr>
          <w:p w14:paraId="10415A35" w14:textId="77777777" w:rsidR="00801C27" w:rsidRDefault="00801C27" w:rsidP="001A76CA">
            <w:pPr>
              <w:rPr>
                <w:color w:val="000000"/>
                <w:sz w:val="16"/>
                <w:szCs w:val="16"/>
              </w:rPr>
            </w:pPr>
          </w:p>
        </w:tc>
        <w:tc>
          <w:tcPr>
            <w:tcW w:w="1559" w:type="dxa"/>
          </w:tcPr>
          <w:p w14:paraId="362E5169" w14:textId="77777777" w:rsidR="00801C27" w:rsidRPr="00B83DCF" w:rsidRDefault="00801C27" w:rsidP="001A76CA">
            <w:pPr>
              <w:rPr>
                <w:color w:val="000000"/>
                <w:sz w:val="16"/>
                <w:szCs w:val="16"/>
              </w:rPr>
            </w:pPr>
          </w:p>
        </w:tc>
        <w:tc>
          <w:tcPr>
            <w:tcW w:w="851" w:type="dxa"/>
          </w:tcPr>
          <w:p w14:paraId="29F5FECA" w14:textId="77777777" w:rsidR="00801C27" w:rsidRPr="00431CAE" w:rsidRDefault="00801C27" w:rsidP="001A76CA">
            <w:pPr>
              <w:rPr>
                <w:color w:val="000000"/>
                <w:sz w:val="16"/>
                <w:szCs w:val="16"/>
                <w:lang w:val="en-US"/>
              </w:rPr>
            </w:pPr>
            <w:r>
              <w:rPr>
                <w:color w:val="000000"/>
                <w:sz w:val="16"/>
                <w:szCs w:val="16"/>
                <w:lang w:val="en-US"/>
              </w:rPr>
              <w:t>Hz</w:t>
            </w:r>
          </w:p>
        </w:tc>
        <w:tc>
          <w:tcPr>
            <w:tcW w:w="1418" w:type="dxa"/>
            <w:vMerge/>
          </w:tcPr>
          <w:p w14:paraId="5D3C5676" w14:textId="77777777" w:rsidR="00801C27" w:rsidRPr="00B83DCF" w:rsidRDefault="00801C27" w:rsidP="001A76CA">
            <w:pPr>
              <w:rPr>
                <w:color w:val="000000"/>
                <w:sz w:val="16"/>
                <w:szCs w:val="16"/>
              </w:rPr>
            </w:pPr>
          </w:p>
        </w:tc>
      </w:tr>
      <w:tr w:rsidR="00801C27" w14:paraId="4F864C16" w14:textId="77777777" w:rsidTr="001A76CA">
        <w:trPr>
          <w:trHeight w:val="145"/>
        </w:trPr>
        <w:tc>
          <w:tcPr>
            <w:tcW w:w="426" w:type="dxa"/>
            <w:vMerge/>
          </w:tcPr>
          <w:p w14:paraId="67529F2A" w14:textId="77777777" w:rsidR="00801C27" w:rsidRDefault="00801C27" w:rsidP="001A76CA"/>
        </w:tc>
        <w:tc>
          <w:tcPr>
            <w:tcW w:w="1560" w:type="dxa"/>
            <w:vMerge/>
          </w:tcPr>
          <w:p w14:paraId="67B105C4" w14:textId="77777777" w:rsidR="00801C27" w:rsidRDefault="00801C27" w:rsidP="001A76CA"/>
        </w:tc>
        <w:tc>
          <w:tcPr>
            <w:tcW w:w="1985" w:type="dxa"/>
          </w:tcPr>
          <w:p w14:paraId="0D37258B" w14:textId="77777777" w:rsidR="00801C27" w:rsidRPr="00431CAE" w:rsidRDefault="00801C27" w:rsidP="001A76CA">
            <w:pPr>
              <w:rPr>
                <w:color w:val="000000"/>
              </w:rPr>
            </w:pPr>
            <w:r>
              <w:rPr>
                <w:color w:val="000000"/>
              </w:rPr>
              <w:t xml:space="preserve">Размеры: </w:t>
            </w:r>
          </w:p>
        </w:tc>
        <w:tc>
          <w:tcPr>
            <w:tcW w:w="708" w:type="dxa"/>
          </w:tcPr>
          <w:p w14:paraId="17A80A35" w14:textId="77777777" w:rsidR="00801C27" w:rsidRPr="00B83DCF" w:rsidRDefault="00801C27" w:rsidP="001A76CA">
            <w:pPr>
              <w:rPr>
                <w:color w:val="000000"/>
                <w:sz w:val="16"/>
                <w:szCs w:val="16"/>
              </w:rPr>
            </w:pPr>
          </w:p>
        </w:tc>
        <w:tc>
          <w:tcPr>
            <w:tcW w:w="851" w:type="dxa"/>
          </w:tcPr>
          <w:p w14:paraId="249C5C63" w14:textId="77777777" w:rsidR="00801C27" w:rsidRPr="00B83DCF" w:rsidRDefault="00801C27" w:rsidP="001A76CA">
            <w:pPr>
              <w:rPr>
                <w:color w:val="000000"/>
                <w:sz w:val="16"/>
                <w:szCs w:val="16"/>
              </w:rPr>
            </w:pPr>
          </w:p>
        </w:tc>
        <w:tc>
          <w:tcPr>
            <w:tcW w:w="1559" w:type="dxa"/>
          </w:tcPr>
          <w:p w14:paraId="1D91003C" w14:textId="77777777" w:rsidR="00801C27" w:rsidRDefault="00801C27" w:rsidP="001A76CA">
            <w:pPr>
              <w:rPr>
                <w:color w:val="000000"/>
                <w:sz w:val="16"/>
                <w:szCs w:val="16"/>
              </w:rPr>
            </w:pPr>
          </w:p>
        </w:tc>
        <w:tc>
          <w:tcPr>
            <w:tcW w:w="1559" w:type="dxa"/>
          </w:tcPr>
          <w:p w14:paraId="5EC2AF19" w14:textId="77777777" w:rsidR="00801C27" w:rsidRPr="00B83DCF" w:rsidRDefault="00801C27" w:rsidP="001A76CA">
            <w:pPr>
              <w:rPr>
                <w:color w:val="000000"/>
                <w:sz w:val="16"/>
                <w:szCs w:val="16"/>
              </w:rPr>
            </w:pPr>
          </w:p>
        </w:tc>
        <w:tc>
          <w:tcPr>
            <w:tcW w:w="851" w:type="dxa"/>
          </w:tcPr>
          <w:p w14:paraId="6DC43FD9" w14:textId="77777777" w:rsidR="00801C27" w:rsidRPr="00B83DCF" w:rsidRDefault="00801C27" w:rsidP="001A76CA">
            <w:pPr>
              <w:rPr>
                <w:color w:val="000000"/>
                <w:sz w:val="16"/>
                <w:szCs w:val="16"/>
              </w:rPr>
            </w:pPr>
          </w:p>
        </w:tc>
        <w:tc>
          <w:tcPr>
            <w:tcW w:w="1418" w:type="dxa"/>
            <w:vMerge/>
          </w:tcPr>
          <w:p w14:paraId="1CD26C02" w14:textId="77777777" w:rsidR="00801C27" w:rsidRPr="00B83DCF" w:rsidRDefault="00801C27" w:rsidP="001A76CA">
            <w:pPr>
              <w:rPr>
                <w:color w:val="000000"/>
                <w:sz w:val="16"/>
                <w:szCs w:val="16"/>
              </w:rPr>
            </w:pPr>
          </w:p>
        </w:tc>
      </w:tr>
      <w:tr w:rsidR="00801C27" w14:paraId="124CBA65" w14:textId="77777777" w:rsidTr="001A76CA">
        <w:trPr>
          <w:trHeight w:val="145"/>
        </w:trPr>
        <w:tc>
          <w:tcPr>
            <w:tcW w:w="426" w:type="dxa"/>
            <w:vMerge/>
          </w:tcPr>
          <w:p w14:paraId="6E21CD25" w14:textId="77777777" w:rsidR="00801C27" w:rsidRDefault="00801C27" w:rsidP="001A76CA"/>
        </w:tc>
        <w:tc>
          <w:tcPr>
            <w:tcW w:w="1560" w:type="dxa"/>
            <w:vMerge/>
          </w:tcPr>
          <w:p w14:paraId="21C7E686" w14:textId="77777777" w:rsidR="00801C27" w:rsidRDefault="00801C27" w:rsidP="001A76CA"/>
        </w:tc>
        <w:tc>
          <w:tcPr>
            <w:tcW w:w="1985" w:type="dxa"/>
          </w:tcPr>
          <w:p w14:paraId="0CE373AE" w14:textId="77777777" w:rsidR="00801C27" w:rsidRDefault="00801C27" w:rsidP="001A76CA">
            <w:pPr>
              <w:rPr>
                <w:color w:val="000000"/>
              </w:rPr>
            </w:pPr>
            <w:r>
              <w:rPr>
                <w:color w:val="000000"/>
              </w:rPr>
              <w:t>ширина</w:t>
            </w:r>
          </w:p>
        </w:tc>
        <w:tc>
          <w:tcPr>
            <w:tcW w:w="708" w:type="dxa"/>
          </w:tcPr>
          <w:p w14:paraId="0CD99B41" w14:textId="77777777" w:rsidR="00801C27" w:rsidRPr="00B83DCF" w:rsidRDefault="00801C27" w:rsidP="001A76CA">
            <w:pPr>
              <w:rPr>
                <w:color w:val="000000"/>
                <w:sz w:val="16"/>
                <w:szCs w:val="16"/>
              </w:rPr>
            </w:pPr>
          </w:p>
        </w:tc>
        <w:tc>
          <w:tcPr>
            <w:tcW w:w="851" w:type="dxa"/>
          </w:tcPr>
          <w:p w14:paraId="1325B334" w14:textId="77777777" w:rsidR="00801C27" w:rsidRPr="00B83DCF" w:rsidRDefault="00801C27" w:rsidP="001A76CA">
            <w:pPr>
              <w:rPr>
                <w:color w:val="000000"/>
                <w:sz w:val="16"/>
                <w:szCs w:val="16"/>
              </w:rPr>
            </w:pPr>
          </w:p>
        </w:tc>
        <w:tc>
          <w:tcPr>
            <w:tcW w:w="1559" w:type="dxa"/>
          </w:tcPr>
          <w:p w14:paraId="28589A46" w14:textId="77777777" w:rsidR="00801C27" w:rsidRDefault="00801C27" w:rsidP="001A76CA">
            <w:pPr>
              <w:rPr>
                <w:color w:val="000000"/>
                <w:sz w:val="16"/>
                <w:szCs w:val="16"/>
              </w:rPr>
            </w:pPr>
            <w:r>
              <w:rPr>
                <w:color w:val="000000"/>
                <w:sz w:val="16"/>
                <w:szCs w:val="16"/>
              </w:rPr>
              <w:t>570</w:t>
            </w:r>
          </w:p>
        </w:tc>
        <w:tc>
          <w:tcPr>
            <w:tcW w:w="1559" w:type="dxa"/>
          </w:tcPr>
          <w:p w14:paraId="6A2334BC" w14:textId="77777777" w:rsidR="00801C27" w:rsidRPr="00B83DCF" w:rsidRDefault="00801C27" w:rsidP="001A76CA">
            <w:pPr>
              <w:rPr>
                <w:color w:val="000000"/>
                <w:sz w:val="16"/>
                <w:szCs w:val="16"/>
              </w:rPr>
            </w:pPr>
          </w:p>
        </w:tc>
        <w:tc>
          <w:tcPr>
            <w:tcW w:w="851" w:type="dxa"/>
          </w:tcPr>
          <w:p w14:paraId="63AB112C" w14:textId="77777777" w:rsidR="00801C27" w:rsidRPr="00B83DCF" w:rsidRDefault="00801C27" w:rsidP="001A76CA">
            <w:pPr>
              <w:rPr>
                <w:color w:val="000000"/>
                <w:sz w:val="16"/>
                <w:szCs w:val="16"/>
              </w:rPr>
            </w:pPr>
            <w:r>
              <w:rPr>
                <w:color w:val="000000"/>
                <w:sz w:val="16"/>
                <w:szCs w:val="16"/>
              </w:rPr>
              <w:t>мм</w:t>
            </w:r>
          </w:p>
        </w:tc>
        <w:tc>
          <w:tcPr>
            <w:tcW w:w="1418" w:type="dxa"/>
            <w:vMerge/>
          </w:tcPr>
          <w:p w14:paraId="34BEAF02" w14:textId="77777777" w:rsidR="00801C27" w:rsidRPr="00B83DCF" w:rsidRDefault="00801C27" w:rsidP="001A76CA">
            <w:pPr>
              <w:rPr>
                <w:color w:val="000000"/>
                <w:sz w:val="16"/>
                <w:szCs w:val="16"/>
              </w:rPr>
            </w:pPr>
          </w:p>
        </w:tc>
      </w:tr>
      <w:tr w:rsidR="00801C27" w14:paraId="368CDD61" w14:textId="77777777" w:rsidTr="001A76CA">
        <w:trPr>
          <w:trHeight w:val="145"/>
        </w:trPr>
        <w:tc>
          <w:tcPr>
            <w:tcW w:w="426" w:type="dxa"/>
            <w:vMerge/>
          </w:tcPr>
          <w:p w14:paraId="24975FED" w14:textId="77777777" w:rsidR="00801C27" w:rsidRDefault="00801C27" w:rsidP="001A76CA"/>
        </w:tc>
        <w:tc>
          <w:tcPr>
            <w:tcW w:w="1560" w:type="dxa"/>
            <w:vMerge/>
          </w:tcPr>
          <w:p w14:paraId="5E47D984" w14:textId="77777777" w:rsidR="00801C27" w:rsidRDefault="00801C27" w:rsidP="001A76CA"/>
        </w:tc>
        <w:tc>
          <w:tcPr>
            <w:tcW w:w="1985" w:type="dxa"/>
          </w:tcPr>
          <w:p w14:paraId="057095AB" w14:textId="77777777" w:rsidR="00801C27" w:rsidRDefault="00801C27" w:rsidP="001A76CA">
            <w:pPr>
              <w:rPr>
                <w:color w:val="000000"/>
              </w:rPr>
            </w:pPr>
            <w:r>
              <w:rPr>
                <w:color w:val="000000"/>
              </w:rPr>
              <w:t>глубина</w:t>
            </w:r>
          </w:p>
        </w:tc>
        <w:tc>
          <w:tcPr>
            <w:tcW w:w="708" w:type="dxa"/>
          </w:tcPr>
          <w:p w14:paraId="4B2A6623" w14:textId="77777777" w:rsidR="00801C27" w:rsidRPr="00B83DCF" w:rsidRDefault="00801C27" w:rsidP="001A76CA">
            <w:pPr>
              <w:rPr>
                <w:color w:val="000000"/>
                <w:sz w:val="16"/>
                <w:szCs w:val="16"/>
              </w:rPr>
            </w:pPr>
          </w:p>
        </w:tc>
        <w:tc>
          <w:tcPr>
            <w:tcW w:w="851" w:type="dxa"/>
          </w:tcPr>
          <w:p w14:paraId="349D1C37" w14:textId="77777777" w:rsidR="00801C27" w:rsidRPr="00B83DCF" w:rsidRDefault="00801C27" w:rsidP="001A76CA">
            <w:pPr>
              <w:rPr>
                <w:color w:val="000000"/>
                <w:sz w:val="16"/>
                <w:szCs w:val="16"/>
              </w:rPr>
            </w:pPr>
          </w:p>
        </w:tc>
        <w:tc>
          <w:tcPr>
            <w:tcW w:w="1559" w:type="dxa"/>
          </w:tcPr>
          <w:p w14:paraId="0A50391C" w14:textId="77777777" w:rsidR="00801C27" w:rsidRDefault="00801C27" w:rsidP="001A76CA">
            <w:pPr>
              <w:rPr>
                <w:color w:val="000000"/>
                <w:sz w:val="16"/>
                <w:szCs w:val="16"/>
              </w:rPr>
            </w:pPr>
            <w:r>
              <w:rPr>
                <w:color w:val="000000"/>
                <w:sz w:val="16"/>
                <w:szCs w:val="16"/>
              </w:rPr>
              <w:t>580</w:t>
            </w:r>
          </w:p>
        </w:tc>
        <w:tc>
          <w:tcPr>
            <w:tcW w:w="1559" w:type="dxa"/>
          </w:tcPr>
          <w:p w14:paraId="42AB9374" w14:textId="77777777" w:rsidR="00801C27" w:rsidRPr="00B83DCF" w:rsidRDefault="00801C27" w:rsidP="001A76CA">
            <w:pPr>
              <w:rPr>
                <w:color w:val="000000"/>
                <w:sz w:val="16"/>
                <w:szCs w:val="16"/>
              </w:rPr>
            </w:pPr>
          </w:p>
        </w:tc>
        <w:tc>
          <w:tcPr>
            <w:tcW w:w="851" w:type="dxa"/>
          </w:tcPr>
          <w:p w14:paraId="4B44B064" w14:textId="77777777" w:rsidR="00801C27" w:rsidRPr="00B83DCF" w:rsidRDefault="00801C27" w:rsidP="001A76CA">
            <w:pPr>
              <w:rPr>
                <w:color w:val="000000"/>
                <w:sz w:val="16"/>
                <w:szCs w:val="16"/>
              </w:rPr>
            </w:pPr>
            <w:r>
              <w:rPr>
                <w:color w:val="000000"/>
                <w:sz w:val="16"/>
                <w:szCs w:val="16"/>
              </w:rPr>
              <w:t>мм</w:t>
            </w:r>
          </w:p>
        </w:tc>
        <w:tc>
          <w:tcPr>
            <w:tcW w:w="1418" w:type="dxa"/>
            <w:vMerge/>
          </w:tcPr>
          <w:p w14:paraId="252FD1B5" w14:textId="77777777" w:rsidR="00801C27" w:rsidRPr="00B83DCF" w:rsidRDefault="00801C27" w:rsidP="001A76CA">
            <w:pPr>
              <w:rPr>
                <w:color w:val="000000"/>
                <w:sz w:val="16"/>
                <w:szCs w:val="16"/>
              </w:rPr>
            </w:pPr>
          </w:p>
        </w:tc>
      </w:tr>
      <w:tr w:rsidR="00801C27" w14:paraId="37E46380" w14:textId="77777777" w:rsidTr="001A76CA">
        <w:trPr>
          <w:trHeight w:val="145"/>
        </w:trPr>
        <w:tc>
          <w:tcPr>
            <w:tcW w:w="426" w:type="dxa"/>
            <w:vMerge/>
          </w:tcPr>
          <w:p w14:paraId="551596CC" w14:textId="77777777" w:rsidR="00801C27" w:rsidRDefault="00801C27" w:rsidP="001A76CA"/>
        </w:tc>
        <w:tc>
          <w:tcPr>
            <w:tcW w:w="1560" w:type="dxa"/>
            <w:vMerge/>
          </w:tcPr>
          <w:p w14:paraId="3846F1AB" w14:textId="77777777" w:rsidR="00801C27" w:rsidRDefault="00801C27" w:rsidP="001A76CA"/>
        </w:tc>
        <w:tc>
          <w:tcPr>
            <w:tcW w:w="1985" w:type="dxa"/>
          </w:tcPr>
          <w:p w14:paraId="14B1F3A2" w14:textId="77777777" w:rsidR="00801C27" w:rsidRDefault="00801C27" w:rsidP="001A76CA">
            <w:pPr>
              <w:rPr>
                <w:color w:val="000000"/>
              </w:rPr>
            </w:pPr>
            <w:r>
              <w:rPr>
                <w:color w:val="000000"/>
              </w:rPr>
              <w:t>высота</w:t>
            </w:r>
          </w:p>
        </w:tc>
        <w:tc>
          <w:tcPr>
            <w:tcW w:w="708" w:type="dxa"/>
          </w:tcPr>
          <w:p w14:paraId="09DC3E69" w14:textId="77777777" w:rsidR="00801C27" w:rsidRPr="00B83DCF" w:rsidRDefault="00801C27" w:rsidP="001A76CA">
            <w:pPr>
              <w:rPr>
                <w:color w:val="000000"/>
                <w:sz w:val="16"/>
                <w:szCs w:val="16"/>
              </w:rPr>
            </w:pPr>
          </w:p>
        </w:tc>
        <w:tc>
          <w:tcPr>
            <w:tcW w:w="851" w:type="dxa"/>
          </w:tcPr>
          <w:p w14:paraId="6152EA3B" w14:textId="77777777" w:rsidR="00801C27" w:rsidRPr="00B83DCF" w:rsidRDefault="00801C27" w:rsidP="001A76CA">
            <w:pPr>
              <w:rPr>
                <w:color w:val="000000"/>
                <w:sz w:val="16"/>
                <w:szCs w:val="16"/>
              </w:rPr>
            </w:pPr>
          </w:p>
        </w:tc>
        <w:tc>
          <w:tcPr>
            <w:tcW w:w="1559" w:type="dxa"/>
          </w:tcPr>
          <w:p w14:paraId="44F0BA17" w14:textId="77777777" w:rsidR="00801C27" w:rsidRDefault="00801C27" w:rsidP="001A76CA">
            <w:pPr>
              <w:rPr>
                <w:color w:val="000000"/>
                <w:sz w:val="16"/>
                <w:szCs w:val="16"/>
              </w:rPr>
            </w:pPr>
            <w:r>
              <w:rPr>
                <w:color w:val="000000"/>
                <w:sz w:val="16"/>
                <w:szCs w:val="16"/>
              </w:rPr>
              <w:t>850</w:t>
            </w:r>
          </w:p>
        </w:tc>
        <w:tc>
          <w:tcPr>
            <w:tcW w:w="1559" w:type="dxa"/>
          </w:tcPr>
          <w:p w14:paraId="621FEA55" w14:textId="77777777" w:rsidR="00801C27" w:rsidRPr="00B83DCF" w:rsidRDefault="00801C27" w:rsidP="001A76CA">
            <w:pPr>
              <w:rPr>
                <w:color w:val="000000"/>
                <w:sz w:val="16"/>
                <w:szCs w:val="16"/>
              </w:rPr>
            </w:pPr>
          </w:p>
        </w:tc>
        <w:tc>
          <w:tcPr>
            <w:tcW w:w="851" w:type="dxa"/>
          </w:tcPr>
          <w:p w14:paraId="7D6DA0E2" w14:textId="77777777" w:rsidR="00801C27" w:rsidRPr="00B83DCF" w:rsidRDefault="00801C27" w:rsidP="001A76CA">
            <w:pPr>
              <w:rPr>
                <w:color w:val="000000"/>
                <w:sz w:val="16"/>
                <w:szCs w:val="16"/>
              </w:rPr>
            </w:pPr>
            <w:r>
              <w:rPr>
                <w:color w:val="000000"/>
                <w:sz w:val="16"/>
                <w:szCs w:val="16"/>
              </w:rPr>
              <w:t>мм</w:t>
            </w:r>
          </w:p>
        </w:tc>
        <w:tc>
          <w:tcPr>
            <w:tcW w:w="1418" w:type="dxa"/>
            <w:vMerge/>
          </w:tcPr>
          <w:p w14:paraId="71C1EE6B" w14:textId="77777777" w:rsidR="00801C27" w:rsidRPr="00B83DCF" w:rsidRDefault="00801C27" w:rsidP="001A76CA">
            <w:pPr>
              <w:rPr>
                <w:color w:val="000000"/>
                <w:sz w:val="16"/>
                <w:szCs w:val="16"/>
              </w:rPr>
            </w:pPr>
          </w:p>
        </w:tc>
      </w:tr>
      <w:tr w:rsidR="00801C27" w14:paraId="004E4CD9" w14:textId="77777777" w:rsidTr="001A76CA">
        <w:trPr>
          <w:trHeight w:val="145"/>
        </w:trPr>
        <w:tc>
          <w:tcPr>
            <w:tcW w:w="426" w:type="dxa"/>
            <w:vMerge/>
          </w:tcPr>
          <w:p w14:paraId="4FC9FD3E" w14:textId="77777777" w:rsidR="00801C27" w:rsidRDefault="00801C27" w:rsidP="001A76CA"/>
        </w:tc>
        <w:tc>
          <w:tcPr>
            <w:tcW w:w="1560" w:type="dxa"/>
            <w:vMerge/>
          </w:tcPr>
          <w:p w14:paraId="130501E7" w14:textId="77777777" w:rsidR="00801C27" w:rsidRDefault="00801C27" w:rsidP="001A76CA"/>
        </w:tc>
        <w:tc>
          <w:tcPr>
            <w:tcW w:w="1985" w:type="dxa"/>
          </w:tcPr>
          <w:p w14:paraId="4226AE3E" w14:textId="77777777" w:rsidR="00801C27" w:rsidRDefault="00801C27" w:rsidP="001A76CA">
            <w:pPr>
              <w:rPr>
                <w:color w:val="000000"/>
              </w:rPr>
            </w:pPr>
            <w:r>
              <w:rPr>
                <w:color w:val="000000"/>
              </w:rPr>
              <w:t>количество</w:t>
            </w:r>
          </w:p>
        </w:tc>
        <w:tc>
          <w:tcPr>
            <w:tcW w:w="708" w:type="dxa"/>
          </w:tcPr>
          <w:p w14:paraId="60F76A9F" w14:textId="77777777" w:rsidR="00801C27" w:rsidRPr="00B83DCF" w:rsidRDefault="00801C27" w:rsidP="001A76CA">
            <w:pPr>
              <w:rPr>
                <w:color w:val="000000"/>
                <w:sz w:val="16"/>
                <w:szCs w:val="16"/>
              </w:rPr>
            </w:pPr>
          </w:p>
        </w:tc>
        <w:tc>
          <w:tcPr>
            <w:tcW w:w="851" w:type="dxa"/>
          </w:tcPr>
          <w:p w14:paraId="0EC23766" w14:textId="77777777" w:rsidR="00801C27" w:rsidRPr="00B83DCF" w:rsidRDefault="00801C27" w:rsidP="001A76CA">
            <w:pPr>
              <w:rPr>
                <w:color w:val="000000"/>
                <w:sz w:val="16"/>
                <w:szCs w:val="16"/>
              </w:rPr>
            </w:pPr>
          </w:p>
        </w:tc>
        <w:tc>
          <w:tcPr>
            <w:tcW w:w="1559" w:type="dxa"/>
          </w:tcPr>
          <w:p w14:paraId="4BD3EB2B" w14:textId="77777777" w:rsidR="00801C27" w:rsidRDefault="00801C27" w:rsidP="001A76CA">
            <w:pPr>
              <w:rPr>
                <w:color w:val="000000"/>
                <w:sz w:val="16"/>
                <w:szCs w:val="16"/>
              </w:rPr>
            </w:pPr>
            <w:r>
              <w:rPr>
                <w:color w:val="000000"/>
                <w:sz w:val="16"/>
                <w:szCs w:val="16"/>
              </w:rPr>
              <w:t>1</w:t>
            </w:r>
          </w:p>
        </w:tc>
        <w:tc>
          <w:tcPr>
            <w:tcW w:w="1559" w:type="dxa"/>
          </w:tcPr>
          <w:p w14:paraId="1BF1A36B" w14:textId="77777777" w:rsidR="00801C27" w:rsidRPr="00B83DCF" w:rsidRDefault="00801C27" w:rsidP="001A76CA">
            <w:pPr>
              <w:rPr>
                <w:color w:val="000000"/>
                <w:sz w:val="16"/>
                <w:szCs w:val="16"/>
              </w:rPr>
            </w:pPr>
          </w:p>
        </w:tc>
        <w:tc>
          <w:tcPr>
            <w:tcW w:w="851" w:type="dxa"/>
          </w:tcPr>
          <w:p w14:paraId="20170EB3" w14:textId="77777777" w:rsidR="00801C27" w:rsidRPr="00B83DCF" w:rsidRDefault="00801C27" w:rsidP="001A76CA">
            <w:pPr>
              <w:rPr>
                <w:color w:val="000000"/>
                <w:sz w:val="16"/>
                <w:szCs w:val="16"/>
              </w:rPr>
            </w:pPr>
            <w:proofErr w:type="spellStart"/>
            <w:r>
              <w:rPr>
                <w:color w:val="000000"/>
                <w:sz w:val="16"/>
                <w:szCs w:val="16"/>
              </w:rPr>
              <w:t>шт</w:t>
            </w:r>
            <w:proofErr w:type="spellEnd"/>
          </w:p>
        </w:tc>
        <w:tc>
          <w:tcPr>
            <w:tcW w:w="1418" w:type="dxa"/>
            <w:vMerge/>
          </w:tcPr>
          <w:p w14:paraId="2F9B9FCD" w14:textId="77777777" w:rsidR="00801C27" w:rsidRPr="00B83DCF" w:rsidRDefault="00801C27" w:rsidP="001A76CA">
            <w:pPr>
              <w:rPr>
                <w:color w:val="000000"/>
                <w:sz w:val="16"/>
                <w:szCs w:val="16"/>
              </w:rPr>
            </w:pPr>
          </w:p>
        </w:tc>
      </w:tr>
      <w:tr w:rsidR="00801C27" w14:paraId="7572C15B" w14:textId="77777777" w:rsidTr="001A76CA">
        <w:trPr>
          <w:trHeight w:val="145"/>
        </w:trPr>
        <w:tc>
          <w:tcPr>
            <w:tcW w:w="426" w:type="dxa"/>
            <w:vMerge w:val="restart"/>
          </w:tcPr>
          <w:p w14:paraId="56E6DE59" w14:textId="77777777" w:rsidR="00801C27" w:rsidRDefault="00801C27" w:rsidP="001A76CA"/>
          <w:p w14:paraId="71ECDB0A" w14:textId="77777777" w:rsidR="00801C27" w:rsidRDefault="00801C27" w:rsidP="001A76CA">
            <w:r>
              <w:t>6.</w:t>
            </w:r>
          </w:p>
        </w:tc>
        <w:tc>
          <w:tcPr>
            <w:tcW w:w="1560" w:type="dxa"/>
            <w:vMerge w:val="restart"/>
          </w:tcPr>
          <w:p w14:paraId="269C0DA3" w14:textId="77777777" w:rsidR="00801C27" w:rsidRDefault="00801C27" w:rsidP="001A76CA">
            <w:r>
              <w:t>Стиральная машина</w:t>
            </w:r>
          </w:p>
          <w:p w14:paraId="4BC3FB8F" w14:textId="77777777" w:rsidR="00801C27" w:rsidRPr="00A1390D" w:rsidRDefault="00801C27" w:rsidP="001A76CA"/>
        </w:tc>
        <w:tc>
          <w:tcPr>
            <w:tcW w:w="1985" w:type="dxa"/>
          </w:tcPr>
          <w:p w14:paraId="38967285" w14:textId="77777777" w:rsidR="00801C27" w:rsidRPr="00760B97" w:rsidRDefault="00801C27" w:rsidP="001A76CA">
            <w:pPr>
              <w:rPr>
                <w:color w:val="000000"/>
              </w:rPr>
            </w:pPr>
            <w:r>
              <w:rPr>
                <w:color w:val="000000"/>
              </w:rPr>
              <w:t>тип</w:t>
            </w:r>
          </w:p>
        </w:tc>
        <w:tc>
          <w:tcPr>
            <w:tcW w:w="708" w:type="dxa"/>
          </w:tcPr>
          <w:p w14:paraId="7EB41C6C" w14:textId="77777777" w:rsidR="00801C27" w:rsidRPr="00B83DCF" w:rsidRDefault="00801C27" w:rsidP="001A76CA">
            <w:pPr>
              <w:rPr>
                <w:color w:val="000000"/>
                <w:sz w:val="16"/>
                <w:szCs w:val="16"/>
              </w:rPr>
            </w:pPr>
          </w:p>
        </w:tc>
        <w:tc>
          <w:tcPr>
            <w:tcW w:w="851" w:type="dxa"/>
          </w:tcPr>
          <w:p w14:paraId="5EB35FB5" w14:textId="77777777" w:rsidR="00801C27" w:rsidRPr="00B83DCF" w:rsidRDefault="00801C27" w:rsidP="001A76CA">
            <w:pPr>
              <w:rPr>
                <w:color w:val="000000"/>
                <w:sz w:val="16"/>
                <w:szCs w:val="16"/>
              </w:rPr>
            </w:pPr>
          </w:p>
        </w:tc>
        <w:tc>
          <w:tcPr>
            <w:tcW w:w="1559" w:type="dxa"/>
          </w:tcPr>
          <w:p w14:paraId="226B81FD" w14:textId="77777777" w:rsidR="00801C27" w:rsidRPr="00B83DCF" w:rsidRDefault="00801C27" w:rsidP="001A76CA">
            <w:pPr>
              <w:rPr>
                <w:color w:val="000000"/>
                <w:sz w:val="16"/>
                <w:szCs w:val="16"/>
              </w:rPr>
            </w:pPr>
            <w:r>
              <w:rPr>
                <w:color w:val="000000"/>
                <w:sz w:val="16"/>
                <w:szCs w:val="16"/>
              </w:rPr>
              <w:t>Стиральная машина</w:t>
            </w:r>
          </w:p>
        </w:tc>
        <w:tc>
          <w:tcPr>
            <w:tcW w:w="1559" w:type="dxa"/>
          </w:tcPr>
          <w:p w14:paraId="11669B95" w14:textId="77777777" w:rsidR="00801C27" w:rsidRPr="00B83DCF" w:rsidRDefault="00801C27" w:rsidP="001A76CA">
            <w:pPr>
              <w:rPr>
                <w:color w:val="000000"/>
                <w:sz w:val="16"/>
                <w:szCs w:val="16"/>
              </w:rPr>
            </w:pPr>
          </w:p>
        </w:tc>
        <w:tc>
          <w:tcPr>
            <w:tcW w:w="851" w:type="dxa"/>
          </w:tcPr>
          <w:p w14:paraId="286B6059" w14:textId="77777777" w:rsidR="00801C27" w:rsidRPr="00B83DCF" w:rsidRDefault="00801C27" w:rsidP="001A76CA">
            <w:pPr>
              <w:rPr>
                <w:color w:val="000000"/>
                <w:sz w:val="16"/>
                <w:szCs w:val="16"/>
              </w:rPr>
            </w:pPr>
          </w:p>
        </w:tc>
        <w:tc>
          <w:tcPr>
            <w:tcW w:w="1418" w:type="dxa"/>
            <w:vMerge w:val="restart"/>
          </w:tcPr>
          <w:p w14:paraId="3A5BF92B" w14:textId="77777777" w:rsidR="00801C27" w:rsidRPr="00B83DCF" w:rsidRDefault="00801C27" w:rsidP="001A76CA">
            <w:pPr>
              <w:rPr>
                <w:color w:val="000000"/>
                <w:sz w:val="16"/>
                <w:szCs w:val="16"/>
              </w:rPr>
            </w:pPr>
          </w:p>
        </w:tc>
      </w:tr>
      <w:tr w:rsidR="00801C27" w14:paraId="1C9634E8" w14:textId="77777777" w:rsidTr="001A76CA">
        <w:trPr>
          <w:trHeight w:val="145"/>
        </w:trPr>
        <w:tc>
          <w:tcPr>
            <w:tcW w:w="426" w:type="dxa"/>
            <w:vMerge/>
          </w:tcPr>
          <w:p w14:paraId="4E70BEFD" w14:textId="77777777" w:rsidR="00801C27" w:rsidRDefault="00801C27" w:rsidP="001A76CA"/>
        </w:tc>
        <w:tc>
          <w:tcPr>
            <w:tcW w:w="1560" w:type="dxa"/>
            <w:vMerge/>
          </w:tcPr>
          <w:p w14:paraId="565BBE5C" w14:textId="77777777" w:rsidR="00801C27" w:rsidRDefault="00801C27" w:rsidP="001A76CA"/>
        </w:tc>
        <w:tc>
          <w:tcPr>
            <w:tcW w:w="1985" w:type="dxa"/>
          </w:tcPr>
          <w:p w14:paraId="18A2B015" w14:textId="77777777" w:rsidR="00801C27" w:rsidRPr="00760B97" w:rsidRDefault="00801C27" w:rsidP="001A76CA">
            <w:pPr>
              <w:rPr>
                <w:color w:val="000000"/>
              </w:rPr>
            </w:pPr>
            <w:r>
              <w:rPr>
                <w:color w:val="000000"/>
              </w:rPr>
              <w:t xml:space="preserve">Управление </w:t>
            </w:r>
          </w:p>
        </w:tc>
        <w:tc>
          <w:tcPr>
            <w:tcW w:w="708" w:type="dxa"/>
          </w:tcPr>
          <w:p w14:paraId="3449D53E" w14:textId="77777777" w:rsidR="00801C27" w:rsidRPr="00B83DCF" w:rsidRDefault="00801C27" w:rsidP="001A76CA">
            <w:pPr>
              <w:rPr>
                <w:color w:val="000000"/>
                <w:sz w:val="16"/>
                <w:szCs w:val="16"/>
              </w:rPr>
            </w:pPr>
          </w:p>
        </w:tc>
        <w:tc>
          <w:tcPr>
            <w:tcW w:w="851" w:type="dxa"/>
          </w:tcPr>
          <w:p w14:paraId="0F868D88" w14:textId="77777777" w:rsidR="00801C27" w:rsidRPr="00B83DCF" w:rsidRDefault="00801C27" w:rsidP="001A76CA">
            <w:pPr>
              <w:rPr>
                <w:color w:val="000000"/>
                <w:sz w:val="16"/>
                <w:szCs w:val="16"/>
              </w:rPr>
            </w:pPr>
          </w:p>
        </w:tc>
        <w:tc>
          <w:tcPr>
            <w:tcW w:w="1559" w:type="dxa"/>
          </w:tcPr>
          <w:p w14:paraId="37F0645C" w14:textId="77777777" w:rsidR="00801C27" w:rsidRPr="00B83DCF" w:rsidRDefault="00801C27" w:rsidP="001A76CA">
            <w:pPr>
              <w:rPr>
                <w:color w:val="000000"/>
                <w:sz w:val="16"/>
                <w:szCs w:val="16"/>
              </w:rPr>
            </w:pPr>
            <w:r>
              <w:rPr>
                <w:color w:val="000000"/>
                <w:sz w:val="16"/>
                <w:szCs w:val="16"/>
              </w:rPr>
              <w:t>электронное</w:t>
            </w:r>
          </w:p>
        </w:tc>
        <w:tc>
          <w:tcPr>
            <w:tcW w:w="1559" w:type="dxa"/>
          </w:tcPr>
          <w:p w14:paraId="1C4701FA" w14:textId="77777777" w:rsidR="00801C27" w:rsidRPr="00B83DCF" w:rsidRDefault="00801C27" w:rsidP="001A76CA">
            <w:pPr>
              <w:rPr>
                <w:color w:val="000000"/>
                <w:sz w:val="16"/>
                <w:szCs w:val="16"/>
              </w:rPr>
            </w:pPr>
          </w:p>
        </w:tc>
        <w:tc>
          <w:tcPr>
            <w:tcW w:w="851" w:type="dxa"/>
          </w:tcPr>
          <w:p w14:paraId="6B23A484" w14:textId="77777777" w:rsidR="00801C27" w:rsidRPr="00B83DCF" w:rsidRDefault="00801C27" w:rsidP="001A76CA">
            <w:pPr>
              <w:rPr>
                <w:color w:val="000000"/>
                <w:sz w:val="16"/>
                <w:szCs w:val="16"/>
              </w:rPr>
            </w:pPr>
          </w:p>
        </w:tc>
        <w:tc>
          <w:tcPr>
            <w:tcW w:w="1418" w:type="dxa"/>
            <w:vMerge/>
          </w:tcPr>
          <w:p w14:paraId="516B4DD8" w14:textId="77777777" w:rsidR="00801C27" w:rsidRPr="00B83DCF" w:rsidRDefault="00801C27" w:rsidP="001A76CA">
            <w:pPr>
              <w:rPr>
                <w:color w:val="000000"/>
                <w:sz w:val="16"/>
                <w:szCs w:val="16"/>
              </w:rPr>
            </w:pPr>
          </w:p>
        </w:tc>
      </w:tr>
      <w:tr w:rsidR="00801C27" w14:paraId="40971168" w14:textId="77777777" w:rsidTr="001A76CA">
        <w:trPr>
          <w:trHeight w:val="145"/>
        </w:trPr>
        <w:tc>
          <w:tcPr>
            <w:tcW w:w="426" w:type="dxa"/>
            <w:vMerge/>
          </w:tcPr>
          <w:p w14:paraId="49786F2A" w14:textId="77777777" w:rsidR="00801C27" w:rsidRDefault="00801C27" w:rsidP="001A76CA"/>
        </w:tc>
        <w:tc>
          <w:tcPr>
            <w:tcW w:w="1560" w:type="dxa"/>
            <w:vMerge/>
          </w:tcPr>
          <w:p w14:paraId="2C4D71A8" w14:textId="77777777" w:rsidR="00801C27" w:rsidRDefault="00801C27" w:rsidP="001A76CA"/>
        </w:tc>
        <w:tc>
          <w:tcPr>
            <w:tcW w:w="1985" w:type="dxa"/>
          </w:tcPr>
          <w:p w14:paraId="320DF3E1" w14:textId="77777777" w:rsidR="00801C27" w:rsidRPr="00760B97" w:rsidRDefault="00801C27" w:rsidP="001A76CA">
            <w:pPr>
              <w:rPr>
                <w:color w:val="000000"/>
              </w:rPr>
            </w:pPr>
            <w:r>
              <w:rPr>
                <w:color w:val="000000"/>
              </w:rPr>
              <w:t>дисплей</w:t>
            </w:r>
          </w:p>
        </w:tc>
        <w:tc>
          <w:tcPr>
            <w:tcW w:w="708" w:type="dxa"/>
          </w:tcPr>
          <w:p w14:paraId="5C51BAE8" w14:textId="77777777" w:rsidR="00801C27" w:rsidRPr="00B83DCF" w:rsidRDefault="00801C27" w:rsidP="001A76CA">
            <w:pPr>
              <w:rPr>
                <w:color w:val="000000"/>
                <w:sz w:val="16"/>
                <w:szCs w:val="16"/>
              </w:rPr>
            </w:pPr>
          </w:p>
        </w:tc>
        <w:tc>
          <w:tcPr>
            <w:tcW w:w="851" w:type="dxa"/>
          </w:tcPr>
          <w:p w14:paraId="467C2AA7" w14:textId="77777777" w:rsidR="00801C27" w:rsidRPr="00B83DCF" w:rsidRDefault="00801C27" w:rsidP="001A76CA">
            <w:pPr>
              <w:rPr>
                <w:color w:val="000000"/>
                <w:sz w:val="16"/>
                <w:szCs w:val="16"/>
              </w:rPr>
            </w:pPr>
          </w:p>
        </w:tc>
        <w:tc>
          <w:tcPr>
            <w:tcW w:w="1559" w:type="dxa"/>
          </w:tcPr>
          <w:p w14:paraId="247D1060" w14:textId="77777777" w:rsidR="00801C27" w:rsidRDefault="00801C27" w:rsidP="001A76CA">
            <w:pPr>
              <w:rPr>
                <w:color w:val="000000"/>
                <w:sz w:val="16"/>
                <w:szCs w:val="16"/>
              </w:rPr>
            </w:pPr>
            <w:r>
              <w:rPr>
                <w:color w:val="000000"/>
                <w:sz w:val="16"/>
                <w:szCs w:val="16"/>
              </w:rPr>
              <w:t>наличие</w:t>
            </w:r>
          </w:p>
        </w:tc>
        <w:tc>
          <w:tcPr>
            <w:tcW w:w="1559" w:type="dxa"/>
          </w:tcPr>
          <w:p w14:paraId="6CEA0631" w14:textId="77777777" w:rsidR="00801C27" w:rsidRPr="00B83DCF" w:rsidRDefault="00801C27" w:rsidP="001A76CA">
            <w:pPr>
              <w:rPr>
                <w:color w:val="000000"/>
                <w:sz w:val="16"/>
                <w:szCs w:val="16"/>
              </w:rPr>
            </w:pPr>
          </w:p>
        </w:tc>
        <w:tc>
          <w:tcPr>
            <w:tcW w:w="851" w:type="dxa"/>
          </w:tcPr>
          <w:p w14:paraId="68FC8567" w14:textId="77777777" w:rsidR="00801C27" w:rsidRPr="00B83DCF" w:rsidRDefault="00801C27" w:rsidP="001A76CA">
            <w:pPr>
              <w:rPr>
                <w:color w:val="000000"/>
                <w:sz w:val="16"/>
                <w:szCs w:val="16"/>
              </w:rPr>
            </w:pPr>
          </w:p>
        </w:tc>
        <w:tc>
          <w:tcPr>
            <w:tcW w:w="1418" w:type="dxa"/>
            <w:vMerge/>
          </w:tcPr>
          <w:p w14:paraId="3A96A725" w14:textId="77777777" w:rsidR="00801C27" w:rsidRPr="00B83DCF" w:rsidRDefault="00801C27" w:rsidP="001A76CA">
            <w:pPr>
              <w:rPr>
                <w:color w:val="000000"/>
                <w:sz w:val="16"/>
                <w:szCs w:val="16"/>
              </w:rPr>
            </w:pPr>
          </w:p>
        </w:tc>
      </w:tr>
      <w:tr w:rsidR="00801C27" w14:paraId="34705ED4" w14:textId="77777777" w:rsidTr="001A76CA">
        <w:trPr>
          <w:trHeight w:val="145"/>
        </w:trPr>
        <w:tc>
          <w:tcPr>
            <w:tcW w:w="426" w:type="dxa"/>
            <w:vMerge/>
          </w:tcPr>
          <w:p w14:paraId="7E8389E2" w14:textId="77777777" w:rsidR="00801C27" w:rsidRDefault="00801C27" w:rsidP="001A76CA"/>
        </w:tc>
        <w:tc>
          <w:tcPr>
            <w:tcW w:w="1560" w:type="dxa"/>
            <w:vMerge/>
          </w:tcPr>
          <w:p w14:paraId="174DB1C5" w14:textId="77777777" w:rsidR="00801C27" w:rsidRDefault="00801C27" w:rsidP="001A76CA"/>
        </w:tc>
        <w:tc>
          <w:tcPr>
            <w:tcW w:w="1985" w:type="dxa"/>
          </w:tcPr>
          <w:p w14:paraId="1AA9800D" w14:textId="77777777" w:rsidR="00801C27" w:rsidRPr="00760B97" w:rsidRDefault="00801C27" w:rsidP="001A76CA">
            <w:pPr>
              <w:rPr>
                <w:color w:val="000000"/>
              </w:rPr>
            </w:pPr>
            <w:r>
              <w:rPr>
                <w:color w:val="000000"/>
              </w:rPr>
              <w:t>таймер</w:t>
            </w:r>
          </w:p>
        </w:tc>
        <w:tc>
          <w:tcPr>
            <w:tcW w:w="708" w:type="dxa"/>
          </w:tcPr>
          <w:p w14:paraId="73A23003" w14:textId="77777777" w:rsidR="00801C27" w:rsidRPr="00B83DCF" w:rsidRDefault="00801C27" w:rsidP="001A76CA">
            <w:pPr>
              <w:rPr>
                <w:color w:val="000000"/>
                <w:sz w:val="16"/>
                <w:szCs w:val="16"/>
              </w:rPr>
            </w:pPr>
          </w:p>
        </w:tc>
        <w:tc>
          <w:tcPr>
            <w:tcW w:w="851" w:type="dxa"/>
          </w:tcPr>
          <w:p w14:paraId="3018D342" w14:textId="77777777" w:rsidR="00801C27" w:rsidRPr="00B83DCF" w:rsidRDefault="00801C27" w:rsidP="001A76CA">
            <w:pPr>
              <w:rPr>
                <w:color w:val="000000"/>
                <w:sz w:val="16"/>
                <w:szCs w:val="16"/>
              </w:rPr>
            </w:pPr>
          </w:p>
        </w:tc>
        <w:tc>
          <w:tcPr>
            <w:tcW w:w="1559" w:type="dxa"/>
          </w:tcPr>
          <w:p w14:paraId="436D61AB" w14:textId="77777777" w:rsidR="00801C27" w:rsidRDefault="00801C27" w:rsidP="001A76CA">
            <w:pPr>
              <w:rPr>
                <w:color w:val="000000"/>
                <w:sz w:val="16"/>
                <w:szCs w:val="16"/>
              </w:rPr>
            </w:pPr>
            <w:r>
              <w:rPr>
                <w:color w:val="000000"/>
                <w:sz w:val="16"/>
                <w:szCs w:val="16"/>
              </w:rPr>
              <w:t>наличие</w:t>
            </w:r>
          </w:p>
        </w:tc>
        <w:tc>
          <w:tcPr>
            <w:tcW w:w="1559" w:type="dxa"/>
          </w:tcPr>
          <w:p w14:paraId="5648BD07" w14:textId="77777777" w:rsidR="00801C27" w:rsidRPr="00B83DCF" w:rsidRDefault="00801C27" w:rsidP="001A76CA">
            <w:pPr>
              <w:rPr>
                <w:color w:val="000000"/>
                <w:sz w:val="16"/>
                <w:szCs w:val="16"/>
              </w:rPr>
            </w:pPr>
          </w:p>
        </w:tc>
        <w:tc>
          <w:tcPr>
            <w:tcW w:w="851" w:type="dxa"/>
          </w:tcPr>
          <w:p w14:paraId="3F88A290" w14:textId="77777777" w:rsidR="00801C27" w:rsidRPr="00B83DCF" w:rsidRDefault="00801C27" w:rsidP="001A76CA">
            <w:pPr>
              <w:rPr>
                <w:color w:val="000000"/>
                <w:sz w:val="16"/>
                <w:szCs w:val="16"/>
              </w:rPr>
            </w:pPr>
          </w:p>
        </w:tc>
        <w:tc>
          <w:tcPr>
            <w:tcW w:w="1418" w:type="dxa"/>
            <w:vMerge/>
          </w:tcPr>
          <w:p w14:paraId="77D1532A" w14:textId="77777777" w:rsidR="00801C27" w:rsidRPr="00B83DCF" w:rsidRDefault="00801C27" w:rsidP="001A76CA">
            <w:pPr>
              <w:rPr>
                <w:color w:val="000000"/>
                <w:sz w:val="16"/>
                <w:szCs w:val="16"/>
              </w:rPr>
            </w:pPr>
          </w:p>
        </w:tc>
      </w:tr>
      <w:tr w:rsidR="00801C27" w14:paraId="41D7F622" w14:textId="77777777" w:rsidTr="001A76CA">
        <w:trPr>
          <w:trHeight w:val="145"/>
        </w:trPr>
        <w:tc>
          <w:tcPr>
            <w:tcW w:w="426" w:type="dxa"/>
            <w:vMerge/>
          </w:tcPr>
          <w:p w14:paraId="55F2CC7F" w14:textId="77777777" w:rsidR="00801C27" w:rsidRDefault="00801C27" w:rsidP="001A76CA"/>
        </w:tc>
        <w:tc>
          <w:tcPr>
            <w:tcW w:w="1560" w:type="dxa"/>
            <w:vMerge/>
          </w:tcPr>
          <w:p w14:paraId="5E9C0A0A" w14:textId="77777777" w:rsidR="00801C27" w:rsidRDefault="00801C27" w:rsidP="001A76CA"/>
        </w:tc>
        <w:tc>
          <w:tcPr>
            <w:tcW w:w="1985" w:type="dxa"/>
          </w:tcPr>
          <w:p w14:paraId="2339FCAC" w14:textId="77777777" w:rsidR="00801C27" w:rsidRPr="00760B97" w:rsidRDefault="00801C27" w:rsidP="001A76CA">
            <w:pPr>
              <w:rPr>
                <w:color w:val="000000"/>
              </w:rPr>
            </w:pPr>
            <w:r>
              <w:rPr>
                <w:color w:val="000000"/>
              </w:rPr>
              <w:t>загрузка</w:t>
            </w:r>
          </w:p>
        </w:tc>
        <w:tc>
          <w:tcPr>
            <w:tcW w:w="708" w:type="dxa"/>
          </w:tcPr>
          <w:p w14:paraId="029F2090" w14:textId="77777777" w:rsidR="00801C27" w:rsidRPr="00B83DCF" w:rsidRDefault="00801C27" w:rsidP="001A76CA">
            <w:pPr>
              <w:rPr>
                <w:color w:val="000000"/>
                <w:sz w:val="16"/>
                <w:szCs w:val="16"/>
              </w:rPr>
            </w:pPr>
          </w:p>
        </w:tc>
        <w:tc>
          <w:tcPr>
            <w:tcW w:w="851" w:type="dxa"/>
          </w:tcPr>
          <w:p w14:paraId="2DB0F221" w14:textId="77777777" w:rsidR="00801C27" w:rsidRPr="00B83DCF" w:rsidRDefault="00801C27" w:rsidP="001A76CA">
            <w:pPr>
              <w:rPr>
                <w:color w:val="000000"/>
                <w:sz w:val="16"/>
                <w:szCs w:val="16"/>
              </w:rPr>
            </w:pPr>
          </w:p>
        </w:tc>
        <w:tc>
          <w:tcPr>
            <w:tcW w:w="1559" w:type="dxa"/>
          </w:tcPr>
          <w:p w14:paraId="7845B035" w14:textId="77777777" w:rsidR="00801C27" w:rsidRPr="00B83DCF" w:rsidRDefault="00801C27" w:rsidP="001A76CA">
            <w:pPr>
              <w:rPr>
                <w:color w:val="000000"/>
                <w:sz w:val="16"/>
                <w:szCs w:val="16"/>
              </w:rPr>
            </w:pPr>
            <w:r>
              <w:rPr>
                <w:color w:val="000000"/>
                <w:sz w:val="16"/>
                <w:szCs w:val="16"/>
              </w:rPr>
              <w:t>Фронтальная</w:t>
            </w:r>
          </w:p>
        </w:tc>
        <w:tc>
          <w:tcPr>
            <w:tcW w:w="1559" w:type="dxa"/>
          </w:tcPr>
          <w:p w14:paraId="2485D864" w14:textId="77777777" w:rsidR="00801C27" w:rsidRPr="00B83DCF" w:rsidRDefault="00801C27" w:rsidP="001A76CA">
            <w:pPr>
              <w:rPr>
                <w:color w:val="000000"/>
                <w:sz w:val="16"/>
                <w:szCs w:val="16"/>
              </w:rPr>
            </w:pPr>
          </w:p>
        </w:tc>
        <w:tc>
          <w:tcPr>
            <w:tcW w:w="851" w:type="dxa"/>
          </w:tcPr>
          <w:p w14:paraId="3DCB46F9" w14:textId="77777777" w:rsidR="00801C27" w:rsidRPr="00B83DCF" w:rsidRDefault="00801C27" w:rsidP="001A76CA">
            <w:pPr>
              <w:rPr>
                <w:color w:val="000000"/>
                <w:sz w:val="16"/>
                <w:szCs w:val="16"/>
              </w:rPr>
            </w:pPr>
          </w:p>
        </w:tc>
        <w:tc>
          <w:tcPr>
            <w:tcW w:w="1418" w:type="dxa"/>
            <w:vMerge/>
          </w:tcPr>
          <w:p w14:paraId="3A6EA5B5" w14:textId="77777777" w:rsidR="00801C27" w:rsidRPr="00B83DCF" w:rsidRDefault="00801C27" w:rsidP="001A76CA">
            <w:pPr>
              <w:rPr>
                <w:color w:val="000000"/>
                <w:sz w:val="16"/>
                <w:szCs w:val="16"/>
              </w:rPr>
            </w:pPr>
          </w:p>
        </w:tc>
      </w:tr>
      <w:tr w:rsidR="00801C27" w14:paraId="5C50A654" w14:textId="77777777" w:rsidTr="001A76CA">
        <w:trPr>
          <w:trHeight w:val="145"/>
        </w:trPr>
        <w:tc>
          <w:tcPr>
            <w:tcW w:w="426" w:type="dxa"/>
            <w:vMerge/>
          </w:tcPr>
          <w:p w14:paraId="150A46FA" w14:textId="77777777" w:rsidR="00801C27" w:rsidRDefault="00801C27" w:rsidP="001A76CA"/>
        </w:tc>
        <w:tc>
          <w:tcPr>
            <w:tcW w:w="1560" w:type="dxa"/>
            <w:vMerge/>
          </w:tcPr>
          <w:p w14:paraId="4651A961" w14:textId="77777777" w:rsidR="00801C27" w:rsidRDefault="00801C27" w:rsidP="001A76CA"/>
        </w:tc>
        <w:tc>
          <w:tcPr>
            <w:tcW w:w="1985" w:type="dxa"/>
          </w:tcPr>
          <w:p w14:paraId="45DBCFCB" w14:textId="77777777" w:rsidR="00801C27" w:rsidRPr="00760B97" w:rsidRDefault="00801C27" w:rsidP="001A76CA">
            <w:pPr>
              <w:rPr>
                <w:color w:val="000000"/>
              </w:rPr>
            </w:pPr>
            <w:r>
              <w:rPr>
                <w:color w:val="000000"/>
              </w:rPr>
              <w:t>загрузка</w:t>
            </w:r>
          </w:p>
        </w:tc>
        <w:tc>
          <w:tcPr>
            <w:tcW w:w="708" w:type="dxa"/>
          </w:tcPr>
          <w:p w14:paraId="1CBF8B9F" w14:textId="77777777" w:rsidR="00801C27" w:rsidRPr="00B83DCF" w:rsidRDefault="00801C27" w:rsidP="001A76CA">
            <w:pPr>
              <w:rPr>
                <w:color w:val="000000"/>
                <w:sz w:val="16"/>
                <w:szCs w:val="16"/>
              </w:rPr>
            </w:pPr>
          </w:p>
        </w:tc>
        <w:tc>
          <w:tcPr>
            <w:tcW w:w="851" w:type="dxa"/>
          </w:tcPr>
          <w:p w14:paraId="7B5C0350" w14:textId="77777777" w:rsidR="00801C27" w:rsidRPr="00B83DCF" w:rsidRDefault="00801C27" w:rsidP="001A76CA">
            <w:pPr>
              <w:rPr>
                <w:color w:val="000000"/>
                <w:sz w:val="16"/>
                <w:szCs w:val="16"/>
              </w:rPr>
            </w:pPr>
            <w:r>
              <w:rPr>
                <w:color w:val="000000"/>
                <w:sz w:val="16"/>
                <w:szCs w:val="16"/>
              </w:rPr>
              <w:t>5</w:t>
            </w:r>
          </w:p>
        </w:tc>
        <w:tc>
          <w:tcPr>
            <w:tcW w:w="1559" w:type="dxa"/>
          </w:tcPr>
          <w:p w14:paraId="13F808E1" w14:textId="77777777" w:rsidR="00801C27" w:rsidRDefault="00801C27" w:rsidP="001A76CA">
            <w:pPr>
              <w:rPr>
                <w:color w:val="000000"/>
                <w:sz w:val="16"/>
                <w:szCs w:val="16"/>
              </w:rPr>
            </w:pPr>
          </w:p>
        </w:tc>
        <w:tc>
          <w:tcPr>
            <w:tcW w:w="1559" w:type="dxa"/>
          </w:tcPr>
          <w:p w14:paraId="2D795A1C" w14:textId="77777777" w:rsidR="00801C27" w:rsidRPr="00B83DCF" w:rsidRDefault="00801C27" w:rsidP="001A76CA">
            <w:pPr>
              <w:rPr>
                <w:color w:val="000000"/>
                <w:sz w:val="16"/>
                <w:szCs w:val="16"/>
              </w:rPr>
            </w:pPr>
          </w:p>
        </w:tc>
        <w:tc>
          <w:tcPr>
            <w:tcW w:w="851" w:type="dxa"/>
          </w:tcPr>
          <w:p w14:paraId="2382AAC2" w14:textId="77777777" w:rsidR="00801C27" w:rsidRPr="00B83DCF" w:rsidRDefault="00801C27" w:rsidP="001A76CA">
            <w:pPr>
              <w:rPr>
                <w:color w:val="000000"/>
                <w:sz w:val="16"/>
                <w:szCs w:val="16"/>
              </w:rPr>
            </w:pPr>
            <w:r>
              <w:rPr>
                <w:color w:val="000000"/>
                <w:sz w:val="16"/>
                <w:szCs w:val="16"/>
              </w:rPr>
              <w:t>кг</w:t>
            </w:r>
          </w:p>
        </w:tc>
        <w:tc>
          <w:tcPr>
            <w:tcW w:w="1418" w:type="dxa"/>
            <w:vMerge/>
          </w:tcPr>
          <w:p w14:paraId="66DD8BFF" w14:textId="77777777" w:rsidR="00801C27" w:rsidRPr="00B83DCF" w:rsidRDefault="00801C27" w:rsidP="001A76CA">
            <w:pPr>
              <w:rPr>
                <w:color w:val="000000"/>
                <w:sz w:val="16"/>
                <w:szCs w:val="16"/>
              </w:rPr>
            </w:pPr>
          </w:p>
        </w:tc>
      </w:tr>
      <w:tr w:rsidR="00801C27" w14:paraId="4C7BFCC0" w14:textId="77777777" w:rsidTr="001A76CA">
        <w:trPr>
          <w:trHeight w:val="145"/>
        </w:trPr>
        <w:tc>
          <w:tcPr>
            <w:tcW w:w="426" w:type="dxa"/>
            <w:vMerge/>
          </w:tcPr>
          <w:p w14:paraId="1D09C58D" w14:textId="77777777" w:rsidR="00801C27" w:rsidRDefault="00801C27" w:rsidP="001A76CA"/>
        </w:tc>
        <w:tc>
          <w:tcPr>
            <w:tcW w:w="1560" w:type="dxa"/>
            <w:vMerge/>
          </w:tcPr>
          <w:p w14:paraId="1AEC6E51" w14:textId="77777777" w:rsidR="00801C27" w:rsidRDefault="00801C27" w:rsidP="001A76CA"/>
        </w:tc>
        <w:tc>
          <w:tcPr>
            <w:tcW w:w="1985" w:type="dxa"/>
          </w:tcPr>
          <w:p w14:paraId="7B50E6D3" w14:textId="77777777" w:rsidR="00801C27" w:rsidRPr="00760B97" w:rsidRDefault="00801C27" w:rsidP="001A76CA">
            <w:pPr>
              <w:rPr>
                <w:color w:val="000000"/>
              </w:rPr>
            </w:pPr>
            <w:r>
              <w:rPr>
                <w:color w:val="000000"/>
              </w:rPr>
              <w:t>Класс энергопотребления</w:t>
            </w:r>
          </w:p>
        </w:tc>
        <w:tc>
          <w:tcPr>
            <w:tcW w:w="708" w:type="dxa"/>
          </w:tcPr>
          <w:p w14:paraId="69B41ED7" w14:textId="77777777" w:rsidR="00801C27" w:rsidRPr="00B83DCF" w:rsidRDefault="00801C27" w:rsidP="001A76CA">
            <w:pPr>
              <w:rPr>
                <w:color w:val="000000"/>
                <w:sz w:val="16"/>
                <w:szCs w:val="16"/>
              </w:rPr>
            </w:pPr>
          </w:p>
        </w:tc>
        <w:tc>
          <w:tcPr>
            <w:tcW w:w="851" w:type="dxa"/>
          </w:tcPr>
          <w:p w14:paraId="3E10176A" w14:textId="77777777" w:rsidR="00801C27" w:rsidRPr="00B83DCF" w:rsidRDefault="00801C27" w:rsidP="001A76CA">
            <w:pPr>
              <w:rPr>
                <w:color w:val="000000"/>
                <w:sz w:val="16"/>
                <w:szCs w:val="16"/>
              </w:rPr>
            </w:pPr>
          </w:p>
        </w:tc>
        <w:tc>
          <w:tcPr>
            <w:tcW w:w="1559" w:type="dxa"/>
          </w:tcPr>
          <w:p w14:paraId="0A5F1A46" w14:textId="77777777" w:rsidR="00801C27" w:rsidRDefault="00801C27" w:rsidP="001A76CA">
            <w:pPr>
              <w:rPr>
                <w:color w:val="000000"/>
                <w:sz w:val="16"/>
                <w:szCs w:val="16"/>
              </w:rPr>
            </w:pPr>
            <w:r>
              <w:rPr>
                <w:color w:val="000000"/>
                <w:sz w:val="16"/>
                <w:szCs w:val="16"/>
              </w:rPr>
              <w:t>А+</w:t>
            </w:r>
          </w:p>
        </w:tc>
        <w:tc>
          <w:tcPr>
            <w:tcW w:w="1559" w:type="dxa"/>
          </w:tcPr>
          <w:p w14:paraId="7D7F9DF5" w14:textId="77777777" w:rsidR="00801C27" w:rsidRPr="00B83DCF" w:rsidRDefault="00801C27" w:rsidP="001A76CA">
            <w:pPr>
              <w:rPr>
                <w:color w:val="000000"/>
                <w:sz w:val="16"/>
                <w:szCs w:val="16"/>
              </w:rPr>
            </w:pPr>
          </w:p>
        </w:tc>
        <w:tc>
          <w:tcPr>
            <w:tcW w:w="851" w:type="dxa"/>
          </w:tcPr>
          <w:p w14:paraId="23DBB87E" w14:textId="77777777" w:rsidR="00801C27" w:rsidRPr="00B83DCF" w:rsidRDefault="00801C27" w:rsidP="001A76CA">
            <w:pPr>
              <w:rPr>
                <w:color w:val="000000"/>
                <w:sz w:val="16"/>
                <w:szCs w:val="16"/>
              </w:rPr>
            </w:pPr>
          </w:p>
        </w:tc>
        <w:tc>
          <w:tcPr>
            <w:tcW w:w="1418" w:type="dxa"/>
            <w:vMerge/>
          </w:tcPr>
          <w:p w14:paraId="3F41703F" w14:textId="77777777" w:rsidR="00801C27" w:rsidRPr="00B83DCF" w:rsidRDefault="00801C27" w:rsidP="001A76CA">
            <w:pPr>
              <w:rPr>
                <w:color w:val="000000"/>
                <w:sz w:val="16"/>
                <w:szCs w:val="16"/>
              </w:rPr>
            </w:pPr>
          </w:p>
        </w:tc>
      </w:tr>
      <w:tr w:rsidR="00801C27" w14:paraId="615BD208" w14:textId="77777777" w:rsidTr="001A76CA">
        <w:trPr>
          <w:trHeight w:val="145"/>
        </w:trPr>
        <w:tc>
          <w:tcPr>
            <w:tcW w:w="426" w:type="dxa"/>
            <w:vMerge/>
          </w:tcPr>
          <w:p w14:paraId="4B9C1FC0" w14:textId="77777777" w:rsidR="00801C27" w:rsidRDefault="00801C27" w:rsidP="001A76CA"/>
        </w:tc>
        <w:tc>
          <w:tcPr>
            <w:tcW w:w="1560" w:type="dxa"/>
            <w:vMerge/>
          </w:tcPr>
          <w:p w14:paraId="3F7AE5F6" w14:textId="77777777" w:rsidR="00801C27" w:rsidRDefault="00801C27" w:rsidP="001A76CA"/>
        </w:tc>
        <w:tc>
          <w:tcPr>
            <w:tcW w:w="1985" w:type="dxa"/>
          </w:tcPr>
          <w:p w14:paraId="68D4E6B5" w14:textId="77777777" w:rsidR="00801C27" w:rsidRPr="00760B97" w:rsidRDefault="00801C27" w:rsidP="001A76CA">
            <w:pPr>
              <w:rPr>
                <w:color w:val="000000"/>
              </w:rPr>
            </w:pPr>
            <w:r>
              <w:rPr>
                <w:color w:val="000000"/>
              </w:rPr>
              <w:t>Класс стирка</w:t>
            </w:r>
          </w:p>
        </w:tc>
        <w:tc>
          <w:tcPr>
            <w:tcW w:w="708" w:type="dxa"/>
          </w:tcPr>
          <w:p w14:paraId="4AA38D83" w14:textId="77777777" w:rsidR="00801C27" w:rsidRPr="00B83DCF" w:rsidRDefault="00801C27" w:rsidP="001A76CA">
            <w:pPr>
              <w:rPr>
                <w:color w:val="000000"/>
                <w:sz w:val="16"/>
                <w:szCs w:val="16"/>
              </w:rPr>
            </w:pPr>
          </w:p>
        </w:tc>
        <w:tc>
          <w:tcPr>
            <w:tcW w:w="851" w:type="dxa"/>
          </w:tcPr>
          <w:p w14:paraId="7F78B9AC" w14:textId="77777777" w:rsidR="00801C27" w:rsidRPr="00B83DCF" w:rsidRDefault="00801C27" w:rsidP="001A76CA">
            <w:pPr>
              <w:rPr>
                <w:color w:val="000000"/>
                <w:sz w:val="16"/>
                <w:szCs w:val="16"/>
              </w:rPr>
            </w:pPr>
          </w:p>
        </w:tc>
        <w:tc>
          <w:tcPr>
            <w:tcW w:w="1559" w:type="dxa"/>
          </w:tcPr>
          <w:p w14:paraId="5577E894" w14:textId="77777777" w:rsidR="00801C27" w:rsidRPr="00B83DCF" w:rsidRDefault="00801C27" w:rsidP="001A76CA">
            <w:pPr>
              <w:rPr>
                <w:color w:val="000000"/>
                <w:sz w:val="16"/>
                <w:szCs w:val="16"/>
              </w:rPr>
            </w:pPr>
            <w:r>
              <w:rPr>
                <w:color w:val="000000"/>
                <w:sz w:val="16"/>
                <w:szCs w:val="16"/>
              </w:rPr>
              <w:t>А</w:t>
            </w:r>
          </w:p>
        </w:tc>
        <w:tc>
          <w:tcPr>
            <w:tcW w:w="1559" w:type="dxa"/>
          </w:tcPr>
          <w:p w14:paraId="74226196" w14:textId="77777777" w:rsidR="00801C27" w:rsidRPr="00B83DCF" w:rsidRDefault="00801C27" w:rsidP="001A76CA">
            <w:pPr>
              <w:rPr>
                <w:color w:val="000000"/>
                <w:sz w:val="16"/>
                <w:szCs w:val="16"/>
              </w:rPr>
            </w:pPr>
          </w:p>
        </w:tc>
        <w:tc>
          <w:tcPr>
            <w:tcW w:w="851" w:type="dxa"/>
          </w:tcPr>
          <w:p w14:paraId="66069FF1" w14:textId="77777777" w:rsidR="00801C27" w:rsidRPr="00B83DCF" w:rsidRDefault="00801C27" w:rsidP="001A76CA">
            <w:pPr>
              <w:rPr>
                <w:color w:val="000000"/>
                <w:sz w:val="16"/>
                <w:szCs w:val="16"/>
              </w:rPr>
            </w:pPr>
          </w:p>
        </w:tc>
        <w:tc>
          <w:tcPr>
            <w:tcW w:w="1418" w:type="dxa"/>
            <w:vMerge/>
          </w:tcPr>
          <w:p w14:paraId="2732C27C" w14:textId="77777777" w:rsidR="00801C27" w:rsidRPr="00B83DCF" w:rsidRDefault="00801C27" w:rsidP="001A76CA">
            <w:pPr>
              <w:rPr>
                <w:color w:val="000000"/>
                <w:sz w:val="16"/>
                <w:szCs w:val="16"/>
              </w:rPr>
            </w:pPr>
          </w:p>
        </w:tc>
      </w:tr>
      <w:tr w:rsidR="00801C27" w14:paraId="5C14FE39" w14:textId="77777777" w:rsidTr="001A76CA">
        <w:trPr>
          <w:trHeight w:val="145"/>
        </w:trPr>
        <w:tc>
          <w:tcPr>
            <w:tcW w:w="426" w:type="dxa"/>
            <w:vMerge/>
          </w:tcPr>
          <w:p w14:paraId="1A956595" w14:textId="77777777" w:rsidR="00801C27" w:rsidRDefault="00801C27" w:rsidP="001A76CA"/>
        </w:tc>
        <w:tc>
          <w:tcPr>
            <w:tcW w:w="1560" w:type="dxa"/>
            <w:vMerge/>
          </w:tcPr>
          <w:p w14:paraId="7066D573" w14:textId="77777777" w:rsidR="00801C27" w:rsidRDefault="00801C27" w:rsidP="001A76CA"/>
        </w:tc>
        <w:tc>
          <w:tcPr>
            <w:tcW w:w="1985" w:type="dxa"/>
          </w:tcPr>
          <w:p w14:paraId="34179231" w14:textId="77777777" w:rsidR="00801C27" w:rsidRPr="00760B97" w:rsidRDefault="00801C27" w:rsidP="001A76CA">
            <w:pPr>
              <w:rPr>
                <w:color w:val="000000"/>
              </w:rPr>
            </w:pPr>
            <w:r>
              <w:rPr>
                <w:color w:val="000000"/>
              </w:rPr>
              <w:t>Класс отжима</w:t>
            </w:r>
          </w:p>
        </w:tc>
        <w:tc>
          <w:tcPr>
            <w:tcW w:w="708" w:type="dxa"/>
          </w:tcPr>
          <w:p w14:paraId="07502D8F" w14:textId="77777777" w:rsidR="00801C27" w:rsidRPr="00B83DCF" w:rsidRDefault="00801C27" w:rsidP="001A76CA">
            <w:pPr>
              <w:rPr>
                <w:color w:val="000000"/>
                <w:sz w:val="16"/>
                <w:szCs w:val="16"/>
              </w:rPr>
            </w:pPr>
          </w:p>
        </w:tc>
        <w:tc>
          <w:tcPr>
            <w:tcW w:w="851" w:type="dxa"/>
          </w:tcPr>
          <w:p w14:paraId="29F06C91" w14:textId="77777777" w:rsidR="00801C27" w:rsidRPr="00B83DCF" w:rsidRDefault="00801C27" w:rsidP="001A76CA">
            <w:pPr>
              <w:rPr>
                <w:color w:val="000000"/>
                <w:sz w:val="16"/>
                <w:szCs w:val="16"/>
              </w:rPr>
            </w:pPr>
          </w:p>
        </w:tc>
        <w:tc>
          <w:tcPr>
            <w:tcW w:w="1559" w:type="dxa"/>
          </w:tcPr>
          <w:p w14:paraId="0781B133" w14:textId="77777777" w:rsidR="00801C27" w:rsidRPr="00B83DCF" w:rsidRDefault="00801C27" w:rsidP="001A76CA">
            <w:pPr>
              <w:rPr>
                <w:color w:val="000000"/>
                <w:sz w:val="16"/>
                <w:szCs w:val="16"/>
              </w:rPr>
            </w:pPr>
            <w:r>
              <w:rPr>
                <w:color w:val="000000"/>
                <w:sz w:val="16"/>
                <w:szCs w:val="16"/>
              </w:rPr>
              <w:t>С</w:t>
            </w:r>
          </w:p>
        </w:tc>
        <w:tc>
          <w:tcPr>
            <w:tcW w:w="1559" w:type="dxa"/>
          </w:tcPr>
          <w:p w14:paraId="15779FB0" w14:textId="77777777" w:rsidR="00801C27" w:rsidRPr="00B83DCF" w:rsidRDefault="00801C27" w:rsidP="001A76CA">
            <w:pPr>
              <w:rPr>
                <w:color w:val="000000"/>
                <w:sz w:val="16"/>
                <w:szCs w:val="16"/>
              </w:rPr>
            </w:pPr>
          </w:p>
        </w:tc>
        <w:tc>
          <w:tcPr>
            <w:tcW w:w="851" w:type="dxa"/>
          </w:tcPr>
          <w:p w14:paraId="2935D238" w14:textId="77777777" w:rsidR="00801C27" w:rsidRPr="00B83DCF" w:rsidRDefault="00801C27" w:rsidP="001A76CA">
            <w:pPr>
              <w:rPr>
                <w:color w:val="000000"/>
                <w:sz w:val="16"/>
                <w:szCs w:val="16"/>
              </w:rPr>
            </w:pPr>
          </w:p>
        </w:tc>
        <w:tc>
          <w:tcPr>
            <w:tcW w:w="1418" w:type="dxa"/>
            <w:vMerge/>
          </w:tcPr>
          <w:p w14:paraId="10CE796D" w14:textId="77777777" w:rsidR="00801C27" w:rsidRPr="00B83DCF" w:rsidRDefault="00801C27" w:rsidP="001A76CA">
            <w:pPr>
              <w:rPr>
                <w:color w:val="000000"/>
                <w:sz w:val="16"/>
                <w:szCs w:val="16"/>
              </w:rPr>
            </w:pPr>
          </w:p>
        </w:tc>
      </w:tr>
      <w:tr w:rsidR="00801C27" w14:paraId="4343BC1A" w14:textId="77777777" w:rsidTr="001A76CA">
        <w:trPr>
          <w:trHeight w:val="145"/>
        </w:trPr>
        <w:tc>
          <w:tcPr>
            <w:tcW w:w="426" w:type="dxa"/>
            <w:vMerge/>
          </w:tcPr>
          <w:p w14:paraId="2C69B051" w14:textId="77777777" w:rsidR="00801C27" w:rsidRDefault="00801C27" w:rsidP="001A76CA"/>
        </w:tc>
        <w:tc>
          <w:tcPr>
            <w:tcW w:w="1560" w:type="dxa"/>
            <w:vMerge/>
          </w:tcPr>
          <w:p w14:paraId="6D9DE492" w14:textId="77777777" w:rsidR="00801C27" w:rsidRDefault="00801C27" w:rsidP="001A76CA"/>
        </w:tc>
        <w:tc>
          <w:tcPr>
            <w:tcW w:w="1985" w:type="dxa"/>
          </w:tcPr>
          <w:p w14:paraId="5D56AA60" w14:textId="77777777" w:rsidR="00801C27" w:rsidRPr="00760B97" w:rsidRDefault="00801C27" w:rsidP="001A76CA">
            <w:pPr>
              <w:rPr>
                <w:color w:val="000000"/>
              </w:rPr>
            </w:pPr>
            <w:r>
              <w:rPr>
                <w:color w:val="000000"/>
              </w:rPr>
              <w:t>скорость</w:t>
            </w:r>
          </w:p>
        </w:tc>
        <w:tc>
          <w:tcPr>
            <w:tcW w:w="708" w:type="dxa"/>
          </w:tcPr>
          <w:p w14:paraId="60D31019" w14:textId="77777777" w:rsidR="00801C27" w:rsidRPr="00B83DCF" w:rsidRDefault="00801C27" w:rsidP="001A76CA">
            <w:pPr>
              <w:rPr>
                <w:color w:val="000000"/>
                <w:sz w:val="16"/>
                <w:szCs w:val="16"/>
              </w:rPr>
            </w:pPr>
          </w:p>
        </w:tc>
        <w:tc>
          <w:tcPr>
            <w:tcW w:w="851" w:type="dxa"/>
          </w:tcPr>
          <w:p w14:paraId="1C1D6627" w14:textId="77777777" w:rsidR="00801C27" w:rsidRPr="00B83DCF" w:rsidRDefault="00801C27" w:rsidP="001A76CA">
            <w:pPr>
              <w:rPr>
                <w:color w:val="000000"/>
                <w:sz w:val="16"/>
                <w:szCs w:val="16"/>
              </w:rPr>
            </w:pPr>
          </w:p>
        </w:tc>
        <w:tc>
          <w:tcPr>
            <w:tcW w:w="1559" w:type="dxa"/>
          </w:tcPr>
          <w:p w14:paraId="2EE49C31" w14:textId="77777777" w:rsidR="00801C27" w:rsidRPr="00B83DCF" w:rsidRDefault="00801C27" w:rsidP="001A76CA">
            <w:pPr>
              <w:rPr>
                <w:color w:val="000000"/>
                <w:sz w:val="16"/>
                <w:szCs w:val="16"/>
              </w:rPr>
            </w:pPr>
            <w:r>
              <w:rPr>
                <w:color w:val="000000"/>
                <w:sz w:val="16"/>
                <w:szCs w:val="16"/>
              </w:rPr>
              <w:t>1000</w:t>
            </w:r>
          </w:p>
        </w:tc>
        <w:tc>
          <w:tcPr>
            <w:tcW w:w="1559" w:type="dxa"/>
          </w:tcPr>
          <w:p w14:paraId="1348DC38" w14:textId="77777777" w:rsidR="00801C27" w:rsidRPr="00B83DCF" w:rsidRDefault="00801C27" w:rsidP="001A76CA">
            <w:pPr>
              <w:rPr>
                <w:color w:val="000000"/>
                <w:sz w:val="16"/>
                <w:szCs w:val="16"/>
              </w:rPr>
            </w:pPr>
          </w:p>
        </w:tc>
        <w:tc>
          <w:tcPr>
            <w:tcW w:w="851" w:type="dxa"/>
          </w:tcPr>
          <w:p w14:paraId="6D3510B4" w14:textId="77777777" w:rsidR="00801C27" w:rsidRPr="00B83DCF" w:rsidRDefault="00801C27" w:rsidP="001A76CA">
            <w:pPr>
              <w:rPr>
                <w:color w:val="000000"/>
                <w:sz w:val="16"/>
                <w:szCs w:val="16"/>
              </w:rPr>
            </w:pPr>
            <w:r>
              <w:rPr>
                <w:color w:val="000000"/>
                <w:sz w:val="16"/>
                <w:szCs w:val="16"/>
              </w:rPr>
              <w:t>об</w:t>
            </w:r>
          </w:p>
        </w:tc>
        <w:tc>
          <w:tcPr>
            <w:tcW w:w="1418" w:type="dxa"/>
            <w:vMerge/>
          </w:tcPr>
          <w:p w14:paraId="27CECAB8" w14:textId="77777777" w:rsidR="00801C27" w:rsidRPr="00B83DCF" w:rsidRDefault="00801C27" w:rsidP="001A76CA">
            <w:pPr>
              <w:rPr>
                <w:color w:val="000000"/>
                <w:sz w:val="16"/>
                <w:szCs w:val="16"/>
              </w:rPr>
            </w:pPr>
          </w:p>
        </w:tc>
      </w:tr>
      <w:tr w:rsidR="00801C27" w14:paraId="04584DF6" w14:textId="77777777" w:rsidTr="001A76CA">
        <w:trPr>
          <w:trHeight w:val="145"/>
        </w:trPr>
        <w:tc>
          <w:tcPr>
            <w:tcW w:w="426" w:type="dxa"/>
            <w:vMerge/>
          </w:tcPr>
          <w:p w14:paraId="18940152" w14:textId="77777777" w:rsidR="00801C27" w:rsidRDefault="00801C27" w:rsidP="001A76CA"/>
        </w:tc>
        <w:tc>
          <w:tcPr>
            <w:tcW w:w="1560" w:type="dxa"/>
            <w:vMerge/>
          </w:tcPr>
          <w:p w14:paraId="01037265" w14:textId="77777777" w:rsidR="00801C27" w:rsidRDefault="00801C27" w:rsidP="001A76CA"/>
        </w:tc>
        <w:tc>
          <w:tcPr>
            <w:tcW w:w="1985" w:type="dxa"/>
          </w:tcPr>
          <w:p w14:paraId="7C484ABB" w14:textId="77777777" w:rsidR="00801C27" w:rsidRPr="00760B97" w:rsidRDefault="00801C27" w:rsidP="001A76CA">
            <w:pPr>
              <w:rPr>
                <w:color w:val="000000"/>
              </w:rPr>
            </w:pPr>
            <w:r>
              <w:rPr>
                <w:color w:val="000000"/>
              </w:rPr>
              <w:t xml:space="preserve">Материал барабана </w:t>
            </w:r>
          </w:p>
        </w:tc>
        <w:tc>
          <w:tcPr>
            <w:tcW w:w="708" w:type="dxa"/>
          </w:tcPr>
          <w:p w14:paraId="7C67D10E" w14:textId="77777777" w:rsidR="00801C27" w:rsidRPr="00B83DCF" w:rsidRDefault="00801C27" w:rsidP="001A76CA">
            <w:pPr>
              <w:rPr>
                <w:color w:val="000000"/>
                <w:sz w:val="16"/>
                <w:szCs w:val="16"/>
              </w:rPr>
            </w:pPr>
          </w:p>
        </w:tc>
        <w:tc>
          <w:tcPr>
            <w:tcW w:w="851" w:type="dxa"/>
          </w:tcPr>
          <w:p w14:paraId="35CC0BD5" w14:textId="77777777" w:rsidR="00801C27" w:rsidRPr="00B83DCF" w:rsidRDefault="00801C27" w:rsidP="001A76CA">
            <w:pPr>
              <w:rPr>
                <w:color w:val="000000"/>
                <w:sz w:val="16"/>
                <w:szCs w:val="16"/>
              </w:rPr>
            </w:pPr>
          </w:p>
        </w:tc>
        <w:tc>
          <w:tcPr>
            <w:tcW w:w="1559" w:type="dxa"/>
          </w:tcPr>
          <w:p w14:paraId="6FEECD0F" w14:textId="77777777" w:rsidR="00801C27" w:rsidRPr="00B83DCF" w:rsidRDefault="00801C27" w:rsidP="001A76CA">
            <w:pPr>
              <w:rPr>
                <w:color w:val="000000"/>
                <w:sz w:val="16"/>
                <w:szCs w:val="16"/>
              </w:rPr>
            </w:pPr>
            <w:r>
              <w:rPr>
                <w:color w:val="000000"/>
                <w:sz w:val="16"/>
                <w:szCs w:val="16"/>
              </w:rPr>
              <w:t xml:space="preserve">Нержавеющая сталь </w:t>
            </w:r>
          </w:p>
        </w:tc>
        <w:tc>
          <w:tcPr>
            <w:tcW w:w="1559" w:type="dxa"/>
          </w:tcPr>
          <w:p w14:paraId="373D9AC2" w14:textId="77777777" w:rsidR="00801C27" w:rsidRPr="00B83DCF" w:rsidRDefault="00801C27" w:rsidP="001A76CA">
            <w:pPr>
              <w:rPr>
                <w:color w:val="000000"/>
                <w:sz w:val="16"/>
                <w:szCs w:val="16"/>
              </w:rPr>
            </w:pPr>
          </w:p>
        </w:tc>
        <w:tc>
          <w:tcPr>
            <w:tcW w:w="851" w:type="dxa"/>
          </w:tcPr>
          <w:p w14:paraId="5166C3F1" w14:textId="77777777" w:rsidR="00801C27" w:rsidRPr="00B83DCF" w:rsidRDefault="00801C27" w:rsidP="001A76CA">
            <w:pPr>
              <w:rPr>
                <w:color w:val="000000"/>
                <w:sz w:val="16"/>
                <w:szCs w:val="16"/>
              </w:rPr>
            </w:pPr>
          </w:p>
        </w:tc>
        <w:tc>
          <w:tcPr>
            <w:tcW w:w="1418" w:type="dxa"/>
            <w:vMerge/>
          </w:tcPr>
          <w:p w14:paraId="6E77C89E" w14:textId="77777777" w:rsidR="00801C27" w:rsidRPr="00B83DCF" w:rsidRDefault="00801C27" w:rsidP="001A76CA">
            <w:pPr>
              <w:rPr>
                <w:color w:val="000000"/>
                <w:sz w:val="16"/>
                <w:szCs w:val="16"/>
              </w:rPr>
            </w:pPr>
          </w:p>
        </w:tc>
      </w:tr>
      <w:tr w:rsidR="00801C27" w14:paraId="6CF5F659" w14:textId="77777777" w:rsidTr="001A76CA">
        <w:trPr>
          <w:trHeight w:val="145"/>
        </w:trPr>
        <w:tc>
          <w:tcPr>
            <w:tcW w:w="426" w:type="dxa"/>
            <w:vMerge/>
          </w:tcPr>
          <w:p w14:paraId="4AB393E2" w14:textId="77777777" w:rsidR="00801C27" w:rsidRDefault="00801C27" w:rsidP="001A76CA"/>
        </w:tc>
        <w:tc>
          <w:tcPr>
            <w:tcW w:w="1560" w:type="dxa"/>
            <w:vMerge/>
          </w:tcPr>
          <w:p w14:paraId="663D23CF" w14:textId="77777777" w:rsidR="00801C27" w:rsidRDefault="00801C27" w:rsidP="001A76CA"/>
        </w:tc>
        <w:tc>
          <w:tcPr>
            <w:tcW w:w="1985" w:type="dxa"/>
          </w:tcPr>
          <w:p w14:paraId="5293ACD1" w14:textId="77777777" w:rsidR="00801C27" w:rsidRPr="00760B97" w:rsidRDefault="00801C27" w:rsidP="001A76CA">
            <w:pPr>
              <w:rPr>
                <w:color w:val="000000"/>
              </w:rPr>
            </w:pPr>
            <w:r>
              <w:rPr>
                <w:color w:val="000000"/>
              </w:rPr>
              <w:t>Материал бака</w:t>
            </w:r>
          </w:p>
        </w:tc>
        <w:tc>
          <w:tcPr>
            <w:tcW w:w="708" w:type="dxa"/>
          </w:tcPr>
          <w:p w14:paraId="0659A7FE" w14:textId="77777777" w:rsidR="00801C27" w:rsidRDefault="00801C27" w:rsidP="001A76CA">
            <w:pPr>
              <w:rPr>
                <w:color w:val="000000"/>
                <w:sz w:val="16"/>
                <w:szCs w:val="16"/>
              </w:rPr>
            </w:pPr>
          </w:p>
        </w:tc>
        <w:tc>
          <w:tcPr>
            <w:tcW w:w="851" w:type="dxa"/>
          </w:tcPr>
          <w:p w14:paraId="388E7B7D" w14:textId="77777777" w:rsidR="00801C27" w:rsidRPr="00B83DCF" w:rsidRDefault="00801C27" w:rsidP="001A76CA">
            <w:pPr>
              <w:rPr>
                <w:color w:val="000000"/>
                <w:sz w:val="16"/>
                <w:szCs w:val="16"/>
              </w:rPr>
            </w:pPr>
          </w:p>
        </w:tc>
        <w:tc>
          <w:tcPr>
            <w:tcW w:w="1559" w:type="dxa"/>
          </w:tcPr>
          <w:p w14:paraId="4D243770" w14:textId="77777777" w:rsidR="00801C27" w:rsidRDefault="00801C27" w:rsidP="001A76CA">
            <w:pPr>
              <w:rPr>
                <w:color w:val="000000"/>
                <w:sz w:val="16"/>
                <w:szCs w:val="16"/>
              </w:rPr>
            </w:pPr>
            <w:r>
              <w:rPr>
                <w:color w:val="000000"/>
                <w:sz w:val="16"/>
                <w:szCs w:val="16"/>
              </w:rPr>
              <w:t>полипропилен</w:t>
            </w:r>
          </w:p>
        </w:tc>
        <w:tc>
          <w:tcPr>
            <w:tcW w:w="1559" w:type="dxa"/>
          </w:tcPr>
          <w:p w14:paraId="016F930A" w14:textId="77777777" w:rsidR="00801C27" w:rsidRDefault="00801C27" w:rsidP="001A76CA">
            <w:pPr>
              <w:rPr>
                <w:color w:val="000000"/>
                <w:sz w:val="16"/>
                <w:szCs w:val="16"/>
              </w:rPr>
            </w:pPr>
          </w:p>
        </w:tc>
        <w:tc>
          <w:tcPr>
            <w:tcW w:w="851" w:type="dxa"/>
          </w:tcPr>
          <w:p w14:paraId="3068A7D2" w14:textId="77777777" w:rsidR="00801C27" w:rsidRDefault="00801C27" w:rsidP="001A76CA">
            <w:pPr>
              <w:rPr>
                <w:color w:val="000000"/>
                <w:sz w:val="16"/>
                <w:szCs w:val="16"/>
              </w:rPr>
            </w:pPr>
          </w:p>
        </w:tc>
        <w:tc>
          <w:tcPr>
            <w:tcW w:w="1418" w:type="dxa"/>
            <w:vMerge/>
          </w:tcPr>
          <w:p w14:paraId="39FAFE2E" w14:textId="77777777" w:rsidR="00801C27" w:rsidRPr="00B83DCF" w:rsidRDefault="00801C27" w:rsidP="001A76CA">
            <w:pPr>
              <w:rPr>
                <w:color w:val="000000"/>
                <w:sz w:val="16"/>
                <w:szCs w:val="16"/>
              </w:rPr>
            </w:pPr>
          </w:p>
        </w:tc>
      </w:tr>
      <w:tr w:rsidR="00801C27" w14:paraId="6CDE825C" w14:textId="77777777" w:rsidTr="001A76CA">
        <w:trPr>
          <w:trHeight w:val="145"/>
        </w:trPr>
        <w:tc>
          <w:tcPr>
            <w:tcW w:w="426" w:type="dxa"/>
            <w:vMerge/>
          </w:tcPr>
          <w:p w14:paraId="32F8AF5E" w14:textId="77777777" w:rsidR="00801C27" w:rsidRDefault="00801C27" w:rsidP="001A76CA"/>
        </w:tc>
        <w:tc>
          <w:tcPr>
            <w:tcW w:w="1560" w:type="dxa"/>
            <w:vMerge/>
          </w:tcPr>
          <w:p w14:paraId="096C6685" w14:textId="77777777" w:rsidR="00801C27" w:rsidRDefault="00801C27" w:rsidP="001A76CA"/>
        </w:tc>
        <w:tc>
          <w:tcPr>
            <w:tcW w:w="1985" w:type="dxa"/>
          </w:tcPr>
          <w:p w14:paraId="1EA5A6BA" w14:textId="77777777" w:rsidR="00801C27" w:rsidRPr="00A1390D" w:rsidRDefault="00801C27" w:rsidP="001A76CA">
            <w:pPr>
              <w:rPr>
                <w:color w:val="000000"/>
              </w:rPr>
            </w:pPr>
            <w:r>
              <w:rPr>
                <w:color w:val="000000"/>
              </w:rPr>
              <w:t>Уровень шума</w:t>
            </w:r>
          </w:p>
        </w:tc>
        <w:tc>
          <w:tcPr>
            <w:tcW w:w="708" w:type="dxa"/>
          </w:tcPr>
          <w:p w14:paraId="53FA0011" w14:textId="77777777" w:rsidR="00801C27" w:rsidRDefault="00801C27" w:rsidP="001A76CA">
            <w:pPr>
              <w:rPr>
                <w:color w:val="000000"/>
                <w:sz w:val="16"/>
                <w:szCs w:val="16"/>
              </w:rPr>
            </w:pPr>
            <w:r>
              <w:rPr>
                <w:color w:val="000000"/>
                <w:sz w:val="16"/>
                <w:szCs w:val="16"/>
              </w:rPr>
              <w:t>61</w:t>
            </w:r>
          </w:p>
        </w:tc>
        <w:tc>
          <w:tcPr>
            <w:tcW w:w="851" w:type="dxa"/>
          </w:tcPr>
          <w:p w14:paraId="38E1657E" w14:textId="77777777" w:rsidR="00801C27" w:rsidRPr="00B83DCF" w:rsidRDefault="00801C27" w:rsidP="001A76CA">
            <w:pPr>
              <w:rPr>
                <w:color w:val="000000"/>
                <w:sz w:val="16"/>
                <w:szCs w:val="16"/>
              </w:rPr>
            </w:pPr>
            <w:r>
              <w:rPr>
                <w:color w:val="000000"/>
                <w:sz w:val="16"/>
                <w:szCs w:val="16"/>
              </w:rPr>
              <w:t>76</w:t>
            </w:r>
          </w:p>
        </w:tc>
        <w:tc>
          <w:tcPr>
            <w:tcW w:w="1559" w:type="dxa"/>
          </w:tcPr>
          <w:p w14:paraId="39FF5A08" w14:textId="77777777" w:rsidR="00801C27" w:rsidRDefault="00801C27" w:rsidP="001A76CA">
            <w:pPr>
              <w:rPr>
                <w:color w:val="000000"/>
                <w:sz w:val="16"/>
                <w:szCs w:val="16"/>
              </w:rPr>
            </w:pPr>
          </w:p>
        </w:tc>
        <w:tc>
          <w:tcPr>
            <w:tcW w:w="1559" w:type="dxa"/>
          </w:tcPr>
          <w:p w14:paraId="142DB4C8" w14:textId="77777777" w:rsidR="00801C27" w:rsidRDefault="00801C27" w:rsidP="001A76CA">
            <w:pPr>
              <w:rPr>
                <w:color w:val="000000"/>
                <w:sz w:val="16"/>
                <w:szCs w:val="16"/>
              </w:rPr>
            </w:pPr>
          </w:p>
        </w:tc>
        <w:tc>
          <w:tcPr>
            <w:tcW w:w="851" w:type="dxa"/>
          </w:tcPr>
          <w:p w14:paraId="387D2842" w14:textId="77777777" w:rsidR="00801C27" w:rsidRDefault="00801C27" w:rsidP="001A76CA">
            <w:pPr>
              <w:rPr>
                <w:color w:val="000000"/>
                <w:sz w:val="16"/>
                <w:szCs w:val="16"/>
              </w:rPr>
            </w:pPr>
            <w:proofErr w:type="spellStart"/>
            <w:r>
              <w:rPr>
                <w:color w:val="000000"/>
                <w:sz w:val="16"/>
                <w:szCs w:val="16"/>
              </w:rPr>
              <w:t>дб</w:t>
            </w:r>
            <w:proofErr w:type="spellEnd"/>
          </w:p>
        </w:tc>
        <w:tc>
          <w:tcPr>
            <w:tcW w:w="1418" w:type="dxa"/>
            <w:vMerge/>
          </w:tcPr>
          <w:p w14:paraId="347E5062" w14:textId="77777777" w:rsidR="00801C27" w:rsidRPr="00B83DCF" w:rsidRDefault="00801C27" w:rsidP="001A76CA">
            <w:pPr>
              <w:rPr>
                <w:color w:val="000000"/>
                <w:sz w:val="16"/>
                <w:szCs w:val="16"/>
              </w:rPr>
            </w:pPr>
          </w:p>
        </w:tc>
      </w:tr>
      <w:tr w:rsidR="00801C27" w14:paraId="38A132E4" w14:textId="77777777" w:rsidTr="001A76CA">
        <w:trPr>
          <w:trHeight w:val="145"/>
        </w:trPr>
        <w:tc>
          <w:tcPr>
            <w:tcW w:w="426" w:type="dxa"/>
            <w:vMerge/>
          </w:tcPr>
          <w:p w14:paraId="2F3BFD8E" w14:textId="77777777" w:rsidR="00801C27" w:rsidRDefault="00801C27" w:rsidP="001A76CA"/>
        </w:tc>
        <w:tc>
          <w:tcPr>
            <w:tcW w:w="1560" w:type="dxa"/>
            <w:vMerge/>
          </w:tcPr>
          <w:p w14:paraId="2B7B0D6C" w14:textId="77777777" w:rsidR="00801C27" w:rsidRDefault="00801C27" w:rsidP="001A76CA"/>
        </w:tc>
        <w:tc>
          <w:tcPr>
            <w:tcW w:w="1985" w:type="dxa"/>
          </w:tcPr>
          <w:p w14:paraId="2ABEC419" w14:textId="77777777" w:rsidR="00801C27" w:rsidRPr="00760B97" w:rsidRDefault="00801C27" w:rsidP="001A76CA">
            <w:pPr>
              <w:rPr>
                <w:color w:val="000000"/>
              </w:rPr>
            </w:pPr>
            <w:r>
              <w:rPr>
                <w:color w:val="000000"/>
              </w:rPr>
              <w:t>цвет</w:t>
            </w:r>
          </w:p>
        </w:tc>
        <w:tc>
          <w:tcPr>
            <w:tcW w:w="708" w:type="dxa"/>
          </w:tcPr>
          <w:p w14:paraId="7375C114" w14:textId="77777777" w:rsidR="00801C27" w:rsidRDefault="00801C27" w:rsidP="001A76CA">
            <w:pPr>
              <w:rPr>
                <w:color w:val="000000"/>
                <w:sz w:val="16"/>
                <w:szCs w:val="16"/>
              </w:rPr>
            </w:pPr>
          </w:p>
        </w:tc>
        <w:tc>
          <w:tcPr>
            <w:tcW w:w="851" w:type="dxa"/>
          </w:tcPr>
          <w:p w14:paraId="077D1FD8" w14:textId="77777777" w:rsidR="00801C27" w:rsidRPr="00B83DCF" w:rsidRDefault="00801C27" w:rsidP="001A76CA">
            <w:pPr>
              <w:rPr>
                <w:color w:val="000000"/>
                <w:sz w:val="16"/>
                <w:szCs w:val="16"/>
              </w:rPr>
            </w:pPr>
          </w:p>
        </w:tc>
        <w:tc>
          <w:tcPr>
            <w:tcW w:w="1559" w:type="dxa"/>
          </w:tcPr>
          <w:p w14:paraId="663B5372" w14:textId="77777777" w:rsidR="00801C27" w:rsidRDefault="00801C27" w:rsidP="001A76CA">
            <w:pPr>
              <w:rPr>
                <w:color w:val="000000"/>
                <w:sz w:val="16"/>
                <w:szCs w:val="16"/>
              </w:rPr>
            </w:pPr>
            <w:r>
              <w:rPr>
                <w:color w:val="000000"/>
                <w:sz w:val="16"/>
                <w:szCs w:val="16"/>
              </w:rPr>
              <w:t xml:space="preserve">Серебристый </w:t>
            </w:r>
          </w:p>
        </w:tc>
        <w:tc>
          <w:tcPr>
            <w:tcW w:w="1559" w:type="dxa"/>
          </w:tcPr>
          <w:p w14:paraId="0CFD1C2D" w14:textId="77777777" w:rsidR="00801C27" w:rsidRDefault="00801C27" w:rsidP="001A76CA">
            <w:pPr>
              <w:rPr>
                <w:color w:val="000000"/>
                <w:sz w:val="16"/>
                <w:szCs w:val="16"/>
              </w:rPr>
            </w:pPr>
          </w:p>
        </w:tc>
        <w:tc>
          <w:tcPr>
            <w:tcW w:w="851" w:type="dxa"/>
          </w:tcPr>
          <w:p w14:paraId="652EA311" w14:textId="77777777" w:rsidR="00801C27" w:rsidRDefault="00801C27" w:rsidP="001A76CA">
            <w:pPr>
              <w:rPr>
                <w:color w:val="000000"/>
                <w:sz w:val="16"/>
                <w:szCs w:val="16"/>
              </w:rPr>
            </w:pPr>
          </w:p>
        </w:tc>
        <w:tc>
          <w:tcPr>
            <w:tcW w:w="1418" w:type="dxa"/>
            <w:vMerge/>
          </w:tcPr>
          <w:p w14:paraId="4932B045" w14:textId="77777777" w:rsidR="00801C27" w:rsidRPr="00B83DCF" w:rsidRDefault="00801C27" w:rsidP="001A76CA">
            <w:pPr>
              <w:rPr>
                <w:color w:val="000000"/>
                <w:sz w:val="16"/>
                <w:szCs w:val="16"/>
              </w:rPr>
            </w:pPr>
          </w:p>
        </w:tc>
      </w:tr>
      <w:tr w:rsidR="00801C27" w14:paraId="2AD97378" w14:textId="77777777" w:rsidTr="001A76CA">
        <w:trPr>
          <w:trHeight w:val="145"/>
        </w:trPr>
        <w:tc>
          <w:tcPr>
            <w:tcW w:w="426" w:type="dxa"/>
            <w:vMerge/>
          </w:tcPr>
          <w:p w14:paraId="1B2A16EB" w14:textId="77777777" w:rsidR="00801C27" w:rsidRDefault="00801C27" w:rsidP="001A76CA"/>
        </w:tc>
        <w:tc>
          <w:tcPr>
            <w:tcW w:w="1560" w:type="dxa"/>
            <w:vMerge/>
          </w:tcPr>
          <w:p w14:paraId="38BDF0CA" w14:textId="77777777" w:rsidR="00801C27" w:rsidRDefault="00801C27" w:rsidP="001A76CA"/>
        </w:tc>
        <w:tc>
          <w:tcPr>
            <w:tcW w:w="1985" w:type="dxa"/>
          </w:tcPr>
          <w:p w14:paraId="69CB50CB" w14:textId="77777777" w:rsidR="00801C27" w:rsidRDefault="00801C27" w:rsidP="001A76CA">
            <w:pPr>
              <w:rPr>
                <w:color w:val="000000"/>
              </w:rPr>
            </w:pPr>
            <w:r>
              <w:rPr>
                <w:color w:val="000000"/>
              </w:rPr>
              <w:t>Программы:</w:t>
            </w:r>
          </w:p>
        </w:tc>
        <w:tc>
          <w:tcPr>
            <w:tcW w:w="708" w:type="dxa"/>
          </w:tcPr>
          <w:p w14:paraId="37E76CAA" w14:textId="77777777" w:rsidR="00801C27" w:rsidRDefault="00801C27" w:rsidP="001A76CA">
            <w:pPr>
              <w:rPr>
                <w:color w:val="000000"/>
                <w:sz w:val="16"/>
                <w:szCs w:val="16"/>
              </w:rPr>
            </w:pPr>
          </w:p>
        </w:tc>
        <w:tc>
          <w:tcPr>
            <w:tcW w:w="851" w:type="dxa"/>
          </w:tcPr>
          <w:p w14:paraId="44408555" w14:textId="77777777" w:rsidR="00801C27" w:rsidRPr="00B83DCF" w:rsidRDefault="00801C27" w:rsidP="001A76CA">
            <w:pPr>
              <w:rPr>
                <w:color w:val="000000"/>
                <w:sz w:val="16"/>
                <w:szCs w:val="16"/>
              </w:rPr>
            </w:pPr>
          </w:p>
        </w:tc>
        <w:tc>
          <w:tcPr>
            <w:tcW w:w="1559" w:type="dxa"/>
          </w:tcPr>
          <w:p w14:paraId="7A47E3F8" w14:textId="77777777" w:rsidR="00801C27" w:rsidRDefault="00801C27" w:rsidP="001A76CA">
            <w:pPr>
              <w:rPr>
                <w:color w:val="000000"/>
                <w:sz w:val="16"/>
                <w:szCs w:val="16"/>
              </w:rPr>
            </w:pPr>
            <w:r>
              <w:rPr>
                <w:color w:val="000000"/>
                <w:sz w:val="16"/>
                <w:szCs w:val="16"/>
              </w:rPr>
              <w:t xml:space="preserve">Деликатная, шерсть, экономичная, детская, смешанная, быстрая, замачивание, предварительная, отсрочка </w:t>
            </w:r>
            <w:proofErr w:type="spellStart"/>
            <w:r>
              <w:rPr>
                <w:color w:val="000000"/>
                <w:sz w:val="16"/>
                <w:szCs w:val="16"/>
              </w:rPr>
              <w:t>стаста</w:t>
            </w:r>
            <w:proofErr w:type="spellEnd"/>
            <w:r>
              <w:rPr>
                <w:color w:val="000000"/>
                <w:sz w:val="16"/>
                <w:szCs w:val="16"/>
              </w:rPr>
              <w:t>.</w:t>
            </w:r>
          </w:p>
        </w:tc>
        <w:tc>
          <w:tcPr>
            <w:tcW w:w="1559" w:type="dxa"/>
          </w:tcPr>
          <w:p w14:paraId="330195FC" w14:textId="77777777" w:rsidR="00801C27" w:rsidRDefault="00801C27" w:rsidP="001A76CA">
            <w:pPr>
              <w:rPr>
                <w:color w:val="000000"/>
                <w:sz w:val="16"/>
                <w:szCs w:val="16"/>
              </w:rPr>
            </w:pPr>
          </w:p>
        </w:tc>
        <w:tc>
          <w:tcPr>
            <w:tcW w:w="851" w:type="dxa"/>
          </w:tcPr>
          <w:p w14:paraId="5EE3A5CF" w14:textId="77777777" w:rsidR="00801C27" w:rsidRDefault="00801C27" w:rsidP="001A76CA">
            <w:pPr>
              <w:rPr>
                <w:color w:val="000000"/>
                <w:sz w:val="16"/>
                <w:szCs w:val="16"/>
              </w:rPr>
            </w:pPr>
          </w:p>
        </w:tc>
        <w:tc>
          <w:tcPr>
            <w:tcW w:w="1418" w:type="dxa"/>
            <w:vMerge/>
          </w:tcPr>
          <w:p w14:paraId="5E5CD80E" w14:textId="77777777" w:rsidR="00801C27" w:rsidRPr="00B83DCF" w:rsidRDefault="00801C27" w:rsidP="001A76CA">
            <w:pPr>
              <w:rPr>
                <w:color w:val="000000"/>
                <w:sz w:val="16"/>
                <w:szCs w:val="16"/>
              </w:rPr>
            </w:pPr>
          </w:p>
        </w:tc>
      </w:tr>
      <w:tr w:rsidR="00801C27" w14:paraId="3D12695A" w14:textId="77777777" w:rsidTr="001A76CA">
        <w:trPr>
          <w:trHeight w:val="145"/>
        </w:trPr>
        <w:tc>
          <w:tcPr>
            <w:tcW w:w="426" w:type="dxa"/>
            <w:vMerge/>
          </w:tcPr>
          <w:p w14:paraId="732F8906" w14:textId="77777777" w:rsidR="00801C27" w:rsidRDefault="00801C27" w:rsidP="001A76CA"/>
        </w:tc>
        <w:tc>
          <w:tcPr>
            <w:tcW w:w="1560" w:type="dxa"/>
            <w:vMerge/>
          </w:tcPr>
          <w:p w14:paraId="01A8A17F" w14:textId="77777777" w:rsidR="00801C27" w:rsidRDefault="00801C27" w:rsidP="001A76CA"/>
        </w:tc>
        <w:tc>
          <w:tcPr>
            <w:tcW w:w="1985" w:type="dxa"/>
          </w:tcPr>
          <w:p w14:paraId="3D48316B" w14:textId="77777777" w:rsidR="00801C27" w:rsidRPr="00760B97" w:rsidRDefault="00801C27" w:rsidP="001A76CA">
            <w:pPr>
              <w:rPr>
                <w:color w:val="000000"/>
              </w:rPr>
            </w:pPr>
            <w:r>
              <w:rPr>
                <w:color w:val="000000"/>
              </w:rPr>
              <w:t>Звуковой сигнал</w:t>
            </w:r>
          </w:p>
        </w:tc>
        <w:tc>
          <w:tcPr>
            <w:tcW w:w="708" w:type="dxa"/>
          </w:tcPr>
          <w:p w14:paraId="159CBD20" w14:textId="77777777" w:rsidR="00801C27" w:rsidRDefault="00801C27" w:rsidP="001A76CA">
            <w:pPr>
              <w:rPr>
                <w:color w:val="000000"/>
                <w:sz w:val="16"/>
                <w:szCs w:val="16"/>
              </w:rPr>
            </w:pPr>
          </w:p>
        </w:tc>
        <w:tc>
          <w:tcPr>
            <w:tcW w:w="851" w:type="dxa"/>
          </w:tcPr>
          <w:p w14:paraId="39103F1B" w14:textId="77777777" w:rsidR="00801C27" w:rsidRPr="00B83DCF" w:rsidRDefault="00801C27" w:rsidP="001A76CA">
            <w:pPr>
              <w:rPr>
                <w:color w:val="000000"/>
                <w:sz w:val="16"/>
                <w:szCs w:val="16"/>
              </w:rPr>
            </w:pPr>
          </w:p>
        </w:tc>
        <w:tc>
          <w:tcPr>
            <w:tcW w:w="1559" w:type="dxa"/>
          </w:tcPr>
          <w:p w14:paraId="3F51B76A" w14:textId="77777777" w:rsidR="00801C27" w:rsidRDefault="00801C27" w:rsidP="001A76CA">
            <w:pPr>
              <w:rPr>
                <w:color w:val="000000"/>
                <w:sz w:val="16"/>
                <w:szCs w:val="16"/>
              </w:rPr>
            </w:pPr>
            <w:r>
              <w:rPr>
                <w:color w:val="000000"/>
                <w:sz w:val="16"/>
                <w:szCs w:val="16"/>
              </w:rPr>
              <w:t>наличие</w:t>
            </w:r>
          </w:p>
        </w:tc>
        <w:tc>
          <w:tcPr>
            <w:tcW w:w="1559" w:type="dxa"/>
          </w:tcPr>
          <w:p w14:paraId="3CF637B9" w14:textId="77777777" w:rsidR="00801C27" w:rsidRDefault="00801C27" w:rsidP="001A76CA">
            <w:pPr>
              <w:rPr>
                <w:color w:val="000000"/>
                <w:sz w:val="16"/>
                <w:szCs w:val="16"/>
              </w:rPr>
            </w:pPr>
          </w:p>
        </w:tc>
        <w:tc>
          <w:tcPr>
            <w:tcW w:w="851" w:type="dxa"/>
          </w:tcPr>
          <w:p w14:paraId="4CC4825B" w14:textId="77777777" w:rsidR="00801C27" w:rsidRDefault="00801C27" w:rsidP="001A76CA">
            <w:pPr>
              <w:rPr>
                <w:color w:val="000000"/>
                <w:sz w:val="16"/>
                <w:szCs w:val="16"/>
              </w:rPr>
            </w:pPr>
          </w:p>
        </w:tc>
        <w:tc>
          <w:tcPr>
            <w:tcW w:w="1418" w:type="dxa"/>
            <w:vMerge/>
          </w:tcPr>
          <w:p w14:paraId="29C9C835" w14:textId="77777777" w:rsidR="00801C27" w:rsidRPr="00B83DCF" w:rsidRDefault="00801C27" w:rsidP="001A76CA">
            <w:pPr>
              <w:rPr>
                <w:color w:val="000000"/>
                <w:sz w:val="16"/>
                <w:szCs w:val="16"/>
              </w:rPr>
            </w:pPr>
          </w:p>
        </w:tc>
      </w:tr>
      <w:tr w:rsidR="00801C27" w14:paraId="33483034" w14:textId="77777777" w:rsidTr="001A76CA">
        <w:trPr>
          <w:trHeight w:val="145"/>
        </w:trPr>
        <w:tc>
          <w:tcPr>
            <w:tcW w:w="426" w:type="dxa"/>
            <w:vMerge/>
          </w:tcPr>
          <w:p w14:paraId="06608235" w14:textId="77777777" w:rsidR="00801C27" w:rsidRDefault="00801C27" w:rsidP="001A76CA"/>
        </w:tc>
        <w:tc>
          <w:tcPr>
            <w:tcW w:w="1560" w:type="dxa"/>
            <w:vMerge/>
          </w:tcPr>
          <w:p w14:paraId="3F6FDCEF" w14:textId="77777777" w:rsidR="00801C27" w:rsidRDefault="00801C27" w:rsidP="001A76CA"/>
        </w:tc>
        <w:tc>
          <w:tcPr>
            <w:tcW w:w="1985" w:type="dxa"/>
          </w:tcPr>
          <w:p w14:paraId="417B80B6" w14:textId="77777777" w:rsidR="00801C27" w:rsidRDefault="00801C27" w:rsidP="001A76CA">
            <w:pPr>
              <w:rPr>
                <w:color w:val="000000"/>
              </w:rPr>
            </w:pPr>
            <w:r>
              <w:rPr>
                <w:color w:val="000000"/>
              </w:rPr>
              <w:t>Система контроля дисбаланса</w:t>
            </w:r>
          </w:p>
        </w:tc>
        <w:tc>
          <w:tcPr>
            <w:tcW w:w="708" w:type="dxa"/>
          </w:tcPr>
          <w:p w14:paraId="3A058F53" w14:textId="77777777" w:rsidR="00801C27" w:rsidRDefault="00801C27" w:rsidP="001A76CA">
            <w:pPr>
              <w:rPr>
                <w:color w:val="000000"/>
                <w:sz w:val="16"/>
                <w:szCs w:val="16"/>
              </w:rPr>
            </w:pPr>
          </w:p>
        </w:tc>
        <w:tc>
          <w:tcPr>
            <w:tcW w:w="851" w:type="dxa"/>
          </w:tcPr>
          <w:p w14:paraId="02582864" w14:textId="77777777" w:rsidR="00801C27" w:rsidRPr="00B83DCF" w:rsidRDefault="00801C27" w:rsidP="001A76CA">
            <w:pPr>
              <w:rPr>
                <w:color w:val="000000"/>
                <w:sz w:val="16"/>
                <w:szCs w:val="16"/>
              </w:rPr>
            </w:pPr>
          </w:p>
        </w:tc>
        <w:tc>
          <w:tcPr>
            <w:tcW w:w="1559" w:type="dxa"/>
          </w:tcPr>
          <w:p w14:paraId="0B123183" w14:textId="77777777" w:rsidR="00801C27" w:rsidRDefault="00801C27" w:rsidP="001A76CA">
            <w:pPr>
              <w:rPr>
                <w:color w:val="000000"/>
                <w:sz w:val="16"/>
                <w:szCs w:val="16"/>
              </w:rPr>
            </w:pPr>
            <w:r>
              <w:rPr>
                <w:color w:val="000000"/>
                <w:sz w:val="16"/>
                <w:szCs w:val="16"/>
              </w:rPr>
              <w:t>наличие</w:t>
            </w:r>
          </w:p>
        </w:tc>
        <w:tc>
          <w:tcPr>
            <w:tcW w:w="1559" w:type="dxa"/>
          </w:tcPr>
          <w:p w14:paraId="5402365F" w14:textId="77777777" w:rsidR="00801C27" w:rsidRDefault="00801C27" w:rsidP="001A76CA">
            <w:pPr>
              <w:rPr>
                <w:color w:val="000000"/>
                <w:sz w:val="16"/>
                <w:szCs w:val="16"/>
              </w:rPr>
            </w:pPr>
          </w:p>
        </w:tc>
        <w:tc>
          <w:tcPr>
            <w:tcW w:w="851" w:type="dxa"/>
          </w:tcPr>
          <w:p w14:paraId="73ECCBCB" w14:textId="77777777" w:rsidR="00801C27" w:rsidRDefault="00801C27" w:rsidP="001A76CA">
            <w:pPr>
              <w:rPr>
                <w:color w:val="000000"/>
                <w:sz w:val="16"/>
                <w:szCs w:val="16"/>
              </w:rPr>
            </w:pPr>
          </w:p>
        </w:tc>
        <w:tc>
          <w:tcPr>
            <w:tcW w:w="1418" w:type="dxa"/>
            <w:vMerge/>
          </w:tcPr>
          <w:p w14:paraId="5E530DE0" w14:textId="77777777" w:rsidR="00801C27" w:rsidRPr="00B83DCF" w:rsidRDefault="00801C27" w:rsidP="001A76CA">
            <w:pPr>
              <w:rPr>
                <w:color w:val="000000"/>
                <w:sz w:val="16"/>
                <w:szCs w:val="16"/>
              </w:rPr>
            </w:pPr>
          </w:p>
        </w:tc>
      </w:tr>
      <w:tr w:rsidR="00801C27" w14:paraId="030A7FAD" w14:textId="77777777" w:rsidTr="001A76CA">
        <w:trPr>
          <w:trHeight w:val="145"/>
        </w:trPr>
        <w:tc>
          <w:tcPr>
            <w:tcW w:w="426" w:type="dxa"/>
            <w:vMerge/>
          </w:tcPr>
          <w:p w14:paraId="736E0EF5" w14:textId="77777777" w:rsidR="00801C27" w:rsidRDefault="00801C27" w:rsidP="001A76CA"/>
        </w:tc>
        <w:tc>
          <w:tcPr>
            <w:tcW w:w="1560" w:type="dxa"/>
            <w:vMerge/>
          </w:tcPr>
          <w:p w14:paraId="6040C590" w14:textId="77777777" w:rsidR="00801C27" w:rsidRDefault="00801C27" w:rsidP="001A76CA"/>
        </w:tc>
        <w:tc>
          <w:tcPr>
            <w:tcW w:w="1985" w:type="dxa"/>
          </w:tcPr>
          <w:p w14:paraId="2FE80931" w14:textId="77777777" w:rsidR="00801C27" w:rsidRDefault="00801C27" w:rsidP="001A76CA">
            <w:pPr>
              <w:rPr>
                <w:color w:val="000000"/>
              </w:rPr>
            </w:pPr>
            <w:r>
              <w:rPr>
                <w:color w:val="000000"/>
              </w:rPr>
              <w:t>Индикация цикла стирки</w:t>
            </w:r>
          </w:p>
        </w:tc>
        <w:tc>
          <w:tcPr>
            <w:tcW w:w="708" w:type="dxa"/>
          </w:tcPr>
          <w:p w14:paraId="73B57B82" w14:textId="77777777" w:rsidR="00801C27" w:rsidRDefault="00801C27" w:rsidP="001A76CA">
            <w:pPr>
              <w:rPr>
                <w:color w:val="000000"/>
                <w:sz w:val="16"/>
                <w:szCs w:val="16"/>
              </w:rPr>
            </w:pPr>
          </w:p>
        </w:tc>
        <w:tc>
          <w:tcPr>
            <w:tcW w:w="851" w:type="dxa"/>
          </w:tcPr>
          <w:p w14:paraId="14501AD9" w14:textId="77777777" w:rsidR="00801C27" w:rsidRPr="00B83DCF" w:rsidRDefault="00801C27" w:rsidP="001A76CA">
            <w:pPr>
              <w:rPr>
                <w:color w:val="000000"/>
                <w:sz w:val="16"/>
                <w:szCs w:val="16"/>
              </w:rPr>
            </w:pPr>
          </w:p>
        </w:tc>
        <w:tc>
          <w:tcPr>
            <w:tcW w:w="1559" w:type="dxa"/>
          </w:tcPr>
          <w:p w14:paraId="6022AA9B" w14:textId="77777777" w:rsidR="00801C27" w:rsidRDefault="00801C27" w:rsidP="001A76CA">
            <w:pPr>
              <w:rPr>
                <w:color w:val="000000"/>
                <w:sz w:val="16"/>
                <w:szCs w:val="16"/>
              </w:rPr>
            </w:pPr>
            <w:r>
              <w:rPr>
                <w:color w:val="000000"/>
                <w:sz w:val="16"/>
                <w:szCs w:val="16"/>
              </w:rPr>
              <w:t>наличие</w:t>
            </w:r>
          </w:p>
        </w:tc>
        <w:tc>
          <w:tcPr>
            <w:tcW w:w="1559" w:type="dxa"/>
          </w:tcPr>
          <w:p w14:paraId="2CF7E9DB" w14:textId="77777777" w:rsidR="00801C27" w:rsidRDefault="00801C27" w:rsidP="001A76CA">
            <w:pPr>
              <w:rPr>
                <w:color w:val="000000"/>
                <w:sz w:val="16"/>
                <w:szCs w:val="16"/>
              </w:rPr>
            </w:pPr>
          </w:p>
        </w:tc>
        <w:tc>
          <w:tcPr>
            <w:tcW w:w="851" w:type="dxa"/>
          </w:tcPr>
          <w:p w14:paraId="3DD33F77" w14:textId="77777777" w:rsidR="00801C27" w:rsidRDefault="00801C27" w:rsidP="001A76CA">
            <w:pPr>
              <w:rPr>
                <w:color w:val="000000"/>
                <w:sz w:val="16"/>
                <w:szCs w:val="16"/>
              </w:rPr>
            </w:pPr>
          </w:p>
        </w:tc>
        <w:tc>
          <w:tcPr>
            <w:tcW w:w="1418" w:type="dxa"/>
            <w:vMerge/>
          </w:tcPr>
          <w:p w14:paraId="6C3687F4" w14:textId="77777777" w:rsidR="00801C27" w:rsidRPr="00B83DCF" w:rsidRDefault="00801C27" w:rsidP="001A76CA">
            <w:pPr>
              <w:rPr>
                <w:color w:val="000000"/>
                <w:sz w:val="16"/>
                <w:szCs w:val="16"/>
              </w:rPr>
            </w:pPr>
          </w:p>
        </w:tc>
      </w:tr>
      <w:tr w:rsidR="00801C27" w14:paraId="3268B024" w14:textId="77777777" w:rsidTr="001A76CA">
        <w:trPr>
          <w:trHeight w:val="145"/>
        </w:trPr>
        <w:tc>
          <w:tcPr>
            <w:tcW w:w="426" w:type="dxa"/>
            <w:vMerge/>
          </w:tcPr>
          <w:p w14:paraId="44D0AFD8" w14:textId="77777777" w:rsidR="00801C27" w:rsidRDefault="00801C27" w:rsidP="001A76CA"/>
        </w:tc>
        <w:tc>
          <w:tcPr>
            <w:tcW w:w="1560" w:type="dxa"/>
            <w:vMerge/>
          </w:tcPr>
          <w:p w14:paraId="14F6BA74" w14:textId="77777777" w:rsidR="00801C27" w:rsidRDefault="00801C27" w:rsidP="001A76CA"/>
        </w:tc>
        <w:tc>
          <w:tcPr>
            <w:tcW w:w="1985" w:type="dxa"/>
          </w:tcPr>
          <w:p w14:paraId="585BBB79" w14:textId="77777777" w:rsidR="00801C27" w:rsidRDefault="00801C27" w:rsidP="001A76CA">
            <w:pPr>
              <w:rPr>
                <w:color w:val="000000"/>
              </w:rPr>
            </w:pPr>
            <w:r>
              <w:rPr>
                <w:color w:val="000000"/>
              </w:rPr>
              <w:t xml:space="preserve">Защита от протечек </w:t>
            </w:r>
          </w:p>
        </w:tc>
        <w:tc>
          <w:tcPr>
            <w:tcW w:w="708" w:type="dxa"/>
          </w:tcPr>
          <w:p w14:paraId="5233E7CC" w14:textId="77777777" w:rsidR="00801C27" w:rsidRDefault="00801C27" w:rsidP="001A76CA">
            <w:pPr>
              <w:rPr>
                <w:color w:val="000000"/>
                <w:sz w:val="16"/>
                <w:szCs w:val="16"/>
              </w:rPr>
            </w:pPr>
          </w:p>
        </w:tc>
        <w:tc>
          <w:tcPr>
            <w:tcW w:w="851" w:type="dxa"/>
          </w:tcPr>
          <w:p w14:paraId="2C506AF5" w14:textId="77777777" w:rsidR="00801C27" w:rsidRPr="00B83DCF" w:rsidRDefault="00801C27" w:rsidP="001A76CA">
            <w:pPr>
              <w:rPr>
                <w:color w:val="000000"/>
                <w:sz w:val="16"/>
                <w:szCs w:val="16"/>
              </w:rPr>
            </w:pPr>
          </w:p>
        </w:tc>
        <w:tc>
          <w:tcPr>
            <w:tcW w:w="1559" w:type="dxa"/>
          </w:tcPr>
          <w:p w14:paraId="2423F76C" w14:textId="77777777" w:rsidR="00801C27" w:rsidRDefault="00801C27" w:rsidP="001A76CA">
            <w:pPr>
              <w:rPr>
                <w:color w:val="000000"/>
                <w:sz w:val="16"/>
                <w:szCs w:val="16"/>
              </w:rPr>
            </w:pPr>
            <w:r>
              <w:rPr>
                <w:color w:val="000000"/>
                <w:sz w:val="16"/>
                <w:szCs w:val="16"/>
              </w:rPr>
              <w:t>наличие</w:t>
            </w:r>
          </w:p>
        </w:tc>
        <w:tc>
          <w:tcPr>
            <w:tcW w:w="1559" w:type="dxa"/>
          </w:tcPr>
          <w:p w14:paraId="12D7A97A" w14:textId="77777777" w:rsidR="00801C27" w:rsidRDefault="00801C27" w:rsidP="001A76CA">
            <w:pPr>
              <w:rPr>
                <w:color w:val="000000"/>
                <w:sz w:val="16"/>
                <w:szCs w:val="16"/>
              </w:rPr>
            </w:pPr>
          </w:p>
        </w:tc>
        <w:tc>
          <w:tcPr>
            <w:tcW w:w="851" w:type="dxa"/>
          </w:tcPr>
          <w:p w14:paraId="768D6C7B" w14:textId="77777777" w:rsidR="00801C27" w:rsidRDefault="00801C27" w:rsidP="001A76CA">
            <w:pPr>
              <w:rPr>
                <w:color w:val="000000"/>
                <w:sz w:val="16"/>
                <w:szCs w:val="16"/>
              </w:rPr>
            </w:pPr>
          </w:p>
        </w:tc>
        <w:tc>
          <w:tcPr>
            <w:tcW w:w="1418" w:type="dxa"/>
            <w:vMerge/>
          </w:tcPr>
          <w:p w14:paraId="2A87AF9C" w14:textId="77777777" w:rsidR="00801C27" w:rsidRPr="00B83DCF" w:rsidRDefault="00801C27" w:rsidP="001A76CA">
            <w:pPr>
              <w:rPr>
                <w:color w:val="000000"/>
                <w:sz w:val="16"/>
                <w:szCs w:val="16"/>
              </w:rPr>
            </w:pPr>
          </w:p>
        </w:tc>
      </w:tr>
      <w:tr w:rsidR="00801C27" w14:paraId="325B4D84" w14:textId="77777777" w:rsidTr="001A76CA">
        <w:trPr>
          <w:trHeight w:val="145"/>
        </w:trPr>
        <w:tc>
          <w:tcPr>
            <w:tcW w:w="426" w:type="dxa"/>
            <w:vMerge/>
          </w:tcPr>
          <w:p w14:paraId="753A1EF4" w14:textId="77777777" w:rsidR="00801C27" w:rsidRDefault="00801C27" w:rsidP="001A76CA"/>
        </w:tc>
        <w:tc>
          <w:tcPr>
            <w:tcW w:w="1560" w:type="dxa"/>
            <w:vMerge/>
          </w:tcPr>
          <w:p w14:paraId="51C27A97" w14:textId="77777777" w:rsidR="00801C27" w:rsidRDefault="00801C27" w:rsidP="001A76CA"/>
        </w:tc>
        <w:tc>
          <w:tcPr>
            <w:tcW w:w="1985" w:type="dxa"/>
          </w:tcPr>
          <w:p w14:paraId="2CE5C7C0" w14:textId="77777777" w:rsidR="00801C27" w:rsidRDefault="00801C27" w:rsidP="001A76CA">
            <w:pPr>
              <w:rPr>
                <w:color w:val="000000"/>
              </w:rPr>
            </w:pPr>
            <w:r>
              <w:rPr>
                <w:color w:val="000000"/>
              </w:rPr>
              <w:t>Защита от детей</w:t>
            </w:r>
          </w:p>
        </w:tc>
        <w:tc>
          <w:tcPr>
            <w:tcW w:w="708" w:type="dxa"/>
          </w:tcPr>
          <w:p w14:paraId="062CE2E0" w14:textId="77777777" w:rsidR="00801C27" w:rsidRDefault="00801C27" w:rsidP="001A76CA">
            <w:pPr>
              <w:rPr>
                <w:color w:val="000000"/>
                <w:sz w:val="16"/>
                <w:szCs w:val="16"/>
              </w:rPr>
            </w:pPr>
          </w:p>
        </w:tc>
        <w:tc>
          <w:tcPr>
            <w:tcW w:w="851" w:type="dxa"/>
          </w:tcPr>
          <w:p w14:paraId="030861DA" w14:textId="77777777" w:rsidR="00801C27" w:rsidRPr="00B83DCF" w:rsidRDefault="00801C27" w:rsidP="001A76CA">
            <w:pPr>
              <w:rPr>
                <w:color w:val="000000"/>
                <w:sz w:val="16"/>
                <w:szCs w:val="16"/>
              </w:rPr>
            </w:pPr>
          </w:p>
        </w:tc>
        <w:tc>
          <w:tcPr>
            <w:tcW w:w="1559" w:type="dxa"/>
          </w:tcPr>
          <w:p w14:paraId="739E9DB1" w14:textId="77777777" w:rsidR="00801C27" w:rsidRDefault="00801C27" w:rsidP="001A76CA">
            <w:pPr>
              <w:rPr>
                <w:color w:val="000000"/>
                <w:sz w:val="16"/>
                <w:szCs w:val="16"/>
              </w:rPr>
            </w:pPr>
            <w:r>
              <w:rPr>
                <w:color w:val="000000"/>
                <w:sz w:val="16"/>
                <w:szCs w:val="16"/>
              </w:rPr>
              <w:t>наличие</w:t>
            </w:r>
          </w:p>
        </w:tc>
        <w:tc>
          <w:tcPr>
            <w:tcW w:w="1559" w:type="dxa"/>
          </w:tcPr>
          <w:p w14:paraId="271483AB" w14:textId="77777777" w:rsidR="00801C27" w:rsidRDefault="00801C27" w:rsidP="001A76CA">
            <w:pPr>
              <w:rPr>
                <w:color w:val="000000"/>
                <w:sz w:val="16"/>
                <w:szCs w:val="16"/>
              </w:rPr>
            </w:pPr>
          </w:p>
        </w:tc>
        <w:tc>
          <w:tcPr>
            <w:tcW w:w="851" w:type="dxa"/>
          </w:tcPr>
          <w:p w14:paraId="590C04F8" w14:textId="77777777" w:rsidR="00801C27" w:rsidRDefault="00801C27" w:rsidP="001A76CA">
            <w:pPr>
              <w:rPr>
                <w:color w:val="000000"/>
                <w:sz w:val="16"/>
                <w:szCs w:val="16"/>
              </w:rPr>
            </w:pPr>
          </w:p>
        </w:tc>
        <w:tc>
          <w:tcPr>
            <w:tcW w:w="1418" w:type="dxa"/>
            <w:vMerge/>
          </w:tcPr>
          <w:p w14:paraId="3D2793BB" w14:textId="77777777" w:rsidR="00801C27" w:rsidRPr="00B83DCF" w:rsidRDefault="00801C27" w:rsidP="001A76CA">
            <w:pPr>
              <w:rPr>
                <w:color w:val="000000"/>
                <w:sz w:val="16"/>
                <w:szCs w:val="16"/>
              </w:rPr>
            </w:pPr>
          </w:p>
        </w:tc>
      </w:tr>
      <w:tr w:rsidR="00801C27" w14:paraId="4AEE3B86" w14:textId="77777777" w:rsidTr="001A76CA">
        <w:trPr>
          <w:trHeight w:val="145"/>
        </w:trPr>
        <w:tc>
          <w:tcPr>
            <w:tcW w:w="426" w:type="dxa"/>
            <w:vMerge/>
          </w:tcPr>
          <w:p w14:paraId="73B99FF6" w14:textId="77777777" w:rsidR="00801C27" w:rsidRDefault="00801C27" w:rsidP="001A76CA"/>
        </w:tc>
        <w:tc>
          <w:tcPr>
            <w:tcW w:w="1560" w:type="dxa"/>
            <w:vMerge/>
          </w:tcPr>
          <w:p w14:paraId="333A867F" w14:textId="77777777" w:rsidR="00801C27" w:rsidRDefault="00801C27" w:rsidP="001A76CA"/>
        </w:tc>
        <w:tc>
          <w:tcPr>
            <w:tcW w:w="1985" w:type="dxa"/>
          </w:tcPr>
          <w:p w14:paraId="67467FCA" w14:textId="77777777" w:rsidR="00801C27" w:rsidRDefault="00801C27" w:rsidP="001A76CA">
            <w:pPr>
              <w:rPr>
                <w:color w:val="000000"/>
              </w:rPr>
            </w:pPr>
            <w:r>
              <w:rPr>
                <w:color w:val="000000"/>
              </w:rPr>
              <w:t>Защита от пены</w:t>
            </w:r>
          </w:p>
        </w:tc>
        <w:tc>
          <w:tcPr>
            <w:tcW w:w="708" w:type="dxa"/>
          </w:tcPr>
          <w:p w14:paraId="16A1576E" w14:textId="77777777" w:rsidR="00801C27" w:rsidRDefault="00801C27" w:rsidP="001A76CA">
            <w:pPr>
              <w:rPr>
                <w:color w:val="000000"/>
                <w:sz w:val="16"/>
                <w:szCs w:val="16"/>
              </w:rPr>
            </w:pPr>
          </w:p>
        </w:tc>
        <w:tc>
          <w:tcPr>
            <w:tcW w:w="851" w:type="dxa"/>
          </w:tcPr>
          <w:p w14:paraId="46A3D1C8" w14:textId="77777777" w:rsidR="00801C27" w:rsidRPr="00B83DCF" w:rsidRDefault="00801C27" w:rsidP="001A76CA">
            <w:pPr>
              <w:rPr>
                <w:color w:val="000000"/>
                <w:sz w:val="16"/>
                <w:szCs w:val="16"/>
              </w:rPr>
            </w:pPr>
          </w:p>
        </w:tc>
        <w:tc>
          <w:tcPr>
            <w:tcW w:w="1559" w:type="dxa"/>
          </w:tcPr>
          <w:p w14:paraId="15B3AFB0" w14:textId="77777777" w:rsidR="00801C27" w:rsidRDefault="00801C27" w:rsidP="001A76CA">
            <w:pPr>
              <w:rPr>
                <w:color w:val="000000"/>
                <w:sz w:val="16"/>
                <w:szCs w:val="16"/>
              </w:rPr>
            </w:pPr>
            <w:r>
              <w:rPr>
                <w:color w:val="000000"/>
                <w:sz w:val="16"/>
                <w:szCs w:val="16"/>
              </w:rPr>
              <w:t>наличие</w:t>
            </w:r>
          </w:p>
        </w:tc>
        <w:tc>
          <w:tcPr>
            <w:tcW w:w="1559" w:type="dxa"/>
          </w:tcPr>
          <w:p w14:paraId="2967B819" w14:textId="77777777" w:rsidR="00801C27" w:rsidRDefault="00801C27" w:rsidP="001A76CA">
            <w:pPr>
              <w:rPr>
                <w:color w:val="000000"/>
                <w:sz w:val="16"/>
                <w:szCs w:val="16"/>
              </w:rPr>
            </w:pPr>
          </w:p>
        </w:tc>
        <w:tc>
          <w:tcPr>
            <w:tcW w:w="851" w:type="dxa"/>
          </w:tcPr>
          <w:p w14:paraId="0B0E63AA" w14:textId="77777777" w:rsidR="00801C27" w:rsidRDefault="00801C27" w:rsidP="001A76CA">
            <w:pPr>
              <w:rPr>
                <w:color w:val="000000"/>
                <w:sz w:val="16"/>
                <w:szCs w:val="16"/>
              </w:rPr>
            </w:pPr>
          </w:p>
        </w:tc>
        <w:tc>
          <w:tcPr>
            <w:tcW w:w="1418" w:type="dxa"/>
            <w:vMerge/>
          </w:tcPr>
          <w:p w14:paraId="4212164C" w14:textId="77777777" w:rsidR="00801C27" w:rsidRPr="00B83DCF" w:rsidRDefault="00801C27" w:rsidP="001A76CA">
            <w:pPr>
              <w:rPr>
                <w:color w:val="000000"/>
                <w:sz w:val="16"/>
                <w:szCs w:val="16"/>
              </w:rPr>
            </w:pPr>
          </w:p>
        </w:tc>
      </w:tr>
      <w:tr w:rsidR="00801C27" w14:paraId="63432F02" w14:textId="77777777" w:rsidTr="001A76CA">
        <w:trPr>
          <w:trHeight w:val="145"/>
        </w:trPr>
        <w:tc>
          <w:tcPr>
            <w:tcW w:w="426" w:type="dxa"/>
            <w:vMerge/>
          </w:tcPr>
          <w:p w14:paraId="306E5C52" w14:textId="77777777" w:rsidR="00801C27" w:rsidRDefault="00801C27" w:rsidP="001A76CA"/>
        </w:tc>
        <w:tc>
          <w:tcPr>
            <w:tcW w:w="1560" w:type="dxa"/>
            <w:vMerge/>
          </w:tcPr>
          <w:p w14:paraId="14D88B0F" w14:textId="77777777" w:rsidR="00801C27" w:rsidRDefault="00801C27" w:rsidP="001A76CA"/>
        </w:tc>
        <w:tc>
          <w:tcPr>
            <w:tcW w:w="1985" w:type="dxa"/>
          </w:tcPr>
          <w:p w14:paraId="525B8D0C" w14:textId="77777777" w:rsidR="00801C27" w:rsidRDefault="00801C27" w:rsidP="001A76CA">
            <w:pPr>
              <w:rPr>
                <w:color w:val="000000"/>
              </w:rPr>
            </w:pPr>
            <w:r>
              <w:rPr>
                <w:color w:val="000000"/>
              </w:rPr>
              <w:t>Размеры:</w:t>
            </w:r>
          </w:p>
        </w:tc>
        <w:tc>
          <w:tcPr>
            <w:tcW w:w="708" w:type="dxa"/>
          </w:tcPr>
          <w:p w14:paraId="1D3EF3F5" w14:textId="77777777" w:rsidR="00801C27" w:rsidRDefault="00801C27" w:rsidP="001A76CA">
            <w:pPr>
              <w:rPr>
                <w:color w:val="000000"/>
                <w:sz w:val="16"/>
                <w:szCs w:val="16"/>
              </w:rPr>
            </w:pPr>
          </w:p>
        </w:tc>
        <w:tc>
          <w:tcPr>
            <w:tcW w:w="851" w:type="dxa"/>
          </w:tcPr>
          <w:p w14:paraId="1321B561" w14:textId="77777777" w:rsidR="00801C27" w:rsidRPr="00B83DCF" w:rsidRDefault="00801C27" w:rsidP="001A76CA">
            <w:pPr>
              <w:rPr>
                <w:color w:val="000000"/>
                <w:sz w:val="16"/>
                <w:szCs w:val="16"/>
              </w:rPr>
            </w:pPr>
          </w:p>
        </w:tc>
        <w:tc>
          <w:tcPr>
            <w:tcW w:w="1559" w:type="dxa"/>
          </w:tcPr>
          <w:p w14:paraId="0F3806A2" w14:textId="77777777" w:rsidR="00801C27" w:rsidRDefault="00801C27" w:rsidP="001A76CA">
            <w:pPr>
              <w:rPr>
                <w:color w:val="000000"/>
                <w:sz w:val="16"/>
                <w:szCs w:val="16"/>
              </w:rPr>
            </w:pPr>
          </w:p>
        </w:tc>
        <w:tc>
          <w:tcPr>
            <w:tcW w:w="1559" w:type="dxa"/>
          </w:tcPr>
          <w:p w14:paraId="736337C2" w14:textId="77777777" w:rsidR="00801C27" w:rsidRDefault="00801C27" w:rsidP="001A76CA">
            <w:pPr>
              <w:rPr>
                <w:color w:val="000000"/>
                <w:sz w:val="16"/>
                <w:szCs w:val="16"/>
              </w:rPr>
            </w:pPr>
          </w:p>
        </w:tc>
        <w:tc>
          <w:tcPr>
            <w:tcW w:w="851" w:type="dxa"/>
          </w:tcPr>
          <w:p w14:paraId="405F158C" w14:textId="77777777" w:rsidR="00801C27" w:rsidRDefault="00801C27" w:rsidP="001A76CA">
            <w:pPr>
              <w:rPr>
                <w:color w:val="000000"/>
                <w:sz w:val="16"/>
                <w:szCs w:val="16"/>
              </w:rPr>
            </w:pPr>
          </w:p>
        </w:tc>
        <w:tc>
          <w:tcPr>
            <w:tcW w:w="1418" w:type="dxa"/>
            <w:vMerge/>
          </w:tcPr>
          <w:p w14:paraId="1ACA704E" w14:textId="77777777" w:rsidR="00801C27" w:rsidRPr="00B83DCF" w:rsidRDefault="00801C27" w:rsidP="001A76CA">
            <w:pPr>
              <w:rPr>
                <w:color w:val="000000"/>
                <w:sz w:val="16"/>
                <w:szCs w:val="16"/>
              </w:rPr>
            </w:pPr>
          </w:p>
        </w:tc>
      </w:tr>
      <w:tr w:rsidR="00801C27" w14:paraId="4DFBE195" w14:textId="77777777" w:rsidTr="001A76CA">
        <w:trPr>
          <w:trHeight w:val="145"/>
        </w:trPr>
        <w:tc>
          <w:tcPr>
            <w:tcW w:w="426" w:type="dxa"/>
            <w:vMerge/>
          </w:tcPr>
          <w:p w14:paraId="236F554B" w14:textId="77777777" w:rsidR="00801C27" w:rsidRDefault="00801C27" w:rsidP="001A76CA"/>
        </w:tc>
        <w:tc>
          <w:tcPr>
            <w:tcW w:w="1560" w:type="dxa"/>
            <w:vMerge/>
          </w:tcPr>
          <w:p w14:paraId="0127D180" w14:textId="77777777" w:rsidR="00801C27" w:rsidRDefault="00801C27" w:rsidP="001A76CA"/>
        </w:tc>
        <w:tc>
          <w:tcPr>
            <w:tcW w:w="1985" w:type="dxa"/>
          </w:tcPr>
          <w:p w14:paraId="6F9CD844" w14:textId="77777777" w:rsidR="00801C27" w:rsidRDefault="00801C27" w:rsidP="001A76CA">
            <w:pPr>
              <w:rPr>
                <w:color w:val="000000"/>
              </w:rPr>
            </w:pPr>
            <w:r>
              <w:rPr>
                <w:color w:val="000000"/>
              </w:rPr>
              <w:t>высота</w:t>
            </w:r>
          </w:p>
        </w:tc>
        <w:tc>
          <w:tcPr>
            <w:tcW w:w="708" w:type="dxa"/>
          </w:tcPr>
          <w:p w14:paraId="6F218E74" w14:textId="77777777" w:rsidR="00801C27" w:rsidRDefault="00801C27" w:rsidP="001A76CA">
            <w:pPr>
              <w:rPr>
                <w:color w:val="000000"/>
                <w:sz w:val="16"/>
                <w:szCs w:val="16"/>
              </w:rPr>
            </w:pPr>
          </w:p>
        </w:tc>
        <w:tc>
          <w:tcPr>
            <w:tcW w:w="851" w:type="dxa"/>
          </w:tcPr>
          <w:p w14:paraId="7562F724" w14:textId="77777777" w:rsidR="00801C27" w:rsidRPr="00B83DCF" w:rsidRDefault="00801C27" w:rsidP="001A76CA">
            <w:pPr>
              <w:rPr>
                <w:color w:val="000000"/>
                <w:sz w:val="16"/>
                <w:szCs w:val="16"/>
              </w:rPr>
            </w:pPr>
          </w:p>
        </w:tc>
        <w:tc>
          <w:tcPr>
            <w:tcW w:w="1559" w:type="dxa"/>
          </w:tcPr>
          <w:p w14:paraId="70B01BC8" w14:textId="77777777" w:rsidR="00801C27" w:rsidRDefault="00801C27" w:rsidP="001A76CA">
            <w:pPr>
              <w:rPr>
                <w:color w:val="000000"/>
                <w:sz w:val="16"/>
                <w:szCs w:val="16"/>
              </w:rPr>
            </w:pPr>
            <w:r>
              <w:rPr>
                <w:color w:val="000000"/>
                <w:sz w:val="16"/>
                <w:szCs w:val="16"/>
              </w:rPr>
              <w:t>850</w:t>
            </w:r>
          </w:p>
        </w:tc>
        <w:tc>
          <w:tcPr>
            <w:tcW w:w="1559" w:type="dxa"/>
          </w:tcPr>
          <w:p w14:paraId="2F26C3AA" w14:textId="77777777" w:rsidR="00801C27" w:rsidRDefault="00801C27" w:rsidP="001A76CA">
            <w:pPr>
              <w:rPr>
                <w:color w:val="000000"/>
                <w:sz w:val="16"/>
                <w:szCs w:val="16"/>
              </w:rPr>
            </w:pPr>
          </w:p>
        </w:tc>
        <w:tc>
          <w:tcPr>
            <w:tcW w:w="851" w:type="dxa"/>
          </w:tcPr>
          <w:p w14:paraId="7D2D1BE8" w14:textId="77777777" w:rsidR="00801C27" w:rsidRDefault="00801C27" w:rsidP="001A76CA">
            <w:pPr>
              <w:rPr>
                <w:color w:val="000000"/>
                <w:sz w:val="16"/>
                <w:szCs w:val="16"/>
              </w:rPr>
            </w:pPr>
            <w:r>
              <w:rPr>
                <w:color w:val="000000"/>
                <w:sz w:val="16"/>
                <w:szCs w:val="16"/>
              </w:rPr>
              <w:t>мм</w:t>
            </w:r>
          </w:p>
        </w:tc>
        <w:tc>
          <w:tcPr>
            <w:tcW w:w="1418" w:type="dxa"/>
            <w:vMerge/>
          </w:tcPr>
          <w:p w14:paraId="46949A9A" w14:textId="77777777" w:rsidR="00801C27" w:rsidRPr="00B83DCF" w:rsidRDefault="00801C27" w:rsidP="001A76CA">
            <w:pPr>
              <w:rPr>
                <w:color w:val="000000"/>
                <w:sz w:val="16"/>
                <w:szCs w:val="16"/>
              </w:rPr>
            </w:pPr>
          </w:p>
        </w:tc>
      </w:tr>
      <w:tr w:rsidR="00801C27" w14:paraId="3A14365E" w14:textId="77777777" w:rsidTr="001A76CA">
        <w:trPr>
          <w:trHeight w:val="145"/>
        </w:trPr>
        <w:tc>
          <w:tcPr>
            <w:tcW w:w="426" w:type="dxa"/>
            <w:vMerge/>
          </w:tcPr>
          <w:p w14:paraId="5309F096" w14:textId="77777777" w:rsidR="00801C27" w:rsidRDefault="00801C27" w:rsidP="001A76CA"/>
        </w:tc>
        <w:tc>
          <w:tcPr>
            <w:tcW w:w="1560" w:type="dxa"/>
            <w:vMerge/>
          </w:tcPr>
          <w:p w14:paraId="3F5F9411" w14:textId="77777777" w:rsidR="00801C27" w:rsidRDefault="00801C27" w:rsidP="001A76CA"/>
        </w:tc>
        <w:tc>
          <w:tcPr>
            <w:tcW w:w="1985" w:type="dxa"/>
          </w:tcPr>
          <w:p w14:paraId="50C02764" w14:textId="77777777" w:rsidR="00801C27" w:rsidRDefault="00801C27" w:rsidP="001A76CA">
            <w:pPr>
              <w:rPr>
                <w:color w:val="000000"/>
              </w:rPr>
            </w:pPr>
            <w:r>
              <w:rPr>
                <w:color w:val="000000"/>
              </w:rPr>
              <w:t>ширина</w:t>
            </w:r>
          </w:p>
        </w:tc>
        <w:tc>
          <w:tcPr>
            <w:tcW w:w="708" w:type="dxa"/>
          </w:tcPr>
          <w:p w14:paraId="76B411A6" w14:textId="77777777" w:rsidR="00801C27" w:rsidRDefault="00801C27" w:rsidP="001A76CA">
            <w:pPr>
              <w:rPr>
                <w:color w:val="000000"/>
                <w:sz w:val="16"/>
                <w:szCs w:val="16"/>
              </w:rPr>
            </w:pPr>
          </w:p>
        </w:tc>
        <w:tc>
          <w:tcPr>
            <w:tcW w:w="851" w:type="dxa"/>
          </w:tcPr>
          <w:p w14:paraId="751603D7" w14:textId="77777777" w:rsidR="00801C27" w:rsidRPr="00B83DCF" w:rsidRDefault="00801C27" w:rsidP="001A76CA">
            <w:pPr>
              <w:rPr>
                <w:color w:val="000000"/>
                <w:sz w:val="16"/>
                <w:szCs w:val="16"/>
              </w:rPr>
            </w:pPr>
          </w:p>
        </w:tc>
        <w:tc>
          <w:tcPr>
            <w:tcW w:w="1559" w:type="dxa"/>
          </w:tcPr>
          <w:p w14:paraId="689E36BB" w14:textId="77777777" w:rsidR="00801C27" w:rsidRDefault="00801C27" w:rsidP="001A76CA">
            <w:pPr>
              <w:rPr>
                <w:color w:val="000000"/>
                <w:sz w:val="16"/>
                <w:szCs w:val="16"/>
              </w:rPr>
            </w:pPr>
            <w:r>
              <w:rPr>
                <w:color w:val="000000"/>
                <w:sz w:val="16"/>
                <w:szCs w:val="16"/>
              </w:rPr>
              <w:t>600</w:t>
            </w:r>
          </w:p>
        </w:tc>
        <w:tc>
          <w:tcPr>
            <w:tcW w:w="1559" w:type="dxa"/>
          </w:tcPr>
          <w:p w14:paraId="18A685DE" w14:textId="77777777" w:rsidR="00801C27" w:rsidRDefault="00801C27" w:rsidP="001A76CA">
            <w:pPr>
              <w:rPr>
                <w:color w:val="000000"/>
                <w:sz w:val="16"/>
                <w:szCs w:val="16"/>
              </w:rPr>
            </w:pPr>
          </w:p>
        </w:tc>
        <w:tc>
          <w:tcPr>
            <w:tcW w:w="851" w:type="dxa"/>
          </w:tcPr>
          <w:p w14:paraId="476A58A2" w14:textId="77777777" w:rsidR="00801C27" w:rsidRDefault="00801C27" w:rsidP="001A76CA">
            <w:pPr>
              <w:rPr>
                <w:color w:val="000000"/>
                <w:sz w:val="16"/>
                <w:szCs w:val="16"/>
              </w:rPr>
            </w:pPr>
            <w:r>
              <w:rPr>
                <w:color w:val="000000"/>
                <w:sz w:val="16"/>
                <w:szCs w:val="16"/>
              </w:rPr>
              <w:t>мм</w:t>
            </w:r>
          </w:p>
        </w:tc>
        <w:tc>
          <w:tcPr>
            <w:tcW w:w="1418" w:type="dxa"/>
            <w:vMerge/>
          </w:tcPr>
          <w:p w14:paraId="55D72786" w14:textId="77777777" w:rsidR="00801C27" w:rsidRPr="00B83DCF" w:rsidRDefault="00801C27" w:rsidP="001A76CA">
            <w:pPr>
              <w:rPr>
                <w:color w:val="000000"/>
                <w:sz w:val="16"/>
                <w:szCs w:val="16"/>
              </w:rPr>
            </w:pPr>
          </w:p>
        </w:tc>
      </w:tr>
      <w:tr w:rsidR="00801C27" w14:paraId="714BDCC0" w14:textId="77777777" w:rsidTr="001A76CA">
        <w:trPr>
          <w:trHeight w:val="145"/>
        </w:trPr>
        <w:tc>
          <w:tcPr>
            <w:tcW w:w="426" w:type="dxa"/>
            <w:vMerge/>
          </w:tcPr>
          <w:p w14:paraId="34768333" w14:textId="77777777" w:rsidR="00801C27" w:rsidRDefault="00801C27" w:rsidP="001A76CA"/>
        </w:tc>
        <w:tc>
          <w:tcPr>
            <w:tcW w:w="1560" w:type="dxa"/>
            <w:vMerge/>
          </w:tcPr>
          <w:p w14:paraId="41940735" w14:textId="77777777" w:rsidR="00801C27" w:rsidRDefault="00801C27" w:rsidP="001A76CA"/>
        </w:tc>
        <w:tc>
          <w:tcPr>
            <w:tcW w:w="1985" w:type="dxa"/>
          </w:tcPr>
          <w:p w14:paraId="66E54143" w14:textId="77777777" w:rsidR="00801C27" w:rsidRDefault="00801C27" w:rsidP="001A76CA">
            <w:pPr>
              <w:rPr>
                <w:color w:val="000000"/>
              </w:rPr>
            </w:pPr>
            <w:r>
              <w:rPr>
                <w:color w:val="000000"/>
              </w:rPr>
              <w:t>глубина</w:t>
            </w:r>
          </w:p>
        </w:tc>
        <w:tc>
          <w:tcPr>
            <w:tcW w:w="708" w:type="dxa"/>
          </w:tcPr>
          <w:p w14:paraId="04058C59" w14:textId="77777777" w:rsidR="00801C27" w:rsidRDefault="00801C27" w:rsidP="001A76CA">
            <w:pPr>
              <w:rPr>
                <w:color w:val="000000"/>
                <w:sz w:val="16"/>
                <w:szCs w:val="16"/>
              </w:rPr>
            </w:pPr>
          </w:p>
        </w:tc>
        <w:tc>
          <w:tcPr>
            <w:tcW w:w="851" w:type="dxa"/>
          </w:tcPr>
          <w:p w14:paraId="63E5E01D" w14:textId="77777777" w:rsidR="00801C27" w:rsidRPr="00B83DCF" w:rsidRDefault="00801C27" w:rsidP="001A76CA">
            <w:pPr>
              <w:rPr>
                <w:color w:val="000000"/>
                <w:sz w:val="16"/>
                <w:szCs w:val="16"/>
              </w:rPr>
            </w:pPr>
          </w:p>
        </w:tc>
        <w:tc>
          <w:tcPr>
            <w:tcW w:w="1559" w:type="dxa"/>
          </w:tcPr>
          <w:p w14:paraId="04D391B4" w14:textId="77777777" w:rsidR="00801C27" w:rsidRDefault="00801C27" w:rsidP="001A76CA">
            <w:pPr>
              <w:rPr>
                <w:color w:val="000000"/>
                <w:sz w:val="16"/>
                <w:szCs w:val="16"/>
              </w:rPr>
            </w:pPr>
            <w:r>
              <w:rPr>
                <w:color w:val="000000"/>
                <w:sz w:val="16"/>
                <w:szCs w:val="16"/>
              </w:rPr>
              <w:t>420</w:t>
            </w:r>
          </w:p>
        </w:tc>
        <w:tc>
          <w:tcPr>
            <w:tcW w:w="1559" w:type="dxa"/>
          </w:tcPr>
          <w:p w14:paraId="43895FB6" w14:textId="77777777" w:rsidR="00801C27" w:rsidRDefault="00801C27" w:rsidP="001A76CA">
            <w:pPr>
              <w:rPr>
                <w:color w:val="000000"/>
                <w:sz w:val="16"/>
                <w:szCs w:val="16"/>
              </w:rPr>
            </w:pPr>
          </w:p>
        </w:tc>
        <w:tc>
          <w:tcPr>
            <w:tcW w:w="851" w:type="dxa"/>
          </w:tcPr>
          <w:p w14:paraId="0829A13D" w14:textId="77777777" w:rsidR="00801C27" w:rsidRDefault="00801C27" w:rsidP="001A76CA">
            <w:pPr>
              <w:rPr>
                <w:color w:val="000000"/>
                <w:sz w:val="16"/>
                <w:szCs w:val="16"/>
              </w:rPr>
            </w:pPr>
            <w:r>
              <w:rPr>
                <w:color w:val="000000"/>
                <w:sz w:val="16"/>
                <w:szCs w:val="16"/>
              </w:rPr>
              <w:t>мм</w:t>
            </w:r>
          </w:p>
        </w:tc>
        <w:tc>
          <w:tcPr>
            <w:tcW w:w="1418" w:type="dxa"/>
            <w:vMerge/>
          </w:tcPr>
          <w:p w14:paraId="401B45A7" w14:textId="77777777" w:rsidR="00801C27" w:rsidRPr="00B83DCF" w:rsidRDefault="00801C27" w:rsidP="001A76CA">
            <w:pPr>
              <w:rPr>
                <w:color w:val="000000"/>
                <w:sz w:val="16"/>
                <w:szCs w:val="16"/>
              </w:rPr>
            </w:pPr>
          </w:p>
        </w:tc>
      </w:tr>
      <w:tr w:rsidR="00801C27" w14:paraId="346B9929" w14:textId="77777777" w:rsidTr="001A76CA">
        <w:trPr>
          <w:trHeight w:val="145"/>
        </w:trPr>
        <w:tc>
          <w:tcPr>
            <w:tcW w:w="426" w:type="dxa"/>
            <w:vMerge/>
          </w:tcPr>
          <w:p w14:paraId="06609DBA" w14:textId="77777777" w:rsidR="00801C27" w:rsidRDefault="00801C27" w:rsidP="001A76CA"/>
        </w:tc>
        <w:tc>
          <w:tcPr>
            <w:tcW w:w="1560" w:type="dxa"/>
            <w:vMerge/>
          </w:tcPr>
          <w:p w14:paraId="438F924E" w14:textId="77777777" w:rsidR="00801C27" w:rsidRDefault="00801C27" w:rsidP="001A76CA"/>
        </w:tc>
        <w:tc>
          <w:tcPr>
            <w:tcW w:w="1985" w:type="dxa"/>
          </w:tcPr>
          <w:p w14:paraId="75EC9AD7" w14:textId="77777777" w:rsidR="00801C27" w:rsidRDefault="00801C27" w:rsidP="001A76CA">
            <w:pPr>
              <w:rPr>
                <w:color w:val="000000"/>
              </w:rPr>
            </w:pPr>
            <w:r>
              <w:rPr>
                <w:color w:val="000000"/>
              </w:rPr>
              <w:t>количество</w:t>
            </w:r>
          </w:p>
        </w:tc>
        <w:tc>
          <w:tcPr>
            <w:tcW w:w="708" w:type="dxa"/>
          </w:tcPr>
          <w:p w14:paraId="10FD2883" w14:textId="77777777" w:rsidR="00801C27" w:rsidRDefault="00801C27" w:rsidP="001A76CA">
            <w:pPr>
              <w:rPr>
                <w:color w:val="000000"/>
                <w:sz w:val="16"/>
                <w:szCs w:val="16"/>
              </w:rPr>
            </w:pPr>
          </w:p>
        </w:tc>
        <w:tc>
          <w:tcPr>
            <w:tcW w:w="851" w:type="dxa"/>
          </w:tcPr>
          <w:p w14:paraId="5B07ED8C" w14:textId="77777777" w:rsidR="00801C27" w:rsidRPr="00B83DCF" w:rsidRDefault="00801C27" w:rsidP="001A76CA">
            <w:pPr>
              <w:rPr>
                <w:color w:val="000000"/>
                <w:sz w:val="16"/>
                <w:szCs w:val="16"/>
              </w:rPr>
            </w:pPr>
          </w:p>
        </w:tc>
        <w:tc>
          <w:tcPr>
            <w:tcW w:w="1559" w:type="dxa"/>
          </w:tcPr>
          <w:p w14:paraId="5A310A65" w14:textId="77777777" w:rsidR="00801C27" w:rsidRDefault="00801C27" w:rsidP="001A76CA">
            <w:pPr>
              <w:rPr>
                <w:color w:val="000000"/>
                <w:sz w:val="16"/>
                <w:szCs w:val="16"/>
              </w:rPr>
            </w:pPr>
            <w:r>
              <w:rPr>
                <w:color w:val="000000"/>
                <w:sz w:val="16"/>
                <w:szCs w:val="16"/>
              </w:rPr>
              <w:t>2</w:t>
            </w:r>
          </w:p>
        </w:tc>
        <w:tc>
          <w:tcPr>
            <w:tcW w:w="1559" w:type="dxa"/>
          </w:tcPr>
          <w:p w14:paraId="2668AC2B" w14:textId="77777777" w:rsidR="00801C27" w:rsidRDefault="00801C27" w:rsidP="001A76CA">
            <w:pPr>
              <w:rPr>
                <w:color w:val="000000"/>
                <w:sz w:val="16"/>
                <w:szCs w:val="16"/>
              </w:rPr>
            </w:pPr>
          </w:p>
        </w:tc>
        <w:tc>
          <w:tcPr>
            <w:tcW w:w="851" w:type="dxa"/>
          </w:tcPr>
          <w:p w14:paraId="18A1C18B" w14:textId="77777777" w:rsidR="00801C27" w:rsidRDefault="00801C27" w:rsidP="001A76CA">
            <w:pPr>
              <w:rPr>
                <w:color w:val="000000"/>
                <w:sz w:val="16"/>
                <w:szCs w:val="16"/>
              </w:rPr>
            </w:pPr>
            <w:proofErr w:type="spellStart"/>
            <w:r>
              <w:rPr>
                <w:color w:val="000000"/>
                <w:sz w:val="16"/>
                <w:szCs w:val="16"/>
              </w:rPr>
              <w:t>шт</w:t>
            </w:r>
            <w:proofErr w:type="spellEnd"/>
          </w:p>
        </w:tc>
        <w:tc>
          <w:tcPr>
            <w:tcW w:w="1418" w:type="dxa"/>
            <w:vMerge/>
          </w:tcPr>
          <w:p w14:paraId="108AB5C2" w14:textId="77777777" w:rsidR="00801C27" w:rsidRPr="00B83DCF" w:rsidRDefault="00801C27" w:rsidP="001A76CA">
            <w:pPr>
              <w:rPr>
                <w:color w:val="000000"/>
                <w:sz w:val="16"/>
                <w:szCs w:val="16"/>
              </w:rPr>
            </w:pPr>
          </w:p>
        </w:tc>
      </w:tr>
      <w:tr w:rsidR="00801C27" w14:paraId="0316F9B0" w14:textId="77777777" w:rsidTr="001A76CA">
        <w:trPr>
          <w:trHeight w:val="145"/>
        </w:trPr>
        <w:tc>
          <w:tcPr>
            <w:tcW w:w="426" w:type="dxa"/>
            <w:vMerge w:val="restart"/>
          </w:tcPr>
          <w:p w14:paraId="1EDF90E3" w14:textId="77777777" w:rsidR="00801C27" w:rsidRDefault="00801C27" w:rsidP="001A76CA">
            <w:r>
              <w:t>7.</w:t>
            </w:r>
          </w:p>
        </w:tc>
        <w:tc>
          <w:tcPr>
            <w:tcW w:w="1560" w:type="dxa"/>
            <w:vMerge w:val="restart"/>
          </w:tcPr>
          <w:p w14:paraId="01C629E3" w14:textId="77777777" w:rsidR="00801C27" w:rsidRPr="00B402A6" w:rsidRDefault="00801C27" w:rsidP="001A76CA">
            <w:r>
              <w:t>Мойка высокого давления</w:t>
            </w:r>
          </w:p>
        </w:tc>
        <w:tc>
          <w:tcPr>
            <w:tcW w:w="1985" w:type="dxa"/>
          </w:tcPr>
          <w:p w14:paraId="2A419FA4" w14:textId="77777777" w:rsidR="00801C27" w:rsidRPr="00760B97" w:rsidRDefault="00801C27" w:rsidP="001A76CA">
            <w:pPr>
              <w:rPr>
                <w:color w:val="000000"/>
              </w:rPr>
            </w:pPr>
            <w:r>
              <w:rPr>
                <w:color w:val="000000"/>
              </w:rPr>
              <w:t>тип</w:t>
            </w:r>
          </w:p>
        </w:tc>
        <w:tc>
          <w:tcPr>
            <w:tcW w:w="708" w:type="dxa"/>
          </w:tcPr>
          <w:p w14:paraId="32961692" w14:textId="77777777" w:rsidR="00801C27" w:rsidRDefault="00801C27" w:rsidP="001A76CA">
            <w:pPr>
              <w:rPr>
                <w:color w:val="000000"/>
                <w:sz w:val="16"/>
                <w:szCs w:val="16"/>
              </w:rPr>
            </w:pPr>
          </w:p>
        </w:tc>
        <w:tc>
          <w:tcPr>
            <w:tcW w:w="851" w:type="dxa"/>
          </w:tcPr>
          <w:p w14:paraId="42ECAE2A" w14:textId="77777777" w:rsidR="00801C27" w:rsidRPr="00B83DCF" w:rsidRDefault="00801C27" w:rsidP="001A76CA">
            <w:pPr>
              <w:rPr>
                <w:color w:val="000000"/>
                <w:sz w:val="16"/>
                <w:szCs w:val="16"/>
              </w:rPr>
            </w:pPr>
          </w:p>
        </w:tc>
        <w:tc>
          <w:tcPr>
            <w:tcW w:w="1559" w:type="dxa"/>
          </w:tcPr>
          <w:p w14:paraId="0CE253E8" w14:textId="77777777" w:rsidR="00801C27" w:rsidRDefault="00801C27" w:rsidP="001A76CA">
            <w:pPr>
              <w:rPr>
                <w:color w:val="000000"/>
                <w:sz w:val="16"/>
                <w:szCs w:val="16"/>
              </w:rPr>
            </w:pPr>
            <w:r>
              <w:rPr>
                <w:color w:val="000000"/>
                <w:sz w:val="16"/>
                <w:szCs w:val="16"/>
              </w:rPr>
              <w:t>Мини-мойка</w:t>
            </w:r>
          </w:p>
        </w:tc>
        <w:tc>
          <w:tcPr>
            <w:tcW w:w="1559" w:type="dxa"/>
          </w:tcPr>
          <w:p w14:paraId="61B9AC2B" w14:textId="77777777" w:rsidR="00801C27" w:rsidRDefault="00801C27" w:rsidP="001A76CA">
            <w:pPr>
              <w:rPr>
                <w:color w:val="000000"/>
                <w:sz w:val="16"/>
                <w:szCs w:val="16"/>
              </w:rPr>
            </w:pPr>
          </w:p>
        </w:tc>
        <w:tc>
          <w:tcPr>
            <w:tcW w:w="851" w:type="dxa"/>
          </w:tcPr>
          <w:p w14:paraId="2B0ED300" w14:textId="77777777" w:rsidR="00801C27" w:rsidRDefault="00801C27" w:rsidP="001A76CA">
            <w:pPr>
              <w:rPr>
                <w:color w:val="000000"/>
                <w:sz w:val="16"/>
                <w:szCs w:val="16"/>
              </w:rPr>
            </w:pPr>
          </w:p>
        </w:tc>
        <w:tc>
          <w:tcPr>
            <w:tcW w:w="1418" w:type="dxa"/>
            <w:vMerge w:val="restart"/>
          </w:tcPr>
          <w:p w14:paraId="72C1779F" w14:textId="77777777" w:rsidR="00801C27" w:rsidRPr="00B83DCF" w:rsidRDefault="00801C27" w:rsidP="001A76CA">
            <w:pPr>
              <w:rPr>
                <w:color w:val="000000"/>
                <w:sz w:val="16"/>
                <w:szCs w:val="16"/>
              </w:rPr>
            </w:pPr>
          </w:p>
        </w:tc>
      </w:tr>
      <w:tr w:rsidR="00801C27" w14:paraId="27AD4D8F" w14:textId="77777777" w:rsidTr="001A76CA">
        <w:trPr>
          <w:trHeight w:val="145"/>
        </w:trPr>
        <w:tc>
          <w:tcPr>
            <w:tcW w:w="426" w:type="dxa"/>
            <w:vMerge/>
          </w:tcPr>
          <w:p w14:paraId="23759035" w14:textId="77777777" w:rsidR="00801C27" w:rsidRDefault="00801C27" w:rsidP="001A76CA"/>
        </w:tc>
        <w:tc>
          <w:tcPr>
            <w:tcW w:w="1560" w:type="dxa"/>
            <w:vMerge/>
          </w:tcPr>
          <w:p w14:paraId="702A0EBB" w14:textId="77777777" w:rsidR="00801C27" w:rsidRDefault="00801C27" w:rsidP="001A76CA"/>
        </w:tc>
        <w:tc>
          <w:tcPr>
            <w:tcW w:w="1985" w:type="dxa"/>
          </w:tcPr>
          <w:p w14:paraId="188405BC" w14:textId="77777777" w:rsidR="00801C27" w:rsidRPr="00760B97" w:rsidRDefault="00801C27" w:rsidP="001A76CA">
            <w:pPr>
              <w:rPr>
                <w:color w:val="000000"/>
              </w:rPr>
            </w:pPr>
            <w:r>
              <w:rPr>
                <w:color w:val="000000"/>
              </w:rPr>
              <w:t>Класс мини-мойки</w:t>
            </w:r>
          </w:p>
        </w:tc>
        <w:tc>
          <w:tcPr>
            <w:tcW w:w="708" w:type="dxa"/>
          </w:tcPr>
          <w:p w14:paraId="1BDCC30F" w14:textId="77777777" w:rsidR="00801C27" w:rsidRDefault="00801C27" w:rsidP="001A76CA">
            <w:pPr>
              <w:rPr>
                <w:color w:val="000000"/>
                <w:sz w:val="16"/>
                <w:szCs w:val="16"/>
              </w:rPr>
            </w:pPr>
          </w:p>
        </w:tc>
        <w:tc>
          <w:tcPr>
            <w:tcW w:w="851" w:type="dxa"/>
          </w:tcPr>
          <w:p w14:paraId="7F33CE0B" w14:textId="77777777" w:rsidR="00801C27" w:rsidRPr="00B83DCF" w:rsidRDefault="00801C27" w:rsidP="001A76CA">
            <w:pPr>
              <w:rPr>
                <w:color w:val="000000"/>
                <w:sz w:val="16"/>
                <w:szCs w:val="16"/>
              </w:rPr>
            </w:pPr>
          </w:p>
        </w:tc>
        <w:tc>
          <w:tcPr>
            <w:tcW w:w="1559" w:type="dxa"/>
          </w:tcPr>
          <w:p w14:paraId="017473A9" w14:textId="77777777" w:rsidR="00801C27" w:rsidRDefault="00801C27" w:rsidP="001A76CA">
            <w:pPr>
              <w:rPr>
                <w:color w:val="000000"/>
                <w:sz w:val="16"/>
                <w:szCs w:val="16"/>
              </w:rPr>
            </w:pPr>
            <w:r>
              <w:rPr>
                <w:color w:val="000000"/>
                <w:sz w:val="16"/>
                <w:szCs w:val="16"/>
              </w:rPr>
              <w:t>профессиональная</w:t>
            </w:r>
          </w:p>
        </w:tc>
        <w:tc>
          <w:tcPr>
            <w:tcW w:w="1559" w:type="dxa"/>
          </w:tcPr>
          <w:p w14:paraId="6B85D104" w14:textId="77777777" w:rsidR="00801C27" w:rsidRDefault="00801C27" w:rsidP="001A76CA">
            <w:pPr>
              <w:rPr>
                <w:color w:val="000000"/>
                <w:sz w:val="16"/>
                <w:szCs w:val="16"/>
              </w:rPr>
            </w:pPr>
          </w:p>
        </w:tc>
        <w:tc>
          <w:tcPr>
            <w:tcW w:w="851" w:type="dxa"/>
          </w:tcPr>
          <w:p w14:paraId="07B07042" w14:textId="77777777" w:rsidR="00801C27" w:rsidRDefault="00801C27" w:rsidP="001A76CA">
            <w:pPr>
              <w:rPr>
                <w:color w:val="000000"/>
                <w:sz w:val="16"/>
                <w:szCs w:val="16"/>
              </w:rPr>
            </w:pPr>
          </w:p>
        </w:tc>
        <w:tc>
          <w:tcPr>
            <w:tcW w:w="1418" w:type="dxa"/>
            <w:vMerge/>
          </w:tcPr>
          <w:p w14:paraId="16CF3EEA" w14:textId="77777777" w:rsidR="00801C27" w:rsidRPr="00B83DCF" w:rsidRDefault="00801C27" w:rsidP="001A76CA">
            <w:pPr>
              <w:rPr>
                <w:color w:val="000000"/>
                <w:sz w:val="16"/>
                <w:szCs w:val="16"/>
              </w:rPr>
            </w:pPr>
          </w:p>
        </w:tc>
      </w:tr>
      <w:tr w:rsidR="00801C27" w14:paraId="4BE4A451" w14:textId="77777777" w:rsidTr="001A76CA">
        <w:trPr>
          <w:trHeight w:val="145"/>
        </w:trPr>
        <w:tc>
          <w:tcPr>
            <w:tcW w:w="426" w:type="dxa"/>
            <w:vMerge/>
          </w:tcPr>
          <w:p w14:paraId="3E85236B" w14:textId="77777777" w:rsidR="00801C27" w:rsidRDefault="00801C27" w:rsidP="001A76CA"/>
        </w:tc>
        <w:tc>
          <w:tcPr>
            <w:tcW w:w="1560" w:type="dxa"/>
            <w:vMerge/>
          </w:tcPr>
          <w:p w14:paraId="14AC89C1" w14:textId="77777777" w:rsidR="00801C27" w:rsidRDefault="00801C27" w:rsidP="001A76CA"/>
        </w:tc>
        <w:tc>
          <w:tcPr>
            <w:tcW w:w="1985" w:type="dxa"/>
          </w:tcPr>
          <w:p w14:paraId="3A2D6856" w14:textId="77777777" w:rsidR="00801C27" w:rsidRPr="00760B97" w:rsidRDefault="00801C27" w:rsidP="001A76CA">
            <w:pPr>
              <w:rPr>
                <w:color w:val="000000"/>
              </w:rPr>
            </w:pPr>
            <w:r>
              <w:rPr>
                <w:color w:val="000000"/>
              </w:rPr>
              <w:t>мощность</w:t>
            </w:r>
          </w:p>
        </w:tc>
        <w:tc>
          <w:tcPr>
            <w:tcW w:w="708" w:type="dxa"/>
          </w:tcPr>
          <w:p w14:paraId="7B08800F" w14:textId="77777777" w:rsidR="00801C27" w:rsidRDefault="00801C27" w:rsidP="001A76CA">
            <w:pPr>
              <w:rPr>
                <w:color w:val="000000"/>
                <w:sz w:val="16"/>
                <w:szCs w:val="16"/>
              </w:rPr>
            </w:pPr>
          </w:p>
        </w:tc>
        <w:tc>
          <w:tcPr>
            <w:tcW w:w="851" w:type="dxa"/>
          </w:tcPr>
          <w:p w14:paraId="1025B0F8" w14:textId="77777777" w:rsidR="00801C27" w:rsidRPr="00B83DCF" w:rsidRDefault="00801C27" w:rsidP="001A76CA">
            <w:pPr>
              <w:rPr>
                <w:color w:val="000000"/>
                <w:sz w:val="16"/>
                <w:szCs w:val="16"/>
              </w:rPr>
            </w:pPr>
          </w:p>
        </w:tc>
        <w:tc>
          <w:tcPr>
            <w:tcW w:w="1559" w:type="dxa"/>
          </w:tcPr>
          <w:p w14:paraId="1102D4C4" w14:textId="77777777" w:rsidR="00801C27" w:rsidRDefault="00801C27" w:rsidP="001A76CA">
            <w:pPr>
              <w:rPr>
                <w:color w:val="000000"/>
                <w:sz w:val="16"/>
                <w:szCs w:val="16"/>
              </w:rPr>
            </w:pPr>
            <w:r>
              <w:rPr>
                <w:color w:val="000000"/>
                <w:sz w:val="16"/>
                <w:szCs w:val="16"/>
              </w:rPr>
              <w:t>3000</w:t>
            </w:r>
          </w:p>
        </w:tc>
        <w:tc>
          <w:tcPr>
            <w:tcW w:w="1559" w:type="dxa"/>
          </w:tcPr>
          <w:p w14:paraId="34A91F4C" w14:textId="77777777" w:rsidR="00801C27" w:rsidRDefault="00801C27" w:rsidP="001A76CA">
            <w:pPr>
              <w:rPr>
                <w:color w:val="000000"/>
                <w:sz w:val="16"/>
                <w:szCs w:val="16"/>
              </w:rPr>
            </w:pPr>
          </w:p>
        </w:tc>
        <w:tc>
          <w:tcPr>
            <w:tcW w:w="851" w:type="dxa"/>
          </w:tcPr>
          <w:p w14:paraId="57227402" w14:textId="77777777" w:rsidR="00801C27" w:rsidRDefault="00801C27" w:rsidP="001A76CA">
            <w:pPr>
              <w:rPr>
                <w:color w:val="000000"/>
                <w:sz w:val="16"/>
                <w:szCs w:val="16"/>
              </w:rPr>
            </w:pPr>
            <w:proofErr w:type="spellStart"/>
            <w:r>
              <w:rPr>
                <w:color w:val="000000"/>
                <w:sz w:val="16"/>
                <w:szCs w:val="16"/>
              </w:rPr>
              <w:t>вт</w:t>
            </w:r>
            <w:proofErr w:type="spellEnd"/>
          </w:p>
        </w:tc>
        <w:tc>
          <w:tcPr>
            <w:tcW w:w="1418" w:type="dxa"/>
            <w:vMerge/>
          </w:tcPr>
          <w:p w14:paraId="5FC962EA" w14:textId="77777777" w:rsidR="00801C27" w:rsidRPr="00B83DCF" w:rsidRDefault="00801C27" w:rsidP="001A76CA">
            <w:pPr>
              <w:rPr>
                <w:color w:val="000000"/>
                <w:sz w:val="16"/>
                <w:szCs w:val="16"/>
              </w:rPr>
            </w:pPr>
          </w:p>
        </w:tc>
      </w:tr>
      <w:tr w:rsidR="00801C27" w14:paraId="7FF40C66" w14:textId="77777777" w:rsidTr="001A76CA">
        <w:trPr>
          <w:trHeight w:val="145"/>
        </w:trPr>
        <w:tc>
          <w:tcPr>
            <w:tcW w:w="426" w:type="dxa"/>
            <w:vMerge/>
          </w:tcPr>
          <w:p w14:paraId="1D809430" w14:textId="77777777" w:rsidR="00801C27" w:rsidRDefault="00801C27" w:rsidP="001A76CA"/>
        </w:tc>
        <w:tc>
          <w:tcPr>
            <w:tcW w:w="1560" w:type="dxa"/>
            <w:vMerge/>
          </w:tcPr>
          <w:p w14:paraId="68C1CA54" w14:textId="77777777" w:rsidR="00801C27" w:rsidRDefault="00801C27" w:rsidP="001A76CA"/>
        </w:tc>
        <w:tc>
          <w:tcPr>
            <w:tcW w:w="1985" w:type="dxa"/>
          </w:tcPr>
          <w:p w14:paraId="6D7BF0FF" w14:textId="77777777" w:rsidR="00801C27" w:rsidRPr="00760B97" w:rsidRDefault="00801C27" w:rsidP="001A76CA">
            <w:pPr>
              <w:rPr>
                <w:color w:val="000000"/>
              </w:rPr>
            </w:pPr>
            <w:r>
              <w:rPr>
                <w:color w:val="000000"/>
              </w:rPr>
              <w:t xml:space="preserve">Производительность </w:t>
            </w:r>
          </w:p>
        </w:tc>
        <w:tc>
          <w:tcPr>
            <w:tcW w:w="708" w:type="dxa"/>
          </w:tcPr>
          <w:p w14:paraId="46D969D6" w14:textId="77777777" w:rsidR="00801C27" w:rsidRDefault="00801C27" w:rsidP="001A76CA">
            <w:pPr>
              <w:rPr>
                <w:color w:val="000000"/>
                <w:sz w:val="16"/>
                <w:szCs w:val="16"/>
              </w:rPr>
            </w:pPr>
          </w:p>
        </w:tc>
        <w:tc>
          <w:tcPr>
            <w:tcW w:w="851" w:type="dxa"/>
          </w:tcPr>
          <w:p w14:paraId="1DBE12AE" w14:textId="77777777" w:rsidR="00801C27" w:rsidRDefault="00801C27" w:rsidP="001A76CA">
            <w:pPr>
              <w:rPr>
                <w:color w:val="000000"/>
                <w:sz w:val="16"/>
                <w:szCs w:val="16"/>
              </w:rPr>
            </w:pPr>
          </w:p>
        </w:tc>
        <w:tc>
          <w:tcPr>
            <w:tcW w:w="1559" w:type="dxa"/>
          </w:tcPr>
          <w:p w14:paraId="1FDF722F" w14:textId="77777777" w:rsidR="00801C27" w:rsidRDefault="00801C27" w:rsidP="001A76CA">
            <w:pPr>
              <w:rPr>
                <w:color w:val="000000"/>
                <w:sz w:val="16"/>
                <w:szCs w:val="16"/>
              </w:rPr>
            </w:pPr>
            <w:r>
              <w:rPr>
                <w:color w:val="000000"/>
                <w:sz w:val="16"/>
                <w:szCs w:val="16"/>
              </w:rPr>
              <w:t>600</w:t>
            </w:r>
          </w:p>
        </w:tc>
        <w:tc>
          <w:tcPr>
            <w:tcW w:w="1559" w:type="dxa"/>
          </w:tcPr>
          <w:p w14:paraId="5A2C27CD" w14:textId="77777777" w:rsidR="00801C27" w:rsidRDefault="00801C27" w:rsidP="001A76CA">
            <w:pPr>
              <w:rPr>
                <w:color w:val="000000"/>
                <w:sz w:val="16"/>
                <w:szCs w:val="16"/>
              </w:rPr>
            </w:pPr>
          </w:p>
        </w:tc>
        <w:tc>
          <w:tcPr>
            <w:tcW w:w="851" w:type="dxa"/>
          </w:tcPr>
          <w:p w14:paraId="6AFFBC2F" w14:textId="77777777" w:rsidR="00801C27" w:rsidRDefault="00801C27" w:rsidP="001A76CA">
            <w:pPr>
              <w:rPr>
                <w:color w:val="000000"/>
                <w:sz w:val="16"/>
                <w:szCs w:val="16"/>
              </w:rPr>
            </w:pPr>
            <w:r>
              <w:rPr>
                <w:color w:val="000000"/>
                <w:sz w:val="16"/>
                <w:szCs w:val="16"/>
              </w:rPr>
              <w:t>л/ч</w:t>
            </w:r>
          </w:p>
        </w:tc>
        <w:tc>
          <w:tcPr>
            <w:tcW w:w="1418" w:type="dxa"/>
            <w:vMerge/>
          </w:tcPr>
          <w:p w14:paraId="6FE359AC" w14:textId="77777777" w:rsidR="00801C27" w:rsidRPr="00B83DCF" w:rsidRDefault="00801C27" w:rsidP="001A76CA">
            <w:pPr>
              <w:rPr>
                <w:color w:val="000000"/>
                <w:sz w:val="16"/>
                <w:szCs w:val="16"/>
              </w:rPr>
            </w:pPr>
          </w:p>
        </w:tc>
      </w:tr>
      <w:tr w:rsidR="00801C27" w14:paraId="163EBDF4" w14:textId="77777777" w:rsidTr="001A76CA">
        <w:trPr>
          <w:trHeight w:val="145"/>
        </w:trPr>
        <w:tc>
          <w:tcPr>
            <w:tcW w:w="426" w:type="dxa"/>
            <w:vMerge/>
          </w:tcPr>
          <w:p w14:paraId="508C9B11" w14:textId="77777777" w:rsidR="00801C27" w:rsidRDefault="00801C27" w:rsidP="001A76CA"/>
        </w:tc>
        <w:tc>
          <w:tcPr>
            <w:tcW w:w="1560" w:type="dxa"/>
            <w:vMerge/>
          </w:tcPr>
          <w:p w14:paraId="3D25B850" w14:textId="77777777" w:rsidR="00801C27" w:rsidRDefault="00801C27" w:rsidP="001A76CA"/>
        </w:tc>
        <w:tc>
          <w:tcPr>
            <w:tcW w:w="1985" w:type="dxa"/>
          </w:tcPr>
          <w:p w14:paraId="6B1CA66F" w14:textId="77777777" w:rsidR="00801C27" w:rsidRDefault="00801C27" w:rsidP="001A76CA">
            <w:pPr>
              <w:rPr>
                <w:color w:val="000000"/>
              </w:rPr>
            </w:pPr>
            <w:r>
              <w:rPr>
                <w:color w:val="000000"/>
              </w:rPr>
              <w:t xml:space="preserve">Давление </w:t>
            </w:r>
          </w:p>
        </w:tc>
        <w:tc>
          <w:tcPr>
            <w:tcW w:w="708" w:type="dxa"/>
          </w:tcPr>
          <w:p w14:paraId="4529D434" w14:textId="77777777" w:rsidR="00801C27" w:rsidRDefault="00801C27" w:rsidP="001A76CA">
            <w:pPr>
              <w:rPr>
                <w:color w:val="000000"/>
                <w:sz w:val="16"/>
                <w:szCs w:val="16"/>
              </w:rPr>
            </w:pPr>
          </w:p>
        </w:tc>
        <w:tc>
          <w:tcPr>
            <w:tcW w:w="851" w:type="dxa"/>
          </w:tcPr>
          <w:p w14:paraId="70BEADAC" w14:textId="77777777" w:rsidR="00801C27" w:rsidRDefault="00801C27" w:rsidP="001A76CA">
            <w:pPr>
              <w:rPr>
                <w:color w:val="000000"/>
                <w:sz w:val="16"/>
                <w:szCs w:val="16"/>
              </w:rPr>
            </w:pPr>
            <w:r>
              <w:rPr>
                <w:color w:val="000000"/>
                <w:sz w:val="16"/>
                <w:szCs w:val="16"/>
              </w:rPr>
              <w:t>180</w:t>
            </w:r>
          </w:p>
        </w:tc>
        <w:tc>
          <w:tcPr>
            <w:tcW w:w="1559" w:type="dxa"/>
          </w:tcPr>
          <w:p w14:paraId="5E199712" w14:textId="77777777" w:rsidR="00801C27" w:rsidRDefault="00801C27" w:rsidP="001A76CA">
            <w:pPr>
              <w:rPr>
                <w:color w:val="000000"/>
                <w:sz w:val="16"/>
                <w:szCs w:val="16"/>
              </w:rPr>
            </w:pPr>
          </w:p>
        </w:tc>
        <w:tc>
          <w:tcPr>
            <w:tcW w:w="1559" w:type="dxa"/>
          </w:tcPr>
          <w:p w14:paraId="16C5637C" w14:textId="77777777" w:rsidR="00801C27" w:rsidRDefault="00801C27" w:rsidP="001A76CA">
            <w:pPr>
              <w:rPr>
                <w:color w:val="000000"/>
                <w:sz w:val="16"/>
                <w:szCs w:val="16"/>
              </w:rPr>
            </w:pPr>
          </w:p>
        </w:tc>
        <w:tc>
          <w:tcPr>
            <w:tcW w:w="851" w:type="dxa"/>
          </w:tcPr>
          <w:p w14:paraId="2D864CA3" w14:textId="77777777" w:rsidR="00801C27" w:rsidRDefault="00801C27" w:rsidP="001A76CA">
            <w:pPr>
              <w:rPr>
                <w:color w:val="000000"/>
                <w:sz w:val="16"/>
                <w:szCs w:val="16"/>
              </w:rPr>
            </w:pPr>
            <w:r>
              <w:rPr>
                <w:color w:val="000000"/>
                <w:sz w:val="16"/>
                <w:szCs w:val="16"/>
              </w:rPr>
              <w:t>бар</w:t>
            </w:r>
          </w:p>
        </w:tc>
        <w:tc>
          <w:tcPr>
            <w:tcW w:w="1418" w:type="dxa"/>
            <w:vMerge/>
          </w:tcPr>
          <w:p w14:paraId="1436D2B9" w14:textId="77777777" w:rsidR="00801C27" w:rsidRPr="00B83DCF" w:rsidRDefault="00801C27" w:rsidP="001A76CA">
            <w:pPr>
              <w:rPr>
                <w:color w:val="000000"/>
                <w:sz w:val="16"/>
                <w:szCs w:val="16"/>
              </w:rPr>
            </w:pPr>
          </w:p>
        </w:tc>
      </w:tr>
      <w:tr w:rsidR="00801C27" w14:paraId="3C8D4AA2" w14:textId="77777777" w:rsidTr="001A76CA">
        <w:trPr>
          <w:trHeight w:val="145"/>
        </w:trPr>
        <w:tc>
          <w:tcPr>
            <w:tcW w:w="426" w:type="dxa"/>
            <w:vMerge/>
          </w:tcPr>
          <w:p w14:paraId="0009FCB5" w14:textId="77777777" w:rsidR="00801C27" w:rsidRDefault="00801C27" w:rsidP="001A76CA"/>
        </w:tc>
        <w:tc>
          <w:tcPr>
            <w:tcW w:w="1560" w:type="dxa"/>
            <w:vMerge/>
          </w:tcPr>
          <w:p w14:paraId="1A304EAC" w14:textId="77777777" w:rsidR="00801C27" w:rsidRDefault="00801C27" w:rsidP="001A76CA"/>
        </w:tc>
        <w:tc>
          <w:tcPr>
            <w:tcW w:w="1985" w:type="dxa"/>
          </w:tcPr>
          <w:p w14:paraId="4A46E8B0" w14:textId="77777777" w:rsidR="00801C27" w:rsidRDefault="00801C27" w:rsidP="001A76CA">
            <w:pPr>
              <w:rPr>
                <w:color w:val="000000"/>
              </w:rPr>
            </w:pPr>
            <w:r>
              <w:rPr>
                <w:color w:val="000000"/>
              </w:rPr>
              <w:t>Длина шланга</w:t>
            </w:r>
          </w:p>
        </w:tc>
        <w:tc>
          <w:tcPr>
            <w:tcW w:w="708" w:type="dxa"/>
          </w:tcPr>
          <w:p w14:paraId="1D598505" w14:textId="77777777" w:rsidR="00801C27" w:rsidRDefault="00801C27" w:rsidP="001A76CA">
            <w:pPr>
              <w:rPr>
                <w:color w:val="000000"/>
                <w:sz w:val="16"/>
                <w:szCs w:val="16"/>
              </w:rPr>
            </w:pPr>
          </w:p>
        </w:tc>
        <w:tc>
          <w:tcPr>
            <w:tcW w:w="851" w:type="dxa"/>
          </w:tcPr>
          <w:p w14:paraId="0E50D35B" w14:textId="77777777" w:rsidR="00801C27" w:rsidRDefault="00801C27" w:rsidP="001A76CA">
            <w:pPr>
              <w:rPr>
                <w:color w:val="000000"/>
                <w:sz w:val="16"/>
                <w:szCs w:val="16"/>
              </w:rPr>
            </w:pPr>
          </w:p>
        </w:tc>
        <w:tc>
          <w:tcPr>
            <w:tcW w:w="1559" w:type="dxa"/>
          </w:tcPr>
          <w:p w14:paraId="4DC908EC" w14:textId="77777777" w:rsidR="00801C27" w:rsidRDefault="00801C27" w:rsidP="001A76CA">
            <w:pPr>
              <w:rPr>
                <w:color w:val="000000"/>
                <w:sz w:val="16"/>
                <w:szCs w:val="16"/>
              </w:rPr>
            </w:pPr>
            <w:r>
              <w:rPr>
                <w:color w:val="000000"/>
                <w:sz w:val="16"/>
                <w:szCs w:val="16"/>
              </w:rPr>
              <w:t>10</w:t>
            </w:r>
          </w:p>
        </w:tc>
        <w:tc>
          <w:tcPr>
            <w:tcW w:w="1559" w:type="dxa"/>
          </w:tcPr>
          <w:p w14:paraId="34682EC9" w14:textId="77777777" w:rsidR="00801C27" w:rsidRDefault="00801C27" w:rsidP="001A76CA">
            <w:pPr>
              <w:rPr>
                <w:color w:val="000000"/>
                <w:sz w:val="16"/>
                <w:szCs w:val="16"/>
              </w:rPr>
            </w:pPr>
          </w:p>
        </w:tc>
        <w:tc>
          <w:tcPr>
            <w:tcW w:w="851" w:type="dxa"/>
          </w:tcPr>
          <w:p w14:paraId="1BD7A1D3" w14:textId="77777777" w:rsidR="00801C27" w:rsidRDefault="00801C27" w:rsidP="001A76CA">
            <w:pPr>
              <w:rPr>
                <w:color w:val="000000"/>
                <w:sz w:val="16"/>
                <w:szCs w:val="16"/>
              </w:rPr>
            </w:pPr>
            <w:r>
              <w:rPr>
                <w:color w:val="000000"/>
                <w:sz w:val="16"/>
                <w:szCs w:val="16"/>
              </w:rPr>
              <w:t>метр</w:t>
            </w:r>
          </w:p>
        </w:tc>
        <w:tc>
          <w:tcPr>
            <w:tcW w:w="1418" w:type="dxa"/>
            <w:vMerge/>
          </w:tcPr>
          <w:p w14:paraId="3A67D619" w14:textId="77777777" w:rsidR="00801C27" w:rsidRPr="00B83DCF" w:rsidRDefault="00801C27" w:rsidP="001A76CA">
            <w:pPr>
              <w:rPr>
                <w:color w:val="000000"/>
                <w:sz w:val="16"/>
                <w:szCs w:val="16"/>
              </w:rPr>
            </w:pPr>
          </w:p>
        </w:tc>
      </w:tr>
      <w:tr w:rsidR="00801C27" w14:paraId="0F58F0C8" w14:textId="77777777" w:rsidTr="001A76CA">
        <w:trPr>
          <w:trHeight w:val="145"/>
        </w:trPr>
        <w:tc>
          <w:tcPr>
            <w:tcW w:w="426" w:type="dxa"/>
            <w:vMerge/>
          </w:tcPr>
          <w:p w14:paraId="1375029E" w14:textId="77777777" w:rsidR="00801C27" w:rsidRDefault="00801C27" w:rsidP="001A76CA"/>
        </w:tc>
        <w:tc>
          <w:tcPr>
            <w:tcW w:w="1560" w:type="dxa"/>
            <w:vMerge/>
          </w:tcPr>
          <w:p w14:paraId="0AF2321B" w14:textId="77777777" w:rsidR="00801C27" w:rsidRDefault="00801C27" w:rsidP="001A76CA"/>
        </w:tc>
        <w:tc>
          <w:tcPr>
            <w:tcW w:w="1985" w:type="dxa"/>
          </w:tcPr>
          <w:p w14:paraId="0878ECF6" w14:textId="77777777" w:rsidR="00801C27" w:rsidRDefault="00801C27" w:rsidP="001A76CA">
            <w:pPr>
              <w:rPr>
                <w:color w:val="000000"/>
              </w:rPr>
            </w:pPr>
            <w:r>
              <w:rPr>
                <w:color w:val="000000"/>
              </w:rPr>
              <w:t>Насадка струйная</w:t>
            </w:r>
          </w:p>
        </w:tc>
        <w:tc>
          <w:tcPr>
            <w:tcW w:w="708" w:type="dxa"/>
          </w:tcPr>
          <w:p w14:paraId="222740DB" w14:textId="77777777" w:rsidR="00801C27" w:rsidRDefault="00801C27" w:rsidP="001A76CA">
            <w:pPr>
              <w:rPr>
                <w:color w:val="000000"/>
                <w:sz w:val="16"/>
                <w:szCs w:val="16"/>
              </w:rPr>
            </w:pPr>
          </w:p>
        </w:tc>
        <w:tc>
          <w:tcPr>
            <w:tcW w:w="851" w:type="dxa"/>
          </w:tcPr>
          <w:p w14:paraId="56EFE0D5" w14:textId="77777777" w:rsidR="00801C27" w:rsidRDefault="00801C27" w:rsidP="001A76CA">
            <w:pPr>
              <w:rPr>
                <w:color w:val="000000"/>
                <w:sz w:val="16"/>
                <w:szCs w:val="16"/>
              </w:rPr>
            </w:pPr>
          </w:p>
        </w:tc>
        <w:tc>
          <w:tcPr>
            <w:tcW w:w="1559" w:type="dxa"/>
          </w:tcPr>
          <w:p w14:paraId="4B912BF6" w14:textId="77777777" w:rsidR="00801C27" w:rsidRDefault="00801C27" w:rsidP="001A76CA">
            <w:pPr>
              <w:rPr>
                <w:color w:val="000000"/>
                <w:sz w:val="16"/>
                <w:szCs w:val="16"/>
              </w:rPr>
            </w:pPr>
            <w:r>
              <w:rPr>
                <w:color w:val="000000"/>
                <w:sz w:val="16"/>
                <w:szCs w:val="16"/>
              </w:rPr>
              <w:t>1</w:t>
            </w:r>
          </w:p>
        </w:tc>
        <w:tc>
          <w:tcPr>
            <w:tcW w:w="1559" w:type="dxa"/>
          </w:tcPr>
          <w:p w14:paraId="1B505B61" w14:textId="77777777" w:rsidR="00801C27" w:rsidRDefault="00801C27" w:rsidP="001A76CA">
            <w:pPr>
              <w:rPr>
                <w:color w:val="000000"/>
                <w:sz w:val="16"/>
                <w:szCs w:val="16"/>
              </w:rPr>
            </w:pPr>
          </w:p>
        </w:tc>
        <w:tc>
          <w:tcPr>
            <w:tcW w:w="851" w:type="dxa"/>
          </w:tcPr>
          <w:p w14:paraId="74CE5800" w14:textId="77777777" w:rsidR="00801C27" w:rsidRDefault="00801C27" w:rsidP="001A76CA">
            <w:pPr>
              <w:rPr>
                <w:color w:val="000000"/>
                <w:sz w:val="16"/>
                <w:szCs w:val="16"/>
              </w:rPr>
            </w:pPr>
            <w:proofErr w:type="spellStart"/>
            <w:r>
              <w:rPr>
                <w:color w:val="000000"/>
                <w:sz w:val="16"/>
                <w:szCs w:val="16"/>
              </w:rPr>
              <w:t>шт</w:t>
            </w:r>
            <w:proofErr w:type="spellEnd"/>
          </w:p>
        </w:tc>
        <w:tc>
          <w:tcPr>
            <w:tcW w:w="1418" w:type="dxa"/>
            <w:vMerge/>
          </w:tcPr>
          <w:p w14:paraId="2B12E7F2" w14:textId="77777777" w:rsidR="00801C27" w:rsidRPr="00B83DCF" w:rsidRDefault="00801C27" w:rsidP="001A76CA">
            <w:pPr>
              <w:rPr>
                <w:color w:val="000000"/>
                <w:sz w:val="16"/>
                <w:szCs w:val="16"/>
              </w:rPr>
            </w:pPr>
          </w:p>
        </w:tc>
      </w:tr>
      <w:tr w:rsidR="00801C27" w14:paraId="56990F2E" w14:textId="77777777" w:rsidTr="001A76CA">
        <w:trPr>
          <w:trHeight w:val="145"/>
        </w:trPr>
        <w:tc>
          <w:tcPr>
            <w:tcW w:w="426" w:type="dxa"/>
            <w:vMerge/>
          </w:tcPr>
          <w:p w14:paraId="6219CF2B" w14:textId="77777777" w:rsidR="00801C27" w:rsidRDefault="00801C27" w:rsidP="001A76CA"/>
        </w:tc>
        <w:tc>
          <w:tcPr>
            <w:tcW w:w="1560" w:type="dxa"/>
            <w:vMerge/>
          </w:tcPr>
          <w:p w14:paraId="132D8C66" w14:textId="77777777" w:rsidR="00801C27" w:rsidRDefault="00801C27" w:rsidP="001A76CA"/>
        </w:tc>
        <w:tc>
          <w:tcPr>
            <w:tcW w:w="1985" w:type="dxa"/>
          </w:tcPr>
          <w:p w14:paraId="556FEE7C" w14:textId="77777777" w:rsidR="00801C27" w:rsidRDefault="00801C27" w:rsidP="001A76CA">
            <w:pPr>
              <w:rPr>
                <w:color w:val="000000"/>
              </w:rPr>
            </w:pPr>
            <w:r>
              <w:rPr>
                <w:color w:val="000000"/>
              </w:rPr>
              <w:t>Грязевая фреза</w:t>
            </w:r>
          </w:p>
        </w:tc>
        <w:tc>
          <w:tcPr>
            <w:tcW w:w="708" w:type="dxa"/>
          </w:tcPr>
          <w:p w14:paraId="421CE530" w14:textId="77777777" w:rsidR="00801C27" w:rsidRDefault="00801C27" w:rsidP="001A76CA">
            <w:pPr>
              <w:rPr>
                <w:color w:val="000000"/>
                <w:sz w:val="16"/>
                <w:szCs w:val="16"/>
              </w:rPr>
            </w:pPr>
          </w:p>
        </w:tc>
        <w:tc>
          <w:tcPr>
            <w:tcW w:w="851" w:type="dxa"/>
          </w:tcPr>
          <w:p w14:paraId="6991299E" w14:textId="77777777" w:rsidR="00801C27" w:rsidRDefault="00801C27" w:rsidP="001A76CA">
            <w:pPr>
              <w:rPr>
                <w:color w:val="000000"/>
                <w:sz w:val="16"/>
                <w:szCs w:val="16"/>
              </w:rPr>
            </w:pPr>
          </w:p>
        </w:tc>
        <w:tc>
          <w:tcPr>
            <w:tcW w:w="1559" w:type="dxa"/>
          </w:tcPr>
          <w:p w14:paraId="00F681AC" w14:textId="77777777" w:rsidR="00801C27" w:rsidRDefault="00801C27" w:rsidP="001A76CA">
            <w:pPr>
              <w:rPr>
                <w:color w:val="000000"/>
                <w:sz w:val="16"/>
                <w:szCs w:val="16"/>
              </w:rPr>
            </w:pPr>
            <w:r>
              <w:rPr>
                <w:color w:val="000000"/>
                <w:sz w:val="16"/>
                <w:szCs w:val="16"/>
              </w:rPr>
              <w:t>1</w:t>
            </w:r>
          </w:p>
        </w:tc>
        <w:tc>
          <w:tcPr>
            <w:tcW w:w="1559" w:type="dxa"/>
          </w:tcPr>
          <w:p w14:paraId="0BD94CD9" w14:textId="77777777" w:rsidR="00801C27" w:rsidRDefault="00801C27" w:rsidP="001A76CA">
            <w:pPr>
              <w:rPr>
                <w:color w:val="000000"/>
                <w:sz w:val="16"/>
                <w:szCs w:val="16"/>
              </w:rPr>
            </w:pPr>
          </w:p>
        </w:tc>
        <w:tc>
          <w:tcPr>
            <w:tcW w:w="851" w:type="dxa"/>
          </w:tcPr>
          <w:p w14:paraId="2A65DE80" w14:textId="77777777" w:rsidR="00801C27" w:rsidRDefault="00801C27" w:rsidP="001A76CA">
            <w:pPr>
              <w:rPr>
                <w:color w:val="000000"/>
                <w:sz w:val="16"/>
                <w:szCs w:val="16"/>
              </w:rPr>
            </w:pPr>
            <w:proofErr w:type="spellStart"/>
            <w:r>
              <w:rPr>
                <w:color w:val="000000"/>
                <w:sz w:val="16"/>
                <w:szCs w:val="16"/>
              </w:rPr>
              <w:t>шт</w:t>
            </w:r>
            <w:proofErr w:type="spellEnd"/>
          </w:p>
        </w:tc>
        <w:tc>
          <w:tcPr>
            <w:tcW w:w="1418" w:type="dxa"/>
            <w:vMerge/>
          </w:tcPr>
          <w:p w14:paraId="2115A649" w14:textId="77777777" w:rsidR="00801C27" w:rsidRPr="00B83DCF" w:rsidRDefault="00801C27" w:rsidP="001A76CA">
            <w:pPr>
              <w:rPr>
                <w:color w:val="000000"/>
                <w:sz w:val="16"/>
                <w:szCs w:val="16"/>
              </w:rPr>
            </w:pPr>
          </w:p>
        </w:tc>
      </w:tr>
      <w:tr w:rsidR="00801C27" w14:paraId="2685B2D4" w14:textId="77777777" w:rsidTr="001A76CA">
        <w:trPr>
          <w:trHeight w:val="145"/>
        </w:trPr>
        <w:tc>
          <w:tcPr>
            <w:tcW w:w="426" w:type="dxa"/>
            <w:vMerge/>
          </w:tcPr>
          <w:p w14:paraId="48E832F0" w14:textId="77777777" w:rsidR="00801C27" w:rsidRDefault="00801C27" w:rsidP="001A76CA"/>
        </w:tc>
        <w:tc>
          <w:tcPr>
            <w:tcW w:w="1560" w:type="dxa"/>
            <w:vMerge/>
          </w:tcPr>
          <w:p w14:paraId="0EF6ED78" w14:textId="77777777" w:rsidR="00801C27" w:rsidRDefault="00801C27" w:rsidP="001A76CA"/>
        </w:tc>
        <w:tc>
          <w:tcPr>
            <w:tcW w:w="1985" w:type="dxa"/>
          </w:tcPr>
          <w:p w14:paraId="3200C4A0" w14:textId="77777777" w:rsidR="00801C27" w:rsidRDefault="00801C27" w:rsidP="001A76CA">
            <w:pPr>
              <w:rPr>
                <w:color w:val="000000"/>
              </w:rPr>
            </w:pPr>
            <w:r>
              <w:rPr>
                <w:color w:val="000000"/>
              </w:rPr>
              <w:t xml:space="preserve">Использование моющего средства </w:t>
            </w:r>
          </w:p>
        </w:tc>
        <w:tc>
          <w:tcPr>
            <w:tcW w:w="708" w:type="dxa"/>
          </w:tcPr>
          <w:p w14:paraId="6283F228" w14:textId="77777777" w:rsidR="00801C27" w:rsidRDefault="00801C27" w:rsidP="001A76CA">
            <w:pPr>
              <w:rPr>
                <w:color w:val="000000"/>
                <w:sz w:val="16"/>
                <w:szCs w:val="16"/>
              </w:rPr>
            </w:pPr>
          </w:p>
        </w:tc>
        <w:tc>
          <w:tcPr>
            <w:tcW w:w="851" w:type="dxa"/>
          </w:tcPr>
          <w:p w14:paraId="7AEDE608" w14:textId="77777777" w:rsidR="00801C27" w:rsidRDefault="00801C27" w:rsidP="001A76CA">
            <w:pPr>
              <w:rPr>
                <w:color w:val="000000"/>
                <w:sz w:val="16"/>
                <w:szCs w:val="16"/>
              </w:rPr>
            </w:pPr>
          </w:p>
        </w:tc>
        <w:tc>
          <w:tcPr>
            <w:tcW w:w="1559" w:type="dxa"/>
          </w:tcPr>
          <w:p w14:paraId="139ECAA1" w14:textId="77777777" w:rsidR="00801C27" w:rsidRDefault="00801C27" w:rsidP="001A76CA">
            <w:pPr>
              <w:rPr>
                <w:color w:val="000000"/>
                <w:sz w:val="16"/>
                <w:szCs w:val="16"/>
              </w:rPr>
            </w:pPr>
            <w:r>
              <w:rPr>
                <w:color w:val="000000"/>
                <w:sz w:val="16"/>
                <w:szCs w:val="16"/>
              </w:rPr>
              <w:t>да</w:t>
            </w:r>
          </w:p>
        </w:tc>
        <w:tc>
          <w:tcPr>
            <w:tcW w:w="1559" w:type="dxa"/>
          </w:tcPr>
          <w:p w14:paraId="4DD03092" w14:textId="77777777" w:rsidR="00801C27" w:rsidRDefault="00801C27" w:rsidP="001A76CA">
            <w:pPr>
              <w:rPr>
                <w:color w:val="000000"/>
                <w:sz w:val="16"/>
                <w:szCs w:val="16"/>
              </w:rPr>
            </w:pPr>
          </w:p>
        </w:tc>
        <w:tc>
          <w:tcPr>
            <w:tcW w:w="851" w:type="dxa"/>
          </w:tcPr>
          <w:p w14:paraId="46E41FB7" w14:textId="77777777" w:rsidR="00801C27" w:rsidRDefault="00801C27" w:rsidP="001A76CA">
            <w:pPr>
              <w:rPr>
                <w:color w:val="000000"/>
                <w:sz w:val="16"/>
                <w:szCs w:val="16"/>
              </w:rPr>
            </w:pPr>
          </w:p>
        </w:tc>
        <w:tc>
          <w:tcPr>
            <w:tcW w:w="1418" w:type="dxa"/>
            <w:vMerge/>
          </w:tcPr>
          <w:p w14:paraId="38A17EAE" w14:textId="77777777" w:rsidR="00801C27" w:rsidRPr="00B83DCF" w:rsidRDefault="00801C27" w:rsidP="001A76CA">
            <w:pPr>
              <w:rPr>
                <w:color w:val="000000"/>
                <w:sz w:val="16"/>
                <w:szCs w:val="16"/>
              </w:rPr>
            </w:pPr>
          </w:p>
        </w:tc>
      </w:tr>
      <w:tr w:rsidR="00801C27" w14:paraId="544D3884" w14:textId="77777777" w:rsidTr="001A76CA">
        <w:trPr>
          <w:trHeight w:val="145"/>
        </w:trPr>
        <w:tc>
          <w:tcPr>
            <w:tcW w:w="426" w:type="dxa"/>
            <w:vMerge/>
          </w:tcPr>
          <w:p w14:paraId="722A2BC8" w14:textId="77777777" w:rsidR="00801C27" w:rsidRDefault="00801C27" w:rsidP="001A76CA"/>
        </w:tc>
        <w:tc>
          <w:tcPr>
            <w:tcW w:w="1560" w:type="dxa"/>
            <w:vMerge/>
          </w:tcPr>
          <w:p w14:paraId="56DE7D68" w14:textId="77777777" w:rsidR="00801C27" w:rsidRDefault="00801C27" w:rsidP="001A76CA"/>
        </w:tc>
        <w:tc>
          <w:tcPr>
            <w:tcW w:w="1985" w:type="dxa"/>
          </w:tcPr>
          <w:p w14:paraId="307DF266" w14:textId="77777777" w:rsidR="00801C27" w:rsidRDefault="00801C27" w:rsidP="001A76CA">
            <w:pPr>
              <w:rPr>
                <w:color w:val="000000"/>
              </w:rPr>
            </w:pPr>
            <w:r>
              <w:rPr>
                <w:color w:val="000000"/>
              </w:rPr>
              <w:t>ручка</w:t>
            </w:r>
          </w:p>
        </w:tc>
        <w:tc>
          <w:tcPr>
            <w:tcW w:w="708" w:type="dxa"/>
          </w:tcPr>
          <w:p w14:paraId="6AC8F0F1" w14:textId="77777777" w:rsidR="00801C27" w:rsidRDefault="00801C27" w:rsidP="001A76CA">
            <w:pPr>
              <w:rPr>
                <w:color w:val="000000"/>
                <w:sz w:val="16"/>
                <w:szCs w:val="16"/>
              </w:rPr>
            </w:pPr>
          </w:p>
        </w:tc>
        <w:tc>
          <w:tcPr>
            <w:tcW w:w="851" w:type="dxa"/>
          </w:tcPr>
          <w:p w14:paraId="39D04F1A" w14:textId="77777777" w:rsidR="00801C27" w:rsidRDefault="00801C27" w:rsidP="001A76CA">
            <w:pPr>
              <w:rPr>
                <w:color w:val="000000"/>
                <w:sz w:val="16"/>
                <w:szCs w:val="16"/>
              </w:rPr>
            </w:pPr>
          </w:p>
        </w:tc>
        <w:tc>
          <w:tcPr>
            <w:tcW w:w="1559" w:type="dxa"/>
          </w:tcPr>
          <w:p w14:paraId="07777489" w14:textId="77777777" w:rsidR="00801C27" w:rsidRDefault="00801C27" w:rsidP="001A76CA">
            <w:pPr>
              <w:rPr>
                <w:color w:val="000000"/>
                <w:sz w:val="16"/>
                <w:szCs w:val="16"/>
              </w:rPr>
            </w:pPr>
            <w:r>
              <w:rPr>
                <w:color w:val="000000"/>
                <w:sz w:val="16"/>
                <w:szCs w:val="16"/>
              </w:rPr>
              <w:t>телескопическая</w:t>
            </w:r>
          </w:p>
        </w:tc>
        <w:tc>
          <w:tcPr>
            <w:tcW w:w="1559" w:type="dxa"/>
          </w:tcPr>
          <w:p w14:paraId="0CBE6851" w14:textId="77777777" w:rsidR="00801C27" w:rsidRDefault="00801C27" w:rsidP="001A76CA">
            <w:pPr>
              <w:rPr>
                <w:color w:val="000000"/>
                <w:sz w:val="16"/>
                <w:szCs w:val="16"/>
              </w:rPr>
            </w:pPr>
          </w:p>
        </w:tc>
        <w:tc>
          <w:tcPr>
            <w:tcW w:w="851" w:type="dxa"/>
          </w:tcPr>
          <w:p w14:paraId="7FB495E8" w14:textId="77777777" w:rsidR="00801C27" w:rsidRDefault="00801C27" w:rsidP="001A76CA">
            <w:pPr>
              <w:rPr>
                <w:color w:val="000000"/>
                <w:sz w:val="16"/>
                <w:szCs w:val="16"/>
              </w:rPr>
            </w:pPr>
          </w:p>
        </w:tc>
        <w:tc>
          <w:tcPr>
            <w:tcW w:w="1418" w:type="dxa"/>
            <w:vMerge/>
          </w:tcPr>
          <w:p w14:paraId="4DE7E51C" w14:textId="77777777" w:rsidR="00801C27" w:rsidRPr="00B83DCF" w:rsidRDefault="00801C27" w:rsidP="001A76CA">
            <w:pPr>
              <w:rPr>
                <w:color w:val="000000"/>
                <w:sz w:val="16"/>
                <w:szCs w:val="16"/>
              </w:rPr>
            </w:pPr>
          </w:p>
        </w:tc>
      </w:tr>
      <w:tr w:rsidR="00801C27" w14:paraId="386090AE" w14:textId="77777777" w:rsidTr="001A76CA">
        <w:trPr>
          <w:trHeight w:val="145"/>
        </w:trPr>
        <w:tc>
          <w:tcPr>
            <w:tcW w:w="426" w:type="dxa"/>
            <w:vMerge/>
          </w:tcPr>
          <w:p w14:paraId="317DF586" w14:textId="77777777" w:rsidR="00801C27" w:rsidRDefault="00801C27" w:rsidP="001A76CA"/>
        </w:tc>
        <w:tc>
          <w:tcPr>
            <w:tcW w:w="1560" w:type="dxa"/>
            <w:vMerge/>
          </w:tcPr>
          <w:p w14:paraId="4840D9CA" w14:textId="77777777" w:rsidR="00801C27" w:rsidRDefault="00801C27" w:rsidP="001A76CA"/>
        </w:tc>
        <w:tc>
          <w:tcPr>
            <w:tcW w:w="1985" w:type="dxa"/>
          </w:tcPr>
          <w:p w14:paraId="7AEFF87D" w14:textId="77777777" w:rsidR="00801C27" w:rsidRDefault="00801C27" w:rsidP="001A76CA">
            <w:pPr>
              <w:rPr>
                <w:color w:val="000000"/>
              </w:rPr>
            </w:pPr>
            <w:r>
              <w:rPr>
                <w:color w:val="000000"/>
              </w:rPr>
              <w:t>Фильтр для воды</w:t>
            </w:r>
          </w:p>
        </w:tc>
        <w:tc>
          <w:tcPr>
            <w:tcW w:w="708" w:type="dxa"/>
          </w:tcPr>
          <w:p w14:paraId="631CD901" w14:textId="77777777" w:rsidR="00801C27" w:rsidRDefault="00801C27" w:rsidP="001A76CA">
            <w:pPr>
              <w:rPr>
                <w:color w:val="000000"/>
                <w:sz w:val="16"/>
                <w:szCs w:val="16"/>
              </w:rPr>
            </w:pPr>
          </w:p>
        </w:tc>
        <w:tc>
          <w:tcPr>
            <w:tcW w:w="851" w:type="dxa"/>
          </w:tcPr>
          <w:p w14:paraId="64BDF678" w14:textId="77777777" w:rsidR="00801C27" w:rsidRDefault="00801C27" w:rsidP="001A76CA">
            <w:pPr>
              <w:rPr>
                <w:color w:val="000000"/>
                <w:sz w:val="16"/>
                <w:szCs w:val="16"/>
              </w:rPr>
            </w:pPr>
          </w:p>
        </w:tc>
        <w:tc>
          <w:tcPr>
            <w:tcW w:w="1559" w:type="dxa"/>
          </w:tcPr>
          <w:p w14:paraId="66A54424" w14:textId="77777777" w:rsidR="00801C27" w:rsidRDefault="00801C27" w:rsidP="001A76CA">
            <w:pPr>
              <w:rPr>
                <w:color w:val="000000"/>
                <w:sz w:val="16"/>
                <w:szCs w:val="16"/>
              </w:rPr>
            </w:pPr>
            <w:r>
              <w:rPr>
                <w:color w:val="000000"/>
                <w:sz w:val="16"/>
                <w:szCs w:val="16"/>
              </w:rPr>
              <w:t>есть</w:t>
            </w:r>
          </w:p>
        </w:tc>
        <w:tc>
          <w:tcPr>
            <w:tcW w:w="1559" w:type="dxa"/>
          </w:tcPr>
          <w:p w14:paraId="6D33FE27" w14:textId="77777777" w:rsidR="00801C27" w:rsidRDefault="00801C27" w:rsidP="001A76CA">
            <w:pPr>
              <w:rPr>
                <w:color w:val="000000"/>
                <w:sz w:val="16"/>
                <w:szCs w:val="16"/>
              </w:rPr>
            </w:pPr>
          </w:p>
        </w:tc>
        <w:tc>
          <w:tcPr>
            <w:tcW w:w="851" w:type="dxa"/>
          </w:tcPr>
          <w:p w14:paraId="7EAA1FA4" w14:textId="77777777" w:rsidR="00801C27" w:rsidRDefault="00801C27" w:rsidP="001A76CA">
            <w:pPr>
              <w:rPr>
                <w:color w:val="000000"/>
                <w:sz w:val="16"/>
                <w:szCs w:val="16"/>
              </w:rPr>
            </w:pPr>
          </w:p>
        </w:tc>
        <w:tc>
          <w:tcPr>
            <w:tcW w:w="1418" w:type="dxa"/>
            <w:vMerge/>
          </w:tcPr>
          <w:p w14:paraId="5F8CD1FC" w14:textId="77777777" w:rsidR="00801C27" w:rsidRPr="00B83DCF" w:rsidRDefault="00801C27" w:rsidP="001A76CA">
            <w:pPr>
              <w:rPr>
                <w:color w:val="000000"/>
                <w:sz w:val="16"/>
                <w:szCs w:val="16"/>
              </w:rPr>
            </w:pPr>
          </w:p>
        </w:tc>
      </w:tr>
      <w:tr w:rsidR="00801C27" w14:paraId="3DEC9F1F" w14:textId="77777777" w:rsidTr="001A76CA">
        <w:trPr>
          <w:trHeight w:val="145"/>
        </w:trPr>
        <w:tc>
          <w:tcPr>
            <w:tcW w:w="426" w:type="dxa"/>
            <w:vMerge/>
          </w:tcPr>
          <w:p w14:paraId="6B9B3EC5" w14:textId="77777777" w:rsidR="00801C27" w:rsidRDefault="00801C27" w:rsidP="001A76CA"/>
        </w:tc>
        <w:tc>
          <w:tcPr>
            <w:tcW w:w="1560" w:type="dxa"/>
            <w:vMerge/>
          </w:tcPr>
          <w:p w14:paraId="3DC40A6C" w14:textId="77777777" w:rsidR="00801C27" w:rsidRDefault="00801C27" w:rsidP="001A76CA"/>
        </w:tc>
        <w:tc>
          <w:tcPr>
            <w:tcW w:w="1985" w:type="dxa"/>
          </w:tcPr>
          <w:p w14:paraId="24D098A5" w14:textId="77777777" w:rsidR="00801C27" w:rsidRDefault="00801C27" w:rsidP="001A76CA">
            <w:pPr>
              <w:rPr>
                <w:color w:val="000000"/>
              </w:rPr>
            </w:pPr>
            <w:r>
              <w:rPr>
                <w:color w:val="000000"/>
              </w:rPr>
              <w:t>Материал ручки</w:t>
            </w:r>
          </w:p>
        </w:tc>
        <w:tc>
          <w:tcPr>
            <w:tcW w:w="708" w:type="dxa"/>
          </w:tcPr>
          <w:p w14:paraId="717CA963" w14:textId="77777777" w:rsidR="00801C27" w:rsidRDefault="00801C27" w:rsidP="001A76CA">
            <w:pPr>
              <w:rPr>
                <w:color w:val="000000"/>
                <w:sz w:val="16"/>
                <w:szCs w:val="16"/>
              </w:rPr>
            </w:pPr>
          </w:p>
        </w:tc>
        <w:tc>
          <w:tcPr>
            <w:tcW w:w="851" w:type="dxa"/>
          </w:tcPr>
          <w:p w14:paraId="567B24B0" w14:textId="77777777" w:rsidR="00801C27" w:rsidRDefault="00801C27" w:rsidP="001A76CA">
            <w:pPr>
              <w:rPr>
                <w:color w:val="000000"/>
                <w:sz w:val="16"/>
                <w:szCs w:val="16"/>
              </w:rPr>
            </w:pPr>
          </w:p>
        </w:tc>
        <w:tc>
          <w:tcPr>
            <w:tcW w:w="1559" w:type="dxa"/>
          </w:tcPr>
          <w:p w14:paraId="4D3B592A" w14:textId="77777777" w:rsidR="00801C27" w:rsidRDefault="00801C27" w:rsidP="001A76CA">
            <w:pPr>
              <w:rPr>
                <w:color w:val="000000"/>
                <w:sz w:val="16"/>
                <w:szCs w:val="16"/>
              </w:rPr>
            </w:pPr>
            <w:r>
              <w:rPr>
                <w:color w:val="000000"/>
                <w:sz w:val="16"/>
                <w:szCs w:val="16"/>
              </w:rPr>
              <w:t xml:space="preserve">Алюминиевая </w:t>
            </w:r>
          </w:p>
        </w:tc>
        <w:tc>
          <w:tcPr>
            <w:tcW w:w="1559" w:type="dxa"/>
          </w:tcPr>
          <w:p w14:paraId="78D8894E" w14:textId="77777777" w:rsidR="00801C27" w:rsidRDefault="00801C27" w:rsidP="001A76CA">
            <w:pPr>
              <w:rPr>
                <w:color w:val="000000"/>
                <w:sz w:val="16"/>
                <w:szCs w:val="16"/>
              </w:rPr>
            </w:pPr>
          </w:p>
        </w:tc>
        <w:tc>
          <w:tcPr>
            <w:tcW w:w="851" w:type="dxa"/>
          </w:tcPr>
          <w:p w14:paraId="26186881" w14:textId="77777777" w:rsidR="00801C27" w:rsidRDefault="00801C27" w:rsidP="001A76CA">
            <w:pPr>
              <w:rPr>
                <w:color w:val="000000"/>
                <w:sz w:val="16"/>
                <w:szCs w:val="16"/>
              </w:rPr>
            </w:pPr>
          </w:p>
        </w:tc>
        <w:tc>
          <w:tcPr>
            <w:tcW w:w="1418" w:type="dxa"/>
            <w:vMerge/>
          </w:tcPr>
          <w:p w14:paraId="116DD763" w14:textId="77777777" w:rsidR="00801C27" w:rsidRPr="00B83DCF" w:rsidRDefault="00801C27" w:rsidP="001A76CA">
            <w:pPr>
              <w:rPr>
                <w:color w:val="000000"/>
                <w:sz w:val="16"/>
                <w:szCs w:val="16"/>
              </w:rPr>
            </w:pPr>
          </w:p>
        </w:tc>
      </w:tr>
      <w:tr w:rsidR="00801C27" w14:paraId="68BBF0C5" w14:textId="77777777" w:rsidTr="001A76CA">
        <w:trPr>
          <w:trHeight w:val="145"/>
        </w:trPr>
        <w:tc>
          <w:tcPr>
            <w:tcW w:w="426" w:type="dxa"/>
            <w:vMerge/>
          </w:tcPr>
          <w:p w14:paraId="39A13DE8" w14:textId="77777777" w:rsidR="00801C27" w:rsidRDefault="00801C27" w:rsidP="001A76CA"/>
        </w:tc>
        <w:tc>
          <w:tcPr>
            <w:tcW w:w="1560" w:type="dxa"/>
            <w:vMerge/>
          </w:tcPr>
          <w:p w14:paraId="79D0B85B" w14:textId="77777777" w:rsidR="00801C27" w:rsidRDefault="00801C27" w:rsidP="001A76CA"/>
        </w:tc>
        <w:tc>
          <w:tcPr>
            <w:tcW w:w="1985" w:type="dxa"/>
          </w:tcPr>
          <w:p w14:paraId="573D7B69" w14:textId="77777777" w:rsidR="00801C27" w:rsidRDefault="00801C27" w:rsidP="001A76CA">
            <w:pPr>
              <w:rPr>
                <w:color w:val="000000"/>
              </w:rPr>
            </w:pPr>
            <w:r>
              <w:rPr>
                <w:color w:val="000000"/>
              </w:rPr>
              <w:t>Подогрев воды</w:t>
            </w:r>
          </w:p>
        </w:tc>
        <w:tc>
          <w:tcPr>
            <w:tcW w:w="708" w:type="dxa"/>
          </w:tcPr>
          <w:p w14:paraId="6CB44AD3" w14:textId="77777777" w:rsidR="00801C27" w:rsidRDefault="00801C27" w:rsidP="001A76CA">
            <w:pPr>
              <w:rPr>
                <w:color w:val="000000"/>
                <w:sz w:val="16"/>
                <w:szCs w:val="16"/>
              </w:rPr>
            </w:pPr>
          </w:p>
        </w:tc>
        <w:tc>
          <w:tcPr>
            <w:tcW w:w="851" w:type="dxa"/>
          </w:tcPr>
          <w:p w14:paraId="5BA77F21" w14:textId="77777777" w:rsidR="00801C27" w:rsidRDefault="00801C27" w:rsidP="001A76CA">
            <w:pPr>
              <w:rPr>
                <w:color w:val="000000"/>
                <w:sz w:val="16"/>
                <w:szCs w:val="16"/>
              </w:rPr>
            </w:pPr>
          </w:p>
        </w:tc>
        <w:tc>
          <w:tcPr>
            <w:tcW w:w="1559" w:type="dxa"/>
          </w:tcPr>
          <w:p w14:paraId="43C50634" w14:textId="77777777" w:rsidR="00801C27" w:rsidRDefault="00801C27" w:rsidP="001A76CA">
            <w:pPr>
              <w:rPr>
                <w:color w:val="000000"/>
                <w:sz w:val="16"/>
                <w:szCs w:val="16"/>
              </w:rPr>
            </w:pPr>
            <w:r>
              <w:rPr>
                <w:color w:val="000000"/>
                <w:sz w:val="16"/>
                <w:szCs w:val="16"/>
              </w:rPr>
              <w:t>нет</w:t>
            </w:r>
          </w:p>
        </w:tc>
        <w:tc>
          <w:tcPr>
            <w:tcW w:w="1559" w:type="dxa"/>
          </w:tcPr>
          <w:p w14:paraId="788BE456" w14:textId="77777777" w:rsidR="00801C27" w:rsidRDefault="00801C27" w:rsidP="001A76CA">
            <w:pPr>
              <w:rPr>
                <w:color w:val="000000"/>
                <w:sz w:val="16"/>
                <w:szCs w:val="16"/>
              </w:rPr>
            </w:pPr>
          </w:p>
        </w:tc>
        <w:tc>
          <w:tcPr>
            <w:tcW w:w="851" w:type="dxa"/>
          </w:tcPr>
          <w:p w14:paraId="29C3A337" w14:textId="77777777" w:rsidR="00801C27" w:rsidRDefault="00801C27" w:rsidP="001A76CA">
            <w:pPr>
              <w:rPr>
                <w:color w:val="000000"/>
                <w:sz w:val="16"/>
                <w:szCs w:val="16"/>
              </w:rPr>
            </w:pPr>
          </w:p>
        </w:tc>
        <w:tc>
          <w:tcPr>
            <w:tcW w:w="1418" w:type="dxa"/>
            <w:vMerge/>
          </w:tcPr>
          <w:p w14:paraId="51594514" w14:textId="77777777" w:rsidR="00801C27" w:rsidRPr="00B83DCF" w:rsidRDefault="00801C27" w:rsidP="001A76CA">
            <w:pPr>
              <w:rPr>
                <w:color w:val="000000"/>
                <w:sz w:val="16"/>
                <w:szCs w:val="16"/>
              </w:rPr>
            </w:pPr>
          </w:p>
        </w:tc>
      </w:tr>
      <w:tr w:rsidR="00801C27" w14:paraId="28DAFB29" w14:textId="77777777" w:rsidTr="001A76CA">
        <w:trPr>
          <w:trHeight w:val="145"/>
        </w:trPr>
        <w:tc>
          <w:tcPr>
            <w:tcW w:w="426" w:type="dxa"/>
            <w:vMerge/>
          </w:tcPr>
          <w:p w14:paraId="0D10B3F9" w14:textId="77777777" w:rsidR="00801C27" w:rsidRDefault="00801C27" w:rsidP="001A76CA"/>
        </w:tc>
        <w:tc>
          <w:tcPr>
            <w:tcW w:w="1560" w:type="dxa"/>
            <w:vMerge/>
          </w:tcPr>
          <w:p w14:paraId="54D51B57" w14:textId="77777777" w:rsidR="00801C27" w:rsidRDefault="00801C27" w:rsidP="001A76CA"/>
        </w:tc>
        <w:tc>
          <w:tcPr>
            <w:tcW w:w="1985" w:type="dxa"/>
          </w:tcPr>
          <w:p w14:paraId="0E86C82D" w14:textId="77777777" w:rsidR="00801C27" w:rsidRDefault="00801C27" w:rsidP="001A76CA">
            <w:pPr>
              <w:rPr>
                <w:color w:val="000000"/>
              </w:rPr>
            </w:pPr>
            <w:r>
              <w:rPr>
                <w:color w:val="000000"/>
              </w:rPr>
              <w:t>Температура воды на выходе</w:t>
            </w:r>
          </w:p>
        </w:tc>
        <w:tc>
          <w:tcPr>
            <w:tcW w:w="708" w:type="dxa"/>
          </w:tcPr>
          <w:p w14:paraId="63BA2B94" w14:textId="77777777" w:rsidR="00801C27" w:rsidRDefault="00801C27" w:rsidP="001A76CA">
            <w:pPr>
              <w:rPr>
                <w:color w:val="000000"/>
                <w:sz w:val="16"/>
                <w:szCs w:val="16"/>
              </w:rPr>
            </w:pPr>
          </w:p>
        </w:tc>
        <w:tc>
          <w:tcPr>
            <w:tcW w:w="851" w:type="dxa"/>
          </w:tcPr>
          <w:p w14:paraId="7826C6AC" w14:textId="77777777" w:rsidR="00801C27" w:rsidRDefault="00801C27" w:rsidP="001A76CA">
            <w:pPr>
              <w:rPr>
                <w:color w:val="000000"/>
                <w:sz w:val="16"/>
                <w:szCs w:val="16"/>
              </w:rPr>
            </w:pPr>
            <w:r>
              <w:rPr>
                <w:color w:val="000000"/>
                <w:sz w:val="16"/>
                <w:szCs w:val="16"/>
              </w:rPr>
              <w:t>60</w:t>
            </w:r>
          </w:p>
        </w:tc>
        <w:tc>
          <w:tcPr>
            <w:tcW w:w="1559" w:type="dxa"/>
          </w:tcPr>
          <w:p w14:paraId="02A0A2A2" w14:textId="77777777" w:rsidR="00801C27" w:rsidRDefault="00801C27" w:rsidP="001A76CA">
            <w:pPr>
              <w:rPr>
                <w:color w:val="000000"/>
                <w:sz w:val="16"/>
                <w:szCs w:val="16"/>
              </w:rPr>
            </w:pPr>
          </w:p>
        </w:tc>
        <w:tc>
          <w:tcPr>
            <w:tcW w:w="1559" w:type="dxa"/>
          </w:tcPr>
          <w:p w14:paraId="678BD4ED" w14:textId="77777777" w:rsidR="00801C27" w:rsidRDefault="00801C27" w:rsidP="001A76CA">
            <w:pPr>
              <w:rPr>
                <w:color w:val="000000"/>
                <w:sz w:val="16"/>
                <w:szCs w:val="16"/>
              </w:rPr>
            </w:pPr>
          </w:p>
        </w:tc>
        <w:tc>
          <w:tcPr>
            <w:tcW w:w="851" w:type="dxa"/>
          </w:tcPr>
          <w:p w14:paraId="7A746B27" w14:textId="77777777" w:rsidR="00801C27" w:rsidRDefault="00801C27" w:rsidP="001A76CA">
            <w:pPr>
              <w:rPr>
                <w:color w:val="000000"/>
                <w:sz w:val="16"/>
                <w:szCs w:val="16"/>
              </w:rPr>
            </w:pPr>
            <w:proofErr w:type="spellStart"/>
            <w:r>
              <w:rPr>
                <w:color w:val="000000"/>
                <w:sz w:val="16"/>
                <w:szCs w:val="16"/>
              </w:rPr>
              <w:t>гдрад</w:t>
            </w:r>
            <w:proofErr w:type="spellEnd"/>
          </w:p>
        </w:tc>
        <w:tc>
          <w:tcPr>
            <w:tcW w:w="1418" w:type="dxa"/>
            <w:vMerge/>
          </w:tcPr>
          <w:p w14:paraId="5F3FACF4" w14:textId="77777777" w:rsidR="00801C27" w:rsidRPr="00B83DCF" w:rsidRDefault="00801C27" w:rsidP="001A76CA">
            <w:pPr>
              <w:rPr>
                <w:color w:val="000000"/>
                <w:sz w:val="16"/>
                <w:szCs w:val="16"/>
              </w:rPr>
            </w:pPr>
          </w:p>
        </w:tc>
      </w:tr>
      <w:tr w:rsidR="00801C27" w14:paraId="29ECA0CC" w14:textId="77777777" w:rsidTr="001A76CA">
        <w:trPr>
          <w:trHeight w:val="145"/>
        </w:trPr>
        <w:tc>
          <w:tcPr>
            <w:tcW w:w="426" w:type="dxa"/>
            <w:vMerge/>
          </w:tcPr>
          <w:p w14:paraId="73E22AA9" w14:textId="77777777" w:rsidR="00801C27" w:rsidRDefault="00801C27" w:rsidP="001A76CA"/>
        </w:tc>
        <w:tc>
          <w:tcPr>
            <w:tcW w:w="1560" w:type="dxa"/>
            <w:vMerge/>
          </w:tcPr>
          <w:p w14:paraId="468B7C45" w14:textId="77777777" w:rsidR="00801C27" w:rsidRDefault="00801C27" w:rsidP="001A76CA"/>
        </w:tc>
        <w:tc>
          <w:tcPr>
            <w:tcW w:w="1985" w:type="dxa"/>
          </w:tcPr>
          <w:p w14:paraId="702B4C0A" w14:textId="77777777" w:rsidR="00801C27" w:rsidRDefault="00801C27" w:rsidP="001A76CA">
            <w:pPr>
              <w:rPr>
                <w:color w:val="000000"/>
              </w:rPr>
            </w:pPr>
            <w:r>
              <w:rPr>
                <w:color w:val="000000"/>
              </w:rPr>
              <w:t>Напряжение сети</w:t>
            </w:r>
          </w:p>
        </w:tc>
        <w:tc>
          <w:tcPr>
            <w:tcW w:w="708" w:type="dxa"/>
          </w:tcPr>
          <w:p w14:paraId="481107D4" w14:textId="77777777" w:rsidR="00801C27" w:rsidRDefault="00801C27" w:rsidP="001A76CA">
            <w:pPr>
              <w:rPr>
                <w:color w:val="000000"/>
                <w:sz w:val="16"/>
                <w:szCs w:val="16"/>
              </w:rPr>
            </w:pPr>
            <w:r>
              <w:rPr>
                <w:color w:val="000000"/>
                <w:sz w:val="16"/>
                <w:szCs w:val="16"/>
              </w:rPr>
              <w:t>220</w:t>
            </w:r>
          </w:p>
        </w:tc>
        <w:tc>
          <w:tcPr>
            <w:tcW w:w="851" w:type="dxa"/>
          </w:tcPr>
          <w:p w14:paraId="506634F1" w14:textId="77777777" w:rsidR="00801C27" w:rsidRDefault="00801C27" w:rsidP="001A76CA">
            <w:pPr>
              <w:rPr>
                <w:color w:val="000000"/>
                <w:sz w:val="16"/>
                <w:szCs w:val="16"/>
              </w:rPr>
            </w:pPr>
            <w:r>
              <w:rPr>
                <w:color w:val="000000"/>
                <w:sz w:val="16"/>
                <w:szCs w:val="16"/>
              </w:rPr>
              <w:t>230</w:t>
            </w:r>
          </w:p>
        </w:tc>
        <w:tc>
          <w:tcPr>
            <w:tcW w:w="1559" w:type="dxa"/>
          </w:tcPr>
          <w:p w14:paraId="7C09F516" w14:textId="77777777" w:rsidR="00801C27" w:rsidRDefault="00801C27" w:rsidP="001A76CA">
            <w:pPr>
              <w:rPr>
                <w:color w:val="000000"/>
                <w:sz w:val="16"/>
                <w:szCs w:val="16"/>
              </w:rPr>
            </w:pPr>
          </w:p>
        </w:tc>
        <w:tc>
          <w:tcPr>
            <w:tcW w:w="1559" w:type="dxa"/>
          </w:tcPr>
          <w:p w14:paraId="250C50A5" w14:textId="77777777" w:rsidR="00801C27" w:rsidRDefault="00801C27" w:rsidP="001A76CA">
            <w:pPr>
              <w:rPr>
                <w:color w:val="000000"/>
                <w:sz w:val="16"/>
                <w:szCs w:val="16"/>
              </w:rPr>
            </w:pPr>
          </w:p>
        </w:tc>
        <w:tc>
          <w:tcPr>
            <w:tcW w:w="851" w:type="dxa"/>
          </w:tcPr>
          <w:p w14:paraId="647E82F6" w14:textId="77777777" w:rsidR="00801C27" w:rsidRDefault="00801C27" w:rsidP="001A76CA">
            <w:pPr>
              <w:rPr>
                <w:color w:val="000000"/>
                <w:sz w:val="16"/>
                <w:szCs w:val="16"/>
              </w:rPr>
            </w:pPr>
            <w:r>
              <w:rPr>
                <w:color w:val="000000"/>
                <w:sz w:val="16"/>
                <w:szCs w:val="16"/>
              </w:rPr>
              <w:t>В</w:t>
            </w:r>
          </w:p>
        </w:tc>
        <w:tc>
          <w:tcPr>
            <w:tcW w:w="1418" w:type="dxa"/>
            <w:vMerge/>
          </w:tcPr>
          <w:p w14:paraId="6472F9F9" w14:textId="77777777" w:rsidR="00801C27" w:rsidRPr="00B83DCF" w:rsidRDefault="00801C27" w:rsidP="001A76CA">
            <w:pPr>
              <w:rPr>
                <w:color w:val="000000"/>
                <w:sz w:val="16"/>
                <w:szCs w:val="16"/>
              </w:rPr>
            </w:pPr>
          </w:p>
        </w:tc>
      </w:tr>
      <w:tr w:rsidR="00801C27" w14:paraId="5C5ECFF2" w14:textId="77777777" w:rsidTr="001A76CA">
        <w:trPr>
          <w:trHeight w:val="145"/>
        </w:trPr>
        <w:tc>
          <w:tcPr>
            <w:tcW w:w="426" w:type="dxa"/>
            <w:vMerge/>
          </w:tcPr>
          <w:p w14:paraId="75E175B1" w14:textId="77777777" w:rsidR="00801C27" w:rsidRDefault="00801C27" w:rsidP="001A76CA"/>
        </w:tc>
        <w:tc>
          <w:tcPr>
            <w:tcW w:w="1560" w:type="dxa"/>
            <w:vMerge/>
          </w:tcPr>
          <w:p w14:paraId="656D015B" w14:textId="77777777" w:rsidR="00801C27" w:rsidRDefault="00801C27" w:rsidP="001A76CA"/>
        </w:tc>
        <w:tc>
          <w:tcPr>
            <w:tcW w:w="1985" w:type="dxa"/>
          </w:tcPr>
          <w:p w14:paraId="21D9FC38" w14:textId="77777777" w:rsidR="00801C27" w:rsidRDefault="00801C27" w:rsidP="001A76CA">
            <w:pPr>
              <w:rPr>
                <w:color w:val="000000"/>
              </w:rPr>
            </w:pPr>
            <w:r>
              <w:rPr>
                <w:color w:val="000000"/>
              </w:rPr>
              <w:t>Размер:</w:t>
            </w:r>
          </w:p>
        </w:tc>
        <w:tc>
          <w:tcPr>
            <w:tcW w:w="708" w:type="dxa"/>
          </w:tcPr>
          <w:p w14:paraId="42ADA2FF" w14:textId="77777777" w:rsidR="00801C27" w:rsidRDefault="00801C27" w:rsidP="001A76CA">
            <w:pPr>
              <w:rPr>
                <w:color w:val="000000"/>
                <w:sz w:val="16"/>
                <w:szCs w:val="16"/>
              </w:rPr>
            </w:pPr>
          </w:p>
        </w:tc>
        <w:tc>
          <w:tcPr>
            <w:tcW w:w="851" w:type="dxa"/>
          </w:tcPr>
          <w:p w14:paraId="1A52E263" w14:textId="77777777" w:rsidR="00801C27" w:rsidRDefault="00801C27" w:rsidP="001A76CA">
            <w:pPr>
              <w:rPr>
                <w:color w:val="000000"/>
                <w:sz w:val="16"/>
                <w:szCs w:val="16"/>
              </w:rPr>
            </w:pPr>
          </w:p>
        </w:tc>
        <w:tc>
          <w:tcPr>
            <w:tcW w:w="1559" w:type="dxa"/>
          </w:tcPr>
          <w:p w14:paraId="78C3A9F5" w14:textId="77777777" w:rsidR="00801C27" w:rsidRDefault="00801C27" w:rsidP="001A76CA">
            <w:pPr>
              <w:rPr>
                <w:color w:val="000000"/>
                <w:sz w:val="16"/>
                <w:szCs w:val="16"/>
              </w:rPr>
            </w:pPr>
          </w:p>
        </w:tc>
        <w:tc>
          <w:tcPr>
            <w:tcW w:w="1559" w:type="dxa"/>
          </w:tcPr>
          <w:p w14:paraId="055C0C7A" w14:textId="77777777" w:rsidR="00801C27" w:rsidRDefault="00801C27" w:rsidP="001A76CA">
            <w:pPr>
              <w:rPr>
                <w:color w:val="000000"/>
                <w:sz w:val="16"/>
                <w:szCs w:val="16"/>
              </w:rPr>
            </w:pPr>
          </w:p>
        </w:tc>
        <w:tc>
          <w:tcPr>
            <w:tcW w:w="851" w:type="dxa"/>
          </w:tcPr>
          <w:p w14:paraId="37574A29" w14:textId="77777777" w:rsidR="00801C27" w:rsidRDefault="00801C27" w:rsidP="001A76CA">
            <w:pPr>
              <w:rPr>
                <w:color w:val="000000"/>
                <w:sz w:val="16"/>
                <w:szCs w:val="16"/>
              </w:rPr>
            </w:pPr>
          </w:p>
        </w:tc>
        <w:tc>
          <w:tcPr>
            <w:tcW w:w="1418" w:type="dxa"/>
            <w:vMerge/>
          </w:tcPr>
          <w:p w14:paraId="2AC4D652" w14:textId="77777777" w:rsidR="00801C27" w:rsidRPr="00B83DCF" w:rsidRDefault="00801C27" w:rsidP="001A76CA">
            <w:pPr>
              <w:rPr>
                <w:color w:val="000000"/>
                <w:sz w:val="16"/>
                <w:szCs w:val="16"/>
              </w:rPr>
            </w:pPr>
          </w:p>
        </w:tc>
      </w:tr>
      <w:tr w:rsidR="00801C27" w14:paraId="3AFB9B6C" w14:textId="77777777" w:rsidTr="001A76CA">
        <w:trPr>
          <w:trHeight w:val="145"/>
        </w:trPr>
        <w:tc>
          <w:tcPr>
            <w:tcW w:w="426" w:type="dxa"/>
            <w:vMerge/>
          </w:tcPr>
          <w:p w14:paraId="3C5C4DAE" w14:textId="77777777" w:rsidR="00801C27" w:rsidRDefault="00801C27" w:rsidP="001A76CA"/>
        </w:tc>
        <w:tc>
          <w:tcPr>
            <w:tcW w:w="1560" w:type="dxa"/>
            <w:vMerge/>
          </w:tcPr>
          <w:p w14:paraId="3C1CF317" w14:textId="77777777" w:rsidR="00801C27" w:rsidRDefault="00801C27" w:rsidP="001A76CA"/>
        </w:tc>
        <w:tc>
          <w:tcPr>
            <w:tcW w:w="1985" w:type="dxa"/>
          </w:tcPr>
          <w:p w14:paraId="3DA67BE4" w14:textId="77777777" w:rsidR="00801C27" w:rsidRDefault="00801C27" w:rsidP="001A76CA">
            <w:pPr>
              <w:rPr>
                <w:color w:val="000000"/>
              </w:rPr>
            </w:pPr>
            <w:r>
              <w:rPr>
                <w:color w:val="000000"/>
              </w:rPr>
              <w:t>ширина</w:t>
            </w:r>
          </w:p>
        </w:tc>
        <w:tc>
          <w:tcPr>
            <w:tcW w:w="708" w:type="dxa"/>
          </w:tcPr>
          <w:p w14:paraId="36EBBF0F" w14:textId="77777777" w:rsidR="00801C27" w:rsidRDefault="00801C27" w:rsidP="001A76CA">
            <w:pPr>
              <w:rPr>
                <w:color w:val="000000"/>
                <w:sz w:val="16"/>
                <w:szCs w:val="16"/>
              </w:rPr>
            </w:pPr>
          </w:p>
        </w:tc>
        <w:tc>
          <w:tcPr>
            <w:tcW w:w="851" w:type="dxa"/>
          </w:tcPr>
          <w:p w14:paraId="0D0D6524" w14:textId="77777777" w:rsidR="00801C27" w:rsidRDefault="00801C27" w:rsidP="001A76CA">
            <w:pPr>
              <w:rPr>
                <w:color w:val="000000"/>
                <w:sz w:val="16"/>
                <w:szCs w:val="16"/>
              </w:rPr>
            </w:pPr>
          </w:p>
        </w:tc>
        <w:tc>
          <w:tcPr>
            <w:tcW w:w="1559" w:type="dxa"/>
          </w:tcPr>
          <w:p w14:paraId="55EDBC84" w14:textId="77777777" w:rsidR="00801C27" w:rsidRDefault="00801C27" w:rsidP="001A76CA">
            <w:pPr>
              <w:rPr>
                <w:color w:val="000000"/>
                <w:sz w:val="16"/>
                <w:szCs w:val="16"/>
              </w:rPr>
            </w:pPr>
            <w:r>
              <w:rPr>
                <w:color w:val="000000"/>
                <w:sz w:val="16"/>
                <w:szCs w:val="16"/>
              </w:rPr>
              <w:t>378</w:t>
            </w:r>
          </w:p>
        </w:tc>
        <w:tc>
          <w:tcPr>
            <w:tcW w:w="1559" w:type="dxa"/>
          </w:tcPr>
          <w:p w14:paraId="1C65F4C3" w14:textId="77777777" w:rsidR="00801C27" w:rsidRDefault="00801C27" w:rsidP="001A76CA">
            <w:pPr>
              <w:rPr>
                <w:color w:val="000000"/>
                <w:sz w:val="16"/>
                <w:szCs w:val="16"/>
              </w:rPr>
            </w:pPr>
          </w:p>
        </w:tc>
        <w:tc>
          <w:tcPr>
            <w:tcW w:w="851" w:type="dxa"/>
          </w:tcPr>
          <w:p w14:paraId="0E6BAA65" w14:textId="77777777" w:rsidR="00801C27" w:rsidRDefault="00801C27" w:rsidP="001A76CA">
            <w:pPr>
              <w:rPr>
                <w:color w:val="000000"/>
                <w:sz w:val="16"/>
                <w:szCs w:val="16"/>
              </w:rPr>
            </w:pPr>
            <w:r>
              <w:rPr>
                <w:color w:val="000000"/>
                <w:sz w:val="16"/>
                <w:szCs w:val="16"/>
              </w:rPr>
              <w:t>мм</w:t>
            </w:r>
          </w:p>
        </w:tc>
        <w:tc>
          <w:tcPr>
            <w:tcW w:w="1418" w:type="dxa"/>
            <w:vMerge/>
          </w:tcPr>
          <w:p w14:paraId="53749817" w14:textId="77777777" w:rsidR="00801C27" w:rsidRPr="00B83DCF" w:rsidRDefault="00801C27" w:rsidP="001A76CA">
            <w:pPr>
              <w:rPr>
                <w:color w:val="000000"/>
                <w:sz w:val="16"/>
                <w:szCs w:val="16"/>
              </w:rPr>
            </w:pPr>
          </w:p>
        </w:tc>
      </w:tr>
      <w:tr w:rsidR="00801C27" w14:paraId="764F418E" w14:textId="77777777" w:rsidTr="001A76CA">
        <w:trPr>
          <w:trHeight w:val="145"/>
        </w:trPr>
        <w:tc>
          <w:tcPr>
            <w:tcW w:w="426" w:type="dxa"/>
            <w:vMerge/>
          </w:tcPr>
          <w:p w14:paraId="61865BBE" w14:textId="77777777" w:rsidR="00801C27" w:rsidRDefault="00801C27" w:rsidP="001A76CA"/>
        </w:tc>
        <w:tc>
          <w:tcPr>
            <w:tcW w:w="1560" w:type="dxa"/>
            <w:vMerge/>
          </w:tcPr>
          <w:p w14:paraId="7A7A7C3C" w14:textId="77777777" w:rsidR="00801C27" w:rsidRDefault="00801C27" w:rsidP="001A76CA"/>
        </w:tc>
        <w:tc>
          <w:tcPr>
            <w:tcW w:w="1985" w:type="dxa"/>
          </w:tcPr>
          <w:p w14:paraId="47FCFF6F" w14:textId="77777777" w:rsidR="00801C27" w:rsidRDefault="00801C27" w:rsidP="001A76CA">
            <w:pPr>
              <w:rPr>
                <w:color w:val="000000"/>
              </w:rPr>
            </w:pPr>
            <w:r>
              <w:rPr>
                <w:color w:val="000000"/>
              </w:rPr>
              <w:t>высота</w:t>
            </w:r>
          </w:p>
        </w:tc>
        <w:tc>
          <w:tcPr>
            <w:tcW w:w="708" w:type="dxa"/>
          </w:tcPr>
          <w:p w14:paraId="4FE0260E" w14:textId="77777777" w:rsidR="00801C27" w:rsidRDefault="00801C27" w:rsidP="001A76CA">
            <w:pPr>
              <w:rPr>
                <w:color w:val="000000"/>
                <w:sz w:val="16"/>
                <w:szCs w:val="16"/>
              </w:rPr>
            </w:pPr>
          </w:p>
        </w:tc>
        <w:tc>
          <w:tcPr>
            <w:tcW w:w="851" w:type="dxa"/>
          </w:tcPr>
          <w:p w14:paraId="6520D408" w14:textId="77777777" w:rsidR="00801C27" w:rsidRDefault="00801C27" w:rsidP="001A76CA">
            <w:pPr>
              <w:rPr>
                <w:color w:val="000000"/>
                <w:sz w:val="16"/>
                <w:szCs w:val="16"/>
              </w:rPr>
            </w:pPr>
          </w:p>
        </w:tc>
        <w:tc>
          <w:tcPr>
            <w:tcW w:w="1559" w:type="dxa"/>
          </w:tcPr>
          <w:p w14:paraId="377314CB" w14:textId="77777777" w:rsidR="00801C27" w:rsidRDefault="00801C27" w:rsidP="001A76CA">
            <w:pPr>
              <w:rPr>
                <w:color w:val="000000"/>
                <w:sz w:val="16"/>
                <w:szCs w:val="16"/>
              </w:rPr>
            </w:pPr>
            <w:r>
              <w:rPr>
                <w:color w:val="000000"/>
                <w:sz w:val="16"/>
                <w:szCs w:val="16"/>
              </w:rPr>
              <w:t>291</w:t>
            </w:r>
          </w:p>
        </w:tc>
        <w:tc>
          <w:tcPr>
            <w:tcW w:w="1559" w:type="dxa"/>
          </w:tcPr>
          <w:p w14:paraId="54F17A13" w14:textId="77777777" w:rsidR="00801C27" w:rsidRDefault="00801C27" w:rsidP="001A76CA">
            <w:pPr>
              <w:rPr>
                <w:color w:val="000000"/>
                <w:sz w:val="16"/>
                <w:szCs w:val="16"/>
              </w:rPr>
            </w:pPr>
          </w:p>
        </w:tc>
        <w:tc>
          <w:tcPr>
            <w:tcW w:w="851" w:type="dxa"/>
          </w:tcPr>
          <w:p w14:paraId="4EE50BEF" w14:textId="77777777" w:rsidR="00801C27" w:rsidRDefault="00801C27" w:rsidP="001A76CA">
            <w:pPr>
              <w:rPr>
                <w:color w:val="000000"/>
                <w:sz w:val="16"/>
                <w:szCs w:val="16"/>
              </w:rPr>
            </w:pPr>
            <w:r>
              <w:rPr>
                <w:color w:val="000000"/>
                <w:sz w:val="16"/>
                <w:szCs w:val="16"/>
              </w:rPr>
              <w:t>мм</w:t>
            </w:r>
          </w:p>
        </w:tc>
        <w:tc>
          <w:tcPr>
            <w:tcW w:w="1418" w:type="dxa"/>
            <w:vMerge/>
          </w:tcPr>
          <w:p w14:paraId="4407B248" w14:textId="77777777" w:rsidR="00801C27" w:rsidRPr="00B83DCF" w:rsidRDefault="00801C27" w:rsidP="001A76CA">
            <w:pPr>
              <w:rPr>
                <w:color w:val="000000"/>
                <w:sz w:val="16"/>
                <w:szCs w:val="16"/>
              </w:rPr>
            </w:pPr>
          </w:p>
        </w:tc>
      </w:tr>
      <w:tr w:rsidR="00801C27" w14:paraId="4C4D878C" w14:textId="77777777" w:rsidTr="001A76CA">
        <w:trPr>
          <w:trHeight w:val="145"/>
        </w:trPr>
        <w:tc>
          <w:tcPr>
            <w:tcW w:w="426" w:type="dxa"/>
            <w:vMerge/>
          </w:tcPr>
          <w:p w14:paraId="5992D6C7" w14:textId="77777777" w:rsidR="00801C27" w:rsidRDefault="00801C27" w:rsidP="001A76CA"/>
        </w:tc>
        <w:tc>
          <w:tcPr>
            <w:tcW w:w="1560" w:type="dxa"/>
            <w:vMerge/>
          </w:tcPr>
          <w:p w14:paraId="7146633C" w14:textId="77777777" w:rsidR="00801C27" w:rsidRDefault="00801C27" w:rsidP="001A76CA"/>
        </w:tc>
        <w:tc>
          <w:tcPr>
            <w:tcW w:w="1985" w:type="dxa"/>
          </w:tcPr>
          <w:p w14:paraId="3459F7EC" w14:textId="77777777" w:rsidR="00801C27" w:rsidRDefault="00801C27" w:rsidP="001A76CA">
            <w:pPr>
              <w:rPr>
                <w:color w:val="000000"/>
              </w:rPr>
            </w:pPr>
            <w:r>
              <w:rPr>
                <w:color w:val="000000"/>
              </w:rPr>
              <w:t>глубина</w:t>
            </w:r>
          </w:p>
        </w:tc>
        <w:tc>
          <w:tcPr>
            <w:tcW w:w="708" w:type="dxa"/>
          </w:tcPr>
          <w:p w14:paraId="7A88EDC6" w14:textId="77777777" w:rsidR="00801C27" w:rsidRDefault="00801C27" w:rsidP="001A76CA">
            <w:pPr>
              <w:rPr>
                <w:color w:val="000000"/>
                <w:sz w:val="16"/>
                <w:szCs w:val="16"/>
              </w:rPr>
            </w:pPr>
          </w:p>
        </w:tc>
        <w:tc>
          <w:tcPr>
            <w:tcW w:w="851" w:type="dxa"/>
          </w:tcPr>
          <w:p w14:paraId="7216CB59" w14:textId="77777777" w:rsidR="00801C27" w:rsidRDefault="00801C27" w:rsidP="001A76CA">
            <w:pPr>
              <w:rPr>
                <w:color w:val="000000"/>
                <w:sz w:val="16"/>
                <w:szCs w:val="16"/>
              </w:rPr>
            </w:pPr>
          </w:p>
        </w:tc>
        <w:tc>
          <w:tcPr>
            <w:tcW w:w="1559" w:type="dxa"/>
          </w:tcPr>
          <w:p w14:paraId="6F841070" w14:textId="77777777" w:rsidR="00801C27" w:rsidRDefault="00801C27" w:rsidP="001A76CA">
            <w:pPr>
              <w:rPr>
                <w:color w:val="000000"/>
                <w:sz w:val="16"/>
                <w:szCs w:val="16"/>
              </w:rPr>
            </w:pPr>
            <w:r>
              <w:rPr>
                <w:color w:val="000000"/>
                <w:sz w:val="16"/>
                <w:szCs w:val="16"/>
              </w:rPr>
              <w:t>516</w:t>
            </w:r>
          </w:p>
        </w:tc>
        <w:tc>
          <w:tcPr>
            <w:tcW w:w="1559" w:type="dxa"/>
          </w:tcPr>
          <w:p w14:paraId="38778350" w14:textId="77777777" w:rsidR="00801C27" w:rsidRDefault="00801C27" w:rsidP="001A76CA">
            <w:pPr>
              <w:rPr>
                <w:color w:val="000000"/>
                <w:sz w:val="16"/>
                <w:szCs w:val="16"/>
              </w:rPr>
            </w:pPr>
          </w:p>
        </w:tc>
        <w:tc>
          <w:tcPr>
            <w:tcW w:w="851" w:type="dxa"/>
          </w:tcPr>
          <w:p w14:paraId="5BF559D2" w14:textId="77777777" w:rsidR="00801C27" w:rsidRDefault="00801C27" w:rsidP="001A76CA">
            <w:pPr>
              <w:rPr>
                <w:color w:val="000000"/>
                <w:sz w:val="16"/>
                <w:szCs w:val="16"/>
              </w:rPr>
            </w:pPr>
            <w:r>
              <w:rPr>
                <w:color w:val="000000"/>
                <w:sz w:val="16"/>
                <w:szCs w:val="16"/>
              </w:rPr>
              <w:t>мм</w:t>
            </w:r>
          </w:p>
        </w:tc>
        <w:tc>
          <w:tcPr>
            <w:tcW w:w="1418" w:type="dxa"/>
            <w:vMerge/>
          </w:tcPr>
          <w:p w14:paraId="6E83AB3F" w14:textId="77777777" w:rsidR="00801C27" w:rsidRPr="00B83DCF" w:rsidRDefault="00801C27" w:rsidP="001A76CA">
            <w:pPr>
              <w:rPr>
                <w:color w:val="000000"/>
                <w:sz w:val="16"/>
                <w:szCs w:val="16"/>
              </w:rPr>
            </w:pPr>
          </w:p>
        </w:tc>
      </w:tr>
      <w:tr w:rsidR="00801C27" w14:paraId="75DF630B" w14:textId="77777777" w:rsidTr="001A76CA">
        <w:trPr>
          <w:trHeight w:val="145"/>
        </w:trPr>
        <w:tc>
          <w:tcPr>
            <w:tcW w:w="426" w:type="dxa"/>
            <w:vMerge/>
          </w:tcPr>
          <w:p w14:paraId="5555E2D8" w14:textId="77777777" w:rsidR="00801C27" w:rsidRDefault="00801C27" w:rsidP="001A76CA"/>
        </w:tc>
        <w:tc>
          <w:tcPr>
            <w:tcW w:w="1560" w:type="dxa"/>
            <w:vMerge/>
          </w:tcPr>
          <w:p w14:paraId="5AEC6244" w14:textId="77777777" w:rsidR="00801C27" w:rsidRDefault="00801C27" w:rsidP="001A76CA"/>
        </w:tc>
        <w:tc>
          <w:tcPr>
            <w:tcW w:w="1985" w:type="dxa"/>
          </w:tcPr>
          <w:p w14:paraId="3982B6D3" w14:textId="77777777" w:rsidR="00801C27" w:rsidRDefault="00801C27" w:rsidP="001A76CA">
            <w:pPr>
              <w:rPr>
                <w:color w:val="000000"/>
              </w:rPr>
            </w:pPr>
            <w:r>
              <w:rPr>
                <w:color w:val="000000"/>
              </w:rPr>
              <w:t>Мотор с водяным охлаждением</w:t>
            </w:r>
          </w:p>
        </w:tc>
        <w:tc>
          <w:tcPr>
            <w:tcW w:w="708" w:type="dxa"/>
          </w:tcPr>
          <w:p w14:paraId="66AC9A9C" w14:textId="77777777" w:rsidR="00801C27" w:rsidRDefault="00801C27" w:rsidP="001A76CA">
            <w:pPr>
              <w:rPr>
                <w:color w:val="000000"/>
                <w:sz w:val="16"/>
                <w:szCs w:val="16"/>
              </w:rPr>
            </w:pPr>
          </w:p>
        </w:tc>
        <w:tc>
          <w:tcPr>
            <w:tcW w:w="851" w:type="dxa"/>
          </w:tcPr>
          <w:p w14:paraId="06B44A56" w14:textId="77777777" w:rsidR="00801C27" w:rsidRDefault="00801C27" w:rsidP="001A76CA">
            <w:pPr>
              <w:rPr>
                <w:color w:val="000000"/>
                <w:sz w:val="16"/>
                <w:szCs w:val="16"/>
              </w:rPr>
            </w:pPr>
          </w:p>
        </w:tc>
        <w:tc>
          <w:tcPr>
            <w:tcW w:w="1559" w:type="dxa"/>
          </w:tcPr>
          <w:p w14:paraId="4D947BCA" w14:textId="77777777" w:rsidR="00801C27" w:rsidRDefault="00801C27" w:rsidP="001A76CA">
            <w:pPr>
              <w:rPr>
                <w:color w:val="000000"/>
                <w:sz w:val="16"/>
                <w:szCs w:val="16"/>
              </w:rPr>
            </w:pPr>
            <w:r>
              <w:rPr>
                <w:color w:val="000000"/>
                <w:sz w:val="16"/>
                <w:szCs w:val="16"/>
              </w:rPr>
              <w:t>наличие</w:t>
            </w:r>
          </w:p>
        </w:tc>
        <w:tc>
          <w:tcPr>
            <w:tcW w:w="1559" w:type="dxa"/>
          </w:tcPr>
          <w:p w14:paraId="545DD736" w14:textId="77777777" w:rsidR="00801C27" w:rsidRDefault="00801C27" w:rsidP="001A76CA">
            <w:pPr>
              <w:rPr>
                <w:color w:val="000000"/>
                <w:sz w:val="16"/>
                <w:szCs w:val="16"/>
              </w:rPr>
            </w:pPr>
          </w:p>
        </w:tc>
        <w:tc>
          <w:tcPr>
            <w:tcW w:w="851" w:type="dxa"/>
          </w:tcPr>
          <w:p w14:paraId="2F1622DC" w14:textId="77777777" w:rsidR="00801C27" w:rsidRDefault="00801C27" w:rsidP="001A76CA">
            <w:pPr>
              <w:rPr>
                <w:color w:val="000000"/>
                <w:sz w:val="16"/>
                <w:szCs w:val="16"/>
              </w:rPr>
            </w:pPr>
          </w:p>
        </w:tc>
        <w:tc>
          <w:tcPr>
            <w:tcW w:w="1418" w:type="dxa"/>
            <w:vMerge/>
          </w:tcPr>
          <w:p w14:paraId="7F442F81" w14:textId="77777777" w:rsidR="00801C27" w:rsidRPr="00B83DCF" w:rsidRDefault="00801C27" w:rsidP="001A76CA">
            <w:pPr>
              <w:rPr>
                <w:color w:val="000000"/>
                <w:sz w:val="16"/>
                <w:szCs w:val="16"/>
              </w:rPr>
            </w:pPr>
          </w:p>
        </w:tc>
      </w:tr>
      <w:tr w:rsidR="00801C27" w14:paraId="023B37A9" w14:textId="77777777" w:rsidTr="001A76CA">
        <w:trPr>
          <w:trHeight w:val="145"/>
        </w:trPr>
        <w:tc>
          <w:tcPr>
            <w:tcW w:w="426" w:type="dxa"/>
            <w:vMerge/>
          </w:tcPr>
          <w:p w14:paraId="15E78E84" w14:textId="77777777" w:rsidR="00801C27" w:rsidRDefault="00801C27" w:rsidP="001A76CA"/>
        </w:tc>
        <w:tc>
          <w:tcPr>
            <w:tcW w:w="1560" w:type="dxa"/>
            <w:vMerge/>
          </w:tcPr>
          <w:p w14:paraId="6F53189F" w14:textId="77777777" w:rsidR="00801C27" w:rsidRDefault="00801C27" w:rsidP="001A76CA"/>
        </w:tc>
        <w:tc>
          <w:tcPr>
            <w:tcW w:w="1985" w:type="dxa"/>
          </w:tcPr>
          <w:p w14:paraId="61E46E37" w14:textId="77777777" w:rsidR="00801C27" w:rsidRDefault="00801C27" w:rsidP="001A76CA">
            <w:pPr>
              <w:rPr>
                <w:color w:val="000000"/>
              </w:rPr>
            </w:pPr>
            <w:r>
              <w:rPr>
                <w:color w:val="000000"/>
              </w:rPr>
              <w:t>Колесики для перемещения</w:t>
            </w:r>
          </w:p>
        </w:tc>
        <w:tc>
          <w:tcPr>
            <w:tcW w:w="708" w:type="dxa"/>
          </w:tcPr>
          <w:p w14:paraId="136527E6" w14:textId="77777777" w:rsidR="00801C27" w:rsidRDefault="00801C27" w:rsidP="001A76CA">
            <w:pPr>
              <w:rPr>
                <w:color w:val="000000"/>
                <w:sz w:val="16"/>
                <w:szCs w:val="16"/>
              </w:rPr>
            </w:pPr>
          </w:p>
        </w:tc>
        <w:tc>
          <w:tcPr>
            <w:tcW w:w="851" w:type="dxa"/>
          </w:tcPr>
          <w:p w14:paraId="2AB855F5" w14:textId="77777777" w:rsidR="00801C27" w:rsidRDefault="00801C27" w:rsidP="001A76CA">
            <w:pPr>
              <w:rPr>
                <w:color w:val="000000"/>
                <w:sz w:val="16"/>
                <w:szCs w:val="16"/>
              </w:rPr>
            </w:pPr>
          </w:p>
        </w:tc>
        <w:tc>
          <w:tcPr>
            <w:tcW w:w="1559" w:type="dxa"/>
          </w:tcPr>
          <w:p w14:paraId="7CC662B4" w14:textId="77777777" w:rsidR="00801C27" w:rsidRDefault="00801C27" w:rsidP="001A76CA">
            <w:pPr>
              <w:rPr>
                <w:color w:val="000000"/>
                <w:sz w:val="16"/>
                <w:szCs w:val="16"/>
              </w:rPr>
            </w:pPr>
            <w:r>
              <w:rPr>
                <w:color w:val="000000"/>
                <w:sz w:val="16"/>
                <w:szCs w:val="16"/>
              </w:rPr>
              <w:t>наличие</w:t>
            </w:r>
          </w:p>
        </w:tc>
        <w:tc>
          <w:tcPr>
            <w:tcW w:w="1559" w:type="dxa"/>
          </w:tcPr>
          <w:p w14:paraId="61C59743" w14:textId="77777777" w:rsidR="00801C27" w:rsidRDefault="00801C27" w:rsidP="001A76CA">
            <w:pPr>
              <w:rPr>
                <w:color w:val="000000"/>
                <w:sz w:val="16"/>
                <w:szCs w:val="16"/>
              </w:rPr>
            </w:pPr>
          </w:p>
        </w:tc>
        <w:tc>
          <w:tcPr>
            <w:tcW w:w="851" w:type="dxa"/>
          </w:tcPr>
          <w:p w14:paraId="7448D98D" w14:textId="77777777" w:rsidR="00801C27" w:rsidRDefault="00801C27" w:rsidP="001A76CA">
            <w:pPr>
              <w:rPr>
                <w:color w:val="000000"/>
                <w:sz w:val="16"/>
                <w:szCs w:val="16"/>
              </w:rPr>
            </w:pPr>
          </w:p>
        </w:tc>
        <w:tc>
          <w:tcPr>
            <w:tcW w:w="1418" w:type="dxa"/>
            <w:vMerge/>
          </w:tcPr>
          <w:p w14:paraId="29CEEBDD" w14:textId="77777777" w:rsidR="00801C27" w:rsidRPr="00B83DCF" w:rsidRDefault="00801C27" w:rsidP="001A76CA">
            <w:pPr>
              <w:rPr>
                <w:color w:val="000000"/>
                <w:sz w:val="16"/>
                <w:szCs w:val="16"/>
              </w:rPr>
            </w:pPr>
          </w:p>
        </w:tc>
      </w:tr>
      <w:tr w:rsidR="00801C27" w14:paraId="693BBFD9" w14:textId="77777777" w:rsidTr="001A76CA">
        <w:trPr>
          <w:trHeight w:val="145"/>
        </w:trPr>
        <w:tc>
          <w:tcPr>
            <w:tcW w:w="426" w:type="dxa"/>
            <w:vMerge/>
          </w:tcPr>
          <w:p w14:paraId="34D2EE9D" w14:textId="77777777" w:rsidR="00801C27" w:rsidRDefault="00801C27" w:rsidP="001A76CA"/>
        </w:tc>
        <w:tc>
          <w:tcPr>
            <w:tcW w:w="1560" w:type="dxa"/>
            <w:vMerge/>
          </w:tcPr>
          <w:p w14:paraId="1B18DAED" w14:textId="77777777" w:rsidR="00801C27" w:rsidRDefault="00801C27" w:rsidP="001A76CA"/>
        </w:tc>
        <w:tc>
          <w:tcPr>
            <w:tcW w:w="1985" w:type="dxa"/>
          </w:tcPr>
          <w:p w14:paraId="23937111" w14:textId="77777777" w:rsidR="00801C27" w:rsidRPr="00BD7728" w:rsidRDefault="00801C27" w:rsidP="001A76CA">
            <w:pPr>
              <w:rPr>
                <w:color w:val="000000"/>
              </w:rPr>
            </w:pPr>
            <w:r w:rsidRPr="00BD7728">
              <w:rPr>
                <w:color w:val="000000"/>
              </w:rPr>
              <w:t>Защита шланга от скручивания</w:t>
            </w:r>
          </w:p>
        </w:tc>
        <w:tc>
          <w:tcPr>
            <w:tcW w:w="708" w:type="dxa"/>
          </w:tcPr>
          <w:p w14:paraId="6A657124" w14:textId="77777777" w:rsidR="00801C27" w:rsidRDefault="00801C27" w:rsidP="001A76CA">
            <w:pPr>
              <w:rPr>
                <w:color w:val="000000"/>
                <w:sz w:val="16"/>
                <w:szCs w:val="16"/>
              </w:rPr>
            </w:pPr>
          </w:p>
        </w:tc>
        <w:tc>
          <w:tcPr>
            <w:tcW w:w="851" w:type="dxa"/>
          </w:tcPr>
          <w:p w14:paraId="50B2555B" w14:textId="77777777" w:rsidR="00801C27" w:rsidRDefault="00801C27" w:rsidP="001A76CA">
            <w:pPr>
              <w:rPr>
                <w:color w:val="000000"/>
                <w:sz w:val="16"/>
                <w:szCs w:val="16"/>
              </w:rPr>
            </w:pPr>
          </w:p>
        </w:tc>
        <w:tc>
          <w:tcPr>
            <w:tcW w:w="1559" w:type="dxa"/>
          </w:tcPr>
          <w:p w14:paraId="648177BF" w14:textId="77777777" w:rsidR="00801C27" w:rsidRDefault="00801C27" w:rsidP="001A76CA">
            <w:pPr>
              <w:rPr>
                <w:color w:val="000000"/>
                <w:sz w:val="16"/>
                <w:szCs w:val="16"/>
              </w:rPr>
            </w:pPr>
            <w:r>
              <w:rPr>
                <w:color w:val="000000"/>
                <w:sz w:val="16"/>
                <w:szCs w:val="16"/>
              </w:rPr>
              <w:t>наличие</w:t>
            </w:r>
          </w:p>
        </w:tc>
        <w:tc>
          <w:tcPr>
            <w:tcW w:w="1559" w:type="dxa"/>
          </w:tcPr>
          <w:p w14:paraId="55DBC59C" w14:textId="77777777" w:rsidR="00801C27" w:rsidRDefault="00801C27" w:rsidP="001A76CA">
            <w:pPr>
              <w:rPr>
                <w:color w:val="000000"/>
                <w:sz w:val="16"/>
                <w:szCs w:val="16"/>
              </w:rPr>
            </w:pPr>
          </w:p>
        </w:tc>
        <w:tc>
          <w:tcPr>
            <w:tcW w:w="851" w:type="dxa"/>
          </w:tcPr>
          <w:p w14:paraId="6B38C8BC" w14:textId="77777777" w:rsidR="00801C27" w:rsidRDefault="00801C27" w:rsidP="001A76CA">
            <w:pPr>
              <w:rPr>
                <w:color w:val="000000"/>
                <w:sz w:val="16"/>
                <w:szCs w:val="16"/>
              </w:rPr>
            </w:pPr>
          </w:p>
        </w:tc>
        <w:tc>
          <w:tcPr>
            <w:tcW w:w="1418" w:type="dxa"/>
            <w:vMerge/>
          </w:tcPr>
          <w:p w14:paraId="7C79D70B" w14:textId="77777777" w:rsidR="00801C27" w:rsidRPr="00B83DCF" w:rsidRDefault="00801C27" w:rsidP="001A76CA">
            <w:pPr>
              <w:rPr>
                <w:color w:val="000000"/>
                <w:sz w:val="16"/>
                <w:szCs w:val="16"/>
              </w:rPr>
            </w:pPr>
          </w:p>
        </w:tc>
      </w:tr>
      <w:tr w:rsidR="00801C27" w14:paraId="47253C6C" w14:textId="77777777" w:rsidTr="001A76CA">
        <w:trPr>
          <w:trHeight w:val="145"/>
        </w:trPr>
        <w:tc>
          <w:tcPr>
            <w:tcW w:w="426" w:type="dxa"/>
            <w:vMerge/>
          </w:tcPr>
          <w:p w14:paraId="343BD59A" w14:textId="77777777" w:rsidR="00801C27" w:rsidRDefault="00801C27" w:rsidP="001A76CA"/>
        </w:tc>
        <w:tc>
          <w:tcPr>
            <w:tcW w:w="1560" w:type="dxa"/>
            <w:vMerge/>
          </w:tcPr>
          <w:p w14:paraId="767E52C1" w14:textId="77777777" w:rsidR="00801C27" w:rsidRDefault="00801C27" w:rsidP="001A76CA"/>
        </w:tc>
        <w:tc>
          <w:tcPr>
            <w:tcW w:w="1985" w:type="dxa"/>
          </w:tcPr>
          <w:p w14:paraId="67399FD6" w14:textId="77777777" w:rsidR="00801C27" w:rsidRPr="00BD7728" w:rsidRDefault="00801C27" w:rsidP="001A76CA">
            <w:pPr>
              <w:rPr>
                <w:color w:val="000000"/>
              </w:rPr>
            </w:pPr>
            <w:r w:rsidRPr="00BD7728">
              <w:rPr>
                <w:color w:val="2B2B2B"/>
                <w:shd w:val="clear" w:color="auto" w:fill="FFFFFF"/>
              </w:rPr>
              <w:t>Способ хранения шланга высокого давления</w:t>
            </w:r>
          </w:p>
        </w:tc>
        <w:tc>
          <w:tcPr>
            <w:tcW w:w="708" w:type="dxa"/>
          </w:tcPr>
          <w:p w14:paraId="28B5B9F9" w14:textId="77777777" w:rsidR="00801C27" w:rsidRDefault="00801C27" w:rsidP="001A76CA">
            <w:pPr>
              <w:rPr>
                <w:color w:val="000000"/>
                <w:sz w:val="16"/>
                <w:szCs w:val="16"/>
              </w:rPr>
            </w:pPr>
          </w:p>
        </w:tc>
        <w:tc>
          <w:tcPr>
            <w:tcW w:w="851" w:type="dxa"/>
          </w:tcPr>
          <w:p w14:paraId="5EAC4824" w14:textId="77777777" w:rsidR="00801C27" w:rsidRDefault="00801C27" w:rsidP="001A76CA">
            <w:pPr>
              <w:rPr>
                <w:color w:val="000000"/>
                <w:sz w:val="16"/>
                <w:szCs w:val="16"/>
              </w:rPr>
            </w:pPr>
          </w:p>
        </w:tc>
        <w:tc>
          <w:tcPr>
            <w:tcW w:w="1559" w:type="dxa"/>
          </w:tcPr>
          <w:p w14:paraId="1258803F" w14:textId="77777777" w:rsidR="00801C27" w:rsidRDefault="00801C27" w:rsidP="001A76CA">
            <w:pPr>
              <w:rPr>
                <w:color w:val="000000"/>
                <w:sz w:val="16"/>
                <w:szCs w:val="16"/>
              </w:rPr>
            </w:pPr>
            <w:r>
              <w:rPr>
                <w:color w:val="000000"/>
                <w:sz w:val="16"/>
                <w:szCs w:val="16"/>
              </w:rPr>
              <w:t>держатель</w:t>
            </w:r>
          </w:p>
        </w:tc>
        <w:tc>
          <w:tcPr>
            <w:tcW w:w="1559" w:type="dxa"/>
          </w:tcPr>
          <w:p w14:paraId="683CAB54" w14:textId="77777777" w:rsidR="00801C27" w:rsidRDefault="00801C27" w:rsidP="001A76CA">
            <w:pPr>
              <w:rPr>
                <w:color w:val="000000"/>
                <w:sz w:val="16"/>
                <w:szCs w:val="16"/>
              </w:rPr>
            </w:pPr>
          </w:p>
        </w:tc>
        <w:tc>
          <w:tcPr>
            <w:tcW w:w="851" w:type="dxa"/>
          </w:tcPr>
          <w:p w14:paraId="7A85A96D" w14:textId="77777777" w:rsidR="00801C27" w:rsidRDefault="00801C27" w:rsidP="001A76CA">
            <w:pPr>
              <w:rPr>
                <w:color w:val="000000"/>
                <w:sz w:val="16"/>
                <w:szCs w:val="16"/>
              </w:rPr>
            </w:pPr>
          </w:p>
        </w:tc>
        <w:tc>
          <w:tcPr>
            <w:tcW w:w="1418" w:type="dxa"/>
            <w:vMerge/>
          </w:tcPr>
          <w:p w14:paraId="74C1BAB9" w14:textId="77777777" w:rsidR="00801C27" w:rsidRPr="00B83DCF" w:rsidRDefault="00801C27" w:rsidP="001A76CA">
            <w:pPr>
              <w:rPr>
                <w:color w:val="000000"/>
                <w:sz w:val="16"/>
                <w:szCs w:val="16"/>
              </w:rPr>
            </w:pPr>
          </w:p>
        </w:tc>
      </w:tr>
      <w:tr w:rsidR="00801C27" w14:paraId="4EFFEAE3" w14:textId="77777777" w:rsidTr="001A76CA">
        <w:trPr>
          <w:trHeight w:val="302"/>
        </w:trPr>
        <w:tc>
          <w:tcPr>
            <w:tcW w:w="426" w:type="dxa"/>
            <w:vMerge/>
          </w:tcPr>
          <w:p w14:paraId="7A8BE6C1" w14:textId="77777777" w:rsidR="00801C27" w:rsidRDefault="00801C27" w:rsidP="001A76CA"/>
        </w:tc>
        <w:tc>
          <w:tcPr>
            <w:tcW w:w="1560" w:type="dxa"/>
            <w:vMerge/>
          </w:tcPr>
          <w:p w14:paraId="64206D0D" w14:textId="77777777" w:rsidR="00801C27" w:rsidRDefault="00801C27" w:rsidP="001A76CA"/>
        </w:tc>
        <w:tc>
          <w:tcPr>
            <w:tcW w:w="1985" w:type="dxa"/>
          </w:tcPr>
          <w:p w14:paraId="4B047E23" w14:textId="77777777" w:rsidR="00801C27" w:rsidRDefault="00801C27" w:rsidP="001A76CA">
            <w:pPr>
              <w:rPr>
                <w:color w:val="000000"/>
              </w:rPr>
            </w:pPr>
            <w:r>
              <w:rPr>
                <w:color w:val="000000"/>
              </w:rPr>
              <w:t>вес</w:t>
            </w:r>
          </w:p>
        </w:tc>
        <w:tc>
          <w:tcPr>
            <w:tcW w:w="708" w:type="dxa"/>
          </w:tcPr>
          <w:p w14:paraId="0667EC92" w14:textId="77777777" w:rsidR="00801C27" w:rsidRDefault="00801C27" w:rsidP="001A76CA">
            <w:pPr>
              <w:rPr>
                <w:color w:val="000000"/>
                <w:sz w:val="16"/>
                <w:szCs w:val="16"/>
              </w:rPr>
            </w:pPr>
            <w:r>
              <w:rPr>
                <w:color w:val="000000"/>
                <w:sz w:val="16"/>
                <w:szCs w:val="16"/>
              </w:rPr>
              <w:t>16</w:t>
            </w:r>
          </w:p>
        </w:tc>
        <w:tc>
          <w:tcPr>
            <w:tcW w:w="851" w:type="dxa"/>
          </w:tcPr>
          <w:p w14:paraId="5BEB4713" w14:textId="77777777" w:rsidR="00801C27" w:rsidRDefault="00801C27" w:rsidP="001A76CA">
            <w:pPr>
              <w:rPr>
                <w:color w:val="000000"/>
                <w:sz w:val="16"/>
                <w:szCs w:val="16"/>
              </w:rPr>
            </w:pPr>
            <w:r>
              <w:rPr>
                <w:color w:val="000000"/>
                <w:sz w:val="16"/>
                <w:szCs w:val="16"/>
              </w:rPr>
              <w:t>17,8</w:t>
            </w:r>
          </w:p>
        </w:tc>
        <w:tc>
          <w:tcPr>
            <w:tcW w:w="1559" w:type="dxa"/>
          </w:tcPr>
          <w:p w14:paraId="6C1279EB" w14:textId="77777777" w:rsidR="00801C27" w:rsidRDefault="00801C27" w:rsidP="001A76CA">
            <w:pPr>
              <w:rPr>
                <w:color w:val="000000"/>
                <w:sz w:val="16"/>
                <w:szCs w:val="16"/>
              </w:rPr>
            </w:pPr>
          </w:p>
        </w:tc>
        <w:tc>
          <w:tcPr>
            <w:tcW w:w="1559" w:type="dxa"/>
          </w:tcPr>
          <w:p w14:paraId="1BDC1A4B" w14:textId="77777777" w:rsidR="00801C27" w:rsidRDefault="00801C27" w:rsidP="001A76CA">
            <w:pPr>
              <w:rPr>
                <w:color w:val="000000"/>
                <w:sz w:val="16"/>
                <w:szCs w:val="16"/>
              </w:rPr>
            </w:pPr>
          </w:p>
        </w:tc>
        <w:tc>
          <w:tcPr>
            <w:tcW w:w="851" w:type="dxa"/>
          </w:tcPr>
          <w:p w14:paraId="65E974B4" w14:textId="77777777" w:rsidR="00801C27" w:rsidRDefault="00801C27" w:rsidP="001A76CA">
            <w:pPr>
              <w:rPr>
                <w:color w:val="000000"/>
                <w:sz w:val="16"/>
                <w:szCs w:val="16"/>
              </w:rPr>
            </w:pPr>
            <w:r>
              <w:rPr>
                <w:color w:val="000000"/>
                <w:sz w:val="16"/>
                <w:szCs w:val="16"/>
              </w:rPr>
              <w:t>кг</w:t>
            </w:r>
          </w:p>
        </w:tc>
        <w:tc>
          <w:tcPr>
            <w:tcW w:w="1418" w:type="dxa"/>
            <w:vMerge/>
          </w:tcPr>
          <w:p w14:paraId="482F05D7" w14:textId="77777777" w:rsidR="00801C27" w:rsidRPr="00B83DCF" w:rsidRDefault="00801C27" w:rsidP="001A76CA">
            <w:pPr>
              <w:rPr>
                <w:color w:val="000000"/>
                <w:sz w:val="16"/>
                <w:szCs w:val="16"/>
              </w:rPr>
            </w:pPr>
          </w:p>
        </w:tc>
      </w:tr>
      <w:tr w:rsidR="00801C27" w14:paraId="171F710F" w14:textId="77777777" w:rsidTr="001A76CA">
        <w:trPr>
          <w:trHeight w:val="145"/>
        </w:trPr>
        <w:tc>
          <w:tcPr>
            <w:tcW w:w="426" w:type="dxa"/>
            <w:vMerge/>
          </w:tcPr>
          <w:p w14:paraId="4AE2E1E1" w14:textId="77777777" w:rsidR="00801C27" w:rsidRDefault="00801C27" w:rsidP="001A76CA"/>
        </w:tc>
        <w:tc>
          <w:tcPr>
            <w:tcW w:w="1560" w:type="dxa"/>
            <w:vMerge/>
          </w:tcPr>
          <w:p w14:paraId="7D003F4A" w14:textId="77777777" w:rsidR="00801C27" w:rsidRDefault="00801C27" w:rsidP="001A76CA"/>
        </w:tc>
        <w:tc>
          <w:tcPr>
            <w:tcW w:w="1985" w:type="dxa"/>
          </w:tcPr>
          <w:p w14:paraId="0D88EFD3" w14:textId="77777777" w:rsidR="00801C27" w:rsidRDefault="00801C27" w:rsidP="001A76CA">
            <w:pPr>
              <w:rPr>
                <w:color w:val="000000"/>
              </w:rPr>
            </w:pPr>
            <w:r>
              <w:rPr>
                <w:color w:val="000000"/>
              </w:rPr>
              <w:t>цвет</w:t>
            </w:r>
          </w:p>
        </w:tc>
        <w:tc>
          <w:tcPr>
            <w:tcW w:w="708" w:type="dxa"/>
          </w:tcPr>
          <w:p w14:paraId="59652188" w14:textId="77777777" w:rsidR="00801C27" w:rsidRDefault="00801C27" w:rsidP="001A76CA">
            <w:pPr>
              <w:rPr>
                <w:color w:val="000000"/>
                <w:sz w:val="16"/>
                <w:szCs w:val="16"/>
              </w:rPr>
            </w:pPr>
          </w:p>
        </w:tc>
        <w:tc>
          <w:tcPr>
            <w:tcW w:w="851" w:type="dxa"/>
          </w:tcPr>
          <w:p w14:paraId="17C43ADF" w14:textId="77777777" w:rsidR="00801C27" w:rsidRDefault="00801C27" w:rsidP="001A76CA">
            <w:pPr>
              <w:rPr>
                <w:color w:val="000000"/>
                <w:sz w:val="16"/>
                <w:szCs w:val="16"/>
              </w:rPr>
            </w:pPr>
          </w:p>
        </w:tc>
        <w:tc>
          <w:tcPr>
            <w:tcW w:w="1559" w:type="dxa"/>
          </w:tcPr>
          <w:p w14:paraId="5E133608" w14:textId="77777777" w:rsidR="00801C27" w:rsidRDefault="00801C27" w:rsidP="001A76CA">
            <w:pPr>
              <w:rPr>
                <w:color w:val="000000"/>
                <w:sz w:val="16"/>
                <w:szCs w:val="16"/>
              </w:rPr>
            </w:pPr>
            <w:r>
              <w:rPr>
                <w:color w:val="000000"/>
                <w:sz w:val="16"/>
                <w:szCs w:val="16"/>
              </w:rPr>
              <w:t>Черно-желтый</w:t>
            </w:r>
          </w:p>
        </w:tc>
        <w:tc>
          <w:tcPr>
            <w:tcW w:w="1559" w:type="dxa"/>
          </w:tcPr>
          <w:p w14:paraId="220CB384" w14:textId="77777777" w:rsidR="00801C27" w:rsidRDefault="00801C27" w:rsidP="001A76CA">
            <w:pPr>
              <w:rPr>
                <w:color w:val="000000"/>
                <w:sz w:val="16"/>
                <w:szCs w:val="16"/>
              </w:rPr>
            </w:pPr>
          </w:p>
        </w:tc>
        <w:tc>
          <w:tcPr>
            <w:tcW w:w="851" w:type="dxa"/>
          </w:tcPr>
          <w:p w14:paraId="5C4F83ED" w14:textId="77777777" w:rsidR="00801C27" w:rsidRDefault="00801C27" w:rsidP="001A76CA">
            <w:pPr>
              <w:rPr>
                <w:color w:val="000000"/>
                <w:sz w:val="16"/>
                <w:szCs w:val="16"/>
              </w:rPr>
            </w:pPr>
          </w:p>
        </w:tc>
        <w:tc>
          <w:tcPr>
            <w:tcW w:w="1418" w:type="dxa"/>
            <w:vMerge/>
          </w:tcPr>
          <w:p w14:paraId="7185050B" w14:textId="77777777" w:rsidR="00801C27" w:rsidRPr="00B83DCF" w:rsidRDefault="00801C27" w:rsidP="001A76CA">
            <w:pPr>
              <w:rPr>
                <w:color w:val="000000"/>
                <w:sz w:val="16"/>
                <w:szCs w:val="16"/>
              </w:rPr>
            </w:pPr>
          </w:p>
        </w:tc>
      </w:tr>
      <w:tr w:rsidR="00801C27" w14:paraId="75A84B9D" w14:textId="77777777" w:rsidTr="001A76CA">
        <w:trPr>
          <w:trHeight w:val="145"/>
        </w:trPr>
        <w:tc>
          <w:tcPr>
            <w:tcW w:w="426" w:type="dxa"/>
            <w:vMerge/>
          </w:tcPr>
          <w:p w14:paraId="2C40FBE1" w14:textId="77777777" w:rsidR="00801C27" w:rsidRDefault="00801C27" w:rsidP="001A76CA"/>
        </w:tc>
        <w:tc>
          <w:tcPr>
            <w:tcW w:w="1560" w:type="dxa"/>
            <w:vMerge/>
          </w:tcPr>
          <w:p w14:paraId="540BBFC1" w14:textId="77777777" w:rsidR="00801C27" w:rsidRDefault="00801C27" w:rsidP="001A76CA"/>
        </w:tc>
        <w:tc>
          <w:tcPr>
            <w:tcW w:w="1985" w:type="dxa"/>
          </w:tcPr>
          <w:p w14:paraId="61C820DC" w14:textId="77777777" w:rsidR="00801C27" w:rsidRDefault="00801C27" w:rsidP="001A76CA">
            <w:pPr>
              <w:rPr>
                <w:color w:val="000000"/>
              </w:rPr>
            </w:pPr>
            <w:r>
              <w:rPr>
                <w:color w:val="000000"/>
              </w:rPr>
              <w:t>Количество</w:t>
            </w:r>
          </w:p>
        </w:tc>
        <w:tc>
          <w:tcPr>
            <w:tcW w:w="708" w:type="dxa"/>
          </w:tcPr>
          <w:p w14:paraId="55A17847" w14:textId="77777777" w:rsidR="00801C27" w:rsidRDefault="00801C27" w:rsidP="001A76CA">
            <w:pPr>
              <w:rPr>
                <w:color w:val="000000"/>
                <w:sz w:val="16"/>
                <w:szCs w:val="16"/>
              </w:rPr>
            </w:pPr>
          </w:p>
        </w:tc>
        <w:tc>
          <w:tcPr>
            <w:tcW w:w="851" w:type="dxa"/>
          </w:tcPr>
          <w:p w14:paraId="2E902C43" w14:textId="77777777" w:rsidR="00801C27" w:rsidRDefault="00801C27" w:rsidP="001A76CA">
            <w:pPr>
              <w:rPr>
                <w:color w:val="000000"/>
                <w:sz w:val="16"/>
                <w:szCs w:val="16"/>
              </w:rPr>
            </w:pPr>
          </w:p>
        </w:tc>
        <w:tc>
          <w:tcPr>
            <w:tcW w:w="1559" w:type="dxa"/>
          </w:tcPr>
          <w:p w14:paraId="6BFED277" w14:textId="77777777" w:rsidR="00801C27" w:rsidRDefault="00801C27" w:rsidP="001A76CA">
            <w:pPr>
              <w:rPr>
                <w:color w:val="000000"/>
                <w:sz w:val="16"/>
                <w:szCs w:val="16"/>
              </w:rPr>
            </w:pPr>
            <w:r>
              <w:rPr>
                <w:color w:val="000000"/>
                <w:sz w:val="16"/>
                <w:szCs w:val="16"/>
              </w:rPr>
              <w:t>1</w:t>
            </w:r>
          </w:p>
        </w:tc>
        <w:tc>
          <w:tcPr>
            <w:tcW w:w="1559" w:type="dxa"/>
          </w:tcPr>
          <w:p w14:paraId="29DD0E0D" w14:textId="77777777" w:rsidR="00801C27" w:rsidRDefault="00801C27" w:rsidP="001A76CA">
            <w:pPr>
              <w:rPr>
                <w:color w:val="000000"/>
                <w:sz w:val="16"/>
                <w:szCs w:val="16"/>
              </w:rPr>
            </w:pPr>
          </w:p>
        </w:tc>
        <w:tc>
          <w:tcPr>
            <w:tcW w:w="851" w:type="dxa"/>
          </w:tcPr>
          <w:p w14:paraId="2070D514" w14:textId="77777777" w:rsidR="00801C27" w:rsidRDefault="00801C27" w:rsidP="001A76CA">
            <w:pPr>
              <w:rPr>
                <w:color w:val="000000"/>
                <w:sz w:val="16"/>
                <w:szCs w:val="16"/>
              </w:rPr>
            </w:pPr>
          </w:p>
        </w:tc>
        <w:tc>
          <w:tcPr>
            <w:tcW w:w="1418" w:type="dxa"/>
            <w:vMerge/>
          </w:tcPr>
          <w:p w14:paraId="23AB1744" w14:textId="77777777" w:rsidR="00801C27" w:rsidRPr="00B83DCF" w:rsidRDefault="00801C27" w:rsidP="001A76CA">
            <w:pPr>
              <w:rPr>
                <w:color w:val="000000"/>
                <w:sz w:val="16"/>
                <w:szCs w:val="16"/>
              </w:rPr>
            </w:pPr>
          </w:p>
        </w:tc>
      </w:tr>
      <w:tr w:rsidR="00801C27" w14:paraId="686A474F" w14:textId="77777777" w:rsidTr="001A76CA">
        <w:trPr>
          <w:trHeight w:val="145"/>
        </w:trPr>
        <w:tc>
          <w:tcPr>
            <w:tcW w:w="426" w:type="dxa"/>
            <w:vMerge w:val="restart"/>
          </w:tcPr>
          <w:p w14:paraId="5469C3EA" w14:textId="77777777" w:rsidR="00801C27" w:rsidRDefault="00801C27" w:rsidP="001A76CA">
            <w:r>
              <w:t>8.</w:t>
            </w:r>
          </w:p>
        </w:tc>
        <w:tc>
          <w:tcPr>
            <w:tcW w:w="1560" w:type="dxa"/>
            <w:vMerge w:val="restart"/>
          </w:tcPr>
          <w:p w14:paraId="788DC7D7" w14:textId="77777777" w:rsidR="00801C27" w:rsidRDefault="00801C27" w:rsidP="001A76CA">
            <w:r>
              <w:t xml:space="preserve">Кофе-машина </w:t>
            </w:r>
          </w:p>
        </w:tc>
        <w:tc>
          <w:tcPr>
            <w:tcW w:w="1985" w:type="dxa"/>
          </w:tcPr>
          <w:p w14:paraId="72386928" w14:textId="77777777" w:rsidR="00801C27" w:rsidRDefault="00801C27" w:rsidP="001A76CA">
            <w:pPr>
              <w:rPr>
                <w:color w:val="000000"/>
              </w:rPr>
            </w:pPr>
            <w:r>
              <w:rPr>
                <w:color w:val="000000"/>
              </w:rPr>
              <w:t>Тип устройства</w:t>
            </w:r>
          </w:p>
        </w:tc>
        <w:tc>
          <w:tcPr>
            <w:tcW w:w="708" w:type="dxa"/>
          </w:tcPr>
          <w:p w14:paraId="79270CA7" w14:textId="77777777" w:rsidR="00801C27" w:rsidRDefault="00801C27" w:rsidP="001A76CA">
            <w:pPr>
              <w:rPr>
                <w:color w:val="000000"/>
                <w:sz w:val="16"/>
                <w:szCs w:val="16"/>
              </w:rPr>
            </w:pPr>
          </w:p>
        </w:tc>
        <w:tc>
          <w:tcPr>
            <w:tcW w:w="851" w:type="dxa"/>
          </w:tcPr>
          <w:p w14:paraId="6A1D5CE0" w14:textId="77777777" w:rsidR="00801C27" w:rsidRDefault="00801C27" w:rsidP="001A76CA">
            <w:pPr>
              <w:rPr>
                <w:color w:val="000000"/>
                <w:sz w:val="16"/>
                <w:szCs w:val="16"/>
              </w:rPr>
            </w:pPr>
          </w:p>
        </w:tc>
        <w:tc>
          <w:tcPr>
            <w:tcW w:w="1559" w:type="dxa"/>
          </w:tcPr>
          <w:p w14:paraId="0380E11C" w14:textId="77777777" w:rsidR="00801C27" w:rsidRDefault="00801C27" w:rsidP="001A76CA">
            <w:pPr>
              <w:rPr>
                <w:color w:val="000000"/>
                <w:sz w:val="16"/>
                <w:szCs w:val="16"/>
              </w:rPr>
            </w:pPr>
            <w:r>
              <w:rPr>
                <w:color w:val="000000"/>
                <w:sz w:val="16"/>
                <w:szCs w:val="16"/>
              </w:rPr>
              <w:t>кофемашина</w:t>
            </w:r>
          </w:p>
        </w:tc>
        <w:tc>
          <w:tcPr>
            <w:tcW w:w="1559" w:type="dxa"/>
          </w:tcPr>
          <w:p w14:paraId="02489996" w14:textId="77777777" w:rsidR="00801C27" w:rsidRDefault="00801C27" w:rsidP="001A76CA">
            <w:pPr>
              <w:rPr>
                <w:color w:val="000000"/>
                <w:sz w:val="16"/>
                <w:szCs w:val="16"/>
              </w:rPr>
            </w:pPr>
          </w:p>
        </w:tc>
        <w:tc>
          <w:tcPr>
            <w:tcW w:w="851" w:type="dxa"/>
          </w:tcPr>
          <w:p w14:paraId="3638BBA0" w14:textId="77777777" w:rsidR="00801C27" w:rsidRDefault="00801C27" w:rsidP="001A76CA">
            <w:pPr>
              <w:rPr>
                <w:color w:val="000000"/>
                <w:sz w:val="16"/>
                <w:szCs w:val="16"/>
              </w:rPr>
            </w:pPr>
          </w:p>
        </w:tc>
        <w:tc>
          <w:tcPr>
            <w:tcW w:w="1418" w:type="dxa"/>
            <w:vMerge w:val="restart"/>
          </w:tcPr>
          <w:p w14:paraId="3982C271" w14:textId="77777777" w:rsidR="00801C27" w:rsidRPr="00B83DCF" w:rsidRDefault="00801C27" w:rsidP="001A76CA">
            <w:pPr>
              <w:rPr>
                <w:color w:val="000000"/>
                <w:sz w:val="16"/>
                <w:szCs w:val="16"/>
              </w:rPr>
            </w:pPr>
          </w:p>
        </w:tc>
      </w:tr>
      <w:tr w:rsidR="00801C27" w14:paraId="5E2BA7D3" w14:textId="77777777" w:rsidTr="001A76CA">
        <w:trPr>
          <w:trHeight w:val="145"/>
        </w:trPr>
        <w:tc>
          <w:tcPr>
            <w:tcW w:w="426" w:type="dxa"/>
            <w:vMerge/>
          </w:tcPr>
          <w:p w14:paraId="503E8EDE" w14:textId="77777777" w:rsidR="00801C27" w:rsidRDefault="00801C27" w:rsidP="001A76CA"/>
        </w:tc>
        <w:tc>
          <w:tcPr>
            <w:tcW w:w="1560" w:type="dxa"/>
            <w:vMerge/>
          </w:tcPr>
          <w:p w14:paraId="0AFBCD71" w14:textId="77777777" w:rsidR="00801C27" w:rsidRDefault="00801C27" w:rsidP="001A76CA"/>
        </w:tc>
        <w:tc>
          <w:tcPr>
            <w:tcW w:w="1985" w:type="dxa"/>
          </w:tcPr>
          <w:p w14:paraId="79052603" w14:textId="77777777" w:rsidR="00801C27" w:rsidRPr="00760B97" w:rsidRDefault="00801C27" w:rsidP="001A76CA">
            <w:pPr>
              <w:rPr>
                <w:color w:val="000000"/>
              </w:rPr>
            </w:pPr>
            <w:r>
              <w:rPr>
                <w:color w:val="000000"/>
              </w:rPr>
              <w:t>тип</w:t>
            </w:r>
          </w:p>
        </w:tc>
        <w:tc>
          <w:tcPr>
            <w:tcW w:w="708" w:type="dxa"/>
          </w:tcPr>
          <w:p w14:paraId="5590499C" w14:textId="77777777" w:rsidR="00801C27" w:rsidRDefault="00801C27" w:rsidP="001A76CA">
            <w:pPr>
              <w:rPr>
                <w:color w:val="000000"/>
                <w:sz w:val="16"/>
                <w:szCs w:val="16"/>
              </w:rPr>
            </w:pPr>
          </w:p>
        </w:tc>
        <w:tc>
          <w:tcPr>
            <w:tcW w:w="851" w:type="dxa"/>
          </w:tcPr>
          <w:p w14:paraId="1B64BDB7" w14:textId="77777777" w:rsidR="00801C27" w:rsidRPr="00B83DCF" w:rsidRDefault="00801C27" w:rsidP="001A76CA">
            <w:pPr>
              <w:rPr>
                <w:color w:val="000000"/>
                <w:sz w:val="16"/>
                <w:szCs w:val="16"/>
              </w:rPr>
            </w:pPr>
          </w:p>
        </w:tc>
        <w:tc>
          <w:tcPr>
            <w:tcW w:w="1559" w:type="dxa"/>
          </w:tcPr>
          <w:p w14:paraId="02CED95F" w14:textId="77777777" w:rsidR="00801C27" w:rsidRDefault="00801C27" w:rsidP="001A76CA">
            <w:pPr>
              <w:rPr>
                <w:color w:val="000000"/>
                <w:sz w:val="16"/>
                <w:szCs w:val="16"/>
              </w:rPr>
            </w:pPr>
            <w:r>
              <w:rPr>
                <w:color w:val="000000"/>
                <w:sz w:val="16"/>
                <w:szCs w:val="16"/>
              </w:rPr>
              <w:t xml:space="preserve">Автоматическая </w:t>
            </w:r>
          </w:p>
        </w:tc>
        <w:tc>
          <w:tcPr>
            <w:tcW w:w="1559" w:type="dxa"/>
          </w:tcPr>
          <w:p w14:paraId="5475B45A" w14:textId="77777777" w:rsidR="00801C27" w:rsidRDefault="00801C27" w:rsidP="001A76CA">
            <w:pPr>
              <w:rPr>
                <w:color w:val="000000"/>
                <w:sz w:val="16"/>
                <w:szCs w:val="16"/>
              </w:rPr>
            </w:pPr>
          </w:p>
        </w:tc>
        <w:tc>
          <w:tcPr>
            <w:tcW w:w="851" w:type="dxa"/>
          </w:tcPr>
          <w:p w14:paraId="4294CC4B" w14:textId="77777777" w:rsidR="00801C27" w:rsidRDefault="00801C27" w:rsidP="001A76CA">
            <w:pPr>
              <w:rPr>
                <w:color w:val="000000"/>
                <w:sz w:val="16"/>
                <w:szCs w:val="16"/>
              </w:rPr>
            </w:pPr>
          </w:p>
        </w:tc>
        <w:tc>
          <w:tcPr>
            <w:tcW w:w="1418" w:type="dxa"/>
            <w:vMerge/>
          </w:tcPr>
          <w:p w14:paraId="616E43CB" w14:textId="77777777" w:rsidR="00801C27" w:rsidRPr="00B83DCF" w:rsidRDefault="00801C27" w:rsidP="001A76CA">
            <w:pPr>
              <w:rPr>
                <w:color w:val="000000"/>
                <w:sz w:val="16"/>
                <w:szCs w:val="16"/>
              </w:rPr>
            </w:pPr>
          </w:p>
        </w:tc>
      </w:tr>
      <w:tr w:rsidR="00801C27" w14:paraId="4BC009B7" w14:textId="77777777" w:rsidTr="001A76CA">
        <w:trPr>
          <w:trHeight w:val="145"/>
        </w:trPr>
        <w:tc>
          <w:tcPr>
            <w:tcW w:w="426" w:type="dxa"/>
            <w:vMerge/>
          </w:tcPr>
          <w:p w14:paraId="4BD224C4" w14:textId="77777777" w:rsidR="00801C27" w:rsidRDefault="00801C27" w:rsidP="001A76CA"/>
        </w:tc>
        <w:tc>
          <w:tcPr>
            <w:tcW w:w="1560" w:type="dxa"/>
            <w:vMerge/>
          </w:tcPr>
          <w:p w14:paraId="57D9483F" w14:textId="77777777" w:rsidR="00801C27" w:rsidRDefault="00801C27" w:rsidP="001A76CA"/>
        </w:tc>
        <w:tc>
          <w:tcPr>
            <w:tcW w:w="1985" w:type="dxa"/>
          </w:tcPr>
          <w:p w14:paraId="45B578F2" w14:textId="77777777" w:rsidR="00801C27" w:rsidRPr="00760B97" w:rsidRDefault="00801C27" w:rsidP="001A76CA">
            <w:pPr>
              <w:rPr>
                <w:color w:val="000000"/>
              </w:rPr>
            </w:pPr>
            <w:r>
              <w:rPr>
                <w:color w:val="000000"/>
              </w:rPr>
              <w:t>Количество групп</w:t>
            </w:r>
          </w:p>
        </w:tc>
        <w:tc>
          <w:tcPr>
            <w:tcW w:w="708" w:type="dxa"/>
          </w:tcPr>
          <w:p w14:paraId="5DEDB082" w14:textId="77777777" w:rsidR="00801C27" w:rsidRDefault="00801C27" w:rsidP="001A76CA">
            <w:pPr>
              <w:rPr>
                <w:color w:val="000000"/>
                <w:sz w:val="16"/>
                <w:szCs w:val="16"/>
              </w:rPr>
            </w:pPr>
          </w:p>
        </w:tc>
        <w:tc>
          <w:tcPr>
            <w:tcW w:w="851" w:type="dxa"/>
          </w:tcPr>
          <w:p w14:paraId="029947D8" w14:textId="77777777" w:rsidR="00801C27" w:rsidRPr="00B83DCF" w:rsidRDefault="00801C27" w:rsidP="001A76CA">
            <w:pPr>
              <w:rPr>
                <w:color w:val="000000"/>
                <w:sz w:val="16"/>
                <w:szCs w:val="16"/>
              </w:rPr>
            </w:pPr>
          </w:p>
        </w:tc>
        <w:tc>
          <w:tcPr>
            <w:tcW w:w="1559" w:type="dxa"/>
          </w:tcPr>
          <w:p w14:paraId="4D65CA10" w14:textId="77777777" w:rsidR="00801C27" w:rsidRDefault="00801C27" w:rsidP="001A76CA">
            <w:pPr>
              <w:rPr>
                <w:color w:val="000000"/>
                <w:sz w:val="16"/>
                <w:szCs w:val="16"/>
              </w:rPr>
            </w:pPr>
            <w:r>
              <w:rPr>
                <w:color w:val="000000"/>
                <w:sz w:val="16"/>
                <w:szCs w:val="16"/>
              </w:rPr>
              <w:t>1</w:t>
            </w:r>
          </w:p>
        </w:tc>
        <w:tc>
          <w:tcPr>
            <w:tcW w:w="1559" w:type="dxa"/>
          </w:tcPr>
          <w:p w14:paraId="5505A22D" w14:textId="77777777" w:rsidR="00801C27" w:rsidRDefault="00801C27" w:rsidP="001A76CA">
            <w:pPr>
              <w:rPr>
                <w:color w:val="000000"/>
                <w:sz w:val="16"/>
                <w:szCs w:val="16"/>
              </w:rPr>
            </w:pPr>
          </w:p>
        </w:tc>
        <w:tc>
          <w:tcPr>
            <w:tcW w:w="851" w:type="dxa"/>
          </w:tcPr>
          <w:p w14:paraId="542B8B70" w14:textId="77777777" w:rsidR="00801C27" w:rsidRDefault="00801C27" w:rsidP="001A76CA">
            <w:pPr>
              <w:rPr>
                <w:color w:val="000000"/>
                <w:sz w:val="16"/>
                <w:szCs w:val="16"/>
              </w:rPr>
            </w:pPr>
          </w:p>
        </w:tc>
        <w:tc>
          <w:tcPr>
            <w:tcW w:w="1418" w:type="dxa"/>
            <w:vMerge/>
          </w:tcPr>
          <w:p w14:paraId="25912187" w14:textId="77777777" w:rsidR="00801C27" w:rsidRPr="00B83DCF" w:rsidRDefault="00801C27" w:rsidP="001A76CA">
            <w:pPr>
              <w:rPr>
                <w:color w:val="000000"/>
                <w:sz w:val="16"/>
                <w:szCs w:val="16"/>
              </w:rPr>
            </w:pPr>
          </w:p>
        </w:tc>
      </w:tr>
      <w:tr w:rsidR="00801C27" w14:paraId="3AB740DD" w14:textId="77777777" w:rsidTr="001A76CA">
        <w:trPr>
          <w:trHeight w:val="145"/>
        </w:trPr>
        <w:tc>
          <w:tcPr>
            <w:tcW w:w="426" w:type="dxa"/>
            <w:vMerge/>
          </w:tcPr>
          <w:p w14:paraId="21418ADF" w14:textId="77777777" w:rsidR="00801C27" w:rsidRDefault="00801C27" w:rsidP="001A76CA"/>
        </w:tc>
        <w:tc>
          <w:tcPr>
            <w:tcW w:w="1560" w:type="dxa"/>
            <w:vMerge/>
          </w:tcPr>
          <w:p w14:paraId="6A795B3C" w14:textId="77777777" w:rsidR="00801C27" w:rsidRDefault="00801C27" w:rsidP="001A76CA"/>
        </w:tc>
        <w:tc>
          <w:tcPr>
            <w:tcW w:w="1985" w:type="dxa"/>
          </w:tcPr>
          <w:p w14:paraId="4CADFEEA" w14:textId="77777777" w:rsidR="00801C27" w:rsidRPr="00760B97" w:rsidRDefault="00801C27" w:rsidP="001A76CA">
            <w:pPr>
              <w:rPr>
                <w:color w:val="000000"/>
              </w:rPr>
            </w:pPr>
            <w:r>
              <w:rPr>
                <w:color w:val="000000"/>
              </w:rPr>
              <w:t>Используемый кофе</w:t>
            </w:r>
          </w:p>
        </w:tc>
        <w:tc>
          <w:tcPr>
            <w:tcW w:w="708" w:type="dxa"/>
          </w:tcPr>
          <w:p w14:paraId="4A1922FC" w14:textId="77777777" w:rsidR="00801C27" w:rsidRDefault="00801C27" w:rsidP="001A76CA">
            <w:pPr>
              <w:rPr>
                <w:color w:val="000000"/>
                <w:sz w:val="16"/>
                <w:szCs w:val="16"/>
              </w:rPr>
            </w:pPr>
          </w:p>
        </w:tc>
        <w:tc>
          <w:tcPr>
            <w:tcW w:w="851" w:type="dxa"/>
          </w:tcPr>
          <w:p w14:paraId="415FFE6E" w14:textId="77777777" w:rsidR="00801C27" w:rsidRDefault="00801C27" w:rsidP="001A76CA">
            <w:pPr>
              <w:rPr>
                <w:color w:val="000000"/>
                <w:sz w:val="16"/>
                <w:szCs w:val="16"/>
              </w:rPr>
            </w:pPr>
          </w:p>
        </w:tc>
        <w:tc>
          <w:tcPr>
            <w:tcW w:w="1559" w:type="dxa"/>
          </w:tcPr>
          <w:p w14:paraId="1AB0967C" w14:textId="77777777" w:rsidR="00801C27" w:rsidRDefault="00801C27" w:rsidP="001A76CA">
            <w:pPr>
              <w:rPr>
                <w:color w:val="000000"/>
                <w:sz w:val="16"/>
                <w:szCs w:val="16"/>
              </w:rPr>
            </w:pPr>
            <w:r>
              <w:rPr>
                <w:color w:val="000000"/>
                <w:sz w:val="16"/>
                <w:szCs w:val="16"/>
              </w:rPr>
              <w:t>Зерновой, молотый</w:t>
            </w:r>
          </w:p>
        </w:tc>
        <w:tc>
          <w:tcPr>
            <w:tcW w:w="1559" w:type="dxa"/>
          </w:tcPr>
          <w:p w14:paraId="0389C255" w14:textId="77777777" w:rsidR="00801C27" w:rsidRDefault="00801C27" w:rsidP="001A76CA">
            <w:pPr>
              <w:rPr>
                <w:color w:val="000000"/>
                <w:sz w:val="16"/>
                <w:szCs w:val="16"/>
              </w:rPr>
            </w:pPr>
          </w:p>
        </w:tc>
        <w:tc>
          <w:tcPr>
            <w:tcW w:w="851" w:type="dxa"/>
          </w:tcPr>
          <w:p w14:paraId="56F0DB98" w14:textId="77777777" w:rsidR="00801C27" w:rsidRDefault="00801C27" w:rsidP="001A76CA">
            <w:pPr>
              <w:rPr>
                <w:color w:val="000000"/>
                <w:sz w:val="16"/>
                <w:szCs w:val="16"/>
              </w:rPr>
            </w:pPr>
          </w:p>
        </w:tc>
        <w:tc>
          <w:tcPr>
            <w:tcW w:w="1418" w:type="dxa"/>
            <w:vMerge/>
          </w:tcPr>
          <w:p w14:paraId="71253034" w14:textId="77777777" w:rsidR="00801C27" w:rsidRPr="00B83DCF" w:rsidRDefault="00801C27" w:rsidP="001A76CA">
            <w:pPr>
              <w:rPr>
                <w:color w:val="000000"/>
                <w:sz w:val="16"/>
                <w:szCs w:val="16"/>
              </w:rPr>
            </w:pPr>
          </w:p>
        </w:tc>
      </w:tr>
      <w:tr w:rsidR="00801C27" w14:paraId="31AFEF96" w14:textId="77777777" w:rsidTr="001A76CA">
        <w:trPr>
          <w:trHeight w:val="145"/>
        </w:trPr>
        <w:tc>
          <w:tcPr>
            <w:tcW w:w="426" w:type="dxa"/>
            <w:vMerge/>
          </w:tcPr>
          <w:p w14:paraId="23402F6F" w14:textId="77777777" w:rsidR="00801C27" w:rsidRDefault="00801C27" w:rsidP="001A76CA"/>
        </w:tc>
        <w:tc>
          <w:tcPr>
            <w:tcW w:w="1560" w:type="dxa"/>
            <w:vMerge/>
          </w:tcPr>
          <w:p w14:paraId="7068844C" w14:textId="77777777" w:rsidR="00801C27" w:rsidRDefault="00801C27" w:rsidP="001A76CA"/>
        </w:tc>
        <w:tc>
          <w:tcPr>
            <w:tcW w:w="1985" w:type="dxa"/>
          </w:tcPr>
          <w:p w14:paraId="74A842AE" w14:textId="77777777" w:rsidR="00801C27" w:rsidRDefault="00801C27" w:rsidP="001A76CA">
            <w:pPr>
              <w:rPr>
                <w:color w:val="000000"/>
              </w:rPr>
            </w:pPr>
            <w:r>
              <w:rPr>
                <w:color w:val="000000"/>
              </w:rPr>
              <w:t>Тип управления</w:t>
            </w:r>
          </w:p>
        </w:tc>
        <w:tc>
          <w:tcPr>
            <w:tcW w:w="708" w:type="dxa"/>
          </w:tcPr>
          <w:p w14:paraId="7612FCC7" w14:textId="77777777" w:rsidR="00801C27" w:rsidRDefault="00801C27" w:rsidP="001A76CA">
            <w:pPr>
              <w:rPr>
                <w:color w:val="000000"/>
                <w:sz w:val="16"/>
                <w:szCs w:val="16"/>
              </w:rPr>
            </w:pPr>
          </w:p>
        </w:tc>
        <w:tc>
          <w:tcPr>
            <w:tcW w:w="851" w:type="dxa"/>
          </w:tcPr>
          <w:p w14:paraId="517849F7" w14:textId="77777777" w:rsidR="00801C27" w:rsidRDefault="00801C27" w:rsidP="001A76CA">
            <w:pPr>
              <w:rPr>
                <w:color w:val="000000"/>
                <w:sz w:val="16"/>
                <w:szCs w:val="16"/>
              </w:rPr>
            </w:pPr>
          </w:p>
        </w:tc>
        <w:tc>
          <w:tcPr>
            <w:tcW w:w="1559" w:type="dxa"/>
          </w:tcPr>
          <w:p w14:paraId="0EBA6352" w14:textId="77777777" w:rsidR="00801C27" w:rsidRDefault="00801C27" w:rsidP="001A76CA">
            <w:pPr>
              <w:rPr>
                <w:color w:val="000000"/>
                <w:sz w:val="16"/>
                <w:szCs w:val="16"/>
              </w:rPr>
            </w:pPr>
            <w:r>
              <w:rPr>
                <w:color w:val="000000"/>
                <w:sz w:val="16"/>
                <w:szCs w:val="16"/>
              </w:rPr>
              <w:t xml:space="preserve">Электронное </w:t>
            </w:r>
          </w:p>
        </w:tc>
        <w:tc>
          <w:tcPr>
            <w:tcW w:w="1559" w:type="dxa"/>
          </w:tcPr>
          <w:p w14:paraId="1F810B6C" w14:textId="77777777" w:rsidR="00801C27" w:rsidRDefault="00801C27" w:rsidP="001A76CA">
            <w:pPr>
              <w:rPr>
                <w:color w:val="000000"/>
                <w:sz w:val="16"/>
                <w:szCs w:val="16"/>
              </w:rPr>
            </w:pPr>
          </w:p>
        </w:tc>
        <w:tc>
          <w:tcPr>
            <w:tcW w:w="851" w:type="dxa"/>
          </w:tcPr>
          <w:p w14:paraId="349FDE6A" w14:textId="77777777" w:rsidR="00801C27" w:rsidRDefault="00801C27" w:rsidP="001A76CA">
            <w:pPr>
              <w:rPr>
                <w:color w:val="000000"/>
                <w:sz w:val="16"/>
                <w:szCs w:val="16"/>
              </w:rPr>
            </w:pPr>
          </w:p>
        </w:tc>
        <w:tc>
          <w:tcPr>
            <w:tcW w:w="1418" w:type="dxa"/>
            <w:vMerge/>
          </w:tcPr>
          <w:p w14:paraId="74245A7A" w14:textId="77777777" w:rsidR="00801C27" w:rsidRPr="00B83DCF" w:rsidRDefault="00801C27" w:rsidP="001A76CA">
            <w:pPr>
              <w:rPr>
                <w:color w:val="000000"/>
                <w:sz w:val="16"/>
                <w:szCs w:val="16"/>
              </w:rPr>
            </w:pPr>
          </w:p>
        </w:tc>
      </w:tr>
      <w:tr w:rsidR="00801C27" w14:paraId="1AC14761" w14:textId="77777777" w:rsidTr="001A76CA">
        <w:trPr>
          <w:trHeight w:val="145"/>
        </w:trPr>
        <w:tc>
          <w:tcPr>
            <w:tcW w:w="426" w:type="dxa"/>
            <w:vMerge/>
          </w:tcPr>
          <w:p w14:paraId="45870B4F" w14:textId="77777777" w:rsidR="00801C27" w:rsidRDefault="00801C27" w:rsidP="001A76CA"/>
        </w:tc>
        <w:tc>
          <w:tcPr>
            <w:tcW w:w="1560" w:type="dxa"/>
            <w:vMerge/>
          </w:tcPr>
          <w:p w14:paraId="68C9A9EB" w14:textId="77777777" w:rsidR="00801C27" w:rsidRDefault="00801C27" w:rsidP="001A76CA"/>
        </w:tc>
        <w:tc>
          <w:tcPr>
            <w:tcW w:w="1985" w:type="dxa"/>
          </w:tcPr>
          <w:p w14:paraId="1B887C82" w14:textId="77777777" w:rsidR="00801C27" w:rsidRDefault="00801C27" w:rsidP="001A76CA">
            <w:pPr>
              <w:rPr>
                <w:color w:val="000000"/>
              </w:rPr>
            </w:pPr>
            <w:r>
              <w:rPr>
                <w:color w:val="000000"/>
              </w:rPr>
              <w:t>Тип нагревателя</w:t>
            </w:r>
          </w:p>
        </w:tc>
        <w:tc>
          <w:tcPr>
            <w:tcW w:w="708" w:type="dxa"/>
          </w:tcPr>
          <w:p w14:paraId="5E1D3C6D" w14:textId="77777777" w:rsidR="00801C27" w:rsidRDefault="00801C27" w:rsidP="001A76CA">
            <w:pPr>
              <w:rPr>
                <w:color w:val="000000"/>
                <w:sz w:val="16"/>
                <w:szCs w:val="16"/>
              </w:rPr>
            </w:pPr>
          </w:p>
        </w:tc>
        <w:tc>
          <w:tcPr>
            <w:tcW w:w="851" w:type="dxa"/>
          </w:tcPr>
          <w:p w14:paraId="22A3FA17" w14:textId="77777777" w:rsidR="00801C27" w:rsidRDefault="00801C27" w:rsidP="001A76CA">
            <w:pPr>
              <w:rPr>
                <w:color w:val="000000"/>
                <w:sz w:val="16"/>
                <w:szCs w:val="16"/>
              </w:rPr>
            </w:pPr>
          </w:p>
        </w:tc>
        <w:tc>
          <w:tcPr>
            <w:tcW w:w="1559" w:type="dxa"/>
          </w:tcPr>
          <w:p w14:paraId="07BE0BB1" w14:textId="77777777" w:rsidR="00801C27" w:rsidRDefault="00801C27" w:rsidP="001A76CA">
            <w:pPr>
              <w:rPr>
                <w:color w:val="000000"/>
                <w:sz w:val="16"/>
                <w:szCs w:val="16"/>
              </w:rPr>
            </w:pPr>
            <w:r>
              <w:rPr>
                <w:color w:val="000000"/>
                <w:sz w:val="16"/>
                <w:szCs w:val="16"/>
              </w:rPr>
              <w:t xml:space="preserve">Бойлер </w:t>
            </w:r>
          </w:p>
        </w:tc>
        <w:tc>
          <w:tcPr>
            <w:tcW w:w="1559" w:type="dxa"/>
          </w:tcPr>
          <w:p w14:paraId="20D335C8" w14:textId="77777777" w:rsidR="00801C27" w:rsidRDefault="00801C27" w:rsidP="001A76CA">
            <w:pPr>
              <w:rPr>
                <w:color w:val="000000"/>
                <w:sz w:val="16"/>
                <w:szCs w:val="16"/>
              </w:rPr>
            </w:pPr>
          </w:p>
        </w:tc>
        <w:tc>
          <w:tcPr>
            <w:tcW w:w="851" w:type="dxa"/>
          </w:tcPr>
          <w:p w14:paraId="61C30123" w14:textId="77777777" w:rsidR="00801C27" w:rsidRDefault="00801C27" w:rsidP="001A76CA">
            <w:pPr>
              <w:rPr>
                <w:color w:val="000000"/>
                <w:sz w:val="16"/>
                <w:szCs w:val="16"/>
              </w:rPr>
            </w:pPr>
          </w:p>
        </w:tc>
        <w:tc>
          <w:tcPr>
            <w:tcW w:w="1418" w:type="dxa"/>
            <w:vMerge/>
          </w:tcPr>
          <w:p w14:paraId="110F807F" w14:textId="77777777" w:rsidR="00801C27" w:rsidRPr="00B83DCF" w:rsidRDefault="00801C27" w:rsidP="001A76CA">
            <w:pPr>
              <w:rPr>
                <w:color w:val="000000"/>
                <w:sz w:val="16"/>
                <w:szCs w:val="16"/>
              </w:rPr>
            </w:pPr>
          </w:p>
        </w:tc>
      </w:tr>
      <w:tr w:rsidR="00801C27" w14:paraId="6C305B45" w14:textId="77777777" w:rsidTr="001A76CA">
        <w:trPr>
          <w:trHeight w:val="145"/>
        </w:trPr>
        <w:tc>
          <w:tcPr>
            <w:tcW w:w="426" w:type="dxa"/>
            <w:vMerge/>
          </w:tcPr>
          <w:p w14:paraId="03DC1368" w14:textId="77777777" w:rsidR="00801C27" w:rsidRDefault="00801C27" w:rsidP="001A76CA"/>
        </w:tc>
        <w:tc>
          <w:tcPr>
            <w:tcW w:w="1560" w:type="dxa"/>
            <w:vMerge/>
          </w:tcPr>
          <w:p w14:paraId="2CE134FB" w14:textId="77777777" w:rsidR="00801C27" w:rsidRDefault="00801C27" w:rsidP="001A76CA"/>
        </w:tc>
        <w:tc>
          <w:tcPr>
            <w:tcW w:w="1985" w:type="dxa"/>
          </w:tcPr>
          <w:p w14:paraId="56BA3D80" w14:textId="77777777" w:rsidR="00801C27" w:rsidRDefault="00801C27" w:rsidP="001A76CA">
            <w:pPr>
              <w:rPr>
                <w:color w:val="000000"/>
              </w:rPr>
            </w:pPr>
            <w:r>
              <w:rPr>
                <w:color w:val="000000"/>
              </w:rPr>
              <w:t>Разделительные бойлеры</w:t>
            </w:r>
          </w:p>
        </w:tc>
        <w:tc>
          <w:tcPr>
            <w:tcW w:w="708" w:type="dxa"/>
          </w:tcPr>
          <w:p w14:paraId="41D639CE" w14:textId="77777777" w:rsidR="00801C27" w:rsidRDefault="00801C27" w:rsidP="001A76CA">
            <w:pPr>
              <w:rPr>
                <w:color w:val="000000"/>
                <w:sz w:val="16"/>
                <w:szCs w:val="16"/>
              </w:rPr>
            </w:pPr>
          </w:p>
        </w:tc>
        <w:tc>
          <w:tcPr>
            <w:tcW w:w="851" w:type="dxa"/>
          </w:tcPr>
          <w:p w14:paraId="527479AA" w14:textId="77777777" w:rsidR="00801C27" w:rsidRDefault="00801C27" w:rsidP="001A76CA">
            <w:pPr>
              <w:rPr>
                <w:color w:val="000000"/>
                <w:sz w:val="16"/>
                <w:szCs w:val="16"/>
              </w:rPr>
            </w:pPr>
          </w:p>
        </w:tc>
        <w:tc>
          <w:tcPr>
            <w:tcW w:w="1559" w:type="dxa"/>
          </w:tcPr>
          <w:p w14:paraId="596C42D3" w14:textId="77777777" w:rsidR="00801C27" w:rsidRDefault="00801C27" w:rsidP="001A76CA">
            <w:pPr>
              <w:rPr>
                <w:color w:val="000000"/>
                <w:sz w:val="16"/>
                <w:szCs w:val="16"/>
              </w:rPr>
            </w:pPr>
            <w:r>
              <w:rPr>
                <w:color w:val="000000"/>
                <w:sz w:val="16"/>
                <w:szCs w:val="16"/>
              </w:rPr>
              <w:t>наличие</w:t>
            </w:r>
          </w:p>
        </w:tc>
        <w:tc>
          <w:tcPr>
            <w:tcW w:w="1559" w:type="dxa"/>
          </w:tcPr>
          <w:p w14:paraId="294C9137" w14:textId="77777777" w:rsidR="00801C27" w:rsidRDefault="00801C27" w:rsidP="001A76CA">
            <w:pPr>
              <w:rPr>
                <w:color w:val="000000"/>
                <w:sz w:val="16"/>
                <w:szCs w:val="16"/>
              </w:rPr>
            </w:pPr>
          </w:p>
        </w:tc>
        <w:tc>
          <w:tcPr>
            <w:tcW w:w="851" w:type="dxa"/>
          </w:tcPr>
          <w:p w14:paraId="796BA86B" w14:textId="77777777" w:rsidR="00801C27" w:rsidRDefault="00801C27" w:rsidP="001A76CA">
            <w:pPr>
              <w:rPr>
                <w:color w:val="000000"/>
                <w:sz w:val="16"/>
                <w:szCs w:val="16"/>
              </w:rPr>
            </w:pPr>
          </w:p>
        </w:tc>
        <w:tc>
          <w:tcPr>
            <w:tcW w:w="1418" w:type="dxa"/>
            <w:vMerge/>
          </w:tcPr>
          <w:p w14:paraId="32290EFA" w14:textId="77777777" w:rsidR="00801C27" w:rsidRPr="00B83DCF" w:rsidRDefault="00801C27" w:rsidP="001A76CA">
            <w:pPr>
              <w:rPr>
                <w:color w:val="000000"/>
                <w:sz w:val="16"/>
                <w:szCs w:val="16"/>
              </w:rPr>
            </w:pPr>
          </w:p>
        </w:tc>
      </w:tr>
      <w:tr w:rsidR="00801C27" w14:paraId="51AE4420" w14:textId="77777777" w:rsidTr="001A76CA">
        <w:trPr>
          <w:trHeight w:val="145"/>
        </w:trPr>
        <w:tc>
          <w:tcPr>
            <w:tcW w:w="426" w:type="dxa"/>
            <w:vMerge/>
          </w:tcPr>
          <w:p w14:paraId="162A46BA" w14:textId="77777777" w:rsidR="00801C27" w:rsidRDefault="00801C27" w:rsidP="001A76CA"/>
        </w:tc>
        <w:tc>
          <w:tcPr>
            <w:tcW w:w="1560" w:type="dxa"/>
            <w:vMerge/>
          </w:tcPr>
          <w:p w14:paraId="6EE80D55" w14:textId="77777777" w:rsidR="00801C27" w:rsidRDefault="00801C27" w:rsidP="001A76CA"/>
        </w:tc>
        <w:tc>
          <w:tcPr>
            <w:tcW w:w="1985" w:type="dxa"/>
          </w:tcPr>
          <w:p w14:paraId="575465D2" w14:textId="77777777" w:rsidR="00801C27" w:rsidRDefault="00801C27" w:rsidP="001A76CA">
            <w:pPr>
              <w:rPr>
                <w:color w:val="000000"/>
              </w:rPr>
            </w:pPr>
            <w:r>
              <w:rPr>
                <w:color w:val="000000"/>
              </w:rPr>
              <w:t>мощность</w:t>
            </w:r>
          </w:p>
        </w:tc>
        <w:tc>
          <w:tcPr>
            <w:tcW w:w="708" w:type="dxa"/>
          </w:tcPr>
          <w:p w14:paraId="5BD31183" w14:textId="77777777" w:rsidR="00801C27" w:rsidRDefault="00801C27" w:rsidP="001A76CA">
            <w:pPr>
              <w:rPr>
                <w:color w:val="000000"/>
                <w:sz w:val="16"/>
                <w:szCs w:val="16"/>
              </w:rPr>
            </w:pPr>
          </w:p>
        </w:tc>
        <w:tc>
          <w:tcPr>
            <w:tcW w:w="851" w:type="dxa"/>
          </w:tcPr>
          <w:p w14:paraId="4B53C1D4" w14:textId="77777777" w:rsidR="00801C27" w:rsidRDefault="00801C27" w:rsidP="001A76CA">
            <w:pPr>
              <w:rPr>
                <w:color w:val="000000"/>
                <w:sz w:val="16"/>
                <w:szCs w:val="16"/>
              </w:rPr>
            </w:pPr>
          </w:p>
        </w:tc>
        <w:tc>
          <w:tcPr>
            <w:tcW w:w="1559" w:type="dxa"/>
          </w:tcPr>
          <w:p w14:paraId="673FC9CA" w14:textId="77777777" w:rsidR="00801C27" w:rsidRDefault="00801C27" w:rsidP="001A76CA">
            <w:pPr>
              <w:rPr>
                <w:color w:val="000000"/>
                <w:sz w:val="16"/>
                <w:szCs w:val="16"/>
              </w:rPr>
            </w:pPr>
            <w:r>
              <w:rPr>
                <w:color w:val="000000"/>
                <w:sz w:val="16"/>
                <w:szCs w:val="16"/>
              </w:rPr>
              <w:t>1400</w:t>
            </w:r>
          </w:p>
        </w:tc>
        <w:tc>
          <w:tcPr>
            <w:tcW w:w="1559" w:type="dxa"/>
          </w:tcPr>
          <w:p w14:paraId="152D3A2E" w14:textId="77777777" w:rsidR="00801C27" w:rsidRDefault="00801C27" w:rsidP="001A76CA">
            <w:pPr>
              <w:rPr>
                <w:color w:val="000000"/>
                <w:sz w:val="16"/>
                <w:szCs w:val="16"/>
              </w:rPr>
            </w:pPr>
          </w:p>
        </w:tc>
        <w:tc>
          <w:tcPr>
            <w:tcW w:w="851" w:type="dxa"/>
          </w:tcPr>
          <w:p w14:paraId="031DAA7E" w14:textId="77777777" w:rsidR="00801C27" w:rsidRDefault="00801C27" w:rsidP="001A76CA">
            <w:pPr>
              <w:rPr>
                <w:color w:val="000000"/>
                <w:sz w:val="16"/>
                <w:szCs w:val="16"/>
              </w:rPr>
            </w:pPr>
            <w:r>
              <w:rPr>
                <w:color w:val="000000"/>
                <w:sz w:val="16"/>
                <w:szCs w:val="16"/>
              </w:rPr>
              <w:t>Вт</w:t>
            </w:r>
          </w:p>
        </w:tc>
        <w:tc>
          <w:tcPr>
            <w:tcW w:w="1418" w:type="dxa"/>
            <w:vMerge/>
          </w:tcPr>
          <w:p w14:paraId="24224498" w14:textId="77777777" w:rsidR="00801C27" w:rsidRPr="00B83DCF" w:rsidRDefault="00801C27" w:rsidP="001A76CA">
            <w:pPr>
              <w:rPr>
                <w:color w:val="000000"/>
                <w:sz w:val="16"/>
                <w:szCs w:val="16"/>
              </w:rPr>
            </w:pPr>
          </w:p>
        </w:tc>
      </w:tr>
      <w:tr w:rsidR="00801C27" w14:paraId="770B0D8D" w14:textId="77777777" w:rsidTr="001A76CA">
        <w:trPr>
          <w:trHeight w:val="145"/>
        </w:trPr>
        <w:tc>
          <w:tcPr>
            <w:tcW w:w="426" w:type="dxa"/>
            <w:vMerge/>
          </w:tcPr>
          <w:p w14:paraId="2578665B" w14:textId="77777777" w:rsidR="00801C27" w:rsidRDefault="00801C27" w:rsidP="001A76CA"/>
        </w:tc>
        <w:tc>
          <w:tcPr>
            <w:tcW w:w="1560" w:type="dxa"/>
            <w:vMerge/>
          </w:tcPr>
          <w:p w14:paraId="16FB65A9" w14:textId="77777777" w:rsidR="00801C27" w:rsidRDefault="00801C27" w:rsidP="001A76CA"/>
        </w:tc>
        <w:tc>
          <w:tcPr>
            <w:tcW w:w="1985" w:type="dxa"/>
          </w:tcPr>
          <w:p w14:paraId="4577CB80" w14:textId="77777777" w:rsidR="00801C27" w:rsidRDefault="00801C27" w:rsidP="001A76CA">
            <w:pPr>
              <w:rPr>
                <w:color w:val="000000"/>
              </w:rPr>
            </w:pPr>
            <w:r>
              <w:rPr>
                <w:color w:val="000000"/>
              </w:rPr>
              <w:t>Объем резервуара для воды</w:t>
            </w:r>
          </w:p>
        </w:tc>
        <w:tc>
          <w:tcPr>
            <w:tcW w:w="708" w:type="dxa"/>
          </w:tcPr>
          <w:p w14:paraId="1FC6D5CD" w14:textId="77777777" w:rsidR="00801C27" w:rsidRDefault="00801C27" w:rsidP="001A76CA">
            <w:pPr>
              <w:rPr>
                <w:color w:val="000000"/>
                <w:sz w:val="16"/>
                <w:szCs w:val="16"/>
              </w:rPr>
            </w:pPr>
          </w:p>
        </w:tc>
        <w:tc>
          <w:tcPr>
            <w:tcW w:w="851" w:type="dxa"/>
          </w:tcPr>
          <w:p w14:paraId="2A04ED52" w14:textId="77777777" w:rsidR="00801C27" w:rsidRDefault="00801C27" w:rsidP="001A76CA">
            <w:pPr>
              <w:rPr>
                <w:color w:val="000000"/>
                <w:sz w:val="16"/>
                <w:szCs w:val="16"/>
              </w:rPr>
            </w:pPr>
          </w:p>
        </w:tc>
        <w:tc>
          <w:tcPr>
            <w:tcW w:w="1559" w:type="dxa"/>
          </w:tcPr>
          <w:p w14:paraId="1A112015" w14:textId="77777777" w:rsidR="00801C27" w:rsidRDefault="00801C27" w:rsidP="001A76CA">
            <w:pPr>
              <w:rPr>
                <w:color w:val="000000"/>
                <w:sz w:val="16"/>
                <w:szCs w:val="16"/>
              </w:rPr>
            </w:pPr>
            <w:r>
              <w:rPr>
                <w:color w:val="000000"/>
                <w:sz w:val="16"/>
                <w:szCs w:val="16"/>
              </w:rPr>
              <w:t>2,2</w:t>
            </w:r>
          </w:p>
        </w:tc>
        <w:tc>
          <w:tcPr>
            <w:tcW w:w="1559" w:type="dxa"/>
          </w:tcPr>
          <w:p w14:paraId="1E088F70" w14:textId="77777777" w:rsidR="00801C27" w:rsidRDefault="00801C27" w:rsidP="001A76CA">
            <w:pPr>
              <w:rPr>
                <w:color w:val="000000"/>
                <w:sz w:val="16"/>
                <w:szCs w:val="16"/>
              </w:rPr>
            </w:pPr>
          </w:p>
        </w:tc>
        <w:tc>
          <w:tcPr>
            <w:tcW w:w="851" w:type="dxa"/>
          </w:tcPr>
          <w:p w14:paraId="49736BF1" w14:textId="77777777" w:rsidR="00801C27" w:rsidRDefault="00801C27" w:rsidP="001A76CA">
            <w:pPr>
              <w:rPr>
                <w:color w:val="000000"/>
                <w:sz w:val="16"/>
                <w:szCs w:val="16"/>
              </w:rPr>
            </w:pPr>
            <w:r>
              <w:rPr>
                <w:color w:val="000000"/>
                <w:sz w:val="16"/>
                <w:szCs w:val="16"/>
              </w:rPr>
              <w:t>литр</w:t>
            </w:r>
          </w:p>
        </w:tc>
        <w:tc>
          <w:tcPr>
            <w:tcW w:w="1418" w:type="dxa"/>
            <w:vMerge/>
          </w:tcPr>
          <w:p w14:paraId="6C00D57D" w14:textId="77777777" w:rsidR="00801C27" w:rsidRPr="00B83DCF" w:rsidRDefault="00801C27" w:rsidP="001A76CA">
            <w:pPr>
              <w:rPr>
                <w:color w:val="000000"/>
                <w:sz w:val="16"/>
                <w:szCs w:val="16"/>
              </w:rPr>
            </w:pPr>
          </w:p>
        </w:tc>
      </w:tr>
      <w:tr w:rsidR="00801C27" w14:paraId="586657AB" w14:textId="77777777" w:rsidTr="001A76CA">
        <w:trPr>
          <w:trHeight w:val="145"/>
        </w:trPr>
        <w:tc>
          <w:tcPr>
            <w:tcW w:w="426" w:type="dxa"/>
            <w:vMerge/>
          </w:tcPr>
          <w:p w14:paraId="7E13BED9" w14:textId="77777777" w:rsidR="00801C27" w:rsidRDefault="00801C27" w:rsidP="001A76CA"/>
        </w:tc>
        <w:tc>
          <w:tcPr>
            <w:tcW w:w="1560" w:type="dxa"/>
            <w:vMerge/>
          </w:tcPr>
          <w:p w14:paraId="568D88EF" w14:textId="77777777" w:rsidR="00801C27" w:rsidRDefault="00801C27" w:rsidP="001A76CA"/>
        </w:tc>
        <w:tc>
          <w:tcPr>
            <w:tcW w:w="1985" w:type="dxa"/>
          </w:tcPr>
          <w:p w14:paraId="0ECB2DA4" w14:textId="77777777" w:rsidR="00801C27" w:rsidRDefault="00801C27" w:rsidP="001A76CA">
            <w:pPr>
              <w:rPr>
                <w:color w:val="000000"/>
              </w:rPr>
            </w:pPr>
            <w:r>
              <w:rPr>
                <w:color w:val="000000"/>
              </w:rPr>
              <w:t>давление</w:t>
            </w:r>
          </w:p>
        </w:tc>
        <w:tc>
          <w:tcPr>
            <w:tcW w:w="708" w:type="dxa"/>
          </w:tcPr>
          <w:p w14:paraId="23A2A6E0" w14:textId="77777777" w:rsidR="00801C27" w:rsidRDefault="00801C27" w:rsidP="001A76CA">
            <w:pPr>
              <w:rPr>
                <w:color w:val="000000"/>
                <w:sz w:val="16"/>
                <w:szCs w:val="16"/>
              </w:rPr>
            </w:pPr>
          </w:p>
        </w:tc>
        <w:tc>
          <w:tcPr>
            <w:tcW w:w="851" w:type="dxa"/>
          </w:tcPr>
          <w:p w14:paraId="31E89EFE" w14:textId="77777777" w:rsidR="00801C27" w:rsidRDefault="00801C27" w:rsidP="001A76CA">
            <w:pPr>
              <w:rPr>
                <w:color w:val="000000"/>
                <w:sz w:val="16"/>
                <w:szCs w:val="16"/>
              </w:rPr>
            </w:pPr>
            <w:r>
              <w:rPr>
                <w:color w:val="000000"/>
                <w:sz w:val="16"/>
                <w:szCs w:val="16"/>
              </w:rPr>
              <w:t>15</w:t>
            </w:r>
          </w:p>
        </w:tc>
        <w:tc>
          <w:tcPr>
            <w:tcW w:w="1559" w:type="dxa"/>
          </w:tcPr>
          <w:p w14:paraId="442831EB" w14:textId="77777777" w:rsidR="00801C27" w:rsidRDefault="00801C27" w:rsidP="001A76CA">
            <w:pPr>
              <w:rPr>
                <w:color w:val="000000"/>
                <w:sz w:val="16"/>
                <w:szCs w:val="16"/>
              </w:rPr>
            </w:pPr>
          </w:p>
        </w:tc>
        <w:tc>
          <w:tcPr>
            <w:tcW w:w="1559" w:type="dxa"/>
          </w:tcPr>
          <w:p w14:paraId="550FCE53" w14:textId="77777777" w:rsidR="00801C27" w:rsidRDefault="00801C27" w:rsidP="001A76CA">
            <w:pPr>
              <w:rPr>
                <w:color w:val="000000"/>
                <w:sz w:val="16"/>
                <w:szCs w:val="16"/>
              </w:rPr>
            </w:pPr>
          </w:p>
        </w:tc>
        <w:tc>
          <w:tcPr>
            <w:tcW w:w="851" w:type="dxa"/>
          </w:tcPr>
          <w:p w14:paraId="5A6B2AB4" w14:textId="77777777" w:rsidR="00801C27" w:rsidRDefault="00801C27" w:rsidP="001A76CA">
            <w:pPr>
              <w:rPr>
                <w:color w:val="000000"/>
                <w:sz w:val="16"/>
                <w:szCs w:val="16"/>
              </w:rPr>
            </w:pPr>
            <w:r>
              <w:rPr>
                <w:color w:val="000000"/>
                <w:sz w:val="16"/>
                <w:szCs w:val="16"/>
              </w:rPr>
              <w:t>бар</w:t>
            </w:r>
          </w:p>
        </w:tc>
        <w:tc>
          <w:tcPr>
            <w:tcW w:w="1418" w:type="dxa"/>
            <w:vMerge/>
          </w:tcPr>
          <w:p w14:paraId="5C523273" w14:textId="77777777" w:rsidR="00801C27" w:rsidRPr="00B83DCF" w:rsidRDefault="00801C27" w:rsidP="001A76CA">
            <w:pPr>
              <w:rPr>
                <w:color w:val="000000"/>
                <w:sz w:val="16"/>
                <w:szCs w:val="16"/>
              </w:rPr>
            </w:pPr>
          </w:p>
        </w:tc>
      </w:tr>
      <w:tr w:rsidR="00801C27" w14:paraId="12C19805" w14:textId="77777777" w:rsidTr="001A76CA">
        <w:trPr>
          <w:trHeight w:val="309"/>
        </w:trPr>
        <w:tc>
          <w:tcPr>
            <w:tcW w:w="426" w:type="dxa"/>
            <w:vMerge/>
          </w:tcPr>
          <w:p w14:paraId="693E188E" w14:textId="77777777" w:rsidR="00801C27" w:rsidRDefault="00801C27" w:rsidP="001A76CA"/>
        </w:tc>
        <w:tc>
          <w:tcPr>
            <w:tcW w:w="1560" w:type="dxa"/>
            <w:vMerge/>
          </w:tcPr>
          <w:p w14:paraId="0E40ECD6" w14:textId="77777777" w:rsidR="00801C27" w:rsidRDefault="00801C27" w:rsidP="001A76CA"/>
        </w:tc>
        <w:tc>
          <w:tcPr>
            <w:tcW w:w="1985" w:type="dxa"/>
          </w:tcPr>
          <w:p w14:paraId="6BCA7AC6" w14:textId="77777777" w:rsidR="00801C27" w:rsidRDefault="00801C27" w:rsidP="001A76CA">
            <w:pPr>
              <w:rPr>
                <w:color w:val="000000"/>
              </w:rPr>
            </w:pPr>
            <w:r>
              <w:rPr>
                <w:color w:val="000000"/>
              </w:rPr>
              <w:t>манометр</w:t>
            </w:r>
          </w:p>
        </w:tc>
        <w:tc>
          <w:tcPr>
            <w:tcW w:w="708" w:type="dxa"/>
          </w:tcPr>
          <w:p w14:paraId="51D4DE23" w14:textId="77777777" w:rsidR="00801C27" w:rsidRDefault="00801C27" w:rsidP="001A76CA">
            <w:pPr>
              <w:rPr>
                <w:color w:val="000000"/>
                <w:sz w:val="16"/>
                <w:szCs w:val="16"/>
              </w:rPr>
            </w:pPr>
          </w:p>
        </w:tc>
        <w:tc>
          <w:tcPr>
            <w:tcW w:w="851" w:type="dxa"/>
          </w:tcPr>
          <w:p w14:paraId="6E5AC73E" w14:textId="77777777" w:rsidR="00801C27" w:rsidRDefault="00801C27" w:rsidP="001A76CA">
            <w:pPr>
              <w:rPr>
                <w:color w:val="000000"/>
                <w:sz w:val="16"/>
                <w:szCs w:val="16"/>
              </w:rPr>
            </w:pPr>
          </w:p>
        </w:tc>
        <w:tc>
          <w:tcPr>
            <w:tcW w:w="1559" w:type="dxa"/>
          </w:tcPr>
          <w:p w14:paraId="2B9A9042" w14:textId="77777777" w:rsidR="00801C27" w:rsidRDefault="00801C27" w:rsidP="001A76CA">
            <w:pPr>
              <w:rPr>
                <w:color w:val="000000"/>
                <w:sz w:val="16"/>
                <w:szCs w:val="16"/>
              </w:rPr>
            </w:pPr>
            <w:r>
              <w:rPr>
                <w:color w:val="000000"/>
                <w:sz w:val="16"/>
                <w:szCs w:val="16"/>
              </w:rPr>
              <w:t>нет</w:t>
            </w:r>
          </w:p>
        </w:tc>
        <w:tc>
          <w:tcPr>
            <w:tcW w:w="1559" w:type="dxa"/>
          </w:tcPr>
          <w:p w14:paraId="639CFBD5" w14:textId="77777777" w:rsidR="00801C27" w:rsidRDefault="00801C27" w:rsidP="001A76CA">
            <w:pPr>
              <w:rPr>
                <w:color w:val="000000"/>
                <w:sz w:val="16"/>
                <w:szCs w:val="16"/>
              </w:rPr>
            </w:pPr>
          </w:p>
        </w:tc>
        <w:tc>
          <w:tcPr>
            <w:tcW w:w="851" w:type="dxa"/>
          </w:tcPr>
          <w:p w14:paraId="1875FBA3" w14:textId="77777777" w:rsidR="00801C27" w:rsidRDefault="00801C27" w:rsidP="001A76CA">
            <w:pPr>
              <w:rPr>
                <w:color w:val="000000"/>
                <w:sz w:val="16"/>
                <w:szCs w:val="16"/>
              </w:rPr>
            </w:pPr>
          </w:p>
        </w:tc>
        <w:tc>
          <w:tcPr>
            <w:tcW w:w="1418" w:type="dxa"/>
            <w:vMerge/>
          </w:tcPr>
          <w:p w14:paraId="01436D37" w14:textId="77777777" w:rsidR="00801C27" w:rsidRPr="00B83DCF" w:rsidRDefault="00801C27" w:rsidP="001A76CA">
            <w:pPr>
              <w:rPr>
                <w:color w:val="000000"/>
                <w:sz w:val="16"/>
                <w:szCs w:val="16"/>
              </w:rPr>
            </w:pPr>
          </w:p>
        </w:tc>
      </w:tr>
      <w:tr w:rsidR="00801C27" w14:paraId="35C9CDD3" w14:textId="77777777" w:rsidTr="001A76CA">
        <w:trPr>
          <w:trHeight w:val="145"/>
        </w:trPr>
        <w:tc>
          <w:tcPr>
            <w:tcW w:w="426" w:type="dxa"/>
            <w:vMerge/>
          </w:tcPr>
          <w:p w14:paraId="27F1C4C5" w14:textId="77777777" w:rsidR="00801C27" w:rsidRDefault="00801C27" w:rsidP="001A76CA"/>
        </w:tc>
        <w:tc>
          <w:tcPr>
            <w:tcW w:w="1560" w:type="dxa"/>
            <w:vMerge/>
          </w:tcPr>
          <w:p w14:paraId="01168D74" w14:textId="77777777" w:rsidR="00801C27" w:rsidRDefault="00801C27" w:rsidP="001A76CA"/>
        </w:tc>
        <w:tc>
          <w:tcPr>
            <w:tcW w:w="1985" w:type="dxa"/>
          </w:tcPr>
          <w:p w14:paraId="593D48BC" w14:textId="77777777" w:rsidR="00801C27" w:rsidRDefault="00801C27" w:rsidP="001A76CA">
            <w:pPr>
              <w:rPr>
                <w:color w:val="000000"/>
              </w:rPr>
            </w:pPr>
            <w:r>
              <w:rPr>
                <w:color w:val="000000"/>
              </w:rPr>
              <w:t xml:space="preserve">Настройки </w:t>
            </w:r>
          </w:p>
        </w:tc>
        <w:tc>
          <w:tcPr>
            <w:tcW w:w="708" w:type="dxa"/>
          </w:tcPr>
          <w:p w14:paraId="1F1C2F3A" w14:textId="77777777" w:rsidR="00801C27" w:rsidRDefault="00801C27" w:rsidP="001A76CA">
            <w:pPr>
              <w:rPr>
                <w:color w:val="000000"/>
                <w:sz w:val="16"/>
                <w:szCs w:val="16"/>
              </w:rPr>
            </w:pPr>
          </w:p>
        </w:tc>
        <w:tc>
          <w:tcPr>
            <w:tcW w:w="851" w:type="dxa"/>
          </w:tcPr>
          <w:p w14:paraId="174C8004" w14:textId="77777777" w:rsidR="00801C27" w:rsidRDefault="00801C27" w:rsidP="001A76CA">
            <w:pPr>
              <w:rPr>
                <w:color w:val="000000"/>
                <w:sz w:val="16"/>
                <w:szCs w:val="16"/>
              </w:rPr>
            </w:pPr>
          </w:p>
        </w:tc>
        <w:tc>
          <w:tcPr>
            <w:tcW w:w="1559" w:type="dxa"/>
          </w:tcPr>
          <w:p w14:paraId="6CD7D8EA" w14:textId="77777777" w:rsidR="00801C27" w:rsidRDefault="00801C27" w:rsidP="001A76CA">
            <w:pPr>
              <w:rPr>
                <w:color w:val="000000"/>
                <w:sz w:val="16"/>
                <w:szCs w:val="16"/>
              </w:rPr>
            </w:pPr>
            <w:r>
              <w:rPr>
                <w:color w:val="000000"/>
                <w:sz w:val="16"/>
                <w:szCs w:val="16"/>
              </w:rPr>
              <w:t>Контроль крепости кофе, регулировка порции горячей воды, предварительное смачивание</w:t>
            </w:r>
          </w:p>
        </w:tc>
        <w:tc>
          <w:tcPr>
            <w:tcW w:w="1559" w:type="dxa"/>
          </w:tcPr>
          <w:p w14:paraId="2FA98371" w14:textId="77777777" w:rsidR="00801C27" w:rsidRDefault="00801C27" w:rsidP="001A76CA">
            <w:pPr>
              <w:rPr>
                <w:color w:val="000000"/>
                <w:sz w:val="16"/>
                <w:szCs w:val="16"/>
              </w:rPr>
            </w:pPr>
          </w:p>
        </w:tc>
        <w:tc>
          <w:tcPr>
            <w:tcW w:w="851" w:type="dxa"/>
          </w:tcPr>
          <w:p w14:paraId="15245866" w14:textId="77777777" w:rsidR="00801C27" w:rsidRDefault="00801C27" w:rsidP="001A76CA">
            <w:pPr>
              <w:rPr>
                <w:color w:val="000000"/>
                <w:sz w:val="16"/>
                <w:szCs w:val="16"/>
              </w:rPr>
            </w:pPr>
          </w:p>
        </w:tc>
        <w:tc>
          <w:tcPr>
            <w:tcW w:w="1418" w:type="dxa"/>
            <w:vMerge/>
          </w:tcPr>
          <w:p w14:paraId="2E600C6F" w14:textId="77777777" w:rsidR="00801C27" w:rsidRPr="00B83DCF" w:rsidRDefault="00801C27" w:rsidP="001A76CA">
            <w:pPr>
              <w:rPr>
                <w:color w:val="000000"/>
                <w:sz w:val="16"/>
                <w:szCs w:val="16"/>
              </w:rPr>
            </w:pPr>
          </w:p>
        </w:tc>
      </w:tr>
      <w:tr w:rsidR="00801C27" w14:paraId="0A451A20" w14:textId="77777777" w:rsidTr="001A76CA">
        <w:trPr>
          <w:trHeight w:val="145"/>
        </w:trPr>
        <w:tc>
          <w:tcPr>
            <w:tcW w:w="426" w:type="dxa"/>
            <w:vMerge/>
          </w:tcPr>
          <w:p w14:paraId="19E9E6C7" w14:textId="77777777" w:rsidR="00801C27" w:rsidRDefault="00801C27" w:rsidP="001A76CA"/>
        </w:tc>
        <w:tc>
          <w:tcPr>
            <w:tcW w:w="1560" w:type="dxa"/>
            <w:vMerge/>
          </w:tcPr>
          <w:p w14:paraId="3D4732F0" w14:textId="77777777" w:rsidR="00801C27" w:rsidRDefault="00801C27" w:rsidP="001A76CA"/>
        </w:tc>
        <w:tc>
          <w:tcPr>
            <w:tcW w:w="1985" w:type="dxa"/>
          </w:tcPr>
          <w:p w14:paraId="6F7A0870" w14:textId="77777777" w:rsidR="00801C27" w:rsidRDefault="00801C27" w:rsidP="001A76CA">
            <w:pPr>
              <w:rPr>
                <w:color w:val="000000"/>
              </w:rPr>
            </w:pPr>
            <w:r>
              <w:rPr>
                <w:color w:val="000000"/>
              </w:rPr>
              <w:t xml:space="preserve">Автоматическая декальцинация </w:t>
            </w:r>
          </w:p>
        </w:tc>
        <w:tc>
          <w:tcPr>
            <w:tcW w:w="708" w:type="dxa"/>
          </w:tcPr>
          <w:p w14:paraId="37A29611" w14:textId="77777777" w:rsidR="00801C27" w:rsidRDefault="00801C27" w:rsidP="001A76CA">
            <w:pPr>
              <w:rPr>
                <w:color w:val="000000"/>
                <w:sz w:val="16"/>
                <w:szCs w:val="16"/>
              </w:rPr>
            </w:pPr>
          </w:p>
        </w:tc>
        <w:tc>
          <w:tcPr>
            <w:tcW w:w="851" w:type="dxa"/>
          </w:tcPr>
          <w:p w14:paraId="7363DADF" w14:textId="77777777" w:rsidR="00801C27" w:rsidRDefault="00801C27" w:rsidP="001A76CA">
            <w:pPr>
              <w:rPr>
                <w:color w:val="000000"/>
                <w:sz w:val="16"/>
                <w:szCs w:val="16"/>
              </w:rPr>
            </w:pPr>
          </w:p>
        </w:tc>
        <w:tc>
          <w:tcPr>
            <w:tcW w:w="1559" w:type="dxa"/>
          </w:tcPr>
          <w:p w14:paraId="58D08EE7" w14:textId="77777777" w:rsidR="00801C27" w:rsidRDefault="00801C27" w:rsidP="001A76CA">
            <w:pPr>
              <w:rPr>
                <w:color w:val="000000"/>
                <w:sz w:val="16"/>
                <w:szCs w:val="16"/>
              </w:rPr>
            </w:pPr>
            <w:r>
              <w:rPr>
                <w:color w:val="000000"/>
                <w:sz w:val="16"/>
                <w:szCs w:val="16"/>
              </w:rPr>
              <w:t>наличие</w:t>
            </w:r>
          </w:p>
        </w:tc>
        <w:tc>
          <w:tcPr>
            <w:tcW w:w="1559" w:type="dxa"/>
          </w:tcPr>
          <w:p w14:paraId="5407115A" w14:textId="77777777" w:rsidR="00801C27" w:rsidRDefault="00801C27" w:rsidP="001A76CA">
            <w:pPr>
              <w:rPr>
                <w:color w:val="000000"/>
                <w:sz w:val="16"/>
                <w:szCs w:val="16"/>
              </w:rPr>
            </w:pPr>
          </w:p>
        </w:tc>
        <w:tc>
          <w:tcPr>
            <w:tcW w:w="851" w:type="dxa"/>
          </w:tcPr>
          <w:p w14:paraId="2E3196F1" w14:textId="77777777" w:rsidR="00801C27" w:rsidRDefault="00801C27" w:rsidP="001A76CA">
            <w:pPr>
              <w:rPr>
                <w:color w:val="000000"/>
                <w:sz w:val="16"/>
                <w:szCs w:val="16"/>
              </w:rPr>
            </w:pPr>
          </w:p>
        </w:tc>
        <w:tc>
          <w:tcPr>
            <w:tcW w:w="1418" w:type="dxa"/>
            <w:vMerge/>
          </w:tcPr>
          <w:p w14:paraId="3F786EF2" w14:textId="77777777" w:rsidR="00801C27" w:rsidRPr="00B83DCF" w:rsidRDefault="00801C27" w:rsidP="001A76CA">
            <w:pPr>
              <w:rPr>
                <w:color w:val="000000"/>
                <w:sz w:val="16"/>
                <w:szCs w:val="16"/>
              </w:rPr>
            </w:pPr>
          </w:p>
        </w:tc>
      </w:tr>
      <w:tr w:rsidR="00801C27" w14:paraId="60FDFCE3" w14:textId="77777777" w:rsidTr="001A76CA">
        <w:trPr>
          <w:trHeight w:val="145"/>
        </w:trPr>
        <w:tc>
          <w:tcPr>
            <w:tcW w:w="426" w:type="dxa"/>
            <w:vMerge/>
          </w:tcPr>
          <w:p w14:paraId="1807F9CC" w14:textId="77777777" w:rsidR="00801C27" w:rsidRDefault="00801C27" w:rsidP="001A76CA"/>
        </w:tc>
        <w:tc>
          <w:tcPr>
            <w:tcW w:w="1560" w:type="dxa"/>
            <w:vMerge/>
          </w:tcPr>
          <w:p w14:paraId="0506B51F" w14:textId="77777777" w:rsidR="00801C27" w:rsidRDefault="00801C27" w:rsidP="001A76CA"/>
        </w:tc>
        <w:tc>
          <w:tcPr>
            <w:tcW w:w="1985" w:type="dxa"/>
          </w:tcPr>
          <w:p w14:paraId="6D5F079A" w14:textId="77777777" w:rsidR="00801C27" w:rsidRDefault="00801C27" w:rsidP="001A76CA">
            <w:pPr>
              <w:rPr>
                <w:color w:val="000000"/>
              </w:rPr>
            </w:pPr>
            <w:r>
              <w:rPr>
                <w:color w:val="000000"/>
              </w:rPr>
              <w:t>Тип напитка</w:t>
            </w:r>
          </w:p>
        </w:tc>
        <w:tc>
          <w:tcPr>
            <w:tcW w:w="708" w:type="dxa"/>
          </w:tcPr>
          <w:p w14:paraId="71B398A0" w14:textId="77777777" w:rsidR="00801C27" w:rsidRDefault="00801C27" w:rsidP="001A76CA">
            <w:pPr>
              <w:rPr>
                <w:color w:val="000000"/>
                <w:sz w:val="16"/>
                <w:szCs w:val="16"/>
              </w:rPr>
            </w:pPr>
          </w:p>
        </w:tc>
        <w:tc>
          <w:tcPr>
            <w:tcW w:w="851" w:type="dxa"/>
          </w:tcPr>
          <w:p w14:paraId="11F331BB" w14:textId="77777777" w:rsidR="00801C27" w:rsidRDefault="00801C27" w:rsidP="001A76CA">
            <w:pPr>
              <w:rPr>
                <w:color w:val="000000"/>
                <w:sz w:val="16"/>
                <w:szCs w:val="16"/>
              </w:rPr>
            </w:pPr>
          </w:p>
        </w:tc>
        <w:tc>
          <w:tcPr>
            <w:tcW w:w="1559" w:type="dxa"/>
          </w:tcPr>
          <w:p w14:paraId="39C7934C" w14:textId="77777777" w:rsidR="00801C27" w:rsidRDefault="00801C27" w:rsidP="001A76CA">
            <w:pPr>
              <w:rPr>
                <w:color w:val="000000"/>
                <w:sz w:val="16"/>
                <w:szCs w:val="16"/>
              </w:rPr>
            </w:pPr>
            <w:proofErr w:type="spellStart"/>
            <w:r>
              <w:rPr>
                <w:color w:val="000000"/>
                <w:sz w:val="16"/>
                <w:szCs w:val="16"/>
              </w:rPr>
              <w:t>Латте</w:t>
            </w:r>
            <w:proofErr w:type="spellEnd"/>
            <w:r>
              <w:rPr>
                <w:color w:val="000000"/>
                <w:sz w:val="16"/>
                <w:szCs w:val="16"/>
              </w:rPr>
              <w:t xml:space="preserve">, капучино, эспрессо, </w:t>
            </w:r>
            <w:proofErr w:type="spellStart"/>
            <w:r>
              <w:rPr>
                <w:color w:val="000000"/>
                <w:sz w:val="16"/>
                <w:szCs w:val="16"/>
              </w:rPr>
              <w:t>латте</w:t>
            </w:r>
            <w:proofErr w:type="spellEnd"/>
            <w:r>
              <w:rPr>
                <w:color w:val="000000"/>
                <w:sz w:val="16"/>
                <w:szCs w:val="16"/>
              </w:rPr>
              <w:t xml:space="preserve"> </w:t>
            </w:r>
            <w:proofErr w:type="spellStart"/>
            <w:r>
              <w:rPr>
                <w:color w:val="000000"/>
                <w:sz w:val="16"/>
                <w:szCs w:val="16"/>
              </w:rPr>
              <w:t>макиато</w:t>
            </w:r>
            <w:proofErr w:type="spellEnd"/>
            <w:r>
              <w:rPr>
                <w:color w:val="000000"/>
                <w:sz w:val="16"/>
                <w:szCs w:val="16"/>
              </w:rPr>
              <w:t xml:space="preserve">, </w:t>
            </w:r>
            <w:proofErr w:type="spellStart"/>
            <w:r>
              <w:rPr>
                <w:color w:val="000000"/>
                <w:sz w:val="16"/>
                <w:szCs w:val="16"/>
              </w:rPr>
              <w:t>лунго</w:t>
            </w:r>
            <w:proofErr w:type="spellEnd"/>
          </w:p>
        </w:tc>
        <w:tc>
          <w:tcPr>
            <w:tcW w:w="1559" w:type="dxa"/>
          </w:tcPr>
          <w:p w14:paraId="386AA593" w14:textId="77777777" w:rsidR="00801C27" w:rsidRDefault="00801C27" w:rsidP="001A76CA">
            <w:pPr>
              <w:rPr>
                <w:color w:val="000000"/>
                <w:sz w:val="16"/>
                <w:szCs w:val="16"/>
              </w:rPr>
            </w:pPr>
          </w:p>
        </w:tc>
        <w:tc>
          <w:tcPr>
            <w:tcW w:w="851" w:type="dxa"/>
          </w:tcPr>
          <w:p w14:paraId="6E5EBF82" w14:textId="77777777" w:rsidR="00801C27" w:rsidRDefault="00801C27" w:rsidP="001A76CA">
            <w:pPr>
              <w:rPr>
                <w:color w:val="000000"/>
                <w:sz w:val="16"/>
                <w:szCs w:val="16"/>
              </w:rPr>
            </w:pPr>
          </w:p>
        </w:tc>
        <w:tc>
          <w:tcPr>
            <w:tcW w:w="1418" w:type="dxa"/>
            <w:vMerge/>
          </w:tcPr>
          <w:p w14:paraId="43E5C687" w14:textId="77777777" w:rsidR="00801C27" w:rsidRPr="00B83DCF" w:rsidRDefault="00801C27" w:rsidP="001A76CA">
            <w:pPr>
              <w:rPr>
                <w:color w:val="000000"/>
                <w:sz w:val="16"/>
                <w:szCs w:val="16"/>
              </w:rPr>
            </w:pPr>
          </w:p>
        </w:tc>
      </w:tr>
      <w:tr w:rsidR="00801C27" w14:paraId="52F4DDC7" w14:textId="77777777" w:rsidTr="001A76CA">
        <w:trPr>
          <w:trHeight w:val="914"/>
        </w:trPr>
        <w:tc>
          <w:tcPr>
            <w:tcW w:w="426" w:type="dxa"/>
            <w:vMerge/>
          </w:tcPr>
          <w:p w14:paraId="0ADB741F" w14:textId="77777777" w:rsidR="00801C27" w:rsidRDefault="00801C27" w:rsidP="001A76CA"/>
        </w:tc>
        <w:tc>
          <w:tcPr>
            <w:tcW w:w="1560" w:type="dxa"/>
            <w:vMerge/>
          </w:tcPr>
          <w:p w14:paraId="20029312" w14:textId="77777777" w:rsidR="00801C27" w:rsidRDefault="00801C27" w:rsidP="001A76CA"/>
        </w:tc>
        <w:tc>
          <w:tcPr>
            <w:tcW w:w="1985" w:type="dxa"/>
          </w:tcPr>
          <w:p w14:paraId="1DD0C9CC" w14:textId="77777777" w:rsidR="00801C27" w:rsidRDefault="00801C27" w:rsidP="001A76CA">
            <w:pPr>
              <w:rPr>
                <w:color w:val="000000"/>
              </w:rPr>
            </w:pPr>
            <w:r>
              <w:rPr>
                <w:color w:val="000000"/>
              </w:rPr>
              <w:t>Автоматическое приготовление капучино</w:t>
            </w:r>
          </w:p>
        </w:tc>
        <w:tc>
          <w:tcPr>
            <w:tcW w:w="708" w:type="dxa"/>
          </w:tcPr>
          <w:p w14:paraId="6DDA49AF" w14:textId="77777777" w:rsidR="00801C27" w:rsidRDefault="00801C27" w:rsidP="001A76CA">
            <w:pPr>
              <w:rPr>
                <w:color w:val="000000"/>
                <w:sz w:val="16"/>
                <w:szCs w:val="16"/>
              </w:rPr>
            </w:pPr>
          </w:p>
        </w:tc>
        <w:tc>
          <w:tcPr>
            <w:tcW w:w="851" w:type="dxa"/>
          </w:tcPr>
          <w:p w14:paraId="6A49AFB7" w14:textId="77777777" w:rsidR="00801C27" w:rsidRDefault="00801C27" w:rsidP="001A76CA">
            <w:pPr>
              <w:rPr>
                <w:color w:val="000000"/>
                <w:sz w:val="16"/>
                <w:szCs w:val="16"/>
              </w:rPr>
            </w:pPr>
          </w:p>
        </w:tc>
        <w:tc>
          <w:tcPr>
            <w:tcW w:w="1559" w:type="dxa"/>
          </w:tcPr>
          <w:p w14:paraId="27E6E41C" w14:textId="77777777" w:rsidR="00801C27" w:rsidRDefault="00801C27" w:rsidP="001A76CA">
            <w:pPr>
              <w:rPr>
                <w:color w:val="000000"/>
                <w:sz w:val="16"/>
                <w:szCs w:val="16"/>
              </w:rPr>
            </w:pPr>
            <w:r>
              <w:rPr>
                <w:color w:val="000000"/>
                <w:sz w:val="16"/>
                <w:szCs w:val="16"/>
              </w:rPr>
              <w:t>наличие</w:t>
            </w:r>
          </w:p>
        </w:tc>
        <w:tc>
          <w:tcPr>
            <w:tcW w:w="1559" w:type="dxa"/>
          </w:tcPr>
          <w:p w14:paraId="5FC9DDD6" w14:textId="77777777" w:rsidR="00801C27" w:rsidRDefault="00801C27" w:rsidP="001A76CA">
            <w:pPr>
              <w:rPr>
                <w:color w:val="000000"/>
                <w:sz w:val="16"/>
                <w:szCs w:val="16"/>
              </w:rPr>
            </w:pPr>
          </w:p>
        </w:tc>
        <w:tc>
          <w:tcPr>
            <w:tcW w:w="851" w:type="dxa"/>
          </w:tcPr>
          <w:p w14:paraId="5E504883" w14:textId="77777777" w:rsidR="00801C27" w:rsidRDefault="00801C27" w:rsidP="001A76CA">
            <w:pPr>
              <w:rPr>
                <w:color w:val="000000"/>
                <w:sz w:val="16"/>
                <w:szCs w:val="16"/>
              </w:rPr>
            </w:pPr>
          </w:p>
        </w:tc>
        <w:tc>
          <w:tcPr>
            <w:tcW w:w="1418" w:type="dxa"/>
            <w:vMerge/>
          </w:tcPr>
          <w:p w14:paraId="48FAA766" w14:textId="77777777" w:rsidR="00801C27" w:rsidRPr="00B83DCF" w:rsidRDefault="00801C27" w:rsidP="001A76CA">
            <w:pPr>
              <w:rPr>
                <w:color w:val="000000"/>
                <w:sz w:val="16"/>
                <w:szCs w:val="16"/>
              </w:rPr>
            </w:pPr>
          </w:p>
        </w:tc>
      </w:tr>
      <w:tr w:rsidR="00801C27" w14:paraId="3C8D90C0" w14:textId="77777777" w:rsidTr="001A76CA">
        <w:trPr>
          <w:trHeight w:val="145"/>
        </w:trPr>
        <w:tc>
          <w:tcPr>
            <w:tcW w:w="426" w:type="dxa"/>
            <w:vMerge/>
          </w:tcPr>
          <w:p w14:paraId="16ED0073" w14:textId="77777777" w:rsidR="00801C27" w:rsidRDefault="00801C27" w:rsidP="001A76CA"/>
        </w:tc>
        <w:tc>
          <w:tcPr>
            <w:tcW w:w="1560" w:type="dxa"/>
            <w:vMerge/>
          </w:tcPr>
          <w:p w14:paraId="1D36F77F" w14:textId="77777777" w:rsidR="00801C27" w:rsidRDefault="00801C27" w:rsidP="001A76CA"/>
        </w:tc>
        <w:tc>
          <w:tcPr>
            <w:tcW w:w="1985" w:type="dxa"/>
          </w:tcPr>
          <w:p w14:paraId="60C1940F" w14:textId="77777777" w:rsidR="00801C27" w:rsidRDefault="00801C27" w:rsidP="001A76CA">
            <w:pPr>
              <w:rPr>
                <w:color w:val="000000"/>
              </w:rPr>
            </w:pPr>
            <w:r>
              <w:rPr>
                <w:color w:val="000000"/>
              </w:rPr>
              <w:t xml:space="preserve">Автоотключение </w:t>
            </w:r>
          </w:p>
        </w:tc>
        <w:tc>
          <w:tcPr>
            <w:tcW w:w="708" w:type="dxa"/>
          </w:tcPr>
          <w:p w14:paraId="7D59E3E1" w14:textId="77777777" w:rsidR="00801C27" w:rsidRDefault="00801C27" w:rsidP="001A76CA">
            <w:pPr>
              <w:rPr>
                <w:color w:val="000000"/>
                <w:sz w:val="16"/>
                <w:szCs w:val="16"/>
              </w:rPr>
            </w:pPr>
          </w:p>
        </w:tc>
        <w:tc>
          <w:tcPr>
            <w:tcW w:w="851" w:type="dxa"/>
          </w:tcPr>
          <w:p w14:paraId="7C88262C" w14:textId="77777777" w:rsidR="00801C27" w:rsidRDefault="00801C27" w:rsidP="001A76CA">
            <w:pPr>
              <w:rPr>
                <w:color w:val="000000"/>
                <w:sz w:val="16"/>
                <w:szCs w:val="16"/>
              </w:rPr>
            </w:pPr>
          </w:p>
        </w:tc>
        <w:tc>
          <w:tcPr>
            <w:tcW w:w="1559" w:type="dxa"/>
          </w:tcPr>
          <w:p w14:paraId="0E2D5482" w14:textId="77777777" w:rsidR="00801C27" w:rsidRDefault="00801C27" w:rsidP="001A76CA">
            <w:pPr>
              <w:rPr>
                <w:color w:val="000000"/>
                <w:sz w:val="16"/>
                <w:szCs w:val="16"/>
              </w:rPr>
            </w:pPr>
            <w:r>
              <w:rPr>
                <w:color w:val="000000"/>
                <w:sz w:val="16"/>
                <w:szCs w:val="16"/>
              </w:rPr>
              <w:t>наличие</w:t>
            </w:r>
          </w:p>
        </w:tc>
        <w:tc>
          <w:tcPr>
            <w:tcW w:w="1559" w:type="dxa"/>
          </w:tcPr>
          <w:p w14:paraId="7C0FAFB4" w14:textId="77777777" w:rsidR="00801C27" w:rsidRDefault="00801C27" w:rsidP="001A76CA">
            <w:pPr>
              <w:rPr>
                <w:color w:val="000000"/>
                <w:sz w:val="16"/>
                <w:szCs w:val="16"/>
              </w:rPr>
            </w:pPr>
          </w:p>
        </w:tc>
        <w:tc>
          <w:tcPr>
            <w:tcW w:w="851" w:type="dxa"/>
          </w:tcPr>
          <w:p w14:paraId="00D47A3D" w14:textId="77777777" w:rsidR="00801C27" w:rsidRDefault="00801C27" w:rsidP="001A76CA">
            <w:pPr>
              <w:rPr>
                <w:color w:val="000000"/>
                <w:sz w:val="16"/>
                <w:szCs w:val="16"/>
              </w:rPr>
            </w:pPr>
          </w:p>
        </w:tc>
        <w:tc>
          <w:tcPr>
            <w:tcW w:w="1418" w:type="dxa"/>
            <w:vMerge/>
          </w:tcPr>
          <w:p w14:paraId="726234B9" w14:textId="77777777" w:rsidR="00801C27" w:rsidRPr="00B83DCF" w:rsidRDefault="00801C27" w:rsidP="001A76CA">
            <w:pPr>
              <w:rPr>
                <w:color w:val="000000"/>
                <w:sz w:val="16"/>
                <w:szCs w:val="16"/>
              </w:rPr>
            </w:pPr>
          </w:p>
        </w:tc>
      </w:tr>
      <w:tr w:rsidR="00801C27" w14:paraId="55CEC514" w14:textId="77777777" w:rsidTr="001A76CA">
        <w:trPr>
          <w:trHeight w:val="145"/>
        </w:trPr>
        <w:tc>
          <w:tcPr>
            <w:tcW w:w="426" w:type="dxa"/>
            <w:vMerge/>
          </w:tcPr>
          <w:p w14:paraId="1DF6D837" w14:textId="77777777" w:rsidR="00801C27" w:rsidRDefault="00801C27" w:rsidP="001A76CA"/>
        </w:tc>
        <w:tc>
          <w:tcPr>
            <w:tcW w:w="1560" w:type="dxa"/>
            <w:vMerge/>
          </w:tcPr>
          <w:p w14:paraId="21D16DE1" w14:textId="77777777" w:rsidR="00801C27" w:rsidRDefault="00801C27" w:rsidP="001A76CA"/>
        </w:tc>
        <w:tc>
          <w:tcPr>
            <w:tcW w:w="1985" w:type="dxa"/>
          </w:tcPr>
          <w:p w14:paraId="7A71178B" w14:textId="77777777" w:rsidR="00801C27" w:rsidRDefault="00801C27" w:rsidP="001A76CA">
            <w:pPr>
              <w:rPr>
                <w:color w:val="000000"/>
              </w:rPr>
            </w:pPr>
            <w:r>
              <w:rPr>
                <w:color w:val="000000"/>
              </w:rPr>
              <w:t>Встроенная кофемолка</w:t>
            </w:r>
          </w:p>
        </w:tc>
        <w:tc>
          <w:tcPr>
            <w:tcW w:w="708" w:type="dxa"/>
          </w:tcPr>
          <w:p w14:paraId="5FA12249" w14:textId="77777777" w:rsidR="00801C27" w:rsidRDefault="00801C27" w:rsidP="001A76CA">
            <w:pPr>
              <w:rPr>
                <w:color w:val="000000"/>
                <w:sz w:val="16"/>
                <w:szCs w:val="16"/>
              </w:rPr>
            </w:pPr>
          </w:p>
        </w:tc>
        <w:tc>
          <w:tcPr>
            <w:tcW w:w="851" w:type="dxa"/>
          </w:tcPr>
          <w:p w14:paraId="43AD2ED9" w14:textId="77777777" w:rsidR="00801C27" w:rsidRDefault="00801C27" w:rsidP="001A76CA">
            <w:pPr>
              <w:rPr>
                <w:color w:val="000000"/>
                <w:sz w:val="16"/>
                <w:szCs w:val="16"/>
              </w:rPr>
            </w:pPr>
          </w:p>
        </w:tc>
        <w:tc>
          <w:tcPr>
            <w:tcW w:w="1559" w:type="dxa"/>
          </w:tcPr>
          <w:p w14:paraId="65EB1CFC" w14:textId="77777777" w:rsidR="00801C27" w:rsidRDefault="00801C27" w:rsidP="001A76CA">
            <w:pPr>
              <w:rPr>
                <w:color w:val="000000"/>
                <w:sz w:val="16"/>
                <w:szCs w:val="16"/>
              </w:rPr>
            </w:pPr>
            <w:r>
              <w:rPr>
                <w:color w:val="000000"/>
                <w:sz w:val="16"/>
                <w:szCs w:val="16"/>
              </w:rPr>
              <w:t>наличие</w:t>
            </w:r>
          </w:p>
        </w:tc>
        <w:tc>
          <w:tcPr>
            <w:tcW w:w="1559" w:type="dxa"/>
          </w:tcPr>
          <w:p w14:paraId="07C3EDCE" w14:textId="77777777" w:rsidR="00801C27" w:rsidRDefault="00801C27" w:rsidP="001A76CA">
            <w:pPr>
              <w:rPr>
                <w:color w:val="000000"/>
                <w:sz w:val="16"/>
                <w:szCs w:val="16"/>
              </w:rPr>
            </w:pPr>
          </w:p>
        </w:tc>
        <w:tc>
          <w:tcPr>
            <w:tcW w:w="851" w:type="dxa"/>
          </w:tcPr>
          <w:p w14:paraId="0286ADCA" w14:textId="77777777" w:rsidR="00801C27" w:rsidRDefault="00801C27" w:rsidP="001A76CA">
            <w:pPr>
              <w:rPr>
                <w:color w:val="000000"/>
                <w:sz w:val="16"/>
                <w:szCs w:val="16"/>
              </w:rPr>
            </w:pPr>
          </w:p>
        </w:tc>
        <w:tc>
          <w:tcPr>
            <w:tcW w:w="1418" w:type="dxa"/>
            <w:vMerge/>
          </w:tcPr>
          <w:p w14:paraId="03C5C978" w14:textId="77777777" w:rsidR="00801C27" w:rsidRPr="00B83DCF" w:rsidRDefault="00801C27" w:rsidP="001A76CA">
            <w:pPr>
              <w:rPr>
                <w:color w:val="000000"/>
                <w:sz w:val="16"/>
                <w:szCs w:val="16"/>
              </w:rPr>
            </w:pPr>
          </w:p>
        </w:tc>
      </w:tr>
      <w:tr w:rsidR="00801C27" w14:paraId="433B72FF" w14:textId="77777777" w:rsidTr="001A76CA">
        <w:trPr>
          <w:trHeight w:val="145"/>
        </w:trPr>
        <w:tc>
          <w:tcPr>
            <w:tcW w:w="426" w:type="dxa"/>
            <w:vMerge/>
          </w:tcPr>
          <w:p w14:paraId="786B81D8" w14:textId="77777777" w:rsidR="00801C27" w:rsidRDefault="00801C27" w:rsidP="001A76CA"/>
        </w:tc>
        <w:tc>
          <w:tcPr>
            <w:tcW w:w="1560" w:type="dxa"/>
            <w:vMerge/>
          </w:tcPr>
          <w:p w14:paraId="4F613A79" w14:textId="77777777" w:rsidR="00801C27" w:rsidRDefault="00801C27" w:rsidP="001A76CA"/>
        </w:tc>
        <w:tc>
          <w:tcPr>
            <w:tcW w:w="1985" w:type="dxa"/>
          </w:tcPr>
          <w:p w14:paraId="600D094C" w14:textId="77777777" w:rsidR="00801C27" w:rsidRDefault="00801C27" w:rsidP="001A76CA">
            <w:pPr>
              <w:rPr>
                <w:color w:val="000000"/>
              </w:rPr>
            </w:pPr>
            <w:r>
              <w:rPr>
                <w:color w:val="000000"/>
              </w:rPr>
              <w:t>Регулировка степени помола</w:t>
            </w:r>
          </w:p>
        </w:tc>
        <w:tc>
          <w:tcPr>
            <w:tcW w:w="708" w:type="dxa"/>
          </w:tcPr>
          <w:p w14:paraId="6F2AA48A" w14:textId="77777777" w:rsidR="00801C27" w:rsidRDefault="00801C27" w:rsidP="001A76CA">
            <w:pPr>
              <w:rPr>
                <w:color w:val="000000"/>
                <w:sz w:val="16"/>
                <w:szCs w:val="16"/>
              </w:rPr>
            </w:pPr>
          </w:p>
        </w:tc>
        <w:tc>
          <w:tcPr>
            <w:tcW w:w="851" w:type="dxa"/>
          </w:tcPr>
          <w:p w14:paraId="51F72C9B" w14:textId="77777777" w:rsidR="00801C27" w:rsidRDefault="00801C27" w:rsidP="001A76CA">
            <w:pPr>
              <w:rPr>
                <w:color w:val="000000"/>
                <w:sz w:val="16"/>
                <w:szCs w:val="16"/>
              </w:rPr>
            </w:pPr>
          </w:p>
        </w:tc>
        <w:tc>
          <w:tcPr>
            <w:tcW w:w="1559" w:type="dxa"/>
          </w:tcPr>
          <w:p w14:paraId="1277147F" w14:textId="77777777" w:rsidR="00801C27" w:rsidRDefault="00801C27" w:rsidP="001A76CA">
            <w:pPr>
              <w:rPr>
                <w:color w:val="000000"/>
                <w:sz w:val="16"/>
                <w:szCs w:val="16"/>
              </w:rPr>
            </w:pPr>
            <w:r>
              <w:rPr>
                <w:color w:val="000000"/>
                <w:sz w:val="16"/>
                <w:szCs w:val="16"/>
              </w:rPr>
              <w:t>наличие</w:t>
            </w:r>
          </w:p>
        </w:tc>
        <w:tc>
          <w:tcPr>
            <w:tcW w:w="1559" w:type="dxa"/>
          </w:tcPr>
          <w:p w14:paraId="7D5A0BF9" w14:textId="77777777" w:rsidR="00801C27" w:rsidRDefault="00801C27" w:rsidP="001A76CA">
            <w:pPr>
              <w:rPr>
                <w:color w:val="000000"/>
                <w:sz w:val="16"/>
                <w:szCs w:val="16"/>
              </w:rPr>
            </w:pPr>
          </w:p>
        </w:tc>
        <w:tc>
          <w:tcPr>
            <w:tcW w:w="851" w:type="dxa"/>
          </w:tcPr>
          <w:p w14:paraId="028A465F" w14:textId="77777777" w:rsidR="00801C27" w:rsidRDefault="00801C27" w:rsidP="001A76CA">
            <w:pPr>
              <w:rPr>
                <w:color w:val="000000"/>
                <w:sz w:val="16"/>
                <w:szCs w:val="16"/>
              </w:rPr>
            </w:pPr>
          </w:p>
        </w:tc>
        <w:tc>
          <w:tcPr>
            <w:tcW w:w="1418" w:type="dxa"/>
            <w:vMerge/>
          </w:tcPr>
          <w:p w14:paraId="0DBA682E" w14:textId="77777777" w:rsidR="00801C27" w:rsidRPr="00B83DCF" w:rsidRDefault="00801C27" w:rsidP="001A76CA">
            <w:pPr>
              <w:rPr>
                <w:color w:val="000000"/>
                <w:sz w:val="16"/>
                <w:szCs w:val="16"/>
              </w:rPr>
            </w:pPr>
          </w:p>
        </w:tc>
      </w:tr>
      <w:tr w:rsidR="00801C27" w14:paraId="28B9C905" w14:textId="77777777" w:rsidTr="001A76CA">
        <w:trPr>
          <w:trHeight w:val="145"/>
        </w:trPr>
        <w:tc>
          <w:tcPr>
            <w:tcW w:w="426" w:type="dxa"/>
            <w:vMerge/>
          </w:tcPr>
          <w:p w14:paraId="5AB779A6" w14:textId="77777777" w:rsidR="00801C27" w:rsidRDefault="00801C27" w:rsidP="001A76CA"/>
        </w:tc>
        <w:tc>
          <w:tcPr>
            <w:tcW w:w="1560" w:type="dxa"/>
            <w:vMerge/>
          </w:tcPr>
          <w:p w14:paraId="4BC2CD6A" w14:textId="77777777" w:rsidR="00801C27" w:rsidRDefault="00801C27" w:rsidP="001A76CA"/>
        </w:tc>
        <w:tc>
          <w:tcPr>
            <w:tcW w:w="1985" w:type="dxa"/>
          </w:tcPr>
          <w:p w14:paraId="0B4F3BDE" w14:textId="77777777" w:rsidR="00801C27" w:rsidRDefault="00801C27" w:rsidP="001A76CA">
            <w:pPr>
              <w:rPr>
                <w:color w:val="000000"/>
              </w:rPr>
            </w:pPr>
            <w:r>
              <w:rPr>
                <w:color w:val="000000"/>
              </w:rPr>
              <w:t>Количество степени помола</w:t>
            </w:r>
          </w:p>
        </w:tc>
        <w:tc>
          <w:tcPr>
            <w:tcW w:w="708" w:type="dxa"/>
          </w:tcPr>
          <w:p w14:paraId="79B87DC0" w14:textId="77777777" w:rsidR="00801C27" w:rsidRDefault="00801C27" w:rsidP="001A76CA">
            <w:pPr>
              <w:rPr>
                <w:color w:val="000000"/>
                <w:sz w:val="16"/>
                <w:szCs w:val="16"/>
              </w:rPr>
            </w:pPr>
          </w:p>
        </w:tc>
        <w:tc>
          <w:tcPr>
            <w:tcW w:w="851" w:type="dxa"/>
          </w:tcPr>
          <w:p w14:paraId="35BD213E" w14:textId="77777777" w:rsidR="00801C27" w:rsidRDefault="00801C27" w:rsidP="001A76CA">
            <w:pPr>
              <w:rPr>
                <w:color w:val="000000"/>
                <w:sz w:val="16"/>
                <w:szCs w:val="16"/>
              </w:rPr>
            </w:pPr>
          </w:p>
        </w:tc>
        <w:tc>
          <w:tcPr>
            <w:tcW w:w="1559" w:type="dxa"/>
          </w:tcPr>
          <w:p w14:paraId="33B10FFB" w14:textId="77777777" w:rsidR="00801C27" w:rsidRDefault="00801C27" w:rsidP="001A76CA">
            <w:pPr>
              <w:rPr>
                <w:color w:val="000000"/>
                <w:sz w:val="16"/>
                <w:szCs w:val="16"/>
              </w:rPr>
            </w:pPr>
            <w:r>
              <w:rPr>
                <w:color w:val="000000"/>
                <w:sz w:val="16"/>
                <w:szCs w:val="16"/>
              </w:rPr>
              <w:t>8</w:t>
            </w:r>
          </w:p>
        </w:tc>
        <w:tc>
          <w:tcPr>
            <w:tcW w:w="1559" w:type="dxa"/>
          </w:tcPr>
          <w:p w14:paraId="2ABEDC76" w14:textId="77777777" w:rsidR="00801C27" w:rsidRDefault="00801C27" w:rsidP="001A76CA">
            <w:pPr>
              <w:rPr>
                <w:color w:val="000000"/>
                <w:sz w:val="16"/>
                <w:szCs w:val="16"/>
              </w:rPr>
            </w:pPr>
          </w:p>
        </w:tc>
        <w:tc>
          <w:tcPr>
            <w:tcW w:w="851" w:type="dxa"/>
          </w:tcPr>
          <w:p w14:paraId="771C7142" w14:textId="77777777" w:rsidR="00801C27" w:rsidRDefault="00801C27" w:rsidP="001A76CA">
            <w:pPr>
              <w:rPr>
                <w:color w:val="000000"/>
                <w:sz w:val="16"/>
                <w:szCs w:val="16"/>
              </w:rPr>
            </w:pPr>
          </w:p>
        </w:tc>
        <w:tc>
          <w:tcPr>
            <w:tcW w:w="1418" w:type="dxa"/>
            <w:vMerge/>
          </w:tcPr>
          <w:p w14:paraId="1931DB61" w14:textId="77777777" w:rsidR="00801C27" w:rsidRPr="00B83DCF" w:rsidRDefault="00801C27" w:rsidP="001A76CA">
            <w:pPr>
              <w:rPr>
                <w:color w:val="000000"/>
                <w:sz w:val="16"/>
                <w:szCs w:val="16"/>
              </w:rPr>
            </w:pPr>
          </w:p>
        </w:tc>
      </w:tr>
      <w:tr w:rsidR="00801C27" w14:paraId="68FC207C" w14:textId="77777777" w:rsidTr="001A76CA">
        <w:trPr>
          <w:trHeight w:val="145"/>
        </w:trPr>
        <w:tc>
          <w:tcPr>
            <w:tcW w:w="426" w:type="dxa"/>
            <w:vMerge/>
          </w:tcPr>
          <w:p w14:paraId="7A6181CE" w14:textId="77777777" w:rsidR="00801C27" w:rsidRDefault="00801C27" w:rsidP="001A76CA"/>
        </w:tc>
        <w:tc>
          <w:tcPr>
            <w:tcW w:w="1560" w:type="dxa"/>
            <w:vMerge/>
          </w:tcPr>
          <w:p w14:paraId="09BDB67F" w14:textId="77777777" w:rsidR="00801C27" w:rsidRDefault="00801C27" w:rsidP="001A76CA"/>
        </w:tc>
        <w:tc>
          <w:tcPr>
            <w:tcW w:w="1985" w:type="dxa"/>
          </w:tcPr>
          <w:p w14:paraId="4E0EE6F3" w14:textId="77777777" w:rsidR="00801C27" w:rsidRDefault="00801C27" w:rsidP="001A76CA">
            <w:pPr>
              <w:rPr>
                <w:color w:val="000000"/>
              </w:rPr>
            </w:pPr>
            <w:r>
              <w:rPr>
                <w:color w:val="000000"/>
              </w:rPr>
              <w:t xml:space="preserve">Контейнер для зерен </w:t>
            </w:r>
          </w:p>
        </w:tc>
        <w:tc>
          <w:tcPr>
            <w:tcW w:w="708" w:type="dxa"/>
          </w:tcPr>
          <w:p w14:paraId="2CBED6B0" w14:textId="77777777" w:rsidR="00801C27" w:rsidRDefault="00801C27" w:rsidP="001A76CA">
            <w:pPr>
              <w:rPr>
                <w:color w:val="000000"/>
                <w:sz w:val="16"/>
                <w:szCs w:val="16"/>
              </w:rPr>
            </w:pPr>
          </w:p>
        </w:tc>
        <w:tc>
          <w:tcPr>
            <w:tcW w:w="851" w:type="dxa"/>
          </w:tcPr>
          <w:p w14:paraId="303EF2AF" w14:textId="77777777" w:rsidR="00801C27" w:rsidRDefault="00801C27" w:rsidP="001A76CA">
            <w:pPr>
              <w:rPr>
                <w:color w:val="000000"/>
                <w:sz w:val="16"/>
                <w:szCs w:val="16"/>
              </w:rPr>
            </w:pPr>
          </w:p>
        </w:tc>
        <w:tc>
          <w:tcPr>
            <w:tcW w:w="1559" w:type="dxa"/>
          </w:tcPr>
          <w:p w14:paraId="79F0E7C1" w14:textId="77777777" w:rsidR="00801C27" w:rsidRDefault="00801C27" w:rsidP="001A76CA">
            <w:pPr>
              <w:rPr>
                <w:color w:val="000000"/>
                <w:sz w:val="16"/>
                <w:szCs w:val="16"/>
              </w:rPr>
            </w:pPr>
            <w:r>
              <w:rPr>
                <w:color w:val="000000"/>
                <w:sz w:val="16"/>
                <w:szCs w:val="16"/>
              </w:rPr>
              <w:t>наличие</w:t>
            </w:r>
          </w:p>
        </w:tc>
        <w:tc>
          <w:tcPr>
            <w:tcW w:w="1559" w:type="dxa"/>
          </w:tcPr>
          <w:p w14:paraId="29F7E28E" w14:textId="77777777" w:rsidR="00801C27" w:rsidRDefault="00801C27" w:rsidP="001A76CA">
            <w:pPr>
              <w:rPr>
                <w:color w:val="000000"/>
                <w:sz w:val="16"/>
                <w:szCs w:val="16"/>
              </w:rPr>
            </w:pPr>
          </w:p>
        </w:tc>
        <w:tc>
          <w:tcPr>
            <w:tcW w:w="851" w:type="dxa"/>
          </w:tcPr>
          <w:p w14:paraId="25BB3CC7" w14:textId="77777777" w:rsidR="00801C27" w:rsidRDefault="00801C27" w:rsidP="001A76CA">
            <w:pPr>
              <w:rPr>
                <w:color w:val="000000"/>
                <w:sz w:val="16"/>
                <w:szCs w:val="16"/>
              </w:rPr>
            </w:pPr>
          </w:p>
        </w:tc>
        <w:tc>
          <w:tcPr>
            <w:tcW w:w="1418" w:type="dxa"/>
            <w:vMerge/>
          </w:tcPr>
          <w:p w14:paraId="1B1753F2" w14:textId="77777777" w:rsidR="00801C27" w:rsidRPr="00B83DCF" w:rsidRDefault="00801C27" w:rsidP="001A76CA">
            <w:pPr>
              <w:rPr>
                <w:color w:val="000000"/>
                <w:sz w:val="16"/>
                <w:szCs w:val="16"/>
              </w:rPr>
            </w:pPr>
          </w:p>
        </w:tc>
      </w:tr>
      <w:tr w:rsidR="00801C27" w14:paraId="5648ACEE" w14:textId="77777777" w:rsidTr="001A76CA">
        <w:trPr>
          <w:trHeight w:val="145"/>
        </w:trPr>
        <w:tc>
          <w:tcPr>
            <w:tcW w:w="426" w:type="dxa"/>
            <w:vMerge/>
          </w:tcPr>
          <w:p w14:paraId="2B773061" w14:textId="77777777" w:rsidR="00801C27" w:rsidRDefault="00801C27" w:rsidP="001A76CA"/>
        </w:tc>
        <w:tc>
          <w:tcPr>
            <w:tcW w:w="1560" w:type="dxa"/>
            <w:vMerge/>
          </w:tcPr>
          <w:p w14:paraId="1687D255" w14:textId="77777777" w:rsidR="00801C27" w:rsidRDefault="00801C27" w:rsidP="001A76CA"/>
        </w:tc>
        <w:tc>
          <w:tcPr>
            <w:tcW w:w="1985" w:type="dxa"/>
          </w:tcPr>
          <w:p w14:paraId="739CB93A" w14:textId="77777777" w:rsidR="00801C27" w:rsidRDefault="00801C27" w:rsidP="001A76CA">
            <w:pPr>
              <w:rPr>
                <w:color w:val="000000"/>
              </w:rPr>
            </w:pPr>
            <w:r>
              <w:rPr>
                <w:color w:val="000000"/>
              </w:rPr>
              <w:t>Емкость контейнера для зерен</w:t>
            </w:r>
          </w:p>
        </w:tc>
        <w:tc>
          <w:tcPr>
            <w:tcW w:w="708" w:type="dxa"/>
          </w:tcPr>
          <w:p w14:paraId="5E7AE8AB" w14:textId="77777777" w:rsidR="00801C27" w:rsidRDefault="00801C27" w:rsidP="001A76CA">
            <w:pPr>
              <w:rPr>
                <w:color w:val="000000"/>
                <w:sz w:val="16"/>
                <w:szCs w:val="16"/>
              </w:rPr>
            </w:pPr>
          </w:p>
        </w:tc>
        <w:tc>
          <w:tcPr>
            <w:tcW w:w="851" w:type="dxa"/>
          </w:tcPr>
          <w:p w14:paraId="2C3CD90A" w14:textId="77777777" w:rsidR="00801C27" w:rsidRDefault="00801C27" w:rsidP="001A76CA">
            <w:pPr>
              <w:rPr>
                <w:color w:val="000000"/>
                <w:sz w:val="16"/>
                <w:szCs w:val="16"/>
              </w:rPr>
            </w:pPr>
          </w:p>
        </w:tc>
        <w:tc>
          <w:tcPr>
            <w:tcW w:w="1559" w:type="dxa"/>
          </w:tcPr>
          <w:p w14:paraId="355F2435" w14:textId="77777777" w:rsidR="00801C27" w:rsidRDefault="00801C27" w:rsidP="001A76CA">
            <w:pPr>
              <w:rPr>
                <w:color w:val="000000"/>
                <w:sz w:val="16"/>
                <w:szCs w:val="16"/>
              </w:rPr>
            </w:pPr>
            <w:r>
              <w:rPr>
                <w:color w:val="000000"/>
                <w:sz w:val="16"/>
                <w:szCs w:val="16"/>
              </w:rPr>
              <w:t>350</w:t>
            </w:r>
          </w:p>
        </w:tc>
        <w:tc>
          <w:tcPr>
            <w:tcW w:w="1559" w:type="dxa"/>
          </w:tcPr>
          <w:p w14:paraId="1DFCDB59" w14:textId="77777777" w:rsidR="00801C27" w:rsidRDefault="00801C27" w:rsidP="001A76CA">
            <w:pPr>
              <w:rPr>
                <w:color w:val="000000"/>
                <w:sz w:val="16"/>
                <w:szCs w:val="16"/>
              </w:rPr>
            </w:pPr>
          </w:p>
        </w:tc>
        <w:tc>
          <w:tcPr>
            <w:tcW w:w="851" w:type="dxa"/>
          </w:tcPr>
          <w:p w14:paraId="0877B3DC" w14:textId="77777777" w:rsidR="00801C27" w:rsidRDefault="00801C27" w:rsidP="001A76CA">
            <w:pPr>
              <w:rPr>
                <w:color w:val="000000"/>
                <w:sz w:val="16"/>
                <w:szCs w:val="16"/>
              </w:rPr>
            </w:pPr>
            <w:r>
              <w:rPr>
                <w:color w:val="000000"/>
                <w:sz w:val="16"/>
                <w:szCs w:val="16"/>
              </w:rPr>
              <w:t>грамм</w:t>
            </w:r>
          </w:p>
        </w:tc>
        <w:tc>
          <w:tcPr>
            <w:tcW w:w="1418" w:type="dxa"/>
            <w:vMerge/>
          </w:tcPr>
          <w:p w14:paraId="733BC02E" w14:textId="77777777" w:rsidR="00801C27" w:rsidRPr="00B83DCF" w:rsidRDefault="00801C27" w:rsidP="001A76CA">
            <w:pPr>
              <w:rPr>
                <w:color w:val="000000"/>
                <w:sz w:val="16"/>
                <w:szCs w:val="16"/>
              </w:rPr>
            </w:pPr>
          </w:p>
        </w:tc>
      </w:tr>
      <w:tr w:rsidR="00801C27" w14:paraId="1016D980" w14:textId="77777777" w:rsidTr="001A76CA">
        <w:trPr>
          <w:trHeight w:val="145"/>
        </w:trPr>
        <w:tc>
          <w:tcPr>
            <w:tcW w:w="426" w:type="dxa"/>
            <w:vMerge/>
          </w:tcPr>
          <w:p w14:paraId="3D1F08FE" w14:textId="77777777" w:rsidR="00801C27" w:rsidRDefault="00801C27" w:rsidP="001A76CA"/>
        </w:tc>
        <w:tc>
          <w:tcPr>
            <w:tcW w:w="1560" w:type="dxa"/>
            <w:vMerge/>
          </w:tcPr>
          <w:p w14:paraId="6AA8CCA4" w14:textId="77777777" w:rsidR="00801C27" w:rsidRDefault="00801C27" w:rsidP="001A76CA"/>
        </w:tc>
        <w:tc>
          <w:tcPr>
            <w:tcW w:w="1985" w:type="dxa"/>
          </w:tcPr>
          <w:p w14:paraId="68BF9DA5" w14:textId="77777777" w:rsidR="00801C27" w:rsidRDefault="00801C27" w:rsidP="001A76CA">
            <w:pPr>
              <w:rPr>
                <w:color w:val="000000"/>
              </w:rPr>
            </w:pPr>
            <w:proofErr w:type="spellStart"/>
            <w:r>
              <w:rPr>
                <w:color w:val="000000"/>
              </w:rPr>
              <w:t>Противокапельная</w:t>
            </w:r>
            <w:proofErr w:type="spellEnd"/>
            <w:r>
              <w:rPr>
                <w:color w:val="000000"/>
              </w:rPr>
              <w:t xml:space="preserve"> система</w:t>
            </w:r>
          </w:p>
        </w:tc>
        <w:tc>
          <w:tcPr>
            <w:tcW w:w="708" w:type="dxa"/>
          </w:tcPr>
          <w:p w14:paraId="1A0FBCA1" w14:textId="77777777" w:rsidR="00801C27" w:rsidRDefault="00801C27" w:rsidP="001A76CA">
            <w:pPr>
              <w:rPr>
                <w:color w:val="000000"/>
                <w:sz w:val="16"/>
                <w:szCs w:val="16"/>
              </w:rPr>
            </w:pPr>
          </w:p>
        </w:tc>
        <w:tc>
          <w:tcPr>
            <w:tcW w:w="851" w:type="dxa"/>
          </w:tcPr>
          <w:p w14:paraId="68C41F5D" w14:textId="77777777" w:rsidR="00801C27" w:rsidRDefault="00801C27" w:rsidP="001A76CA">
            <w:pPr>
              <w:rPr>
                <w:color w:val="000000"/>
                <w:sz w:val="16"/>
                <w:szCs w:val="16"/>
              </w:rPr>
            </w:pPr>
          </w:p>
        </w:tc>
        <w:tc>
          <w:tcPr>
            <w:tcW w:w="1559" w:type="dxa"/>
          </w:tcPr>
          <w:p w14:paraId="46F41970" w14:textId="77777777" w:rsidR="00801C27" w:rsidRDefault="00801C27" w:rsidP="001A76CA">
            <w:pPr>
              <w:rPr>
                <w:color w:val="000000"/>
                <w:sz w:val="16"/>
                <w:szCs w:val="16"/>
              </w:rPr>
            </w:pPr>
            <w:r>
              <w:rPr>
                <w:color w:val="000000"/>
                <w:sz w:val="16"/>
                <w:szCs w:val="16"/>
              </w:rPr>
              <w:t>нет</w:t>
            </w:r>
          </w:p>
        </w:tc>
        <w:tc>
          <w:tcPr>
            <w:tcW w:w="1559" w:type="dxa"/>
          </w:tcPr>
          <w:p w14:paraId="1D80B1AF" w14:textId="77777777" w:rsidR="00801C27" w:rsidRDefault="00801C27" w:rsidP="001A76CA">
            <w:pPr>
              <w:rPr>
                <w:color w:val="000000"/>
                <w:sz w:val="16"/>
                <w:szCs w:val="16"/>
              </w:rPr>
            </w:pPr>
          </w:p>
        </w:tc>
        <w:tc>
          <w:tcPr>
            <w:tcW w:w="851" w:type="dxa"/>
          </w:tcPr>
          <w:p w14:paraId="6D2D51CD" w14:textId="77777777" w:rsidR="00801C27" w:rsidRDefault="00801C27" w:rsidP="001A76CA">
            <w:pPr>
              <w:rPr>
                <w:color w:val="000000"/>
                <w:sz w:val="16"/>
                <w:szCs w:val="16"/>
              </w:rPr>
            </w:pPr>
          </w:p>
        </w:tc>
        <w:tc>
          <w:tcPr>
            <w:tcW w:w="1418" w:type="dxa"/>
            <w:vMerge/>
          </w:tcPr>
          <w:p w14:paraId="7EA80D65" w14:textId="77777777" w:rsidR="00801C27" w:rsidRPr="00B83DCF" w:rsidRDefault="00801C27" w:rsidP="001A76CA">
            <w:pPr>
              <w:rPr>
                <w:color w:val="000000"/>
                <w:sz w:val="16"/>
                <w:szCs w:val="16"/>
              </w:rPr>
            </w:pPr>
          </w:p>
        </w:tc>
      </w:tr>
      <w:tr w:rsidR="00801C27" w14:paraId="480428E3" w14:textId="77777777" w:rsidTr="001A76CA">
        <w:trPr>
          <w:trHeight w:val="145"/>
        </w:trPr>
        <w:tc>
          <w:tcPr>
            <w:tcW w:w="426" w:type="dxa"/>
            <w:vMerge/>
          </w:tcPr>
          <w:p w14:paraId="57A2B613" w14:textId="77777777" w:rsidR="00801C27" w:rsidRDefault="00801C27" w:rsidP="001A76CA"/>
        </w:tc>
        <w:tc>
          <w:tcPr>
            <w:tcW w:w="1560" w:type="dxa"/>
            <w:vMerge/>
          </w:tcPr>
          <w:p w14:paraId="182FE80C" w14:textId="77777777" w:rsidR="00801C27" w:rsidRDefault="00801C27" w:rsidP="001A76CA"/>
        </w:tc>
        <w:tc>
          <w:tcPr>
            <w:tcW w:w="1985" w:type="dxa"/>
          </w:tcPr>
          <w:p w14:paraId="00E5D27B" w14:textId="77777777" w:rsidR="00801C27" w:rsidRDefault="00801C27" w:rsidP="001A76CA">
            <w:pPr>
              <w:rPr>
                <w:color w:val="000000"/>
              </w:rPr>
            </w:pPr>
            <w:r>
              <w:rPr>
                <w:color w:val="000000"/>
              </w:rPr>
              <w:t>Одновременное приготовление двух чашек</w:t>
            </w:r>
          </w:p>
        </w:tc>
        <w:tc>
          <w:tcPr>
            <w:tcW w:w="708" w:type="dxa"/>
          </w:tcPr>
          <w:p w14:paraId="0BC85C0E" w14:textId="77777777" w:rsidR="00801C27" w:rsidRDefault="00801C27" w:rsidP="001A76CA">
            <w:pPr>
              <w:rPr>
                <w:color w:val="000000"/>
                <w:sz w:val="16"/>
                <w:szCs w:val="16"/>
              </w:rPr>
            </w:pPr>
          </w:p>
        </w:tc>
        <w:tc>
          <w:tcPr>
            <w:tcW w:w="851" w:type="dxa"/>
          </w:tcPr>
          <w:p w14:paraId="20802E60" w14:textId="77777777" w:rsidR="00801C27" w:rsidRDefault="00801C27" w:rsidP="001A76CA">
            <w:pPr>
              <w:rPr>
                <w:color w:val="000000"/>
                <w:sz w:val="16"/>
                <w:szCs w:val="16"/>
              </w:rPr>
            </w:pPr>
          </w:p>
        </w:tc>
        <w:tc>
          <w:tcPr>
            <w:tcW w:w="1559" w:type="dxa"/>
          </w:tcPr>
          <w:p w14:paraId="707FDB12" w14:textId="77777777" w:rsidR="00801C27" w:rsidRDefault="00801C27" w:rsidP="001A76CA">
            <w:pPr>
              <w:rPr>
                <w:color w:val="000000"/>
                <w:sz w:val="16"/>
                <w:szCs w:val="16"/>
              </w:rPr>
            </w:pPr>
            <w:r>
              <w:rPr>
                <w:color w:val="000000"/>
                <w:sz w:val="16"/>
                <w:szCs w:val="16"/>
              </w:rPr>
              <w:t>наличие</w:t>
            </w:r>
          </w:p>
        </w:tc>
        <w:tc>
          <w:tcPr>
            <w:tcW w:w="1559" w:type="dxa"/>
          </w:tcPr>
          <w:p w14:paraId="740440F4" w14:textId="77777777" w:rsidR="00801C27" w:rsidRDefault="00801C27" w:rsidP="001A76CA">
            <w:pPr>
              <w:rPr>
                <w:color w:val="000000"/>
                <w:sz w:val="16"/>
                <w:szCs w:val="16"/>
              </w:rPr>
            </w:pPr>
          </w:p>
        </w:tc>
        <w:tc>
          <w:tcPr>
            <w:tcW w:w="851" w:type="dxa"/>
          </w:tcPr>
          <w:p w14:paraId="623CB92A" w14:textId="77777777" w:rsidR="00801C27" w:rsidRDefault="00801C27" w:rsidP="001A76CA">
            <w:pPr>
              <w:rPr>
                <w:color w:val="000000"/>
                <w:sz w:val="16"/>
                <w:szCs w:val="16"/>
              </w:rPr>
            </w:pPr>
          </w:p>
        </w:tc>
        <w:tc>
          <w:tcPr>
            <w:tcW w:w="1418" w:type="dxa"/>
            <w:vMerge/>
          </w:tcPr>
          <w:p w14:paraId="4E986915" w14:textId="77777777" w:rsidR="00801C27" w:rsidRPr="00B83DCF" w:rsidRDefault="00801C27" w:rsidP="001A76CA">
            <w:pPr>
              <w:rPr>
                <w:color w:val="000000"/>
                <w:sz w:val="16"/>
                <w:szCs w:val="16"/>
              </w:rPr>
            </w:pPr>
          </w:p>
        </w:tc>
      </w:tr>
      <w:tr w:rsidR="00801C27" w14:paraId="6148A987" w14:textId="77777777" w:rsidTr="001A76CA">
        <w:trPr>
          <w:trHeight w:val="145"/>
        </w:trPr>
        <w:tc>
          <w:tcPr>
            <w:tcW w:w="426" w:type="dxa"/>
            <w:vMerge/>
          </w:tcPr>
          <w:p w14:paraId="62A179A2" w14:textId="77777777" w:rsidR="00801C27" w:rsidRDefault="00801C27" w:rsidP="001A76CA"/>
        </w:tc>
        <w:tc>
          <w:tcPr>
            <w:tcW w:w="1560" w:type="dxa"/>
            <w:vMerge/>
          </w:tcPr>
          <w:p w14:paraId="67C42EA4" w14:textId="77777777" w:rsidR="00801C27" w:rsidRDefault="00801C27" w:rsidP="001A76CA"/>
        </w:tc>
        <w:tc>
          <w:tcPr>
            <w:tcW w:w="1985" w:type="dxa"/>
          </w:tcPr>
          <w:p w14:paraId="6C3E2DE8" w14:textId="77777777" w:rsidR="00801C27" w:rsidRDefault="00801C27" w:rsidP="001A76CA">
            <w:pPr>
              <w:rPr>
                <w:color w:val="000000"/>
              </w:rPr>
            </w:pPr>
            <w:r>
              <w:rPr>
                <w:color w:val="000000"/>
              </w:rPr>
              <w:t>Дисплей с подсветкой</w:t>
            </w:r>
          </w:p>
        </w:tc>
        <w:tc>
          <w:tcPr>
            <w:tcW w:w="708" w:type="dxa"/>
          </w:tcPr>
          <w:p w14:paraId="2873FF70" w14:textId="77777777" w:rsidR="00801C27" w:rsidRDefault="00801C27" w:rsidP="001A76CA">
            <w:pPr>
              <w:rPr>
                <w:color w:val="000000"/>
                <w:sz w:val="16"/>
                <w:szCs w:val="16"/>
              </w:rPr>
            </w:pPr>
          </w:p>
        </w:tc>
        <w:tc>
          <w:tcPr>
            <w:tcW w:w="851" w:type="dxa"/>
          </w:tcPr>
          <w:p w14:paraId="051B43BB" w14:textId="77777777" w:rsidR="00801C27" w:rsidRDefault="00801C27" w:rsidP="001A76CA">
            <w:pPr>
              <w:rPr>
                <w:color w:val="000000"/>
                <w:sz w:val="16"/>
                <w:szCs w:val="16"/>
              </w:rPr>
            </w:pPr>
          </w:p>
        </w:tc>
        <w:tc>
          <w:tcPr>
            <w:tcW w:w="1559" w:type="dxa"/>
          </w:tcPr>
          <w:p w14:paraId="020220D3" w14:textId="77777777" w:rsidR="00801C27" w:rsidRDefault="00801C27" w:rsidP="001A76CA">
            <w:pPr>
              <w:rPr>
                <w:color w:val="000000"/>
                <w:sz w:val="16"/>
                <w:szCs w:val="16"/>
              </w:rPr>
            </w:pPr>
            <w:r>
              <w:rPr>
                <w:color w:val="000000"/>
                <w:sz w:val="16"/>
                <w:szCs w:val="16"/>
              </w:rPr>
              <w:t>наличие</w:t>
            </w:r>
          </w:p>
        </w:tc>
        <w:tc>
          <w:tcPr>
            <w:tcW w:w="1559" w:type="dxa"/>
          </w:tcPr>
          <w:p w14:paraId="26B1E17F" w14:textId="77777777" w:rsidR="00801C27" w:rsidRDefault="00801C27" w:rsidP="001A76CA">
            <w:pPr>
              <w:rPr>
                <w:color w:val="000000"/>
                <w:sz w:val="16"/>
                <w:szCs w:val="16"/>
              </w:rPr>
            </w:pPr>
          </w:p>
        </w:tc>
        <w:tc>
          <w:tcPr>
            <w:tcW w:w="851" w:type="dxa"/>
          </w:tcPr>
          <w:p w14:paraId="11248A60" w14:textId="77777777" w:rsidR="00801C27" w:rsidRDefault="00801C27" w:rsidP="001A76CA">
            <w:pPr>
              <w:rPr>
                <w:color w:val="000000"/>
                <w:sz w:val="16"/>
                <w:szCs w:val="16"/>
              </w:rPr>
            </w:pPr>
          </w:p>
        </w:tc>
        <w:tc>
          <w:tcPr>
            <w:tcW w:w="1418" w:type="dxa"/>
            <w:vMerge/>
          </w:tcPr>
          <w:p w14:paraId="41DD490F" w14:textId="77777777" w:rsidR="00801C27" w:rsidRPr="00B83DCF" w:rsidRDefault="00801C27" w:rsidP="001A76CA">
            <w:pPr>
              <w:rPr>
                <w:color w:val="000000"/>
                <w:sz w:val="16"/>
                <w:szCs w:val="16"/>
              </w:rPr>
            </w:pPr>
          </w:p>
        </w:tc>
      </w:tr>
      <w:tr w:rsidR="00801C27" w14:paraId="01DC1C6C" w14:textId="77777777" w:rsidTr="001A76CA">
        <w:trPr>
          <w:trHeight w:val="145"/>
        </w:trPr>
        <w:tc>
          <w:tcPr>
            <w:tcW w:w="426" w:type="dxa"/>
            <w:vMerge/>
          </w:tcPr>
          <w:p w14:paraId="3B9C7B28" w14:textId="77777777" w:rsidR="00801C27" w:rsidRDefault="00801C27" w:rsidP="001A76CA"/>
        </w:tc>
        <w:tc>
          <w:tcPr>
            <w:tcW w:w="1560" w:type="dxa"/>
            <w:vMerge/>
          </w:tcPr>
          <w:p w14:paraId="7D2D8292" w14:textId="77777777" w:rsidR="00801C27" w:rsidRDefault="00801C27" w:rsidP="001A76CA"/>
        </w:tc>
        <w:tc>
          <w:tcPr>
            <w:tcW w:w="1985" w:type="dxa"/>
          </w:tcPr>
          <w:p w14:paraId="55F72176" w14:textId="77777777" w:rsidR="00801C27" w:rsidRDefault="00801C27" w:rsidP="001A76CA">
            <w:pPr>
              <w:rPr>
                <w:color w:val="000000"/>
              </w:rPr>
            </w:pPr>
            <w:r>
              <w:rPr>
                <w:color w:val="000000"/>
              </w:rPr>
              <w:t>Подача горячей воды</w:t>
            </w:r>
          </w:p>
        </w:tc>
        <w:tc>
          <w:tcPr>
            <w:tcW w:w="708" w:type="dxa"/>
          </w:tcPr>
          <w:p w14:paraId="04CB809D" w14:textId="77777777" w:rsidR="00801C27" w:rsidRDefault="00801C27" w:rsidP="001A76CA">
            <w:pPr>
              <w:rPr>
                <w:color w:val="000000"/>
                <w:sz w:val="16"/>
                <w:szCs w:val="16"/>
              </w:rPr>
            </w:pPr>
          </w:p>
        </w:tc>
        <w:tc>
          <w:tcPr>
            <w:tcW w:w="851" w:type="dxa"/>
          </w:tcPr>
          <w:p w14:paraId="0E11CB39" w14:textId="77777777" w:rsidR="00801C27" w:rsidRDefault="00801C27" w:rsidP="001A76CA">
            <w:pPr>
              <w:rPr>
                <w:color w:val="000000"/>
                <w:sz w:val="16"/>
                <w:szCs w:val="16"/>
              </w:rPr>
            </w:pPr>
          </w:p>
        </w:tc>
        <w:tc>
          <w:tcPr>
            <w:tcW w:w="1559" w:type="dxa"/>
          </w:tcPr>
          <w:p w14:paraId="5BAE086C" w14:textId="77777777" w:rsidR="00801C27" w:rsidRDefault="00801C27" w:rsidP="001A76CA">
            <w:pPr>
              <w:rPr>
                <w:color w:val="000000"/>
                <w:sz w:val="16"/>
                <w:szCs w:val="16"/>
              </w:rPr>
            </w:pPr>
            <w:r>
              <w:rPr>
                <w:color w:val="000000"/>
                <w:sz w:val="16"/>
                <w:szCs w:val="16"/>
              </w:rPr>
              <w:t>наличие</w:t>
            </w:r>
          </w:p>
        </w:tc>
        <w:tc>
          <w:tcPr>
            <w:tcW w:w="1559" w:type="dxa"/>
          </w:tcPr>
          <w:p w14:paraId="3E85F259" w14:textId="77777777" w:rsidR="00801C27" w:rsidRDefault="00801C27" w:rsidP="001A76CA">
            <w:pPr>
              <w:rPr>
                <w:color w:val="000000"/>
                <w:sz w:val="16"/>
                <w:szCs w:val="16"/>
              </w:rPr>
            </w:pPr>
          </w:p>
        </w:tc>
        <w:tc>
          <w:tcPr>
            <w:tcW w:w="851" w:type="dxa"/>
          </w:tcPr>
          <w:p w14:paraId="33AF1560" w14:textId="77777777" w:rsidR="00801C27" w:rsidRDefault="00801C27" w:rsidP="001A76CA">
            <w:pPr>
              <w:rPr>
                <w:color w:val="000000"/>
                <w:sz w:val="16"/>
                <w:szCs w:val="16"/>
              </w:rPr>
            </w:pPr>
          </w:p>
        </w:tc>
        <w:tc>
          <w:tcPr>
            <w:tcW w:w="1418" w:type="dxa"/>
            <w:vMerge/>
          </w:tcPr>
          <w:p w14:paraId="5ED3E3EE" w14:textId="77777777" w:rsidR="00801C27" w:rsidRPr="00B83DCF" w:rsidRDefault="00801C27" w:rsidP="001A76CA">
            <w:pPr>
              <w:rPr>
                <w:color w:val="000000"/>
                <w:sz w:val="16"/>
                <w:szCs w:val="16"/>
              </w:rPr>
            </w:pPr>
          </w:p>
        </w:tc>
      </w:tr>
      <w:tr w:rsidR="00801C27" w14:paraId="50DCCA49" w14:textId="77777777" w:rsidTr="001A76CA">
        <w:trPr>
          <w:trHeight w:val="145"/>
        </w:trPr>
        <w:tc>
          <w:tcPr>
            <w:tcW w:w="426" w:type="dxa"/>
            <w:vMerge/>
          </w:tcPr>
          <w:p w14:paraId="743B117B" w14:textId="77777777" w:rsidR="00801C27" w:rsidRDefault="00801C27" w:rsidP="001A76CA"/>
        </w:tc>
        <w:tc>
          <w:tcPr>
            <w:tcW w:w="1560" w:type="dxa"/>
            <w:vMerge/>
          </w:tcPr>
          <w:p w14:paraId="191A8902" w14:textId="77777777" w:rsidR="00801C27" w:rsidRDefault="00801C27" w:rsidP="001A76CA"/>
        </w:tc>
        <w:tc>
          <w:tcPr>
            <w:tcW w:w="1985" w:type="dxa"/>
          </w:tcPr>
          <w:p w14:paraId="2A06DCBB" w14:textId="77777777" w:rsidR="00801C27" w:rsidRDefault="00801C27" w:rsidP="001A76CA">
            <w:pPr>
              <w:rPr>
                <w:color w:val="000000"/>
              </w:rPr>
            </w:pPr>
            <w:r>
              <w:rPr>
                <w:color w:val="000000"/>
              </w:rPr>
              <w:t>Контейнер для отходов</w:t>
            </w:r>
          </w:p>
        </w:tc>
        <w:tc>
          <w:tcPr>
            <w:tcW w:w="708" w:type="dxa"/>
          </w:tcPr>
          <w:p w14:paraId="644EC4F4" w14:textId="77777777" w:rsidR="00801C27" w:rsidRDefault="00801C27" w:rsidP="001A76CA">
            <w:pPr>
              <w:rPr>
                <w:color w:val="000000"/>
                <w:sz w:val="16"/>
                <w:szCs w:val="16"/>
              </w:rPr>
            </w:pPr>
          </w:p>
        </w:tc>
        <w:tc>
          <w:tcPr>
            <w:tcW w:w="851" w:type="dxa"/>
          </w:tcPr>
          <w:p w14:paraId="3CE6A85F" w14:textId="77777777" w:rsidR="00801C27" w:rsidRDefault="00801C27" w:rsidP="001A76CA">
            <w:pPr>
              <w:rPr>
                <w:color w:val="000000"/>
                <w:sz w:val="16"/>
                <w:szCs w:val="16"/>
              </w:rPr>
            </w:pPr>
          </w:p>
        </w:tc>
        <w:tc>
          <w:tcPr>
            <w:tcW w:w="1559" w:type="dxa"/>
          </w:tcPr>
          <w:p w14:paraId="77D61548" w14:textId="77777777" w:rsidR="00801C27" w:rsidRDefault="00801C27" w:rsidP="001A76CA">
            <w:pPr>
              <w:rPr>
                <w:color w:val="000000"/>
                <w:sz w:val="16"/>
                <w:szCs w:val="16"/>
              </w:rPr>
            </w:pPr>
            <w:r>
              <w:rPr>
                <w:color w:val="000000"/>
                <w:sz w:val="16"/>
                <w:szCs w:val="16"/>
              </w:rPr>
              <w:t>наличие</w:t>
            </w:r>
          </w:p>
        </w:tc>
        <w:tc>
          <w:tcPr>
            <w:tcW w:w="1559" w:type="dxa"/>
          </w:tcPr>
          <w:p w14:paraId="6AFB6403" w14:textId="77777777" w:rsidR="00801C27" w:rsidRDefault="00801C27" w:rsidP="001A76CA">
            <w:pPr>
              <w:rPr>
                <w:color w:val="000000"/>
                <w:sz w:val="16"/>
                <w:szCs w:val="16"/>
              </w:rPr>
            </w:pPr>
          </w:p>
        </w:tc>
        <w:tc>
          <w:tcPr>
            <w:tcW w:w="851" w:type="dxa"/>
          </w:tcPr>
          <w:p w14:paraId="4938C6D8" w14:textId="77777777" w:rsidR="00801C27" w:rsidRDefault="00801C27" w:rsidP="001A76CA">
            <w:pPr>
              <w:rPr>
                <w:color w:val="000000"/>
                <w:sz w:val="16"/>
                <w:szCs w:val="16"/>
              </w:rPr>
            </w:pPr>
          </w:p>
        </w:tc>
        <w:tc>
          <w:tcPr>
            <w:tcW w:w="1418" w:type="dxa"/>
            <w:vMerge/>
          </w:tcPr>
          <w:p w14:paraId="22311AC5" w14:textId="77777777" w:rsidR="00801C27" w:rsidRPr="00B83DCF" w:rsidRDefault="00801C27" w:rsidP="001A76CA">
            <w:pPr>
              <w:rPr>
                <w:color w:val="000000"/>
                <w:sz w:val="16"/>
                <w:szCs w:val="16"/>
              </w:rPr>
            </w:pPr>
          </w:p>
        </w:tc>
      </w:tr>
      <w:tr w:rsidR="00801C27" w14:paraId="31F348CD" w14:textId="77777777" w:rsidTr="001A76CA">
        <w:trPr>
          <w:trHeight w:val="145"/>
        </w:trPr>
        <w:tc>
          <w:tcPr>
            <w:tcW w:w="426" w:type="dxa"/>
            <w:vMerge/>
          </w:tcPr>
          <w:p w14:paraId="414940BD" w14:textId="77777777" w:rsidR="00801C27" w:rsidRDefault="00801C27" w:rsidP="001A76CA"/>
        </w:tc>
        <w:tc>
          <w:tcPr>
            <w:tcW w:w="1560" w:type="dxa"/>
            <w:vMerge/>
          </w:tcPr>
          <w:p w14:paraId="324573EB" w14:textId="77777777" w:rsidR="00801C27" w:rsidRDefault="00801C27" w:rsidP="001A76CA"/>
        </w:tc>
        <w:tc>
          <w:tcPr>
            <w:tcW w:w="1985" w:type="dxa"/>
          </w:tcPr>
          <w:p w14:paraId="2D7CCF5F" w14:textId="77777777" w:rsidR="00801C27" w:rsidRDefault="00801C27" w:rsidP="001A76CA">
            <w:pPr>
              <w:rPr>
                <w:color w:val="000000"/>
              </w:rPr>
            </w:pPr>
            <w:r>
              <w:rPr>
                <w:color w:val="000000"/>
              </w:rPr>
              <w:t>Контейнер для отходов</w:t>
            </w:r>
          </w:p>
        </w:tc>
        <w:tc>
          <w:tcPr>
            <w:tcW w:w="708" w:type="dxa"/>
          </w:tcPr>
          <w:p w14:paraId="282C308D" w14:textId="77777777" w:rsidR="00801C27" w:rsidRDefault="00801C27" w:rsidP="001A76CA">
            <w:pPr>
              <w:rPr>
                <w:color w:val="000000"/>
                <w:sz w:val="16"/>
                <w:szCs w:val="16"/>
              </w:rPr>
            </w:pPr>
          </w:p>
        </w:tc>
        <w:tc>
          <w:tcPr>
            <w:tcW w:w="851" w:type="dxa"/>
          </w:tcPr>
          <w:p w14:paraId="424F5E2D" w14:textId="77777777" w:rsidR="00801C27" w:rsidRDefault="00801C27" w:rsidP="001A76CA">
            <w:pPr>
              <w:rPr>
                <w:color w:val="000000"/>
                <w:sz w:val="16"/>
                <w:szCs w:val="16"/>
              </w:rPr>
            </w:pPr>
          </w:p>
        </w:tc>
        <w:tc>
          <w:tcPr>
            <w:tcW w:w="1559" w:type="dxa"/>
          </w:tcPr>
          <w:p w14:paraId="79DCACBA" w14:textId="77777777" w:rsidR="00801C27" w:rsidRDefault="00801C27" w:rsidP="001A76CA">
            <w:pPr>
              <w:rPr>
                <w:color w:val="000000"/>
                <w:sz w:val="16"/>
                <w:szCs w:val="16"/>
              </w:rPr>
            </w:pPr>
            <w:r>
              <w:rPr>
                <w:color w:val="000000"/>
                <w:sz w:val="16"/>
                <w:szCs w:val="16"/>
              </w:rPr>
              <w:t>18</w:t>
            </w:r>
          </w:p>
        </w:tc>
        <w:tc>
          <w:tcPr>
            <w:tcW w:w="1559" w:type="dxa"/>
          </w:tcPr>
          <w:p w14:paraId="21DB473F" w14:textId="77777777" w:rsidR="00801C27" w:rsidRDefault="00801C27" w:rsidP="001A76CA">
            <w:pPr>
              <w:rPr>
                <w:color w:val="000000"/>
                <w:sz w:val="16"/>
                <w:szCs w:val="16"/>
              </w:rPr>
            </w:pPr>
          </w:p>
        </w:tc>
        <w:tc>
          <w:tcPr>
            <w:tcW w:w="851" w:type="dxa"/>
          </w:tcPr>
          <w:p w14:paraId="7448F01C" w14:textId="77777777" w:rsidR="00801C27" w:rsidRDefault="00801C27" w:rsidP="001A76CA">
            <w:pPr>
              <w:rPr>
                <w:color w:val="000000"/>
                <w:sz w:val="16"/>
                <w:szCs w:val="16"/>
              </w:rPr>
            </w:pPr>
            <w:r>
              <w:rPr>
                <w:color w:val="000000"/>
                <w:sz w:val="16"/>
                <w:szCs w:val="16"/>
              </w:rPr>
              <w:t>пор</w:t>
            </w:r>
          </w:p>
        </w:tc>
        <w:tc>
          <w:tcPr>
            <w:tcW w:w="1418" w:type="dxa"/>
            <w:vMerge/>
          </w:tcPr>
          <w:p w14:paraId="2D30532A" w14:textId="77777777" w:rsidR="00801C27" w:rsidRPr="00B83DCF" w:rsidRDefault="00801C27" w:rsidP="001A76CA">
            <w:pPr>
              <w:rPr>
                <w:color w:val="000000"/>
                <w:sz w:val="16"/>
                <w:szCs w:val="16"/>
              </w:rPr>
            </w:pPr>
          </w:p>
        </w:tc>
      </w:tr>
      <w:tr w:rsidR="00801C27" w14:paraId="1BADEFF9" w14:textId="77777777" w:rsidTr="001A76CA">
        <w:trPr>
          <w:trHeight w:val="145"/>
        </w:trPr>
        <w:tc>
          <w:tcPr>
            <w:tcW w:w="426" w:type="dxa"/>
            <w:vMerge/>
          </w:tcPr>
          <w:p w14:paraId="5D3CB271" w14:textId="77777777" w:rsidR="00801C27" w:rsidRDefault="00801C27" w:rsidP="001A76CA"/>
        </w:tc>
        <w:tc>
          <w:tcPr>
            <w:tcW w:w="1560" w:type="dxa"/>
            <w:vMerge/>
          </w:tcPr>
          <w:p w14:paraId="7C968E4F" w14:textId="77777777" w:rsidR="00801C27" w:rsidRDefault="00801C27" w:rsidP="001A76CA"/>
        </w:tc>
        <w:tc>
          <w:tcPr>
            <w:tcW w:w="1985" w:type="dxa"/>
          </w:tcPr>
          <w:p w14:paraId="36DE772B" w14:textId="77777777" w:rsidR="00801C27" w:rsidRDefault="00801C27" w:rsidP="001A76CA">
            <w:pPr>
              <w:rPr>
                <w:color w:val="000000"/>
              </w:rPr>
            </w:pPr>
            <w:r>
              <w:rPr>
                <w:color w:val="000000"/>
              </w:rPr>
              <w:t>Съемный лоток для сбора капель</w:t>
            </w:r>
          </w:p>
        </w:tc>
        <w:tc>
          <w:tcPr>
            <w:tcW w:w="708" w:type="dxa"/>
          </w:tcPr>
          <w:p w14:paraId="0F8E79E0" w14:textId="77777777" w:rsidR="00801C27" w:rsidRDefault="00801C27" w:rsidP="001A76CA">
            <w:pPr>
              <w:rPr>
                <w:color w:val="000000"/>
                <w:sz w:val="16"/>
                <w:szCs w:val="16"/>
              </w:rPr>
            </w:pPr>
          </w:p>
        </w:tc>
        <w:tc>
          <w:tcPr>
            <w:tcW w:w="851" w:type="dxa"/>
          </w:tcPr>
          <w:p w14:paraId="67E64443" w14:textId="77777777" w:rsidR="00801C27" w:rsidRDefault="00801C27" w:rsidP="001A76CA">
            <w:pPr>
              <w:rPr>
                <w:color w:val="000000"/>
                <w:sz w:val="16"/>
                <w:szCs w:val="16"/>
              </w:rPr>
            </w:pPr>
          </w:p>
        </w:tc>
        <w:tc>
          <w:tcPr>
            <w:tcW w:w="1559" w:type="dxa"/>
          </w:tcPr>
          <w:p w14:paraId="07D5BFE5" w14:textId="77777777" w:rsidR="00801C27" w:rsidRDefault="00801C27" w:rsidP="001A76CA">
            <w:pPr>
              <w:rPr>
                <w:color w:val="000000"/>
                <w:sz w:val="16"/>
                <w:szCs w:val="16"/>
              </w:rPr>
            </w:pPr>
            <w:r>
              <w:rPr>
                <w:color w:val="000000"/>
                <w:sz w:val="16"/>
                <w:szCs w:val="16"/>
              </w:rPr>
              <w:t>наличие</w:t>
            </w:r>
          </w:p>
        </w:tc>
        <w:tc>
          <w:tcPr>
            <w:tcW w:w="1559" w:type="dxa"/>
          </w:tcPr>
          <w:p w14:paraId="2E2F69D7" w14:textId="77777777" w:rsidR="00801C27" w:rsidRDefault="00801C27" w:rsidP="001A76CA">
            <w:pPr>
              <w:rPr>
                <w:color w:val="000000"/>
                <w:sz w:val="16"/>
                <w:szCs w:val="16"/>
              </w:rPr>
            </w:pPr>
          </w:p>
        </w:tc>
        <w:tc>
          <w:tcPr>
            <w:tcW w:w="851" w:type="dxa"/>
          </w:tcPr>
          <w:p w14:paraId="6BFC390A" w14:textId="77777777" w:rsidR="00801C27" w:rsidRDefault="00801C27" w:rsidP="001A76CA">
            <w:pPr>
              <w:rPr>
                <w:color w:val="000000"/>
                <w:sz w:val="16"/>
                <w:szCs w:val="16"/>
              </w:rPr>
            </w:pPr>
          </w:p>
        </w:tc>
        <w:tc>
          <w:tcPr>
            <w:tcW w:w="1418" w:type="dxa"/>
            <w:vMerge/>
          </w:tcPr>
          <w:p w14:paraId="46252FF7" w14:textId="77777777" w:rsidR="00801C27" w:rsidRPr="00B83DCF" w:rsidRDefault="00801C27" w:rsidP="001A76CA">
            <w:pPr>
              <w:rPr>
                <w:color w:val="000000"/>
                <w:sz w:val="16"/>
                <w:szCs w:val="16"/>
              </w:rPr>
            </w:pPr>
          </w:p>
        </w:tc>
      </w:tr>
      <w:tr w:rsidR="00801C27" w14:paraId="1F131213" w14:textId="77777777" w:rsidTr="001A76CA">
        <w:trPr>
          <w:trHeight w:val="145"/>
        </w:trPr>
        <w:tc>
          <w:tcPr>
            <w:tcW w:w="426" w:type="dxa"/>
            <w:vMerge/>
          </w:tcPr>
          <w:p w14:paraId="7ADBE3BE" w14:textId="77777777" w:rsidR="00801C27" w:rsidRDefault="00801C27" w:rsidP="001A76CA"/>
        </w:tc>
        <w:tc>
          <w:tcPr>
            <w:tcW w:w="1560" w:type="dxa"/>
            <w:vMerge/>
          </w:tcPr>
          <w:p w14:paraId="60BCEA61" w14:textId="77777777" w:rsidR="00801C27" w:rsidRDefault="00801C27" w:rsidP="001A76CA"/>
        </w:tc>
        <w:tc>
          <w:tcPr>
            <w:tcW w:w="1985" w:type="dxa"/>
          </w:tcPr>
          <w:p w14:paraId="4A787CE7" w14:textId="77777777" w:rsidR="00801C27" w:rsidRDefault="00801C27" w:rsidP="001A76CA">
            <w:pPr>
              <w:rPr>
                <w:color w:val="000000"/>
              </w:rPr>
            </w:pPr>
            <w:r>
              <w:rPr>
                <w:color w:val="000000"/>
              </w:rPr>
              <w:t xml:space="preserve">Материал корпуса </w:t>
            </w:r>
          </w:p>
        </w:tc>
        <w:tc>
          <w:tcPr>
            <w:tcW w:w="708" w:type="dxa"/>
          </w:tcPr>
          <w:p w14:paraId="0B5C98D1" w14:textId="77777777" w:rsidR="00801C27" w:rsidRDefault="00801C27" w:rsidP="001A76CA">
            <w:pPr>
              <w:rPr>
                <w:color w:val="000000"/>
                <w:sz w:val="16"/>
                <w:szCs w:val="16"/>
              </w:rPr>
            </w:pPr>
          </w:p>
        </w:tc>
        <w:tc>
          <w:tcPr>
            <w:tcW w:w="851" w:type="dxa"/>
          </w:tcPr>
          <w:p w14:paraId="7A5F36CE" w14:textId="77777777" w:rsidR="00801C27" w:rsidRDefault="00801C27" w:rsidP="001A76CA">
            <w:pPr>
              <w:rPr>
                <w:color w:val="000000"/>
                <w:sz w:val="16"/>
                <w:szCs w:val="16"/>
              </w:rPr>
            </w:pPr>
          </w:p>
        </w:tc>
        <w:tc>
          <w:tcPr>
            <w:tcW w:w="1559" w:type="dxa"/>
          </w:tcPr>
          <w:p w14:paraId="31C67579" w14:textId="77777777" w:rsidR="00801C27" w:rsidRDefault="00801C27" w:rsidP="001A76CA">
            <w:pPr>
              <w:rPr>
                <w:color w:val="000000"/>
                <w:sz w:val="16"/>
                <w:szCs w:val="16"/>
              </w:rPr>
            </w:pPr>
            <w:r>
              <w:rPr>
                <w:color w:val="000000"/>
                <w:sz w:val="16"/>
                <w:szCs w:val="16"/>
              </w:rPr>
              <w:t>пластик</w:t>
            </w:r>
          </w:p>
        </w:tc>
        <w:tc>
          <w:tcPr>
            <w:tcW w:w="1559" w:type="dxa"/>
          </w:tcPr>
          <w:p w14:paraId="25956785" w14:textId="77777777" w:rsidR="00801C27" w:rsidRDefault="00801C27" w:rsidP="001A76CA">
            <w:pPr>
              <w:rPr>
                <w:color w:val="000000"/>
                <w:sz w:val="16"/>
                <w:szCs w:val="16"/>
              </w:rPr>
            </w:pPr>
          </w:p>
        </w:tc>
        <w:tc>
          <w:tcPr>
            <w:tcW w:w="851" w:type="dxa"/>
          </w:tcPr>
          <w:p w14:paraId="6FB11482" w14:textId="77777777" w:rsidR="00801C27" w:rsidRDefault="00801C27" w:rsidP="001A76CA">
            <w:pPr>
              <w:rPr>
                <w:color w:val="000000"/>
                <w:sz w:val="16"/>
                <w:szCs w:val="16"/>
              </w:rPr>
            </w:pPr>
          </w:p>
        </w:tc>
        <w:tc>
          <w:tcPr>
            <w:tcW w:w="1418" w:type="dxa"/>
            <w:vMerge/>
          </w:tcPr>
          <w:p w14:paraId="776CAC18" w14:textId="77777777" w:rsidR="00801C27" w:rsidRPr="00B83DCF" w:rsidRDefault="00801C27" w:rsidP="001A76CA">
            <w:pPr>
              <w:rPr>
                <w:color w:val="000000"/>
                <w:sz w:val="16"/>
                <w:szCs w:val="16"/>
              </w:rPr>
            </w:pPr>
          </w:p>
        </w:tc>
      </w:tr>
      <w:tr w:rsidR="00801C27" w14:paraId="2AAF79E1" w14:textId="77777777" w:rsidTr="001A76CA">
        <w:trPr>
          <w:trHeight w:val="145"/>
        </w:trPr>
        <w:tc>
          <w:tcPr>
            <w:tcW w:w="426" w:type="dxa"/>
            <w:vMerge/>
          </w:tcPr>
          <w:p w14:paraId="39A93865" w14:textId="77777777" w:rsidR="00801C27" w:rsidRDefault="00801C27" w:rsidP="001A76CA"/>
        </w:tc>
        <w:tc>
          <w:tcPr>
            <w:tcW w:w="1560" w:type="dxa"/>
            <w:vMerge/>
          </w:tcPr>
          <w:p w14:paraId="2BE55E33" w14:textId="77777777" w:rsidR="00801C27" w:rsidRDefault="00801C27" w:rsidP="001A76CA"/>
        </w:tc>
        <w:tc>
          <w:tcPr>
            <w:tcW w:w="1985" w:type="dxa"/>
          </w:tcPr>
          <w:p w14:paraId="195B8666" w14:textId="77777777" w:rsidR="00801C27" w:rsidRDefault="00801C27" w:rsidP="001A76CA">
            <w:pPr>
              <w:rPr>
                <w:color w:val="000000"/>
              </w:rPr>
            </w:pPr>
            <w:r>
              <w:rPr>
                <w:color w:val="000000"/>
              </w:rPr>
              <w:t xml:space="preserve">Индикация включения </w:t>
            </w:r>
          </w:p>
        </w:tc>
        <w:tc>
          <w:tcPr>
            <w:tcW w:w="708" w:type="dxa"/>
          </w:tcPr>
          <w:p w14:paraId="673FAF8C" w14:textId="77777777" w:rsidR="00801C27" w:rsidRDefault="00801C27" w:rsidP="001A76CA">
            <w:pPr>
              <w:rPr>
                <w:color w:val="000000"/>
                <w:sz w:val="16"/>
                <w:szCs w:val="16"/>
              </w:rPr>
            </w:pPr>
          </w:p>
        </w:tc>
        <w:tc>
          <w:tcPr>
            <w:tcW w:w="851" w:type="dxa"/>
          </w:tcPr>
          <w:p w14:paraId="113E8C6B" w14:textId="77777777" w:rsidR="00801C27" w:rsidRDefault="00801C27" w:rsidP="001A76CA">
            <w:pPr>
              <w:rPr>
                <w:color w:val="000000"/>
                <w:sz w:val="16"/>
                <w:szCs w:val="16"/>
              </w:rPr>
            </w:pPr>
          </w:p>
        </w:tc>
        <w:tc>
          <w:tcPr>
            <w:tcW w:w="1559" w:type="dxa"/>
          </w:tcPr>
          <w:p w14:paraId="279D9055" w14:textId="77777777" w:rsidR="00801C27" w:rsidRDefault="00801C27" w:rsidP="001A76CA">
            <w:pPr>
              <w:rPr>
                <w:color w:val="000000"/>
                <w:sz w:val="16"/>
                <w:szCs w:val="16"/>
              </w:rPr>
            </w:pPr>
            <w:r>
              <w:rPr>
                <w:color w:val="000000"/>
                <w:sz w:val="16"/>
                <w:szCs w:val="16"/>
              </w:rPr>
              <w:t>наличие</w:t>
            </w:r>
          </w:p>
        </w:tc>
        <w:tc>
          <w:tcPr>
            <w:tcW w:w="1559" w:type="dxa"/>
          </w:tcPr>
          <w:p w14:paraId="62B6CDD7" w14:textId="77777777" w:rsidR="00801C27" w:rsidRDefault="00801C27" w:rsidP="001A76CA">
            <w:pPr>
              <w:rPr>
                <w:color w:val="000000"/>
                <w:sz w:val="16"/>
                <w:szCs w:val="16"/>
              </w:rPr>
            </w:pPr>
          </w:p>
        </w:tc>
        <w:tc>
          <w:tcPr>
            <w:tcW w:w="851" w:type="dxa"/>
          </w:tcPr>
          <w:p w14:paraId="1A039D74" w14:textId="77777777" w:rsidR="00801C27" w:rsidRDefault="00801C27" w:rsidP="001A76CA">
            <w:pPr>
              <w:rPr>
                <w:color w:val="000000"/>
                <w:sz w:val="16"/>
                <w:szCs w:val="16"/>
              </w:rPr>
            </w:pPr>
          </w:p>
        </w:tc>
        <w:tc>
          <w:tcPr>
            <w:tcW w:w="1418" w:type="dxa"/>
            <w:vMerge/>
          </w:tcPr>
          <w:p w14:paraId="17BC37A5" w14:textId="77777777" w:rsidR="00801C27" w:rsidRPr="00B83DCF" w:rsidRDefault="00801C27" w:rsidP="001A76CA">
            <w:pPr>
              <w:rPr>
                <w:color w:val="000000"/>
                <w:sz w:val="16"/>
                <w:szCs w:val="16"/>
              </w:rPr>
            </w:pPr>
          </w:p>
        </w:tc>
      </w:tr>
      <w:tr w:rsidR="00801C27" w14:paraId="08F6B228" w14:textId="77777777" w:rsidTr="001A76CA">
        <w:trPr>
          <w:trHeight w:val="145"/>
        </w:trPr>
        <w:tc>
          <w:tcPr>
            <w:tcW w:w="426" w:type="dxa"/>
            <w:vMerge/>
          </w:tcPr>
          <w:p w14:paraId="28E36469" w14:textId="77777777" w:rsidR="00801C27" w:rsidRDefault="00801C27" w:rsidP="001A76CA"/>
        </w:tc>
        <w:tc>
          <w:tcPr>
            <w:tcW w:w="1560" w:type="dxa"/>
            <w:vMerge/>
          </w:tcPr>
          <w:p w14:paraId="368FE869" w14:textId="77777777" w:rsidR="00801C27" w:rsidRDefault="00801C27" w:rsidP="001A76CA"/>
        </w:tc>
        <w:tc>
          <w:tcPr>
            <w:tcW w:w="1985" w:type="dxa"/>
          </w:tcPr>
          <w:p w14:paraId="49D3DCEF" w14:textId="77777777" w:rsidR="00801C27" w:rsidRDefault="00801C27" w:rsidP="001A76CA">
            <w:pPr>
              <w:rPr>
                <w:color w:val="000000"/>
              </w:rPr>
            </w:pPr>
            <w:r>
              <w:rPr>
                <w:color w:val="000000"/>
              </w:rPr>
              <w:t>Регулируемый по высоте диспансер кофе</w:t>
            </w:r>
          </w:p>
        </w:tc>
        <w:tc>
          <w:tcPr>
            <w:tcW w:w="708" w:type="dxa"/>
          </w:tcPr>
          <w:p w14:paraId="5FCFA007" w14:textId="77777777" w:rsidR="00801C27" w:rsidRDefault="00801C27" w:rsidP="001A76CA">
            <w:pPr>
              <w:rPr>
                <w:color w:val="000000"/>
                <w:sz w:val="16"/>
                <w:szCs w:val="16"/>
              </w:rPr>
            </w:pPr>
            <w:r>
              <w:rPr>
                <w:color w:val="000000"/>
                <w:sz w:val="16"/>
                <w:szCs w:val="16"/>
              </w:rPr>
              <w:t>85</w:t>
            </w:r>
          </w:p>
        </w:tc>
        <w:tc>
          <w:tcPr>
            <w:tcW w:w="851" w:type="dxa"/>
          </w:tcPr>
          <w:p w14:paraId="3B3B1944" w14:textId="77777777" w:rsidR="00801C27" w:rsidRDefault="00801C27" w:rsidP="001A76CA">
            <w:pPr>
              <w:rPr>
                <w:color w:val="000000"/>
                <w:sz w:val="16"/>
                <w:szCs w:val="16"/>
              </w:rPr>
            </w:pPr>
            <w:r>
              <w:rPr>
                <w:color w:val="000000"/>
                <w:sz w:val="16"/>
                <w:szCs w:val="16"/>
              </w:rPr>
              <w:t>105</w:t>
            </w:r>
          </w:p>
        </w:tc>
        <w:tc>
          <w:tcPr>
            <w:tcW w:w="1559" w:type="dxa"/>
          </w:tcPr>
          <w:p w14:paraId="65450EAE" w14:textId="77777777" w:rsidR="00801C27" w:rsidRDefault="00801C27" w:rsidP="001A76CA">
            <w:pPr>
              <w:rPr>
                <w:color w:val="000000"/>
                <w:sz w:val="16"/>
                <w:szCs w:val="16"/>
              </w:rPr>
            </w:pPr>
          </w:p>
        </w:tc>
        <w:tc>
          <w:tcPr>
            <w:tcW w:w="1559" w:type="dxa"/>
          </w:tcPr>
          <w:p w14:paraId="25512645" w14:textId="77777777" w:rsidR="00801C27" w:rsidRDefault="00801C27" w:rsidP="001A76CA">
            <w:pPr>
              <w:rPr>
                <w:color w:val="000000"/>
                <w:sz w:val="16"/>
                <w:szCs w:val="16"/>
              </w:rPr>
            </w:pPr>
          </w:p>
        </w:tc>
        <w:tc>
          <w:tcPr>
            <w:tcW w:w="851" w:type="dxa"/>
          </w:tcPr>
          <w:p w14:paraId="3535DE9D" w14:textId="77777777" w:rsidR="00801C27" w:rsidRDefault="00801C27" w:rsidP="001A76CA">
            <w:pPr>
              <w:rPr>
                <w:color w:val="000000"/>
                <w:sz w:val="16"/>
                <w:szCs w:val="16"/>
              </w:rPr>
            </w:pPr>
            <w:r>
              <w:rPr>
                <w:color w:val="000000"/>
                <w:sz w:val="16"/>
                <w:szCs w:val="16"/>
              </w:rPr>
              <w:t>мм</w:t>
            </w:r>
          </w:p>
        </w:tc>
        <w:tc>
          <w:tcPr>
            <w:tcW w:w="1418" w:type="dxa"/>
            <w:vMerge/>
          </w:tcPr>
          <w:p w14:paraId="6EA9F3B1" w14:textId="77777777" w:rsidR="00801C27" w:rsidRPr="00B83DCF" w:rsidRDefault="00801C27" w:rsidP="001A76CA">
            <w:pPr>
              <w:rPr>
                <w:color w:val="000000"/>
                <w:sz w:val="16"/>
                <w:szCs w:val="16"/>
              </w:rPr>
            </w:pPr>
          </w:p>
        </w:tc>
      </w:tr>
      <w:tr w:rsidR="00801C27" w14:paraId="0428134E" w14:textId="77777777" w:rsidTr="001A76CA">
        <w:trPr>
          <w:trHeight w:val="145"/>
        </w:trPr>
        <w:tc>
          <w:tcPr>
            <w:tcW w:w="426" w:type="dxa"/>
            <w:vMerge/>
          </w:tcPr>
          <w:p w14:paraId="7B1D6EE3" w14:textId="77777777" w:rsidR="00801C27" w:rsidRDefault="00801C27" w:rsidP="001A76CA"/>
        </w:tc>
        <w:tc>
          <w:tcPr>
            <w:tcW w:w="1560" w:type="dxa"/>
            <w:vMerge/>
          </w:tcPr>
          <w:p w14:paraId="3333E9CF" w14:textId="77777777" w:rsidR="00801C27" w:rsidRDefault="00801C27" w:rsidP="001A76CA"/>
        </w:tc>
        <w:tc>
          <w:tcPr>
            <w:tcW w:w="1985" w:type="dxa"/>
          </w:tcPr>
          <w:p w14:paraId="699D810A" w14:textId="77777777" w:rsidR="00801C27" w:rsidRDefault="00801C27" w:rsidP="001A76CA">
            <w:pPr>
              <w:rPr>
                <w:color w:val="000000"/>
              </w:rPr>
            </w:pPr>
            <w:r>
              <w:rPr>
                <w:color w:val="000000"/>
              </w:rPr>
              <w:t>размер</w:t>
            </w:r>
          </w:p>
        </w:tc>
        <w:tc>
          <w:tcPr>
            <w:tcW w:w="708" w:type="dxa"/>
          </w:tcPr>
          <w:p w14:paraId="5A6C4A7A" w14:textId="77777777" w:rsidR="00801C27" w:rsidRDefault="00801C27" w:rsidP="001A76CA">
            <w:pPr>
              <w:rPr>
                <w:color w:val="000000"/>
                <w:sz w:val="16"/>
                <w:szCs w:val="16"/>
              </w:rPr>
            </w:pPr>
          </w:p>
        </w:tc>
        <w:tc>
          <w:tcPr>
            <w:tcW w:w="851" w:type="dxa"/>
          </w:tcPr>
          <w:p w14:paraId="07720F1A" w14:textId="77777777" w:rsidR="00801C27" w:rsidRDefault="00801C27" w:rsidP="001A76CA">
            <w:pPr>
              <w:rPr>
                <w:color w:val="000000"/>
                <w:sz w:val="16"/>
                <w:szCs w:val="16"/>
              </w:rPr>
            </w:pPr>
          </w:p>
        </w:tc>
        <w:tc>
          <w:tcPr>
            <w:tcW w:w="1559" w:type="dxa"/>
          </w:tcPr>
          <w:p w14:paraId="3DBA17AF" w14:textId="77777777" w:rsidR="00801C27" w:rsidRDefault="00801C27" w:rsidP="001A76CA">
            <w:pPr>
              <w:rPr>
                <w:color w:val="000000"/>
                <w:sz w:val="16"/>
                <w:szCs w:val="16"/>
              </w:rPr>
            </w:pPr>
          </w:p>
        </w:tc>
        <w:tc>
          <w:tcPr>
            <w:tcW w:w="1559" w:type="dxa"/>
          </w:tcPr>
          <w:p w14:paraId="272B7A1B" w14:textId="77777777" w:rsidR="00801C27" w:rsidRDefault="00801C27" w:rsidP="001A76CA">
            <w:pPr>
              <w:rPr>
                <w:color w:val="000000"/>
                <w:sz w:val="16"/>
                <w:szCs w:val="16"/>
              </w:rPr>
            </w:pPr>
          </w:p>
        </w:tc>
        <w:tc>
          <w:tcPr>
            <w:tcW w:w="851" w:type="dxa"/>
          </w:tcPr>
          <w:p w14:paraId="49F81601" w14:textId="77777777" w:rsidR="00801C27" w:rsidRDefault="00801C27" w:rsidP="001A76CA">
            <w:pPr>
              <w:rPr>
                <w:color w:val="000000"/>
                <w:sz w:val="16"/>
                <w:szCs w:val="16"/>
              </w:rPr>
            </w:pPr>
          </w:p>
        </w:tc>
        <w:tc>
          <w:tcPr>
            <w:tcW w:w="1418" w:type="dxa"/>
            <w:vMerge/>
          </w:tcPr>
          <w:p w14:paraId="4D71070B" w14:textId="77777777" w:rsidR="00801C27" w:rsidRPr="00B83DCF" w:rsidRDefault="00801C27" w:rsidP="001A76CA">
            <w:pPr>
              <w:rPr>
                <w:color w:val="000000"/>
                <w:sz w:val="16"/>
                <w:szCs w:val="16"/>
              </w:rPr>
            </w:pPr>
          </w:p>
        </w:tc>
      </w:tr>
      <w:tr w:rsidR="00801C27" w14:paraId="4A13284E" w14:textId="77777777" w:rsidTr="001A76CA">
        <w:trPr>
          <w:trHeight w:val="145"/>
        </w:trPr>
        <w:tc>
          <w:tcPr>
            <w:tcW w:w="426" w:type="dxa"/>
            <w:vMerge/>
          </w:tcPr>
          <w:p w14:paraId="107956CE" w14:textId="77777777" w:rsidR="00801C27" w:rsidRDefault="00801C27" w:rsidP="001A76CA"/>
        </w:tc>
        <w:tc>
          <w:tcPr>
            <w:tcW w:w="1560" w:type="dxa"/>
            <w:vMerge/>
          </w:tcPr>
          <w:p w14:paraId="1A03CA8B" w14:textId="77777777" w:rsidR="00801C27" w:rsidRDefault="00801C27" w:rsidP="001A76CA"/>
        </w:tc>
        <w:tc>
          <w:tcPr>
            <w:tcW w:w="1985" w:type="dxa"/>
          </w:tcPr>
          <w:p w14:paraId="1E7E08B2" w14:textId="77777777" w:rsidR="00801C27" w:rsidRDefault="00801C27" w:rsidP="001A76CA">
            <w:pPr>
              <w:rPr>
                <w:color w:val="000000"/>
              </w:rPr>
            </w:pPr>
            <w:r>
              <w:rPr>
                <w:color w:val="000000"/>
              </w:rPr>
              <w:t>ширина</w:t>
            </w:r>
          </w:p>
        </w:tc>
        <w:tc>
          <w:tcPr>
            <w:tcW w:w="708" w:type="dxa"/>
          </w:tcPr>
          <w:p w14:paraId="6420521A" w14:textId="77777777" w:rsidR="00801C27" w:rsidRDefault="00801C27" w:rsidP="001A76CA">
            <w:pPr>
              <w:rPr>
                <w:color w:val="000000"/>
                <w:sz w:val="16"/>
                <w:szCs w:val="16"/>
              </w:rPr>
            </w:pPr>
          </w:p>
        </w:tc>
        <w:tc>
          <w:tcPr>
            <w:tcW w:w="851" w:type="dxa"/>
          </w:tcPr>
          <w:p w14:paraId="46FAAD8D" w14:textId="77777777" w:rsidR="00801C27" w:rsidRDefault="00801C27" w:rsidP="001A76CA">
            <w:pPr>
              <w:rPr>
                <w:color w:val="000000"/>
                <w:sz w:val="16"/>
                <w:szCs w:val="16"/>
              </w:rPr>
            </w:pPr>
          </w:p>
        </w:tc>
        <w:tc>
          <w:tcPr>
            <w:tcW w:w="1559" w:type="dxa"/>
          </w:tcPr>
          <w:p w14:paraId="19E0C89A" w14:textId="77777777" w:rsidR="00801C27" w:rsidRDefault="00801C27" w:rsidP="001A76CA">
            <w:pPr>
              <w:rPr>
                <w:color w:val="000000"/>
                <w:sz w:val="16"/>
                <w:szCs w:val="16"/>
              </w:rPr>
            </w:pPr>
            <w:r>
              <w:rPr>
                <w:color w:val="000000"/>
                <w:sz w:val="16"/>
                <w:szCs w:val="16"/>
              </w:rPr>
              <w:t>34</w:t>
            </w:r>
          </w:p>
        </w:tc>
        <w:tc>
          <w:tcPr>
            <w:tcW w:w="1559" w:type="dxa"/>
          </w:tcPr>
          <w:p w14:paraId="5F7C6F45" w14:textId="77777777" w:rsidR="00801C27" w:rsidRDefault="00801C27" w:rsidP="001A76CA">
            <w:pPr>
              <w:rPr>
                <w:color w:val="000000"/>
                <w:sz w:val="16"/>
                <w:szCs w:val="16"/>
              </w:rPr>
            </w:pPr>
          </w:p>
        </w:tc>
        <w:tc>
          <w:tcPr>
            <w:tcW w:w="851" w:type="dxa"/>
          </w:tcPr>
          <w:p w14:paraId="43C5942A" w14:textId="77777777" w:rsidR="00801C27" w:rsidRDefault="00801C27" w:rsidP="001A76CA">
            <w:pPr>
              <w:rPr>
                <w:color w:val="000000"/>
                <w:sz w:val="16"/>
                <w:szCs w:val="16"/>
              </w:rPr>
            </w:pPr>
            <w:r>
              <w:rPr>
                <w:color w:val="000000"/>
                <w:sz w:val="16"/>
                <w:szCs w:val="16"/>
              </w:rPr>
              <w:t>см</w:t>
            </w:r>
          </w:p>
        </w:tc>
        <w:tc>
          <w:tcPr>
            <w:tcW w:w="1418" w:type="dxa"/>
            <w:vMerge/>
          </w:tcPr>
          <w:p w14:paraId="0DD1F0E5" w14:textId="77777777" w:rsidR="00801C27" w:rsidRPr="00B83DCF" w:rsidRDefault="00801C27" w:rsidP="001A76CA">
            <w:pPr>
              <w:rPr>
                <w:color w:val="000000"/>
                <w:sz w:val="16"/>
                <w:szCs w:val="16"/>
              </w:rPr>
            </w:pPr>
          </w:p>
        </w:tc>
      </w:tr>
      <w:tr w:rsidR="00801C27" w14:paraId="29572408" w14:textId="77777777" w:rsidTr="001A76CA">
        <w:trPr>
          <w:trHeight w:val="145"/>
        </w:trPr>
        <w:tc>
          <w:tcPr>
            <w:tcW w:w="426" w:type="dxa"/>
            <w:vMerge/>
          </w:tcPr>
          <w:p w14:paraId="5BFE0B21" w14:textId="77777777" w:rsidR="00801C27" w:rsidRDefault="00801C27" w:rsidP="001A76CA"/>
        </w:tc>
        <w:tc>
          <w:tcPr>
            <w:tcW w:w="1560" w:type="dxa"/>
            <w:vMerge/>
          </w:tcPr>
          <w:p w14:paraId="3BFDE62D" w14:textId="77777777" w:rsidR="00801C27" w:rsidRDefault="00801C27" w:rsidP="001A76CA"/>
        </w:tc>
        <w:tc>
          <w:tcPr>
            <w:tcW w:w="1985" w:type="dxa"/>
          </w:tcPr>
          <w:p w14:paraId="1674297D" w14:textId="77777777" w:rsidR="00801C27" w:rsidRDefault="00801C27" w:rsidP="001A76CA">
            <w:pPr>
              <w:rPr>
                <w:color w:val="000000"/>
              </w:rPr>
            </w:pPr>
            <w:r>
              <w:rPr>
                <w:color w:val="000000"/>
              </w:rPr>
              <w:t>высота</w:t>
            </w:r>
          </w:p>
        </w:tc>
        <w:tc>
          <w:tcPr>
            <w:tcW w:w="708" w:type="dxa"/>
          </w:tcPr>
          <w:p w14:paraId="01684B6C" w14:textId="77777777" w:rsidR="00801C27" w:rsidRDefault="00801C27" w:rsidP="001A76CA">
            <w:pPr>
              <w:rPr>
                <w:color w:val="000000"/>
                <w:sz w:val="16"/>
                <w:szCs w:val="16"/>
              </w:rPr>
            </w:pPr>
          </w:p>
        </w:tc>
        <w:tc>
          <w:tcPr>
            <w:tcW w:w="851" w:type="dxa"/>
          </w:tcPr>
          <w:p w14:paraId="19222BC1" w14:textId="77777777" w:rsidR="00801C27" w:rsidRDefault="00801C27" w:rsidP="001A76CA">
            <w:pPr>
              <w:rPr>
                <w:color w:val="000000"/>
                <w:sz w:val="16"/>
                <w:szCs w:val="16"/>
              </w:rPr>
            </w:pPr>
          </w:p>
        </w:tc>
        <w:tc>
          <w:tcPr>
            <w:tcW w:w="1559" w:type="dxa"/>
          </w:tcPr>
          <w:p w14:paraId="4EF54376" w14:textId="77777777" w:rsidR="00801C27" w:rsidRDefault="00801C27" w:rsidP="001A76CA">
            <w:pPr>
              <w:rPr>
                <w:color w:val="000000"/>
                <w:sz w:val="16"/>
                <w:szCs w:val="16"/>
              </w:rPr>
            </w:pPr>
            <w:r>
              <w:rPr>
                <w:color w:val="000000"/>
                <w:sz w:val="16"/>
                <w:szCs w:val="16"/>
              </w:rPr>
              <w:t>38</w:t>
            </w:r>
          </w:p>
        </w:tc>
        <w:tc>
          <w:tcPr>
            <w:tcW w:w="1559" w:type="dxa"/>
          </w:tcPr>
          <w:p w14:paraId="3229DBA0" w14:textId="77777777" w:rsidR="00801C27" w:rsidRDefault="00801C27" w:rsidP="001A76CA">
            <w:pPr>
              <w:rPr>
                <w:color w:val="000000"/>
                <w:sz w:val="16"/>
                <w:szCs w:val="16"/>
              </w:rPr>
            </w:pPr>
          </w:p>
        </w:tc>
        <w:tc>
          <w:tcPr>
            <w:tcW w:w="851" w:type="dxa"/>
          </w:tcPr>
          <w:p w14:paraId="0ADB4B84" w14:textId="77777777" w:rsidR="00801C27" w:rsidRDefault="00801C27" w:rsidP="001A76CA">
            <w:pPr>
              <w:rPr>
                <w:color w:val="000000"/>
                <w:sz w:val="16"/>
                <w:szCs w:val="16"/>
              </w:rPr>
            </w:pPr>
            <w:r>
              <w:rPr>
                <w:color w:val="000000"/>
                <w:sz w:val="16"/>
                <w:szCs w:val="16"/>
              </w:rPr>
              <w:t>см</w:t>
            </w:r>
          </w:p>
        </w:tc>
        <w:tc>
          <w:tcPr>
            <w:tcW w:w="1418" w:type="dxa"/>
            <w:vMerge/>
          </w:tcPr>
          <w:p w14:paraId="19ECB7E2" w14:textId="77777777" w:rsidR="00801C27" w:rsidRPr="00B83DCF" w:rsidRDefault="00801C27" w:rsidP="001A76CA">
            <w:pPr>
              <w:rPr>
                <w:color w:val="000000"/>
                <w:sz w:val="16"/>
                <w:szCs w:val="16"/>
              </w:rPr>
            </w:pPr>
          </w:p>
        </w:tc>
      </w:tr>
      <w:tr w:rsidR="00801C27" w14:paraId="23EFC28A" w14:textId="77777777" w:rsidTr="001A76CA">
        <w:trPr>
          <w:trHeight w:val="145"/>
        </w:trPr>
        <w:tc>
          <w:tcPr>
            <w:tcW w:w="426" w:type="dxa"/>
            <w:vMerge/>
          </w:tcPr>
          <w:p w14:paraId="0F0E12F6" w14:textId="77777777" w:rsidR="00801C27" w:rsidRDefault="00801C27" w:rsidP="001A76CA"/>
        </w:tc>
        <w:tc>
          <w:tcPr>
            <w:tcW w:w="1560" w:type="dxa"/>
            <w:vMerge/>
          </w:tcPr>
          <w:p w14:paraId="29FA28DB" w14:textId="77777777" w:rsidR="00801C27" w:rsidRDefault="00801C27" w:rsidP="001A76CA"/>
        </w:tc>
        <w:tc>
          <w:tcPr>
            <w:tcW w:w="1985" w:type="dxa"/>
          </w:tcPr>
          <w:p w14:paraId="7CFE29F4" w14:textId="77777777" w:rsidR="00801C27" w:rsidRDefault="00801C27" w:rsidP="001A76CA">
            <w:pPr>
              <w:rPr>
                <w:color w:val="000000"/>
              </w:rPr>
            </w:pPr>
            <w:r>
              <w:rPr>
                <w:color w:val="000000"/>
              </w:rPr>
              <w:t>глубина</w:t>
            </w:r>
          </w:p>
        </w:tc>
        <w:tc>
          <w:tcPr>
            <w:tcW w:w="708" w:type="dxa"/>
          </w:tcPr>
          <w:p w14:paraId="3D9C7206" w14:textId="77777777" w:rsidR="00801C27" w:rsidRDefault="00801C27" w:rsidP="001A76CA">
            <w:pPr>
              <w:rPr>
                <w:color w:val="000000"/>
                <w:sz w:val="16"/>
                <w:szCs w:val="16"/>
              </w:rPr>
            </w:pPr>
          </w:p>
        </w:tc>
        <w:tc>
          <w:tcPr>
            <w:tcW w:w="851" w:type="dxa"/>
          </w:tcPr>
          <w:p w14:paraId="35CF17BD" w14:textId="77777777" w:rsidR="00801C27" w:rsidRDefault="00801C27" w:rsidP="001A76CA">
            <w:pPr>
              <w:rPr>
                <w:color w:val="000000"/>
                <w:sz w:val="16"/>
                <w:szCs w:val="16"/>
              </w:rPr>
            </w:pPr>
          </w:p>
        </w:tc>
        <w:tc>
          <w:tcPr>
            <w:tcW w:w="1559" w:type="dxa"/>
          </w:tcPr>
          <w:p w14:paraId="64CE730B" w14:textId="77777777" w:rsidR="00801C27" w:rsidRDefault="00801C27" w:rsidP="001A76CA">
            <w:pPr>
              <w:rPr>
                <w:color w:val="000000"/>
                <w:sz w:val="16"/>
                <w:szCs w:val="16"/>
              </w:rPr>
            </w:pPr>
            <w:r>
              <w:rPr>
                <w:color w:val="000000"/>
                <w:sz w:val="16"/>
                <w:szCs w:val="16"/>
              </w:rPr>
              <w:t>45</w:t>
            </w:r>
          </w:p>
        </w:tc>
        <w:tc>
          <w:tcPr>
            <w:tcW w:w="1559" w:type="dxa"/>
          </w:tcPr>
          <w:p w14:paraId="5F204E7A" w14:textId="77777777" w:rsidR="00801C27" w:rsidRDefault="00801C27" w:rsidP="001A76CA">
            <w:pPr>
              <w:rPr>
                <w:color w:val="000000"/>
                <w:sz w:val="16"/>
                <w:szCs w:val="16"/>
              </w:rPr>
            </w:pPr>
          </w:p>
        </w:tc>
        <w:tc>
          <w:tcPr>
            <w:tcW w:w="851" w:type="dxa"/>
          </w:tcPr>
          <w:p w14:paraId="756F8438" w14:textId="77777777" w:rsidR="00801C27" w:rsidRDefault="00801C27" w:rsidP="001A76CA">
            <w:pPr>
              <w:rPr>
                <w:color w:val="000000"/>
                <w:sz w:val="16"/>
                <w:szCs w:val="16"/>
              </w:rPr>
            </w:pPr>
            <w:r>
              <w:rPr>
                <w:color w:val="000000"/>
                <w:sz w:val="16"/>
                <w:szCs w:val="16"/>
              </w:rPr>
              <w:t>см</w:t>
            </w:r>
          </w:p>
        </w:tc>
        <w:tc>
          <w:tcPr>
            <w:tcW w:w="1418" w:type="dxa"/>
            <w:vMerge/>
          </w:tcPr>
          <w:p w14:paraId="523059BE" w14:textId="77777777" w:rsidR="00801C27" w:rsidRPr="00B83DCF" w:rsidRDefault="00801C27" w:rsidP="001A76CA">
            <w:pPr>
              <w:rPr>
                <w:color w:val="000000"/>
                <w:sz w:val="16"/>
                <w:szCs w:val="16"/>
              </w:rPr>
            </w:pPr>
          </w:p>
        </w:tc>
      </w:tr>
      <w:tr w:rsidR="00801C27" w14:paraId="3FE8918A" w14:textId="77777777" w:rsidTr="001A76CA">
        <w:trPr>
          <w:trHeight w:val="145"/>
        </w:trPr>
        <w:tc>
          <w:tcPr>
            <w:tcW w:w="426" w:type="dxa"/>
            <w:vMerge/>
          </w:tcPr>
          <w:p w14:paraId="4006ECEB" w14:textId="77777777" w:rsidR="00801C27" w:rsidRDefault="00801C27" w:rsidP="001A76CA"/>
        </w:tc>
        <w:tc>
          <w:tcPr>
            <w:tcW w:w="1560" w:type="dxa"/>
            <w:vMerge/>
          </w:tcPr>
          <w:p w14:paraId="64BBC378" w14:textId="77777777" w:rsidR="00801C27" w:rsidRDefault="00801C27" w:rsidP="001A76CA"/>
        </w:tc>
        <w:tc>
          <w:tcPr>
            <w:tcW w:w="1985" w:type="dxa"/>
          </w:tcPr>
          <w:p w14:paraId="1246B31B" w14:textId="77777777" w:rsidR="00801C27" w:rsidRDefault="00801C27" w:rsidP="001A76CA">
            <w:pPr>
              <w:rPr>
                <w:color w:val="000000"/>
              </w:rPr>
            </w:pPr>
            <w:r>
              <w:rPr>
                <w:color w:val="000000"/>
              </w:rPr>
              <w:t>вес</w:t>
            </w:r>
          </w:p>
        </w:tc>
        <w:tc>
          <w:tcPr>
            <w:tcW w:w="708" w:type="dxa"/>
          </w:tcPr>
          <w:p w14:paraId="3D51C47D" w14:textId="77777777" w:rsidR="00801C27" w:rsidRDefault="00801C27" w:rsidP="001A76CA">
            <w:pPr>
              <w:rPr>
                <w:color w:val="000000"/>
                <w:sz w:val="16"/>
                <w:szCs w:val="16"/>
              </w:rPr>
            </w:pPr>
            <w:r>
              <w:rPr>
                <w:color w:val="000000"/>
                <w:sz w:val="16"/>
                <w:szCs w:val="16"/>
              </w:rPr>
              <w:t>16</w:t>
            </w:r>
          </w:p>
        </w:tc>
        <w:tc>
          <w:tcPr>
            <w:tcW w:w="851" w:type="dxa"/>
          </w:tcPr>
          <w:p w14:paraId="04EBB34D" w14:textId="77777777" w:rsidR="00801C27" w:rsidRDefault="00801C27" w:rsidP="001A76CA">
            <w:pPr>
              <w:rPr>
                <w:color w:val="000000"/>
                <w:sz w:val="16"/>
                <w:szCs w:val="16"/>
              </w:rPr>
            </w:pPr>
            <w:r>
              <w:rPr>
                <w:color w:val="000000"/>
                <w:sz w:val="16"/>
                <w:szCs w:val="16"/>
              </w:rPr>
              <w:t>22</w:t>
            </w:r>
          </w:p>
        </w:tc>
        <w:tc>
          <w:tcPr>
            <w:tcW w:w="1559" w:type="dxa"/>
          </w:tcPr>
          <w:p w14:paraId="614A33D0" w14:textId="77777777" w:rsidR="00801C27" w:rsidRDefault="00801C27" w:rsidP="001A76CA">
            <w:pPr>
              <w:rPr>
                <w:color w:val="000000"/>
                <w:sz w:val="16"/>
                <w:szCs w:val="16"/>
              </w:rPr>
            </w:pPr>
          </w:p>
        </w:tc>
        <w:tc>
          <w:tcPr>
            <w:tcW w:w="1559" w:type="dxa"/>
          </w:tcPr>
          <w:p w14:paraId="76B29E28" w14:textId="77777777" w:rsidR="00801C27" w:rsidRDefault="00801C27" w:rsidP="001A76CA">
            <w:pPr>
              <w:rPr>
                <w:color w:val="000000"/>
                <w:sz w:val="16"/>
                <w:szCs w:val="16"/>
              </w:rPr>
            </w:pPr>
          </w:p>
        </w:tc>
        <w:tc>
          <w:tcPr>
            <w:tcW w:w="851" w:type="dxa"/>
          </w:tcPr>
          <w:p w14:paraId="3D6A5E71" w14:textId="77777777" w:rsidR="00801C27" w:rsidRDefault="00801C27" w:rsidP="001A76CA">
            <w:pPr>
              <w:rPr>
                <w:color w:val="000000"/>
                <w:sz w:val="16"/>
                <w:szCs w:val="16"/>
              </w:rPr>
            </w:pPr>
            <w:r>
              <w:rPr>
                <w:color w:val="000000"/>
                <w:sz w:val="16"/>
                <w:szCs w:val="16"/>
              </w:rPr>
              <w:t>кг</w:t>
            </w:r>
          </w:p>
        </w:tc>
        <w:tc>
          <w:tcPr>
            <w:tcW w:w="1418" w:type="dxa"/>
            <w:vMerge/>
          </w:tcPr>
          <w:p w14:paraId="34B5DCE8" w14:textId="77777777" w:rsidR="00801C27" w:rsidRPr="00B83DCF" w:rsidRDefault="00801C27" w:rsidP="001A76CA">
            <w:pPr>
              <w:rPr>
                <w:color w:val="000000"/>
                <w:sz w:val="16"/>
                <w:szCs w:val="16"/>
              </w:rPr>
            </w:pPr>
          </w:p>
        </w:tc>
      </w:tr>
      <w:tr w:rsidR="00801C27" w14:paraId="1D7A6A30" w14:textId="77777777" w:rsidTr="001A76CA">
        <w:trPr>
          <w:trHeight w:val="145"/>
        </w:trPr>
        <w:tc>
          <w:tcPr>
            <w:tcW w:w="426" w:type="dxa"/>
            <w:vMerge/>
          </w:tcPr>
          <w:p w14:paraId="58242C21" w14:textId="77777777" w:rsidR="00801C27" w:rsidRDefault="00801C27" w:rsidP="001A76CA"/>
        </w:tc>
        <w:tc>
          <w:tcPr>
            <w:tcW w:w="1560" w:type="dxa"/>
            <w:vMerge/>
          </w:tcPr>
          <w:p w14:paraId="7EBDD563" w14:textId="77777777" w:rsidR="00801C27" w:rsidRDefault="00801C27" w:rsidP="001A76CA"/>
        </w:tc>
        <w:tc>
          <w:tcPr>
            <w:tcW w:w="1985" w:type="dxa"/>
          </w:tcPr>
          <w:p w14:paraId="53B02A47" w14:textId="77777777" w:rsidR="00801C27" w:rsidRDefault="00801C27" w:rsidP="001A76CA">
            <w:pPr>
              <w:rPr>
                <w:color w:val="000000"/>
              </w:rPr>
            </w:pPr>
            <w:r>
              <w:rPr>
                <w:color w:val="000000"/>
              </w:rPr>
              <w:t>количество</w:t>
            </w:r>
          </w:p>
        </w:tc>
        <w:tc>
          <w:tcPr>
            <w:tcW w:w="708" w:type="dxa"/>
          </w:tcPr>
          <w:p w14:paraId="2852D49D" w14:textId="77777777" w:rsidR="00801C27" w:rsidRDefault="00801C27" w:rsidP="001A76CA">
            <w:pPr>
              <w:rPr>
                <w:color w:val="000000"/>
                <w:sz w:val="16"/>
                <w:szCs w:val="16"/>
              </w:rPr>
            </w:pPr>
          </w:p>
        </w:tc>
        <w:tc>
          <w:tcPr>
            <w:tcW w:w="851" w:type="dxa"/>
          </w:tcPr>
          <w:p w14:paraId="0CB35751" w14:textId="77777777" w:rsidR="00801C27" w:rsidRDefault="00801C27" w:rsidP="001A76CA">
            <w:pPr>
              <w:rPr>
                <w:color w:val="000000"/>
                <w:sz w:val="16"/>
                <w:szCs w:val="16"/>
              </w:rPr>
            </w:pPr>
          </w:p>
        </w:tc>
        <w:tc>
          <w:tcPr>
            <w:tcW w:w="1559" w:type="dxa"/>
          </w:tcPr>
          <w:p w14:paraId="57296E74" w14:textId="77777777" w:rsidR="00801C27" w:rsidRDefault="00801C27" w:rsidP="001A76CA">
            <w:pPr>
              <w:rPr>
                <w:color w:val="000000"/>
                <w:sz w:val="16"/>
                <w:szCs w:val="16"/>
              </w:rPr>
            </w:pPr>
            <w:r>
              <w:rPr>
                <w:color w:val="000000"/>
                <w:sz w:val="16"/>
                <w:szCs w:val="16"/>
              </w:rPr>
              <w:t>1</w:t>
            </w:r>
          </w:p>
        </w:tc>
        <w:tc>
          <w:tcPr>
            <w:tcW w:w="1559" w:type="dxa"/>
          </w:tcPr>
          <w:p w14:paraId="6B7F4289" w14:textId="77777777" w:rsidR="00801C27" w:rsidRDefault="00801C27" w:rsidP="001A76CA">
            <w:pPr>
              <w:rPr>
                <w:color w:val="000000"/>
                <w:sz w:val="16"/>
                <w:szCs w:val="16"/>
              </w:rPr>
            </w:pPr>
          </w:p>
        </w:tc>
        <w:tc>
          <w:tcPr>
            <w:tcW w:w="851" w:type="dxa"/>
          </w:tcPr>
          <w:p w14:paraId="0C287F47" w14:textId="77777777" w:rsidR="00801C27" w:rsidRDefault="00801C27" w:rsidP="001A76CA">
            <w:pPr>
              <w:rPr>
                <w:color w:val="000000"/>
                <w:sz w:val="16"/>
                <w:szCs w:val="16"/>
              </w:rPr>
            </w:pPr>
            <w:proofErr w:type="spellStart"/>
            <w:r>
              <w:rPr>
                <w:color w:val="000000"/>
                <w:sz w:val="16"/>
                <w:szCs w:val="16"/>
              </w:rPr>
              <w:t>шт</w:t>
            </w:r>
            <w:proofErr w:type="spellEnd"/>
          </w:p>
        </w:tc>
        <w:tc>
          <w:tcPr>
            <w:tcW w:w="1418" w:type="dxa"/>
            <w:vMerge/>
          </w:tcPr>
          <w:p w14:paraId="08A783DD" w14:textId="77777777" w:rsidR="00801C27" w:rsidRPr="00B83DCF" w:rsidRDefault="00801C27" w:rsidP="001A76CA">
            <w:pPr>
              <w:rPr>
                <w:color w:val="000000"/>
                <w:sz w:val="16"/>
                <w:szCs w:val="16"/>
              </w:rPr>
            </w:pPr>
          </w:p>
        </w:tc>
      </w:tr>
      <w:tr w:rsidR="00801C27" w14:paraId="5612E6DD" w14:textId="77777777" w:rsidTr="001A76CA">
        <w:trPr>
          <w:trHeight w:val="145"/>
        </w:trPr>
        <w:tc>
          <w:tcPr>
            <w:tcW w:w="426" w:type="dxa"/>
            <w:vMerge w:val="restart"/>
          </w:tcPr>
          <w:p w14:paraId="7C48700D" w14:textId="77777777" w:rsidR="00801C27" w:rsidRDefault="00801C27" w:rsidP="001A76CA">
            <w:r>
              <w:t>9.</w:t>
            </w:r>
          </w:p>
        </w:tc>
        <w:tc>
          <w:tcPr>
            <w:tcW w:w="1560" w:type="dxa"/>
            <w:vMerge w:val="restart"/>
          </w:tcPr>
          <w:p w14:paraId="01FFA0E8" w14:textId="77777777" w:rsidR="00801C27" w:rsidRPr="00D73AE0" w:rsidRDefault="00801C27" w:rsidP="001A76CA">
            <w:r>
              <w:t xml:space="preserve">Радиотелефон </w:t>
            </w:r>
          </w:p>
        </w:tc>
        <w:tc>
          <w:tcPr>
            <w:tcW w:w="1985" w:type="dxa"/>
          </w:tcPr>
          <w:p w14:paraId="46CC9343" w14:textId="77777777" w:rsidR="00801C27" w:rsidRDefault="00801C27" w:rsidP="001A76CA">
            <w:pPr>
              <w:rPr>
                <w:color w:val="000000"/>
              </w:rPr>
            </w:pPr>
            <w:r>
              <w:rPr>
                <w:color w:val="000000"/>
              </w:rPr>
              <w:t xml:space="preserve">Комплектация </w:t>
            </w:r>
          </w:p>
        </w:tc>
        <w:tc>
          <w:tcPr>
            <w:tcW w:w="708" w:type="dxa"/>
          </w:tcPr>
          <w:p w14:paraId="313A46E9" w14:textId="77777777" w:rsidR="00801C27" w:rsidRDefault="00801C27" w:rsidP="001A76CA">
            <w:pPr>
              <w:rPr>
                <w:color w:val="000000"/>
                <w:sz w:val="16"/>
                <w:szCs w:val="16"/>
              </w:rPr>
            </w:pPr>
          </w:p>
        </w:tc>
        <w:tc>
          <w:tcPr>
            <w:tcW w:w="851" w:type="dxa"/>
          </w:tcPr>
          <w:p w14:paraId="23BF33C2" w14:textId="77777777" w:rsidR="00801C27" w:rsidRDefault="00801C27" w:rsidP="001A76CA">
            <w:pPr>
              <w:rPr>
                <w:color w:val="000000"/>
                <w:sz w:val="16"/>
                <w:szCs w:val="16"/>
              </w:rPr>
            </w:pPr>
          </w:p>
        </w:tc>
        <w:tc>
          <w:tcPr>
            <w:tcW w:w="1559" w:type="dxa"/>
          </w:tcPr>
          <w:p w14:paraId="79316E84" w14:textId="77777777" w:rsidR="00801C27" w:rsidRDefault="00801C27" w:rsidP="001A76CA">
            <w:pPr>
              <w:rPr>
                <w:color w:val="000000"/>
                <w:sz w:val="16"/>
                <w:szCs w:val="16"/>
              </w:rPr>
            </w:pPr>
            <w:r>
              <w:rPr>
                <w:color w:val="000000"/>
                <w:sz w:val="16"/>
                <w:szCs w:val="16"/>
              </w:rPr>
              <w:t>База, трубка</w:t>
            </w:r>
          </w:p>
        </w:tc>
        <w:tc>
          <w:tcPr>
            <w:tcW w:w="1559" w:type="dxa"/>
          </w:tcPr>
          <w:p w14:paraId="7869C45F" w14:textId="77777777" w:rsidR="00801C27" w:rsidRDefault="00801C27" w:rsidP="001A76CA">
            <w:pPr>
              <w:rPr>
                <w:color w:val="000000"/>
                <w:sz w:val="16"/>
                <w:szCs w:val="16"/>
              </w:rPr>
            </w:pPr>
          </w:p>
        </w:tc>
        <w:tc>
          <w:tcPr>
            <w:tcW w:w="851" w:type="dxa"/>
          </w:tcPr>
          <w:p w14:paraId="0C9F6B9F" w14:textId="77777777" w:rsidR="00801C27" w:rsidRDefault="00801C27" w:rsidP="001A76CA">
            <w:pPr>
              <w:rPr>
                <w:color w:val="000000"/>
                <w:sz w:val="16"/>
                <w:szCs w:val="16"/>
              </w:rPr>
            </w:pPr>
          </w:p>
        </w:tc>
        <w:tc>
          <w:tcPr>
            <w:tcW w:w="1418" w:type="dxa"/>
            <w:vMerge w:val="restart"/>
          </w:tcPr>
          <w:p w14:paraId="5AF07705" w14:textId="77777777" w:rsidR="00801C27" w:rsidRPr="00B83DCF" w:rsidRDefault="00801C27" w:rsidP="001A76CA">
            <w:pPr>
              <w:rPr>
                <w:color w:val="000000"/>
                <w:sz w:val="16"/>
                <w:szCs w:val="16"/>
              </w:rPr>
            </w:pPr>
          </w:p>
        </w:tc>
      </w:tr>
      <w:tr w:rsidR="00801C27" w14:paraId="104D560B" w14:textId="77777777" w:rsidTr="001A76CA">
        <w:trPr>
          <w:trHeight w:val="145"/>
        </w:trPr>
        <w:tc>
          <w:tcPr>
            <w:tcW w:w="426" w:type="dxa"/>
            <w:vMerge/>
          </w:tcPr>
          <w:p w14:paraId="2E2F8347" w14:textId="77777777" w:rsidR="00801C27" w:rsidRDefault="00801C27" w:rsidP="001A76CA"/>
        </w:tc>
        <w:tc>
          <w:tcPr>
            <w:tcW w:w="1560" w:type="dxa"/>
            <w:vMerge/>
          </w:tcPr>
          <w:p w14:paraId="6FCC1035" w14:textId="77777777" w:rsidR="00801C27" w:rsidRDefault="00801C27" w:rsidP="001A76CA"/>
        </w:tc>
        <w:tc>
          <w:tcPr>
            <w:tcW w:w="1985" w:type="dxa"/>
          </w:tcPr>
          <w:p w14:paraId="0296C428" w14:textId="77777777" w:rsidR="00801C27" w:rsidRPr="00760B97" w:rsidRDefault="00801C27" w:rsidP="001A76CA">
            <w:pPr>
              <w:rPr>
                <w:color w:val="000000"/>
              </w:rPr>
            </w:pPr>
            <w:r>
              <w:rPr>
                <w:color w:val="000000"/>
              </w:rPr>
              <w:t>Рабочая частота</w:t>
            </w:r>
          </w:p>
        </w:tc>
        <w:tc>
          <w:tcPr>
            <w:tcW w:w="708" w:type="dxa"/>
          </w:tcPr>
          <w:p w14:paraId="6CEFF298" w14:textId="77777777" w:rsidR="00801C27" w:rsidRDefault="00801C27" w:rsidP="001A76CA">
            <w:pPr>
              <w:rPr>
                <w:color w:val="000000"/>
                <w:sz w:val="16"/>
                <w:szCs w:val="16"/>
              </w:rPr>
            </w:pPr>
            <w:r>
              <w:rPr>
                <w:color w:val="000000"/>
                <w:sz w:val="16"/>
                <w:szCs w:val="16"/>
              </w:rPr>
              <w:t>1880</w:t>
            </w:r>
          </w:p>
        </w:tc>
        <w:tc>
          <w:tcPr>
            <w:tcW w:w="851" w:type="dxa"/>
          </w:tcPr>
          <w:p w14:paraId="4C3A96AC" w14:textId="77777777" w:rsidR="00801C27" w:rsidRPr="00B83DCF" w:rsidRDefault="00801C27" w:rsidP="001A76CA">
            <w:pPr>
              <w:rPr>
                <w:color w:val="000000"/>
                <w:sz w:val="16"/>
                <w:szCs w:val="16"/>
              </w:rPr>
            </w:pPr>
            <w:r>
              <w:rPr>
                <w:color w:val="000000"/>
                <w:sz w:val="16"/>
                <w:szCs w:val="16"/>
              </w:rPr>
              <w:t>1900</w:t>
            </w:r>
          </w:p>
        </w:tc>
        <w:tc>
          <w:tcPr>
            <w:tcW w:w="1559" w:type="dxa"/>
          </w:tcPr>
          <w:p w14:paraId="7EB33326" w14:textId="77777777" w:rsidR="00801C27" w:rsidRDefault="00801C27" w:rsidP="001A76CA">
            <w:pPr>
              <w:rPr>
                <w:color w:val="000000"/>
                <w:sz w:val="16"/>
                <w:szCs w:val="16"/>
              </w:rPr>
            </w:pPr>
          </w:p>
        </w:tc>
        <w:tc>
          <w:tcPr>
            <w:tcW w:w="1559" w:type="dxa"/>
          </w:tcPr>
          <w:p w14:paraId="3BBE43DF" w14:textId="77777777" w:rsidR="00801C27" w:rsidRDefault="00801C27" w:rsidP="001A76CA">
            <w:pPr>
              <w:rPr>
                <w:color w:val="000000"/>
                <w:sz w:val="16"/>
                <w:szCs w:val="16"/>
              </w:rPr>
            </w:pPr>
          </w:p>
        </w:tc>
        <w:tc>
          <w:tcPr>
            <w:tcW w:w="851" w:type="dxa"/>
          </w:tcPr>
          <w:p w14:paraId="0D3EA0A6" w14:textId="77777777" w:rsidR="00801C27" w:rsidRDefault="00801C27" w:rsidP="001A76CA">
            <w:pPr>
              <w:rPr>
                <w:color w:val="000000"/>
                <w:sz w:val="16"/>
                <w:szCs w:val="16"/>
              </w:rPr>
            </w:pPr>
            <w:r>
              <w:rPr>
                <w:color w:val="000000"/>
                <w:sz w:val="16"/>
                <w:szCs w:val="16"/>
              </w:rPr>
              <w:t>МГц</w:t>
            </w:r>
          </w:p>
        </w:tc>
        <w:tc>
          <w:tcPr>
            <w:tcW w:w="1418" w:type="dxa"/>
            <w:vMerge/>
          </w:tcPr>
          <w:p w14:paraId="36A5C397" w14:textId="77777777" w:rsidR="00801C27" w:rsidRPr="00B83DCF" w:rsidRDefault="00801C27" w:rsidP="001A76CA">
            <w:pPr>
              <w:rPr>
                <w:color w:val="000000"/>
                <w:sz w:val="16"/>
                <w:szCs w:val="16"/>
              </w:rPr>
            </w:pPr>
          </w:p>
        </w:tc>
      </w:tr>
      <w:tr w:rsidR="00801C27" w14:paraId="2E4243CA" w14:textId="77777777" w:rsidTr="001A76CA">
        <w:trPr>
          <w:trHeight w:val="145"/>
        </w:trPr>
        <w:tc>
          <w:tcPr>
            <w:tcW w:w="426" w:type="dxa"/>
            <w:vMerge/>
          </w:tcPr>
          <w:p w14:paraId="01EAA3D7" w14:textId="77777777" w:rsidR="00801C27" w:rsidRDefault="00801C27" w:rsidP="001A76CA"/>
        </w:tc>
        <w:tc>
          <w:tcPr>
            <w:tcW w:w="1560" w:type="dxa"/>
            <w:vMerge/>
          </w:tcPr>
          <w:p w14:paraId="219C194B" w14:textId="77777777" w:rsidR="00801C27" w:rsidRDefault="00801C27" w:rsidP="001A76CA"/>
        </w:tc>
        <w:tc>
          <w:tcPr>
            <w:tcW w:w="1985" w:type="dxa"/>
          </w:tcPr>
          <w:p w14:paraId="7C830FD6" w14:textId="77777777" w:rsidR="00801C27" w:rsidRPr="00411E46" w:rsidRDefault="00801C27" w:rsidP="001A76CA">
            <w:pPr>
              <w:rPr>
                <w:color w:val="000000"/>
                <w:lang w:val="en-US"/>
              </w:rPr>
            </w:pPr>
            <w:r>
              <w:rPr>
                <w:color w:val="000000"/>
              </w:rPr>
              <w:t xml:space="preserve">Стандарт </w:t>
            </w:r>
            <w:r>
              <w:rPr>
                <w:color w:val="000000"/>
                <w:lang w:val="en-US"/>
              </w:rPr>
              <w:t>DECT</w:t>
            </w:r>
          </w:p>
        </w:tc>
        <w:tc>
          <w:tcPr>
            <w:tcW w:w="708" w:type="dxa"/>
          </w:tcPr>
          <w:p w14:paraId="4B03816C" w14:textId="77777777" w:rsidR="00801C27" w:rsidRDefault="00801C27" w:rsidP="001A76CA">
            <w:pPr>
              <w:rPr>
                <w:color w:val="000000"/>
                <w:sz w:val="16"/>
                <w:szCs w:val="16"/>
              </w:rPr>
            </w:pPr>
          </w:p>
        </w:tc>
        <w:tc>
          <w:tcPr>
            <w:tcW w:w="851" w:type="dxa"/>
          </w:tcPr>
          <w:p w14:paraId="6088EFAA" w14:textId="77777777" w:rsidR="00801C27" w:rsidRPr="00B83DCF" w:rsidRDefault="00801C27" w:rsidP="001A76CA">
            <w:pPr>
              <w:rPr>
                <w:color w:val="000000"/>
                <w:sz w:val="16"/>
                <w:szCs w:val="16"/>
              </w:rPr>
            </w:pPr>
          </w:p>
        </w:tc>
        <w:tc>
          <w:tcPr>
            <w:tcW w:w="1559" w:type="dxa"/>
          </w:tcPr>
          <w:p w14:paraId="005F2806" w14:textId="77777777" w:rsidR="00801C27" w:rsidRDefault="00801C27" w:rsidP="001A76CA">
            <w:pPr>
              <w:rPr>
                <w:color w:val="000000"/>
                <w:sz w:val="16"/>
                <w:szCs w:val="16"/>
              </w:rPr>
            </w:pPr>
            <w:r>
              <w:rPr>
                <w:color w:val="000000"/>
                <w:sz w:val="16"/>
                <w:szCs w:val="16"/>
              </w:rPr>
              <w:t>наличие</w:t>
            </w:r>
          </w:p>
        </w:tc>
        <w:tc>
          <w:tcPr>
            <w:tcW w:w="1559" w:type="dxa"/>
          </w:tcPr>
          <w:p w14:paraId="5D8F2ACC" w14:textId="77777777" w:rsidR="00801C27" w:rsidRDefault="00801C27" w:rsidP="001A76CA">
            <w:pPr>
              <w:rPr>
                <w:color w:val="000000"/>
                <w:sz w:val="16"/>
                <w:szCs w:val="16"/>
              </w:rPr>
            </w:pPr>
          </w:p>
        </w:tc>
        <w:tc>
          <w:tcPr>
            <w:tcW w:w="851" w:type="dxa"/>
          </w:tcPr>
          <w:p w14:paraId="5869ABED" w14:textId="77777777" w:rsidR="00801C27" w:rsidRDefault="00801C27" w:rsidP="001A76CA">
            <w:pPr>
              <w:rPr>
                <w:color w:val="000000"/>
                <w:sz w:val="16"/>
                <w:szCs w:val="16"/>
              </w:rPr>
            </w:pPr>
          </w:p>
        </w:tc>
        <w:tc>
          <w:tcPr>
            <w:tcW w:w="1418" w:type="dxa"/>
            <w:vMerge/>
          </w:tcPr>
          <w:p w14:paraId="68F586D3" w14:textId="77777777" w:rsidR="00801C27" w:rsidRPr="00B83DCF" w:rsidRDefault="00801C27" w:rsidP="001A76CA">
            <w:pPr>
              <w:rPr>
                <w:color w:val="000000"/>
                <w:sz w:val="16"/>
                <w:szCs w:val="16"/>
              </w:rPr>
            </w:pPr>
          </w:p>
        </w:tc>
      </w:tr>
      <w:tr w:rsidR="00801C27" w14:paraId="457D8F69" w14:textId="77777777" w:rsidTr="001A76CA">
        <w:trPr>
          <w:trHeight w:val="145"/>
        </w:trPr>
        <w:tc>
          <w:tcPr>
            <w:tcW w:w="426" w:type="dxa"/>
            <w:vMerge/>
          </w:tcPr>
          <w:p w14:paraId="3F2F6EE1" w14:textId="77777777" w:rsidR="00801C27" w:rsidRDefault="00801C27" w:rsidP="001A76CA"/>
        </w:tc>
        <w:tc>
          <w:tcPr>
            <w:tcW w:w="1560" w:type="dxa"/>
            <w:vMerge/>
          </w:tcPr>
          <w:p w14:paraId="19BD870E" w14:textId="77777777" w:rsidR="00801C27" w:rsidRDefault="00801C27" w:rsidP="001A76CA"/>
        </w:tc>
        <w:tc>
          <w:tcPr>
            <w:tcW w:w="1985" w:type="dxa"/>
          </w:tcPr>
          <w:p w14:paraId="16F2EB58" w14:textId="77777777" w:rsidR="00801C27" w:rsidRPr="00411E46" w:rsidRDefault="00801C27" w:rsidP="001A76CA">
            <w:pPr>
              <w:rPr>
                <w:color w:val="000000"/>
                <w:lang w:val="en-US"/>
              </w:rPr>
            </w:pPr>
            <w:r>
              <w:rPr>
                <w:color w:val="000000"/>
                <w:lang w:val="en-US"/>
              </w:rPr>
              <w:t>GAP</w:t>
            </w:r>
          </w:p>
        </w:tc>
        <w:tc>
          <w:tcPr>
            <w:tcW w:w="708" w:type="dxa"/>
          </w:tcPr>
          <w:p w14:paraId="003B5ED9" w14:textId="77777777" w:rsidR="00801C27" w:rsidRDefault="00801C27" w:rsidP="001A76CA">
            <w:pPr>
              <w:rPr>
                <w:color w:val="000000"/>
                <w:sz w:val="16"/>
                <w:szCs w:val="16"/>
              </w:rPr>
            </w:pPr>
          </w:p>
        </w:tc>
        <w:tc>
          <w:tcPr>
            <w:tcW w:w="851" w:type="dxa"/>
          </w:tcPr>
          <w:p w14:paraId="00B25013" w14:textId="77777777" w:rsidR="00801C27" w:rsidRDefault="00801C27" w:rsidP="001A76CA">
            <w:pPr>
              <w:rPr>
                <w:color w:val="000000"/>
                <w:sz w:val="16"/>
                <w:szCs w:val="16"/>
              </w:rPr>
            </w:pPr>
          </w:p>
        </w:tc>
        <w:tc>
          <w:tcPr>
            <w:tcW w:w="1559" w:type="dxa"/>
          </w:tcPr>
          <w:p w14:paraId="53B6A6F2" w14:textId="77777777" w:rsidR="00801C27" w:rsidRDefault="00801C27" w:rsidP="001A76CA">
            <w:pPr>
              <w:rPr>
                <w:color w:val="000000"/>
                <w:sz w:val="16"/>
                <w:szCs w:val="16"/>
              </w:rPr>
            </w:pPr>
            <w:r>
              <w:rPr>
                <w:color w:val="000000"/>
                <w:sz w:val="16"/>
                <w:szCs w:val="16"/>
              </w:rPr>
              <w:t>наличие</w:t>
            </w:r>
          </w:p>
        </w:tc>
        <w:tc>
          <w:tcPr>
            <w:tcW w:w="1559" w:type="dxa"/>
          </w:tcPr>
          <w:p w14:paraId="212F630D" w14:textId="77777777" w:rsidR="00801C27" w:rsidRDefault="00801C27" w:rsidP="001A76CA">
            <w:pPr>
              <w:rPr>
                <w:color w:val="000000"/>
                <w:sz w:val="16"/>
                <w:szCs w:val="16"/>
              </w:rPr>
            </w:pPr>
          </w:p>
        </w:tc>
        <w:tc>
          <w:tcPr>
            <w:tcW w:w="851" w:type="dxa"/>
          </w:tcPr>
          <w:p w14:paraId="31F7AD4F" w14:textId="77777777" w:rsidR="00801C27" w:rsidRDefault="00801C27" w:rsidP="001A76CA">
            <w:pPr>
              <w:rPr>
                <w:color w:val="000000"/>
                <w:sz w:val="16"/>
                <w:szCs w:val="16"/>
              </w:rPr>
            </w:pPr>
          </w:p>
        </w:tc>
        <w:tc>
          <w:tcPr>
            <w:tcW w:w="1418" w:type="dxa"/>
            <w:vMerge/>
          </w:tcPr>
          <w:p w14:paraId="05C08366" w14:textId="77777777" w:rsidR="00801C27" w:rsidRPr="00B83DCF" w:rsidRDefault="00801C27" w:rsidP="001A76CA">
            <w:pPr>
              <w:rPr>
                <w:color w:val="000000"/>
                <w:sz w:val="16"/>
                <w:szCs w:val="16"/>
              </w:rPr>
            </w:pPr>
          </w:p>
        </w:tc>
      </w:tr>
      <w:tr w:rsidR="00801C27" w14:paraId="0B062021" w14:textId="77777777" w:rsidTr="001A76CA">
        <w:trPr>
          <w:trHeight w:val="145"/>
        </w:trPr>
        <w:tc>
          <w:tcPr>
            <w:tcW w:w="426" w:type="dxa"/>
            <w:vMerge/>
          </w:tcPr>
          <w:p w14:paraId="7CF38130" w14:textId="77777777" w:rsidR="00801C27" w:rsidRDefault="00801C27" w:rsidP="001A76CA"/>
        </w:tc>
        <w:tc>
          <w:tcPr>
            <w:tcW w:w="1560" w:type="dxa"/>
            <w:vMerge/>
          </w:tcPr>
          <w:p w14:paraId="24B00AAC" w14:textId="77777777" w:rsidR="00801C27" w:rsidRDefault="00801C27" w:rsidP="001A76CA"/>
        </w:tc>
        <w:tc>
          <w:tcPr>
            <w:tcW w:w="1985" w:type="dxa"/>
          </w:tcPr>
          <w:p w14:paraId="10962242" w14:textId="77777777" w:rsidR="00801C27" w:rsidRDefault="00801C27" w:rsidP="001A76CA">
            <w:pPr>
              <w:rPr>
                <w:color w:val="000000"/>
              </w:rPr>
            </w:pPr>
            <w:r>
              <w:rPr>
                <w:color w:val="000000"/>
              </w:rPr>
              <w:t xml:space="preserve">Радиус действия </w:t>
            </w:r>
          </w:p>
        </w:tc>
        <w:tc>
          <w:tcPr>
            <w:tcW w:w="708" w:type="dxa"/>
          </w:tcPr>
          <w:p w14:paraId="6AACF32C" w14:textId="77777777" w:rsidR="00801C27" w:rsidRDefault="00801C27" w:rsidP="001A76CA">
            <w:pPr>
              <w:rPr>
                <w:color w:val="000000"/>
                <w:sz w:val="16"/>
                <w:szCs w:val="16"/>
              </w:rPr>
            </w:pPr>
          </w:p>
        </w:tc>
        <w:tc>
          <w:tcPr>
            <w:tcW w:w="851" w:type="dxa"/>
          </w:tcPr>
          <w:p w14:paraId="07F9DDD7" w14:textId="77777777" w:rsidR="00801C27" w:rsidRDefault="00801C27" w:rsidP="001A76CA">
            <w:pPr>
              <w:rPr>
                <w:color w:val="000000"/>
                <w:sz w:val="16"/>
                <w:szCs w:val="16"/>
              </w:rPr>
            </w:pPr>
          </w:p>
        </w:tc>
        <w:tc>
          <w:tcPr>
            <w:tcW w:w="1559" w:type="dxa"/>
          </w:tcPr>
          <w:p w14:paraId="17C04871" w14:textId="77777777" w:rsidR="00801C27" w:rsidRDefault="00801C27" w:rsidP="001A76CA">
            <w:pPr>
              <w:rPr>
                <w:color w:val="000000"/>
                <w:sz w:val="16"/>
                <w:szCs w:val="16"/>
              </w:rPr>
            </w:pPr>
          </w:p>
        </w:tc>
        <w:tc>
          <w:tcPr>
            <w:tcW w:w="1559" w:type="dxa"/>
          </w:tcPr>
          <w:p w14:paraId="46A7C788" w14:textId="77777777" w:rsidR="00801C27" w:rsidRDefault="00801C27" w:rsidP="001A76CA">
            <w:pPr>
              <w:rPr>
                <w:color w:val="000000"/>
                <w:sz w:val="16"/>
                <w:szCs w:val="16"/>
              </w:rPr>
            </w:pPr>
          </w:p>
        </w:tc>
        <w:tc>
          <w:tcPr>
            <w:tcW w:w="851" w:type="dxa"/>
          </w:tcPr>
          <w:p w14:paraId="2D9E73E4" w14:textId="77777777" w:rsidR="00801C27" w:rsidRDefault="00801C27" w:rsidP="001A76CA">
            <w:pPr>
              <w:rPr>
                <w:color w:val="000000"/>
                <w:sz w:val="16"/>
                <w:szCs w:val="16"/>
              </w:rPr>
            </w:pPr>
          </w:p>
        </w:tc>
        <w:tc>
          <w:tcPr>
            <w:tcW w:w="1418" w:type="dxa"/>
            <w:vMerge/>
          </w:tcPr>
          <w:p w14:paraId="32D0B03F" w14:textId="77777777" w:rsidR="00801C27" w:rsidRPr="00B83DCF" w:rsidRDefault="00801C27" w:rsidP="001A76CA">
            <w:pPr>
              <w:rPr>
                <w:color w:val="000000"/>
                <w:sz w:val="16"/>
                <w:szCs w:val="16"/>
              </w:rPr>
            </w:pPr>
          </w:p>
        </w:tc>
      </w:tr>
      <w:tr w:rsidR="00801C27" w14:paraId="442B81F2" w14:textId="77777777" w:rsidTr="001A76CA">
        <w:trPr>
          <w:trHeight w:val="145"/>
        </w:trPr>
        <w:tc>
          <w:tcPr>
            <w:tcW w:w="426" w:type="dxa"/>
            <w:vMerge/>
          </w:tcPr>
          <w:p w14:paraId="050B5128" w14:textId="77777777" w:rsidR="00801C27" w:rsidRDefault="00801C27" w:rsidP="001A76CA"/>
        </w:tc>
        <w:tc>
          <w:tcPr>
            <w:tcW w:w="1560" w:type="dxa"/>
            <w:vMerge/>
          </w:tcPr>
          <w:p w14:paraId="1E3523BB" w14:textId="77777777" w:rsidR="00801C27" w:rsidRDefault="00801C27" w:rsidP="001A76CA"/>
        </w:tc>
        <w:tc>
          <w:tcPr>
            <w:tcW w:w="1985" w:type="dxa"/>
          </w:tcPr>
          <w:p w14:paraId="77A8793F" w14:textId="77777777" w:rsidR="00801C27" w:rsidRDefault="00801C27" w:rsidP="001A76CA">
            <w:pPr>
              <w:rPr>
                <w:color w:val="000000"/>
              </w:rPr>
            </w:pPr>
            <w:r>
              <w:rPr>
                <w:color w:val="000000"/>
              </w:rPr>
              <w:t>В помещении</w:t>
            </w:r>
          </w:p>
        </w:tc>
        <w:tc>
          <w:tcPr>
            <w:tcW w:w="708" w:type="dxa"/>
          </w:tcPr>
          <w:p w14:paraId="15406E8F" w14:textId="77777777" w:rsidR="00801C27" w:rsidRDefault="00801C27" w:rsidP="001A76CA">
            <w:pPr>
              <w:rPr>
                <w:color w:val="000000"/>
                <w:sz w:val="16"/>
                <w:szCs w:val="16"/>
              </w:rPr>
            </w:pPr>
          </w:p>
        </w:tc>
        <w:tc>
          <w:tcPr>
            <w:tcW w:w="851" w:type="dxa"/>
          </w:tcPr>
          <w:p w14:paraId="63DE2369" w14:textId="77777777" w:rsidR="00801C27" w:rsidRDefault="00801C27" w:rsidP="001A76CA">
            <w:pPr>
              <w:rPr>
                <w:color w:val="000000"/>
                <w:sz w:val="16"/>
                <w:szCs w:val="16"/>
              </w:rPr>
            </w:pPr>
          </w:p>
        </w:tc>
        <w:tc>
          <w:tcPr>
            <w:tcW w:w="1559" w:type="dxa"/>
          </w:tcPr>
          <w:p w14:paraId="5C016D93" w14:textId="77777777" w:rsidR="00801C27" w:rsidRDefault="00801C27" w:rsidP="001A76CA">
            <w:pPr>
              <w:rPr>
                <w:color w:val="000000"/>
                <w:sz w:val="16"/>
                <w:szCs w:val="16"/>
              </w:rPr>
            </w:pPr>
            <w:r>
              <w:rPr>
                <w:color w:val="000000"/>
                <w:sz w:val="16"/>
                <w:szCs w:val="16"/>
              </w:rPr>
              <w:t>50</w:t>
            </w:r>
          </w:p>
        </w:tc>
        <w:tc>
          <w:tcPr>
            <w:tcW w:w="1559" w:type="dxa"/>
          </w:tcPr>
          <w:p w14:paraId="3DD598F6" w14:textId="77777777" w:rsidR="00801C27" w:rsidRDefault="00801C27" w:rsidP="001A76CA">
            <w:pPr>
              <w:rPr>
                <w:color w:val="000000"/>
                <w:sz w:val="16"/>
                <w:szCs w:val="16"/>
              </w:rPr>
            </w:pPr>
          </w:p>
        </w:tc>
        <w:tc>
          <w:tcPr>
            <w:tcW w:w="851" w:type="dxa"/>
          </w:tcPr>
          <w:p w14:paraId="4659F92C" w14:textId="77777777" w:rsidR="00801C27" w:rsidRDefault="00801C27" w:rsidP="001A76CA">
            <w:pPr>
              <w:rPr>
                <w:color w:val="000000"/>
                <w:sz w:val="16"/>
                <w:szCs w:val="16"/>
              </w:rPr>
            </w:pPr>
            <w:r>
              <w:rPr>
                <w:color w:val="000000"/>
                <w:sz w:val="16"/>
                <w:szCs w:val="16"/>
              </w:rPr>
              <w:t>м</w:t>
            </w:r>
          </w:p>
        </w:tc>
        <w:tc>
          <w:tcPr>
            <w:tcW w:w="1418" w:type="dxa"/>
            <w:vMerge/>
          </w:tcPr>
          <w:p w14:paraId="04B8E4BB" w14:textId="77777777" w:rsidR="00801C27" w:rsidRPr="00B83DCF" w:rsidRDefault="00801C27" w:rsidP="001A76CA">
            <w:pPr>
              <w:rPr>
                <w:color w:val="000000"/>
                <w:sz w:val="16"/>
                <w:szCs w:val="16"/>
              </w:rPr>
            </w:pPr>
          </w:p>
        </w:tc>
      </w:tr>
      <w:tr w:rsidR="00801C27" w14:paraId="4162C3F7" w14:textId="77777777" w:rsidTr="001A76CA">
        <w:trPr>
          <w:trHeight w:val="145"/>
        </w:trPr>
        <w:tc>
          <w:tcPr>
            <w:tcW w:w="426" w:type="dxa"/>
            <w:vMerge/>
          </w:tcPr>
          <w:p w14:paraId="5424FA9A" w14:textId="77777777" w:rsidR="00801C27" w:rsidRDefault="00801C27" w:rsidP="001A76CA"/>
        </w:tc>
        <w:tc>
          <w:tcPr>
            <w:tcW w:w="1560" w:type="dxa"/>
            <w:vMerge/>
          </w:tcPr>
          <w:p w14:paraId="29AED00C" w14:textId="77777777" w:rsidR="00801C27" w:rsidRDefault="00801C27" w:rsidP="001A76CA"/>
        </w:tc>
        <w:tc>
          <w:tcPr>
            <w:tcW w:w="1985" w:type="dxa"/>
          </w:tcPr>
          <w:p w14:paraId="327017A1" w14:textId="77777777" w:rsidR="00801C27" w:rsidRDefault="00801C27" w:rsidP="001A76CA">
            <w:pPr>
              <w:rPr>
                <w:color w:val="000000"/>
              </w:rPr>
            </w:pPr>
            <w:r>
              <w:rPr>
                <w:color w:val="000000"/>
              </w:rPr>
              <w:t>На открытой местности</w:t>
            </w:r>
          </w:p>
        </w:tc>
        <w:tc>
          <w:tcPr>
            <w:tcW w:w="708" w:type="dxa"/>
          </w:tcPr>
          <w:p w14:paraId="114748F8" w14:textId="77777777" w:rsidR="00801C27" w:rsidRDefault="00801C27" w:rsidP="001A76CA">
            <w:pPr>
              <w:rPr>
                <w:color w:val="000000"/>
                <w:sz w:val="16"/>
                <w:szCs w:val="16"/>
              </w:rPr>
            </w:pPr>
          </w:p>
        </w:tc>
        <w:tc>
          <w:tcPr>
            <w:tcW w:w="851" w:type="dxa"/>
          </w:tcPr>
          <w:p w14:paraId="76C6FE86" w14:textId="77777777" w:rsidR="00801C27" w:rsidRDefault="00801C27" w:rsidP="001A76CA">
            <w:pPr>
              <w:rPr>
                <w:color w:val="000000"/>
                <w:sz w:val="16"/>
                <w:szCs w:val="16"/>
              </w:rPr>
            </w:pPr>
          </w:p>
        </w:tc>
        <w:tc>
          <w:tcPr>
            <w:tcW w:w="1559" w:type="dxa"/>
          </w:tcPr>
          <w:p w14:paraId="4B1F4FDE" w14:textId="77777777" w:rsidR="00801C27" w:rsidRDefault="00801C27" w:rsidP="001A76CA">
            <w:pPr>
              <w:rPr>
                <w:color w:val="000000"/>
                <w:sz w:val="16"/>
                <w:szCs w:val="16"/>
              </w:rPr>
            </w:pPr>
            <w:r>
              <w:rPr>
                <w:color w:val="000000"/>
                <w:sz w:val="16"/>
                <w:szCs w:val="16"/>
              </w:rPr>
              <w:t>300</w:t>
            </w:r>
          </w:p>
        </w:tc>
        <w:tc>
          <w:tcPr>
            <w:tcW w:w="1559" w:type="dxa"/>
          </w:tcPr>
          <w:p w14:paraId="0B47D4CA" w14:textId="77777777" w:rsidR="00801C27" w:rsidRDefault="00801C27" w:rsidP="001A76CA">
            <w:pPr>
              <w:rPr>
                <w:color w:val="000000"/>
                <w:sz w:val="16"/>
                <w:szCs w:val="16"/>
              </w:rPr>
            </w:pPr>
          </w:p>
        </w:tc>
        <w:tc>
          <w:tcPr>
            <w:tcW w:w="851" w:type="dxa"/>
          </w:tcPr>
          <w:p w14:paraId="5DBAF464" w14:textId="77777777" w:rsidR="00801C27" w:rsidRDefault="00801C27" w:rsidP="001A76CA">
            <w:pPr>
              <w:rPr>
                <w:color w:val="000000"/>
                <w:sz w:val="16"/>
                <w:szCs w:val="16"/>
              </w:rPr>
            </w:pPr>
            <w:r>
              <w:rPr>
                <w:color w:val="000000"/>
                <w:sz w:val="16"/>
                <w:szCs w:val="16"/>
              </w:rPr>
              <w:t>м</w:t>
            </w:r>
          </w:p>
        </w:tc>
        <w:tc>
          <w:tcPr>
            <w:tcW w:w="1418" w:type="dxa"/>
            <w:vMerge/>
          </w:tcPr>
          <w:p w14:paraId="683E8435" w14:textId="77777777" w:rsidR="00801C27" w:rsidRPr="00B83DCF" w:rsidRDefault="00801C27" w:rsidP="001A76CA">
            <w:pPr>
              <w:rPr>
                <w:color w:val="000000"/>
                <w:sz w:val="16"/>
                <w:szCs w:val="16"/>
              </w:rPr>
            </w:pPr>
          </w:p>
        </w:tc>
      </w:tr>
      <w:tr w:rsidR="00801C27" w14:paraId="6A1776F8" w14:textId="77777777" w:rsidTr="001A76CA">
        <w:trPr>
          <w:trHeight w:val="145"/>
        </w:trPr>
        <w:tc>
          <w:tcPr>
            <w:tcW w:w="426" w:type="dxa"/>
            <w:vMerge/>
          </w:tcPr>
          <w:p w14:paraId="0504A4FD" w14:textId="77777777" w:rsidR="00801C27" w:rsidRDefault="00801C27" w:rsidP="001A76CA"/>
        </w:tc>
        <w:tc>
          <w:tcPr>
            <w:tcW w:w="1560" w:type="dxa"/>
            <w:vMerge/>
          </w:tcPr>
          <w:p w14:paraId="1E3A319D" w14:textId="77777777" w:rsidR="00801C27" w:rsidRDefault="00801C27" w:rsidP="001A76CA"/>
        </w:tc>
        <w:tc>
          <w:tcPr>
            <w:tcW w:w="1985" w:type="dxa"/>
          </w:tcPr>
          <w:p w14:paraId="398E1440" w14:textId="77777777" w:rsidR="00801C27" w:rsidRDefault="00801C27" w:rsidP="001A76CA">
            <w:pPr>
              <w:rPr>
                <w:color w:val="000000"/>
              </w:rPr>
            </w:pPr>
          </w:p>
        </w:tc>
        <w:tc>
          <w:tcPr>
            <w:tcW w:w="708" w:type="dxa"/>
          </w:tcPr>
          <w:p w14:paraId="1AABA847" w14:textId="77777777" w:rsidR="00801C27" w:rsidRDefault="00801C27" w:rsidP="001A76CA">
            <w:pPr>
              <w:rPr>
                <w:color w:val="000000"/>
                <w:sz w:val="16"/>
                <w:szCs w:val="16"/>
              </w:rPr>
            </w:pPr>
          </w:p>
        </w:tc>
        <w:tc>
          <w:tcPr>
            <w:tcW w:w="851" w:type="dxa"/>
          </w:tcPr>
          <w:p w14:paraId="46637B24" w14:textId="77777777" w:rsidR="00801C27" w:rsidRDefault="00801C27" w:rsidP="001A76CA">
            <w:pPr>
              <w:rPr>
                <w:color w:val="000000"/>
                <w:sz w:val="16"/>
                <w:szCs w:val="16"/>
              </w:rPr>
            </w:pPr>
          </w:p>
        </w:tc>
        <w:tc>
          <w:tcPr>
            <w:tcW w:w="1559" w:type="dxa"/>
          </w:tcPr>
          <w:p w14:paraId="7177FBA0" w14:textId="77777777" w:rsidR="00801C27" w:rsidRDefault="00801C27" w:rsidP="001A76CA">
            <w:pPr>
              <w:rPr>
                <w:color w:val="000000"/>
                <w:sz w:val="16"/>
                <w:szCs w:val="16"/>
              </w:rPr>
            </w:pPr>
          </w:p>
        </w:tc>
        <w:tc>
          <w:tcPr>
            <w:tcW w:w="1559" w:type="dxa"/>
          </w:tcPr>
          <w:p w14:paraId="22FD2A61" w14:textId="77777777" w:rsidR="00801C27" w:rsidRDefault="00801C27" w:rsidP="001A76CA">
            <w:pPr>
              <w:rPr>
                <w:color w:val="000000"/>
                <w:sz w:val="16"/>
                <w:szCs w:val="16"/>
              </w:rPr>
            </w:pPr>
          </w:p>
        </w:tc>
        <w:tc>
          <w:tcPr>
            <w:tcW w:w="851" w:type="dxa"/>
          </w:tcPr>
          <w:p w14:paraId="654F8B73" w14:textId="77777777" w:rsidR="00801C27" w:rsidRDefault="00801C27" w:rsidP="001A76CA">
            <w:pPr>
              <w:rPr>
                <w:color w:val="000000"/>
                <w:sz w:val="16"/>
                <w:szCs w:val="16"/>
              </w:rPr>
            </w:pPr>
          </w:p>
        </w:tc>
        <w:tc>
          <w:tcPr>
            <w:tcW w:w="1418" w:type="dxa"/>
            <w:vMerge/>
          </w:tcPr>
          <w:p w14:paraId="37A5AE2B" w14:textId="77777777" w:rsidR="00801C27" w:rsidRPr="00B83DCF" w:rsidRDefault="00801C27" w:rsidP="001A76CA">
            <w:pPr>
              <w:rPr>
                <w:color w:val="000000"/>
                <w:sz w:val="16"/>
                <w:szCs w:val="16"/>
              </w:rPr>
            </w:pPr>
          </w:p>
        </w:tc>
      </w:tr>
      <w:tr w:rsidR="00801C27" w14:paraId="7825B986" w14:textId="77777777" w:rsidTr="001A76CA">
        <w:trPr>
          <w:trHeight w:val="145"/>
        </w:trPr>
        <w:tc>
          <w:tcPr>
            <w:tcW w:w="426" w:type="dxa"/>
            <w:vMerge/>
          </w:tcPr>
          <w:p w14:paraId="213BEFA6" w14:textId="77777777" w:rsidR="00801C27" w:rsidRDefault="00801C27" w:rsidP="001A76CA"/>
        </w:tc>
        <w:tc>
          <w:tcPr>
            <w:tcW w:w="1560" w:type="dxa"/>
            <w:vMerge/>
          </w:tcPr>
          <w:p w14:paraId="136567D5" w14:textId="77777777" w:rsidR="00801C27" w:rsidRDefault="00801C27" w:rsidP="001A76CA"/>
        </w:tc>
        <w:tc>
          <w:tcPr>
            <w:tcW w:w="1985" w:type="dxa"/>
          </w:tcPr>
          <w:p w14:paraId="344D1685" w14:textId="77777777" w:rsidR="00801C27" w:rsidRPr="00411E46" w:rsidRDefault="00801C27" w:rsidP="001A76CA">
            <w:pPr>
              <w:rPr>
                <w:color w:val="000000"/>
              </w:rPr>
            </w:pPr>
            <w:r>
              <w:rPr>
                <w:color w:val="000000"/>
                <w:lang w:val="en-US"/>
              </w:rPr>
              <w:t xml:space="preserve">ECO </w:t>
            </w:r>
            <w:r>
              <w:rPr>
                <w:color w:val="000000"/>
              </w:rPr>
              <w:t>режим</w:t>
            </w:r>
          </w:p>
        </w:tc>
        <w:tc>
          <w:tcPr>
            <w:tcW w:w="708" w:type="dxa"/>
          </w:tcPr>
          <w:p w14:paraId="0C65B261" w14:textId="77777777" w:rsidR="00801C27" w:rsidRDefault="00801C27" w:rsidP="001A76CA">
            <w:pPr>
              <w:rPr>
                <w:color w:val="000000"/>
                <w:sz w:val="16"/>
                <w:szCs w:val="16"/>
              </w:rPr>
            </w:pPr>
          </w:p>
        </w:tc>
        <w:tc>
          <w:tcPr>
            <w:tcW w:w="851" w:type="dxa"/>
          </w:tcPr>
          <w:p w14:paraId="3478E059" w14:textId="77777777" w:rsidR="00801C27" w:rsidRDefault="00801C27" w:rsidP="001A76CA">
            <w:pPr>
              <w:rPr>
                <w:color w:val="000000"/>
                <w:sz w:val="16"/>
                <w:szCs w:val="16"/>
              </w:rPr>
            </w:pPr>
          </w:p>
        </w:tc>
        <w:tc>
          <w:tcPr>
            <w:tcW w:w="1559" w:type="dxa"/>
          </w:tcPr>
          <w:p w14:paraId="1C437726" w14:textId="77777777" w:rsidR="00801C27" w:rsidRDefault="00801C27" w:rsidP="001A76CA">
            <w:pPr>
              <w:rPr>
                <w:color w:val="000000"/>
                <w:sz w:val="16"/>
                <w:szCs w:val="16"/>
              </w:rPr>
            </w:pPr>
            <w:r>
              <w:rPr>
                <w:color w:val="000000"/>
                <w:sz w:val="16"/>
                <w:szCs w:val="16"/>
              </w:rPr>
              <w:t>наличие</w:t>
            </w:r>
          </w:p>
        </w:tc>
        <w:tc>
          <w:tcPr>
            <w:tcW w:w="1559" w:type="dxa"/>
          </w:tcPr>
          <w:p w14:paraId="633EA4D9" w14:textId="77777777" w:rsidR="00801C27" w:rsidRDefault="00801C27" w:rsidP="001A76CA">
            <w:pPr>
              <w:rPr>
                <w:color w:val="000000"/>
                <w:sz w:val="16"/>
                <w:szCs w:val="16"/>
              </w:rPr>
            </w:pPr>
          </w:p>
        </w:tc>
        <w:tc>
          <w:tcPr>
            <w:tcW w:w="851" w:type="dxa"/>
          </w:tcPr>
          <w:p w14:paraId="754713F0" w14:textId="77777777" w:rsidR="00801C27" w:rsidRDefault="00801C27" w:rsidP="001A76CA">
            <w:pPr>
              <w:rPr>
                <w:color w:val="000000"/>
                <w:sz w:val="16"/>
                <w:szCs w:val="16"/>
              </w:rPr>
            </w:pPr>
          </w:p>
        </w:tc>
        <w:tc>
          <w:tcPr>
            <w:tcW w:w="1418" w:type="dxa"/>
            <w:vMerge/>
          </w:tcPr>
          <w:p w14:paraId="42D4C8BC" w14:textId="77777777" w:rsidR="00801C27" w:rsidRPr="00B83DCF" w:rsidRDefault="00801C27" w:rsidP="001A76CA">
            <w:pPr>
              <w:rPr>
                <w:color w:val="000000"/>
                <w:sz w:val="16"/>
                <w:szCs w:val="16"/>
              </w:rPr>
            </w:pPr>
          </w:p>
        </w:tc>
      </w:tr>
      <w:tr w:rsidR="00801C27" w14:paraId="4CD40D18" w14:textId="77777777" w:rsidTr="001A76CA">
        <w:trPr>
          <w:trHeight w:val="145"/>
        </w:trPr>
        <w:tc>
          <w:tcPr>
            <w:tcW w:w="426" w:type="dxa"/>
            <w:vMerge/>
          </w:tcPr>
          <w:p w14:paraId="5A4B32BA" w14:textId="77777777" w:rsidR="00801C27" w:rsidRDefault="00801C27" w:rsidP="001A76CA"/>
        </w:tc>
        <w:tc>
          <w:tcPr>
            <w:tcW w:w="1560" w:type="dxa"/>
            <w:vMerge/>
          </w:tcPr>
          <w:p w14:paraId="11E5FCE3" w14:textId="77777777" w:rsidR="00801C27" w:rsidRDefault="00801C27" w:rsidP="001A76CA"/>
        </w:tc>
        <w:tc>
          <w:tcPr>
            <w:tcW w:w="1985" w:type="dxa"/>
          </w:tcPr>
          <w:p w14:paraId="3F2358D9" w14:textId="77777777" w:rsidR="00801C27" w:rsidRDefault="00801C27" w:rsidP="001A76CA">
            <w:pPr>
              <w:rPr>
                <w:color w:val="000000"/>
              </w:rPr>
            </w:pPr>
            <w:r>
              <w:rPr>
                <w:color w:val="000000"/>
              </w:rPr>
              <w:t>Дисплей на трубке</w:t>
            </w:r>
          </w:p>
        </w:tc>
        <w:tc>
          <w:tcPr>
            <w:tcW w:w="708" w:type="dxa"/>
          </w:tcPr>
          <w:p w14:paraId="4A144224" w14:textId="77777777" w:rsidR="00801C27" w:rsidRDefault="00801C27" w:rsidP="001A76CA">
            <w:pPr>
              <w:rPr>
                <w:color w:val="000000"/>
                <w:sz w:val="16"/>
                <w:szCs w:val="16"/>
              </w:rPr>
            </w:pPr>
          </w:p>
        </w:tc>
        <w:tc>
          <w:tcPr>
            <w:tcW w:w="851" w:type="dxa"/>
          </w:tcPr>
          <w:p w14:paraId="063A3998" w14:textId="77777777" w:rsidR="00801C27" w:rsidRDefault="00801C27" w:rsidP="001A76CA">
            <w:pPr>
              <w:rPr>
                <w:color w:val="000000"/>
                <w:sz w:val="16"/>
                <w:szCs w:val="16"/>
              </w:rPr>
            </w:pPr>
          </w:p>
        </w:tc>
        <w:tc>
          <w:tcPr>
            <w:tcW w:w="1559" w:type="dxa"/>
          </w:tcPr>
          <w:p w14:paraId="02C03FE2" w14:textId="77777777" w:rsidR="00801C27" w:rsidRDefault="00801C27" w:rsidP="001A76CA">
            <w:pPr>
              <w:rPr>
                <w:color w:val="000000"/>
                <w:sz w:val="16"/>
                <w:szCs w:val="16"/>
              </w:rPr>
            </w:pPr>
            <w:r>
              <w:rPr>
                <w:color w:val="000000"/>
                <w:sz w:val="16"/>
                <w:szCs w:val="16"/>
              </w:rPr>
              <w:t>наличие</w:t>
            </w:r>
          </w:p>
        </w:tc>
        <w:tc>
          <w:tcPr>
            <w:tcW w:w="1559" w:type="dxa"/>
          </w:tcPr>
          <w:p w14:paraId="245F7567" w14:textId="77777777" w:rsidR="00801C27" w:rsidRDefault="00801C27" w:rsidP="001A76CA">
            <w:pPr>
              <w:rPr>
                <w:color w:val="000000"/>
                <w:sz w:val="16"/>
                <w:szCs w:val="16"/>
              </w:rPr>
            </w:pPr>
          </w:p>
        </w:tc>
        <w:tc>
          <w:tcPr>
            <w:tcW w:w="851" w:type="dxa"/>
          </w:tcPr>
          <w:p w14:paraId="7D27C204" w14:textId="77777777" w:rsidR="00801C27" w:rsidRDefault="00801C27" w:rsidP="001A76CA">
            <w:pPr>
              <w:rPr>
                <w:color w:val="000000"/>
                <w:sz w:val="16"/>
                <w:szCs w:val="16"/>
              </w:rPr>
            </w:pPr>
          </w:p>
        </w:tc>
        <w:tc>
          <w:tcPr>
            <w:tcW w:w="1418" w:type="dxa"/>
            <w:vMerge/>
          </w:tcPr>
          <w:p w14:paraId="794AFCE0" w14:textId="77777777" w:rsidR="00801C27" w:rsidRPr="00B83DCF" w:rsidRDefault="00801C27" w:rsidP="001A76CA">
            <w:pPr>
              <w:rPr>
                <w:color w:val="000000"/>
                <w:sz w:val="16"/>
                <w:szCs w:val="16"/>
              </w:rPr>
            </w:pPr>
          </w:p>
        </w:tc>
      </w:tr>
      <w:tr w:rsidR="00801C27" w14:paraId="60EC9492" w14:textId="77777777" w:rsidTr="001A76CA">
        <w:trPr>
          <w:trHeight w:val="145"/>
        </w:trPr>
        <w:tc>
          <w:tcPr>
            <w:tcW w:w="426" w:type="dxa"/>
            <w:vMerge/>
          </w:tcPr>
          <w:p w14:paraId="7E0724F6" w14:textId="77777777" w:rsidR="00801C27" w:rsidRDefault="00801C27" w:rsidP="001A76CA"/>
        </w:tc>
        <w:tc>
          <w:tcPr>
            <w:tcW w:w="1560" w:type="dxa"/>
            <w:vMerge/>
          </w:tcPr>
          <w:p w14:paraId="7321EA00" w14:textId="77777777" w:rsidR="00801C27" w:rsidRDefault="00801C27" w:rsidP="001A76CA"/>
        </w:tc>
        <w:tc>
          <w:tcPr>
            <w:tcW w:w="1985" w:type="dxa"/>
          </w:tcPr>
          <w:p w14:paraId="771AECEB" w14:textId="77777777" w:rsidR="00801C27" w:rsidRDefault="00801C27" w:rsidP="001A76CA">
            <w:pPr>
              <w:rPr>
                <w:color w:val="000000"/>
              </w:rPr>
            </w:pPr>
            <w:r>
              <w:rPr>
                <w:color w:val="000000"/>
              </w:rPr>
              <w:t>Дисплей на трубке монохромный с подсветкой</w:t>
            </w:r>
          </w:p>
        </w:tc>
        <w:tc>
          <w:tcPr>
            <w:tcW w:w="708" w:type="dxa"/>
          </w:tcPr>
          <w:p w14:paraId="5EFFFB5D" w14:textId="77777777" w:rsidR="00801C27" w:rsidRDefault="00801C27" w:rsidP="001A76CA">
            <w:pPr>
              <w:rPr>
                <w:color w:val="000000"/>
                <w:sz w:val="16"/>
                <w:szCs w:val="16"/>
              </w:rPr>
            </w:pPr>
          </w:p>
        </w:tc>
        <w:tc>
          <w:tcPr>
            <w:tcW w:w="851" w:type="dxa"/>
          </w:tcPr>
          <w:p w14:paraId="1D5B12B4" w14:textId="77777777" w:rsidR="00801C27" w:rsidRDefault="00801C27" w:rsidP="001A76CA">
            <w:pPr>
              <w:rPr>
                <w:color w:val="000000"/>
                <w:sz w:val="16"/>
                <w:szCs w:val="16"/>
              </w:rPr>
            </w:pPr>
          </w:p>
        </w:tc>
        <w:tc>
          <w:tcPr>
            <w:tcW w:w="1559" w:type="dxa"/>
          </w:tcPr>
          <w:p w14:paraId="49E936CB" w14:textId="77777777" w:rsidR="00801C27" w:rsidRDefault="00801C27" w:rsidP="001A76CA">
            <w:pPr>
              <w:rPr>
                <w:color w:val="000000"/>
                <w:sz w:val="16"/>
                <w:szCs w:val="16"/>
              </w:rPr>
            </w:pPr>
            <w:r>
              <w:rPr>
                <w:color w:val="000000"/>
                <w:sz w:val="16"/>
                <w:szCs w:val="16"/>
              </w:rPr>
              <w:t>2</w:t>
            </w:r>
          </w:p>
        </w:tc>
        <w:tc>
          <w:tcPr>
            <w:tcW w:w="1559" w:type="dxa"/>
          </w:tcPr>
          <w:p w14:paraId="12E7D474" w14:textId="77777777" w:rsidR="00801C27" w:rsidRDefault="00801C27" w:rsidP="001A76CA">
            <w:pPr>
              <w:rPr>
                <w:color w:val="000000"/>
                <w:sz w:val="16"/>
                <w:szCs w:val="16"/>
              </w:rPr>
            </w:pPr>
          </w:p>
        </w:tc>
        <w:tc>
          <w:tcPr>
            <w:tcW w:w="851" w:type="dxa"/>
          </w:tcPr>
          <w:p w14:paraId="62CE1D49" w14:textId="77777777" w:rsidR="00801C27" w:rsidRDefault="00801C27" w:rsidP="001A76CA">
            <w:pPr>
              <w:rPr>
                <w:color w:val="000000"/>
                <w:sz w:val="16"/>
                <w:szCs w:val="16"/>
              </w:rPr>
            </w:pPr>
            <w:r>
              <w:rPr>
                <w:color w:val="000000"/>
                <w:sz w:val="16"/>
                <w:szCs w:val="16"/>
              </w:rPr>
              <w:t>строки</w:t>
            </w:r>
          </w:p>
        </w:tc>
        <w:tc>
          <w:tcPr>
            <w:tcW w:w="1418" w:type="dxa"/>
            <w:vMerge/>
          </w:tcPr>
          <w:p w14:paraId="18466DBC" w14:textId="77777777" w:rsidR="00801C27" w:rsidRPr="00B83DCF" w:rsidRDefault="00801C27" w:rsidP="001A76CA">
            <w:pPr>
              <w:rPr>
                <w:color w:val="000000"/>
                <w:sz w:val="16"/>
                <w:szCs w:val="16"/>
              </w:rPr>
            </w:pPr>
          </w:p>
        </w:tc>
      </w:tr>
      <w:tr w:rsidR="00801C27" w14:paraId="233EC354" w14:textId="77777777" w:rsidTr="001A76CA">
        <w:trPr>
          <w:trHeight w:val="145"/>
        </w:trPr>
        <w:tc>
          <w:tcPr>
            <w:tcW w:w="426" w:type="dxa"/>
            <w:vMerge/>
          </w:tcPr>
          <w:p w14:paraId="6F0C859E" w14:textId="77777777" w:rsidR="00801C27" w:rsidRDefault="00801C27" w:rsidP="001A76CA"/>
        </w:tc>
        <w:tc>
          <w:tcPr>
            <w:tcW w:w="1560" w:type="dxa"/>
            <w:vMerge/>
          </w:tcPr>
          <w:p w14:paraId="4E6F03C5" w14:textId="77777777" w:rsidR="00801C27" w:rsidRDefault="00801C27" w:rsidP="001A76CA"/>
        </w:tc>
        <w:tc>
          <w:tcPr>
            <w:tcW w:w="1985" w:type="dxa"/>
          </w:tcPr>
          <w:p w14:paraId="13F082B2" w14:textId="77777777" w:rsidR="00801C27" w:rsidRDefault="00801C27" w:rsidP="001A76CA">
            <w:pPr>
              <w:rPr>
                <w:color w:val="000000"/>
              </w:rPr>
            </w:pPr>
            <w:r>
              <w:rPr>
                <w:color w:val="000000"/>
              </w:rPr>
              <w:t>Возможность настенного крепления</w:t>
            </w:r>
          </w:p>
        </w:tc>
        <w:tc>
          <w:tcPr>
            <w:tcW w:w="708" w:type="dxa"/>
          </w:tcPr>
          <w:p w14:paraId="0CD2B03F" w14:textId="77777777" w:rsidR="00801C27" w:rsidRDefault="00801C27" w:rsidP="001A76CA">
            <w:pPr>
              <w:rPr>
                <w:color w:val="000000"/>
                <w:sz w:val="16"/>
                <w:szCs w:val="16"/>
              </w:rPr>
            </w:pPr>
          </w:p>
        </w:tc>
        <w:tc>
          <w:tcPr>
            <w:tcW w:w="851" w:type="dxa"/>
          </w:tcPr>
          <w:p w14:paraId="09C0229A" w14:textId="77777777" w:rsidR="00801C27" w:rsidRDefault="00801C27" w:rsidP="001A76CA">
            <w:pPr>
              <w:rPr>
                <w:color w:val="000000"/>
                <w:sz w:val="16"/>
                <w:szCs w:val="16"/>
              </w:rPr>
            </w:pPr>
          </w:p>
        </w:tc>
        <w:tc>
          <w:tcPr>
            <w:tcW w:w="1559" w:type="dxa"/>
          </w:tcPr>
          <w:p w14:paraId="2AFC2CE3" w14:textId="77777777" w:rsidR="00801C27" w:rsidRDefault="00801C27" w:rsidP="001A76CA">
            <w:pPr>
              <w:rPr>
                <w:color w:val="000000"/>
                <w:sz w:val="16"/>
                <w:szCs w:val="16"/>
              </w:rPr>
            </w:pPr>
            <w:r>
              <w:rPr>
                <w:color w:val="000000"/>
                <w:sz w:val="16"/>
                <w:szCs w:val="16"/>
              </w:rPr>
              <w:t>наличие</w:t>
            </w:r>
          </w:p>
        </w:tc>
        <w:tc>
          <w:tcPr>
            <w:tcW w:w="1559" w:type="dxa"/>
          </w:tcPr>
          <w:p w14:paraId="2752CA1F" w14:textId="77777777" w:rsidR="00801C27" w:rsidRDefault="00801C27" w:rsidP="001A76CA">
            <w:pPr>
              <w:rPr>
                <w:color w:val="000000"/>
                <w:sz w:val="16"/>
                <w:szCs w:val="16"/>
              </w:rPr>
            </w:pPr>
          </w:p>
        </w:tc>
        <w:tc>
          <w:tcPr>
            <w:tcW w:w="851" w:type="dxa"/>
          </w:tcPr>
          <w:p w14:paraId="2E20CFF2" w14:textId="77777777" w:rsidR="00801C27" w:rsidRDefault="00801C27" w:rsidP="001A76CA">
            <w:pPr>
              <w:rPr>
                <w:color w:val="000000"/>
                <w:sz w:val="16"/>
                <w:szCs w:val="16"/>
              </w:rPr>
            </w:pPr>
          </w:p>
        </w:tc>
        <w:tc>
          <w:tcPr>
            <w:tcW w:w="1418" w:type="dxa"/>
            <w:vMerge/>
          </w:tcPr>
          <w:p w14:paraId="3BD631BC" w14:textId="77777777" w:rsidR="00801C27" w:rsidRPr="00B83DCF" w:rsidRDefault="00801C27" w:rsidP="001A76CA">
            <w:pPr>
              <w:rPr>
                <w:color w:val="000000"/>
                <w:sz w:val="16"/>
                <w:szCs w:val="16"/>
              </w:rPr>
            </w:pPr>
          </w:p>
        </w:tc>
      </w:tr>
      <w:tr w:rsidR="00801C27" w14:paraId="0CEB7824" w14:textId="77777777" w:rsidTr="001A76CA">
        <w:trPr>
          <w:trHeight w:val="145"/>
        </w:trPr>
        <w:tc>
          <w:tcPr>
            <w:tcW w:w="426" w:type="dxa"/>
            <w:vMerge/>
          </w:tcPr>
          <w:p w14:paraId="39D832AD" w14:textId="77777777" w:rsidR="00801C27" w:rsidRDefault="00801C27" w:rsidP="001A76CA"/>
        </w:tc>
        <w:tc>
          <w:tcPr>
            <w:tcW w:w="1560" w:type="dxa"/>
            <w:vMerge/>
          </w:tcPr>
          <w:p w14:paraId="361CE36D" w14:textId="77777777" w:rsidR="00801C27" w:rsidRDefault="00801C27" w:rsidP="001A76CA"/>
        </w:tc>
        <w:tc>
          <w:tcPr>
            <w:tcW w:w="1985" w:type="dxa"/>
          </w:tcPr>
          <w:p w14:paraId="0D4D9881" w14:textId="77777777" w:rsidR="00801C27" w:rsidRDefault="00801C27" w:rsidP="001A76CA">
            <w:pPr>
              <w:rPr>
                <w:color w:val="000000"/>
              </w:rPr>
            </w:pPr>
            <w:r>
              <w:rPr>
                <w:color w:val="000000"/>
              </w:rPr>
              <w:t>АОН</w:t>
            </w:r>
          </w:p>
        </w:tc>
        <w:tc>
          <w:tcPr>
            <w:tcW w:w="708" w:type="dxa"/>
          </w:tcPr>
          <w:p w14:paraId="74E04069" w14:textId="77777777" w:rsidR="00801C27" w:rsidRDefault="00801C27" w:rsidP="001A76CA">
            <w:pPr>
              <w:rPr>
                <w:color w:val="000000"/>
                <w:sz w:val="16"/>
                <w:szCs w:val="16"/>
              </w:rPr>
            </w:pPr>
          </w:p>
        </w:tc>
        <w:tc>
          <w:tcPr>
            <w:tcW w:w="851" w:type="dxa"/>
          </w:tcPr>
          <w:p w14:paraId="5A13FB26" w14:textId="77777777" w:rsidR="00801C27" w:rsidRDefault="00801C27" w:rsidP="001A76CA">
            <w:pPr>
              <w:rPr>
                <w:color w:val="000000"/>
                <w:sz w:val="16"/>
                <w:szCs w:val="16"/>
              </w:rPr>
            </w:pPr>
          </w:p>
        </w:tc>
        <w:tc>
          <w:tcPr>
            <w:tcW w:w="1559" w:type="dxa"/>
          </w:tcPr>
          <w:p w14:paraId="4B96B626" w14:textId="77777777" w:rsidR="00801C27" w:rsidRDefault="00801C27" w:rsidP="001A76CA">
            <w:pPr>
              <w:rPr>
                <w:color w:val="000000"/>
                <w:sz w:val="16"/>
                <w:szCs w:val="16"/>
              </w:rPr>
            </w:pPr>
            <w:r>
              <w:rPr>
                <w:color w:val="000000"/>
                <w:sz w:val="16"/>
                <w:szCs w:val="16"/>
              </w:rPr>
              <w:t>наличие</w:t>
            </w:r>
          </w:p>
        </w:tc>
        <w:tc>
          <w:tcPr>
            <w:tcW w:w="1559" w:type="dxa"/>
          </w:tcPr>
          <w:p w14:paraId="6FD6A55F" w14:textId="77777777" w:rsidR="00801C27" w:rsidRDefault="00801C27" w:rsidP="001A76CA">
            <w:pPr>
              <w:rPr>
                <w:color w:val="000000"/>
                <w:sz w:val="16"/>
                <w:szCs w:val="16"/>
              </w:rPr>
            </w:pPr>
          </w:p>
        </w:tc>
        <w:tc>
          <w:tcPr>
            <w:tcW w:w="851" w:type="dxa"/>
          </w:tcPr>
          <w:p w14:paraId="189317FD" w14:textId="77777777" w:rsidR="00801C27" w:rsidRDefault="00801C27" w:rsidP="001A76CA">
            <w:pPr>
              <w:rPr>
                <w:color w:val="000000"/>
                <w:sz w:val="16"/>
                <w:szCs w:val="16"/>
              </w:rPr>
            </w:pPr>
          </w:p>
        </w:tc>
        <w:tc>
          <w:tcPr>
            <w:tcW w:w="1418" w:type="dxa"/>
            <w:vMerge/>
          </w:tcPr>
          <w:p w14:paraId="5E0BFCBB" w14:textId="77777777" w:rsidR="00801C27" w:rsidRPr="00B83DCF" w:rsidRDefault="00801C27" w:rsidP="001A76CA">
            <w:pPr>
              <w:rPr>
                <w:color w:val="000000"/>
                <w:sz w:val="16"/>
                <w:szCs w:val="16"/>
              </w:rPr>
            </w:pPr>
          </w:p>
        </w:tc>
      </w:tr>
      <w:tr w:rsidR="00801C27" w14:paraId="6C27CF0F" w14:textId="77777777" w:rsidTr="001A76CA">
        <w:trPr>
          <w:trHeight w:val="145"/>
        </w:trPr>
        <w:tc>
          <w:tcPr>
            <w:tcW w:w="426" w:type="dxa"/>
            <w:vMerge/>
          </w:tcPr>
          <w:p w14:paraId="406CA743" w14:textId="77777777" w:rsidR="00801C27" w:rsidRDefault="00801C27" w:rsidP="001A76CA"/>
        </w:tc>
        <w:tc>
          <w:tcPr>
            <w:tcW w:w="1560" w:type="dxa"/>
            <w:vMerge/>
          </w:tcPr>
          <w:p w14:paraId="2359994C" w14:textId="77777777" w:rsidR="00801C27" w:rsidRDefault="00801C27" w:rsidP="001A76CA"/>
        </w:tc>
        <w:tc>
          <w:tcPr>
            <w:tcW w:w="1985" w:type="dxa"/>
          </w:tcPr>
          <w:p w14:paraId="3F5AB7ED" w14:textId="77777777" w:rsidR="00801C27" w:rsidRPr="00411E46" w:rsidRDefault="00801C27" w:rsidP="001A76CA">
            <w:pPr>
              <w:rPr>
                <w:color w:val="000000"/>
                <w:lang w:val="en-US"/>
              </w:rPr>
            </w:pPr>
            <w:r>
              <w:rPr>
                <w:color w:val="000000"/>
                <w:lang w:val="en-US"/>
              </w:rPr>
              <w:t>Caller ID</w:t>
            </w:r>
          </w:p>
        </w:tc>
        <w:tc>
          <w:tcPr>
            <w:tcW w:w="708" w:type="dxa"/>
          </w:tcPr>
          <w:p w14:paraId="164EC53C" w14:textId="77777777" w:rsidR="00801C27" w:rsidRDefault="00801C27" w:rsidP="001A76CA">
            <w:pPr>
              <w:rPr>
                <w:color w:val="000000"/>
                <w:sz w:val="16"/>
                <w:szCs w:val="16"/>
              </w:rPr>
            </w:pPr>
          </w:p>
        </w:tc>
        <w:tc>
          <w:tcPr>
            <w:tcW w:w="851" w:type="dxa"/>
          </w:tcPr>
          <w:p w14:paraId="66F142DF" w14:textId="77777777" w:rsidR="00801C27" w:rsidRDefault="00801C27" w:rsidP="001A76CA">
            <w:pPr>
              <w:rPr>
                <w:color w:val="000000"/>
                <w:sz w:val="16"/>
                <w:szCs w:val="16"/>
              </w:rPr>
            </w:pPr>
          </w:p>
        </w:tc>
        <w:tc>
          <w:tcPr>
            <w:tcW w:w="1559" w:type="dxa"/>
          </w:tcPr>
          <w:p w14:paraId="509F4811" w14:textId="77777777" w:rsidR="00801C27" w:rsidRDefault="00801C27" w:rsidP="001A76CA">
            <w:pPr>
              <w:rPr>
                <w:color w:val="000000"/>
                <w:sz w:val="16"/>
                <w:szCs w:val="16"/>
              </w:rPr>
            </w:pPr>
            <w:r>
              <w:rPr>
                <w:color w:val="000000"/>
                <w:sz w:val="16"/>
                <w:szCs w:val="16"/>
              </w:rPr>
              <w:t>наличие</w:t>
            </w:r>
          </w:p>
        </w:tc>
        <w:tc>
          <w:tcPr>
            <w:tcW w:w="1559" w:type="dxa"/>
          </w:tcPr>
          <w:p w14:paraId="099C92F7" w14:textId="77777777" w:rsidR="00801C27" w:rsidRDefault="00801C27" w:rsidP="001A76CA">
            <w:pPr>
              <w:rPr>
                <w:color w:val="000000"/>
                <w:sz w:val="16"/>
                <w:szCs w:val="16"/>
              </w:rPr>
            </w:pPr>
          </w:p>
        </w:tc>
        <w:tc>
          <w:tcPr>
            <w:tcW w:w="851" w:type="dxa"/>
          </w:tcPr>
          <w:p w14:paraId="56BEB897" w14:textId="77777777" w:rsidR="00801C27" w:rsidRDefault="00801C27" w:rsidP="001A76CA">
            <w:pPr>
              <w:rPr>
                <w:color w:val="000000"/>
                <w:sz w:val="16"/>
                <w:szCs w:val="16"/>
              </w:rPr>
            </w:pPr>
          </w:p>
        </w:tc>
        <w:tc>
          <w:tcPr>
            <w:tcW w:w="1418" w:type="dxa"/>
            <w:vMerge/>
          </w:tcPr>
          <w:p w14:paraId="6DBC4ECC" w14:textId="77777777" w:rsidR="00801C27" w:rsidRPr="00B83DCF" w:rsidRDefault="00801C27" w:rsidP="001A76CA">
            <w:pPr>
              <w:rPr>
                <w:color w:val="000000"/>
                <w:sz w:val="16"/>
                <w:szCs w:val="16"/>
              </w:rPr>
            </w:pPr>
          </w:p>
        </w:tc>
      </w:tr>
      <w:tr w:rsidR="00801C27" w14:paraId="75AE3781" w14:textId="77777777" w:rsidTr="001A76CA">
        <w:trPr>
          <w:trHeight w:val="145"/>
        </w:trPr>
        <w:tc>
          <w:tcPr>
            <w:tcW w:w="426" w:type="dxa"/>
            <w:vMerge/>
          </w:tcPr>
          <w:p w14:paraId="4E3F6277" w14:textId="77777777" w:rsidR="00801C27" w:rsidRDefault="00801C27" w:rsidP="001A76CA"/>
        </w:tc>
        <w:tc>
          <w:tcPr>
            <w:tcW w:w="1560" w:type="dxa"/>
            <w:vMerge/>
          </w:tcPr>
          <w:p w14:paraId="70B15E59" w14:textId="77777777" w:rsidR="00801C27" w:rsidRDefault="00801C27" w:rsidP="001A76CA"/>
        </w:tc>
        <w:tc>
          <w:tcPr>
            <w:tcW w:w="1985" w:type="dxa"/>
          </w:tcPr>
          <w:p w14:paraId="5F7D647B" w14:textId="77777777" w:rsidR="00801C27" w:rsidRDefault="00801C27" w:rsidP="001A76CA">
            <w:pPr>
              <w:rPr>
                <w:color w:val="000000"/>
              </w:rPr>
            </w:pPr>
            <w:r>
              <w:rPr>
                <w:color w:val="000000"/>
              </w:rPr>
              <w:t>Журнал вызовов</w:t>
            </w:r>
          </w:p>
        </w:tc>
        <w:tc>
          <w:tcPr>
            <w:tcW w:w="708" w:type="dxa"/>
          </w:tcPr>
          <w:p w14:paraId="6884AF1A" w14:textId="77777777" w:rsidR="00801C27" w:rsidRDefault="00801C27" w:rsidP="001A76CA">
            <w:pPr>
              <w:rPr>
                <w:color w:val="000000"/>
                <w:sz w:val="16"/>
                <w:szCs w:val="16"/>
              </w:rPr>
            </w:pPr>
          </w:p>
        </w:tc>
        <w:tc>
          <w:tcPr>
            <w:tcW w:w="851" w:type="dxa"/>
          </w:tcPr>
          <w:p w14:paraId="453E7247" w14:textId="77777777" w:rsidR="00801C27" w:rsidRDefault="00801C27" w:rsidP="001A76CA">
            <w:pPr>
              <w:rPr>
                <w:color w:val="000000"/>
                <w:sz w:val="16"/>
                <w:szCs w:val="16"/>
              </w:rPr>
            </w:pPr>
          </w:p>
        </w:tc>
        <w:tc>
          <w:tcPr>
            <w:tcW w:w="1559" w:type="dxa"/>
          </w:tcPr>
          <w:p w14:paraId="07B2F4F9" w14:textId="77777777" w:rsidR="00801C27" w:rsidRDefault="00801C27" w:rsidP="001A76CA">
            <w:pPr>
              <w:rPr>
                <w:color w:val="000000"/>
                <w:sz w:val="16"/>
                <w:szCs w:val="16"/>
              </w:rPr>
            </w:pPr>
            <w:r>
              <w:rPr>
                <w:color w:val="000000"/>
                <w:sz w:val="16"/>
                <w:szCs w:val="16"/>
              </w:rPr>
              <w:t>50</w:t>
            </w:r>
          </w:p>
        </w:tc>
        <w:tc>
          <w:tcPr>
            <w:tcW w:w="1559" w:type="dxa"/>
          </w:tcPr>
          <w:p w14:paraId="776CAC80" w14:textId="77777777" w:rsidR="00801C27" w:rsidRDefault="00801C27" w:rsidP="001A76CA">
            <w:pPr>
              <w:rPr>
                <w:color w:val="000000"/>
                <w:sz w:val="16"/>
                <w:szCs w:val="16"/>
              </w:rPr>
            </w:pPr>
          </w:p>
        </w:tc>
        <w:tc>
          <w:tcPr>
            <w:tcW w:w="851" w:type="dxa"/>
          </w:tcPr>
          <w:p w14:paraId="1F22A59C" w14:textId="77777777" w:rsidR="00801C27" w:rsidRDefault="00801C27" w:rsidP="001A76CA">
            <w:pPr>
              <w:rPr>
                <w:color w:val="000000"/>
                <w:sz w:val="16"/>
                <w:szCs w:val="16"/>
              </w:rPr>
            </w:pPr>
            <w:r>
              <w:rPr>
                <w:color w:val="000000"/>
                <w:sz w:val="16"/>
                <w:szCs w:val="16"/>
              </w:rPr>
              <w:t>номеров</w:t>
            </w:r>
          </w:p>
        </w:tc>
        <w:tc>
          <w:tcPr>
            <w:tcW w:w="1418" w:type="dxa"/>
            <w:vMerge/>
          </w:tcPr>
          <w:p w14:paraId="0F3815EF" w14:textId="77777777" w:rsidR="00801C27" w:rsidRPr="00B83DCF" w:rsidRDefault="00801C27" w:rsidP="001A76CA">
            <w:pPr>
              <w:rPr>
                <w:color w:val="000000"/>
                <w:sz w:val="16"/>
                <w:szCs w:val="16"/>
              </w:rPr>
            </w:pPr>
          </w:p>
        </w:tc>
      </w:tr>
      <w:tr w:rsidR="00801C27" w14:paraId="6D4B10B5" w14:textId="77777777" w:rsidTr="001A76CA">
        <w:trPr>
          <w:trHeight w:val="145"/>
        </w:trPr>
        <w:tc>
          <w:tcPr>
            <w:tcW w:w="426" w:type="dxa"/>
            <w:vMerge/>
          </w:tcPr>
          <w:p w14:paraId="37944D38" w14:textId="77777777" w:rsidR="00801C27" w:rsidRDefault="00801C27" w:rsidP="001A76CA"/>
        </w:tc>
        <w:tc>
          <w:tcPr>
            <w:tcW w:w="1560" w:type="dxa"/>
            <w:vMerge/>
          </w:tcPr>
          <w:p w14:paraId="4F6332D6" w14:textId="77777777" w:rsidR="00801C27" w:rsidRDefault="00801C27" w:rsidP="001A76CA"/>
        </w:tc>
        <w:tc>
          <w:tcPr>
            <w:tcW w:w="1985" w:type="dxa"/>
          </w:tcPr>
          <w:p w14:paraId="2BA21F40" w14:textId="77777777" w:rsidR="00801C27" w:rsidRDefault="00801C27" w:rsidP="001A76CA">
            <w:pPr>
              <w:rPr>
                <w:color w:val="000000"/>
              </w:rPr>
            </w:pPr>
            <w:r>
              <w:rPr>
                <w:color w:val="000000"/>
              </w:rPr>
              <w:t>Громкая связь</w:t>
            </w:r>
          </w:p>
        </w:tc>
        <w:tc>
          <w:tcPr>
            <w:tcW w:w="708" w:type="dxa"/>
          </w:tcPr>
          <w:p w14:paraId="0595961F" w14:textId="77777777" w:rsidR="00801C27" w:rsidRDefault="00801C27" w:rsidP="001A76CA">
            <w:pPr>
              <w:rPr>
                <w:color w:val="000000"/>
                <w:sz w:val="16"/>
                <w:szCs w:val="16"/>
              </w:rPr>
            </w:pPr>
          </w:p>
        </w:tc>
        <w:tc>
          <w:tcPr>
            <w:tcW w:w="851" w:type="dxa"/>
          </w:tcPr>
          <w:p w14:paraId="56ACDBC2" w14:textId="77777777" w:rsidR="00801C27" w:rsidRDefault="00801C27" w:rsidP="001A76CA">
            <w:pPr>
              <w:rPr>
                <w:color w:val="000000"/>
                <w:sz w:val="16"/>
                <w:szCs w:val="16"/>
              </w:rPr>
            </w:pPr>
          </w:p>
        </w:tc>
        <w:tc>
          <w:tcPr>
            <w:tcW w:w="1559" w:type="dxa"/>
          </w:tcPr>
          <w:p w14:paraId="407779AB" w14:textId="77777777" w:rsidR="00801C27" w:rsidRDefault="00801C27" w:rsidP="001A76CA">
            <w:pPr>
              <w:rPr>
                <w:color w:val="000000"/>
                <w:sz w:val="16"/>
                <w:szCs w:val="16"/>
              </w:rPr>
            </w:pPr>
            <w:r>
              <w:rPr>
                <w:color w:val="000000"/>
                <w:sz w:val="16"/>
                <w:szCs w:val="16"/>
              </w:rPr>
              <w:t>наличие</w:t>
            </w:r>
          </w:p>
        </w:tc>
        <w:tc>
          <w:tcPr>
            <w:tcW w:w="1559" w:type="dxa"/>
          </w:tcPr>
          <w:p w14:paraId="428366F1" w14:textId="77777777" w:rsidR="00801C27" w:rsidRDefault="00801C27" w:rsidP="001A76CA">
            <w:pPr>
              <w:rPr>
                <w:color w:val="000000"/>
                <w:sz w:val="16"/>
                <w:szCs w:val="16"/>
              </w:rPr>
            </w:pPr>
          </w:p>
        </w:tc>
        <w:tc>
          <w:tcPr>
            <w:tcW w:w="851" w:type="dxa"/>
          </w:tcPr>
          <w:p w14:paraId="461112E0" w14:textId="77777777" w:rsidR="00801C27" w:rsidRDefault="00801C27" w:rsidP="001A76CA">
            <w:pPr>
              <w:rPr>
                <w:color w:val="000000"/>
                <w:sz w:val="16"/>
                <w:szCs w:val="16"/>
              </w:rPr>
            </w:pPr>
          </w:p>
        </w:tc>
        <w:tc>
          <w:tcPr>
            <w:tcW w:w="1418" w:type="dxa"/>
            <w:vMerge/>
          </w:tcPr>
          <w:p w14:paraId="180E07B9" w14:textId="77777777" w:rsidR="00801C27" w:rsidRPr="00B83DCF" w:rsidRDefault="00801C27" w:rsidP="001A76CA">
            <w:pPr>
              <w:rPr>
                <w:color w:val="000000"/>
                <w:sz w:val="16"/>
                <w:szCs w:val="16"/>
              </w:rPr>
            </w:pPr>
          </w:p>
        </w:tc>
      </w:tr>
      <w:tr w:rsidR="00801C27" w14:paraId="60BA357A" w14:textId="77777777" w:rsidTr="001A76CA">
        <w:trPr>
          <w:trHeight w:val="145"/>
        </w:trPr>
        <w:tc>
          <w:tcPr>
            <w:tcW w:w="426" w:type="dxa"/>
            <w:vMerge/>
          </w:tcPr>
          <w:p w14:paraId="73CCDB0C" w14:textId="77777777" w:rsidR="00801C27" w:rsidRDefault="00801C27" w:rsidP="001A76CA"/>
        </w:tc>
        <w:tc>
          <w:tcPr>
            <w:tcW w:w="1560" w:type="dxa"/>
            <w:vMerge/>
          </w:tcPr>
          <w:p w14:paraId="14FC5FC3" w14:textId="77777777" w:rsidR="00801C27" w:rsidRDefault="00801C27" w:rsidP="001A76CA"/>
        </w:tc>
        <w:tc>
          <w:tcPr>
            <w:tcW w:w="1985" w:type="dxa"/>
          </w:tcPr>
          <w:p w14:paraId="30F26DD1" w14:textId="77777777" w:rsidR="00801C27" w:rsidRDefault="00801C27" w:rsidP="001A76CA">
            <w:pPr>
              <w:rPr>
                <w:color w:val="000000"/>
              </w:rPr>
            </w:pPr>
            <w:r>
              <w:rPr>
                <w:color w:val="000000"/>
              </w:rPr>
              <w:t xml:space="preserve">Встроенная </w:t>
            </w:r>
            <w:r>
              <w:rPr>
                <w:color w:val="000000"/>
              </w:rPr>
              <w:lastRenderedPageBreak/>
              <w:t>телефонная книга</w:t>
            </w:r>
          </w:p>
        </w:tc>
        <w:tc>
          <w:tcPr>
            <w:tcW w:w="708" w:type="dxa"/>
          </w:tcPr>
          <w:p w14:paraId="5F6BCAAF" w14:textId="77777777" w:rsidR="00801C27" w:rsidRDefault="00801C27" w:rsidP="001A76CA">
            <w:pPr>
              <w:rPr>
                <w:color w:val="000000"/>
                <w:sz w:val="16"/>
                <w:szCs w:val="16"/>
              </w:rPr>
            </w:pPr>
          </w:p>
        </w:tc>
        <w:tc>
          <w:tcPr>
            <w:tcW w:w="851" w:type="dxa"/>
          </w:tcPr>
          <w:p w14:paraId="454B7AA9" w14:textId="77777777" w:rsidR="00801C27" w:rsidRDefault="00801C27" w:rsidP="001A76CA">
            <w:pPr>
              <w:rPr>
                <w:color w:val="000000"/>
                <w:sz w:val="16"/>
                <w:szCs w:val="16"/>
              </w:rPr>
            </w:pPr>
            <w:r>
              <w:rPr>
                <w:color w:val="000000"/>
                <w:sz w:val="16"/>
                <w:szCs w:val="16"/>
              </w:rPr>
              <w:t>50</w:t>
            </w:r>
          </w:p>
        </w:tc>
        <w:tc>
          <w:tcPr>
            <w:tcW w:w="1559" w:type="dxa"/>
          </w:tcPr>
          <w:p w14:paraId="7BAD6C20" w14:textId="77777777" w:rsidR="00801C27" w:rsidRDefault="00801C27" w:rsidP="001A76CA">
            <w:pPr>
              <w:rPr>
                <w:color w:val="000000"/>
                <w:sz w:val="16"/>
                <w:szCs w:val="16"/>
              </w:rPr>
            </w:pPr>
            <w:r>
              <w:rPr>
                <w:color w:val="000000"/>
                <w:sz w:val="16"/>
                <w:szCs w:val="16"/>
              </w:rPr>
              <w:t>наличие</w:t>
            </w:r>
          </w:p>
        </w:tc>
        <w:tc>
          <w:tcPr>
            <w:tcW w:w="1559" w:type="dxa"/>
          </w:tcPr>
          <w:p w14:paraId="4719F372" w14:textId="77777777" w:rsidR="00801C27" w:rsidRDefault="00801C27" w:rsidP="001A76CA">
            <w:pPr>
              <w:rPr>
                <w:color w:val="000000"/>
                <w:sz w:val="16"/>
                <w:szCs w:val="16"/>
              </w:rPr>
            </w:pPr>
          </w:p>
        </w:tc>
        <w:tc>
          <w:tcPr>
            <w:tcW w:w="851" w:type="dxa"/>
          </w:tcPr>
          <w:p w14:paraId="499D44F0" w14:textId="77777777" w:rsidR="00801C27" w:rsidRDefault="00801C27" w:rsidP="001A76CA">
            <w:pPr>
              <w:rPr>
                <w:color w:val="000000"/>
                <w:sz w:val="16"/>
                <w:szCs w:val="16"/>
              </w:rPr>
            </w:pPr>
            <w:r>
              <w:rPr>
                <w:color w:val="000000"/>
                <w:sz w:val="16"/>
                <w:szCs w:val="16"/>
              </w:rPr>
              <w:t>номеров</w:t>
            </w:r>
          </w:p>
        </w:tc>
        <w:tc>
          <w:tcPr>
            <w:tcW w:w="1418" w:type="dxa"/>
            <w:vMerge/>
          </w:tcPr>
          <w:p w14:paraId="316A93F0" w14:textId="77777777" w:rsidR="00801C27" w:rsidRPr="00B83DCF" w:rsidRDefault="00801C27" w:rsidP="001A76CA">
            <w:pPr>
              <w:rPr>
                <w:color w:val="000000"/>
                <w:sz w:val="16"/>
                <w:szCs w:val="16"/>
              </w:rPr>
            </w:pPr>
          </w:p>
        </w:tc>
      </w:tr>
      <w:tr w:rsidR="00801C27" w14:paraId="5C8BF871" w14:textId="77777777" w:rsidTr="001A76CA">
        <w:trPr>
          <w:trHeight w:val="145"/>
        </w:trPr>
        <w:tc>
          <w:tcPr>
            <w:tcW w:w="426" w:type="dxa"/>
            <w:vMerge/>
          </w:tcPr>
          <w:p w14:paraId="62A27A9C" w14:textId="77777777" w:rsidR="00801C27" w:rsidRDefault="00801C27" w:rsidP="001A76CA"/>
        </w:tc>
        <w:tc>
          <w:tcPr>
            <w:tcW w:w="1560" w:type="dxa"/>
            <w:vMerge/>
          </w:tcPr>
          <w:p w14:paraId="0E46A517" w14:textId="77777777" w:rsidR="00801C27" w:rsidRDefault="00801C27" w:rsidP="001A76CA"/>
        </w:tc>
        <w:tc>
          <w:tcPr>
            <w:tcW w:w="1985" w:type="dxa"/>
          </w:tcPr>
          <w:p w14:paraId="473824D8" w14:textId="77777777" w:rsidR="00801C27" w:rsidRDefault="00801C27" w:rsidP="001A76CA">
            <w:pPr>
              <w:rPr>
                <w:color w:val="000000"/>
              </w:rPr>
            </w:pPr>
            <w:r>
              <w:rPr>
                <w:color w:val="000000"/>
              </w:rPr>
              <w:t>Память набранных номеров</w:t>
            </w:r>
          </w:p>
        </w:tc>
        <w:tc>
          <w:tcPr>
            <w:tcW w:w="708" w:type="dxa"/>
          </w:tcPr>
          <w:p w14:paraId="4FEA42DE" w14:textId="77777777" w:rsidR="00801C27" w:rsidRDefault="00801C27" w:rsidP="001A76CA">
            <w:pPr>
              <w:rPr>
                <w:color w:val="000000"/>
                <w:sz w:val="16"/>
                <w:szCs w:val="16"/>
              </w:rPr>
            </w:pPr>
          </w:p>
        </w:tc>
        <w:tc>
          <w:tcPr>
            <w:tcW w:w="851" w:type="dxa"/>
          </w:tcPr>
          <w:p w14:paraId="691414AA" w14:textId="77777777" w:rsidR="00801C27" w:rsidRDefault="00801C27" w:rsidP="001A76CA">
            <w:pPr>
              <w:rPr>
                <w:color w:val="000000"/>
                <w:sz w:val="16"/>
                <w:szCs w:val="16"/>
              </w:rPr>
            </w:pPr>
          </w:p>
        </w:tc>
        <w:tc>
          <w:tcPr>
            <w:tcW w:w="1559" w:type="dxa"/>
          </w:tcPr>
          <w:p w14:paraId="4269ABAE" w14:textId="77777777" w:rsidR="00801C27" w:rsidRDefault="00801C27" w:rsidP="001A76CA">
            <w:pPr>
              <w:rPr>
                <w:color w:val="000000"/>
                <w:sz w:val="16"/>
                <w:szCs w:val="16"/>
              </w:rPr>
            </w:pPr>
            <w:r>
              <w:rPr>
                <w:color w:val="000000"/>
                <w:sz w:val="16"/>
                <w:szCs w:val="16"/>
              </w:rPr>
              <w:t>5</w:t>
            </w:r>
          </w:p>
        </w:tc>
        <w:tc>
          <w:tcPr>
            <w:tcW w:w="1559" w:type="dxa"/>
          </w:tcPr>
          <w:p w14:paraId="6AEBF798" w14:textId="77777777" w:rsidR="00801C27" w:rsidRDefault="00801C27" w:rsidP="001A76CA">
            <w:pPr>
              <w:rPr>
                <w:color w:val="000000"/>
                <w:sz w:val="16"/>
                <w:szCs w:val="16"/>
              </w:rPr>
            </w:pPr>
          </w:p>
        </w:tc>
        <w:tc>
          <w:tcPr>
            <w:tcW w:w="851" w:type="dxa"/>
          </w:tcPr>
          <w:p w14:paraId="798663B3" w14:textId="77777777" w:rsidR="00801C27" w:rsidRDefault="00801C27" w:rsidP="001A76CA">
            <w:pPr>
              <w:rPr>
                <w:color w:val="000000"/>
                <w:sz w:val="16"/>
                <w:szCs w:val="16"/>
              </w:rPr>
            </w:pPr>
          </w:p>
        </w:tc>
        <w:tc>
          <w:tcPr>
            <w:tcW w:w="1418" w:type="dxa"/>
            <w:vMerge/>
          </w:tcPr>
          <w:p w14:paraId="33ABB001" w14:textId="77777777" w:rsidR="00801C27" w:rsidRPr="00B83DCF" w:rsidRDefault="00801C27" w:rsidP="001A76CA">
            <w:pPr>
              <w:rPr>
                <w:color w:val="000000"/>
                <w:sz w:val="16"/>
                <w:szCs w:val="16"/>
              </w:rPr>
            </w:pPr>
          </w:p>
        </w:tc>
      </w:tr>
      <w:tr w:rsidR="00801C27" w14:paraId="547602C7" w14:textId="77777777" w:rsidTr="001A76CA">
        <w:trPr>
          <w:trHeight w:val="145"/>
        </w:trPr>
        <w:tc>
          <w:tcPr>
            <w:tcW w:w="426" w:type="dxa"/>
            <w:vMerge/>
          </w:tcPr>
          <w:p w14:paraId="00C6FE57" w14:textId="77777777" w:rsidR="00801C27" w:rsidRDefault="00801C27" w:rsidP="001A76CA"/>
        </w:tc>
        <w:tc>
          <w:tcPr>
            <w:tcW w:w="1560" w:type="dxa"/>
            <w:vMerge/>
          </w:tcPr>
          <w:p w14:paraId="6D1809AC" w14:textId="77777777" w:rsidR="00801C27" w:rsidRDefault="00801C27" w:rsidP="001A76CA"/>
        </w:tc>
        <w:tc>
          <w:tcPr>
            <w:tcW w:w="1985" w:type="dxa"/>
          </w:tcPr>
          <w:p w14:paraId="4E3802EC" w14:textId="77777777" w:rsidR="00801C27" w:rsidRDefault="00801C27" w:rsidP="001A76CA">
            <w:pPr>
              <w:rPr>
                <w:color w:val="000000"/>
              </w:rPr>
            </w:pPr>
            <w:r>
              <w:rPr>
                <w:color w:val="000000"/>
              </w:rPr>
              <w:t xml:space="preserve">Время работы </w:t>
            </w:r>
            <w:proofErr w:type="gramStart"/>
            <w:r>
              <w:rPr>
                <w:color w:val="000000"/>
              </w:rPr>
              <w:t>трубки :</w:t>
            </w:r>
            <w:proofErr w:type="gramEnd"/>
          </w:p>
        </w:tc>
        <w:tc>
          <w:tcPr>
            <w:tcW w:w="708" w:type="dxa"/>
          </w:tcPr>
          <w:p w14:paraId="55D4EB47" w14:textId="77777777" w:rsidR="00801C27" w:rsidRDefault="00801C27" w:rsidP="001A76CA">
            <w:pPr>
              <w:rPr>
                <w:color w:val="000000"/>
                <w:sz w:val="16"/>
                <w:szCs w:val="16"/>
              </w:rPr>
            </w:pPr>
          </w:p>
        </w:tc>
        <w:tc>
          <w:tcPr>
            <w:tcW w:w="851" w:type="dxa"/>
          </w:tcPr>
          <w:p w14:paraId="6452F0F0" w14:textId="77777777" w:rsidR="00801C27" w:rsidRDefault="00801C27" w:rsidP="001A76CA">
            <w:pPr>
              <w:rPr>
                <w:color w:val="000000"/>
                <w:sz w:val="16"/>
                <w:szCs w:val="16"/>
              </w:rPr>
            </w:pPr>
          </w:p>
        </w:tc>
        <w:tc>
          <w:tcPr>
            <w:tcW w:w="1559" w:type="dxa"/>
          </w:tcPr>
          <w:p w14:paraId="5CF2017A" w14:textId="77777777" w:rsidR="00801C27" w:rsidRDefault="00801C27" w:rsidP="001A76CA">
            <w:pPr>
              <w:rPr>
                <w:color w:val="000000"/>
                <w:sz w:val="16"/>
                <w:szCs w:val="16"/>
              </w:rPr>
            </w:pPr>
          </w:p>
        </w:tc>
        <w:tc>
          <w:tcPr>
            <w:tcW w:w="1559" w:type="dxa"/>
          </w:tcPr>
          <w:p w14:paraId="4B2F7A70" w14:textId="77777777" w:rsidR="00801C27" w:rsidRDefault="00801C27" w:rsidP="001A76CA">
            <w:pPr>
              <w:rPr>
                <w:color w:val="000000"/>
                <w:sz w:val="16"/>
                <w:szCs w:val="16"/>
              </w:rPr>
            </w:pPr>
          </w:p>
        </w:tc>
        <w:tc>
          <w:tcPr>
            <w:tcW w:w="851" w:type="dxa"/>
          </w:tcPr>
          <w:p w14:paraId="777901B6" w14:textId="77777777" w:rsidR="00801C27" w:rsidRDefault="00801C27" w:rsidP="001A76CA">
            <w:pPr>
              <w:rPr>
                <w:color w:val="000000"/>
                <w:sz w:val="16"/>
                <w:szCs w:val="16"/>
              </w:rPr>
            </w:pPr>
          </w:p>
        </w:tc>
        <w:tc>
          <w:tcPr>
            <w:tcW w:w="1418" w:type="dxa"/>
            <w:vMerge/>
          </w:tcPr>
          <w:p w14:paraId="784399F3" w14:textId="77777777" w:rsidR="00801C27" w:rsidRPr="00B83DCF" w:rsidRDefault="00801C27" w:rsidP="001A76CA">
            <w:pPr>
              <w:rPr>
                <w:color w:val="000000"/>
                <w:sz w:val="16"/>
                <w:szCs w:val="16"/>
              </w:rPr>
            </w:pPr>
          </w:p>
        </w:tc>
      </w:tr>
      <w:tr w:rsidR="00801C27" w14:paraId="7424344F" w14:textId="77777777" w:rsidTr="001A76CA">
        <w:trPr>
          <w:trHeight w:val="145"/>
        </w:trPr>
        <w:tc>
          <w:tcPr>
            <w:tcW w:w="426" w:type="dxa"/>
            <w:vMerge/>
          </w:tcPr>
          <w:p w14:paraId="4E555DBD" w14:textId="77777777" w:rsidR="00801C27" w:rsidRDefault="00801C27" w:rsidP="001A76CA"/>
        </w:tc>
        <w:tc>
          <w:tcPr>
            <w:tcW w:w="1560" w:type="dxa"/>
            <w:vMerge/>
          </w:tcPr>
          <w:p w14:paraId="3BFA0682" w14:textId="77777777" w:rsidR="00801C27" w:rsidRDefault="00801C27" w:rsidP="001A76CA"/>
        </w:tc>
        <w:tc>
          <w:tcPr>
            <w:tcW w:w="1985" w:type="dxa"/>
          </w:tcPr>
          <w:p w14:paraId="01D883D2" w14:textId="77777777" w:rsidR="00801C27" w:rsidRDefault="00801C27" w:rsidP="001A76CA">
            <w:pPr>
              <w:rPr>
                <w:color w:val="000000"/>
              </w:rPr>
            </w:pPr>
            <w:r>
              <w:rPr>
                <w:color w:val="000000"/>
              </w:rPr>
              <w:t>Режим разговора</w:t>
            </w:r>
          </w:p>
        </w:tc>
        <w:tc>
          <w:tcPr>
            <w:tcW w:w="708" w:type="dxa"/>
          </w:tcPr>
          <w:p w14:paraId="6A45B38D" w14:textId="77777777" w:rsidR="00801C27" w:rsidRDefault="00801C27" w:rsidP="001A76CA">
            <w:pPr>
              <w:rPr>
                <w:color w:val="000000"/>
                <w:sz w:val="16"/>
                <w:szCs w:val="16"/>
              </w:rPr>
            </w:pPr>
          </w:p>
        </w:tc>
        <w:tc>
          <w:tcPr>
            <w:tcW w:w="851" w:type="dxa"/>
          </w:tcPr>
          <w:p w14:paraId="0F062522" w14:textId="77777777" w:rsidR="00801C27" w:rsidRDefault="00801C27" w:rsidP="001A76CA">
            <w:pPr>
              <w:rPr>
                <w:color w:val="000000"/>
                <w:sz w:val="16"/>
                <w:szCs w:val="16"/>
              </w:rPr>
            </w:pPr>
          </w:p>
        </w:tc>
        <w:tc>
          <w:tcPr>
            <w:tcW w:w="1559" w:type="dxa"/>
          </w:tcPr>
          <w:p w14:paraId="79CB4BF6" w14:textId="77777777" w:rsidR="00801C27" w:rsidRDefault="00801C27" w:rsidP="001A76CA">
            <w:pPr>
              <w:rPr>
                <w:color w:val="000000"/>
                <w:sz w:val="16"/>
                <w:szCs w:val="16"/>
              </w:rPr>
            </w:pPr>
            <w:r>
              <w:rPr>
                <w:color w:val="000000"/>
                <w:sz w:val="16"/>
                <w:szCs w:val="16"/>
              </w:rPr>
              <w:t>18</w:t>
            </w:r>
          </w:p>
        </w:tc>
        <w:tc>
          <w:tcPr>
            <w:tcW w:w="1559" w:type="dxa"/>
          </w:tcPr>
          <w:p w14:paraId="072E0891" w14:textId="77777777" w:rsidR="00801C27" w:rsidRDefault="00801C27" w:rsidP="001A76CA">
            <w:pPr>
              <w:rPr>
                <w:color w:val="000000"/>
                <w:sz w:val="16"/>
                <w:szCs w:val="16"/>
              </w:rPr>
            </w:pPr>
          </w:p>
        </w:tc>
        <w:tc>
          <w:tcPr>
            <w:tcW w:w="851" w:type="dxa"/>
          </w:tcPr>
          <w:p w14:paraId="0C0B613F" w14:textId="77777777" w:rsidR="00801C27" w:rsidRDefault="00801C27" w:rsidP="001A76CA">
            <w:pPr>
              <w:rPr>
                <w:color w:val="000000"/>
                <w:sz w:val="16"/>
                <w:szCs w:val="16"/>
              </w:rPr>
            </w:pPr>
            <w:r>
              <w:rPr>
                <w:color w:val="000000"/>
                <w:sz w:val="16"/>
                <w:szCs w:val="16"/>
              </w:rPr>
              <w:t>часов</w:t>
            </w:r>
          </w:p>
        </w:tc>
        <w:tc>
          <w:tcPr>
            <w:tcW w:w="1418" w:type="dxa"/>
            <w:vMerge/>
          </w:tcPr>
          <w:p w14:paraId="2B9E54B3" w14:textId="77777777" w:rsidR="00801C27" w:rsidRPr="00B83DCF" w:rsidRDefault="00801C27" w:rsidP="001A76CA">
            <w:pPr>
              <w:rPr>
                <w:color w:val="000000"/>
                <w:sz w:val="16"/>
                <w:szCs w:val="16"/>
              </w:rPr>
            </w:pPr>
          </w:p>
        </w:tc>
      </w:tr>
      <w:tr w:rsidR="00801C27" w14:paraId="1AE80E2D" w14:textId="77777777" w:rsidTr="001A76CA">
        <w:trPr>
          <w:trHeight w:val="145"/>
        </w:trPr>
        <w:tc>
          <w:tcPr>
            <w:tcW w:w="426" w:type="dxa"/>
            <w:vMerge/>
          </w:tcPr>
          <w:p w14:paraId="2BF7C05F" w14:textId="77777777" w:rsidR="00801C27" w:rsidRDefault="00801C27" w:rsidP="001A76CA"/>
        </w:tc>
        <w:tc>
          <w:tcPr>
            <w:tcW w:w="1560" w:type="dxa"/>
            <w:vMerge/>
          </w:tcPr>
          <w:p w14:paraId="5A9BD826" w14:textId="77777777" w:rsidR="00801C27" w:rsidRDefault="00801C27" w:rsidP="001A76CA"/>
        </w:tc>
        <w:tc>
          <w:tcPr>
            <w:tcW w:w="1985" w:type="dxa"/>
          </w:tcPr>
          <w:p w14:paraId="27C00944" w14:textId="77777777" w:rsidR="00801C27" w:rsidRDefault="00801C27" w:rsidP="001A76CA">
            <w:pPr>
              <w:rPr>
                <w:color w:val="000000"/>
              </w:rPr>
            </w:pPr>
            <w:r>
              <w:rPr>
                <w:color w:val="000000"/>
              </w:rPr>
              <w:t>Режим ожидания</w:t>
            </w:r>
          </w:p>
        </w:tc>
        <w:tc>
          <w:tcPr>
            <w:tcW w:w="708" w:type="dxa"/>
          </w:tcPr>
          <w:p w14:paraId="0D3038EB" w14:textId="77777777" w:rsidR="00801C27" w:rsidRDefault="00801C27" w:rsidP="001A76CA">
            <w:pPr>
              <w:rPr>
                <w:color w:val="000000"/>
                <w:sz w:val="16"/>
                <w:szCs w:val="16"/>
              </w:rPr>
            </w:pPr>
          </w:p>
        </w:tc>
        <w:tc>
          <w:tcPr>
            <w:tcW w:w="851" w:type="dxa"/>
          </w:tcPr>
          <w:p w14:paraId="0E04403A" w14:textId="77777777" w:rsidR="00801C27" w:rsidRDefault="00801C27" w:rsidP="001A76CA">
            <w:pPr>
              <w:rPr>
                <w:color w:val="000000"/>
                <w:sz w:val="16"/>
                <w:szCs w:val="16"/>
              </w:rPr>
            </w:pPr>
          </w:p>
        </w:tc>
        <w:tc>
          <w:tcPr>
            <w:tcW w:w="1559" w:type="dxa"/>
          </w:tcPr>
          <w:p w14:paraId="5420B508" w14:textId="77777777" w:rsidR="00801C27" w:rsidRDefault="00801C27" w:rsidP="001A76CA">
            <w:pPr>
              <w:rPr>
                <w:color w:val="000000"/>
                <w:sz w:val="16"/>
                <w:szCs w:val="16"/>
              </w:rPr>
            </w:pPr>
            <w:r>
              <w:rPr>
                <w:color w:val="000000"/>
                <w:sz w:val="16"/>
                <w:szCs w:val="16"/>
              </w:rPr>
              <w:t>170</w:t>
            </w:r>
          </w:p>
        </w:tc>
        <w:tc>
          <w:tcPr>
            <w:tcW w:w="1559" w:type="dxa"/>
          </w:tcPr>
          <w:p w14:paraId="05CDC415" w14:textId="77777777" w:rsidR="00801C27" w:rsidRDefault="00801C27" w:rsidP="001A76CA">
            <w:pPr>
              <w:rPr>
                <w:color w:val="000000"/>
                <w:sz w:val="16"/>
                <w:szCs w:val="16"/>
              </w:rPr>
            </w:pPr>
          </w:p>
        </w:tc>
        <w:tc>
          <w:tcPr>
            <w:tcW w:w="851" w:type="dxa"/>
          </w:tcPr>
          <w:p w14:paraId="41E81ABE" w14:textId="77777777" w:rsidR="00801C27" w:rsidRDefault="00801C27" w:rsidP="001A76CA">
            <w:pPr>
              <w:rPr>
                <w:color w:val="000000"/>
                <w:sz w:val="16"/>
                <w:szCs w:val="16"/>
              </w:rPr>
            </w:pPr>
            <w:r>
              <w:rPr>
                <w:color w:val="000000"/>
                <w:sz w:val="16"/>
                <w:szCs w:val="16"/>
              </w:rPr>
              <w:t>часов</w:t>
            </w:r>
          </w:p>
        </w:tc>
        <w:tc>
          <w:tcPr>
            <w:tcW w:w="1418" w:type="dxa"/>
            <w:vMerge/>
          </w:tcPr>
          <w:p w14:paraId="0056BEF3" w14:textId="77777777" w:rsidR="00801C27" w:rsidRPr="00B83DCF" w:rsidRDefault="00801C27" w:rsidP="001A76CA">
            <w:pPr>
              <w:rPr>
                <w:color w:val="000000"/>
                <w:sz w:val="16"/>
                <w:szCs w:val="16"/>
              </w:rPr>
            </w:pPr>
          </w:p>
        </w:tc>
      </w:tr>
      <w:tr w:rsidR="00801C27" w14:paraId="1D4A5F90" w14:textId="77777777" w:rsidTr="001A76CA">
        <w:trPr>
          <w:trHeight w:val="145"/>
        </w:trPr>
        <w:tc>
          <w:tcPr>
            <w:tcW w:w="426" w:type="dxa"/>
            <w:vMerge/>
          </w:tcPr>
          <w:p w14:paraId="53749A08" w14:textId="77777777" w:rsidR="00801C27" w:rsidRDefault="00801C27" w:rsidP="001A76CA"/>
        </w:tc>
        <w:tc>
          <w:tcPr>
            <w:tcW w:w="1560" w:type="dxa"/>
            <w:vMerge/>
          </w:tcPr>
          <w:p w14:paraId="3B460A49" w14:textId="77777777" w:rsidR="00801C27" w:rsidRDefault="00801C27" w:rsidP="001A76CA"/>
        </w:tc>
        <w:tc>
          <w:tcPr>
            <w:tcW w:w="1985" w:type="dxa"/>
          </w:tcPr>
          <w:p w14:paraId="09056325" w14:textId="77777777" w:rsidR="00801C27" w:rsidRDefault="00801C27" w:rsidP="001A76CA">
            <w:pPr>
              <w:rPr>
                <w:color w:val="000000"/>
              </w:rPr>
            </w:pPr>
            <w:r>
              <w:rPr>
                <w:color w:val="000000"/>
              </w:rPr>
              <w:t>формат</w:t>
            </w:r>
          </w:p>
        </w:tc>
        <w:tc>
          <w:tcPr>
            <w:tcW w:w="708" w:type="dxa"/>
          </w:tcPr>
          <w:p w14:paraId="2EB94701" w14:textId="77777777" w:rsidR="00801C27" w:rsidRDefault="00801C27" w:rsidP="001A76CA">
            <w:pPr>
              <w:rPr>
                <w:color w:val="000000"/>
                <w:sz w:val="16"/>
                <w:szCs w:val="16"/>
              </w:rPr>
            </w:pPr>
          </w:p>
        </w:tc>
        <w:tc>
          <w:tcPr>
            <w:tcW w:w="851" w:type="dxa"/>
          </w:tcPr>
          <w:p w14:paraId="14E5AC8F" w14:textId="77777777" w:rsidR="00801C27" w:rsidRDefault="00801C27" w:rsidP="001A76CA">
            <w:pPr>
              <w:rPr>
                <w:color w:val="000000"/>
                <w:sz w:val="16"/>
                <w:szCs w:val="16"/>
              </w:rPr>
            </w:pPr>
          </w:p>
        </w:tc>
        <w:tc>
          <w:tcPr>
            <w:tcW w:w="1559" w:type="dxa"/>
          </w:tcPr>
          <w:p w14:paraId="4A19B075" w14:textId="77777777" w:rsidR="00801C27" w:rsidRDefault="00801C27" w:rsidP="001A76CA">
            <w:pPr>
              <w:rPr>
                <w:color w:val="000000"/>
                <w:sz w:val="16"/>
                <w:szCs w:val="16"/>
              </w:rPr>
            </w:pPr>
            <w:r>
              <w:rPr>
                <w:color w:val="000000"/>
                <w:sz w:val="16"/>
                <w:szCs w:val="16"/>
              </w:rPr>
              <w:t>ААА</w:t>
            </w:r>
          </w:p>
        </w:tc>
        <w:tc>
          <w:tcPr>
            <w:tcW w:w="1559" w:type="dxa"/>
          </w:tcPr>
          <w:p w14:paraId="56934F6B" w14:textId="77777777" w:rsidR="00801C27" w:rsidRDefault="00801C27" w:rsidP="001A76CA">
            <w:pPr>
              <w:rPr>
                <w:color w:val="000000"/>
                <w:sz w:val="16"/>
                <w:szCs w:val="16"/>
              </w:rPr>
            </w:pPr>
          </w:p>
        </w:tc>
        <w:tc>
          <w:tcPr>
            <w:tcW w:w="851" w:type="dxa"/>
          </w:tcPr>
          <w:p w14:paraId="6C5AB0AF" w14:textId="77777777" w:rsidR="00801C27" w:rsidRDefault="00801C27" w:rsidP="001A76CA">
            <w:pPr>
              <w:rPr>
                <w:color w:val="000000"/>
                <w:sz w:val="16"/>
                <w:szCs w:val="16"/>
              </w:rPr>
            </w:pPr>
          </w:p>
        </w:tc>
        <w:tc>
          <w:tcPr>
            <w:tcW w:w="1418" w:type="dxa"/>
            <w:vMerge/>
          </w:tcPr>
          <w:p w14:paraId="6E390A3B" w14:textId="77777777" w:rsidR="00801C27" w:rsidRPr="00B83DCF" w:rsidRDefault="00801C27" w:rsidP="001A76CA">
            <w:pPr>
              <w:rPr>
                <w:color w:val="000000"/>
                <w:sz w:val="16"/>
                <w:szCs w:val="16"/>
              </w:rPr>
            </w:pPr>
          </w:p>
        </w:tc>
      </w:tr>
      <w:tr w:rsidR="00801C27" w14:paraId="297BB608" w14:textId="77777777" w:rsidTr="001A76CA">
        <w:trPr>
          <w:trHeight w:val="145"/>
        </w:trPr>
        <w:tc>
          <w:tcPr>
            <w:tcW w:w="426" w:type="dxa"/>
            <w:vMerge/>
          </w:tcPr>
          <w:p w14:paraId="4940E0F7" w14:textId="77777777" w:rsidR="00801C27" w:rsidRDefault="00801C27" w:rsidP="001A76CA"/>
        </w:tc>
        <w:tc>
          <w:tcPr>
            <w:tcW w:w="1560" w:type="dxa"/>
            <w:vMerge/>
          </w:tcPr>
          <w:p w14:paraId="590352C6" w14:textId="77777777" w:rsidR="00801C27" w:rsidRDefault="00801C27" w:rsidP="001A76CA"/>
        </w:tc>
        <w:tc>
          <w:tcPr>
            <w:tcW w:w="1985" w:type="dxa"/>
          </w:tcPr>
          <w:p w14:paraId="6F8B571C" w14:textId="77777777" w:rsidR="00801C27" w:rsidRDefault="00801C27" w:rsidP="001A76CA">
            <w:pPr>
              <w:rPr>
                <w:color w:val="000000"/>
              </w:rPr>
            </w:pPr>
            <w:r>
              <w:rPr>
                <w:color w:val="000000"/>
              </w:rPr>
              <w:t>Тип аккумулятора</w:t>
            </w:r>
          </w:p>
        </w:tc>
        <w:tc>
          <w:tcPr>
            <w:tcW w:w="708" w:type="dxa"/>
          </w:tcPr>
          <w:p w14:paraId="4F99BD90" w14:textId="77777777" w:rsidR="00801C27" w:rsidRDefault="00801C27" w:rsidP="001A76CA">
            <w:pPr>
              <w:rPr>
                <w:color w:val="000000"/>
                <w:sz w:val="16"/>
                <w:szCs w:val="16"/>
              </w:rPr>
            </w:pPr>
          </w:p>
        </w:tc>
        <w:tc>
          <w:tcPr>
            <w:tcW w:w="851" w:type="dxa"/>
          </w:tcPr>
          <w:p w14:paraId="580A28D5" w14:textId="77777777" w:rsidR="00801C27" w:rsidRDefault="00801C27" w:rsidP="001A76CA">
            <w:pPr>
              <w:rPr>
                <w:color w:val="000000"/>
                <w:sz w:val="16"/>
                <w:szCs w:val="16"/>
              </w:rPr>
            </w:pPr>
          </w:p>
        </w:tc>
        <w:tc>
          <w:tcPr>
            <w:tcW w:w="1559" w:type="dxa"/>
          </w:tcPr>
          <w:p w14:paraId="18CD6652" w14:textId="77777777" w:rsidR="00801C27" w:rsidRPr="00AE13B8" w:rsidRDefault="00801C27" w:rsidP="001A76CA">
            <w:pPr>
              <w:rPr>
                <w:color w:val="000000"/>
                <w:sz w:val="16"/>
                <w:szCs w:val="16"/>
                <w:lang w:val="en-US"/>
              </w:rPr>
            </w:pPr>
            <w:r>
              <w:rPr>
                <w:color w:val="000000"/>
                <w:sz w:val="16"/>
                <w:szCs w:val="16"/>
                <w:lang w:val="en-US"/>
              </w:rPr>
              <w:t>Ni-MH</w:t>
            </w:r>
          </w:p>
        </w:tc>
        <w:tc>
          <w:tcPr>
            <w:tcW w:w="1559" w:type="dxa"/>
          </w:tcPr>
          <w:p w14:paraId="1ADB23B2" w14:textId="77777777" w:rsidR="00801C27" w:rsidRDefault="00801C27" w:rsidP="001A76CA">
            <w:pPr>
              <w:rPr>
                <w:color w:val="000000"/>
                <w:sz w:val="16"/>
                <w:szCs w:val="16"/>
              </w:rPr>
            </w:pPr>
          </w:p>
        </w:tc>
        <w:tc>
          <w:tcPr>
            <w:tcW w:w="851" w:type="dxa"/>
          </w:tcPr>
          <w:p w14:paraId="63F51736" w14:textId="77777777" w:rsidR="00801C27" w:rsidRDefault="00801C27" w:rsidP="001A76CA">
            <w:pPr>
              <w:rPr>
                <w:color w:val="000000"/>
                <w:sz w:val="16"/>
                <w:szCs w:val="16"/>
              </w:rPr>
            </w:pPr>
          </w:p>
        </w:tc>
        <w:tc>
          <w:tcPr>
            <w:tcW w:w="1418" w:type="dxa"/>
            <w:vMerge/>
          </w:tcPr>
          <w:p w14:paraId="4C88719F" w14:textId="77777777" w:rsidR="00801C27" w:rsidRPr="00B83DCF" w:rsidRDefault="00801C27" w:rsidP="001A76CA">
            <w:pPr>
              <w:rPr>
                <w:color w:val="000000"/>
                <w:sz w:val="16"/>
                <w:szCs w:val="16"/>
              </w:rPr>
            </w:pPr>
          </w:p>
        </w:tc>
      </w:tr>
      <w:tr w:rsidR="00801C27" w14:paraId="5CB6CCA0" w14:textId="77777777" w:rsidTr="001A76CA">
        <w:trPr>
          <w:trHeight w:val="145"/>
        </w:trPr>
        <w:tc>
          <w:tcPr>
            <w:tcW w:w="426" w:type="dxa"/>
            <w:vMerge/>
          </w:tcPr>
          <w:p w14:paraId="0A031F82" w14:textId="77777777" w:rsidR="00801C27" w:rsidRDefault="00801C27" w:rsidP="001A76CA"/>
        </w:tc>
        <w:tc>
          <w:tcPr>
            <w:tcW w:w="1560" w:type="dxa"/>
            <w:vMerge/>
          </w:tcPr>
          <w:p w14:paraId="34DC8675" w14:textId="77777777" w:rsidR="00801C27" w:rsidRDefault="00801C27" w:rsidP="001A76CA"/>
        </w:tc>
        <w:tc>
          <w:tcPr>
            <w:tcW w:w="1985" w:type="dxa"/>
          </w:tcPr>
          <w:p w14:paraId="0B1F143E" w14:textId="77777777" w:rsidR="00801C27" w:rsidRDefault="00801C27" w:rsidP="001A76CA">
            <w:pPr>
              <w:rPr>
                <w:color w:val="000000"/>
              </w:rPr>
            </w:pPr>
            <w:r>
              <w:rPr>
                <w:color w:val="000000"/>
              </w:rPr>
              <w:t xml:space="preserve">Емкость аккумулятора </w:t>
            </w:r>
          </w:p>
        </w:tc>
        <w:tc>
          <w:tcPr>
            <w:tcW w:w="708" w:type="dxa"/>
          </w:tcPr>
          <w:p w14:paraId="42584AEA" w14:textId="77777777" w:rsidR="00801C27" w:rsidRDefault="00801C27" w:rsidP="001A76CA">
            <w:pPr>
              <w:rPr>
                <w:color w:val="000000"/>
                <w:sz w:val="16"/>
                <w:szCs w:val="16"/>
              </w:rPr>
            </w:pPr>
          </w:p>
        </w:tc>
        <w:tc>
          <w:tcPr>
            <w:tcW w:w="851" w:type="dxa"/>
          </w:tcPr>
          <w:p w14:paraId="503EDC48" w14:textId="77777777" w:rsidR="00801C27" w:rsidRDefault="00801C27" w:rsidP="001A76CA">
            <w:pPr>
              <w:rPr>
                <w:color w:val="000000"/>
                <w:sz w:val="16"/>
                <w:szCs w:val="16"/>
              </w:rPr>
            </w:pPr>
          </w:p>
        </w:tc>
        <w:tc>
          <w:tcPr>
            <w:tcW w:w="1559" w:type="dxa"/>
          </w:tcPr>
          <w:p w14:paraId="169597DE" w14:textId="77777777" w:rsidR="00801C27" w:rsidRDefault="00801C27" w:rsidP="001A76CA">
            <w:pPr>
              <w:rPr>
                <w:color w:val="000000"/>
                <w:sz w:val="16"/>
                <w:szCs w:val="16"/>
              </w:rPr>
            </w:pPr>
            <w:r>
              <w:rPr>
                <w:color w:val="000000"/>
                <w:sz w:val="16"/>
                <w:szCs w:val="16"/>
              </w:rPr>
              <w:t>550</w:t>
            </w:r>
          </w:p>
        </w:tc>
        <w:tc>
          <w:tcPr>
            <w:tcW w:w="1559" w:type="dxa"/>
          </w:tcPr>
          <w:p w14:paraId="03EFCDBC" w14:textId="77777777" w:rsidR="00801C27" w:rsidRDefault="00801C27" w:rsidP="001A76CA">
            <w:pPr>
              <w:rPr>
                <w:color w:val="000000"/>
                <w:sz w:val="16"/>
                <w:szCs w:val="16"/>
              </w:rPr>
            </w:pPr>
          </w:p>
        </w:tc>
        <w:tc>
          <w:tcPr>
            <w:tcW w:w="851" w:type="dxa"/>
          </w:tcPr>
          <w:p w14:paraId="21B44D9C" w14:textId="77777777" w:rsidR="00801C27" w:rsidRDefault="00801C27" w:rsidP="001A76CA">
            <w:pPr>
              <w:rPr>
                <w:color w:val="000000"/>
                <w:sz w:val="16"/>
                <w:szCs w:val="16"/>
              </w:rPr>
            </w:pPr>
            <w:proofErr w:type="spellStart"/>
            <w:r>
              <w:rPr>
                <w:color w:val="000000"/>
                <w:sz w:val="16"/>
                <w:szCs w:val="16"/>
              </w:rPr>
              <w:t>мАч</w:t>
            </w:r>
            <w:proofErr w:type="spellEnd"/>
          </w:p>
        </w:tc>
        <w:tc>
          <w:tcPr>
            <w:tcW w:w="1418" w:type="dxa"/>
            <w:vMerge/>
          </w:tcPr>
          <w:p w14:paraId="1D1228E0" w14:textId="77777777" w:rsidR="00801C27" w:rsidRPr="00B83DCF" w:rsidRDefault="00801C27" w:rsidP="001A76CA">
            <w:pPr>
              <w:rPr>
                <w:color w:val="000000"/>
                <w:sz w:val="16"/>
                <w:szCs w:val="16"/>
              </w:rPr>
            </w:pPr>
          </w:p>
        </w:tc>
      </w:tr>
      <w:tr w:rsidR="00801C27" w14:paraId="7F187CC7" w14:textId="77777777" w:rsidTr="001A76CA">
        <w:trPr>
          <w:trHeight w:val="145"/>
        </w:trPr>
        <w:tc>
          <w:tcPr>
            <w:tcW w:w="426" w:type="dxa"/>
            <w:vMerge/>
          </w:tcPr>
          <w:p w14:paraId="6BD4F941" w14:textId="77777777" w:rsidR="00801C27" w:rsidRDefault="00801C27" w:rsidP="001A76CA"/>
        </w:tc>
        <w:tc>
          <w:tcPr>
            <w:tcW w:w="1560" w:type="dxa"/>
            <w:vMerge/>
          </w:tcPr>
          <w:p w14:paraId="646B185D" w14:textId="77777777" w:rsidR="00801C27" w:rsidRDefault="00801C27" w:rsidP="001A76CA"/>
        </w:tc>
        <w:tc>
          <w:tcPr>
            <w:tcW w:w="1985" w:type="dxa"/>
          </w:tcPr>
          <w:p w14:paraId="7B929B65" w14:textId="77777777" w:rsidR="00801C27" w:rsidRDefault="00801C27" w:rsidP="001A76CA">
            <w:pPr>
              <w:rPr>
                <w:color w:val="000000"/>
              </w:rPr>
            </w:pPr>
            <w:r>
              <w:rPr>
                <w:color w:val="000000"/>
              </w:rPr>
              <w:t>Количество мелодий звонка</w:t>
            </w:r>
          </w:p>
        </w:tc>
        <w:tc>
          <w:tcPr>
            <w:tcW w:w="708" w:type="dxa"/>
          </w:tcPr>
          <w:p w14:paraId="42607C4F" w14:textId="77777777" w:rsidR="00801C27" w:rsidRDefault="00801C27" w:rsidP="001A76CA">
            <w:pPr>
              <w:rPr>
                <w:color w:val="000000"/>
                <w:sz w:val="16"/>
                <w:szCs w:val="16"/>
              </w:rPr>
            </w:pPr>
          </w:p>
        </w:tc>
        <w:tc>
          <w:tcPr>
            <w:tcW w:w="851" w:type="dxa"/>
          </w:tcPr>
          <w:p w14:paraId="0A8DBE0A" w14:textId="77777777" w:rsidR="00801C27" w:rsidRDefault="00801C27" w:rsidP="001A76CA">
            <w:pPr>
              <w:rPr>
                <w:color w:val="000000"/>
                <w:sz w:val="16"/>
                <w:szCs w:val="16"/>
              </w:rPr>
            </w:pPr>
          </w:p>
        </w:tc>
        <w:tc>
          <w:tcPr>
            <w:tcW w:w="1559" w:type="dxa"/>
          </w:tcPr>
          <w:p w14:paraId="7AC04937" w14:textId="77777777" w:rsidR="00801C27" w:rsidRDefault="00801C27" w:rsidP="001A76CA">
            <w:pPr>
              <w:rPr>
                <w:color w:val="000000"/>
                <w:sz w:val="16"/>
                <w:szCs w:val="16"/>
              </w:rPr>
            </w:pPr>
            <w:r>
              <w:rPr>
                <w:color w:val="000000"/>
                <w:sz w:val="16"/>
                <w:szCs w:val="16"/>
              </w:rPr>
              <w:t>10</w:t>
            </w:r>
          </w:p>
        </w:tc>
        <w:tc>
          <w:tcPr>
            <w:tcW w:w="1559" w:type="dxa"/>
          </w:tcPr>
          <w:p w14:paraId="3DC5BD0A" w14:textId="77777777" w:rsidR="00801C27" w:rsidRDefault="00801C27" w:rsidP="001A76CA">
            <w:pPr>
              <w:rPr>
                <w:color w:val="000000"/>
                <w:sz w:val="16"/>
                <w:szCs w:val="16"/>
              </w:rPr>
            </w:pPr>
          </w:p>
        </w:tc>
        <w:tc>
          <w:tcPr>
            <w:tcW w:w="851" w:type="dxa"/>
          </w:tcPr>
          <w:p w14:paraId="65F1FE6C" w14:textId="77777777" w:rsidR="00801C27" w:rsidRDefault="00801C27" w:rsidP="001A76CA">
            <w:pPr>
              <w:rPr>
                <w:color w:val="000000"/>
                <w:sz w:val="16"/>
                <w:szCs w:val="16"/>
              </w:rPr>
            </w:pPr>
            <w:proofErr w:type="spellStart"/>
            <w:r>
              <w:rPr>
                <w:color w:val="000000"/>
                <w:sz w:val="16"/>
                <w:szCs w:val="16"/>
              </w:rPr>
              <w:t>шт</w:t>
            </w:r>
            <w:proofErr w:type="spellEnd"/>
          </w:p>
        </w:tc>
        <w:tc>
          <w:tcPr>
            <w:tcW w:w="1418" w:type="dxa"/>
            <w:vMerge/>
          </w:tcPr>
          <w:p w14:paraId="0FBA749E" w14:textId="77777777" w:rsidR="00801C27" w:rsidRPr="00B83DCF" w:rsidRDefault="00801C27" w:rsidP="001A76CA">
            <w:pPr>
              <w:rPr>
                <w:color w:val="000000"/>
                <w:sz w:val="16"/>
                <w:szCs w:val="16"/>
              </w:rPr>
            </w:pPr>
          </w:p>
        </w:tc>
      </w:tr>
      <w:tr w:rsidR="00801C27" w14:paraId="6FE2A9A4" w14:textId="77777777" w:rsidTr="001A76CA">
        <w:trPr>
          <w:trHeight w:val="145"/>
        </w:trPr>
        <w:tc>
          <w:tcPr>
            <w:tcW w:w="426" w:type="dxa"/>
            <w:vMerge/>
          </w:tcPr>
          <w:p w14:paraId="6977E503" w14:textId="77777777" w:rsidR="00801C27" w:rsidRDefault="00801C27" w:rsidP="001A76CA"/>
        </w:tc>
        <w:tc>
          <w:tcPr>
            <w:tcW w:w="1560" w:type="dxa"/>
            <w:vMerge/>
          </w:tcPr>
          <w:p w14:paraId="379994B5" w14:textId="77777777" w:rsidR="00801C27" w:rsidRDefault="00801C27" w:rsidP="001A76CA"/>
        </w:tc>
        <w:tc>
          <w:tcPr>
            <w:tcW w:w="1985" w:type="dxa"/>
          </w:tcPr>
          <w:p w14:paraId="19EABDD2" w14:textId="77777777" w:rsidR="00801C27" w:rsidRDefault="00801C27" w:rsidP="001A76CA">
            <w:pPr>
              <w:rPr>
                <w:color w:val="000000"/>
              </w:rPr>
            </w:pPr>
            <w:r>
              <w:rPr>
                <w:color w:val="000000"/>
              </w:rPr>
              <w:t>Полифония мелодий</w:t>
            </w:r>
          </w:p>
        </w:tc>
        <w:tc>
          <w:tcPr>
            <w:tcW w:w="708" w:type="dxa"/>
          </w:tcPr>
          <w:p w14:paraId="5D80E180" w14:textId="77777777" w:rsidR="00801C27" w:rsidRDefault="00801C27" w:rsidP="001A76CA">
            <w:pPr>
              <w:rPr>
                <w:color w:val="000000"/>
                <w:sz w:val="16"/>
                <w:szCs w:val="16"/>
              </w:rPr>
            </w:pPr>
          </w:p>
        </w:tc>
        <w:tc>
          <w:tcPr>
            <w:tcW w:w="851" w:type="dxa"/>
          </w:tcPr>
          <w:p w14:paraId="3457DEE4" w14:textId="77777777" w:rsidR="00801C27" w:rsidRDefault="00801C27" w:rsidP="001A76CA">
            <w:pPr>
              <w:rPr>
                <w:color w:val="000000"/>
                <w:sz w:val="16"/>
                <w:szCs w:val="16"/>
              </w:rPr>
            </w:pPr>
          </w:p>
        </w:tc>
        <w:tc>
          <w:tcPr>
            <w:tcW w:w="1559" w:type="dxa"/>
          </w:tcPr>
          <w:p w14:paraId="2A0EA02E" w14:textId="77777777" w:rsidR="00801C27" w:rsidRDefault="00801C27" w:rsidP="001A76CA">
            <w:pPr>
              <w:rPr>
                <w:color w:val="000000"/>
                <w:sz w:val="16"/>
                <w:szCs w:val="16"/>
              </w:rPr>
            </w:pPr>
            <w:r>
              <w:rPr>
                <w:color w:val="000000"/>
                <w:sz w:val="16"/>
                <w:szCs w:val="16"/>
              </w:rPr>
              <w:t>наличие</w:t>
            </w:r>
          </w:p>
        </w:tc>
        <w:tc>
          <w:tcPr>
            <w:tcW w:w="1559" w:type="dxa"/>
          </w:tcPr>
          <w:p w14:paraId="0E23C5E7" w14:textId="77777777" w:rsidR="00801C27" w:rsidRDefault="00801C27" w:rsidP="001A76CA">
            <w:pPr>
              <w:rPr>
                <w:color w:val="000000"/>
                <w:sz w:val="16"/>
                <w:szCs w:val="16"/>
              </w:rPr>
            </w:pPr>
          </w:p>
        </w:tc>
        <w:tc>
          <w:tcPr>
            <w:tcW w:w="851" w:type="dxa"/>
          </w:tcPr>
          <w:p w14:paraId="0D6BE372" w14:textId="77777777" w:rsidR="00801C27" w:rsidRDefault="00801C27" w:rsidP="001A76CA">
            <w:pPr>
              <w:rPr>
                <w:color w:val="000000"/>
                <w:sz w:val="16"/>
                <w:szCs w:val="16"/>
              </w:rPr>
            </w:pPr>
          </w:p>
        </w:tc>
        <w:tc>
          <w:tcPr>
            <w:tcW w:w="1418" w:type="dxa"/>
            <w:vMerge/>
          </w:tcPr>
          <w:p w14:paraId="7F014C8D" w14:textId="77777777" w:rsidR="00801C27" w:rsidRPr="00B83DCF" w:rsidRDefault="00801C27" w:rsidP="001A76CA">
            <w:pPr>
              <w:rPr>
                <w:color w:val="000000"/>
                <w:sz w:val="16"/>
                <w:szCs w:val="16"/>
              </w:rPr>
            </w:pPr>
          </w:p>
        </w:tc>
      </w:tr>
      <w:tr w:rsidR="00801C27" w14:paraId="641DE8DC" w14:textId="77777777" w:rsidTr="001A76CA">
        <w:trPr>
          <w:trHeight w:val="145"/>
        </w:trPr>
        <w:tc>
          <w:tcPr>
            <w:tcW w:w="426" w:type="dxa"/>
            <w:vMerge/>
          </w:tcPr>
          <w:p w14:paraId="6592F27C" w14:textId="77777777" w:rsidR="00801C27" w:rsidRDefault="00801C27" w:rsidP="001A76CA"/>
        </w:tc>
        <w:tc>
          <w:tcPr>
            <w:tcW w:w="1560" w:type="dxa"/>
            <w:vMerge/>
          </w:tcPr>
          <w:p w14:paraId="516D6D44" w14:textId="77777777" w:rsidR="00801C27" w:rsidRDefault="00801C27" w:rsidP="001A76CA"/>
        </w:tc>
        <w:tc>
          <w:tcPr>
            <w:tcW w:w="1985" w:type="dxa"/>
          </w:tcPr>
          <w:p w14:paraId="6E05AAF5" w14:textId="77777777" w:rsidR="00801C27" w:rsidRDefault="00801C27" w:rsidP="001A76CA">
            <w:pPr>
              <w:rPr>
                <w:color w:val="000000"/>
              </w:rPr>
            </w:pPr>
            <w:r>
              <w:rPr>
                <w:color w:val="000000"/>
              </w:rPr>
              <w:t>количество</w:t>
            </w:r>
          </w:p>
        </w:tc>
        <w:tc>
          <w:tcPr>
            <w:tcW w:w="708" w:type="dxa"/>
          </w:tcPr>
          <w:p w14:paraId="6A7C705D" w14:textId="77777777" w:rsidR="00801C27" w:rsidRDefault="00801C27" w:rsidP="001A76CA">
            <w:pPr>
              <w:rPr>
                <w:color w:val="000000"/>
                <w:sz w:val="16"/>
                <w:szCs w:val="16"/>
              </w:rPr>
            </w:pPr>
          </w:p>
        </w:tc>
        <w:tc>
          <w:tcPr>
            <w:tcW w:w="851" w:type="dxa"/>
          </w:tcPr>
          <w:p w14:paraId="42EF8743" w14:textId="77777777" w:rsidR="00801C27" w:rsidRDefault="00801C27" w:rsidP="001A76CA">
            <w:pPr>
              <w:rPr>
                <w:color w:val="000000"/>
                <w:sz w:val="16"/>
                <w:szCs w:val="16"/>
              </w:rPr>
            </w:pPr>
          </w:p>
        </w:tc>
        <w:tc>
          <w:tcPr>
            <w:tcW w:w="1559" w:type="dxa"/>
          </w:tcPr>
          <w:p w14:paraId="7A24E942" w14:textId="77777777" w:rsidR="00801C27" w:rsidRDefault="00801C27" w:rsidP="001A76CA">
            <w:pPr>
              <w:rPr>
                <w:color w:val="000000"/>
                <w:sz w:val="16"/>
                <w:szCs w:val="16"/>
              </w:rPr>
            </w:pPr>
            <w:r>
              <w:rPr>
                <w:color w:val="000000"/>
                <w:sz w:val="16"/>
                <w:szCs w:val="16"/>
              </w:rPr>
              <w:t>5</w:t>
            </w:r>
          </w:p>
        </w:tc>
        <w:tc>
          <w:tcPr>
            <w:tcW w:w="1559" w:type="dxa"/>
          </w:tcPr>
          <w:p w14:paraId="75157399" w14:textId="77777777" w:rsidR="00801C27" w:rsidRDefault="00801C27" w:rsidP="001A76CA">
            <w:pPr>
              <w:rPr>
                <w:color w:val="000000"/>
                <w:sz w:val="16"/>
                <w:szCs w:val="16"/>
              </w:rPr>
            </w:pPr>
          </w:p>
        </w:tc>
        <w:tc>
          <w:tcPr>
            <w:tcW w:w="851" w:type="dxa"/>
          </w:tcPr>
          <w:p w14:paraId="5300A0B4" w14:textId="77777777" w:rsidR="00801C27" w:rsidRDefault="00801C27" w:rsidP="001A76CA">
            <w:pPr>
              <w:rPr>
                <w:color w:val="000000"/>
                <w:sz w:val="16"/>
                <w:szCs w:val="16"/>
              </w:rPr>
            </w:pPr>
            <w:proofErr w:type="spellStart"/>
            <w:r>
              <w:rPr>
                <w:color w:val="000000"/>
                <w:sz w:val="16"/>
                <w:szCs w:val="16"/>
              </w:rPr>
              <w:t>шт</w:t>
            </w:r>
            <w:proofErr w:type="spellEnd"/>
          </w:p>
        </w:tc>
        <w:tc>
          <w:tcPr>
            <w:tcW w:w="1418" w:type="dxa"/>
            <w:vMerge/>
          </w:tcPr>
          <w:p w14:paraId="5A21F76D" w14:textId="77777777" w:rsidR="00801C27" w:rsidRPr="00B83DCF" w:rsidRDefault="00801C27" w:rsidP="001A76CA">
            <w:pPr>
              <w:rPr>
                <w:color w:val="000000"/>
                <w:sz w:val="16"/>
                <w:szCs w:val="16"/>
              </w:rPr>
            </w:pPr>
          </w:p>
        </w:tc>
      </w:tr>
      <w:tr w:rsidR="00801C27" w14:paraId="5DBA75A5" w14:textId="77777777" w:rsidTr="001A76CA">
        <w:trPr>
          <w:trHeight w:val="145"/>
        </w:trPr>
        <w:tc>
          <w:tcPr>
            <w:tcW w:w="426" w:type="dxa"/>
            <w:vMerge w:val="restart"/>
          </w:tcPr>
          <w:p w14:paraId="6A7B3F13" w14:textId="77777777" w:rsidR="00801C27" w:rsidRDefault="00801C27" w:rsidP="001A76CA">
            <w:r>
              <w:t>10.</w:t>
            </w:r>
          </w:p>
        </w:tc>
        <w:tc>
          <w:tcPr>
            <w:tcW w:w="1560" w:type="dxa"/>
            <w:vMerge w:val="restart"/>
          </w:tcPr>
          <w:p w14:paraId="152F9F1C" w14:textId="77777777" w:rsidR="00801C27" w:rsidRDefault="00801C27" w:rsidP="001A76CA">
            <w:r>
              <w:t>Кипятильник</w:t>
            </w:r>
          </w:p>
        </w:tc>
        <w:tc>
          <w:tcPr>
            <w:tcW w:w="1985" w:type="dxa"/>
          </w:tcPr>
          <w:p w14:paraId="5EF7BB87" w14:textId="77777777" w:rsidR="00801C27" w:rsidRDefault="00801C27" w:rsidP="001A76CA">
            <w:pPr>
              <w:rPr>
                <w:color w:val="000000"/>
              </w:rPr>
            </w:pPr>
            <w:r>
              <w:rPr>
                <w:color w:val="000000"/>
              </w:rPr>
              <w:t xml:space="preserve">Объем </w:t>
            </w:r>
          </w:p>
        </w:tc>
        <w:tc>
          <w:tcPr>
            <w:tcW w:w="708" w:type="dxa"/>
          </w:tcPr>
          <w:p w14:paraId="60E21962" w14:textId="77777777" w:rsidR="00801C27" w:rsidRDefault="00801C27" w:rsidP="001A76CA">
            <w:pPr>
              <w:rPr>
                <w:color w:val="000000"/>
                <w:sz w:val="16"/>
                <w:szCs w:val="16"/>
              </w:rPr>
            </w:pPr>
          </w:p>
        </w:tc>
        <w:tc>
          <w:tcPr>
            <w:tcW w:w="851" w:type="dxa"/>
          </w:tcPr>
          <w:p w14:paraId="5CF4C1A8" w14:textId="77777777" w:rsidR="00801C27" w:rsidRDefault="00801C27" w:rsidP="001A76CA">
            <w:pPr>
              <w:rPr>
                <w:color w:val="000000"/>
                <w:sz w:val="16"/>
                <w:szCs w:val="16"/>
              </w:rPr>
            </w:pPr>
          </w:p>
        </w:tc>
        <w:tc>
          <w:tcPr>
            <w:tcW w:w="1559" w:type="dxa"/>
          </w:tcPr>
          <w:p w14:paraId="34B629F1" w14:textId="77777777" w:rsidR="00801C27" w:rsidRDefault="00801C27" w:rsidP="001A76CA">
            <w:pPr>
              <w:rPr>
                <w:color w:val="000000"/>
                <w:sz w:val="16"/>
                <w:szCs w:val="16"/>
              </w:rPr>
            </w:pPr>
            <w:r>
              <w:rPr>
                <w:color w:val="000000"/>
                <w:sz w:val="16"/>
                <w:szCs w:val="16"/>
              </w:rPr>
              <w:t>8</w:t>
            </w:r>
          </w:p>
        </w:tc>
        <w:tc>
          <w:tcPr>
            <w:tcW w:w="1559" w:type="dxa"/>
          </w:tcPr>
          <w:p w14:paraId="4B73C935" w14:textId="77777777" w:rsidR="00801C27" w:rsidRDefault="00801C27" w:rsidP="001A76CA">
            <w:pPr>
              <w:rPr>
                <w:color w:val="000000"/>
                <w:sz w:val="16"/>
                <w:szCs w:val="16"/>
              </w:rPr>
            </w:pPr>
          </w:p>
        </w:tc>
        <w:tc>
          <w:tcPr>
            <w:tcW w:w="851" w:type="dxa"/>
          </w:tcPr>
          <w:p w14:paraId="33FADB1C" w14:textId="77777777" w:rsidR="00801C27" w:rsidRDefault="00801C27" w:rsidP="001A76CA">
            <w:pPr>
              <w:rPr>
                <w:color w:val="000000"/>
                <w:sz w:val="16"/>
                <w:szCs w:val="16"/>
              </w:rPr>
            </w:pPr>
            <w:r>
              <w:rPr>
                <w:color w:val="000000"/>
                <w:sz w:val="16"/>
                <w:szCs w:val="16"/>
              </w:rPr>
              <w:t>литр</w:t>
            </w:r>
          </w:p>
        </w:tc>
        <w:tc>
          <w:tcPr>
            <w:tcW w:w="1418" w:type="dxa"/>
            <w:vMerge w:val="restart"/>
          </w:tcPr>
          <w:p w14:paraId="39B48761" w14:textId="77777777" w:rsidR="00801C27" w:rsidRPr="00B83DCF" w:rsidRDefault="00801C27" w:rsidP="001A76CA">
            <w:pPr>
              <w:rPr>
                <w:color w:val="000000"/>
                <w:sz w:val="16"/>
                <w:szCs w:val="16"/>
              </w:rPr>
            </w:pPr>
          </w:p>
        </w:tc>
      </w:tr>
      <w:tr w:rsidR="00801C27" w14:paraId="1714A83A" w14:textId="77777777" w:rsidTr="001A76CA">
        <w:trPr>
          <w:trHeight w:val="145"/>
        </w:trPr>
        <w:tc>
          <w:tcPr>
            <w:tcW w:w="426" w:type="dxa"/>
            <w:vMerge/>
          </w:tcPr>
          <w:p w14:paraId="554019E0" w14:textId="77777777" w:rsidR="00801C27" w:rsidRDefault="00801C27" w:rsidP="001A76CA"/>
        </w:tc>
        <w:tc>
          <w:tcPr>
            <w:tcW w:w="1560" w:type="dxa"/>
            <w:vMerge/>
          </w:tcPr>
          <w:p w14:paraId="172D8589" w14:textId="77777777" w:rsidR="00801C27" w:rsidRDefault="00801C27" w:rsidP="001A76CA"/>
        </w:tc>
        <w:tc>
          <w:tcPr>
            <w:tcW w:w="1985" w:type="dxa"/>
          </w:tcPr>
          <w:p w14:paraId="4868A678" w14:textId="77777777" w:rsidR="00801C27" w:rsidRDefault="00801C27" w:rsidP="001A76CA">
            <w:pPr>
              <w:rPr>
                <w:color w:val="000000"/>
              </w:rPr>
            </w:pPr>
            <w:r>
              <w:rPr>
                <w:color w:val="000000"/>
              </w:rPr>
              <w:t>материал</w:t>
            </w:r>
          </w:p>
        </w:tc>
        <w:tc>
          <w:tcPr>
            <w:tcW w:w="708" w:type="dxa"/>
          </w:tcPr>
          <w:p w14:paraId="71C7314B" w14:textId="77777777" w:rsidR="00801C27" w:rsidRDefault="00801C27" w:rsidP="001A76CA">
            <w:pPr>
              <w:rPr>
                <w:color w:val="000000"/>
                <w:sz w:val="16"/>
                <w:szCs w:val="16"/>
              </w:rPr>
            </w:pPr>
          </w:p>
        </w:tc>
        <w:tc>
          <w:tcPr>
            <w:tcW w:w="851" w:type="dxa"/>
          </w:tcPr>
          <w:p w14:paraId="01BAF313" w14:textId="77777777" w:rsidR="00801C27" w:rsidRDefault="00801C27" w:rsidP="001A76CA">
            <w:pPr>
              <w:rPr>
                <w:color w:val="000000"/>
                <w:sz w:val="16"/>
                <w:szCs w:val="16"/>
              </w:rPr>
            </w:pPr>
          </w:p>
        </w:tc>
        <w:tc>
          <w:tcPr>
            <w:tcW w:w="1559" w:type="dxa"/>
          </w:tcPr>
          <w:p w14:paraId="7C0BD7DF" w14:textId="77777777" w:rsidR="00801C27" w:rsidRDefault="00801C27" w:rsidP="001A76CA">
            <w:pPr>
              <w:rPr>
                <w:color w:val="000000"/>
                <w:sz w:val="16"/>
                <w:szCs w:val="16"/>
              </w:rPr>
            </w:pPr>
            <w:r>
              <w:rPr>
                <w:color w:val="000000"/>
                <w:sz w:val="16"/>
                <w:szCs w:val="16"/>
              </w:rPr>
              <w:t>Нержавеющая сталь</w:t>
            </w:r>
          </w:p>
        </w:tc>
        <w:tc>
          <w:tcPr>
            <w:tcW w:w="1559" w:type="dxa"/>
          </w:tcPr>
          <w:p w14:paraId="6D657A27" w14:textId="77777777" w:rsidR="00801C27" w:rsidRDefault="00801C27" w:rsidP="001A76CA">
            <w:pPr>
              <w:rPr>
                <w:color w:val="000000"/>
                <w:sz w:val="16"/>
                <w:szCs w:val="16"/>
              </w:rPr>
            </w:pPr>
          </w:p>
        </w:tc>
        <w:tc>
          <w:tcPr>
            <w:tcW w:w="851" w:type="dxa"/>
          </w:tcPr>
          <w:p w14:paraId="690C098D" w14:textId="77777777" w:rsidR="00801C27" w:rsidRDefault="00801C27" w:rsidP="001A76CA">
            <w:pPr>
              <w:rPr>
                <w:color w:val="000000"/>
                <w:sz w:val="16"/>
                <w:szCs w:val="16"/>
              </w:rPr>
            </w:pPr>
          </w:p>
        </w:tc>
        <w:tc>
          <w:tcPr>
            <w:tcW w:w="1418" w:type="dxa"/>
            <w:vMerge/>
          </w:tcPr>
          <w:p w14:paraId="0DD748E8" w14:textId="77777777" w:rsidR="00801C27" w:rsidRPr="00B83DCF" w:rsidRDefault="00801C27" w:rsidP="001A76CA">
            <w:pPr>
              <w:rPr>
                <w:color w:val="000000"/>
                <w:sz w:val="16"/>
                <w:szCs w:val="16"/>
              </w:rPr>
            </w:pPr>
          </w:p>
        </w:tc>
      </w:tr>
      <w:tr w:rsidR="00801C27" w14:paraId="3E98411A" w14:textId="77777777" w:rsidTr="001A76CA">
        <w:trPr>
          <w:trHeight w:val="145"/>
        </w:trPr>
        <w:tc>
          <w:tcPr>
            <w:tcW w:w="426" w:type="dxa"/>
            <w:vMerge/>
          </w:tcPr>
          <w:p w14:paraId="0E86788A" w14:textId="77777777" w:rsidR="00801C27" w:rsidRDefault="00801C27" w:rsidP="001A76CA"/>
        </w:tc>
        <w:tc>
          <w:tcPr>
            <w:tcW w:w="1560" w:type="dxa"/>
            <w:vMerge/>
          </w:tcPr>
          <w:p w14:paraId="57CAF3D7" w14:textId="77777777" w:rsidR="00801C27" w:rsidRDefault="00801C27" w:rsidP="001A76CA"/>
        </w:tc>
        <w:tc>
          <w:tcPr>
            <w:tcW w:w="1985" w:type="dxa"/>
          </w:tcPr>
          <w:p w14:paraId="1FF9514E" w14:textId="77777777" w:rsidR="00801C27" w:rsidRDefault="00801C27" w:rsidP="001A76CA">
            <w:pPr>
              <w:rPr>
                <w:color w:val="000000"/>
              </w:rPr>
            </w:pPr>
            <w:r>
              <w:rPr>
                <w:color w:val="000000"/>
              </w:rPr>
              <w:t>Количество режимов нагрева воды</w:t>
            </w:r>
          </w:p>
        </w:tc>
        <w:tc>
          <w:tcPr>
            <w:tcW w:w="708" w:type="dxa"/>
          </w:tcPr>
          <w:p w14:paraId="3AB0DAC7" w14:textId="77777777" w:rsidR="00801C27" w:rsidRDefault="00801C27" w:rsidP="001A76CA">
            <w:pPr>
              <w:rPr>
                <w:color w:val="000000"/>
                <w:sz w:val="16"/>
                <w:szCs w:val="16"/>
              </w:rPr>
            </w:pPr>
          </w:p>
        </w:tc>
        <w:tc>
          <w:tcPr>
            <w:tcW w:w="851" w:type="dxa"/>
          </w:tcPr>
          <w:p w14:paraId="2DC5DC09" w14:textId="77777777" w:rsidR="00801C27" w:rsidRDefault="00801C27" w:rsidP="001A76CA">
            <w:pPr>
              <w:rPr>
                <w:color w:val="000000"/>
                <w:sz w:val="16"/>
                <w:szCs w:val="16"/>
              </w:rPr>
            </w:pPr>
          </w:p>
        </w:tc>
        <w:tc>
          <w:tcPr>
            <w:tcW w:w="1559" w:type="dxa"/>
          </w:tcPr>
          <w:p w14:paraId="1A9713A6" w14:textId="77777777" w:rsidR="00801C27" w:rsidRDefault="00801C27" w:rsidP="001A76CA">
            <w:pPr>
              <w:rPr>
                <w:color w:val="000000"/>
                <w:sz w:val="16"/>
                <w:szCs w:val="16"/>
              </w:rPr>
            </w:pPr>
            <w:r>
              <w:rPr>
                <w:color w:val="000000"/>
                <w:sz w:val="16"/>
                <w:szCs w:val="16"/>
              </w:rPr>
              <w:t>2</w:t>
            </w:r>
          </w:p>
        </w:tc>
        <w:tc>
          <w:tcPr>
            <w:tcW w:w="1559" w:type="dxa"/>
          </w:tcPr>
          <w:p w14:paraId="30D97AA2" w14:textId="77777777" w:rsidR="00801C27" w:rsidRDefault="00801C27" w:rsidP="001A76CA">
            <w:pPr>
              <w:rPr>
                <w:color w:val="000000"/>
                <w:sz w:val="16"/>
                <w:szCs w:val="16"/>
              </w:rPr>
            </w:pPr>
          </w:p>
        </w:tc>
        <w:tc>
          <w:tcPr>
            <w:tcW w:w="851" w:type="dxa"/>
          </w:tcPr>
          <w:p w14:paraId="22425C97" w14:textId="77777777" w:rsidR="00801C27" w:rsidRDefault="00801C27" w:rsidP="001A76CA">
            <w:pPr>
              <w:rPr>
                <w:color w:val="000000"/>
                <w:sz w:val="16"/>
                <w:szCs w:val="16"/>
              </w:rPr>
            </w:pPr>
            <w:proofErr w:type="spellStart"/>
            <w:r>
              <w:rPr>
                <w:color w:val="000000"/>
                <w:sz w:val="16"/>
                <w:szCs w:val="16"/>
              </w:rPr>
              <w:t>Шт</w:t>
            </w:r>
            <w:proofErr w:type="spellEnd"/>
          </w:p>
        </w:tc>
        <w:tc>
          <w:tcPr>
            <w:tcW w:w="1418" w:type="dxa"/>
            <w:vMerge/>
          </w:tcPr>
          <w:p w14:paraId="66E6C81F" w14:textId="77777777" w:rsidR="00801C27" w:rsidRPr="00B83DCF" w:rsidRDefault="00801C27" w:rsidP="001A76CA">
            <w:pPr>
              <w:rPr>
                <w:color w:val="000000"/>
                <w:sz w:val="16"/>
                <w:szCs w:val="16"/>
              </w:rPr>
            </w:pPr>
          </w:p>
        </w:tc>
      </w:tr>
      <w:tr w:rsidR="00801C27" w14:paraId="614767EF" w14:textId="77777777" w:rsidTr="001A76CA">
        <w:trPr>
          <w:trHeight w:val="145"/>
        </w:trPr>
        <w:tc>
          <w:tcPr>
            <w:tcW w:w="426" w:type="dxa"/>
            <w:vMerge/>
          </w:tcPr>
          <w:p w14:paraId="7206553D" w14:textId="77777777" w:rsidR="00801C27" w:rsidRDefault="00801C27" w:rsidP="001A76CA"/>
        </w:tc>
        <w:tc>
          <w:tcPr>
            <w:tcW w:w="1560" w:type="dxa"/>
            <w:vMerge/>
          </w:tcPr>
          <w:p w14:paraId="7800FA58" w14:textId="77777777" w:rsidR="00801C27" w:rsidRDefault="00801C27" w:rsidP="001A76CA"/>
        </w:tc>
        <w:tc>
          <w:tcPr>
            <w:tcW w:w="1985" w:type="dxa"/>
          </w:tcPr>
          <w:p w14:paraId="58910577" w14:textId="77777777" w:rsidR="00801C27" w:rsidRDefault="00801C27" w:rsidP="001A76CA">
            <w:pPr>
              <w:rPr>
                <w:color w:val="000000"/>
              </w:rPr>
            </w:pPr>
            <w:r>
              <w:rPr>
                <w:color w:val="000000"/>
              </w:rPr>
              <w:t>дисплей</w:t>
            </w:r>
          </w:p>
        </w:tc>
        <w:tc>
          <w:tcPr>
            <w:tcW w:w="708" w:type="dxa"/>
          </w:tcPr>
          <w:p w14:paraId="4E8B9E0A" w14:textId="77777777" w:rsidR="00801C27" w:rsidRDefault="00801C27" w:rsidP="001A76CA">
            <w:pPr>
              <w:rPr>
                <w:color w:val="000000"/>
                <w:sz w:val="16"/>
                <w:szCs w:val="16"/>
              </w:rPr>
            </w:pPr>
          </w:p>
        </w:tc>
        <w:tc>
          <w:tcPr>
            <w:tcW w:w="851" w:type="dxa"/>
          </w:tcPr>
          <w:p w14:paraId="5D3AD07B" w14:textId="77777777" w:rsidR="00801C27" w:rsidRDefault="00801C27" w:rsidP="001A76CA">
            <w:pPr>
              <w:rPr>
                <w:color w:val="000000"/>
                <w:sz w:val="16"/>
                <w:szCs w:val="16"/>
              </w:rPr>
            </w:pPr>
          </w:p>
        </w:tc>
        <w:tc>
          <w:tcPr>
            <w:tcW w:w="1559" w:type="dxa"/>
          </w:tcPr>
          <w:p w14:paraId="345CD946" w14:textId="77777777" w:rsidR="00801C27" w:rsidRDefault="00801C27" w:rsidP="001A76CA">
            <w:pPr>
              <w:rPr>
                <w:color w:val="000000"/>
                <w:sz w:val="16"/>
                <w:szCs w:val="16"/>
              </w:rPr>
            </w:pPr>
            <w:r>
              <w:rPr>
                <w:color w:val="000000"/>
                <w:sz w:val="16"/>
                <w:szCs w:val="16"/>
              </w:rPr>
              <w:t>Нет</w:t>
            </w:r>
          </w:p>
        </w:tc>
        <w:tc>
          <w:tcPr>
            <w:tcW w:w="1559" w:type="dxa"/>
          </w:tcPr>
          <w:p w14:paraId="69081D0E" w14:textId="77777777" w:rsidR="00801C27" w:rsidRDefault="00801C27" w:rsidP="001A76CA">
            <w:pPr>
              <w:rPr>
                <w:color w:val="000000"/>
                <w:sz w:val="16"/>
                <w:szCs w:val="16"/>
              </w:rPr>
            </w:pPr>
          </w:p>
        </w:tc>
        <w:tc>
          <w:tcPr>
            <w:tcW w:w="851" w:type="dxa"/>
          </w:tcPr>
          <w:p w14:paraId="774F9EFD" w14:textId="77777777" w:rsidR="00801C27" w:rsidRDefault="00801C27" w:rsidP="001A76CA">
            <w:pPr>
              <w:rPr>
                <w:color w:val="000000"/>
                <w:sz w:val="16"/>
                <w:szCs w:val="16"/>
              </w:rPr>
            </w:pPr>
          </w:p>
        </w:tc>
        <w:tc>
          <w:tcPr>
            <w:tcW w:w="1418" w:type="dxa"/>
            <w:vMerge/>
          </w:tcPr>
          <w:p w14:paraId="4493483F" w14:textId="77777777" w:rsidR="00801C27" w:rsidRPr="00B83DCF" w:rsidRDefault="00801C27" w:rsidP="001A76CA">
            <w:pPr>
              <w:rPr>
                <w:color w:val="000000"/>
                <w:sz w:val="16"/>
                <w:szCs w:val="16"/>
              </w:rPr>
            </w:pPr>
          </w:p>
        </w:tc>
      </w:tr>
      <w:tr w:rsidR="00801C27" w14:paraId="64CC1925" w14:textId="77777777" w:rsidTr="001A76CA">
        <w:trPr>
          <w:trHeight w:val="145"/>
        </w:trPr>
        <w:tc>
          <w:tcPr>
            <w:tcW w:w="426" w:type="dxa"/>
            <w:vMerge/>
          </w:tcPr>
          <w:p w14:paraId="0B6B2DDE" w14:textId="77777777" w:rsidR="00801C27" w:rsidRDefault="00801C27" w:rsidP="001A76CA"/>
        </w:tc>
        <w:tc>
          <w:tcPr>
            <w:tcW w:w="1560" w:type="dxa"/>
            <w:vMerge/>
          </w:tcPr>
          <w:p w14:paraId="29CB62A9" w14:textId="77777777" w:rsidR="00801C27" w:rsidRDefault="00801C27" w:rsidP="001A76CA"/>
        </w:tc>
        <w:tc>
          <w:tcPr>
            <w:tcW w:w="1985" w:type="dxa"/>
          </w:tcPr>
          <w:p w14:paraId="7A94AC08" w14:textId="77777777" w:rsidR="00801C27" w:rsidRDefault="00801C27" w:rsidP="001A76CA">
            <w:pPr>
              <w:rPr>
                <w:color w:val="000000"/>
              </w:rPr>
            </w:pPr>
            <w:r>
              <w:rPr>
                <w:color w:val="000000"/>
              </w:rPr>
              <w:t>цвет</w:t>
            </w:r>
          </w:p>
        </w:tc>
        <w:tc>
          <w:tcPr>
            <w:tcW w:w="708" w:type="dxa"/>
          </w:tcPr>
          <w:p w14:paraId="3498A96A" w14:textId="77777777" w:rsidR="00801C27" w:rsidRDefault="00801C27" w:rsidP="001A76CA">
            <w:pPr>
              <w:rPr>
                <w:color w:val="000000"/>
                <w:sz w:val="16"/>
                <w:szCs w:val="16"/>
              </w:rPr>
            </w:pPr>
          </w:p>
        </w:tc>
        <w:tc>
          <w:tcPr>
            <w:tcW w:w="851" w:type="dxa"/>
          </w:tcPr>
          <w:p w14:paraId="5FA820BF" w14:textId="77777777" w:rsidR="00801C27" w:rsidRDefault="00801C27" w:rsidP="001A76CA">
            <w:pPr>
              <w:rPr>
                <w:color w:val="000000"/>
                <w:sz w:val="16"/>
                <w:szCs w:val="16"/>
              </w:rPr>
            </w:pPr>
          </w:p>
        </w:tc>
        <w:tc>
          <w:tcPr>
            <w:tcW w:w="1559" w:type="dxa"/>
          </w:tcPr>
          <w:p w14:paraId="4FFD260A" w14:textId="77777777" w:rsidR="00801C27" w:rsidRDefault="00801C27" w:rsidP="001A76CA">
            <w:pPr>
              <w:rPr>
                <w:color w:val="000000"/>
                <w:sz w:val="16"/>
                <w:szCs w:val="16"/>
              </w:rPr>
            </w:pPr>
            <w:r>
              <w:rPr>
                <w:color w:val="000000"/>
                <w:sz w:val="16"/>
                <w:szCs w:val="16"/>
              </w:rPr>
              <w:t>Серебристый</w:t>
            </w:r>
          </w:p>
        </w:tc>
        <w:tc>
          <w:tcPr>
            <w:tcW w:w="1559" w:type="dxa"/>
          </w:tcPr>
          <w:p w14:paraId="3DA921A1" w14:textId="77777777" w:rsidR="00801C27" w:rsidRDefault="00801C27" w:rsidP="001A76CA">
            <w:pPr>
              <w:rPr>
                <w:color w:val="000000"/>
                <w:sz w:val="16"/>
                <w:szCs w:val="16"/>
              </w:rPr>
            </w:pPr>
          </w:p>
        </w:tc>
        <w:tc>
          <w:tcPr>
            <w:tcW w:w="851" w:type="dxa"/>
          </w:tcPr>
          <w:p w14:paraId="1C7BE8B8" w14:textId="77777777" w:rsidR="00801C27" w:rsidRDefault="00801C27" w:rsidP="001A76CA">
            <w:pPr>
              <w:rPr>
                <w:color w:val="000000"/>
                <w:sz w:val="16"/>
                <w:szCs w:val="16"/>
              </w:rPr>
            </w:pPr>
          </w:p>
        </w:tc>
        <w:tc>
          <w:tcPr>
            <w:tcW w:w="1418" w:type="dxa"/>
            <w:vMerge/>
          </w:tcPr>
          <w:p w14:paraId="589B9C68" w14:textId="77777777" w:rsidR="00801C27" w:rsidRPr="00B83DCF" w:rsidRDefault="00801C27" w:rsidP="001A76CA">
            <w:pPr>
              <w:rPr>
                <w:color w:val="000000"/>
                <w:sz w:val="16"/>
                <w:szCs w:val="16"/>
              </w:rPr>
            </w:pPr>
          </w:p>
        </w:tc>
      </w:tr>
      <w:tr w:rsidR="00801C27" w14:paraId="745C12D9" w14:textId="77777777" w:rsidTr="001A76CA">
        <w:trPr>
          <w:trHeight w:val="145"/>
        </w:trPr>
        <w:tc>
          <w:tcPr>
            <w:tcW w:w="426" w:type="dxa"/>
            <w:vMerge/>
          </w:tcPr>
          <w:p w14:paraId="04ED98B5" w14:textId="77777777" w:rsidR="00801C27" w:rsidRDefault="00801C27" w:rsidP="001A76CA"/>
        </w:tc>
        <w:tc>
          <w:tcPr>
            <w:tcW w:w="1560" w:type="dxa"/>
            <w:vMerge/>
          </w:tcPr>
          <w:p w14:paraId="2A07F953" w14:textId="77777777" w:rsidR="00801C27" w:rsidRDefault="00801C27" w:rsidP="001A76CA"/>
        </w:tc>
        <w:tc>
          <w:tcPr>
            <w:tcW w:w="1985" w:type="dxa"/>
          </w:tcPr>
          <w:p w14:paraId="0EF4A705" w14:textId="77777777" w:rsidR="00801C27" w:rsidRDefault="00801C27" w:rsidP="001A76CA">
            <w:pPr>
              <w:rPr>
                <w:color w:val="000000"/>
              </w:rPr>
            </w:pPr>
            <w:r>
              <w:rPr>
                <w:color w:val="000000"/>
              </w:rPr>
              <w:t>подсветка</w:t>
            </w:r>
          </w:p>
        </w:tc>
        <w:tc>
          <w:tcPr>
            <w:tcW w:w="708" w:type="dxa"/>
          </w:tcPr>
          <w:p w14:paraId="5AB81154" w14:textId="77777777" w:rsidR="00801C27" w:rsidRDefault="00801C27" w:rsidP="001A76CA">
            <w:pPr>
              <w:rPr>
                <w:color w:val="000000"/>
                <w:sz w:val="16"/>
                <w:szCs w:val="16"/>
              </w:rPr>
            </w:pPr>
          </w:p>
        </w:tc>
        <w:tc>
          <w:tcPr>
            <w:tcW w:w="851" w:type="dxa"/>
          </w:tcPr>
          <w:p w14:paraId="627DAB4A" w14:textId="77777777" w:rsidR="00801C27" w:rsidRDefault="00801C27" w:rsidP="001A76CA">
            <w:pPr>
              <w:rPr>
                <w:color w:val="000000"/>
                <w:sz w:val="16"/>
                <w:szCs w:val="16"/>
              </w:rPr>
            </w:pPr>
          </w:p>
        </w:tc>
        <w:tc>
          <w:tcPr>
            <w:tcW w:w="1559" w:type="dxa"/>
          </w:tcPr>
          <w:p w14:paraId="0A2125AE" w14:textId="77777777" w:rsidR="00801C27" w:rsidRDefault="00801C27" w:rsidP="001A76CA">
            <w:pPr>
              <w:rPr>
                <w:color w:val="000000"/>
                <w:sz w:val="16"/>
                <w:szCs w:val="16"/>
              </w:rPr>
            </w:pPr>
            <w:r>
              <w:rPr>
                <w:color w:val="000000"/>
                <w:sz w:val="16"/>
                <w:szCs w:val="16"/>
              </w:rPr>
              <w:t>Нет</w:t>
            </w:r>
          </w:p>
        </w:tc>
        <w:tc>
          <w:tcPr>
            <w:tcW w:w="1559" w:type="dxa"/>
          </w:tcPr>
          <w:p w14:paraId="34AF37FD" w14:textId="77777777" w:rsidR="00801C27" w:rsidRDefault="00801C27" w:rsidP="001A76CA">
            <w:pPr>
              <w:rPr>
                <w:color w:val="000000"/>
                <w:sz w:val="16"/>
                <w:szCs w:val="16"/>
              </w:rPr>
            </w:pPr>
          </w:p>
        </w:tc>
        <w:tc>
          <w:tcPr>
            <w:tcW w:w="851" w:type="dxa"/>
          </w:tcPr>
          <w:p w14:paraId="4103AC18" w14:textId="77777777" w:rsidR="00801C27" w:rsidRDefault="00801C27" w:rsidP="001A76CA">
            <w:pPr>
              <w:rPr>
                <w:color w:val="000000"/>
                <w:sz w:val="16"/>
                <w:szCs w:val="16"/>
              </w:rPr>
            </w:pPr>
          </w:p>
        </w:tc>
        <w:tc>
          <w:tcPr>
            <w:tcW w:w="1418" w:type="dxa"/>
            <w:vMerge/>
          </w:tcPr>
          <w:p w14:paraId="44EDDDA0" w14:textId="77777777" w:rsidR="00801C27" w:rsidRPr="00B83DCF" w:rsidRDefault="00801C27" w:rsidP="001A76CA">
            <w:pPr>
              <w:rPr>
                <w:color w:val="000000"/>
                <w:sz w:val="16"/>
                <w:szCs w:val="16"/>
              </w:rPr>
            </w:pPr>
          </w:p>
        </w:tc>
      </w:tr>
      <w:tr w:rsidR="00801C27" w14:paraId="2F5067B4" w14:textId="77777777" w:rsidTr="001A76CA">
        <w:trPr>
          <w:trHeight w:val="145"/>
        </w:trPr>
        <w:tc>
          <w:tcPr>
            <w:tcW w:w="426" w:type="dxa"/>
            <w:vMerge/>
          </w:tcPr>
          <w:p w14:paraId="0B4BF2DD" w14:textId="77777777" w:rsidR="00801C27" w:rsidRDefault="00801C27" w:rsidP="001A76CA"/>
        </w:tc>
        <w:tc>
          <w:tcPr>
            <w:tcW w:w="1560" w:type="dxa"/>
            <w:vMerge/>
          </w:tcPr>
          <w:p w14:paraId="7BB0CEA4" w14:textId="77777777" w:rsidR="00801C27" w:rsidRDefault="00801C27" w:rsidP="001A76CA"/>
        </w:tc>
        <w:tc>
          <w:tcPr>
            <w:tcW w:w="1985" w:type="dxa"/>
          </w:tcPr>
          <w:p w14:paraId="48F458EC" w14:textId="77777777" w:rsidR="00801C27" w:rsidRDefault="00801C27" w:rsidP="001A76CA">
            <w:pPr>
              <w:rPr>
                <w:color w:val="000000"/>
              </w:rPr>
            </w:pPr>
            <w:r>
              <w:rPr>
                <w:color w:val="000000"/>
              </w:rPr>
              <w:t>Индикатор уровня воды</w:t>
            </w:r>
          </w:p>
        </w:tc>
        <w:tc>
          <w:tcPr>
            <w:tcW w:w="708" w:type="dxa"/>
          </w:tcPr>
          <w:p w14:paraId="61042C93" w14:textId="77777777" w:rsidR="00801C27" w:rsidRDefault="00801C27" w:rsidP="001A76CA">
            <w:pPr>
              <w:rPr>
                <w:color w:val="000000"/>
                <w:sz w:val="16"/>
                <w:szCs w:val="16"/>
              </w:rPr>
            </w:pPr>
          </w:p>
        </w:tc>
        <w:tc>
          <w:tcPr>
            <w:tcW w:w="851" w:type="dxa"/>
          </w:tcPr>
          <w:p w14:paraId="782EF13E" w14:textId="77777777" w:rsidR="00801C27" w:rsidRDefault="00801C27" w:rsidP="001A76CA">
            <w:pPr>
              <w:rPr>
                <w:color w:val="000000"/>
                <w:sz w:val="16"/>
                <w:szCs w:val="16"/>
              </w:rPr>
            </w:pPr>
          </w:p>
        </w:tc>
        <w:tc>
          <w:tcPr>
            <w:tcW w:w="1559" w:type="dxa"/>
          </w:tcPr>
          <w:p w14:paraId="3BE9E2AA" w14:textId="77777777" w:rsidR="00801C27" w:rsidRDefault="00801C27" w:rsidP="001A76CA">
            <w:pPr>
              <w:rPr>
                <w:color w:val="000000"/>
                <w:sz w:val="16"/>
                <w:szCs w:val="16"/>
              </w:rPr>
            </w:pPr>
            <w:r>
              <w:rPr>
                <w:color w:val="000000"/>
                <w:sz w:val="16"/>
                <w:szCs w:val="16"/>
              </w:rPr>
              <w:t>наличие</w:t>
            </w:r>
          </w:p>
        </w:tc>
        <w:tc>
          <w:tcPr>
            <w:tcW w:w="1559" w:type="dxa"/>
          </w:tcPr>
          <w:p w14:paraId="16A97970" w14:textId="77777777" w:rsidR="00801C27" w:rsidRDefault="00801C27" w:rsidP="001A76CA">
            <w:pPr>
              <w:rPr>
                <w:color w:val="000000"/>
                <w:sz w:val="16"/>
                <w:szCs w:val="16"/>
              </w:rPr>
            </w:pPr>
          </w:p>
        </w:tc>
        <w:tc>
          <w:tcPr>
            <w:tcW w:w="851" w:type="dxa"/>
          </w:tcPr>
          <w:p w14:paraId="7EA483D1" w14:textId="77777777" w:rsidR="00801C27" w:rsidRDefault="00801C27" w:rsidP="001A76CA">
            <w:pPr>
              <w:rPr>
                <w:color w:val="000000"/>
                <w:sz w:val="16"/>
                <w:szCs w:val="16"/>
              </w:rPr>
            </w:pPr>
          </w:p>
        </w:tc>
        <w:tc>
          <w:tcPr>
            <w:tcW w:w="1418" w:type="dxa"/>
            <w:vMerge/>
          </w:tcPr>
          <w:p w14:paraId="0861E9BB" w14:textId="77777777" w:rsidR="00801C27" w:rsidRPr="00B83DCF" w:rsidRDefault="00801C27" w:rsidP="001A76CA">
            <w:pPr>
              <w:rPr>
                <w:color w:val="000000"/>
                <w:sz w:val="16"/>
                <w:szCs w:val="16"/>
              </w:rPr>
            </w:pPr>
          </w:p>
        </w:tc>
      </w:tr>
      <w:tr w:rsidR="00801C27" w14:paraId="286ECBAB" w14:textId="77777777" w:rsidTr="001A76CA">
        <w:trPr>
          <w:trHeight w:val="145"/>
        </w:trPr>
        <w:tc>
          <w:tcPr>
            <w:tcW w:w="426" w:type="dxa"/>
            <w:vMerge/>
          </w:tcPr>
          <w:p w14:paraId="3AA723C8" w14:textId="77777777" w:rsidR="00801C27" w:rsidRDefault="00801C27" w:rsidP="001A76CA"/>
        </w:tc>
        <w:tc>
          <w:tcPr>
            <w:tcW w:w="1560" w:type="dxa"/>
            <w:vMerge/>
          </w:tcPr>
          <w:p w14:paraId="39147CC2" w14:textId="77777777" w:rsidR="00801C27" w:rsidRDefault="00801C27" w:rsidP="001A76CA"/>
        </w:tc>
        <w:tc>
          <w:tcPr>
            <w:tcW w:w="1985" w:type="dxa"/>
          </w:tcPr>
          <w:p w14:paraId="6202F4CB" w14:textId="77777777" w:rsidR="00801C27" w:rsidRDefault="00801C27" w:rsidP="001A76CA">
            <w:pPr>
              <w:rPr>
                <w:color w:val="000000"/>
              </w:rPr>
            </w:pPr>
            <w:r>
              <w:rPr>
                <w:color w:val="000000"/>
              </w:rPr>
              <w:t xml:space="preserve">Гарантийный срок </w:t>
            </w:r>
          </w:p>
        </w:tc>
        <w:tc>
          <w:tcPr>
            <w:tcW w:w="708" w:type="dxa"/>
          </w:tcPr>
          <w:p w14:paraId="2675F32E" w14:textId="77777777" w:rsidR="00801C27" w:rsidRDefault="00801C27" w:rsidP="001A76CA">
            <w:pPr>
              <w:rPr>
                <w:color w:val="000000"/>
                <w:sz w:val="16"/>
                <w:szCs w:val="16"/>
              </w:rPr>
            </w:pPr>
          </w:p>
        </w:tc>
        <w:tc>
          <w:tcPr>
            <w:tcW w:w="851" w:type="dxa"/>
          </w:tcPr>
          <w:p w14:paraId="15FEE09D" w14:textId="77777777" w:rsidR="00801C27" w:rsidRDefault="00801C27" w:rsidP="001A76CA">
            <w:pPr>
              <w:rPr>
                <w:color w:val="000000"/>
                <w:sz w:val="16"/>
                <w:szCs w:val="16"/>
              </w:rPr>
            </w:pPr>
          </w:p>
        </w:tc>
        <w:tc>
          <w:tcPr>
            <w:tcW w:w="1559" w:type="dxa"/>
          </w:tcPr>
          <w:p w14:paraId="6DFBA3A6" w14:textId="77777777" w:rsidR="00801C27" w:rsidRDefault="00801C27" w:rsidP="001A76CA">
            <w:pPr>
              <w:rPr>
                <w:color w:val="000000"/>
                <w:sz w:val="16"/>
                <w:szCs w:val="16"/>
              </w:rPr>
            </w:pPr>
            <w:r>
              <w:rPr>
                <w:color w:val="000000"/>
                <w:sz w:val="16"/>
                <w:szCs w:val="16"/>
              </w:rPr>
              <w:t>12</w:t>
            </w:r>
          </w:p>
        </w:tc>
        <w:tc>
          <w:tcPr>
            <w:tcW w:w="1559" w:type="dxa"/>
          </w:tcPr>
          <w:p w14:paraId="69C2157B" w14:textId="77777777" w:rsidR="00801C27" w:rsidRDefault="00801C27" w:rsidP="001A76CA">
            <w:pPr>
              <w:rPr>
                <w:color w:val="000000"/>
                <w:sz w:val="16"/>
                <w:szCs w:val="16"/>
              </w:rPr>
            </w:pPr>
          </w:p>
        </w:tc>
        <w:tc>
          <w:tcPr>
            <w:tcW w:w="851" w:type="dxa"/>
          </w:tcPr>
          <w:p w14:paraId="55BF0B64" w14:textId="77777777" w:rsidR="00801C27" w:rsidRDefault="00801C27" w:rsidP="001A76CA">
            <w:pPr>
              <w:rPr>
                <w:color w:val="000000"/>
                <w:sz w:val="16"/>
                <w:szCs w:val="16"/>
              </w:rPr>
            </w:pPr>
            <w:proofErr w:type="spellStart"/>
            <w:r>
              <w:rPr>
                <w:color w:val="000000"/>
                <w:sz w:val="16"/>
                <w:szCs w:val="16"/>
              </w:rPr>
              <w:t>мес</w:t>
            </w:r>
            <w:proofErr w:type="spellEnd"/>
          </w:p>
        </w:tc>
        <w:tc>
          <w:tcPr>
            <w:tcW w:w="1418" w:type="dxa"/>
            <w:vMerge/>
          </w:tcPr>
          <w:p w14:paraId="1D24D0E6" w14:textId="77777777" w:rsidR="00801C27" w:rsidRPr="00B83DCF" w:rsidRDefault="00801C27" w:rsidP="001A76CA">
            <w:pPr>
              <w:rPr>
                <w:color w:val="000000"/>
                <w:sz w:val="16"/>
                <w:szCs w:val="16"/>
              </w:rPr>
            </w:pPr>
          </w:p>
        </w:tc>
      </w:tr>
      <w:tr w:rsidR="00801C27" w14:paraId="50DDC87B" w14:textId="77777777" w:rsidTr="001A76CA">
        <w:trPr>
          <w:trHeight w:val="145"/>
        </w:trPr>
        <w:tc>
          <w:tcPr>
            <w:tcW w:w="426" w:type="dxa"/>
            <w:vMerge/>
          </w:tcPr>
          <w:p w14:paraId="3D8816DE" w14:textId="77777777" w:rsidR="00801C27" w:rsidRDefault="00801C27" w:rsidP="001A76CA"/>
        </w:tc>
        <w:tc>
          <w:tcPr>
            <w:tcW w:w="1560" w:type="dxa"/>
            <w:vMerge/>
          </w:tcPr>
          <w:p w14:paraId="28E221E2" w14:textId="77777777" w:rsidR="00801C27" w:rsidRDefault="00801C27" w:rsidP="001A76CA"/>
        </w:tc>
        <w:tc>
          <w:tcPr>
            <w:tcW w:w="1985" w:type="dxa"/>
          </w:tcPr>
          <w:p w14:paraId="063AAFC6" w14:textId="77777777" w:rsidR="00801C27" w:rsidRDefault="00801C27" w:rsidP="001A76CA">
            <w:pPr>
              <w:rPr>
                <w:color w:val="000000"/>
              </w:rPr>
            </w:pPr>
            <w:r>
              <w:rPr>
                <w:color w:val="000000"/>
              </w:rPr>
              <w:t xml:space="preserve">Панель управления </w:t>
            </w:r>
          </w:p>
        </w:tc>
        <w:tc>
          <w:tcPr>
            <w:tcW w:w="708" w:type="dxa"/>
          </w:tcPr>
          <w:p w14:paraId="1475FC26" w14:textId="77777777" w:rsidR="00801C27" w:rsidRDefault="00801C27" w:rsidP="001A76CA">
            <w:pPr>
              <w:rPr>
                <w:color w:val="000000"/>
                <w:sz w:val="16"/>
                <w:szCs w:val="16"/>
              </w:rPr>
            </w:pPr>
          </w:p>
        </w:tc>
        <w:tc>
          <w:tcPr>
            <w:tcW w:w="851" w:type="dxa"/>
          </w:tcPr>
          <w:p w14:paraId="0D5700A5" w14:textId="77777777" w:rsidR="00801C27" w:rsidRDefault="00801C27" w:rsidP="001A76CA">
            <w:pPr>
              <w:rPr>
                <w:color w:val="000000"/>
                <w:sz w:val="16"/>
                <w:szCs w:val="16"/>
              </w:rPr>
            </w:pPr>
          </w:p>
        </w:tc>
        <w:tc>
          <w:tcPr>
            <w:tcW w:w="1559" w:type="dxa"/>
          </w:tcPr>
          <w:p w14:paraId="5DC06E51" w14:textId="77777777" w:rsidR="00801C27" w:rsidRDefault="00801C27" w:rsidP="001A76CA">
            <w:pPr>
              <w:rPr>
                <w:color w:val="000000"/>
                <w:sz w:val="16"/>
                <w:szCs w:val="16"/>
              </w:rPr>
            </w:pPr>
            <w:r>
              <w:rPr>
                <w:color w:val="000000"/>
                <w:sz w:val="16"/>
                <w:szCs w:val="16"/>
              </w:rPr>
              <w:t>механическая</w:t>
            </w:r>
          </w:p>
        </w:tc>
        <w:tc>
          <w:tcPr>
            <w:tcW w:w="1559" w:type="dxa"/>
          </w:tcPr>
          <w:p w14:paraId="3A54F1FE" w14:textId="77777777" w:rsidR="00801C27" w:rsidRDefault="00801C27" w:rsidP="001A76CA">
            <w:pPr>
              <w:rPr>
                <w:color w:val="000000"/>
                <w:sz w:val="16"/>
                <w:szCs w:val="16"/>
              </w:rPr>
            </w:pPr>
          </w:p>
        </w:tc>
        <w:tc>
          <w:tcPr>
            <w:tcW w:w="851" w:type="dxa"/>
          </w:tcPr>
          <w:p w14:paraId="67D46B92" w14:textId="77777777" w:rsidR="00801C27" w:rsidRDefault="00801C27" w:rsidP="001A76CA">
            <w:pPr>
              <w:rPr>
                <w:color w:val="000000"/>
                <w:sz w:val="16"/>
                <w:szCs w:val="16"/>
              </w:rPr>
            </w:pPr>
          </w:p>
        </w:tc>
        <w:tc>
          <w:tcPr>
            <w:tcW w:w="1418" w:type="dxa"/>
            <w:vMerge/>
          </w:tcPr>
          <w:p w14:paraId="5B2FB91F" w14:textId="77777777" w:rsidR="00801C27" w:rsidRPr="00B83DCF" w:rsidRDefault="00801C27" w:rsidP="001A76CA">
            <w:pPr>
              <w:rPr>
                <w:color w:val="000000"/>
                <w:sz w:val="16"/>
                <w:szCs w:val="16"/>
              </w:rPr>
            </w:pPr>
          </w:p>
        </w:tc>
      </w:tr>
      <w:tr w:rsidR="00801C27" w14:paraId="28D1B973" w14:textId="77777777" w:rsidTr="001A76CA">
        <w:trPr>
          <w:trHeight w:val="145"/>
        </w:trPr>
        <w:tc>
          <w:tcPr>
            <w:tcW w:w="426" w:type="dxa"/>
            <w:vMerge/>
          </w:tcPr>
          <w:p w14:paraId="6760F7F0" w14:textId="77777777" w:rsidR="00801C27" w:rsidRDefault="00801C27" w:rsidP="001A76CA"/>
        </w:tc>
        <w:tc>
          <w:tcPr>
            <w:tcW w:w="1560" w:type="dxa"/>
            <w:vMerge/>
          </w:tcPr>
          <w:p w14:paraId="0E14A98D" w14:textId="77777777" w:rsidR="00801C27" w:rsidRDefault="00801C27" w:rsidP="001A76CA"/>
        </w:tc>
        <w:tc>
          <w:tcPr>
            <w:tcW w:w="1985" w:type="dxa"/>
          </w:tcPr>
          <w:p w14:paraId="49B94743" w14:textId="77777777" w:rsidR="00801C27" w:rsidRDefault="00801C27" w:rsidP="001A76CA">
            <w:pPr>
              <w:rPr>
                <w:color w:val="000000"/>
              </w:rPr>
            </w:pPr>
            <w:r>
              <w:rPr>
                <w:color w:val="000000"/>
              </w:rPr>
              <w:t>Функция повторного кипячения</w:t>
            </w:r>
          </w:p>
        </w:tc>
        <w:tc>
          <w:tcPr>
            <w:tcW w:w="708" w:type="dxa"/>
          </w:tcPr>
          <w:p w14:paraId="63EFA24A" w14:textId="77777777" w:rsidR="00801C27" w:rsidRDefault="00801C27" w:rsidP="001A76CA">
            <w:pPr>
              <w:rPr>
                <w:color w:val="000000"/>
                <w:sz w:val="16"/>
                <w:szCs w:val="16"/>
              </w:rPr>
            </w:pPr>
          </w:p>
        </w:tc>
        <w:tc>
          <w:tcPr>
            <w:tcW w:w="851" w:type="dxa"/>
          </w:tcPr>
          <w:p w14:paraId="7B31DFA0" w14:textId="77777777" w:rsidR="00801C27" w:rsidRDefault="00801C27" w:rsidP="001A76CA">
            <w:pPr>
              <w:rPr>
                <w:color w:val="000000"/>
                <w:sz w:val="16"/>
                <w:szCs w:val="16"/>
              </w:rPr>
            </w:pPr>
          </w:p>
        </w:tc>
        <w:tc>
          <w:tcPr>
            <w:tcW w:w="1559" w:type="dxa"/>
          </w:tcPr>
          <w:p w14:paraId="435CE8CC" w14:textId="77777777" w:rsidR="00801C27" w:rsidRDefault="00801C27" w:rsidP="001A76CA">
            <w:pPr>
              <w:rPr>
                <w:color w:val="000000"/>
                <w:sz w:val="16"/>
                <w:szCs w:val="16"/>
              </w:rPr>
            </w:pPr>
            <w:r>
              <w:rPr>
                <w:color w:val="000000"/>
                <w:sz w:val="16"/>
                <w:szCs w:val="16"/>
              </w:rPr>
              <w:t>наличие</w:t>
            </w:r>
          </w:p>
        </w:tc>
        <w:tc>
          <w:tcPr>
            <w:tcW w:w="1559" w:type="dxa"/>
          </w:tcPr>
          <w:p w14:paraId="5E5BB4B2" w14:textId="77777777" w:rsidR="00801C27" w:rsidRDefault="00801C27" w:rsidP="001A76CA">
            <w:pPr>
              <w:rPr>
                <w:color w:val="000000"/>
                <w:sz w:val="16"/>
                <w:szCs w:val="16"/>
              </w:rPr>
            </w:pPr>
          </w:p>
        </w:tc>
        <w:tc>
          <w:tcPr>
            <w:tcW w:w="851" w:type="dxa"/>
          </w:tcPr>
          <w:p w14:paraId="7F3001A7" w14:textId="77777777" w:rsidR="00801C27" w:rsidRDefault="00801C27" w:rsidP="001A76CA">
            <w:pPr>
              <w:rPr>
                <w:color w:val="000000"/>
                <w:sz w:val="16"/>
                <w:szCs w:val="16"/>
              </w:rPr>
            </w:pPr>
          </w:p>
        </w:tc>
        <w:tc>
          <w:tcPr>
            <w:tcW w:w="1418" w:type="dxa"/>
            <w:vMerge/>
          </w:tcPr>
          <w:p w14:paraId="6FBC6092" w14:textId="77777777" w:rsidR="00801C27" w:rsidRPr="00B83DCF" w:rsidRDefault="00801C27" w:rsidP="001A76CA">
            <w:pPr>
              <w:rPr>
                <w:color w:val="000000"/>
                <w:sz w:val="16"/>
                <w:szCs w:val="16"/>
              </w:rPr>
            </w:pPr>
          </w:p>
        </w:tc>
      </w:tr>
      <w:tr w:rsidR="00801C27" w14:paraId="7AE90B1A" w14:textId="77777777" w:rsidTr="001A76CA">
        <w:trPr>
          <w:trHeight w:val="145"/>
        </w:trPr>
        <w:tc>
          <w:tcPr>
            <w:tcW w:w="426" w:type="dxa"/>
            <w:vMerge/>
          </w:tcPr>
          <w:p w14:paraId="10C446B9" w14:textId="77777777" w:rsidR="00801C27" w:rsidRDefault="00801C27" w:rsidP="001A76CA"/>
        </w:tc>
        <w:tc>
          <w:tcPr>
            <w:tcW w:w="1560" w:type="dxa"/>
            <w:vMerge/>
          </w:tcPr>
          <w:p w14:paraId="54D9E7CB" w14:textId="77777777" w:rsidR="00801C27" w:rsidRDefault="00801C27" w:rsidP="001A76CA"/>
        </w:tc>
        <w:tc>
          <w:tcPr>
            <w:tcW w:w="1985" w:type="dxa"/>
          </w:tcPr>
          <w:p w14:paraId="469E469D" w14:textId="77777777" w:rsidR="00801C27" w:rsidRDefault="00801C27" w:rsidP="001A76CA">
            <w:pPr>
              <w:rPr>
                <w:color w:val="000000"/>
              </w:rPr>
            </w:pPr>
            <w:r>
              <w:rPr>
                <w:color w:val="000000"/>
              </w:rPr>
              <w:t>Съемная крышка</w:t>
            </w:r>
          </w:p>
        </w:tc>
        <w:tc>
          <w:tcPr>
            <w:tcW w:w="708" w:type="dxa"/>
          </w:tcPr>
          <w:p w14:paraId="4107D624" w14:textId="77777777" w:rsidR="00801C27" w:rsidRDefault="00801C27" w:rsidP="001A76CA">
            <w:pPr>
              <w:rPr>
                <w:color w:val="000000"/>
                <w:sz w:val="16"/>
                <w:szCs w:val="16"/>
              </w:rPr>
            </w:pPr>
          </w:p>
        </w:tc>
        <w:tc>
          <w:tcPr>
            <w:tcW w:w="851" w:type="dxa"/>
          </w:tcPr>
          <w:p w14:paraId="64AF0C80" w14:textId="77777777" w:rsidR="00801C27" w:rsidRDefault="00801C27" w:rsidP="001A76CA">
            <w:pPr>
              <w:rPr>
                <w:color w:val="000000"/>
                <w:sz w:val="16"/>
                <w:szCs w:val="16"/>
              </w:rPr>
            </w:pPr>
          </w:p>
        </w:tc>
        <w:tc>
          <w:tcPr>
            <w:tcW w:w="1559" w:type="dxa"/>
          </w:tcPr>
          <w:p w14:paraId="2A7F7A25" w14:textId="77777777" w:rsidR="00801C27" w:rsidRDefault="00801C27" w:rsidP="001A76CA">
            <w:pPr>
              <w:rPr>
                <w:color w:val="000000"/>
                <w:sz w:val="16"/>
                <w:szCs w:val="16"/>
              </w:rPr>
            </w:pPr>
            <w:r>
              <w:rPr>
                <w:color w:val="000000"/>
                <w:sz w:val="16"/>
                <w:szCs w:val="16"/>
              </w:rPr>
              <w:t>наличие</w:t>
            </w:r>
          </w:p>
        </w:tc>
        <w:tc>
          <w:tcPr>
            <w:tcW w:w="1559" w:type="dxa"/>
          </w:tcPr>
          <w:p w14:paraId="777DA9A4" w14:textId="77777777" w:rsidR="00801C27" w:rsidRDefault="00801C27" w:rsidP="001A76CA">
            <w:pPr>
              <w:rPr>
                <w:color w:val="000000"/>
                <w:sz w:val="16"/>
                <w:szCs w:val="16"/>
              </w:rPr>
            </w:pPr>
          </w:p>
        </w:tc>
        <w:tc>
          <w:tcPr>
            <w:tcW w:w="851" w:type="dxa"/>
          </w:tcPr>
          <w:p w14:paraId="2AE1EE5E" w14:textId="77777777" w:rsidR="00801C27" w:rsidRDefault="00801C27" w:rsidP="001A76CA">
            <w:pPr>
              <w:rPr>
                <w:color w:val="000000"/>
                <w:sz w:val="16"/>
                <w:szCs w:val="16"/>
              </w:rPr>
            </w:pPr>
          </w:p>
        </w:tc>
        <w:tc>
          <w:tcPr>
            <w:tcW w:w="1418" w:type="dxa"/>
            <w:vMerge/>
          </w:tcPr>
          <w:p w14:paraId="3882544E" w14:textId="77777777" w:rsidR="00801C27" w:rsidRPr="00B83DCF" w:rsidRDefault="00801C27" w:rsidP="001A76CA">
            <w:pPr>
              <w:rPr>
                <w:color w:val="000000"/>
                <w:sz w:val="16"/>
                <w:szCs w:val="16"/>
              </w:rPr>
            </w:pPr>
          </w:p>
        </w:tc>
      </w:tr>
      <w:tr w:rsidR="00801C27" w14:paraId="658A76D6" w14:textId="77777777" w:rsidTr="001A76CA">
        <w:trPr>
          <w:trHeight w:val="145"/>
        </w:trPr>
        <w:tc>
          <w:tcPr>
            <w:tcW w:w="426" w:type="dxa"/>
            <w:vMerge/>
          </w:tcPr>
          <w:p w14:paraId="595BCB52" w14:textId="77777777" w:rsidR="00801C27" w:rsidRDefault="00801C27" w:rsidP="001A76CA"/>
        </w:tc>
        <w:tc>
          <w:tcPr>
            <w:tcW w:w="1560" w:type="dxa"/>
            <w:vMerge/>
          </w:tcPr>
          <w:p w14:paraId="3193F1C4" w14:textId="77777777" w:rsidR="00801C27" w:rsidRDefault="00801C27" w:rsidP="001A76CA"/>
        </w:tc>
        <w:tc>
          <w:tcPr>
            <w:tcW w:w="1985" w:type="dxa"/>
          </w:tcPr>
          <w:p w14:paraId="13AEB20A" w14:textId="77777777" w:rsidR="00801C27" w:rsidRDefault="00801C27" w:rsidP="001A76CA">
            <w:pPr>
              <w:rPr>
                <w:color w:val="000000"/>
              </w:rPr>
            </w:pPr>
            <w:r>
              <w:rPr>
                <w:color w:val="000000"/>
              </w:rPr>
              <w:t>Длина шнура</w:t>
            </w:r>
          </w:p>
        </w:tc>
        <w:tc>
          <w:tcPr>
            <w:tcW w:w="708" w:type="dxa"/>
          </w:tcPr>
          <w:p w14:paraId="2FF0E833" w14:textId="77777777" w:rsidR="00801C27" w:rsidRDefault="00801C27" w:rsidP="001A76CA">
            <w:pPr>
              <w:rPr>
                <w:color w:val="000000"/>
                <w:sz w:val="16"/>
                <w:szCs w:val="16"/>
              </w:rPr>
            </w:pPr>
          </w:p>
        </w:tc>
        <w:tc>
          <w:tcPr>
            <w:tcW w:w="851" w:type="dxa"/>
          </w:tcPr>
          <w:p w14:paraId="4808B9B4" w14:textId="77777777" w:rsidR="00801C27" w:rsidRDefault="00801C27" w:rsidP="001A76CA">
            <w:pPr>
              <w:rPr>
                <w:color w:val="000000"/>
                <w:sz w:val="16"/>
                <w:szCs w:val="16"/>
              </w:rPr>
            </w:pPr>
          </w:p>
        </w:tc>
        <w:tc>
          <w:tcPr>
            <w:tcW w:w="1559" w:type="dxa"/>
          </w:tcPr>
          <w:p w14:paraId="11C90BAE" w14:textId="77777777" w:rsidR="00801C27" w:rsidRDefault="00801C27" w:rsidP="001A76CA">
            <w:pPr>
              <w:rPr>
                <w:color w:val="000000"/>
                <w:sz w:val="16"/>
                <w:szCs w:val="16"/>
              </w:rPr>
            </w:pPr>
            <w:r>
              <w:rPr>
                <w:color w:val="000000"/>
                <w:sz w:val="16"/>
                <w:szCs w:val="16"/>
              </w:rPr>
              <w:t>2</w:t>
            </w:r>
          </w:p>
        </w:tc>
        <w:tc>
          <w:tcPr>
            <w:tcW w:w="1559" w:type="dxa"/>
          </w:tcPr>
          <w:p w14:paraId="68D1CB27" w14:textId="77777777" w:rsidR="00801C27" w:rsidRDefault="00801C27" w:rsidP="001A76CA">
            <w:pPr>
              <w:rPr>
                <w:color w:val="000000"/>
                <w:sz w:val="16"/>
                <w:szCs w:val="16"/>
              </w:rPr>
            </w:pPr>
          </w:p>
        </w:tc>
        <w:tc>
          <w:tcPr>
            <w:tcW w:w="851" w:type="dxa"/>
          </w:tcPr>
          <w:p w14:paraId="536B992B" w14:textId="77777777" w:rsidR="00801C27" w:rsidRDefault="00801C27" w:rsidP="001A76CA">
            <w:pPr>
              <w:rPr>
                <w:color w:val="000000"/>
                <w:sz w:val="16"/>
                <w:szCs w:val="16"/>
              </w:rPr>
            </w:pPr>
            <w:r>
              <w:rPr>
                <w:color w:val="000000"/>
                <w:sz w:val="16"/>
                <w:szCs w:val="16"/>
              </w:rPr>
              <w:t>Метр</w:t>
            </w:r>
          </w:p>
        </w:tc>
        <w:tc>
          <w:tcPr>
            <w:tcW w:w="1418" w:type="dxa"/>
            <w:vMerge/>
          </w:tcPr>
          <w:p w14:paraId="61DFE614" w14:textId="77777777" w:rsidR="00801C27" w:rsidRPr="00B83DCF" w:rsidRDefault="00801C27" w:rsidP="001A76CA">
            <w:pPr>
              <w:rPr>
                <w:color w:val="000000"/>
                <w:sz w:val="16"/>
                <w:szCs w:val="16"/>
              </w:rPr>
            </w:pPr>
          </w:p>
        </w:tc>
      </w:tr>
      <w:tr w:rsidR="00801C27" w14:paraId="0F6D3934" w14:textId="77777777" w:rsidTr="001A76CA">
        <w:trPr>
          <w:trHeight w:val="145"/>
        </w:trPr>
        <w:tc>
          <w:tcPr>
            <w:tcW w:w="426" w:type="dxa"/>
            <w:vMerge/>
          </w:tcPr>
          <w:p w14:paraId="0BFDED53" w14:textId="77777777" w:rsidR="00801C27" w:rsidRDefault="00801C27" w:rsidP="001A76CA"/>
        </w:tc>
        <w:tc>
          <w:tcPr>
            <w:tcW w:w="1560" w:type="dxa"/>
            <w:vMerge/>
          </w:tcPr>
          <w:p w14:paraId="27864D1D" w14:textId="77777777" w:rsidR="00801C27" w:rsidRDefault="00801C27" w:rsidP="001A76CA"/>
        </w:tc>
        <w:tc>
          <w:tcPr>
            <w:tcW w:w="1985" w:type="dxa"/>
          </w:tcPr>
          <w:p w14:paraId="664921B5" w14:textId="77777777" w:rsidR="00801C27" w:rsidRDefault="00801C27" w:rsidP="001A76CA">
            <w:pPr>
              <w:rPr>
                <w:color w:val="000000"/>
              </w:rPr>
            </w:pPr>
            <w:r>
              <w:rPr>
                <w:color w:val="000000"/>
              </w:rPr>
              <w:t>Световой индикатор работы</w:t>
            </w:r>
          </w:p>
        </w:tc>
        <w:tc>
          <w:tcPr>
            <w:tcW w:w="708" w:type="dxa"/>
          </w:tcPr>
          <w:p w14:paraId="1E9F043B" w14:textId="77777777" w:rsidR="00801C27" w:rsidRDefault="00801C27" w:rsidP="001A76CA">
            <w:pPr>
              <w:rPr>
                <w:color w:val="000000"/>
                <w:sz w:val="16"/>
                <w:szCs w:val="16"/>
              </w:rPr>
            </w:pPr>
          </w:p>
        </w:tc>
        <w:tc>
          <w:tcPr>
            <w:tcW w:w="851" w:type="dxa"/>
          </w:tcPr>
          <w:p w14:paraId="55721F5A" w14:textId="77777777" w:rsidR="00801C27" w:rsidRDefault="00801C27" w:rsidP="001A76CA">
            <w:pPr>
              <w:rPr>
                <w:color w:val="000000"/>
                <w:sz w:val="16"/>
                <w:szCs w:val="16"/>
              </w:rPr>
            </w:pPr>
          </w:p>
        </w:tc>
        <w:tc>
          <w:tcPr>
            <w:tcW w:w="1559" w:type="dxa"/>
          </w:tcPr>
          <w:p w14:paraId="1629AA52" w14:textId="77777777" w:rsidR="00801C27" w:rsidRDefault="00801C27" w:rsidP="001A76CA">
            <w:pPr>
              <w:rPr>
                <w:color w:val="000000"/>
                <w:sz w:val="16"/>
                <w:szCs w:val="16"/>
              </w:rPr>
            </w:pPr>
            <w:r>
              <w:rPr>
                <w:color w:val="000000"/>
                <w:sz w:val="16"/>
                <w:szCs w:val="16"/>
              </w:rPr>
              <w:t>наличие</w:t>
            </w:r>
          </w:p>
        </w:tc>
        <w:tc>
          <w:tcPr>
            <w:tcW w:w="1559" w:type="dxa"/>
          </w:tcPr>
          <w:p w14:paraId="5777D179" w14:textId="77777777" w:rsidR="00801C27" w:rsidRDefault="00801C27" w:rsidP="001A76CA">
            <w:pPr>
              <w:rPr>
                <w:color w:val="000000"/>
                <w:sz w:val="16"/>
                <w:szCs w:val="16"/>
              </w:rPr>
            </w:pPr>
          </w:p>
        </w:tc>
        <w:tc>
          <w:tcPr>
            <w:tcW w:w="851" w:type="dxa"/>
          </w:tcPr>
          <w:p w14:paraId="2AABE5F3" w14:textId="77777777" w:rsidR="00801C27" w:rsidRDefault="00801C27" w:rsidP="001A76CA">
            <w:pPr>
              <w:rPr>
                <w:color w:val="000000"/>
                <w:sz w:val="16"/>
                <w:szCs w:val="16"/>
              </w:rPr>
            </w:pPr>
          </w:p>
        </w:tc>
        <w:tc>
          <w:tcPr>
            <w:tcW w:w="1418" w:type="dxa"/>
            <w:vMerge/>
          </w:tcPr>
          <w:p w14:paraId="1FA170B3" w14:textId="77777777" w:rsidR="00801C27" w:rsidRPr="00B83DCF" w:rsidRDefault="00801C27" w:rsidP="001A76CA">
            <w:pPr>
              <w:rPr>
                <w:color w:val="000000"/>
                <w:sz w:val="16"/>
                <w:szCs w:val="16"/>
              </w:rPr>
            </w:pPr>
          </w:p>
        </w:tc>
      </w:tr>
      <w:tr w:rsidR="00801C27" w14:paraId="3D0B49E4" w14:textId="77777777" w:rsidTr="001A76CA">
        <w:trPr>
          <w:trHeight w:val="145"/>
        </w:trPr>
        <w:tc>
          <w:tcPr>
            <w:tcW w:w="426" w:type="dxa"/>
            <w:vMerge/>
          </w:tcPr>
          <w:p w14:paraId="6C383FE1" w14:textId="77777777" w:rsidR="00801C27" w:rsidRDefault="00801C27" w:rsidP="001A76CA"/>
        </w:tc>
        <w:tc>
          <w:tcPr>
            <w:tcW w:w="1560" w:type="dxa"/>
            <w:vMerge/>
          </w:tcPr>
          <w:p w14:paraId="44F77939" w14:textId="77777777" w:rsidR="00801C27" w:rsidRDefault="00801C27" w:rsidP="001A76CA"/>
        </w:tc>
        <w:tc>
          <w:tcPr>
            <w:tcW w:w="1985" w:type="dxa"/>
          </w:tcPr>
          <w:p w14:paraId="64F25B7E" w14:textId="77777777" w:rsidR="00801C27" w:rsidRDefault="00801C27" w:rsidP="001A76CA">
            <w:pPr>
              <w:rPr>
                <w:color w:val="000000"/>
              </w:rPr>
            </w:pPr>
            <w:r>
              <w:rPr>
                <w:color w:val="000000"/>
              </w:rPr>
              <w:t>Тип нагревательного элемента</w:t>
            </w:r>
          </w:p>
        </w:tc>
        <w:tc>
          <w:tcPr>
            <w:tcW w:w="708" w:type="dxa"/>
          </w:tcPr>
          <w:p w14:paraId="40ACDE2B" w14:textId="77777777" w:rsidR="00801C27" w:rsidRDefault="00801C27" w:rsidP="001A76CA">
            <w:pPr>
              <w:rPr>
                <w:color w:val="000000"/>
                <w:sz w:val="16"/>
                <w:szCs w:val="16"/>
              </w:rPr>
            </w:pPr>
          </w:p>
        </w:tc>
        <w:tc>
          <w:tcPr>
            <w:tcW w:w="851" w:type="dxa"/>
          </w:tcPr>
          <w:p w14:paraId="42D3F8F4" w14:textId="77777777" w:rsidR="00801C27" w:rsidRDefault="00801C27" w:rsidP="001A76CA">
            <w:pPr>
              <w:rPr>
                <w:color w:val="000000"/>
                <w:sz w:val="16"/>
                <w:szCs w:val="16"/>
              </w:rPr>
            </w:pPr>
          </w:p>
        </w:tc>
        <w:tc>
          <w:tcPr>
            <w:tcW w:w="1559" w:type="dxa"/>
          </w:tcPr>
          <w:p w14:paraId="5902809B" w14:textId="77777777" w:rsidR="00801C27" w:rsidRDefault="00801C27" w:rsidP="001A76CA">
            <w:pPr>
              <w:rPr>
                <w:color w:val="000000"/>
                <w:sz w:val="16"/>
                <w:szCs w:val="16"/>
              </w:rPr>
            </w:pPr>
            <w:r>
              <w:rPr>
                <w:color w:val="000000"/>
                <w:sz w:val="16"/>
                <w:szCs w:val="16"/>
              </w:rPr>
              <w:t>ТЭН</w:t>
            </w:r>
          </w:p>
        </w:tc>
        <w:tc>
          <w:tcPr>
            <w:tcW w:w="1559" w:type="dxa"/>
          </w:tcPr>
          <w:p w14:paraId="500C9D97" w14:textId="77777777" w:rsidR="00801C27" w:rsidRDefault="00801C27" w:rsidP="001A76CA">
            <w:pPr>
              <w:rPr>
                <w:color w:val="000000"/>
                <w:sz w:val="16"/>
                <w:szCs w:val="16"/>
              </w:rPr>
            </w:pPr>
          </w:p>
        </w:tc>
        <w:tc>
          <w:tcPr>
            <w:tcW w:w="851" w:type="dxa"/>
          </w:tcPr>
          <w:p w14:paraId="0F06772F" w14:textId="77777777" w:rsidR="00801C27" w:rsidRDefault="00801C27" w:rsidP="001A76CA">
            <w:pPr>
              <w:rPr>
                <w:color w:val="000000"/>
                <w:sz w:val="16"/>
                <w:szCs w:val="16"/>
              </w:rPr>
            </w:pPr>
          </w:p>
        </w:tc>
        <w:tc>
          <w:tcPr>
            <w:tcW w:w="1418" w:type="dxa"/>
            <w:vMerge/>
          </w:tcPr>
          <w:p w14:paraId="06170AF0" w14:textId="77777777" w:rsidR="00801C27" w:rsidRPr="00B83DCF" w:rsidRDefault="00801C27" w:rsidP="001A76CA">
            <w:pPr>
              <w:rPr>
                <w:color w:val="000000"/>
                <w:sz w:val="16"/>
                <w:szCs w:val="16"/>
              </w:rPr>
            </w:pPr>
          </w:p>
        </w:tc>
      </w:tr>
      <w:tr w:rsidR="00801C27" w14:paraId="008F3D57" w14:textId="77777777" w:rsidTr="001A76CA">
        <w:trPr>
          <w:trHeight w:val="145"/>
        </w:trPr>
        <w:tc>
          <w:tcPr>
            <w:tcW w:w="426" w:type="dxa"/>
            <w:vMerge/>
          </w:tcPr>
          <w:p w14:paraId="751E8C36" w14:textId="77777777" w:rsidR="00801C27" w:rsidRDefault="00801C27" w:rsidP="001A76CA"/>
        </w:tc>
        <w:tc>
          <w:tcPr>
            <w:tcW w:w="1560" w:type="dxa"/>
            <w:vMerge/>
          </w:tcPr>
          <w:p w14:paraId="2FF5F266" w14:textId="77777777" w:rsidR="00801C27" w:rsidRDefault="00801C27" w:rsidP="001A76CA"/>
        </w:tc>
        <w:tc>
          <w:tcPr>
            <w:tcW w:w="1985" w:type="dxa"/>
          </w:tcPr>
          <w:p w14:paraId="0960F36C" w14:textId="77777777" w:rsidR="00801C27" w:rsidRDefault="00801C27" w:rsidP="001A76CA">
            <w:pPr>
              <w:rPr>
                <w:color w:val="000000"/>
              </w:rPr>
            </w:pPr>
            <w:r>
              <w:rPr>
                <w:color w:val="000000"/>
              </w:rPr>
              <w:t>мощность</w:t>
            </w:r>
          </w:p>
        </w:tc>
        <w:tc>
          <w:tcPr>
            <w:tcW w:w="708" w:type="dxa"/>
          </w:tcPr>
          <w:p w14:paraId="67672AD5" w14:textId="77777777" w:rsidR="00801C27" w:rsidRDefault="00801C27" w:rsidP="001A76CA">
            <w:pPr>
              <w:rPr>
                <w:color w:val="000000"/>
                <w:sz w:val="16"/>
                <w:szCs w:val="16"/>
              </w:rPr>
            </w:pPr>
          </w:p>
        </w:tc>
        <w:tc>
          <w:tcPr>
            <w:tcW w:w="851" w:type="dxa"/>
          </w:tcPr>
          <w:p w14:paraId="7BE31AD9" w14:textId="77777777" w:rsidR="00801C27" w:rsidRDefault="00801C27" w:rsidP="001A76CA">
            <w:pPr>
              <w:rPr>
                <w:color w:val="000000"/>
                <w:sz w:val="16"/>
                <w:szCs w:val="16"/>
              </w:rPr>
            </w:pPr>
          </w:p>
        </w:tc>
        <w:tc>
          <w:tcPr>
            <w:tcW w:w="1559" w:type="dxa"/>
          </w:tcPr>
          <w:p w14:paraId="5289DF22" w14:textId="77777777" w:rsidR="00801C27" w:rsidRDefault="00801C27" w:rsidP="001A76CA">
            <w:pPr>
              <w:rPr>
                <w:color w:val="000000"/>
                <w:sz w:val="16"/>
                <w:szCs w:val="16"/>
              </w:rPr>
            </w:pPr>
            <w:r>
              <w:rPr>
                <w:color w:val="000000"/>
                <w:sz w:val="16"/>
                <w:szCs w:val="16"/>
              </w:rPr>
              <w:t>1800</w:t>
            </w:r>
          </w:p>
        </w:tc>
        <w:tc>
          <w:tcPr>
            <w:tcW w:w="1559" w:type="dxa"/>
          </w:tcPr>
          <w:p w14:paraId="0E41EF33" w14:textId="77777777" w:rsidR="00801C27" w:rsidRDefault="00801C27" w:rsidP="001A76CA">
            <w:pPr>
              <w:rPr>
                <w:color w:val="000000"/>
                <w:sz w:val="16"/>
                <w:szCs w:val="16"/>
              </w:rPr>
            </w:pPr>
          </w:p>
        </w:tc>
        <w:tc>
          <w:tcPr>
            <w:tcW w:w="851" w:type="dxa"/>
          </w:tcPr>
          <w:p w14:paraId="128234D2" w14:textId="77777777" w:rsidR="00801C27" w:rsidRDefault="00801C27" w:rsidP="001A76CA">
            <w:pPr>
              <w:rPr>
                <w:color w:val="000000"/>
                <w:sz w:val="16"/>
                <w:szCs w:val="16"/>
              </w:rPr>
            </w:pPr>
            <w:proofErr w:type="spellStart"/>
            <w:r>
              <w:rPr>
                <w:color w:val="000000"/>
                <w:sz w:val="16"/>
                <w:szCs w:val="16"/>
              </w:rPr>
              <w:t>вт</w:t>
            </w:r>
            <w:proofErr w:type="spellEnd"/>
          </w:p>
        </w:tc>
        <w:tc>
          <w:tcPr>
            <w:tcW w:w="1418" w:type="dxa"/>
            <w:vMerge/>
          </w:tcPr>
          <w:p w14:paraId="28312618" w14:textId="77777777" w:rsidR="00801C27" w:rsidRPr="00B83DCF" w:rsidRDefault="00801C27" w:rsidP="001A76CA">
            <w:pPr>
              <w:rPr>
                <w:color w:val="000000"/>
                <w:sz w:val="16"/>
                <w:szCs w:val="16"/>
              </w:rPr>
            </w:pPr>
          </w:p>
        </w:tc>
      </w:tr>
      <w:tr w:rsidR="00801C27" w14:paraId="047CBF07" w14:textId="77777777" w:rsidTr="001A76CA">
        <w:trPr>
          <w:trHeight w:val="145"/>
        </w:trPr>
        <w:tc>
          <w:tcPr>
            <w:tcW w:w="426" w:type="dxa"/>
            <w:vMerge/>
          </w:tcPr>
          <w:p w14:paraId="1230E52F" w14:textId="77777777" w:rsidR="00801C27" w:rsidRDefault="00801C27" w:rsidP="001A76CA"/>
        </w:tc>
        <w:tc>
          <w:tcPr>
            <w:tcW w:w="1560" w:type="dxa"/>
            <w:vMerge/>
          </w:tcPr>
          <w:p w14:paraId="78D506DA" w14:textId="77777777" w:rsidR="00801C27" w:rsidRDefault="00801C27" w:rsidP="001A76CA"/>
        </w:tc>
        <w:tc>
          <w:tcPr>
            <w:tcW w:w="1985" w:type="dxa"/>
          </w:tcPr>
          <w:p w14:paraId="1F74C92E" w14:textId="77777777" w:rsidR="00801C27" w:rsidRDefault="00801C27" w:rsidP="001A76CA">
            <w:pPr>
              <w:rPr>
                <w:color w:val="000000"/>
              </w:rPr>
            </w:pPr>
            <w:r>
              <w:rPr>
                <w:color w:val="000000"/>
              </w:rPr>
              <w:t>количество</w:t>
            </w:r>
          </w:p>
        </w:tc>
        <w:tc>
          <w:tcPr>
            <w:tcW w:w="708" w:type="dxa"/>
          </w:tcPr>
          <w:p w14:paraId="5E569BD6" w14:textId="77777777" w:rsidR="00801C27" w:rsidRDefault="00801C27" w:rsidP="001A76CA">
            <w:pPr>
              <w:rPr>
                <w:color w:val="000000"/>
                <w:sz w:val="16"/>
                <w:szCs w:val="16"/>
              </w:rPr>
            </w:pPr>
          </w:p>
        </w:tc>
        <w:tc>
          <w:tcPr>
            <w:tcW w:w="851" w:type="dxa"/>
          </w:tcPr>
          <w:p w14:paraId="3BA54E70" w14:textId="77777777" w:rsidR="00801C27" w:rsidRDefault="00801C27" w:rsidP="001A76CA">
            <w:pPr>
              <w:rPr>
                <w:color w:val="000000"/>
                <w:sz w:val="16"/>
                <w:szCs w:val="16"/>
              </w:rPr>
            </w:pPr>
          </w:p>
        </w:tc>
        <w:tc>
          <w:tcPr>
            <w:tcW w:w="1559" w:type="dxa"/>
          </w:tcPr>
          <w:p w14:paraId="4FBEF587" w14:textId="77777777" w:rsidR="00801C27" w:rsidRDefault="00801C27" w:rsidP="001A76CA">
            <w:pPr>
              <w:rPr>
                <w:color w:val="000000"/>
                <w:sz w:val="16"/>
                <w:szCs w:val="16"/>
              </w:rPr>
            </w:pPr>
            <w:r>
              <w:rPr>
                <w:color w:val="000000"/>
                <w:sz w:val="16"/>
                <w:szCs w:val="16"/>
              </w:rPr>
              <w:t>3</w:t>
            </w:r>
          </w:p>
        </w:tc>
        <w:tc>
          <w:tcPr>
            <w:tcW w:w="1559" w:type="dxa"/>
          </w:tcPr>
          <w:p w14:paraId="6BDE29E3" w14:textId="77777777" w:rsidR="00801C27" w:rsidRDefault="00801C27" w:rsidP="001A76CA">
            <w:pPr>
              <w:rPr>
                <w:color w:val="000000"/>
                <w:sz w:val="16"/>
                <w:szCs w:val="16"/>
              </w:rPr>
            </w:pPr>
          </w:p>
        </w:tc>
        <w:tc>
          <w:tcPr>
            <w:tcW w:w="851" w:type="dxa"/>
          </w:tcPr>
          <w:p w14:paraId="44F9CE3E" w14:textId="77777777" w:rsidR="00801C27" w:rsidRDefault="00801C27" w:rsidP="001A76CA">
            <w:pPr>
              <w:rPr>
                <w:color w:val="000000"/>
                <w:sz w:val="16"/>
                <w:szCs w:val="16"/>
              </w:rPr>
            </w:pPr>
          </w:p>
        </w:tc>
        <w:tc>
          <w:tcPr>
            <w:tcW w:w="1418" w:type="dxa"/>
            <w:vMerge/>
          </w:tcPr>
          <w:p w14:paraId="3E6A0634" w14:textId="77777777" w:rsidR="00801C27" w:rsidRPr="00B83DCF" w:rsidRDefault="00801C27" w:rsidP="001A76CA">
            <w:pPr>
              <w:rPr>
                <w:color w:val="000000"/>
                <w:sz w:val="16"/>
                <w:szCs w:val="16"/>
              </w:rPr>
            </w:pPr>
          </w:p>
        </w:tc>
      </w:tr>
    </w:tbl>
    <w:p w14:paraId="40B9239E" w14:textId="77777777" w:rsidR="00801C27" w:rsidRDefault="00801C27" w:rsidP="00801C27"/>
    <w:p w14:paraId="7334C2BB" w14:textId="77777777" w:rsidR="00801C27" w:rsidRDefault="00801C27" w:rsidP="001222A8">
      <w:pPr>
        <w:spacing w:after="0" w:line="240" w:lineRule="auto"/>
        <w:jc w:val="center"/>
        <w:rPr>
          <w:rFonts w:ascii="Times New Roman" w:eastAsia="Arial Unicode MS" w:hAnsi="Times New Roman" w:cs="Times New Roman"/>
          <w:b/>
          <w:color w:val="000000"/>
          <w:spacing w:val="-2"/>
          <w:sz w:val="28"/>
          <w:szCs w:val="28"/>
          <w:lang w:eastAsia="en-US"/>
        </w:rPr>
      </w:pPr>
    </w:p>
    <w:p w14:paraId="36F54FAD" w14:textId="77777777" w:rsidR="004147A9" w:rsidRDefault="001047AD" w:rsidP="00DB687F">
      <w:pPr>
        <w:spacing w:after="0" w:line="240" w:lineRule="auto"/>
        <w:jc w:val="both"/>
        <w:rPr>
          <w:sz w:val="24"/>
          <w:szCs w:val="24"/>
        </w:rPr>
      </w:pPr>
      <w:r>
        <w:rPr>
          <w:sz w:val="24"/>
          <w:szCs w:val="24"/>
        </w:rPr>
        <w:t xml:space="preserve">                                                 </w:t>
      </w:r>
      <w:r w:rsidR="004D17D0">
        <w:rPr>
          <w:sz w:val="24"/>
          <w:szCs w:val="24"/>
        </w:rPr>
        <w:t xml:space="preserve">                                                     </w:t>
      </w:r>
    </w:p>
    <w:p w14:paraId="68CC31EE" w14:textId="77777777" w:rsidR="004147A9" w:rsidRDefault="004147A9" w:rsidP="00DB687F">
      <w:pPr>
        <w:spacing w:after="0" w:line="240" w:lineRule="auto"/>
        <w:jc w:val="both"/>
        <w:rPr>
          <w:sz w:val="24"/>
          <w:szCs w:val="24"/>
        </w:rPr>
      </w:pPr>
    </w:p>
    <w:sectPr w:rsidR="004147A9" w:rsidSect="00967B42">
      <w:footerReference w:type="default" r:id="rId14"/>
      <w:pgSz w:w="11906" w:h="16838"/>
      <w:pgMar w:top="426" w:right="1134" w:bottom="426" w:left="56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B7A96" w14:textId="77777777" w:rsidR="006405E9" w:rsidRDefault="006405E9">
      <w:pPr>
        <w:spacing w:after="0" w:line="240" w:lineRule="auto"/>
      </w:pPr>
      <w:r>
        <w:separator/>
      </w:r>
    </w:p>
  </w:endnote>
  <w:endnote w:type="continuationSeparator" w:id="0">
    <w:p w14:paraId="4FBD21ED" w14:textId="77777777" w:rsidR="006405E9" w:rsidRDefault="0064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C">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F1AFD" w14:textId="7470771B" w:rsidR="001A76CA" w:rsidRDefault="001A76CA">
    <w:pPr>
      <w:pStyle w:val="af1"/>
      <w:jc w:val="center"/>
    </w:pPr>
    <w:r>
      <w:fldChar w:fldCharType="begin"/>
    </w:r>
    <w:r>
      <w:instrText xml:space="preserve"> PAGE   \* MERGEFORMAT </w:instrText>
    </w:r>
    <w:r>
      <w:fldChar w:fldCharType="separate"/>
    </w:r>
    <w:r>
      <w:rPr>
        <w:noProof/>
      </w:rPr>
      <w:t>72</w:t>
    </w:r>
    <w:r>
      <w:rPr>
        <w:noProof/>
      </w:rPr>
      <w:fldChar w:fldCharType="end"/>
    </w:r>
  </w:p>
  <w:p w14:paraId="75DB41A9" w14:textId="77777777" w:rsidR="001A76CA" w:rsidRDefault="001A76C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15126" w14:textId="77777777" w:rsidR="006405E9" w:rsidRDefault="006405E9">
      <w:pPr>
        <w:spacing w:after="0" w:line="240" w:lineRule="auto"/>
      </w:pPr>
      <w:r>
        <w:separator/>
      </w:r>
    </w:p>
  </w:footnote>
  <w:footnote w:type="continuationSeparator" w:id="0">
    <w:p w14:paraId="6BD02633" w14:textId="77777777" w:rsidR="006405E9" w:rsidRDefault="006405E9">
      <w:pPr>
        <w:spacing w:after="0" w:line="240" w:lineRule="auto"/>
      </w:pPr>
      <w:r>
        <w:continuationSeparator/>
      </w:r>
    </w:p>
  </w:footnote>
  <w:footnote w:id="1">
    <w:p w14:paraId="3B752358" w14:textId="2FD74F51" w:rsidR="001A76CA" w:rsidRDefault="001A76CA" w:rsidP="003A4316">
      <w:pPr>
        <w:pStyle w:val="afa"/>
        <w:rPr>
          <w:i/>
        </w:rPr>
      </w:pPr>
      <w:r>
        <w:rPr>
          <w:rStyle w:val="afc"/>
          <w:i/>
        </w:rPr>
        <w:footnoteRef/>
      </w:r>
      <w:r>
        <w:rPr>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6302"/>
        </w:tabs>
        <w:ind w:left="5594"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5594"/>
        </w:tabs>
        <w:ind w:left="5594" w:firstLine="0"/>
      </w:pPr>
    </w:lvl>
    <w:lvl w:ilvl="2">
      <w:numFmt w:val="decimal"/>
      <w:lvlText w:val="%3"/>
      <w:lvlJc w:val="left"/>
      <w:pPr>
        <w:tabs>
          <w:tab w:val="num" w:pos="5594"/>
        </w:tabs>
        <w:ind w:left="5594" w:firstLine="0"/>
      </w:pPr>
    </w:lvl>
    <w:lvl w:ilvl="3">
      <w:numFmt w:val="decimal"/>
      <w:lvlText w:val="%4"/>
      <w:lvlJc w:val="left"/>
      <w:pPr>
        <w:tabs>
          <w:tab w:val="num" w:pos="5594"/>
        </w:tabs>
        <w:ind w:left="5594" w:firstLine="0"/>
      </w:pPr>
    </w:lvl>
    <w:lvl w:ilvl="4">
      <w:numFmt w:val="decimal"/>
      <w:lvlText w:val="%5"/>
      <w:lvlJc w:val="left"/>
      <w:pPr>
        <w:tabs>
          <w:tab w:val="num" w:pos="5594"/>
        </w:tabs>
        <w:ind w:left="5594" w:firstLine="0"/>
      </w:pPr>
    </w:lvl>
    <w:lvl w:ilvl="5">
      <w:numFmt w:val="decimal"/>
      <w:lvlText w:val="%6"/>
      <w:lvlJc w:val="left"/>
      <w:pPr>
        <w:tabs>
          <w:tab w:val="num" w:pos="5594"/>
        </w:tabs>
        <w:ind w:left="5594" w:firstLine="0"/>
      </w:pPr>
    </w:lvl>
    <w:lvl w:ilvl="6">
      <w:numFmt w:val="decimal"/>
      <w:lvlText w:val="%7"/>
      <w:lvlJc w:val="left"/>
      <w:pPr>
        <w:tabs>
          <w:tab w:val="num" w:pos="5594"/>
        </w:tabs>
        <w:ind w:left="5594" w:firstLine="0"/>
      </w:pPr>
    </w:lvl>
    <w:lvl w:ilvl="7">
      <w:numFmt w:val="decimal"/>
      <w:lvlText w:val="%8"/>
      <w:lvlJc w:val="left"/>
      <w:pPr>
        <w:tabs>
          <w:tab w:val="num" w:pos="5594"/>
        </w:tabs>
        <w:ind w:left="5594" w:firstLine="0"/>
      </w:pPr>
    </w:lvl>
    <w:lvl w:ilvl="8">
      <w:numFmt w:val="decimal"/>
      <w:lvlText w:val="%9"/>
      <w:lvlJc w:val="left"/>
      <w:pPr>
        <w:tabs>
          <w:tab w:val="num" w:pos="5594"/>
        </w:tabs>
        <w:ind w:left="5594" w:firstLine="0"/>
      </w:pPr>
    </w:lvl>
  </w:abstractNum>
  <w:abstractNum w:abstractNumId="1" w15:restartNumberingAfterBreak="0">
    <w:nsid w:val="00000002"/>
    <w:multiLevelType w:val="multilevel"/>
    <w:tmpl w:val="A6CE9FC2"/>
    <w:name w:val="WW8Num2"/>
    <w:lvl w:ilvl="0">
      <w:start w:val="1"/>
      <w:numFmt w:val="upperRoman"/>
      <w:lvlText w:val="%1."/>
      <w:lvlJc w:val="right"/>
      <w:pPr>
        <w:tabs>
          <w:tab w:val="num" w:pos="0"/>
        </w:tabs>
        <w:ind w:left="926" w:hanging="360"/>
      </w:pPr>
      <w:rPr>
        <w:b/>
        <w:sz w:val="28"/>
        <w:szCs w:val="28"/>
      </w:rPr>
    </w:lvl>
    <w:lvl w:ilvl="1">
      <w:start w:val="3"/>
      <w:numFmt w:val="decimal"/>
      <w:isLgl/>
      <w:lvlText w:val="%1.%2."/>
      <w:lvlJc w:val="left"/>
      <w:pPr>
        <w:ind w:left="926" w:hanging="360"/>
      </w:pPr>
    </w:lvl>
    <w:lvl w:ilvl="2">
      <w:start w:val="1"/>
      <w:numFmt w:val="decimal"/>
      <w:isLgl/>
      <w:lvlText w:val="%1.%2.%3."/>
      <w:lvlJc w:val="left"/>
      <w:pPr>
        <w:ind w:left="1286" w:hanging="720"/>
      </w:pPr>
    </w:lvl>
    <w:lvl w:ilvl="3">
      <w:start w:val="1"/>
      <w:numFmt w:val="decimal"/>
      <w:isLgl/>
      <w:lvlText w:val="%1.%2.%3.%4."/>
      <w:lvlJc w:val="left"/>
      <w:pPr>
        <w:ind w:left="1286" w:hanging="720"/>
      </w:pPr>
    </w:lvl>
    <w:lvl w:ilvl="4">
      <w:start w:val="1"/>
      <w:numFmt w:val="decimal"/>
      <w:isLgl/>
      <w:lvlText w:val="%1.%2.%3.%4.%5."/>
      <w:lvlJc w:val="left"/>
      <w:pPr>
        <w:ind w:left="1646" w:hanging="1080"/>
      </w:pPr>
    </w:lvl>
    <w:lvl w:ilvl="5">
      <w:start w:val="1"/>
      <w:numFmt w:val="decimal"/>
      <w:isLgl/>
      <w:lvlText w:val="%1.%2.%3.%4.%5.%6."/>
      <w:lvlJc w:val="left"/>
      <w:pPr>
        <w:ind w:left="1646" w:hanging="1080"/>
      </w:pPr>
    </w:lvl>
    <w:lvl w:ilvl="6">
      <w:start w:val="1"/>
      <w:numFmt w:val="decimal"/>
      <w:isLgl/>
      <w:lvlText w:val="%1.%2.%3.%4.%5.%6.%7."/>
      <w:lvlJc w:val="left"/>
      <w:pPr>
        <w:ind w:left="2006" w:hanging="1440"/>
      </w:pPr>
    </w:lvl>
    <w:lvl w:ilvl="7">
      <w:start w:val="1"/>
      <w:numFmt w:val="decimal"/>
      <w:isLgl/>
      <w:lvlText w:val="%1.%2.%3.%4.%5.%6.%7.%8."/>
      <w:lvlJc w:val="left"/>
      <w:pPr>
        <w:ind w:left="2006" w:hanging="1440"/>
      </w:pPr>
    </w:lvl>
    <w:lvl w:ilvl="8">
      <w:start w:val="1"/>
      <w:numFmt w:val="decimal"/>
      <w:isLgl/>
      <w:lvlText w:val="%1.%2.%3.%4.%5.%6.%7.%8.%9."/>
      <w:lvlJc w:val="left"/>
      <w:pPr>
        <w:ind w:left="2366" w:hanging="180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6"/>
    <w:multiLevelType w:val="multilevel"/>
    <w:tmpl w:val="00000006"/>
    <w:name w:val="WW8Num8"/>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9308A7"/>
    <w:multiLevelType w:val="hybridMultilevel"/>
    <w:tmpl w:val="0F2C5566"/>
    <w:lvl w:ilvl="0" w:tplc="15549B8E">
      <w:start w:val="2"/>
      <w:numFmt w:val="bullet"/>
      <w:lvlText w:val=""/>
      <w:lvlJc w:val="left"/>
      <w:pPr>
        <w:ind w:left="1211" w:hanging="360"/>
      </w:pPr>
      <w:rPr>
        <w:rFonts w:ascii="Symbol" w:eastAsiaTheme="minorEastAsia" w:hAnsi="Symbol" w:cs="Times New Roman" w:hint="default"/>
        <w:b w:val="0"/>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1B0B3BFC"/>
    <w:multiLevelType w:val="multilevel"/>
    <w:tmpl w:val="FC5AC968"/>
    <w:lvl w:ilvl="0">
      <w:start w:val="1"/>
      <w:numFmt w:val="decimal"/>
      <w:lvlText w:val="%1."/>
      <w:lvlJc w:val="left"/>
      <w:pPr>
        <w:ind w:left="420" w:hanging="420"/>
      </w:pPr>
      <w:rPr>
        <w:rFonts w:eastAsia="Times New Roman" w:hint="default"/>
        <w:color w:val="00000A"/>
      </w:rPr>
    </w:lvl>
    <w:lvl w:ilvl="1">
      <w:start w:val="1"/>
      <w:numFmt w:val="decimal"/>
      <w:lvlText w:val="%1.%2."/>
      <w:lvlJc w:val="left"/>
      <w:pPr>
        <w:ind w:left="1200" w:hanging="420"/>
      </w:pPr>
      <w:rPr>
        <w:rFonts w:eastAsia="Times New Roman" w:hint="default"/>
        <w:color w:val="00000A"/>
      </w:rPr>
    </w:lvl>
    <w:lvl w:ilvl="2">
      <w:start w:val="1"/>
      <w:numFmt w:val="decimal"/>
      <w:lvlText w:val="%1.%2.%3."/>
      <w:lvlJc w:val="left"/>
      <w:pPr>
        <w:ind w:left="2280" w:hanging="720"/>
      </w:pPr>
      <w:rPr>
        <w:rFonts w:eastAsia="Times New Roman" w:hint="default"/>
        <w:color w:val="00000A"/>
      </w:rPr>
    </w:lvl>
    <w:lvl w:ilvl="3">
      <w:start w:val="1"/>
      <w:numFmt w:val="decimal"/>
      <w:lvlText w:val="%1.%2.%3.%4."/>
      <w:lvlJc w:val="left"/>
      <w:pPr>
        <w:ind w:left="3060" w:hanging="720"/>
      </w:pPr>
      <w:rPr>
        <w:rFonts w:eastAsia="Times New Roman" w:hint="default"/>
        <w:color w:val="00000A"/>
      </w:rPr>
    </w:lvl>
    <w:lvl w:ilvl="4">
      <w:start w:val="1"/>
      <w:numFmt w:val="decimal"/>
      <w:lvlText w:val="%1.%2.%3.%4.%5."/>
      <w:lvlJc w:val="left"/>
      <w:pPr>
        <w:ind w:left="4200" w:hanging="1080"/>
      </w:pPr>
      <w:rPr>
        <w:rFonts w:eastAsia="Times New Roman" w:hint="default"/>
        <w:color w:val="00000A"/>
      </w:rPr>
    </w:lvl>
    <w:lvl w:ilvl="5">
      <w:start w:val="1"/>
      <w:numFmt w:val="decimal"/>
      <w:lvlText w:val="%1.%2.%3.%4.%5.%6."/>
      <w:lvlJc w:val="left"/>
      <w:pPr>
        <w:ind w:left="4980" w:hanging="1080"/>
      </w:pPr>
      <w:rPr>
        <w:rFonts w:eastAsia="Times New Roman" w:hint="default"/>
        <w:color w:val="00000A"/>
      </w:rPr>
    </w:lvl>
    <w:lvl w:ilvl="6">
      <w:start w:val="1"/>
      <w:numFmt w:val="decimal"/>
      <w:lvlText w:val="%1.%2.%3.%4.%5.%6.%7."/>
      <w:lvlJc w:val="left"/>
      <w:pPr>
        <w:ind w:left="6120" w:hanging="1440"/>
      </w:pPr>
      <w:rPr>
        <w:rFonts w:eastAsia="Times New Roman" w:hint="default"/>
        <w:color w:val="00000A"/>
      </w:rPr>
    </w:lvl>
    <w:lvl w:ilvl="7">
      <w:start w:val="1"/>
      <w:numFmt w:val="decimal"/>
      <w:lvlText w:val="%1.%2.%3.%4.%5.%6.%7.%8."/>
      <w:lvlJc w:val="left"/>
      <w:pPr>
        <w:ind w:left="6900" w:hanging="1440"/>
      </w:pPr>
      <w:rPr>
        <w:rFonts w:eastAsia="Times New Roman" w:hint="default"/>
        <w:color w:val="00000A"/>
      </w:rPr>
    </w:lvl>
    <w:lvl w:ilvl="8">
      <w:start w:val="1"/>
      <w:numFmt w:val="decimal"/>
      <w:lvlText w:val="%1.%2.%3.%4.%5.%6.%7.%8.%9."/>
      <w:lvlJc w:val="left"/>
      <w:pPr>
        <w:ind w:left="8040" w:hanging="1800"/>
      </w:pPr>
      <w:rPr>
        <w:rFonts w:eastAsia="Times New Roman" w:hint="default"/>
        <w:color w:val="00000A"/>
      </w:rPr>
    </w:lvl>
  </w:abstractNum>
  <w:abstractNum w:abstractNumId="12"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DA1412B"/>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221679D"/>
    <w:multiLevelType w:val="multilevel"/>
    <w:tmpl w:val="699CDEAA"/>
    <w:lvl w:ilvl="0">
      <w:start w:val="1"/>
      <w:numFmt w:val="decimal"/>
      <w:lvlText w:val="%1."/>
      <w:lvlJc w:val="left"/>
      <w:pPr>
        <w:ind w:left="1335" w:hanging="705"/>
      </w:pPr>
    </w:lvl>
    <w:lvl w:ilvl="1">
      <w:start w:val="1"/>
      <w:numFmt w:val="decimal"/>
      <w:lvlText w:val="%1.%2."/>
      <w:lvlJc w:val="left"/>
      <w:pPr>
        <w:ind w:left="9225"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D411C2"/>
    <w:multiLevelType w:val="hybridMultilevel"/>
    <w:tmpl w:val="C5D88EE0"/>
    <w:lvl w:ilvl="0" w:tplc="F3304332">
      <w:start w:val="1"/>
      <w:numFmt w:val="bullet"/>
      <w:pStyle w:val="2"/>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F455AED"/>
    <w:multiLevelType w:val="hybridMultilevel"/>
    <w:tmpl w:val="62C810C8"/>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139301E"/>
    <w:multiLevelType w:val="hybridMultilevel"/>
    <w:tmpl w:val="C73CF2A8"/>
    <w:lvl w:ilvl="0" w:tplc="7520C9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CF1C7E"/>
    <w:multiLevelType w:val="multilevel"/>
    <w:tmpl w:val="9E3858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B45EDE"/>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E362CCA"/>
    <w:multiLevelType w:val="multilevel"/>
    <w:tmpl w:val="96887CE4"/>
    <w:lvl w:ilvl="0">
      <w:start w:val="1"/>
      <w:numFmt w:val="decimal"/>
      <w:pStyle w:val="a"/>
      <w:suff w:val="space"/>
      <w:lvlText w:val="%1."/>
      <w:lvlJc w:val="left"/>
      <w:pPr>
        <w:ind w:left="6805"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7"/>
  </w:num>
  <w:num w:numId="12">
    <w:abstractNumId w:val="7"/>
    <w:lvlOverride w:ilvl="0">
      <w:startOverride w:val="1"/>
    </w:lvlOverride>
  </w:num>
  <w:num w:numId="13">
    <w:abstractNumId w:val="31"/>
  </w:num>
  <w:num w:numId="14">
    <w:abstractNumId w:val="0"/>
  </w:num>
  <w:num w:numId="15">
    <w:abstractNumId w:val="1"/>
  </w:num>
  <w:num w:numId="16">
    <w:abstractNumId w:val="2"/>
  </w:num>
  <w:num w:numId="17">
    <w:abstractNumId w:val="3"/>
  </w:num>
  <w:num w:numId="18">
    <w:abstractNumId w:val="22"/>
  </w:num>
  <w:num w:numId="19">
    <w:abstractNumId w:val="10"/>
  </w:num>
  <w:num w:numId="20">
    <w:abstractNumId w:val="17"/>
  </w:num>
  <w:num w:numId="21">
    <w:abstractNumId w:val="21"/>
  </w:num>
  <w:num w:numId="22">
    <w:abstractNumId w:val="34"/>
  </w:num>
  <w:num w:numId="23">
    <w:abstractNumId w:val="30"/>
  </w:num>
  <w:num w:numId="24">
    <w:abstractNumId w:val="33"/>
  </w:num>
  <w:num w:numId="25">
    <w:abstractNumId w:val="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9"/>
  </w:num>
  <w:num w:numId="29">
    <w:abstractNumId w:val="16"/>
  </w:num>
  <w:num w:numId="30">
    <w:abstractNumId w:val="18"/>
  </w:num>
  <w:num w:numId="31">
    <w:abstractNumId w:val="15"/>
  </w:num>
  <w:num w:numId="32">
    <w:abstractNumId w:val="28"/>
  </w:num>
  <w:num w:numId="33">
    <w:abstractNumId w:val="20"/>
  </w:num>
  <w:num w:numId="34">
    <w:abstractNumId w:val="13"/>
  </w:num>
  <w:num w:numId="35">
    <w:abstractNumId w:val="32"/>
  </w:num>
  <w:num w:numId="36">
    <w:abstractNumId w:val="6"/>
  </w:num>
  <w:num w:numId="37">
    <w:abstractNumId w:val="14"/>
  </w:num>
  <w:num w:numId="38">
    <w:abstractNumId w:val="9"/>
  </w:num>
  <w:num w:numId="39">
    <w:abstractNumId w:val="11"/>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1F5"/>
    <w:rsid w:val="0000096F"/>
    <w:rsid w:val="00000C2D"/>
    <w:rsid w:val="00000DCF"/>
    <w:rsid w:val="000015F5"/>
    <w:rsid w:val="00001D51"/>
    <w:rsid w:val="00003464"/>
    <w:rsid w:val="00003533"/>
    <w:rsid w:val="00005C2F"/>
    <w:rsid w:val="00006CE5"/>
    <w:rsid w:val="00006E68"/>
    <w:rsid w:val="00011400"/>
    <w:rsid w:val="000122B7"/>
    <w:rsid w:val="0001311A"/>
    <w:rsid w:val="0001372B"/>
    <w:rsid w:val="0001416C"/>
    <w:rsid w:val="000148F6"/>
    <w:rsid w:val="00014915"/>
    <w:rsid w:val="00016C21"/>
    <w:rsid w:val="00017249"/>
    <w:rsid w:val="00017CFA"/>
    <w:rsid w:val="00017E2B"/>
    <w:rsid w:val="0002079B"/>
    <w:rsid w:val="00020BE5"/>
    <w:rsid w:val="00023DBC"/>
    <w:rsid w:val="00024308"/>
    <w:rsid w:val="00025BD3"/>
    <w:rsid w:val="00025C79"/>
    <w:rsid w:val="00025E85"/>
    <w:rsid w:val="000274E5"/>
    <w:rsid w:val="00027915"/>
    <w:rsid w:val="00027A3D"/>
    <w:rsid w:val="00031E60"/>
    <w:rsid w:val="00033511"/>
    <w:rsid w:val="00033F00"/>
    <w:rsid w:val="0003413C"/>
    <w:rsid w:val="00034140"/>
    <w:rsid w:val="000343CA"/>
    <w:rsid w:val="000350FA"/>
    <w:rsid w:val="000366A3"/>
    <w:rsid w:val="00036C57"/>
    <w:rsid w:val="0004001A"/>
    <w:rsid w:val="0004051F"/>
    <w:rsid w:val="0004097E"/>
    <w:rsid w:val="00040CA4"/>
    <w:rsid w:val="00040CEF"/>
    <w:rsid w:val="00042296"/>
    <w:rsid w:val="00042BD2"/>
    <w:rsid w:val="000430FB"/>
    <w:rsid w:val="000435C0"/>
    <w:rsid w:val="0004381A"/>
    <w:rsid w:val="000455D0"/>
    <w:rsid w:val="00047FAA"/>
    <w:rsid w:val="00050050"/>
    <w:rsid w:val="0005094C"/>
    <w:rsid w:val="000511D3"/>
    <w:rsid w:val="000531AE"/>
    <w:rsid w:val="000537A1"/>
    <w:rsid w:val="00053EBD"/>
    <w:rsid w:val="000568B9"/>
    <w:rsid w:val="00056D57"/>
    <w:rsid w:val="00057EC1"/>
    <w:rsid w:val="000600D1"/>
    <w:rsid w:val="00060792"/>
    <w:rsid w:val="000611E1"/>
    <w:rsid w:val="0006378F"/>
    <w:rsid w:val="000637B8"/>
    <w:rsid w:val="00063B79"/>
    <w:rsid w:val="00063D85"/>
    <w:rsid w:val="00065229"/>
    <w:rsid w:val="00066841"/>
    <w:rsid w:val="00071D08"/>
    <w:rsid w:val="00072AAD"/>
    <w:rsid w:val="00074A4E"/>
    <w:rsid w:val="00074F64"/>
    <w:rsid w:val="0007538B"/>
    <w:rsid w:val="0007595D"/>
    <w:rsid w:val="00076422"/>
    <w:rsid w:val="000764CB"/>
    <w:rsid w:val="00076E62"/>
    <w:rsid w:val="0007714B"/>
    <w:rsid w:val="00077B9B"/>
    <w:rsid w:val="00077E13"/>
    <w:rsid w:val="00081818"/>
    <w:rsid w:val="000822AA"/>
    <w:rsid w:val="00082B58"/>
    <w:rsid w:val="000830A7"/>
    <w:rsid w:val="00084A85"/>
    <w:rsid w:val="0008532A"/>
    <w:rsid w:val="00086880"/>
    <w:rsid w:val="00087053"/>
    <w:rsid w:val="0008765C"/>
    <w:rsid w:val="000878DA"/>
    <w:rsid w:val="0009059B"/>
    <w:rsid w:val="00090A0C"/>
    <w:rsid w:val="000920D3"/>
    <w:rsid w:val="000931FE"/>
    <w:rsid w:val="00093C4C"/>
    <w:rsid w:val="00094441"/>
    <w:rsid w:val="00096415"/>
    <w:rsid w:val="00096757"/>
    <w:rsid w:val="00097929"/>
    <w:rsid w:val="000A07A3"/>
    <w:rsid w:val="000A0F4F"/>
    <w:rsid w:val="000A44D6"/>
    <w:rsid w:val="000A4EB1"/>
    <w:rsid w:val="000A50DA"/>
    <w:rsid w:val="000A57E8"/>
    <w:rsid w:val="000A5CFA"/>
    <w:rsid w:val="000A616B"/>
    <w:rsid w:val="000A6C47"/>
    <w:rsid w:val="000A7359"/>
    <w:rsid w:val="000B20EA"/>
    <w:rsid w:val="000B220E"/>
    <w:rsid w:val="000B34D0"/>
    <w:rsid w:val="000B38D9"/>
    <w:rsid w:val="000B514D"/>
    <w:rsid w:val="000B5C0E"/>
    <w:rsid w:val="000B5CDB"/>
    <w:rsid w:val="000B634C"/>
    <w:rsid w:val="000B68DC"/>
    <w:rsid w:val="000B737D"/>
    <w:rsid w:val="000B7D2A"/>
    <w:rsid w:val="000C06E5"/>
    <w:rsid w:val="000C11EE"/>
    <w:rsid w:val="000C1797"/>
    <w:rsid w:val="000C2AC4"/>
    <w:rsid w:val="000C2C1E"/>
    <w:rsid w:val="000C3622"/>
    <w:rsid w:val="000C40B2"/>
    <w:rsid w:val="000C51E8"/>
    <w:rsid w:val="000C5222"/>
    <w:rsid w:val="000C6D07"/>
    <w:rsid w:val="000C7328"/>
    <w:rsid w:val="000D1023"/>
    <w:rsid w:val="000D3936"/>
    <w:rsid w:val="000D4820"/>
    <w:rsid w:val="000D5930"/>
    <w:rsid w:val="000D59A7"/>
    <w:rsid w:val="000D5D68"/>
    <w:rsid w:val="000D6A01"/>
    <w:rsid w:val="000D6E5B"/>
    <w:rsid w:val="000E01BF"/>
    <w:rsid w:val="000E13D5"/>
    <w:rsid w:val="000E2BD2"/>
    <w:rsid w:val="000E2FF2"/>
    <w:rsid w:val="000E3210"/>
    <w:rsid w:val="000E32D1"/>
    <w:rsid w:val="000E38A3"/>
    <w:rsid w:val="000E3F79"/>
    <w:rsid w:val="000E424F"/>
    <w:rsid w:val="000E5346"/>
    <w:rsid w:val="000E56CB"/>
    <w:rsid w:val="000E7689"/>
    <w:rsid w:val="000F0545"/>
    <w:rsid w:val="000F08D7"/>
    <w:rsid w:val="000F1727"/>
    <w:rsid w:val="000F1A07"/>
    <w:rsid w:val="000F1E85"/>
    <w:rsid w:val="000F341C"/>
    <w:rsid w:val="000F3C60"/>
    <w:rsid w:val="000F3D5A"/>
    <w:rsid w:val="000F7F8A"/>
    <w:rsid w:val="001003F8"/>
    <w:rsid w:val="00101842"/>
    <w:rsid w:val="00102257"/>
    <w:rsid w:val="00102896"/>
    <w:rsid w:val="001031F9"/>
    <w:rsid w:val="00103467"/>
    <w:rsid w:val="001037FD"/>
    <w:rsid w:val="001039EB"/>
    <w:rsid w:val="001047AD"/>
    <w:rsid w:val="001058E3"/>
    <w:rsid w:val="00105C9B"/>
    <w:rsid w:val="00105D55"/>
    <w:rsid w:val="00106FF1"/>
    <w:rsid w:val="0011013F"/>
    <w:rsid w:val="00110659"/>
    <w:rsid w:val="00110A57"/>
    <w:rsid w:val="00110B40"/>
    <w:rsid w:val="00110F95"/>
    <w:rsid w:val="00111083"/>
    <w:rsid w:val="00111286"/>
    <w:rsid w:val="00112453"/>
    <w:rsid w:val="00112F7F"/>
    <w:rsid w:val="00114074"/>
    <w:rsid w:val="00114160"/>
    <w:rsid w:val="00115FB1"/>
    <w:rsid w:val="00116C70"/>
    <w:rsid w:val="00116D33"/>
    <w:rsid w:val="00117293"/>
    <w:rsid w:val="00120A61"/>
    <w:rsid w:val="00120B35"/>
    <w:rsid w:val="00120D0F"/>
    <w:rsid w:val="00121601"/>
    <w:rsid w:val="00121881"/>
    <w:rsid w:val="00121F95"/>
    <w:rsid w:val="001222A8"/>
    <w:rsid w:val="00122640"/>
    <w:rsid w:val="00122E29"/>
    <w:rsid w:val="00123F6D"/>
    <w:rsid w:val="001253F0"/>
    <w:rsid w:val="0012563D"/>
    <w:rsid w:val="0012645C"/>
    <w:rsid w:val="001265A4"/>
    <w:rsid w:val="00127372"/>
    <w:rsid w:val="0013123A"/>
    <w:rsid w:val="00131298"/>
    <w:rsid w:val="00131CA1"/>
    <w:rsid w:val="00131D15"/>
    <w:rsid w:val="00131FD4"/>
    <w:rsid w:val="001324E7"/>
    <w:rsid w:val="00132867"/>
    <w:rsid w:val="00133072"/>
    <w:rsid w:val="001342A4"/>
    <w:rsid w:val="00134355"/>
    <w:rsid w:val="00134DBB"/>
    <w:rsid w:val="001355EA"/>
    <w:rsid w:val="001368E5"/>
    <w:rsid w:val="00137F61"/>
    <w:rsid w:val="001403C9"/>
    <w:rsid w:val="00140D82"/>
    <w:rsid w:val="00142025"/>
    <w:rsid w:val="00142C45"/>
    <w:rsid w:val="00143238"/>
    <w:rsid w:val="001434B3"/>
    <w:rsid w:val="00144335"/>
    <w:rsid w:val="00145A99"/>
    <w:rsid w:val="0014616F"/>
    <w:rsid w:val="0014667A"/>
    <w:rsid w:val="001471AD"/>
    <w:rsid w:val="0015007D"/>
    <w:rsid w:val="001518FE"/>
    <w:rsid w:val="001521F5"/>
    <w:rsid w:val="001538AE"/>
    <w:rsid w:val="00153E4D"/>
    <w:rsid w:val="00154170"/>
    <w:rsid w:val="0015509E"/>
    <w:rsid w:val="001556AA"/>
    <w:rsid w:val="00155B8F"/>
    <w:rsid w:val="00155F48"/>
    <w:rsid w:val="00156B2C"/>
    <w:rsid w:val="00162A9C"/>
    <w:rsid w:val="00163931"/>
    <w:rsid w:val="00164D4E"/>
    <w:rsid w:val="00164F9F"/>
    <w:rsid w:val="001655C0"/>
    <w:rsid w:val="0016578A"/>
    <w:rsid w:val="00165842"/>
    <w:rsid w:val="00165B10"/>
    <w:rsid w:val="0016606F"/>
    <w:rsid w:val="001669E7"/>
    <w:rsid w:val="00166D24"/>
    <w:rsid w:val="00167076"/>
    <w:rsid w:val="0016775C"/>
    <w:rsid w:val="00167D38"/>
    <w:rsid w:val="00170C4F"/>
    <w:rsid w:val="00171D3C"/>
    <w:rsid w:val="0017247C"/>
    <w:rsid w:val="0017281A"/>
    <w:rsid w:val="00173100"/>
    <w:rsid w:val="00173E23"/>
    <w:rsid w:val="00174317"/>
    <w:rsid w:val="00174E47"/>
    <w:rsid w:val="001761FF"/>
    <w:rsid w:val="0017639C"/>
    <w:rsid w:val="001767A5"/>
    <w:rsid w:val="00180428"/>
    <w:rsid w:val="00181F78"/>
    <w:rsid w:val="00181FA3"/>
    <w:rsid w:val="00182B56"/>
    <w:rsid w:val="00182F52"/>
    <w:rsid w:val="00183813"/>
    <w:rsid w:val="00183E81"/>
    <w:rsid w:val="001846A4"/>
    <w:rsid w:val="001847B0"/>
    <w:rsid w:val="00184FDA"/>
    <w:rsid w:val="001855DF"/>
    <w:rsid w:val="00185C8C"/>
    <w:rsid w:val="0018691F"/>
    <w:rsid w:val="0018755B"/>
    <w:rsid w:val="00190B70"/>
    <w:rsid w:val="00190F83"/>
    <w:rsid w:val="0019379E"/>
    <w:rsid w:val="0019437B"/>
    <w:rsid w:val="00195928"/>
    <w:rsid w:val="00197652"/>
    <w:rsid w:val="001A0BE7"/>
    <w:rsid w:val="001A128E"/>
    <w:rsid w:val="001A1631"/>
    <w:rsid w:val="001A2B06"/>
    <w:rsid w:val="001A3259"/>
    <w:rsid w:val="001A43A1"/>
    <w:rsid w:val="001A51FC"/>
    <w:rsid w:val="001A5DD9"/>
    <w:rsid w:val="001A689B"/>
    <w:rsid w:val="001A6917"/>
    <w:rsid w:val="001A7568"/>
    <w:rsid w:val="001A76CA"/>
    <w:rsid w:val="001B0727"/>
    <w:rsid w:val="001B08E3"/>
    <w:rsid w:val="001B1158"/>
    <w:rsid w:val="001B1AD7"/>
    <w:rsid w:val="001B24AD"/>
    <w:rsid w:val="001B24C3"/>
    <w:rsid w:val="001B2CBF"/>
    <w:rsid w:val="001B3BB6"/>
    <w:rsid w:val="001B3C59"/>
    <w:rsid w:val="001B3D53"/>
    <w:rsid w:val="001B3DD8"/>
    <w:rsid w:val="001B3F49"/>
    <w:rsid w:val="001B5F32"/>
    <w:rsid w:val="001B68B1"/>
    <w:rsid w:val="001B68C7"/>
    <w:rsid w:val="001B6B9D"/>
    <w:rsid w:val="001B7276"/>
    <w:rsid w:val="001B73B4"/>
    <w:rsid w:val="001B7487"/>
    <w:rsid w:val="001C0460"/>
    <w:rsid w:val="001C0CC1"/>
    <w:rsid w:val="001C1538"/>
    <w:rsid w:val="001C15B4"/>
    <w:rsid w:val="001C15FE"/>
    <w:rsid w:val="001C17F7"/>
    <w:rsid w:val="001C1ED3"/>
    <w:rsid w:val="001C2812"/>
    <w:rsid w:val="001C2B14"/>
    <w:rsid w:val="001C30C5"/>
    <w:rsid w:val="001C37E3"/>
    <w:rsid w:val="001C392C"/>
    <w:rsid w:val="001C399A"/>
    <w:rsid w:val="001C5E0B"/>
    <w:rsid w:val="001C690E"/>
    <w:rsid w:val="001C6C48"/>
    <w:rsid w:val="001C6FAA"/>
    <w:rsid w:val="001C74AD"/>
    <w:rsid w:val="001C7559"/>
    <w:rsid w:val="001C78A2"/>
    <w:rsid w:val="001C7AA3"/>
    <w:rsid w:val="001C7E14"/>
    <w:rsid w:val="001D3B5B"/>
    <w:rsid w:val="001D5E69"/>
    <w:rsid w:val="001D6A75"/>
    <w:rsid w:val="001D7179"/>
    <w:rsid w:val="001E0483"/>
    <w:rsid w:val="001E08B8"/>
    <w:rsid w:val="001E128E"/>
    <w:rsid w:val="001E16FA"/>
    <w:rsid w:val="001E1C17"/>
    <w:rsid w:val="001E2189"/>
    <w:rsid w:val="001E237B"/>
    <w:rsid w:val="001E2841"/>
    <w:rsid w:val="001E2A9B"/>
    <w:rsid w:val="001E54E0"/>
    <w:rsid w:val="001F0211"/>
    <w:rsid w:val="001F07BF"/>
    <w:rsid w:val="001F1967"/>
    <w:rsid w:val="001F251A"/>
    <w:rsid w:val="001F2F0C"/>
    <w:rsid w:val="001F36A2"/>
    <w:rsid w:val="001F3BA1"/>
    <w:rsid w:val="001F3D95"/>
    <w:rsid w:val="001F412B"/>
    <w:rsid w:val="001F4A87"/>
    <w:rsid w:val="001F4DBE"/>
    <w:rsid w:val="001F54EE"/>
    <w:rsid w:val="001F62E3"/>
    <w:rsid w:val="001F67F0"/>
    <w:rsid w:val="001F6C2D"/>
    <w:rsid w:val="001F7286"/>
    <w:rsid w:val="00201BCB"/>
    <w:rsid w:val="0020267A"/>
    <w:rsid w:val="00202829"/>
    <w:rsid w:val="00202AAB"/>
    <w:rsid w:val="00202C14"/>
    <w:rsid w:val="002042B0"/>
    <w:rsid w:val="0020571F"/>
    <w:rsid w:val="00207E46"/>
    <w:rsid w:val="00210C25"/>
    <w:rsid w:val="00210E97"/>
    <w:rsid w:val="00211D8A"/>
    <w:rsid w:val="002121DF"/>
    <w:rsid w:val="00214884"/>
    <w:rsid w:val="002158BE"/>
    <w:rsid w:val="00216225"/>
    <w:rsid w:val="00216A63"/>
    <w:rsid w:val="00216BE9"/>
    <w:rsid w:val="00216C3A"/>
    <w:rsid w:val="00217064"/>
    <w:rsid w:val="0022062A"/>
    <w:rsid w:val="00220C50"/>
    <w:rsid w:val="0022116E"/>
    <w:rsid w:val="00221A7B"/>
    <w:rsid w:val="002222B0"/>
    <w:rsid w:val="00224762"/>
    <w:rsid w:val="00224A44"/>
    <w:rsid w:val="00224B5D"/>
    <w:rsid w:val="00225407"/>
    <w:rsid w:val="00226AED"/>
    <w:rsid w:val="00227729"/>
    <w:rsid w:val="0022778D"/>
    <w:rsid w:val="00230781"/>
    <w:rsid w:val="00230A1E"/>
    <w:rsid w:val="002313CB"/>
    <w:rsid w:val="002317E8"/>
    <w:rsid w:val="00232014"/>
    <w:rsid w:val="00232E4A"/>
    <w:rsid w:val="00234CA0"/>
    <w:rsid w:val="00235871"/>
    <w:rsid w:val="00235CF8"/>
    <w:rsid w:val="0023607D"/>
    <w:rsid w:val="0023621B"/>
    <w:rsid w:val="00237AEC"/>
    <w:rsid w:val="00237B6E"/>
    <w:rsid w:val="00237F76"/>
    <w:rsid w:val="002405E7"/>
    <w:rsid w:val="00240D74"/>
    <w:rsid w:val="00240E91"/>
    <w:rsid w:val="002410AE"/>
    <w:rsid w:val="002431EE"/>
    <w:rsid w:val="0024343C"/>
    <w:rsid w:val="00243F23"/>
    <w:rsid w:val="00244783"/>
    <w:rsid w:val="00246386"/>
    <w:rsid w:val="00246714"/>
    <w:rsid w:val="00250D79"/>
    <w:rsid w:val="00251D1D"/>
    <w:rsid w:val="00252264"/>
    <w:rsid w:val="002522AB"/>
    <w:rsid w:val="0025403A"/>
    <w:rsid w:val="00254690"/>
    <w:rsid w:val="00255C83"/>
    <w:rsid w:val="00255D7D"/>
    <w:rsid w:val="002568A6"/>
    <w:rsid w:val="00256BCE"/>
    <w:rsid w:val="00256DB9"/>
    <w:rsid w:val="00257DFE"/>
    <w:rsid w:val="00261156"/>
    <w:rsid w:val="00263328"/>
    <w:rsid w:val="0026387D"/>
    <w:rsid w:val="0026393A"/>
    <w:rsid w:val="00264195"/>
    <w:rsid w:val="002644B3"/>
    <w:rsid w:val="00264732"/>
    <w:rsid w:val="002647C6"/>
    <w:rsid w:val="002649EF"/>
    <w:rsid w:val="00264E0A"/>
    <w:rsid w:val="00266F52"/>
    <w:rsid w:val="002672C4"/>
    <w:rsid w:val="00267461"/>
    <w:rsid w:val="00267A91"/>
    <w:rsid w:val="0027186D"/>
    <w:rsid w:val="00273636"/>
    <w:rsid w:val="00276DBF"/>
    <w:rsid w:val="00277963"/>
    <w:rsid w:val="0028211B"/>
    <w:rsid w:val="002826AD"/>
    <w:rsid w:val="00282DFB"/>
    <w:rsid w:val="00285BA8"/>
    <w:rsid w:val="00285FB5"/>
    <w:rsid w:val="00286355"/>
    <w:rsid w:val="002874DF"/>
    <w:rsid w:val="00290324"/>
    <w:rsid w:val="00290380"/>
    <w:rsid w:val="002908EC"/>
    <w:rsid w:val="00290D7A"/>
    <w:rsid w:val="0029201E"/>
    <w:rsid w:val="0029237F"/>
    <w:rsid w:val="002923A9"/>
    <w:rsid w:val="00292E91"/>
    <w:rsid w:val="002931E4"/>
    <w:rsid w:val="002935B6"/>
    <w:rsid w:val="00293AD4"/>
    <w:rsid w:val="00293FAC"/>
    <w:rsid w:val="00294F60"/>
    <w:rsid w:val="0029504A"/>
    <w:rsid w:val="0029555A"/>
    <w:rsid w:val="002970C9"/>
    <w:rsid w:val="002979C6"/>
    <w:rsid w:val="00297CCA"/>
    <w:rsid w:val="002A0522"/>
    <w:rsid w:val="002A1F49"/>
    <w:rsid w:val="002A2882"/>
    <w:rsid w:val="002A2ABD"/>
    <w:rsid w:val="002A339E"/>
    <w:rsid w:val="002A3E0A"/>
    <w:rsid w:val="002A5075"/>
    <w:rsid w:val="002A56A1"/>
    <w:rsid w:val="002A5758"/>
    <w:rsid w:val="002A642A"/>
    <w:rsid w:val="002A694C"/>
    <w:rsid w:val="002A7591"/>
    <w:rsid w:val="002A79CC"/>
    <w:rsid w:val="002B1133"/>
    <w:rsid w:val="002B1728"/>
    <w:rsid w:val="002B1E2C"/>
    <w:rsid w:val="002B2461"/>
    <w:rsid w:val="002B33CA"/>
    <w:rsid w:val="002B361B"/>
    <w:rsid w:val="002B4785"/>
    <w:rsid w:val="002B6544"/>
    <w:rsid w:val="002B654D"/>
    <w:rsid w:val="002B776E"/>
    <w:rsid w:val="002B7995"/>
    <w:rsid w:val="002B7A8C"/>
    <w:rsid w:val="002C06C8"/>
    <w:rsid w:val="002C169A"/>
    <w:rsid w:val="002C17EE"/>
    <w:rsid w:val="002C2508"/>
    <w:rsid w:val="002C26FC"/>
    <w:rsid w:val="002C4448"/>
    <w:rsid w:val="002C4DE0"/>
    <w:rsid w:val="002C55E9"/>
    <w:rsid w:val="002C656D"/>
    <w:rsid w:val="002C7A11"/>
    <w:rsid w:val="002C7FD6"/>
    <w:rsid w:val="002D1123"/>
    <w:rsid w:val="002D139B"/>
    <w:rsid w:val="002D17E6"/>
    <w:rsid w:val="002D1D33"/>
    <w:rsid w:val="002D2123"/>
    <w:rsid w:val="002D22D9"/>
    <w:rsid w:val="002D2582"/>
    <w:rsid w:val="002D2D61"/>
    <w:rsid w:val="002D6382"/>
    <w:rsid w:val="002D6550"/>
    <w:rsid w:val="002D757E"/>
    <w:rsid w:val="002D7D23"/>
    <w:rsid w:val="002E1905"/>
    <w:rsid w:val="002E3CCC"/>
    <w:rsid w:val="002E3FC5"/>
    <w:rsid w:val="002E47CC"/>
    <w:rsid w:val="002E4EE2"/>
    <w:rsid w:val="002E5D6B"/>
    <w:rsid w:val="002E62B1"/>
    <w:rsid w:val="002E68C7"/>
    <w:rsid w:val="002E7015"/>
    <w:rsid w:val="002E709F"/>
    <w:rsid w:val="002E7A55"/>
    <w:rsid w:val="002E7D56"/>
    <w:rsid w:val="002F08BD"/>
    <w:rsid w:val="002F0E77"/>
    <w:rsid w:val="002F2662"/>
    <w:rsid w:val="002F2CC7"/>
    <w:rsid w:val="002F3ABA"/>
    <w:rsid w:val="002F4142"/>
    <w:rsid w:val="002F55C0"/>
    <w:rsid w:val="002F599E"/>
    <w:rsid w:val="002F6828"/>
    <w:rsid w:val="003001C1"/>
    <w:rsid w:val="00302189"/>
    <w:rsid w:val="00302679"/>
    <w:rsid w:val="00302DFC"/>
    <w:rsid w:val="0030317E"/>
    <w:rsid w:val="00303963"/>
    <w:rsid w:val="00303F95"/>
    <w:rsid w:val="00305609"/>
    <w:rsid w:val="00306884"/>
    <w:rsid w:val="0030698C"/>
    <w:rsid w:val="00307FCC"/>
    <w:rsid w:val="00310117"/>
    <w:rsid w:val="003105E2"/>
    <w:rsid w:val="00310E6D"/>
    <w:rsid w:val="003133CB"/>
    <w:rsid w:val="00314FE0"/>
    <w:rsid w:val="0031609A"/>
    <w:rsid w:val="00321368"/>
    <w:rsid w:val="00321D3F"/>
    <w:rsid w:val="003225B3"/>
    <w:rsid w:val="003229B3"/>
    <w:rsid w:val="00323938"/>
    <w:rsid w:val="00323F05"/>
    <w:rsid w:val="0032523A"/>
    <w:rsid w:val="0032536C"/>
    <w:rsid w:val="00326135"/>
    <w:rsid w:val="003269D5"/>
    <w:rsid w:val="00327BFB"/>
    <w:rsid w:val="00327D00"/>
    <w:rsid w:val="00330F83"/>
    <w:rsid w:val="003312C3"/>
    <w:rsid w:val="00331BDC"/>
    <w:rsid w:val="00332357"/>
    <w:rsid w:val="00332758"/>
    <w:rsid w:val="00332C9B"/>
    <w:rsid w:val="00333742"/>
    <w:rsid w:val="00333B3E"/>
    <w:rsid w:val="003341ED"/>
    <w:rsid w:val="00334429"/>
    <w:rsid w:val="00335E05"/>
    <w:rsid w:val="003369B0"/>
    <w:rsid w:val="00337C21"/>
    <w:rsid w:val="00340855"/>
    <w:rsid w:val="00341E32"/>
    <w:rsid w:val="00341EBD"/>
    <w:rsid w:val="00343061"/>
    <w:rsid w:val="00343C03"/>
    <w:rsid w:val="00343CDD"/>
    <w:rsid w:val="0034422A"/>
    <w:rsid w:val="00344939"/>
    <w:rsid w:val="00345D7C"/>
    <w:rsid w:val="003461EB"/>
    <w:rsid w:val="0034716E"/>
    <w:rsid w:val="00351B80"/>
    <w:rsid w:val="00351EDA"/>
    <w:rsid w:val="003526B8"/>
    <w:rsid w:val="00352AB1"/>
    <w:rsid w:val="0035351D"/>
    <w:rsid w:val="0035360D"/>
    <w:rsid w:val="00353645"/>
    <w:rsid w:val="0035383F"/>
    <w:rsid w:val="0035387E"/>
    <w:rsid w:val="003539C7"/>
    <w:rsid w:val="00354006"/>
    <w:rsid w:val="003544B0"/>
    <w:rsid w:val="0035468B"/>
    <w:rsid w:val="003559C5"/>
    <w:rsid w:val="00355A3D"/>
    <w:rsid w:val="00356172"/>
    <w:rsid w:val="003566B8"/>
    <w:rsid w:val="003570F4"/>
    <w:rsid w:val="003572F1"/>
    <w:rsid w:val="00360513"/>
    <w:rsid w:val="00360970"/>
    <w:rsid w:val="00360B81"/>
    <w:rsid w:val="00362708"/>
    <w:rsid w:val="00362906"/>
    <w:rsid w:val="0036293E"/>
    <w:rsid w:val="00363728"/>
    <w:rsid w:val="00363DDE"/>
    <w:rsid w:val="00364BB4"/>
    <w:rsid w:val="00364EB1"/>
    <w:rsid w:val="00364EBA"/>
    <w:rsid w:val="003650AA"/>
    <w:rsid w:val="003655D1"/>
    <w:rsid w:val="003656BA"/>
    <w:rsid w:val="00365BC6"/>
    <w:rsid w:val="003660C8"/>
    <w:rsid w:val="003661DF"/>
    <w:rsid w:val="003668C3"/>
    <w:rsid w:val="00367707"/>
    <w:rsid w:val="003706B4"/>
    <w:rsid w:val="00371426"/>
    <w:rsid w:val="00373048"/>
    <w:rsid w:val="003736AB"/>
    <w:rsid w:val="00373F18"/>
    <w:rsid w:val="0037427B"/>
    <w:rsid w:val="00374FC5"/>
    <w:rsid w:val="00375535"/>
    <w:rsid w:val="003759D2"/>
    <w:rsid w:val="0037708D"/>
    <w:rsid w:val="00377C31"/>
    <w:rsid w:val="003805DD"/>
    <w:rsid w:val="00382510"/>
    <w:rsid w:val="003838A8"/>
    <w:rsid w:val="00383A29"/>
    <w:rsid w:val="00383B93"/>
    <w:rsid w:val="00384EE7"/>
    <w:rsid w:val="00384F9E"/>
    <w:rsid w:val="00386877"/>
    <w:rsid w:val="00386E7C"/>
    <w:rsid w:val="00387B96"/>
    <w:rsid w:val="00390081"/>
    <w:rsid w:val="00390F62"/>
    <w:rsid w:val="00391B41"/>
    <w:rsid w:val="0039271A"/>
    <w:rsid w:val="003930B4"/>
    <w:rsid w:val="00393372"/>
    <w:rsid w:val="00393F6D"/>
    <w:rsid w:val="003A0249"/>
    <w:rsid w:val="003A027B"/>
    <w:rsid w:val="003A0531"/>
    <w:rsid w:val="003A0D69"/>
    <w:rsid w:val="003A2A7D"/>
    <w:rsid w:val="003A329A"/>
    <w:rsid w:val="003A3423"/>
    <w:rsid w:val="003A3A4C"/>
    <w:rsid w:val="003A3F69"/>
    <w:rsid w:val="003A4169"/>
    <w:rsid w:val="003A41DC"/>
    <w:rsid w:val="003A4316"/>
    <w:rsid w:val="003A455C"/>
    <w:rsid w:val="003A4CDB"/>
    <w:rsid w:val="003A4CE9"/>
    <w:rsid w:val="003A7171"/>
    <w:rsid w:val="003A73A5"/>
    <w:rsid w:val="003A76D7"/>
    <w:rsid w:val="003B2145"/>
    <w:rsid w:val="003B2E0E"/>
    <w:rsid w:val="003B3028"/>
    <w:rsid w:val="003B30C0"/>
    <w:rsid w:val="003B3305"/>
    <w:rsid w:val="003B4205"/>
    <w:rsid w:val="003B550C"/>
    <w:rsid w:val="003B57B4"/>
    <w:rsid w:val="003B62FD"/>
    <w:rsid w:val="003B646E"/>
    <w:rsid w:val="003B704C"/>
    <w:rsid w:val="003B7EFC"/>
    <w:rsid w:val="003C0F5D"/>
    <w:rsid w:val="003C1BA3"/>
    <w:rsid w:val="003C26EA"/>
    <w:rsid w:val="003C27B2"/>
    <w:rsid w:val="003C2EFA"/>
    <w:rsid w:val="003C54BB"/>
    <w:rsid w:val="003C6C2B"/>
    <w:rsid w:val="003D0BAE"/>
    <w:rsid w:val="003D20AF"/>
    <w:rsid w:val="003D391E"/>
    <w:rsid w:val="003D3F20"/>
    <w:rsid w:val="003D4B91"/>
    <w:rsid w:val="003D4FE6"/>
    <w:rsid w:val="003D50C4"/>
    <w:rsid w:val="003D5697"/>
    <w:rsid w:val="003D58D9"/>
    <w:rsid w:val="003D61F2"/>
    <w:rsid w:val="003D6C86"/>
    <w:rsid w:val="003D7CE1"/>
    <w:rsid w:val="003E0329"/>
    <w:rsid w:val="003E08BD"/>
    <w:rsid w:val="003E1902"/>
    <w:rsid w:val="003E1911"/>
    <w:rsid w:val="003E1D8A"/>
    <w:rsid w:val="003E27BB"/>
    <w:rsid w:val="003E2F65"/>
    <w:rsid w:val="003E2FA4"/>
    <w:rsid w:val="003E3463"/>
    <w:rsid w:val="003E6E18"/>
    <w:rsid w:val="003E7684"/>
    <w:rsid w:val="003E77D9"/>
    <w:rsid w:val="003E78FF"/>
    <w:rsid w:val="003F0B21"/>
    <w:rsid w:val="003F0EE0"/>
    <w:rsid w:val="003F11FB"/>
    <w:rsid w:val="003F3BBE"/>
    <w:rsid w:val="003F3F0E"/>
    <w:rsid w:val="003F4094"/>
    <w:rsid w:val="003F5761"/>
    <w:rsid w:val="003F6A62"/>
    <w:rsid w:val="00400489"/>
    <w:rsid w:val="00400D36"/>
    <w:rsid w:val="00401948"/>
    <w:rsid w:val="00401C51"/>
    <w:rsid w:val="004027FE"/>
    <w:rsid w:val="00402E3A"/>
    <w:rsid w:val="00404FCA"/>
    <w:rsid w:val="00406CEE"/>
    <w:rsid w:val="004071B3"/>
    <w:rsid w:val="0040742D"/>
    <w:rsid w:val="0040788C"/>
    <w:rsid w:val="004103C5"/>
    <w:rsid w:val="00410D62"/>
    <w:rsid w:val="00410F1D"/>
    <w:rsid w:val="00411406"/>
    <w:rsid w:val="00412D16"/>
    <w:rsid w:val="00413171"/>
    <w:rsid w:val="004147A9"/>
    <w:rsid w:val="00415122"/>
    <w:rsid w:val="00415357"/>
    <w:rsid w:val="00415E3B"/>
    <w:rsid w:val="00416097"/>
    <w:rsid w:val="00416858"/>
    <w:rsid w:val="00417A65"/>
    <w:rsid w:val="004205F3"/>
    <w:rsid w:val="004207D4"/>
    <w:rsid w:val="00420898"/>
    <w:rsid w:val="00421639"/>
    <w:rsid w:val="004216BE"/>
    <w:rsid w:val="0042222F"/>
    <w:rsid w:val="00422926"/>
    <w:rsid w:val="00422DAE"/>
    <w:rsid w:val="00422DF1"/>
    <w:rsid w:val="004241C4"/>
    <w:rsid w:val="00424849"/>
    <w:rsid w:val="00424C65"/>
    <w:rsid w:val="00424D33"/>
    <w:rsid w:val="00425208"/>
    <w:rsid w:val="00426707"/>
    <w:rsid w:val="004270B6"/>
    <w:rsid w:val="00427612"/>
    <w:rsid w:val="004278FF"/>
    <w:rsid w:val="0043052A"/>
    <w:rsid w:val="004312FA"/>
    <w:rsid w:val="0043131E"/>
    <w:rsid w:val="004320FE"/>
    <w:rsid w:val="00432FA8"/>
    <w:rsid w:val="004340BD"/>
    <w:rsid w:val="00435266"/>
    <w:rsid w:val="004352A6"/>
    <w:rsid w:val="0043531F"/>
    <w:rsid w:val="00435745"/>
    <w:rsid w:val="00435BAF"/>
    <w:rsid w:val="00436473"/>
    <w:rsid w:val="004365F3"/>
    <w:rsid w:val="00436714"/>
    <w:rsid w:val="00440149"/>
    <w:rsid w:val="00440A89"/>
    <w:rsid w:val="0044275D"/>
    <w:rsid w:val="00443B35"/>
    <w:rsid w:val="00445C0B"/>
    <w:rsid w:val="004464CB"/>
    <w:rsid w:val="00446526"/>
    <w:rsid w:val="0045038D"/>
    <w:rsid w:val="00450B6D"/>
    <w:rsid w:val="00451D27"/>
    <w:rsid w:val="004522FC"/>
    <w:rsid w:val="0045442D"/>
    <w:rsid w:val="00454E74"/>
    <w:rsid w:val="0045643E"/>
    <w:rsid w:val="00457562"/>
    <w:rsid w:val="00457DE4"/>
    <w:rsid w:val="00460366"/>
    <w:rsid w:val="00460446"/>
    <w:rsid w:val="00460F91"/>
    <w:rsid w:val="00461F62"/>
    <w:rsid w:val="0046203F"/>
    <w:rsid w:val="00462BDC"/>
    <w:rsid w:val="00464319"/>
    <w:rsid w:val="00466230"/>
    <w:rsid w:val="00466C79"/>
    <w:rsid w:val="00467CAE"/>
    <w:rsid w:val="00470DB5"/>
    <w:rsid w:val="004712A3"/>
    <w:rsid w:val="004712B8"/>
    <w:rsid w:val="00471F09"/>
    <w:rsid w:val="004721B4"/>
    <w:rsid w:val="0047222B"/>
    <w:rsid w:val="00472640"/>
    <w:rsid w:val="004748F4"/>
    <w:rsid w:val="0047514E"/>
    <w:rsid w:val="00476209"/>
    <w:rsid w:val="0047693C"/>
    <w:rsid w:val="004773C8"/>
    <w:rsid w:val="00477781"/>
    <w:rsid w:val="0048041B"/>
    <w:rsid w:val="0048144D"/>
    <w:rsid w:val="00481CD2"/>
    <w:rsid w:val="00481DD0"/>
    <w:rsid w:val="0048224B"/>
    <w:rsid w:val="004823F5"/>
    <w:rsid w:val="00482C34"/>
    <w:rsid w:val="00482F5B"/>
    <w:rsid w:val="0048369C"/>
    <w:rsid w:val="004842A9"/>
    <w:rsid w:val="00484A65"/>
    <w:rsid w:val="00484E6E"/>
    <w:rsid w:val="0048610E"/>
    <w:rsid w:val="0048714B"/>
    <w:rsid w:val="004872E8"/>
    <w:rsid w:val="004902EB"/>
    <w:rsid w:val="00490AB7"/>
    <w:rsid w:val="00490FD0"/>
    <w:rsid w:val="00491590"/>
    <w:rsid w:val="00491F1D"/>
    <w:rsid w:val="00492447"/>
    <w:rsid w:val="004926A6"/>
    <w:rsid w:val="004929DB"/>
    <w:rsid w:val="00492B84"/>
    <w:rsid w:val="0049550E"/>
    <w:rsid w:val="00495BEB"/>
    <w:rsid w:val="00497498"/>
    <w:rsid w:val="00497FE1"/>
    <w:rsid w:val="004A0778"/>
    <w:rsid w:val="004A2288"/>
    <w:rsid w:val="004A3235"/>
    <w:rsid w:val="004A4106"/>
    <w:rsid w:val="004A4C15"/>
    <w:rsid w:val="004A50D2"/>
    <w:rsid w:val="004A58FE"/>
    <w:rsid w:val="004A64DC"/>
    <w:rsid w:val="004B0720"/>
    <w:rsid w:val="004B0A09"/>
    <w:rsid w:val="004B0ABA"/>
    <w:rsid w:val="004B35FC"/>
    <w:rsid w:val="004B3A97"/>
    <w:rsid w:val="004B400A"/>
    <w:rsid w:val="004B4025"/>
    <w:rsid w:val="004B4D0C"/>
    <w:rsid w:val="004B5680"/>
    <w:rsid w:val="004B64CB"/>
    <w:rsid w:val="004B6557"/>
    <w:rsid w:val="004B6599"/>
    <w:rsid w:val="004B6F50"/>
    <w:rsid w:val="004B7629"/>
    <w:rsid w:val="004C06BB"/>
    <w:rsid w:val="004C125D"/>
    <w:rsid w:val="004C1495"/>
    <w:rsid w:val="004C245B"/>
    <w:rsid w:val="004C2864"/>
    <w:rsid w:val="004C33AE"/>
    <w:rsid w:val="004C35F1"/>
    <w:rsid w:val="004C38E2"/>
    <w:rsid w:val="004C4048"/>
    <w:rsid w:val="004C5ED5"/>
    <w:rsid w:val="004C5F46"/>
    <w:rsid w:val="004C6421"/>
    <w:rsid w:val="004C760A"/>
    <w:rsid w:val="004C7808"/>
    <w:rsid w:val="004D0BA7"/>
    <w:rsid w:val="004D17D0"/>
    <w:rsid w:val="004D1CA3"/>
    <w:rsid w:val="004D23A9"/>
    <w:rsid w:val="004D2AA7"/>
    <w:rsid w:val="004D2BB5"/>
    <w:rsid w:val="004D476A"/>
    <w:rsid w:val="004D49D3"/>
    <w:rsid w:val="004D5094"/>
    <w:rsid w:val="004D5BFA"/>
    <w:rsid w:val="004D776B"/>
    <w:rsid w:val="004D7C14"/>
    <w:rsid w:val="004E0196"/>
    <w:rsid w:val="004E06C1"/>
    <w:rsid w:val="004E0975"/>
    <w:rsid w:val="004E0E60"/>
    <w:rsid w:val="004E1214"/>
    <w:rsid w:val="004E21DA"/>
    <w:rsid w:val="004E2211"/>
    <w:rsid w:val="004E2583"/>
    <w:rsid w:val="004E43C4"/>
    <w:rsid w:val="004E4B8A"/>
    <w:rsid w:val="004E5141"/>
    <w:rsid w:val="004E5E10"/>
    <w:rsid w:val="004F08D0"/>
    <w:rsid w:val="004F1568"/>
    <w:rsid w:val="004F25A2"/>
    <w:rsid w:val="004F29CD"/>
    <w:rsid w:val="004F2CF4"/>
    <w:rsid w:val="004F3842"/>
    <w:rsid w:val="004F4751"/>
    <w:rsid w:val="004F67AA"/>
    <w:rsid w:val="004F7E26"/>
    <w:rsid w:val="004F7E3A"/>
    <w:rsid w:val="00500049"/>
    <w:rsid w:val="00501EE3"/>
    <w:rsid w:val="00502721"/>
    <w:rsid w:val="00502C3C"/>
    <w:rsid w:val="005030E2"/>
    <w:rsid w:val="005036C2"/>
    <w:rsid w:val="005037A1"/>
    <w:rsid w:val="00503B1E"/>
    <w:rsid w:val="00504A0D"/>
    <w:rsid w:val="00507231"/>
    <w:rsid w:val="0050783D"/>
    <w:rsid w:val="00507FC3"/>
    <w:rsid w:val="00510B1A"/>
    <w:rsid w:val="005117A9"/>
    <w:rsid w:val="00511E25"/>
    <w:rsid w:val="0051252F"/>
    <w:rsid w:val="0051286F"/>
    <w:rsid w:val="00512F49"/>
    <w:rsid w:val="0051378F"/>
    <w:rsid w:val="0051396F"/>
    <w:rsid w:val="0051452D"/>
    <w:rsid w:val="005150B4"/>
    <w:rsid w:val="00515ACE"/>
    <w:rsid w:val="00515E65"/>
    <w:rsid w:val="00516125"/>
    <w:rsid w:val="00517E67"/>
    <w:rsid w:val="00517EBF"/>
    <w:rsid w:val="00520CAA"/>
    <w:rsid w:val="00520CCA"/>
    <w:rsid w:val="005212AB"/>
    <w:rsid w:val="00522754"/>
    <w:rsid w:val="00522F80"/>
    <w:rsid w:val="0052312A"/>
    <w:rsid w:val="00524255"/>
    <w:rsid w:val="005251FD"/>
    <w:rsid w:val="005255B7"/>
    <w:rsid w:val="0052666C"/>
    <w:rsid w:val="00527682"/>
    <w:rsid w:val="0052774D"/>
    <w:rsid w:val="00530B54"/>
    <w:rsid w:val="00530E37"/>
    <w:rsid w:val="005312AB"/>
    <w:rsid w:val="005315B8"/>
    <w:rsid w:val="005318D4"/>
    <w:rsid w:val="00531F34"/>
    <w:rsid w:val="005345AB"/>
    <w:rsid w:val="0053465B"/>
    <w:rsid w:val="005354B5"/>
    <w:rsid w:val="00537460"/>
    <w:rsid w:val="00537B0F"/>
    <w:rsid w:val="00540E1F"/>
    <w:rsid w:val="0054191A"/>
    <w:rsid w:val="00542ACE"/>
    <w:rsid w:val="00542B6D"/>
    <w:rsid w:val="005439AA"/>
    <w:rsid w:val="0054463A"/>
    <w:rsid w:val="00544BD0"/>
    <w:rsid w:val="005451E9"/>
    <w:rsid w:val="00545526"/>
    <w:rsid w:val="00545813"/>
    <w:rsid w:val="00545E49"/>
    <w:rsid w:val="00545F45"/>
    <w:rsid w:val="00546C2B"/>
    <w:rsid w:val="00546ECD"/>
    <w:rsid w:val="00547325"/>
    <w:rsid w:val="00550C6E"/>
    <w:rsid w:val="00550E33"/>
    <w:rsid w:val="00552A3A"/>
    <w:rsid w:val="00553624"/>
    <w:rsid w:val="00553701"/>
    <w:rsid w:val="0055437B"/>
    <w:rsid w:val="00554FC6"/>
    <w:rsid w:val="00555588"/>
    <w:rsid w:val="00557261"/>
    <w:rsid w:val="0055737F"/>
    <w:rsid w:val="00557660"/>
    <w:rsid w:val="00557FB8"/>
    <w:rsid w:val="00560F0F"/>
    <w:rsid w:val="005613AA"/>
    <w:rsid w:val="00562DCD"/>
    <w:rsid w:val="005630F7"/>
    <w:rsid w:val="00563128"/>
    <w:rsid w:val="00563224"/>
    <w:rsid w:val="00563462"/>
    <w:rsid w:val="005634B1"/>
    <w:rsid w:val="00563FF0"/>
    <w:rsid w:val="0056419F"/>
    <w:rsid w:val="00564D55"/>
    <w:rsid w:val="005656DD"/>
    <w:rsid w:val="00566094"/>
    <w:rsid w:val="00566C0C"/>
    <w:rsid w:val="005675F5"/>
    <w:rsid w:val="00567796"/>
    <w:rsid w:val="00570527"/>
    <w:rsid w:val="00570B7F"/>
    <w:rsid w:val="00570ED3"/>
    <w:rsid w:val="00571A45"/>
    <w:rsid w:val="0057273E"/>
    <w:rsid w:val="00572F8D"/>
    <w:rsid w:val="00573040"/>
    <w:rsid w:val="005733B7"/>
    <w:rsid w:val="00574044"/>
    <w:rsid w:val="005740C0"/>
    <w:rsid w:val="00576065"/>
    <w:rsid w:val="00576EC8"/>
    <w:rsid w:val="0057724B"/>
    <w:rsid w:val="00581670"/>
    <w:rsid w:val="00582E4A"/>
    <w:rsid w:val="005831E1"/>
    <w:rsid w:val="005835FE"/>
    <w:rsid w:val="00583A6B"/>
    <w:rsid w:val="00583D5A"/>
    <w:rsid w:val="005841EE"/>
    <w:rsid w:val="00585042"/>
    <w:rsid w:val="00585075"/>
    <w:rsid w:val="00585546"/>
    <w:rsid w:val="00586901"/>
    <w:rsid w:val="005875D6"/>
    <w:rsid w:val="0058789A"/>
    <w:rsid w:val="00587B29"/>
    <w:rsid w:val="00590940"/>
    <w:rsid w:val="00591198"/>
    <w:rsid w:val="005911D3"/>
    <w:rsid w:val="00591917"/>
    <w:rsid w:val="005925CE"/>
    <w:rsid w:val="005934E7"/>
    <w:rsid w:val="005936FC"/>
    <w:rsid w:val="0059530D"/>
    <w:rsid w:val="00595356"/>
    <w:rsid w:val="005970B2"/>
    <w:rsid w:val="005A04D5"/>
    <w:rsid w:val="005A062E"/>
    <w:rsid w:val="005A0D1D"/>
    <w:rsid w:val="005A0E99"/>
    <w:rsid w:val="005A1515"/>
    <w:rsid w:val="005A1859"/>
    <w:rsid w:val="005A24BC"/>
    <w:rsid w:val="005A397C"/>
    <w:rsid w:val="005A3FAE"/>
    <w:rsid w:val="005A423A"/>
    <w:rsid w:val="005A4875"/>
    <w:rsid w:val="005A4961"/>
    <w:rsid w:val="005A5042"/>
    <w:rsid w:val="005A6F35"/>
    <w:rsid w:val="005A6F3B"/>
    <w:rsid w:val="005B013C"/>
    <w:rsid w:val="005B0F34"/>
    <w:rsid w:val="005B0F8F"/>
    <w:rsid w:val="005B12E5"/>
    <w:rsid w:val="005B17D7"/>
    <w:rsid w:val="005B2899"/>
    <w:rsid w:val="005B3E8F"/>
    <w:rsid w:val="005B4B2A"/>
    <w:rsid w:val="005B71AC"/>
    <w:rsid w:val="005C0ECE"/>
    <w:rsid w:val="005C0FDE"/>
    <w:rsid w:val="005C1323"/>
    <w:rsid w:val="005C1B81"/>
    <w:rsid w:val="005C2DB1"/>
    <w:rsid w:val="005C453E"/>
    <w:rsid w:val="005C4DAE"/>
    <w:rsid w:val="005C4E2B"/>
    <w:rsid w:val="005C5313"/>
    <w:rsid w:val="005C58D0"/>
    <w:rsid w:val="005C5B37"/>
    <w:rsid w:val="005C5B4B"/>
    <w:rsid w:val="005C5CAB"/>
    <w:rsid w:val="005C6140"/>
    <w:rsid w:val="005C69AC"/>
    <w:rsid w:val="005D0C9E"/>
    <w:rsid w:val="005D0E65"/>
    <w:rsid w:val="005D1292"/>
    <w:rsid w:val="005D296B"/>
    <w:rsid w:val="005D33AB"/>
    <w:rsid w:val="005D3849"/>
    <w:rsid w:val="005D3DE7"/>
    <w:rsid w:val="005D3F1C"/>
    <w:rsid w:val="005D404B"/>
    <w:rsid w:val="005D45CE"/>
    <w:rsid w:val="005D46DB"/>
    <w:rsid w:val="005D4AE4"/>
    <w:rsid w:val="005D521F"/>
    <w:rsid w:val="005D590E"/>
    <w:rsid w:val="005D62D7"/>
    <w:rsid w:val="005D652C"/>
    <w:rsid w:val="005E046D"/>
    <w:rsid w:val="005E220E"/>
    <w:rsid w:val="005E2E6B"/>
    <w:rsid w:val="005E39B9"/>
    <w:rsid w:val="005E4C94"/>
    <w:rsid w:val="005E5154"/>
    <w:rsid w:val="005E6A1A"/>
    <w:rsid w:val="005E7AB8"/>
    <w:rsid w:val="005F08A7"/>
    <w:rsid w:val="005F189B"/>
    <w:rsid w:val="005F28D7"/>
    <w:rsid w:val="005F2964"/>
    <w:rsid w:val="005F2CB3"/>
    <w:rsid w:val="005F2EE4"/>
    <w:rsid w:val="005F3880"/>
    <w:rsid w:val="005F3897"/>
    <w:rsid w:val="005F3FB5"/>
    <w:rsid w:val="005F63AE"/>
    <w:rsid w:val="005F6BC5"/>
    <w:rsid w:val="005F6CE7"/>
    <w:rsid w:val="0060012E"/>
    <w:rsid w:val="00600F27"/>
    <w:rsid w:val="0060105A"/>
    <w:rsid w:val="0060110F"/>
    <w:rsid w:val="00601DE4"/>
    <w:rsid w:val="00601E16"/>
    <w:rsid w:val="00602835"/>
    <w:rsid w:val="006035B8"/>
    <w:rsid w:val="00603B9E"/>
    <w:rsid w:val="00603FC9"/>
    <w:rsid w:val="006053B4"/>
    <w:rsid w:val="00605465"/>
    <w:rsid w:val="00606342"/>
    <w:rsid w:val="00606B2A"/>
    <w:rsid w:val="00607B06"/>
    <w:rsid w:val="00610DEB"/>
    <w:rsid w:val="00611208"/>
    <w:rsid w:val="00611FB7"/>
    <w:rsid w:val="00612035"/>
    <w:rsid w:val="00612CA8"/>
    <w:rsid w:val="00614951"/>
    <w:rsid w:val="00616750"/>
    <w:rsid w:val="00616E96"/>
    <w:rsid w:val="006179B2"/>
    <w:rsid w:val="00617DD0"/>
    <w:rsid w:val="00617ECC"/>
    <w:rsid w:val="006209DB"/>
    <w:rsid w:val="006213B7"/>
    <w:rsid w:val="00621CF2"/>
    <w:rsid w:val="006221A2"/>
    <w:rsid w:val="00622375"/>
    <w:rsid w:val="00622854"/>
    <w:rsid w:val="00622D25"/>
    <w:rsid w:val="00622F1E"/>
    <w:rsid w:val="0062324E"/>
    <w:rsid w:val="0062391D"/>
    <w:rsid w:val="006245C9"/>
    <w:rsid w:val="00624B07"/>
    <w:rsid w:val="006250C5"/>
    <w:rsid w:val="006253E4"/>
    <w:rsid w:val="00625BCB"/>
    <w:rsid w:val="00627017"/>
    <w:rsid w:val="00630EC8"/>
    <w:rsid w:val="00631C79"/>
    <w:rsid w:val="0063343D"/>
    <w:rsid w:val="00633509"/>
    <w:rsid w:val="00633D8C"/>
    <w:rsid w:val="0063422F"/>
    <w:rsid w:val="00634394"/>
    <w:rsid w:val="00635304"/>
    <w:rsid w:val="00636D0A"/>
    <w:rsid w:val="00637052"/>
    <w:rsid w:val="006372BC"/>
    <w:rsid w:val="006405E9"/>
    <w:rsid w:val="0064071A"/>
    <w:rsid w:val="00641637"/>
    <w:rsid w:val="006416E8"/>
    <w:rsid w:val="00642072"/>
    <w:rsid w:val="00642B5E"/>
    <w:rsid w:val="00642BEF"/>
    <w:rsid w:val="00642E63"/>
    <w:rsid w:val="006439A5"/>
    <w:rsid w:val="00643E0D"/>
    <w:rsid w:val="006440F5"/>
    <w:rsid w:val="0064657A"/>
    <w:rsid w:val="00647005"/>
    <w:rsid w:val="0064704E"/>
    <w:rsid w:val="00647534"/>
    <w:rsid w:val="0064775D"/>
    <w:rsid w:val="00647B98"/>
    <w:rsid w:val="00647E28"/>
    <w:rsid w:val="00651807"/>
    <w:rsid w:val="0065352C"/>
    <w:rsid w:val="006541E4"/>
    <w:rsid w:val="00654622"/>
    <w:rsid w:val="0065466A"/>
    <w:rsid w:val="00654740"/>
    <w:rsid w:val="00656599"/>
    <w:rsid w:val="006565C3"/>
    <w:rsid w:val="00656600"/>
    <w:rsid w:val="00656844"/>
    <w:rsid w:val="00656E34"/>
    <w:rsid w:val="0065759E"/>
    <w:rsid w:val="0066005D"/>
    <w:rsid w:val="0066065D"/>
    <w:rsid w:val="006609AA"/>
    <w:rsid w:val="00661365"/>
    <w:rsid w:val="00661793"/>
    <w:rsid w:val="0066253E"/>
    <w:rsid w:val="0066401C"/>
    <w:rsid w:val="00665D3E"/>
    <w:rsid w:val="006661A7"/>
    <w:rsid w:val="006667DC"/>
    <w:rsid w:val="00666E16"/>
    <w:rsid w:val="00670EA2"/>
    <w:rsid w:val="00671DEA"/>
    <w:rsid w:val="0067300C"/>
    <w:rsid w:val="006731D6"/>
    <w:rsid w:val="0067382D"/>
    <w:rsid w:val="00675150"/>
    <w:rsid w:val="006752AC"/>
    <w:rsid w:val="0067641F"/>
    <w:rsid w:val="00676F7E"/>
    <w:rsid w:val="006771A3"/>
    <w:rsid w:val="0067734C"/>
    <w:rsid w:val="00677456"/>
    <w:rsid w:val="006805F2"/>
    <w:rsid w:val="00680B19"/>
    <w:rsid w:val="00681C77"/>
    <w:rsid w:val="00682453"/>
    <w:rsid w:val="00682861"/>
    <w:rsid w:val="00682B9E"/>
    <w:rsid w:val="00682F8F"/>
    <w:rsid w:val="006854F6"/>
    <w:rsid w:val="00686F11"/>
    <w:rsid w:val="0068762B"/>
    <w:rsid w:val="00687914"/>
    <w:rsid w:val="006903F7"/>
    <w:rsid w:val="006914E3"/>
    <w:rsid w:val="0069223A"/>
    <w:rsid w:val="0069229F"/>
    <w:rsid w:val="006926A4"/>
    <w:rsid w:val="00692CEE"/>
    <w:rsid w:val="00693A3D"/>
    <w:rsid w:val="00693A9B"/>
    <w:rsid w:val="00693A9F"/>
    <w:rsid w:val="00694F31"/>
    <w:rsid w:val="0069615E"/>
    <w:rsid w:val="00696C17"/>
    <w:rsid w:val="006974A8"/>
    <w:rsid w:val="0069751A"/>
    <w:rsid w:val="00697AC0"/>
    <w:rsid w:val="00697DDB"/>
    <w:rsid w:val="00697FF6"/>
    <w:rsid w:val="006A01F1"/>
    <w:rsid w:val="006A0E66"/>
    <w:rsid w:val="006A1B05"/>
    <w:rsid w:val="006A1EBB"/>
    <w:rsid w:val="006A2827"/>
    <w:rsid w:val="006A338C"/>
    <w:rsid w:val="006A36E0"/>
    <w:rsid w:val="006A5943"/>
    <w:rsid w:val="006A6F61"/>
    <w:rsid w:val="006A71AF"/>
    <w:rsid w:val="006B0394"/>
    <w:rsid w:val="006B04A3"/>
    <w:rsid w:val="006B08F0"/>
    <w:rsid w:val="006B0C73"/>
    <w:rsid w:val="006B253A"/>
    <w:rsid w:val="006B2E01"/>
    <w:rsid w:val="006B2F3C"/>
    <w:rsid w:val="006B3389"/>
    <w:rsid w:val="006B3873"/>
    <w:rsid w:val="006B477A"/>
    <w:rsid w:val="006B4830"/>
    <w:rsid w:val="006B590C"/>
    <w:rsid w:val="006B6C9A"/>
    <w:rsid w:val="006B768B"/>
    <w:rsid w:val="006B777E"/>
    <w:rsid w:val="006B7787"/>
    <w:rsid w:val="006C1C89"/>
    <w:rsid w:val="006C2202"/>
    <w:rsid w:val="006C2270"/>
    <w:rsid w:val="006C251A"/>
    <w:rsid w:val="006C5BF1"/>
    <w:rsid w:val="006C63A7"/>
    <w:rsid w:val="006C6D82"/>
    <w:rsid w:val="006D0604"/>
    <w:rsid w:val="006D087F"/>
    <w:rsid w:val="006D0D27"/>
    <w:rsid w:val="006D0E91"/>
    <w:rsid w:val="006D17B1"/>
    <w:rsid w:val="006D1BE7"/>
    <w:rsid w:val="006D2821"/>
    <w:rsid w:val="006D2AB2"/>
    <w:rsid w:val="006D30CE"/>
    <w:rsid w:val="006D32C3"/>
    <w:rsid w:val="006D3589"/>
    <w:rsid w:val="006D3FF7"/>
    <w:rsid w:val="006D5CD8"/>
    <w:rsid w:val="006D697E"/>
    <w:rsid w:val="006D6D15"/>
    <w:rsid w:val="006D78B3"/>
    <w:rsid w:val="006E0A90"/>
    <w:rsid w:val="006E11D6"/>
    <w:rsid w:val="006E1389"/>
    <w:rsid w:val="006E2F2D"/>
    <w:rsid w:val="006E32FD"/>
    <w:rsid w:val="006E3916"/>
    <w:rsid w:val="006E397B"/>
    <w:rsid w:val="006E53B5"/>
    <w:rsid w:val="006E57A6"/>
    <w:rsid w:val="006E5841"/>
    <w:rsid w:val="006E5BD2"/>
    <w:rsid w:val="006E6C72"/>
    <w:rsid w:val="006E7796"/>
    <w:rsid w:val="006E77C1"/>
    <w:rsid w:val="006F08DE"/>
    <w:rsid w:val="006F1633"/>
    <w:rsid w:val="006F168B"/>
    <w:rsid w:val="006F1EF4"/>
    <w:rsid w:val="006F2B8B"/>
    <w:rsid w:val="006F2E3F"/>
    <w:rsid w:val="006F32B0"/>
    <w:rsid w:val="006F38F9"/>
    <w:rsid w:val="006F4D87"/>
    <w:rsid w:val="006F53FC"/>
    <w:rsid w:val="006F60A7"/>
    <w:rsid w:val="006F69A5"/>
    <w:rsid w:val="006F6C30"/>
    <w:rsid w:val="006F6CB8"/>
    <w:rsid w:val="006F765E"/>
    <w:rsid w:val="006F7EE4"/>
    <w:rsid w:val="006F7F1C"/>
    <w:rsid w:val="00700611"/>
    <w:rsid w:val="00700718"/>
    <w:rsid w:val="007007D7"/>
    <w:rsid w:val="00700B86"/>
    <w:rsid w:val="007019ED"/>
    <w:rsid w:val="00701C5E"/>
    <w:rsid w:val="00701E63"/>
    <w:rsid w:val="007031B6"/>
    <w:rsid w:val="00703F9C"/>
    <w:rsid w:val="0070435D"/>
    <w:rsid w:val="00705480"/>
    <w:rsid w:val="00706B59"/>
    <w:rsid w:val="00706C04"/>
    <w:rsid w:val="00711786"/>
    <w:rsid w:val="00711A57"/>
    <w:rsid w:val="00711DE7"/>
    <w:rsid w:val="00713CB1"/>
    <w:rsid w:val="00714759"/>
    <w:rsid w:val="00715744"/>
    <w:rsid w:val="00716164"/>
    <w:rsid w:val="007166F7"/>
    <w:rsid w:val="007168B6"/>
    <w:rsid w:val="00717157"/>
    <w:rsid w:val="007200AF"/>
    <w:rsid w:val="00720ACF"/>
    <w:rsid w:val="00721094"/>
    <w:rsid w:val="00722DA5"/>
    <w:rsid w:val="007232E0"/>
    <w:rsid w:val="0072332D"/>
    <w:rsid w:val="0072359C"/>
    <w:rsid w:val="00723BB3"/>
    <w:rsid w:val="00723C58"/>
    <w:rsid w:val="00724417"/>
    <w:rsid w:val="007249E4"/>
    <w:rsid w:val="00724E08"/>
    <w:rsid w:val="00725017"/>
    <w:rsid w:val="00725039"/>
    <w:rsid w:val="0072686D"/>
    <w:rsid w:val="007268E4"/>
    <w:rsid w:val="00726ADB"/>
    <w:rsid w:val="00726EA2"/>
    <w:rsid w:val="00727899"/>
    <w:rsid w:val="0072790E"/>
    <w:rsid w:val="007279F7"/>
    <w:rsid w:val="00727ED6"/>
    <w:rsid w:val="00730A3C"/>
    <w:rsid w:val="00730BBC"/>
    <w:rsid w:val="007312A1"/>
    <w:rsid w:val="00732076"/>
    <w:rsid w:val="007320FB"/>
    <w:rsid w:val="007324F4"/>
    <w:rsid w:val="00732B40"/>
    <w:rsid w:val="00735229"/>
    <w:rsid w:val="00735404"/>
    <w:rsid w:val="0073665A"/>
    <w:rsid w:val="00736ABE"/>
    <w:rsid w:val="00736CCB"/>
    <w:rsid w:val="00737C5B"/>
    <w:rsid w:val="0074091B"/>
    <w:rsid w:val="00740ADF"/>
    <w:rsid w:val="00742153"/>
    <w:rsid w:val="00742593"/>
    <w:rsid w:val="00742CBE"/>
    <w:rsid w:val="007433A0"/>
    <w:rsid w:val="00743B29"/>
    <w:rsid w:val="00743F7E"/>
    <w:rsid w:val="00743FE1"/>
    <w:rsid w:val="007451AA"/>
    <w:rsid w:val="007457B9"/>
    <w:rsid w:val="00745AC4"/>
    <w:rsid w:val="007467C6"/>
    <w:rsid w:val="00746993"/>
    <w:rsid w:val="00747189"/>
    <w:rsid w:val="00750264"/>
    <w:rsid w:val="00750BEA"/>
    <w:rsid w:val="00751329"/>
    <w:rsid w:val="00751B28"/>
    <w:rsid w:val="0075273E"/>
    <w:rsid w:val="00752DAE"/>
    <w:rsid w:val="00753125"/>
    <w:rsid w:val="00753734"/>
    <w:rsid w:val="00753CA5"/>
    <w:rsid w:val="007541C2"/>
    <w:rsid w:val="007542B2"/>
    <w:rsid w:val="00754879"/>
    <w:rsid w:val="00754F8D"/>
    <w:rsid w:val="007554A1"/>
    <w:rsid w:val="0075592B"/>
    <w:rsid w:val="007560E1"/>
    <w:rsid w:val="00756342"/>
    <w:rsid w:val="0075703E"/>
    <w:rsid w:val="00757920"/>
    <w:rsid w:val="00760619"/>
    <w:rsid w:val="0076193A"/>
    <w:rsid w:val="007625F9"/>
    <w:rsid w:val="00762821"/>
    <w:rsid w:val="0076297B"/>
    <w:rsid w:val="00762E64"/>
    <w:rsid w:val="00763554"/>
    <w:rsid w:val="0076361E"/>
    <w:rsid w:val="007642C5"/>
    <w:rsid w:val="00764A13"/>
    <w:rsid w:val="00765664"/>
    <w:rsid w:val="00765BFE"/>
    <w:rsid w:val="00765DE1"/>
    <w:rsid w:val="00766653"/>
    <w:rsid w:val="00766A5F"/>
    <w:rsid w:val="007678EB"/>
    <w:rsid w:val="007710FC"/>
    <w:rsid w:val="00771D7F"/>
    <w:rsid w:val="00772897"/>
    <w:rsid w:val="00773394"/>
    <w:rsid w:val="00773510"/>
    <w:rsid w:val="00773C5B"/>
    <w:rsid w:val="00773F6D"/>
    <w:rsid w:val="00774833"/>
    <w:rsid w:val="00775D5D"/>
    <w:rsid w:val="007762F4"/>
    <w:rsid w:val="00776EE7"/>
    <w:rsid w:val="007817E3"/>
    <w:rsid w:val="007822E2"/>
    <w:rsid w:val="00782B1C"/>
    <w:rsid w:val="0078395E"/>
    <w:rsid w:val="0078454E"/>
    <w:rsid w:val="0078541F"/>
    <w:rsid w:val="00786073"/>
    <w:rsid w:val="007863CC"/>
    <w:rsid w:val="007863E0"/>
    <w:rsid w:val="00786692"/>
    <w:rsid w:val="00786798"/>
    <w:rsid w:val="00786B23"/>
    <w:rsid w:val="00786EFB"/>
    <w:rsid w:val="00787272"/>
    <w:rsid w:val="0079156C"/>
    <w:rsid w:val="00791DAD"/>
    <w:rsid w:val="0079206C"/>
    <w:rsid w:val="007927F8"/>
    <w:rsid w:val="00793773"/>
    <w:rsid w:val="00795260"/>
    <w:rsid w:val="00795539"/>
    <w:rsid w:val="00795D00"/>
    <w:rsid w:val="00796BB5"/>
    <w:rsid w:val="00796C8C"/>
    <w:rsid w:val="007A0640"/>
    <w:rsid w:val="007A06B2"/>
    <w:rsid w:val="007A0FC8"/>
    <w:rsid w:val="007A1463"/>
    <w:rsid w:val="007A15F1"/>
    <w:rsid w:val="007A1936"/>
    <w:rsid w:val="007A2E57"/>
    <w:rsid w:val="007A3012"/>
    <w:rsid w:val="007A6014"/>
    <w:rsid w:val="007A752A"/>
    <w:rsid w:val="007B020E"/>
    <w:rsid w:val="007B1483"/>
    <w:rsid w:val="007B1A94"/>
    <w:rsid w:val="007B2525"/>
    <w:rsid w:val="007B2CDD"/>
    <w:rsid w:val="007B2FA5"/>
    <w:rsid w:val="007B3083"/>
    <w:rsid w:val="007B3154"/>
    <w:rsid w:val="007B43D7"/>
    <w:rsid w:val="007B4BE8"/>
    <w:rsid w:val="007B5E3C"/>
    <w:rsid w:val="007B600E"/>
    <w:rsid w:val="007B6E0F"/>
    <w:rsid w:val="007B7D14"/>
    <w:rsid w:val="007C04DE"/>
    <w:rsid w:val="007C06DB"/>
    <w:rsid w:val="007C0DFF"/>
    <w:rsid w:val="007C1347"/>
    <w:rsid w:val="007C30A1"/>
    <w:rsid w:val="007C3B9F"/>
    <w:rsid w:val="007C42FC"/>
    <w:rsid w:val="007C45DC"/>
    <w:rsid w:val="007C4751"/>
    <w:rsid w:val="007C49D7"/>
    <w:rsid w:val="007C4BC2"/>
    <w:rsid w:val="007C537C"/>
    <w:rsid w:val="007C5638"/>
    <w:rsid w:val="007C5FE0"/>
    <w:rsid w:val="007C7956"/>
    <w:rsid w:val="007C7FA0"/>
    <w:rsid w:val="007D1DAA"/>
    <w:rsid w:val="007D37CB"/>
    <w:rsid w:val="007D47B0"/>
    <w:rsid w:val="007D4BB7"/>
    <w:rsid w:val="007D4DF4"/>
    <w:rsid w:val="007D4FED"/>
    <w:rsid w:val="007D51EE"/>
    <w:rsid w:val="007D561C"/>
    <w:rsid w:val="007D5F00"/>
    <w:rsid w:val="007D6812"/>
    <w:rsid w:val="007D73CD"/>
    <w:rsid w:val="007D7A08"/>
    <w:rsid w:val="007E1AA8"/>
    <w:rsid w:val="007E30FC"/>
    <w:rsid w:val="007E3D99"/>
    <w:rsid w:val="007E3E18"/>
    <w:rsid w:val="007E3E31"/>
    <w:rsid w:val="007E4A0C"/>
    <w:rsid w:val="007E5708"/>
    <w:rsid w:val="007E5E16"/>
    <w:rsid w:val="007E639C"/>
    <w:rsid w:val="007E6651"/>
    <w:rsid w:val="007E7468"/>
    <w:rsid w:val="007E790D"/>
    <w:rsid w:val="007F0F42"/>
    <w:rsid w:val="007F19BE"/>
    <w:rsid w:val="007F1F10"/>
    <w:rsid w:val="007F337E"/>
    <w:rsid w:val="007F34BA"/>
    <w:rsid w:val="007F3676"/>
    <w:rsid w:val="007F4121"/>
    <w:rsid w:val="007F4B9E"/>
    <w:rsid w:val="007F4FB5"/>
    <w:rsid w:val="007F744A"/>
    <w:rsid w:val="007F7EAD"/>
    <w:rsid w:val="0080176F"/>
    <w:rsid w:val="00801BB1"/>
    <w:rsid w:val="00801C27"/>
    <w:rsid w:val="00802122"/>
    <w:rsid w:val="00802E02"/>
    <w:rsid w:val="0080334C"/>
    <w:rsid w:val="008039A9"/>
    <w:rsid w:val="008040F7"/>
    <w:rsid w:val="0080493C"/>
    <w:rsid w:val="00804DA9"/>
    <w:rsid w:val="008050C5"/>
    <w:rsid w:val="00807694"/>
    <w:rsid w:val="00807B50"/>
    <w:rsid w:val="008120AF"/>
    <w:rsid w:val="0081263F"/>
    <w:rsid w:val="00812CFC"/>
    <w:rsid w:val="00813284"/>
    <w:rsid w:val="00813982"/>
    <w:rsid w:val="0081692C"/>
    <w:rsid w:val="00816D3F"/>
    <w:rsid w:val="00817F9F"/>
    <w:rsid w:val="008208BA"/>
    <w:rsid w:val="00820B14"/>
    <w:rsid w:val="00823893"/>
    <w:rsid w:val="008239CB"/>
    <w:rsid w:val="00826A14"/>
    <w:rsid w:val="008308EC"/>
    <w:rsid w:val="00830C41"/>
    <w:rsid w:val="00830C4E"/>
    <w:rsid w:val="00831183"/>
    <w:rsid w:val="00832BFB"/>
    <w:rsid w:val="00832CFA"/>
    <w:rsid w:val="00833383"/>
    <w:rsid w:val="00833C49"/>
    <w:rsid w:val="00833D60"/>
    <w:rsid w:val="00834E4F"/>
    <w:rsid w:val="0083554F"/>
    <w:rsid w:val="00835B93"/>
    <w:rsid w:val="00835F6E"/>
    <w:rsid w:val="00836A09"/>
    <w:rsid w:val="00836E18"/>
    <w:rsid w:val="0083700D"/>
    <w:rsid w:val="00837BC0"/>
    <w:rsid w:val="00837F08"/>
    <w:rsid w:val="0084104B"/>
    <w:rsid w:val="0084231E"/>
    <w:rsid w:val="00842F6B"/>
    <w:rsid w:val="00843A01"/>
    <w:rsid w:val="00843CDF"/>
    <w:rsid w:val="008443C4"/>
    <w:rsid w:val="00844597"/>
    <w:rsid w:val="0084460E"/>
    <w:rsid w:val="00846BD8"/>
    <w:rsid w:val="00850149"/>
    <w:rsid w:val="00851C49"/>
    <w:rsid w:val="00851DFD"/>
    <w:rsid w:val="00852036"/>
    <w:rsid w:val="0085218E"/>
    <w:rsid w:val="00854017"/>
    <w:rsid w:val="00855AF3"/>
    <w:rsid w:val="008570E9"/>
    <w:rsid w:val="00857FCB"/>
    <w:rsid w:val="00860D14"/>
    <w:rsid w:val="00860E0B"/>
    <w:rsid w:val="008654A8"/>
    <w:rsid w:val="00865585"/>
    <w:rsid w:val="00865E21"/>
    <w:rsid w:val="008668F2"/>
    <w:rsid w:val="00866C54"/>
    <w:rsid w:val="00866EBC"/>
    <w:rsid w:val="00866F29"/>
    <w:rsid w:val="008678B6"/>
    <w:rsid w:val="00870659"/>
    <w:rsid w:val="008721A4"/>
    <w:rsid w:val="0087231B"/>
    <w:rsid w:val="0087323A"/>
    <w:rsid w:val="0087362B"/>
    <w:rsid w:val="00873F8D"/>
    <w:rsid w:val="008751B6"/>
    <w:rsid w:val="008759FF"/>
    <w:rsid w:val="008767C2"/>
    <w:rsid w:val="00876A61"/>
    <w:rsid w:val="00877497"/>
    <w:rsid w:val="00881712"/>
    <w:rsid w:val="00881986"/>
    <w:rsid w:val="00881EAD"/>
    <w:rsid w:val="00881F07"/>
    <w:rsid w:val="0088270F"/>
    <w:rsid w:val="00882E74"/>
    <w:rsid w:val="008838D4"/>
    <w:rsid w:val="008838E9"/>
    <w:rsid w:val="00884302"/>
    <w:rsid w:val="00885209"/>
    <w:rsid w:val="00885D67"/>
    <w:rsid w:val="00886E98"/>
    <w:rsid w:val="0088724C"/>
    <w:rsid w:val="008872E2"/>
    <w:rsid w:val="0088785C"/>
    <w:rsid w:val="00887E1B"/>
    <w:rsid w:val="00890065"/>
    <w:rsid w:val="00890E70"/>
    <w:rsid w:val="008920C3"/>
    <w:rsid w:val="00892414"/>
    <w:rsid w:val="00893526"/>
    <w:rsid w:val="00893A0A"/>
    <w:rsid w:val="00893C4E"/>
    <w:rsid w:val="00893D63"/>
    <w:rsid w:val="008943B6"/>
    <w:rsid w:val="00895223"/>
    <w:rsid w:val="0089726B"/>
    <w:rsid w:val="008972A9"/>
    <w:rsid w:val="008A076E"/>
    <w:rsid w:val="008A0E8F"/>
    <w:rsid w:val="008A15AB"/>
    <w:rsid w:val="008A28CA"/>
    <w:rsid w:val="008A2F44"/>
    <w:rsid w:val="008A2F94"/>
    <w:rsid w:val="008A392C"/>
    <w:rsid w:val="008A3A13"/>
    <w:rsid w:val="008A58CA"/>
    <w:rsid w:val="008A5FF8"/>
    <w:rsid w:val="008A678E"/>
    <w:rsid w:val="008B03C2"/>
    <w:rsid w:val="008B0DA3"/>
    <w:rsid w:val="008B236A"/>
    <w:rsid w:val="008B25BB"/>
    <w:rsid w:val="008B271D"/>
    <w:rsid w:val="008B291F"/>
    <w:rsid w:val="008B2920"/>
    <w:rsid w:val="008B2F6D"/>
    <w:rsid w:val="008B3C1E"/>
    <w:rsid w:val="008B3DFE"/>
    <w:rsid w:val="008B3FDB"/>
    <w:rsid w:val="008B4416"/>
    <w:rsid w:val="008B5957"/>
    <w:rsid w:val="008B5DF8"/>
    <w:rsid w:val="008B634B"/>
    <w:rsid w:val="008B685E"/>
    <w:rsid w:val="008B6D9C"/>
    <w:rsid w:val="008B7A6C"/>
    <w:rsid w:val="008C0338"/>
    <w:rsid w:val="008C03A4"/>
    <w:rsid w:val="008C051D"/>
    <w:rsid w:val="008C10C7"/>
    <w:rsid w:val="008C1107"/>
    <w:rsid w:val="008C240C"/>
    <w:rsid w:val="008C36CC"/>
    <w:rsid w:val="008C4357"/>
    <w:rsid w:val="008C5984"/>
    <w:rsid w:val="008C753B"/>
    <w:rsid w:val="008C7BE2"/>
    <w:rsid w:val="008D0BD3"/>
    <w:rsid w:val="008D1A0D"/>
    <w:rsid w:val="008D235F"/>
    <w:rsid w:val="008D29A8"/>
    <w:rsid w:val="008D335F"/>
    <w:rsid w:val="008D378A"/>
    <w:rsid w:val="008D3CDF"/>
    <w:rsid w:val="008D464D"/>
    <w:rsid w:val="008D4D7A"/>
    <w:rsid w:val="008D4EE5"/>
    <w:rsid w:val="008D68F4"/>
    <w:rsid w:val="008D713F"/>
    <w:rsid w:val="008D7C0A"/>
    <w:rsid w:val="008E18E1"/>
    <w:rsid w:val="008E2E93"/>
    <w:rsid w:val="008E3415"/>
    <w:rsid w:val="008E383A"/>
    <w:rsid w:val="008E3EB4"/>
    <w:rsid w:val="008E6288"/>
    <w:rsid w:val="008E6A59"/>
    <w:rsid w:val="008E7D0C"/>
    <w:rsid w:val="008E7FDD"/>
    <w:rsid w:val="008F07B2"/>
    <w:rsid w:val="008F0EA9"/>
    <w:rsid w:val="008F0F10"/>
    <w:rsid w:val="008F1704"/>
    <w:rsid w:val="008F2452"/>
    <w:rsid w:val="008F417A"/>
    <w:rsid w:val="008F47B6"/>
    <w:rsid w:val="008F4933"/>
    <w:rsid w:val="008F4B0B"/>
    <w:rsid w:val="008F4CBC"/>
    <w:rsid w:val="008F5674"/>
    <w:rsid w:val="008F5E02"/>
    <w:rsid w:val="008F60B5"/>
    <w:rsid w:val="008F665A"/>
    <w:rsid w:val="008F67BF"/>
    <w:rsid w:val="008F7370"/>
    <w:rsid w:val="008F75C5"/>
    <w:rsid w:val="00900566"/>
    <w:rsid w:val="00900F58"/>
    <w:rsid w:val="009022E7"/>
    <w:rsid w:val="0090245E"/>
    <w:rsid w:val="00903161"/>
    <w:rsid w:val="0090328C"/>
    <w:rsid w:val="00903D1B"/>
    <w:rsid w:val="00903D24"/>
    <w:rsid w:val="00906103"/>
    <w:rsid w:val="009062E3"/>
    <w:rsid w:val="009071E9"/>
    <w:rsid w:val="009078E9"/>
    <w:rsid w:val="009101C4"/>
    <w:rsid w:val="009103F9"/>
    <w:rsid w:val="0091090B"/>
    <w:rsid w:val="00910E6D"/>
    <w:rsid w:val="00911317"/>
    <w:rsid w:val="00912174"/>
    <w:rsid w:val="00912322"/>
    <w:rsid w:val="00913C31"/>
    <w:rsid w:val="0091455E"/>
    <w:rsid w:val="0091504C"/>
    <w:rsid w:val="00915121"/>
    <w:rsid w:val="00915168"/>
    <w:rsid w:val="00915E0C"/>
    <w:rsid w:val="00916301"/>
    <w:rsid w:val="009163C9"/>
    <w:rsid w:val="009171C1"/>
    <w:rsid w:val="009174CB"/>
    <w:rsid w:val="00917D16"/>
    <w:rsid w:val="00917DC9"/>
    <w:rsid w:val="00920338"/>
    <w:rsid w:val="009227A3"/>
    <w:rsid w:val="00924A34"/>
    <w:rsid w:val="00925004"/>
    <w:rsid w:val="00925E17"/>
    <w:rsid w:val="00930481"/>
    <w:rsid w:val="00930B2F"/>
    <w:rsid w:val="0093124F"/>
    <w:rsid w:val="00931708"/>
    <w:rsid w:val="0093219A"/>
    <w:rsid w:val="00932DAC"/>
    <w:rsid w:val="00932E74"/>
    <w:rsid w:val="00932F52"/>
    <w:rsid w:val="00934B47"/>
    <w:rsid w:val="00936AA5"/>
    <w:rsid w:val="009404E6"/>
    <w:rsid w:val="009417A7"/>
    <w:rsid w:val="009417BA"/>
    <w:rsid w:val="009417DC"/>
    <w:rsid w:val="0094239A"/>
    <w:rsid w:val="00942754"/>
    <w:rsid w:val="009436D8"/>
    <w:rsid w:val="00943D2D"/>
    <w:rsid w:val="00944949"/>
    <w:rsid w:val="009453D8"/>
    <w:rsid w:val="00945D83"/>
    <w:rsid w:val="00946861"/>
    <w:rsid w:val="00946891"/>
    <w:rsid w:val="00950A67"/>
    <w:rsid w:val="00950FDA"/>
    <w:rsid w:val="0095111D"/>
    <w:rsid w:val="00951E1F"/>
    <w:rsid w:val="00952489"/>
    <w:rsid w:val="0095255B"/>
    <w:rsid w:val="009525EA"/>
    <w:rsid w:val="00952B9C"/>
    <w:rsid w:val="00952F5E"/>
    <w:rsid w:val="00953559"/>
    <w:rsid w:val="00954FB8"/>
    <w:rsid w:val="009558E2"/>
    <w:rsid w:val="009569FE"/>
    <w:rsid w:val="009574B7"/>
    <w:rsid w:val="009574CA"/>
    <w:rsid w:val="009575C0"/>
    <w:rsid w:val="0095767B"/>
    <w:rsid w:val="00957894"/>
    <w:rsid w:val="0096073A"/>
    <w:rsid w:val="009607BF"/>
    <w:rsid w:val="00960BD3"/>
    <w:rsid w:val="00960E16"/>
    <w:rsid w:val="009621B1"/>
    <w:rsid w:val="00962FC6"/>
    <w:rsid w:val="00963B3A"/>
    <w:rsid w:val="00963D19"/>
    <w:rsid w:val="0096470E"/>
    <w:rsid w:val="0096565F"/>
    <w:rsid w:val="009657D9"/>
    <w:rsid w:val="00965CBF"/>
    <w:rsid w:val="00967B42"/>
    <w:rsid w:val="00967ED5"/>
    <w:rsid w:val="00970347"/>
    <w:rsid w:val="009706F0"/>
    <w:rsid w:val="00970F5C"/>
    <w:rsid w:val="00971BE4"/>
    <w:rsid w:val="00971F13"/>
    <w:rsid w:val="00972842"/>
    <w:rsid w:val="00972CF1"/>
    <w:rsid w:val="00973206"/>
    <w:rsid w:val="00973C0C"/>
    <w:rsid w:val="009744DA"/>
    <w:rsid w:val="00975A14"/>
    <w:rsid w:val="0097619B"/>
    <w:rsid w:val="00976D77"/>
    <w:rsid w:val="00977417"/>
    <w:rsid w:val="0097778E"/>
    <w:rsid w:val="009801AE"/>
    <w:rsid w:val="00980710"/>
    <w:rsid w:val="009807B9"/>
    <w:rsid w:val="009827B7"/>
    <w:rsid w:val="00984D14"/>
    <w:rsid w:val="009856EF"/>
    <w:rsid w:val="00985F1B"/>
    <w:rsid w:val="009869D7"/>
    <w:rsid w:val="009879E5"/>
    <w:rsid w:val="00987AF1"/>
    <w:rsid w:val="009901E5"/>
    <w:rsid w:val="00992437"/>
    <w:rsid w:val="00992677"/>
    <w:rsid w:val="009926CF"/>
    <w:rsid w:val="00992780"/>
    <w:rsid w:val="00992B04"/>
    <w:rsid w:val="00992EAD"/>
    <w:rsid w:val="009933E3"/>
    <w:rsid w:val="009942EB"/>
    <w:rsid w:val="009958AC"/>
    <w:rsid w:val="009961E5"/>
    <w:rsid w:val="00997FBE"/>
    <w:rsid w:val="009A07B5"/>
    <w:rsid w:val="009A16B9"/>
    <w:rsid w:val="009A172A"/>
    <w:rsid w:val="009A1EC2"/>
    <w:rsid w:val="009A369A"/>
    <w:rsid w:val="009A452B"/>
    <w:rsid w:val="009A4D88"/>
    <w:rsid w:val="009A59CA"/>
    <w:rsid w:val="009A7B3A"/>
    <w:rsid w:val="009B0F60"/>
    <w:rsid w:val="009B0F99"/>
    <w:rsid w:val="009B337E"/>
    <w:rsid w:val="009B5C92"/>
    <w:rsid w:val="009B6362"/>
    <w:rsid w:val="009B6971"/>
    <w:rsid w:val="009C0C17"/>
    <w:rsid w:val="009C2503"/>
    <w:rsid w:val="009C2627"/>
    <w:rsid w:val="009C3159"/>
    <w:rsid w:val="009C348E"/>
    <w:rsid w:val="009C3C49"/>
    <w:rsid w:val="009C4217"/>
    <w:rsid w:val="009C4F2D"/>
    <w:rsid w:val="009C5B88"/>
    <w:rsid w:val="009C5F3E"/>
    <w:rsid w:val="009C66C4"/>
    <w:rsid w:val="009D0787"/>
    <w:rsid w:val="009D15CA"/>
    <w:rsid w:val="009D1981"/>
    <w:rsid w:val="009D1F8E"/>
    <w:rsid w:val="009D2B44"/>
    <w:rsid w:val="009D328F"/>
    <w:rsid w:val="009D3648"/>
    <w:rsid w:val="009D3B4E"/>
    <w:rsid w:val="009D3CCA"/>
    <w:rsid w:val="009D48C6"/>
    <w:rsid w:val="009D49E6"/>
    <w:rsid w:val="009D4C3C"/>
    <w:rsid w:val="009D63D3"/>
    <w:rsid w:val="009D6502"/>
    <w:rsid w:val="009D6A4F"/>
    <w:rsid w:val="009D6B89"/>
    <w:rsid w:val="009D6C21"/>
    <w:rsid w:val="009D76AA"/>
    <w:rsid w:val="009E17D5"/>
    <w:rsid w:val="009E1D5D"/>
    <w:rsid w:val="009E1D87"/>
    <w:rsid w:val="009E21D9"/>
    <w:rsid w:val="009E272A"/>
    <w:rsid w:val="009E2890"/>
    <w:rsid w:val="009E2D79"/>
    <w:rsid w:val="009E3239"/>
    <w:rsid w:val="009E37E2"/>
    <w:rsid w:val="009E4866"/>
    <w:rsid w:val="009E4C8F"/>
    <w:rsid w:val="009E4DD8"/>
    <w:rsid w:val="009E7980"/>
    <w:rsid w:val="009E7F16"/>
    <w:rsid w:val="009F0445"/>
    <w:rsid w:val="009F1227"/>
    <w:rsid w:val="009F1F84"/>
    <w:rsid w:val="009F22E1"/>
    <w:rsid w:val="009F27AC"/>
    <w:rsid w:val="009F3C97"/>
    <w:rsid w:val="009F44C2"/>
    <w:rsid w:val="009F5899"/>
    <w:rsid w:val="009F62F5"/>
    <w:rsid w:val="009F6388"/>
    <w:rsid w:val="009F67BA"/>
    <w:rsid w:val="009F6B87"/>
    <w:rsid w:val="009F7141"/>
    <w:rsid w:val="009F7955"/>
    <w:rsid w:val="009F7A48"/>
    <w:rsid w:val="00A00936"/>
    <w:rsid w:val="00A00C04"/>
    <w:rsid w:val="00A01531"/>
    <w:rsid w:val="00A033DE"/>
    <w:rsid w:val="00A03423"/>
    <w:rsid w:val="00A051AA"/>
    <w:rsid w:val="00A064C4"/>
    <w:rsid w:val="00A100F5"/>
    <w:rsid w:val="00A132F2"/>
    <w:rsid w:val="00A14A42"/>
    <w:rsid w:val="00A14A99"/>
    <w:rsid w:val="00A14D4A"/>
    <w:rsid w:val="00A15772"/>
    <w:rsid w:val="00A158EF"/>
    <w:rsid w:val="00A16018"/>
    <w:rsid w:val="00A162A5"/>
    <w:rsid w:val="00A16630"/>
    <w:rsid w:val="00A16F74"/>
    <w:rsid w:val="00A1710A"/>
    <w:rsid w:val="00A1732E"/>
    <w:rsid w:val="00A21389"/>
    <w:rsid w:val="00A21521"/>
    <w:rsid w:val="00A21FB6"/>
    <w:rsid w:val="00A22238"/>
    <w:rsid w:val="00A2348A"/>
    <w:rsid w:val="00A2383E"/>
    <w:rsid w:val="00A23E89"/>
    <w:rsid w:val="00A23EC7"/>
    <w:rsid w:val="00A24844"/>
    <w:rsid w:val="00A24A5A"/>
    <w:rsid w:val="00A24BD6"/>
    <w:rsid w:val="00A26C2E"/>
    <w:rsid w:val="00A26C8A"/>
    <w:rsid w:val="00A2741C"/>
    <w:rsid w:val="00A30151"/>
    <w:rsid w:val="00A32634"/>
    <w:rsid w:val="00A33DF1"/>
    <w:rsid w:val="00A34684"/>
    <w:rsid w:val="00A34814"/>
    <w:rsid w:val="00A34C9E"/>
    <w:rsid w:val="00A35003"/>
    <w:rsid w:val="00A35E49"/>
    <w:rsid w:val="00A36C52"/>
    <w:rsid w:val="00A36CC5"/>
    <w:rsid w:val="00A36F4F"/>
    <w:rsid w:val="00A36FA1"/>
    <w:rsid w:val="00A37E3C"/>
    <w:rsid w:val="00A40AAB"/>
    <w:rsid w:val="00A40EB6"/>
    <w:rsid w:val="00A40F70"/>
    <w:rsid w:val="00A40FFE"/>
    <w:rsid w:val="00A4144B"/>
    <w:rsid w:val="00A41EBD"/>
    <w:rsid w:val="00A42489"/>
    <w:rsid w:val="00A4283B"/>
    <w:rsid w:val="00A428E3"/>
    <w:rsid w:val="00A42C0D"/>
    <w:rsid w:val="00A42F32"/>
    <w:rsid w:val="00A43882"/>
    <w:rsid w:val="00A4461C"/>
    <w:rsid w:val="00A449B6"/>
    <w:rsid w:val="00A44D13"/>
    <w:rsid w:val="00A45807"/>
    <w:rsid w:val="00A460C4"/>
    <w:rsid w:val="00A460C6"/>
    <w:rsid w:val="00A46304"/>
    <w:rsid w:val="00A506B2"/>
    <w:rsid w:val="00A50BEB"/>
    <w:rsid w:val="00A51912"/>
    <w:rsid w:val="00A51DF8"/>
    <w:rsid w:val="00A52A56"/>
    <w:rsid w:val="00A55866"/>
    <w:rsid w:val="00A558A6"/>
    <w:rsid w:val="00A56A99"/>
    <w:rsid w:val="00A570D4"/>
    <w:rsid w:val="00A57623"/>
    <w:rsid w:val="00A60161"/>
    <w:rsid w:val="00A60284"/>
    <w:rsid w:val="00A604C5"/>
    <w:rsid w:val="00A60B8C"/>
    <w:rsid w:val="00A60D01"/>
    <w:rsid w:val="00A6306C"/>
    <w:rsid w:val="00A631B3"/>
    <w:rsid w:val="00A638DD"/>
    <w:rsid w:val="00A64769"/>
    <w:rsid w:val="00A64858"/>
    <w:rsid w:val="00A676EE"/>
    <w:rsid w:val="00A67807"/>
    <w:rsid w:val="00A67D48"/>
    <w:rsid w:val="00A738C9"/>
    <w:rsid w:val="00A748E8"/>
    <w:rsid w:val="00A74ADE"/>
    <w:rsid w:val="00A759EC"/>
    <w:rsid w:val="00A76A20"/>
    <w:rsid w:val="00A777DD"/>
    <w:rsid w:val="00A80588"/>
    <w:rsid w:val="00A80A3E"/>
    <w:rsid w:val="00A816B0"/>
    <w:rsid w:val="00A81EA9"/>
    <w:rsid w:val="00A820A6"/>
    <w:rsid w:val="00A82647"/>
    <w:rsid w:val="00A83D28"/>
    <w:rsid w:val="00A8483A"/>
    <w:rsid w:val="00A849ED"/>
    <w:rsid w:val="00A84F31"/>
    <w:rsid w:val="00A86633"/>
    <w:rsid w:val="00A86FF0"/>
    <w:rsid w:val="00A87855"/>
    <w:rsid w:val="00A909FB"/>
    <w:rsid w:val="00A91FFC"/>
    <w:rsid w:val="00A9206D"/>
    <w:rsid w:val="00A92FFE"/>
    <w:rsid w:val="00A942B0"/>
    <w:rsid w:val="00A94979"/>
    <w:rsid w:val="00A95366"/>
    <w:rsid w:val="00A9581E"/>
    <w:rsid w:val="00A960C8"/>
    <w:rsid w:val="00A971C5"/>
    <w:rsid w:val="00A97801"/>
    <w:rsid w:val="00AA06CA"/>
    <w:rsid w:val="00AA0FB7"/>
    <w:rsid w:val="00AA157E"/>
    <w:rsid w:val="00AA17E4"/>
    <w:rsid w:val="00AA2702"/>
    <w:rsid w:val="00AA2E39"/>
    <w:rsid w:val="00AA3314"/>
    <w:rsid w:val="00AA3C2F"/>
    <w:rsid w:val="00AA633E"/>
    <w:rsid w:val="00AA6759"/>
    <w:rsid w:val="00AA6844"/>
    <w:rsid w:val="00AA6EF0"/>
    <w:rsid w:val="00AA73C0"/>
    <w:rsid w:val="00AA7AA7"/>
    <w:rsid w:val="00AA7C61"/>
    <w:rsid w:val="00AA7F28"/>
    <w:rsid w:val="00AB02A9"/>
    <w:rsid w:val="00AB0A81"/>
    <w:rsid w:val="00AB137B"/>
    <w:rsid w:val="00AB1AF5"/>
    <w:rsid w:val="00AB29BA"/>
    <w:rsid w:val="00AB2BF2"/>
    <w:rsid w:val="00AB2EB8"/>
    <w:rsid w:val="00AB32BA"/>
    <w:rsid w:val="00AB38F1"/>
    <w:rsid w:val="00AB3FB8"/>
    <w:rsid w:val="00AB56E2"/>
    <w:rsid w:val="00AB5E2C"/>
    <w:rsid w:val="00AB65C2"/>
    <w:rsid w:val="00AB6DA0"/>
    <w:rsid w:val="00AB6E56"/>
    <w:rsid w:val="00AB73DE"/>
    <w:rsid w:val="00AC07E9"/>
    <w:rsid w:val="00AC0D8F"/>
    <w:rsid w:val="00AC16B6"/>
    <w:rsid w:val="00AC1B3D"/>
    <w:rsid w:val="00AC20C6"/>
    <w:rsid w:val="00AC4BBB"/>
    <w:rsid w:val="00AC52F2"/>
    <w:rsid w:val="00AC53DA"/>
    <w:rsid w:val="00AC55F6"/>
    <w:rsid w:val="00AC5A86"/>
    <w:rsid w:val="00AC5D32"/>
    <w:rsid w:val="00AC72E7"/>
    <w:rsid w:val="00AC797D"/>
    <w:rsid w:val="00AC7AC4"/>
    <w:rsid w:val="00AD06FE"/>
    <w:rsid w:val="00AD0CE7"/>
    <w:rsid w:val="00AD1128"/>
    <w:rsid w:val="00AD2370"/>
    <w:rsid w:val="00AD333F"/>
    <w:rsid w:val="00AD385F"/>
    <w:rsid w:val="00AD3C52"/>
    <w:rsid w:val="00AD407B"/>
    <w:rsid w:val="00AD6407"/>
    <w:rsid w:val="00AD6410"/>
    <w:rsid w:val="00AD700C"/>
    <w:rsid w:val="00AD705B"/>
    <w:rsid w:val="00AD7EEC"/>
    <w:rsid w:val="00AE031D"/>
    <w:rsid w:val="00AE29DE"/>
    <w:rsid w:val="00AE2DE5"/>
    <w:rsid w:val="00AE4244"/>
    <w:rsid w:val="00AE4C01"/>
    <w:rsid w:val="00AE565E"/>
    <w:rsid w:val="00AE5DB2"/>
    <w:rsid w:val="00AE6BDB"/>
    <w:rsid w:val="00AE6C1A"/>
    <w:rsid w:val="00AE6CEC"/>
    <w:rsid w:val="00AE6D9E"/>
    <w:rsid w:val="00AE71FF"/>
    <w:rsid w:val="00AE7372"/>
    <w:rsid w:val="00AE7573"/>
    <w:rsid w:val="00AE7EBE"/>
    <w:rsid w:val="00AF01B5"/>
    <w:rsid w:val="00AF0467"/>
    <w:rsid w:val="00AF07D0"/>
    <w:rsid w:val="00AF09BD"/>
    <w:rsid w:val="00AF1080"/>
    <w:rsid w:val="00AF1273"/>
    <w:rsid w:val="00AF1ED7"/>
    <w:rsid w:val="00AF25B6"/>
    <w:rsid w:val="00AF2AD5"/>
    <w:rsid w:val="00AF3933"/>
    <w:rsid w:val="00AF42A2"/>
    <w:rsid w:val="00AF6549"/>
    <w:rsid w:val="00AF7550"/>
    <w:rsid w:val="00AF7B92"/>
    <w:rsid w:val="00B0008B"/>
    <w:rsid w:val="00B00214"/>
    <w:rsid w:val="00B0269A"/>
    <w:rsid w:val="00B02C25"/>
    <w:rsid w:val="00B03921"/>
    <w:rsid w:val="00B04492"/>
    <w:rsid w:val="00B04849"/>
    <w:rsid w:val="00B04AAB"/>
    <w:rsid w:val="00B053EE"/>
    <w:rsid w:val="00B05567"/>
    <w:rsid w:val="00B0609D"/>
    <w:rsid w:val="00B06771"/>
    <w:rsid w:val="00B06C4B"/>
    <w:rsid w:val="00B06F9D"/>
    <w:rsid w:val="00B07636"/>
    <w:rsid w:val="00B0769A"/>
    <w:rsid w:val="00B07D73"/>
    <w:rsid w:val="00B1096D"/>
    <w:rsid w:val="00B11C06"/>
    <w:rsid w:val="00B11FE0"/>
    <w:rsid w:val="00B126A2"/>
    <w:rsid w:val="00B12717"/>
    <w:rsid w:val="00B12ED0"/>
    <w:rsid w:val="00B1329E"/>
    <w:rsid w:val="00B13819"/>
    <w:rsid w:val="00B14220"/>
    <w:rsid w:val="00B142BE"/>
    <w:rsid w:val="00B143C5"/>
    <w:rsid w:val="00B14DCA"/>
    <w:rsid w:val="00B15029"/>
    <w:rsid w:val="00B159DA"/>
    <w:rsid w:val="00B16333"/>
    <w:rsid w:val="00B16A29"/>
    <w:rsid w:val="00B16F64"/>
    <w:rsid w:val="00B174D1"/>
    <w:rsid w:val="00B21E3E"/>
    <w:rsid w:val="00B224EC"/>
    <w:rsid w:val="00B230D4"/>
    <w:rsid w:val="00B2339F"/>
    <w:rsid w:val="00B23756"/>
    <w:rsid w:val="00B24108"/>
    <w:rsid w:val="00B2475B"/>
    <w:rsid w:val="00B24BC6"/>
    <w:rsid w:val="00B271FF"/>
    <w:rsid w:val="00B30189"/>
    <w:rsid w:val="00B3050C"/>
    <w:rsid w:val="00B31391"/>
    <w:rsid w:val="00B317D1"/>
    <w:rsid w:val="00B33477"/>
    <w:rsid w:val="00B33F98"/>
    <w:rsid w:val="00B35A8D"/>
    <w:rsid w:val="00B36248"/>
    <w:rsid w:val="00B3632E"/>
    <w:rsid w:val="00B37853"/>
    <w:rsid w:val="00B378B6"/>
    <w:rsid w:val="00B37D87"/>
    <w:rsid w:val="00B41A6C"/>
    <w:rsid w:val="00B41A93"/>
    <w:rsid w:val="00B43C0D"/>
    <w:rsid w:val="00B43E85"/>
    <w:rsid w:val="00B44C59"/>
    <w:rsid w:val="00B450B5"/>
    <w:rsid w:val="00B463CE"/>
    <w:rsid w:val="00B47A1A"/>
    <w:rsid w:val="00B5004D"/>
    <w:rsid w:val="00B5064D"/>
    <w:rsid w:val="00B50706"/>
    <w:rsid w:val="00B5247B"/>
    <w:rsid w:val="00B532B5"/>
    <w:rsid w:val="00B53D1C"/>
    <w:rsid w:val="00B550D0"/>
    <w:rsid w:val="00B554C3"/>
    <w:rsid w:val="00B559F3"/>
    <w:rsid w:val="00B56FBC"/>
    <w:rsid w:val="00B57B80"/>
    <w:rsid w:val="00B6204C"/>
    <w:rsid w:val="00B6344F"/>
    <w:rsid w:val="00B63BE1"/>
    <w:rsid w:val="00B640F7"/>
    <w:rsid w:val="00B64DEA"/>
    <w:rsid w:val="00B65599"/>
    <w:rsid w:val="00B6597A"/>
    <w:rsid w:val="00B65C36"/>
    <w:rsid w:val="00B66145"/>
    <w:rsid w:val="00B66A15"/>
    <w:rsid w:val="00B66AE0"/>
    <w:rsid w:val="00B6721C"/>
    <w:rsid w:val="00B705DB"/>
    <w:rsid w:val="00B70DF0"/>
    <w:rsid w:val="00B712B8"/>
    <w:rsid w:val="00B71618"/>
    <w:rsid w:val="00B72412"/>
    <w:rsid w:val="00B72EA0"/>
    <w:rsid w:val="00B73A33"/>
    <w:rsid w:val="00B73B67"/>
    <w:rsid w:val="00B7418D"/>
    <w:rsid w:val="00B74637"/>
    <w:rsid w:val="00B754B4"/>
    <w:rsid w:val="00B755B5"/>
    <w:rsid w:val="00B75B89"/>
    <w:rsid w:val="00B768FF"/>
    <w:rsid w:val="00B76B4B"/>
    <w:rsid w:val="00B776F2"/>
    <w:rsid w:val="00B77D6E"/>
    <w:rsid w:val="00B77DC7"/>
    <w:rsid w:val="00B77E28"/>
    <w:rsid w:val="00B807AE"/>
    <w:rsid w:val="00B808B2"/>
    <w:rsid w:val="00B80DCF"/>
    <w:rsid w:val="00B8165A"/>
    <w:rsid w:val="00B816E7"/>
    <w:rsid w:val="00B8243A"/>
    <w:rsid w:val="00B825D2"/>
    <w:rsid w:val="00B82D99"/>
    <w:rsid w:val="00B8325E"/>
    <w:rsid w:val="00B83A0C"/>
    <w:rsid w:val="00B85600"/>
    <w:rsid w:val="00B86C77"/>
    <w:rsid w:val="00B86CA6"/>
    <w:rsid w:val="00B91789"/>
    <w:rsid w:val="00B91A4A"/>
    <w:rsid w:val="00B91A9B"/>
    <w:rsid w:val="00B91D9E"/>
    <w:rsid w:val="00B92BAB"/>
    <w:rsid w:val="00B933AE"/>
    <w:rsid w:val="00B93F5E"/>
    <w:rsid w:val="00B93FA7"/>
    <w:rsid w:val="00B94051"/>
    <w:rsid w:val="00B94A30"/>
    <w:rsid w:val="00B96198"/>
    <w:rsid w:val="00B96C88"/>
    <w:rsid w:val="00B97412"/>
    <w:rsid w:val="00B9768F"/>
    <w:rsid w:val="00BA121A"/>
    <w:rsid w:val="00BA1367"/>
    <w:rsid w:val="00BA1C8E"/>
    <w:rsid w:val="00BA27E8"/>
    <w:rsid w:val="00BA2823"/>
    <w:rsid w:val="00BA2EC7"/>
    <w:rsid w:val="00BA2F60"/>
    <w:rsid w:val="00BA35BE"/>
    <w:rsid w:val="00BA3864"/>
    <w:rsid w:val="00BA3D56"/>
    <w:rsid w:val="00BA5CEC"/>
    <w:rsid w:val="00BA7E4C"/>
    <w:rsid w:val="00BB1F07"/>
    <w:rsid w:val="00BB246A"/>
    <w:rsid w:val="00BB293E"/>
    <w:rsid w:val="00BB5499"/>
    <w:rsid w:val="00BB570B"/>
    <w:rsid w:val="00BB5B4E"/>
    <w:rsid w:val="00BB6582"/>
    <w:rsid w:val="00BB6C70"/>
    <w:rsid w:val="00BB753C"/>
    <w:rsid w:val="00BB79F5"/>
    <w:rsid w:val="00BB7D05"/>
    <w:rsid w:val="00BC0CA5"/>
    <w:rsid w:val="00BC1614"/>
    <w:rsid w:val="00BC17AB"/>
    <w:rsid w:val="00BC2290"/>
    <w:rsid w:val="00BC23D6"/>
    <w:rsid w:val="00BC2687"/>
    <w:rsid w:val="00BC309B"/>
    <w:rsid w:val="00BC4ECB"/>
    <w:rsid w:val="00BC5056"/>
    <w:rsid w:val="00BC6556"/>
    <w:rsid w:val="00BC6B64"/>
    <w:rsid w:val="00BC6F33"/>
    <w:rsid w:val="00BC75B7"/>
    <w:rsid w:val="00BC796D"/>
    <w:rsid w:val="00BD1020"/>
    <w:rsid w:val="00BD3072"/>
    <w:rsid w:val="00BD341C"/>
    <w:rsid w:val="00BD346F"/>
    <w:rsid w:val="00BD50C9"/>
    <w:rsid w:val="00BD5204"/>
    <w:rsid w:val="00BD5295"/>
    <w:rsid w:val="00BD5831"/>
    <w:rsid w:val="00BD6A25"/>
    <w:rsid w:val="00BD6A98"/>
    <w:rsid w:val="00BD710C"/>
    <w:rsid w:val="00BE23F4"/>
    <w:rsid w:val="00BE2754"/>
    <w:rsid w:val="00BE2FF8"/>
    <w:rsid w:val="00BE4923"/>
    <w:rsid w:val="00BE5424"/>
    <w:rsid w:val="00BE55B8"/>
    <w:rsid w:val="00BE59DC"/>
    <w:rsid w:val="00BE5E63"/>
    <w:rsid w:val="00BE6141"/>
    <w:rsid w:val="00BE660D"/>
    <w:rsid w:val="00BE7A33"/>
    <w:rsid w:val="00BE7A43"/>
    <w:rsid w:val="00BF207C"/>
    <w:rsid w:val="00BF227C"/>
    <w:rsid w:val="00BF269E"/>
    <w:rsid w:val="00BF2CF2"/>
    <w:rsid w:val="00BF352B"/>
    <w:rsid w:val="00BF3702"/>
    <w:rsid w:val="00BF42D8"/>
    <w:rsid w:val="00BF42DB"/>
    <w:rsid w:val="00BF43F2"/>
    <w:rsid w:val="00BF6E49"/>
    <w:rsid w:val="00BF7A85"/>
    <w:rsid w:val="00C00E60"/>
    <w:rsid w:val="00C0129C"/>
    <w:rsid w:val="00C017C9"/>
    <w:rsid w:val="00C01ED9"/>
    <w:rsid w:val="00C025B6"/>
    <w:rsid w:val="00C03333"/>
    <w:rsid w:val="00C03D52"/>
    <w:rsid w:val="00C04315"/>
    <w:rsid w:val="00C04A24"/>
    <w:rsid w:val="00C0690A"/>
    <w:rsid w:val="00C06FCC"/>
    <w:rsid w:val="00C070C5"/>
    <w:rsid w:val="00C07708"/>
    <w:rsid w:val="00C07AF5"/>
    <w:rsid w:val="00C07B9C"/>
    <w:rsid w:val="00C10BCB"/>
    <w:rsid w:val="00C10CC3"/>
    <w:rsid w:val="00C11814"/>
    <w:rsid w:val="00C13BCF"/>
    <w:rsid w:val="00C14146"/>
    <w:rsid w:val="00C14BD1"/>
    <w:rsid w:val="00C14C5B"/>
    <w:rsid w:val="00C15B71"/>
    <w:rsid w:val="00C15E91"/>
    <w:rsid w:val="00C15F8C"/>
    <w:rsid w:val="00C16278"/>
    <w:rsid w:val="00C16630"/>
    <w:rsid w:val="00C17B01"/>
    <w:rsid w:val="00C17D16"/>
    <w:rsid w:val="00C17D22"/>
    <w:rsid w:val="00C200D6"/>
    <w:rsid w:val="00C204DA"/>
    <w:rsid w:val="00C21442"/>
    <w:rsid w:val="00C214A7"/>
    <w:rsid w:val="00C21BA0"/>
    <w:rsid w:val="00C22575"/>
    <w:rsid w:val="00C233E6"/>
    <w:rsid w:val="00C23574"/>
    <w:rsid w:val="00C235EA"/>
    <w:rsid w:val="00C24BBD"/>
    <w:rsid w:val="00C2635E"/>
    <w:rsid w:val="00C266AB"/>
    <w:rsid w:val="00C26B50"/>
    <w:rsid w:val="00C26DAD"/>
    <w:rsid w:val="00C2770E"/>
    <w:rsid w:val="00C27792"/>
    <w:rsid w:val="00C278DA"/>
    <w:rsid w:val="00C27E1A"/>
    <w:rsid w:val="00C30359"/>
    <w:rsid w:val="00C3035D"/>
    <w:rsid w:val="00C30AE3"/>
    <w:rsid w:val="00C31010"/>
    <w:rsid w:val="00C31123"/>
    <w:rsid w:val="00C3226A"/>
    <w:rsid w:val="00C32644"/>
    <w:rsid w:val="00C3377F"/>
    <w:rsid w:val="00C3427D"/>
    <w:rsid w:val="00C351B7"/>
    <w:rsid w:val="00C35FEB"/>
    <w:rsid w:val="00C3656F"/>
    <w:rsid w:val="00C365B6"/>
    <w:rsid w:val="00C36ED1"/>
    <w:rsid w:val="00C3797A"/>
    <w:rsid w:val="00C37C33"/>
    <w:rsid w:val="00C4001E"/>
    <w:rsid w:val="00C40CC2"/>
    <w:rsid w:val="00C41883"/>
    <w:rsid w:val="00C41A3D"/>
    <w:rsid w:val="00C41D6F"/>
    <w:rsid w:val="00C42959"/>
    <w:rsid w:val="00C42E8D"/>
    <w:rsid w:val="00C431A5"/>
    <w:rsid w:val="00C43C9A"/>
    <w:rsid w:val="00C43F3D"/>
    <w:rsid w:val="00C44DDB"/>
    <w:rsid w:val="00C5283C"/>
    <w:rsid w:val="00C53B4C"/>
    <w:rsid w:val="00C543A6"/>
    <w:rsid w:val="00C55B08"/>
    <w:rsid w:val="00C57B91"/>
    <w:rsid w:val="00C60B8C"/>
    <w:rsid w:val="00C60D1E"/>
    <w:rsid w:val="00C61A04"/>
    <w:rsid w:val="00C62898"/>
    <w:rsid w:val="00C64996"/>
    <w:rsid w:val="00C64B52"/>
    <w:rsid w:val="00C67593"/>
    <w:rsid w:val="00C67862"/>
    <w:rsid w:val="00C678AF"/>
    <w:rsid w:val="00C709C7"/>
    <w:rsid w:val="00C71C99"/>
    <w:rsid w:val="00C71FC2"/>
    <w:rsid w:val="00C7224E"/>
    <w:rsid w:val="00C724FC"/>
    <w:rsid w:val="00C72E65"/>
    <w:rsid w:val="00C7410D"/>
    <w:rsid w:val="00C74AF5"/>
    <w:rsid w:val="00C74DAB"/>
    <w:rsid w:val="00C74E28"/>
    <w:rsid w:val="00C75540"/>
    <w:rsid w:val="00C77372"/>
    <w:rsid w:val="00C778E6"/>
    <w:rsid w:val="00C77904"/>
    <w:rsid w:val="00C80338"/>
    <w:rsid w:val="00C8064C"/>
    <w:rsid w:val="00C808AF"/>
    <w:rsid w:val="00C80BD3"/>
    <w:rsid w:val="00C80E62"/>
    <w:rsid w:val="00C81056"/>
    <w:rsid w:val="00C81B84"/>
    <w:rsid w:val="00C82042"/>
    <w:rsid w:val="00C83363"/>
    <w:rsid w:val="00C8374A"/>
    <w:rsid w:val="00C84524"/>
    <w:rsid w:val="00C86DBD"/>
    <w:rsid w:val="00C90491"/>
    <w:rsid w:val="00C90A0A"/>
    <w:rsid w:val="00C91544"/>
    <w:rsid w:val="00C91F7B"/>
    <w:rsid w:val="00C9215A"/>
    <w:rsid w:val="00C94274"/>
    <w:rsid w:val="00C942CD"/>
    <w:rsid w:val="00C947AD"/>
    <w:rsid w:val="00C94A2B"/>
    <w:rsid w:val="00C95FDA"/>
    <w:rsid w:val="00C96C49"/>
    <w:rsid w:val="00C97BCC"/>
    <w:rsid w:val="00C97ECC"/>
    <w:rsid w:val="00CA026C"/>
    <w:rsid w:val="00CA0CE3"/>
    <w:rsid w:val="00CA326B"/>
    <w:rsid w:val="00CA381A"/>
    <w:rsid w:val="00CA52CD"/>
    <w:rsid w:val="00CA662B"/>
    <w:rsid w:val="00CA6760"/>
    <w:rsid w:val="00CA7E32"/>
    <w:rsid w:val="00CA7EDB"/>
    <w:rsid w:val="00CB0F5A"/>
    <w:rsid w:val="00CB1474"/>
    <w:rsid w:val="00CB39A5"/>
    <w:rsid w:val="00CB39B4"/>
    <w:rsid w:val="00CB3D71"/>
    <w:rsid w:val="00CB429F"/>
    <w:rsid w:val="00CB46C4"/>
    <w:rsid w:val="00CB58FE"/>
    <w:rsid w:val="00CB64AC"/>
    <w:rsid w:val="00CB6766"/>
    <w:rsid w:val="00CB6E71"/>
    <w:rsid w:val="00CC0173"/>
    <w:rsid w:val="00CC06CA"/>
    <w:rsid w:val="00CC14FD"/>
    <w:rsid w:val="00CC305B"/>
    <w:rsid w:val="00CC30E4"/>
    <w:rsid w:val="00CC37A8"/>
    <w:rsid w:val="00CC4E4A"/>
    <w:rsid w:val="00CC5075"/>
    <w:rsid w:val="00CC53F3"/>
    <w:rsid w:val="00CC5B12"/>
    <w:rsid w:val="00CC6F97"/>
    <w:rsid w:val="00CC7A2B"/>
    <w:rsid w:val="00CD018D"/>
    <w:rsid w:val="00CD01BC"/>
    <w:rsid w:val="00CD1A8B"/>
    <w:rsid w:val="00CD426D"/>
    <w:rsid w:val="00CD44BD"/>
    <w:rsid w:val="00CD4E9F"/>
    <w:rsid w:val="00CD5098"/>
    <w:rsid w:val="00CD5380"/>
    <w:rsid w:val="00CD5B67"/>
    <w:rsid w:val="00CD61B5"/>
    <w:rsid w:val="00CD62D1"/>
    <w:rsid w:val="00CD7112"/>
    <w:rsid w:val="00CE07E4"/>
    <w:rsid w:val="00CE0C61"/>
    <w:rsid w:val="00CE2836"/>
    <w:rsid w:val="00CE338E"/>
    <w:rsid w:val="00CE3BFD"/>
    <w:rsid w:val="00CE4E7D"/>
    <w:rsid w:val="00CE63FF"/>
    <w:rsid w:val="00CF0062"/>
    <w:rsid w:val="00CF02D5"/>
    <w:rsid w:val="00CF0776"/>
    <w:rsid w:val="00CF0B7E"/>
    <w:rsid w:val="00CF0BA4"/>
    <w:rsid w:val="00CF17E9"/>
    <w:rsid w:val="00CF2441"/>
    <w:rsid w:val="00CF2A9A"/>
    <w:rsid w:val="00CF320C"/>
    <w:rsid w:val="00CF6C00"/>
    <w:rsid w:val="00CF75CB"/>
    <w:rsid w:val="00CF7C14"/>
    <w:rsid w:val="00D0162E"/>
    <w:rsid w:val="00D018B5"/>
    <w:rsid w:val="00D01A3D"/>
    <w:rsid w:val="00D0205F"/>
    <w:rsid w:val="00D0436F"/>
    <w:rsid w:val="00D06001"/>
    <w:rsid w:val="00D06B37"/>
    <w:rsid w:val="00D0729D"/>
    <w:rsid w:val="00D075FA"/>
    <w:rsid w:val="00D07676"/>
    <w:rsid w:val="00D100F2"/>
    <w:rsid w:val="00D10318"/>
    <w:rsid w:val="00D10701"/>
    <w:rsid w:val="00D10748"/>
    <w:rsid w:val="00D10F7C"/>
    <w:rsid w:val="00D10FC1"/>
    <w:rsid w:val="00D11BBA"/>
    <w:rsid w:val="00D132F1"/>
    <w:rsid w:val="00D1342F"/>
    <w:rsid w:val="00D13F65"/>
    <w:rsid w:val="00D1426E"/>
    <w:rsid w:val="00D1459E"/>
    <w:rsid w:val="00D14896"/>
    <w:rsid w:val="00D14BD6"/>
    <w:rsid w:val="00D151C6"/>
    <w:rsid w:val="00D15D47"/>
    <w:rsid w:val="00D16AD3"/>
    <w:rsid w:val="00D17444"/>
    <w:rsid w:val="00D203F4"/>
    <w:rsid w:val="00D20959"/>
    <w:rsid w:val="00D2101E"/>
    <w:rsid w:val="00D2266D"/>
    <w:rsid w:val="00D230E1"/>
    <w:rsid w:val="00D2326E"/>
    <w:rsid w:val="00D23E88"/>
    <w:rsid w:val="00D249DF"/>
    <w:rsid w:val="00D2526F"/>
    <w:rsid w:val="00D2641D"/>
    <w:rsid w:val="00D30FDB"/>
    <w:rsid w:val="00D31A37"/>
    <w:rsid w:val="00D327B0"/>
    <w:rsid w:val="00D329BF"/>
    <w:rsid w:val="00D337BB"/>
    <w:rsid w:val="00D3440D"/>
    <w:rsid w:val="00D344ED"/>
    <w:rsid w:val="00D34A49"/>
    <w:rsid w:val="00D34C0C"/>
    <w:rsid w:val="00D35199"/>
    <w:rsid w:val="00D36816"/>
    <w:rsid w:val="00D36AA6"/>
    <w:rsid w:val="00D374AF"/>
    <w:rsid w:val="00D41AC0"/>
    <w:rsid w:val="00D41AF6"/>
    <w:rsid w:val="00D4249D"/>
    <w:rsid w:val="00D429D5"/>
    <w:rsid w:val="00D4327F"/>
    <w:rsid w:val="00D44BA7"/>
    <w:rsid w:val="00D44BA8"/>
    <w:rsid w:val="00D44C7C"/>
    <w:rsid w:val="00D458C2"/>
    <w:rsid w:val="00D45CDC"/>
    <w:rsid w:val="00D46EAF"/>
    <w:rsid w:val="00D4778B"/>
    <w:rsid w:val="00D47A4C"/>
    <w:rsid w:val="00D47C04"/>
    <w:rsid w:val="00D47E84"/>
    <w:rsid w:val="00D51D16"/>
    <w:rsid w:val="00D52A76"/>
    <w:rsid w:val="00D53C99"/>
    <w:rsid w:val="00D54ACF"/>
    <w:rsid w:val="00D578BD"/>
    <w:rsid w:val="00D57AD1"/>
    <w:rsid w:val="00D57C3B"/>
    <w:rsid w:val="00D60486"/>
    <w:rsid w:val="00D62C49"/>
    <w:rsid w:val="00D62F14"/>
    <w:rsid w:val="00D633A7"/>
    <w:rsid w:val="00D63801"/>
    <w:rsid w:val="00D644C7"/>
    <w:rsid w:val="00D64B2C"/>
    <w:rsid w:val="00D6547F"/>
    <w:rsid w:val="00D65F50"/>
    <w:rsid w:val="00D6679C"/>
    <w:rsid w:val="00D67079"/>
    <w:rsid w:val="00D673EC"/>
    <w:rsid w:val="00D70178"/>
    <w:rsid w:val="00D70599"/>
    <w:rsid w:val="00D7124E"/>
    <w:rsid w:val="00D71B16"/>
    <w:rsid w:val="00D72A0E"/>
    <w:rsid w:val="00D72A9F"/>
    <w:rsid w:val="00D75273"/>
    <w:rsid w:val="00D75CB8"/>
    <w:rsid w:val="00D7605B"/>
    <w:rsid w:val="00D77C22"/>
    <w:rsid w:val="00D808C3"/>
    <w:rsid w:val="00D81B45"/>
    <w:rsid w:val="00D82642"/>
    <w:rsid w:val="00D83754"/>
    <w:rsid w:val="00D843BB"/>
    <w:rsid w:val="00D8522F"/>
    <w:rsid w:val="00D85710"/>
    <w:rsid w:val="00D857AE"/>
    <w:rsid w:val="00D873DA"/>
    <w:rsid w:val="00D87617"/>
    <w:rsid w:val="00D928F9"/>
    <w:rsid w:val="00D92957"/>
    <w:rsid w:val="00D929E5"/>
    <w:rsid w:val="00D93BCF"/>
    <w:rsid w:val="00D95CAC"/>
    <w:rsid w:val="00D96327"/>
    <w:rsid w:val="00D97F49"/>
    <w:rsid w:val="00DA0BBC"/>
    <w:rsid w:val="00DA0C9F"/>
    <w:rsid w:val="00DA1C2F"/>
    <w:rsid w:val="00DA1E7D"/>
    <w:rsid w:val="00DA274D"/>
    <w:rsid w:val="00DA27DA"/>
    <w:rsid w:val="00DA3880"/>
    <w:rsid w:val="00DA4B01"/>
    <w:rsid w:val="00DA5766"/>
    <w:rsid w:val="00DA5896"/>
    <w:rsid w:val="00DA68D2"/>
    <w:rsid w:val="00DA6DBF"/>
    <w:rsid w:val="00DA710F"/>
    <w:rsid w:val="00DA77D3"/>
    <w:rsid w:val="00DB030F"/>
    <w:rsid w:val="00DB1378"/>
    <w:rsid w:val="00DB2107"/>
    <w:rsid w:val="00DB214B"/>
    <w:rsid w:val="00DB324C"/>
    <w:rsid w:val="00DB3408"/>
    <w:rsid w:val="00DB3601"/>
    <w:rsid w:val="00DB3EFF"/>
    <w:rsid w:val="00DB514D"/>
    <w:rsid w:val="00DB5785"/>
    <w:rsid w:val="00DB5F01"/>
    <w:rsid w:val="00DB687F"/>
    <w:rsid w:val="00DB74D4"/>
    <w:rsid w:val="00DB7635"/>
    <w:rsid w:val="00DC0A8B"/>
    <w:rsid w:val="00DC26AE"/>
    <w:rsid w:val="00DC2D85"/>
    <w:rsid w:val="00DC3676"/>
    <w:rsid w:val="00DC373F"/>
    <w:rsid w:val="00DC47A6"/>
    <w:rsid w:val="00DC5E69"/>
    <w:rsid w:val="00DC5EB6"/>
    <w:rsid w:val="00DC60EC"/>
    <w:rsid w:val="00DC63F9"/>
    <w:rsid w:val="00DC690E"/>
    <w:rsid w:val="00DC6D8C"/>
    <w:rsid w:val="00DD07E1"/>
    <w:rsid w:val="00DD0E4A"/>
    <w:rsid w:val="00DD23CF"/>
    <w:rsid w:val="00DD2DA8"/>
    <w:rsid w:val="00DD3137"/>
    <w:rsid w:val="00DD32A5"/>
    <w:rsid w:val="00DD3838"/>
    <w:rsid w:val="00DD3C9A"/>
    <w:rsid w:val="00DD5101"/>
    <w:rsid w:val="00DD521B"/>
    <w:rsid w:val="00DD57DF"/>
    <w:rsid w:val="00DD58D1"/>
    <w:rsid w:val="00DD59D9"/>
    <w:rsid w:val="00DD5A2E"/>
    <w:rsid w:val="00DD65E6"/>
    <w:rsid w:val="00DD68D0"/>
    <w:rsid w:val="00DD6B1C"/>
    <w:rsid w:val="00DD6C77"/>
    <w:rsid w:val="00DD6D2D"/>
    <w:rsid w:val="00DE1212"/>
    <w:rsid w:val="00DE1877"/>
    <w:rsid w:val="00DE1B5B"/>
    <w:rsid w:val="00DE3919"/>
    <w:rsid w:val="00DE4755"/>
    <w:rsid w:val="00DE5E1E"/>
    <w:rsid w:val="00DE5E31"/>
    <w:rsid w:val="00DE6266"/>
    <w:rsid w:val="00DE62A5"/>
    <w:rsid w:val="00DE6D7B"/>
    <w:rsid w:val="00DE77AF"/>
    <w:rsid w:val="00DE78FE"/>
    <w:rsid w:val="00DF1E2D"/>
    <w:rsid w:val="00DF229C"/>
    <w:rsid w:val="00DF318C"/>
    <w:rsid w:val="00DF31B0"/>
    <w:rsid w:val="00DF3E25"/>
    <w:rsid w:val="00DF438A"/>
    <w:rsid w:val="00DF4E0C"/>
    <w:rsid w:val="00DF5134"/>
    <w:rsid w:val="00DF6128"/>
    <w:rsid w:val="00DF6822"/>
    <w:rsid w:val="00DF78D5"/>
    <w:rsid w:val="00E00235"/>
    <w:rsid w:val="00E006E8"/>
    <w:rsid w:val="00E0146C"/>
    <w:rsid w:val="00E019AC"/>
    <w:rsid w:val="00E02CCF"/>
    <w:rsid w:val="00E030B8"/>
    <w:rsid w:val="00E03252"/>
    <w:rsid w:val="00E048F2"/>
    <w:rsid w:val="00E05575"/>
    <w:rsid w:val="00E05C57"/>
    <w:rsid w:val="00E05FA3"/>
    <w:rsid w:val="00E06A05"/>
    <w:rsid w:val="00E07842"/>
    <w:rsid w:val="00E1049F"/>
    <w:rsid w:val="00E10C71"/>
    <w:rsid w:val="00E118ED"/>
    <w:rsid w:val="00E11A9A"/>
    <w:rsid w:val="00E125A8"/>
    <w:rsid w:val="00E12DC5"/>
    <w:rsid w:val="00E14F32"/>
    <w:rsid w:val="00E164F5"/>
    <w:rsid w:val="00E200DE"/>
    <w:rsid w:val="00E20F39"/>
    <w:rsid w:val="00E2234F"/>
    <w:rsid w:val="00E24A32"/>
    <w:rsid w:val="00E253CE"/>
    <w:rsid w:val="00E254C4"/>
    <w:rsid w:val="00E25C37"/>
    <w:rsid w:val="00E26161"/>
    <w:rsid w:val="00E261A4"/>
    <w:rsid w:val="00E2633A"/>
    <w:rsid w:val="00E27A41"/>
    <w:rsid w:val="00E27E17"/>
    <w:rsid w:val="00E307BB"/>
    <w:rsid w:val="00E30AAD"/>
    <w:rsid w:val="00E3183A"/>
    <w:rsid w:val="00E33773"/>
    <w:rsid w:val="00E337B3"/>
    <w:rsid w:val="00E33929"/>
    <w:rsid w:val="00E344ED"/>
    <w:rsid w:val="00E36602"/>
    <w:rsid w:val="00E40BFA"/>
    <w:rsid w:val="00E40C78"/>
    <w:rsid w:val="00E417F1"/>
    <w:rsid w:val="00E4259B"/>
    <w:rsid w:val="00E42840"/>
    <w:rsid w:val="00E42F5F"/>
    <w:rsid w:val="00E43028"/>
    <w:rsid w:val="00E43365"/>
    <w:rsid w:val="00E43519"/>
    <w:rsid w:val="00E43521"/>
    <w:rsid w:val="00E43B66"/>
    <w:rsid w:val="00E43E27"/>
    <w:rsid w:val="00E460E4"/>
    <w:rsid w:val="00E50502"/>
    <w:rsid w:val="00E51121"/>
    <w:rsid w:val="00E51617"/>
    <w:rsid w:val="00E51E46"/>
    <w:rsid w:val="00E5209E"/>
    <w:rsid w:val="00E5232B"/>
    <w:rsid w:val="00E53778"/>
    <w:rsid w:val="00E54AA5"/>
    <w:rsid w:val="00E55FAA"/>
    <w:rsid w:val="00E5608B"/>
    <w:rsid w:val="00E56196"/>
    <w:rsid w:val="00E56574"/>
    <w:rsid w:val="00E56EFC"/>
    <w:rsid w:val="00E56FA6"/>
    <w:rsid w:val="00E57669"/>
    <w:rsid w:val="00E57C00"/>
    <w:rsid w:val="00E57D36"/>
    <w:rsid w:val="00E60046"/>
    <w:rsid w:val="00E61006"/>
    <w:rsid w:val="00E61FA3"/>
    <w:rsid w:val="00E620FA"/>
    <w:rsid w:val="00E62686"/>
    <w:rsid w:val="00E62759"/>
    <w:rsid w:val="00E64E11"/>
    <w:rsid w:val="00E6509A"/>
    <w:rsid w:val="00E65453"/>
    <w:rsid w:val="00E65513"/>
    <w:rsid w:val="00E65D09"/>
    <w:rsid w:val="00E66027"/>
    <w:rsid w:val="00E66AA7"/>
    <w:rsid w:val="00E670D5"/>
    <w:rsid w:val="00E675B0"/>
    <w:rsid w:val="00E67D74"/>
    <w:rsid w:val="00E709B7"/>
    <w:rsid w:val="00E7127F"/>
    <w:rsid w:val="00E7367E"/>
    <w:rsid w:val="00E743C0"/>
    <w:rsid w:val="00E744D2"/>
    <w:rsid w:val="00E75352"/>
    <w:rsid w:val="00E75773"/>
    <w:rsid w:val="00E759A0"/>
    <w:rsid w:val="00E75B07"/>
    <w:rsid w:val="00E761DB"/>
    <w:rsid w:val="00E767EE"/>
    <w:rsid w:val="00E76A37"/>
    <w:rsid w:val="00E76BA0"/>
    <w:rsid w:val="00E77DC9"/>
    <w:rsid w:val="00E80935"/>
    <w:rsid w:val="00E80BC8"/>
    <w:rsid w:val="00E80EFE"/>
    <w:rsid w:val="00E813BE"/>
    <w:rsid w:val="00E81B87"/>
    <w:rsid w:val="00E831C3"/>
    <w:rsid w:val="00E83956"/>
    <w:rsid w:val="00E85C9F"/>
    <w:rsid w:val="00E85E66"/>
    <w:rsid w:val="00E864A5"/>
    <w:rsid w:val="00E86679"/>
    <w:rsid w:val="00E86899"/>
    <w:rsid w:val="00E906C1"/>
    <w:rsid w:val="00E91F24"/>
    <w:rsid w:val="00E92098"/>
    <w:rsid w:val="00E9258F"/>
    <w:rsid w:val="00E9284C"/>
    <w:rsid w:val="00E92892"/>
    <w:rsid w:val="00E93CC0"/>
    <w:rsid w:val="00E94518"/>
    <w:rsid w:val="00E95E01"/>
    <w:rsid w:val="00E96349"/>
    <w:rsid w:val="00E96687"/>
    <w:rsid w:val="00E96BFD"/>
    <w:rsid w:val="00EA035F"/>
    <w:rsid w:val="00EA0C09"/>
    <w:rsid w:val="00EA0C16"/>
    <w:rsid w:val="00EA1279"/>
    <w:rsid w:val="00EA2C06"/>
    <w:rsid w:val="00EA3986"/>
    <w:rsid w:val="00EA437E"/>
    <w:rsid w:val="00EA4B2F"/>
    <w:rsid w:val="00EA57E5"/>
    <w:rsid w:val="00EA6935"/>
    <w:rsid w:val="00EB0AB4"/>
    <w:rsid w:val="00EB0D5D"/>
    <w:rsid w:val="00EB187C"/>
    <w:rsid w:val="00EB3571"/>
    <w:rsid w:val="00EB3784"/>
    <w:rsid w:val="00EB3C24"/>
    <w:rsid w:val="00EB7070"/>
    <w:rsid w:val="00EB7A8F"/>
    <w:rsid w:val="00EB7C7A"/>
    <w:rsid w:val="00EB7E73"/>
    <w:rsid w:val="00EC09B3"/>
    <w:rsid w:val="00EC0AF3"/>
    <w:rsid w:val="00EC1D52"/>
    <w:rsid w:val="00EC3CB8"/>
    <w:rsid w:val="00EC423F"/>
    <w:rsid w:val="00EC4264"/>
    <w:rsid w:val="00EC471B"/>
    <w:rsid w:val="00EC5341"/>
    <w:rsid w:val="00EC65C9"/>
    <w:rsid w:val="00EC77CF"/>
    <w:rsid w:val="00ED0007"/>
    <w:rsid w:val="00ED2572"/>
    <w:rsid w:val="00ED285D"/>
    <w:rsid w:val="00ED2CBA"/>
    <w:rsid w:val="00ED2CD2"/>
    <w:rsid w:val="00ED3E4C"/>
    <w:rsid w:val="00ED3E5E"/>
    <w:rsid w:val="00ED4003"/>
    <w:rsid w:val="00ED4448"/>
    <w:rsid w:val="00ED472D"/>
    <w:rsid w:val="00ED4A91"/>
    <w:rsid w:val="00ED5CED"/>
    <w:rsid w:val="00ED5D25"/>
    <w:rsid w:val="00ED681C"/>
    <w:rsid w:val="00ED6CDD"/>
    <w:rsid w:val="00ED7116"/>
    <w:rsid w:val="00EE086E"/>
    <w:rsid w:val="00EE22ED"/>
    <w:rsid w:val="00EE2EBA"/>
    <w:rsid w:val="00EE3090"/>
    <w:rsid w:val="00EE3633"/>
    <w:rsid w:val="00EE40A3"/>
    <w:rsid w:val="00EE41BC"/>
    <w:rsid w:val="00EE4DB4"/>
    <w:rsid w:val="00EE56CE"/>
    <w:rsid w:val="00EE59BE"/>
    <w:rsid w:val="00EE66E5"/>
    <w:rsid w:val="00EE69A2"/>
    <w:rsid w:val="00EE6BF6"/>
    <w:rsid w:val="00EE7349"/>
    <w:rsid w:val="00EE798B"/>
    <w:rsid w:val="00EE7D1F"/>
    <w:rsid w:val="00EF0683"/>
    <w:rsid w:val="00EF1929"/>
    <w:rsid w:val="00EF27D7"/>
    <w:rsid w:val="00EF28B2"/>
    <w:rsid w:val="00EF3014"/>
    <w:rsid w:val="00EF3C02"/>
    <w:rsid w:val="00EF51A3"/>
    <w:rsid w:val="00EF5327"/>
    <w:rsid w:val="00EF58C7"/>
    <w:rsid w:val="00EF609A"/>
    <w:rsid w:val="00EF6A44"/>
    <w:rsid w:val="00EF72F2"/>
    <w:rsid w:val="00EF7403"/>
    <w:rsid w:val="00EF740E"/>
    <w:rsid w:val="00EF7CB0"/>
    <w:rsid w:val="00EF7E52"/>
    <w:rsid w:val="00F00010"/>
    <w:rsid w:val="00F00874"/>
    <w:rsid w:val="00F00A72"/>
    <w:rsid w:val="00F01509"/>
    <w:rsid w:val="00F02761"/>
    <w:rsid w:val="00F04399"/>
    <w:rsid w:val="00F052D5"/>
    <w:rsid w:val="00F0598E"/>
    <w:rsid w:val="00F06CA1"/>
    <w:rsid w:val="00F10306"/>
    <w:rsid w:val="00F10A94"/>
    <w:rsid w:val="00F11089"/>
    <w:rsid w:val="00F11543"/>
    <w:rsid w:val="00F11553"/>
    <w:rsid w:val="00F11729"/>
    <w:rsid w:val="00F11B40"/>
    <w:rsid w:val="00F1388B"/>
    <w:rsid w:val="00F13D2D"/>
    <w:rsid w:val="00F14B71"/>
    <w:rsid w:val="00F150D5"/>
    <w:rsid w:val="00F1577A"/>
    <w:rsid w:val="00F20AE6"/>
    <w:rsid w:val="00F212A3"/>
    <w:rsid w:val="00F217D9"/>
    <w:rsid w:val="00F21813"/>
    <w:rsid w:val="00F21C49"/>
    <w:rsid w:val="00F21C5F"/>
    <w:rsid w:val="00F21FA1"/>
    <w:rsid w:val="00F23176"/>
    <w:rsid w:val="00F241EE"/>
    <w:rsid w:val="00F2537D"/>
    <w:rsid w:val="00F25439"/>
    <w:rsid w:val="00F25945"/>
    <w:rsid w:val="00F260B7"/>
    <w:rsid w:val="00F26B5F"/>
    <w:rsid w:val="00F27822"/>
    <w:rsid w:val="00F30983"/>
    <w:rsid w:val="00F30DAE"/>
    <w:rsid w:val="00F3205E"/>
    <w:rsid w:val="00F32276"/>
    <w:rsid w:val="00F3337F"/>
    <w:rsid w:val="00F335A5"/>
    <w:rsid w:val="00F336A5"/>
    <w:rsid w:val="00F33C88"/>
    <w:rsid w:val="00F34070"/>
    <w:rsid w:val="00F3436E"/>
    <w:rsid w:val="00F349E9"/>
    <w:rsid w:val="00F34A22"/>
    <w:rsid w:val="00F358A3"/>
    <w:rsid w:val="00F37A37"/>
    <w:rsid w:val="00F37B0B"/>
    <w:rsid w:val="00F404AE"/>
    <w:rsid w:val="00F410F0"/>
    <w:rsid w:val="00F411A4"/>
    <w:rsid w:val="00F41415"/>
    <w:rsid w:val="00F4141E"/>
    <w:rsid w:val="00F41C3A"/>
    <w:rsid w:val="00F42173"/>
    <w:rsid w:val="00F429CF"/>
    <w:rsid w:val="00F42E4A"/>
    <w:rsid w:val="00F42F4A"/>
    <w:rsid w:val="00F43835"/>
    <w:rsid w:val="00F45556"/>
    <w:rsid w:val="00F457FE"/>
    <w:rsid w:val="00F45ED6"/>
    <w:rsid w:val="00F46386"/>
    <w:rsid w:val="00F466CC"/>
    <w:rsid w:val="00F46E49"/>
    <w:rsid w:val="00F4760E"/>
    <w:rsid w:val="00F47B9C"/>
    <w:rsid w:val="00F47FB1"/>
    <w:rsid w:val="00F5156D"/>
    <w:rsid w:val="00F52634"/>
    <w:rsid w:val="00F53289"/>
    <w:rsid w:val="00F535A7"/>
    <w:rsid w:val="00F53FBB"/>
    <w:rsid w:val="00F559A6"/>
    <w:rsid w:val="00F55D00"/>
    <w:rsid w:val="00F56470"/>
    <w:rsid w:val="00F565A0"/>
    <w:rsid w:val="00F571D0"/>
    <w:rsid w:val="00F57A53"/>
    <w:rsid w:val="00F57CEC"/>
    <w:rsid w:val="00F6021E"/>
    <w:rsid w:val="00F6054B"/>
    <w:rsid w:val="00F60810"/>
    <w:rsid w:val="00F60C2C"/>
    <w:rsid w:val="00F60EB3"/>
    <w:rsid w:val="00F6173A"/>
    <w:rsid w:val="00F61D95"/>
    <w:rsid w:val="00F63D0B"/>
    <w:rsid w:val="00F64209"/>
    <w:rsid w:val="00F65378"/>
    <w:rsid w:val="00F65737"/>
    <w:rsid w:val="00F65B87"/>
    <w:rsid w:val="00F67157"/>
    <w:rsid w:val="00F70BC9"/>
    <w:rsid w:val="00F7145B"/>
    <w:rsid w:val="00F71D2B"/>
    <w:rsid w:val="00F722F3"/>
    <w:rsid w:val="00F72CD9"/>
    <w:rsid w:val="00F74FC7"/>
    <w:rsid w:val="00F75070"/>
    <w:rsid w:val="00F75137"/>
    <w:rsid w:val="00F75E3C"/>
    <w:rsid w:val="00F767CA"/>
    <w:rsid w:val="00F76B3A"/>
    <w:rsid w:val="00F76DBE"/>
    <w:rsid w:val="00F77656"/>
    <w:rsid w:val="00F804C7"/>
    <w:rsid w:val="00F80E58"/>
    <w:rsid w:val="00F8136E"/>
    <w:rsid w:val="00F8205E"/>
    <w:rsid w:val="00F82878"/>
    <w:rsid w:val="00F83066"/>
    <w:rsid w:val="00F840C6"/>
    <w:rsid w:val="00F84A55"/>
    <w:rsid w:val="00F85030"/>
    <w:rsid w:val="00F85648"/>
    <w:rsid w:val="00F86BC3"/>
    <w:rsid w:val="00F87887"/>
    <w:rsid w:val="00F87FA1"/>
    <w:rsid w:val="00F90789"/>
    <w:rsid w:val="00F90C5D"/>
    <w:rsid w:val="00F90ED0"/>
    <w:rsid w:val="00F914AC"/>
    <w:rsid w:val="00F91ED5"/>
    <w:rsid w:val="00F9224D"/>
    <w:rsid w:val="00F92B0C"/>
    <w:rsid w:val="00F94F12"/>
    <w:rsid w:val="00F95480"/>
    <w:rsid w:val="00F96016"/>
    <w:rsid w:val="00F97486"/>
    <w:rsid w:val="00F97EC0"/>
    <w:rsid w:val="00FA1C48"/>
    <w:rsid w:val="00FA1F6F"/>
    <w:rsid w:val="00FA1FCD"/>
    <w:rsid w:val="00FA244F"/>
    <w:rsid w:val="00FA2528"/>
    <w:rsid w:val="00FA41F4"/>
    <w:rsid w:val="00FA4C69"/>
    <w:rsid w:val="00FA4CD2"/>
    <w:rsid w:val="00FA503A"/>
    <w:rsid w:val="00FA61EA"/>
    <w:rsid w:val="00FA6EF1"/>
    <w:rsid w:val="00FB1AF7"/>
    <w:rsid w:val="00FB247F"/>
    <w:rsid w:val="00FB4385"/>
    <w:rsid w:val="00FB4EDA"/>
    <w:rsid w:val="00FB608C"/>
    <w:rsid w:val="00FB75EE"/>
    <w:rsid w:val="00FB76B5"/>
    <w:rsid w:val="00FC38AD"/>
    <w:rsid w:val="00FC4C74"/>
    <w:rsid w:val="00FC5FDE"/>
    <w:rsid w:val="00FC64E1"/>
    <w:rsid w:val="00FC7080"/>
    <w:rsid w:val="00FC71A2"/>
    <w:rsid w:val="00FC790C"/>
    <w:rsid w:val="00FD3C8E"/>
    <w:rsid w:val="00FD546D"/>
    <w:rsid w:val="00FD56E1"/>
    <w:rsid w:val="00FD5CD0"/>
    <w:rsid w:val="00FD710C"/>
    <w:rsid w:val="00FE1621"/>
    <w:rsid w:val="00FE1D6E"/>
    <w:rsid w:val="00FE2B13"/>
    <w:rsid w:val="00FE3033"/>
    <w:rsid w:val="00FE5B2E"/>
    <w:rsid w:val="00FE6B53"/>
    <w:rsid w:val="00FE7C32"/>
    <w:rsid w:val="00FF06B0"/>
    <w:rsid w:val="00FF30F2"/>
    <w:rsid w:val="00FF4C52"/>
    <w:rsid w:val="00FF4CBF"/>
    <w:rsid w:val="00FF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0018"/>
  <w15:docId w15:val="{4ACDA964-B72D-4D00-8F9B-84FDAC19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11089"/>
  </w:style>
  <w:style w:type="paragraph" w:styleId="1">
    <w:name w:val="heading 1"/>
    <w:aliases w:val="H1,ch,Заголов,Глава,(раздел),.,Заголовок 1 Знак Знак,Раздел Договора,&quot;Алмаз&quot;,Heading 1_Rus,Document Header1,ЗАГОЛОВОК1,Heading for Top Section,Heading 0,heading1,co,h1,ITT t1,Раздел,Заголовок 1 Знак2 Знак,Заголовок 1 Знак1 Знак Знак"/>
    <w:basedOn w:val="a2"/>
    <w:next w:val="a2"/>
    <w:link w:val="11"/>
    <w:uiPriority w:val="9"/>
    <w:qFormat/>
    <w:rsid w:val="001521F5"/>
    <w:pPr>
      <w:keepNext/>
      <w:spacing w:before="240" w:after="60" w:line="240" w:lineRule="auto"/>
      <w:jc w:val="center"/>
      <w:outlineLvl w:val="0"/>
    </w:pPr>
    <w:rPr>
      <w:rFonts w:ascii="Times New Roman" w:eastAsia="Times New Roman" w:hAnsi="Times New Roman" w:cs="Times New Roman"/>
      <w:b/>
      <w:bCs/>
      <w:color w:val="000000"/>
      <w:kern w:val="32"/>
      <w:sz w:val="28"/>
      <w:szCs w:val="32"/>
    </w:rPr>
  </w:style>
  <w:style w:type="paragraph" w:styleId="20">
    <w:name w:val="heading 2"/>
    <w:basedOn w:val="a2"/>
    <w:next w:val="a2"/>
    <w:link w:val="21"/>
    <w:uiPriority w:val="9"/>
    <w:qFormat/>
    <w:rsid w:val="001521F5"/>
    <w:pPr>
      <w:keepNext/>
      <w:spacing w:before="240" w:after="60" w:line="240" w:lineRule="auto"/>
      <w:jc w:val="center"/>
      <w:outlineLvl w:val="1"/>
    </w:pPr>
    <w:rPr>
      <w:rFonts w:ascii="Times New Roman" w:eastAsia="Times New Roman" w:hAnsi="Times New Roman" w:cs="Times New Roman"/>
      <w:b/>
      <w:bCs/>
      <w:iCs/>
      <w:color w:val="000000"/>
      <w:sz w:val="28"/>
      <w:szCs w:val="28"/>
    </w:rPr>
  </w:style>
  <w:style w:type="paragraph" w:styleId="3">
    <w:name w:val="heading 3"/>
    <w:basedOn w:val="a2"/>
    <w:next w:val="a2"/>
    <w:link w:val="30"/>
    <w:unhideWhenUsed/>
    <w:qFormat/>
    <w:rsid w:val="001521F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39271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semiHidden/>
    <w:unhideWhenUsed/>
    <w:qFormat/>
    <w:rsid w:val="001521F5"/>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2"/>
    <w:next w:val="a2"/>
    <w:link w:val="60"/>
    <w:uiPriority w:val="9"/>
    <w:semiHidden/>
    <w:unhideWhenUsed/>
    <w:qFormat/>
    <w:rsid w:val="0039271A"/>
    <w:pPr>
      <w:keepNext/>
      <w:keepLines/>
      <w:suppressAutoHyphens/>
      <w:spacing w:before="200" w:after="0" w:line="240" w:lineRule="auto"/>
      <w:ind w:left="1152" w:hanging="1152"/>
      <w:outlineLvl w:val="5"/>
    </w:pPr>
    <w:rPr>
      <w:rFonts w:asciiTheme="majorHAnsi" w:eastAsiaTheme="majorEastAsia" w:hAnsiTheme="majorHAnsi" w:cstheme="majorBidi"/>
      <w:i/>
      <w:iCs/>
      <w:color w:val="243F60" w:themeColor="accent1" w:themeShade="7F"/>
      <w:sz w:val="24"/>
      <w:szCs w:val="24"/>
      <w:lang w:eastAsia="ar-SA"/>
    </w:rPr>
  </w:style>
  <w:style w:type="paragraph" w:styleId="7">
    <w:name w:val="heading 7"/>
    <w:basedOn w:val="a2"/>
    <w:next w:val="a2"/>
    <w:link w:val="70"/>
    <w:uiPriority w:val="9"/>
    <w:semiHidden/>
    <w:unhideWhenUsed/>
    <w:qFormat/>
    <w:rsid w:val="0039271A"/>
    <w:pPr>
      <w:keepNext/>
      <w:keepLines/>
      <w:suppressAutoHyphens/>
      <w:spacing w:before="200" w:after="0" w:line="240" w:lineRule="auto"/>
      <w:ind w:left="1296" w:hanging="1296"/>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2"/>
    <w:next w:val="a2"/>
    <w:link w:val="80"/>
    <w:uiPriority w:val="9"/>
    <w:semiHidden/>
    <w:unhideWhenUsed/>
    <w:qFormat/>
    <w:rsid w:val="0039271A"/>
    <w:pPr>
      <w:keepNext/>
      <w:keepLines/>
      <w:suppressAutoHyphen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2"/>
    <w:next w:val="a2"/>
    <w:link w:val="90"/>
    <w:uiPriority w:val="9"/>
    <w:semiHidden/>
    <w:unhideWhenUsed/>
    <w:qFormat/>
    <w:rsid w:val="0039271A"/>
    <w:pPr>
      <w:keepNext/>
      <w:keepLines/>
      <w:tabs>
        <w:tab w:val="num" w:pos="360"/>
      </w:tabs>
      <w:suppressAutoHyphens/>
      <w:spacing w:before="200" w:after="0" w:line="240" w:lineRule="auto"/>
      <w:ind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1,ch Знак1,Заголов Знак1,Глава Знак1,(раздел) Знак1,. Знак1,Заголовок 1 Знак Знак Знак1,Раздел Договора Знак1,&quot;Алмаз&quot; Знак1,Heading 1_Rus Знак1,ЗАГОЛОВОК1 Знак1,Heading for Top Section Знак1,Heading 0 Знак1"/>
    <w:basedOn w:val="a3"/>
    <w:uiPriority w:val="9"/>
    <w:rsid w:val="001521F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3"/>
    <w:link w:val="20"/>
    <w:uiPriority w:val="9"/>
    <w:rsid w:val="001521F5"/>
    <w:rPr>
      <w:rFonts w:ascii="Times New Roman" w:eastAsia="Times New Roman" w:hAnsi="Times New Roman" w:cs="Times New Roman"/>
      <w:b/>
      <w:bCs/>
      <w:iCs/>
      <w:color w:val="000000"/>
      <w:sz w:val="28"/>
      <w:szCs w:val="28"/>
    </w:rPr>
  </w:style>
  <w:style w:type="character" w:customStyle="1" w:styleId="30">
    <w:name w:val="Заголовок 3 Знак"/>
    <w:basedOn w:val="a3"/>
    <w:link w:val="3"/>
    <w:rsid w:val="001521F5"/>
    <w:rPr>
      <w:rFonts w:asciiTheme="majorHAnsi" w:eastAsiaTheme="majorEastAsia" w:hAnsiTheme="majorHAnsi" w:cstheme="majorBidi"/>
      <w:b/>
      <w:bCs/>
      <w:color w:val="4F81BD" w:themeColor="accent1"/>
    </w:rPr>
  </w:style>
  <w:style w:type="character" w:customStyle="1" w:styleId="50">
    <w:name w:val="Заголовок 5 Знак"/>
    <w:basedOn w:val="a3"/>
    <w:link w:val="5"/>
    <w:uiPriority w:val="9"/>
    <w:semiHidden/>
    <w:rsid w:val="001521F5"/>
    <w:rPr>
      <w:rFonts w:ascii="Calibri" w:eastAsia="Times New Roman" w:hAnsi="Calibri" w:cs="Times New Roman"/>
      <w:b/>
      <w:bCs/>
      <w:i/>
      <w:iCs/>
      <w:sz w:val="26"/>
      <w:szCs w:val="26"/>
    </w:rPr>
  </w:style>
  <w:style w:type="numbering" w:customStyle="1" w:styleId="12">
    <w:name w:val="Нет списка1"/>
    <w:next w:val="a5"/>
    <w:uiPriority w:val="99"/>
    <w:semiHidden/>
    <w:rsid w:val="001521F5"/>
  </w:style>
  <w:style w:type="character" w:customStyle="1" w:styleId="11">
    <w:name w:val="Заголовок 1 Знак1"/>
    <w:aliases w:val="H1 Знак,ch Знак,Заголов Знак,Глава Знак,(раздел) Знак,. Знак,Заголовок 1 Знак Знак Знак,Раздел Договора Знак,&quot;Алмаз&quot; Знак,Heading 1_Rus Знак,Document Header1 Знак1,ЗАГОЛОВОК1 Знак,Heading for Top Section Знак,Heading 0 Знак,co Знак"/>
    <w:link w:val="1"/>
    <w:uiPriority w:val="9"/>
    <w:rsid w:val="001521F5"/>
    <w:rPr>
      <w:rFonts w:ascii="Times New Roman" w:eastAsia="Times New Roman" w:hAnsi="Times New Roman" w:cs="Times New Roman"/>
      <w:b/>
      <w:bCs/>
      <w:color w:val="000000"/>
      <w:kern w:val="32"/>
      <w:sz w:val="28"/>
      <w:szCs w:val="32"/>
    </w:rPr>
  </w:style>
  <w:style w:type="paragraph" w:styleId="a6">
    <w:name w:val="Body Text Indent"/>
    <w:basedOn w:val="a2"/>
    <w:link w:val="a7"/>
    <w:uiPriority w:val="99"/>
    <w:rsid w:val="001521F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3"/>
    <w:link w:val="a6"/>
    <w:uiPriority w:val="99"/>
    <w:rsid w:val="001521F5"/>
    <w:rPr>
      <w:rFonts w:ascii="Times New Roman" w:eastAsia="Times New Roman" w:hAnsi="Times New Roman" w:cs="Times New Roman"/>
      <w:sz w:val="24"/>
      <w:szCs w:val="24"/>
      <w:lang w:eastAsia="ru-RU"/>
    </w:rPr>
  </w:style>
  <w:style w:type="paragraph" w:customStyle="1" w:styleId="210">
    <w:name w:val="Основной текст 21"/>
    <w:basedOn w:val="a2"/>
    <w:uiPriority w:val="99"/>
    <w:rsid w:val="001521F5"/>
    <w:pPr>
      <w:widowControl w:val="0"/>
      <w:spacing w:after="0" w:line="240" w:lineRule="auto"/>
      <w:jc w:val="both"/>
    </w:pPr>
    <w:rPr>
      <w:rFonts w:ascii="Times New Roman" w:eastAsia="Times New Roman" w:hAnsi="Times New Roman" w:cs="Arial"/>
      <w:sz w:val="24"/>
      <w:szCs w:val="18"/>
    </w:rPr>
  </w:style>
  <w:style w:type="character" w:styleId="a8">
    <w:name w:val="Hyperlink"/>
    <w:rsid w:val="001521F5"/>
    <w:rPr>
      <w:rFonts w:cs="Times New Roman"/>
      <w:color w:val="000080"/>
      <w:u w:val="single"/>
    </w:rPr>
  </w:style>
  <w:style w:type="paragraph" w:styleId="13">
    <w:name w:val="toc 1"/>
    <w:basedOn w:val="a2"/>
    <w:next w:val="a2"/>
    <w:autoRedefine/>
    <w:uiPriority w:val="39"/>
    <w:rsid w:val="001521F5"/>
    <w:pPr>
      <w:spacing w:before="360" w:after="0" w:line="240" w:lineRule="auto"/>
    </w:pPr>
    <w:rPr>
      <w:rFonts w:ascii="Cambria" w:eastAsia="Arial Unicode MS" w:hAnsi="Cambria" w:cs="Arial Unicode MS"/>
      <w:b/>
      <w:bCs/>
      <w:caps/>
      <w:color w:val="000000"/>
      <w:sz w:val="24"/>
      <w:szCs w:val="24"/>
    </w:rPr>
  </w:style>
  <w:style w:type="paragraph" w:styleId="a9">
    <w:name w:val="List Paragraph"/>
    <w:aliases w:val="Bullet List,FooterText,numbered,Paragraphe de liste1,lp1,Маркер,Заговок Марина,List Paragraph"/>
    <w:basedOn w:val="a2"/>
    <w:link w:val="aa"/>
    <w:uiPriority w:val="34"/>
    <w:qFormat/>
    <w:rsid w:val="001521F5"/>
    <w:pPr>
      <w:spacing w:after="0" w:line="240" w:lineRule="auto"/>
      <w:ind w:left="708"/>
    </w:pPr>
    <w:rPr>
      <w:rFonts w:ascii="Times New Roman" w:eastAsia="Times New Roman" w:hAnsi="Times New Roman" w:cs="Times New Roman"/>
      <w:sz w:val="24"/>
      <w:szCs w:val="24"/>
    </w:rPr>
  </w:style>
  <w:style w:type="character" w:customStyle="1" w:styleId="ab">
    <w:name w:val="Основной текст_"/>
    <w:link w:val="71"/>
    <w:locked/>
    <w:rsid w:val="001521F5"/>
    <w:rPr>
      <w:sz w:val="21"/>
      <w:szCs w:val="21"/>
      <w:shd w:val="clear" w:color="auto" w:fill="FFFFFF"/>
    </w:rPr>
  </w:style>
  <w:style w:type="paragraph" w:customStyle="1" w:styleId="71">
    <w:name w:val="Основной текст7"/>
    <w:basedOn w:val="a2"/>
    <w:link w:val="ab"/>
    <w:rsid w:val="001521F5"/>
    <w:pPr>
      <w:shd w:val="clear" w:color="auto" w:fill="FFFFFF"/>
      <w:spacing w:before="6660" w:after="0" w:line="254" w:lineRule="exact"/>
      <w:jc w:val="center"/>
    </w:pPr>
    <w:rPr>
      <w:sz w:val="21"/>
      <w:szCs w:val="21"/>
    </w:rPr>
  </w:style>
  <w:style w:type="character" w:customStyle="1" w:styleId="41">
    <w:name w:val="Основной текст4"/>
    <w:rsid w:val="001521F5"/>
    <w:rPr>
      <w:rFonts w:ascii="Times New Roman" w:hAnsi="Times New Roman" w:cs="Times New Roman"/>
      <w:spacing w:val="0"/>
      <w:sz w:val="21"/>
      <w:szCs w:val="21"/>
      <w:u w:val="single"/>
      <w:lang w:val="en-US"/>
    </w:rPr>
  </w:style>
  <w:style w:type="paragraph" w:customStyle="1" w:styleId="ConsPlusNormal">
    <w:name w:val="ConsPlusNormal"/>
    <w:link w:val="ConsPlusNormal0"/>
    <w:qFormat/>
    <w:rsid w:val="001521F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42">
    <w:name w:val="Основной текст (4)_"/>
    <w:link w:val="410"/>
    <w:locked/>
    <w:rsid w:val="001521F5"/>
    <w:rPr>
      <w:sz w:val="21"/>
      <w:szCs w:val="21"/>
      <w:shd w:val="clear" w:color="auto" w:fill="FFFFFF"/>
    </w:rPr>
  </w:style>
  <w:style w:type="paragraph" w:customStyle="1" w:styleId="410">
    <w:name w:val="Основной текст (4)1"/>
    <w:basedOn w:val="a2"/>
    <w:link w:val="42"/>
    <w:rsid w:val="001521F5"/>
    <w:pPr>
      <w:shd w:val="clear" w:color="auto" w:fill="FFFFFF"/>
      <w:spacing w:before="60" w:after="60" w:line="240" w:lineRule="atLeast"/>
      <w:jc w:val="both"/>
    </w:pPr>
    <w:rPr>
      <w:sz w:val="21"/>
      <w:szCs w:val="21"/>
    </w:rPr>
  </w:style>
  <w:style w:type="character" w:customStyle="1" w:styleId="100">
    <w:name w:val="Основной текст + Полужирный10"/>
    <w:rsid w:val="001521F5"/>
    <w:rPr>
      <w:rFonts w:ascii="Times New Roman" w:hAnsi="Times New Roman" w:cs="Times New Roman"/>
      <w:b/>
      <w:bCs/>
      <w:spacing w:val="0"/>
      <w:sz w:val="21"/>
      <w:szCs w:val="21"/>
    </w:rPr>
  </w:style>
  <w:style w:type="character" w:customStyle="1" w:styleId="91">
    <w:name w:val="Основной текст + Полужирный9"/>
    <w:rsid w:val="001521F5"/>
    <w:rPr>
      <w:rFonts w:ascii="Times New Roman" w:hAnsi="Times New Roman" w:cs="Times New Roman"/>
      <w:b/>
      <w:bCs/>
      <w:spacing w:val="0"/>
      <w:sz w:val="21"/>
      <w:szCs w:val="21"/>
    </w:rPr>
  </w:style>
  <w:style w:type="character" w:customStyle="1" w:styleId="420">
    <w:name w:val="Основной текст (4) + Не полужирный2"/>
    <w:rsid w:val="001521F5"/>
    <w:rPr>
      <w:rFonts w:ascii="Times New Roman" w:hAnsi="Times New Roman" w:cs="Times New Roman"/>
      <w:b/>
      <w:bCs/>
      <w:spacing w:val="0"/>
      <w:sz w:val="21"/>
      <w:szCs w:val="21"/>
    </w:rPr>
  </w:style>
  <w:style w:type="character" w:customStyle="1" w:styleId="81">
    <w:name w:val="Основной текст + Полужирный8"/>
    <w:rsid w:val="001521F5"/>
    <w:rPr>
      <w:rFonts w:ascii="Times New Roman" w:hAnsi="Times New Roman" w:cs="Times New Roman"/>
      <w:b/>
      <w:bCs/>
      <w:spacing w:val="0"/>
      <w:sz w:val="21"/>
      <w:szCs w:val="21"/>
    </w:rPr>
  </w:style>
  <w:style w:type="character" w:customStyle="1" w:styleId="411">
    <w:name w:val="Основной текст (4) + Не полужирный1"/>
    <w:rsid w:val="001521F5"/>
    <w:rPr>
      <w:rFonts w:ascii="Times New Roman" w:hAnsi="Times New Roman" w:cs="Times New Roman"/>
      <w:b/>
      <w:bCs/>
      <w:spacing w:val="0"/>
      <w:sz w:val="21"/>
      <w:szCs w:val="21"/>
    </w:rPr>
  </w:style>
  <w:style w:type="character" w:customStyle="1" w:styleId="72">
    <w:name w:val="Основной текст + Полужирный7"/>
    <w:rsid w:val="001521F5"/>
    <w:rPr>
      <w:rFonts w:ascii="Times New Roman" w:hAnsi="Times New Roman" w:cs="Times New Roman"/>
      <w:b/>
      <w:bCs/>
      <w:spacing w:val="0"/>
      <w:sz w:val="21"/>
      <w:szCs w:val="21"/>
    </w:rPr>
  </w:style>
  <w:style w:type="character" w:customStyle="1" w:styleId="61">
    <w:name w:val="Основной текст + Полужирный6"/>
    <w:rsid w:val="001521F5"/>
    <w:rPr>
      <w:rFonts w:ascii="Times New Roman" w:hAnsi="Times New Roman" w:cs="Times New Roman"/>
      <w:b/>
      <w:bCs/>
      <w:spacing w:val="0"/>
      <w:sz w:val="21"/>
      <w:szCs w:val="21"/>
    </w:rPr>
  </w:style>
  <w:style w:type="character" w:customStyle="1" w:styleId="51">
    <w:name w:val="Основной текст + Полужирный5"/>
    <w:rsid w:val="001521F5"/>
    <w:rPr>
      <w:rFonts w:ascii="Times New Roman" w:hAnsi="Times New Roman" w:cs="Times New Roman"/>
      <w:b/>
      <w:bCs/>
      <w:spacing w:val="0"/>
      <w:sz w:val="21"/>
      <w:szCs w:val="21"/>
    </w:rPr>
  </w:style>
  <w:style w:type="character" w:customStyle="1" w:styleId="43">
    <w:name w:val="Основной текст + Полужирный4"/>
    <w:rsid w:val="001521F5"/>
    <w:rPr>
      <w:rFonts w:ascii="Times New Roman" w:hAnsi="Times New Roman" w:cs="Times New Roman"/>
      <w:b/>
      <w:bCs/>
      <w:spacing w:val="0"/>
      <w:sz w:val="21"/>
      <w:szCs w:val="21"/>
    </w:rPr>
  </w:style>
  <w:style w:type="character" w:customStyle="1" w:styleId="31">
    <w:name w:val="Основной текст + Полужирный3"/>
    <w:rsid w:val="001521F5"/>
    <w:rPr>
      <w:rFonts w:ascii="Times New Roman" w:hAnsi="Times New Roman" w:cs="Times New Roman"/>
      <w:b/>
      <w:bCs/>
      <w:spacing w:val="0"/>
      <w:sz w:val="21"/>
      <w:szCs w:val="21"/>
    </w:rPr>
  </w:style>
  <w:style w:type="character" w:customStyle="1" w:styleId="44">
    <w:name w:val="Заголовок №4_"/>
    <w:link w:val="45"/>
    <w:locked/>
    <w:rsid w:val="001521F5"/>
    <w:rPr>
      <w:sz w:val="21"/>
      <w:szCs w:val="21"/>
      <w:shd w:val="clear" w:color="auto" w:fill="FFFFFF"/>
    </w:rPr>
  </w:style>
  <w:style w:type="paragraph" w:customStyle="1" w:styleId="45">
    <w:name w:val="Заголовок №4"/>
    <w:basedOn w:val="a2"/>
    <w:link w:val="44"/>
    <w:rsid w:val="001521F5"/>
    <w:pPr>
      <w:shd w:val="clear" w:color="auto" w:fill="FFFFFF"/>
      <w:spacing w:after="420" w:line="240" w:lineRule="atLeast"/>
      <w:outlineLvl w:val="3"/>
    </w:pPr>
    <w:rPr>
      <w:sz w:val="21"/>
      <w:szCs w:val="21"/>
    </w:rPr>
  </w:style>
  <w:style w:type="character" w:customStyle="1" w:styleId="22">
    <w:name w:val="Основной текст + Полужирный2"/>
    <w:rsid w:val="001521F5"/>
    <w:rPr>
      <w:rFonts w:ascii="Times New Roman" w:hAnsi="Times New Roman" w:cs="Times New Roman"/>
      <w:b/>
      <w:bCs/>
      <w:spacing w:val="0"/>
      <w:sz w:val="21"/>
      <w:szCs w:val="21"/>
    </w:rPr>
  </w:style>
  <w:style w:type="character" w:customStyle="1" w:styleId="62">
    <w:name w:val="Основной текст6"/>
    <w:rsid w:val="001521F5"/>
    <w:rPr>
      <w:rFonts w:ascii="Times New Roman" w:hAnsi="Times New Roman" w:cs="Times New Roman"/>
      <w:spacing w:val="0"/>
      <w:sz w:val="21"/>
      <w:szCs w:val="21"/>
      <w:shd w:val="clear" w:color="auto" w:fill="FFFFFF"/>
    </w:rPr>
  </w:style>
  <w:style w:type="character" w:customStyle="1" w:styleId="ac">
    <w:name w:val="Колонтитул_"/>
    <w:link w:val="ad"/>
    <w:locked/>
    <w:rsid w:val="001521F5"/>
    <w:rPr>
      <w:shd w:val="clear" w:color="auto" w:fill="FFFFFF"/>
    </w:rPr>
  </w:style>
  <w:style w:type="paragraph" w:customStyle="1" w:styleId="ad">
    <w:name w:val="Колонтитул"/>
    <w:basedOn w:val="a2"/>
    <w:link w:val="ac"/>
    <w:rsid w:val="001521F5"/>
    <w:pPr>
      <w:shd w:val="clear" w:color="auto" w:fill="FFFFFF"/>
      <w:spacing w:after="0" w:line="240" w:lineRule="auto"/>
    </w:pPr>
  </w:style>
  <w:style w:type="character" w:customStyle="1" w:styleId="101">
    <w:name w:val="Колонтитул + 10"/>
    <w:aliases w:val="5 pt"/>
    <w:rsid w:val="001521F5"/>
    <w:rPr>
      <w:rFonts w:ascii="Times New Roman" w:hAnsi="Times New Roman" w:cs="Times New Roman"/>
      <w:spacing w:val="0"/>
      <w:sz w:val="21"/>
      <w:szCs w:val="21"/>
    </w:rPr>
  </w:style>
  <w:style w:type="character" w:customStyle="1" w:styleId="14">
    <w:name w:val="Основной текст + Полужирный1"/>
    <w:rsid w:val="001521F5"/>
    <w:rPr>
      <w:rFonts w:ascii="Times New Roman" w:hAnsi="Times New Roman" w:cs="Times New Roman"/>
      <w:b/>
      <w:bCs/>
      <w:spacing w:val="0"/>
      <w:sz w:val="21"/>
      <w:szCs w:val="21"/>
    </w:rPr>
  </w:style>
  <w:style w:type="paragraph" w:styleId="ae">
    <w:name w:val="header"/>
    <w:basedOn w:val="a2"/>
    <w:link w:val="af"/>
    <w:uiPriority w:val="99"/>
    <w:rsid w:val="001521F5"/>
    <w:pPr>
      <w:tabs>
        <w:tab w:val="center" w:pos="4677"/>
        <w:tab w:val="right" w:pos="9355"/>
      </w:tabs>
      <w:spacing w:after="0" w:line="240" w:lineRule="auto"/>
    </w:pPr>
    <w:rPr>
      <w:rFonts w:ascii="Arial Unicode MS" w:eastAsia="Arial Unicode MS" w:hAnsi="Arial Unicode MS" w:cs="Times New Roman"/>
      <w:color w:val="000000"/>
      <w:sz w:val="24"/>
      <w:szCs w:val="24"/>
    </w:rPr>
  </w:style>
  <w:style w:type="character" w:customStyle="1" w:styleId="af">
    <w:name w:val="Верхний колонтитул Знак"/>
    <w:basedOn w:val="a3"/>
    <w:link w:val="ae"/>
    <w:uiPriority w:val="99"/>
    <w:rsid w:val="001521F5"/>
    <w:rPr>
      <w:rFonts w:ascii="Arial Unicode MS" w:eastAsia="Arial Unicode MS" w:hAnsi="Arial Unicode MS" w:cs="Times New Roman"/>
      <w:color w:val="000000"/>
      <w:sz w:val="24"/>
      <w:szCs w:val="24"/>
    </w:rPr>
  </w:style>
  <w:style w:type="character" w:styleId="af0">
    <w:name w:val="page number"/>
    <w:basedOn w:val="a3"/>
    <w:rsid w:val="001521F5"/>
  </w:style>
  <w:style w:type="paragraph" w:styleId="af1">
    <w:name w:val="footer"/>
    <w:basedOn w:val="a2"/>
    <w:link w:val="af2"/>
    <w:uiPriority w:val="99"/>
    <w:rsid w:val="001521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3"/>
    <w:link w:val="af1"/>
    <w:uiPriority w:val="99"/>
    <w:rsid w:val="001521F5"/>
    <w:rPr>
      <w:rFonts w:ascii="Times New Roman" w:eastAsia="Times New Roman" w:hAnsi="Times New Roman" w:cs="Times New Roman"/>
      <w:sz w:val="24"/>
      <w:szCs w:val="24"/>
    </w:rPr>
  </w:style>
  <w:style w:type="paragraph" w:customStyle="1" w:styleId="15">
    <w:name w:val="Абзац списка1"/>
    <w:basedOn w:val="a2"/>
    <w:uiPriority w:val="99"/>
    <w:rsid w:val="001521F5"/>
    <w:pPr>
      <w:spacing w:after="0" w:line="240" w:lineRule="auto"/>
      <w:ind w:left="720"/>
      <w:contextualSpacing/>
    </w:pPr>
    <w:rPr>
      <w:rFonts w:ascii="Times New Roman" w:eastAsia="Times New Roman" w:hAnsi="Times New Roman" w:cs="Times New Roman"/>
      <w:sz w:val="24"/>
      <w:szCs w:val="28"/>
    </w:rPr>
  </w:style>
  <w:style w:type="character" w:customStyle="1" w:styleId="u">
    <w:name w:val="u"/>
    <w:basedOn w:val="a3"/>
    <w:rsid w:val="001521F5"/>
  </w:style>
  <w:style w:type="paragraph" w:customStyle="1" w:styleId="03osnovnoytexttabl">
    <w:name w:val="03osnovnoytexttabl"/>
    <w:basedOn w:val="a2"/>
    <w:uiPriority w:val="99"/>
    <w:rsid w:val="001521F5"/>
    <w:pPr>
      <w:spacing w:before="120" w:after="0" w:line="320" w:lineRule="atLeast"/>
    </w:pPr>
    <w:rPr>
      <w:rFonts w:ascii="GaramondC" w:eastAsia="MS Mincho" w:hAnsi="GaramondC" w:cs="GaramondC"/>
      <w:color w:val="000000"/>
      <w:sz w:val="20"/>
      <w:szCs w:val="20"/>
    </w:rPr>
  </w:style>
  <w:style w:type="paragraph" w:customStyle="1" w:styleId="211">
    <w:name w:val="Основной текст с отступом 21"/>
    <w:basedOn w:val="a2"/>
    <w:uiPriority w:val="99"/>
    <w:rsid w:val="001521F5"/>
    <w:pPr>
      <w:widowControl w:val="0"/>
      <w:suppressAutoHyphens/>
      <w:autoSpaceDE w:val="0"/>
      <w:spacing w:after="120" w:line="480" w:lineRule="auto"/>
      <w:ind w:left="283"/>
    </w:pPr>
    <w:rPr>
      <w:rFonts w:ascii="Times New Roman" w:eastAsia="Times New Roman" w:hAnsi="Times New Roman" w:cs="Times New Roman"/>
      <w:sz w:val="20"/>
      <w:szCs w:val="20"/>
      <w:lang w:eastAsia="ar-SA"/>
    </w:rPr>
  </w:style>
  <w:style w:type="paragraph" w:styleId="af3">
    <w:name w:val="Block Text"/>
    <w:basedOn w:val="a2"/>
    <w:uiPriority w:val="99"/>
    <w:rsid w:val="001521F5"/>
    <w:pPr>
      <w:widowControl w:val="0"/>
      <w:shd w:val="clear" w:color="auto" w:fill="FFFFFF"/>
      <w:spacing w:after="0" w:line="283" w:lineRule="exact"/>
      <w:ind w:left="5" w:right="480" w:firstLine="1123"/>
      <w:jc w:val="both"/>
    </w:pPr>
    <w:rPr>
      <w:rFonts w:ascii="Times New Roman" w:eastAsia="MS Mincho" w:hAnsi="Times New Roman" w:cs="Times New Roman"/>
      <w:color w:val="000000"/>
      <w:sz w:val="24"/>
      <w:szCs w:val="24"/>
    </w:rPr>
  </w:style>
  <w:style w:type="paragraph" w:styleId="af4">
    <w:name w:val="Body Text"/>
    <w:aliases w:val="Основной текст Знак Знак,Знак,Основной текст Знак Знак Знак Знак,Знак1,body text Знак Знак,Body Text Char,Список 1,body text,Body Text Indent 2,Iniiaiie oaeno Ciae Ciae,Iniiaiie oaeno Ciae,Iniiaiie oaeno Ciae Ciae Ciae Ciae"/>
    <w:basedOn w:val="a2"/>
    <w:link w:val="16"/>
    <w:qFormat/>
    <w:rsid w:val="001521F5"/>
    <w:pPr>
      <w:spacing w:after="120" w:line="240" w:lineRule="auto"/>
      <w:jc w:val="both"/>
    </w:pPr>
    <w:rPr>
      <w:rFonts w:ascii="Times New Roman" w:eastAsia="MS Mincho" w:hAnsi="Times New Roman" w:cs="Times New Roman"/>
      <w:sz w:val="24"/>
      <w:szCs w:val="24"/>
    </w:rPr>
  </w:style>
  <w:style w:type="character" w:customStyle="1" w:styleId="af5">
    <w:name w:val="Основной текст Знак"/>
    <w:basedOn w:val="a3"/>
    <w:rsid w:val="001521F5"/>
  </w:style>
  <w:style w:type="character" w:customStyle="1" w:styleId="16">
    <w:name w:val="Основной текст Знак1"/>
    <w:aliases w:val="Основной текст Знак Знак Знак,Знак Знак,Основной текст Знак Знак Знак Знак Знак,Знак1 Знак,body text Знак Знак Знак,Body Text Char Знак,Список 1 Знак,body text Знак,Body Text Indent 2 Знак,Iniiaiie oaeno Ciae Ciae Знак"/>
    <w:link w:val="af4"/>
    <w:qFormat/>
    <w:rsid w:val="001521F5"/>
    <w:rPr>
      <w:rFonts w:ascii="Times New Roman" w:eastAsia="MS Mincho" w:hAnsi="Times New Roman" w:cs="Times New Roman"/>
      <w:sz w:val="24"/>
      <w:szCs w:val="24"/>
    </w:rPr>
  </w:style>
  <w:style w:type="paragraph" w:styleId="af6">
    <w:name w:val="Title"/>
    <w:basedOn w:val="a2"/>
    <w:link w:val="af7"/>
    <w:uiPriority w:val="99"/>
    <w:qFormat/>
    <w:rsid w:val="001521F5"/>
    <w:pPr>
      <w:spacing w:before="240" w:after="60" w:line="240" w:lineRule="auto"/>
      <w:jc w:val="center"/>
      <w:outlineLvl w:val="0"/>
    </w:pPr>
    <w:rPr>
      <w:rFonts w:ascii="Arial" w:eastAsia="MS Mincho" w:hAnsi="Arial" w:cs="Times New Roman"/>
      <w:b/>
      <w:bCs/>
      <w:kern w:val="28"/>
      <w:sz w:val="32"/>
      <w:szCs w:val="32"/>
    </w:rPr>
  </w:style>
  <w:style w:type="character" w:customStyle="1" w:styleId="af7">
    <w:name w:val="Заголовок Знак"/>
    <w:basedOn w:val="a3"/>
    <w:link w:val="af6"/>
    <w:uiPriority w:val="99"/>
    <w:rsid w:val="001521F5"/>
    <w:rPr>
      <w:rFonts w:ascii="Arial" w:eastAsia="MS Mincho" w:hAnsi="Arial" w:cs="Times New Roman"/>
      <w:b/>
      <w:bCs/>
      <w:kern w:val="28"/>
      <w:sz w:val="32"/>
      <w:szCs w:val="32"/>
    </w:rPr>
  </w:style>
  <w:style w:type="paragraph" w:customStyle="1" w:styleId="32">
    <w:name w:val="Стиль3"/>
    <w:basedOn w:val="a2"/>
    <w:rsid w:val="001521F5"/>
    <w:pPr>
      <w:widowControl w:val="0"/>
      <w:tabs>
        <w:tab w:val="num" w:pos="1307"/>
      </w:tabs>
      <w:adjustRightInd w:val="0"/>
      <w:spacing w:after="0" w:line="240" w:lineRule="auto"/>
      <w:ind w:left="1080"/>
      <w:jc w:val="both"/>
      <w:textAlignment w:val="baseline"/>
    </w:pPr>
    <w:rPr>
      <w:rFonts w:ascii="Times New Roman" w:eastAsia="MS Mincho" w:hAnsi="Times New Roman" w:cs="Times New Roman"/>
      <w:sz w:val="24"/>
      <w:szCs w:val="24"/>
    </w:rPr>
  </w:style>
  <w:style w:type="paragraph" w:styleId="2">
    <w:name w:val="List Number 2"/>
    <w:basedOn w:val="a2"/>
    <w:uiPriority w:val="99"/>
    <w:rsid w:val="001521F5"/>
    <w:pPr>
      <w:widowControl w:val="0"/>
      <w:numPr>
        <w:numId w:val="1"/>
      </w:numPr>
      <w:spacing w:after="0" w:line="240" w:lineRule="auto"/>
      <w:contextualSpacing/>
    </w:pPr>
    <w:rPr>
      <w:rFonts w:ascii="Courier New" w:eastAsia="Times New Roman" w:hAnsi="Courier New" w:cs="Courier New"/>
      <w:color w:val="000000"/>
      <w:sz w:val="24"/>
      <w:szCs w:val="24"/>
    </w:rPr>
  </w:style>
  <w:style w:type="paragraph" w:customStyle="1" w:styleId="Iauiue">
    <w:name w:val="Iau?iue"/>
    <w:uiPriority w:val="99"/>
    <w:rsid w:val="001521F5"/>
    <w:pPr>
      <w:spacing w:after="0" w:line="240" w:lineRule="auto"/>
    </w:pPr>
    <w:rPr>
      <w:rFonts w:ascii="Times New Roman" w:eastAsia="Times New Roman" w:hAnsi="Times New Roman" w:cs="Times New Roman"/>
      <w:sz w:val="20"/>
      <w:szCs w:val="20"/>
      <w:lang w:val="en-US"/>
    </w:rPr>
  </w:style>
  <w:style w:type="paragraph" w:customStyle="1" w:styleId="ConsPlusNonformat">
    <w:name w:val="ConsPlusNonformat"/>
    <w:rsid w:val="001521F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8">
    <w:name w:val="FollowedHyperlink"/>
    <w:uiPriority w:val="99"/>
    <w:unhideWhenUsed/>
    <w:rsid w:val="001521F5"/>
    <w:rPr>
      <w:color w:val="800080"/>
      <w:u w:val="single"/>
    </w:rPr>
  </w:style>
  <w:style w:type="paragraph" w:customStyle="1" w:styleId="xl65">
    <w:name w:val="xl65"/>
    <w:basedOn w:val="a2"/>
    <w:uiPriority w:val="99"/>
    <w:rsid w:val="001521F5"/>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2"/>
    <w:uiPriority w:val="99"/>
    <w:rsid w:val="001521F5"/>
    <w:pPr>
      <w:pBdr>
        <w:bottom w:val="doub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2"/>
    <w:uiPriority w:val="99"/>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68">
    <w:name w:val="xl68"/>
    <w:basedOn w:val="a2"/>
    <w:uiPriority w:val="99"/>
    <w:rsid w:val="001521F5"/>
    <w:pP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69">
    <w:name w:val="xl69"/>
    <w:basedOn w:val="a2"/>
    <w:uiPriority w:val="99"/>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70">
    <w:name w:val="xl70"/>
    <w:basedOn w:val="a2"/>
    <w:uiPriority w:val="99"/>
    <w:rsid w:val="001521F5"/>
    <w:pPr>
      <w:pBdr>
        <w:top w:val="single" w:sz="4" w:space="0" w:color="000000"/>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1">
    <w:name w:val="xl71"/>
    <w:basedOn w:val="a2"/>
    <w:uiPriority w:val="99"/>
    <w:rsid w:val="001521F5"/>
    <w:pPr>
      <w:pBdr>
        <w:top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2">
    <w:name w:val="xl72"/>
    <w:basedOn w:val="a2"/>
    <w:uiPriority w:val="99"/>
    <w:rsid w:val="001521F5"/>
    <w:pPr>
      <w:pBdr>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3">
    <w:name w:val="xl73"/>
    <w:basedOn w:val="a2"/>
    <w:uiPriority w:val="99"/>
    <w:rsid w:val="001521F5"/>
    <w:pPr>
      <w:pBdr>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4">
    <w:name w:val="xl74"/>
    <w:basedOn w:val="a2"/>
    <w:uiPriority w:val="99"/>
    <w:rsid w:val="001521F5"/>
    <w:pPr>
      <w:pBdr>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5">
    <w:name w:val="xl75"/>
    <w:basedOn w:val="a2"/>
    <w:uiPriority w:val="99"/>
    <w:rsid w:val="001521F5"/>
    <w:pPr>
      <w:pBdr>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6">
    <w:name w:val="xl76"/>
    <w:basedOn w:val="a2"/>
    <w:uiPriority w:val="99"/>
    <w:rsid w:val="001521F5"/>
    <w:pPr>
      <w:pBdr>
        <w:top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7">
    <w:name w:val="xl77"/>
    <w:basedOn w:val="a2"/>
    <w:uiPriority w:val="99"/>
    <w:rsid w:val="001521F5"/>
    <w:pPr>
      <w:pBdr>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8">
    <w:name w:val="xl78"/>
    <w:basedOn w:val="a2"/>
    <w:uiPriority w:val="99"/>
    <w:rsid w:val="001521F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9">
    <w:name w:val="xl79"/>
    <w:basedOn w:val="a2"/>
    <w:uiPriority w:val="99"/>
    <w:rsid w:val="001521F5"/>
    <w:pPr>
      <w:pBdr>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0">
    <w:name w:val="xl80"/>
    <w:basedOn w:val="a2"/>
    <w:uiPriority w:val="99"/>
    <w:rsid w:val="001521F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1">
    <w:name w:val="xl81"/>
    <w:basedOn w:val="a2"/>
    <w:uiPriority w:val="99"/>
    <w:rsid w:val="001521F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2">
    <w:name w:val="xl82"/>
    <w:basedOn w:val="a2"/>
    <w:uiPriority w:val="99"/>
    <w:rsid w:val="001521F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3">
    <w:name w:val="xl83"/>
    <w:basedOn w:val="a2"/>
    <w:uiPriority w:val="99"/>
    <w:rsid w:val="001521F5"/>
    <w:pPr>
      <w:pBdr>
        <w:top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4">
    <w:name w:val="xl84"/>
    <w:basedOn w:val="a2"/>
    <w:uiPriority w:val="99"/>
    <w:rsid w:val="001521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5">
    <w:name w:val="xl85"/>
    <w:basedOn w:val="a2"/>
    <w:uiPriority w:val="99"/>
    <w:rsid w:val="001521F5"/>
    <w:pPr>
      <w:pBdr>
        <w:bottom w:val="single" w:sz="4" w:space="0" w:color="000000"/>
      </w:pBdr>
      <w:spacing w:before="100" w:beforeAutospacing="1" w:after="100" w:afterAutospacing="1" w:line="240" w:lineRule="auto"/>
      <w:textAlignment w:val="center"/>
    </w:pPr>
    <w:rPr>
      <w:rFonts w:ascii="Courier New" w:eastAsia="Times New Roman" w:hAnsi="Courier New" w:cs="Courier New"/>
      <w:b/>
      <w:bCs/>
      <w:color w:val="000000"/>
      <w:sz w:val="24"/>
      <w:szCs w:val="24"/>
    </w:rPr>
  </w:style>
  <w:style w:type="paragraph" w:customStyle="1" w:styleId="xl86">
    <w:name w:val="xl86"/>
    <w:basedOn w:val="a2"/>
    <w:uiPriority w:val="99"/>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87">
    <w:name w:val="xl87"/>
    <w:basedOn w:val="a2"/>
    <w:uiPriority w:val="99"/>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8">
    <w:name w:val="xl88"/>
    <w:basedOn w:val="a2"/>
    <w:uiPriority w:val="99"/>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9">
    <w:name w:val="xl89"/>
    <w:basedOn w:val="a2"/>
    <w:uiPriority w:val="99"/>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0">
    <w:name w:val="xl90"/>
    <w:basedOn w:val="a2"/>
    <w:uiPriority w:val="99"/>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1">
    <w:name w:val="xl91"/>
    <w:basedOn w:val="a2"/>
    <w:uiPriority w:val="99"/>
    <w:rsid w:val="001521F5"/>
    <w:pPr>
      <w:spacing w:before="100" w:beforeAutospacing="1" w:after="100" w:afterAutospacing="1" w:line="240" w:lineRule="auto"/>
      <w:textAlignment w:val="top"/>
    </w:pPr>
    <w:rPr>
      <w:rFonts w:ascii="Courier New" w:eastAsia="Times New Roman" w:hAnsi="Courier New" w:cs="Courier New"/>
      <w:i/>
      <w:iCs/>
      <w:color w:val="000000"/>
      <w:sz w:val="24"/>
      <w:szCs w:val="24"/>
    </w:rPr>
  </w:style>
  <w:style w:type="paragraph" w:customStyle="1" w:styleId="xl92">
    <w:name w:val="xl92"/>
    <w:basedOn w:val="a2"/>
    <w:uiPriority w:val="99"/>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3">
    <w:name w:val="xl93"/>
    <w:basedOn w:val="a2"/>
    <w:uiPriority w:val="99"/>
    <w:rsid w:val="001521F5"/>
    <w:pPr>
      <w:spacing w:before="100" w:beforeAutospacing="1" w:after="100" w:afterAutospacing="1" w:line="240" w:lineRule="auto"/>
      <w:jc w:val="right"/>
      <w:textAlignment w:val="top"/>
    </w:pPr>
    <w:rPr>
      <w:rFonts w:ascii="Courier New" w:eastAsia="Times New Roman" w:hAnsi="Courier New" w:cs="Courier New"/>
      <w:i/>
      <w:iCs/>
      <w:color w:val="000000"/>
      <w:sz w:val="24"/>
      <w:szCs w:val="24"/>
    </w:rPr>
  </w:style>
  <w:style w:type="paragraph" w:customStyle="1" w:styleId="xl94">
    <w:name w:val="xl94"/>
    <w:basedOn w:val="a2"/>
    <w:uiPriority w:val="99"/>
    <w:rsid w:val="001521F5"/>
    <w:pPr>
      <w:spacing w:before="100" w:beforeAutospacing="1" w:after="100" w:afterAutospacing="1" w:line="240" w:lineRule="auto"/>
      <w:textAlignment w:val="top"/>
    </w:pPr>
    <w:rPr>
      <w:rFonts w:ascii="Courier New" w:eastAsia="Times New Roman" w:hAnsi="Courier New" w:cs="Courier New"/>
      <w:b/>
      <w:bCs/>
      <w:color w:val="000000"/>
      <w:sz w:val="24"/>
      <w:szCs w:val="24"/>
    </w:rPr>
  </w:style>
  <w:style w:type="paragraph" w:customStyle="1" w:styleId="xl95">
    <w:name w:val="xl95"/>
    <w:basedOn w:val="a2"/>
    <w:uiPriority w:val="99"/>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6">
    <w:name w:val="xl96"/>
    <w:basedOn w:val="a2"/>
    <w:uiPriority w:val="99"/>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7">
    <w:name w:val="xl97"/>
    <w:basedOn w:val="a2"/>
    <w:uiPriority w:val="99"/>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98">
    <w:name w:val="xl98"/>
    <w:basedOn w:val="a2"/>
    <w:uiPriority w:val="99"/>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paragraph" w:customStyle="1" w:styleId="xl99">
    <w:name w:val="xl99"/>
    <w:basedOn w:val="a2"/>
    <w:uiPriority w:val="99"/>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100">
    <w:name w:val="xl100"/>
    <w:basedOn w:val="a2"/>
    <w:uiPriority w:val="99"/>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character" w:customStyle="1" w:styleId="ConsPlusNormal0">
    <w:name w:val="ConsPlusNormal Знак"/>
    <w:link w:val="ConsPlusNormal"/>
    <w:locked/>
    <w:rsid w:val="001521F5"/>
    <w:rPr>
      <w:rFonts w:ascii="Arial" w:eastAsia="Times New Roman" w:hAnsi="Arial" w:cs="Arial"/>
      <w:sz w:val="20"/>
      <w:szCs w:val="20"/>
      <w:lang w:eastAsia="ru-RU"/>
    </w:rPr>
  </w:style>
  <w:style w:type="paragraph" w:customStyle="1" w:styleId="Default">
    <w:name w:val="Default"/>
    <w:uiPriority w:val="99"/>
    <w:rsid w:val="001521F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cattext">
    <w:name w:val="ecattext"/>
    <w:basedOn w:val="a3"/>
    <w:uiPriority w:val="99"/>
    <w:rsid w:val="001521F5"/>
  </w:style>
  <w:style w:type="character" w:customStyle="1" w:styleId="apple-converted-space">
    <w:name w:val="apple-converted-space"/>
    <w:basedOn w:val="a3"/>
    <w:rsid w:val="001521F5"/>
  </w:style>
  <w:style w:type="table" w:styleId="af9">
    <w:name w:val="Table Grid"/>
    <w:aliases w:val="Сетка таблицы GR"/>
    <w:basedOn w:val="a4"/>
    <w:uiPriority w:val="39"/>
    <w:rsid w:val="001521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1521F5"/>
    <w:pPr>
      <w:autoSpaceDE w:val="0"/>
      <w:autoSpaceDN w:val="0"/>
      <w:adjustRightInd w:val="0"/>
      <w:spacing w:after="0" w:line="240" w:lineRule="auto"/>
    </w:pPr>
    <w:rPr>
      <w:rFonts w:ascii="Arial" w:eastAsia="Times New Roman" w:hAnsi="Arial" w:cs="Arial"/>
      <w:sz w:val="20"/>
      <w:szCs w:val="20"/>
    </w:rPr>
  </w:style>
  <w:style w:type="paragraph" w:styleId="33">
    <w:name w:val="Body Text 3"/>
    <w:basedOn w:val="a2"/>
    <w:link w:val="34"/>
    <w:uiPriority w:val="99"/>
    <w:rsid w:val="001521F5"/>
    <w:pPr>
      <w:spacing w:after="120" w:line="240" w:lineRule="auto"/>
      <w:jc w:val="both"/>
    </w:pPr>
    <w:rPr>
      <w:rFonts w:ascii="Times New Roman" w:eastAsia="MS Mincho" w:hAnsi="Times New Roman" w:cs="Times New Roman"/>
      <w:sz w:val="16"/>
      <w:szCs w:val="16"/>
    </w:rPr>
  </w:style>
  <w:style w:type="character" w:customStyle="1" w:styleId="34">
    <w:name w:val="Основной текст 3 Знак"/>
    <w:basedOn w:val="a3"/>
    <w:link w:val="33"/>
    <w:rsid w:val="001521F5"/>
    <w:rPr>
      <w:rFonts w:ascii="Times New Roman" w:eastAsia="MS Mincho" w:hAnsi="Times New Roman" w:cs="Times New Roman"/>
      <w:sz w:val="16"/>
      <w:szCs w:val="16"/>
    </w:rPr>
  </w:style>
  <w:style w:type="paragraph" w:customStyle="1" w:styleId="110">
    <w:name w:val="заголовок 11"/>
    <w:basedOn w:val="a2"/>
    <w:next w:val="a2"/>
    <w:uiPriority w:val="99"/>
    <w:rsid w:val="001521F5"/>
    <w:pPr>
      <w:keepNext/>
      <w:spacing w:after="0" w:line="240" w:lineRule="auto"/>
      <w:jc w:val="center"/>
    </w:pPr>
    <w:rPr>
      <w:rFonts w:ascii="Times New Roman" w:eastAsia="Times New Roman" w:hAnsi="Times New Roman" w:cs="Times New Roman"/>
      <w:sz w:val="24"/>
      <w:szCs w:val="24"/>
    </w:rPr>
  </w:style>
  <w:style w:type="paragraph" w:styleId="afa">
    <w:name w:val="footnote text"/>
    <w:aliases w:val="Знак2,Знак21, 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Знак6,Footnote Text Char Знак Знак, Знак6"/>
    <w:basedOn w:val="a2"/>
    <w:link w:val="afb"/>
    <w:unhideWhenUsed/>
    <w:qFormat/>
    <w:rsid w:val="001521F5"/>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Знак2 Знак,Знак21 Знак, 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3"/>
    <w:link w:val="afa"/>
    <w:qFormat/>
    <w:rsid w:val="001521F5"/>
    <w:rPr>
      <w:rFonts w:ascii="Times New Roman" w:eastAsia="Times New Roman" w:hAnsi="Times New Roman" w:cs="Times New Roman"/>
      <w:sz w:val="20"/>
      <w:szCs w:val="20"/>
      <w:lang w:eastAsia="ru-RU"/>
    </w:rPr>
  </w:style>
  <w:style w:type="character" w:styleId="afc">
    <w:name w:val="footnote reference"/>
    <w:unhideWhenUsed/>
    <w:qFormat/>
    <w:rsid w:val="001521F5"/>
    <w:rPr>
      <w:vertAlign w:val="superscript"/>
    </w:rPr>
  </w:style>
  <w:style w:type="character" w:customStyle="1" w:styleId="aa">
    <w:name w:val="Абзац списка Знак"/>
    <w:aliases w:val="Bullet List Знак,FooterText Знак,numbered Знак,Paragraphe de liste1 Знак,lp1 Знак,Маркер Знак,Заговок Марина Знак,List Paragraph Знак"/>
    <w:link w:val="a9"/>
    <w:uiPriority w:val="34"/>
    <w:qFormat/>
    <w:rsid w:val="001521F5"/>
    <w:rPr>
      <w:rFonts w:ascii="Times New Roman" w:eastAsia="Times New Roman" w:hAnsi="Times New Roman" w:cs="Times New Roman"/>
      <w:sz w:val="24"/>
      <w:szCs w:val="24"/>
    </w:rPr>
  </w:style>
  <w:style w:type="paragraph" w:customStyle="1" w:styleId="Style1">
    <w:name w:val="Style1"/>
    <w:basedOn w:val="1"/>
    <w:uiPriority w:val="99"/>
    <w:rsid w:val="001521F5"/>
    <w:pPr>
      <w:keepLines/>
      <w:tabs>
        <w:tab w:val="num" w:pos="1134"/>
      </w:tabs>
      <w:suppressAutoHyphens/>
      <w:spacing w:before="100" w:beforeAutospacing="1" w:after="240"/>
      <w:ind w:left="1134" w:hanging="567"/>
      <w:jc w:val="left"/>
    </w:pPr>
    <w:rPr>
      <w:rFonts w:ascii="Arial" w:eastAsia="Calibri" w:hAnsi="Arial"/>
      <w:bCs w:val="0"/>
      <w:color w:val="auto"/>
      <w:kern w:val="28"/>
      <w:sz w:val="36"/>
      <w:szCs w:val="20"/>
    </w:rPr>
  </w:style>
  <w:style w:type="paragraph" w:customStyle="1" w:styleId="46">
    <w:name w:val="Абзац списка4"/>
    <w:basedOn w:val="a2"/>
    <w:uiPriority w:val="99"/>
    <w:rsid w:val="001521F5"/>
    <w:pPr>
      <w:spacing w:after="0" w:line="240" w:lineRule="auto"/>
      <w:ind w:left="720"/>
    </w:pPr>
    <w:rPr>
      <w:rFonts w:ascii="Times New Roman" w:eastAsia="Calibri" w:hAnsi="Times New Roman" w:cs="Times New Roman"/>
      <w:sz w:val="24"/>
      <w:szCs w:val="24"/>
    </w:rPr>
  </w:style>
  <w:style w:type="paragraph" w:customStyle="1" w:styleId="Style2">
    <w:name w:val="Style2"/>
    <w:basedOn w:val="a2"/>
    <w:uiPriority w:val="99"/>
    <w:rsid w:val="001521F5"/>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customStyle="1" w:styleId="Style3">
    <w:name w:val="Style3"/>
    <w:basedOn w:val="a2"/>
    <w:uiPriority w:val="99"/>
    <w:rsid w:val="001521F5"/>
    <w:pPr>
      <w:widowControl w:val="0"/>
      <w:autoSpaceDE w:val="0"/>
      <w:autoSpaceDN w:val="0"/>
      <w:adjustRightInd w:val="0"/>
      <w:spacing w:after="0" w:line="274" w:lineRule="exact"/>
      <w:ind w:firstLine="216"/>
    </w:pPr>
    <w:rPr>
      <w:rFonts w:ascii="Times New Roman" w:eastAsia="Times New Roman" w:hAnsi="Times New Roman" w:cs="Times New Roman"/>
      <w:sz w:val="24"/>
      <w:szCs w:val="24"/>
    </w:rPr>
  </w:style>
  <w:style w:type="paragraph" w:customStyle="1" w:styleId="Style4">
    <w:name w:val="Style4"/>
    <w:basedOn w:val="a2"/>
    <w:uiPriority w:val="99"/>
    <w:rsid w:val="001521F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5">
    <w:name w:val="Style5"/>
    <w:basedOn w:val="a2"/>
    <w:uiPriority w:val="99"/>
    <w:rsid w:val="001521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1521F5"/>
    <w:rPr>
      <w:rFonts w:ascii="Times New Roman" w:hAnsi="Times New Roman" w:cs="Times New Roman"/>
      <w:color w:val="000000"/>
      <w:sz w:val="22"/>
      <w:szCs w:val="22"/>
    </w:rPr>
  </w:style>
  <w:style w:type="character" w:customStyle="1" w:styleId="FontStyle13">
    <w:name w:val="Font Style13"/>
    <w:uiPriority w:val="99"/>
    <w:rsid w:val="001521F5"/>
    <w:rPr>
      <w:rFonts w:ascii="Times New Roman" w:hAnsi="Times New Roman" w:cs="Times New Roman"/>
      <w:color w:val="000000"/>
      <w:sz w:val="26"/>
      <w:szCs w:val="26"/>
    </w:rPr>
  </w:style>
  <w:style w:type="paragraph" w:styleId="afd">
    <w:name w:val="Balloon Text"/>
    <w:basedOn w:val="a2"/>
    <w:link w:val="afe"/>
    <w:rsid w:val="001521F5"/>
    <w:pPr>
      <w:spacing w:after="0" w:line="240" w:lineRule="auto"/>
    </w:pPr>
    <w:rPr>
      <w:rFonts w:ascii="Tahoma" w:eastAsia="Times New Roman" w:hAnsi="Tahoma" w:cs="Times New Roman"/>
      <w:sz w:val="16"/>
      <w:szCs w:val="16"/>
    </w:rPr>
  </w:style>
  <w:style w:type="character" w:customStyle="1" w:styleId="afe">
    <w:name w:val="Текст выноски Знак"/>
    <w:basedOn w:val="a3"/>
    <w:link w:val="afd"/>
    <w:rsid w:val="001521F5"/>
    <w:rPr>
      <w:rFonts w:ascii="Tahoma" w:eastAsia="Times New Roman" w:hAnsi="Tahoma" w:cs="Times New Roman"/>
      <w:sz w:val="16"/>
      <w:szCs w:val="16"/>
    </w:rPr>
  </w:style>
  <w:style w:type="paragraph" w:styleId="aff">
    <w:name w:val="Normal (Web)"/>
    <w:basedOn w:val="a2"/>
    <w:uiPriority w:val="99"/>
    <w:unhideWhenUsed/>
    <w:rsid w:val="001521F5"/>
    <w:pPr>
      <w:spacing w:after="0" w:line="240" w:lineRule="auto"/>
    </w:pPr>
    <w:rPr>
      <w:rFonts w:ascii="Times New Roman" w:eastAsia="Times New Roman" w:hAnsi="Times New Roman" w:cs="Times New Roman"/>
      <w:sz w:val="24"/>
      <w:szCs w:val="24"/>
    </w:rPr>
  </w:style>
  <w:style w:type="paragraph" w:customStyle="1" w:styleId="SBHeading2">
    <w:name w:val="SB_Heading2"/>
    <w:basedOn w:val="a2"/>
    <w:uiPriority w:val="99"/>
    <w:rsid w:val="001521F5"/>
    <w:pPr>
      <w:numPr>
        <w:numId w:val="2"/>
      </w:numPr>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table" w:customStyle="1" w:styleId="17">
    <w:name w:val="Сетка таблицы1"/>
    <w:basedOn w:val="a4"/>
    <w:next w:val="af9"/>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4"/>
    <w:next w:val="af9"/>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1521F5"/>
    <w:pPr>
      <w:spacing w:after="0" w:line="240" w:lineRule="auto"/>
    </w:pPr>
    <w:rPr>
      <w:rFonts w:ascii="Calibri" w:eastAsia="Calibri" w:hAnsi="Calibri" w:cs="Times New Roman"/>
    </w:rPr>
  </w:style>
  <w:style w:type="character" w:styleId="aff1">
    <w:name w:val="Strong"/>
    <w:uiPriority w:val="22"/>
    <w:qFormat/>
    <w:rsid w:val="001521F5"/>
    <w:rPr>
      <w:b/>
      <w:bCs/>
    </w:rPr>
  </w:style>
  <w:style w:type="paragraph" w:styleId="24">
    <w:name w:val="Body Text Indent 2"/>
    <w:basedOn w:val="a2"/>
    <w:link w:val="25"/>
    <w:uiPriority w:val="99"/>
    <w:semiHidden/>
    <w:unhideWhenUsed/>
    <w:rsid w:val="001521F5"/>
    <w:pPr>
      <w:spacing w:after="120" w:line="480" w:lineRule="auto"/>
      <w:ind w:left="283"/>
    </w:pPr>
  </w:style>
  <w:style w:type="character" w:customStyle="1" w:styleId="25">
    <w:name w:val="Основной текст с отступом 2 Знак"/>
    <w:basedOn w:val="a3"/>
    <w:link w:val="24"/>
    <w:uiPriority w:val="99"/>
    <w:semiHidden/>
    <w:rsid w:val="001521F5"/>
  </w:style>
  <w:style w:type="paragraph" w:customStyle="1" w:styleId="26">
    <w:name w:val="Абзац списка2"/>
    <w:basedOn w:val="a2"/>
    <w:uiPriority w:val="99"/>
    <w:rsid w:val="001521F5"/>
    <w:pPr>
      <w:spacing w:after="0" w:line="240" w:lineRule="auto"/>
      <w:ind w:left="720"/>
    </w:pPr>
    <w:rPr>
      <w:rFonts w:ascii="Times New Roman" w:eastAsia="Calibri" w:hAnsi="Times New Roman" w:cs="Times New Roman"/>
      <w:sz w:val="24"/>
      <w:szCs w:val="24"/>
    </w:rPr>
  </w:style>
  <w:style w:type="character" w:customStyle="1" w:styleId="partname">
    <w:name w:val="part_name"/>
    <w:basedOn w:val="a3"/>
    <w:rsid w:val="001521F5"/>
    <w:rPr>
      <w:rFonts w:cs="Times New Roman"/>
    </w:rPr>
  </w:style>
  <w:style w:type="character" w:customStyle="1" w:styleId="partoption">
    <w:name w:val="part_option"/>
    <w:basedOn w:val="a3"/>
    <w:rsid w:val="001521F5"/>
    <w:rPr>
      <w:rFonts w:cs="Times New Roman"/>
    </w:rPr>
  </w:style>
  <w:style w:type="paragraph" w:customStyle="1" w:styleId="35">
    <w:name w:val="Абзац списка3"/>
    <w:basedOn w:val="a2"/>
    <w:uiPriority w:val="99"/>
    <w:rsid w:val="000F341C"/>
    <w:pPr>
      <w:spacing w:after="0" w:line="240" w:lineRule="auto"/>
      <w:ind w:left="720"/>
    </w:pPr>
    <w:rPr>
      <w:rFonts w:ascii="Times New Roman" w:eastAsia="Calibri" w:hAnsi="Times New Roman" w:cs="Times New Roman"/>
      <w:sz w:val="24"/>
      <w:szCs w:val="24"/>
    </w:rPr>
  </w:style>
  <w:style w:type="character" w:customStyle="1" w:styleId="b-dotted-linetitle">
    <w:name w:val="b-dotted-line__title"/>
    <w:rsid w:val="000F341C"/>
    <w:rPr>
      <w:rFonts w:cs="Times New Roman"/>
    </w:rPr>
  </w:style>
  <w:style w:type="character" w:customStyle="1" w:styleId="b-dotted-linecontent">
    <w:name w:val="b-dotted-line__content"/>
    <w:rsid w:val="000F341C"/>
    <w:rPr>
      <w:rFonts w:cs="Times New Roman"/>
    </w:rPr>
  </w:style>
  <w:style w:type="paragraph" w:styleId="HTML">
    <w:name w:val="HTML Address"/>
    <w:basedOn w:val="a2"/>
    <w:link w:val="HTML0"/>
    <w:semiHidden/>
    <w:rsid w:val="000F341C"/>
    <w:pPr>
      <w:spacing w:after="0" w:line="240" w:lineRule="auto"/>
    </w:pPr>
    <w:rPr>
      <w:rFonts w:ascii="Times New Roman" w:eastAsia="Calibri" w:hAnsi="Times New Roman" w:cs="Times New Roman"/>
      <w:i/>
      <w:iCs/>
      <w:sz w:val="24"/>
      <w:szCs w:val="24"/>
    </w:rPr>
  </w:style>
  <w:style w:type="character" w:customStyle="1" w:styleId="HTML0">
    <w:name w:val="Адрес HTML Знак"/>
    <w:basedOn w:val="a3"/>
    <w:link w:val="HTML"/>
    <w:semiHidden/>
    <w:rsid w:val="000F341C"/>
    <w:rPr>
      <w:rFonts w:ascii="Times New Roman" w:eastAsia="Calibri" w:hAnsi="Times New Roman" w:cs="Times New Roman"/>
      <w:i/>
      <w:iCs/>
      <w:sz w:val="24"/>
      <w:szCs w:val="24"/>
      <w:lang w:eastAsia="ru-RU"/>
    </w:rPr>
  </w:style>
  <w:style w:type="paragraph" w:customStyle="1" w:styleId="102">
    <w:name w:val="Обычный + 10 пт"/>
    <w:basedOn w:val="a2"/>
    <w:uiPriority w:val="99"/>
    <w:rsid w:val="001324E7"/>
    <w:pPr>
      <w:spacing w:after="0" w:line="240" w:lineRule="auto"/>
      <w:jc w:val="both"/>
    </w:pPr>
    <w:rPr>
      <w:rFonts w:ascii="Times New Roman" w:eastAsia="Times New Roman" w:hAnsi="Times New Roman" w:cs="Times New Roman"/>
      <w:sz w:val="20"/>
      <w:szCs w:val="20"/>
    </w:rPr>
  </w:style>
  <w:style w:type="paragraph" w:styleId="HTML1">
    <w:name w:val="HTML Preformatted"/>
    <w:basedOn w:val="a2"/>
    <w:link w:val="HTML2"/>
    <w:uiPriority w:val="99"/>
    <w:rsid w:val="0013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2">
    <w:name w:val="Стандартный HTML Знак"/>
    <w:basedOn w:val="a3"/>
    <w:link w:val="HTML1"/>
    <w:uiPriority w:val="99"/>
    <w:rsid w:val="001324E7"/>
    <w:rPr>
      <w:rFonts w:ascii="Courier New" w:eastAsia="Times New Roman" w:hAnsi="Courier New" w:cs="Times New Roman"/>
      <w:sz w:val="20"/>
      <w:szCs w:val="20"/>
    </w:rPr>
  </w:style>
  <w:style w:type="paragraph" w:customStyle="1" w:styleId="Standard">
    <w:name w:val="Standard"/>
    <w:rsid w:val="00A86633"/>
    <w:pPr>
      <w:suppressAutoHyphens/>
      <w:autoSpaceDN w:val="0"/>
      <w:spacing w:after="160" w:line="240" w:lineRule="auto"/>
      <w:textAlignment w:val="baseline"/>
    </w:pPr>
    <w:rPr>
      <w:rFonts w:ascii="Calibri" w:eastAsia="SimSun" w:hAnsi="Calibri" w:cs="Tahoma"/>
      <w:kern w:val="3"/>
      <w:lang w:eastAsia="en-US"/>
    </w:rPr>
  </w:style>
  <w:style w:type="character" w:customStyle="1" w:styleId="insert1">
    <w:name w:val="insert1"/>
    <w:uiPriority w:val="99"/>
    <w:rsid w:val="00557660"/>
    <w:rPr>
      <w:i/>
    </w:rPr>
  </w:style>
  <w:style w:type="character" w:customStyle="1" w:styleId="insert3">
    <w:name w:val="insert3"/>
    <w:uiPriority w:val="99"/>
    <w:rsid w:val="00557660"/>
    <w:rPr>
      <w:i/>
    </w:rPr>
  </w:style>
  <w:style w:type="paragraph" w:customStyle="1" w:styleId="Iauiue1">
    <w:name w:val="Iau?iue1"/>
    <w:uiPriority w:val="99"/>
    <w:rsid w:val="005576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18">
    <w:name w:val="Текст сноски Знак1"/>
    <w:aliases w:val="Знак2 Знак1,Знак21 Знак1,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Знак6 Знак"/>
    <w:basedOn w:val="a3"/>
    <w:uiPriority w:val="99"/>
    <w:rsid w:val="00637052"/>
    <w:rPr>
      <w:rFonts w:ascii="Arial Unicode MS" w:eastAsia="Arial Unicode MS" w:hAnsi="Arial Unicode MS" w:cs="Arial Unicode MS"/>
      <w:color w:val="000000"/>
      <w:sz w:val="20"/>
      <w:szCs w:val="20"/>
      <w:lang w:eastAsia="ru-RU"/>
    </w:rPr>
  </w:style>
  <w:style w:type="paragraph" w:styleId="aff2">
    <w:name w:val="Plain Text"/>
    <w:basedOn w:val="a2"/>
    <w:link w:val="aff3"/>
    <w:uiPriority w:val="99"/>
    <w:semiHidden/>
    <w:unhideWhenUsed/>
    <w:rsid w:val="00637052"/>
    <w:pPr>
      <w:spacing w:after="0" w:line="240" w:lineRule="auto"/>
    </w:pPr>
    <w:rPr>
      <w:rFonts w:ascii="Courier New" w:eastAsia="Times New Roman" w:hAnsi="Courier New" w:cs="Times New Roman"/>
      <w:sz w:val="20"/>
      <w:szCs w:val="20"/>
    </w:rPr>
  </w:style>
  <w:style w:type="character" w:customStyle="1" w:styleId="aff3">
    <w:name w:val="Текст Знак"/>
    <w:basedOn w:val="a3"/>
    <w:link w:val="aff2"/>
    <w:uiPriority w:val="99"/>
    <w:semiHidden/>
    <w:rsid w:val="00637052"/>
    <w:rPr>
      <w:rFonts w:ascii="Courier New" w:eastAsia="Times New Roman" w:hAnsi="Courier New" w:cs="Times New Roman"/>
      <w:sz w:val="20"/>
      <w:szCs w:val="20"/>
    </w:rPr>
  </w:style>
  <w:style w:type="character" w:customStyle="1" w:styleId="ConsNormal1">
    <w:name w:val="ConsNormal Знак1"/>
    <w:link w:val="ConsNormal"/>
    <w:locked/>
    <w:rsid w:val="00637052"/>
    <w:rPr>
      <w:rFonts w:ascii="Arial" w:eastAsia="MS Mincho" w:hAnsi="Arial" w:cs="Arial"/>
    </w:rPr>
  </w:style>
  <w:style w:type="paragraph" w:customStyle="1" w:styleId="ConsNormal">
    <w:name w:val="ConsNormal"/>
    <w:link w:val="ConsNormal1"/>
    <w:rsid w:val="00637052"/>
    <w:pPr>
      <w:widowControl w:val="0"/>
      <w:autoSpaceDE w:val="0"/>
      <w:autoSpaceDN w:val="0"/>
      <w:adjustRightInd w:val="0"/>
      <w:spacing w:after="0" w:line="240" w:lineRule="auto"/>
      <w:ind w:right="19772" w:firstLine="720"/>
    </w:pPr>
    <w:rPr>
      <w:rFonts w:ascii="Arial" w:eastAsia="MS Mincho" w:hAnsi="Arial" w:cs="Arial"/>
    </w:rPr>
  </w:style>
  <w:style w:type="paragraph" w:customStyle="1" w:styleId="aff4">
    <w:name w:val="Готовый"/>
    <w:basedOn w:val="a2"/>
    <w:rsid w:val="006370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Textbody">
    <w:name w:val="Text body"/>
    <w:basedOn w:val="Standard"/>
    <w:uiPriority w:val="99"/>
    <w:rsid w:val="00637052"/>
    <w:pPr>
      <w:widowControl w:val="0"/>
      <w:spacing w:after="120"/>
      <w:textAlignment w:val="auto"/>
    </w:pPr>
    <w:rPr>
      <w:rFonts w:ascii="Times New Roman" w:eastAsia="Times New Roman" w:hAnsi="Times New Roman" w:cs="Times New Roman"/>
      <w:color w:val="00000A"/>
      <w:sz w:val="18"/>
      <w:szCs w:val="18"/>
      <w:lang w:val="en-US"/>
    </w:rPr>
  </w:style>
  <w:style w:type="paragraph" w:styleId="27">
    <w:name w:val="Body Text 2"/>
    <w:basedOn w:val="a2"/>
    <w:link w:val="28"/>
    <w:uiPriority w:val="99"/>
    <w:semiHidden/>
    <w:unhideWhenUsed/>
    <w:rsid w:val="00637052"/>
    <w:pPr>
      <w:spacing w:after="120" w:line="480" w:lineRule="auto"/>
    </w:pPr>
    <w:rPr>
      <w:rFonts w:ascii="Arial Unicode MS" w:eastAsia="Arial Unicode MS" w:hAnsi="Arial Unicode MS" w:cs="Arial Unicode MS"/>
      <w:color w:val="000000"/>
      <w:sz w:val="24"/>
      <w:szCs w:val="24"/>
    </w:rPr>
  </w:style>
  <w:style w:type="character" w:customStyle="1" w:styleId="28">
    <w:name w:val="Основной текст 2 Знак"/>
    <w:basedOn w:val="a3"/>
    <w:link w:val="27"/>
    <w:uiPriority w:val="99"/>
    <w:semiHidden/>
    <w:rsid w:val="00637052"/>
    <w:rPr>
      <w:rFonts w:ascii="Arial Unicode MS" w:eastAsia="Arial Unicode MS" w:hAnsi="Arial Unicode MS" w:cs="Arial Unicode MS"/>
      <w:color w:val="000000"/>
      <w:sz w:val="24"/>
      <w:szCs w:val="24"/>
    </w:rPr>
  </w:style>
  <w:style w:type="character" w:customStyle="1" w:styleId="aff5">
    <w:name w:val="Гипертекстовая ссылка"/>
    <w:uiPriority w:val="99"/>
    <w:rsid w:val="004C245B"/>
    <w:rPr>
      <w:b/>
      <w:bCs/>
      <w:color w:val="106BBE"/>
      <w:sz w:val="26"/>
      <w:szCs w:val="26"/>
    </w:rPr>
  </w:style>
  <w:style w:type="paragraph" w:customStyle="1" w:styleId="ConsPlusTitle">
    <w:name w:val="ConsPlusTitle"/>
    <w:rsid w:val="005E2E6B"/>
    <w:pPr>
      <w:widowControl w:val="0"/>
      <w:autoSpaceDE w:val="0"/>
      <w:autoSpaceDN w:val="0"/>
      <w:spacing w:after="0" w:line="240" w:lineRule="auto"/>
    </w:pPr>
    <w:rPr>
      <w:rFonts w:ascii="Calibri" w:eastAsia="Times New Roman" w:hAnsi="Calibri" w:cs="Calibri"/>
      <w:b/>
      <w:szCs w:val="20"/>
    </w:rPr>
  </w:style>
  <w:style w:type="character" w:customStyle="1" w:styleId="bold1">
    <w:name w:val="bold1"/>
    <w:basedOn w:val="a3"/>
    <w:rsid w:val="000F1E85"/>
    <w:rPr>
      <w:b/>
      <w:bCs/>
      <w:shd w:val="clear" w:color="auto" w:fill="FFFFFF"/>
    </w:rPr>
  </w:style>
  <w:style w:type="paragraph" w:customStyle="1" w:styleId="310">
    <w:name w:val="Основной текст 31"/>
    <w:basedOn w:val="Standard"/>
    <w:rsid w:val="000B5C0E"/>
    <w:pPr>
      <w:widowControl w:val="0"/>
      <w:spacing w:after="0"/>
      <w:jc w:val="center"/>
      <w:textAlignment w:val="auto"/>
    </w:pPr>
    <w:rPr>
      <w:rFonts w:ascii="Times New Roman" w:eastAsia="Times New Roman" w:hAnsi="Times New Roman" w:cs="Times New Roman"/>
      <w:b/>
      <w:color w:val="00000A"/>
      <w:sz w:val="18"/>
      <w:szCs w:val="20"/>
      <w:lang w:eastAsia="ar-SA"/>
    </w:rPr>
  </w:style>
  <w:style w:type="character" w:customStyle="1" w:styleId="blk">
    <w:name w:val="blk"/>
    <w:basedOn w:val="a3"/>
    <w:rsid w:val="000B5C0E"/>
  </w:style>
  <w:style w:type="character" w:customStyle="1" w:styleId="ng-binding">
    <w:name w:val="ng-binding"/>
    <w:rsid w:val="00D47A4C"/>
  </w:style>
  <w:style w:type="character" w:customStyle="1" w:styleId="aff6">
    <w:name w:val="Символ сноски"/>
    <w:qFormat/>
    <w:rsid w:val="00D57C3B"/>
    <w:rPr>
      <w:vertAlign w:val="superscript"/>
    </w:rPr>
  </w:style>
  <w:style w:type="character" w:styleId="aff7">
    <w:name w:val="annotation reference"/>
    <w:basedOn w:val="a3"/>
    <w:uiPriority w:val="99"/>
    <w:semiHidden/>
    <w:unhideWhenUsed/>
    <w:rsid w:val="007D4BB7"/>
    <w:rPr>
      <w:sz w:val="16"/>
      <w:szCs w:val="16"/>
    </w:rPr>
  </w:style>
  <w:style w:type="paragraph" w:styleId="aff8">
    <w:name w:val="annotation text"/>
    <w:basedOn w:val="a2"/>
    <w:link w:val="aff9"/>
    <w:uiPriority w:val="99"/>
    <w:semiHidden/>
    <w:unhideWhenUsed/>
    <w:rsid w:val="007D4BB7"/>
    <w:pPr>
      <w:spacing w:line="240" w:lineRule="auto"/>
    </w:pPr>
    <w:rPr>
      <w:sz w:val="20"/>
      <w:szCs w:val="20"/>
    </w:rPr>
  </w:style>
  <w:style w:type="character" w:customStyle="1" w:styleId="aff9">
    <w:name w:val="Текст примечания Знак"/>
    <w:basedOn w:val="a3"/>
    <w:link w:val="aff8"/>
    <w:uiPriority w:val="99"/>
    <w:semiHidden/>
    <w:rsid w:val="007D4BB7"/>
    <w:rPr>
      <w:sz w:val="20"/>
      <w:szCs w:val="20"/>
    </w:rPr>
  </w:style>
  <w:style w:type="paragraph" w:styleId="affa">
    <w:name w:val="annotation subject"/>
    <w:basedOn w:val="aff8"/>
    <w:next w:val="aff8"/>
    <w:link w:val="affb"/>
    <w:uiPriority w:val="99"/>
    <w:semiHidden/>
    <w:unhideWhenUsed/>
    <w:rsid w:val="007D4BB7"/>
    <w:rPr>
      <w:b/>
      <w:bCs/>
    </w:rPr>
  </w:style>
  <w:style w:type="character" w:customStyle="1" w:styleId="affb">
    <w:name w:val="Тема примечания Знак"/>
    <w:basedOn w:val="aff9"/>
    <w:link w:val="affa"/>
    <w:uiPriority w:val="99"/>
    <w:semiHidden/>
    <w:rsid w:val="007D4BB7"/>
    <w:rPr>
      <w:b/>
      <w:bCs/>
      <w:sz w:val="20"/>
      <w:szCs w:val="20"/>
    </w:rPr>
  </w:style>
  <w:style w:type="character" w:customStyle="1" w:styleId="i-dib">
    <w:name w:val="i-dib"/>
    <w:basedOn w:val="a3"/>
    <w:rsid w:val="00665D3E"/>
  </w:style>
  <w:style w:type="character" w:customStyle="1" w:styleId="b-col2">
    <w:name w:val="b-col2"/>
    <w:basedOn w:val="a3"/>
    <w:rsid w:val="00665D3E"/>
  </w:style>
  <w:style w:type="character" w:customStyle="1" w:styleId="i-text-lowcase">
    <w:name w:val="i-text-lowcase"/>
    <w:basedOn w:val="a3"/>
    <w:rsid w:val="00665D3E"/>
  </w:style>
  <w:style w:type="paragraph" w:customStyle="1" w:styleId="msonormal0">
    <w:name w:val="msonormal"/>
    <w:basedOn w:val="a2"/>
    <w:uiPriority w:val="99"/>
    <w:rsid w:val="005740C0"/>
    <w:pPr>
      <w:spacing w:after="0" w:line="240" w:lineRule="auto"/>
    </w:pPr>
    <w:rPr>
      <w:rFonts w:ascii="Times New Roman" w:eastAsia="Times New Roman" w:hAnsi="Times New Roman" w:cs="Times New Roman"/>
      <w:sz w:val="24"/>
      <w:szCs w:val="24"/>
    </w:rPr>
  </w:style>
  <w:style w:type="character" w:customStyle="1" w:styleId="40">
    <w:name w:val="Заголовок 4 Знак"/>
    <w:basedOn w:val="a3"/>
    <w:link w:val="4"/>
    <w:uiPriority w:val="9"/>
    <w:rsid w:val="0039271A"/>
    <w:rPr>
      <w:rFonts w:asciiTheme="majorHAnsi" w:eastAsiaTheme="majorEastAsia" w:hAnsiTheme="majorHAnsi" w:cstheme="majorBidi"/>
      <w:b/>
      <w:bCs/>
      <w:i/>
      <w:iCs/>
      <w:color w:val="4F81BD" w:themeColor="accent1"/>
    </w:rPr>
  </w:style>
  <w:style w:type="character" w:customStyle="1" w:styleId="60">
    <w:name w:val="Заголовок 6 Знак"/>
    <w:basedOn w:val="a3"/>
    <w:link w:val="6"/>
    <w:uiPriority w:val="9"/>
    <w:semiHidden/>
    <w:rsid w:val="0039271A"/>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3"/>
    <w:link w:val="7"/>
    <w:uiPriority w:val="9"/>
    <w:semiHidden/>
    <w:rsid w:val="0039271A"/>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3"/>
    <w:link w:val="8"/>
    <w:uiPriority w:val="9"/>
    <w:semiHidden/>
    <w:rsid w:val="0039271A"/>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3"/>
    <w:link w:val="9"/>
    <w:uiPriority w:val="9"/>
    <w:semiHidden/>
    <w:rsid w:val="0039271A"/>
    <w:rPr>
      <w:rFonts w:asciiTheme="majorHAnsi" w:eastAsiaTheme="majorEastAsia" w:hAnsiTheme="majorHAnsi" w:cstheme="majorBidi"/>
      <w:i/>
      <w:iCs/>
      <w:color w:val="404040" w:themeColor="text1" w:themeTint="BF"/>
      <w:sz w:val="20"/>
      <w:szCs w:val="20"/>
      <w:lang w:eastAsia="ar-SA"/>
    </w:rPr>
  </w:style>
  <w:style w:type="character" w:customStyle="1" w:styleId="19">
    <w:name w:val="Неразрешенное упоминание1"/>
    <w:basedOn w:val="a3"/>
    <w:uiPriority w:val="99"/>
    <w:semiHidden/>
    <w:unhideWhenUsed/>
    <w:rsid w:val="0039271A"/>
    <w:rPr>
      <w:color w:val="605E5C"/>
      <w:shd w:val="clear" w:color="auto" w:fill="E1DFDD"/>
    </w:rPr>
  </w:style>
  <w:style w:type="character" w:customStyle="1" w:styleId="s1">
    <w:name w:val="s1"/>
    <w:basedOn w:val="a3"/>
    <w:rsid w:val="0039271A"/>
  </w:style>
  <w:style w:type="character" w:customStyle="1" w:styleId="title-description">
    <w:name w:val="title-description"/>
    <w:basedOn w:val="a3"/>
    <w:rsid w:val="0039271A"/>
  </w:style>
  <w:style w:type="character" w:customStyle="1" w:styleId="libelle-description">
    <w:name w:val="libelle-description"/>
    <w:basedOn w:val="a3"/>
    <w:rsid w:val="0039271A"/>
  </w:style>
  <w:style w:type="paragraph" w:customStyle="1" w:styleId="s10">
    <w:name w:val="s_1"/>
    <w:basedOn w:val="a2"/>
    <w:rsid w:val="003927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2"/>
    <w:uiPriority w:val="1"/>
    <w:qFormat/>
    <w:rsid w:val="0039271A"/>
    <w:pPr>
      <w:widowControl w:val="0"/>
      <w:autoSpaceDE w:val="0"/>
      <w:autoSpaceDN w:val="0"/>
      <w:spacing w:after="0" w:line="240" w:lineRule="auto"/>
    </w:pPr>
    <w:rPr>
      <w:rFonts w:ascii="Calibri Light" w:eastAsia="Calibri Light" w:hAnsi="Calibri Light" w:cs="Calibri Light"/>
      <w:lang w:eastAsia="en-US"/>
    </w:rPr>
  </w:style>
  <w:style w:type="table" w:customStyle="1" w:styleId="TableNormal">
    <w:name w:val="Table Normal"/>
    <w:uiPriority w:val="2"/>
    <w:semiHidden/>
    <w:unhideWhenUsed/>
    <w:qFormat/>
    <w:rsid w:val="0039271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a">
    <w:name w:val="Раздел контракта"/>
    <w:basedOn w:val="1"/>
    <w:next w:val="a2"/>
    <w:qFormat/>
    <w:rsid w:val="0039271A"/>
    <w:pPr>
      <w:keepNext w:val="0"/>
      <w:numPr>
        <w:numId w:val="6"/>
      </w:numPr>
      <w:suppressAutoHyphens/>
      <w:spacing w:before="120" w:after="120"/>
      <w:ind w:left="0"/>
    </w:pPr>
    <w:rPr>
      <w:rFonts w:eastAsiaTheme="majorEastAsia" w:cstheme="majorBidi"/>
      <w:b w:val="0"/>
      <w:bCs w:val="0"/>
      <w:color w:val="auto"/>
      <w:kern w:val="0"/>
      <w:sz w:val="24"/>
      <w:lang w:eastAsia="en-US"/>
    </w:rPr>
  </w:style>
  <w:style w:type="paragraph" w:customStyle="1" w:styleId="a0">
    <w:name w:val="Пункт контракта"/>
    <w:basedOn w:val="20"/>
    <w:qFormat/>
    <w:rsid w:val="0039271A"/>
    <w:pPr>
      <w:keepNext w:val="0"/>
      <w:numPr>
        <w:ilvl w:val="1"/>
        <w:numId w:val="6"/>
      </w:numPr>
      <w:suppressAutoHyphens/>
      <w:spacing w:before="0" w:after="0"/>
      <w:jc w:val="both"/>
    </w:pPr>
    <w:rPr>
      <w:rFonts w:eastAsiaTheme="majorEastAsia" w:cstheme="majorBidi"/>
      <w:b w:val="0"/>
      <w:bCs w:val="0"/>
      <w:iCs w:val="0"/>
      <w:color w:val="auto"/>
      <w:sz w:val="24"/>
      <w:szCs w:val="26"/>
      <w:lang w:eastAsia="ar-SA"/>
    </w:rPr>
  </w:style>
  <w:style w:type="paragraph" w:customStyle="1" w:styleId="a1">
    <w:name w:val="Подпункт контракта"/>
    <w:basedOn w:val="3"/>
    <w:qFormat/>
    <w:rsid w:val="0039271A"/>
    <w:pPr>
      <w:keepNext w:val="0"/>
      <w:keepLines w:val="0"/>
      <w:numPr>
        <w:ilvl w:val="2"/>
        <w:numId w:val="6"/>
      </w:numPr>
      <w:suppressAutoHyphens/>
      <w:spacing w:before="0" w:line="240" w:lineRule="auto"/>
      <w:jc w:val="both"/>
    </w:pPr>
    <w:rPr>
      <w:rFonts w:ascii="Times New Roman" w:hAnsi="Times New Roman"/>
      <w:b w:val="0"/>
      <w:bCs w:val="0"/>
      <w:color w:val="auto"/>
      <w:sz w:val="24"/>
      <w:szCs w:val="24"/>
      <w:lang w:eastAsia="en-US"/>
    </w:rPr>
  </w:style>
  <w:style w:type="character" w:customStyle="1" w:styleId="affc">
    <w:name w:val="Название объекта Знак"/>
    <w:basedOn w:val="a3"/>
    <w:link w:val="affd"/>
    <w:uiPriority w:val="35"/>
    <w:locked/>
    <w:rsid w:val="0039271A"/>
    <w:rPr>
      <w:rFonts w:ascii="Calibri" w:eastAsiaTheme="minorHAnsi" w:hAnsi="Calibri" w:cs="Calibri"/>
      <w:i/>
      <w:iCs/>
      <w:color w:val="1F497D" w:themeColor="text2"/>
      <w:sz w:val="18"/>
      <w:szCs w:val="18"/>
      <w:lang w:eastAsia="ar-SA"/>
    </w:rPr>
  </w:style>
  <w:style w:type="paragraph" w:styleId="affd">
    <w:name w:val="caption"/>
    <w:basedOn w:val="a2"/>
    <w:next w:val="a2"/>
    <w:link w:val="affc"/>
    <w:uiPriority w:val="35"/>
    <w:unhideWhenUsed/>
    <w:qFormat/>
    <w:rsid w:val="0039271A"/>
    <w:pPr>
      <w:suppressAutoHyphens/>
      <w:spacing w:line="240" w:lineRule="auto"/>
      <w:ind w:firstLine="567"/>
    </w:pPr>
    <w:rPr>
      <w:rFonts w:ascii="Calibri" w:eastAsiaTheme="minorHAnsi" w:hAnsi="Calibri" w:cs="Calibri"/>
      <w:i/>
      <w:iCs/>
      <w:color w:val="1F497D" w:themeColor="text2"/>
      <w:sz w:val="18"/>
      <w:szCs w:val="18"/>
      <w:lang w:eastAsia="ar-SA"/>
    </w:rPr>
  </w:style>
  <w:style w:type="paragraph" w:styleId="affe">
    <w:name w:val="List"/>
    <w:basedOn w:val="af4"/>
    <w:unhideWhenUsed/>
    <w:rsid w:val="0039271A"/>
    <w:pPr>
      <w:suppressAutoHyphens/>
      <w:ind w:firstLine="567"/>
      <w:jc w:val="left"/>
    </w:pPr>
    <w:rPr>
      <w:rFonts w:eastAsiaTheme="minorHAnsi" w:cs="Mangal"/>
      <w:lang w:eastAsia="ar-SA"/>
    </w:rPr>
  </w:style>
  <w:style w:type="paragraph" w:styleId="afff">
    <w:name w:val="Document Map"/>
    <w:basedOn w:val="a2"/>
    <w:link w:val="afff0"/>
    <w:uiPriority w:val="99"/>
    <w:semiHidden/>
    <w:unhideWhenUsed/>
    <w:rsid w:val="0039271A"/>
    <w:pPr>
      <w:suppressAutoHyphens/>
      <w:spacing w:after="0" w:line="240" w:lineRule="auto"/>
      <w:ind w:firstLine="567"/>
    </w:pPr>
    <w:rPr>
      <w:rFonts w:ascii="Tahoma" w:eastAsiaTheme="minorHAnsi" w:hAnsi="Tahoma" w:cs="Tahoma"/>
      <w:sz w:val="16"/>
      <w:szCs w:val="16"/>
      <w:lang w:eastAsia="ar-SA"/>
    </w:rPr>
  </w:style>
  <w:style w:type="character" w:customStyle="1" w:styleId="afff0">
    <w:name w:val="Схема документа Знак"/>
    <w:basedOn w:val="a3"/>
    <w:link w:val="afff"/>
    <w:uiPriority w:val="99"/>
    <w:semiHidden/>
    <w:rsid w:val="0039271A"/>
    <w:rPr>
      <w:rFonts w:ascii="Tahoma" w:eastAsiaTheme="minorHAnsi" w:hAnsi="Tahoma" w:cs="Tahoma"/>
      <w:sz w:val="16"/>
      <w:szCs w:val="16"/>
      <w:lang w:eastAsia="ar-SA"/>
    </w:rPr>
  </w:style>
  <w:style w:type="paragraph" w:customStyle="1" w:styleId="1a">
    <w:name w:val="Заголовок1"/>
    <w:basedOn w:val="a2"/>
    <w:next w:val="af4"/>
    <w:rsid w:val="0039271A"/>
    <w:pPr>
      <w:keepNext/>
      <w:suppressAutoHyphens/>
      <w:spacing w:before="240" w:after="120" w:line="240" w:lineRule="auto"/>
      <w:ind w:firstLine="567"/>
    </w:pPr>
    <w:rPr>
      <w:rFonts w:ascii="Arial" w:eastAsia="Microsoft YaHei" w:hAnsi="Arial" w:cs="Mangal"/>
      <w:sz w:val="24"/>
      <w:szCs w:val="28"/>
      <w:lang w:eastAsia="ar-SA"/>
    </w:rPr>
  </w:style>
  <w:style w:type="paragraph" w:customStyle="1" w:styleId="1b">
    <w:name w:val="Название1"/>
    <w:basedOn w:val="a2"/>
    <w:rsid w:val="0039271A"/>
    <w:pPr>
      <w:suppressLineNumbers/>
      <w:suppressAutoHyphens/>
      <w:spacing w:before="120" w:after="120" w:line="240" w:lineRule="auto"/>
      <w:ind w:firstLine="567"/>
    </w:pPr>
    <w:rPr>
      <w:rFonts w:ascii="Times New Roman" w:eastAsiaTheme="minorHAnsi" w:hAnsi="Times New Roman" w:cs="Mangal"/>
      <w:i/>
      <w:iCs/>
      <w:sz w:val="24"/>
      <w:szCs w:val="24"/>
      <w:lang w:eastAsia="ar-SA"/>
    </w:rPr>
  </w:style>
  <w:style w:type="paragraph" w:customStyle="1" w:styleId="1c">
    <w:name w:val="Указатель1"/>
    <w:basedOn w:val="a2"/>
    <w:rsid w:val="0039271A"/>
    <w:pPr>
      <w:suppressLineNumbers/>
      <w:suppressAutoHyphens/>
      <w:spacing w:after="0" w:line="240" w:lineRule="auto"/>
      <w:ind w:firstLine="567"/>
    </w:pPr>
    <w:rPr>
      <w:rFonts w:ascii="Times New Roman" w:eastAsiaTheme="minorHAnsi" w:hAnsi="Times New Roman" w:cs="Mangal"/>
      <w:sz w:val="24"/>
      <w:szCs w:val="24"/>
      <w:lang w:eastAsia="ar-SA"/>
    </w:rPr>
  </w:style>
  <w:style w:type="paragraph" w:customStyle="1" w:styleId="1d">
    <w:name w:val="Заголовок №1"/>
    <w:basedOn w:val="Standard"/>
    <w:rsid w:val="0039271A"/>
    <w:pPr>
      <w:widowControl w:val="0"/>
      <w:shd w:val="clear" w:color="auto" w:fill="FFFFFF"/>
      <w:tabs>
        <w:tab w:val="num" w:pos="0"/>
      </w:tabs>
      <w:autoSpaceDN/>
      <w:spacing w:before="3720" w:after="240" w:line="240" w:lineRule="atLeast"/>
      <w:ind w:firstLine="709"/>
      <w:jc w:val="center"/>
      <w:textAlignment w:val="auto"/>
    </w:pPr>
    <w:rPr>
      <w:rFonts w:ascii="Times New Roman" w:eastAsia="Calibri" w:hAnsi="Times New Roman" w:cs="Times New Roman"/>
      <w:color w:val="00000A"/>
      <w:kern w:val="2"/>
      <w:sz w:val="51"/>
      <w:szCs w:val="51"/>
      <w:lang w:val="en-US" w:eastAsia="ar-SA"/>
    </w:rPr>
  </w:style>
  <w:style w:type="paragraph" w:customStyle="1" w:styleId="220">
    <w:name w:val="Заголовок №2 (2)"/>
    <w:basedOn w:val="Standard"/>
    <w:rsid w:val="0039271A"/>
    <w:pPr>
      <w:widowControl w:val="0"/>
      <w:shd w:val="clear" w:color="auto" w:fill="FFFFFF"/>
      <w:tabs>
        <w:tab w:val="num" w:pos="0"/>
      </w:tabs>
      <w:autoSpaceDN/>
      <w:spacing w:after="420" w:line="240" w:lineRule="atLeast"/>
      <w:ind w:firstLine="709"/>
      <w:textAlignment w:val="auto"/>
    </w:pPr>
    <w:rPr>
      <w:rFonts w:ascii="Times New Roman" w:eastAsia="Calibri" w:hAnsi="Times New Roman" w:cs="Times New Roman"/>
      <w:color w:val="00000A"/>
      <w:kern w:val="2"/>
      <w:sz w:val="27"/>
      <w:szCs w:val="27"/>
      <w:lang w:val="en-US" w:eastAsia="ar-SA"/>
    </w:rPr>
  </w:style>
  <w:style w:type="paragraph" w:customStyle="1" w:styleId="311">
    <w:name w:val="Заголовок №31"/>
    <w:basedOn w:val="Standard"/>
    <w:rsid w:val="0039271A"/>
    <w:pPr>
      <w:widowControl w:val="0"/>
      <w:shd w:val="clear" w:color="auto" w:fill="FFFFFF"/>
      <w:tabs>
        <w:tab w:val="num" w:pos="0"/>
      </w:tabs>
      <w:autoSpaceDN/>
      <w:spacing w:after="180" w:line="240" w:lineRule="atLeast"/>
      <w:ind w:firstLine="709"/>
      <w:textAlignment w:val="auto"/>
    </w:pPr>
    <w:rPr>
      <w:rFonts w:ascii="Times New Roman" w:eastAsia="Calibri" w:hAnsi="Times New Roman" w:cs="Times New Roman"/>
      <w:color w:val="00000A"/>
      <w:kern w:val="2"/>
      <w:sz w:val="21"/>
      <w:szCs w:val="21"/>
      <w:lang w:val="en-US" w:eastAsia="ar-SA"/>
    </w:rPr>
  </w:style>
  <w:style w:type="paragraph" w:customStyle="1" w:styleId="afff1">
    <w:name w:val="Содержимое таблицы"/>
    <w:basedOn w:val="a2"/>
    <w:rsid w:val="0039271A"/>
    <w:pPr>
      <w:suppressLineNumbers/>
      <w:suppressAutoHyphens/>
      <w:spacing w:after="0" w:line="240" w:lineRule="auto"/>
      <w:ind w:firstLine="567"/>
    </w:pPr>
    <w:rPr>
      <w:rFonts w:ascii="Times New Roman" w:eastAsiaTheme="minorHAnsi" w:hAnsi="Times New Roman" w:cs="Times New Roman"/>
      <w:sz w:val="24"/>
      <w:szCs w:val="24"/>
      <w:lang w:eastAsia="ar-SA"/>
    </w:rPr>
  </w:style>
  <w:style w:type="paragraph" w:customStyle="1" w:styleId="afff2">
    <w:name w:val="Заголовок таблицы"/>
    <w:basedOn w:val="afff1"/>
    <w:rsid w:val="0039271A"/>
    <w:pPr>
      <w:jc w:val="center"/>
    </w:pPr>
    <w:rPr>
      <w:b/>
      <w:bCs/>
    </w:rPr>
  </w:style>
  <w:style w:type="paragraph" w:customStyle="1" w:styleId="1e">
    <w:name w:val="Текст сноски1"/>
    <w:basedOn w:val="a2"/>
    <w:rsid w:val="0039271A"/>
    <w:pPr>
      <w:suppressAutoHyphens/>
      <w:spacing w:after="0" w:line="240" w:lineRule="auto"/>
      <w:ind w:firstLine="567"/>
    </w:pPr>
    <w:rPr>
      <w:rFonts w:ascii="Times New Roman" w:eastAsiaTheme="minorHAnsi" w:hAnsi="Times New Roman" w:cs="Times New Roman"/>
      <w:color w:val="00000A"/>
      <w:sz w:val="20"/>
      <w:szCs w:val="20"/>
      <w:lang w:val="en-US" w:eastAsia="ar-SA"/>
    </w:rPr>
  </w:style>
  <w:style w:type="paragraph" w:customStyle="1" w:styleId="1f">
    <w:name w:val="Обычный1"/>
    <w:rsid w:val="0039271A"/>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Footnote">
    <w:name w:val="Footnote"/>
    <w:basedOn w:val="Standard"/>
    <w:rsid w:val="0039271A"/>
    <w:pPr>
      <w:widowControl w:val="0"/>
      <w:suppressLineNumbers/>
      <w:shd w:val="clear" w:color="auto" w:fill="FFFFFF"/>
      <w:spacing w:after="300" w:line="240" w:lineRule="atLeast"/>
      <w:ind w:left="283" w:hanging="283"/>
      <w:textAlignment w:val="auto"/>
    </w:pPr>
    <w:rPr>
      <w:rFonts w:ascii="Times New Roman" w:eastAsia="Calibri" w:hAnsi="Times New Roman" w:cs="Times New Roman"/>
      <w:color w:val="00000A"/>
      <w:sz w:val="21"/>
      <w:szCs w:val="21"/>
      <w:lang w:val="en-US"/>
    </w:rPr>
  </w:style>
  <w:style w:type="paragraph" w:customStyle="1" w:styleId="29">
    <w:name w:val="Основной текст (2)"/>
    <w:basedOn w:val="Standard"/>
    <w:uiPriority w:val="99"/>
    <w:rsid w:val="0039271A"/>
    <w:pPr>
      <w:widowControl w:val="0"/>
      <w:shd w:val="clear" w:color="auto" w:fill="FFFFFF"/>
      <w:spacing w:after="300" w:line="240" w:lineRule="atLeast"/>
      <w:textAlignment w:val="auto"/>
    </w:pPr>
    <w:rPr>
      <w:rFonts w:ascii="Times New Roman" w:eastAsia="Calibri" w:hAnsi="Times New Roman" w:cs="Times New Roman"/>
      <w:color w:val="00000A"/>
      <w:sz w:val="23"/>
      <w:szCs w:val="23"/>
      <w:lang w:val="en-US"/>
    </w:rPr>
  </w:style>
  <w:style w:type="character" w:customStyle="1" w:styleId="1f0">
    <w:name w:val="Заголовок таблицы1 Знак"/>
    <w:basedOn w:val="a3"/>
    <w:link w:val="1f1"/>
    <w:locked/>
    <w:rsid w:val="0039271A"/>
    <w:rPr>
      <w:b/>
      <w:sz w:val="24"/>
      <w:szCs w:val="24"/>
      <w:lang w:eastAsia="ar-SA"/>
    </w:rPr>
  </w:style>
  <w:style w:type="paragraph" w:customStyle="1" w:styleId="1f1">
    <w:name w:val="Заголовок таблицы1"/>
    <w:basedOn w:val="a2"/>
    <w:link w:val="1f0"/>
    <w:qFormat/>
    <w:rsid w:val="0039271A"/>
    <w:pPr>
      <w:suppressAutoHyphens/>
      <w:spacing w:after="0" w:line="240" w:lineRule="auto"/>
    </w:pPr>
    <w:rPr>
      <w:b/>
      <w:sz w:val="24"/>
      <w:szCs w:val="24"/>
      <w:lang w:eastAsia="ar-SA"/>
    </w:rPr>
  </w:style>
  <w:style w:type="character" w:customStyle="1" w:styleId="afff3">
    <w:name w:val="Тест таблицы Знак"/>
    <w:basedOn w:val="a3"/>
    <w:link w:val="afff4"/>
    <w:locked/>
    <w:rsid w:val="0039271A"/>
    <w:rPr>
      <w:sz w:val="24"/>
      <w:szCs w:val="24"/>
      <w:lang w:eastAsia="ar-SA"/>
    </w:rPr>
  </w:style>
  <w:style w:type="paragraph" w:customStyle="1" w:styleId="afff4">
    <w:name w:val="Тест таблицы"/>
    <w:basedOn w:val="a2"/>
    <w:link w:val="afff3"/>
    <w:qFormat/>
    <w:rsid w:val="0039271A"/>
    <w:pPr>
      <w:suppressAutoHyphens/>
      <w:spacing w:after="0" w:line="240" w:lineRule="auto"/>
    </w:pPr>
    <w:rPr>
      <w:sz w:val="24"/>
      <w:szCs w:val="24"/>
      <w:lang w:eastAsia="ar-SA"/>
    </w:rPr>
  </w:style>
  <w:style w:type="character" w:customStyle="1" w:styleId="afff5">
    <w:name w:val="Название таблицы Знак"/>
    <w:basedOn w:val="affc"/>
    <w:link w:val="afff6"/>
    <w:locked/>
    <w:rsid w:val="0039271A"/>
    <w:rPr>
      <w:rFonts w:ascii="Calibri" w:eastAsiaTheme="minorHAnsi" w:hAnsi="Calibri" w:cs="Calibri"/>
      <w:i w:val="0"/>
      <w:iCs/>
      <w:color w:val="1F497D" w:themeColor="text2"/>
      <w:sz w:val="24"/>
      <w:szCs w:val="24"/>
      <w:lang w:eastAsia="ar-SA"/>
    </w:rPr>
  </w:style>
  <w:style w:type="paragraph" w:customStyle="1" w:styleId="afff6">
    <w:name w:val="Название таблицы"/>
    <w:basedOn w:val="affd"/>
    <w:link w:val="afff5"/>
    <w:qFormat/>
    <w:rsid w:val="0039271A"/>
    <w:pPr>
      <w:keepNext/>
      <w:jc w:val="right"/>
    </w:pPr>
    <w:rPr>
      <w:i w:val="0"/>
      <w:sz w:val="24"/>
      <w:szCs w:val="24"/>
    </w:rPr>
  </w:style>
  <w:style w:type="character" w:customStyle="1" w:styleId="afff7">
    <w:name w:val="Абзац текста Знак"/>
    <w:basedOn w:val="a3"/>
    <w:link w:val="afff8"/>
    <w:locked/>
    <w:rsid w:val="0039271A"/>
    <w:rPr>
      <w:sz w:val="24"/>
      <w:szCs w:val="28"/>
      <w:lang w:eastAsia="ar-SA"/>
    </w:rPr>
  </w:style>
  <w:style w:type="paragraph" w:customStyle="1" w:styleId="afff8">
    <w:name w:val="Абзац текста"/>
    <w:basedOn w:val="a2"/>
    <w:link w:val="afff7"/>
    <w:qFormat/>
    <w:rsid w:val="0039271A"/>
    <w:pPr>
      <w:suppressAutoHyphens/>
      <w:spacing w:after="100" w:line="240" w:lineRule="auto"/>
      <w:ind w:firstLine="567"/>
    </w:pPr>
    <w:rPr>
      <w:sz w:val="24"/>
      <w:szCs w:val="28"/>
      <w:lang w:eastAsia="ar-SA"/>
    </w:rPr>
  </w:style>
  <w:style w:type="character" w:styleId="afff9">
    <w:name w:val="endnote reference"/>
    <w:unhideWhenUsed/>
    <w:rsid w:val="0039271A"/>
    <w:rPr>
      <w:vertAlign w:val="superscript"/>
    </w:rPr>
  </w:style>
  <w:style w:type="character" w:styleId="afffa">
    <w:name w:val="Placeholder Text"/>
    <w:basedOn w:val="a3"/>
    <w:uiPriority w:val="99"/>
    <w:semiHidden/>
    <w:rsid w:val="0039271A"/>
    <w:rPr>
      <w:color w:val="808080"/>
    </w:rPr>
  </w:style>
  <w:style w:type="character" w:customStyle="1" w:styleId="WW8Num1z0">
    <w:name w:val="WW8Num1z0"/>
    <w:rsid w:val="0039271A"/>
  </w:style>
  <w:style w:type="character" w:customStyle="1" w:styleId="WW8Num1z1">
    <w:name w:val="WW8Num1z1"/>
    <w:qFormat/>
    <w:rsid w:val="0039271A"/>
    <w:rPr>
      <w:rFonts w:ascii="Times New Roman" w:hAnsi="Times New Roman" w:cs="Times New Roman" w:hint="default"/>
    </w:rPr>
  </w:style>
  <w:style w:type="character" w:customStyle="1" w:styleId="WW8Num1z2">
    <w:name w:val="WW8Num1z2"/>
    <w:rsid w:val="0039271A"/>
  </w:style>
  <w:style w:type="character" w:customStyle="1" w:styleId="WW8Num1z3">
    <w:name w:val="WW8Num1z3"/>
    <w:qFormat/>
    <w:rsid w:val="0039271A"/>
  </w:style>
  <w:style w:type="character" w:customStyle="1" w:styleId="WW8Num1z4">
    <w:name w:val="WW8Num1z4"/>
    <w:qFormat/>
    <w:rsid w:val="0039271A"/>
  </w:style>
  <w:style w:type="character" w:customStyle="1" w:styleId="WW8Num1z5">
    <w:name w:val="WW8Num1z5"/>
    <w:qFormat/>
    <w:rsid w:val="0039271A"/>
  </w:style>
  <w:style w:type="character" w:customStyle="1" w:styleId="WW8Num1z6">
    <w:name w:val="WW8Num1z6"/>
    <w:qFormat/>
    <w:rsid w:val="0039271A"/>
  </w:style>
  <w:style w:type="character" w:customStyle="1" w:styleId="WW8Num1z7">
    <w:name w:val="WW8Num1z7"/>
    <w:qFormat/>
    <w:rsid w:val="0039271A"/>
  </w:style>
  <w:style w:type="character" w:customStyle="1" w:styleId="WW8Num1z8">
    <w:name w:val="WW8Num1z8"/>
    <w:qFormat/>
    <w:rsid w:val="0039271A"/>
  </w:style>
  <w:style w:type="character" w:customStyle="1" w:styleId="WW8Num2z0">
    <w:name w:val="WW8Num2z0"/>
    <w:qFormat/>
    <w:rsid w:val="0039271A"/>
  </w:style>
  <w:style w:type="character" w:customStyle="1" w:styleId="WW8Num2z1">
    <w:name w:val="WW8Num2z1"/>
    <w:qFormat/>
    <w:rsid w:val="0039271A"/>
    <w:rPr>
      <w:rFonts w:ascii="Times New Roman" w:hAnsi="Times New Roman" w:cs="Times New Roman" w:hint="default"/>
    </w:rPr>
  </w:style>
  <w:style w:type="character" w:customStyle="1" w:styleId="WW8Num2z4">
    <w:name w:val="WW8Num2z4"/>
    <w:qFormat/>
    <w:rsid w:val="0039271A"/>
  </w:style>
  <w:style w:type="character" w:customStyle="1" w:styleId="WW8Num2z5">
    <w:name w:val="WW8Num2z5"/>
    <w:rsid w:val="0039271A"/>
  </w:style>
  <w:style w:type="character" w:customStyle="1" w:styleId="WW8Num2z6">
    <w:name w:val="WW8Num2z6"/>
    <w:rsid w:val="0039271A"/>
  </w:style>
  <w:style w:type="character" w:customStyle="1" w:styleId="WW8Num2z7">
    <w:name w:val="WW8Num2z7"/>
    <w:qFormat/>
    <w:rsid w:val="0039271A"/>
  </w:style>
  <w:style w:type="character" w:customStyle="1" w:styleId="WW8Num2z8">
    <w:name w:val="WW8Num2z8"/>
    <w:qFormat/>
    <w:rsid w:val="0039271A"/>
  </w:style>
  <w:style w:type="character" w:customStyle="1" w:styleId="WW8Num3z0">
    <w:name w:val="WW8Num3z0"/>
    <w:qFormat/>
    <w:rsid w:val="0039271A"/>
  </w:style>
  <w:style w:type="character" w:customStyle="1" w:styleId="WW8Num3z1">
    <w:name w:val="WW8Num3z1"/>
    <w:qFormat/>
    <w:rsid w:val="0039271A"/>
  </w:style>
  <w:style w:type="character" w:customStyle="1" w:styleId="WW8Num3z2">
    <w:name w:val="WW8Num3z2"/>
    <w:qFormat/>
    <w:rsid w:val="0039271A"/>
  </w:style>
  <w:style w:type="character" w:customStyle="1" w:styleId="WW8Num3z3">
    <w:name w:val="WW8Num3z3"/>
    <w:qFormat/>
    <w:rsid w:val="0039271A"/>
  </w:style>
  <w:style w:type="character" w:customStyle="1" w:styleId="WW8Num3z4">
    <w:name w:val="WW8Num3z4"/>
    <w:qFormat/>
    <w:rsid w:val="0039271A"/>
  </w:style>
  <w:style w:type="character" w:customStyle="1" w:styleId="WW8Num3z5">
    <w:name w:val="WW8Num3z5"/>
    <w:qFormat/>
    <w:rsid w:val="0039271A"/>
  </w:style>
  <w:style w:type="character" w:customStyle="1" w:styleId="WW8Num3z6">
    <w:name w:val="WW8Num3z6"/>
    <w:qFormat/>
    <w:rsid w:val="0039271A"/>
  </w:style>
  <w:style w:type="character" w:customStyle="1" w:styleId="WW8Num3z7">
    <w:name w:val="WW8Num3z7"/>
    <w:qFormat/>
    <w:rsid w:val="0039271A"/>
  </w:style>
  <w:style w:type="character" w:customStyle="1" w:styleId="WW8Num3z8">
    <w:name w:val="WW8Num3z8"/>
    <w:rsid w:val="0039271A"/>
  </w:style>
  <w:style w:type="character" w:customStyle="1" w:styleId="WW8Num4z0">
    <w:name w:val="WW8Num4z0"/>
    <w:qFormat/>
    <w:rsid w:val="0039271A"/>
  </w:style>
  <w:style w:type="character" w:customStyle="1" w:styleId="WW8Num4z1">
    <w:name w:val="WW8Num4z1"/>
    <w:qFormat/>
    <w:rsid w:val="0039271A"/>
  </w:style>
  <w:style w:type="character" w:customStyle="1" w:styleId="WW8Num4z2">
    <w:name w:val="WW8Num4z2"/>
    <w:qFormat/>
    <w:rsid w:val="0039271A"/>
    <w:rPr>
      <w:i/>
      <w:iCs/>
      <w:color w:val="000000"/>
      <w:sz w:val="28"/>
      <w:szCs w:val="28"/>
    </w:rPr>
  </w:style>
  <w:style w:type="character" w:customStyle="1" w:styleId="WW8Num4z3">
    <w:name w:val="WW8Num4z3"/>
    <w:qFormat/>
    <w:rsid w:val="0039271A"/>
  </w:style>
  <w:style w:type="character" w:customStyle="1" w:styleId="WW8Num4z4">
    <w:name w:val="WW8Num4z4"/>
    <w:qFormat/>
    <w:rsid w:val="0039271A"/>
  </w:style>
  <w:style w:type="character" w:customStyle="1" w:styleId="WW8Num4z5">
    <w:name w:val="WW8Num4z5"/>
    <w:qFormat/>
    <w:rsid w:val="0039271A"/>
  </w:style>
  <w:style w:type="character" w:customStyle="1" w:styleId="WW8Num4z6">
    <w:name w:val="WW8Num4z6"/>
    <w:qFormat/>
    <w:rsid w:val="0039271A"/>
  </w:style>
  <w:style w:type="character" w:customStyle="1" w:styleId="WW8Num4z7">
    <w:name w:val="WW8Num4z7"/>
    <w:qFormat/>
    <w:rsid w:val="0039271A"/>
  </w:style>
  <w:style w:type="character" w:customStyle="1" w:styleId="WW8Num4z8">
    <w:name w:val="WW8Num4z8"/>
    <w:rsid w:val="0039271A"/>
  </w:style>
  <w:style w:type="character" w:customStyle="1" w:styleId="1f2">
    <w:name w:val="Основной шрифт абзаца1"/>
    <w:rsid w:val="0039271A"/>
  </w:style>
  <w:style w:type="character" w:customStyle="1" w:styleId="afffb">
    <w:name w:val="Символы концевой сноски"/>
    <w:rsid w:val="0039271A"/>
    <w:rPr>
      <w:vertAlign w:val="superscript"/>
    </w:rPr>
  </w:style>
  <w:style w:type="character" w:customStyle="1" w:styleId="WW-">
    <w:name w:val="WW-Символы концевой сноски"/>
    <w:rsid w:val="0039271A"/>
  </w:style>
  <w:style w:type="character" w:customStyle="1" w:styleId="1f3">
    <w:name w:val="Знак сноски1"/>
    <w:rsid w:val="0039271A"/>
    <w:rPr>
      <w:rFonts w:ascii="Times New Roman" w:hAnsi="Times New Roman" w:cs="Times New Roman" w:hint="default"/>
      <w:position w:val="11"/>
      <w:sz w:val="16"/>
    </w:rPr>
  </w:style>
  <w:style w:type="character" w:customStyle="1" w:styleId="afffc">
    <w:name w:val="Символ нумерации"/>
    <w:rsid w:val="0039271A"/>
  </w:style>
  <w:style w:type="character" w:customStyle="1" w:styleId="1f4">
    <w:name w:val="Верхний колонтитул Знак1"/>
    <w:basedOn w:val="a3"/>
    <w:uiPriority w:val="99"/>
    <w:locked/>
    <w:rsid w:val="0039271A"/>
    <w:rPr>
      <w:rFonts w:ascii="Times New Roman" w:eastAsiaTheme="minorHAnsi" w:hAnsi="Times New Roman" w:cs="Times New Roman"/>
      <w:sz w:val="24"/>
      <w:szCs w:val="24"/>
      <w:lang w:eastAsia="ar-SA"/>
    </w:rPr>
  </w:style>
  <w:style w:type="character" w:customStyle="1" w:styleId="1f5">
    <w:name w:val="Нижний колонтитул Знак1"/>
    <w:basedOn w:val="a3"/>
    <w:uiPriority w:val="99"/>
    <w:locked/>
    <w:rsid w:val="0039271A"/>
    <w:rPr>
      <w:rFonts w:ascii="Times New Roman" w:eastAsiaTheme="minorHAnsi" w:hAnsi="Times New Roman" w:cs="Times New Roman"/>
      <w:sz w:val="24"/>
      <w:szCs w:val="24"/>
      <w:lang w:eastAsia="ar-SA"/>
    </w:rPr>
  </w:style>
  <w:style w:type="character" w:customStyle="1" w:styleId="FontStyle15">
    <w:name w:val="Font Style15"/>
    <w:uiPriority w:val="99"/>
    <w:rsid w:val="00F60EB3"/>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8469">
      <w:bodyDiv w:val="1"/>
      <w:marLeft w:val="0"/>
      <w:marRight w:val="0"/>
      <w:marTop w:val="0"/>
      <w:marBottom w:val="0"/>
      <w:divBdr>
        <w:top w:val="none" w:sz="0" w:space="0" w:color="auto"/>
        <w:left w:val="none" w:sz="0" w:space="0" w:color="auto"/>
        <w:bottom w:val="none" w:sz="0" w:space="0" w:color="auto"/>
        <w:right w:val="none" w:sz="0" w:space="0" w:color="auto"/>
      </w:divBdr>
      <w:divsChild>
        <w:div w:id="1702970172">
          <w:marLeft w:val="0"/>
          <w:marRight w:val="0"/>
          <w:marTop w:val="0"/>
          <w:marBottom w:val="0"/>
          <w:divBdr>
            <w:top w:val="none" w:sz="0" w:space="0" w:color="auto"/>
            <w:left w:val="none" w:sz="0" w:space="0" w:color="auto"/>
            <w:bottom w:val="none" w:sz="0" w:space="0" w:color="auto"/>
            <w:right w:val="none" w:sz="0" w:space="0" w:color="auto"/>
          </w:divBdr>
          <w:divsChild>
            <w:div w:id="1226143812">
              <w:marLeft w:val="0"/>
              <w:marRight w:val="0"/>
              <w:marTop w:val="0"/>
              <w:marBottom w:val="0"/>
              <w:divBdr>
                <w:top w:val="none" w:sz="0" w:space="0" w:color="auto"/>
                <w:left w:val="none" w:sz="0" w:space="0" w:color="auto"/>
                <w:bottom w:val="none" w:sz="0" w:space="0" w:color="auto"/>
                <w:right w:val="none" w:sz="0" w:space="0" w:color="auto"/>
              </w:divBdr>
              <w:divsChild>
                <w:div w:id="1703701256">
                  <w:marLeft w:val="0"/>
                  <w:marRight w:val="0"/>
                  <w:marTop w:val="0"/>
                  <w:marBottom w:val="0"/>
                  <w:divBdr>
                    <w:top w:val="none" w:sz="0" w:space="0" w:color="auto"/>
                    <w:left w:val="none" w:sz="0" w:space="0" w:color="auto"/>
                    <w:bottom w:val="none" w:sz="0" w:space="0" w:color="auto"/>
                    <w:right w:val="none" w:sz="0" w:space="0" w:color="auto"/>
                  </w:divBdr>
                  <w:divsChild>
                    <w:div w:id="600257168">
                      <w:marLeft w:val="0"/>
                      <w:marRight w:val="0"/>
                      <w:marTop w:val="0"/>
                      <w:marBottom w:val="0"/>
                      <w:divBdr>
                        <w:top w:val="none" w:sz="0" w:space="0" w:color="auto"/>
                        <w:left w:val="none" w:sz="0" w:space="0" w:color="auto"/>
                        <w:bottom w:val="none" w:sz="0" w:space="0" w:color="auto"/>
                        <w:right w:val="none" w:sz="0" w:space="0" w:color="auto"/>
                      </w:divBdr>
                      <w:divsChild>
                        <w:div w:id="246964272">
                          <w:marLeft w:val="0"/>
                          <w:marRight w:val="0"/>
                          <w:marTop w:val="0"/>
                          <w:marBottom w:val="0"/>
                          <w:divBdr>
                            <w:top w:val="none" w:sz="0" w:space="0" w:color="auto"/>
                            <w:left w:val="none" w:sz="0" w:space="0" w:color="auto"/>
                            <w:bottom w:val="none" w:sz="0" w:space="0" w:color="auto"/>
                            <w:right w:val="none" w:sz="0" w:space="0" w:color="auto"/>
                          </w:divBdr>
                          <w:divsChild>
                            <w:div w:id="245040152">
                              <w:marLeft w:val="0"/>
                              <w:marRight w:val="0"/>
                              <w:marTop w:val="0"/>
                              <w:marBottom w:val="0"/>
                              <w:divBdr>
                                <w:top w:val="none" w:sz="0" w:space="0" w:color="auto"/>
                                <w:left w:val="none" w:sz="0" w:space="0" w:color="auto"/>
                                <w:bottom w:val="none" w:sz="0" w:space="0" w:color="auto"/>
                                <w:right w:val="none" w:sz="0" w:space="0" w:color="auto"/>
                              </w:divBdr>
                              <w:divsChild>
                                <w:div w:id="160781879">
                                  <w:marLeft w:val="0"/>
                                  <w:marRight w:val="0"/>
                                  <w:marTop w:val="0"/>
                                  <w:marBottom w:val="0"/>
                                  <w:divBdr>
                                    <w:top w:val="none" w:sz="0" w:space="0" w:color="auto"/>
                                    <w:left w:val="none" w:sz="0" w:space="0" w:color="auto"/>
                                    <w:bottom w:val="none" w:sz="0" w:space="0" w:color="auto"/>
                                    <w:right w:val="none" w:sz="0" w:space="0" w:color="auto"/>
                                  </w:divBdr>
                                  <w:divsChild>
                                    <w:div w:id="1362897933">
                                      <w:marLeft w:val="0"/>
                                      <w:marRight w:val="0"/>
                                      <w:marTop w:val="0"/>
                                      <w:marBottom w:val="0"/>
                                      <w:divBdr>
                                        <w:top w:val="none" w:sz="0" w:space="0" w:color="auto"/>
                                        <w:left w:val="none" w:sz="0" w:space="0" w:color="auto"/>
                                        <w:bottom w:val="none" w:sz="0" w:space="0" w:color="auto"/>
                                        <w:right w:val="none" w:sz="0" w:space="0" w:color="auto"/>
                                      </w:divBdr>
                                      <w:divsChild>
                                        <w:div w:id="85271030">
                                          <w:marLeft w:val="0"/>
                                          <w:marRight w:val="0"/>
                                          <w:marTop w:val="0"/>
                                          <w:marBottom w:val="0"/>
                                          <w:divBdr>
                                            <w:top w:val="none" w:sz="0" w:space="0" w:color="auto"/>
                                            <w:left w:val="none" w:sz="0" w:space="0" w:color="auto"/>
                                            <w:bottom w:val="none" w:sz="0" w:space="0" w:color="auto"/>
                                            <w:right w:val="none" w:sz="0" w:space="0" w:color="auto"/>
                                          </w:divBdr>
                                        </w:div>
                                        <w:div w:id="326901120">
                                          <w:marLeft w:val="0"/>
                                          <w:marRight w:val="0"/>
                                          <w:marTop w:val="0"/>
                                          <w:marBottom w:val="0"/>
                                          <w:divBdr>
                                            <w:top w:val="none" w:sz="0" w:space="0" w:color="auto"/>
                                            <w:left w:val="none" w:sz="0" w:space="0" w:color="auto"/>
                                            <w:bottom w:val="none" w:sz="0" w:space="0" w:color="auto"/>
                                            <w:right w:val="none" w:sz="0" w:space="0" w:color="auto"/>
                                          </w:divBdr>
                                        </w:div>
                                        <w:div w:id="396900485">
                                          <w:marLeft w:val="0"/>
                                          <w:marRight w:val="0"/>
                                          <w:marTop w:val="0"/>
                                          <w:marBottom w:val="0"/>
                                          <w:divBdr>
                                            <w:top w:val="none" w:sz="0" w:space="0" w:color="auto"/>
                                            <w:left w:val="none" w:sz="0" w:space="0" w:color="auto"/>
                                            <w:bottom w:val="none" w:sz="0" w:space="0" w:color="auto"/>
                                            <w:right w:val="none" w:sz="0" w:space="0" w:color="auto"/>
                                          </w:divBdr>
                                        </w:div>
                                        <w:div w:id="531501439">
                                          <w:marLeft w:val="0"/>
                                          <w:marRight w:val="0"/>
                                          <w:marTop w:val="0"/>
                                          <w:marBottom w:val="0"/>
                                          <w:divBdr>
                                            <w:top w:val="none" w:sz="0" w:space="0" w:color="auto"/>
                                            <w:left w:val="none" w:sz="0" w:space="0" w:color="auto"/>
                                            <w:bottom w:val="none" w:sz="0" w:space="0" w:color="auto"/>
                                            <w:right w:val="none" w:sz="0" w:space="0" w:color="auto"/>
                                          </w:divBdr>
                                        </w:div>
                                        <w:div w:id="638149500">
                                          <w:marLeft w:val="0"/>
                                          <w:marRight w:val="0"/>
                                          <w:marTop w:val="0"/>
                                          <w:marBottom w:val="0"/>
                                          <w:divBdr>
                                            <w:top w:val="none" w:sz="0" w:space="0" w:color="auto"/>
                                            <w:left w:val="none" w:sz="0" w:space="0" w:color="auto"/>
                                            <w:bottom w:val="none" w:sz="0" w:space="0" w:color="auto"/>
                                            <w:right w:val="none" w:sz="0" w:space="0" w:color="auto"/>
                                          </w:divBdr>
                                        </w:div>
                                        <w:div w:id="766460025">
                                          <w:marLeft w:val="0"/>
                                          <w:marRight w:val="0"/>
                                          <w:marTop w:val="0"/>
                                          <w:marBottom w:val="0"/>
                                          <w:divBdr>
                                            <w:top w:val="none" w:sz="0" w:space="0" w:color="auto"/>
                                            <w:left w:val="none" w:sz="0" w:space="0" w:color="auto"/>
                                            <w:bottom w:val="none" w:sz="0" w:space="0" w:color="auto"/>
                                            <w:right w:val="none" w:sz="0" w:space="0" w:color="auto"/>
                                          </w:divBdr>
                                        </w:div>
                                        <w:div w:id="1062219334">
                                          <w:marLeft w:val="0"/>
                                          <w:marRight w:val="0"/>
                                          <w:marTop w:val="0"/>
                                          <w:marBottom w:val="0"/>
                                          <w:divBdr>
                                            <w:top w:val="none" w:sz="0" w:space="0" w:color="auto"/>
                                            <w:left w:val="none" w:sz="0" w:space="0" w:color="auto"/>
                                            <w:bottom w:val="none" w:sz="0" w:space="0" w:color="auto"/>
                                            <w:right w:val="none" w:sz="0" w:space="0" w:color="auto"/>
                                          </w:divBdr>
                                        </w:div>
                                        <w:div w:id="1066293935">
                                          <w:marLeft w:val="0"/>
                                          <w:marRight w:val="0"/>
                                          <w:marTop w:val="0"/>
                                          <w:marBottom w:val="0"/>
                                          <w:divBdr>
                                            <w:top w:val="none" w:sz="0" w:space="0" w:color="auto"/>
                                            <w:left w:val="none" w:sz="0" w:space="0" w:color="auto"/>
                                            <w:bottom w:val="none" w:sz="0" w:space="0" w:color="auto"/>
                                            <w:right w:val="none" w:sz="0" w:space="0" w:color="auto"/>
                                          </w:divBdr>
                                        </w:div>
                                        <w:div w:id="1358501002">
                                          <w:marLeft w:val="0"/>
                                          <w:marRight w:val="0"/>
                                          <w:marTop w:val="0"/>
                                          <w:marBottom w:val="0"/>
                                          <w:divBdr>
                                            <w:top w:val="none" w:sz="0" w:space="0" w:color="auto"/>
                                            <w:left w:val="none" w:sz="0" w:space="0" w:color="auto"/>
                                            <w:bottom w:val="none" w:sz="0" w:space="0" w:color="auto"/>
                                            <w:right w:val="none" w:sz="0" w:space="0" w:color="auto"/>
                                          </w:divBdr>
                                        </w:div>
                                        <w:div w:id="1510481628">
                                          <w:marLeft w:val="0"/>
                                          <w:marRight w:val="0"/>
                                          <w:marTop w:val="0"/>
                                          <w:marBottom w:val="0"/>
                                          <w:divBdr>
                                            <w:top w:val="none" w:sz="0" w:space="0" w:color="auto"/>
                                            <w:left w:val="none" w:sz="0" w:space="0" w:color="auto"/>
                                            <w:bottom w:val="none" w:sz="0" w:space="0" w:color="auto"/>
                                            <w:right w:val="none" w:sz="0" w:space="0" w:color="auto"/>
                                          </w:divBdr>
                                        </w:div>
                                        <w:div w:id="1512717813">
                                          <w:marLeft w:val="0"/>
                                          <w:marRight w:val="0"/>
                                          <w:marTop w:val="0"/>
                                          <w:marBottom w:val="0"/>
                                          <w:divBdr>
                                            <w:top w:val="none" w:sz="0" w:space="0" w:color="auto"/>
                                            <w:left w:val="none" w:sz="0" w:space="0" w:color="auto"/>
                                            <w:bottom w:val="none" w:sz="0" w:space="0" w:color="auto"/>
                                            <w:right w:val="none" w:sz="0" w:space="0" w:color="auto"/>
                                          </w:divBdr>
                                        </w:div>
                                        <w:div w:id="1548179389">
                                          <w:marLeft w:val="0"/>
                                          <w:marRight w:val="0"/>
                                          <w:marTop w:val="0"/>
                                          <w:marBottom w:val="0"/>
                                          <w:divBdr>
                                            <w:top w:val="none" w:sz="0" w:space="0" w:color="auto"/>
                                            <w:left w:val="none" w:sz="0" w:space="0" w:color="auto"/>
                                            <w:bottom w:val="none" w:sz="0" w:space="0" w:color="auto"/>
                                            <w:right w:val="none" w:sz="0" w:space="0" w:color="auto"/>
                                          </w:divBdr>
                                        </w:div>
                                        <w:div w:id="1704742585">
                                          <w:marLeft w:val="0"/>
                                          <w:marRight w:val="0"/>
                                          <w:marTop w:val="0"/>
                                          <w:marBottom w:val="0"/>
                                          <w:divBdr>
                                            <w:top w:val="none" w:sz="0" w:space="0" w:color="auto"/>
                                            <w:left w:val="none" w:sz="0" w:space="0" w:color="auto"/>
                                            <w:bottom w:val="none" w:sz="0" w:space="0" w:color="auto"/>
                                            <w:right w:val="none" w:sz="0" w:space="0" w:color="auto"/>
                                          </w:divBdr>
                                        </w:div>
                                        <w:div w:id="1927810312">
                                          <w:marLeft w:val="0"/>
                                          <w:marRight w:val="0"/>
                                          <w:marTop w:val="0"/>
                                          <w:marBottom w:val="0"/>
                                          <w:divBdr>
                                            <w:top w:val="none" w:sz="0" w:space="0" w:color="auto"/>
                                            <w:left w:val="none" w:sz="0" w:space="0" w:color="auto"/>
                                            <w:bottom w:val="none" w:sz="0" w:space="0" w:color="auto"/>
                                            <w:right w:val="none" w:sz="0" w:space="0" w:color="auto"/>
                                          </w:divBdr>
                                        </w:div>
                                        <w:div w:id="1959871446">
                                          <w:marLeft w:val="0"/>
                                          <w:marRight w:val="0"/>
                                          <w:marTop w:val="0"/>
                                          <w:marBottom w:val="0"/>
                                          <w:divBdr>
                                            <w:top w:val="none" w:sz="0" w:space="0" w:color="auto"/>
                                            <w:left w:val="none" w:sz="0" w:space="0" w:color="auto"/>
                                            <w:bottom w:val="none" w:sz="0" w:space="0" w:color="auto"/>
                                            <w:right w:val="none" w:sz="0" w:space="0" w:color="auto"/>
                                          </w:divBdr>
                                        </w:div>
                                        <w:div w:id="2019886166">
                                          <w:marLeft w:val="0"/>
                                          <w:marRight w:val="0"/>
                                          <w:marTop w:val="0"/>
                                          <w:marBottom w:val="0"/>
                                          <w:divBdr>
                                            <w:top w:val="none" w:sz="0" w:space="0" w:color="auto"/>
                                            <w:left w:val="none" w:sz="0" w:space="0" w:color="auto"/>
                                            <w:bottom w:val="none" w:sz="0" w:space="0" w:color="auto"/>
                                            <w:right w:val="none" w:sz="0" w:space="0" w:color="auto"/>
                                          </w:divBdr>
                                        </w:div>
                                        <w:div w:id="2071877644">
                                          <w:marLeft w:val="0"/>
                                          <w:marRight w:val="0"/>
                                          <w:marTop w:val="0"/>
                                          <w:marBottom w:val="0"/>
                                          <w:divBdr>
                                            <w:top w:val="none" w:sz="0" w:space="0" w:color="auto"/>
                                            <w:left w:val="none" w:sz="0" w:space="0" w:color="auto"/>
                                            <w:bottom w:val="none" w:sz="0" w:space="0" w:color="auto"/>
                                            <w:right w:val="none" w:sz="0" w:space="0" w:color="auto"/>
                                          </w:divBdr>
                                        </w:div>
                                        <w:div w:id="20974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55997">
      <w:bodyDiv w:val="1"/>
      <w:marLeft w:val="0"/>
      <w:marRight w:val="0"/>
      <w:marTop w:val="0"/>
      <w:marBottom w:val="0"/>
      <w:divBdr>
        <w:top w:val="none" w:sz="0" w:space="0" w:color="auto"/>
        <w:left w:val="none" w:sz="0" w:space="0" w:color="auto"/>
        <w:bottom w:val="none" w:sz="0" w:space="0" w:color="auto"/>
        <w:right w:val="none" w:sz="0" w:space="0" w:color="auto"/>
      </w:divBdr>
    </w:div>
    <w:div w:id="47606215">
      <w:bodyDiv w:val="1"/>
      <w:marLeft w:val="0"/>
      <w:marRight w:val="0"/>
      <w:marTop w:val="0"/>
      <w:marBottom w:val="0"/>
      <w:divBdr>
        <w:top w:val="none" w:sz="0" w:space="0" w:color="auto"/>
        <w:left w:val="none" w:sz="0" w:space="0" w:color="auto"/>
        <w:bottom w:val="none" w:sz="0" w:space="0" w:color="auto"/>
        <w:right w:val="none" w:sz="0" w:space="0" w:color="auto"/>
      </w:divBdr>
      <w:divsChild>
        <w:div w:id="977535193">
          <w:marLeft w:val="0"/>
          <w:marRight w:val="0"/>
          <w:marTop w:val="0"/>
          <w:marBottom w:val="0"/>
          <w:divBdr>
            <w:top w:val="none" w:sz="0" w:space="0" w:color="auto"/>
            <w:left w:val="none" w:sz="0" w:space="0" w:color="auto"/>
            <w:bottom w:val="none" w:sz="0" w:space="0" w:color="auto"/>
            <w:right w:val="none" w:sz="0" w:space="0" w:color="auto"/>
          </w:divBdr>
          <w:divsChild>
            <w:div w:id="715935748">
              <w:marLeft w:val="0"/>
              <w:marRight w:val="0"/>
              <w:marTop w:val="0"/>
              <w:marBottom w:val="0"/>
              <w:divBdr>
                <w:top w:val="none" w:sz="0" w:space="0" w:color="auto"/>
                <w:left w:val="none" w:sz="0" w:space="0" w:color="auto"/>
                <w:bottom w:val="none" w:sz="0" w:space="0" w:color="auto"/>
                <w:right w:val="none" w:sz="0" w:space="0" w:color="auto"/>
              </w:divBdr>
              <w:divsChild>
                <w:div w:id="1427921037">
                  <w:marLeft w:val="0"/>
                  <w:marRight w:val="0"/>
                  <w:marTop w:val="0"/>
                  <w:marBottom w:val="0"/>
                  <w:divBdr>
                    <w:top w:val="none" w:sz="0" w:space="0" w:color="auto"/>
                    <w:left w:val="none" w:sz="0" w:space="0" w:color="auto"/>
                    <w:bottom w:val="none" w:sz="0" w:space="0" w:color="auto"/>
                    <w:right w:val="none" w:sz="0" w:space="0" w:color="auto"/>
                  </w:divBdr>
                  <w:divsChild>
                    <w:div w:id="1772778540">
                      <w:marLeft w:val="0"/>
                      <w:marRight w:val="0"/>
                      <w:marTop w:val="0"/>
                      <w:marBottom w:val="0"/>
                      <w:divBdr>
                        <w:top w:val="none" w:sz="0" w:space="0" w:color="auto"/>
                        <w:left w:val="none" w:sz="0" w:space="0" w:color="auto"/>
                        <w:bottom w:val="none" w:sz="0" w:space="0" w:color="auto"/>
                        <w:right w:val="none" w:sz="0" w:space="0" w:color="auto"/>
                      </w:divBdr>
                      <w:divsChild>
                        <w:div w:id="260065361">
                          <w:marLeft w:val="0"/>
                          <w:marRight w:val="0"/>
                          <w:marTop w:val="0"/>
                          <w:marBottom w:val="0"/>
                          <w:divBdr>
                            <w:top w:val="none" w:sz="0" w:space="0" w:color="auto"/>
                            <w:left w:val="none" w:sz="0" w:space="0" w:color="auto"/>
                            <w:bottom w:val="none" w:sz="0" w:space="0" w:color="auto"/>
                            <w:right w:val="none" w:sz="0" w:space="0" w:color="auto"/>
                          </w:divBdr>
                          <w:divsChild>
                            <w:div w:id="215439533">
                              <w:marLeft w:val="0"/>
                              <w:marRight w:val="0"/>
                              <w:marTop w:val="0"/>
                              <w:marBottom w:val="0"/>
                              <w:divBdr>
                                <w:top w:val="none" w:sz="0" w:space="0" w:color="auto"/>
                                <w:left w:val="none" w:sz="0" w:space="0" w:color="auto"/>
                                <w:bottom w:val="none" w:sz="0" w:space="0" w:color="auto"/>
                                <w:right w:val="none" w:sz="0" w:space="0" w:color="auto"/>
                              </w:divBdr>
                              <w:divsChild>
                                <w:div w:id="1786000074">
                                  <w:marLeft w:val="0"/>
                                  <w:marRight w:val="0"/>
                                  <w:marTop w:val="0"/>
                                  <w:marBottom w:val="0"/>
                                  <w:divBdr>
                                    <w:top w:val="none" w:sz="0" w:space="0" w:color="auto"/>
                                    <w:left w:val="none" w:sz="0" w:space="0" w:color="auto"/>
                                    <w:bottom w:val="none" w:sz="0" w:space="0" w:color="auto"/>
                                    <w:right w:val="none" w:sz="0" w:space="0" w:color="auto"/>
                                  </w:divBdr>
                                  <w:divsChild>
                                    <w:div w:id="1535381741">
                                      <w:marLeft w:val="0"/>
                                      <w:marRight w:val="0"/>
                                      <w:marTop w:val="0"/>
                                      <w:marBottom w:val="0"/>
                                      <w:divBdr>
                                        <w:top w:val="none" w:sz="0" w:space="0" w:color="auto"/>
                                        <w:left w:val="none" w:sz="0" w:space="0" w:color="auto"/>
                                        <w:bottom w:val="none" w:sz="0" w:space="0" w:color="auto"/>
                                        <w:right w:val="none" w:sz="0" w:space="0" w:color="auto"/>
                                      </w:divBdr>
                                      <w:divsChild>
                                        <w:div w:id="139733433">
                                          <w:marLeft w:val="0"/>
                                          <w:marRight w:val="0"/>
                                          <w:marTop w:val="0"/>
                                          <w:marBottom w:val="0"/>
                                          <w:divBdr>
                                            <w:top w:val="none" w:sz="0" w:space="0" w:color="auto"/>
                                            <w:left w:val="none" w:sz="0" w:space="0" w:color="auto"/>
                                            <w:bottom w:val="none" w:sz="0" w:space="0" w:color="auto"/>
                                            <w:right w:val="none" w:sz="0" w:space="0" w:color="auto"/>
                                          </w:divBdr>
                                        </w:div>
                                        <w:div w:id="498272533">
                                          <w:marLeft w:val="0"/>
                                          <w:marRight w:val="0"/>
                                          <w:marTop w:val="0"/>
                                          <w:marBottom w:val="0"/>
                                          <w:divBdr>
                                            <w:top w:val="none" w:sz="0" w:space="0" w:color="auto"/>
                                            <w:left w:val="none" w:sz="0" w:space="0" w:color="auto"/>
                                            <w:bottom w:val="none" w:sz="0" w:space="0" w:color="auto"/>
                                            <w:right w:val="none" w:sz="0" w:space="0" w:color="auto"/>
                                          </w:divBdr>
                                        </w:div>
                                        <w:div w:id="680162579">
                                          <w:marLeft w:val="0"/>
                                          <w:marRight w:val="0"/>
                                          <w:marTop w:val="0"/>
                                          <w:marBottom w:val="0"/>
                                          <w:divBdr>
                                            <w:top w:val="none" w:sz="0" w:space="0" w:color="auto"/>
                                            <w:left w:val="none" w:sz="0" w:space="0" w:color="auto"/>
                                            <w:bottom w:val="none" w:sz="0" w:space="0" w:color="auto"/>
                                            <w:right w:val="none" w:sz="0" w:space="0" w:color="auto"/>
                                          </w:divBdr>
                                        </w:div>
                                        <w:div w:id="716777963">
                                          <w:marLeft w:val="0"/>
                                          <w:marRight w:val="0"/>
                                          <w:marTop w:val="0"/>
                                          <w:marBottom w:val="0"/>
                                          <w:divBdr>
                                            <w:top w:val="none" w:sz="0" w:space="0" w:color="auto"/>
                                            <w:left w:val="none" w:sz="0" w:space="0" w:color="auto"/>
                                            <w:bottom w:val="none" w:sz="0" w:space="0" w:color="auto"/>
                                            <w:right w:val="none" w:sz="0" w:space="0" w:color="auto"/>
                                          </w:divBdr>
                                        </w:div>
                                        <w:div w:id="891235392">
                                          <w:marLeft w:val="0"/>
                                          <w:marRight w:val="0"/>
                                          <w:marTop w:val="0"/>
                                          <w:marBottom w:val="0"/>
                                          <w:divBdr>
                                            <w:top w:val="none" w:sz="0" w:space="0" w:color="auto"/>
                                            <w:left w:val="none" w:sz="0" w:space="0" w:color="auto"/>
                                            <w:bottom w:val="none" w:sz="0" w:space="0" w:color="auto"/>
                                            <w:right w:val="none" w:sz="0" w:space="0" w:color="auto"/>
                                          </w:divBdr>
                                        </w:div>
                                        <w:div w:id="1065032298">
                                          <w:marLeft w:val="0"/>
                                          <w:marRight w:val="0"/>
                                          <w:marTop w:val="0"/>
                                          <w:marBottom w:val="0"/>
                                          <w:divBdr>
                                            <w:top w:val="none" w:sz="0" w:space="0" w:color="auto"/>
                                            <w:left w:val="none" w:sz="0" w:space="0" w:color="auto"/>
                                            <w:bottom w:val="none" w:sz="0" w:space="0" w:color="auto"/>
                                            <w:right w:val="none" w:sz="0" w:space="0" w:color="auto"/>
                                          </w:divBdr>
                                        </w:div>
                                        <w:div w:id="1088966983">
                                          <w:marLeft w:val="0"/>
                                          <w:marRight w:val="0"/>
                                          <w:marTop w:val="0"/>
                                          <w:marBottom w:val="0"/>
                                          <w:divBdr>
                                            <w:top w:val="none" w:sz="0" w:space="0" w:color="auto"/>
                                            <w:left w:val="none" w:sz="0" w:space="0" w:color="auto"/>
                                            <w:bottom w:val="none" w:sz="0" w:space="0" w:color="auto"/>
                                            <w:right w:val="none" w:sz="0" w:space="0" w:color="auto"/>
                                          </w:divBdr>
                                        </w:div>
                                        <w:div w:id="1097019163">
                                          <w:marLeft w:val="0"/>
                                          <w:marRight w:val="0"/>
                                          <w:marTop w:val="0"/>
                                          <w:marBottom w:val="0"/>
                                          <w:divBdr>
                                            <w:top w:val="none" w:sz="0" w:space="0" w:color="auto"/>
                                            <w:left w:val="none" w:sz="0" w:space="0" w:color="auto"/>
                                            <w:bottom w:val="none" w:sz="0" w:space="0" w:color="auto"/>
                                            <w:right w:val="none" w:sz="0" w:space="0" w:color="auto"/>
                                          </w:divBdr>
                                        </w:div>
                                        <w:div w:id="1761759142">
                                          <w:marLeft w:val="0"/>
                                          <w:marRight w:val="0"/>
                                          <w:marTop w:val="0"/>
                                          <w:marBottom w:val="0"/>
                                          <w:divBdr>
                                            <w:top w:val="none" w:sz="0" w:space="0" w:color="auto"/>
                                            <w:left w:val="none" w:sz="0" w:space="0" w:color="auto"/>
                                            <w:bottom w:val="none" w:sz="0" w:space="0" w:color="auto"/>
                                            <w:right w:val="none" w:sz="0" w:space="0" w:color="auto"/>
                                          </w:divBdr>
                                        </w:div>
                                        <w:div w:id="18041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76482">
      <w:bodyDiv w:val="1"/>
      <w:marLeft w:val="0"/>
      <w:marRight w:val="0"/>
      <w:marTop w:val="0"/>
      <w:marBottom w:val="0"/>
      <w:divBdr>
        <w:top w:val="none" w:sz="0" w:space="0" w:color="auto"/>
        <w:left w:val="none" w:sz="0" w:space="0" w:color="auto"/>
        <w:bottom w:val="none" w:sz="0" w:space="0" w:color="auto"/>
        <w:right w:val="none" w:sz="0" w:space="0" w:color="auto"/>
      </w:divBdr>
      <w:divsChild>
        <w:div w:id="2057581358">
          <w:marLeft w:val="0"/>
          <w:marRight w:val="0"/>
          <w:marTop w:val="0"/>
          <w:marBottom w:val="0"/>
          <w:divBdr>
            <w:top w:val="none" w:sz="0" w:space="0" w:color="auto"/>
            <w:left w:val="none" w:sz="0" w:space="0" w:color="auto"/>
            <w:bottom w:val="none" w:sz="0" w:space="0" w:color="auto"/>
            <w:right w:val="none" w:sz="0" w:space="0" w:color="auto"/>
          </w:divBdr>
          <w:divsChild>
            <w:div w:id="483742522">
              <w:marLeft w:val="0"/>
              <w:marRight w:val="0"/>
              <w:marTop w:val="0"/>
              <w:marBottom w:val="0"/>
              <w:divBdr>
                <w:top w:val="none" w:sz="0" w:space="0" w:color="auto"/>
                <w:left w:val="none" w:sz="0" w:space="0" w:color="auto"/>
                <w:bottom w:val="none" w:sz="0" w:space="0" w:color="auto"/>
                <w:right w:val="none" w:sz="0" w:space="0" w:color="auto"/>
              </w:divBdr>
              <w:divsChild>
                <w:div w:id="1752850963">
                  <w:marLeft w:val="0"/>
                  <w:marRight w:val="0"/>
                  <w:marTop w:val="0"/>
                  <w:marBottom w:val="0"/>
                  <w:divBdr>
                    <w:top w:val="none" w:sz="0" w:space="0" w:color="auto"/>
                    <w:left w:val="none" w:sz="0" w:space="0" w:color="auto"/>
                    <w:bottom w:val="none" w:sz="0" w:space="0" w:color="auto"/>
                    <w:right w:val="none" w:sz="0" w:space="0" w:color="auto"/>
                  </w:divBdr>
                  <w:divsChild>
                    <w:div w:id="1337347664">
                      <w:marLeft w:val="0"/>
                      <w:marRight w:val="0"/>
                      <w:marTop w:val="0"/>
                      <w:marBottom w:val="0"/>
                      <w:divBdr>
                        <w:top w:val="none" w:sz="0" w:space="0" w:color="auto"/>
                        <w:left w:val="none" w:sz="0" w:space="0" w:color="auto"/>
                        <w:bottom w:val="none" w:sz="0" w:space="0" w:color="auto"/>
                        <w:right w:val="none" w:sz="0" w:space="0" w:color="auto"/>
                      </w:divBdr>
                      <w:divsChild>
                        <w:div w:id="2123333243">
                          <w:marLeft w:val="0"/>
                          <w:marRight w:val="0"/>
                          <w:marTop w:val="0"/>
                          <w:marBottom w:val="0"/>
                          <w:divBdr>
                            <w:top w:val="none" w:sz="0" w:space="0" w:color="auto"/>
                            <w:left w:val="none" w:sz="0" w:space="0" w:color="auto"/>
                            <w:bottom w:val="none" w:sz="0" w:space="0" w:color="auto"/>
                            <w:right w:val="none" w:sz="0" w:space="0" w:color="auto"/>
                          </w:divBdr>
                          <w:divsChild>
                            <w:div w:id="1883856455">
                              <w:marLeft w:val="0"/>
                              <w:marRight w:val="0"/>
                              <w:marTop w:val="0"/>
                              <w:marBottom w:val="0"/>
                              <w:divBdr>
                                <w:top w:val="none" w:sz="0" w:space="0" w:color="auto"/>
                                <w:left w:val="none" w:sz="0" w:space="0" w:color="auto"/>
                                <w:bottom w:val="none" w:sz="0" w:space="0" w:color="auto"/>
                                <w:right w:val="none" w:sz="0" w:space="0" w:color="auto"/>
                              </w:divBdr>
                              <w:divsChild>
                                <w:div w:id="1485969813">
                                  <w:marLeft w:val="0"/>
                                  <w:marRight w:val="0"/>
                                  <w:marTop w:val="0"/>
                                  <w:marBottom w:val="0"/>
                                  <w:divBdr>
                                    <w:top w:val="none" w:sz="0" w:space="0" w:color="auto"/>
                                    <w:left w:val="none" w:sz="0" w:space="0" w:color="auto"/>
                                    <w:bottom w:val="none" w:sz="0" w:space="0" w:color="auto"/>
                                    <w:right w:val="none" w:sz="0" w:space="0" w:color="auto"/>
                                  </w:divBdr>
                                  <w:divsChild>
                                    <w:div w:id="1250312979">
                                      <w:marLeft w:val="0"/>
                                      <w:marRight w:val="0"/>
                                      <w:marTop w:val="0"/>
                                      <w:marBottom w:val="0"/>
                                      <w:divBdr>
                                        <w:top w:val="none" w:sz="0" w:space="0" w:color="auto"/>
                                        <w:left w:val="none" w:sz="0" w:space="0" w:color="auto"/>
                                        <w:bottom w:val="none" w:sz="0" w:space="0" w:color="auto"/>
                                        <w:right w:val="none" w:sz="0" w:space="0" w:color="auto"/>
                                      </w:divBdr>
                                      <w:divsChild>
                                        <w:div w:id="46954533">
                                          <w:marLeft w:val="0"/>
                                          <w:marRight w:val="0"/>
                                          <w:marTop w:val="0"/>
                                          <w:marBottom w:val="0"/>
                                          <w:divBdr>
                                            <w:top w:val="none" w:sz="0" w:space="0" w:color="auto"/>
                                            <w:left w:val="none" w:sz="0" w:space="0" w:color="auto"/>
                                            <w:bottom w:val="none" w:sz="0" w:space="0" w:color="auto"/>
                                            <w:right w:val="none" w:sz="0" w:space="0" w:color="auto"/>
                                          </w:divBdr>
                                        </w:div>
                                        <w:div w:id="126630205">
                                          <w:marLeft w:val="0"/>
                                          <w:marRight w:val="0"/>
                                          <w:marTop w:val="0"/>
                                          <w:marBottom w:val="0"/>
                                          <w:divBdr>
                                            <w:top w:val="none" w:sz="0" w:space="0" w:color="auto"/>
                                            <w:left w:val="none" w:sz="0" w:space="0" w:color="auto"/>
                                            <w:bottom w:val="none" w:sz="0" w:space="0" w:color="auto"/>
                                            <w:right w:val="none" w:sz="0" w:space="0" w:color="auto"/>
                                          </w:divBdr>
                                        </w:div>
                                        <w:div w:id="193883954">
                                          <w:marLeft w:val="0"/>
                                          <w:marRight w:val="0"/>
                                          <w:marTop w:val="0"/>
                                          <w:marBottom w:val="0"/>
                                          <w:divBdr>
                                            <w:top w:val="none" w:sz="0" w:space="0" w:color="auto"/>
                                            <w:left w:val="none" w:sz="0" w:space="0" w:color="auto"/>
                                            <w:bottom w:val="none" w:sz="0" w:space="0" w:color="auto"/>
                                            <w:right w:val="none" w:sz="0" w:space="0" w:color="auto"/>
                                          </w:divBdr>
                                        </w:div>
                                        <w:div w:id="236941595">
                                          <w:marLeft w:val="0"/>
                                          <w:marRight w:val="0"/>
                                          <w:marTop w:val="0"/>
                                          <w:marBottom w:val="0"/>
                                          <w:divBdr>
                                            <w:top w:val="none" w:sz="0" w:space="0" w:color="auto"/>
                                            <w:left w:val="none" w:sz="0" w:space="0" w:color="auto"/>
                                            <w:bottom w:val="none" w:sz="0" w:space="0" w:color="auto"/>
                                            <w:right w:val="none" w:sz="0" w:space="0" w:color="auto"/>
                                          </w:divBdr>
                                        </w:div>
                                        <w:div w:id="256139858">
                                          <w:marLeft w:val="0"/>
                                          <w:marRight w:val="0"/>
                                          <w:marTop w:val="0"/>
                                          <w:marBottom w:val="0"/>
                                          <w:divBdr>
                                            <w:top w:val="none" w:sz="0" w:space="0" w:color="auto"/>
                                            <w:left w:val="none" w:sz="0" w:space="0" w:color="auto"/>
                                            <w:bottom w:val="none" w:sz="0" w:space="0" w:color="auto"/>
                                            <w:right w:val="none" w:sz="0" w:space="0" w:color="auto"/>
                                          </w:divBdr>
                                        </w:div>
                                        <w:div w:id="488133052">
                                          <w:marLeft w:val="0"/>
                                          <w:marRight w:val="0"/>
                                          <w:marTop w:val="0"/>
                                          <w:marBottom w:val="0"/>
                                          <w:divBdr>
                                            <w:top w:val="none" w:sz="0" w:space="0" w:color="auto"/>
                                            <w:left w:val="none" w:sz="0" w:space="0" w:color="auto"/>
                                            <w:bottom w:val="none" w:sz="0" w:space="0" w:color="auto"/>
                                            <w:right w:val="none" w:sz="0" w:space="0" w:color="auto"/>
                                          </w:divBdr>
                                        </w:div>
                                        <w:div w:id="592277145">
                                          <w:marLeft w:val="0"/>
                                          <w:marRight w:val="0"/>
                                          <w:marTop w:val="0"/>
                                          <w:marBottom w:val="0"/>
                                          <w:divBdr>
                                            <w:top w:val="none" w:sz="0" w:space="0" w:color="auto"/>
                                            <w:left w:val="none" w:sz="0" w:space="0" w:color="auto"/>
                                            <w:bottom w:val="none" w:sz="0" w:space="0" w:color="auto"/>
                                            <w:right w:val="none" w:sz="0" w:space="0" w:color="auto"/>
                                          </w:divBdr>
                                        </w:div>
                                        <w:div w:id="652955451">
                                          <w:marLeft w:val="0"/>
                                          <w:marRight w:val="0"/>
                                          <w:marTop w:val="0"/>
                                          <w:marBottom w:val="0"/>
                                          <w:divBdr>
                                            <w:top w:val="none" w:sz="0" w:space="0" w:color="auto"/>
                                            <w:left w:val="none" w:sz="0" w:space="0" w:color="auto"/>
                                            <w:bottom w:val="none" w:sz="0" w:space="0" w:color="auto"/>
                                            <w:right w:val="none" w:sz="0" w:space="0" w:color="auto"/>
                                          </w:divBdr>
                                        </w:div>
                                        <w:div w:id="994530350">
                                          <w:marLeft w:val="0"/>
                                          <w:marRight w:val="0"/>
                                          <w:marTop w:val="0"/>
                                          <w:marBottom w:val="0"/>
                                          <w:divBdr>
                                            <w:top w:val="none" w:sz="0" w:space="0" w:color="auto"/>
                                            <w:left w:val="none" w:sz="0" w:space="0" w:color="auto"/>
                                            <w:bottom w:val="none" w:sz="0" w:space="0" w:color="auto"/>
                                            <w:right w:val="none" w:sz="0" w:space="0" w:color="auto"/>
                                          </w:divBdr>
                                        </w:div>
                                        <w:div w:id="1043553704">
                                          <w:marLeft w:val="0"/>
                                          <w:marRight w:val="0"/>
                                          <w:marTop w:val="0"/>
                                          <w:marBottom w:val="0"/>
                                          <w:divBdr>
                                            <w:top w:val="none" w:sz="0" w:space="0" w:color="auto"/>
                                            <w:left w:val="none" w:sz="0" w:space="0" w:color="auto"/>
                                            <w:bottom w:val="none" w:sz="0" w:space="0" w:color="auto"/>
                                            <w:right w:val="none" w:sz="0" w:space="0" w:color="auto"/>
                                          </w:divBdr>
                                        </w:div>
                                        <w:div w:id="1044257142">
                                          <w:marLeft w:val="0"/>
                                          <w:marRight w:val="0"/>
                                          <w:marTop w:val="0"/>
                                          <w:marBottom w:val="0"/>
                                          <w:divBdr>
                                            <w:top w:val="none" w:sz="0" w:space="0" w:color="auto"/>
                                            <w:left w:val="none" w:sz="0" w:space="0" w:color="auto"/>
                                            <w:bottom w:val="none" w:sz="0" w:space="0" w:color="auto"/>
                                            <w:right w:val="none" w:sz="0" w:space="0" w:color="auto"/>
                                          </w:divBdr>
                                        </w:div>
                                        <w:div w:id="1111125012">
                                          <w:marLeft w:val="0"/>
                                          <w:marRight w:val="0"/>
                                          <w:marTop w:val="0"/>
                                          <w:marBottom w:val="0"/>
                                          <w:divBdr>
                                            <w:top w:val="none" w:sz="0" w:space="0" w:color="auto"/>
                                            <w:left w:val="none" w:sz="0" w:space="0" w:color="auto"/>
                                            <w:bottom w:val="none" w:sz="0" w:space="0" w:color="auto"/>
                                            <w:right w:val="none" w:sz="0" w:space="0" w:color="auto"/>
                                          </w:divBdr>
                                        </w:div>
                                        <w:div w:id="1169372467">
                                          <w:marLeft w:val="0"/>
                                          <w:marRight w:val="0"/>
                                          <w:marTop w:val="0"/>
                                          <w:marBottom w:val="0"/>
                                          <w:divBdr>
                                            <w:top w:val="none" w:sz="0" w:space="0" w:color="auto"/>
                                            <w:left w:val="none" w:sz="0" w:space="0" w:color="auto"/>
                                            <w:bottom w:val="none" w:sz="0" w:space="0" w:color="auto"/>
                                            <w:right w:val="none" w:sz="0" w:space="0" w:color="auto"/>
                                          </w:divBdr>
                                        </w:div>
                                        <w:div w:id="1467889108">
                                          <w:marLeft w:val="0"/>
                                          <w:marRight w:val="0"/>
                                          <w:marTop w:val="0"/>
                                          <w:marBottom w:val="0"/>
                                          <w:divBdr>
                                            <w:top w:val="none" w:sz="0" w:space="0" w:color="auto"/>
                                            <w:left w:val="none" w:sz="0" w:space="0" w:color="auto"/>
                                            <w:bottom w:val="none" w:sz="0" w:space="0" w:color="auto"/>
                                            <w:right w:val="none" w:sz="0" w:space="0" w:color="auto"/>
                                          </w:divBdr>
                                        </w:div>
                                        <w:div w:id="1614097431">
                                          <w:marLeft w:val="0"/>
                                          <w:marRight w:val="0"/>
                                          <w:marTop w:val="0"/>
                                          <w:marBottom w:val="0"/>
                                          <w:divBdr>
                                            <w:top w:val="none" w:sz="0" w:space="0" w:color="auto"/>
                                            <w:left w:val="none" w:sz="0" w:space="0" w:color="auto"/>
                                            <w:bottom w:val="none" w:sz="0" w:space="0" w:color="auto"/>
                                            <w:right w:val="none" w:sz="0" w:space="0" w:color="auto"/>
                                          </w:divBdr>
                                        </w:div>
                                        <w:div w:id="1734236555">
                                          <w:marLeft w:val="0"/>
                                          <w:marRight w:val="0"/>
                                          <w:marTop w:val="0"/>
                                          <w:marBottom w:val="0"/>
                                          <w:divBdr>
                                            <w:top w:val="none" w:sz="0" w:space="0" w:color="auto"/>
                                            <w:left w:val="none" w:sz="0" w:space="0" w:color="auto"/>
                                            <w:bottom w:val="none" w:sz="0" w:space="0" w:color="auto"/>
                                            <w:right w:val="none" w:sz="0" w:space="0" w:color="auto"/>
                                          </w:divBdr>
                                        </w:div>
                                        <w:div w:id="1823958646">
                                          <w:marLeft w:val="0"/>
                                          <w:marRight w:val="0"/>
                                          <w:marTop w:val="0"/>
                                          <w:marBottom w:val="0"/>
                                          <w:divBdr>
                                            <w:top w:val="none" w:sz="0" w:space="0" w:color="auto"/>
                                            <w:left w:val="none" w:sz="0" w:space="0" w:color="auto"/>
                                            <w:bottom w:val="none" w:sz="0" w:space="0" w:color="auto"/>
                                            <w:right w:val="none" w:sz="0" w:space="0" w:color="auto"/>
                                          </w:divBdr>
                                        </w:div>
                                        <w:div w:id="1928876654">
                                          <w:marLeft w:val="0"/>
                                          <w:marRight w:val="0"/>
                                          <w:marTop w:val="0"/>
                                          <w:marBottom w:val="0"/>
                                          <w:divBdr>
                                            <w:top w:val="none" w:sz="0" w:space="0" w:color="auto"/>
                                            <w:left w:val="none" w:sz="0" w:space="0" w:color="auto"/>
                                            <w:bottom w:val="none" w:sz="0" w:space="0" w:color="auto"/>
                                            <w:right w:val="none" w:sz="0" w:space="0" w:color="auto"/>
                                          </w:divBdr>
                                        </w:div>
                                        <w:div w:id="20894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96178">
      <w:bodyDiv w:val="1"/>
      <w:marLeft w:val="0"/>
      <w:marRight w:val="0"/>
      <w:marTop w:val="0"/>
      <w:marBottom w:val="0"/>
      <w:divBdr>
        <w:top w:val="none" w:sz="0" w:space="0" w:color="auto"/>
        <w:left w:val="none" w:sz="0" w:space="0" w:color="auto"/>
        <w:bottom w:val="none" w:sz="0" w:space="0" w:color="auto"/>
        <w:right w:val="none" w:sz="0" w:space="0" w:color="auto"/>
      </w:divBdr>
      <w:divsChild>
        <w:div w:id="313799437">
          <w:marLeft w:val="0"/>
          <w:marRight w:val="0"/>
          <w:marTop w:val="0"/>
          <w:marBottom w:val="0"/>
          <w:divBdr>
            <w:top w:val="none" w:sz="0" w:space="0" w:color="auto"/>
            <w:left w:val="none" w:sz="0" w:space="0" w:color="auto"/>
            <w:bottom w:val="none" w:sz="0" w:space="0" w:color="auto"/>
            <w:right w:val="none" w:sz="0" w:space="0" w:color="auto"/>
          </w:divBdr>
          <w:divsChild>
            <w:div w:id="1426532185">
              <w:marLeft w:val="0"/>
              <w:marRight w:val="0"/>
              <w:marTop w:val="0"/>
              <w:marBottom w:val="0"/>
              <w:divBdr>
                <w:top w:val="none" w:sz="0" w:space="0" w:color="auto"/>
                <w:left w:val="none" w:sz="0" w:space="0" w:color="auto"/>
                <w:bottom w:val="none" w:sz="0" w:space="0" w:color="auto"/>
                <w:right w:val="none" w:sz="0" w:space="0" w:color="auto"/>
              </w:divBdr>
              <w:divsChild>
                <w:div w:id="243732840">
                  <w:marLeft w:val="0"/>
                  <w:marRight w:val="0"/>
                  <w:marTop w:val="0"/>
                  <w:marBottom w:val="0"/>
                  <w:divBdr>
                    <w:top w:val="none" w:sz="0" w:space="0" w:color="auto"/>
                    <w:left w:val="none" w:sz="0" w:space="0" w:color="auto"/>
                    <w:bottom w:val="none" w:sz="0" w:space="0" w:color="auto"/>
                    <w:right w:val="none" w:sz="0" w:space="0" w:color="auto"/>
                  </w:divBdr>
                  <w:divsChild>
                    <w:div w:id="1778795732">
                      <w:marLeft w:val="0"/>
                      <w:marRight w:val="0"/>
                      <w:marTop w:val="0"/>
                      <w:marBottom w:val="0"/>
                      <w:divBdr>
                        <w:top w:val="none" w:sz="0" w:space="0" w:color="auto"/>
                        <w:left w:val="none" w:sz="0" w:space="0" w:color="auto"/>
                        <w:bottom w:val="none" w:sz="0" w:space="0" w:color="auto"/>
                        <w:right w:val="none" w:sz="0" w:space="0" w:color="auto"/>
                      </w:divBdr>
                      <w:divsChild>
                        <w:div w:id="391345887">
                          <w:marLeft w:val="0"/>
                          <w:marRight w:val="0"/>
                          <w:marTop w:val="0"/>
                          <w:marBottom w:val="0"/>
                          <w:divBdr>
                            <w:top w:val="none" w:sz="0" w:space="0" w:color="auto"/>
                            <w:left w:val="none" w:sz="0" w:space="0" w:color="auto"/>
                            <w:bottom w:val="none" w:sz="0" w:space="0" w:color="auto"/>
                            <w:right w:val="none" w:sz="0" w:space="0" w:color="auto"/>
                          </w:divBdr>
                          <w:divsChild>
                            <w:div w:id="16590811">
                              <w:marLeft w:val="0"/>
                              <w:marRight w:val="0"/>
                              <w:marTop w:val="0"/>
                              <w:marBottom w:val="0"/>
                              <w:divBdr>
                                <w:top w:val="none" w:sz="0" w:space="0" w:color="auto"/>
                                <w:left w:val="none" w:sz="0" w:space="0" w:color="auto"/>
                                <w:bottom w:val="none" w:sz="0" w:space="0" w:color="auto"/>
                                <w:right w:val="none" w:sz="0" w:space="0" w:color="auto"/>
                              </w:divBdr>
                              <w:divsChild>
                                <w:div w:id="1605846391">
                                  <w:marLeft w:val="0"/>
                                  <w:marRight w:val="0"/>
                                  <w:marTop w:val="0"/>
                                  <w:marBottom w:val="0"/>
                                  <w:divBdr>
                                    <w:top w:val="none" w:sz="0" w:space="0" w:color="auto"/>
                                    <w:left w:val="none" w:sz="0" w:space="0" w:color="auto"/>
                                    <w:bottom w:val="none" w:sz="0" w:space="0" w:color="auto"/>
                                    <w:right w:val="none" w:sz="0" w:space="0" w:color="auto"/>
                                  </w:divBdr>
                                  <w:divsChild>
                                    <w:div w:id="626670118">
                                      <w:marLeft w:val="0"/>
                                      <w:marRight w:val="0"/>
                                      <w:marTop w:val="0"/>
                                      <w:marBottom w:val="0"/>
                                      <w:divBdr>
                                        <w:top w:val="none" w:sz="0" w:space="0" w:color="auto"/>
                                        <w:left w:val="none" w:sz="0" w:space="0" w:color="auto"/>
                                        <w:bottom w:val="none" w:sz="0" w:space="0" w:color="auto"/>
                                        <w:right w:val="none" w:sz="0" w:space="0" w:color="auto"/>
                                      </w:divBdr>
                                      <w:divsChild>
                                        <w:div w:id="31854178">
                                          <w:marLeft w:val="0"/>
                                          <w:marRight w:val="0"/>
                                          <w:marTop w:val="0"/>
                                          <w:marBottom w:val="0"/>
                                          <w:divBdr>
                                            <w:top w:val="none" w:sz="0" w:space="0" w:color="auto"/>
                                            <w:left w:val="none" w:sz="0" w:space="0" w:color="auto"/>
                                            <w:bottom w:val="none" w:sz="0" w:space="0" w:color="auto"/>
                                            <w:right w:val="none" w:sz="0" w:space="0" w:color="auto"/>
                                          </w:divBdr>
                                        </w:div>
                                        <w:div w:id="443692261">
                                          <w:marLeft w:val="0"/>
                                          <w:marRight w:val="0"/>
                                          <w:marTop w:val="0"/>
                                          <w:marBottom w:val="0"/>
                                          <w:divBdr>
                                            <w:top w:val="none" w:sz="0" w:space="0" w:color="auto"/>
                                            <w:left w:val="none" w:sz="0" w:space="0" w:color="auto"/>
                                            <w:bottom w:val="none" w:sz="0" w:space="0" w:color="auto"/>
                                            <w:right w:val="none" w:sz="0" w:space="0" w:color="auto"/>
                                          </w:divBdr>
                                        </w:div>
                                        <w:div w:id="519899113">
                                          <w:marLeft w:val="0"/>
                                          <w:marRight w:val="0"/>
                                          <w:marTop w:val="0"/>
                                          <w:marBottom w:val="0"/>
                                          <w:divBdr>
                                            <w:top w:val="none" w:sz="0" w:space="0" w:color="auto"/>
                                            <w:left w:val="none" w:sz="0" w:space="0" w:color="auto"/>
                                            <w:bottom w:val="none" w:sz="0" w:space="0" w:color="auto"/>
                                            <w:right w:val="none" w:sz="0" w:space="0" w:color="auto"/>
                                          </w:divBdr>
                                        </w:div>
                                        <w:div w:id="931087945">
                                          <w:marLeft w:val="0"/>
                                          <w:marRight w:val="0"/>
                                          <w:marTop w:val="0"/>
                                          <w:marBottom w:val="0"/>
                                          <w:divBdr>
                                            <w:top w:val="none" w:sz="0" w:space="0" w:color="auto"/>
                                            <w:left w:val="none" w:sz="0" w:space="0" w:color="auto"/>
                                            <w:bottom w:val="none" w:sz="0" w:space="0" w:color="auto"/>
                                            <w:right w:val="none" w:sz="0" w:space="0" w:color="auto"/>
                                          </w:divBdr>
                                        </w:div>
                                        <w:div w:id="1170026954">
                                          <w:marLeft w:val="0"/>
                                          <w:marRight w:val="0"/>
                                          <w:marTop w:val="0"/>
                                          <w:marBottom w:val="0"/>
                                          <w:divBdr>
                                            <w:top w:val="none" w:sz="0" w:space="0" w:color="auto"/>
                                            <w:left w:val="none" w:sz="0" w:space="0" w:color="auto"/>
                                            <w:bottom w:val="none" w:sz="0" w:space="0" w:color="auto"/>
                                            <w:right w:val="none" w:sz="0" w:space="0" w:color="auto"/>
                                          </w:divBdr>
                                        </w:div>
                                        <w:div w:id="1175682079">
                                          <w:marLeft w:val="0"/>
                                          <w:marRight w:val="0"/>
                                          <w:marTop w:val="0"/>
                                          <w:marBottom w:val="0"/>
                                          <w:divBdr>
                                            <w:top w:val="none" w:sz="0" w:space="0" w:color="auto"/>
                                            <w:left w:val="none" w:sz="0" w:space="0" w:color="auto"/>
                                            <w:bottom w:val="none" w:sz="0" w:space="0" w:color="auto"/>
                                            <w:right w:val="none" w:sz="0" w:space="0" w:color="auto"/>
                                          </w:divBdr>
                                        </w:div>
                                        <w:div w:id="1240213325">
                                          <w:marLeft w:val="0"/>
                                          <w:marRight w:val="0"/>
                                          <w:marTop w:val="0"/>
                                          <w:marBottom w:val="0"/>
                                          <w:divBdr>
                                            <w:top w:val="none" w:sz="0" w:space="0" w:color="auto"/>
                                            <w:left w:val="none" w:sz="0" w:space="0" w:color="auto"/>
                                            <w:bottom w:val="none" w:sz="0" w:space="0" w:color="auto"/>
                                            <w:right w:val="none" w:sz="0" w:space="0" w:color="auto"/>
                                          </w:divBdr>
                                        </w:div>
                                        <w:div w:id="1548881203">
                                          <w:marLeft w:val="0"/>
                                          <w:marRight w:val="0"/>
                                          <w:marTop w:val="0"/>
                                          <w:marBottom w:val="0"/>
                                          <w:divBdr>
                                            <w:top w:val="none" w:sz="0" w:space="0" w:color="auto"/>
                                            <w:left w:val="none" w:sz="0" w:space="0" w:color="auto"/>
                                            <w:bottom w:val="none" w:sz="0" w:space="0" w:color="auto"/>
                                            <w:right w:val="none" w:sz="0" w:space="0" w:color="auto"/>
                                          </w:divBdr>
                                        </w:div>
                                        <w:div w:id="1675766356">
                                          <w:marLeft w:val="0"/>
                                          <w:marRight w:val="0"/>
                                          <w:marTop w:val="0"/>
                                          <w:marBottom w:val="0"/>
                                          <w:divBdr>
                                            <w:top w:val="none" w:sz="0" w:space="0" w:color="auto"/>
                                            <w:left w:val="none" w:sz="0" w:space="0" w:color="auto"/>
                                            <w:bottom w:val="none" w:sz="0" w:space="0" w:color="auto"/>
                                            <w:right w:val="none" w:sz="0" w:space="0" w:color="auto"/>
                                          </w:divBdr>
                                        </w:div>
                                        <w:div w:id="1697803504">
                                          <w:marLeft w:val="0"/>
                                          <w:marRight w:val="0"/>
                                          <w:marTop w:val="0"/>
                                          <w:marBottom w:val="0"/>
                                          <w:divBdr>
                                            <w:top w:val="none" w:sz="0" w:space="0" w:color="auto"/>
                                            <w:left w:val="none" w:sz="0" w:space="0" w:color="auto"/>
                                            <w:bottom w:val="none" w:sz="0" w:space="0" w:color="auto"/>
                                            <w:right w:val="none" w:sz="0" w:space="0" w:color="auto"/>
                                          </w:divBdr>
                                        </w:div>
                                        <w:div w:id="1711803497">
                                          <w:marLeft w:val="0"/>
                                          <w:marRight w:val="0"/>
                                          <w:marTop w:val="0"/>
                                          <w:marBottom w:val="0"/>
                                          <w:divBdr>
                                            <w:top w:val="none" w:sz="0" w:space="0" w:color="auto"/>
                                            <w:left w:val="none" w:sz="0" w:space="0" w:color="auto"/>
                                            <w:bottom w:val="none" w:sz="0" w:space="0" w:color="auto"/>
                                            <w:right w:val="none" w:sz="0" w:space="0" w:color="auto"/>
                                          </w:divBdr>
                                        </w:div>
                                        <w:div w:id="2022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74205">
      <w:bodyDiv w:val="1"/>
      <w:marLeft w:val="0"/>
      <w:marRight w:val="0"/>
      <w:marTop w:val="0"/>
      <w:marBottom w:val="0"/>
      <w:divBdr>
        <w:top w:val="none" w:sz="0" w:space="0" w:color="auto"/>
        <w:left w:val="none" w:sz="0" w:space="0" w:color="auto"/>
        <w:bottom w:val="none" w:sz="0" w:space="0" w:color="auto"/>
        <w:right w:val="none" w:sz="0" w:space="0" w:color="auto"/>
      </w:divBdr>
      <w:divsChild>
        <w:div w:id="392511112">
          <w:marLeft w:val="0"/>
          <w:marRight w:val="0"/>
          <w:marTop w:val="0"/>
          <w:marBottom w:val="0"/>
          <w:divBdr>
            <w:top w:val="none" w:sz="0" w:space="0" w:color="auto"/>
            <w:left w:val="none" w:sz="0" w:space="0" w:color="auto"/>
            <w:bottom w:val="none" w:sz="0" w:space="0" w:color="auto"/>
            <w:right w:val="none" w:sz="0" w:space="0" w:color="auto"/>
          </w:divBdr>
          <w:divsChild>
            <w:div w:id="707334099">
              <w:marLeft w:val="0"/>
              <w:marRight w:val="0"/>
              <w:marTop w:val="0"/>
              <w:marBottom w:val="0"/>
              <w:divBdr>
                <w:top w:val="none" w:sz="0" w:space="0" w:color="auto"/>
                <w:left w:val="none" w:sz="0" w:space="0" w:color="auto"/>
                <w:bottom w:val="none" w:sz="0" w:space="0" w:color="auto"/>
                <w:right w:val="none" w:sz="0" w:space="0" w:color="auto"/>
              </w:divBdr>
              <w:divsChild>
                <w:div w:id="328485377">
                  <w:marLeft w:val="0"/>
                  <w:marRight w:val="0"/>
                  <w:marTop w:val="0"/>
                  <w:marBottom w:val="0"/>
                  <w:divBdr>
                    <w:top w:val="none" w:sz="0" w:space="0" w:color="auto"/>
                    <w:left w:val="none" w:sz="0" w:space="0" w:color="auto"/>
                    <w:bottom w:val="none" w:sz="0" w:space="0" w:color="auto"/>
                    <w:right w:val="none" w:sz="0" w:space="0" w:color="auto"/>
                  </w:divBdr>
                  <w:divsChild>
                    <w:div w:id="1373769122">
                      <w:marLeft w:val="0"/>
                      <w:marRight w:val="0"/>
                      <w:marTop w:val="0"/>
                      <w:marBottom w:val="0"/>
                      <w:divBdr>
                        <w:top w:val="none" w:sz="0" w:space="0" w:color="auto"/>
                        <w:left w:val="none" w:sz="0" w:space="0" w:color="auto"/>
                        <w:bottom w:val="none" w:sz="0" w:space="0" w:color="auto"/>
                        <w:right w:val="none" w:sz="0" w:space="0" w:color="auto"/>
                      </w:divBdr>
                      <w:divsChild>
                        <w:div w:id="2120175630">
                          <w:marLeft w:val="0"/>
                          <w:marRight w:val="0"/>
                          <w:marTop w:val="0"/>
                          <w:marBottom w:val="0"/>
                          <w:divBdr>
                            <w:top w:val="none" w:sz="0" w:space="0" w:color="auto"/>
                            <w:left w:val="none" w:sz="0" w:space="0" w:color="auto"/>
                            <w:bottom w:val="none" w:sz="0" w:space="0" w:color="auto"/>
                            <w:right w:val="none" w:sz="0" w:space="0" w:color="auto"/>
                          </w:divBdr>
                          <w:divsChild>
                            <w:div w:id="766467042">
                              <w:marLeft w:val="0"/>
                              <w:marRight w:val="0"/>
                              <w:marTop w:val="0"/>
                              <w:marBottom w:val="0"/>
                              <w:divBdr>
                                <w:top w:val="none" w:sz="0" w:space="0" w:color="auto"/>
                                <w:left w:val="none" w:sz="0" w:space="0" w:color="auto"/>
                                <w:bottom w:val="none" w:sz="0" w:space="0" w:color="auto"/>
                                <w:right w:val="none" w:sz="0" w:space="0" w:color="auto"/>
                              </w:divBdr>
                              <w:divsChild>
                                <w:div w:id="936598682">
                                  <w:marLeft w:val="0"/>
                                  <w:marRight w:val="0"/>
                                  <w:marTop w:val="0"/>
                                  <w:marBottom w:val="0"/>
                                  <w:divBdr>
                                    <w:top w:val="none" w:sz="0" w:space="0" w:color="auto"/>
                                    <w:left w:val="none" w:sz="0" w:space="0" w:color="auto"/>
                                    <w:bottom w:val="none" w:sz="0" w:space="0" w:color="auto"/>
                                    <w:right w:val="none" w:sz="0" w:space="0" w:color="auto"/>
                                  </w:divBdr>
                                  <w:divsChild>
                                    <w:div w:id="1303198866">
                                      <w:marLeft w:val="0"/>
                                      <w:marRight w:val="0"/>
                                      <w:marTop w:val="0"/>
                                      <w:marBottom w:val="0"/>
                                      <w:divBdr>
                                        <w:top w:val="none" w:sz="0" w:space="0" w:color="auto"/>
                                        <w:left w:val="none" w:sz="0" w:space="0" w:color="auto"/>
                                        <w:bottom w:val="none" w:sz="0" w:space="0" w:color="auto"/>
                                        <w:right w:val="none" w:sz="0" w:space="0" w:color="auto"/>
                                      </w:divBdr>
                                      <w:divsChild>
                                        <w:div w:id="63530522">
                                          <w:marLeft w:val="0"/>
                                          <w:marRight w:val="0"/>
                                          <w:marTop w:val="0"/>
                                          <w:marBottom w:val="0"/>
                                          <w:divBdr>
                                            <w:top w:val="none" w:sz="0" w:space="0" w:color="auto"/>
                                            <w:left w:val="none" w:sz="0" w:space="0" w:color="auto"/>
                                            <w:bottom w:val="none" w:sz="0" w:space="0" w:color="auto"/>
                                            <w:right w:val="none" w:sz="0" w:space="0" w:color="auto"/>
                                          </w:divBdr>
                                        </w:div>
                                        <w:div w:id="136267636">
                                          <w:marLeft w:val="0"/>
                                          <w:marRight w:val="0"/>
                                          <w:marTop w:val="0"/>
                                          <w:marBottom w:val="0"/>
                                          <w:divBdr>
                                            <w:top w:val="none" w:sz="0" w:space="0" w:color="auto"/>
                                            <w:left w:val="none" w:sz="0" w:space="0" w:color="auto"/>
                                            <w:bottom w:val="none" w:sz="0" w:space="0" w:color="auto"/>
                                            <w:right w:val="none" w:sz="0" w:space="0" w:color="auto"/>
                                          </w:divBdr>
                                        </w:div>
                                        <w:div w:id="171989023">
                                          <w:marLeft w:val="0"/>
                                          <w:marRight w:val="0"/>
                                          <w:marTop w:val="0"/>
                                          <w:marBottom w:val="0"/>
                                          <w:divBdr>
                                            <w:top w:val="none" w:sz="0" w:space="0" w:color="auto"/>
                                            <w:left w:val="none" w:sz="0" w:space="0" w:color="auto"/>
                                            <w:bottom w:val="none" w:sz="0" w:space="0" w:color="auto"/>
                                            <w:right w:val="none" w:sz="0" w:space="0" w:color="auto"/>
                                          </w:divBdr>
                                        </w:div>
                                        <w:div w:id="202795462">
                                          <w:marLeft w:val="0"/>
                                          <w:marRight w:val="0"/>
                                          <w:marTop w:val="0"/>
                                          <w:marBottom w:val="0"/>
                                          <w:divBdr>
                                            <w:top w:val="none" w:sz="0" w:space="0" w:color="auto"/>
                                            <w:left w:val="none" w:sz="0" w:space="0" w:color="auto"/>
                                            <w:bottom w:val="none" w:sz="0" w:space="0" w:color="auto"/>
                                            <w:right w:val="none" w:sz="0" w:space="0" w:color="auto"/>
                                          </w:divBdr>
                                        </w:div>
                                        <w:div w:id="453132786">
                                          <w:marLeft w:val="0"/>
                                          <w:marRight w:val="0"/>
                                          <w:marTop w:val="0"/>
                                          <w:marBottom w:val="0"/>
                                          <w:divBdr>
                                            <w:top w:val="none" w:sz="0" w:space="0" w:color="auto"/>
                                            <w:left w:val="none" w:sz="0" w:space="0" w:color="auto"/>
                                            <w:bottom w:val="none" w:sz="0" w:space="0" w:color="auto"/>
                                            <w:right w:val="none" w:sz="0" w:space="0" w:color="auto"/>
                                          </w:divBdr>
                                        </w:div>
                                        <w:div w:id="568686226">
                                          <w:marLeft w:val="0"/>
                                          <w:marRight w:val="0"/>
                                          <w:marTop w:val="0"/>
                                          <w:marBottom w:val="0"/>
                                          <w:divBdr>
                                            <w:top w:val="none" w:sz="0" w:space="0" w:color="auto"/>
                                            <w:left w:val="none" w:sz="0" w:space="0" w:color="auto"/>
                                            <w:bottom w:val="none" w:sz="0" w:space="0" w:color="auto"/>
                                            <w:right w:val="none" w:sz="0" w:space="0" w:color="auto"/>
                                          </w:divBdr>
                                        </w:div>
                                        <w:div w:id="603225534">
                                          <w:marLeft w:val="0"/>
                                          <w:marRight w:val="0"/>
                                          <w:marTop w:val="0"/>
                                          <w:marBottom w:val="0"/>
                                          <w:divBdr>
                                            <w:top w:val="none" w:sz="0" w:space="0" w:color="auto"/>
                                            <w:left w:val="none" w:sz="0" w:space="0" w:color="auto"/>
                                            <w:bottom w:val="none" w:sz="0" w:space="0" w:color="auto"/>
                                            <w:right w:val="none" w:sz="0" w:space="0" w:color="auto"/>
                                          </w:divBdr>
                                        </w:div>
                                        <w:div w:id="624507777">
                                          <w:marLeft w:val="0"/>
                                          <w:marRight w:val="0"/>
                                          <w:marTop w:val="0"/>
                                          <w:marBottom w:val="0"/>
                                          <w:divBdr>
                                            <w:top w:val="none" w:sz="0" w:space="0" w:color="auto"/>
                                            <w:left w:val="none" w:sz="0" w:space="0" w:color="auto"/>
                                            <w:bottom w:val="none" w:sz="0" w:space="0" w:color="auto"/>
                                            <w:right w:val="none" w:sz="0" w:space="0" w:color="auto"/>
                                          </w:divBdr>
                                        </w:div>
                                        <w:div w:id="786200367">
                                          <w:marLeft w:val="0"/>
                                          <w:marRight w:val="0"/>
                                          <w:marTop w:val="0"/>
                                          <w:marBottom w:val="0"/>
                                          <w:divBdr>
                                            <w:top w:val="none" w:sz="0" w:space="0" w:color="auto"/>
                                            <w:left w:val="none" w:sz="0" w:space="0" w:color="auto"/>
                                            <w:bottom w:val="none" w:sz="0" w:space="0" w:color="auto"/>
                                            <w:right w:val="none" w:sz="0" w:space="0" w:color="auto"/>
                                          </w:divBdr>
                                        </w:div>
                                        <w:div w:id="848913992">
                                          <w:marLeft w:val="0"/>
                                          <w:marRight w:val="0"/>
                                          <w:marTop w:val="0"/>
                                          <w:marBottom w:val="0"/>
                                          <w:divBdr>
                                            <w:top w:val="none" w:sz="0" w:space="0" w:color="auto"/>
                                            <w:left w:val="none" w:sz="0" w:space="0" w:color="auto"/>
                                            <w:bottom w:val="none" w:sz="0" w:space="0" w:color="auto"/>
                                            <w:right w:val="none" w:sz="0" w:space="0" w:color="auto"/>
                                          </w:divBdr>
                                        </w:div>
                                        <w:div w:id="1090279011">
                                          <w:marLeft w:val="0"/>
                                          <w:marRight w:val="0"/>
                                          <w:marTop w:val="0"/>
                                          <w:marBottom w:val="0"/>
                                          <w:divBdr>
                                            <w:top w:val="none" w:sz="0" w:space="0" w:color="auto"/>
                                            <w:left w:val="none" w:sz="0" w:space="0" w:color="auto"/>
                                            <w:bottom w:val="none" w:sz="0" w:space="0" w:color="auto"/>
                                            <w:right w:val="none" w:sz="0" w:space="0" w:color="auto"/>
                                          </w:divBdr>
                                        </w:div>
                                        <w:div w:id="1223637807">
                                          <w:marLeft w:val="0"/>
                                          <w:marRight w:val="0"/>
                                          <w:marTop w:val="0"/>
                                          <w:marBottom w:val="0"/>
                                          <w:divBdr>
                                            <w:top w:val="none" w:sz="0" w:space="0" w:color="auto"/>
                                            <w:left w:val="none" w:sz="0" w:space="0" w:color="auto"/>
                                            <w:bottom w:val="none" w:sz="0" w:space="0" w:color="auto"/>
                                            <w:right w:val="none" w:sz="0" w:space="0" w:color="auto"/>
                                          </w:divBdr>
                                        </w:div>
                                        <w:div w:id="1280601075">
                                          <w:marLeft w:val="0"/>
                                          <w:marRight w:val="0"/>
                                          <w:marTop w:val="0"/>
                                          <w:marBottom w:val="0"/>
                                          <w:divBdr>
                                            <w:top w:val="none" w:sz="0" w:space="0" w:color="auto"/>
                                            <w:left w:val="none" w:sz="0" w:space="0" w:color="auto"/>
                                            <w:bottom w:val="none" w:sz="0" w:space="0" w:color="auto"/>
                                            <w:right w:val="none" w:sz="0" w:space="0" w:color="auto"/>
                                          </w:divBdr>
                                        </w:div>
                                        <w:div w:id="1321811568">
                                          <w:marLeft w:val="0"/>
                                          <w:marRight w:val="0"/>
                                          <w:marTop w:val="0"/>
                                          <w:marBottom w:val="0"/>
                                          <w:divBdr>
                                            <w:top w:val="none" w:sz="0" w:space="0" w:color="auto"/>
                                            <w:left w:val="none" w:sz="0" w:space="0" w:color="auto"/>
                                            <w:bottom w:val="none" w:sz="0" w:space="0" w:color="auto"/>
                                            <w:right w:val="none" w:sz="0" w:space="0" w:color="auto"/>
                                          </w:divBdr>
                                        </w:div>
                                        <w:div w:id="1655177731">
                                          <w:marLeft w:val="0"/>
                                          <w:marRight w:val="0"/>
                                          <w:marTop w:val="0"/>
                                          <w:marBottom w:val="0"/>
                                          <w:divBdr>
                                            <w:top w:val="none" w:sz="0" w:space="0" w:color="auto"/>
                                            <w:left w:val="none" w:sz="0" w:space="0" w:color="auto"/>
                                            <w:bottom w:val="none" w:sz="0" w:space="0" w:color="auto"/>
                                            <w:right w:val="none" w:sz="0" w:space="0" w:color="auto"/>
                                          </w:divBdr>
                                        </w:div>
                                        <w:div w:id="1706563491">
                                          <w:marLeft w:val="0"/>
                                          <w:marRight w:val="0"/>
                                          <w:marTop w:val="0"/>
                                          <w:marBottom w:val="0"/>
                                          <w:divBdr>
                                            <w:top w:val="none" w:sz="0" w:space="0" w:color="auto"/>
                                            <w:left w:val="none" w:sz="0" w:space="0" w:color="auto"/>
                                            <w:bottom w:val="none" w:sz="0" w:space="0" w:color="auto"/>
                                            <w:right w:val="none" w:sz="0" w:space="0" w:color="auto"/>
                                          </w:divBdr>
                                        </w:div>
                                        <w:div w:id="1710108677">
                                          <w:marLeft w:val="0"/>
                                          <w:marRight w:val="0"/>
                                          <w:marTop w:val="0"/>
                                          <w:marBottom w:val="0"/>
                                          <w:divBdr>
                                            <w:top w:val="none" w:sz="0" w:space="0" w:color="auto"/>
                                            <w:left w:val="none" w:sz="0" w:space="0" w:color="auto"/>
                                            <w:bottom w:val="none" w:sz="0" w:space="0" w:color="auto"/>
                                            <w:right w:val="none" w:sz="0" w:space="0" w:color="auto"/>
                                          </w:divBdr>
                                        </w:div>
                                        <w:div w:id="1846701689">
                                          <w:marLeft w:val="0"/>
                                          <w:marRight w:val="0"/>
                                          <w:marTop w:val="0"/>
                                          <w:marBottom w:val="0"/>
                                          <w:divBdr>
                                            <w:top w:val="none" w:sz="0" w:space="0" w:color="auto"/>
                                            <w:left w:val="none" w:sz="0" w:space="0" w:color="auto"/>
                                            <w:bottom w:val="none" w:sz="0" w:space="0" w:color="auto"/>
                                            <w:right w:val="none" w:sz="0" w:space="0" w:color="auto"/>
                                          </w:divBdr>
                                        </w:div>
                                        <w:div w:id="1918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092941">
      <w:bodyDiv w:val="1"/>
      <w:marLeft w:val="0"/>
      <w:marRight w:val="0"/>
      <w:marTop w:val="0"/>
      <w:marBottom w:val="0"/>
      <w:divBdr>
        <w:top w:val="none" w:sz="0" w:space="0" w:color="auto"/>
        <w:left w:val="none" w:sz="0" w:space="0" w:color="auto"/>
        <w:bottom w:val="none" w:sz="0" w:space="0" w:color="auto"/>
        <w:right w:val="none" w:sz="0" w:space="0" w:color="auto"/>
      </w:divBdr>
    </w:div>
    <w:div w:id="266355305">
      <w:bodyDiv w:val="1"/>
      <w:marLeft w:val="0"/>
      <w:marRight w:val="0"/>
      <w:marTop w:val="0"/>
      <w:marBottom w:val="0"/>
      <w:divBdr>
        <w:top w:val="none" w:sz="0" w:space="0" w:color="auto"/>
        <w:left w:val="none" w:sz="0" w:space="0" w:color="auto"/>
        <w:bottom w:val="none" w:sz="0" w:space="0" w:color="auto"/>
        <w:right w:val="none" w:sz="0" w:space="0" w:color="auto"/>
      </w:divBdr>
    </w:div>
    <w:div w:id="281231687">
      <w:bodyDiv w:val="1"/>
      <w:marLeft w:val="0"/>
      <w:marRight w:val="0"/>
      <w:marTop w:val="0"/>
      <w:marBottom w:val="0"/>
      <w:divBdr>
        <w:top w:val="none" w:sz="0" w:space="0" w:color="auto"/>
        <w:left w:val="none" w:sz="0" w:space="0" w:color="auto"/>
        <w:bottom w:val="none" w:sz="0" w:space="0" w:color="auto"/>
        <w:right w:val="none" w:sz="0" w:space="0" w:color="auto"/>
      </w:divBdr>
      <w:divsChild>
        <w:div w:id="95561387">
          <w:marLeft w:val="0"/>
          <w:marRight w:val="0"/>
          <w:marTop w:val="0"/>
          <w:marBottom w:val="0"/>
          <w:divBdr>
            <w:top w:val="none" w:sz="0" w:space="0" w:color="auto"/>
            <w:left w:val="none" w:sz="0" w:space="0" w:color="auto"/>
            <w:bottom w:val="none" w:sz="0" w:space="0" w:color="auto"/>
            <w:right w:val="none" w:sz="0" w:space="0" w:color="auto"/>
          </w:divBdr>
          <w:divsChild>
            <w:div w:id="1010064644">
              <w:marLeft w:val="0"/>
              <w:marRight w:val="0"/>
              <w:marTop w:val="0"/>
              <w:marBottom w:val="0"/>
              <w:divBdr>
                <w:top w:val="none" w:sz="0" w:space="0" w:color="auto"/>
                <w:left w:val="none" w:sz="0" w:space="0" w:color="auto"/>
                <w:bottom w:val="none" w:sz="0" w:space="0" w:color="auto"/>
                <w:right w:val="none" w:sz="0" w:space="0" w:color="auto"/>
              </w:divBdr>
              <w:divsChild>
                <w:div w:id="785318243">
                  <w:marLeft w:val="0"/>
                  <w:marRight w:val="0"/>
                  <w:marTop w:val="0"/>
                  <w:marBottom w:val="0"/>
                  <w:divBdr>
                    <w:top w:val="none" w:sz="0" w:space="0" w:color="auto"/>
                    <w:left w:val="none" w:sz="0" w:space="0" w:color="auto"/>
                    <w:bottom w:val="none" w:sz="0" w:space="0" w:color="auto"/>
                    <w:right w:val="none" w:sz="0" w:space="0" w:color="auto"/>
                  </w:divBdr>
                  <w:divsChild>
                    <w:div w:id="1889679709">
                      <w:marLeft w:val="0"/>
                      <w:marRight w:val="0"/>
                      <w:marTop w:val="0"/>
                      <w:marBottom w:val="0"/>
                      <w:divBdr>
                        <w:top w:val="none" w:sz="0" w:space="0" w:color="auto"/>
                        <w:left w:val="none" w:sz="0" w:space="0" w:color="auto"/>
                        <w:bottom w:val="none" w:sz="0" w:space="0" w:color="auto"/>
                        <w:right w:val="none" w:sz="0" w:space="0" w:color="auto"/>
                      </w:divBdr>
                      <w:divsChild>
                        <w:div w:id="900944000">
                          <w:marLeft w:val="0"/>
                          <w:marRight w:val="0"/>
                          <w:marTop w:val="0"/>
                          <w:marBottom w:val="0"/>
                          <w:divBdr>
                            <w:top w:val="none" w:sz="0" w:space="0" w:color="auto"/>
                            <w:left w:val="none" w:sz="0" w:space="0" w:color="auto"/>
                            <w:bottom w:val="none" w:sz="0" w:space="0" w:color="auto"/>
                            <w:right w:val="none" w:sz="0" w:space="0" w:color="auto"/>
                          </w:divBdr>
                          <w:divsChild>
                            <w:div w:id="52167268">
                              <w:marLeft w:val="0"/>
                              <w:marRight w:val="0"/>
                              <w:marTop w:val="0"/>
                              <w:marBottom w:val="0"/>
                              <w:divBdr>
                                <w:top w:val="none" w:sz="0" w:space="0" w:color="auto"/>
                                <w:left w:val="none" w:sz="0" w:space="0" w:color="auto"/>
                                <w:bottom w:val="none" w:sz="0" w:space="0" w:color="auto"/>
                                <w:right w:val="none" w:sz="0" w:space="0" w:color="auto"/>
                              </w:divBdr>
                              <w:divsChild>
                                <w:div w:id="190653519">
                                  <w:marLeft w:val="0"/>
                                  <w:marRight w:val="0"/>
                                  <w:marTop w:val="0"/>
                                  <w:marBottom w:val="0"/>
                                  <w:divBdr>
                                    <w:top w:val="none" w:sz="0" w:space="0" w:color="auto"/>
                                    <w:left w:val="none" w:sz="0" w:space="0" w:color="auto"/>
                                    <w:bottom w:val="none" w:sz="0" w:space="0" w:color="auto"/>
                                    <w:right w:val="none" w:sz="0" w:space="0" w:color="auto"/>
                                  </w:divBdr>
                                  <w:divsChild>
                                    <w:div w:id="1433553625">
                                      <w:marLeft w:val="0"/>
                                      <w:marRight w:val="0"/>
                                      <w:marTop w:val="0"/>
                                      <w:marBottom w:val="0"/>
                                      <w:divBdr>
                                        <w:top w:val="none" w:sz="0" w:space="0" w:color="auto"/>
                                        <w:left w:val="none" w:sz="0" w:space="0" w:color="auto"/>
                                        <w:bottom w:val="none" w:sz="0" w:space="0" w:color="auto"/>
                                        <w:right w:val="none" w:sz="0" w:space="0" w:color="auto"/>
                                      </w:divBdr>
                                      <w:divsChild>
                                        <w:div w:id="112942919">
                                          <w:marLeft w:val="0"/>
                                          <w:marRight w:val="0"/>
                                          <w:marTop w:val="0"/>
                                          <w:marBottom w:val="0"/>
                                          <w:divBdr>
                                            <w:top w:val="none" w:sz="0" w:space="0" w:color="auto"/>
                                            <w:left w:val="none" w:sz="0" w:space="0" w:color="auto"/>
                                            <w:bottom w:val="none" w:sz="0" w:space="0" w:color="auto"/>
                                            <w:right w:val="none" w:sz="0" w:space="0" w:color="auto"/>
                                          </w:divBdr>
                                        </w:div>
                                        <w:div w:id="123890038">
                                          <w:marLeft w:val="0"/>
                                          <w:marRight w:val="0"/>
                                          <w:marTop w:val="0"/>
                                          <w:marBottom w:val="0"/>
                                          <w:divBdr>
                                            <w:top w:val="none" w:sz="0" w:space="0" w:color="auto"/>
                                            <w:left w:val="none" w:sz="0" w:space="0" w:color="auto"/>
                                            <w:bottom w:val="none" w:sz="0" w:space="0" w:color="auto"/>
                                            <w:right w:val="none" w:sz="0" w:space="0" w:color="auto"/>
                                          </w:divBdr>
                                        </w:div>
                                        <w:div w:id="198516462">
                                          <w:marLeft w:val="0"/>
                                          <w:marRight w:val="0"/>
                                          <w:marTop w:val="0"/>
                                          <w:marBottom w:val="0"/>
                                          <w:divBdr>
                                            <w:top w:val="none" w:sz="0" w:space="0" w:color="auto"/>
                                            <w:left w:val="none" w:sz="0" w:space="0" w:color="auto"/>
                                            <w:bottom w:val="none" w:sz="0" w:space="0" w:color="auto"/>
                                            <w:right w:val="none" w:sz="0" w:space="0" w:color="auto"/>
                                          </w:divBdr>
                                        </w:div>
                                        <w:div w:id="252594175">
                                          <w:marLeft w:val="0"/>
                                          <w:marRight w:val="0"/>
                                          <w:marTop w:val="0"/>
                                          <w:marBottom w:val="0"/>
                                          <w:divBdr>
                                            <w:top w:val="none" w:sz="0" w:space="0" w:color="auto"/>
                                            <w:left w:val="none" w:sz="0" w:space="0" w:color="auto"/>
                                            <w:bottom w:val="none" w:sz="0" w:space="0" w:color="auto"/>
                                            <w:right w:val="none" w:sz="0" w:space="0" w:color="auto"/>
                                          </w:divBdr>
                                        </w:div>
                                        <w:div w:id="297801445">
                                          <w:marLeft w:val="0"/>
                                          <w:marRight w:val="0"/>
                                          <w:marTop w:val="0"/>
                                          <w:marBottom w:val="0"/>
                                          <w:divBdr>
                                            <w:top w:val="none" w:sz="0" w:space="0" w:color="auto"/>
                                            <w:left w:val="none" w:sz="0" w:space="0" w:color="auto"/>
                                            <w:bottom w:val="none" w:sz="0" w:space="0" w:color="auto"/>
                                            <w:right w:val="none" w:sz="0" w:space="0" w:color="auto"/>
                                          </w:divBdr>
                                        </w:div>
                                        <w:div w:id="490489818">
                                          <w:marLeft w:val="0"/>
                                          <w:marRight w:val="0"/>
                                          <w:marTop w:val="0"/>
                                          <w:marBottom w:val="0"/>
                                          <w:divBdr>
                                            <w:top w:val="none" w:sz="0" w:space="0" w:color="auto"/>
                                            <w:left w:val="none" w:sz="0" w:space="0" w:color="auto"/>
                                            <w:bottom w:val="none" w:sz="0" w:space="0" w:color="auto"/>
                                            <w:right w:val="none" w:sz="0" w:space="0" w:color="auto"/>
                                          </w:divBdr>
                                        </w:div>
                                        <w:div w:id="503666142">
                                          <w:marLeft w:val="0"/>
                                          <w:marRight w:val="0"/>
                                          <w:marTop w:val="0"/>
                                          <w:marBottom w:val="0"/>
                                          <w:divBdr>
                                            <w:top w:val="none" w:sz="0" w:space="0" w:color="auto"/>
                                            <w:left w:val="none" w:sz="0" w:space="0" w:color="auto"/>
                                            <w:bottom w:val="none" w:sz="0" w:space="0" w:color="auto"/>
                                            <w:right w:val="none" w:sz="0" w:space="0" w:color="auto"/>
                                          </w:divBdr>
                                        </w:div>
                                        <w:div w:id="573858590">
                                          <w:marLeft w:val="0"/>
                                          <w:marRight w:val="0"/>
                                          <w:marTop w:val="0"/>
                                          <w:marBottom w:val="0"/>
                                          <w:divBdr>
                                            <w:top w:val="none" w:sz="0" w:space="0" w:color="auto"/>
                                            <w:left w:val="none" w:sz="0" w:space="0" w:color="auto"/>
                                            <w:bottom w:val="none" w:sz="0" w:space="0" w:color="auto"/>
                                            <w:right w:val="none" w:sz="0" w:space="0" w:color="auto"/>
                                          </w:divBdr>
                                        </w:div>
                                        <w:div w:id="599605409">
                                          <w:marLeft w:val="0"/>
                                          <w:marRight w:val="0"/>
                                          <w:marTop w:val="0"/>
                                          <w:marBottom w:val="0"/>
                                          <w:divBdr>
                                            <w:top w:val="none" w:sz="0" w:space="0" w:color="auto"/>
                                            <w:left w:val="none" w:sz="0" w:space="0" w:color="auto"/>
                                            <w:bottom w:val="none" w:sz="0" w:space="0" w:color="auto"/>
                                            <w:right w:val="none" w:sz="0" w:space="0" w:color="auto"/>
                                          </w:divBdr>
                                        </w:div>
                                        <w:div w:id="718632914">
                                          <w:marLeft w:val="0"/>
                                          <w:marRight w:val="0"/>
                                          <w:marTop w:val="0"/>
                                          <w:marBottom w:val="0"/>
                                          <w:divBdr>
                                            <w:top w:val="none" w:sz="0" w:space="0" w:color="auto"/>
                                            <w:left w:val="none" w:sz="0" w:space="0" w:color="auto"/>
                                            <w:bottom w:val="none" w:sz="0" w:space="0" w:color="auto"/>
                                            <w:right w:val="none" w:sz="0" w:space="0" w:color="auto"/>
                                          </w:divBdr>
                                        </w:div>
                                        <w:div w:id="723411513">
                                          <w:marLeft w:val="0"/>
                                          <w:marRight w:val="0"/>
                                          <w:marTop w:val="0"/>
                                          <w:marBottom w:val="0"/>
                                          <w:divBdr>
                                            <w:top w:val="none" w:sz="0" w:space="0" w:color="auto"/>
                                            <w:left w:val="none" w:sz="0" w:space="0" w:color="auto"/>
                                            <w:bottom w:val="none" w:sz="0" w:space="0" w:color="auto"/>
                                            <w:right w:val="none" w:sz="0" w:space="0" w:color="auto"/>
                                          </w:divBdr>
                                        </w:div>
                                        <w:div w:id="957222850">
                                          <w:marLeft w:val="0"/>
                                          <w:marRight w:val="0"/>
                                          <w:marTop w:val="0"/>
                                          <w:marBottom w:val="0"/>
                                          <w:divBdr>
                                            <w:top w:val="none" w:sz="0" w:space="0" w:color="auto"/>
                                            <w:left w:val="none" w:sz="0" w:space="0" w:color="auto"/>
                                            <w:bottom w:val="none" w:sz="0" w:space="0" w:color="auto"/>
                                            <w:right w:val="none" w:sz="0" w:space="0" w:color="auto"/>
                                          </w:divBdr>
                                        </w:div>
                                        <w:div w:id="1089232942">
                                          <w:marLeft w:val="0"/>
                                          <w:marRight w:val="0"/>
                                          <w:marTop w:val="0"/>
                                          <w:marBottom w:val="0"/>
                                          <w:divBdr>
                                            <w:top w:val="none" w:sz="0" w:space="0" w:color="auto"/>
                                            <w:left w:val="none" w:sz="0" w:space="0" w:color="auto"/>
                                            <w:bottom w:val="none" w:sz="0" w:space="0" w:color="auto"/>
                                            <w:right w:val="none" w:sz="0" w:space="0" w:color="auto"/>
                                          </w:divBdr>
                                        </w:div>
                                        <w:div w:id="1486971451">
                                          <w:marLeft w:val="0"/>
                                          <w:marRight w:val="0"/>
                                          <w:marTop w:val="0"/>
                                          <w:marBottom w:val="0"/>
                                          <w:divBdr>
                                            <w:top w:val="none" w:sz="0" w:space="0" w:color="auto"/>
                                            <w:left w:val="none" w:sz="0" w:space="0" w:color="auto"/>
                                            <w:bottom w:val="none" w:sz="0" w:space="0" w:color="auto"/>
                                            <w:right w:val="none" w:sz="0" w:space="0" w:color="auto"/>
                                          </w:divBdr>
                                        </w:div>
                                        <w:div w:id="1553341886">
                                          <w:marLeft w:val="0"/>
                                          <w:marRight w:val="0"/>
                                          <w:marTop w:val="0"/>
                                          <w:marBottom w:val="0"/>
                                          <w:divBdr>
                                            <w:top w:val="none" w:sz="0" w:space="0" w:color="auto"/>
                                            <w:left w:val="none" w:sz="0" w:space="0" w:color="auto"/>
                                            <w:bottom w:val="none" w:sz="0" w:space="0" w:color="auto"/>
                                            <w:right w:val="none" w:sz="0" w:space="0" w:color="auto"/>
                                          </w:divBdr>
                                        </w:div>
                                        <w:div w:id="1580018528">
                                          <w:marLeft w:val="0"/>
                                          <w:marRight w:val="0"/>
                                          <w:marTop w:val="0"/>
                                          <w:marBottom w:val="0"/>
                                          <w:divBdr>
                                            <w:top w:val="none" w:sz="0" w:space="0" w:color="auto"/>
                                            <w:left w:val="none" w:sz="0" w:space="0" w:color="auto"/>
                                            <w:bottom w:val="none" w:sz="0" w:space="0" w:color="auto"/>
                                            <w:right w:val="none" w:sz="0" w:space="0" w:color="auto"/>
                                          </w:divBdr>
                                        </w:div>
                                        <w:div w:id="1659068759">
                                          <w:marLeft w:val="0"/>
                                          <w:marRight w:val="0"/>
                                          <w:marTop w:val="0"/>
                                          <w:marBottom w:val="0"/>
                                          <w:divBdr>
                                            <w:top w:val="none" w:sz="0" w:space="0" w:color="auto"/>
                                            <w:left w:val="none" w:sz="0" w:space="0" w:color="auto"/>
                                            <w:bottom w:val="none" w:sz="0" w:space="0" w:color="auto"/>
                                            <w:right w:val="none" w:sz="0" w:space="0" w:color="auto"/>
                                          </w:divBdr>
                                        </w:div>
                                        <w:div w:id="18546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644769">
      <w:bodyDiv w:val="1"/>
      <w:marLeft w:val="0"/>
      <w:marRight w:val="0"/>
      <w:marTop w:val="0"/>
      <w:marBottom w:val="0"/>
      <w:divBdr>
        <w:top w:val="none" w:sz="0" w:space="0" w:color="auto"/>
        <w:left w:val="none" w:sz="0" w:space="0" w:color="auto"/>
        <w:bottom w:val="none" w:sz="0" w:space="0" w:color="auto"/>
        <w:right w:val="none" w:sz="0" w:space="0" w:color="auto"/>
      </w:divBdr>
    </w:div>
    <w:div w:id="334958207">
      <w:bodyDiv w:val="1"/>
      <w:marLeft w:val="0"/>
      <w:marRight w:val="0"/>
      <w:marTop w:val="0"/>
      <w:marBottom w:val="0"/>
      <w:divBdr>
        <w:top w:val="none" w:sz="0" w:space="0" w:color="auto"/>
        <w:left w:val="none" w:sz="0" w:space="0" w:color="auto"/>
        <w:bottom w:val="none" w:sz="0" w:space="0" w:color="auto"/>
        <w:right w:val="none" w:sz="0" w:space="0" w:color="auto"/>
      </w:divBdr>
    </w:div>
    <w:div w:id="359555779">
      <w:bodyDiv w:val="1"/>
      <w:marLeft w:val="0"/>
      <w:marRight w:val="0"/>
      <w:marTop w:val="0"/>
      <w:marBottom w:val="0"/>
      <w:divBdr>
        <w:top w:val="none" w:sz="0" w:space="0" w:color="auto"/>
        <w:left w:val="none" w:sz="0" w:space="0" w:color="auto"/>
        <w:bottom w:val="none" w:sz="0" w:space="0" w:color="auto"/>
        <w:right w:val="none" w:sz="0" w:space="0" w:color="auto"/>
      </w:divBdr>
      <w:divsChild>
        <w:div w:id="662705981">
          <w:marLeft w:val="0"/>
          <w:marRight w:val="0"/>
          <w:marTop w:val="0"/>
          <w:marBottom w:val="0"/>
          <w:divBdr>
            <w:top w:val="none" w:sz="0" w:space="0" w:color="auto"/>
            <w:left w:val="none" w:sz="0" w:space="0" w:color="auto"/>
            <w:bottom w:val="none" w:sz="0" w:space="0" w:color="auto"/>
            <w:right w:val="none" w:sz="0" w:space="0" w:color="auto"/>
          </w:divBdr>
          <w:divsChild>
            <w:div w:id="1781488511">
              <w:marLeft w:val="0"/>
              <w:marRight w:val="0"/>
              <w:marTop w:val="0"/>
              <w:marBottom w:val="0"/>
              <w:divBdr>
                <w:top w:val="none" w:sz="0" w:space="0" w:color="auto"/>
                <w:left w:val="none" w:sz="0" w:space="0" w:color="auto"/>
                <w:bottom w:val="none" w:sz="0" w:space="0" w:color="auto"/>
                <w:right w:val="none" w:sz="0" w:space="0" w:color="auto"/>
              </w:divBdr>
              <w:divsChild>
                <w:div w:id="1013066317">
                  <w:marLeft w:val="0"/>
                  <w:marRight w:val="0"/>
                  <w:marTop w:val="0"/>
                  <w:marBottom w:val="0"/>
                  <w:divBdr>
                    <w:top w:val="none" w:sz="0" w:space="0" w:color="auto"/>
                    <w:left w:val="none" w:sz="0" w:space="0" w:color="auto"/>
                    <w:bottom w:val="none" w:sz="0" w:space="0" w:color="auto"/>
                    <w:right w:val="none" w:sz="0" w:space="0" w:color="auto"/>
                  </w:divBdr>
                  <w:divsChild>
                    <w:div w:id="1522084385">
                      <w:marLeft w:val="0"/>
                      <w:marRight w:val="0"/>
                      <w:marTop w:val="0"/>
                      <w:marBottom w:val="0"/>
                      <w:divBdr>
                        <w:top w:val="none" w:sz="0" w:space="0" w:color="auto"/>
                        <w:left w:val="none" w:sz="0" w:space="0" w:color="auto"/>
                        <w:bottom w:val="none" w:sz="0" w:space="0" w:color="auto"/>
                        <w:right w:val="none" w:sz="0" w:space="0" w:color="auto"/>
                      </w:divBdr>
                      <w:divsChild>
                        <w:div w:id="1290284538">
                          <w:marLeft w:val="0"/>
                          <w:marRight w:val="0"/>
                          <w:marTop w:val="0"/>
                          <w:marBottom w:val="0"/>
                          <w:divBdr>
                            <w:top w:val="none" w:sz="0" w:space="0" w:color="auto"/>
                            <w:left w:val="none" w:sz="0" w:space="0" w:color="auto"/>
                            <w:bottom w:val="none" w:sz="0" w:space="0" w:color="auto"/>
                            <w:right w:val="none" w:sz="0" w:space="0" w:color="auto"/>
                          </w:divBdr>
                          <w:divsChild>
                            <w:div w:id="1308247827">
                              <w:marLeft w:val="0"/>
                              <w:marRight w:val="0"/>
                              <w:marTop w:val="0"/>
                              <w:marBottom w:val="0"/>
                              <w:divBdr>
                                <w:top w:val="none" w:sz="0" w:space="0" w:color="auto"/>
                                <w:left w:val="none" w:sz="0" w:space="0" w:color="auto"/>
                                <w:bottom w:val="none" w:sz="0" w:space="0" w:color="auto"/>
                                <w:right w:val="none" w:sz="0" w:space="0" w:color="auto"/>
                              </w:divBdr>
                              <w:divsChild>
                                <w:div w:id="870798868">
                                  <w:marLeft w:val="0"/>
                                  <w:marRight w:val="0"/>
                                  <w:marTop w:val="0"/>
                                  <w:marBottom w:val="0"/>
                                  <w:divBdr>
                                    <w:top w:val="none" w:sz="0" w:space="0" w:color="auto"/>
                                    <w:left w:val="none" w:sz="0" w:space="0" w:color="auto"/>
                                    <w:bottom w:val="none" w:sz="0" w:space="0" w:color="auto"/>
                                    <w:right w:val="none" w:sz="0" w:space="0" w:color="auto"/>
                                  </w:divBdr>
                                  <w:divsChild>
                                    <w:div w:id="321856329">
                                      <w:marLeft w:val="0"/>
                                      <w:marRight w:val="0"/>
                                      <w:marTop w:val="0"/>
                                      <w:marBottom w:val="0"/>
                                      <w:divBdr>
                                        <w:top w:val="none" w:sz="0" w:space="0" w:color="auto"/>
                                        <w:left w:val="none" w:sz="0" w:space="0" w:color="auto"/>
                                        <w:bottom w:val="none" w:sz="0" w:space="0" w:color="auto"/>
                                        <w:right w:val="none" w:sz="0" w:space="0" w:color="auto"/>
                                      </w:divBdr>
                                      <w:divsChild>
                                        <w:div w:id="208809284">
                                          <w:marLeft w:val="0"/>
                                          <w:marRight w:val="0"/>
                                          <w:marTop w:val="0"/>
                                          <w:marBottom w:val="0"/>
                                          <w:divBdr>
                                            <w:top w:val="none" w:sz="0" w:space="0" w:color="auto"/>
                                            <w:left w:val="none" w:sz="0" w:space="0" w:color="auto"/>
                                            <w:bottom w:val="none" w:sz="0" w:space="0" w:color="auto"/>
                                            <w:right w:val="none" w:sz="0" w:space="0" w:color="auto"/>
                                          </w:divBdr>
                                        </w:div>
                                        <w:div w:id="407465089">
                                          <w:marLeft w:val="0"/>
                                          <w:marRight w:val="0"/>
                                          <w:marTop w:val="0"/>
                                          <w:marBottom w:val="0"/>
                                          <w:divBdr>
                                            <w:top w:val="none" w:sz="0" w:space="0" w:color="auto"/>
                                            <w:left w:val="none" w:sz="0" w:space="0" w:color="auto"/>
                                            <w:bottom w:val="none" w:sz="0" w:space="0" w:color="auto"/>
                                            <w:right w:val="none" w:sz="0" w:space="0" w:color="auto"/>
                                          </w:divBdr>
                                        </w:div>
                                        <w:div w:id="566305301">
                                          <w:marLeft w:val="0"/>
                                          <w:marRight w:val="0"/>
                                          <w:marTop w:val="0"/>
                                          <w:marBottom w:val="0"/>
                                          <w:divBdr>
                                            <w:top w:val="none" w:sz="0" w:space="0" w:color="auto"/>
                                            <w:left w:val="none" w:sz="0" w:space="0" w:color="auto"/>
                                            <w:bottom w:val="none" w:sz="0" w:space="0" w:color="auto"/>
                                            <w:right w:val="none" w:sz="0" w:space="0" w:color="auto"/>
                                          </w:divBdr>
                                        </w:div>
                                        <w:div w:id="717975461">
                                          <w:marLeft w:val="0"/>
                                          <w:marRight w:val="0"/>
                                          <w:marTop w:val="0"/>
                                          <w:marBottom w:val="0"/>
                                          <w:divBdr>
                                            <w:top w:val="none" w:sz="0" w:space="0" w:color="auto"/>
                                            <w:left w:val="none" w:sz="0" w:space="0" w:color="auto"/>
                                            <w:bottom w:val="none" w:sz="0" w:space="0" w:color="auto"/>
                                            <w:right w:val="none" w:sz="0" w:space="0" w:color="auto"/>
                                          </w:divBdr>
                                        </w:div>
                                        <w:div w:id="735395585">
                                          <w:marLeft w:val="0"/>
                                          <w:marRight w:val="0"/>
                                          <w:marTop w:val="0"/>
                                          <w:marBottom w:val="0"/>
                                          <w:divBdr>
                                            <w:top w:val="none" w:sz="0" w:space="0" w:color="auto"/>
                                            <w:left w:val="none" w:sz="0" w:space="0" w:color="auto"/>
                                            <w:bottom w:val="none" w:sz="0" w:space="0" w:color="auto"/>
                                            <w:right w:val="none" w:sz="0" w:space="0" w:color="auto"/>
                                          </w:divBdr>
                                        </w:div>
                                        <w:div w:id="810287109">
                                          <w:marLeft w:val="0"/>
                                          <w:marRight w:val="0"/>
                                          <w:marTop w:val="0"/>
                                          <w:marBottom w:val="0"/>
                                          <w:divBdr>
                                            <w:top w:val="none" w:sz="0" w:space="0" w:color="auto"/>
                                            <w:left w:val="none" w:sz="0" w:space="0" w:color="auto"/>
                                            <w:bottom w:val="none" w:sz="0" w:space="0" w:color="auto"/>
                                            <w:right w:val="none" w:sz="0" w:space="0" w:color="auto"/>
                                          </w:divBdr>
                                        </w:div>
                                        <w:div w:id="921792451">
                                          <w:marLeft w:val="0"/>
                                          <w:marRight w:val="0"/>
                                          <w:marTop w:val="0"/>
                                          <w:marBottom w:val="0"/>
                                          <w:divBdr>
                                            <w:top w:val="none" w:sz="0" w:space="0" w:color="auto"/>
                                            <w:left w:val="none" w:sz="0" w:space="0" w:color="auto"/>
                                            <w:bottom w:val="none" w:sz="0" w:space="0" w:color="auto"/>
                                            <w:right w:val="none" w:sz="0" w:space="0" w:color="auto"/>
                                          </w:divBdr>
                                        </w:div>
                                        <w:div w:id="1130392584">
                                          <w:marLeft w:val="0"/>
                                          <w:marRight w:val="0"/>
                                          <w:marTop w:val="0"/>
                                          <w:marBottom w:val="0"/>
                                          <w:divBdr>
                                            <w:top w:val="none" w:sz="0" w:space="0" w:color="auto"/>
                                            <w:left w:val="none" w:sz="0" w:space="0" w:color="auto"/>
                                            <w:bottom w:val="none" w:sz="0" w:space="0" w:color="auto"/>
                                            <w:right w:val="none" w:sz="0" w:space="0" w:color="auto"/>
                                          </w:divBdr>
                                        </w:div>
                                        <w:div w:id="1189677658">
                                          <w:marLeft w:val="0"/>
                                          <w:marRight w:val="0"/>
                                          <w:marTop w:val="0"/>
                                          <w:marBottom w:val="0"/>
                                          <w:divBdr>
                                            <w:top w:val="none" w:sz="0" w:space="0" w:color="auto"/>
                                            <w:left w:val="none" w:sz="0" w:space="0" w:color="auto"/>
                                            <w:bottom w:val="none" w:sz="0" w:space="0" w:color="auto"/>
                                            <w:right w:val="none" w:sz="0" w:space="0" w:color="auto"/>
                                          </w:divBdr>
                                        </w:div>
                                        <w:div w:id="16867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8410797">
      <w:bodyDiv w:val="1"/>
      <w:marLeft w:val="0"/>
      <w:marRight w:val="0"/>
      <w:marTop w:val="0"/>
      <w:marBottom w:val="0"/>
      <w:divBdr>
        <w:top w:val="none" w:sz="0" w:space="0" w:color="auto"/>
        <w:left w:val="none" w:sz="0" w:space="0" w:color="auto"/>
        <w:bottom w:val="none" w:sz="0" w:space="0" w:color="auto"/>
        <w:right w:val="none" w:sz="0" w:space="0" w:color="auto"/>
      </w:divBdr>
    </w:div>
    <w:div w:id="464465243">
      <w:bodyDiv w:val="1"/>
      <w:marLeft w:val="0"/>
      <w:marRight w:val="0"/>
      <w:marTop w:val="0"/>
      <w:marBottom w:val="0"/>
      <w:divBdr>
        <w:top w:val="none" w:sz="0" w:space="0" w:color="auto"/>
        <w:left w:val="none" w:sz="0" w:space="0" w:color="auto"/>
        <w:bottom w:val="none" w:sz="0" w:space="0" w:color="auto"/>
        <w:right w:val="none" w:sz="0" w:space="0" w:color="auto"/>
      </w:divBdr>
      <w:divsChild>
        <w:div w:id="354889098">
          <w:marLeft w:val="0"/>
          <w:marRight w:val="0"/>
          <w:marTop w:val="0"/>
          <w:marBottom w:val="0"/>
          <w:divBdr>
            <w:top w:val="none" w:sz="0" w:space="0" w:color="auto"/>
            <w:left w:val="none" w:sz="0" w:space="0" w:color="auto"/>
            <w:bottom w:val="none" w:sz="0" w:space="0" w:color="auto"/>
            <w:right w:val="none" w:sz="0" w:space="0" w:color="auto"/>
          </w:divBdr>
          <w:divsChild>
            <w:div w:id="65493356">
              <w:marLeft w:val="0"/>
              <w:marRight w:val="0"/>
              <w:marTop w:val="0"/>
              <w:marBottom w:val="0"/>
              <w:divBdr>
                <w:top w:val="none" w:sz="0" w:space="0" w:color="auto"/>
                <w:left w:val="none" w:sz="0" w:space="0" w:color="auto"/>
                <w:bottom w:val="none" w:sz="0" w:space="0" w:color="auto"/>
                <w:right w:val="none" w:sz="0" w:space="0" w:color="auto"/>
              </w:divBdr>
              <w:divsChild>
                <w:div w:id="775563657">
                  <w:marLeft w:val="0"/>
                  <w:marRight w:val="0"/>
                  <w:marTop w:val="0"/>
                  <w:marBottom w:val="0"/>
                  <w:divBdr>
                    <w:top w:val="none" w:sz="0" w:space="0" w:color="auto"/>
                    <w:left w:val="none" w:sz="0" w:space="0" w:color="auto"/>
                    <w:bottom w:val="none" w:sz="0" w:space="0" w:color="auto"/>
                    <w:right w:val="none" w:sz="0" w:space="0" w:color="auto"/>
                  </w:divBdr>
                  <w:divsChild>
                    <w:div w:id="1513108785">
                      <w:marLeft w:val="0"/>
                      <w:marRight w:val="0"/>
                      <w:marTop w:val="0"/>
                      <w:marBottom w:val="0"/>
                      <w:divBdr>
                        <w:top w:val="none" w:sz="0" w:space="0" w:color="auto"/>
                        <w:left w:val="none" w:sz="0" w:space="0" w:color="auto"/>
                        <w:bottom w:val="none" w:sz="0" w:space="0" w:color="auto"/>
                        <w:right w:val="none" w:sz="0" w:space="0" w:color="auto"/>
                      </w:divBdr>
                      <w:divsChild>
                        <w:div w:id="1621454421">
                          <w:marLeft w:val="0"/>
                          <w:marRight w:val="0"/>
                          <w:marTop w:val="0"/>
                          <w:marBottom w:val="0"/>
                          <w:divBdr>
                            <w:top w:val="none" w:sz="0" w:space="0" w:color="auto"/>
                            <w:left w:val="none" w:sz="0" w:space="0" w:color="auto"/>
                            <w:bottom w:val="none" w:sz="0" w:space="0" w:color="auto"/>
                            <w:right w:val="none" w:sz="0" w:space="0" w:color="auto"/>
                          </w:divBdr>
                          <w:divsChild>
                            <w:div w:id="70011868">
                              <w:marLeft w:val="0"/>
                              <w:marRight w:val="0"/>
                              <w:marTop w:val="0"/>
                              <w:marBottom w:val="0"/>
                              <w:divBdr>
                                <w:top w:val="none" w:sz="0" w:space="0" w:color="auto"/>
                                <w:left w:val="none" w:sz="0" w:space="0" w:color="auto"/>
                                <w:bottom w:val="none" w:sz="0" w:space="0" w:color="auto"/>
                                <w:right w:val="none" w:sz="0" w:space="0" w:color="auto"/>
                              </w:divBdr>
                              <w:divsChild>
                                <w:div w:id="1315179137">
                                  <w:marLeft w:val="0"/>
                                  <w:marRight w:val="0"/>
                                  <w:marTop w:val="0"/>
                                  <w:marBottom w:val="0"/>
                                  <w:divBdr>
                                    <w:top w:val="none" w:sz="0" w:space="0" w:color="auto"/>
                                    <w:left w:val="none" w:sz="0" w:space="0" w:color="auto"/>
                                    <w:bottom w:val="none" w:sz="0" w:space="0" w:color="auto"/>
                                    <w:right w:val="none" w:sz="0" w:space="0" w:color="auto"/>
                                  </w:divBdr>
                                  <w:divsChild>
                                    <w:div w:id="1085229360">
                                      <w:marLeft w:val="0"/>
                                      <w:marRight w:val="0"/>
                                      <w:marTop w:val="0"/>
                                      <w:marBottom w:val="0"/>
                                      <w:divBdr>
                                        <w:top w:val="none" w:sz="0" w:space="0" w:color="auto"/>
                                        <w:left w:val="none" w:sz="0" w:space="0" w:color="auto"/>
                                        <w:bottom w:val="none" w:sz="0" w:space="0" w:color="auto"/>
                                        <w:right w:val="none" w:sz="0" w:space="0" w:color="auto"/>
                                      </w:divBdr>
                                      <w:divsChild>
                                        <w:div w:id="88741097">
                                          <w:marLeft w:val="0"/>
                                          <w:marRight w:val="0"/>
                                          <w:marTop w:val="0"/>
                                          <w:marBottom w:val="0"/>
                                          <w:divBdr>
                                            <w:top w:val="none" w:sz="0" w:space="0" w:color="auto"/>
                                            <w:left w:val="none" w:sz="0" w:space="0" w:color="auto"/>
                                            <w:bottom w:val="none" w:sz="0" w:space="0" w:color="auto"/>
                                            <w:right w:val="none" w:sz="0" w:space="0" w:color="auto"/>
                                          </w:divBdr>
                                        </w:div>
                                        <w:div w:id="88938462">
                                          <w:marLeft w:val="0"/>
                                          <w:marRight w:val="0"/>
                                          <w:marTop w:val="0"/>
                                          <w:marBottom w:val="0"/>
                                          <w:divBdr>
                                            <w:top w:val="none" w:sz="0" w:space="0" w:color="auto"/>
                                            <w:left w:val="none" w:sz="0" w:space="0" w:color="auto"/>
                                            <w:bottom w:val="none" w:sz="0" w:space="0" w:color="auto"/>
                                            <w:right w:val="none" w:sz="0" w:space="0" w:color="auto"/>
                                          </w:divBdr>
                                        </w:div>
                                        <w:div w:id="175966500">
                                          <w:marLeft w:val="0"/>
                                          <w:marRight w:val="0"/>
                                          <w:marTop w:val="0"/>
                                          <w:marBottom w:val="0"/>
                                          <w:divBdr>
                                            <w:top w:val="none" w:sz="0" w:space="0" w:color="auto"/>
                                            <w:left w:val="none" w:sz="0" w:space="0" w:color="auto"/>
                                            <w:bottom w:val="none" w:sz="0" w:space="0" w:color="auto"/>
                                            <w:right w:val="none" w:sz="0" w:space="0" w:color="auto"/>
                                          </w:divBdr>
                                        </w:div>
                                        <w:div w:id="226038631">
                                          <w:marLeft w:val="0"/>
                                          <w:marRight w:val="0"/>
                                          <w:marTop w:val="0"/>
                                          <w:marBottom w:val="0"/>
                                          <w:divBdr>
                                            <w:top w:val="none" w:sz="0" w:space="0" w:color="auto"/>
                                            <w:left w:val="none" w:sz="0" w:space="0" w:color="auto"/>
                                            <w:bottom w:val="none" w:sz="0" w:space="0" w:color="auto"/>
                                            <w:right w:val="none" w:sz="0" w:space="0" w:color="auto"/>
                                          </w:divBdr>
                                        </w:div>
                                        <w:div w:id="715855810">
                                          <w:marLeft w:val="0"/>
                                          <w:marRight w:val="0"/>
                                          <w:marTop w:val="0"/>
                                          <w:marBottom w:val="0"/>
                                          <w:divBdr>
                                            <w:top w:val="none" w:sz="0" w:space="0" w:color="auto"/>
                                            <w:left w:val="none" w:sz="0" w:space="0" w:color="auto"/>
                                            <w:bottom w:val="none" w:sz="0" w:space="0" w:color="auto"/>
                                            <w:right w:val="none" w:sz="0" w:space="0" w:color="auto"/>
                                          </w:divBdr>
                                        </w:div>
                                        <w:div w:id="751239700">
                                          <w:marLeft w:val="0"/>
                                          <w:marRight w:val="0"/>
                                          <w:marTop w:val="0"/>
                                          <w:marBottom w:val="0"/>
                                          <w:divBdr>
                                            <w:top w:val="none" w:sz="0" w:space="0" w:color="auto"/>
                                            <w:left w:val="none" w:sz="0" w:space="0" w:color="auto"/>
                                            <w:bottom w:val="none" w:sz="0" w:space="0" w:color="auto"/>
                                            <w:right w:val="none" w:sz="0" w:space="0" w:color="auto"/>
                                          </w:divBdr>
                                        </w:div>
                                        <w:div w:id="780804294">
                                          <w:marLeft w:val="0"/>
                                          <w:marRight w:val="0"/>
                                          <w:marTop w:val="0"/>
                                          <w:marBottom w:val="0"/>
                                          <w:divBdr>
                                            <w:top w:val="none" w:sz="0" w:space="0" w:color="auto"/>
                                            <w:left w:val="none" w:sz="0" w:space="0" w:color="auto"/>
                                            <w:bottom w:val="none" w:sz="0" w:space="0" w:color="auto"/>
                                            <w:right w:val="none" w:sz="0" w:space="0" w:color="auto"/>
                                          </w:divBdr>
                                        </w:div>
                                        <w:div w:id="832601447">
                                          <w:marLeft w:val="0"/>
                                          <w:marRight w:val="0"/>
                                          <w:marTop w:val="0"/>
                                          <w:marBottom w:val="0"/>
                                          <w:divBdr>
                                            <w:top w:val="none" w:sz="0" w:space="0" w:color="auto"/>
                                            <w:left w:val="none" w:sz="0" w:space="0" w:color="auto"/>
                                            <w:bottom w:val="none" w:sz="0" w:space="0" w:color="auto"/>
                                            <w:right w:val="none" w:sz="0" w:space="0" w:color="auto"/>
                                          </w:divBdr>
                                        </w:div>
                                        <w:div w:id="844245514">
                                          <w:marLeft w:val="0"/>
                                          <w:marRight w:val="0"/>
                                          <w:marTop w:val="0"/>
                                          <w:marBottom w:val="0"/>
                                          <w:divBdr>
                                            <w:top w:val="none" w:sz="0" w:space="0" w:color="auto"/>
                                            <w:left w:val="none" w:sz="0" w:space="0" w:color="auto"/>
                                            <w:bottom w:val="none" w:sz="0" w:space="0" w:color="auto"/>
                                            <w:right w:val="none" w:sz="0" w:space="0" w:color="auto"/>
                                          </w:divBdr>
                                        </w:div>
                                        <w:div w:id="925845348">
                                          <w:marLeft w:val="0"/>
                                          <w:marRight w:val="0"/>
                                          <w:marTop w:val="0"/>
                                          <w:marBottom w:val="0"/>
                                          <w:divBdr>
                                            <w:top w:val="none" w:sz="0" w:space="0" w:color="auto"/>
                                            <w:left w:val="none" w:sz="0" w:space="0" w:color="auto"/>
                                            <w:bottom w:val="none" w:sz="0" w:space="0" w:color="auto"/>
                                            <w:right w:val="none" w:sz="0" w:space="0" w:color="auto"/>
                                          </w:divBdr>
                                        </w:div>
                                        <w:div w:id="943339605">
                                          <w:marLeft w:val="0"/>
                                          <w:marRight w:val="0"/>
                                          <w:marTop w:val="0"/>
                                          <w:marBottom w:val="0"/>
                                          <w:divBdr>
                                            <w:top w:val="none" w:sz="0" w:space="0" w:color="auto"/>
                                            <w:left w:val="none" w:sz="0" w:space="0" w:color="auto"/>
                                            <w:bottom w:val="none" w:sz="0" w:space="0" w:color="auto"/>
                                            <w:right w:val="none" w:sz="0" w:space="0" w:color="auto"/>
                                          </w:divBdr>
                                        </w:div>
                                        <w:div w:id="1139762019">
                                          <w:marLeft w:val="0"/>
                                          <w:marRight w:val="0"/>
                                          <w:marTop w:val="0"/>
                                          <w:marBottom w:val="0"/>
                                          <w:divBdr>
                                            <w:top w:val="none" w:sz="0" w:space="0" w:color="auto"/>
                                            <w:left w:val="none" w:sz="0" w:space="0" w:color="auto"/>
                                            <w:bottom w:val="none" w:sz="0" w:space="0" w:color="auto"/>
                                            <w:right w:val="none" w:sz="0" w:space="0" w:color="auto"/>
                                          </w:divBdr>
                                        </w:div>
                                        <w:div w:id="1174884104">
                                          <w:marLeft w:val="0"/>
                                          <w:marRight w:val="0"/>
                                          <w:marTop w:val="0"/>
                                          <w:marBottom w:val="0"/>
                                          <w:divBdr>
                                            <w:top w:val="none" w:sz="0" w:space="0" w:color="auto"/>
                                            <w:left w:val="none" w:sz="0" w:space="0" w:color="auto"/>
                                            <w:bottom w:val="none" w:sz="0" w:space="0" w:color="auto"/>
                                            <w:right w:val="none" w:sz="0" w:space="0" w:color="auto"/>
                                          </w:divBdr>
                                        </w:div>
                                        <w:div w:id="1456633258">
                                          <w:marLeft w:val="0"/>
                                          <w:marRight w:val="0"/>
                                          <w:marTop w:val="0"/>
                                          <w:marBottom w:val="0"/>
                                          <w:divBdr>
                                            <w:top w:val="none" w:sz="0" w:space="0" w:color="auto"/>
                                            <w:left w:val="none" w:sz="0" w:space="0" w:color="auto"/>
                                            <w:bottom w:val="none" w:sz="0" w:space="0" w:color="auto"/>
                                            <w:right w:val="none" w:sz="0" w:space="0" w:color="auto"/>
                                          </w:divBdr>
                                        </w:div>
                                        <w:div w:id="1510876287">
                                          <w:marLeft w:val="0"/>
                                          <w:marRight w:val="0"/>
                                          <w:marTop w:val="0"/>
                                          <w:marBottom w:val="0"/>
                                          <w:divBdr>
                                            <w:top w:val="none" w:sz="0" w:space="0" w:color="auto"/>
                                            <w:left w:val="none" w:sz="0" w:space="0" w:color="auto"/>
                                            <w:bottom w:val="none" w:sz="0" w:space="0" w:color="auto"/>
                                            <w:right w:val="none" w:sz="0" w:space="0" w:color="auto"/>
                                          </w:divBdr>
                                        </w:div>
                                        <w:div w:id="1522359376">
                                          <w:marLeft w:val="0"/>
                                          <w:marRight w:val="0"/>
                                          <w:marTop w:val="0"/>
                                          <w:marBottom w:val="0"/>
                                          <w:divBdr>
                                            <w:top w:val="none" w:sz="0" w:space="0" w:color="auto"/>
                                            <w:left w:val="none" w:sz="0" w:space="0" w:color="auto"/>
                                            <w:bottom w:val="none" w:sz="0" w:space="0" w:color="auto"/>
                                            <w:right w:val="none" w:sz="0" w:space="0" w:color="auto"/>
                                          </w:divBdr>
                                        </w:div>
                                        <w:div w:id="1754741965">
                                          <w:marLeft w:val="0"/>
                                          <w:marRight w:val="0"/>
                                          <w:marTop w:val="0"/>
                                          <w:marBottom w:val="0"/>
                                          <w:divBdr>
                                            <w:top w:val="none" w:sz="0" w:space="0" w:color="auto"/>
                                            <w:left w:val="none" w:sz="0" w:space="0" w:color="auto"/>
                                            <w:bottom w:val="none" w:sz="0" w:space="0" w:color="auto"/>
                                            <w:right w:val="none" w:sz="0" w:space="0" w:color="auto"/>
                                          </w:divBdr>
                                        </w:div>
                                        <w:div w:id="18090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8354">
      <w:bodyDiv w:val="1"/>
      <w:marLeft w:val="0"/>
      <w:marRight w:val="0"/>
      <w:marTop w:val="0"/>
      <w:marBottom w:val="0"/>
      <w:divBdr>
        <w:top w:val="none" w:sz="0" w:space="0" w:color="auto"/>
        <w:left w:val="none" w:sz="0" w:space="0" w:color="auto"/>
        <w:bottom w:val="none" w:sz="0" w:space="0" w:color="auto"/>
        <w:right w:val="none" w:sz="0" w:space="0" w:color="auto"/>
      </w:divBdr>
    </w:div>
    <w:div w:id="491868582">
      <w:bodyDiv w:val="1"/>
      <w:marLeft w:val="0"/>
      <w:marRight w:val="0"/>
      <w:marTop w:val="0"/>
      <w:marBottom w:val="0"/>
      <w:divBdr>
        <w:top w:val="none" w:sz="0" w:space="0" w:color="auto"/>
        <w:left w:val="none" w:sz="0" w:space="0" w:color="auto"/>
        <w:bottom w:val="none" w:sz="0" w:space="0" w:color="auto"/>
        <w:right w:val="none" w:sz="0" w:space="0" w:color="auto"/>
      </w:divBdr>
      <w:divsChild>
        <w:div w:id="237373791">
          <w:marLeft w:val="0"/>
          <w:marRight w:val="0"/>
          <w:marTop w:val="0"/>
          <w:marBottom w:val="0"/>
          <w:divBdr>
            <w:top w:val="none" w:sz="0" w:space="0" w:color="auto"/>
            <w:left w:val="none" w:sz="0" w:space="0" w:color="auto"/>
            <w:bottom w:val="none" w:sz="0" w:space="0" w:color="auto"/>
            <w:right w:val="none" w:sz="0" w:space="0" w:color="auto"/>
          </w:divBdr>
          <w:divsChild>
            <w:div w:id="1069378968">
              <w:marLeft w:val="0"/>
              <w:marRight w:val="0"/>
              <w:marTop w:val="0"/>
              <w:marBottom w:val="0"/>
              <w:divBdr>
                <w:top w:val="none" w:sz="0" w:space="0" w:color="auto"/>
                <w:left w:val="none" w:sz="0" w:space="0" w:color="auto"/>
                <w:bottom w:val="none" w:sz="0" w:space="0" w:color="auto"/>
                <w:right w:val="none" w:sz="0" w:space="0" w:color="auto"/>
              </w:divBdr>
              <w:divsChild>
                <w:div w:id="2065329315">
                  <w:marLeft w:val="0"/>
                  <w:marRight w:val="0"/>
                  <w:marTop w:val="0"/>
                  <w:marBottom w:val="0"/>
                  <w:divBdr>
                    <w:top w:val="none" w:sz="0" w:space="0" w:color="auto"/>
                    <w:left w:val="none" w:sz="0" w:space="0" w:color="auto"/>
                    <w:bottom w:val="none" w:sz="0" w:space="0" w:color="auto"/>
                    <w:right w:val="none" w:sz="0" w:space="0" w:color="auto"/>
                  </w:divBdr>
                  <w:divsChild>
                    <w:div w:id="1360396838">
                      <w:marLeft w:val="0"/>
                      <w:marRight w:val="0"/>
                      <w:marTop w:val="0"/>
                      <w:marBottom w:val="0"/>
                      <w:divBdr>
                        <w:top w:val="none" w:sz="0" w:space="0" w:color="auto"/>
                        <w:left w:val="none" w:sz="0" w:space="0" w:color="auto"/>
                        <w:bottom w:val="none" w:sz="0" w:space="0" w:color="auto"/>
                        <w:right w:val="none" w:sz="0" w:space="0" w:color="auto"/>
                      </w:divBdr>
                      <w:divsChild>
                        <w:div w:id="1381325092">
                          <w:marLeft w:val="0"/>
                          <w:marRight w:val="0"/>
                          <w:marTop w:val="0"/>
                          <w:marBottom w:val="0"/>
                          <w:divBdr>
                            <w:top w:val="none" w:sz="0" w:space="0" w:color="auto"/>
                            <w:left w:val="none" w:sz="0" w:space="0" w:color="auto"/>
                            <w:bottom w:val="none" w:sz="0" w:space="0" w:color="auto"/>
                            <w:right w:val="none" w:sz="0" w:space="0" w:color="auto"/>
                          </w:divBdr>
                          <w:divsChild>
                            <w:div w:id="1905799784">
                              <w:marLeft w:val="0"/>
                              <w:marRight w:val="0"/>
                              <w:marTop w:val="0"/>
                              <w:marBottom w:val="0"/>
                              <w:divBdr>
                                <w:top w:val="none" w:sz="0" w:space="0" w:color="auto"/>
                                <w:left w:val="none" w:sz="0" w:space="0" w:color="auto"/>
                                <w:bottom w:val="none" w:sz="0" w:space="0" w:color="auto"/>
                                <w:right w:val="none" w:sz="0" w:space="0" w:color="auto"/>
                              </w:divBdr>
                              <w:divsChild>
                                <w:div w:id="350840288">
                                  <w:marLeft w:val="0"/>
                                  <w:marRight w:val="0"/>
                                  <w:marTop w:val="0"/>
                                  <w:marBottom w:val="0"/>
                                  <w:divBdr>
                                    <w:top w:val="none" w:sz="0" w:space="0" w:color="auto"/>
                                    <w:left w:val="none" w:sz="0" w:space="0" w:color="auto"/>
                                    <w:bottom w:val="none" w:sz="0" w:space="0" w:color="auto"/>
                                    <w:right w:val="none" w:sz="0" w:space="0" w:color="auto"/>
                                  </w:divBdr>
                                  <w:divsChild>
                                    <w:div w:id="1436246954">
                                      <w:marLeft w:val="0"/>
                                      <w:marRight w:val="0"/>
                                      <w:marTop w:val="0"/>
                                      <w:marBottom w:val="0"/>
                                      <w:divBdr>
                                        <w:top w:val="none" w:sz="0" w:space="0" w:color="auto"/>
                                        <w:left w:val="none" w:sz="0" w:space="0" w:color="auto"/>
                                        <w:bottom w:val="none" w:sz="0" w:space="0" w:color="auto"/>
                                        <w:right w:val="none" w:sz="0" w:space="0" w:color="auto"/>
                                      </w:divBdr>
                                      <w:divsChild>
                                        <w:div w:id="38014394">
                                          <w:marLeft w:val="0"/>
                                          <w:marRight w:val="0"/>
                                          <w:marTop w:val="0"/>
                                          <w:marBottom w:val="0"/>
                                          <w:divBdr>
                                            <w:top w:val="none" w:sz="0" w:space="0" w:color="auto"/>
                                            <w:left w:val="none" w:sz="0" w:space="0" w:color="auto"/>
                                            <w:bottom w:val="none" w:sz="0" w:space="0" w:color="auto"/>
                                            <w:right w:val="none" w:sz="0" w:space="0" w:color="auto"/>
                                          </w:divBdr>
                                        </w:div>
                                        <w:div w:id="348220525">
                                          <w:marLeft w:val="0"/>
                                          <w:marRight w:val="0"/>
                                          <w:marTop w:val="0"/>
                                          <w:marBottom w:val="0"/>
                                          <w:divBdr>
                                            <w:top w:val="none" w:sz="0" w:space="0" w:color="auto"/>
                                            <w:left w:val="none" w:sz="0" w:space="0" w:color="auto"/>
                                            <w:bottom w:val="none" w:sz="0" w:space="0" w:color="auto"/>
                                            <w:right w:val="none" w:sz="0" w:space="0" w:color="auto"/>
                                          </w:divBdr>
                                        </w:div>
                                        <w:div w:id="411393372">
                                          <w:marLeft w:val="0"/>
                                          <w:marRight w:val="0"/>
                                          <w:marTop w:val="0"/>
                                          <w:marBottom w:val="0"/>
                                          <w:divBdr>
                                            <w:top w:val="none" w:sz="0" w:space="0" w:color="auto"/>
                                            <w:left w:val="none" w:sz="0" w:space="0" w:color="auto"/>
                                            <w:bottom w:val="none" w:sz="0" w:space="0" w:color="auto"/>
                                            <w:right w:val="none" w:sz="0" w:space="0" w:color="auto"/>
                                          </w:divBdr>
                                        </w:div>
                                        <w:div w:id="430198919">
                                          <w:marLeft w:val="0"/>
                                          <w:marRight w:val="0"/>
                                          <w:marTop w:val="0"/>
                                          <w:marBottom w:val="0"/>
                                          <w:divBdr>
                                            <w:top w:val="none" w:sz="0" w:space="0" w:color="auto"/>
                                            <w:left w:val="none" w:sz="0" w:space="0" w:color="auto"/>
                                            <w:bottom w:val="none" w:sz="0" w:space="0" w:color="auto"/>
                                            <w:right w:val="none" w:sz="0" w:space="0" w:color="auto"/>
                                          </w:divBdr>
                                        </w:div>
                                        <w:div w:id="599336444">
                                          <w:marLeft w:val="0"/>
                                          <w:marRight w:val="0"/>
                                          <w:marTop w:val="0"/>
                                          <w:marBottom w:val="0"/>
                                          <w:divBdr>
                                            <w:top w:val="none" w:sz="0" w:space="0" w:color="auto"/>
                                            <w:left w:val="none" w:sz="0" w:space="0" w:color="auto"/>
                                            <w:bottom w:val="none" w:sz="0" w:space="0" w:color="auto"/>
                                            <w:right w:val="none" w:sz="0" w:space="0" w:color="auto"/>
                                          </w:divBdr>
                                        </w:div>
                                        <w:div w:id="798257359">
                                          <w:marLeft w:val="0"/>
                                          <w:marRight w:val="0"/>
                                          <w:marTop w:val="0"/>
                                          <w:marBottom w:val="0"/>
                                          <w:divBdr>
                                            <w:top w:val="none" w:sz="0" w:space="0" w:color="auto"/>
                                            <w:left w:val="none" w:sz="0" w:space="0" w:color="auto"/>
                                            <w:bottom w:val="none" w:sz="0" w:space="0" w:color="auto"/>
                                            <w:right w:val="none" w:sz="0" w:space="0" w:color="auto"/>
                                          </w:divBdr>
                                        </w:div>
                                        <w:div w:id="853375657">
                                          <w:marLeft w:val="0"/>
                                          <w:marRight w:val="0"/>
                                          <w:marTop w:val="0"/>
                                          <w:marBottom w:val="0"/>
                                          <w:divBdr>
                                            <w:top w:val="none" w:sz="0" w:space="0" w:color="auto"/>
                                            <w:left w:val="none" w:sz="0" w:space="0" w:color="auto"/>
                                            <w:bottom w:val="none" w:sz="0" w:space="0" w:color="auto"/>
                                            <w:right w:val="none" w:sz="0" w:space="0" w:color="auto"/>
                                          </w:divBdr>
                                        </w:div>
                                        <w:div w:id="922758202">
                                          <w:marLeft w:val="0"/>
                                          <w:marRight w:val="0"/>
                                          <w:marTop w:val="0"/>
                                          <w:marBottom w:val="0"/>
                                          <w:divBdr>
                                            <w:top w:val="none" w:sz="0" w:space="0" w:color="auto"/>
                                            <w:left w:val="none" w:sz="0" w:space="0" w:color="auto"/>
                                            <w:bottom w:val="none" w:sz="0" w:space="0" w:color="auto"/>
                                            <w:right w:val="none" w:sz="0" w:space="0" w:color="auto"/>
                                          </w:divBdr>
                                        </w:div>
                                        <w:div w:id="987175543">
                                          <w:marLeft w:val="0"/>
                                          <w:marRight w:val="0"/>
                                          <w:marTop w:val="0"/>
                                          <w:marBottom w:val="0"/>
                                          <w:divBdr>
                                            <w:top w:val="none" w:sz="0" w:space="0" w:color="auto"/>
                                            <w:left w:val="none" w:sz="0" w:space="0" w:color="auto"/>
                                            <w:bottom w:val="none" w:sz="0" w:space="0" w:color="auto"/>
                                            <w:right w:val="none" w:sz="0" w:space="0" w:color="auto"/>
                                          </w:divBdr>
                                        </w:div>
                                        <w:div w:id="1012953994">
                                          <w:marLeft w:val="0"/>
                                          <w:marRight w:val="0"/>
                                          <w:marTop w:val="0"/>
                                          <w:marBottom w:val="0"/>
                                          <w:divBdr>
                                            <w:top w:val="none" w:sz="0" w:space="0" w:color="auto"/>
                                            <w:left w:val="none" w:sz="0" w:space="0" w:color="auto"/>
                                            <w:bottom w:val="none" w:sz="0" w:space="0" w:color="auto"/>
                                            <w:right w:val="none" w:sz="0" w:space="0" w:color="auto"/>
                                          </w:divBdr>
                                        </w:div>
                                        <w:div w:id="1046636728">
                                          <w:marLeft w:val="0"/>
                                          <w:marRight w:val="0"/>
                                          <w:marTop w:val="0"/>
                                          <w:marBottom w:val="0"/>
                                          <w:divBdr>
                                            <w:top w:val="none" w:sz="0" w:space="0" w:color="auto"/>
                                            <w:left w:val="none" w:sz="0" w:space="0" w:color="auto"/>
                                            <w:bottom w:val="none" w:sz="0" w:space="0" w:color="auto"/>
                                            <w:right w:val="none" w:sz="0" w:space="0" w:color="auto"/>
                                          </w:divBdr>
                                        </w:div>
                                        <w:div w:id="1351909176">
                                          <w:marLeft w:val="0"/>
                                          <w:marRight w:val="0"/>
                                          <w:marTop w:val="0"/>
                                          <w:marBottom w:val="0"/>
                                          <w:divBdr>
                                            <w:top w:val="none" w:sz="0" w:space="0" w:color="auto"/>
                                            <w:left w:val="none" w:sz="0" w:space="0" w:color="auto"/>
                                            <w:bottom w:val="none" w:sz="0" w:space="0" w:color="auto"/>
                                            <w:right w:val="none" w:sz="0" w:space="0" w:color="auto"/>
                                          </w:divBdr>
                                        </w:div>
                                        <w:div w:id="1430269202">
                                          <w:marLeft w:val="0"/>
                                          <w:marRight w:val="0"/>
                                          <w:marTop w:val="0"/>
                                          <w:marBottom w:val="0"/>
                                          <w:divBdr>
                                            <w:top w:val="none" w:sz="0" w:space="0" w:color="auto"/>
                                            <w:left w:val="none" w:sz="0" w:space="0" w:color="auto"/>
                                            <w:bottom w:val="none" w:sz="0" w:space="0" w:color="auto"/>
                                            <w:right w:val="none" w:sz="0" w:space="0" w:color="auto"/>
                                          </w:divBdr>
                                        </w:div>
                                        <w:div w:id="1567181821">
                                          <w:marLeft w:val="0"/>
                                          <w:marRight w:val="0"/>
                                          <w:marTop w:val="0"/>
                                          <w:marBottom w:val="0"/>
                                          <w:divBdr>
                                            <w:top w:val="none" w:sz="0" w:space="0" w:color="auto"/>
                                            <w:left w:val="none" w:sz="0" w:space="0" w:color="auto"/>
                                            <w:bottom w:val="none" w:sz="0" w:space="0" w:color="auto"/>
                                            <w:right w:val="none" w:sz="0" w:space="0" w:color="auto"/>
                                          </w:divBdr>
                                        </w:div>
                                        <w:div w:id="1567883391">
                                          <w:marLeft w:val="0"/>
                                          <w:marRight w:val="0"/>
                                          <w:marTop w:val="0"/>
                                          <w:marBottom w:val="0"/>
                                          <w:divBdr>
                                            <w:top w:val="none" w:sz="0" w:space="0" w:color="auto"/>
                                            <w:left w:val="none" w:sz="0" w:space="0" w:color="auto"/>
                                            <w:bottom w:val="none" w:sz="0" w:space="0" w:color="auto"/>
                                            <w:right w:val="none" w:sz="0" w:space="0" w:color="auto"/>
                                          </w:divBdr>
                                        </w:div>
                                        <w:div w:id="2028174731">
                                          <w:marLeft w:val="0"/>
                                          <w:marRight w:val="0"/>
                                          <w:marTop w:val="0"/>
                                          <w:marBottom w:val="0"/>
                                          <w:divBdr>
                                            <w:top w:val="none" w:sz="0" w:space="0" w:color="auto"/>
                                            <w:left w:val="none" w:sz="0" w:space="0" w:color="auto"/>
                                            <w:bottom w:val="none" w:sz="0" w:space="0" w:color="auto"/>
                                            <w:right w:val="none" w:sz="0" w:space="0" w:color="auto"/>
                                          </w:divBdr>
                                        </w:div>
                                        <w:div w:id="2052805976">
                                          <w:marLeft w:val="0"/>
                                          <w:marRight w:val="0"/>
                                          <w:marTop w:val="0"/>
                                          <w:marBottom w:val="0"/>
                                          <w:divBdr>
                                            <w:top w:val="none" w:sz="0" w:space="0" w:color="auto"/>
                                            <w:left w:val="none" w:sz="0" w:space="0" w:color="auto"/>
                                            <w:bottom w:val="none" w:sz="0" w:space="0" w:color="auto"/>
                                            <w:right w:val="none" w:sz="0" w:space="0" w:color="auto"/>
                                          </w:divBdr>
                                        </w:div>
                                        <w:div w:id="20557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345254">
      <w:bodyDiv w:val="1"/>
      <w:marLeft w:val="0"/>
      <w:marRight w:val="0"/>
      <w:marTop w:val="0"/>
      <w:marBottom w:val="0"/>
      <w:divBdr>
        <w:top w:val="none" w:sz="0" w:space="0" w:color="auto"/>
        <w:left w:val="none" w:sz="0" w:space="0" w:color="auto"/>
        <w:bottom w:val="none" w:sz="0" w:space="0" w:color="auto"/>
        <w:right w:val="none" w:sz="0" w:space="0" w:color="auto"/>
      </w:divBdr>
      <w:divsChild>
        <w:div w:id="316493707">
          <w:marLeft w:val="0"/>
          <w:marRight w:val="0"/>
          <w:marTop w:val="0"/>
          <w:marBottom w:val="0"/>
          <w:divBdr>
            <w:top w:val="none" w:sz="0" w:space="0" w:color="auto"/>
            <w:left w:val="none" w:sz="0" w:space="0" w:color="auto"/>
            <w:bottom w:val="none" w:sz="0" w:space="0" w:color="auto"/>
            <w:right w:val="none" w:sz="0" w:space="0" w:color="auto"/>
          </w:divBdr>
          <w:divsChild>
            <w:div w:id="2041975359">
              <w:marLeft w:val="0"/>
              <w:marRight w:val="0"/>
              <w:marTop w:val="0"/>
              <w:marBottom w:val="0"/>
              <w:divBdr>
                <w:top w:val="none" w:sz="0" w:space="0" w:color="auto"/>
                <w:left w:val="none" w:sz="0" w:space="0" w:color="auto"/>
                <w:bottom w:val="none" w:sz="0" w:space="0" w:color="auto"/>
                <w:right w:val="none" w:sz="0" w:space="0" w:color="auto"/>
              </w:divBdr>
              <w:divsChild>
                <w:div w:id="1300040828">
                  <w:marLeft w:val="0"/>
                  <w:marRight w:val="0"/>
                  <w:marTop w:val="0"/>
                  <w:marBottom w:val="0"/>
                  <w:divBdr>
                    <w:top w:val="none" w:sz="0" w:space="0" w:color="auto"/>
                    <w:left w:val="none" w:sz="0" w:space="0" w:color="auto"/>
                    <w:bottom w:val="none" w:sz="0" w:space="0" w:color="auto"/>
                    <w:right w:val="none" w:sz="0" w:space="0" w:color="auto"/>
                  </w:divBdr>
                  <w:divsChild>
                    <w:div w:id="316494646">
                      <w:marLeft w:val="0"/>
                      <w:marRight w:val="0"/>
                      <w:marTop w:val="0"/>
                      <w:marBottom w:val="0"/>
                      <w:divBdr>
                        <w:top w:val="none" w:sz="0" w:space="0" w:color="auto"/>
                        <w:left w:val="none" w:sz="0" w:space="0" w:color="auto"/>
                        <w:bottom w:val="none" w:sz="0" w:space="0" w:color="auto"/>
                        <w:right w:val="none" w:sz="0" w:space="0" w:color="auto"/>
                      </w:divBdr>
                      <w:divsChild>
                        <w:div w:id="1877233670">
                          <w:marLeft w:val="0"/>
                          <w:marRight w:val="0"/>
                          <w:marTop w:val="0"/>
                          <w:marBottom w:val="0"/>
                          <w:divBdr>
                            <w:top w:val="none" w:sz="0" w:space="0" w:color="auto"/>
                            <w:left w:val="none" w:sz="0" w:space="0" w:color="auto"/>
                            <w:bottom w:val="none" w:sz="0" w:space="0" w:color="auto"/>
                            <w:right w:val="none" w:sz="0" w:space="0" w:color="auto"/>
                          </w:divBdr>
                          <w:divsChild>
                            <w:div w:id="908147525">
                              <w:marLeft w:val="0"/>
                              <w:marRight w:val="0"/>
                              <w:marTop w:val="0"/>
                              <w:marBottom w:val="0"/>
                              <w:divBdr>
                                <w:top w:val="none" w:sz="0" w:space="0" w:color="auto"/>
                                <w:left w:val="none" w:sz="0" w:space="0" w:color="auto"/>
                                <w:bottom w:val="none" w:sz="0" w:space="0" w:color="auto"/>
                                <w:right w:val="none" w:sz="0" w:space="0" w:color="auto"/>
                              </w:divBdr>
                              <w:divsChild>
                                <w:div w:id="24410435">
                                  <w:marLeft w:val="0"/>
                                  <w:marRight w:val="0"/>
                                  <w:marTop w:val="0"/>
                                  <w:marBottom w:val="0"/>
                                  <w:divBdr>
                                    <w:top w:val="none" w:sz="0" w:space="0" w:color="auto"/>
                                    <w:left w:val="none" w:sz="0" w:space="0" w:color="auto"/>
                                    <w:bottom w:val="none" w:sz="0" w:space="0" w:color="auto"/>
                                    <w:right w:val="none" w:sz="0" w:space="0" w:color="auto"/>
                                  </w:divBdr>
                                  <w:divsChild>
                                    <w:div w:id="1867330423">
                                      <w:marLeft w:val="0"/>
                                      <w:marRight w:val="0"/>
                                      <w:marTop w:val="0"/>
                                      <w:marBottom w:val="0"/>
                                      <w:divBdr>
                                        <w:top w:val="none" w:sz="0" w:space="0" w:color="auto"/>
                                        <w:left w:val="none" w:sz="0" w:space="0" w:color="auto"/>
                                        <w:bottom w:val="none" w:sz="0" w:space="0" w:color="auto"/>
                                        <w:right w:val="none" w:sz="0" w:space="0" w:color="auto"/>
                                      </w:divBdr>
                                      <w:divsChild>
                                        <w:div w:id="281691034">
                                          <w:marLeft w:val="0"/>
                                          <w:marRight w:val="0"/>
                                          <w:marTop w:val="0"/>
                                          <w:marBottom w:val="0"/>
                                          <w:divBdr>
                                            <w:top w:val="none" w:sz="0" w:space="0" w:color="auto"/>
                                            <w:left w:val="none" w:sz="0" w:space="0" w:color="auto"/>
                                            <w:bottom w:val="none" w:sz="0" w:space="0" w:color="auto"/>
                                            <w:right w:val="none" w:sz="0" w:space="0" w:color="auto"/>
                                          </w:divBdr>
                                        </w:div>
                                        <w:div w:id="349184537">
                                          <w:marLeft w:val="0"/>
                                          <w:marRight w:val="0"/>
                                          <w:marTop w:val="0"/>
                                          <w:marBottom w:val="0"/>
                                          <w:divBdr>
                                            <w:top w:val="none" w:sz="0" w:space="0" w:color="auto"/>
                                            <w:left w:val="none" w:sz="0" w:space="0" w:color="auto"/>
                                            <w:bottom w:val="none" w:sz="0" w:space="0" w:color="auto"/>
                                            <w:right w:val="none" w:sz="0" w:space="0" w:color="auto"/>
                                          </w:divBdr>
                                        </w:div>
                                        <w:div w:id="352731100">
                                          <w:marLeft w:val="0"/>
                                          <w:marRight w:val="0"/>
                                          <w:marTop w:val="0"/>
                                          <w:marBottom w:val="0"/>
                                          <w:divBdr>
                                            <w:top w:val="none" w:sz="0" w:space="0" w:color="auto"/>
                                            <w:left w:val="none" w:sz="0" w:space="0" w:color="auto"/>
                                            <w:bottom w:val="none" w:sz="0" w:space="0" w:color="auto"/>
                                            <w:right w:val="none" w:sz="0" w:space="0" w:color="auto"/>
                                          </w:divBdr>
                                        </w:div>
                                        <w:div w:id="353920196">
                                          <w:marLeft w:val="0"/>
                                          <w:marRight w:val="0"/>
                                          <w:marTop w:val="0"/>
                                          <w:marBottom w:val="0"/>
                                          <w:divBdr>
                                            <w:top w:val="none" w:sz="0" w:space="0" w:color="auto"/>
                                            <w:left w:val="none" w:sz="0" w:space="0" w:color="auto"/>
                                            <w:bottom w:val="none" w:sz="0" w:space="0" w:color="auto"/>
                                            <w:right w:val="none" w:sz="0" w:space="0" w:color="auto"/>
                                          </w:divBdr>
                                        </w:div>
                                        <w:div w:id="762527281">
                                          <w:marLeft w:val="0"/>
                                          <w:marRight w:val="0"/>
                                          <w:marTop w:val="0"/>
                                          <w:marBottom w:val="0"/>
                                          <w:divBdr>
                                            <w:top w:val="none" w:sz="0" w:space="0" w:color="auto"/>
                                            <w:left w:val="none" w:sz="0" w:space="0" w:color="auto"/>
                                            <w:bottom w:val="none" w:sz="0" w:space="0" w:color="auto"/>
                                            <w:right w:val="none" w:sz="0" w:space="0" w:color="auto"/>
                                          </w:divBdr>
                                        </w:div>
                                        <w:div w:id="942878567">
                                          <w:marLeft w:val="0"/>
                                          <w:marRight w:val="0"/>
                                          <w:marTop w:val="0"/>
                                          <w:marBottom w:val="0"/>
                                          <w:divBdr>
                                            <w:top w:val="none" w:sz="0" w:space="0" w:color="auto"/>
                                            <w:left w:val="none" w:sz="0" w:space="0" w:color="auto"/>
                                            <w:bottom w:val="none" w:sz="0" w:space="0" w:color="auto"/>
                                            <w:right w:val="none" w:sz="0" w:space="0" w:color="auto"/>
                                          </w:divBdr>
                                        </w:div>
                                        <w:div w:id="1073430245">
                                          <w:marLeft w:val="0"/>
                                          <w:marRight w:val="0"/>
                                          <w:marTop w:val="0"/>
                                          <w:marBottom w:val="0"/>
                                          <w:divBdr>
                                            <w:top w:val="none" w:sz="0" w:space="0" w:color="auto"/>
                                            <w:left w:val="none" w:sz="0" w:space="0" w:color="auto"/>
                                            <w:bottom w:val="none" w:sz="0" w:space="0" w:color="auto"/>
                                            <w:right w:val="none" w:sz="0" w:space="0" w:color="auto"/>
                                          </w:divBdr>
                                        </w:div>
                                        <w:div w:id="1221132316">
                                          <w:marLeft w:val="0"/>
                                          <w:marRight w:val="0"/>
                                          <w:marTop w:val="0"/>
                                          <w:marBottom w:val="0"/>
                                          <w:divBdr>
                                            <w:top w:val="none" w:sz="0" w:space="0" w:color="auto"/>
                                            <w:left w:val="none" w:sz="0" w:space="0" w:color="auto"/>
                                            <w:bottom w:val="none" w:sz="0" w:space="0" w:color="auto"/>
                                            <w:right w:val="none" w:sz="0" w:space="0" w:color="auto"/>
                                          </w:divBdr>
                                        </w:div>
                                        <w:div w:id="1841045270">
                                          <w:marLeft w:val="0"/>
                                          <w:marRight w:val="0"/>
                                          <w:marTop w:val="0"/>
                                          <w:marBottom w:val="0"/>
                                          <w:divBdr>
                                            <w:top w:val="none" w:sz="0" w:space="0" w:color="auto"/>
                                            <w:left w:val="none" w:sz="0" w:space="0" w:color="auto"/>
                                            <w:bottom w:val="none" w:sz="0" w:space="0" w:color="auto"/>
                                            <w:right w:val="none" w:sz="0" w:space="0" w:color="auto"/>
                                          </w:divBdr>
                                        </w:div>
                                        <w:div w:id="19623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186214">
      <w:bodyDiv w:val="1"/>
      <w:marLeft w:val="0"/>
      <w:marRight w:val="0"/>
      <w:marTop w:val="0"/>
      <w:marBottom w:val="0"/>
      <w:divBdr>
        <w:top w:val="none" w:sz="0" w:space="0" w:color="auto"/>
        <w:left w:val="none" w:sz="0" w:space="0" w:color="auto"/>
        <w:bottom w:val="none" w:sz="0" w:space="0" w:color="auto"/>
        <w:right w:val="none" w:sz="0" w:space="0" w:color="auto"/>
      </w:divBdr>
    </w:div>
    <w:div w:id="618949702">
      <w:bodyDiv w:val="1"/>
      <w:marLeft w:val="0"/>
      <w:marRight w:val="0"/>
      <w:marTop w:val="0"/>
      <w:marBottom w:val="0"/>
      <w:divBdr>
        <w:top w:val="none" w:sz="0" w:space="0" w:color="auto"/>
        <w:left w:val="none" w:sz="0" w:space="0" w:color="auto"/>
        <w:bottom w:val="none" w:sz="0" w:space="0" w:color="auto"/>
        <w:right w:val="none" w:sz="0" w:space="0" w:color="auto"/>
      </w:divBdr>
    </w:div>
    <w:div w:id="621955802">
      <w:bodyDiv w:val="1"/>
      <w:marLeft w:val="0"/>
      <w:marRight w:val="0"/>
      <w:marTop w:val="0"/>
      <w:marBottom w:val="0"/>
      <w:divBdr>
        <w:top w:val="none" w:sz="0" w:space="0" w:color="auto"/>
        <w:left w:val="none" w:sz="0" w:space="0" w:color="auto"/>
        <w:bottom w:val="none" w:sz="0" w:space="0" w:color="auto"/>
        <w:right w:val="none" w:sz="0" w:space="0" w:color="auto"/>
      </w:divBdr>
      <w:divsChild>
        <w:div w:id="1898660786">
          <w:marLeft w:val="0"/>
          <w:marRight w:val="0"/>
          <w:marTop w:val="0"/>
          <w:marBottom w:val="0"/>
          <w:divBdr>
            <w:top w:val="none" w:sz="0" w:space="0" w:color="auto"/>
            <w:left w:val="none" w:sz="0" w:space="0" w:color="auto"/>
            <w:bottom w:val="none" w:sz="0" w:space="0" w:color="auto"/>
            <w:right w:val="none" w:sz="0" w:space="0" w:color="auto"/>
          </w:divBdr>
          <w:divsChild>
            <w:div w:id="1481002519">
              <w:marLeft w:val="0"/>
              <w:marRight w:val="0"/>
              <w:marTop w:val="0"/>
              <w:marBottom w:val="0"/>
              <w:divBdr>
                <w:top w:val="none" w:sz="0" w:space="0" w:color="auto"/>
                <w:left w:val="none" w:sz="0" w:space="0" w:color="auto"/>
                <w:bottom w:val="none" w:sz="0" w:space="0" w:color="auto"/>
                <w:right w:val="none" w:sz="0" w:space="0" w:color="auto"/>
              </w:divBdr>
              <w:divsChild>
                <w:div w:id="686908722">
                  <w:marLeft w:val="0"/>
                  <w:marRight w:val="0"/>
                  <w:marTop w:val="0"/>
                  <w:marBottom w:val="0"/>
                  <w:divBdr>
                    <w:top w:val="none" w:sz="0" w:space="0" w:color="auto"/>
                    <w:left w:val="none" w:sz="0" w:space="0" w:color="auto"/>
                    <w:bottom w:val="none" w:sz="0" w:space="0" w:color="auto"/>
                    <w:right w:val="none" w:sz="0" w:space="0" w:color="auto"/>
                  </w:divBdr>
                  <w:divsChild>
                    <w:div w:id="1352604625">
                      <w:marLeft w:val="0"/>
                      <w:marRight w:val="0"/>
                      <w:marTop w:val="0"/>
                      <w:marBottom w:val="0"/>
                      <w:divBdr>
                        <w:top w:val="none" w:sz="0" w:space="0" w:color="auto"/>
                        <w:left w:val="none" w:sz="0" w:space="0" w:color="auto"/>
                        <w:bottom w:val="none" w:sz="0" w:space="0" w:color="auto"/>
                        <w:right w:val="none" w:sz="0" w:space="0" w:color="auto"/>
                      </w:divBdr>
                      <w:divsChild>
                        <w:div w:id="1736003368">
                          <w:marLeft w:val="0"/>
                          <w:marRight w:val="0"/>
                          <w:marTop w:val="0"/>
                          <w:marBottom w:val="0"/>
                          <w:divBdr>
                            <w:top w:val="none" w:sz="0" w:space="0" w:color="auto"/>
                            <w:left w:val="none" w:sz="0" w:space="0" w:color="auto"/>
                            <w:bottom w:val="none" w:sz="0" w:space="0" w:color="auto"/>
                            <w:right w:val="none" w:sz="0" w:space="0" w:color="auto"/>
                          </w:divBdr>
                          <w:divsChild>
                            <w:div w:id="1161190035">
                              <w:marLeft w:val="0"/>
                              <w:marRight w:val="0"/>
                              <w:marTop w:val="0"/>
                              <w:marBottom w:val="0"/>
                              <w:divBdr>
                                <w:top w:val="none" w:sz="0" w:space="0" w:color="auto"/>
                                <w:left w:val="none" w:sz="0" w:space="0" w:color="auto"/>
                                <w:bottom w:val="none" w:sz="0" w:space="0" w:color="auto"/>
                                <w:right w:val="none" w:sz="0" w:space="0" w:color="auto"/>
                              </w:divBdr>
                              <w:divsChild>
                                <w:div w:id="934243587">
                                  <w:marLeft w:val="0"/>
                                  <w:marRight w:val="0"/>
                                  <w:marTop w:val="0"/>
                                  <w:marBottom w:val="0"/>
                                  <w:divBdr>
                                    <w:top w:val="none" w:sz="0" w:space="0" w:color="auto"/>
                                    <w:left w:val="none" w:sz="0" w:space="0" w:color="auto"/>
                                    <w:bottom w:val="none" w:sz="0" w:space="0" w:color="auto"/>
                                    <w:right w:val="none" w:sz="0" w:space="0" w:color="auto"/>
                                  </w:divBdr>
                                  <w:divsChild>
                                    <w:div w:id="557208957">
                                      <w:marLeft w:val="0"/>
                                      <w:marRight w:val="0"/>
                                      <w:marTop w:val="0"/>
                                      <w:marBottom w:val="0"/>
                                      <w:divBdr>
                                        <w:top w:val="none" w:sz="0" w:space="0" w:color="auto"/>
                                        <w:left w:val="none" w:sz="0" w:space="0" w:color="auto"/>
                                        <w:bottom w:val="none" w:sz="0" w:space="0" w:color="auto"/>
                                        <w:right w:val="none" w:sz="0" w:space="0" w:color="auto"/>
                                      </w:divBdr>
                                      <w:divsChild>
                                        <w:div w:id="119033267">
                                          <w:marLeft w:val="0"/>
                                          <w:marRight w:val="0"/>
                                          <w:marTop w:val="0"/>
                                          <w:marBottom w:val="0"/>
                                          <w:divBdr>
                                            <w:top w:val="none" w:sz="0" w:space="0" w:color="auto"/>
                                            <w:left w:val="none" w:sz="0" w:space="0" w:color="auto"/>
                                            <w:bottom w:val="none" w:sz="0" w:space="0" w:color="auto"/>
                                            <w:right w:val="none" w:sz="0" w:space="0" w:color="auto"/>
                                          </w:divBdr>
                                        </w:div>
                                        <w:div w:id="209075653">
                                          <w:marLeft w:val="0"/>
                                          <w:marRight w:val="0"/>
                                          <w:marTop w:val="0"/>
                                          <w:marBottom w:val="0"/>
                                          <w:divBdr>
                                            <w:top w:val="none" w:sz="0" w:space="0" w:color="auto"/>
                                            <w:left w:val="none" w:sz="0" w:space="0" w:color="auto"/>
                                            <w:bottom w:val="none" w:sz="0" w:space="0" w:color="auto"/>
                                            <w:right w:val="none" w:sz="0" w:space="0" w:color="auto"/>
                                          </w:divBdr>
                                        </w:div>
                                        <w:div w:id="286856219">
                                          <w:marLeft w:val="0"/>
                                          <w:marRight w:val="0"/>
                                          <w:marTop w:val="0"/>
                                          <w:marBottom w:val="0"/>
                                          <w:divBdr>
                                            <w:top w:val="none" w:sz="0" w:space="0" w:color="auto"/>
                                            <w:left w:val="none" w:sz="0" w:space="0" w:color="auto"/>
                                            <w:bottom w:val="none" w:sz="0" w:space="0" w:color="auto"/>
                                            <w:right w:val="none" w:sz="0" w:space="0" w:color="auto"/>
                                          </w:divBdr>
                                        </w:div>
                                        <w:div w:id="296187849">
                                          <w:marLeft w:val="0"/>
                                          <w:marRight w:val="0"/>
                                          <w:marTop w:val="0"/>
                                          <w:marBottom w:val="0"/>
                                          <w:divBdr>
                                            <w:top w:val="none" w:sz="0" w:space="0" w:color="auto"/>
                                            <w:left w:val="none" w:sz="0" w:space="0" w:color="auto"/>
                                            <w:bottom w:val="none" w:sz="0" w:space="0" w:color="auto"/>
                                            <w:right w:val="none" w:sz="0" w:space="0" w:color="auto"/>
                                          </w:divBdr>
                                        </w:div>
                                        <w:div w:id="548226680">
                                          <w:marLeft w:val="0"/>
                                          <w:marRight w:val="0"/>
                                          <w:marTop w:val="0"/>
                                          <w:marBottom w:val="0"/>
                                          <w:divBdr>
                                            <w:top w:val="none" w:sz="0" w:space="0" w:color="auto"/>
                                            <w:left w:val="none" w:sz="0" w:space="0" w:color="auto"/>
                                            <w:bottom w:val="none" w:sz="0" w:space="0" w:color="auto"/>
                                            <w:right w:val="none" w:sz="0" w:space="0" w:color="auto"/>
                                          </w:divBdr>
                                        </w:div>
                                        <w:div w:id="729690558">
                                          <w:marLeft w:val="0"/>
                                          <w:marRight w:val="0"/>
                                          <w:marTop w:val="0"/>
                                          <w:marBottom w:val="0"/>
                                          <w:divBdr>
                                            <w:top w:val="none" w:sz="0" w:space="0" w:color="auto"/>
                                            <w:left w:val="none" w:sz="0" w:space="0" w:color="auto"/>
                                            <w:bottom w:val="none" w:sz="0" w:space="0" w:color="auto"/>
                                            <w:right w:val="none" w:sz="0" w:space="0" w:color="auto"/>
                                          </w:divBdr>
                                        </w:div>
                                        <w:div w:id="779031917">
                                          <w:marLeft w:val="0"/>
                                          <w:marRight w:val="0"/>
                                          <w:marTop w:val="0"/>
                                          <w:marBottom w:val="0"/>
                                          <w:divBdr>
                                            <w:top w:val="none" w:sz="0" w:space="0" w:color="auto"/>
                                            <w:left w:val="none" w:sz="0" w:space="0" w:color="auto"/>
                                            <w:bottom w:val="none" w:sz="0" w:space="0" w:color="auto"/>
                                            <w:right w:val="none" w:sz="0" w:space="0" w:color="auto"/>
                                          </w:divBdr>
                                        </w:div>
                                        <w:div w:id="852956691">
                                          <w:marLeft w:val="0"/>
                                          <w:marRight w:val="0"/>
                                          <w:marTop w:val="0"/>
                                          <w:marBottom w:val="0"/>
                                          <w:divBdr>
                                            <w:top w:val="none" w:sz="0" w:space="0" w:color="auto"/>
                                            <w:left w:val="none" w:sz="0" w:space="0" w:color="auto"/>
                                            <w:bottom w:val="none" w:sz="0" w:space="0" w:color="auto"/>
                                            <w:right w:val="none" w:sz="0" w:space="0" w:color="auto"/>
                                          </w:divBdr>
                                        </w:div>
                                        <w:div w:id="934627171">
                                          <w:marLeft w:val="0"/>
                                          <w:marRight w:val="0"/>
                                          <w:marTop w:val="0"/>
                                          <w:marBottom w:val="0"/>
                                          <w:divBdr>
                                            <w:top w:val="none" w:sz="0" w:space="0" w:color="auto"/>
                                            <w:left w:val="none" w:sz="0" w:space="0" w:color="auto"/>
                                            <w:bottom w:val="none" w:sz="0" w:space="0" w:color="auto"/>
                                            <w:right w:val="none" w:sz="0" w:space="0" w:color="auto"/>
                                          </w:divBdr>
                                        </w:div>
                                        <w:div w:id="1194029045">
                                          <w:marLeft w:val="0"/>
                                          <w:marRight w:val="0"/>
                                          <w:marTop w:val="0"/>
                                          <w:marBottom w:val="0"/>
                                          <w:divBdr>
                                            <w:top w:val="none" w:sz="0" w:space="0" w:color="auto"/>
                                            <w:left w:val="none" w:sz="0" w:space="0" w:color="auto"/>
                                            <w:bottom w:val="none" w:sz="0" w:space="0" w:color="auto"/>
                                            <w:right w:val="none" w:sz="0" w:space="0" w:color="auto"/>
                                          </w:divBdr>
                                        </w:div>
                                        <w:div w:id="1293096728">
                                          <w:marLeft w:val="0"/>
                                          <w:marRight w:val="0"/>
                                          <w:marTop w:val="0"/>
                                          <w:marBottom w:val="0"/>
                                          <w:divBdr>
                                            <w:top w:val="none" w:sz="0" w:space="0" w:color="auto"/>
                                            <w:left w:val="none" w:sz="0" w:space="0" w:color="auto"/>
                                            <w:bottom w:val="none" w:sz="0" w:space="0" w:color="auto"/>
                                            <w:right w:val="none" w:sz="0" w:space="0" w:color="auto"/>
                                          </w:divBdr>
                                        </w:div>
                                        <w:div w:id="1479421527">
                                          <w:marLeft w:val="0"/>
                                          <w:marRight w:val="0"/>
                                          <w:marTop w:val="0"/>
                                          <w:marBottom w:val="0"/>
                                          <w:divBdr>
                                            <w:top w:val="none" w:sz="0" w:space="0" w:color="auto"/>
                                            <w:left w:val="none" w:sz="0" w:space="0" w:color="auto"/>
                                            <w:bottom w:val="none" w:sz="0" w:space="0" w:color="auto"/>
                                            <w:right w:val="none" w:sz="0" w:space="0" w:color="auto"/>
                                          </w:divBdr>
                                        </w:div>
                                        <w:div w:id="1523402057">
                                          <w:marLeft w:val="0"/>
                                          <w:marRight w:val="0"/>
                                          <w:marTop w:val="0"/>
                                          <w:marBottom w:val="0"/>
                                          <w:divBdr>
                                            <w:top w:val="none" w:sz="0" w:space="0" w:color="auto"/>
                                            <w:left w:val="none" w:sz="0" w:space="0" w:color="auto"/>
                                            <w:bottom w:val="none" w:sz="0" w:space="0" w:color="auto"/>
                                            <w:right w:val="none" w:sz="0" w:space="0" w:color="auto"/>
                                          </w:divBdr>
                                        </w:div>
                                        <w:div w:id="1782723479">
                                          <w:marLeft w:val="0"/>
                                          <w:marRight w:val="0"/>
                                          <w:marTop w:val="0"/>
                                          <w:marBottom w:val="0"/>
                                          <w:divBdr>
                                            <w:top w:val="none" w:sz="0" w:space="0" w:color="auto"/>
                                            <w:left w:val="none" w:sz="0" w:space="0" w:color="auto"/>
                                            <w:bottom w:val="none" w:sz="0" w:space="0" w:color="auto"/>
                                            <w:right w:val="none" w:sz="0" w:space="0" w:color="auto"/>
                                          </w:divBdr>
                                        </w:div>
                                        <w:div w:id="1830898082">
                                          <w:marLeft w:val="0"/>
                                          <w:marRight w:val="0"/>
                                          <w:marTop w:val="0"/>
                                          <w:marBottom w:val="0"/>
                                          <w:divBdr>
                                            <w:top w:val="none" w:sz="0" w:space="0" w:color="auto"/>
                                            <w:left w:val="none" w:sz="0" w:space="0" w:color="auto"/>
                                            <w:bottom w:val="none" w:sz="0" w:space="0" w:color="auto"/>
                                            <w:right w:val="none" w:sz="0" w:space="0" w:color="auto"/>
                                          </w:divBdr>
                                        </w:div>
                                        <w:div w:id="1831868527">
                                          <w:marLeft w:val="0"/>
                                          <w:marRight w:val="0"/>
                                          <w:marTop w:val="0"/>
                                          <w:marBottom w:val="0"/>
                                          <w:divBdr>
                                            <w:top w:val="none" w:sz="0" w:space="0" w:color="auto"/>
                                            <w:left w:val="none" w:sz="0" w:space="0" w:color="auto"/>
                                            <w:bottom w:val="none" w:sz="0" w:space="0" w:color="auto"/>
                                            <w:right w:val="none" w:sz="0" w:space="0" w:color="auto"/>
                                          </w:divBdr>
                                        </w:div>
                                        <w:div w:id="1854805228">
                                          <w:marLeft w:val="0"/>
                                          <w:marRight w:val="0"/>
                                          <w:marTop w:val="0"/>
                                          <w:marBottom w:val="0"/>
                                          <w:divBdr>
                                            <w:top w:val="none" w:sz="0" w:space="0" w:color="auto"/>
                                            <w:left w:val="none" w:sz="0" w:space="0" w:color="auto"/>
                                            <w:bottom w:val="none" w:sz="0" w:space="0" w:color="auto"/>
                                            <w:right w:val="none" w:sz="0" w:space="0" w:color="auto"/>
                                          </w:divBdr>
                                        </w:div>
                                        <w:div w:id="1947542932">
                                          <w:marLeft w:val="0"/>
                                          <w:marRight w:val="0"/>
                                          <w:marTop w:val="0"/>
                                          <w:marBottom w:val="0"/>
                                          <w:divBdr>
                                            <w:top w:val="none" w:sz="0" w:space="0" w:color="auto"/>
                                            <w:left w:val="none" w:sz="0" w:space="0" w:color="auto"/>
                                            <w:bottom w:val="none" w:sz="0" w:space="0" w:color="auto"/>
                                            <w:right w:val="none" w:sz="0" w:space="0" w:color="auto"/>
                                          </w:divBdr>
                                        </w:div>
                                        <w:div w:id="20257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349458">
      <w:bodyDiv w:val="1"/>
      <w:marLeft w:val="0"/>
      <w:marRight w:val="0"/>
      <w:marTop w:val="0"/>
      <w:marBottom w:val="0"/>
      <w:divBdr>
        <w:top w:val="none" w:sz="0" w:space="0" w:color="auto"/>
        <w:left w:val="none" w:sz="0" w:space="0" w:color="auto"/>
        <w:bottom w:val="none" w:sz="0" w:space="0" w:color="auto"/>
        <w:right w:val="none" w:sz="0" w:space="0" w:color="auto"/>
      </w:divBdr>
    </w:div>
    <w:div w:id="715011938">
      <w:bodyDiv w:val="1"/>
      <w:marLeft w:val="0"/>
      <w:marRight w:val="0"/>
      <w:marTop w:val="0"/>
      <w:marBottom w:val="0"/>
      <w:divBdr>
        <w:top w:val="none" w:sz="0" w:space="0" w:color="auto"/>
        <w:left w:val="none" w:sz="0" w:space="0" w:color="auto"/>
        <w:bottom w:val="none" w:sz="0" w:space="0" w:color="auto"/>
        <w:right w:val="none" w:sz="0" w:space="0" w:color="auto"/>
      </w:divBdr>
      <w:divsChild>
        <w:div w:id="952515579">
          <w:marLeft w:val="0"/>
          <w:marRight w:val="0"/>
          <w:marTop w:val="0"/>
          <w:marBottom w:val="0"/>
          <w:divBdr>
            <w:top w:val="none" w:sz="0" w:space="0" w:color="auto"/>
            <w:left w:val="none" w:sz="0" w:space="0" w:color="auto"/>
            <w:bottom w:val="none" w:sz="0" w:space="0" w:color="auto"/>
            <w:right w:val="none" w:sz="0" w:space="0" w:color="auto"/>
          </w:divBdr>
          <w:divsChild>
            <w:div w:id="1862039468">
              <w:marLeft w:val="0"/>
              <w:marRight w:val="0"/>
              <w:marTop w:val="0"/>
              <w:marBottom w:val="0"/>
              <w:divBdr>
                <w:top w:val="none" w:sz="0" w:space="0" w:color="auto"/>
                <w:left w:val="none" w:sz="0" w:space="0" w:color="auto"/>
                <w:bottom w:val="none" w:sz="0" w:space="0" w:color="auto"/>
                <w:right w:val="none" w:sz="0" w:space="0" w:color="auto"/>
              </w:divBdr>
              <w:divsChild>
                <w:div w:id="1249995323">
                  <w:marLeft w:val="0"/>
                  <w:marRight w:val="0"/>
                  <w:marTop w:val="0"/>
                  <w:marBottom w:val="0"/>
                  <w:divBdr>
                    <w:top w:val="none" w:sz="0" w:space="0" w:color="auto"/>
                    <w:left w:val="none" w:sz="0" w:space="0" w:color="auto"/>
                    <w:bottom w:val="none" w:sz="0" w:space="0" w:color="auto"/>
                    <w:right w:val="none" w:sz="0" w:space="0" w:color="auto"/>
                  </w:divBdr>
                  <w:divsChild>
                    <w:div w:id="706760268">
                      <w:marLeft w:val="0"/>
                      <w:marRight w:val="0"/>
                      <w:marTop w:val="0"/>
                      <w:marBottom w:val="0"/>
                      <w:divBdr>
                        <w:top w:val="none" w:sz="0" w:space="0" w:color="auto"/>
                        <w:left w:val="none" w:sz="0" w:space="0" w:color="auto"/>
                        <w:bottom w:val="none" w:sz="0" w:space="0" w:color="auto"/>
                        <w:right w:val="none" w:sz="0" w:space="0" w:color="auto"/>
                      </w:divBdr>
                      <w:divsChild>
                        <w:div w:id="1989896400">
                          <w:marLeft w:val="0"/>
                          <w:marRight w:val="0"/>
                          <w:marTop w:val="0"/>
                          <w:marBottom w:val="0"/>
                          <w:divBdr>
                            <w:top w:val="none" w:sz="0" w:space="0" w:color="auto"/>
                            <w:left w:val="none" w:sz="0" w:space="0" w:color="auto"/>
                            <w:bottom w:val="none" w:sz="0" w:space="0" w:color="auto"/>
                            <w:right w:val="none" w:sz="0" w:space="0" w:color="auto"/>
                          </w:divBdr>
                          <w:divsChild>
                            <w:div w:id="525101070">
                              <w:marLeft w:val="0"/>
                              <w:marRight w:val="0"/>
                              <w:marTop w:val="0"/>
                              <w:marBottom w:val="0"/>
                              <w:divBdr>
                                <w:top w:val="none" w:sz="0" w:space="0" w:color="auto"/>
                                <w:left w:val="none" w:sz="0" w:space="0" w:color="auto"/>
                                <w:bottom w:val="none" w:sz="0" w:space="0" w:color="auto"/>
                                <w:right w:val="none" w:sz="0" w:space="0" w:color="auto"/>
                              </w:divBdr>
                              <w:divsChild>
                                <w:div w:id="895550221">
                                  <w:marLeft w:val="0"/>
                                  <w:marRight w:val="0"/>
                                  <w:marTop w:val="0"/>
                                  <w:marBottom w:val="0"/>
                                  <w:divBdr>
                                    <w:top w:val="none" w:sz="0" w:space="0" w:color="auto"/>
                                    <w:left w:val="none" w:sz="0" w:space="0" w:color="auto"/>
                                    <w:bottom w:val="none" w:sz="0" w:space="0" w:color="auto"/>
                                    <w:right w:val="none" w:sz="0" w:space="0" w:color="auto"/>
                                  </w:divBdr>
                                  <w:divsChild>
                                    <w:div w:id="814956610">
                                      <w:marLeft w:val="0"/>
                                      <w:marRight w:val="0"/>
                                      <w:marTop w:val="0"/>
                                      <w:marBottom w:val="0"/>
                                      <w:divBdr>
                                        <w:top w:val="none" w:sz="0" w:space="0" w:color="auto"/>
                                        <w:left w:val="none" w:sz="0" w:space="0" w:color="auto"/>
                                        <w:bottom w:val="none" w:sz="0" w:space="0" w:color="auto"/>
                                        <w:right w:val="none" w:sz="0" w:space="0" w:color="auto"/>
                                      </w:divBdr>
                                      <w:divsChild>
                                        <w:div w:id="59250716">
                                          <w:marLeft w:val="0"/>
                                          <w:marRight w:val="0"/>
                                          <w:marTop w:val="0"/>
                                          <w:marBottom w:val="0"/>
                                          <w:divBdr>
                                            <w:top w:val="none" w:sz="0" w:space="0" w:color="auto"/>
                                            <w:left w:val="none" w:sz="0" w:space="0" w:color="auto"/>
                                            <w:bottom w:val="none" w:sz="0" w:space="0" w:color="auto"/>
                                            <w:right w:val="none" w:sz="0" w:space="0" w:color="auto"/>
                                          </w:divBdr>
                                        </w:div>
                                        <w:div w:id="90973109">
                                          <w:marLeft w:val="0"/>
                                          <w:marRight w:val="0"/>
                                          <w:marTop w:val="0"/>
                                          <w:marBottom w:val="0"/>
                                          <w:divBdr>
                                            <w:top w:val="none" w:sz="0" w:space="0" w:color="auto"/>
                                            <w:left w:val="none" w:sz="0" w:space="0" w:color="auto"/>
                                            <w:bottom w:val="none" w:sz="0" w:space="0" w:color="auto"/>
                                            <w:right w:val="none" w:sz="0" w:space="0" w:color="auto"/>
                                          </w:divBdr>
                                        </w:div>
                                        <w:div w:id="437912179">
                                          <w:marLeft w:val="0"/>
                                          <w:marRight w:val="0"/>
                                          <w:marTop w:val="0"/>
                                          <w:marBottom w:val="0"/>
                                          <w:divBdr>
                                            <w:top w:val="none" w:sz="0" w:space="0" w:color="auto"/>
                                            <w:left w:val="none" w:sz="0" w:space="0" w:color="auto"/>
                                            <w:bottom w:val="none" w:sz="0" w:space="0" w:color="auto"/>
                                            <w:right w:val="none" w:sz="0" w:space="0" w:color="auto"/>
                                          </w:divBdr>
                                        </w:div>
                                        <w:div w:id="499581478">
                                          <w:marLeft w:val="0"/>
                                          <w:marRight w:val="0"/>
                                          <w:marTop w:val="0"/>
                                          <w:marBottom w:val="0"/>
                                          <w:divBdr>
                                            <w:top w:val="none" w:sz="0" w:space="0" w:color="auto"/>
                                            <w:left w:val="none" w:sz="0" w:space="0" w:color="auto"/>
                                            <w:bottom w:val="none" w:sz="0" w:space="0" w:color="auto"/>
                                            <w:right w:val="none" w:sz="0" w:space="0" w:color="auto"/>
                                          </w:divBdr>
                                        </w:div>
                                        <w:div w:id="549726472">
                                          <w:marLeft w:val="0"/>
                                          <w:marRight w:val="0"/>
                                          <w:marTop w:val="0"/>
                                          <w:marBottom w:val="0"/>
                                          <w:divBdr>
                                            <w:top w:val="none" w:sz="0" w:space="0" w:color="auto"/>
                                            <w:left w:val="none" w:sz="0" w:space="0" w:color="auto"/>
                                            <w:bottom w:val="none" w:sz="0" w:space="0" w:color="auto"/>
                                            <w:right w:val="none" w:sz="0" w:space="0" w:color="auto"/>
                                          </w:divBdr>
                                        </w:div>
                                        <w:div w:id="1079205664">
                                          <w:marLeft w:val="0"/>
                                          <w:marRight w:val="0"/>
                                          <w:marTop w:val="0"/>
                                          <w:marBottom w:val="0"/>
                                          <w:divBdr>
                                            <w:top w:val="none" w:sz="0" w:space="0" w:color="auto"/>
                                            <w:left w:val="none" w:sz="0" w:space="0" w:color="auto"/>
                                            <w:bottom w:val="none" w:sz="0" w:space="0" w:color="auto"/>
                                            <w:right w:val="none" w:sz="0" w:space="0" w:color="auto"/>
                                          </w:divBdr>
                                        </w:div>
                                        <w:div w:id="1753624543">
                                          <w:marLeft w:val="0"/>
                                          <w:marRight w:val="0"/>
                                          <w:marTop w:val="0"/>
                                          <w:marBottom w:val="0"/>
                                          <w:divBdr>
                                            <w:top w:val="none" w:sz="0" w:space="0" w:color="auto"/>
                                            <w:left w:val="none" w:sz="0" w:space="0" w:color="auto"/>
                                            <w:bottom w:val="none" w:sz="0" w:space="0" w:color="auto"/>
                                            <w:right w:val="none" w:sz="0" w:space="0" w:color="auto"/>
                                          </w:divBdr>
                                        </w:div>
                                        <w:div w:id="1780099815">
                                          <w:marLeft w:val="0"/>
                                          <w:marRight w:val="0"/>
                                          <w:marTop w:val="0"/>
                                          <w:marBottom w:val="0"/>
                                          <w:divBdr>
                                            <w:top w:val="none" w:sz="0" w:space="0" w:color="auto"/>
                                            <w:left w:val="none" w:sz="0" w:space="0" w:color="auto"/>
                                            <w:bottom w:val="none" w:sz="0" w:space="0" w:color="auto"/>
                                            <w:right w:val="none" w:sz="0" w:space="0" w:color="auto"/>
                                          </w:divBdr>
                                        </w:div>
                                        <w:div w:id="1804544047">
                                          <w:marLeft w:val="0"/>
                                          <w:marRight w:val="0"/>
                                          <w:marTop w:val="0"/>
                                          <w:marBottom w:val="0"/>
                                          <w:divBdr>
                                            <w:top w:val="none" w:sz="0" w:space="0" w:color="auto"/>
                                            <w:left w:val="none" w:sz="0" w:space="0" w:color="auto"/>
                                            <w:bottom w:val="none" w:sz="0" w:space="0" w:color="auto"/>
                                            <w:right w:val="none" w:sz="0" w:space="0" w:color="auto"/>
                                          </w:divBdr>
                                        </w:div>
                                        <w:div w:id="20366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726406">
      <w:bodyDiv w:val="1"/>
      <w:marLeft w:val="0"/>
      <w:marRight w:val="0"/>
      <w:marTop w:val="0"/>
      <w:marBottom w:val="0"/>
      <w:divBdr>
        <w:top w:val="none" w:sz="0" w:space="0" w:color="auto"/>
        <w:left w:val="none" w:sz="0" w:space="0" w:color="auto"/>
        <w:bottom w:val="none" w:sz="0" w:space="0" w:color="auto"/>
        <w:right w:val="none" w:sz="0" w:space="0" w:color="auto"/>
      </w:divBdr>
    </w:div>
    <w:div w:id="800733926">
      <w:bodyDiv w:val="1"/>
      <w:marLeft w:val="0"/>
      <w:marRight w:val="0"/>
      <w:marTop w:val="0"/>
      <w:marBottom w:val="0"/>
      <w:divBdr>
        <w:top w:val="none" w:sz="0" w:space="0" w:color="auto"/>
        <w:left w:val="none" w:sz="0" w:space="0" w:color="auto"/>
        <w:bottom w:val="none" w:sz="0" w:space="0" w:color="auto"/>
        <w:right w:val="none" w:sz="0" w:space="0" w:color="auto"/>
      </w:divBdr>
      <w:divsChild>
        <w:div w:id="352388751">
          <w:marLeft w:val="0"/>
          <w:marRight w:val="0"/>
          <w:marTop w:val="0"/>
          <w:marBottom w:val="0"/>
          <w:divBdr>
            <w:top w:val="none" w:sz="0" w:space="0" w:color="auto"/>
            <w:left w:val="none" w:sz="0" w:space="0" w:color="auto"/>
            <w:bottom w:val="none" w:sz="0" w:space="0" w:color="auto"/>
            <w:right w:val="none" w:sz="0" w:space="0" w:color="auto"/>
          </w:divBdr>
          <w:divsChild>
            <w:div w:id="267280778">
              <w:marLeft w:val="0"/>
              <w:marRight w:val="0"/>
              <w:marTop w:val="0"/>
              <w:marBottom w:val="0"/>
              <w:divBdr>
                <w:top w:val="none" w:sz="0" w:space="0" w:color="auto"/>
                <w:left w:val="none" w:sz="0" w:space="0" w:color="auto"/>
                <w:bottom w:val="none" w:sz="0" w:space="0" w:color="auto"/>
                <w:right w:val="none" w:sz="0" w:space="0" w:color="auto"/>
              </w:divBdr>
              <w:divsChild>
                <w:div w:id="1894659039">
                  <w:marLeft w:val="0"/>
                  <w:marRight w:val="0"/>
                  <w:marTop w:val="0"/>
                  <w:marBottom w:val="0"/>
                  <w:divBdr>
                    <w:top w:val="none" w:sz="0" w:space="0" w:color="auto"/>
                    <w:left w:val="none" w:sz="0" w:space="0" w:color="auto"/>
                    <w:bottom w:val="none" w:sz="0" w:space="0" w:color="auto"/>
                    <w:right w:val="none" w:sz="0" w:space="0" w:color="auto"/>
                  </w:divBdr>
                  <w:divsChild>
                    <w:div w:id="160780830">
                      <w:marLeft w:val="0"/>
                      <w:marRight w:val="0"/>
                      <w:marTop w:val="0"/>
                      <w:marBottom w:val="0"/>
                      <w:divBdr>
                        <w:top w:val="none" w:sz="0" w:space="0" w:color="auto"/>
                        <w:left w:val="none" w:sz="0" w:space="0" w:color="auto"/>
                        <w:bottom w:val="none" w:sz="0" w:space="0" w:color="auto"/>
                        <w:right w:val="none" w:sz="0" w:space="0" w:color="auto"/>
                      </w:divBdr>
                      <w:divsChild>
                        <w:div w:id="1630472483">
                          <w:marLeft w:val="0"/>
                          <w:marRight w:val="0"/>
                          <w:marTop w:val="0"/>
                          <w:marBottom w:val="0"/>
                          <w:divBdr>
                            <w:top w:val="none" w:sz="0" w:space="0" w:color="auto"/>
                            <w:left w:val="none" w:sz="0" w:space="0" w:color="auto"/>
                            <w:bottom w:val="none" w:sz="0" w:space="0" w:color="auto"/>
                            <w:right w:val="none" w:sz="0" w:space="0" w:color="auto"/>
                          </w:divBdr>
                          <w:divsChild>
                            <w:div w:id="687220054">
                              <w:marLeft w:val="0"/>
                              <w:marRight w:val="0"/>
                              <w:marTop w:val="0"/>
                              <w:marBottom w:val="0"/>
                              <w:divBdr>
                                <w:top w:val="none" w:sz="0" w:space="0" w:color="auto"/>
                                <w:left w:val="none" w:sz="0" w:space="0" w:color="auto"/>
                                <w:bottom w:val="none" w:sz="0" w:space="0" w:color="auto"/>
                                <w:right w:val="none" w:sz="0" w:space="0" w:color="auto"/>
                              </w:divBdr>
                              <w:divsChild>
                                <w:div w:id="2032875742">
                                  <w:marLeft w:val="0"/>
                                  <w:marRight w:val="0"/>
                                  <w:marTop w:val="0"/>
                                  <w:marBottom w:val="0"/>
                                  <w:divBdr>
                                    <w:top w:val="none" w:sz="0" w:space="0" w:color="auto"/>
                                    <w:left w:val="none" w:sz="0" w:space="0" w:color="auto"/>
                                    <w:bottom w:val="none" w:sz="0" w:space="0" w:color="auto"/>
                                    <w:right w:val="none" w:sz="0" w:space="0" w:color="auto"/>
                                  </w:divBdr>
                                  <w:divsChild>
                                    <w:div w:id="504631077">
                                      <w:marLeft w:val="0"/>
                                      <w:marRight w:val="0"/>
                                      <w:marTop w:val="0"/>
                                      <w:marBottom w:val="0"/>
                                      <w:divBdr>
                                        <w:top w:val="none" w:sz="0" w:space="0" w:color="auto"/>
                                        <w:left w:val="none" w:sz="0" w:space="0" w:color="auto"/>
                                        <w:bottom w:val="none" w:sz="0" w:space="0" w:color="auto"/>
                                        <w:right w:val="none" w:sz="0" w:space="0" w:color="auto"/>
                                      </w:divBdr>
                                      <w:divsChild>
                                        <w:div w:id="167330352">
                                          <w:marLeft w:val="0"/>
                                          <w:marRight w:val="0"/>
                                          <w:marTop w:val="0"/>
                                          <w:marBottom w:val="0"/>
                                          <w:divBdr>
                                            <w:top w:val="none" w:sz="0" w:space="0" w:color="auto"/>
                                            <w:left w:val="none" w:sz="0" w:space="0" w:color="auto"/>
                                            <w:bottom w:val="none" w:sz="0" w:space="0" w:color="auto"/>
                                            <w:right w:val="none" w:sz="0" w:space="0" w:color="auto"/>
                                          </w:divBdr>
                                        </w:div>
                                        <w:div w:id="186454081">
                                          <w:marLeft w:val="0"/>
                                          <w:marRight w:val="0"/>
                                          <w:marTop w:val="0"/>
                                          <w:marBottom w:val="0"/>
                                          <w:divBdr>
                                            <w:top w:val="none" w:sz="0" w:space="0" w:color="auto"/>
                                            <w:left w:val="none" w:sz="0" w:space="0" w:color="auto"/>
                                            <w:bottom w:val="none" w:sz="0" w:space="0" w:color="auto"/>
                                            <w:right w:val="none" w:sz="0" w:space="0" w:color="auto"/>
                                          </w:divBdr>
                                        </w:div>
                                        <w:div w:id="241570179">
                                          <w:marLeft w:val="0"/>
                                          <w:marRight w:val="0"/>
                                          <w:marTop w:val="0"/>
                                          <w:marBottom w:val="0"/>
                                          <w:divBdr>
                                            <w:top w:val="none" w:sz="0" w:space="0" w:color="auto"/>
                                            <w:left w:val="none" w:sz="0" w:space="0" w:color="auto"/>
                                            <w:bottom w:val="none" w:sz="0" w:space="0" w:color="auto"/>
                                            <w:right w:val="none" w:sz="0" w:space="0" w:color="auto"/>
                                          </w:divBdr>
                                        </w:div>
                                        <w:div w:id="304893652">
                                          <w:marLeft w:val="0"/>
                                          <w:marRight w:val="0"/>
                                          <w:marTop w:val="0"/>
                                          <w:marBottom w:val="0"/>
                                          <w:divBdr>
                                            <w:top w:val="none" w:sz="0" w:space="0" w:color="auto"/>
                                            <w:left w:val="none" w:sz="0" w:space="0" w:color="auto"/>
                                            <w:bottom w:val="none" w:sz="0" w:space="0" w:color="auto"/>
                                            <w:right w:val="none" w:sz="0" w:space="0" w:color="auto"/>
                                          </w:divBdr>
                                        </w:div>
                                        <w:div w:id="493641348">
                                          <w:marLeft w:val="0"/>
                                          <w:marRight w:val="0"/>
                                          <w:marTop w:val="0"/>
                                          <w:marBottom w:val="0"/>
                                          <w:divBdr>
                                            <w:top w:val="none" w:sz="0" w:space="0" w:color="auto"/>
                                            <w:left w:val="none" w:sz="0" w:space="0" w:color="auto"/>
                                            <w:bottom w:val="none" w:sz="0" w:space="0" w:color="auto"/>
                                            <w:right w:val="none" w:sz="0" w:space="0" w:color="auto"/>
                                          </w:divBdr>
                                        </w:div>
                                        <w:div w:id="679091467">
                                          <w:marLeft w:val="0"/>
                                          <w:marRight w:val="0"/>
                                          <w:marTop w:val="0"/>
                                          <w:marBottom w:val="0"/>
                                          <w:divBdr>
                                            <w:top w:val="none" w:sz="0" w:space="0" w:color="auto"/>
                                            <w:left w:val="none" w:sz="0" w:space="0" w:color="auto"/>
                                            <w:bottom w:val="none" w:sz="0" w:space="0" w:color="auto"/>
                                            <w:right w:val="none" w:sz="0" w:space="0" w:color="auto"/>
                                          </w:divBdr>
                                        </w:div>
                                        <w:div w:id="729883977">
                                          <w:marLeft w:val="0"/>
                                          <w:marRight w:val="0"/>
                                          <w:marTop w:val="0"/>
                                          <w:marBottom w:val="0"/>
                                          <w:divBdr>
                                            <w:top w:val="none" w:sz="0" w:space="0" w:color="auto"/>
                                            <w:left w:val="none" w:sz="0" w:space="0" w:color="auto"/>
                                            <w:bottom w:val="none" w:sz="0" w:space="0" w:color="auto"/>
                                            <w:right w:val="none" w:sz="0" w:space="0" w:color="auto"/>
                                          </w:divBdr>
                                        </w:div>
                                        <w:div w:id="815805496">
                                          <w:marLeft w:val="0"/>
                                          <w:marRight w:val="0"/>
                                          <w:marTop w:val="0"/>
                                          <w:marBottom w:val="0"/>
                                          <w:divBdr>
                                            <w:top w:val="none" w:sz="0" w:space="0" w:color="auto"/>
                                            <w:left w:val="none" w:sz="0" w:space="0" w:color="auto"/>
                                            <w:bottom w:val="none" w:sz="0" w:space="0" w:color="auto"/>
                                            <w:right w:val="none" w:sz="0" w:space="0" w:color="auto"/>
                                          </w:divBdr>
                                        </w:div>
                                        <w:div w:id="923996625">
                                          <w:marLeft w:val="0"/>
                                          <w:marRight w:val="0"/>
                                          <w:marTop w:val="0"/>
                                          <w:marBottom w:val="0"/>
                                          <w:divBdr>
                                            <w:top w:val="none" w:sz="0" w:space="0" w:color="auto"/>
                                            <w:left w:val="none" w:sz="0" w:space="0" w:color="auto"/>
                                            <w:bottom w:val="none" w:sz="0" w:space="0" w:color="auto"/>
                                            <w:right w:val="none" w:sz="0" w:space="0" w:color="auto"/>
                                          </w:divBdr>
                                        </w:div>
                                        <w:div w:id="959066864">
                                          <w:marLeft w:val="0"/>
                                          <w:marRight w:val="0"/>
                                          <w:marTop w:val="0"/>
                                          <w:marBottom w:val="0"/>
                                          <w:divBdr>
                                            <w:top w:val="none" w:sz="0" w:space="0" w:color="auto"/>
                                            <w:left w:val="none" w:sz="0" w:space="0" w:color="auto"/>
                                            <w:bottom w:val="none" w:sz="0" w:space="0" w:color="auto"/>
                                            <w:right w:val="none" w:sz="0" w:space="0" w:color="auto"/>
                                          </w:divBdr>
                                        </w:div>
                                        <w:div w:id="963345698">
                                          <w:marLeft w:val="0"/>
                                          <w:marRight w:val="0"/>
                                          <w:marTop w:val="0"/>
                                          <w:marBottom w:val="0"/>
                                          <w:divBdr>
                                            <w:top w:val="none" w:sz="0" w:space="0" w:color="auto"/>
                                            <w:left w:val="none" w:sz="0" w:space="0" w:color="auto"/>
                                            <w:bottom w:val="none" w:sz="0" w:space="0" w:color="auto"/>
                                            <w:right w:val="none" w:sz="0" w:space="0" w:color="auto"/>
                                          </w:divBdr>
                                        </w:div>
                                        <w:div w:id="1193415989">
                                          <w:marLeft w:val="0"/>
                                          <w:marRight w:val="0"/>
                                          <w:marTop w:val="0"/>
                                          <w:marBottom w:val="0"/>
                                          <w:divBdr>
                                            <w:top w:val="none" w:sz="0" w:space="0" w:color="auto"/>
                                            <w:left w:val="none" w:sz="0" w:space="0" w:color="auto"/>
                                            <w:bottom w:val="none" w:sz="0" w:space="0" w:color="auto"/>
                                            <w:right w:val="none" w:sz="0" w:space="0" w:color="auto"/>
                                          </w:divBdr>
                                        </w:div>
                                        <w:div w:id="1310282467">
                                          <w:marLeft w:val="0"/>
                                          <w:marRight w:val="0"/>
                                          <w:marTop w:val="0"/>
                                          <w:marBottom w:val="0"/>
                                          <w:divBdr>
                                            <w:top w:val="none" w:sz="0" w:space="0" w:color="auto"/>
                                            <w:left w:val="none" w:sz="0" w:space="0" w:color="auto"/>
                                            <w:bottom w:val="none" w:sz="0" w:space="0" w:color="auto"/>
                                            <w:right w:val="none" w:sz="0" w:space="0" w:color="auto"/>
                                          </w:divBdr>
                                        </w:div>
                                        <w:div w:id="1330135777">
                                          <w:marLeft w:val="0"/>
                                          <w:marRight w:val="0"/>
                                          <w:marTop w:val="0"/>
                                          <w:marBottom w:val="0"/>
                                          <w:divBdr>
                                            <w:top w:val="none" w:sz="0" w:space="0" w:color="auto"/>
                                            <w:left w:val="none" w:sz="0" w:space="0" w:color="auto"/>
                                            <w:bottom w:val="none" w:sz="0" w:space="0" w:color="auto"/>
                                            <w:right w:val="none" w:sz="0" w:space="0" w:color="auto"/>
                                          </w:divBdr>
                                        </w:div>
                                        <w:div w:id="1468157596">
                                          <w:marLeft w:val="0"/>
                                          <w:marRight w:val="0"/>
                                          <w:marTop w:val="0"/>
                                          <w:marBottom w:val="0"/>
                                          <w:divBdr>
                                            <w:top w:val="none" w:sz="0" w:space="0" w:color="auto"/>
                                            <w:left w:val="none" w:sz="0" w:space="0" w:color="auto"/>
                                            <w:bottom w:val="none" w:sz="0" w:space="0" w:color="auto"/>
                                            <w:right w:val="none" w:sz="0" w:space="0" w:color="auto"/>
                                          </w:divBdr>
                                        </w:div>
                                        <w:div w:id="1569999408">
                                          <w:marLeft w:val="0"/>
                                          <w:marRight w:val="0"/>
                                          <w:marTop w:val="0"/>
                                          <w:marBottom w:val="0"/>
                                          <w:divBdr>
                                            <w:top w:val="none" w:sz="0" w:space="0" w:color="auto"/>
                                            <w:left w:val="none" w:sz="0" w:space="0" w:color="auto"/>
                                            <w:bottom w:val="none" w:sz="0" w:space="0" w:color="auto"/>
                                            <w:right w:val="none" w:sz="0" w:space="0" w:color="auto"/>
                                          </w:divBdr>
                                        </w:div>
                                        <w:div w:id="1685326732">
                                          <w:marLeft w:val="0"/>
                                          <w:marRight w:val="0"/>
                                          <w:marTop w:val="0"/>
                                          <w:marBottom w:val="0"/>
                                          <w:divBdr>
                                            <w:top w:val="none" w:sz="0" w:space="0" w:color="auto"/>
                                            <w:left w:val="none" w:sz="0" w:space="0" w:color="auto"/>
                                            <w:bottom w:val="none" w:sz="0" w:space="0" w:color="auto"/>
                                            <w:right w:val="none" w:sz="0" w:space="0" w:color="auto"/>
                                          </w:divBdr>
                                        </w:div>
                                        <w:div w:id="17603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872960">
      <w:bodyDiv w:val="1"/>
      <w:marLeft w:val="0"/>
      <w:marRight w:val="0"/>
      <w:marTop w:val="0"/>
      <w:marBottom w:val="0"/>
      <w:divBdr>
        <w:top w:val="none" w:sz="0" w:space="0" w:color="auto"/>
        <w:left w:val="none" w:sz="0" w:space="0" w:color="auto"/>
        <w:bottom w:val="none" w:sz="0" w:space="0" w:color="auto"/>
        <w:right w:val="none" w:sz="0" w:space="0" w:color="auto"/>
      </w:divBdr>
    </w:div>
    <w:div w:id="944313832">
      <w:bodyDiv w:val="1"/>
      <w:marLeft w:val="0"/>
      <w:marRight w:val="0"/>
      <w:marTop w:val="0"/>
      <w:marBottom w:val="0"/>
      <w:divBdr>
        <w:top w:val="none" w:sz="0" w:space="0" w:color="auto"/>
        <w:left w:val="none" w:sz="0" w:space="0" w:color="auto"/>
        <w:bottom w:val="none" w:sz="0" w:space="0" w:color="auto"/>
        <w:right w:val="none" w:sz="0" w:space="0" w:color="auto"/>
      </w:divBdr>
      <w:divsChild>
        <w:div w:id="203520473">
          <w:marLeft w:val="0"/>
          <w:marRight w:val="0"/>
          <w:marTop w:val="0"/>
          <w:marBottom w:val="0"/>
          <w:divBdr>
            <w:top w:val="none" w:sz="0" w:space="0" w:color="auto"/>
            <w:left w:val="none" w:sz="0" w:space="0" w:color="auto"/>
            <w:bottom w:val="none" w:sz="0" w:space="0" w:color="auto"/>
            <w:right w:val="none" w:sz="0" w:space="0" w:color="auto"/>
          </w:divBdr>
          <w:divsChild>
            <w:div w:id="1688095673">
              <w:marLeft w:val="0"/>
              <w:marRight w:val="0"/>
              <w:marTop w:val="0"/>
              <w:marBottom w:val="0"/>
              <w:divBdr>
                <w:top w:val="none" w:sz="0" w:space="0" w:color="auto"/>
                <w:left w:val="none" w:sz="0" w:space="0" w:color="auto"/>
                <w:bottom w:val="none" w:sz="0" w:space="0" w:color="auto"/>
                <w:right w:val="none" w:sz="0" w:space="0" w:color="auto"/>
              </w:divBdr>
              <w:divsChild>
                <w:div w:id="1813478645">
                  <w:marLeft w:val="0"/>
                  <w:marRight w:val="0"/>
                  <w:marTop w:val="0"/>
                  <w:marBottom w:val="0"/>
                  <w:divBdr>
                    <w:top w:val="none" w:sz="0" w:space="0" w:color="auto"/>
                    <w:left w:val="none" w:sz="0" w:space="0" w:color="auto"/>
                    <w:bottom w:val="none" w:sz="0" w:space="0" w:color="auto"/>
                    <w:right w:val="none" w:sz="0" w:space="0" w:color="auto"/>
                  </w:divBdr>
                  <w:divsChild>
                    <w:div w:id="903682449">
                      <w:marLeft w:val="0"/>
                      <w:marRight w:val="0"/>
                      <w:marTop w:val="0"/>
                      <w:marBottom w:val="0"/>
                      <w:divBdr>
                        <w:top w:val="none" w:sz="0" w:space="0" w:color="auto"/>
                        <w:left w:val="none" w:sz="0" w:space="0" w:color="auto"/>
                        <w:bottom w:val="none" w:sz="0" w:space="0" w:color="auto"/>
                        <w:right w:val="none" w:sz="0" w:space="0" w:color="auto"/>
                      </w:divBdr>
                      <w:divsChild>
                        <w:div w:id="1612394994">
                          <w:marLeft w:val="0"/>
                          <w:marRight w:val="0"/>
                          <w:marTop w:val="0"/>
                          <w:marBottom w:val="0"/>
                          <w:divBdr>
                            <w:top w:val="none" w:sz="0" w:space="0" w:color="auto"/>
                            <w:left w:val="none" w:sz="0" w:space="0" w:color="auto"/>
                            <w:bottom w:val="none" w:sz="0" w:space="0" w:color="auto"/>
                            <w:right w:val="none" w:sz="0" w:space="0" w:color="auto"/>
                          </w:divBdr>
                          <w:divsChild>
                            <w:div w:id="1961760422">
                              <w:marLeft w:val="0"/>
                              <w:marRight w:val="0"/>
                              <w:marTop w:val="0"/>
                              <w:marBottom w:val="0"/>
                              <w:divBdr>
                                <w:top w:val="none" w:sz="0" w:space="0" w:color="auto"/>
                                <w:left w:val="none" w:sz="0" w:space="0" w:color="auto"/>
                                <w:bottom w:val="none" w:sz="0" w:space="0" w:color="auto"/>
                                <w:right w:val="none" w:sz="0" w:space="0" w:color="auto"/>
                              </w:divBdr>
                              <w:divsChild>
                                <w:div w:id="1235821256">
                                  <w:marLeft w:val="0"/>
                                  <w:marRight w:val="0"/>
                                  <w:marTop w:val="0"/>
                                  <w:marBottom w:val="0"/>
                                  <w:divBdr>
                                    <w:top w:val="none" w:sz="0" w:space="0" w:color="auto"/>
                                    <w:left w:val="none" w:sz="0" w:space="0" w:color="auto"/>
                                    <w:bottom w:val="none" w:sz="0" w:space="0" w:color="auto"/>
                                    <w:right w:val="none" w:sz="0" w:space="0" w:color="auto"/>
                                  </w:divBdr>
                                  <w:divsChild>
                                    <w:div w:id="638072858">
                                      <w:marLeft w:val="0"/>
                                      <w:marRight w:val="0"/>
                                      <w:marTop w:val="0"/>
                                      <w:marBottom w:val="0"/>
                                      <w:divBdr>
                                        <w:top w:val="none" w:sz="0" w:space="0" w:color="auto"/>
                                        <w:left w:val="none" w:sz="0" w:space="0" w:color="auto"/>
                                        <w:bottom w:val="none" w:sz="0" w:space="0" w:color="auto"/>
                                        <w:right w:val="none" w:sz="0" w:space="0" w:color="auto"/>
                                      </w:divBdr>
                                      <w:divsChild>
                                        <w:div w:id="54790667">
                                          <w:marLeft w:val="0"/>
                                          <w:marRight w:val="0"/>
                                          <w:marTop w:val="0"/>
                                          <w:marBottom w:val="0"/>
                                          <w:divBdr>
                                            <w:top w:val="none" w:sz="0" w:space="0" w:color="auto"/>
                                            <w:left w:val="none" w:sz="0" w:space="0" w:color="auto"/>
                                            <w:bottom w:val="none" w:sz="0" w:space="0" w:color="auto"/>
                                            <w:right w:val="none" w:sz="0" w:space="0" w:color="auto"/>
                                          </w:divBdr>
                                        </w:div>
                                        <w:div w:id="144595198">
                                          <w:marLeft w:val="0"/>
                                          <w:marRight w:val="0"/>
                                          <w:marTop w:val="0"/>
                                          <w:marBottom w:val="0"/>
                                          <w:divBdr>
                                            <w:top w:val="none" w:sz="0" w:space="0" w:color="auto"/>
                                            <w:left w:val="none" w:sz="0" w:space="0" w:color="auto"/>
                                            <w:bottom w:val="none" w:sz="0" w:space="0" w:color="auto"/>
                                            <w:right w:val="none" w:sz="0" w:space="0" w:color="auto"/>
                                          </w:divBdr>
                                        </w:div>
                                        <w:div w:id="515920801">
                                          <w:marLeft w:val="0"/>
                                          <w:marRight w:val="0"/>
                                          <w:marTop w:val="0"/>
                                          <w:marBottom w:val="0"/>
                                          <w:divBdr>
                                            <w:top w:val="none" w:sz="0" w:space="0" w:color="auto"/>
                                            <w:left w:val="none" w:sz="0" w:space="0" w:color="auto"/>
                                            <w:bottom w:val="none" w:sz="0" w:space="0" w:color="auto"/>
                                            <w:right w:val="none" w:sz="0" w:space="0" w:color="auto"/>
                                          </w:divBdr>
                                        </w:div>
                                        <w:div w:id="580792111">
                                          <w:marLeft w:val="0"/>
                                          <w:marRight w:val="0"/>
                                          <w:marTop w:val="0"/>
                                          <w:marBottom w:val="0"/>
                                          <w:divBdr>
                                            <w:top w:val="none" w:sz="0" w:space="0" w:color="auto"/>
                                            <w:left w:val="none" w:sz="0" w:space="0" w:color="auto"/>
                                            <w:bottom w:val="none" w:sz="0" w:space="0" w:color="auto"/>
                                            <w:right w:val="none" w:sz="0" w:space="0" w:color="auto"/>
                                          </w:divBdr>
                                        </w:div>
                                        <w:div w:id="636880239">
                                          <w:marLeft w:val="0"/>
                                          <w:marRight w:val="0"/>
                                          <w:marTop w:val="0"/>
                                          <w:marBottom w:val="0"/>
                                          <w:divBdr>
                                            <w:top w:val="none" w:sz="0" w:space="0" w:color="auto"/>
                                            <w:left w:val="none" w:sz="0" w:space="0" w:color="auto"/>
                                            <w:bottom w:val="none" w:sz="0" w:space="0" w:color="auto"/>
                                            <w:right w:val="none" w:sz="0" w:space="0" w:color="auto"/>
                                          </w:divBdr>
                                        </w:div>
                                        <w:div w:id="639266905">
                                          <w:marLeft w:val="0"/>
                                          <w:marRight w:val="0"/>
                                          <w:marTop w:val="0"/>
                                          <w:marBottom w:val="0"/>
                                          <w:divBdr>
                                            <w:top w:val="none" w:sz="0" w:space="0" w:color="auto"/>
                                            <w:left w:val="none" w:sz="0" w:space="0" w:color="auto"/>
                                            <w:bottom w:val="none" w:sz="0" w:space="0" w:color="auto"/>
                                            <w:right w:val="none" w:sz="0" w:space="0" w:color="auto"/>
                                          </w:divBdr>
                                        </w:div>
                                        <w:div w:id="672562581">
                                          <w:marLeft w:val="0"/>
                                          <w:marRight w:val="0"/>
                                          <w:marTop w:val="0"/>
                                          <w:marBottom w:val="0"/>
                                          <w:divBdr>
                                            <w:top w:val="none" w:sz="0" w:space="0" w:color="auto"/>
                                            <w:left w:val="none" w:sz="0" w:space="0" w:color="auto"/>
                                            <w:bottom w:val="none" w:sz="0" w:space="0" w:color="auto"/>
                                            <w:right w:val="none" w:sz="0" w:space="0" w:color="auto"/>
                                          </w:divBdr>
                                        </w:div>
                                        <w:div w:id="677773957">
                                          <w:marLeft w:val="0"/>
                                          <w:marRight w:val="0"/>
                                          <w:marTop w:val="0"/>
                                          <w:marBottom w:val="0"/>
                                          <w:divBdr>
                                            <w:top w:val="none" w:sz="0" w:space="0" w:color="auto"/>
                                            <w:left w:val="none" w:sz="0" w:space="0" w:color="auto"/>
                                            <w:bottom w:val="none" w:sz="0" w:space="0" w:color="auto"/>
                                            <w:right w:val="none" w:sz="0" w:space="0" w:color="auto"/>
                                          </w:divBdr>
                                        </w:div>
                                        <w:div w:id="715467126">
                                          <w:marLeft w:val="0"/>
                                          <w:marRight w:val="0"/>
                                          <w:marTop w:val="0"/>
                                          <w:marBottom w:val="0"/>
                                          <w:divBdr>
                                            <w:top w:val="none" w:sz="0" w:space="0" w:color="auto"/>
                                            <w:left w:val="none" w:sz="0" w:space="0" w:color="auto"/>
                                            <w:bottom w:val="none" w:sz="0" w:space="0" w:color="auto"/>
                                            <w:right w:val="none" w:sz="0" w:space="0" w:color="auto"/>
                                          </w:divBdr>
                                        </w:div>
                                        <w:div w:id="950359946">
                                          <w:marLeft w:val="0"/>
                                          <w:marRight w:val="0"/>
                                          <w:marTop w:val="0"/>
                                          <w:marBottom w:val="0"/>
                                          <w:divBdr>
                                            <w:top w:val="none" w:sz="0" w:space="0" w:color="auto"/>
                                            <w:left w:val="none" w:sz="0" w:space="0" w:color="auto"/>
                                            <w:bottom w:val="none" w:sz="0" w:space="0" w:color="auto"/>
                                            <w:right w:val="none" w:sz="0" w:space="0" w:color="auto"/>
                                          </w:divBdr>
                                        </w:div>
                                        <w:div w:id="959074284">
                                          <w:marLeft w:val="0"/>
                                          <w:marRight w:val="0"/>
                                          <w:marTop w:val="0"/>
                                          <w:marBottom w:val="0"/>
                                          <w:divBdr>
                                            <w:top w:val="none" w:sz="0" w:space="0" w:color="auto"/>
                                            <w:left w:val="none" w:sz="0" w:space="0" w:color="auto"/>
                                            <w:bottom w:val="none" w:sz="0" w:space="0" w:color="auto"/>
                                            <w:right w:val="none" w:sz="0" w:space="0" w:color="auto"/>
                                          </w:divBdr>
                                        </w:div>
                                        <w:div w:id="1077051228">
                                          <w:marLeft w:val="0"/>
                                          <w:marRight w:val="0"/>
                                          <w:marTop w:val="0"/>
                                          <w:marBottom w:val="0"/>
                                          <w:divBdr>
                                            <w:top w:val="none" w:sz="0" w:space="0" w:color="auto"/>
                                            <w:left w:val="none" w:sz="0" w:space="0" w:color="auto"/>
                                            <w:bottom w:val="none" w:sz="0" w:space="0" w:color="auto"/>
                                            <w:right w:val="none" w:sz="0" w:space="0" w:color="auto"/>
                                          </w:divBdr>
                                        </w:div>
                                        <w:div w:id="1444576132">
                                          <w:marLeft w:val="0"/>
                                          <w:marRight w:val="0"/>
                                          <w:marTop w:val="0"/>
                                          <w:marBottom w:val="0"/>
                                          <w:divBdr>
                                            <w:top w:val="none" w:sz="0" w:space="0" w:color="auto"/>
                                            <w:left w:val="none" w:sz="0" w:space="0" w:color="auto"/>
                                            <w:bottom w:val="none" w:sz="0" w:space="0" w:color="auto"/>
                                            <w:right w:val="none" w:sz="0" w:space="0" w:color="auto"/>
                                          </w:divBdr>
                                        </w:div>
                                        <w:div w:id="1538856696">
                                          <w:marLeft w:val="0"/>
                                          <w:marRight w:val="0"/>
                                          <w:marTop w:val="0"/>
                                          <w:marBottom w:val="0"/>
                                          <w:divBdr>
                                            <w:top w:val="none" w:sz="0" w:space="0" w:color="auto"/>
                                            <w:left w:val="none" w:sz="0" w:space="0" w:color="auto"/>
                                            <w:bottom w:val="none" w:sz="0" w:space="0" w:color="auto"/>
                                            <w:right w:val="none" w:sz="0" w:space="0" w:color="auto"/>
                                          </w:divBdr>
                                        </w:div>
                                        <w:div w:id="1688754538">
                                          <w:marLeft w:val="0"/>
                                          <w:marRight w:val="0"/>
                                          <w:marTop w:val="0"/>
                                          <w:marBottom w:val="0"/>
                                          <w:divBdr>
                                            <w:top w:val="none" w:sz="0" w:space="0" w:color="auto"/>
                                            <w:left w:val="none" w:sz="0" w:space="0" w:color="auto"/>
                                            <w:bottom w:val="none" w:sz="0" w:space="0" w:color="auto"/>
                                            <w:right w:val="none" w:sz="0" w:space="0" w:color="auto"/>
                                          </w:divBdr>
                                        </w:div>
                                        <w:div w:id="1785928565">
                                          <w:marLeft w:val="0"/>
                                          <w:marRight w:val="0"/>
                                          <w:marTop w:val="0"/>
                                          <w:marBottom w:val="0"/>
                                          <w:divBdr>
                                            <w:top w:val="none" w:sz="0" w:space="0" w:color="auto"/>
                                            <w:left w:val="none" w:sz="0" w:space="0" w:color="auto"/>
                                            <w:bottom w:val="none" w:sz="0" w:space="0" w:color="auto"/>
                                            <w:right w:val="none" w:sz="0" w:space="0" w:color="auto"/>
                                          </w:divBdr>
                                        </w:div>
                                        <w:div w:id="1807117212">
                                          <w:marLeft w:val="0"/>
                                          <w:marRight w:val="0"/>
                                          <w:marTop w:val="0"/>
                                          <w:marBottom w:val="0"/>
                                          <w:divBdr>
                                            <w:top w:val="none" w:sz="0" w:space="0" w:color="auto"/>
                                            <w:left w:val="none" w:sz="0" w:space="0" w:color="auto"/>
                                            <w:bottom w:val="none" w:sz="0" w:space="0" w:color="auto"/>
                                            <w:right w:val="none" w:sz="0" w:space="0" w:color="auto"/>
                                          </w:divBdr>
                                        </w:div>
                                        <w:div w:id="2034070150">
                                          <w:marLeft w:val="0"/>
                                          <w:marRight w:val="0"/>
                                          <w:marTop w:val="0"/>
                                          <w:marBottom w:val="0"/>
                                          <w:divBdr>
                                            <w:top w:val="none" w:sz="0" w:space="0" w:color="auto"/>
                                            <w:left w:val="none" w:sz="0" w:space="0" w:color="auto"/>
                                            <w:bottom w:val="none" w:sz="0" w:space="0" w:color="auto"/>
                                            <w:right w:val="none" w:sz="0" w:space="0" w:color="auto"/>
                                          </w:divBdr>
                                        </w:div>
                                        <w:div w:id="20341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6810202">
      <w:bodyDiv w:val="1"/>
      <w:marLeft w:val="0"/>
      <w:marRight w:val="0"/>
      <w:marTop w:val="0"/>
      <w:marBottom w:val="0"/>
      <w:divBdr>
        <w:top w:val="none" w:sz="0" w:space="0" w:color="auto"/>
        <w:left w:val="none" w:sz="0" w:space="0" w:color="auto"/>
        <w:bottom w:val="none" w:sz="0" w:space="0" w:color="auto"/>
        <w:right w:val="none" w:sz="0" w:space="0" w:color="auto"/>
      </w:divBdr>
    </w:div>
    <w:div w:id="1079057112">
      <w:bodyDiv w:val="1"/>
      <w:marLeft w:val="0"/>
      <w:marRight w:val="0"/>
      <w:marTop w:val="0"/>
      <w:marBottom w:val="0"/>
      <w:divBdr>
        <w:top w:val="none" w:sz="0" w:space="0" w:color="auto"/>
        <w:left w:val="none" w:sz="0" w:space="0" w:color="auto"/>
        <w:bottom w:val="none" w:sz="0" w:space="0" w:color="auto"/>
        <w:right w:val="none" w:sz="0" w:space="0" w:color="auto"/>
      </w:divBdr>
      <w:divsChild>
        <w:div w:id="724450130">
          <w:marLeft w:val="0"/>
          <w:marRight w:val="0"/>
          <w:marTop w:val="0"/>
          <w:marBottom w:val="0"/>
          <w:divBdr>
            <w:top w:val="none" w:sz="0" w:space="0" w:color="auto"/>
            <w:left w:val="none" w:sz="0" w:space="0" w:color="auto"/>
            <w:bottom w:val="none" w:sz="0" w:space="0" w:color="auto"/>
            <w:right w:val="none" w:sz="0" w:space="0" w:color="auto"/>
          </w:divBdr>
          <w:divsChild>
            <w:div w:id="513113084">
              <w:marLeft w:val="0"/>
              <w:marRight w:val="0"/>
              <w:marTop w:val="0"/>
              <w:marBottom w:val="0"/>
              <w:divBdr>
                <w:top w:val="none" w:sz="0" w:space="0" w:color="auto"/>
                <w:left w:val="none" w:sz="0" w:space="0" w:color="auto"/>
                <w:bottom w:val="none" w:sz="0" w:space="0" w:color="auto"/>
                <w:right w:val="none" w:sz="0" w:space="0" w:color="auto"/>
              </w:divBdr>
              <w:divsChild>
                <w:div w:id="770201860">
                  <w:marLeft w:val="0"/>
                  <w:marRight w:val="0"/>
                  <w:marTop w:val="0"/>
                  <w:marBottom w:val="0"/>
                  <w:divBdr>
                    <w:top w:val="none" w:sz="0" w:space="0" w:color="auto"/>
                    <w:left w:val="none" w:sz="0" w:space="0" w:color="auto"/>
                    <w:bottom w:val="none" w:sz="0" w:space="0" w:color="auto"/>
                    <w:right w:val="none" w:sz="0" w:space="0" w:color="auto"/>
                  </w:divBdr>
                  <w:divsChild>
                    <w:div w:id="561792847">
                      <w:marLeft w:val="0"/>
                      <w:marRight w:val="0"/>
                      <w:marTop w:val="0"/>
                      <w:marBottom w:val="0"/>
                      <w:divBdr>
                        <w:top w:val="none" w:sz="0" w:space="0" w:color="auto"/>
                        <w:left w:val="none" w:sz="0" w:space="0" w:color="auto"/>
                        <w:bottom w:val="none" w:sz="0" w:space="0" w:color="auto"/>
                        <w:right w:val="none" w:sz="0" w:space="0" w:color="auto"/>
                      </w:divBdr>
                      <w:divsChild>
                        <w:div w:id="347560750">
                          <w:marLeft w:val="0"/>
                          <w:marRight w:val="0"/>
                          <w:marTop w:val="0"/>
                          <w:marBottom w:val="0"/>
                          <w:divBdr>
                            <w:top w:val="none" w:sz="0" w:space="0" w:color="auto"/>
                            <w:left w:val="none" w:sz="0" w:space="0" w:color="auto"/>
                            <w:bottom w:val="none" w:sz="0" w:space="0" w:color="auto"/>
                            <w:right w:val="none" w:sz="0" w:space="0" w:color="auto"/>
                          </w:divBdr>
                          <w:divsChild>
                            <w:div w:id="1278369782">
                              <w:marLeft w:val="0"/>
                              <w:marRight w:val="0"/>
                              <w:marTop w:val="0"/>
                              <w:marBottom w:val="0"/>
                              <w:divBdr>
                                <w:top w:val="none" w:sz="0" w:space="0" w:color="auto"/>
                                <w:left w:val="none" w:sz="0" w:space="0" w:color="auto"/>
                                <w:bottom w:val="none" w:sz="0" w:space="0" w:color="auto"/>
                                <w:right w:val="none" w:sz="0" w:space="0" w:color="auto"/>
                              </w:divBdr>
                              <w:divsChild>
                                <w:div w:id="1487742724">
                                  <w:marLeft w:val="0"/>
                                  <w:marRight w:val="0"/>
                                  <w:marTop w:val="0"/>
                                  <w:marBottom w:val="0"/>
                                  <w:divBdr>
                                    <w:top w:val="none" w:sz="0" w:space="0" w:color="auto"/>
                                    <w:left w:val="none" w:sz="0" w:space="0" w:color="auto"/>
                                    <w:bottom w:val="none" w:sz="0" w:space="0" w:color="auto"/>
                                    <w:right w:val="none" w:sz="0" w:space="0" w:color="auto"/>
                                  </w:divBdr>
                                  <w:divsChild>
                                    <w:div w:id="1838379912">
                                      <w:marLeft w:val="0"/>
                                      <w:marRight w:val="0"/>
                                      <w:marTop w:val="0"/>
                                      <w:marBottom w:val="0"/>
                                      <w:divBdr>
                                        <w:top w:val="none" w:sz="0" w:space="0" w:color="auto"/>
                                        <w:left w:val="none" w:sz="0" w:space="0" w:color="auto"/>
                                        <w:bottom w:val="none" w:sz="0" w:space="0" w:color="auto"/>
                                        <w:right w:val="none" w:sz="0" w:space="0" w:color="auto"/>
                                      </w:divBdr>
                                      <w:divsChild>
                                        <w:div w:id="86972737">
                                          <w:marLeft w:val="0"/>
                                          <w:marRight w:val="0"/>
                                          <w:marTop w:val="0"/>
                                          <w:marBottom w:val="0"/>
                                          <w:divBdr>
                                            <w:top w:val="none" w:sz="0" w:space="0" w:color="auto"/>
                                            <w:left w:val="none" w:sz="0" w:space="0" w:color="auto"/>
                                            <w:bottom w:val="none" w:sz="0" w:space="0" w:color="auto"/>
                                            <w:right w:val="none" w:sz="0" w:space="0" w:color="auto"/>
                                          </w:divBdr>
                                        </w:div>
                                        <w:div w:id="247665694">
                                          <w:marLeft w:val="0"/>
                                          <w:marRight w:val="0"/>
                                          <w:marTop w:val="0"/>
                                          <w:marBottom w:val="0"/>
                                          <w:divBdr>
                                            <w:top w:val="none" w:sz="0" w:space="0" w:color="auto"/>
                                            <w:left w:val="none" w:sz="0" w:space="0" w:color="auto"/>
                                            <w:bottom w:val="none" w:sz="0" w:space="0" w:color="auto"/>
                                            <w:right w:val="none" w:sz="0" w:space="0" w:color="auto"/>
                                          </w:divBdr>
                                        </w:div>
                                        <w:div w:id="540675980">
                                          <w:marLeft w:val="0"/>
                                          <w:marRight w:val="0"/>
                                          <w:marTop w:val="0"/>
                                          <w:marBottom w:val="0"/>
                                          <w:divBdr>
                                            <w:top w:val="none" w:sz="0" w:space="0" w:color="auto"/>
                                            <w:left w:val="none" w:sz="0" w:space="0" w:color="auto"/>
                                            <w:bottom w:val="none" w:sz="0" w:space="0" w:color="auto"/>
                                            <w:right w:val="none" w:sz="0" w:space="0" w:color="auto"/>
                                          </w:divBdr>
                                        </w:div>
                                        <w:div w:id="740910863">
                                          <w:marLeft w:val="0"/>
                                          <w:marRight w:val="0"/>
                                          <w:marTop w:val="0"/>
                                          <w:marBottom w:val="0"/>
                                          <w:divBdr>
                                            <w:top w:val="none" w:sz="0" w:space="0" w:color="auto"/>
                                            <w:left w:val="none" w:sz="0" w:space="0" w:color="auto"/>
                                            <w:bottom w:val="none" w:sz="0" w:space="0" w:color="auto"/>
                                            <w:right w:val="none" w:sz="0" w:space="0" w:color="auto"/>
                                          </w:divBdr>
                                        </w:div>
                                        <w:div w:id="902376039">
                                          <w:marLeft w:val="0"/>
                                          <w:marRight w:val="0"/>
                                          <w:marTop w:val="0"/>
                                          <w:marBottom w:val="0"/>
                                          <w:divBdr>
                                            <w:top w:val="none" w:sz="0" w:space="0" w:color="auto"/>
                                            <w:left w:val="none" w:sz="0" w:space="0" w:color="auto"/>
                                            <w:bottom w:val="none" w:sz="0" w:space="0" w:color="auto"/>
                                            <w:right w:val="none" w:sz="0" w:space="0" w:color="auto"/>
                                          </w:divBdr>
                                        </w:div>
                                        <w:div w:id="915673996">
                                          <w:marLeft w:val="0"/>
                                          <w:marRight w:val="0"/>
                                          <w:marTop w:val="0"/>
                                          <w:marBottom w:val="0"/>
                                          <w:divBdr>
                                            <w:top w:val="none" w:sz="0" w:space="0" w:color="auto"/>
                                            <w:left w:val="none" w:sz="0" w:space="0" w:color="auto"/>
                                            <w:bottom w:val="none" w:sz="0" w:space="0" w:color="auto"/>
                                            <w:right w:val="none" w:sz="0" w:space="0" w:color="auto"/>
                                          </w:divBdr>
                                        </w:div>
                                        <w:div w:id="957831259">
                                          <w:marLeft w:val="0"/>
                                          <w:marRight w:val="0"/>
                                          <w:marTop w:val="0"/>
                                          <w:marBottom w:val="0"/>
                                          <w:divBdr>
                                            <w:top w:val="none" w:sz="0" w:space="0" w:color="auto"/>
                                            <w:left w:val="none" w:sz="0" w:space="0" w:color="auto"/>
                                            <w:bottom w:val="none" w:sz="0" w:space="0" w:color="auto"/>
                                            <w:right w:val="none" w:sz="0" w:space="0" w:color="auto"/>
                                          </w:divBdr>
                                        </w:div>
                                        <w:div w:id="975765535">
                                          <w:marLeft w:val="0"/>
                                          <w:marRight w:val="0"/>
                                          <w:marTop w:val="0"/>
                                          <w:marBottom w:val="0"/>
                                          <w:divBdr>
                                            <w:top w:val="none" w:sz="0" w:space="0" w:color="auto"/>
                                            <w:left w:val="none" w:sz="0" w:space="0" w:color="auto"/>
                                            <w:bottom w:val="none" w:sz="0" w:space="0" w:color="auto"/>
                                            <w:right w:val="none" w:sz="0" w:space="0" w:color="auto"/>
                                          </w:divBdr>
                                        </w:div>
                                        <w:div w:id="1134716680">
                                          <w:marLeft w:val="0"/>
                                          <w:marRight w:val="0"/>
                                          <w:marTop w:val="0"/>
                                          <w:marBottom w:val="0"/>
                                          <w:divBdr>
                                            <w:top w:val="none" w:sz="0" w:space="0" w:color="auto"/>
                                            <w:left w:val="none" w:sz="0" w:space="0" w:color="auto"/>
                                            <w:bottom w:val="none" w:sz="0" w:space="0" w:color="auto"/>
                                            <w:right w:val="none" w:sz="0" w:space="0" w:color="auto"/>
                                          </w:divBdr>
                                        </w:div>
                                        <w:div w:id="1151218763">
                                          <w:marLeft w:val="0"/>
                                          <w:marRight w:val="0"/>
                                          <w:marTop w:val="0"/>
                                          <w:marBottom w:val="0"/>
                                          <w:divBdr>
                                            <w:top w:val="none" w:sz="0" w:space="0" w:color="auto"/>
                                            <w:left w:val="none" w:sz="0" w:space="0" w:color="auto"/>
                                            <w:bottom w:val="none" w:sz="0" w:space="0" w:color="auto"/>
                                            <w:right w:val="none" w:sz="0" w:space="0" w:color="auto"/>
                                          </w:divBdr>
                                        </w:div>
                                        <w:div w:id="1282229973">
                                          <w:marLeft w:val="0"/>
                                          <w:marRight w:val="0"/>
                                          <w:marTop w:val="0"/>
                                          <w:marBottom w:val="0"/>
                                          <w:divBdr>
                                            <w:top w:val="none" w:sz="0" w:space="0" w:color="auto"/>
                                            <w:left w:val="none" w:sz="0" w:space="0" w:color="auto"/>
                                            <w:bottom w:val="none" w:sz="0" w:space="0" w:color="auto"/>
                                            <w:right w:val="none" w:sz="0" w:space="0" w:color="auto"/>
                                          </w:divBdr>
                                        </w:div>
                                        <w:div w:id="1324746438">
                                          <w:marLeft w:val="0"/>
                                          <w:marRight w:val="0"/>
                                          <w:marTop w:val="0"/>
                                          <w:marBottom w:val="0"/>
                                          <w:divBdr>
                                            <w:top w:val="none" w:sz="0" w:space="0" w:color="auto"/>
                                            <w:left w:val="none" w:sz="0" w:space="0" w:color="auto"/>
                                            <w:bottom w:val="none" w:sz="0" w:space="0" w:color="auto"/>
                                            <w:right w:val="none" w:sz="0" w:space="0" w:color="auto"/>
                                          </w:divBdr>
                                        </w:div>
                                        <w:div w:id="1348217771">
                                          <w:marLeft w:val="0"/>
                                          <w:marRight w:val="0"/>
                                          <w:marTop w:val="0"/>
                                          <w:marBottom w:val="0"/>
                                          <w:divBdr>
                                            <w:top w:val="none" w:sz="0" w:space="0" w:color="auto"/>
                                            <w:left w:val="none" w:sz="0" w:space="0" w:color="auto"/>
                                            <w:bottom w:val="none" w:sz="0" w:space="0" w:color="auto"/>
                                            <w:right w:val="none" w:sz="0" w:space="0" w:color="auto"/>
                                          </w:divBdr>
                                        </w:div>
                                        <w:div w:id="1585259020">
                                          <w:marLeft w:val="0"/>
                                          <w:marRight w:val="0"/>
                                          <w:marTop w:val="0"/>
                                          <w:marBottom w:val="0"/>
                                          <w:divBdr>
                                            <w:top w:val="none" w:sz="0" w:space="0" w:color="auto"/>
                                            <w:left w:val="none" w:sz="0" w:space="0" w:color="auto"/>
                                            <w:bottom w:val="none" w:sz="0" w:space="0" w:color="auto"/>
                                            <w:right w:val="none" w:sz="0" w:space="0" w:color="auto"/>
                                          </w:divBdr>
                                        </w:div>
                                        <w:div w:id="1680886870">
                                          <w:marLeft w:val="0"/>
                                          <w:marRight w:val="0"/>
                                          <w:marTop w:val="0"/>
                                          <w:marBottom w:val="0"/>
                                          <w:divBdr>
                                            <w:top w:val="none" w:sz="0" w:space="0" w:color="auto"/>
                                            <w:left w:val="none" w:sz="0" w:space="0" w:color="auto"/>
                                            <w:bottom w:val="none" w:sz="0" w:space="0" w:color="auto"/>
                                            <w:right w:val="none" w:sz="0" w:space="0" w:color="auto"/>
                                          </w:divBdr>
                                        </w:div>
                                        <w:div w:id="1802769965">
                                          <w:marLeft w:val="0"/>
                                          <w:marRight w:val="0"/>
                                          <w:marTop w:val="0"/>
                                          <w:marBottom w:val="0"/>
                                          <w:divBdr>
                                            <w:top w:val="none" w:sz="0" w:space="0" w:color="auto"/>
                                            <w:left w:val="none" w:sz="0" w:space="0" w:color="auto"/>
                                            <w:bottom w:val="none" w:sz="0" w:space="0" w:color="auto"/>
                                            <w:right w:val="none" w:sz="0" w:space="0" w:color="auto"/>
                                          </w:divBdr>
                                        </w:div>
                                        <w:div w:id="1831166526">
                                          <w:marLeft w:val="0"/>
                                          <w:marRight w:val="0"/>
                                          <w:marTop w:val="0"/>
                                          <w:marBottom w:val="0"/>
                                          <w:divBdr>
                                            <w:top w:val="none" w:sz="0" w:space="0" w:color="auto"/>
                                            <w:left w:val="none" w:sz="0" w:space="0" w:color="auto"/>
                                            <w:bottom w:val="none" w:sz="0" w:space="0" w:color="auto"/>
                                            <w:right w:val="none" w:sz="0" w:space="0" w:color="auto"/>
                                          </w:divBdr>
                                        </w:div>
                                        <w:div w:id="1907377701">
                                          <w:marLeft w:val="0"/>
                                          <w:marRight w:val="0"/>
                                          <w:marTop w:val="0"/>
                                          <w:marBottom w:val="0"/>
                                          <w:divBdr>
                                            <w:top w:val="none" w:sz="0" w:space="0" w:color="auto"/>
                                            <w:left w:val="none" w:sz="0" w:space="0" w:color="auto"/>
                                            <w:bottom w:val="none" w:sz="0" w:space="0" w:color="auto"/>
                                            <w:right w:val="none" w:sz="0" w:space="0" w:color="auto"/>
                                          </w:divBdr>
                                        </w:div>
                                        <w:div w:id="19919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451531">
      <w:bodyDiv w:val="1"/>
      <w:marLeft w:val="0"/>
      <w:marRight w:val="0"/>
      <w:marTop w:val="0"/>
      <w:marBottom w:val="0"/>
      <w:divBdr>
        <w:top w:val="none" w:sz="0" w:space="0" w:color="auto"/>
        <w:left w:val="none" w:sz="0" w:space="0" w:color="auto"/>
        <w:bottom w:val="none" w:sz="0" w:space="0" w:color="auto"/>
        <w:right w:val="none" w:sz="0" w:space="0" w:color="auto"/>
      </w:divBdr>
      <w:divsChild>
        <w:div w:id="98450872">
          <w:marLeft w:val="0"/>
          <w:marRight w:val="0"/>
          <w:marTop w:val="0"/>
          <w:marBottom w:val="0"/>
          <w:divBdr>
            <w:top w:val="none" w:sz="0" w:space="0" w:color="auto"/>
            <w:left w:val="none" w:sz="0" w:space="0" w:color="auto"/>
            <w:bottom w:val="none" w:sz="0" w:space="0" w:color="auto"/>
            <w:right w:val="none" w:sz="0" w:space="0" w:color="auto"/>
          </w:divBdr>
          <w:divsChild>
            <w:div w:id="1514805560">
              <w:marLeft w:val="0"/>
              <w:marRight w:val="0"/>
              <w:marTop w:val="0"/>
              <w:marBottom w:val="0"/>
              <w:divBdr>
                <w:top w:val="none" w:sz="0" w:space="0" w:color="auto"/>
                <w:left w:val="none" w:sz="0" w:space="0" w:color="auto"/>
                <w:bottom w:val="none" w:sz="0" w:space="0" w:color="auto"/>
                <w:right w:val="none" w:sz="0" w:space="0" w:color="auto"/>
              </w:divBdr>
              <w:divsChild>
                <w:div w:id="819343576">
                  <w:marLeft w:val="0"/>
                  <w:marRight w:val="0"/>
                  <w:marTop w:val="0"/>
                  <w:marBottom w:val="0"/>
                  <w:divBdr>
                    <w:top w:val="none" w:sz="0" w:space="0" w:color="auto"/>
                    <w:left w:val="none" w:sz="0" w:space="0" w:color="auto"/>
                    <w:bottom w:val="none" w:sz="0" w:space="0" w:color="auto"/>
                    <w:right w:val="none" w:sz="0" w:space="0" w:color="auto"/>
                  </w:divBdr>
                  <w:divsChild>
                    <w:div w:id="1784687390">
                      <w:marLeft w:val="0"/>
                      <w:marRight w:val="0"/>
                      <w:marTop w:val="0"/>
                      <w:marBottom w:val="0"/>
                      <w:divBdr>
                        <w:top w:val="none" w:sz="0" w:space="0" w:color="auto"/>
                        <w:left w:val="none" w:sz="0" w:space="0" w:color="auto"/>
                        <w:bottom w:val="none" w:sz="0" w:space="0" w:color="auto"/>
                        <w:right w:val="none" w:sz="0" w:space="0" w:color="auto"/>
                      </w:divBdr>
                      <w:divsChild>
                        <w:div w:id="2096052768">
                          <w:marLeft w:val="0"/>
                          <w:marRight w:val="0"/>
                          <w:marTop w:val="0"/>
                          <w:marBottom w:val="0"/>
                          <w:divBdr>
                            <w:top w:val="none" w:sz="0" w:space="0" w:color="auto"/>
                            <w:left w:val="none" w:sz="0" w:space="0" w:color="auto"/>
                            <w:bottom w:val="none" w:sz="0" w:space="0" w:color="auto"/>
                            <w:right w:val="none" w:sz="0" w:space="0" w:color="auto"/>
                          </w:divBdr>
                          <w:divsChild>
                            <w:div w:id="1127436317">
                              <w:marLeft w:val="0"/>
                              <w:marRight w:val="0"/>
                              <w:marTop w:val="0"/>
                              <w:marBottom w:val="0"/>
                              <w:divBdr>
                                <w:top w:val="none" w:sz="0" w:space="0" w:color="auto"/>
                                <w:left w:val="none" w:sz="0" w:space="0" w:color="auto"/>
                                <w:bottom w:val="none" w:sz="0" w:space="0" w:color="auto"/>
                                <w:right w:val="none" w:sz="0" w:space="0" w:color="auto"/>
                              </w:divBdr>
                              <w:divsChild>
                                <w:div w:id="1649631587">
                                  <w:marLeft w:val="0"/>
                                  <w:marRight w:val="0"/>
                                  <w:marTop w:val="0"/>
                                  <w:marBottom w:val="0"/>
                                  <w:divBdr>
                                    <w:top w:val="none" w:sz="0" w:space="0" w:color="auto"/>
                                    <w:left w:val="none" w:sz="0" w:space="0" w:color="auto"/>
                                    <w:bottom w:val="none" w:sz="0" w:space="0" w:color="auto"/>
                                    <w:right w:val="none" w:sz="0" w:space="0" w:color="auto"/>
                                  </w:divBdr>
                                  <w:divsChild>
                                    <w:div w:id="1027021315">
                                      <w:marLeft w:val="0"/>
                                      <w:marRight w:val="0"/>
                                      <w:marTop w:val="0"/>
                                      <w:marBottom w:val="0"/>
                                      <w:divBdr>
                                        <w:top w:val="none" w:sz="0" w:space="0" w:color="auto"/>
                                        <w:left w:val="none" w:sz="0" w:space="0" w:color="auto"/>
                                        <w:bottom w:val="none" w:sz="0" w:space="0" w:color="auto"/>
                                        <w:right w:val="none" w:sz="0" w:space="0" w:color="auto"/>
                                      </w:divBdr>
                                      <w:divsChild>
                                        <w:div w:id="15467752">
                                          <w:marLeft w:val="0"/>
                                          <w:marRight w:val="0"/>
                                          <w:marTop w:val="0"/>
                                          <w:marBottom w:val="0"/>
                                          <w:divBdr>
                                            <w:top w:val="none" w:sz="0" w:space="0" w:color="auto"/>
                                            <w:left w:val="none" w:sz="0" w:space="0" w:color="auto"/>
                                            <w:bottom w:val="none" w:sz="0" w:space="0" w:color="auto"/>
                                            <w:right w:val="none" w:sz="0" w:space="0" w:color="auto"/>
                                          </w:divBdr>
                                        </w:div>
                                        <w:div w:id="76445971">
                                          <w:marLeft w:val="0"/>
                                          <w:marRight w:val="0"/>
                                          <w:marTop w:val="0"/>
                                          <w:marBottom w:val="0"/>
                                          <w:divBdr>
                                            <w:top w:val="none" w:sz="0" w:space="0" w:color="auto"/>
                                            <w:left w:val="none" w:sz="0" w:space="0" w:color="auto"/>
                                            <w:bottom w:val="none" w:sz="0" w:space="0" w:color="auto"/>
                                            <w:right w:val="none" w:sz="0" w:space="0" w:color="auto"/>
                                          </w:divBdr>
                                        </w:div>
                                        <w:div w:id="311495463">
                                          <w:marLeft w:val="0"/>
                                          <w:marRight w:val="0"/>
                                          <w:marTop w:val="0"/>
                                          <w:marBottom w:val="0"/>
                                          <w:divBdr>
                                            <w:top w:val="none" w:sz="0" w:space="0" w:color="auto"/>
                                            <w:left w:val="none" w:sz="0" w:space="0" w:color="auto"/>
                                            <w:bottom w:val="none" w:sz="0" w:space="0" w:color="auto"/>
                                            <w:right w:val="none" w:sz="0" w:space="0" w:color="auto"/>
                                          </w:divBdr>
                                        </w:div>
                                        <w:div w:id="369191717">
                                          <w:marLeft w:val="0"/>
                                          <w:marRight w:val="0"/>
                                          <w:marTop w:val="0"/>
                                          <w:marBottom w:val="0"/>
                                          <w:divBdr>
                                            <w:top w:val="none" w:sz="0" w:space="0" w:color="auto"/>
                                            <w:left w:val="none" w:sz="0" w:space="0" w:color="auto"/>
                                            <w:bottom w:val="none" w:sz="0" w:space="0" w:color="auto"/>
                                            <w:right w:val="none" w:sz="0" w:space="0" w:color="auto"/>
                                          </w:divBdr>
                                        </w:div>
                                        <w:div w:id="494879121">
                                          <w:marLeft w:val="0"/>
                                          <w:marRight w:val="0"/>
                                          <w:marTop w:val="0"/>
                                          <w:marBottom w:val="0"/>
                                          <w:divBdr>
                                            <w:top w:val="none" w:sz="0" w:space="0" w:color="auto"/>
                                            <w:left w:val="none" w:sz="0" w:space="0" w:color="auto"/>
                                            <w:bottom w:val="none" w:sz="0" w:space="0" w:color="auto"/>
                                            <w:right w:val="none" w:sz="0" w:space="0" w:color="auto"/>
                                          </w:divBdr>
                                        </w:div>
                                        <w:div w:id="808060466">
                                          <w:marLeft w:val="0"/>
                                          <w:marRight w:val="0"/>
                                          <w:marTop w:val="0"/>
                                          <w:marBottom w:val="0"/>
                                          <w:divBdr>
                                            <w:top w:val="none" w:sz="0" w:space="0" w:color="auto"/>
                                            <w:left w:val="none" w:sz="0" w:space="0" w:color="auto"/>
                                            <w:bottom w:val="none" w:sz="0" w:space="0" w:color="auto"/>
                                            <w:right w:val="none" w:sz="0" w:space="0" w:color="auto"/>
                                          </w:divBdr>
                                        </w:div>
                                        <w:div w:id="871302707">
                                          <w:marLeft w:val="0"/>
                                          <w:marRight w:val="0"/>
                                          <w:marTop w:val="0"/>
                                          <w:marBottom w:val="0"/>
                                          <w:divBdr>
                                            <w:top w:val="none" w:sz="0" w:space="0" w:color="auto"/>
                                            <w:left w:val="none" w:sz="0" w:space="0" w:color="auto"/>
                                            <w:bottom w:val="none" w:sz="0" w:space="0" w:color="auto"/>
                                            <w:right w:val="none" w:sz="0" w:space="0" w:color="auto"/>
                                          </w:divBdr>
                                        </w:div>
                                        <w:div w:id="954364985">
                                          <w:marLeft w:val="0"/>
                                          <w:marRight w:val="0"/>
                                          <w:marTop w:val="0"/>
                                          <w:marBottom w:val="0"/>
                                          <w:divBdr>
                                            <w:top w:val="none" w:sz="0" w:space="0" w:color="auto"/>
                                            <w:left w:val="none" w:sz="0" w:space="0" w:color="auto"/>
                                            <w:bottom w:val="none" w:sz="0" w:space="0" w:color="auto"/>
                                            <w:right w:val="none" w:sz="0" w:space="0" w:color="auto"/>
                                          </w:divBdr>
                                        </w:div>
                                        <w:div w:id="975716262">
                                          <w:marLeft w:val="0"/>
                                          <w:marRight w:val="0"/>
                                          <w:marTop w:val="0"/>
                                          <w:marBottom w:val="0"/>
                                          <w:divBdr>
                                            <w:top w:val="none" w:sz="0" w:space="0" w:color="auto"/>
                                            <w:left w:val="none" w:sz="0" w:space="0" w:color="auto"/>
                                            <w:bottom w:val="none" w:sz="0" w:space="0" w:color="auto"/>
                                            <w:right w:val="none" w:sz="0" w:space="0" w:color="auto"/>
                                          </w:divBdr>
                                        </w:div>
                                        <w:div w:id="996954229">
                                          <w:marLeft w:val="0"/>
                                          <w:marRight w:val="0"/>
                                          <w:marTop w:val="0"/>
                                          <w:marBottom w:val="0"/>
                                          <w:divBdr>
                                            <w:top w:val="none" w:sz="0" w:space="0" w:color="auto"/>
                                            <w:left w:val="none" w:sz="0" w:space="0" w:color="auto"/>
                                            <w:bottom w:val="none" w:sz="0" w:space="0" w:color="auto"/>
                                            <w:right w:val="none" w:sz="0" w:space="0" w:color="auto"/>
                                          </w:divBdr>
                                        </w:div>
                                        <w:div w:id="1049572090">
                                          <w:marLeft w:val="0"/>
                                          <w:marRight w:val="0"/>
                                          <w:marTop w:val="0"/>
                                          <w:marBottom w:val="0"/>
                                          <w:divBdr>
                                            <w:top w:val="none" w:sz="0" w:space="0" w:color="auto"/>
                                            <w:left w:val="none" w:sz="0" w:space="0" w:color="auto"/>
                                            <w:bottom w:val="none" w:sz="0" w:space="0" w:color="auto"/>
                                            <w:right w:val="none" w:sz="0" w:space="0" w:color="auto"/>
                                          </w:divBdr>
                                        </w:div>
                                        <w:div w:id="1387610156">
                                          <w:marLeft w:val="0"/>
                                          <w:marRight w:val="0"/>
                                          <w:marTop w:val="0"/>
                                          <w:marBottom w:val="0"/>
                                          <w:divBdr>
                                            <w:top w:val="none" w:sz="0" w:space="0" w:color="auto"/>
                                            <w:left w:val="none" w:sz="0" w:space="0" w:color="auto"/>
                                            <w:bottom w:val="none" w:sz="0" w:space="0" w:color="auto"/>
                                            <w:right w:val="none" w:sz="0" w:space="0" w:color="auto"/>
                                          </w:divBdr>
                                        </w:div>
                                        <w:div w:id="1596472433">
                                          <w:marLeft w:val="0"/>
                                          <w:marRight w:val="0"/>
                                          <w:marTop w:val="0"/>
                                          <w:marBottom w:val="0"/>
                                          <w:divBdr>
                                            <w:top w:val="none" w:sz="0" w:space="0" w:color="auto"/>
                                            <w:left w:val="none" w:sz="0" w:space="0" w:color="auto"/>
                                            <w:bottom w:val="none" w:sz="0" w:space="0" w:color="auto"/>
                                            <w:right w:val="none" w:sz="0" w:space="0" w:color="auto"/>
                                          </w:divBdr>
                                        </w:div>
                                        <w:div w:id="1748528717">
                                          <w:marLeft w:val="0"/>
                                          <w:marRight w:val="0"/>
                                          <w:marTop w:val="0"/>
                                          <w:marBottom w:val="0"/>
                                          <w:divBdr>
                                            <w:top w:val="none" w:sz="0" w:space="0" w:color="auto"/>
                                            <w:left w:val="none" w:sz="0" w:space="0" w:color="auto"/>
                                            <w:bottom w:val="none" w:sz="0" w:space="0" w:color="auto"/>
                                            <w:right w:val="none" w:sz="0" w:space="0" w:color="auto"/>
                                          </w:divBdr>
                                        </w:div>
                                        <w:div w:id="1752848096">
                                          <w:marLeft w:val="0"/>
                                          <w:marRight w:val="0"/>
                                          <w:marTop w:val="0"/>
                                          <w:marBottom w:val="0"/>
                                          <w:divBdr>
                                            <w:top w:val="none" w:sz="0" w:space="0" w:color="auto"/>
                                            <w:left w:val="none" w:sz="0" w:space="0" w:color="auto"/>
                                            <w:bottom w:val="none" w:sz="0" w:space="0" w:color="auto"/>
                                            <w:right w:val="none" w:sz="0" w:space="0" w:color="auto"/>
                                          </w:divBdr>
                                        </w:div>
                                        <w:div w:id="1762021180">
                                          <w:marLeft w:val="0"/>
                                          <w:marRight w:val="0"/>
                                          <w:marTop w:val="0"/>
                                          <w:marBottom w:val="0"/>
                                          <w:divBdr>
                                            <w:top w:val="none" w:sz="0" w:space="0" w:color="auto"/>
                                            <w:left w:val="none" w:sz="0" w:space="0" w:color="auto"/>
                                            <w:bottom w:val="none" w:sz="0" w:space="0" w:color="auto"/>
                                            <w:right w:val="none" w:sz="0" w:space="0" w:color="auto"/>
                                          </w:divBdr>
                                        </w:div>
                                        <w:div w:id="1774090457">
                                          <w:marLeft w:val="0"/>
                                          <w:marRight w:val="0"/>
                                          <w:marTop w:val="0"/>
                                          <w:marBottom w:val="0"/>
                                          <w:divBdr>
                                            <w:top w:val="none" w:sz="0" w:space="0" w:color="auto"/>
                                            <w:left w:val="none" w:sz="0" w:space="0" w:color="auto"/>
                                            <w:bottom w:val="none" w:sz="0" w:space="0" w:color="auto"/>
                                            <w:right w:val="none" w:sz="0" w:space="0" w:color="auto"/>
                                          </w:divBdr>
                                        </w:div>
                                        <w:div w:id="1898320117">
                                          <w:marLeft w:val="0"/>
                                          <w:marRight w:val="0"/>
                                          <w:marTop w:val="0"/>
                                          <w:marBottom w:val="0"/>
                                          <w:divBdr>
                                            <w:top w:val="none" w:sz="0" w:space="0" w:color="auto"/>
                                            <w:left w:val="none" w:sz="0" w:space="0" w:color="auto"/>
                                            <w:bottom w:val="none" w:sz="0" w:space="0" w:color="auto"/>
                                            <w:right w:val="none" w:sz="0" w:space="0" w:color="auto"/>
                                          </w:divBdr>
                                        </w:div>
                                        <w:div w:id="19856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525236">
      <w:bodyDiv w:val="1"/>
      <w:marLeft w:val="0"/>
      <w:marRight w:val="0"/>
      <w:marTop w:val="0"/>
      <w:marBottom w:val="0"/>
      <w:divBdr>
        <w:top w:val="none" w:sz="0" w:space="0" w:color="auto"/>
        <w:left w:val="none" w:sz="0" w:space="0" w:color="auto"/>
        <w:bottom w:val="none" w:sz="0" w:space="0" w:color="auto"/>
        <w:right w:val="none" w:sz="0" w:space="0" w:color="auto"/>
      </w:divBdr>
      <w:divsChild>
        <w:div w:id="482239996">
          <w:marLeft w:val="0"/>
          <w:marRight w:val="0"/>
          <w:marTop w:val="0"/>
          <w:marBottom w:val="0"/>
          <w:divBdr>
            <w:top w:val="none" w:sz="0" w:space="0" w:color="auto"/>
            <w:left w:val="none" w:sz="0" w:space="0" w:color="auto"/>
            <w:bottom w:val="none" w:sz="0" w:space="0" w:color="auto"/>
            <w:right w:val="none" w:sz="0" w:space="0" w:color="auto"/>
          </w:divBdr>
          <w:divsChild>
            <w:div w:id="1496653970">
              <w:marLeft w:val="0"/>
              <w:marRight w:val="0"/>
              <w:marTop w:val="0"/>
              <w:marBottom w:val="0"/>
              <w:divBdr>
                <w:top w:val="none" w:sz="0" w:space="0" w:color="auto"/>
                <w:left w:val="none" w:sz="0" w:space="0" w:color="auto"/>
                <w:bottom w:val="none" w:sz="0" w:space="0" w:color="auto"/>
                <w:right w:val="none" w:sz="0" w:space="0" w:color="auto"/>
              </w:divBdr>
              <w:divsChild>
                <w:div w:id="511795422">
                  <w:marLeft w:val="0"/>
                  <w:marRight w:val="0"/>
                  <w:marTop w:val="0"/>
                  <w:marBottom w:val="0"/>
                  <w:divBdr>
                    <w:top w:val="none" w:sz="0" w:space="0" w:color="auto"/>
                    <w:left w:val="none" w:sz="0" w:space="0" w:color="auto"/>
                    <w:bottom w:val="none" w:sz="0" w:space="0" w:color="auto"/>
                    <w:right w:val="none" w:sz="0" w:space="0" w:color="auto"/>
                  </w:divBdr>
                  <w:divsChild>
                    <w:div w:id="9494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39386">
      <w:bodyDiv w:val="1"/>
      <w:marLeft w:val="0"/>
      <w:marRight w:val="0"/>
      <w:marTop w:val="0"/>
      <w:marBottom w:val="0"/>
      <w:divBdr>
        <w:top w:val="none" w:sz="0" w:space="0" w:color="auto"/>
        <w:left w:val="none" w:sz="0" w:space="0" w:color="auto"/>
        <w:bottom w:val="none" w:sz="0" w:space="0" w:color="auto"/>
        <w:right w:val="none" w:sz="0" w:space="0" w:color="auto"/>
      </w:divBdr>
      <w:divsChild>
        <w:div w:id="143085962">
          <w:marLeft w:val="0"/>
          <w:marRight w:val="0"/>
          <w:marTop w:val="0"/>
          <w:marBottom w:val="0"/>
          <w:divBdr>
            <w:top w:val="none" w:sz="0" w:space="0" w:color="auto"/>
            <w:left w:val="none" w:sz="0" w:space="0" w:color="auto"/>
            <w:bottom w:val="none" w:sz="0" w:space="0" w:color="auto"/>
            <w:right w:val="none" w:sz="0" w:space="0" w:color="auto"/>
          </w:divBdr>
          <w:divsChild>
            <w:div w:id="190731640">
              <w:marLeft w:val="0"/>
              <w:marRight w:val="0"/>
              <w:marTop w:val="0"/>
              <w:marBottom w:val="0"/>
              <w:divBdr>
                <w:top w:val="none" w:sz="0" w:space="0" w:color="auto"/>
                <w:left w:val="none" w:sz="0" w:space="0" w:color="auto"/>
                <w:bottom w:val="none" w:sz="0" w:space="0" w:color="auto"/>
                <w:right w:val="none" w:sz="0" w:space="0" w:color="auto"/>
              </w:divBdr>
              <w:divsChild>
                <w:div w:id="1997489694">
                  <w:marLeft w:val="0"/>
                  <w:marRight w:val="0"/>
                  <w:marTop w:val="0"/>
                  <w:marBottom w:val="0"/>
                  <w:divBdr>
                    <w:top w:val="none" w:sz="0" w:space="0" w:color="auto"/>
                    <w:left w:val="none" w:sz="0" w:space="0" w:color="auto"/>
                    <w:bottom w:val="none" w:sz="0" w:space="0" w:color="auto"/>
                    <w:right w:val="none" w:sz="0" w:space="0" w:color="auto"/>
                  </w:divBdr>
                  <w:divsChild>
                    <w:div w:id="550307166">
                      <w:marLeft w:val="0"/>
                      <w:marRight w:val="0"/>
                      <w:marTop w:val="0"/>
                      <w:marBottom w:val="0"/>
                      <w:divBdr>
                        <w:top w:val="none" w:sz="0" w:space="0" w:color="auto"/>
                        <w:left w:val="none" w:sz="0" w:space="0" w:color="auto"/>
                        <w:bottom w:val="none" w:sz="0" w:space="0" w:color="auto"/>
                        <w:right w:val="none" w:sz="0" w:space="0" w:color="auto"/>
                      </w:divBdr>
                      <w:divsChild>
                        <w:div w:id="1461725471">
                          <w:marLeft w:val="0"/>
                          <w:marRight w:val="0"/>
                          <w:marTop w:val="0"/>
                          <w:marBottom w:val="0"/>
                          <w:divBdr>
                            <w:top w:val="none" w:sz="0" w:space="0" w:color="auto"/>
                            <w:left w:val="none" w:sz="0" w:space="0" w:color="auto"/>
                            <w:bottom w:val="none" w:sz="0" w:space="0" w:color="auto"/>
                            <w:right w:val="none" w:sz="0" w:space="0" w:color="auto"/>
                          </w:divBdr>
                          <w:divsChild>
                            <w:div w:id="662244522">
                              <w:marLeft w:val="0"/>
                              <w:marRight w:val="0"/>
                              <w:marTop w:val="0"/>
                              <w:marBottom w:val="0"/>
                              <w:divBdr>
                                <w:top w:val="none" w:sz="0" w:space="0" w:color="auto"/>
                                <w:left w:val="none" w:sz="0" w:space="0" w:color="auto"/>
                                <w:bottom w:val="none" w:sz="0" w:space="0" w:color="auto"/>
                                <w:right w:val="none" w:sz="0" w:space="0" w:color="auto"/>
                              </w:divBdr>
                              <w:divsChild>
                                <w:div w:id="1289777087">
                                  <w:marLeft w:val="0"/>
                                  <w:marRight w:val="0"/>
                                  <w:marTop w:val="0"/>
                                  <w:marBottom w:val="0"/>
                                  <w:divBdr>
                                    <w:top w:val="none" w:sz="0" w:space="0" w:color="auto"/>
                                    <w:left w:val="none" w:sz="0" w:space="0" w:color="auto"/>
                                    <w:bottom w:val="none" w:sz="0" w:space="0" w:color="auto"/>
                                    <w:right w:val="none" w:sz="0" w:space="0" w:color="auto"/>
                                  </w:divBdr>
                                  <w:divsChild>
                                    <w:div w:id="18941437">
                                      <w:marLeft w:val="0"/>
                                      <w:marRight w:val="0"/>
                                      <w:marTop w:val="0"/>
                                      <w:marBottom w:val="0"/>
                                      <w:divBdr>
                                        <w:top w:val="none" w:sz="0" w:space="0" w:color="auto"/>
                                        <w:left w:val="none" w:sz="0" w:space="0" w:color="auto"/>
                                        <w:bottom w:val="none" w:sz="0" w:space="0" w:color="auto"/>
                                        <w:right w:val="none" w:sz="0" w:space="0" w:color="auto"/>
                                      </w:divBdr>
                                      <w:divsChild>
                                        <w:div w:id="178007409">
                                          <w:marLeft w:val="0"/>
                                          <w:marRight w:val="0"/>
                                          <w:marTop w:val="0"/>
                                          <w:marBottom w:val="0"/>
                                          <w:divBdr>
                                            <w:top w:val="none" w:sz="0" w:space="0" w:color="auto"/>
                                            <w:left w:val="none" w:sz="0" w:space="0" w:color="auto"/>
                                            <w:bottom w:val="none" w:sz="0" w:space="0" w:color="auto"/>
                                            <w:right w:val="none" w:sz="0" w:space="0" w:color="auto"/>
                                          </w:divBdr>
                                        </w:div>
                                        <w:div w:id="537477744">
                                          <w:marLeft w:val="0"/>
                                          <w:marRight w:val="0"/>
                                          <w:marTop w:val="0"/>
                                          <w:marBottom w:val="0"/>
                                          <w:divBdr>
                                            <w:top w:val="none" w:sz="0" w:space="0" w:color="auto"/>
                                            <w:left w:val="none" w:sz="0" w:space="0" w:color="auto"/>
                                            <w:bottom w:val="none" w:sz="0" w:space="0" w:color="auto"/>
                                            <w:right w:val="none" w:sz="0" w:space="0" w:color="auto"/>
                                          </w:divBdr>
                                        </w:div>
                                        <w:div w:id="556548368">
                                          <w:marLeft w:val="0"/>
                                          <w:marRight w:val="0"/>
                                          <w:marTop w:val="0"/>
                                          <w:marBottom w:val="0"/>
                                          <w:divBdr>
                                            <w:top w:val="none" w:sz="0" w:space="0" w:color="auto"/>
                                            <w:left w:val="none" w:sz="0" w:space="0" w:color="auto"/>
                                            <w:bottom w:val="none" w:sz="0" w:space="0" w:color="auto"/>
                                            <w:right w:val="none" w:sz="0" w:space="0" w:color="auto"/>
                                          </w:divBdr>
                                        </w:div>
                                        <w:div w:id="611279634">
                                          <w:marLeft w:val="0"/>
                                          <w:marRight w:val="0"/>
                                          <w:marTop w:val="0"/>
                                          <w:marBottom w:val="0"/>
                                          <w:divBdr>
                                            <w:top w:val="none" w:sz="0" w:space="0" w:color="auto"/>
                                            <w:left w:val="none" w:sz="0" w:space="0" w:color="auto"/>
                                            <w:bottom w:val="none" w:sz="0" w:space="0" w:color="auto"/>
                                            <w:right w:val="none" w:sz="0" w:space="0" w:color="auto"/>
                                          </w:divBdr>
                                        </w:div>
                                        <w:div w:id="824593474">
                                          <w:marLeft w:val="0"/>
                                          <w:marRight w:val="0"/>
                                          <w:marTop w:val="0"/>
                                          <w:marBottom w:val="0"/>
                                          <w:divBdr>
                                            <w:top w:val="none" w:sz="0" w:space="0" w:color="auto"/>
                                            <w:left w:val="none" w:sz="0" w:space="0" w:color="auto"/>
                                            <w:bottom w:val="none" w:sz="0" w:space="0" w:color="auto"/>
                                            <w:right w:val="none" w:sz="0" w:space="0" w:color="auto"/>
                                          </w:divBdr>
                                        </w:div>
                                        <w:div w:id="1074350588">
                                          <w:marLeft w:val="0"/>
                                          <w:marRight w:val="0"/>
                                          <w:marTop w:val="0"/>
                                          <w:marBottom w:val="0"/>
                                          <w:divBdr>
                                            <w:top w:val="none" w:sz="0" w:space="0" w:color="auto"/>
                                            <w:left w:val="none" w:sz="0" w:space="0" w:color="auto"/>
                                            <w:bottom w:val="none" w:sz="0" w:space="0" w:color="auto"/>
                                            <w:right w:val="none" w:sz="0" w:space="0" w:color="auto"/>
                                          </w:divBdr>
                                        </w:div>
                                        <w:div w:id="1087964954">
                                          <w:marLeft w:val="0"/>
                                          <w:marRight w:val="0"/>
                                          <w:marTop w:val="0"/>
                                          <w:marBottom w:val="0"/>
                                          <w:divBdr>
                                            <w:top w:val="none" w:sz="0" w:space="0" w:color="auto"/>
                                            <w:left w:val="none" w:sz="0" w:space="0" w:color="auto"/>
                                            <w:bottom w:val="none" w:sz="0" w:space="0" w:color="auto"/>
                                            <w:right w:val="none" w:sz="0" w:space="0" w:color="auto"/>
                                          </w:divBdr>
                                        </w:div>
                                        <w:div w:id="1092821751">
                                          <w:marLeft w:val="0"/>
                                          <w:marRight w:val="0"/>
                                          <w:marTop w:val="0"/>
                                          <w:marBottom w:val="0"/>
                                          <w:divBdr>
                                            <w:top w:val="none" w:sz="0" w:space="0" w:color="auto"/>
                                            <w:left w:val="none" w:sz="0" w:space="0" w:color="auto"/>
                                            <w:bottom w:val="none" w:sz="0" w:space="0" w:color="auto"/>
                                            <w:right w:val="none" w:sz="0" w:space="0" w:color="auto"/>
                                          </w:divBdr>
                                        </w:div>
                                        <w:div w:id="1272123348">
                                          <w:marLeft w:val="0"/>
                                          <w:marRight w:val="0"/>
                                          <w:marTop w:val="0"/>
                                          <w:marBottom w:val="0"/>
                                          <w:divBdr>
                                            <w:top w:val="none" w:sz="0" w:space="0" w:color="auto"/>
                                            <w:left w:val="none" w:sz="0" w:space="0" w:color="auto"/>
                                            <w:bottom w:val="none" w:sz="0" w:space="0" w:color="auto"/>
                                            <w:right w:val="none" w:sz="0" w:space="0" w:color="auto"/>
                                          </w:divBdr>
                                        </w:div>
                                        <w:div w:id="1319310995">
                                          <w:marLeft w:val="0"/>
                                          <w:marRight w:val="0"/>
                                          <w:marTop w:val="0"/>
                                          <w:marBottom w:val="0"/>
                                          <w:divBdr>
                                            <w:top w:val="none" w:sz="0" w:space="0" w:color="auto"/>
                                            <w:left w:val="none" w:sz="0" w:space="0" w:color="auto"/>
                                            <w:bottom w:val="none" w:sz="0" w:space="0" w:color="auto"/>
                                            <w:right w:val="none" w:sz="0" w:space="0" w:color="auto"/>
                                          </w:divBdr>
                                        </w:div>
                                        <w:div w:id="1493108087">
                                          <w:marLeft w:val="0"/>
                                          <w:marRight w:val="0"/>
                                          <w:marTop w:val="0"/>
                                          <w:marBottom w:val="0"/>
                                          <w:divBdr>
                                            <w:top w:val="none" w:sz="0" w:space="0" w:color="auto"/>
                                            <w:left w:val="none" w:sz="0" w:space="0" w:color="auto"/>
                                            <w:bottom w:val="none" w:sz="0" w:space="0" w:color="auto"/>
                                            <w:right w:val="none" w:sz="0" w:space="0" w:color="auto"/>
                                          </w:divBdr>
                                        </w:div>
                                        <w:div w:id="1554152245">
                                          <w:marLeft w:val="0"/>
                                          <w:marRight w:val="0"/>
                                          <w:marTop w:val="0"/>
                                          <w:marBottom w:val="0"/>
                                          <w:divBdr>
                                            <w:top w:val="none" w:sz="0" w:space="0" w:color="auto"/>
                                            <w:left w:val="none" w:sz="0" w:space="0" w:color="auto"/>
                                            <w:bottom w:val="none" w:sz="0" w:space="0" w:color="auto"/>
                                            <w:right w:val="none" w:sz="0" w:space="0" w:color="auto"/>
                                          </w:divBdr>
                                        </w:div>
                                        <w:div w:id="1642880762">
                                          <w:marLeft w:val="0"/>
                                          <w:marRight w:val="0"/>
                                          <w:marTop w:val="0"/>
                                          <w:marBottom w:val="0"/>
                                          <w:divBdr>
                                            <w:top w:val="none" w:sz="0" w:space="0" w:color="auto"/>
                                            <w:left w:val="none" w:sz="0" w:space="0" w:color="auto"/>
                                            <w:bottom w:val="none" w:sz="0" w:space="0" w:color="auto"/>
                                            <w:right w:val="none" w:sz="0" w:space="0" w:color="auto"/>
                                          </w:divBdr>
                                        </w:div>
                                        <w:div w:id="1715082812">
                                          <w:marLeft w:val="0"/>
                                          <w:marRight w:val="0"/>
                                          <w:marTop w:val="0"/>
                                          <w:marBottom w:val="0"/>
                                          <w:divBdr>
                                            <w:top w:val="none" w:sz="0" w:space="0" w:color="auto"/>
                                            <w:left w:val="none" w:sz="0" w:space="0" w:color="auto"/>
                                            <w:bottom w:val="none" w:sz="0" w:space="0" w:color="auto"/>
                                            <w:right w:val="none" w:sz="0" w:space="0" w:color="auto"/>
                                          </w:divBdr>
                                        </w:div>
                                        <w:div w:id="1828663164">
                                          <w:marLeft w:val="0"/>
                                          <w:marRight w:val="0"/>
                                          <w:marTop w:val="0"/>
                                          <w:marBottom w:val="0"/>
                                          <w:divBdr>
                                            <w:top w:val="none" w:sz="0" w:space="0" w:color="auto"/>
                                            <w:left w:val="none" w:sz="0" w:space="0" w:color="auto"/>
                                            <w:bottom w:val="none" w:sz="0" w:space="0" w:color="auto"/>
                                            <w:right w:val="none" w:sz="0" w:space="0" w:color="auto"/>
                                          </w:divBdr>
                                        </w:div>
                                        <w:div w:id="1835291935">
                                          <w:marLeft w:val="0"/>
                                          <w:marRight w:val="0"/>
                                          <w:marTop w:val="0"/>
                                          <w:marBottom w:val="0"/>
                                          <w:divBdr>
                                            <w:top w:val="none" w:sz="0" w:space="0" w:color="auto"/>
                                            <w:left w:val="none" w:sz="0" w:space="0" w:color="auto"/>
                                            <w:bottom w:val="none" w:sz="0" w:space="0" w:color="auto"/>
                                            <w:right w:val="none" w:sz="0" w:space="0" w:color="auto"/>
                                          </w:divBdr>
                                        </w:div>
                                        <w:div w:id="1838767236">
                                          <w:marLeft w:val="0"/>
                                          <w:marRight w:val="0"/>
                                          <w:marTop w:val="0"/>
                                          <w:marBottom w:val="0"/>
                                          <w:divBdr>
                                            <w:top w:val="none" w:sz="0" w:space="0" w:color="auto"/>
                                            <w:left w:val="none" w:sz="0" w:space="0" w:color="auto"/>
                                            <w:bottom w:val="none" w:sz="0" w:space="0" w:color="auto"/>
                                            <w:right w:val="none" w:sz="0" w:space="0" w:color="auto"/>
                                          </w:divBdr>
                                        </w:div>
                                        <w:div w:id="20397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646141">
      <w:bodyDiv w:val="1"/>
      <w:marLeft w:val="0"/>
      <w:marRight w:val="0"/>
      <w:marTop w:val="0"/>
      <w:marBottom w:val="0"/>
      <w:divBdr>
        <w:top w:val="none" w:sz="0" w:space="0" w:color="auto"/>
        <w:left w:val="none" w:sz="0" w:space="0" w:color="auto"/>
        <w:bottom w:val="none" w:sz="0" w:space="0" w:color="auto"/>
        <w:right w:val="none" w:sz="0" w:space="0" w:color="auto"/>
      </w:divBdr>
      <w:divsChild>
        <w:div w:id="1762988305">
          <w:marLeft w:val="0"/>
          <w:marRight w:val="0"/>
          <w:marTop w:val="0"/>
          <w:marBottom w:val="0"/>
          <w:divBdr>
            <w:top w:val="none" w:sz="0" w:space="0" w:color="auto"/>
            <w:left w:val="none" w:sz="0" w:space="0" w:color="auto"/>
            <w:bottom w:val="none" w:sz="0" w:space="0" w:color="auto"/>
            <w:right w:val="none" w:sz="0" w:space="0" w:color="auto"/>
          </w:divBdr>
          <w:divsChild>
            <w:div w:id="1197621092">
              <w:marLeft w:val="0"/>
              <w:marRight w:val="0"/>
              <w:marTop w:val="0"/>
              <w:marBottom w:val="0"/>
              <w:divBdr>
                <w:top w:val="none" w:sz="0" w:space="0" w:color="auto"/>
                <w:left w:val="none" w:sz="0" w:space="0" w:color="auto"/>
                <w:bottom w:val="none" w:sz="0" w:space="0" w:color="auto"/>
                <w:right w:val="none" w:sz="0" w:space="0" w:color="auto"/>
              </w:divBdr>
              <w:divsChild>
                <w:div w:id="1789008609">
                  <w:marLeft w:val="0"/>
                  <w:marRight w:val="0"/>
                  <w:marTop w:val="0"/>
                  <w:marBottom w:val="0"/>
                  <w:divBdr>
                    <w:top w:val="none" w:sz="0" w:space="0" w:color="auto"/>
                    <w:left w:val="none" w:sz="0" w:space="0" w:color="auto"/>
                    <w:bottom w:val="none" w:sz="0" w:space="0" w:color="auto"/>
                    <w:right w:val="none" w:sz="0" w:space="0" w:color="auto"/>
                  </w:divBdr>
                  <w:divsChild>
                    <w:div w:id="937106917">
                      <w:marLeft w:val="0"/>
                      <w:marRight w:val="0"/>
                      <w:marTop w:val="0"/>
                      <w:marBottom w:val="0"/>
                      <w:divBdr>
                        <w:top w:val="none" w:sz="0" w:space="0" w:color="auto"/>
                        <w:left w:val="none" w:sz="0" w:space="0" w:color="auto"/>
                        <w:bottom w:val="none" w:sz="0" w:space="0" w:color="auto"/>
                        <w:right w:val="none" w:sz="0" w:space="0" w:color="auto"/>
                      </w:divBdr>
                      <w:divsChild>
                        <w:div w:id="1771775994">
                          <w:marLeft w:val="0"/>
                          <w:marRight w:val="0"/>
                          <w:marTop w:val="0"/>
                          <w:marBottom w:val="0"/>
                          <w:divBdr>
                            <w:top w:val="none" w:sz="0" w:space="0" w:color="auto"/>
                            <w:left w:val="none" w:sz="0" w:space="0" w:color="auto"/>
                            <w:bottom w:val="none" w:sz="0" w:space="0" w:color="auto"/>
                            <w:right w:val="none" w:sz="0" w:space="0" w:color="auto"/>
                          </w:divBdr>
                          <w:divsChild>
                            <w:div w:id="1798598336">
                              <w:marLeft w:val="0"/>
                              <w:marRight w:val="0"/>
                              <w:marTop w:val="0"/>
                              <w:marBottom w:val="0"/>
                              <w:divBdr>
                                <w:top w:val="none" w:sz="0" w:space="0" w:color="auto"/>
                                <w:left w:val="none" w:sz="0" w:space="0" w:color="auto"/>
                                <w:bottom w:val="none" w:sz="0" w:space="0" w:color="auto"/>
                                <w:right w:val="none" w:sz="0" w:space="0" w:color="auto"/>
                              </w:divBdr>
                              <w:divsChild>
                                <w:div w:id="783496479">
                                  <w:marLeft w:val="0"/>
                                  <w:marRight w:val="0"/>
                                  <w:marTop w:val="0"/>
                                  <w:marBottom w:val="0"/>
                                  <w:divBdr>
                                    <w:top w:val="none" w:sz="0" w:space="0" w:color="auto"/>
                                    <w:left w:val="none" w:sz="0" w:space="0" w:color="auto"/>
                                    <w:bottom w:val="none" w:sz="0" w:space="0" w:color="auto"/>
                                    <w:right w:val="none" w:sz="0" w:space="0" w:color="auto"/>
                                  </w:divBdr>
                                  <w:divsChild>
                                    <w:div w:id="571890515">
                                      <w:marLeft w:val="0"/>
                                      <w:marRight w:val="0"/>
                                      <w:marTop w:val="0"/>
                                      <w:marBottom w:val="0"/>
                                      <w:divBdr>
                                        <w:top w:val="none" w:sz="0" w:space="0" w:color="auto"/>
                                        <w:left w:val="none" w:sz="0" w:space="0" w:color="auto"/>
                                        <w:bottom w:val="none" w:sz="0" w:space="0" w:color="auto"/>
                                        <w:right w:val="none" w:sz="0" w:space="0" w:color="auto"/>
                                      </w:divBdr>
                                      <w:divsChild>
                                        <w:div w:id="256601962">
                                          <w:marLeft w:val="0"/>
                                          <w:marRight w:val="0"/>
                                          <w:marTop w:val="0"/>
                                          <w:marBottom w:val="0"/>
                                          <w:divBdr>
                                            <w:top w:val="none" w:sz="0" w:space="0" w:color="auto"/>
                                            <w:left w:val="none" w:sz="0" w:space="0" w:color="auto"/>
                                            <w:bottom w:val="none" w:sz="0" w:space="0" w:color="auto"/>
                                            <w:right w:val="none" w:sz="0" w:space="0" w:color="auto"/>
                                          </w:divBdr>
                                        </w:div>
                                        <w:div w:id="496574316">
                                          <w:marLeft w:val="0"/>
                                          <w:marRight w:val="0"/>
                                          <w:marTop w:val="0"/>
                                          <w:marBottom w:val="0"/>
                                          <w:divBdr>
                                            <w:top w:val="none" w:sz="0" w:space="0" w:color="auto"/>
                                            <w:left w:val="none" w:sz="0" w:space="0" w:color="auto"/>
                                            <w:bottom w:val="none" w:sz="0" w:space="0" w:color="auto"/>
                                            <w:right w:val="none" w:sz="0" w:space="0" w:color="auto"/>
                                          </w:divBdr>
                                        </w:div>
                                        <w:div w:id="581450422">
                                          <w:marLeft w:val="0"/>
                                          <w:marRight w:val="0"/>
                                          <w:marTop w:val="0"/>
                                          <w:marBottom w:val="0"/>
                                          <w:divBdr>
                                            <w:top w:val="none" w:sz="0" w:space="0" w:color="auto"/>
                                            <w:left w:val="none" w:sz="0" w:space="0" w:color="auto"/>
                                            <w:bottom w:val="none" w:sz="0" w:space="0" w:color="auto"/>
                                            <w:right w:val="none" w:sz="0" w:space="0" w:color="auto"/>
                                          </w:divBdr>
                                        </w:div>
                                        <w:div w:id="686368592">
                                          <w:marLeft w:val="0"/>
                                          <w:marRight w:val="0"/>
                                          <w:marTop w:val="0"/>
                                          <w:marBottom w:val="0"/>
                                          <w:divBdr>
                                            <w:top w:val="none" w:sz="0" w:space="0" w:color="auto"/>
                                            <w:left w:val="none" w:sz="0" w:space="0" w:color="auto"/>
                                            <w:bottom w:val="none" w:sz="0" w:space="0" w:color="auto"/>
                                            <w:right w:val="none" w:sz="0" w:space="0" w:color="auto"/>
                                          </w:divBdr>
                                        </w:div>
                                        <w:div w:id="953513557">
                                          <w:marLeft w:val="0"/>
                                          <w:marRight w:val="0"/>
                                          <w:marTop w:val="0"/>
                                          <w:marBottom w:val="0"/>
                                          <w:divBdr>
                                            <w:top w:val="none" w:sz="0" w:space="0" w:color="auto"/>
                                            <w:left w:val="none" w:sz="0" w:space="0" w:color="auto"/>
                                            <w:bottom w:val="none" w:sz="0" w:space="0" w:color="auto"/>
                                            <w:right w:val="none" w:sz="0" w:space="0" w:color="auto"/>
                                          </w:divBdr>
                                        </w:div>
                                        <w:div w:id="1479690489">
                                          <w:marLeft w:val="0"/>
                                          <w:marRight w:val="0"/>
                                          <w:marTop w:val="0"/>
                                          <w:marBottom w:val="0"/>
                                          <w:divBdr>
                                            <w:top w:val="none" w:sz="0" w:space="0" w:color="auto"/>
                                            <w:left w:val="none" w:sz="0" w:space="0" w:color="auto"/>
                                            <w:bottom w:val="none" w:sz="0" w:space="0" w:color="auto"/>
                                            <w:right w:val="none" w:sz="0" w:space="0" w:color="auto"/>
                                          </w:divBdr>
                                        </w:div>
                                        <w:div w:id="1588997587">
                                          <w:marLeft w:val="0"/>
                                          <w:marRight w:val="0"/>
                                          <w:marTop w:val="0"/>
                                          <w:marBottom w:val="0"/>
                                          <w:divBdr>
                                            <w:top w:val="none" w:sz="0" w:space="0" w:color="auto"/>
                                            <w:left w:val="none" w:sz="0" w:space="0" w:color="auto"/>
                                            <w:bottom w:val="none" w:sz="0" w:space="0" w:color="auto"/>
                                            <w:right w:val="none" w:sz="0" w:space="0" w:color="auto"/>
                                          </w:divBdr>
                                        </w:div>
                                        <w:div w:id="1693727207">
                                          <w:marLeft w:val="0"/>
                                          <w:marRight w:val="0"/>
                                          <w:marTop w:val="0"/>
                                          <w:marBottom w:val="0"/>
                                          <w:divBdr>
                                            <w:top w:val="none" w:sz="0" w:space="0" w:color="auto"/>
                                            <w:left w:val="none" w:sz="0" w:space="0" w:color="auto"/>
                                            <w:bottom w:val="none" w:sz="0" w:space="0" w:color="auto"/>
                                            <w:right w:val="none" w:sz="0" w:space="0" w:color="auto"/>
                                          </w:divBdr>
                                        </w:div>
                                        <w:div w:id="1891652152">
                                          <w:marLeft w:val="0"/>
                                          <w:marRight w:val="0"/>
                                          <w:marTop w:val="0"/>
                                          <w:marBottom w:val="0"/>
                                          <w:divBdr>
                                            <w:top w:val="none" w:sz="0" w:space="0" w:color="auto"/>
                                            <w:left w:val="none" w:sz="0" w:space="0" w:color="auto"/>
                                            <w:bottom w:val="none" w:sz="0" w:space="0" w:color="auto"/>
                                            <w:right w:val="none" w:sz="0" w:space="0" w:color="auto"/>
                                          </w:divBdr>
                                        </w:div>
                                        <w:div w:id="1920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164448">
      <w:bodyDiv w:val="1"/>
      <w:marLeft w:val="0"/>
      <w:marRight w:val="0"/>
      <w:marTop w:val="0"/>
      <w:marBottom w:val="0"/>
      <w:divBdr>
        <w:top w:val="none" w:sz="0" w:space="0" w:color="auto"/>
        <w:left w:val="none" w:sz="0" w:space="0" w:color="auto"/>
        <w:bottom w:val="none" w:sz="0" w:space="0" w:color="auto"/>
        <w:right w:val="none" w:sz="0" w:space="0" w:color="auto"/>
      </w:divBdr>
    </w:div>
    <w:div w:id="1430079354">
      <w:bodyDiv w:val="1"/>
      <w:marLeft w:val="0"/>
      <w:marRight w:val="0"/>
      <w:marTop w:val="0"/>
      <w:marBottom w:val="0"/>
      <w:divBdr>
        <w:top w:val="none" w:sz="0" w:space="0" w:color="auto"/>
        <w:left w:val="none" w:sz="0" w:space="0" w:color="auto"/>
        <w:bottom w:val="none" w:sz="0" w:space="0" w:color="auto"/>
        <w:right w:val="none" w:sz="0" w:space="0" w:color="auto"/>
      </w:divBdr>
      <w:divsChild>
        <w:div w:id="1307857731">
          <w:marLeft w:val="0"/>
          <w:marRight w:val="0"/>
          <w:marTop w:val="0"/>
          <w:marBottom w:val="0"/>
          <w:divBdr>
            <w:top w:val="none" w:sz="0" w:space="0" w:color="auto"/>
            <w:left w:val="none" w:sz="0" w:space="0" w:color="auto"/>
            <w:bottom w:val="none" w:sz="0" w:space="0" w:color="auto"/>
            <w:right w:val="none" w:sz="0" w:space="0" w:color="auto"/>
          </w:divBdr>
          <w:divsChild>
            <w:div w:id="1419979898">
              <w:marLeft w:val="0"/>
              <w:marRight w:val="0"/>
              <w:marTop w:val="0"/>
              <w:marBottom w:val="0"/>
              <w:divBdr>
                <w:top w:val="none" w:sz="0" w:space="0" w:color="auto"/>
                <w:left w:val="none" w:sz="0" w:space="0" w:color="auto"/>
                <w:bottom w:val="none" w:sz="0" w:space="0" w:color="auto"/>
                <w:right w:val="none" w:sz="0" w:space="0" w:color="auto"/>
              </w:divBdr>
              <w:divsChild>
                <w:div w:id="695080136">
                  <w:marLeft w:val="0"/>
                  <w:marRight w:val="0"/>
                  <w:marTop w:val="0"/>
                  <w:marBottom w:val="0"/>
                  <w:divBdr>
                    <w:top w:val="none" w:sz="0" w:space="0" w:color="auto"/>
                    <w:left w:val="none" w:sz="0" w:space="0" w:color="auto"/>
                    <w:bottom w:val="none" w:sz="0" w:space="0" w:color="auto"/>
                    <w:right w:val="none" w:sz="0" w:space="0" w:color="auto"/>
                  </w:divBdr>
                  <w:divsChild>
                    <w:div w:id="1811824799">
                      <w:marLeft w:val="0"/>
                      <w:marRight w:val="0"/>
                      <w:marTop w:val="0"/>
                      <w:marBottom w:val="0"/>
                      <w:divBdr>
                        <w:top w:val="none" w:sz="0" w:space="0" w:color="auto"/>
                        <w:left w:val="none" w:sz="0" w:space="0" w:color="auto"/>
                        <w:bottom w:val="none" w:sz="0" w:space="0" w:color="auto"/>
                        <w:right w:val="none" w:sz="0" w:space="0" w:color="auto"/>
                      </w:divBdr>
                      <w:divsChild>
                        <w:div w:id="2110656753">
                          <w:marLeft w:val="0"/>
                          <w:marRight w:val="0"/>
                          <w:marTop w:val="0"/>
                          <w:marBottom w:val="0"/>
                          <w:divBdr>
                            <w:top w:val="none" w:sz="0" w:space="0" w:color="auto"/>
                            <w:left w:val="none" w:sz="0" w:space="0" w:color="auto"/>
                            <w:bottom w:val="none" w:sz="0" w:space="0" w:color="auto"/>
                            <w:right w:val="none" w:sz="0" w:space="0" w:color="auto"/>
                          </w:divBdr>
                          <w:divsChild>
                            <w:div w:id="490365832">
                              <w:marLeft w:val="0"/>
                              <w:marRight w:val="0"/>
                              <w:marTop w:val="0"/>
                              <w:marBottom w:val="0"/>
                              <w:divBdr>
                                <w:top w:val="none" w:sz="0" w:space="0" w:color="auto"/>
                                <w:left w:val="none" w:sz="0" w:space="0" w:color="auto"/>
                                <w:bottom w:val="none" w:sz="0" w:space="0" w:color="auto"/>
                                <w:right w:val="none" w:sz="0" w:space="0" w:color="auto"/>
                              </w:divBdr>
                              <w:divsChild>
                                <w:div w:id="969744704">
                                  <w:marLeft w:val="0"/>
                                  <w:marRight w:val="0"/>
                                  <w:marTop w:val="0"/>
                                  <w:marBottom w:val="0"/>
                                  <w:divBdr>
                                    <w:top w:val="none" w:sz="0" w:space="0" w:color="auto"/>
                                    <w:left w:val="none" w:sz="0" w:space="0" w:color="auto"/>
                                    <w:bottom w:val="none" w:sz="0" w:space="0" w:color="auto"/>
                                    <w:right w:val="none" w:sz="0" w:space="0" w:color="auto"/>
                                  </w:divBdr>
                                  <w:divsChild>
                                    <w:div w:id="1015157079">
                                      <w:marLeft w:val="0"/>
                                      <w:marRight w:val="0"/>
                                      <w:marTop w:val="0"/>
                                      <w:marBottom w:val="0"/>
                                      <w:divBdr>
                                        <w:top w:val="none" w:sz="0" w:space="0" w:color="auto"/>
                                        <w:left w:val="none" w:sz="0" w:space="0" w:color="auto"/>
                                        <w:bottom w:val="none" w:sz="0" w:space="0" w:color="auto"/>
                                        <w:right w:val="none" w:sz="0" w:space="0" w:color="auto"/>
                                      </w:divBdr>
                                      <w:divsChild>
                                        <w:div w:id="7684144">
                                          <w:marLeft w:val="0"/>
                                          <w:marRight w:val="0"/>
                                          <w:marTop w:val="0"/>
                                          <w:marBottom w:val="0"/>
                                          <w:divBdr>
                                            <w:top w:val="none" w:sz="0" w:space="0" w:color="auto"/>
                                            <w:left w:val="none" w:sz="0" w:space="0" w:color="auto"/>
                                            <w:bottom w:val="none" w:sz="0" w:space="0" w:color="auto"/>
                                            <w:right w:val="none" w:sz="0" w:space="0" w:color="auto"/>
                                          </w:divBdr>
                                        </w:div>
                                        <w:div w:id="262809208">
                                          <w:marLeft w:val="0"/>
                                          <w:marRight w:val="0"/>
                                          <w:marTop w:val="0"/>
                                          <w:marBottom w:val="0"/>
                                          <w:divBdr>
                                            <w:top w:val="none" w:sz="0" w:space="0" w:color="auto"/>
                                            <w:left w:val="none" w:sz="0" w:space="0" w:color="auto"/>
                                            <w:bottom w:val="none" w:sz="0" w:space="0" w:color="auto"/>
                                            <w:right w:val="none" w:sz="0" w:space="0" w:color="auto"/>
                                          </w:divBdr>
                                        </w:div>
                                        <w:div w:id="405998523">
                                          <w:marLeft w:val="0"/>
                                          <w:marRight w:val="0"/>
                                          <w:marTop w:val="0"/>
                                          <w:marBottom w:val="0"/>
                                          <w:divBdr>
                                            <w:top w:val="none" w:sz="0" w:space="0" w:color="auto"/>
                                            <w:left w:val="none" w:sz="0" w:space="0" w:color="auto"/>
                                            <w:bottom w:val="none" w:sz="0" w:space="0" w:color="auto"/>
                                            <w:right w:val="none" w:sz="0" w:space="0" w:color="auto"/>
                                          </w:divBdr>
                                        </w:div>
                                        <w:div w:id="493766608">
                                          <w:marLeft w:val="0"/>
                                          <w:marRight w:val="0"/>
                                          <w:marTop w:val="0"/>
                                          <w:marBottom w:val="0"/>
                                          <w:divBdr>
                                            <w:top w:val="none" w:sz="0" w:space="0" w:color="auto"/>
                                            <w:left w:val="none" w:sz="0" w:space="0" w:color="auto"/>
                                            <w:bottom w:val="none" w:sz="0" w:space="0" w:color="auto"/>
                                            <w:right w:val="none" w:sz="0" w:space="0" w:color="auto"/>
                                          </w:divBdr>
                                        </w:div>
                                        <w:div w:id="615871365">
                                          <w:marLeft w:val="0"/>
                                          <w:marRight w:val="0"/>
                                          <w:marTop w:val="0"/>
                                          <w:marBottom w:val="0"/>
                                          <w:divBdr>
                                            <w:top w:val="none" w:sz="0" w:space="0" w:color="auto"/>
                                            <w:left w:val="none" w:sz="0" w:space="0" w:color="auto"/>
                                            <w:bottom w:val="none" w:sz="0" w:space="0" w:color="auto"/>
                                            <w:right w:val="none" w:sz="0" w:space="0" w:color="auto"/>
                                          </w:divBdr>
                                        </w:div>
                                        <w:div w:id="616760054">
                                          <w:marLeft w:val="0"/>
                                          <w:marRight w:val="0"/>
                                          <w:marTop w:val="0"/>
                                          <w:marBottom w:val="0"/>
                                          <w:divBdr>
                                            <w:top w:val="none" w:sz="0" w:space="0" w:color="auto"/>
                                            <w:left w:val="none" w:sz="0" w:space="0" w:color="auto"/>
                                            <w:bottom w:val="none" w:sz="0" w:space="0" w:color="auto"/>
                                            <w:right w:val="none" w:sz="0" w:space="0" w:color="auto"/>
                                          </w:divBdr>
                                        </w:div>
                                        <w:div w:id="1479958081">
                                          <w:marLeft w:val="0"/>
                                          <w:marRight w:val="0"/>
                                          <w:marTop w:val="0"/>
                                          <w:marBottom w:val="0"/>
                                          <w:divBdr>
                                            <w:top w:val="none" w:sz="0" w:space="0" w:color="auto"/>
                                            <w:left w:val="none" w:sz="0" w:space="0" w:color="auto"/>
                                            <w:bottom w:val="none" w:sz="0" w:space="0" w:color="auto"/>
                                            <w:right w:val="none" w:sz="0" w:space="0" w:color="auto"/>
                                          </w:divBdr>
                                        </w:div>
                                        <w:div w:id="1626349000">
                                          <w:marLeft w:val="0"/>
                                          <w:marRight w:val="0"/>
                                          <w:marTop w:val="0"/>
                                          <w:marBottom w:val="0"/>
                                          <w:divBdr>
                                            <w:top w:val="none" w:sz="0" w:space="0" w:color="auto"/>
                                            <w:left w:val="none" w:sz="0" w:space="0" w:color="auto"/>
                                            <w:bottom w:val="none" w:sz="0" w:space="0" w:color="auto"/>
                                            <w:right w:val="none" w:sz="0" w:space="0" w:color="auto"/>
                                          </w:divBdr>
                                        </w:div>
                                        <w:div w:id="2040280969">
                                          <w:marLeft w:val="0"/>
                                          <w:marRight w:val="0"/>
                                          <w:marTop w:val="0"/>
                                          <w:marBottom w:val="0"/>
                                          <w:divBdr>
                                            <w:top w:val="none" w:sz="0" w:space="0" w:color="auto"/>
                                            <w:left w:val="none" w:sz="0" w:space="0" w:color="auto"/>
                                            <w:bottom w:val="none" w:sz="0" w:space="0" w:color="auto"/>
                                            <w:right w:val="none" w:sz="0" w:space="0" w:color="auto"/>
                                          </w:divBdr>
                                        </w:div>
                                        <w:div w:id="21013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3660">
      <w:bodyDiv w:val="1"/>
      <w:marLeft w:val="0"/>
      <w:marRight w:val="0"/>
      <w:marTop w:val="0"/>
      <w:marBottom w:val="0"/>
      <w:divBdr>
        <w:top w:val="none" w:sz="0" w:space="0" w:color="auto"/>
        <w:left w:val="none" w:sz="0" w:space="0" w:color="auto"/>
        <w:bottom w:val="none" w:sz="0" w:space="0" w:color="auto"/>
        <w:right w:val="none" w:sz="0" w:space="0" w:color="auto"/>
      </w:divBdr>
      <w:divsChild>
        <w:div w:id="1689677621">
          <w:marLeft w:val="0"/>
          <w:marRight w:val="0"/>
          <w:marTop w:val="0"/>
          <w:marBottom w:val="0"/>
          <w:divBdr>
            <w:top w:val="none" w:sz="0" w:space="0" w:color="auto"/>
            <w:left w:val="none" w:sz="0" w:space="0" w:color="auto"/>
            <w:bottom w:val="none" w:sz="0" w:space="0" w:color="auto"/>
            <w:right w:val="none" w:sz="0" w:space="0" w:color="auto"/>
          </w:divBdr>
          <w:divsChild>
            <w:div w:id="297496993">
              <w:marLeft w:val="0"/>
              <w:marRight w:val="0"/>
              <w:marTop w:val="0"/>
              <w:marBottom w:val="0"/>
              <w:divBdr>
                <w:top w:val="none" w:sz="0" w:space="0" w:color="auto"/>
                <w:left w:val="none" w:sz="0" w:space="0" w:color="auto"/>
                <w:bottom w:val="none" w:sz="0" w:space="0" w:color="auto"/>
                <w:right w:val="none" w:sz="0" w:space="0" w:color="auto"/>
              </w:divBdr>
              <w:divsChild>
                <w:div w:id="902106797">
                  <w:marLeft w:val="0"/>
                  <w:marRight w:val="0"/>
                  <w:marTop w:val="0"/>
                  <w:marBottom w:val="0"/>
                  <w:divBdr>
                    <w:top w:val="none" w:sz="0" w:space="0" w:color="auto"/>
                    <w:left w:val="none" w:sz="0" w:space="0" w:color="auto"/>
                    <w:bottom w:val="none" w:sz="0" w:space="0" w:color="auto"/>
                    <w:right w:val="none" w:sz="0" w:space="0" w:color="auto"/>
                  </w:divBdr>
                  <w:divsChild>
                    <w:div w:id="865096294">
                      <w:marLeft w:val="0"/>
                      <w:marRight w:val="0"/>
                      <w:marTop w:val="0"/>
                      <w:marBottom w:val="0"/>
                      <w:divBdr>
                        <w:top w:val="none" w:sz="0" w:space="0" w:color="auto"/>
                        <w:left w:val="none" w:sz="0" w:space="0" w:color="auto"/>
                        <w:bottom w:val="none" w:sz="0" w:space="0" w:color="auto"/>
                        <w:right w:val="none" w:sz="0" w:space="0" w:color="auto"/>
                      </w:divBdr>
                      <w:divsChild>
                        <w:div w:id="1305235263">
                          <w:marLeft w:val="0"/>
                          <w:marRight w:val="0"/>
                          <w:marTop w:val="0"/>
                          <w:marBottom w:val="0"/>
                          <w:divBdr>
                            <w:top w:val="none" w:sz="0" w:space="0" w:color="auto"/>
                            <w:left w:val="none" w:sz="0" w:space="0" w:color="auto"/>
                            <w:bottom w:val="none" w:sz="0" w:space="0" w:color="auto"/>
                            <w:right w:val="none" w:sz="0" w:space="0" w:color="auto"/>
                          </w:divBdr>
                          <w:divsChild>
                            <w:div w:id="86972766">
                              <w:marLeft w:val="0"/>
                              <w:marRight w:val="0"/>
                              <w:marTop w:val="0"/>
                              <w:marBottom w:val="0"/>
                              <w:divBdr>
                                <w:top w:val="none" w:sz="0" w:space="0" w:color="auto"/>
                                <w:left w:val="none" w:sz="0" w:space="0" w:color="auto"/>
                                <w:bottom w:val="none" w:sz="0" w:space="0" w:color="auto"/>
                                <w:right w:val="none" w:sz="0" w:space="0" w:color="auto"/>
                              </w:divBdr>
                              <w:divsChild>
                                <w:div w:id="812017564">
                                  <w:marLeft w:val="0"/>
                                  <w:marRight w:val="0"/>
                                  <w:marTop w:val="0"/>
                                  <w:marBottom w:val="0"/>
                                  <w:divBdr>
                                    <w:top w:val="none" w:sz="0" w:space="0" w:color="auto"/>
                                    <w:left w:val="none" w:sz="0" w:space="0" w:color="auto"/>
                                    <w:bottom w:val="none" w:sz="0" w:space="0" w:color="auto"/>
                                    <w:right w:val="none" w:sz="0" w:space="0" w:color="auto"/>
                                  </w:divBdr>
                                  <w:divsChild>
                                    <w:div w:id="577831040">
                                      <w:marLeft w:val="0"/>
                                      <w:marRight w:val="0"/>
                                      <w:marTop w:val="0"/>
                                      <w:marBottom w:val="0"/>
                                      <w:divBdr>
                                        <w:top w:val="none" w:sz="0" w:space="0" w:color="auto"/>
                                        <w:left w:val="none" w:sz="0" w:space="0" w:color="auto"/>
                                        <w:bottom w:val="none" w:sz="0" w:space="0" w:color="auto"/>
                                        <w:right w:val="none" w:sz="0" w:space="0" w:color="auto"/>
                                      </w:divBdr>
                                      <w:divsChild>
                                        <w:div w:id="44835029">
                                          <w:marLeft w:val="0"/>
                                          <w:marRight w:val="0"/>
                                          <w:marTop w:val="0"/>
                                          <w:marBottom w:val="0"/>
                                          <w:divBdr>
                                            <w:top w:val="none" w:sz="0" w:space="0" w:color="auto"/>
                                            <w:left w:val="none" w:sz="0" w:space="0" w:color="auto"/>
                                            <w:bottom w:val="none" w:sz="0" w:space="0" w:color="auto"/>
                                            <w:right w:val="none" w:sz="0" w:space="0" w:color="auto"/>
                                          </w:divBdr>
                                        </w:div>
                                        <w:div w:id="231350915">
                                          <w:marLeft w:val="0"/>
                                          <w:marRight w:val="0"/>
                                          <w:marTop w:val="0"/>
                                          <w:marBottom w:val="0"/>
                                          <w:divBdr>
                                            <w:top w:val="none" w:sz="0" w:space="0" w:color="auto"/>
                                            <w:left w:val="none" w:sz="0" w:space="0" w:color="auto"/>
                                            <w:bottom w:val="none" w:sz="0" w:space="0" w:color="auto"/>
                                            <w:right w:val="none" w:sz="0" w:space="0" w:color="auto"/>
                                          </w:divBdr>
                                        </w:div>
                                        <w:div w:id="246960508">
                                          <w:marLeft w:val="0"/>
                                          <w:marRight w:val="0"/>
                                          <w:marTop w:val="0"/>
                                          <w:marBottom w:val="0"/>
                                          <w:divBdr>
                                            <w:top w:val="none" w:sz="0" w:space="0" w:color="auto"/>
                                            <w:left w:val="none" w:sz="0" w:space="0" w:color="auto"/>
                                            <w:bottom w:val="none" w:sz="0" w:space="0" w:color="auto"/>
                                            <w:right w:val="none" w:sz="0" w:space="0" w:color="auto"/>
                                          </w:divBdr>
                                        </w:div>
                                        <w:div w:id="263389644">
                                          <w:marLeft w:val="0"/>
                                          <w:marRight w:val="0"/>
                                          <w:marTop w:val="0"/>
                                          <w:marBottom w:val="0"/>
                                          <w:divBdr>
                                            <w:top w:val="none" w:sz="0" w:space="0" w:color="auto"/>
                                            <w:left w:val="none" w:sz="0" w:space="0" w:color="auto"/>
                                            <w:bottom w:val="none" w:sz="0" w:space="0" w:color="auto"/>
                                            <w:right w:val="none" w:sz="0" w:space="0" w:color="auto"/>
                                          </w:divBdr>
                                        </w:div>
                                        <w:div w:id="298532649">
                                          <w:marLeft w:val="0"/>
                                          <w:marRight w:val="0"/>
                                          <w:marTop w:val="0"/>
                                          <w:marBottom w:val="0"/>
                                          <w:divBdr>
                                            <w:top w:val="none" w:sz="0" w:space="0" w:color="auto"/>
                                            <w:left w:val="none" w:sz="0" w:space="0" w:color="auto"/>
                                            <w:bottom w:val="none" w:sz="0" w:space="0" w:color="auto"/>
                                            <w:right w:val="none" w:sz="0" w:space="0" w:color="auto"/>
                                          </w:divBdr>
                                        </w:div>
                                        <w:div w:id="373845316">
                                          <w:marLeft w:val="0"/>
                                          <w:marRight w:val="0"/>
                                          <w:marTop w:val="0"/>
                                          <w:marBottom w:val="0"/>
                                          <w:divBdr>
                                            <w:top w:val="none" w:sz="0" w:space="0" w:color="auto"/>
                                            <w:left w:val="none" w:sz="0" w:space="0" w:color="auto"/>
                                            <w:bottom w:val="none" w:sz="0" w:space="0" w:color="auto"/>
                                            <w:right w:val="none" w:sz="0" w:space="0" w:color="auto"/>
                                          </w:divBdr>
                                        </w:div>
                                        <w:div w:id="526675402">
                                          <w:marLeft w:val="0"/>
                                          <w:marRight w:val="0"/>
                                          <w:marTop w:val="0"/>
                                          <w:marBottom w:val="0"/>
                                          <w:divBdr>
                                            <w:top w:val="none" w:sz="0" w:space="0" w:color="auto"/>
                                            <w:left w:val="none" w:sz="0" w:space="0" w:color="auto"/>
                                            <w:bottom w:val="none" w:sz="0" w:space="0" w:color="auto"/>
                                            <w:right w:val="none" w:sz="0" w:space="0" w:color="auto"/>
                                          </w:divBdr>
                                        </w:div>
                                        <w:div w:id="527567131">
                                          <w:marLeft w:val="0"/>
                                          <w:marRight w:val="0"/>
                                          <w:marTop w:val="0"/>
                                          <w:marBottom w:val="0"/>
                                          <w:divBdr>
                                            <w:top w:val="none" w:sz="0" w:space="0" w:color="auto"/>
                                            <w:left w:val="none" w:sz="0" w:space="0" w:color="auto"/>
                                            <w:bottom w:val="none" w:sz="0" w:space="0" w:color="auto"/>
                                            <w:right w:val="none" w:sz="0" w:space="0" w:color="auto"/>
                                          </w:divBdr>
                                        </w:div>
                                        <w:div w:id="1373572027">
                                          <w:marLeft w:val="0"/>
                                          <w:marRight w:val="0"/>
                                          <w:marTop w:val="0"/>
                                          <w:marBottom w:val="0"/>
                                          <w:divBdr>
                                            <w:top w:val="none" w:sz="0" w:space="0" w:color="auto"/>
                                            <w:left w:val="none" w:sz="0" w:space="0" w:color="auto"/>
                                            <w:bottom w:val="none" w:sz="0" w:space="0" w:color="auto"/>
                                            <w:right w:val="none" w:sz="0" w:space="0" w:color="auto"/>
                                          </w:divBdr>
                                        </w:div>
                                        <w:div w:id="19877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477665">
      <w:bodyDiv w:val="1"/>
      <w:marLeft w:val="0"/>
      <w:marRight w:val="0"/>
      <w:marTop w:val="0"/>
      <w:marBottom w:val="0"/>
      <w:divBdr>
        <w:top w:val="none" w:sz="0" w:space="0" w:color="auto"/>
        <w:left w:val="none" w:sz="0" w:space="0" w:color="auto"/>
        <w:bottom w:val="none" w:sz="0" w:space="0" w:color="auto"/>
        <w:right w:val="none" w:sz="0" w:space="0" w:color="auto"/>
      </w:divBdr>
    </w:div>
    <w:div w:id="1851606661">
      <w:bodyDiv w:val="1"/>
      <w:marLeft w:val="0"/>
      <w:marRight w:val="0"/>
      <w:marTop w:val="0"/>
      <w:marBottom w:val="0"/>
      <w:divBdr>
        <w:top w:val="none" w:sz="0" w:space="0" w:color="auto"/>
        <w:left w:val="none" w:sz="0" w:space="0" w:color="auto"/>
        <w:bottom w:val="none" w:sz="0" w:space="0" w:color="auto"/>
        <w:right w:val="none" w:sz="0" w:space="0" w:color="auto"/>
      </w:divBdr>
    </w:div>
    <w:div w:id="1872456485">
      <w:bodyDiv w:val="1"/>
      <w:marLeft w:val="0"/>
      <w:marRight w:val="0"/>
      <w:marTop w:val="0"/>
      <w:marBottom w:val="0"/>
      <w:divBdr>
        <w:top w:val="none" w:sz="0" w:space="0" w:color="auto"/>
        <w:left w:val="none" w:sz="0" w:space="0" w:color="auto"/>
        <w:bottom w:val="none" w:sz="0" w:space="0" w:color="auto"/>
        <w:right w:val="none" w:sz="0" w:space="0" w:color="auto"/>
      </w:divBdr>
      <w:divsChild>
        <w:div w:id="1206603721">
          <w:marLeft w:val="0"/>
          <w:marRight w:val="0"/>
          <w:marTop w:val="0"/>
          <w:marBottom w:val="0"/>
          <w:divBdr>
            <w:top w:val="none" w:sz="0" w:space="0" w:color="auto"/>
            <w:left w:val="none" w:sz="0" w:space="0" w:color="auto"/>
            <w:bottom w:val="none" w:sz="0" w:space="0" w:color="auto"/>
            <w:right w:val="none" w:sz="0" w:space="0" w:color="auto"/>
          </w:divBdr>
          <w:divsChild>
            <w:div w:id="1648826768">
              <w:marLeft w:val="0"/>
              <w:marRight w:val="0"/>
              <w:marTop w:val="0"/>
              <w:marBottom w:val="0"/>
              <w:divBdr>
                <w:top w:val="none" w:sz="0" w:space="0" w:color="auto"/>
                <w:left w:val="none" w:sz="0" w:space="0" w:color="auto"/>
                <w:bottom w:val="none" w:sz="0" w:space="0" w:color="auto"/>
                <w:right w:val="none" w:sz="0" w:space="0" w:color="auto"/>
              </w:divBdr>
              <w:divsChild>
                <w:div w:id="44499297">
                  <w:marLeft w:val="0"/>
                  <w:marRight w:val="0"/>
                  <w:marTop w:val="0"/>
                  <w:marBottom w:val="0"/>
                  <w:divBdr>
                    <w:top w:val="none" w:sz="0" w:space="0" w:color="auto"/>
                    <w:left w:val="none" w:sz="0" w:space="0" w:color="auto"/>
                    <w:bottom w:val="none" w:sz="0" w:space="0" w:color="auto"/>
                    <w:right w:val="none" w:sz="0" w:space="0" w:color="auto"/>
                  </w:divBdr>
                  <w:divsChild>
                    <w:div w:id="352000329">
                      <w:marLeft w:val="0"/>
                      <w:marRight w:val="0"/>
                      <w:marTop w:val="0"/>
                      <w:marBottom w:val="0"/>
                      <w:divBdr>
                        <w:top w:val="none" w:sz="0" w:space="0" w:color="auto"/>
                        <w:left w:val="none" w:sz="0" w:space="0" w:color="auto"/>
                        <w:bottom w:val="none" w:sz="0" w:space="0" w:color="auto"/>
                        <w:right w:val="none" w:sz="0" w:space="0" w:color="auto"/>
                      </w:divBdr>
                      <w:divsChild>
                        <w:div w:id="632758124">
                          <w:marLeft w:val="0"/>
                          <w:marRight w:val="0"/>
                          <w:marTop w:val="0"/>
                          <w:marBottom w:val="0"/>
                          <w:divBdr>
                            <w:top w:val="none" w:sz="0" w:space="0" w:color="auto"/>
                            <w:left w:val="none" w:sz="0" w:space="0" w:color="auto"/>
                            <w:bottom w:val="none" w:sz="0" w:space="0" w:color="auto"/>
                            <w:right w:val="none" w:sz="0" w:space="0" w:color="auto"/>
                          </w:divBdr>
                          <w:divsChild>
                            <w:div w:id="486826425">
                              <w:marLeft w:val="0"/>
                              <w:marRight w:val="0"/>
                              <w:marTop w:val="0"/>
                              <w:marBottom w:val="0"/>
                              <w:divBdr>
                                <w:top w:val="none" w:sz="0" w:space="0" w:color="auto"/>
                                <w:left w:val="none" w:sz="0" w:space="0" w:color="auto"/>
                                <w:bottom w:val="none" w:sz="0" w:space="0" w:color="auto"/>
                                <w:right w:val="none" w:sz="0" w:space="0" w:color="auto"/>
                              </w:divBdr>
                              <w:divsChild>
                                <w:div w:id="1373113926">
                                  <w:marLeft w:val="0"/>
                                  <w:marRight w:val="0"/>
                                  <w:marTop w:val="0"/>
                                  <w:marBottom w:val="0"/>
                                  <w:divBdr>
                                    <w:top w:val="none" w:sz="0" w:space="0" w:color="auto"/>
                                    <w:left w:val="none" w:sz="0" w:space="0" w:color="auto"/>
                                    <w:bottom w:val="none" w:sz="0" w:space="0" w:color="auto"/>
                                    <w:right w:val="none" w:sz="0" w:space="0" w:color="auto"/>
                                  </w:divBdr>
                                  <w:divsChild>
                                    <w:div w:id="441653268">
                                      <w:marLeft w:val="0"/>
                                      <w:marRight w:val="0"/>
                                      <w:marTop w:val="0"/>
                                      <w:marBottom w:val="0"/>
                                      <w:divBdr>
                                        <w:top w:val="none" w:sz="0" w:space="0" w:color="auto"/>
                                        <w:left w:val="none" w:sz="0" w:space="0" w:color="auto"/>
                                        <w:bottom w:val="none" w:sz="0" w:space="0" w:color="auto"/>
                                        <w:right w:val="none" w:sz="0" w:space="0" w:color="auto"/>
                                      </w:divBdr>
                                      <w:divsChild>
                                        <w:div w:id="327172739">
                                          <w:marLeft w:val="0"/>
                                          <w:marRight w:val="0"/>
                                          <w:marTop w:val="0"/>
                                          <w:marBottom w:val="0"/>
                                          <w:divBdr>
                                            <w:top w:val="none" w:sz="0" w:space="0" w:color="auto"/>
                                            <w:left w:val="none" w:sz="0" w:space="0" w:color="auto"/>
                                            <w:bottom w:val="none" w:sz="0" w:space="0" w:color="auto"/>
                                            <w:right w:val="none" w:sz="0" w:space="0" w:color="auto"/>
                                          </w:divBdr>
                                        </w:div>
                                        <w:div w:id="345983250">
                                          <w:marLeft w:val="0"/>
                                          <w:marRight w:val="0"/>
                                          <w:marTop w:val="0"/>
                                          <w:marBottom w:val="0"/>
                                          <w:divBdr>
                                            <w:top w:val="none" w:sz="0" w:space="0" w:color="auto"/>
                                            <w:left w:val="none" w:sz="0" w:space="0" w:color="auto"/>
                                            <w:bottom w:val="none" w:sz="0" w:space="0" w:color="auto"/>
                                            <w:right w:val="none" w:sz="0" w:space="0" w:color="auto"/>
                                          </w:divBdr>
                                        </w:div>
                                        <w:div w:id="508566816">
                                          <w:marLeft w:val="0"/>
                                          <w:marRight w:val="0"/>
                                          <w:marTop w:val="0"/>
                                          <w:marBottom w:val="0"/>
                                          <w:divBdr>
                                            <w:top w:val="none" w:sz="0" w:space="0" w:color="auto"/>
                                            <w:left w:val="none" w:sz="0" w:space="0" w:color="auto"/>
                                            <w:bottom w:val="none" w:sz="0" w:space="0" w:color="auto"/>
                                            <w:right w:val="none" w:sz="0" w:space="0" w:color="auto"/>
                                          </w:divBdr>
                                        </w:div>
                                        <w:div w:id="575940924">
                                          <w:marLeft w:val="0"/>
                                          <w:marRight w:val="0"/>
                                          <w:marTop w:val="0"/>
                                          <w:marBottom w:val="0"/>
                                          <w:divBdr>
                                            <w:top w:val="none" w:sz="0" w:space="0" w:color="auto"/>
                                            <w:left w:val="none" w:sz="0" w:space="0" w:color="auto"/>
                                            <w:bottom w:val="none" w:sz="0" w:space="0" w:color="auto"/>
                                            <w:right w:val="none" w:sz="0" w:space="0" w:color="auto"/>
                                          </w:divBdr>
                                        </w:div>
                                        <w:div w:id="743917931">
                                          <w:marLeft w:val="0"/>
                                          <w:marRight w:val="0"/>
                                          <w:marTop w:val="0"/>
                                          <w:marBottom w:val="0"/>
                                          <w:divBdr>
                                            <w:top w:val="none" w:sz="0" w:space="0" w:color="auto"/>
                                            <w:left w:val="none" w:sz="0" w:space="0" w:color="auto"/>
                                            <w:bottom w:val="none" w:sz="0" w:space="0" w:color="auto"/>
                                            <w:right w:val="none" w:sz="0" w:space="0" w:color="auto"/>
                                          </w:divBdr>
                                        </w:div>
                                        <w:div w:id="825974347">
                                          <w:marLeft w:val="0"/>
                                          <w:marRight w:val="0"/>
                                          <w:marTop w:val="0"/>
                                          <w:marBottom w:val="0"/>
                                          <w:divBdr>
                                            <w:top w:val="none" w:sz="0" w:space="0" w:color="auto"/>
                                            <w:left w:val="none" w:sz="0" w:space="0" w:color="auto"/>
                                            <w:bottom w:val="none" w:sz="0" w:space="0" w:color="auto"/>
                                            <w:right w:val="none" w:sz="0" w:space="0" w:color="auto"/>
                                          </w:divBdr>
                                        </w:div>
                                        <w:div w:id="839278036">
                                          <w:marLeft w:val="0"/>
                                          <w:marRight w:val="0"/>
                                          <w:marTop w:val="0"/>
                                          <w:marBottom w:val="0"/>
                                          <w:divBdr>
                                            <w:top w:val="none" w:sz="0" w:space="0" w:color="auto"/>
                                            <w:left w:val="none" w:sz="0" w:space="0" w:color="auto"/>
                                            <w:bottom w:val="none" w:sz="0" w:space="0" w:color="auto"/>
                                            <w:right w:val="none" w:sz="0" w:space="0" w:color="auto"/>
                                          </w:divBdr>
                                        </w:div>
                                        <w:div w:id="882522257">
                                          <w:marLeft w:val="0"/>
                                          <w:marRight w:val="0"/>
                                          <w:marTop w:val="0"/>
                                          <w:marBottom w:val="0"/>
                                          <w:divBdr>
                                            <w:top w:val="none" w:sz="0" w:space="0" w:color="auto"/>
                                            <w:left w:val="none" w:sz="0" w:space="0" w:color="auto"/>
                                            <w:bottom w:val="none" w:sz="0" w:space="0" w:color="auto"/>
                                            <w:right w:val="none" w:sz="0" w:space="0" w:color="auto"/>
                                          </w:divBdr>
                                        </w:div>
                                        <w:div w:id="895822797">
                                          <w:marLeft w:val="0"/>
                                          <w:marRight w:val="0"/>
                                          <w:marTop w:val="0"/>
                                          <w:marBottom w:val="0"/>
                                          <w:divBdr>
                                            <w:top w:val="none" w:sz="0" w:space="0" w:color="auto"/>
                                            <w:left w:val="none" w:sz="0" w:space="0" w:color="auto"/>
                                            <w:bottom w:val="none" w:sz="0" w:space="0" w:color="auto"/>
                                            <w:right w:val="none" w:sz="0" w:space="0" w:color="auto"/>
                                          </w:divBdr>
                                        </w:div>
                                        <w:div w:id="948702699">
                                          <w:marLeft w:val="0"/>
                                          <w:marRight w:val="0"/>
                                          <w:marTop w:val="0"/>
                                          <w:marBottom w:val="0"/>
                                          <w:divBdr>
                                            <w:top w:val="none" w:sz="0" w:space="0" w:color="auto"/>
                                            <w:left w:val="none" w:sz="0" w:space="0" w:color="auto"/>
                                            <w:bottom w:val="none" w:sz="0" w:space="0" w:color="auto"/>
                                            <w:right w:val="none" w:sz="0" w:space="0" w:color="auto"/>
                                          </w:divBdr>
                                        </w:div>
                                        <w:div w:id="1248230800">
                                          <w:marLeft w:val="0"/>
                                          <w:marRight w:val="0"/>
                                          <w:marTop w:val="0"/>
                                          <w:marBottom w:val="0"/>
                                          <w:divBdr>
                                            <w:top w:val="none" w:sz="0" w:space="0" w:color="auto"/>
                                            <w:left w:val="none" w:sz="0" w:space="0" w:color="auto"/>
                                            <w:bottom w:val="none" w:sz="0" w:space="0" w:color="auto"/>
                                            <w:right w:val="none" w:sz="0" w:space="0" w:color="auto"/>
                                          </w:divBdr>
                                        </w:div>
                                        <w:div w:id="1322271265">
                                          <w:marLeft w:val="0"/>
                                          <w:marRight w:val="0"/>
                                          <w:marTop w:val="0"/>
                                          <w:marBottom w:val="0"/>
                                          <w:divBdr>
                                            <w:top w:val="none" w:sz="0" w:space="0" w:color="auto"/>
                                            <w:left w:val="none" w:sz="0" w:space="0" w:color="auto"/>
                                            <w:bottom w:val="none" w:sz="0" w:space="0" w:color="auto"/>
                                            <w:right w:val="none" w:sz="0" w:space="0" w:color="auto"/>
                                          </w:divBdr>
                                        </w:div>
                                        <w:div w:id="1378551804">
                                          <w:marLeft w:val="0"/>
                                          <w:marRight w:val="0"/>
                                          <w:marTop w:val="0"/>
                                          <w:marBottom w:val="0"/>
                                          <w:divBdr>
                                            <w:top w:val="none" w:sz="0" w:space="0" w:color="auto"/>
                                            <w:left w:val="none" w:sz="0" w:space="0" w:color="auto"/>
                                            <w:bottom w:val="none" w:sz="0" w:space="0" w:color="auto"/>
                                            <w:right w:val="none" w:sz="0" w:space="0" w:color="auto"/>
                                          </w:divBdr>
                                        </w:div>
                                        <w:div w:id="1387799199">
                                          <w:marLeft w:val="0"/>
                                          <w:marRight w:val="0"/>
                                          <w:marTop w:val="0"/>
                                          <w:marBottom w:val="0"/>
                                          <w:divBdr>
                                            <w:top w:val="none" w:sz="0" w:space="0" w:color="auto"/>
                                            <w:left w:val="none" w:sz="0" w:space="0" w:color="auto"/>
                                            <w:bottom w:val="none" w:sz="0" w:space="0" w:color="auto"/>
                                            <w:right w:val="none" w:sz="0" w:space="0" w:color="auto"/>
                                          </w:divBdr>
                                        </w:div>
                                        <w:div w:id="1775976600">
                                          <w:marLeft w:val="0"/>
                                          <w:marRight w:val="0"/>
                                          <w:marTop w:val="0"/>
                                          <w:marBottom w:val="0"/>
                                          <w:divBdr>
                                            <w:top w:val="none" w:sz="0" w:space="0" w:color="auto"/>
                                            <w:left w:val="none" w:sz="0" w:space="0" w:color="auto"/>
                                            <w:bottom w:val="none" w:sz="0" w:space="0" w:color="auto"/>
                                            <w:right w:val="none" w:sz="0" w:space="0" w:color="auto"/>
                                          </w:divBdr>
                                        </w:div>
                                        <w:div w:id="1794858200">
                                          <w:marLeft w:val="0"/>
                                          <w:marRight w:val="0"/>
                                          <w:marTop w:val="0"/>
                                          <w:marBottom w:val="0"/>
                                          <w:divBdr>
                                            <w:top w:val="none" w:sz="0" w:space="0" w:color="auto"/>
                                            <w:left w:val="none" w:sz="0" w:space="0" w:color="auto"/>
                                            <w:bottom w:val="none" w:sz="0" w:space="0" w:color="auto"/>
                                            <w:right w:val="none" w:sz="0" w:space="0" w:color="auto"/>
                                          </w:divBdr>
                                        </w:div>
                                        <w:div w:id="1932275166">
                                          <w:marLeft w:val="0"/>
                                          <w:marRight w:val="0"/>
                                          <w:marTop w:val="0"/>
                                          <w:marBottom w:val="0"/>
                                          <w:divBdr>
                                            <w:top w:val="none" w:sz="0" w:space="0" w:color="auto"/>
                                            <w:left w:val="none" w:sz="0" w:space="0" w:color="auto"/>
                                            <w:bottom w:val="none" w:sz="0" w:space="0" w:color="auto"/>
                                            <w:right w:val="none" w:sz="0" w:space="0" w:color="auto"/>
                                          </w:divBdr>
                                        </w:div>
                                        <w:div w:id="1983651228">
                                          <w:marLeft w:val="0"/>
                                          <w:marRight w:val="0"/>
                                          <w:marTop w:val="0"/>
                                          <w:marBottom w:val="0"/>
                                          <w:divBdr>
                                            <w:top w:val="none" w:sz="0" w:space="0" w:color="auto"/>
                                            <w:left w:val="none" w:sz="0" w:space="0" w:color="auto"/>
                                            <w:bottom w:val="none" w:sz="0" w:space="0" w:color="auto"/>
                                            <w:right w:val="none" w:sz="0" w:space="0" w:color="auto"/>
                                          </w:divBdr>
                                        </w:div>
                                        <w:div w:id="20876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679540">
      <w:bodyDiv w:val="1"/>
      <w:marLeft w:val="0"/>
      <w:marRight w:val="0"/>
      <w:marTop w:val="0"/>
      <w:marBottom w:val="0"/>
      <w:divBdr>
        <w:top w:val="none" w:sz="0" w:space="0" w:color="auto"/>
        <w:left w:val="none" w:sz="0" w:space="0" w:color="auto"/>
        <w:bottom w:val="none" w:sz="0" w:space="0" w:color="auto"/>
        <w:right w:val="none" w:sz="0" w:space="0" w:color="auto"/>
      </w:divBdr>
    </w:div>
    <w:div w:id="2017266481">
      <w:bodyDiv w:val="1"/>
      <w:marLeft w:val="0"/>
      <w:marRight w:val="0"/>
      <w:marTop w:val="0"/>
      <w:marBottom w:val="0"/>
      <w:divBdr>
        <w:top w:val="none" w:sz="0" w:space="0" w:color="auto"/>
        <w:left w:val="none" w:sz="0" w:space="0" w:color="auto"/>
        <w:bottom w:val="none" w:sz="0" w:space="0" w:color="auto"/>
        <w:right w:val="none" w:sz="0" w:space="0" w:color="auto"/>
      </w:divBdr>
    </w:div>
    <w:div w:id="2050034691">
      <w:bodyDiv w:val="1"/>
      <w:marLeft w:val="0"/>
      <w:marRight w:val="0"/>
      <w:marTop w:val="0"/>
      <w:marBottom w:val="0"/>
      <w:divBdr>
        <w:top w:val="none" w:sz="0" w:space="0" w:color="auto"/>
        <w:left w:val="none" w:sz="0" w:space="0" w:color="auto"/>
        <w:bottom w:val="none" w:sz="0" w:space="0" w:color="auto"/>
        <w:right w:val="none" w:sz="0" w:space="0" w:color="auto"/>
      </w:divBdr>
      <w:divsChild>
        <w:div w:id="1284842178">
          <w:marLeft w:val="0"/>
          <w:marRight w:val="0"/>
          <w:marTop w:val="0"/>
          <w:marBottom w:val="0"/>
          <w:divBdr>
            <w:top w:val="none" w:sz="0" w:space="0" w:color="auto"/>
            <w:left w:val="none" w:sz="0" w:space="0" w:color="auto"/>
            <w:bottom w:val="none" w:sz="0" w:space="0" w:color="auto"/>
            <w:right w:val="none" w:sz="0" w:space="0" w:color="auto"/>
          </w:divBdr>
          <w:divsChild>
            <w:div w:id="1437602639">
              <w:marLeft w:val="0"/>
              <w:marRight w:val="0"/>
              <w:marTop w:val="0"/>
              <w:marBottom w:val="0"/>
              <w:divBdr>
                <w:top w:val="none" w:sz="0" w:space="0" w:color="auto"/>
                <w:left w:val="none" w:sz="0" w:space="0" w:color="auto"/>
                <w:bottom w:val="none" w:sz="0" w:space="0" w:color="auto"/>
                <w:right w:val="none" w:sz="0" w:space="0" w:color="auto"/>
              </w:divBdr>
              <w:divsChild>
                <w:div w:id="576090349">
                  <w:marLeft w:val="0"/>
                  <w:marRight w:val="0"/>
                  <w:marTop w:val="0"/>
                  <w:marBottom w:val="0"/>
                  <w:divBdr>
                    <w:top w:val="none" w:sz="0" w:space="0" w:color="auto"/>
                    <w:left w:val="none" w:sz="0" w:space="0" w:color="auto"/>
                    <w:bottom w:val="none" w:sz="0" w:space="0" w:color="auto"/>
                    <w:right w:val="none" w:sz="0" w:space="0" w:color="auto"/>
                  </w:divBdr>
                  <w:divsChild>
                    <w:div w:id="1720013984">
                      <w:marLeft w:val="0"/>
                      <w:marRight w:val="0"/>
                      <w:marTop w:val="0"/>
                      <w:marBottom w:val="0"/>
                      <w:divBdr>
                        <w:top w:val="none" w:sz="0" w:space="0" w:color="auto"/>
                        <w:left w:val="none" w:sz="0" w:space="0" w:color="auto"/>
                        <w:bottom w:val="none" w:sz="0" w:space="0" w:color="auto"/>
                        <w:right w:val="none" w:sz="0" w:space="0" w:color="auto"/>
                      </w:divBdr>
                      <w:divsChild>
                        <w:div w:id="1071193543">
                          <w:marLeft w:val="0"/>
                          <w:marRight w:val="0"/>
                          <w:marTop w:val="0"/>
                          <w:marBottom w:val="0"/>
                          <w:divBdr>
                            <w:top w:val="none" w:sz="0" w:space="0" w:color="auto"/>
                            <w:left w:val="none" w:sz="0" w:space="0" w:color="auto"/>
                            <w:bottom w:val="none" w:sz="0" w:space="0" w:color="auto"/>
                            <w:right w:val="none" w:sz="0" w:space="0" w:color="auto"/>
                          </w:divBdr>
                          <w:divsChild>
                            <w:div w:id="948123460">
                              <w:marLeft w:val="0"/>
                              <w:marRight w:val="0"/>
                              <w:marTop w:val="0"/>
                              <w:marBottom w:val="0"/>
                              <w:divBdr>
                                <w:top w:val="none" w:sz="0" w:space="0" w:color="auto"/>
                                <w:left w:val="none" w:sz="0" w:space="0" w:color="auto"/>
                                <w:bottom w:val="none" w:sz="0" w:space="0" w:color="auto"/>
                                <w:right w:val="none" w:sz="0" w:space="0" w:color="auto"/>
                              </w:divBdr>
                              <w:divsChild>
                                <w:div w:id="1019046484">
                                  <w:marLeft w:val="0"/>
                                  <w:marRight w:val="0"/>
                                  <w:marTop w:val="0"/>
                                  <w:marBottom w:val="0"/>
                                  <w:divBdr>
                                    <w:top w:val="none" w:sz="0" w:space="0" w:color="auto"/>
                                    <w:left w:val="none" w:sz="0" w:space="0" w:color="auto"/>
                                    <w:bottom w:val="none" w:sz="0" w:space="0" w:color="auto"/>
                                    <w:right w:val="none" w:sz="0" w:space="0" w:color="auto"/>
                                  </w:divBdr>
                                  <w:divsChild>
                                    <w:div w:id="1759254828">
                                      <w:marLeft w:val="0"/>
                                      <w:marRight w:val="0"/>
                                      <w:marTop w:val="0"/>
                                      <w:marBottom w:val="0"/>
                                      <w:divBdr>
                                        <w:top w:val="none" w:sz="0" w:space="0" w:color="auto"/>
                                        <w:left w:val="none" w:sz="0" w:space="0" w:color="auto"/>
                                        <w:bottom w:val="none" w:sz="0" w:space="0" w:color="auto"/>
                                        <w:right w:val="none" w:sz="0" w:space="0" w:color="auto"/>
                                      </w:divBdr>
                                      <w:divsChild>
                                        <w:div w:id="92291330">
                                          <w:marLeft w:val="0"/>
                                          <w:marRight w:val="0"/>
                                          <w:marTop w:val="0"/>
                                          <w:marBottom w:val="0"/>
                                          <w:divBdr>
                                            <w:top w:val="none" w:sz="0" w:space="0" w:color="auto"/>
                                            <w:left w:val="none" w:sz="0" w:space="0" w:color="auto"/>
                                            <w:bottom w:val="none" w:sz="0" w:space="0" w:color="auto"/>
                                            <w:right w:val="none" w:sz="0" w:space="0" w:color="auto"/>
                                          </w:divBdr>
                                        </w:div>
                                        <w:div w:id="186604845">
                                          <w:marLeft w:val="0"/>
                                          <w:marRight w:val="0"/>
                                          <w:marTop w:val="0"/>
                                          <w:marBottom w:val="0"/>
                                          <w:divBdr>
                                            <w:top w:val="none" w:sz="0" w:space="0" w:color="auto"/>
                                            <w:left w:val="none" w:sz="0" w:space="0" w:color="auto"/>
                                            <w:bottom w:val="none" w:sz="0" w:space="0" w:color="auto"/>
                                            <w:right w:val="none" w:sz="0" w:space="0" w:color="auto"/>
                                          </w:divBdr>
                                        </w:div>
                                        <w:div w:id="213274994">
                                          <w:marLeft w:val="0"/>
                                          <w:marRight w:val="0"/>
                                          <w:marTop w:val="0"/>
                                          <w:marBottom w:val="0"/>
                                          <w:divBdr>
                                            <w:top w:val="none" w:sz="0" w:space="0" w:color="auto"/>
                                            <w:left w:val="none" w:sz="0" w:space="0" w:color="auto"/>
                                            <w:bottom w:val="none" w:sz="0" w:space="0" w:color="auto"/>
                                            <w:right w:val="none" w:sz="0" w:space="0" w:color="auto"/>
                                          </w:divBdr>
                                        </w:div>
                                        <w:div w:id="435831587">
                                          <w:marLeft w:val="0"/>
                                          <w:marRight w:val="0"/>
                                          <w:marTop w:val="0"/>
                                          <w:marBottom w:val="0"/>
                                          <w:divBdr>
                                            <w:top w:val="none" w:sz="0" w:space="0" w:color="auto"/>
                                            <w:left w:val="none" w:sz="0" w:space="0" w:color="auto"/>
                                            <w:bottom w:val="none" w:sz="0" w:space="0" w:color="auto"/>
                                            <w:right w:val="none" w:sz="0" w:space="0" w:color="auto"/>
                                          </w:divBdr>
                                        </w:div>
                                        <w:div w:id="559825167">
                                          <w:marLeft w:val="0"/>
                                          <w:marRight w:val="0"/>
                                          <w:marTop w:val="0"/>
                                          <w:marBottom w:val="0"/>
                                          <w:divBdr>
                                            <w:top w:val="none" w:sz="0" w:space="0" w:color="auto"/>
                                            <w:left w:val="none" w:sz="0" w:space="0" w:color="auto"/>
                                            <w:bottom w:val="none" w:sz="0" w:space="0" w:color="auto"/>
                                            <w:right w:val="none" w:sz="0" w:space="0" w:color="auto"/>
                                          </w:divBdr>
                                        </w:div>
                                        <w:div w:id="634336373">
                                          <w:marLeft w:val="0"/>
                                          <w:marRight w:val="0"/>
                                          <w:marTop w:val="0"/>
                                          <w:marBottom w:val="0"/>
                                          <w:divBdr>
                                            <w:top w:val="none" w:sz="0" w:space="0" w:color="auto"/>
                                            <w:left w:val="none" w:sz="0" w:space="0" w:color="auto"/>
                                            <w:bottom w:val="none" w:sz="0" w:space="0" w:color="auto"/>
                                            <w:right w:val="none" w:sz="0" w:space="0" w:color="auto"/>
                                          </w:divBdr>
                                        </w:div>
                                        <w:div w:id="685835235">
                                          <w:marLeft w:val="0"/>
                                          <w:marRight w:val="0"/>
                                          <w:marTop w:val="0"/>
                                          <w:marBottom w:val="0"/>
                                          <w:divBdr>
                                            <w:top w:val="none" w:sz="0" w:space="0" w:color="auto"/>
                                            <w:left w:val="none" w:sz="0" w:space="0" w:color="auto"/>
                                            <w:bottom w:val="none" w:sz="0" w:space="0" w:color="auto"/>
                                            <w:right w:val="none" w:sz="0" w:space="0" w:color="auto"/>
                                          </w:divBdr>
                                        </w:div>
                                        <w:div w:id="739863524">
                                          <w:marLeft w:val="0"/>
                                          <w:marRight w:val="0"/>
                                          <w:marTop w:val="0"/>
                                          <w:marBottom w:val="0"/>
                                          <w:divBdr>
                                            <w:top w:val="none" w:sz="0" w:space="0" w:color="auto"/>
                                            <w:left w:val="none" w:sz="0" w:space="0" w:color="auto"/>
                                            <w:bottom w:val="none" w:sz="0" w:space="0" w:color="auto"/>
                                            <w:right w:val="none" w:sz="0" w:space="0" w:color="auto"/>
                                          </w:divBdr>
                                        </w:div>
                                        <w:div w:id="795022318">
                                          <w:marLeft w:val="0"/>
                                          <w:marRight w:val="0"/>
                                          <w:marTop w:val="0"/>
                                          <w:marBottom w:val="0"/>
                                          <w:divBdr>
                                            <w:top w:val="none" w:sz="0" w:space="0" w:color="auto"/>
                                            <w:left w:val="none" w:sz="0" w:space="0" w:color="auto"/>
                                            <w:bottom w:val="none" w:sz="0" w:space="0" w:color="auto"/>
                                            <w:right w:val="none" w:sz="0" w:space="0" w:color="auto"/>
                                          </w:divBdr>
                                        </w:div>
                                        <w:div w:id="1078556222">
                                          <w:marLeft w:val="0"/>
                                          <w:marRight w:val="0"/>
                                          <w:marTop w:val="0"/>
                                          <w:marBottom w:val="0"/>
                                          <w:divBdr>
                                            <w:top w:val="none" w:sz="0" w:space="0" w:color="auto"/>
                                            <w:left w:val="none" w:sz="0" w:space="0" w:color="auto"/>
                                            <w:bottom w:val="none" w:sz="0" w:space="0" w:color="auto"/>
                                            <w:right w:val="none" w:sz="0" w:space="0" w:color="auto"/>
                                          </w:divBdr>
                                        </w:div>
                                        <w:div w:id="1093356802">
                                          <w:marLeft w:val="0"/>
                                          <w:marRight w:val="0"/>
                                          <w:marTop w:val="0"/>
                                          <w:marBottom w:val="0"/>
                                          <w:divBdr>
                                            <w:top w:val="none" w:sz="0" w:space="0" w:color="auto"/>
                                            <w:left w:val="none" w:sz="0" w:space="0" w:color="auto"/>
                                            <w:bottom w:val="none" w:sz="0" w:space="0" w:color="auto"/>
                                            <w:right w:val="none" w:sz="0" w:space="0" w:color="auto"/>
                                          </w:divBdr>
                                        </w:div>
                                        <w:div w:id="1536892310">
                                          <w:marLeft w:val="0"/>
                                          <w:marRight w:val="0"/>
                                          <w:marTop w:val="0"/>
                                          <w:marBottom w:val="0"/>
                                          <w:divBdr>
                                            <w:top w:val="none" w:sz="0" w:space="0" w:color="auto"/>
                                            <w:left w:val="none" w:sz="0" w:space="0" w:color="auto"/>
                                            <w:bottom w:val="none" w:sz="0" w:space="0" w:color="auto"/>
                                            <w:right w:val="none" w:sz="0" w:space="0" w:color="auto"/>
                                          </w:divBdr>
                                        </w:div>
                                        <w:div w:id="1615748783">
                                          <w:marLeft w:val="0"/>
                                          <w:marRight w:val="0"/>
                                          <w:marTop w:val="0"/>
                                          <w:marBottom w:val="0"/>
                                          <w:divBdr>
                                            <w:top w:val="none" w:sz="0" w:space="0" w:color="auto"/>
                                            <w:left w:val="none" w:sz="0" w:space="0" w:color="auto"/>
                                            <w:bottom w:val="none" w:sz="0" w:space="0" w:color="auto"/>
                                            <w:right w:val="none" w:sz="0" w:space="0" w:color="auto"/>
                                          </w:divBdr>
                                        </w:div>
                                        <w:div w:id="1794865390">
                                          <w:marLeft w:val="0"/>
                                          <w:marRight w:val="0"/>
                                          <w:marTop w:val="0"/>
                                          <w:marBottom w:val="0"/>
                                          <w:divBdr>
                                            <w:top w:val="none" w:sz="0" w:space="0" w:color="auto"/>
                                            <w:left w:val="none" w:sz="0" w:space="0" w:color="auto"/>
                                            <w:bottom w:val="none" w:sz="0" w:space="0" w:color="auto"/>
                                            <w:right w:val="none" w:sz="0" w:space="0" w:color="auto"/>
                                          </w:divBdr>
                                        </w:div>
                                        <w:div w:id="1857890029">
                                          <w:marLeft w:val="0"/>
                                          <w:marRight w:val="0"/>
                                          <w:marTop w:val="0"/>
                                          <w:marBottom w:val="0"/>
                                          <w:divBdr>
                                            <w:top w:val="none" w:sz="0" w:space="0" w:color="auto"/>
                                            <w:left w:val="none" w:sz="0" w:space="0" w:color="auto"/>
                                            <w:bottom w:val="none" w:sz="0" w:space="0" w:color="auto"/>
                                            <w:right w:val="none" w:sz="0" w:space="0" w:color="auto"/>
                                          </w:divBdr>
                                        </w:div>
                                        <w:div w:id="1943299229">
                                          <w:marLeft w:val="0"/>
                                          <w:marRight w:val="0"/>
                                          <w:marTop w:val="0"/>
                                          <w:marBottom w:val="0"/>
                                          <w:divBdr>
                                            <w:top w:val="none" w:sz="0" w:space="0" w:color="auto"/>
                                            <w:left w:val="none" w:sz="0" w:space="0" w:color="auto"/>
                                            <w:bottom w:val="none" w:sz="0" w:space="0" w:color="auto"/>
                                            <w:right w:val="none" w:sz="0" w:space="0" w:color="auto"/>
                                          </w:divBdr>
                                        </w:div>
                                        <w:div w:id="2031837141">
                                          <w:marLeft w:val="0"/>
                                          <w:marRight w:val="0"/>
                                          <w:marTop w:val="0"/>
                                          <w:marBottom w:val="0"/>
                                          <w:divBdr>
                                            <w:top w:val="none" w:sz="0" w:space="0" w:color="auto"/>
                                            <w:left w:val="none" w:sz="0" w:space="0" w:color="auto"/>
                                            <w:bottom w:val="none" w:sz="0" w:space="0" w:color="auto"/>
                                            <w:right w:val="none" w:sz="0" w:space="0" w:color="auto"/>
                                          </w:divBdr>
                                        </w:div>
                                        <w:div w:id="21388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33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pik.mosre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45;ST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1045;STP.ru" TargetMode="External"/><Relationship Id="rId4" Type="http://schemas.openxmlformats.org/officeDocument/2006/relationships/settings" Target="settings.xml"/><Relationship Id="rId9" Type="http://schemas.openxmlformats.org/officeDocument/2006/relationships/hyperlink" Target="http://www.&#1045;STP.r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8B51DF730945B2B51079024256414E"/>
        <w:category>
          <w:name w:val="Общие"/>
          <w:gallery w:val="placeholder"/>
        </w:category>
        <w:types>
          <w:type w:val="bbPlcHdr"/>
        </w:types>
        <w:behaviors>
          <w:behavior w:val="content"/>
        </w:behaviors>
        <w:guid w:val="{883EC247-5A4E-44BF-834E-9BB5C161425D}"/>
      </w:docPartPr>
      <w:docPartBody>
        <w:p w:rsidR="00CA2D0D" w:rsidRDefault="000D4CEE" w:rsidP="000D4CEE">
          <w:pPr>
            <w:pStyle w:val="6E8B51DF730945B2B51079024256414E"/>
          </w:pPr>
          <w:r>
            <w:rPr>
              <w:rStyle w:val="a3"/>
              <w:rFonts w:ascii="SimSun" w:eastAsia="SimSun" w:hAnsi="SimSun" w:cs="SimSun" w:hint="eastAsia"/>
            </w:rPr>
            <w:t>䀄㠄㰄㔄</w:t>
          </w:r>
        </w:p>
      </w:docPartBody>
    </w:docPart>
    <w:docPart>
      <w:docPartPr>
        <w:name w:val="894296CA9D2E423D9F2C509237492F0E"/>
        <w:category>
          <w:name w:val="Общие"/>
          <w:gallery w:val="placeholder"/>
        </w:category>
        <w:types>
          <w:type w:val="bbPlcHdr"/>
        </w:types>
        <w:behaviors>
          <w:behavior w:val="content"/>
        </w:behaviors>
        <w:guid w:val="{BA1AB5A2-77DA-4F04-9BFC-D4B9716F7D0C}"/>
      </w:docPartPr>
      <w:docPartBody>
        <w:p w:rsidR="00CA2D0D" w:rsidRDefault="000D4CEE" w:rsidP="000D4CEE">
          <w:pPr>
            <w:pStyle w:val="894296CA9D2E423D9F2C509237492F0E"/>
          </w:pPr>
          <w:r>
            <w:rPr>
              <w:rStyle w:val="a3"/>
              <w:rFonts w:ascii="SimSun" w:eastAsia="SimSun" w:hAnsi="SimSun" w:cs="SimSun" w:hint="eastAsia"/>
            </w:rPr>
            <w:t>䀄㠄㰄㔄</w:t>
          </w:r>
        </w:p>
      </w:docPartBody>
    </w:docPart>
    <w:docPart>
      <w:docPartPr>
        <w:name w:val="52E53CFF018543738D78D7BC3E39EAC0"/>
        <w:category>
          <w:name w:val="Общие"/>
          <w:gallery w:val="placeholder"/>
        </w:category>
        <w:types>
          <w:type w:val="bbPlcHdr"/>
        </w:types>
        <w:behaviors>
          <w:behavior w:val="content"/>
        </w:behaviors>
        <w:guid w:val="{AA482F82-A39B-4E7D-9779-15A138BB240F}"/>
      </w:docPartPr>
      <w:docPartBody>
        <w:p w:rsidR="00CA2D0D" w:rsidRDefault="000D4CEE" w:rsidP="000D4CEE">
          <w:pPr>
            <w:pStyle w:val="52E53CFF018543738D78D7BC3E39EAC0"/>
          </w:pPr>
          <w:r>
            <w:rPr>
              <w:rStyle w:val="a3"/>
              <w:rFonts w:ascii="SimSun" w:eastAsia="SimSun" w:hAnsi="SimSun" w:cs="SimSun" w:hint="eastAsia"/>
            </w:rPr>
            <w:t>䀄㠄㰄㔄</w:t>
          </w:r>
        </w:p>
      </w:docPartBody>
    </w:docPart>
    <w:docPart>
      <w:docPartPr>
        <w:name w:val="AD4ABBF63FCD4A0FB0389FE5E48F799B"/>
        <w:category>
          <w:name w:val="Общие"/>
          <w:gallery w:val="placeholder"/>
        </w:category>
        <w:types>
          <w:type w:val="bbPlcHdr"/>
        </w:types>
        <w:behaviors>
          <w:behavior w:val="content"/>
        </w:behaviors>
        <w:guid w:val="{06B175C1-8EDA-4BD6-980E-0EFA12E2D909}"/>
      </w:docPartPr>
      <w:docPartBody>
        <w:p w:rsidR="00CA2D0D" w:rsidRDefault="000D4CEE" w:rsidP="000D4CEE">
          <w:pPr>
            <w:pStyle w:val="AD4ABBF63FCD4A0FB0389FE5E48F799B"/>
          </w:pPr>
          <w:r>
            <w:rPr>
              <w:rStyle w:val="a3"/>
              <w:rFonts w:ascii="SimSun" w:eastAsia="SimSun" w:hAnsi="SimSun" w:cs="SimSun" w:hint="eastAsia"/>
            </w:rPr>
            <w:t>䀄㠄㰄㔄</w:t>
          </w:r>
        </w:p>
      </w:docPartBody>
    </w:docPart>
    <w:docPart>
      <w:docPartPr>
        <w:name w:val="C03A887FCC394A78ABDDA0A57438F4AD"/>
        <w:category>
          <w:name w:val="Общие"/>
          <w:gallery w:val="placeholder"/>
        </w:category>
        <w:types>
          <w:type w:val="bbPlcHdr"/>
        </w:types>
        <w:behaviors>
          <w:behavior w:val="content"/>
        </w:behaviors>
        <w:guid w:val="{59964F10-7B32-4E71-A472-13B0B306E450}"/>
      </w:docPartPr>
      <w:docPartBody>
        <w:p w:rsidR="00CA2D0D" w:rsidRDefault="000D4CEE" w:rsidP="000D4CEE">
          <w:pPr>
            <w:pStyle w:val="C03A887FCC394A78ABDDA0A57438F4AD"/>
          </w:pPr>
          <w:r>
            <w:rPr>
              <w:rStyle w:val="a3"/>
              <w:rFonts w:ascii="SimSun" w:eastAsia="SimSun" w:hAnsi="SimSun" w:cs="SimSun" w:hint="eastAsia"/>
            </w:rPr>
            <w:t>䀄㠄㰄㔄</w:t>
          </w:r>
        </w:p>
      </w:docPartBody>
    </w:docPart>
    <w:docPart>
      <w:docPartPr>
        <w:name w:val="D9627316643141ED84D9198CACED0CDE"/>
        <w:category>
          <w:name w:val="Общие"/>
          <w:gallery w:val="placeholder"/>
        </w:category>
        <w:types>
          <w:type w:val="bbPlcHdr"/>
        </w:types>
        <w:behaviors>
          <w:behavior w:val="content"/>
        </w:behaviors>
        <w:guid w:val="{FB87697A-D60A-440E-80F2-B91163247454}"/>
      </w:docPartPr>
      <w:docPartBody>
        <w:p w:rsidR="00CA2D0D" w:rsidRDefault="000D4CEE" w:rsidP="000D4CEE">
          <w:pPr>
            <w:pStyle w:val="D9627316643141ED84D9198CACED0CDE"/>
          </w:pPr>
          <w:r>
            <w:rPr>
              <w:rStyle w:val="a3"/>
              <w:rFonts w:ascii="SimSun" w:eastAsia="SimSun" w:hAnsi="SimSun" w:cs="SimSun" w:hint="eastAsia"/>
            </w:rPr>
            <w:t>䀄㠄㰄㔄</w:t>
          </w:r>
        </w:p>
      </w:docPartBody>
    </w:docPart>
    <w:docPart>
      <w:docPartPr>
        <w:name w:val="CB951EA9DF60408AB5A325DA93AB61C1"/>
        <w:category>
          <w:name w:val="Общие"/>
          <w:gallery w:val="placeholder"/>
        </w:category>
        <w:types>
          <w:type w:val="bbPlcHdr"/>
        </w:types>
        <w:behaviors>
          <w:behavior w:val="content"/>
        </w:behaviors>
        <w:guid w:val="{53EEA9FE-CBFA-4E89-BE1D-1FEF501D0394}"/>
      </w:docPartPr>
      <w:docPartBody>
        <w:p w:rsidR="00CA2D0D" w:rsidRDefault="000D4CEE" w:rsidP="000D4CEE">
          <w:pPr>
            <w:pStyle w:val="CB951EA9DF60408AB5A325DA93AB61C1"/>
          </w:pPr>
          <w:r>
            <w:rPr>
              <w:rStyle w:val="a3"/>
              <w:rFonts w:ascii="SimSun" w:eastAsia="SimSun" w:hAnsi="SimSun" w:cs="SimSun" w:hint="eastAsia"/>
            </w:rPr>
            <w:t>䀄㠄㰄㔄</w:t>
          </w:r>
        </w:p>
      </w:docPartBody>
    </w:docPart>
    <w:docPart>
      <w:docPartPr>
        <w:name w:val="DEE5EB64469B4F128D56F68193FFEB05"/>
        <w:category>
          <w:name w:val="Общие"/>
          <w:gallery w:val="placeholder"/>
        </w:category>
        <w:types>
          <w:type w:val="bbPlcHdr"/>
        </w:types>
        <w:behaviors>
          <w:behavior w:val="content"/>
        </w:behaviors>
        <w:guid w:val="{4B67F001-45BC-4D84-AB2A-B2F79B55FC78}"/>
      </w:docPartPr>
      <w:docPartBody>
        <w:p w:rsidR="00CA2D0D" w:rsidRDefault="000D4CEE" w:rsidP="000D4CEE">
          <w:pPr>
            <w:pStyle w:val="DEE5EB64469B4F128D56F68193FFEB05"/>
          </w:pPr>
          <w:r>
            <w:rPr>
              <w:rStyle w:val="a3"/>
              <w:rFonts w:ascii="SimSun" w:eastAsia="SimSun" w:hAnsi="SimSun" w:cs="SimSun" w:hint="eastAsia"/>
            </w:rPr>
            <w:t>䀄㠄㰄㔄</w:t>
          </w:r>
        </w:p>
      </w:docPartBody>
    </w:docPart>
    <w:docPart>
      <w:docPartPr>
        <w:name w:val="F5FFCC5365DB4102863C4142B6E516A1"/>
        <w:category>
          <w:name w:val="Общие"/>
          <w:gallery w:val="placeholder"/>
        </w:category>
        <w:types>
          <w:type w:val="bbPlcHdr"/>
        </w:types>
        <w:behaviors>
          <w:behavior w:val="content"/>
        </w:behaviors>
        <w:guid w:val="{399FF3A8-1E26-4957-B620-6972E65258D9}"/>
      </w:docPartPr>
      <w:docPartBody>
        <w:p w:rsidR="00CA2D0D" w:rsidRDefault="000D4CEE" w:rsidP="000D4CEE">
          <w:pPr>
            <w:pStyle w:val="F5FFCC5365DB4102863C4142B6E516A1"/>
          </w:pPr>
          <w:r>
            <w:rPr>
              <w:rStyle w:val="a3"/>
              <w:rFonts w:ascii="SimSun" w:eastAsia="SimSun" w:hAnsi="SimSun" w:cs="SimSun" w:hint="eastAsia"/>
            </w:rPr>
            <w:t>䀄㠄㰄㔄</w:t>
          </w:r>
        </w:p>
      </w:docPartBody>
    </w:docPart>
    <w:docPart>
      <w:docPartPr>
        <w:name w:val="700670164FB04F3583196C859D8936AB"/>
        <w:category>
          <w:name w:val="Общие"/>
          <w:gallery w:val="placeholder"/>
        </w:category>
        <w:types>
          <w:type w:val="bbPlcHdr"/>
        </w:types>
        <w:behaviors>
          <w:behavior w:val="content"/>
        </w:behaviors>
        <w:guid w:val="{36221312-70E2-45A4-B810-EE808CE1FCC2}"/>
      </w:docPartPr>
      <w:docPartBody>
        <w:p w:rsidR="00CA2D0D" w:rsidRDefault="000D4CEE" w:rsidP="000D4CEE">
          <w:pPr>
            <w:pStyle w:val="700670164FB04F3583196C859D8936AB"/>
          </w:pPr>
          <w:r>
            <w:rPr>
              <w:rStyle w:val="a3"/>
              <w:rFonts w:ascii="SimSun" w:eastAsia="SimSun" w:hAnsi="SimSun" w:cs="SimSun" w:hint="eastAsia"/>
            </w:rPr>
            <w:t>䀄㠄㰄㔄</w:t>
          </w:r>
        </w:p>
      </w:docPartBody>
    </w:docPart>
    <w:docPart>
      <w:docPartPr>
        <w:name w:val="543A569B6B144049B1CA30906A33D15D"/>
        <w:category>
          <w:name w:val="Общие"/>
          <w:gallery w:val="placeholder"/>
        </w:category>
        <w:types>
          <w:type w:val="bbPlcHdr"/>
        </w:types>
        <w:behaviors>
          <w:behavior w:val="content"/>
        </w:behaviors>
        <w:guid w:val="{AFC6C0A3-04F6-4CDC-9A52-BAAE7DFF6809}"/>
      </w:docPartPr>
      <w:docPartBody>
        <w:p w:rsidR="000D3C51" w:rsidRDefault="00FB37A4" w:rsidP="00FB37A4">
          <w:pPr>
            <w:pStyle w:val="543A569B6B144049B1CA30906A33D15D"/>
          </w:pPr>
          <w:r>
            <w:rPr>
              <w:rStyle w:val="a3"/>
              <w:rFonts w:hint="eastAsia"/>
            </w:rPr>
            <w:t>䀄㠄㰄㔄</w:t>
          </w:r>
        </w:p>
      </w:docPartBody>
    </w:docPart>
    <w:docPart>
      <w:docPartPr>
        <w:name w:val="8446BF8E428541D1ADCC72D606B0C97D"/>
        <w:category>
          <w:name w:val="Общие"/>
          <w:gallery w:val="placeholder"/>
        </w:category>
        <w:types>
          <w:type w:val="bbPlcHdr"/>
        </w:types>
        <w:behaviors>
          <w:behavior w:val="content"/>
        </w:behaviors>
        <w:guid w:val="{64AA24A1-B887-43C9-B603-5B10BFBB8F67}"/>
      </w:docPartPr>
      <w:docPartBody>
        <w:p w:rsidR="000D3C51" w:rsidRDefault="00FB37A4" w:rsidP="00FB37A4">
          <w:pPr>
            <w:pStyle w:val="8446BF8E428541D1ADCC72D606B0C97D"/>
          </w:pPr>
          <w:r>
            <w:t>договору</w:t>
          </w:r>
        </w:p>
      </w:docPartBody>
    </w:docPart>
    <w:docPart>
      <w:docPartPr>
        <w:name w:val="EBF49AF6F6EF4EDEA814BB646852F043"/>
        <w:category>
          <w:name w:val="Общие"/>
          <w:gallery w:val="placeholder"/>
        </w:category>
        <w:types>
          <w:type w:val="bbPlcHdr"/>
        </w:types>
        <w:behaviors>
          <w:behavior w:val="content"/>
        </w:behaviors>
        <w:guid w:val="{1E0BE902-3EDE-413A-BDB7-669DF758CFE1}"/>
      </w:docPartPr>
      <w:docPartBody>
        <w:p w:rsidR="000D3C51" w:rsidRDefault="00FB37A4" w:rsidP="00FB37A4">
          <w:pPr>
            <w:pStyle w:val="EBF49AF6F6EF4EDEA814BB646852F043"/>
          </w:pPr>
          <w:r>
            <w:t>.</w:t>
          </w:r>
          <w:r>
            <w:rPr>
              <w:lang w:val="en-US"/>
            </w:rPr>
            <w:t>paymentType</w:t>
          </w:r>
        </w:p>
      </w:docPartBody>
    </w:docPart>
    <w:docPart>
      <w:docPartPr>
        <w:name w:val="1B32CE74703E4A9A9B0CF8B1CD389169"/>
        <w:category>
          <w:name w:val="Общие"/>
          <w:gallery w:val="placeholder"/>
        </w:category>
        <w:types>
          <w:type w:val="bbPlcHdr"/>
        </w:types>
        <w:behaviors>
          <w:behavior w:val="content"/>
        </w:behaviors>
        <w:guid w:val="{A7D0E4FD-684A-4973-A7FB-4587836509FD}"/>
      </w:docPartPr>
      <w:docPartBody>
        <w:p w:rsidR="000D3C51" w:rsidRDefault="00FB37A4" w:rsidP="00FB37A4">
          <w:pPr>
            <w:pStyle w:val="1B32CE74703E4A9A9B0CF8B1CD3891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00F2B6550C4765AFF8BB1B03DEA2AA"/>
        <w:category>
          <w:name w:val="Общие"/>
          <w:gallery w:val="placeholder"/>
        </w:category>
        <w:types>
          <w:type w:val="bbPlcHdr"/>
        </w:types>
        <w:behaviors>
          <w:behavior w:val="content"/>
        </w:behaviors>
        <w:guid w:val="{EDB180E8-D9D2-4263-AF98-E0BE9B28B922}"/>
      </w:docPartPr>
      <w:docPartBody>
        <w:p w:rsidR="000D3C51" w:rsidRDefault="00FB37A4" w:rsidP="00FB37A4">
          <w:pPr>
            <w:pStyle w:val="5500F2B6550C4765AFF8BB1B03DEA2AA"/>
          </w:pPr>
          <w:r>
            <w:rPr>
              <w:rStyle w:val="a3"/>
            </w:rPr>
            <w:t>Choose a building block.</w:t>
          </w:r>
        </w:p>
      </w:docPartBody>
    </w:docPart>
    <w:docPart>
      <w:docPartPr>
        <w:name w:val="2FBA4F9235DD4ABCB27F215099A862A0"/>
        <w:category>
          <w:name w:val="Общие"/>
          <w:gallery w:val="placeholder"/>
        </w:category>
        <w:types>
          <w:type w:val="bbPlcHdr"/>
        </w:types>
        <w:behaviors>
          <w:behavior w:val="content"/>
        </w:behaviors>
        <w:guid w:val="{9A5ED160-89FE-40E9-9C3F-E4908303F2BE}"/>
      </w:docPartPr>
      <w:docPartBody>
        <w:p w:rsidR="000D3C51" w:rsidRDefault="00FB37A4" w:rsidP="00FB37A4">
          <w:pPr>
            <w:pStyle w:val="2FBA4F9235DD4ABCB27F215099A862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FDA6CBFE5D4301BF53E35709058D01"/>
        <w:category>
          <w:name w:val="Общие"/>
          <w:gallery w:val="placeholder"/>
        </w:category>
        <w:types>
          <w:type w:val="bbPlcHdr"/>
        </w:types>
        <w:behaviors>
          <w:behavior w:val="content"/>
        </w:behaviors>
        <w:guid w:val="{5DD511F4-55BC-4A6B-9F4D-80AF3FF536A3}"/>
      </w:docPartPr>
      <w:docPartBody>
        <w:p w:rsidR="000D3C51" w:rsidRDefault="00FB37A4" w:rsidP="00FB37A4">
          <w:pPr>
            <w:pStyle w:val="C7FDA6CBFE5D4301BF53E35709058D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DD11526164D719F1295357C655186"/>
        <w:category>
          <w:name w:val="Общие"/>
          <w:gallery w:val="placeholder"/>
        </w:category>
        <w:types>
          <w:type w:val="bbPlcHdr"/>
        </w:types>
        <w:behaviors>
          <w:behavior w:val="content"/>
        </w:behaviors>
        <w:guid w:val="{9D2DE267-8D24-4C2D-BE56-618D8277303F}"/>
      </w:docPartPr>
      <w:docPartBody>
        <w:p w:rsidR="000D3C51" w:rsidRDefault="00FB37A4" w:rsidP="00FB37A4">
          <w:pPr>
            <w:pStyle w:val="1ADDD11526164D719F1295357C6551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9DAC8B92614587AD0C3D4AF3536A2D"/>
        <w:category>
          <w:name w:val="Общие"/>
          <w:gallery w:val="placeholder"/>
        </w:category>
        <w:types>
          <w:type w:val="bbPlcHdr"/>
        </w:types>
        <w:behaviors>
          <w:behavior w:val="content"/>
        </w:behaviors>
        <w:guid w:val="{381A4F78-D690-44AA-B77C-08F56D3291A5}"/>
      </w:docPartPr>
      <w:docPartBody>
        <w:p w:rsidR="000D3C51" w:rsidRDefault="00FB37A4" w:rsidP="00FB37A4">
          <w:pPr>
            <w:pStyle w:val="A79DAC8B92614587AD0C3D4AF3536A2D"/>
          </w:pPr>
          <w:r>
            <w:rPr>
              <w:rStyle w:val="a3"/>
            </w:rPr>
            <w:t>Choose a building block.</w:t>
          </w:r>
        </w:p>
      </w:docPartBody>
    </w:docPart>
    <w:docPart>
      <w:docPartPr>
        <w:name w:val="6548BE40C25F4CD29668DF3CA9D46470"/>
        <w:category>
          <w:name w:val="Общие"/>
          <w:gallery w:val="placeholder"/>
        </w:category>
        <w:types>
          <w:type w:val="bbPlcHdr"/>
        </w:types>
        <w:behaviors>
          <w:behavior w:val="content"/>
        </w:behaviors>
        <w:guid w:val="{7BF8340F-FA60-4058-B22A-8DD0CAA836F7}"/>
      </w:docPartPr>
      <w:docPartBody>
        <w:p w:rsidR="000D3C51" w:rsidRDefault="00FB37A4" w:rsidP="00FB37A4">
          <w:pPr>
            <w:pStyle w:val="6548BE40C25F4CD29668DF3CA9D464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FD03A05AE34E7FB9F6A0D1F2962EAB"/>
        <w:category>
          <w:name w:val="Общие"/>
          <w:gallery w:val="placeholder"/>
        </w:category>
        <w:types>
          <w:type w:val="bbPlcHdr"/>
        </w:types>
        <w:behaviors>
          <w:behavior w:val="content"/>
        </w:behaviors>
        <w:guid w:val="{10B73E2B-337B-4820-A42D-FE3DFD06B42E}"/>
      </w:docPartPr>
      <w:docPartBody>
        <w:p w:rsidR="000D3C51" w:rsidRDefault="00FB37A4" w:rsidP="00FB37A4">
          <w:pPr>
            <w:pStyle w:val="4CFD03A05AE34E7FB9F6A0D1F2962E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862C7B1E3F443D85A882D9EEF1BEF6"/>
        <w:category>
          <w:name w:val="Общие"/>
          <w:gallery w:val="placeholder"/>
        </w:category>
        <w:types>
          <w:type w:val="bbPlcHdr"/>
        </w:types>
        <w:behaviors>
          <w:behavior w:val="content"/>
        </w:behaviors>
        <w:guid w:val="{4A5E46EA-49A6-4D60-BA32-66DFFA68DF9C}"/>
      </w:docPartPr>
      <w:docPartBody>
        <w:p w:rsidR="000D3C51" w:rsidRDefault="00FB37A4" w:rsidP="00FB37A4">
          <w:pPr>
            <w:pStyle w:val="A2862C7B1E3F443D85A882D9EEF1BEF6"/>
          </w:pPr>
          <w:r>
            <w:rPr>
              <w:rStyle w:val="a3"/>
              <w:rFonts w:hint="eastAsia"/>
            </w:rPr>
            <w:t>䀄㠄㰄㔄</w:t>
          </w:r>
        </w:p>
      </w:docPartBody>
    </w:docPart>
    <w:docPart>
      <w:docPartPr>
        <w:name w:val="844AFFC6D4B94ED58D0C26D16C253FC2"/>
        <w:category>
          <w:name w:val="Общие"/>
          <w:gallery w:val="placeholder"/>
        </w:category>
        <w:types>
          <w:type w:val="bbPlcHdr"/>
        </w:types>
        <w:behaviors>
          <w:behavior w:val="content"/>
        </w:behaviors>
        <w:guid w:val="{85BAC939-21E6-4A40-B6A0-EBE10B6E38E1}"/>
      </w:docPartPr>
      <w:docPartBody>
        <w:p w:rsidR="000D3C51" w:rsidRDefault="00FB37A4" w:rsidP="00FB37A4">
          <w:pPr>
            <w:pStyle w:val="844AFFC6D4B94ED58D0C26D16C253FC2"/>
          </w:pPr>
          <w:r>
            <w:rPr>
              <w:rStyle w:val="a3"/>
              <w:rFonts w:hint="eastAsia"/>
            </w:rPr>
            <w:t>䀄㠄㰄㔄</w:t>
          </w:r>
        </w:p>
      </w:docPartBody>
    </w:docPart>
    <w:docPart>
      <w:docPartPr>
        <w:name w:val="415A3E28381B41868E1703CE37263951"/>
        <w:category>
          <w:name w:val="Общие"/>
          <w:gallery w:val="placeholder"/>
        </w:category>
        <w:types>
          <w:type w:val="bbPlcHdr"/>
        </w:types>
        <w:behaviors>
          <w:behavior w:val="content"/>
        </w:behaviors>
        <w:guid w:val="{140F3D13-F1E6-423C-ACE4-76095DCAB7C1}"/>
      </w:docPartPr>
      <w:docPartBody>
        <w:p w:rsidR="000D3C51" w:rsidRDefault="00FB37A4" w:rsidP="00FB37A4">
          <w:pPr>
            <w:pStyle w:val="415A3E28381B41868E1703CE37263951"/>
          </w:pPr>
          <w:r>
            <w:rPr>
              <w:rStyle w:val="a3"/>
              <w:rFonts w:hint="eastAsia"/>
            </w:rPr>
            <w:t>䀄㠄㰄㔄</w:t>
          </w:r>
        </w:p>
      </w:docPartBody>
    </w:docPart>
    <w:docPart>
      <w:docPartPr>
        <w:name w:val="4BBAEF4387A2465E87815F82B289CEE7"/>
        <w:category>
          <w:name w:val="Общие"/>
          <w:gallery w:val="placeholder"/>
        </w:category>
        <w:types>
          <w:type w:val="bbPlcHdr"/>
        </w:types>
        <w:behaviors>
          <w:behavior w:val="content"/>
        </w:behaviors>
        <w:guid w:val="{8DE7E3A2-9907-47D5-909D-DF27E8027521}"/>
      </w:docPartPr>
      <w:docPartBody>
        <w:p w:rsidR="000D3C51" w:rsidRDefault="00FB37A4" w:rsidP="00FB37A4">
          <w:pPr>
            <w:pStyle w:val="4BBAEF4387A2465E87815F82B289CE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B3EC901434CBABA0AD6A36CD8DC1E"/>
        <w:category>
          <w:name w:val="Общие"/>
          <w:gallery w:val="placeholder"/>
        </w:category>
        <w:types>
          <w:type w:val="bbPlcHdr"/>
        </w:types>
        <w:behaviors>
          <w:behavior w:val="content"/>
        </w:behaviors>
        <w:guid w:val="{AED95692-9C86-436A-89FA-03FFB3E18A55}"/>
      </w:docPartPr>
      <w:docPartBody>
        <w:p w:rsidR="000D3C51" w:rsidRDefault="00FB37A4" w:rsidP="00FB37A4">
          <w:pPr>
            <w:pStyle w:val="A9CB3EC901434CBABA0AD6A36CD8DC1E"/>
          </w:pPr>
          <w:r>
            <w:rPr>
              <w:rStyle w:val="a3"/>
            </w:rPr>
            <w:t>Choose a building block.</w:t>
          </w:r>
        </w:p>
      </w:docPartBody>
    </w:docPart>
    <w:docPart>
      <w:docPartPr>
        <w:name w:val="2DC173420A3745308016EBDBAEFA5733"/>
        <w:category>
          <w:name w:val="Общие"/>
          <w:gallery w:val="placeholder"/>
        </w:category>
        <w:types>
          <w:type w:val="bbPlcHdr"/>
        </w:types>
        <w:behaviors>
          <w:behavior w:val="content"/>
        </w:behaviors>
        <w:guid w:val="{7E370532-D437-4315-B500-67B06951AB7F}"/>
      </w:docPartPr>
      <w:docPartBody>
        <w:p w:rsidR="000D3C51" w:rsidRDefault="00FB37A4" w:rsidP="00FB37A4">
          <w:pPr>
            <w:pStyle w:val="2DC173420A3745308016EBDBAEFA5733"/>
          </w:pPr>
          <w:r>
            <w:rPr>
              <w:rStyle w:val="a3"/>
              <w:rFonts w:hint="eastAsia"/>
            </w:rPr>
            <w:t>䀄㠄㰄㔄</w:t>
          </w:r>
        </w:p>
      </w:docPartBody>
    </w:docPart>
    <w:docPart>
      <w:docPartPr>
        <w:name w:val="506767DBBB104C9CA08076339DB03ADC"/>
        <w:category>
          <w:name w:val="Общие"/>
          <w:gallery w:val="placeholder"/>
        </w:category>
        <w:types>
          <w:type w:val="bbPlcHdr"/>
        </w:types>
        <w:behaviors>
          <w:behavior w:val="content"/>
        </w:behaviors>
        <w:guid w:val="{50A3B049-DFA0-4048-A762-92082FAC2554}"/>
      </w:docPartPr>
      <w:docPartBody>
        <w:p w:rsidR="000D3C51" w:rsidRDefault="00FB37A4" w:rsidP="00FB37A4">
          <w:pPr>
            <w:pStyle w:val="506767DBBB104C9CA08076339DB03ADC"/>
          </w:pPr>
          <w:r>
            <w:rPr>
              <w:rStyle w:val="a3"/>
              <w:rFonts w:hint="eastAsia"/>
            </w:rPr>
            <w:t>䀄㠄㰄㔄</w:t>
          </w:r>
        </w:p>
      </w:docPartBody>
    </w:docPart>
    <w:docPart>
      <w:docPartPr>
        <w:name w:val="9C64C0B3B8E84604AC87D9F572931142"/>
        <w:category>
          <w:name w:val="Общие"/>
          <w:gallery w:val="placeholder"/>
        </w:category>
        <w:types>
          <w:type w:val="bbPlcHdr"/>
        </w:types>
        <w:behaviors>
          <w:behavior w:val="content"/>
        </w:behaviors>
        <w:guid w:val="{011AFB7F-DD08-4CAD-B3E5-375983208700}"/>
      </w:docPartPr>
      <w:docPartBody>
        <w:p w:rsidR="000D3C51" w:rsidRDefault="00FB37A4" w:rsidP="00FB37A4">
          <w:pPr>
            <w:pStyle w:val="9C64C0B3B8E84604AC87D9F5729311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E66708FFC84C1292EFAA3423949D21"/>
        <w:category>
          <w:name w:val="Общие"/>
          <w:gallery w:val="placeholder"/>
        </w:category>
        <w:types>
          <w:type w:val="bbPlcHdr"/>
        </w:types>
        <w:behaviors>
          <w:behavior w:val="content"/>
        </w:behaviors>
        <w:guid w:val="{80B7DC90-6E31-4E65-A336-2520917ECBDB}"/>
      </w:docPartPr>
      <w:docPartBody>
        <w:p w:rsidR="000D3C51" w:rsidRDefault="00FB37A4" w:rsidP="00FB37A4">
          <w:pPr>
            <w:pStyle w:val="92E66708FFC84C1292EFAA3423949D2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B2371F7F594EFCB9676DD1A8F9418B"/>
        <w:category>
          <w:name w:val="Общие"/>
          <w:gallery w:val="placeholder"/>
        </w:category>
        <w:types>
          <w:type w:val="bbPlcHdr"/>
        </w:types>
        <w:behaviors>
          <w:behavior w:val="content"/>
        </w:behaviors>
        <w:guid w:val="{B4B3AA7F-19B6-4CAB-B969-9F90CFCBC4B1}"/>
      </w:docPartPr>
      <w:docPartBody>
        <w:p w:rsidR="000D3C51" w:rsidRDefault="00FB37A4" w:rsidP="00FB37A4">
          <w:pPr>
            <w:pStyle w:val="4BB2371F7F594EFCB9676DD1A8F941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5C38A94CA0413197A97C38536D2151"/>
        <w:category>
          <w:name w:val="Общие"/>
          <w:gallery w:val="placeholder"/>
        </w:category>
        <w:types>
          <w:type w:val="bbPlcHdr"/>
        </w:types>
        <w:behaviors>
          <w:behavior w:val="content"/>
        </w:behaviors>
        <w:guid w:val="{E5681D8B-0CC6-4F33-A925-D88D6829565A}"/>
      </w:docPartPr>
      <w:docPartBody>
        <w:p w:rsidR="000D3C51" w:rsidRDefault="00FB37A4" w:rsidP="00FB37A4">
          <w:pPr>
            <w:pStyle w:val="345C38A94CA0413197A97C38536D2151"/>
          </w:pPr>
          <w:r>
            <w:t>договора</w:t>
          </w:r>
        </w:p>
      </w:docPartBody>
    </w:docPart>
    <w:docPart>
      <w:docPartPr>
        <w:name w:val="7D50B9F330D949228F195A4A24D18D38"/>
        <w:category>
          <w:name w:val="Общие"/>
          <w:gallery w:val="placeholder"/>
        </w:category>
        <w:types>
          <w:type w:val="bbPlcHdr"/>
        </w:types>
        <w:behaviors>
          <w:behavior w:val="content"/>
        </w:behaviors>
        <w:guid w:val="{F4E2F425-F845-4FBF-A417-A2939F80394E}"/>
      </w:docPartPr>
      <w:docPartBody>
        <w:p w:rsidR="000D3C51" w:rsidRDefault="00FB37A4" w:rsidP="00FB37A4">
          <w:pPr>
            <w:pStyle w:val="7D50B9F330D949228F195A4A24D18D38"/>
          </w:pPr>
          <w:r>
            <w:rPr>
              <w:rStyle w:val="a3"/>
              <w:rFonts w:ascii="SimSun" w:eastAsia="SimSun" w:hAnsi="SimSun" w:cs="SimSun" w:hint="eastAsia"/>
            </w:rPr>
            <w:t>䀄㠄㰄㔄</w:t>
          </w:r>
        </w:p>
      </w:docPartBody>
    </w:docPart>
    <w:docPart>
      <w:docPartPr>
        <w:name w:val="20614D8DD9D347719D6BB6386D03D982"/>
        <w:category>
          <w:name w:val="Общие"/>
          <w:gallery w:val="placeholder"/>
        </w:category>
        <w:types>
          <w:type w:val="bbPlcHdr"/>
        </w:types>
        <w:behaviors>
          <w:behavior w:val="content"/>
        </w:behaviors>
        <w:guid w:val="{9165E003-52A6-4066-8357-B5A365F97AD4}"/>
      </w:docPartPr>
      <w:docPartBody>
        <w:p w:rsidR="000D3C51" w:rsidRDefault="00FB37A4" w:rsidP="00FB37A4">
          <w:pPr>
            <w:pStyle w:val="20614D8DD9D347719D6BB6386D03D982"/>
          </w:pPr>
          <w:r>
            <w:rPr>
              <w:rStyle w:val="a3"/>
              <w:rFonts w:ascii="SimSun" w:eastAsia="SimSun" w:hAnsi="SimSun" w:cs="SimSun" w:hint="eastAsia"/>
            </w:rPr>
            <w:t>䀄㠄㰄㔄</w:t>
          </w:r>
        </w:p>
      </w:docPartBody>
    </w:docPart>
    <w:docPart>
      <w:docPartPr>
        <w:name w:val="FF2B2962C68D4EE69FA9626A8BDBE602"/>
        <w:category>
          <w:name w:val="Общие"/>
          <w:gallery w:val="placeholder"/>
        </w:category>
        <w:types>
          <w:type w:val="bbPlcHdr"/>
        </w:types>
        <w:behaviors>
          <w:behavior w:val="content"/>
        </w:behaviors>
        <w:guid w:val="{FFDFB27C-94D2-4305-8955-E7EEFFB21108}"/>
      </w:docPartPr>
      <w:docPartBody>
        <w:p w:rsidR="000D3C51" w:rsidRDefault="00FB37A4" w:rsidP="00FB37A4">
          <w:pPr>
            <w:pStyle w:val="FF2B2962C68D4EE69FA9626A8BDBE602"/>
          </w:pPr>
          <w:r>
            <w:rPr>
              <w:rStyle w:val="a3"/>
              <w:rFonts w:ascii="SimSun" w:eastAsia="SimSun" w:hAnsi="SimSun" w:cs="SimSun" w:hint="eastAsia"/>
            </w:rPr>
            <w:t>䀄㠄㰄㔄</w:t>
          </w:r>
        </w:p>
      </w:docPartBody>
    </w:docPart>
    <w:docPart>
      <w:docPartPr>
        <w:name w:val="CBDC9AF0D7094BEE9DD6CA7815F8F399"/>
        <w:category>
          <w:name w:val="Общие"/>
          <w:gallery w:val="placeholder"/>
        </w:category>
        <w:types>
          <w:type w:val="bbPlcHdr"/>
        </w:types>
        <w:behaviors>
          <w:behavior w:val="content"/>
        </w:behaviors>
        <w:guid w:val="{F88E7E61-BC9E-447C-9B34-423F979EF41B}"/>
      </w:docPartPr>
      <w:docPartBody>
        <w:p w:rsidR="000D3C51" w:rsidRDefault="00FB37A4" w:rsidP="00FB37A4">
          <w:pPr>
            <w:pStyle w:val="CBDC9AF0D7094BEE9DD6CA7815F8F399"/>
          </w:pPr>
          <w:r>
            <w:rPr>
              <w:rStyle w:val="a3"/>
              <w:rFonts w:ascii="SimSun" w:eastAsia="SimSun" w:hAnsi="SimSun" w:cs="SimSun" w:hint="eastAsia"/>
            </w:rPr>
            <w:t>䀄㠄㰄㔄</w:t>
          </w:r>
        </w:p>
      </w:docPartBody>
    </w:docPart>
    <w:docPart>
      <w:docPartPr>
        <w:name w:val="88FA63CF6B0243D1B3538DB7226052A8"/>
        <w:category>
          <w:name w:val="Общие"/>
          <w:gallery w:val="placeholder"/>
        </w:category>
        <w:types>
          <w:type w:val="bbPlcHdr"/>
        </w:types>
        <w:behaviors>
          <w:behavior w:val="content"/>
        </w:behaviors>
        <w:guid w:val="{7ED30E44-8C06-4665-A233-CD48B7D82F4B}"/>
      </w:docPartPr>
      <w:docPartBody>
        <w:p w:rsidR="000D3C51" w:rsidRDefault="00FB37A4" w:rsidP="00FB37A4">
          <w:pPr>
            <w:pStyle w:val="88FA63CF6B0243D1B3538DB7226052A8"/>
          </w:pPr>
          <w:r>
            <w:rPr>
              <w:rStyle w:val="a3"/>
              <w:rFonts w:ascii="SimSun" w:eastAsia="SimSun" w:hAnsi="SimSun" w:cs="SimSun" w:hint="eastAsia"/>
            </w:rPr>
            <w:t>䀄㠄㰄㔄</w:t>
          </w:r>
        </w:p>
      </w:docPartBody>
    </w:docPart>
    <w:docPart>
      <w:docPartPr>
        <w:name w:val="5706C339688C43DD91C1872A70FA6308"/>
        <w:category>
          <w:name w:val="Общие"/>
          <w:gallery w:val="placeholder"/>
        </w:category>
        <w:types>
          <w:type w:val="bbPlcHdr"/>
        </w:types>
        <w:behaviors>
          <w:behavior w:val="content"/>
        </w:behaviors>
        <w:guid w:val="{CD21B211-FEA6-4A6D-B71D-FF2253FB2C0F}"/>
      </w:docPartPr>
      <w:docPartBody>
        <w:p w:rsidR="000D3C51" w:rsidRDefault="00FB37A4" w:rsidP="00FB37A4">
          <w:pPr>
            <w:pStyle w:val="5706C339688C43DD91C1872A70FA6308"/>
          </w:pPr>
          <w:r>
            <w:rPr>
              <w:rStyle w:val="a3"/>
              <w:rFonts w:ascii="SimSun" w:eastAsia="SimSun" w:hAnsi="SimSun" w:cs="SimSun" w:hint="eastAsia"/>
            </w:rPr>
            <w:t>䀄㠄㰄㔄</w:t>
          </w:r>
        </w:p>
      </w:docPartBody>
    </w:docPart>
    <w:docPart>
      <w:docPartPr>
        <w:name w:val="4BE55B19CBD34A0087488D6666583A7C"/>
        <w:category>
          <w:name w:val="Общие"/>
          <w:gallery w:val="placeholder"/>
        </w:category>
        <w:types>
          <w:type w:val="bbPlcHdr"/>
        </w:types>
        <w:behaviors>
          <w:behavior w:val="content"/>
        </w:behaviors>
        <w:guid w:val="{7A12C7C5-0269-415F-9F19-F596B3278275}"/>
      </w:docPartPr>
      <w:docPartBody>
        <w:p w:rsidR="000D3C51" w:rsidRDefault="00FB37A4" w:rsidP="00FB37A4">
          <w:pPr>
            <w:pStyle w:val="4BE55B19CBD34A0087488D6666583A7C"/>
          </w:pPr>
          <w:r>
            <w:rPr>
              <w:rStyle w:val="a3"/>
              <w:rFonts w:ascii="SimSun" w:eastAsia="SimSun" w:hAnsi="SimSun" w:cs="SimSun" w:hint="eastAsia"/>
            </w:rPr>
            <w:t>䀄㠄㰄㔄</w:t>
          </w:r>
        </w:p>
      </w:docPartBody>
    </w:docPart>
    <w:docPart>
      <w:docPartPr>
        <w:name w:val="17388180113540959D9E1522402641D5"/>
        <w:category>
          <w:name w:val="Общие"/>
          <w:gallery w:val="placeholder"/>
        </w:category>
        <w:types>
          <w:type w:val="bbPlcHdr"/>
        </w:types>
        <w:behaviors>
          <w:behavior w:val="content"/>
        </w:behaviors>
        <w:guid w:val="{C436D336-9481-4183-ABC2-47F0AB5D9A30}"/>
      </w:docPartPr>
      <w:docPartBody>
        <w:p w:rsidR="000D3C51" w:rsidRDefault="00FB37A4" w:rsidP="00FB37A4">
          <w:pPr>
            <w:pStyle w:val="17388180113540959D9E1522402641D5"/>
          </w:pPr>
          <w:r>
            <w:rPr>
              <w:rStyle w:val="a3"/>
              <w:rFonts w:ascii="SimSun" w:eastAsia="SimSun" w:hAnsi="SimSun" w:cs="SimSun" w:hint="eastAsia"/>
            </w:rPr>
            <w:t>䀄㠄㰄㔄</w:t>
          </w:r>
        </w:p>
      </w:docPartBody>
    </w:docPart>
    <w:docPart>
      <w:docPartPr>
        <w:name w:val="90FCCA1FFC8045E1AF6A46C285C37090"/>
        <w:category>
          <w:name w:val="Общие"/>
          <w:gallery w:val="placeholder"/>
        </w:category>
        <w:types>
          <w:type w:val="bbPlcHdr"/>
        </w:types>
        <w:behaviors>
          <w:behavior w:val="content"/>
        </w:behaviors>
        <w:guid w:val="{9C56F6EB-9A93-4074-B938-DA0FC28FC655}"/>
      </w:docPartPr>
      <w:docPartBody>
        <w:p w:rsidR="000D3C51" w:rsidRDefault="00FB37A4" w:rsidP="00FB37A4">
          <w:pPr>
            <w:pStyle w:val="90FCCA1FFC8045E1AF6A46C285C37090"/>
          </w:pPr>
          <w:r>
            <w:rPr>
              <w:rStyle w:val="a3"/>
              <w:rFonts w:hint="eastAsia"/>
            </w:rPr>
            <w:t>䀄㠄㰄㔄</w:t>
          </w:r>
        </w:p>
      </w:docPartBody>
    </w:docPart>
    <w:docPart>
      <w:docPartPr>
        <w:name w:val="68E5D7CE46C445758CF784C12DE7519A"/>
        <w:category>
          <w:name w:val="Общие"/>
          <w:gallery w:val="placeholder"/>
        </w:category>
        <w:types>
          <w:type w:val="bbPlcHdr"/>
        </w:types>
        <w:behaviors>
          <w:behavior w:val="content"/>
        </w:behaviors>
        <w:guid w:val="{367A745A-FD21-49E8-8595-1107781D7644}"/>
      </w:docPartPr>
      <w:docPartBody>
        <w:p w:rsidR="000D3C51" w:rsidRDefault="00FB37A4" w:rsidP="00FB37A4">
          <w:pPr>
            <w:pStyle w:val="68E5D7CE46C445758CF784C12DE7519A"/>
          </w:pPr>
          <w:r>
            <w:t>договору</w:t>
          </w:r>
        </w:p>
      </w:docPartBody>
    </w:docPart>
    <w:docPart>
      <w:docPartPr>
        <w:name w:val="097AAB651F574C638EBBE6558FBA0570"/>
        <w:category>
          <w:name w:val="Общие"/>
          <w:gallery w:val="placeholder"/>
        </w:category>
        <w:types>
          <w:type w:val="bbPlcHdr"/>
        </w:types>
        <w:behaviors>
          <w:behavior w:val="content"/>
        </w:behaviors>
        <w:guid w:val="{0429BB76-1B34-4460-A0AB-396A180781C5}"/>
      </w:docPartPr>
      <w:docPartBody>
        <w:p w:rsidR="000D3C51" w:rsidRDefault="00FB37A4" w:rsidP="00FB37A4">
          <w:pPr>
            <w:pStyle w:val="097AAB651F574C638EBBE6558FBA0570"/>
          </w:pPr>
          <w:r>
            <w:rPr>
              <w:rStyle w:val="a3"/>
            </w:rPr>
            <w:t>Choose a building block.</w:t>
          </w:r>
        </w:p>
      </w:docPartBody>
    </w:docPart>
    <w:docPart>
      <w:docPartPr>
        <w:name w:val="A47269428A7544B1A54AA4C09FC4C220"/>
        <w:category>
          <w:name w:val="Общие"/>
          <w:gallery w:val="placeholder"/>
        </w:category>
        <w:types>
          <w:type w:val="bbPlcHdr"/>
        </w:types>
        <w:behaviors>
          <w:behavior w:val="content"/>
        </w:behaviors>
        <w:guid w:val="{DEA7C9D1-FA16-41FC-A231-DAE62417D01E}"/>
      </w:docPartPr>
      <w:docPartBody>
        <w:p w:rsidR="000D3C51" w:rsidRDefault="00FB37A4" w:rsidP="00FB37A4">
          <w:pPr>
            <w:pStyle w:val="A47269428A7544B1A54AA4C09FC4C220"/>
          </w:pPr>
          <w:r>
            <w:rPr>
              <w:lang w:val="en-US"/>
            </w:rPr>
            <w:t>Обязательства по поставке товара</w:t>
          </w:r>
        </w:p>
      </w:docPartBody>
    </w:docPart>
    <w:docPart>
      <w:docPartPr>
        <w:name w:val="311E520EEDB94913A8C2E0099080F802"/>
        <w:category>
          <w:name w:val="Общие"/>
          <w:gallery w:val="placeholder"/>
        </w:category>
        <w:types>
          <w:type w:val="bbPlcHdr"/>
        </w:types>
        <w:behaviors>
          <w:behavior w:val="content"/>
        </w:behaviors>
        <w:guid w:val="{B48C5E12-347A-4045-8B7F-B66BD9AFFDBF}"/>
      </w:docPartPr>
      <w:docPartBody>
        <w:p w:rsidR="000D3C51" w:rsidRDefault="00FB37A4" w:rsidP="00FB37A4">
          <w:pPr>
            <w:pStyle w:val="311E520EEDB94913A8C2E0099080F8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1575DB48B042A3A17A9D94714320A4"/>
        <w:category>
          <w:name w:val="Общие"/>
          <w:gallery w:val="placeholder"/>
        </w:category>
        <w:types>
          <w:type w:val="bbPlcHdr"/>
        </w:types>
        <w:behaviors>
          <w:behavior w:val="content"/>
        </w:behaviors>
        <w:guid w:val="{9459A508-F430-460C-B7B4-C1855B4B3F18}"/>
      </w:docPartPr>
      <w:docPartBody>
        <w:p w:rsidR="000D3C51" w:rsidRDefault="00FB37A4" w:rsidP="00FB37A4">
          <w:pPr>
            <w:pStyle w:val="3C1575DB48B042A3A17A9D94714320A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E8A2BBADB446688A0058798E59614"/>
        <w:category>
          <w:name w:val="Общие"/>
          <w:gallery w:val="placeholder"/>
        </w:category>
        <w:types>
          <w:type w:val="bbPlcHdr"/>
        </w:types>
        <w:behaviors>
          <w:behavior w:val="content"/>
        </w:behaviors>
        <w:guid w:val="{7F091678-B58A-4033-AF61-C3EE398A1441}"/>
      </w:docPartPr>
      <w:docPartBody>
        <w:p w:rsidR="000D3C51" w:rsidRDefault="00FB37A4" w:rsidP="00FB37A4">
          <w:pPr>
            <w:pStyle w:val="06DE8A2BBADB446688A0058798E59614"/>
          </w:pPr>
          <w:r>
            <w:rPr>
              <w:rStyle w:val="a3"/>
              <w:rFonts w:ascii="SimSun" w:eastAsia="SimSun" w:hAnsi="SimSun" w:cs="SimSun" w:hint="eastAsia"/>
            </w:rPr>
            <w:t>䀄㠄㰄㔄</w:t>
          </w:r>
        </w:p>
      </w:docPartBody>
    </w:docPart>
    <w:docPart>
      <w:docPartPr>
        <w:name w:val="D596D7455A5B4144935E0A7BCD26D237"/>
        <w:category>
          <w:name w:val="Общие"/>
          <w:gallery w:val="placeholder"/>
        </w:category>
        <w:types>
          <w:type w:val="bbPlcHdr"/>
        </w:types>
        <w:behaviors>
          <w:behavior w:val="content"/>
        </w:behaviors>
        <w:guid w:val="{84CD08F2-C309-4E97-8F42-AE4318A06305}"/>
      </w:docPartPr>
      <w:docPartBody>
        <w:p w:rsidR="000D3C51" w:rsidRDefault="00FB37A4" w:rsidP="00FB37A4">
          <w:pPr>
            <w:pStyle w:val="D596D7455A5B4144935E0A7BCD26D237"/>
          </w:pPr>
          <w:r>
            <w:rPr>
              <w:rStyle w:val="a3"/>
              <w:rFonts w:ascii="SimSun" w:eastAsia="SimSun" w:hAnsi="SimSun" w:cs="SimSun" w:hint="eastAsia"/>
            </w:rPr>
            <w:t>䀄㠄㰄㔄</w:t>
          </w:r>
        </w:p>
      </w:docPartBody>
    </w:docPart>
    <w:docPart>
      <w:docPartPr>
        <w:name w:val="92D403F21907444587ECC07DC99DC077"/>
        <w:category>
          <w:name w:val="Общие"/>
          <w:gallery w:val="placeholder"/>
        </w:category>
        <w:types>
          <w:type w:val="bbPlcHdr"/>
        </w:types>
        <w:behaviors>
          <w:behavior w:val="content"/>
        </w:behaviors>
        <w:guid w:val="{CAE3B571-85F8-405A-A24D-2821382D8C55}"/>
      </w:docPartPr>
      <w:docPartBody>
        <w:p w:rsidR="000D3C51" w:rsidRDefault="00FB37A4" w:rsidP="00FB37A4">
          <w:pPr>
            <w:pStyle w:val="92D403F21907444587ECC07DC99DC077"/>
          </w:pPr>
          <w:r>
            <w:rPr>
              <w:rStyle w:val="a3"/>
              <w:rFonts w:ascii="SimSun" w:eastAsia="SimSun" w:hAnsi="SimSun" w:cs="SimSun" w:hint="eastAsia"/>
            </w:rPr>
            <w:t>䀄㠄㰄㔄</w:t>
          </w:r>
        </w:p>
      </w:docPartBody>
    </w:docPart>
    <w:docPart>
      <w:docPartPr>
        <w:name w:val="3A99AAE347EC4F24B0826E717A6247A8"/>
        <w:category>
          <w:name w:val="Общие"/>
          <w:gallery w:val="placeholder"/>
        </w:category>
        <w:types>
          <w:type w:val="bbPlcHdr"/>
        </w:types>
        <w:behaviors>
          <w:behavior w:val="content"/>
        </w:behaviors>
        <w:guid w:val="{9CCB5948-26CA-4500-8442-54687F72AE8B}"/>
      </w:docPartPr>
      <w:docPartBody>
        <w:p w:rsidR="000D3C51" w:rsidRDefault="00FB37A4" w:rsidP="00FB37A4">
          <w:pPr>
            <w:pStyle w:val="3A99AAE347EC4F24B0826E717A6247A8"/>
          </w:pPr>
          <w:r>
            <w:rPr>
              <w:rStyle w:val="a3"/>
              <w:rFonts w:ascii="SimSun" w:eastAsia="SimSun" w:hAnsi="SimSun" w:cs="SimSun" w:hint="eastAsia"/>
            </w:rPr>
            <w:t>䀄㠄㰄㔄</w:t>
          </w:r>
        </w:p>
      </w:docPartBody>
    </w:docPart>
    <w:docPart>
      <w:docPartPr>
        <w:name w:val="3D886C87329C4A418B768AE8C95E9B4F"/>
        <w:category>
          <w:name w:val="Общие"/>
          <w:gallery w:val="placeholder"/>
        </w:category>
        <w:types>
          <w:type w:val="bbPlcHdr"/>
        </w:types>
        <w:behaviors>
          <w:behavior w:val="content"/>
        </w:behaviors>
        <w:guid w:val="{30303FC8-0177-494C-B403-36F8C19A2454}"/>
      </w:docPartPr>
      <w:docPartBody>
        <w:p w:rsidR="000D3C51" w:rsidRDefault="00FB37A4" w:rsidP="00FB37A4">
          <w:pPr>
            <w:pStyle w:val="3D886C87329C4A418B768AE8C95E9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7A4E8E0FE4366B1F4308FD1533FD3"/>
        <w:category>
          <w:name w:val="Общие"/>
          <w:gallery w:val="placeholder"/>
        </w:category>
        <w:types>
          <w:type w:val="bbPlcHdr"/>
        </w:types>
        <w:behaviors>
          <w:behavior w:val="content"/>
        </w:behaviors>
        <w:guid w:val="{EA5DCFE8-2539-4496-8A8E-823BDB1D542A}"/>
      </w:docPartPr>
      <w:docPartBody>
        <w:p w:rsidR="000D3C51" w:rsidRDefault="00FB37A4" w:rsidP="00FB37A4">
          <w:pPr>
            <w:pStyle w:val="A777A4E8E0FE4366B1F4308FD1533FD3"/>
          </w:pPr>
          <w:r>
            <w:rPr>
              <w:rStyle w:val="a3"/>
              <w:rFonts w:ascii="SimSun" w:eastAsia="SimSun" w:hAnsi="SimSun" w:cs="SimSun" w:hint="eastAsia"/>
            </w:rPr>
            <w:t>䀄㠄㰄㔄</w:t>
          </w:r>
        </w:p>
      </w:docPartBody>
    </w:docPart>
    <w:docPart>
      <w:docPartPr>
        <w:name w:val="3C13B5087E184387853E9EBDC99A1EBC"/>
        <w:category>
          <w:name w:val="Общие"/>
          <w:gallery w:val="placeholder"/>
        </w:category>
        <w:types>
          <w:type w:val="bbPlcHdr"/>
        </w:types>
        <w:behaviors>
          <w:behavior w:val="content"/>
        </w:behaviors>
        <w:guid w:val="{F2BC1192-68B7-43A2-81B4-5FF24B329DF8}"/>
      </w:docPartPr>
      <w:docPartBody>
        <w:p w:rsidR="000D3C51" w:rsidRDefault="00FB37A4" w:rsidP="00FB37A4">
          <w:pPr>
            <w:pStyle w:val="3C13B5087E184387853E9EBDC99A1EBC"/>
          </w:pPr>
          <w:r>
            <w:rPr>
              <w:rStyle w:val="a3"/>
              <w:rFonts w:ascii="SimSun" w:eastAsia="SimSun" w:hAnsi="SimSun" w:cs="SimSun" w:hint="eastAsia"/>
            </w:rPr>
            <w:t>䀄㠄㰄㔄</w:t>
          </w:r>
        </w:p>
      </w:docPartBody>
    </w:docPart>
    <w:docPart>
      <w:docPartPr>
        <w:name w:val="042E9CEE129E4DDDAE680A894DE478C0"/>
        <w:category>
          <w:name w:val="Общие"/>
          <w:gallery w:val="placeholder"/>
        </w:category>
        <w:types>
          <w:type w:val="bbPlcHdr"/>
        </w:types>
        <w:behaviors>
          <w:behavior w:val="content"/>
        </w:behaviors>
        <w:guid w:val="{DA6717AB-14CE-4EFB-9022-A4CCB027AA09}"/>
      </w:docPartPr>
      <w:docPartBody>
        <w:p w:rsidR="000D3C51" w:rsidRDefault="00FB37A4" w:rsidP="00FB37A4">
          <w:pPr>
            <w:pStyle w:val="042E9CEE129E4DDDAE680A894DE478C0"/>
          </w:pPr>
          <w:r>
            <w:rPr>
              <w:rStyle w:val="a3"/>
              <w:rFonts w:ascii="SimSun" w:eastAsia="SimSun" w:hAnsi="SimSun" w:cs="SimSun" w:hint="eastAsia"/>
            </w:rPr>
            <w:t>䀄㠄㰄㔄</w:t>
          </w:r>
        </w:p>
      </w:docPartBody>
    </w:docPart>
    <w:docPart>
      <w:docPartPr>
        <w:name w:val="B033372878254B6FB67505FEE8A0B642"/>
        <w:category>
          <w:name w:val="Общие"/>
          <w:gallery w:val="placeholder"/>
        </w:category>
        <w:types>
          <w:type w:val="bbPlcHdr"/>
        </w:types>
        <w:behaviors>
          <w:behavior w:val="content"/>
        </w:behaviors>
        <w:guid w:val="{78AAE891-17CD-47C0-8A7E-04F5BF981EA1}"/>
      </w:docPartPr>
      <w:docPartBody>
        <w:p w:rsidR="000D3C51" w:rsidRDefault="00FB37A4" w:rsidP="00FB37A4">
          <w:pPr>
            <w:pStyle w:val="B033372878254B6FB67505FEE8A0B642"/>
          </w:pPr>
          <w:r>
            <w:rPr>
              <w:rStyle w:val="a3"/>
              <w:rFonts w:ascii="SimSun" w:eastAsia="SimSun" w:hAnsi="SimSun" w:cs="SimSun" w:hint="eastAsia"/>
            </w:rPr>
            <w:t>䀄㠄㰄㔄</w:t>
          </w:r>
        </w:p>
      </w:docPartBody>
    </w:docPart>
    <w:docPart>
      <w:docPartPr>
        <w:name w:val="37C0B9635AEF4B15BB1D78B5FFA3E7C7"/>
        <w:category>
          <w:name w:val="Общие"/>
          <w:gallery w:val="placeholder"/>
        </w:category>
        <w:types>
          <w:type w:val="bbPlcHdr"/>
        </w:types>
        <w:behaviors>
          <w:behavior w:val="content"/>
        </w:behaviors>
        <w:guid w:val="{439CDE92-59D9-44D1-9CD4-A11ECC7D02EF}"/>
      </w:docPartPr>
      <w:docPartBody>
        <w:p w:rsidR="000D3C51" w:rsidRDefault="00FB37A4" w:rsidP="00FB37A4">
          <w:pPr>
            <w:pStyle w:val="37C0B9635AEF4B15BB1D78B5FFA3E7C7"/>
          </w:pPr>
          <w:r>
            <w:rPr>
              <w:rStyle w:val="a3"/>
              <w:rFonts w:ascii="SimSun" w:eastAsia="SimSun" w:hAnsi="SimSun" w:cs="SimSun" w:hint="eastAsia"/>
            </w:rPr>
            <w:t>䀄㠄㰄㔄</w:t>
          </w:r>
        </w:p>
      </w:docPartBody>
    </w:docPart>
    <w:docPart>
      <w:docPartPr>
        <w:name w:val="9D869A73E9D640BE84CA85EB4296714B"/>
        <w:category>
          <w:name w:val="Общие"/>
          <w:gallery w:val="placeholder"/>
        </w:category>
        <w:types>
          <w:type w:val="bbPlcHdr"/>
        </w:types>
        <w:behaviors>
          <w:behavior w:val="content"/>
        </w:behaviors>
        <w:guid w:val="{3383BEC5-16F0-46E5-BBE6-3B6C5F75D27B}"/>
      </w:docPartPr>
      <w:docPartBody>
        <w:p w:rsidR="000D3C51" w:rsidRDefault="00FB37A4" w:rsidP="00FB37A4">
          <w:pPr>
            <w:pStyle w:val="9D869A73E9D640BE84CA85EB4296714B"/>
          </w:pPr>
          <w:r>
            <w:rPr>
              <w:rStyle w:val="a3"/>
              <w:rFonts w:ascii="SimSun" w:eastAsia="SimSun" w:hAnsi="SimSun" w:cs="SimSun" w:hint="eastAsia"/>
            </w:rPr>
            <w:t>䀄㠄㰄㔄</w:t>
          </w:r>
        </w:p>
      </w:docPartBody>
    </w:docPart>
    <w:docPart>
      <w:docPartPr>
        <w:name w:val="E8B60568642B493594B153E0B33861FF"/>
        <w:category>
          <w:name w:val="Общие"/>
          <w:gallery w:val="placeholder"/>
        </w:category>
        <w:types>
          <w:type w:val="bbPlcHdr"/>
        </w:types>
        <w:behaviors>
          <w:behavior w:val="content"/>
        </w:behaviors>
        <w:guid w:val="{5AC7F24A-8073-4753-A491-EA511CAE270E}"/>
      </w:docPartPr>
      <w:docPartBody>
        <w:p w:rsidR="000D3C51" w:rsidRDefault="00FB37A4" w:rsidP="00FB37A4">
          <w:pPr>
            <w:pStyle w:val="E8B60568642B493594B153E0B33861FF"/>
          </w:pPr>
          <w:r>
            <w:rPr>
              <w:rStyle w:val="a3"/>
              <w:rFonts w:ascii="SimSun" w:eastAsia="SimSun" w:hAnsi="SimSun" w:cs="SimSun" w:hint="eastAsia"/>
            </w:rPr>
            <w:t>䀄㠄㰄㔄</w:t>
          </w:r>
        </w:p>
      </w:docPartBody>
    </w:docPart>
    <w:docPart>
      <w:docPartPr>
        <w:name w:val="0F701DBCC360491CB1444F201D57B0F2"/>
        <w:category>
          <w:name w:val="Общие"/>
          <w:gallery w:val="placeholder"/>
        </w:category>
        <w:types>
          <w:type w:val="bbPlcHdr"/>
        </w:types>
        <w:behaviors>
          <w:behavior w:val="content"/>
        </w:behaviors>
        <w:guid w:val="{8710AFE0-784F-45A0-91D7-49B9BC6FE785}"/>
      </w:docPartPr>
      <w:docPartBody>
        <w:p w:rsidR="000D3C51" w:rsidRDefault="00FB37A4" w:rsidP="00FB37A4">
          <w:pPr>
            <w:pStyle w:val="0F701DBCC360491CB1444F201D57B0F2"/>
          </w:pPr>
          <w:r>
            <w:rPr>
              <w:rStyle w:val="a3"/>
              <w:rFonts w:ascii="SimSun" w:eastAsia="SimSun" w:hAnsi="SimSun" w:cs="SimSun" w:hint="eastAsia"/>
            </w:rPr>
            <w:t>䀄㠄㰄㔄</w:t>
          </w:r>
        </w:p>
      </w:docPartBody>
    </w:docPart>
    <w:docPart>
      <w:docPartPr>
        <w:name w:val="DBFAEEEFBFD74281A4185D8B5BAAFB69"/>
        <w:category>
          <w:name w:val="Общие"/>
          <w:gallery w:val="placeholder"/>
        </w:category>
        <w:types>
          <w:type w:val="bbPlcHdr"/>
        </w:types>
        <w:behaviors>
          <w:behavior w:val="content"/>
        </w:behaviors>
        <w:guid w:val="{9F8D883F-6EA2-4EAD-BF3B-995D313086EA}"/>
      </w:docPartPr>
      <w:docPartBody>
        <w:p w:rsidR="000D3C51" w:rsidRDefault="00FB37A4" w:rsidP="00FB37A4">
          <w:pPr>
            <w:pStyle w:val="DBFAEEEFBFD74281A4185D8B5BAAFB69"/>
          </w:pPr>
          <w:r>
            <w:rPr>
              <w:rStyle w:val="a3"/>
              <w:rFonts w:ascii="SimSun" w:eastAsia="SimSun" w:hAnsi="SimSun" w:cs="SimSun" w:hint="eastAsia"/>
            </w:rPr>
            <w:t>䀄㠄㰄㔄</w:t>
          </w:r>
        </w:p>
      </w:docPartBody>
    </w:docPart>
    <w:docPart>
      <w:docPartPr>
        <w:name w:val="82664F1628E042E79362A499A0A2B0C6"/>
        <w:category>
          <w:name w:val="Общие"/>
          <w:gallery w:val="placeholder"/>
        </w:category>
        <w:types>
          <w:type w:val="bbPlcHdr"/>
        </w:types>
        <w:behaviors>
          <w:behavior w:val="content"/>
        </w:behaviors>
        <w:guid w:val="{3A7D3F4F-FDD2-4FE0-81BB-FC1C633D452B}"/>
      </w:docPartPr>
      <w:docPartBody>
        <w:p w:rsidR="000D3C51" w:rsidRDefault="00FB37A4" w:rsidP="00FB37A4">
          <w:pPr>
            <w:pStyle w:val="82664F1628E042E79362A499A0A2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54B31372D49848F230ECA07BF7D37"/>
        <w:category>
          <w:name w:val="Общие"/>
          <w:gallery w:val="placeholder"/>
        </w:category>
        <w:types>
          <w:type w:val="bbPlcHdr"/>
        </w:types>
        <w:behaviors>
          <w:behavior w:val="content"/>
        </w:behaviors>
        <w:guid w:val="{F04E4BF5-E459-49A3-A6B1-4F0C4E2EC2F5}"/>
      </w:docPartPr>
      <w:docPartBody>
        <w:p w:rsidR="000D3C51" w:rsidRDefault="00FB37A4" w:rsidP="00FB37A4">
          <w:pPr>
            <w:pStyle w:val="C9154B31372D49848F230ECA07BF7D37"/>
          </w:pPr>
          <w:r>
            <w:rPr>
              <w:rStyle w:val="a3"/>
            </w:rPr>
            <w:t>Choose a building block.</w:t>
          </w:r>
        </w:p>
      </w:docPartBody>
    </w:docPart>
    <w:docPart>
      <w:docPartPr>
        <w:name w:val="30908745D2E840BEAC0C3C67574BFD05"/>
        <w:category>
          <w:name w:val="Общие"/>
          <w:gallery w:val="placeholder"/>
        </w:category>
        <w:types>
          <w:type w:val="bbPlcHdr"/>
        </w:types>
        <w:behaviors>
          <w:behavior w:val="content"/>
        </w:behaviors>
        <w:guid w:val="{553F1BD8-C4A9-4B9E-BBE8-7EC372C8AEDC}"/>
      </w:docPartPr>
      <w:docPartBody>
        <w:p w:rsidR="000D3C51" w:rsidRDefault="00FB37A4" w:rsidP="00FB37A4">
          <w:pPr>
            <w:pStyle w:val="30908745D2E840BEAC0C3C67574BFD05"/>
          </w:pPr>
          <w:r>
            <w:rPr>
              <w:rStyle w:val="a3"/>
            </w:rPr>
            <w:t>Choose a building block.</w:t>
          </w:r>
        </w:p>
      </w:docPartBody>
    </w:docPart>
    <w:docPart>
      <w:docPartPr>
        <w:name w:val="3F69DC26B60741F0B099C0889868D131"/>
        <w:category>
          <w:name w:val="Общие"/>
          <w:gallery w:val="placeholder"/>
        </w:category>
        <w:types>
          <w:type w:val="bbPlcHdr"/>
        </w:types>
        <w:behaviors>
          <w:behavior w:val="content"/>
        </w:behaviors>
        <w:guid w:val="{CA267FD8-07CA-4837-A240-180F8A8D845A}"/>
      </w:docPartPr>
      <w:docPartBody>
        <w:p w:rsidR="000D3C51" w:rsidRDefault="00FB37A4" w:rsidP="00FB37A4">
          <w:pPr>
            <w:pStyle w:val="3F69DC26B60741F0B099C0889868D1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F8EB1E7CF46C1B7FD35273EFB8742"/>
        <w:category>
          <w:name w:val="Общие"/>
          <w:gallery w:val="placeholder"/>
        </w:category>
        <w:types>
          <w:type w:val="bbPlcHdr"/>
        </w:types>
        <w:behaviors>
          <w:behavior w:val="content"/>
        </w:behaviors>
        <w:guid w:val="{A6C63D76-D536-4767-A388-ECDF05F5FC0A}"/>
      </w:docPartPr>
      <w:docPartBody>
        <w:p w:rsidR="000D3C51" w:rsidRDefault="00FB37A4" w:rsidP="00FB37A4">
          <w:pPr>
            <w:pStyle w:val="478F8EB1E7CF46C1B7FD35273EFB87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EE76D6B6E54F3885B471C5BE91A0A5"/>
        <w:category>
          <w:name w:val="Общие"/>
          <w:gallery w:val="placeholder"/>
        </w:category>
        <w:types>
          <w:type w:val="bbPlcHdr"/>
        </w:types>
        <w:behaviors>
          <w:behavior w:val="content"/>
        </w:behaviors>
        <w:guid w:val="{6F176AA0-7E34-4339-9D14-4BD1B939ABC2}"/>
      </w:docPartPr>
      <w:docPartBody>
        <w:p w:rsidR="000D3C51" w:rsidRDefault="00FB37A4" w:rsidP="00FB37A4">
          <w:pPr>
            <w:pStyle w:val="DBEE76D6B6E54F3885B471C5BE91A0A5"/>
          </w:pPr>
          <w:r>
            <w:rPr>
              <w:rStyle w:val="a3"/>
              <w:rFonts w:ascii="SimSun" w:eastAsia="SimSun" w:hAnsi="SimSun" w:cs="SimSun" w:hint="eastAsia"/>
            </w:rPr>
            <w:t>䀄㠄㰄㔄</w:t>
          </w:r>
        </w:p>
      </w:docPartBody>
    </w:docPart>
    <w:docPart>
      <w:docPartPr>
        <w:name w:val="4B6D38EF1A5D4EEDA636C5569C220F9D"/>
        <w:category>
          <w:name w:val="Общие"/>
          <w:gallery w:val="placeholder"/>
        </w:category>
        <w:types>
          <w:type w:val="bbPlcHdr"/>
        </w:types>
        <w:behaviors>
          <w:behavior w:val="content"/>
        </w:behaviors>
        <w:guid w:val="{AC7BC48E-75C7-45DB-90CD-C7443E2D8632}"/>
      </w:docPartPr>
      <w:docPartBody>
        <w:p w:rsidR="000D3C51" w:rsidRDefault="00FB37A4" w:rsidP="00FB37A4">
          <w:pPr>
            <w:pStyle w:val="4B6D38EF1A5D4EEDA636C5569C220F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3001697DD44CDB5311F860ED3F690"/>
        <w:category>
          <w:name w:val="Общие"/>
          <w:gallery w:val="placeholder"/>
        </w:category>
        <w:types>
          <w:type w:val="bbPlcHdr"/>
        </w:types>
        <w:behaviors>
          <w:behavior w:val="content"/>
        </w:behaviors>
        <w:guid w:val="{0985D809-79F1-4984-BAC8-9113CB8AA846}"/>
      </w:docPartPr>
      <w:docPartBody>
        <w:p w:rsidR="000D3C51" w:rsidRDefault="00FB37A4" w:rsidP="00FB37A4">
          <w:pPr>
            <w:pStyle w:val="4153001697DD44CDB5311F860ED3F690"/>
          </w:pPr>
          <w:r>
            <w:rPr>
              <w:rStyle w:val="a3"/>
              <w:rFonts w:ascii="SimSun" w:eastAsia="SimSun" w:hAnsi="SimSun" w:cs="SimSun" w:hint="eastAsia"/>
            </w:rPr>
            <w:t>䀄㠄㰄㔄</w:t>
          </w:r>
        </w:p>
      </w:docPartBody>
    </w:docPart>
    <w:docPart>
      <w:docPartPr>
        <w:name w:val="F003678641EE495A978CF04BA1A79B4C"/>
        <w:category>
          <w:name w:val="Общие"/>
          <w:gallery w:val="placeholder"/>
        </w:category>
        <w:types>
          <w:type w:val="bbPlcHdr"/>
        </w:types>
        <w:behaviors>
          <w:behavior w:val="content"/>
        </w:behaviors>
        <w:guid w:val="{8DFD97E2-8CE5-404B-A805-CED69D763EDB}"/>
      </w:docPartPr>
      <w:docPartBody>
        <w:p w:rsidR="000D3C51" w:rsidRDefault="00FB37A4" w:rsidP="00FB37A4">
          <w:pPr>
            <w:pStyle w:val="F003678641EE495A978CF04BA1A79B4C"/>
          </w:pPr>
          <w:r>
            <w:rPr>
              <w:rFonts w:ascii="Times New Roman" w:hAnsi="Times New Roman" w:cs="Times New Roman"/>
              <w:sz w:val="24"/>
              <w:szCs w:val="24"/>
              <w:lang w:val="en-US"/>
            </w:rPr>
            <w:t>**</w:t>
          </w:r>
        </w:p>
      </w:docPartBody>
    </w:docPart>
    <w:docPart>
      <w:docPartPr>
        <w:name w:val="18AF0D45BEC84CF2B7D05A2DE542A124"/>
        <w:category>
          <w:name w:val="Общие"/>
          <w:gallery w:val="placeholder"/>
        </w:category>
        <w:types>
          <w:type w:val="bbPlcHdr"/>
        </w:types>
        <w:behaviors>
          <w:behavior w:val="content"/>
        </w:behaviors>
        <w:guid w:val="{E128153E-7220-4A90-A3DF-72CB26E80A52}"/>
      </w:docPartPr>
      <w:docPartBody>
        <w:p w:rsidR="000D3C51" w:rsidRDefault="00FB37A4" w:rsidP="00FB37A4">
          <w:pPr>
            <w:pStyle w:val="18AF0D45BEC84CF2B7D05A2DE542A1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55C454C5E4640A735E8DC9BB228C0"/>
        <w:category>
          <w:name w:val="Общие"/>
          <w:gallery w:val="placeholder"/>
        </w:category>
        <w:types>
          <w:type w:val="bbPlcHdr"/>
        </w:types>
        <w:behaviors>
          <w:behavior w:val="content"/>
        </w:behaviors>
        <w:guid w:val="{3967ABBB-4BA5-4967-961C-47F37FD144B1}"/>
      </w:docPartPr>
      <w:docPartBody>
        <w:p w:rsidR="000D3C51" w:rsidRDefault="00FB37A4" w:rsidP="00FB37A4">
          <w:pPr>
            <w:pStyle w:val="38955C454C5E4640A735E8DC9BB228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5E21CDD7241A3B3A125FB6819B21A"/>
        <w:category>
          <w:name w:val="Общие"/>
          <w:gallery w:val="placeholder"/>
        </w:category>
        <w:types>
          <w:type w:val="bbPlcHdr"/>
        </w:types>
        <w:behaviors>
          <w:behavior w:val="content"/>
        </w:behaviors>
        <w:guid w:val="{371B0AAA-BCF9-4902-98B5-7985325FCCE5}"/>
      </w:docPartPr>
      <w:docPartBody>
        <w:p w:rsidR="000D3C51" w:rsidRDefault="00FB37A4" w:rsidP="00FB37A4">
          <w:pPr>
            <w:pStyle w:val="3E45E21CDD7241A3B3A125FB6819B21A"/>
          </w:pPr>
          <w:r>
            <w:rPr>
              <w:rStyle w:val="a3"/>
              <w:rFonts w:ascii="SimSun" w:eastAsia="SimSun" w:hAnsi="SimSun" w:cs="SimSun" w:hint="eastAsia"/>
            </w:rPr>
            <w:t>䀄㠄㰄㔄</w:t>
          </w:r>
        </w:p>
      </w:docPartBody>
    </w:docPart>
    <w:docPart>
      <w:docPartPr>
        <w:name w:val="378672B779174A35889853543DB75087"/>
        <w:category>
          <w:name w:val="Общие"/>
          <w:gallery w:val="placeholder"/>
        </w:category>
        <w:types>
          <w:type w:val="bbPlcHdr"/>
        </w:types>
        <w:behaviors>
          <w:behavior w:val="content"/>
        </w:behaviors>
        <w:guid w:val="{28AB2579-049C-4E78-A2B5-8F79E90C739F}"/>
      </w:docPartPr>
      <w:docPartBody>
        <w:p w:rsidR="000D3C51" w:rsidRDefault="00FB37A4" w:rsidP="00FB37A4">
          <w:pPr>
            <w:pStyle w:val="378672B779174A35889853543DB75087"/>
          </w:pPr>
          <w:r>
            <w:rPr>
              <w:rStyle w:val="a3"/>
              <w:rFonts w:ascii="SimSun" w:eastAsia="SimSun" w:hAnsi="SimSun" w:cs="SimSun" w:hint="eastAsia"/>
            </w:rPr>
            <w:t>䀄㠄㰄㔄</w:t>
          </w:r>
        </w:p>
      </w:docPartBody>
    </w:docPart>
    <w:docPart>
      <w:docPartPr>
        <w:name w:val="EAC6DF1953D245999237E1773C421A3D"/>
        <w:category>
          <w:name w:val="Общие"/>
          <w:gallery w:val="placeholder"/>
        </w:category>
        <w:types>
          <w:type w:val="bbPlcHdr"/>
        </w:types>
        <w:behaviors>
          <w:behavior w:val="content"/>
        </w:behaviors>
        <w:guid w:val="{D6A87B3F-314E-4B3D-9902-2D4979DA18F3}"/>
      </w:docPartPr>
      <w:docPartBody>
        <w:p w:rsidR="000D3C51" w:rsidRDefault="00FB37A4" w:rsidP="00FB37A4">
          <w:pPr>
            <w:pStyle w:val="EAC6DF1953D245999237E1773C421A3D"/>
          </w:pPr>
          <w:r>
            <w:rPr>
              <w:rStyle w:val="a3"/>
              <w:rFonts w:ascii="SimSun" w:eastAsia="SimSun" w:hAnsi="SimSun" w:cs="SimSun" w:hint="eastAsia"/>
            </w:rPr>
            <w:t>䀄㠄㰄㔄</w:t>
          </w:r>
        </w:p>
      </w:docPartBody>
    </w:docPart>
    <w:docPart>
      <w:docPartPr>
        <w:name w:val="E62B855D70574908B2EEBEE85762DBCB"/>
        <w:category>
          <w:name w:val="Общие"/>
          <w:gallery w:val="placeholder"/>
        </w:category>
        <w:types>
          <w:type w:val="bbPlcHdr"/>
        </w:types>
        <w:behaviors>
          <w:behavior w:val="content"/>
        </w:behaviors>
        <w:guid w:val="{02F9020F-B728-4872-B693-B39B82CE7D67}"/>
      </w:docPartPr>
      <w:docPartBody>
        <w:p w:rsidR="000D3C51" w:rsidRDefault="00FB37A4" w:rsidP="00FB37A4">
          <w:pPr>
            <w:pStyle w:val="E62B855D70574908B2EEBEE85762DBCB"/>
          </w:pPr>
          <w:r>
            <w:rPr>
              <w:rStyle w:val="a3"/>
              <w:rFonts w:ascii="SimSun" w:eastAsia="SimSun" w:hAnsi="SimSun" w:cs="SimSun" w:hint="eastAsia"/>
            </w:rPr>
            <w:t>䀄㠄㰄㔄</w:t>
          </w:r>
        </w:p>
      </w:docPartBody>
    </w:docPart>
    <w:docPart>
      <w:docPartPr>
        <w:name w:val="E0B17AB61122429F998E4C3146DCBAAB"/>
        <w:category>
          <w:name w:val="Общие"/>
          <w:gallery w:val="placeholder"/>
        </w:category>
        <w:types>
          <w:type w:val="bbPlcHdr"/>
        </w:types>
        <w:behaviors>
          <w:behavior w:val="content"/>
        </w:behaviors>
        <w:guid w:val="{4818D47D-D392-4C3C-9475-9ECB00160E6B}"/>
      </w:docPartPr>
      <w:docPartBody>
        <w:p w:rsidR="000D3C51" w:rsidRDefault="00FB37A4" w:rsidP="00FB37A4">
          <w:pPr>
            <w:pStyle w:val="E0B17AB61122429F998E4C3146DCBAAB"/>
          </w:pPr>
          <w:r>
            <w:rPr>
              <w:rStyle w:val="a3"/>
              <w:rFonts w:ascii="SimSun" w:eastAsia="SimSun" w:hAnsi="SimSun" w:cs="SimSun" w:hint="eastAsia"/>
            </w:rPr>
            <w:t>䀄㠄㰄㔄</w:t>
          </w:r>
        </w:p>
      </w:docPartBody>
    </w:docPart>
    <w:docPart>
      <w:docPartPr>
        <w:name w:val="E26D1A5143134A81B3C4D10A5B9A28B7"/>
        <w:category>
          <w:name w:val="Общие"/>
          <w:gallery w:val="placeholder"/>
        </w:category>
        <w:types>
          <w:type w:val="bbPlcHdr"/>
        </w:types>
        <w:behaviors>
          <w:behavior w:val="content"/>
        </w:behaviors>
        <w:guid w:val="{B07D6128-5664-4A24-9E05-4042555B4154}"/>
      </w:docPartPr>
      <w:docPartBody>
        <w:p w:rsidR="000D3C51" w:rsidRDefault="00FB37A4" w:rsidP="00FB37A4">
          <w:pPr>
            <w:pStyle w:val="E26D1A5143134A81B3C4D10A5B9A28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BAE2CC49C74514A3C13F360D4AA807"/>
        <w:category>
          <w:name w:val="Общие"/>
          <w:gallery w:val="placeholder"/>
        </w:category>
        <w:types>
          <w:type w:val="bbPlcHdr"/>
        </w:types>
        <w:behaviors>
          <w:behavior w:val="content"/>
        </w:behaviors>
        <w:guid w:val="{BC07338D-960C-4D8E-B958-1722A430792B}"/>
      </w:docPartPr>
      <w:docPartBody>
        <w:p w:rsidR="000D3C51" w:rsidRDefault="00FB37A4" w:rsidP="00FB37A4">
          <w:pPr>
            <w:pStyle w:val="93BAE2CC49C74514A3C13F360D4AA8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2FE4BAFC648FF9FAD74A89974A989"/>
        <w:category>
          <w:name w:val="Общие"/>
          <w:gallery w:val="placeholder"/>
        </w:category>
        <w:types>
          <w:type w:val="bbPlcHdr"/>
        </w:types>
        <w:behaviors>
          <w:behavior w:val="content"/>
        </w:behaviors>
        <w:guid w:val="{9F07B771-0C92-4704-8A6A-92FA593A8D36}"/>
      </w:docPartPr>
      <w:docPartBody>
        <w:p w:rsidR="000D3C51" w:rsidRDefault="00FB37A4" w:rsidP="00FB37A4">
          <w:pPr>
            <w:pStyle w:val="2302FE4BAFC648FF9FAD74A89974A989"/>
          </w:pPr>
          <w:r>
            <w:rPr>
              <w:rFonts w:ascii="Times New Roman" w:hAnsi="Times New Roman" w:cs="Times New Roman"/>
              <w:color w:val="000000"/>
              <w:sz w:val="24"/>
              <w:szCs w:val="24"/>
              <w:shd w:val="clear" w:color="auto" w:fill="FFFFFF"/>
            </w:rPr>
            <w:t>договора</w:t>
          </w:r>
        </w:p>
      </w:docPartBody>
    </w:docPart>
    <w:docPart>
      <w:docPartPr>
        <w:name w:val="38C8B8245FA841568E0703966C204E88"/>
        <w:category>
          <w:name w:val="Общие"/>
          <w:gallery w:val="placeholder"/>
        </w:category>
        <w:types>
          <w:type w:val="bbPlcHdr"/>
        </w:types>
        <w:behaviors>
          <w:behavior w:val="content"/>
        </w:behaviors>
        <w:guid w:val="{D15E2BE5-94AC-4EB5-8EDA-337AE7117918}"/>
      </w:docPartPr>
      <w:docPartBody>
        <w:p w:rsidR="000D3C51" w:rsidRDefault="00FB37A4" w:rsidP="00FB37A4">
          <w:pPr>
            <w:pStyle w:val="38C8B8245FA841568E0703966C204E88"/>
          </w:pPr>
          <w:r>
            <w:rPr>
              <w:rFonts w:ascii="Times New Roman" w:hAnsi="Times New Roman" w:cs="Times New Roman"/>
              <w:sz w:val="24"/>
              <w:szCs w:val="24"/>
            </w:rPr>
            <w:t>**</w:t>
          </w:r>
        </w:p>
      </w:docPartBody>
    </w:docPart>
    <w:docPart>
      <w:docPartPr>
        <w:name w:val="8BE2E5FF74E2440DB747CCB65C55F5E5"/>
        <w:category>
          <w:name w:val="Общие"/>
          <w:gallery w:val="placeholder"/>
        </w:category>
        <w:types>
          <w:type w:val="bbPlcHdr"/>
        </w:types>
        <w:behaviors>
          <w:behavior w:val="content"/>
        </w:behaviors>
        <w:guid w:val="{B68B1898-7876-49FA-A95F-FF05CE0BD41B}"/>
      </w:docPartPr>
      <w:docPartBody>
        <w:p w:rsidR="000D3C51" w:rsidRDefault="00FB37A4" w:rsidP="00FB37A4">
          <w:pPr>
            <w:pStyle w:val="8BE2E5FF74E2440DB747CCB65C55F5E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08D93817994D30B7A9BEF239259B87"/>
        <w:category>
          <w:name w:val="Общие"/>
          <w:gallery w:val="placeholder"/>
        </w:category>
        <w:types>
          <w:type w:val="bbPlcHdr"/>
        </w:types>
        <w:behaviors>
          <w:behavior w:val="content"/>
        </w:behaviors>
        <w:guid w:val="{BCE54EE3-E405-4CC5-9986-337BA8A64D01}"/>
      </w:docPartPr>
      <w:docPartBody>
        <w:p w:rsidR="000D3C51" w:rsidRDefault="00FB37A4" w:rsidP="00FB37A4">
          <w:pPr>
            <w:pStyle w:val="6108D93817994D30B7A9BEF239259B87"/>
          </w:pPr>
          <w:r>
            <w:rPr>
              <w:rFonts w:ascii="Times New Roman" w:hAnsi="Times New Roman" w:cs="Times New Roman"/>
              <w:color w:val="000000"/>
              <w:sz w:val="24"/>
              <w:szCs w:val="24"/>
              <w:shd w:val="clear" w:color="auto" w:fill="FFFFFF"/>
            </w:rPr>
            <w:t>договором</w:t>
          </w:r>
        </w:p>
      </w:docPartBody>
    </w:docPart>
    <w:docPart>
      <w:docPartPr>
        <w:name w:val="A70955D056774CE1BF673ED20ABA2105"/>
        <w:category>
          <w:name w:val="Общие"/>
          <w:gallery w:val="placeholder"/>
        </w:category>
        <w:types>
          <w:type w:val="bbPlcHdr"/>
        </w:types>
        <w:behaviors>
          <w:behavior w:val="content"/>
        </w:behaviors>
        <w:guid w:val="{1DCA4505-1BA8-41CC-90D3-69E94629BDDC}"/>
      </w:docPartPr>
      <w:docPartBody>
        <w:p w:rsidR="000D3C51" w:rsidRDefault="00FB37A4" w:rsidP="00FB37A4">
          <w:pPr>
            <w:pStyle w:val="A70955D056774CE1BF673ED20ABA2105"/>
          </w:pPr>
          <w:r>
            <w:rPr>
              <w:rStyle w:val="a3"/>
            </w:rPr>
            <w:t>Choose a building block.</w:t>
          </w:r>
        </w:p>
      </w:docPartBody>
    </w:docPart>
    <w:docPart>
      <w:docPartPr>
        <w:name w:val="6C7D4C367E734288A48807E8EE7755FA"/>
        <w:category>
          <w:name w:val="Общие"/>
          <w:gallery w:val="placeholder"/>
        </w:category>
        <w:types>
          <w:type w:val="bbPlcHdr"/>
        </w:types>
        <w:behaviors>
          <w:behavior w:val="content"/>
        </w:behaviors>
        <w:guid w:val="{390E2C07-D693-471A-B225-B7B7B01383E3}"/>
      </w:docPartPr>
      <w:docPartBody>
        <w:p w:rsidR="000D3C51" w:rsidRDefault="00FB37A4" w:rsidP="00FB37A4">
          <w:pPr>
            <w:pStyle w:val="6C7D4C367E734288A48807E8EE7755FA"/>
          </w:pPr>
          <w:r>
            <w:rPr>
              <w:lang w:val="en-US"/>
            </w:rPr>
            <w:t>Место доставки товара</w:t>
          </w:r>
        </w:p>
      </w:docPartBody>
    </w:docPart>
    <w:docPart>
      <w:docPartPr>
        <w:name w:val="AB8346E9CE8143F3A1C5F9DD43885DFD"/>
        <w:category>
          <w:name w:val="Общие"/>
          <w:gallery w:val="placeholder"/>
        </w:category>
        <w:types>
          <w:type w:val="bbPlcHdr"/>
        </w:types>
        <w:behaviors>
          <w:behavior w:val="content"/>
        </w:behaviors>
        <w:guid w:val="{AC922FCA-991A-4789-B61A-DDC771839971}"/>
      </w:docPartPr>
      <w:docPartBody>
        <w:p w:rsidR="000D3C51" w:rsidRDefault="00FB37A4" w:rsidP="00FB37A4">
          <w:pPr>
            <w:pStyle w:val="AB8346E9CE8143F3A1C5F9DD43885DFD"/>
          </w:pPr>
          <w:r>
            <w:rPr>
              <w:rStyle w:val="a3"/>
            </w:rPr>
            <w:t>Choose a building block.</w:t>
          </w:r>
        </w:p>
      </w:docPartBody>
    </w:docPart>
    <w:docPart>
      <w:docPartPr>
        <w:name w:val="34CAD6F2E51544C6AC4BC550E71241AD"/>
        <w:category>
          <w:name w:val="Общие"/>
          <w:gallery w:val="placeholder"/>
        </w:category>
        <w:types>
          <w:type w:val="bbPlcHdr"/>
        </w:types>
        <w:behaviors>
          <w:behavior w:val="content"/>
        </w:behaviors>
        <w:guid w:val="{747A58EB-F9DD-40A3-9AB8-D9B6A6F04969}"/>
      </w:docPartPr>
      <w:docPartBody>
        <w:p w:rsidR="000D3C51" w:rsidRDefault="00FB37A4" w:rsidP="00FB37A4">
          <w:pPr>
            <w:pStyle w:val="34CAD6F2E51544C6AC4BC550E71241AD"/>
          </w:pPr>
          <w:r>
            <w:rPr>
              <w:rStyle w:val="a3"/>
            </w:rPr>
            <w:t>Choose a building block.</w:t>
          </w:r>
        </w:p>
      </w:docPartBody>
    </w:docPart>
    <w:docPart>
      <w:docPartPr>
        <w:name w:val="ECC78AB97C364B4F8CBB04F1E2AEC05E"/>
        <w:category>
          <w:name w:val="Общие"/>
          <w:gallery w:val="placeholder"/>
        </w:category>
        <w:types>
          <w:type w:val="bbPlcHdr"/>
        </w:types>
        <w:behaviors>
          <w:behavior w:val="content"/>
        </w:behaviors>
        <w:guid w:val="{936FEAD8-9E12-454C-AECC-3F63FE21C2BD}"/>
      </w:docPartPr>
      <w:docPartBody>
        <w:p w:rsidR="000D3C51" w:rsidRDefault="00FB37A4" w:rsidP="00FB37A4">
          <w:pPr>
            <w:pStyle w:val="ECC78AB97C364B4F8CBB04F1E2AEC05E"/>
          </w:pPr>
          <w:r>
            <w:rPr>
              <w:rStyle w:val="a3"/>
            </w:rPr>
            <w:t>Choose a building block.</w:t>
          </w:r>
        </w:p>
      </w:docPartBody>
    </w:docPart>
    <w:docPart>
      <w:docPartPr>
        <w:name w:val="EB6D423387154430BD63D2703FE0DBEB"/>
        <w:category>
          <w:name w:val="Общие"/>
          <w:gallery w:val="placeholder"/>
        </w:category>
        <w:types>
          <w:type w:val="bbPlcHdr"/>
        </w:types>
        <w:behaviors>
          <w:behavior w:val="content"/>
        </w:behaviors>
        <w:guid w:val="{5D1F1E1D-39FB-4D54-BD61-7873FD149669}"/>
      </w:docPartPr>
      <w:docPartBody>
        <w:p w:rsidR="000D3C51" w:rsidRDefault="00FB37A4" w:rsidP="00FB37A4">
          <w:pPr>
            <w:pStyle w:val="EB6D423387154430BD63D2703FE0DBEB"/>
          </w:pPr>
          <w:r>
            <w:rPr>
              <w:rStyle w:val="a3"/>
            </w:rPr>
            <w:t>Choose a building block.</w:t>
          </w:r>
        </w:p>
      </w:docPartBody>
    </w:docPart>
    <w:docPart>
      <w:docPartPr>
        <w:name w:val="7A9B662383754D06B4C23CB0518C5879"/>
        <w:category>
          <w:name w:val="Общие"/>
          <w:gallery w:val="placeholder"/>
        </w:category>
        <w:types>
          <w:type w:val="bbPlcHdr"/>
        </w:types>
        <w:behaviors>
          <w:behavior w:val="content"/>
        </w:behaviors>
        <w:guid w:val="{47CB781D-DDB7-4D8E-B332-4DAB7ABB6888}"/>
      </w:docPartPr>
      <w:docPartBody>
        <w:p w:rsidR="000D3C51" w:rsidRDefault="00FB37A4" w:rsidP="00FB37A4">
          <w:pPr>
            <w:pStyle w:val="7A9B662383754D06B4C23CB0518C5879"/>
          </w:pPr>
          <w:r>
            <w:rPr>
              <w:lang w:val="en-US"/>
            </w:rPr>
            <w:t>Место доставки товара</w:t>
          </w:r>
        </w:p>
      </w:docPartBody>
    </w:docPart>
    <w:docPart>
      <w:docPartPr>
        <w:name w:val="46F46ACF5BF34B99B59C04EFB11E7DFF"/>
        <w:category>
          <w:name w:val="Общие"/>
          <w:gallery w:val="placeholder"/>
        </w:category>
        <w:types>
          <w:type w:val="bbPlcHdr"/>
        </w:types>
        <w:behaviors>
          <w:behavior w:val="content"/>
        </w:behaviors>
        <w:guid w:val="{DE2E7B03-CE51-4722-A1A4-DF5F0DE324F9}"/>
      </w:docPartPr>
      <w:docPartBody>
        <w:p w:rsidR="000D3C51" w:rsidRDefault="00FB37A4" w:rsidP="00FB37A4">
          <w:pPr>
            <w:pStyle w:val="46F46ACF5BF34B99B59C04EFB11E7D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618C53534476297FF48053F9797BD"/>
        <w:category>
          <w:name w:val="Общие"/>
          <w:gallery w:val="placeholder"/>
        </w:category>
        <w:types>
          <w:type w:val="bbPlcHdr"/>
        </w:types>
        <w:behaviors>
          <w:behavior w:val="content"/>
        </w:behaviors>
        <w:guid w:val="{430454C0-B581-4153-80E1-7838859D2416}"/>
      </w:docPartPr>
      <w:docPartBody>
        <w:p w:rsidR="000D3C51" w:rsidRDefault="00FB37A4" w:rsidP="00FB37A4">
          <w:pPr>
            <w:pStyle w:val="578618C53534476297FF48053F9797BD"/>
          </w:pPr>
          <w:r>
            <w:rPr>
              <w:rStyle w:val="a3"/>
              <w:rFonts w:ascii="SimSun" w:eastAsia="SimSun" w:hAnsi="SimSun" w:cs="SimSun" w:hint="eastAsia"/>
            </w:rPr>
            <w:t>䀄㠄㰄㔄</w:t>
          </w:r>
        </w:p>
      </w:docPartBody>
    </w:docPart>
    <w:docPart>
      <w:docPartPr>
        <w:name w:val="5FE1F3B63CE041F7B4C307CDFF2C89EC"/>
        <w:category>
          <w:name w:val="Общие"/>
          <w:gallery w:val="placeholder"/>
        </w:category>
        <w:types>
          <w:type w:val="bbPlcHdr"/>
        </w:types>
        <w:behaviors>
          <w:behavior w:val="content"/>
        </w:behaviors>
        <w:guid w:val="{340FEE20-0795-461D-B130-F4BC569422A1}"/>
      </w:docPartPr>
      <w:docPartBody>
        <w:p w:rsidR="000D3C51" w:rsidRDefault="00FB37A4" w:rsidP="00FB37A4">
          <w:pPr>
            <w:pStyle w:val="5FE1F3B63CE041F7B4C307CDFF2C89EC"/>
          </w:pPr>
          <w:r>
            <w:rPr>
              <w:rStyle w:val="a3"/>
              <w:rFonts w:ascii="SimSun" w:eastAsia="SimSun" w:hAnsi="SimSun" w:cs="SimSun" w:hint="eastAsia"/>
            </w:rPr>
            <w:t>䀄㠄㰄㔄</w:t>
          </w:r>
        </w:p>
      </w:docPartBody>
    </w:docPart>
    <w:docPart>
      <w:docPartPr>
        <w:name w:val="785FEEE910864FE7BFA6A19794998516"/>
        <w:category>
          <w:name w:val="Общие"/>
          <w:gallery w:val="placeholder"/>
        </w:category>
        <w:types>
          <w:type w:val="bbPlcHdr"/>
        </w:types>
        <w:behaviors>
          <w:behavior w:val="content"/>
        </w:behaviors>
        <w:guid w:val="{40F96012-C9A0-4F64-AF54-F328C718ABD8}"/>
      </w:docPartPr>
      <w:docPartBody>
        <w:p w:rsidR="000D3C51" w:rsidRDefault="00FB37A4" w:rsidP="00FB37A4">
          <w:pPr>
            <w:pStyle w:val="785FEEE910864FE7BFA6A19794998516"/>
          </w:pPr>
          <w:r>
            <w:rPr>
              <w:rStyle w:val="a3"/>
              <w:rFonts w:ascii="SimSun" w:eastAsia="SimSun" w:hAnsi="SimSun" w:cs="SimSun" w:hint="eastAsia"/>
            </w:rPr>
            <w:t>䀄㠄㰄㔄</w:t>
          </w:r>
        </w:p>
      </w:docPartBody>
    </w:docPart>
    <w:docPart>
      <w:docPartPr>
        <w:name w:val="5999FE8AFE014ECDA4AF5AF3390E962D"/>
        <w:category>
          <w:name w:val="Общие"/>
          <w:gallery w:val="placeholder"/>
        </w:category>
        <w:types>
          <w:type w:val="bbPlcHdr"/>
        </w:types>
        <w:behaviors>
          <w:behavior w:val="content"/>
        </w:behaviors>
        <w:guid w:val="{734149FA-0D1B-4994-93E1-23A7701233D5}"/>
      </w:docPartPr>
      <w:docPartBody>
        <w:p w:rsidR="000D3C51" w:rsidRDefault="00FB37A4" w:rsidP="00FB37A4">
          <w:pPr>
            <w:pStyle w:val="5999FE8AFE014ECDA4AF5AF3390E962D"/>
          </w:pPr>
          <w:r>
            <w:rPr>
              <w:rStyle w:val="a3"/>
              <w:rFonts w:ascii="SimSun" w:eastAsia="SimSun" w:hAnsi="SimSun" w:cs="SimSun" w:hint="eastAsia"/>
            </w:rPr>
            <w:t>䀄㠄㰄㔄</w:t>
          </w:r>
        </w:p>
      </w:docPartBody>
    </w:docPart>
    <w:docPart>
      <w:docPartPr>
        <w:name w:val="21C36568E8654995BA81BEC1E7ABEE9C"/>
        <w:category>
          <w:name w:val="Общие"/>
          <w:gallery w:val="placeholder"/>
        </w:category>
        <w:types>
          <w:type w:val="bbPlcHdr"/>
        </w:types>
        <w:behaviors>
          <w:behavior w:val="content"/>
        </w:behaviors>
        <w:guid w:val="{4ABBECFC-DD04-4159-BA9C-3A68D21D910E}"/>
      </w:docPartPr>
      <w:docPartBody>
        <w:p w:rsidR="000D3C51" w:rsidRDefault="00FB37A4" w:rsidP="00FB37A4">
          <w:pPr>
            <w:pStyle w:val="21C36568E8654995BA81BEC1E7ABEE9C"/>
          </w:pPr>
          <w:r>
            <w:rPr>
              <w:rStyle w:val="a3"/>
              <w:rFonts w:ascii="SimSun" w:eastAsia="SimSun" w:hAnsi="SimSun" w:cs="SimSun" w:hint="eastAsia"/>
            </w:rPr>
            <w:t>䀄㠄㰄㔄</w:t>
          </w:r>
        </w:p>
      </w:docPartBody>
    </w:docPart>
    <w:docPart>
      <w:docPartPr>
        <w:name w:val="5A7AEEB0A8D24B7490A86436DD4B36A8"/>
        <w:category>
          <w:name w:val="Общие"/>
          <w:gallery w:val="placeholder"/>
        </w:category>
        <w:types>
          <w:type w:val="bbPlcHdr"/>
        </w:types>
        <w:behaviors>
          <w:behavior w:val="content"/>
        </w:behaviors>
        <w:guid w:val="{9E6FE094-ABD1-4C6F-9BCC-51ADEDD4ECB8}"/>
      </w:docPartPr>
      <w:docPartBody>
        <w:p w:rsidR="000D3C51" w:rsidRDefault="00FB37A4" w:rsidP="00FB37A4">
          <w:pPr>
            <w:pStyle w:val="5A7AEEB0A8D24B7490A86436DD4B36A8"/>
          </w:pPr>
          <w:r>
            <w:rPr>
              <w:rStyle w:val="a3"/>
              <w:rFonts w:ascii="SimSun" w:eastAsia="SimSun" w:hAnsi="SimSun" w:cs="SimSun" w:hint="eastAsia"/>
            </w:rPr>
            <w:t>䀄㠄㰄㔄</w:t>
          </w:r>
        </w:p>
      </w:docPartBody>
    </w:docPart>
    <w:docPart>
      <w:docPartPr>
        <w:name w:val="D668C7DBD69C41379EFDBCF739C57DD3"/>
        <w:category>
          <w:name w:val="Общие"/>
          <w:gallery w:val="placeholder"/>
        </w:category>
        <w:types>
          <w:type w:val="bbPlcHdr"/>
        </w:types>
        <w:behaviors>
          <w:behavior w:val="content"/>
        </w:behaviors>
        <w:guid w:val="{3478C6BE-053C-4387-A350-EA4E3082A286}"/>
      </w:docPartPr>
      <w:docPartBody>
        <w:p w:rsidR="000D3C51" w:rsidRDefault="00FB37A4" w:rsidP="00FB37A4">
          <w:pPr>
            <w:pStyle w:val="D668C7DBD69C41379EFDBCF739C57DD3"/>
          </w:pPr>
          <w:r>
            <w:rPr>
              <w:rStyle w:val="a3"/>
              <w:rFonts w:ascii="SimSun" w:eastAsia="SimSun" w:hAnsi="SimSun" w:cs="SimSun" w:hint="eastAsia"/>
            </w:rPr>
            <w:t>䀄㠄㰄㔄</w:t>
          </w:r>
        </w:p>
      </w:docPartBody>
    </w:docPart>
    <w:docPart>
      <w:docPartPr>
        <w:name w:val="D8B30063A01941AFB17B5CB2A43DA765"/>
        <w:category>
          <w:name w:val="Общие"/>
          <w:gallery w:val="placeholder"/>
        </w:category>
        <w:types>
          <w:type w:val="bbPlcHdr"/>
        </w:types>
        <w:behaviors>
          <w:behavior w:val="content"/>
        </w:behaviors>
        <w:guid w:val="{55D49F79-3C7B-4CE6-93D4-55540F9B9084}"/>
      </w:docPartPr>
      <w:docPartBody>
        <w:p w:rsidR="000D3C51" w:rsidRDefault="00FB37A4" w:rsidP="00FB37A4">
          <w:pPr>
            <w:pStyle w:val="D8B30063A01941AFB17B5CB2A43DA765"/>
          </w:pPr>
          <w:r>
            <w:rPr>
              <w:rStyle w:val="a3"/>
              <w:rFonts w:ascii="SimSun" w:eastAsia="SimSun" w:hAnsi="SimSun" w:cs="SimSun" w:hint="eastAsia"/>
            </w:rPr>
            <w:t>䀄㠄㰄㔄</w:t>
          </w:r>
        </w:p>
      </w:docPartBody>
    </w:docPart>
    <w:docPart>
      <w:docPartPr>
        <w:name w:val="5B5159F2698B484FAC7CA6D274752532"/>
        <w:category>
          <w:name w:val="Общие"/>
          <w:gallery w:val="placeholder"/>
        </w:category>
        <w:types>
          <w:type w:val="bbPlcHdr"/>
        </w:types>
        <w:behaviors>
          <w:behavior w:val="content"/>
        </w:behaviors>
        <w:guid w:val="{240D3951-DB22-49D9-9135-2DD528E9A769}"/>
      </w:docPartPr>
      <w:docPartBody>
        <w:p w:rsidR="000D3C51" w:rsidRDefault="00FB37A4" w:rsidP="00FB37A4">
          <w:pPr>
            <w:pStyle w:val="5B5159F2698B484FAC7CA6D274752532"/>
          </w:pPr>
          <w:r>
            <w:rPr>
              <w:rStyle w:val="a3"/>
              <w:rFonts w:ascii="SimSun" w:eastAsia="SimSun" w:hAnsi="SimSun" w:cs="SimSun" w:hint="eastAsia"/>
            </w:rPr>
            <w:t>䀄㠄㰄㔄</w:t>
          </w:r>
        </w:p>
      </w:docPartBody>
    </w:docPart>
    <w:docPart>
      <w:docPartPr>
        <w:name w:val="2BE0D27CC1604731A420C050704AC008"/>
        <w:category>
          <w:name w:val="Общие"/>
          <w:gallery w:val="placeholder"/>
        </w:category>
        <w:types>
          <w:type w:val="bbPlcHdr"/>
        </w:types>
        <w:behaviors>
          <w:behavior w:val="content"/>
        </w:behaviors>
        <w:guid w:val="{76DBDD3D-65CC-4AA8-9E2B-6378D60537F3}"/>
      </w:docPartPr>
      <w:docPartBody>
        <w:p w:rsidR="000D3C51" w:rsidRDefault="00FB37A4" w:rsidP="00FB37A4">
          <w:pPr>
            <w:pStyle w:val="2BE0D27CC1604731A420C050704AC008"/>
          </w:pPr>
          <w:r>
            <w:rPr>
              <w:rStyle w:val="a3"/>
              <w:rFonts w:ascii="SimSun" w:eastAsia="SimSun" w:hAnsi="SimSun" w:cs="SimSun" w:hint="eastAsia"/>
            </w:rPr>
            <w:t>䀄㠄㰄㔄</w:t>
          </w:r>
        </w:p>
      </w:docPartBody>
    </w:docPart>
    <w:docPart>
      <w:docPartPr>
        <w:name w:val="DA6C7AA0EB364BE0A4736DE4BB2CFCF4"/>
        <w:category>
          <w:name w:val="Общие"/>
          <w:gallery w:val="placeholder"/>
        </w:category>
        <w:types>
          <w:type w:val="bbPlcHdr"/>
        </w:types>
        <w:behaviors>
          <w:behavior w:val="content"/>
        </w:behaviors>
        <w:guid w:val="{FEE509E4-B815-4DFA-BC43-0489E7D511C9}"/>
      </w:docPartPr>
      <w:docPartBody>
        <w:p w:rsidR="000D3C51" w:rsidRDefault="00FB37A4" w:rsidP="00FB37A4">
          <w:pPr>
            <w:pStyle w:val="DA6C7AA0EB364BE0A4736DE4BB2CFCF4"/>
          </w:pPr>
          <w:r>
            <w:rPr>
              <w:rStyle w:val="a3"/>
              <w:rFonts w:hint="eastAsia"/>
            </w:rPr>
            <w:t>䀄㠄㰄㔄</w:t>
          </w:r>
        </w:p>
      </w:docPartBody>
    </w:docPart>
    <w:docPart>
      <w:docPartPr>
        <w:name w:val="D6F143D3F40146BE83DB7F082E2340CB"/>
        <w:category>
          <w:name w:val="Общие"/>
          <w:gallery w:val="placeholder"/>
        </w:category>
        <w:types>
          <w:type w:val="bbPlcHdr"/>
        </w:types>
        <w:behaviors>
          <w:behavior w:val="content"/>
        </w:behaviors>
        <w:guid w:val="{CF5E316C-F76F-41BF-8C83-F20496DD3A51}"/>
      </w:docPartPr>
      <w:docPartBody>
        <w:p w:rsidR="000D3C51" w:rsidRDefault="00FB37A4" w:rsidP="00FB37A4">
          <w:pPr>
            <w:pStyle w:val="D6F143D3F40146BE83DB7F082E2340CB"/>
          </w:pPr>
          <w:r>
            <w:t>договору</w:t>
          </w:r>
        </w:p>
      </w:docPartBody>
    </w:docPart>
    <w:docPart>
      <w:docPartPr>
        <w:name w:val="62A9C146D88D4165865AE1BE770B23E9"/>
        <w:category>
          <w:name w:val="Общие"/>
          <w:gallery w:val="placeholder"/>
        </w:category>
        <w:types>
          <w:type w:val="bbPlcHdr"/>
        </w:types>
        <w:behaviors>
          <w:behavior w:val="content"/>
        </w:behaviors>
        <w:guid w:val="{6AD039EB-599B-4A4E-AD3A-9F0018EDB8EE}"/>
      </w:docPartPr>
      <w:docPartBody>
        <w:p w:rsidR="000D3C51" w:rsidRDefault="00FB37A4" w:rsidP="00FB37A4">
          <w:pPr>
            <w:pStyle w:val="62A9C146D88D4165865AE1BE770B23E9"/>
          </w:pPr>
          <w:r>
            <w:rPr>
              <w:rStyle w:val="a3"/>
            </w:rPr>
            <w:t>Choose a building block.</w:t>
          </w:r>
        </w:p>
      </w:docPartBody>
    </w:docPart>
    <w:docPart>
      <w:docPartPr>
        <w:name w:val="9E2447C920D64E15B6FAFDB3A920773E"/>
        <w:category>
          <w:name w:val="Общие"/>
          <w:gallery w:val="placeholder"/>
        </w:category>
        <w:types>
          <w:type w:val="bbPlcHdr"/>
        </w:types>
        <w:behaviors>
          <w:behavior w:val="content"/>
        </w:behaviors>
        <w:guid w:val="{278FD1D8-3AC9-4FBD-995C-A0DCB68CFCFD}"/>
      </w:docPartPr>
      <w:docPartBody>
        <w:p w:rsidR="000D3C51" w:rsidRDefault="00FB37A4" w:rsidP="00FB37A4">
          <w:pPr>
            <w:pStyle w:val="9E2447C920D64E15B6FAFDB3A920773E"/>
          </w:pPr>
          <w:r>
            <w:t>договора</w:t>
          </w:r>
        </w:p>
      </w:docPartBody>
    </w:docPart>
    <w:docPart>
      <w:docPartPr>
        <w:name w:val="E4E498CBE569488586B11FC075B5896C"/>
        <w:category>
          <w:name w:val="Общие"/>
          <w:gallery w:val="placeholder"/>
        </w:category>
        <w:types>
          <w:type w:val="bbPlcHdr"/>
        </w:types>
        <w:behaviors>
          <w:behavior w:val="content"/>
        </w:behaviors>
        <w:guid w:val="{B7837D7E-DEBE-45B5-A40F-A3B944B81389}"/>
      </w:docPartPr>
      <w:docPartBody>
        <w:p w:rsidR="000D3C51" w:rsidRDefault="00FB37A4" w:rsidP="00FB37A4">
          <w:pPr>
            <w:pStyle w:val="E4E498CBE569488586B11FC075B5896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659BFE5A1641FA9D3EE7DC4126F28C"/>
        <w:category>
          <w:name w:val="Общие"/>
          <w:gallery w:val="placeholder"/>
        </w:category>
        <w:types>
          <w:type w:val="bbPlcHdr"/>
        </w:types>
        <w:behaviors>
          <w:behavior w:val="content"/>
        </w:behaviors>
        <w:guid w:val="{81291BE9-3942-486B-8A58-E96D55CC0D51}"/>
      </w:docPartPr>
      <w:docPartBody>
        <w:p w:rsidR="000D3C51" w:rsidRDefault="00FB37A4" w:rsidP="00FB37A4">
          <w:pPr>
            <w:pStyle w:val="8F659BFE5A1641FA9D3EE7DC4126F2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5EEA098C84A6A91AB6EA80B22A043"/>
        <w:category>
          <w:name w:val="Общие"/>
          <w:gallery w:val="placeholder"/>
        </w:category>
        <w:types>
          <w:type w:val="bbPlcHdr"/>
        </w:types>
        <w:behaviors>
          <w:behavior w:val="content"/>
        </w:behaviors>
        <w:guid w:val="{91502E6D-DE9C-4C0B-9F10-6B0D54F7CF1D}"/>
      </w:docPartPr>
      <w:docPartBody>
        <w:p w:rsidR="000D3C51" w:rsidRDefault="00FB37A4" w:rsidP="00FB37A4">
          <w:pPr>
            <w:pStyle w:val="1185EEA098C84A6A91AB6EA80B22A043"/>
          </w:pPr>
          <w:r>
            <w:t>договору</w:t>
          </w:r>
        </w:p>
      </w:docPartBody>
    </w:docPart>
    <w:docPart>
      <w:docPartPr>
        <w:name w:val="C5D97AD6F61B4FA3B2914C5E21538570"/>
        <w:category>
          <w:name w:val="Общие"/>
          <w:gallery w:val="placeholder"/>
        </w:category>
        <w:types>
          <w:type w:val="bbPlcHdr"/>
        </w:types>
        <w:behaviors>
          <w:behavior w:val="content"/>
        </w:behaviors>
        <w:guid w:val="{3D8D7839-EFBC-44BD-B4CC-00EDD7672B9F}"/>
      </w:docPartPr>
      <w:docPartBody>
        <w:p w:rsidR="000D3C51" w:rsidRDefault="00FB37A4" w:rsidP="00FB37A4">
          <w:pPr>
            <w:pStyle w:val="C5D97AD6F61B4FA3B2914C5E215385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B251D21BF142F2B2F3C298869F943A"/>
        <w:category>
          <w:name w:val="Общие"/>
          <w:gallery w:val="placeholder"/>
        </w:category>
        <w:types>
          <w:type w:val="bbPlcHdr"/>
        </w:types>
        <w:behaviors>
          <w:behavior w:val="content"/>
        </w:behaviors>
        <w:guid w:val="{EFC83760-D3A5-476B-A02D-8A6A069EAC6B}"/>
      </w:docPartPr>
      <w:docPartBody>
        <w:p w:rsidR="000D3C51" w:rsidRDefault="00FB37A4" w:rsidP="00FB37A4">
          <w:pPr>
            <w:pStyle w:val="DBB251D21BF142F2B2F3C298869F943A"/>
          </w:pPr>
          <w:r>
            <w:rPr>
              <w:rStyle w:val="a3"/>
              <w:rFonts w:ascii="SimSun" w:eastAsia="SimSun" w:hAnsi="SimSun" w:cs="SimSun" w:hint="eastAsia"/>
            </w:rPr>
            <w:t>䀄㠄㰄㔄</w:t>
          </w:r>
        </w:p>
      </w:docPartBody>
    </w:docPart>
    <w:docPart>
      <w:docPartPr>
        <w:name w:val="FAFCACC282C14DE98DB81A1BE9F5A7D2"/>
        <w:category>
          <w:name w:val="Общие"/>
          <w:gallery w:val="placeholder"/>
        </w:category>
        <w:types>
          <w:type w:val="bbPlcHdr"/>
        </w:types>
        <w:behaviors>
          <w:behavior w:val="content"/>
        </w:behaviors>
        <w:guid w:val="{5AF6E626-3B98-4CF4-99E1-BF7D22F86F92}"/>
      </w:docPartPr>
      <w:docPartBody>
        <w:p w:rsidR="000D3C51" w:rsidRDefault="00FB37A4" w:rsidP="00FB37A4">
          <w:pPr>
            <w:pStyle w:val="FAFCACC282C14DE98DB81A1BE9F5A7D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4C3C2C759413E91DAB1AF2207AD07"/>
        <w:category>
          <w:name w:val="Общие"/>
          <w:gallery w:val="placeholder"/>
        </w:category>
        <w:types>
          <w:type w:val="bbPlcHdr"/>
        </w:types>
        <w:behaviors>
          <w:behavior w:val="content"/>
        </w:behaviors>
        <w:guid w:val="{553A5AB8-165B-485C-BE24-C61DE907ED18}"/>
      </w:docPartPr>
      <w:docPartBody>
        <w:p w:rsidR="000D3C51" w:rsidRDefault="00FB37A4" w:rsidP="00FB37A4">
          <w:pPr>
            <w:pStyle w:val="D2B4C3C2C759413E91DAB1AF2207AD07"/>
          </w:pPr>
          <w:r>
            <w:rPr>
              <w:rStyle w:val="a3"/>
              <w:rFonts w:ascii="SimSun" w:eastAsia="SimSun" w:hAnsi="SimSun" w:cs="SimSun" w:hint="eastAsia"/>
            </w:rPr>
            <w:t>䀄㠄㰄㔄</w:t>
          </w:r>
        </w:p>
      </w:docPartBody>
    </w:docPart>
    <w:docPart>
      <w:docPartPr>
        <w:name w:val="AC5476118B554D4884B6EBD8C8AA6282"/>
        <w:category>
          <w:name w:val="Общие"/>
          <w:gallery w:val="placeholder"/>
        </w:category>
        <w:types>
          <w:type w:val="bbPlcHdr"/>
        </w:types>
        <w:behaviors>
          <w:behavior w:val="content"/>
        </w:behaviors>
        <w:guid w:val="{6EDBFFD6-D2D1-4669-B14D-C6D906CD99CC}"/>
      </w:docPartPr>
      <w:docPartBody>
        <w:p w:rsidR="000D3C51" w:rsidRDefault="00FB37A4" w:rsidP="00FB37A4">
          <w:pPr>
            <w:pStyle w:val="AC5476118B554D4884B6EBD8C8AA6282"/>
          </w:pPr>
          <w:r>
            <w:rPr>
              <w:rStyle w:val="a3"/>
              <w:rFonts w:ascii="SimSun" w:eastAsia="SimSun" w:hAnsi="SimSun" w:cs="SimSun" w:hint="eastAsia"/>
            </w:rPr>
            <w:t>䀄㠄㰄㔄</w:t>
          </w:r>
        </w:p>
      </w:docPartBody>
    </w:docPart>
    <w:docPart>
      <w:docPartPr>
        <w:name w:val="F21A13F742334940889228D1DBD61382"/>
        <w:category>
          <w:name w:val="Общие"/>
          <w:gallery w:val="placeholder"/>
        </w:category>
        <w:types>
          <w:type w:val="bbPlcHdr"/>
        </w:types>
        <w:behaviors>
          <w:behavior w:val="content"/>
        </w:behaviors>
        <w:guid w:val="{0392FD90-4C0A-4529-A6AC-83B32DA9C056}"/>
      </w:docPartPr>
      <w:docPartBody>
        <w:p w:rsidR="000D3C51" w:rsidRDefault="00FB37A4" w:rsidP="00FB37A4">
          <w:pPr>
            <w:pStyle w:val="F21A13F742334940889228D1DBD61382"/>
          </w:pPr>
          <w:r>
            <w:rPr>
              <w:rStyle w:val="a3"/>
              <w:rFonts w:ascii="SimSun" w:eastAsia="SimSun" w:hAnsi="SimSun" w:cs="SimSun" w:hint="eastAsia"/>
            </w:rPr>
            <w:t>䀄㠄㰄㔄</w:t>
          </w:r>
        </w:p>
      </w:docPartBody>
    </w:docPart>
    <w:docPart>
      <w:docPartPr>
        <w:name w:val="D9C9E1A1A07C436BAA068515CD5702B9"/>
        <w:category>
          <w:name w:val="Общие"/>
          <w:gallery w:val="placeholder"/>
        </w:category>
        <w:types>
          <w:type w:val="bbPlcHdr"/>
        </w:types>
        <w:behaviors>
          <w:behavior w:val="content"/>
        </w:behaviors>
        <w:guid w:val="{877C2EB9-E2A2-4B2E-8295-B65B9293C14F}"/>
      </w:docPartPr>
      <w:docPartBody>
        <w:p w:rsidR="000D3C51" w:rsidRDefault="00FB37A4" w:rsidP="00FB37A4">
          <w:pPr>
            <w:pStyle w:val="D9C9E1A1A07C436BAA068515CD5702B9"/>
          </w:pPr>
          <w:r>
            <w:rPr>
              <w:rStyle w:val="a3"/>
              <w:rFonts w:ascii="SimSun" w:eastAsia="SimSun" w:hAnsi="SimSun" w:cs="SimSun" w:hint="eastAsia"/>
            </w:rPr>
            <w:t>䀄㠄㰄㔄</w:t>
          </w:r>
        </w:p>
      </w:docPartBody>
    </w:docPart>
    <w:docPart>
      <w:docPartPr>
        <w:name w:val="B3488640BE0F452FBCC642F0B14F9AFD"/>
        <w:category>
          <w:name w:val="Общие"/>
          <w:gallery w:val="placeholder"/>
        </w:category>
        <w:types>
          <w:type w:val="bbPlcHdr"/>
        </w:types>
        <w:behaviors>
          <w:behavior w:val="content"/>
        </w:behaviors>
        <w:guid w:val="{345B37EA-6F5D-4C51-B601-8DB2D310A4EE}"/>
      </w:docPartPr>
      <w:docPartBody>
        <w:p w:rsidR="000D3C51" w:rsidRDefault="00FB37A4" w:rsidP="00FB37A4">
          <w:pPr>
            <w:pStyle w:val="B3488640BE0F452FBCC642F0B14F9A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D4221F2544403BDB2145CAA7C624A"/>
        <w:category>
          <w:name w:val="Общие"/>
          <w:gallery w:val="placeholder"/>
        </w:category>
        <w:types>
          <w:type w:val="bbPlcHdr"/>
        </w:types>
        <w:behaviors>
          <w:behavior w:val="content"/>
        </w:behaviors>
        <w:guid w:val="{BD4989CC-6CBC-4FFC-966A-35A61D68AA56}"/>
      </w:docPartPr>
      <w:docPartBody>
        <w:p w:rsidR="000D3C51" w:rsidRDefault="00FB37A4" w:rsidP="00FB37A4">
          <w:pPr>
            <w:pStyle w:val="432D4221F2544403BDB2145CAA7C62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68C971B24920AA7EFE340885B8EE"/>
        <w:category>
          <w:name w:val="Общие"/>
          <w:gallery w:val="placeholder"/>
        </w:category>
        <w:types>
          <w:type w:val="bbPlcHdr"/>
        </w:types>
        <w:behaviors>
          <w:behavior w:val="content"/>
        </w:behaviors>
        <w:guid w:val="{69D3223A-9AE6-425F-AAD0-5BF497FC9E3E}"/>
      </w:docPartPr>
      <w:docPartBody>
        <w:p w:rsidR="000D3C51" w:rsidRDefault="00FB37A4" w:rsidP="00FB37A4">
          <w:pPr>
            <w:pStyle w:val="A4D568C971B24920AA7EFE340885B8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971237A8364D089925D6DF423DC85A"/>
        <w:category>
          <w:name w:val="Общие"/>
          <w:gallery w:val="placeholder"/>
        </w:category>
        <w:types>
          <w:type w:val="bbPlcHdr"/>
        </w:types>
        <w:behaviors>
          <w:behavior w:val="content"/>
        </w:behaviors>
        <w:guid w:val="{6F1F6F0B-11C4-4ACF-97C9-B648D57A2F4E}"/>
      </w:docPartPr>
      <w:docPartBody>
        <w:p w:rsidR="000D3C51" w:rsidRDefault="00FB37A4" w:rsidP="00FB37A4">
          <w:pPr>
            <w:pStyle w:val="2D971237A8364D089925D6DF423DC85A"/>
          </w:pPr>
          <w:r>
            <w:rPr>
              <w:rStyle w:val="a3"/>
              <w:rFonts w:ascii="SimSun" w:eastAsia="SimSun" w:hAnsi="SimSun" w:cs="SimSun" w:hint="eastAsia"/>
            </w:rPr>
            <w:t>䀄㠄㰄㔄</w:t>
          </w:r>
        </w:p>
      </w:docPartBody>
    </w:docPart>
    <w:docPart>
      <w:docPartPr>
        <w:name w:val="475207731A924367A0ACBE77FF867795"/>
        <w:category>
          <w:name w:val="Общие"/>
          <w:gallery w:val="placeholder"/>
        </w:category>
        <w:types>
          <w:type w:val="bbPlcHdr"/>
        </w:types>
        <w:behaviors>
          <w:behavior w:val="content"/>
        </w:behaviors>
        <w:guid w:val="{EAAA6B71-D057-4F15-992E-C3A15465F269}"/>
      </w:docPartPr>
      <w:docPartBody>
        <w:p w:rsidR="000D3C51" w:rsidRDefault="00FB37A4" w:rsidP="00FB37A4">
          <w:pPr>
            <w:pStyle w:val="475207731A924367A0ACBE77FF8677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04FE4C75A4B4A90C8AF47798A2E91"/>
        <w:category>
          <w:name w:val="Общие"/>
          <w:gallery w:val="placeholder"/>
        </w:category>
        <w:types>
          <w:type w:val="bbPlcHdr"/>
        </w:types>
        <w:behaviors>
          <w:behavior w:val="content"/>
        </w:behaviors>
        <w:guid w:val="{DD17C702-FFC7-4DE4-A11C-C39A4B841BFD}"/>
      </w:docPartPr>
      <w:docPartBody>
        <w:p w:rsidR="000D3C51" w:rsidRDefault="00FB37A4" w:rsidP="00FB37A4">
          <w:pPr>
            <w:pStyle w:val="01604FE4C75A4B4A90C8AF47798A2E91"/>
          </w:pPr>
          <w:r>
            <w:rPr>
              <w:rStyle w:val="a3"/>
              <w:rFonts w:ascii="SimSun" w:eastAsia="SimSun" w:hAnsi="SimSun" w:cs="SimSun" w:hint="eastAsia"/>
            </w:rPr>
            <w:t>䀄㠄㰄㔄</w:t>
          </w:r>
        </w:p>
      </w:docPartBody>
    </w:docPart>
    <w:docPart>
      <w:docPartPr>
        <w:name w:val="49F7B9FC9AE5412FB17258307A02C636"/>
        <w:category>
          <w:name w:val="Общие"/>
          <w:gallery w:val="placeholder"/>
        </w:category>
        <w:types>
          <w:type w:val="bbPlcHdr"/>
        </w:types>
        <w:behaviors>
          <w:behavior w:val="content"/>
        </w:behaviors>
        <w:guid w:val="{9B44A890-23DF-4310-940F-D8D86336AD51}"/>
      </w:docPartPr>
      <w:docPartBody>
        <w:p w:rsidR="000D3C51" w:rsidRDefault="00FB37A4" w:rsidP="00FB37A4">
          <w:pPr>
            <w:pStyle w:val="49F7B9FC9AE5412FB17258307A02C6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5C58CBB8B46D18E635E103D40846D"/>
        <w:category>
          <w:name w:val="Общие"/>
          <w:gallery w:val="placeholder"/>
        </w:category>
        <w:types>
          <w:type w:val="bbPlcHdr"/>
        </w:types>
        <w:behaviors>
          <w:behavior w:val="content"/>
        </w:behaviors>
        <w:guid w:val="{BCE5D106-E825-4400-A855-C4A02A192C77}"/>
      </w:docPartPr>
      <w:docPartBody>
        <w:p w:rsidR="000D3C51" w:rsidRDefault="00FB37A4" w:rsidP="00FB37A4">
          <w:pPr>
            <w:pStyle w:val="BCF5C58CBB8B46D18E635E103D40846D"/>
          </w:pPr>
          <w:r>
            <w:rPr>
              <w:rStyle w:val="a3"/>
              <w:rFonts w:ascii="SimSun" w:eastAsia="SimSun" w:hAnsi="SimSun" w:cs="SimSun" w:hint="eastAsia"/>
            </w:rPr>
            <w:t>䀄㠄㰄㔄</w:t>
          </w:r>
        </w:p>
      </w:docPartBody>
    </w:docPart>
    <w:docPart>
      <w:docPartPr>
        <w:name w:val="390CC17A465E4BC7A2DB28D296034BB4"/>
        <w:category>
          <w:name w:val="Общие"/>
          <w:gallery w:val="placeholder"/>
        </w:category>
        <w:types>
          <w:type w:val="bbPlcHdr"/>
        </w:types>
        <w:behaviors>
          <w:behavior w:val="content"/>
        </w:behaviors>
        <w:guid w:val="{0F5D0511-5B24-4685-8F14-59108A8AB832}"/>
      </w:docPartPr>
      <w:docPartBody>
        <w:p w:rsidR="000D3C51" w:rsidRDefault="00FB37A4" w:rsidP="00FB37A4">
          <w:pPr>
            <w:pStyle w:val="390CC17A465E4BC7A2DB28D296034BB4"/>
          </w:pPr>
          <w:r>
            <w:rPr>
              <w:rStyle w:val="a3"/>
              <w:rFonts w:ascii="SimSun" w:eastAsia="SimSun" w:hAnsi="SimSun" w:cs="SimSun" w:hint="eastAsia"/>
            </w:rPr>
            <w:t>䀄㠄㰄㔄</w:t>
          </w:r>
        </w:p>
      </w:docPartBody>
    </w:docPart>
    <w:docPart>
      <w:docPartPr>
        <w:name w:val="FC7D7DA163C64AB9881FCC246645EB01"/>
        <w:category>
          <w:name w:val="Общие"/>
          <w:gallery w:val="placeholder"/>
        </w:category>
        <w:types>
          <w:type w:val="bbPlcHdr"/>
        </w:types>
        <w:behaviors>
          <w:behavior w:val="content"/>
        </w:behaviors>
        <w:guid w:val="{A2659A79-5081-40D5-B4DA-26AEE70EDD53}"/>
      </w:docPartPr>
      <w:docPartBody>
        <w:p w:rsidR="000D3C51" w:rsidRDefault="00FB37A4" w:rsidP="00FB37A4">
          <w:pPr>
            <w:pStyle w:val="FC7D7DA163C64AB9881FCC246645EB01"/>
          </w:pPr>
          <w:r>
            <w:rPr>
              <w:rStyle w:val="a3"/>
              <w:rFonts w:ascii="SimSun" w:eastAsia="SimSun" w:hAnsi="SimSun" w:cs="SimSun" w:hint="eastAsia"/>
            </w:rPr>
            <w:t>䀄㠄㰄㔄</w:t>
          </w:r>
        </w:p>
      </w:docPartBody>
    </w:docPart>
    <w:docPart>
      <w:docPartPr>
        <w:name w:val="FAF9F2A7E5204764B2AB9DF64EC9309C"/>
        <w:category>
          <w:name w:val="Общие"/>
          <w:gallery w:val="placeholder"/>
        </w:category>
        <w:types>
          <w:type w:val="bbPlcHdr"/>
        </w:types>
        <w:behaviors>
          <w:behavior w:val="content"/>
        </w:behaviors>
        <w:guid w:val="{A0A3E73A-E7DB-49DE-8CAC-B783C01247E6}"/>
      </w:docPartPr>
      <w:docPartBody>
        <w:p w:rsidR="000D3C51" w:rsidRDefault="00FB37A4" w:rsidP="00FB37A4">
          <w:pPr>
            <w:pStyle w:val="FAF9F2A7E5204764B2AB9DF64EC9309C"/>
          </w:pPr>
          <w:r>
            <w:rPr>
              <w:rStyle w:val="a3"/>
              <w:rFonts w:ascii="SimSun" w:eastAsia="SimSun" w:hAnsi="SimSun" w:cs="SimSun" w:hint="eastAsia"/>
            </w:rPr>
            <w:t>䀄㠄㰄㔄</w:t>
          </w:r>
        </w:p>
      </w:docPartBody>
    </w:docPart>
    <w:docPart>
      <w:docPartPr>
        <w:name w:val="4D7B2EC0909949F2A2C51381B0463D51"/>
        <w:category>
          <w:name w:val="Общие"/>
          <w:gallery w:val="placeholder"/>
        </w:category>
        <w:types>
          <w:type w:val="bbPlcHdr"/>
        </w:types>
        <w:behaviors>
          <w:behavior w:val="content"/>
        </w:behaviors>
        <w:guid w:val="{D4646C2F-EDCE-4454-BDA9-B25805CCE3B4}"/>
      </w:docPartPr>
      <w:docPartBody>
        <w:p w:rsidR="000D3C51" w:rsidRDefault="00FB37A4" w:rsidP="00FB37A4">
          <w:pPr>
            <w:pStyle w:val="4D7B2EC0909949F2A2C51381B0463D5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CCF4D151184285AFB76B8B4D1B39F4"/>
        <w:category>
          <w:name w:val="Общие"/>
          <w:gallery w:val="placeholder"/>
        </w:category>
        <w:types>
          <w:type w:val="bbPlcHdr"/>
        </w:types>
        <w:behaviors>
          <w:behavior w:val="content"/>
        </w:behaviors>
        <w:guid w:val="{3D286771-C5C7-450D-9510-7081A9326403}"/>
      </w:docPartPr>
      <w:docPartBody>
        <w:p w:rsidR="000D3C51" w:rsidRDefault="00FB37A4" w:rsidP="00FB37A4">
          <w:pPr>
            <w:pStyle w:val="2DCCF4D151184285AFB76B8B4D1B39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C225592F4489BFD2FC7BB5DC1B63"/>
        <w:category>
          <w:name w:val="Общие"/>
          <w:gallery w:val="placeholder"/>
        </w:category>
        <w:types>
          <w:type w:val="bbPlcHdr"/>
        </w:types>
        <w:behaviors>
          <w:behavior w:val="content"/>
        </w:behaviors>
        <w:guid w:val="{19C11B9C-EF7F-45F1-BCE1-5C58C88FC058}"/>
      </w:docPartPr>
      <w:docPartBody>
        <w:p w:rsidR="000D3C51" w:rsidRDefault="00FB37A4" w:rsidP="00FB37A4">
          <w:pPr>
            <w:pStyle w:val="0227C225592F4489BFD2FC7BB5DC1B63"/>
          </w:pPr>
          <w:r>
            <w:rPr>
              <w:rStyle w:val="a3"/>
              <w:rFonts w:ascii="SimSun" w:eastAsia="SimSun" w:hAnsi="SimSun" w:cs="SimSun" w:hint="eastAsia"/>
            </w:rPr>
            <w:t>䀄㠄㰄㔄</w:t>
          </w:r>
        </w:p>
      </w:docPartBody>
    </w:docPart>
    <w:docPart>
      <w:docPartPr>
        <w:name w:val="1540445DA8474F94ABD6B260C3D4BA05"/>
        <w:category>
          <w:name w:val="Общие"/>
          <w:gallery w:val="placeholder"/>
        </w:category>
        <w:types>
          <w:type w:val="bbPlcHdr"/>
        </w:types>
        <w:behaviors>
          <w:behavior w:val="content"/>
        </w:behaviors>
        <w:guid w:val="{D0C5385E-457D-4429-A997-C70C0066684D}"/>
      </w:docPartPr>
      <w:docPartBody>
        <w:p w:rsidR="000D3C51" w:rsidRDefault="00FB37A4" w:rsidP="00FB37A4">
          <w:pPr>
            <w:pStyle w:val="1540445DA8474F94ABD6B260C3D4BA05"/>
          </w:pPr>
          <w:r>
            <w:rPr>
              <w:rStyle w:val="a3"/>
              <w:rFonts w:ascii="SimSun" w:eastAsia="SimSun" w:hAnsi="SimSun" w:cs="SimSun" w:hint="eastAsia"/>
            </w:rPr>
            <w:t>䀄㠄㰄㔄</w:t>
          </w:r>
        </w:p>
      </w:docPartBody>
    </w:docPart>
    <w:docPart>
      <w:docPartPr>
        <w:name w:val="805E8C84B76C444EA62521B45059C723"/>
        <w:category>
          <w:name w:val="Общие"/>
          <w:gallery w:val="placeholder"/>
        </w:category>
        <w:types>
          <w:type w:val="bbPlcHdr"/>
        </w:types>
        <w:behaviors>
          <w:behavior w:val="content"/>
        </w:behaviors>
        <w:guid w:val="{32F1FCF1-4947-40B7-99D1-29AB62EA464C}"/>
      </w:docPartPr>
      <w:docPartBody>
        <w:p w:rsidR="000D3C51" w:rsidRDefault="00FB37A4" w:rsidP="00FB37A4">
          <w:pPr>
            <w:pStyle w:val="805E8C84B76C444EA62521B45059C723"/>
          </w:pPr>
          <w:r>
            <w:rPr>
              <w:rStyle w:val="a3"/>
              <w:rFonts w:ascii="SimSun" w:eastAsia="SimSun" w:hAnsi="SimSun" w:cs="SimSun" w:hint="eastAsia"/>
            </w:rPr>
            <w:t>䀄㠄㰄㔄</w:t>
          </w:r>
        </w:p>
      </w:docPartBody>
    </w:docPart>
    <w:docPart>
      <w:docPartPr>
        <w:name w:val="B61B88A8D69D457893D77E6CD131188B"/>
        <w:category>
          <w:name w:val="Общие"/>
          <w:gallery w:val="placeholder"/>
        </w:category>
        <w:types>
          <w:type w:val="bbPlcHdr"/>
        </w:types>
        <w:behaviors>
          <w:behavior w:val="content"/>
        </w:behaviors>
        <w:guid w:val="{500BEBA6-F95D-4EBF-9595-896EED0C34B9}"/>
      </w:docPartPr>
      <w:docPartBody>
        <w:p w:rsidR="000D3C51" w:rsidRDefault="00FB37A4" w:rsidP="00FB37A4">
          <w:pPr>
            <w:pStyle w:val="B61B88A8D69D457893D77E6CD13118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626F90CBB41C0B7879C30F57F2EE8"/>
        <w:category>
          <w:name w:val="Общие"/>
          <w:gallery w:val="placeholder"/>
        </w:category>
        <w:types>
          <w:type w:val="bbPlcHdr"/>
        </w:types>
        <w:behaviors>
          <w:behavior w:val="content"/>
        </w:behaviors>
        <w:guid w:val="{02CD9D5F-1946-49AB-AB82-8A54DB1544AF}"/>
      </w:docPartPr>
      <w:docPartBody>
        <w:p w:rsidR="000D3C51" w:rsidRDefault="00FB37A4" w:rsidP="00FB37A4">
          <w:pPr>
            <w:pStyle w:val="CBE626F90CBB41C0B7879C30F57F2EE8"/>
          </w:pPr>
          <w:r>
            <w:rPr>
              <w:rStyle w:val="a3"/>
              <w:rFonts w:ascii="SimSun" w:eastAsia="SimSun" w:hAnsi="SimSun" w:cs="SimSun" w:hint="eastAsia"/>
            </w:rPr>
            <w:t>䀄㠄㰄㔄</w:t>
          </w:r>
        </w:p>
      </w:docPartBody>
    </w:docPart>
    <w:docPart>
      <w:docPartPr>
        <w:name w:val="B87CEA6AF20E470AAEEA565039347764"/>
        <w:category>
          <w:name w:val="Общие"/>
          <w:gallery w:val="placeholder"/>
        </w:category>
        <w:types>
          <w:type w:val="bbPlcHdr"/>
        </w:types>
        <w:behaviors>
          <w:behavior w:val="content"/>
        </w:behaviors>
        <w:guid w:val="{42BCF818-544B-410F-A693-589B9F254FE4}"/>
      </w:docPartPr>
      <w:docPartBody>
        <w:p w:rsidR="000D3C51" w:rsidRDefault="00FB37A4" w:rsidP="00FB37A4">
          <w:pPr>
            <w:pStyle w:val="B87CEA6AF20E470AAEEA5650393477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AA90DE27DB401790A14EDE0974802F"/>
        <w:category>
          <w:name w:val="Общие"/>
          <w:gallery w:val="placeholder"/>
        </w:category>
        <w:types>
          <w:type w:val="bbPlcHdr"/>
        </w:types>
        <w:behaviors>
          <w:behavior w:val="content"/>
        </w:behaviors>
        <w:guid w:val="{92411245-22F4-472B-AB28-DDA294CAD887}"/>
      </w:docPartPr>
      <w:docPartBody>
        <w:p w:rsidR="000D3C51" w:rsidRDefault="00FB37A4" w:rsidP="00FB37A4">
          <w:pPr>
            <w:pStyle w:val="58AA90DE27DB401790A14EDE097480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DA46A92E82428F8485D6E3147E2480"/>
        <w:category>
          <w:name w:val="Общие"/>
          <w:gallery w:val="placeholder"/>
        </w:category>
        <w:types>
          <w:type w:val="bbPlcHdr"/>
        </w:types>
        <w:behaviors>
          <w:behavior w:val="content"/>
        </w:behaviors>
        <w:guid w:val="{7EE95206-C557-489F-A199-39393B06CC0C}"/>
      </w:docPartPr>
      <w:docPartBody>
        <w:p w:rsidR="000D3C51" w:rsidRDefault="00FB37A4" w:rsidP="00FB37A4">
          <w:pPr>
            <w:pStyle w:val="F4DA46A92E82428F8485D6E3147E2480"/>
          </w:pPr>
          <w:r>
            <w:rPr>
              <w:rStyle w:val="a3"/>
              <w:rFonts w:ascii="SimSun" w:eastAsia="SimSun" w:hAnsi="SimSun" w:cs="SimSun" w:hint="eastAsia"/>
            </w:rPr>
            <w:t>䀄㠄㰄㔄</w:t>
          </w:r>
        </w:p>
      </w:docPartBody>
    </w:docPart>
    <w:docPart>
      <w:docPartPr>
        <w:name w:val="10E9BB97E9D742178014CFC360C38475"/>
        <w:category>
          <w:name w:val="Общие"/>
          <w:gallery w:val="placeholder"/>
        </w:category>
        <w:types>
          <w:type w:val="bbPlcHdr"/>
        </w:types>
        <w:behaviors>
          <w:behavior w:val="content"/>
        </w:behaviors>
        <w:guid w:val="{DD973809-F904-4F25-9AB8-5B5A24802984}"/>
      </w:docPartPr>
      <w:docPartBody>
        <w:p w:rsidR="000D3C51" w:rsidRDefault="00FB37A4" w:rsidP="00FB37A4">
          <w:pPr>
            <w:pStyle w:val="10E9BB97E9D742178014CFC360C38475"/>
          </w:pPr>
          <w:r>
            <w:rPr>
              <w:rStyle w:val="a3"/>
              <w:rFonts w:ascii="SimSun" w:eastAsia="SimSun" w:hAnsi="SimSun" w:cs="SimSun" w:hint="eastAsia"/>
            </w:rPr>
            <w:t>䀄㠄㰄㔄</w:t>
          </w:r>
        </w:p>
      </w:docPartBody>
    </w:docPart>
    <w:docPart>
      <w:docPartPr>
        <w:name w:val="34F744EE57B341FBB1F94F0C11158A99"/>
        <w:category>
          <w:name w:val="Общие"/>
          <w:gallery w:val="placeholder"/>
        </w:category>
        <w:types>
          <w:type w:val="bbPlcHdr"/>
        </w:types>
        <w:behaviors>
          <w:behavior w:val="content"/>
        </w:behaviors>
        <w:guid w:val="{4458F2CB-5DC7-4F43-83E1-7C9E3615918C}"/>
      </w:docPartPr>
      <w:docPartBody>
        <w:p w:rsidR="000D3C51" w:rsidRDefault="00FB37A4" w:rsidP="00FB37A4">
          <w:pPr>
            <w:pStyle w:val="34F744EE57B341FBB1F94F0C11158A99"/>
          </w:pPr>
          <w:r>
            <w:rPr>
              <w:rStyle w:val="a3"/>
              <w:rFonts w:ascii="SimSun" w:eastAsia="SimSun" w:hAnsi="SimSun" w:cs="SimSun" w:hint="eastAsia"/>
            </w:rPr>
            <w:t>䀄㠄㰄㔄</w:t>
          </w:r>
        </w:p>
      </w:docPartBody>
    </w:docPart>
    <w:docPart>
      <w:docPartPr>
        <w:name w:val="5473B396D2B64336A9B2EC70FAABEEB7"/>
        <w:category>
          <w:name w:val="Общие"/>
          <w:gallery w:val="placeholder"/>
        </w:category>
        <w:types>
          <w:type w:val="bbPlcHdr"/>
        </w:types>
        <w:behaviors>
          <w:behavior w:val="content"/>
        </w:behaviors>
        <w:guid w:val="{11FC4AE4-CD92-40D3-80FF-26AA3C6B64F5}"/>
      </w:docPartPr>
      <w:docPartBody>
        <w:p w:rsidR="000D3C51" w:rsidRDefault="00FB37A4" w:rsidP="00FB37A4">
          <w:pPr>
            <w:pStyle w:val="5473B396D2B64336A9B2EC70FAABEEB7"/>
          </w:pPr>
          <w:r>
            <w:rPr>
              <w:rStyle w:val="a3"/>
              <w:rFonts w:ascii="SimSun" w:eastAsia="SimSun" w:hAnsi="SimSun" w:cs="SimSun" w:hint="eastAsia"/>
            </w:rPr>
            <w:t>䀄㠄㰄㔄</w:t>
          </w:r>
        </w:p>
      </w:docPartBody>
    </w:docPart>
    <w:docPart>
      <w:docPartPr>
        <w:name w:val="ED87AC34B1874A998968E6B49CA722C7"/>
        <w:category>
          <w:name w:val="Общие"/>
          <w:gallery w:val="placeholder"/>
        </w:category>
        <w:types>
          <w:type w:val="bbPlcHdr"/>
        </w:types>
        <w:behaviors>
          <w:behavior w:val="content"/>
        </w:behaviors>
        <w:guid w:val="{769FB58F-E96C-4F45-ABED-E72945EBD765}"/>
      </w:docPartPr>
      <w:docPartBody>
        <w:p w:rsidR="000D3C51" w:rsidRDefault="00FB37A4" w:rsidP="00FB37A4">
          <w:pPr>
            <w:pStyle w:val="ED87AC34B1874A998968E6B49CA722C7"/>
          </w:pPr>
          <w:r>
            <w:rPr>
              <w:rStyle w:val="a3"/>
              <w:rFonts w:ascii="SimSun" w:eastAsia="SimSun" w:hAnsi="SimSun" w:cs="SimSun" w:hint="eastAsia"/>
            </w:rPr>
            <w:t>䀄㠄㰄㔄</w:t>
          </w:r>
        </w:p>
      </w:docPartBody>
    </w:docPart>
    <w:docPart>
      <w:docPartPr>
        <w:name w:val="04F70A6C87054EFC92BE7A68ABBF8087"/>
        <w:category>
          <w:name w:val="Общие"/>
          <w:gallery w:val="placeholder"/>
        </w:category>
        <w:types>
          <w:type w:val="bbPlcHdr"/>
        </w:types>
        <w:behaviors>
          <w:behavior w:val="content"/>
        </w:behaviors>
        <w:guid w:val="{F0451D1D-C59A-4CDE-A52A-B00D723B3E72}"/>
      </w:docPartPr>
      <w:docPartBody>
        <w:p w:rsidR="000D3C51" w:rsidRDefault="00FB37A4" w:rsidP="00FB37A4">
          <w:pPr>
            <w:pStyle w:val="04F70A6C87054EFC92BE7A68ABBF8087"/>
          </w:pPr>
          <w:r>
            <w:rPr>
              <w:rStyle w:val="a3"/>
              <w:rFonts w:ascii="SimSun" w:eastAsia="SimSun" w:hAnsi="SimSun" w:cs="SimSun" w:hint="eastAsia"/>
            </w:rPr>
            <w:t>䀄㠄㰄㔄</w:t>
          </w:r>
        </w:p>
      </w:docPartBody>
    </w:docPart>
    <w:docPart>
      <w:docPartPr>
        <w:name w:val="F6004167C0BD4F079774DCE154C2E62E"/>
        <w:category>
          <w:name w:val="Общие"/>
          <w:gallery w:val="placeholder"/>
        </w:category>
        <w:types>
          <w:type w:val="bbPlcHdr"/>
        </w:types>
        <w:behaviors>
          <w:behavior w:val="content"/>
        </w:behaviors>
        <w:guid w:val="{ACA55962-7C8C-4D19-A9BE-82F6C86C746C}"/>
      </w:docPartPr>
      <w:docPartBody>
        <w:p w:rsidR="000D3C51" w:rsidRDefault="00FB37A4" w:rsidP="00FB37A4">
          <w:pPr>
            <w:pStyle w:val="F6004167C0BD4F079774DCE154C2E62E"/>
          </w:pPr>
          <w:r>
            <w:rPr>
              <w:rStyle w:val="a3"/>
              <w:rFonts w:ascii="SimSun" w:eastAsia="SimSun" w:hAnsi="SimSun" w:cs="SimSun" w:hint="eastAsia"/>
            </w:rPr>
            <w:t>䀄㠄㰄㔄</w:t>
          </w:r>
        </w:p>
      </w:docPartBody>
    </w:docPart>
    <w:docPart>
      <w:docPartPr>
        <w:name w:val="D8BC8D2932824DCD8A9D1BE653CA9454"/>
        <w:category>
          <w:name w:val="Общие"/>
          <w:gallery w:val="placeholder"/>
        </w:category>
        <w:types>
          <w:type w:val="bbPlcHdr"/>
        </w:types>
        <w:behaviors>
          <w:behavior w:val="content"/>
        </w:behaviors>
        <w:guid w:val="{9D8CEF84-0FB9-46F2-BABD-9FB0BF4F81B6}"/>
      </w:docPartPr>
      <w:docPartBody>
        <w:p w:rsidR="000D3C51" w:rsidRDefault="00FB37A4" w:rsidP="00FB37A4">
          <w:pPr>
            <w:pStyle w:val="D8BC8D2932824DCD8A9D1BE653CA9454"/>
          </w:pPr>
          <w:r>
            <w:rPr>
              <w:rStyle w:val="a3"/>
              <w:rFonts w:ascii="SimSun" w:eastAsia="SimSun" w:hAnsi="SimSun" w:cs="SimSun" w:hint="eastAsia"/>
            </w:rPr>
            <w:t>䀄㠄㰄㔄</w:t>
          </w:r>
        </w:p>
      </w:docPartBody>
    </w:docPart>
    <w:docPart>
      <w:docPartPr>
        <w:name w:val="8B9583202FD749C18848F205371B04D9"/>
        <w:category>
          <w:name w:val="Общие"/>
          <w:gallery w:val="placeholder"/>
        </w:category>
        <w:types>
          <w:type w:val="bbPlcHdr"/>
        </w:types>
        <w:behaviors>
          <w:behavior w:val="content"/>
        </w:behaviors>
        <w:guid w:val="{430031DF-FDE3-4869-A5B9-6FD9C06B5E47}"/>
      </w:docPartPr>
      <w:docPartBody>
        <w:p w:rsidR="000D3C51" w:rsidRDefault="00FB37A4" w:rsidP="00FB37A4">
          <w:pPr>
            <w:pStyle w:val="8B9583202FD749C18848F205371B04D9"/>
          </w:pPr>
          <w:r>
            <w:rPr>
              <w:rStyle w:val="a3"/>
              <w:rFonts w:ascii="SimSun" w:eastAsia="SimSun" w:hAnsi="SimSun" w:cs="SimSun" w:hint="eastAsia"/>
            </w:rPr>
            <w:t>䀄㠄㰄㔄</w:t>
          </w:r>
        </w:p>
      </w:docPartBody>
    </w:docPart>
    <w:docPart>
      <w:docPartPr>
        <w:name w:val="784F6D2D82064CB2ADFFA512C3D20B77"/>
        <w:category>
          <w:name w:val="Общие"/>
          <w:gallery w:val="placeholder"/>
        </w:category>
        <w:types>
          <w:type w:val="bbPlcHdr"/>
        </w:types>
        <w:behaviors>
          <w:behavior w:val="content"/>
        </w:behaviors>
        <w:guid w:val="{641D1C9E-C0FF-47DD-9FA7-A4471233FFEA}"/>
      </w:docPartPr>
      <w:docPartBody>
        <w:p w:rsidR="000D3C51" w:rsidRDefault="00FB37A4" w:rsidP="00FB37A4">
          <w:pPr>
            <w:pStyle w:val="784F6D2D82064CB2ADFFA512C3D20B77"/>
          </w:pPr>
          <w:r>
            <w:rPr>
              <w:rStyle w:val="a3"/>
              <w:rFonts w:ascii="SimSun" w:eastAsia="SimSun" w:hAnsi="SimSun" w:cs="SimSun" w:hint="eastAsia"/>
            </w:rPr>
            <w:t>䀄㠄㰄㔄</w:t>
          </w:r>
        </w:p>
      </w:docPartBody>
    </w:docPart>
    <w:docPart>
      <w:docPartPr>
        <w:name w:val="7127BCD9041549DFB0947285BDFFF541"/>
        <w:category>
          <w:name w:val="Общие"/>
          <w:gallery w:val="placeholder"/>
        </w:category>
        <w:types>
          <w:type w:val="bbPlcHdr"/>
        </w:types>
        <w:behaviors>
          <w:behavior w:val="content"/>
        </w:behaviors>
        <w:guid w:val="{62BA0105-1212-4EA8-A232-87EC7F473AF3}"/>
      </w:docPartPr>
      <w:docPartBody>
        <w:p w:rsidR="000D3C51" w:rsidRDefault="00FB37A4" w:rsidP="00FB37A4">
          <w:pPr>
            <w:pStyle w:val="7127BCD9041549DFB0947285BDFFF5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B88E6ACE041B2A73CD9670737BCAE"/>
        <w:category>
          <w:name w:val="Общие"/>
          <w:gallery w:val="placeholder"/>
        </w:category>
        <w:types>
          <w:type w:val="bbPlcHdr"/>
        </w:types>
        <w:behaviors>
          <w:behavior w:val="content"/>
        </w:behaviors>
        <w:guid w:val="{83D1559D-BDD6-4F72-9A84-558DFCD48C67}"/>
      </w:docPartPr>
      <w:docPartBody>
        <w:p w:rsidR="000D3C51" w:rsidRDefault="00FB37A4" w:rsidP="00FB37A4">
          <w:pPr>
            <w:pStyle w:val="474B88E6ACE041B2A73CD9670737BCAE"/>
          </w:pPr>
          <w:r>
            <w:rPr>
              <w:rStyle w:val="a3"/>
              <w:rFonts w:hint="eastAsia"/>
            </w:rPr>
            <w:t>䀄㠄㰄㔄</w:t>
          </w:r>
        </w:p>
      </w:docPartBody>
    </w:docPart>
    <w:docPart>
      <w:docPartPr>
        <w:name w:val="9C8AC04C764F457D9E5B6A07B1BA9869"/>
        <w:category>
          <w:name w:val="Общие"/>
          <w:gallery w:val="placeholder"/>
        </w:category>
        <w:types>
          <w:type w:val="bbPlcHdr"/>
        </w:types>
        <w:behaviors>
          <w:behavior w:val="content"/>
        </w:behaviors>
        <w:guid w:val="{75937597-A472-4D81-A2FF-D50899E631CC}"/>
      </w:docPartPr>
      <w:docPartBody>
        <w:p w:rsidR="000D3C51" w:rsidRDefault="00FB37A4" w:rsidP="00FB37A4">
          <w:pPr>
            <w:pStyle w:val="9C8AC04C764F457D9E5B6A07B1BA9869"/>
          </w:pPr>
          <w:r>
            <w:t>договору</w:t>
          </w:r>
        </w:p>
      </w:docPartBody>
    </w:docPart>
    <w:docPart>
      <w:docPartPr>
        <w:name w:val="0711F5D4512B4BED8EB2009D183DE668"/>
        <w:category>
          <w:name w:val="Общие"/>
          <w:gallery w:val="placeholder"/>
        </w:category>
        <w:types>
          <w:type w:val="bbPlcHdr"/>
        </w:types>
        <w:behaviors>
          <w:behavior w:val="content"/>
        </w:behaviors>
        <w:guid w:val="{4BBC6914-DBBF-472D-922C-912839FF8F4C}"/>
      </w:docPartPr>
      <w:docPartBody>
        <w:p w:rsidR="000D3C51" w:rsidRDefault="00FB37A4" w:rsidP="00FB37A4">
          <w:pPr>
            <w:pStyle w:val="0711F5D4512B4BED8EB2009D183DE668"/>
          </w:pPr>
          <w:r>
            <w:rPr>
              <w:rStyle w:val="a3"/>
            </w:rPr>
            <w:t>Choose a building block.</w:t>
          </w:r>
        </w:p>
      </w:docPartBody>
    </w:docPart>
    <w:docPart>
      <w:docPartPr>
        <w:name w:val="D75D9BF2874F480CA505CC215E486869"/>
        <w:category>
          <w:name w:val="Общие"/>
          <w:gallery w:val="placeholder"/>
        </w:category>
        <w:types>
          <w:type w:val="bbPlcHdr"/>
        </w:types>
        <w:behaviors>
          <w:behavior w:val="content"/>
        </w:behaviors>
        <w:guid w:val="{19266079-C95F-42CE-A0E9-C2ADFD21FAD3}"/>
      </w:docPartPr>
      <w:docPartBody>
        <w:p w:rsidR="000D3C51" w:rsidRDefault="00FB37A4" w:rsidP="00FB37A4">
          <w:pPr>
            <w:pStyle w:val="D75D9BF2874F480CA505CC215E486869"/>
          </w:pPr>
          <w:r>
            <w:t>Договора</w:t>
          </w:r>
        </w:p>
      </w:docPartBody>
    </w:docPart>
    <w:docPart>
      <w:docPartPr>
        <w:name w:val="C1ACC299ADCF4AA1BA26F6DB56514C36"/>
        <w:category>
          <w:name w:val="Общие"/>
          <w:gallery w:val="placeholder"/>
        </w:category>
        <w:types>
          <w:type w:val="bbPlcHdr"/>
        </w:types>
        <w:behaviors>
          <w:behavior w:val="content"/>
        </w:behaviors>
        <w:guid w:val="{BF15C120-4903-495F-BF06-9316C2D168E4}"/>
      </w:docPartPr>
      <w:docPartBody>
        <w:p w:rsidR="000D3C51" w:rsidRDefault="00FB37A4" w:rsidP="00FB37A4">
          <w:pPr>
            <w:pStyle w:val="C1ACC299ADCF4AA1BA26F6DB56514C36"/>
          </w:pPr>
          <w:r>
            <w:t>Договора</w:t>
          </w:r>
        </w:p>
      </w:docPartBody>
    </w:docPart>
    <w:docPart>
      <w:docPartPr>
        <w:name w:val="0AADBE45DF8E4ED09F1368D60CB6D9AE"/>
        <w:category>
          <w:name w:val="Общие"/>
          <w:gallery w:val="placeholder"/>
        </w:category>
        <w:types>
          <w:type w:val="bbPlcHdr"/>
        </w:types>
        <w:behaviors>
          <w:behavior w:val="content"/>
        </w:behaviors>
        <w:guid w:val="{BE43F3D8-C9AD-478B-9F95-DE57784F943F}"/>
      </w:docPartPr>
      <w:docPartBody>
        <w:p w:rsidR="000D3C51" w:rsidRDefault="00FB37A4" w:rsidP="00FB37A4">
          <w:pPr>
            <w:pStyle w:val="0AADBE45DF8E4ED09F1368D60CB6D9AE"/>
          </w:pPr>
          <w:r>
            <w:rPr>
              <w:sz w:val="28"/>
              <w:szCs w:val="28"/>
            </w:rPr>
            <w:t>(гражданско-правовому договору),</w:t>
          </w:r>
        </w:p>
      </w:docPartBody>
    </w:docPart>
    <w:docPart>
      <w:docPartPr>
        <w:name w:val="7E246519D34F4A25988E027876F90212"/>
        <w:category>
          <w:name w:val="Общие"/>
          <w:gallery w:val="placeholder"/>
        </w:category>
        <w:types>
          <w:type w:val="bbPlcHdr"/>
        </w:types>
        <w:behaviors>
          <w:behavior w:val="content"/>
        </w:behaviors>
        <w:guid w:val="{CFEE6FD6-8190-490A-8A9A-C033472E9179}"/>
      </w:docPartPr>
      <w:docPartBody>
        <w:p w:rsidR="000D3C51" w:rsidRDefault="00FB37A4" w:rsidP="00FB37A4">
          <w:pPr>
            <w:pStyle w:val="7E246519D34F4A25988E027876F90212"/>
          </w:pPr>
          <w:r>
            <w:rPr>
              <w:sz w:val="28"/>
              <w:szCs w:val="28"/>
            </w:rPr>
            <w:t>Договор</w:t>
          </w:r>
        </w:p>
      </w:docPartBody>
    </w:docPart>
    <w:docPart>
      <w:docPartPr>
        <w:name w:val="49B08B8183044133A4EEB49F1522CDAB"/>
        <w:category>
          <w:name w:val="Общие"/>
          <w:gallery w:val="placeholder"/>
        </w:category>
        <w:types>
          <w:type w:val="bbPlcHdr"/>
        </w:types>
        <w:behaviors>
          <w:behavior w:val="content"/>
        </w:behaviors>
        <w:guid w:val="{3347AF15-D1D9-413D-A4B0-50E0D4E775A0}"/>
      </w:docPartPr>
      <w:docPartBody>
        <w:p w:rsidR="000D3C51" w:rsidRDefault="00FB37A4" w:rsidP="00FB37A4">
          <w:pPr>
            <w:pStyle w:val="49B08B8183044133A4EEB49F1522CDAB"/>
          </w:pPr>
          <w:r>
            <w:t>договоров</w:t>
          </w:r>
        </w:p>
      </w:docPartBody>
    </w:docPart>
    <w:docPart>
      <w:docPartPr>
        <w:name w:val="212E2E4E517C42A19057947ECB91926B"/>
        <w:category>
          <w:name w:val="Общие"/>
          <w:gallery w:val="placeholder"/>
        </w:category>
        <w:types>
          <w:type w:val="bbPlcHdr"/>
        </w:types>
        <w:behaviors>
          <w:behavior w:val="content"/>
        </w:behaviors>
        <w:guid w:val="{E495A8FB-7859-4317-9621-D8A79296A7D6}"/>
      </w:docPartPr>
      <w:docPartBody>
        <w:p w:rsidR="000D3C51" w:rsidRDefault="00FB37A4" w:rsidP="00FB37A4">
          <w:pPr>
            <w:pStyle w:val="212E2E4E517C42A19057947ECB91926B"/>
          </w:pPr>
          <w:r>
            <w:t>договору</w:t>
          </w:r>
        </w:p>
      </w:docPartBody>
    </w:docPart>
    <w:docPart>
      <w:docPartPr>
        <w:name w:val="4DE4058CC46A4678B96BAB0B120C3373"/>
        <w:category>
          <w:name w:val="Общие"/>
          <w:gallery w:val="placeholder"/>
        </w:category>
        <w:types>
          <w:type w:val="bbPlcHdr"/>
        </w:types>
        <w:behaviors>
          <w:behavior w:val="content"/>
        </w:behaviors>
        <w:guid w:val="{A31F078A-B788-490B-844D-14B48646B36D}"/>
      </w:docPartPr>
      <w:docPartBody>
        <w:p w:rsidR="000D3C51" w:rsidRDefault="00FB37A4" w:rsidP="00FB37A4">
          <w:pPr>
            <w:pStyle w:val="4DE4058CC46A4678B96BAB0B120C3373"/>
          </w:pPr>
          <w:r>
            <w:t>Договора</w:t>
          </w:r>
        </w:p>
      </w:docPartBody>
    </w:docPart>
    <w:docPart>
      <w:docPartPr>
        <w:name w:val="9DDB9CB247E644DCB52328D56F38C8C4"/>
        <w:category>
          <w:name w:val="Общие"/>
          <w:gallery w:val="placeholder"/>
        </w:category>
        <w:types>
          <w:type w:val="bbPlcHdr"/>
        </w:types>
        <w:behaviors>
          <w:behavior w:val="content"/>
        </w:behaviors>
        <w:guid w:val="{E99A4971-13B9-46BD-9F5B-DAE9FB78522D}"/>
      </w:docPartPr>
      <w:docPartBody>
        <w:p w:rsidR="000D3C51" w:rsidRDefault="00FB37A4" w:rsidP="00FB37A4">
          <w:pPr>
            <w:pStyle w:val="9DDB9CB247E644DCB52328D56F38C8C4"/>
          </w:pPr>
          <w:r>
            <w:t>Договора</w:t>
          </w:r>
        </w:p>
      </w:docPartBody>
    </w:docPart>
    <w:docPart>
      <w:docPartPr>
        <w:name w:val="95B16625502D424D9388B113BD65EEE0"/>
        <w:category>
          <w:name w:val="Общие"/>
          <w:gallery w:val="placeholder"/>
        </w:category>
        <w:types>
          <w:type w:val="bbPlcHdr"/>
        </w:types>
        <w:behaviors>
          <w:behavior w:val="content"/>
        </w:behaviors>
        <w:guid w:val="{D1EE0F61-0A96-47F0-8409-1D3D10D4583C}"/>
      </w:docPartPr>
      <w:docPartBody>
        <w:p w:rsidR="000D3C51" w:rsidRDefault="00FB37A4" w:rsidP="00FB37A4">
          <w:pPr>
            <w:pStyle w:val="95B16625502D424D9388B113BD65EEE0"/>
          </w:pPr>
          <w:r>
            <w:t>Договора</w:t>
          </w:r>
        </w:p>
      </w:docPartBody>
    </w:docPart>
    <w:docPart>
      <w:docPartPr>
        <w:name w:val="F37065A6E50648F0AFBF5CFCD3247458"/>
        <w:category>
          <w:name w:val="Общие"/>
          <w:gallery w:val="placeholder"/>
        </w:category>
        <w:types>
          <w:type w:val="bbPlcHdr"/>
        </w:types>
        <w:behaviors>
          <w:behavior w:val="content"/>
        </w:behaviors>
        <w:guid w:val="{0602ECD1-B166-4209-8053-7A73A2B8EBCB}"/>
      </w:docPartPr>
      <w:docPartBody>
        <w:p w:rsidR="000D3C51" w:rsidRDefault="00FB37A4" w:rsidP="00FB37A4">
          <w:pPr>
            <w:pStyle w:val="F37065A6E50648F0AFBF5CFCD3247458"/>
          </w:pPr>
          <w:r>
            <w:t>Договора</w:t>
          </w:r>
        </w:p>
      </w:docPartBody>
    </w:docPart>
    <w:docPart>
      <w:docPartPr>
        <w:name w:val="DDF4B0D1C18B4C41A102FAF2453CBA03"/>
        <w:category>
          <w:name w:val="Общие"/>
          <w:gallery w:val="placeholder"/>
        </w:category>
        <w:types>
          <w:type w:val="bbPlcHdr"/>
        </w:types>
        <w:behaviors>
          <w:behavior w:val="content"/>
        </w:behaviors>
        <w:guid w:val="{EEDAD033-F771-4168-AF0C-D8F75E5708A6}"/>
      </w:docPartPr>
      <w:docPartBody>
        <w:p w:rsidR="000D3C51" w:rsidRDefault="00FB37A4" w:rsidP="00FB37A4">
          <w:pPr>
            <w:pStyle w:val="DDF4B0D1C18B4C41A102FAF2453CBA03"/>
          </w:pPr>
          <w:r>
            <w:t>Договора</w:t>
          </w:r>
        </w:p>
      </w:docPartBody>
    </w:docPart>
    <w:docPart>
      <w:docPartPr>
        <w:name w:val="D88F959AB3254B62BFA6523D1D913036"/>
        <w:category>
          <w:name w:val="Общие"/>
          <w:gallery w:val="placeholder"/>
        </w:category>
        <w:types>
          <w:type w:val="bbPlcHdr"/>
        </w:types>
        <w:behaviors>
          <w:behavior w:val="content"/>
        </w:behaviors>
        <w:guid w:val="{DA2B903F-0C6D-4ABA-B6B4-371D75D53C1E}"/>
      </w:docPartPr>
      <w:docPartBody>
        <w:p w:rsidR="000D3C51" w:rsidRDefault="00FB37A4" w:rsidP="00FB37A4">
          <w:pPr>
            <w:pStyle w:val="D88F959AB3254B62BFA6523D1D913036"/>
          </w:pPr>
          <w:r>
            <w:t>Договора</w:t>
          </w:r>
        </w:p>
      </w:docPartBody>
    </w:docPart>
    <w:docPart>
      <w:docPartPr>
        <w:name w:val="71EB83D24A184F819CB91249554E30F8"/>
        <w:category>
          <w:name w:val="Общие"/>
          <w:gallery w:val="placeholder"/>
        </w:category>
        <w:types>
          <w:type w:val="bbPlcHdr"/>
        </w:types>
        <w:behaviors>
          <w:behavior w:val="content"/>
        </w:behaviors>
        <w:guid w:val="{57412376-8C49-4A10-BBF5-6F6E9982C9E9}"/>
      </w:docPartPr>
      <w:docPartBody>
        <w:p w:rsidR="000D3C51" w:rsidRDefault="00FB37A4" w:rsidP="00FB37A4">
          <w:pPr>
            <w:pStyle w:val="71EB83D24A184F819CB91249554E30F8"/>
          </w:pPr>
          <w:r>
            <w:t>Договора</w:t>
          </w:r>
        </w:p>
      </w:docPartBody>
    </w:docPart>
    <w:docPart>
      <w:docPartPr>
        <w:name w:val="0B84290312814B3BB2E379D06C3D87FC"/>
        <w:category>
          <w:name w:val="Общие"/>
          <w:gallery w:val="placeholder"/>
        </w:category>
        <w:types>
          <w:type w:val="bbPlcHdr"/>
        </w:types>
        <w:behaviors>
          <w:behavior w:val="content"/>
        </w:behaviors>
        <w:guid w:val="{A19F5A9F-F5A8-45F0-842A-D8F7D8570229}"/>
      </w:docPartPr>
      <w:docPartBody>
        <w:p w:rsidR="000D3C51" w:rsidRDefault="00FB37A4" w:rsidP="00FB37A4">
          <w:pPr>
            <w:pStyle w:val="0B84290312814B3BB2E379D06C3D87FC"/>
          </w:pPr>
          <w:r>
            <w:t>Договора</w:t>
          </w:r>
        </w:p>
      </w:docPartBody>
    </w:docPart>
    <w:docPart>
      <w:docPartPr>
        <w:name w:val="FC267AA5023049C48E2EB605AC4A858D"/>
        <w:category>
          <w:name w:val="Общие"/>
          <w:gallery w:val="placeholder"/>
        </w:category>
        <w:types>
          <w:type w:val="bbPlcHdr"/>
        </w:types>
        <w:behaviors>
          <w:behavior w:val="content"/>
        </w:behaviors>
        <w:guid w:val="{728A7F30-3676-455A-8676-E483725D88C1}"/>
      </w:docPartPr>
      <w:docPartBody>
        <w:p w:rsidR="000D3C51" w:rsidRDefault="00FB37A4" w:rsidP="00FB37A4">
          <w:pPr>
            <w:pStyle w:val="FC267AA5023049C48E2EB605AC4A858D"/>
          </w:pPr>
          <w:r>
            <w:t>Договора</w:t>
          </w:r>
        </w:p>
      </w:docPartBody>
    </w:docPart>
    <w:docPart>
      <w:docPartPr>
        <w:name w:val="1978A9ED055A4DAEB402D41FEE680F91"/>
        <w:category>
          <w:name w:val="Общие"/>
          <w:gallery w:val="placeholder"/>
        </w:category>
        <w:types>
          <w:type w:val="bbPlcHdr"/>
        </w:types>
        <w:behaviors>
          <w:behavior w:val="content"/>
        </w:behaviors>
        <w:guid w:val="{49518CC9-583C-4A1B-932E-E88B84BFDF59}"/>
      </w:docPartPr>
      <w:docPartBody>
        <w:p w:rsidR="000D3C51" w:rsidRDefault="00FB37A4" w:rsidP="00FB37A4">
          <w:pPr>
            <w:pStyle w:val="1978A9ED055A4DAEB402D41FEE680F91"/>
          </w:pPr>
          <w:r>
            <w:t>Договора</w:t>
          </w:r>
        </w:p>
      </w:docPartBody>
    </w:docPart>
    <w:docPart>
      <w:docPartPr>
        <w:name w:val="C5E2FB7D1AA944FA842C20F4C8ADF7F0"/>
        <w:category>
          <w:name w:val="Общие"/>
          <w:gallery w:val="placeholder"/>
        </w:category>
        <w:types>
          <w:type w:val="bbPlcHdr"/>
        </w:types>
        <w:behaviors>
          <w:behavior w:val="content"/>
        </w:behaviors>
        <w:guid w:val="{5AEB43A4-CDF6-4C71-BF2B-DD61350E477A}"/>
      </w:docPartPr>
      <w:docPartBody>
        <w:p w:rsidR="000D3C51" w:rsidRDefault="00FB37A4" w:rsidP="00FB37A4">
          <w:pPr>
            <w:pStyle w:val="C5E2FB7D1AA944FA842C20F4C8ADF7F0"/>
          </w:pPr>
          <w:r>
            <w:t>Договора</w:t>
          </w:r>
        </w:p>
      </w:docPartBody>
    </w:docPart>
    <w:docPart>
      <w:docPartPr>
        <w:name w:val="7E46E758A7294C379651B874E1FFD164"/>
        <w:category>
          <w:name w:val="Общие"/>
          <w:gallery w:val="placeholder"/>
        </w:category>
        <w:types>
          <w:type w:val="bbPlcHdr"/>
        </w:types>
        <w:behaviors>
          <w:behavior w:val="content"/>
        </w:behaviors>
        <w:guid w:val="{7EF85278-7779-4D4B-95AD-478113BC536F}"/>
      </w:docPartPr>
      <w:docPartBody>
        <w:p w:rsidR="000D3C51" w:rsidRDefault="00FB37A4" w:rsidP="00FB37A4">
          <w:pPr>
            <w:pStyle w:val="7E46E758A7294C379651B874E1FFD164"/>
          </w:pPr>
          <w:r>
            <w:t>(гражданско-правового договора)</w:t>
          </w:r>
        </w:p>
      </w:docPartBody>
    </w:docPart>
    <w:docPart>
      <w:docPartPr>
        <w:name w:val="3A36B016F1A942C4832B8BBC381BCDC3"/>
        <w:category>
          <w:name w:val="Общие"/>
          <w:gallery w:val="placeholder"/>
        </w:category>
        <w:types>
          <w:type w:val="bbPlcHdr"/>
        </w:types>
        <w:behaviors>
          <w:behavior w:val="content"/>
        </w:behaviors>
        <w:guid w:val="{09A1B322-1297-4F08-A2A7-BED41245B57E}"/>
      </w:docPartPr>
      <w:docPartBody>
        <w:p w:rsidR="000D3C51" w:rsidRDefault="00FB37A4" w:rsidP="00FB37A4">
          <w:pPr>
            <w:pStyle w:val="3A36B016F1A942C4832B8BBC381BCDC3"/>
          </w:pPr>
          <w:r>
            <w:t>Договора</w:t>
          </w:r>
        </w:p>
      </w:docPartBody>
    </w:docPart>
    <w:docPart>
      <w:docPartPr>
        <w:name w:val="BC8746D0AF114CC2A795E5F1CC3912C6"/>
        <w:category>
          <w:name w:val="Общие"/>
          <w:gallery w:val="placeholder"/>
        </w:category>
        <w:types>
          <w:type w:val="bbPlcHdr"/>
        </w:types>
        <w:behaviors>
          <w:behavior w:val="content"/>
        </w:behaviors>
        <w:guid w:val="{96079B6B-0B3C-4996-AB3F-3A49FCE20409}"/>
      </w:docPartPr>
      <w:docPartBody>
        <w:p w:rsidR="000D3C51" w:rsidRDefault="00FB37A4" w:rsidP="00FB37A4">
          <w:pPr>
            <w:pStyle w:val="BC8746D0AF114CC2A795E5F1CC3912C6"/>
          </w:pPr>
          <w:r>
            <w:t>Договора</w:t>
          </w:r>
        </w:p>
      </w:docPartBody>
    </w:docPart>
    <w:docPart>
      <w:docPartPr>
        <w:name w:val="7B4A12433D864F31BBFB6FA83B9F2823"/>
        <w:category>
          <w:name w:val="Общие"/>
          <w:gallery w:val="placeholder"/>
        </w:category>
        <w:types>
          <w:type w:val="bbPlcHdr"/>
        </w:types>
        <w:behaviors>
          <w:behavior w:val="content"/>
        </w:behaviors>
        <w:guid w:val="{B0C37355-0FE5-4341-A87B-14E4C609A852}"/>
      </w:docPartPr>
      <w:docPartBody>
        <w:p w:rsidR="000D3C51" w:rsidRDefault="00FB37A4" w:rsidP="00FB37A4">
          <w:pPr>
            <w:pStyle w:val="7B4A12433D864F31BBFB6FA83B9F2823"/>
          </w:pPr>
          <w:r>
            <w:t>Договора</w:t>
          </w:r>
        </w:p>
      </w:docPartBody>
    </w:docPart>
    <w:docPart>
      <w:docPartPr>
        <w:name w:val="715BF1BEA842430981A2E9FD0A9F5225"/>
        <w:category>
          <w:name w:val="Общие"/>
          <w:gallery w:val="placeholder"/>
        </w:category>
        <w:types>
          <w:type w:val="bbPlcHdr"/>
        </w:types>
        <w:behaviors>
          <w:behavior w:val="content"/>
        </w:behaviors>
        <w:guid w:val="{63BCDC76-8F25-4323-B825-2B3133B0BF4D}"/>
      </w:docPartPr>
      <w:docPartBody>
        <w:p w:rsidR="000D3C51" w:rsidRDefault="00FB37A4" w:rsidP="00FB37A4">
          <w:pPr>
            <w:pStyle w:val="715BF1BEA842430981A2E9FD0A9F5225"/>
          </w:pPr>
          <w:r>
            <w:t>Договора</w:t>
          </w:r>
        </w:p>
      </w:docPartBody>
    </w:docPart>
    <w:docPart>
      <w:docPartPr>
        <w:name w:val="C38AA1C4935D4D1D8A94AA0A92EEB78F"/>
        <w:category>
          <w:name w:val="Общие"/>
          <w:gallery w:val="placeholder"/>
        </w:category>
        <w:types>
          <w:type w:val="bbPlcHdr"/>
        </w:types>
        <w:behaviors>
          <w:behavior w:val="content"/>
        </w:behaviors>
        <w:guid w:val="{481919A2-7185-4F61-A46A-2A60443231EF}"/>
      </w:docPartPr>
      <w:docPartBody>
        <w:p w:rsidR="000D3C51" w:rsidRDefault="00FB37A4" w:rsidP="00FB37A4">
          <w:pPr>
            <w:pStyle w:val="C38AA1C4935D4D1D8A94AA0A92EEB78F"/>
          </w:pPr>
          <w:r>
            <w:t>договору</w:t>
          </w:r>
        </w:p>
      </w:docPartBody>
    </w:docPart>
    <w:docPart>
      <w:docPartPr>
        <w:name w:val="1C438B847E7D43DAB163209BCDDF9506"/>
        <w:category>
          <w:name w:val="Общие"/>
          <w:gallery w:val="placeholder"/>
        </w:category>
        <w:types>
          <w:type w:val="bbPlcHdr"/>
        </w:types>
        <w:behaviors>
          <w:behavior w:val="content"/>
        </w:behaviors>
        <w:guid w:val="{E03CBAE0-E7F7-48BC-9430-AA4E1A83BA35}"/>
      </w:docPartPr>
      <w:docPartBody>
        <w:p w:rsidR="000D3C51" w:rsidRDefault="00FB37A4" w:rsidP="00FB37A4">
          <w:pPr>
            <w:pStyle w:val="1C438B847E7D43DAB163209BCDDF9506"/>
          </w:pPr>
          <w:r>
            <w:t>Договора</w:t>
          </w:r>
        </w:p>
      </w:docPartBody>
    </w:docPart>
    <w:docPart>
      <w:docPartPr>
        <w:name w:val="0FDF1EEF9DAC4E3C8BF4ED9713C710DE"/>
        <w:category>
          <w:name w:val="Общие"/>
          <w:gallery w:val="placeholder"/>
        </w:category>
        <w:types>
          <w:type w:val="bbPlcHdr"/>
        </w:types>
        <w:behaviors>
          <w:behavior w:val="content"/>
        </w:behaviors>
        <w:guid w:val="{24214F2B-68C2-46EA-B5A2-53CED59901CA}"/>
      </w:docPartPr>
      <w:docPartBody>
        <w:p w:rsidR="000D3C51" w:rsidRDefault="00FB37A4" w:rsidP="00FB37A4">
          <w:pPr>
            <w:pStyle w:val="0FDF1EEF9DAC4E3C8BF4ED9713C710DE"/>
          </w:pPr>
          <w:r>
            <w:t>Договора</w:t>
          </w:r>
        </w:p>
      </w:docPartBody>
    </w:docPart>
    <w:docPart>
      <w:docPartPr>
        <w:name w:val="1C03BA4A4DA24D16804E07FE5545566D"/>
        <w:category>
          <w:name w:val="Общие"/>
          <w:gallery w:val="placeholder"/>
        </w:category>
        <w:types>
          <w:type w:val="bbPlcHdr"/>
        </w:types>
        <w:behaviors>
          <w:behavior w:val="content"/>
        </w:behaviors>
        <w:guid w:val="{80B51A0D-7C35-4C8C-9AF0-7BE89A5DB7B0}"/>
      </w:docPartPr>
      <w:docPartBody>
        <w:p w:rsidR="000D3C51" w:rsidRDefault="00FB37A4" w:rsidP="00FB37A4">
          <w:pPr>
            <w:pStyle w:val="1C03BA4A4DA24D16804E07FE5545566D"/>
          </w:pPr>
          <w:r>
            <w:t>Договора</w:t>
          </w:r>
        </w:p>
      </w:docPartBody>
    </w:docPart>
    <w:docPart>
      <w:docPartPr>
        <w:name w:val="2A493D6E03224304BB06D1C755C0E51F"/>
        <w:category>
          <w:name w:val="Общие"/>
          <w:gallery w:val="placeholder"/>
        </w:category>
        <w:types>
          <w:type w:val="bbPlcHdr"/>
        </w:types>
        <w:behaviors>
          <w:behavior w:val="content"/>
        </w:behaviors>
        <w:guid w:val="{6BA18172-E7F7-4917-BCAA-AD6C1C7A0B26}"/>
      </w:docPartPr>
      <w:docPartBody>
        <w:p w:rsidR="000D3C51" w:rsidRDefault="00FB37A4" w:rsidP="00FB37A4">
          <w:pPr>
            <w:pStyle w:val="2A493D6E03224304BB06D1C755C0E51F"/>
          </w:pPr>
          <w:r>
            <w:t>Договора</w:t>
          </w:r>
        </w:p>
      </w:docPartBody>
    </w:docPart>
    <w:docPart>
      <w:docPartPr>
        <w:name w:val="A9E97B7AAA2C4189B561C262966114A0"/>
        <w:category>
          <w:name w:val="Общие"/>
          <w:gallery w:val="placeholder"/>
        </w:category>
        <w:types>
          <w:type w:val="bbPlcHdr"/>
        </w:types>
        <w:behaviors>
          <w:behavior w:val="content"/>
        </w:behaviors>
        <w:guid w:val="{9BFD4AA8-D0F9-42DB-A4E0-C2DDFCACFAE3}"/>
      </w:docPartPr>
      <w:docPartBody>
        <w:p w:rsidR="000D3C51" w:rsidRDefault="00FB37A4" w:rsidP="00FB37A4">
          <w:pPr>
            <w:pStyle w:val="A9E97B7AAA2C4189B561C262966114A0"/>
          </w:pPr>
          <w:r>
            <w:t>Договора</w:t>
          </w:r>
        </w:p>
      </w:docPartBody>
    </w:docPart>
    <w:docPart>
      <w:docPartPr>
        <w:name w:val="7E93CDB24A554DA2A15891C53A2872D0"/>
        <w:category>
          <w:name w:val="Общие"/>
          <w:gallery w:val="placeholder"/>
        </w:category>
        <w:types>
          <w:type w:val="bbPlcHdr"/>
        </w:types>
        <w:behaviors>
          <w:behavior w:val="content"/>
        </w:behaviors>
        <w:guid w:val="{46E3BD25-3421-4C2F-9678-1222BFD85D8C}"/>
      </w:docPartPr>
      <w:docPartBody>
        <w:p w:rsidR="000D3C51" w:rsidRDefault="00FB37A4" w:rsidP="00FB37A4">
          <w:pPr>
            <w:pStyle w:val="7E93CDB24A554DA2A15891C53A2872D0"/>
          </w:pPr>
          <w:r>
            <w:t>Договора</w:t>
          </w:r>
        </w:p>
      </w:docPartBody>
    </w:docPart>
    <w:docPart>
      <w:docPartPr>
        <w:name w:val="BF632D5CEF024BB99E2A48F191F9E5F1"/>
        <w:category>
          <w:name w:val="Общие"/>
          <w:gallery w:val="placeholder"/>
        </w:category>
        <w:types>
          <w:type w:val="bbPlcHdr"/>
        </w:types>
        <w:behaviors>
          <w:behavior w:val="content"/>
        </w:behaviors>
        <w:guid w:val="{22B3473C-6400-4190-8E15-36BAF7231DFF}"/>
      </w:docPartPr>
      <w:docPartBody>
        <w:p w:rsidR="000D3C51" w:rsidRDefault="00FB37A4" w:rsidP="00FB37A4">
          <w:pPr>
            <w:pStyle w:val="BF632D5CEF024BB99E2A48F191F9E5F1"/>
          </w:pPr>
          <w:r>
            <w:t>Договора</w:t>
          </w:r>
        </w:p>
      </w:docPartBody>
    </w:docPart>
    <w:docPart>
      <w:docPartPr>
        <w:name w:val="3F0B055E8B234AB8BECC7F2D1C41D250"/>
        <w:category>
          <w:name w:val="Общие"/>
          <w:gallery w:val="placeholder"/>
        </w:category>
        <w:types>
          <w:type w:val="bbPlcHdr"/>
        </w:types>
        <w:behaviors>
          <w:behavior w:val="content"/>
        </w:behaviors>
        <w:guid w:val="{CF0083ED-0FDE-45C8-8F79-EE90C6CA7435}"/>
      </w:docPartPr>
      <w:docPartBody>
        <w:p w:rsidR="000D3C51" w:rsidRDefault="00FB37A4" w:rsidP="00FB37A4">
          <w:pPr>
            <w:pStyle w:val="3F0B055E8B234AB8BECC7F2D1C41D250"/>
          </w:pPr>
          <w:r>
            <w:t>договором</w:t>
          </w:r>
        </w:p>
      </w:docPartBody>
    </w:docPart>
    <w:docPart>
      <w:docPartPr>
        <w:name w:val="33585B65E4A84457AEAC9DDC3D084D2F"/>
        <w:category>
          <w:name w:val="Общие"/>
          <w:gallery w:val="placeholder"/>
        </w:category>
        <w:types>
          <w:type w:val="bbPlcHdr"/>
        </w:types>
        <w:behaviors>
          <w:behavior w:val="content"/>
        </w:behaviors>
        <w:guid w:val="{D7C137E8-481C-467E-B3CD-2971AD7CED1F}"/>
      </w:docPartPr>
      <w:docPartBody>
        <w:p w:rsidR="000D3C51" w:rsidRDefault="00FB37A4" w:rsidP="00FB37A4">
          <w:pPr>
            <w:pStyle w:val="33585B65E4A84457AEAC9DDC3D084D2F"/>
          </w:pPr>
          <w:r>
            <w:t>договора</w:t>
          </w:r>
        </w:p>
      </w:docPartBody>
    </w:docPart>
    <w:docPart>
      <w:docPartPr>
        <w:name w:val="EFD0261CF8D444EABEB1771EA699B66D"/>
        <w:category>
          <w:name w:val="Общие"/>
          <w:gallery w:val="placeholder"/>
        </w:category>
        <w:types>
          <w:type w:val="bbPlcHdr"/>
        </w:types>
        <w:behaviors>
          <w:behavior w:val="content"/>
        </w:behaviors>
        <w:guid w:val="{FDB110E9-4E46-40F6-8474-62C0B91640C5}"/>
      </w:docPartPr>
      <w:docPartBody>
        <w:p w:rsidR="000D3C51" w:rsidRDefault="00FB37A4" w:rsidP="00FB37A4">
          <w:pPr>
            <w:pStyle w:val="EFD0261CF8D444EABEB1771EA699B66D"/>
          </w:pPr>
          <w:r>
            <w:t>договора</w:t>
          </w:r>
        </w:p>
      </w:docPartBody>
    </w:docPart>
    <w:docPart>
      <w:docPartPr>
        <w:name w:val="6F2D04C5B60348CA9881CE790C9E13EE"/>
        <w:category>
          <w:name w:val="Общие"/>
          <w:gallery w:val="placeholder"/>
        </w:category>
        <w:types>
          <w:type w:val="bbPlcHdr"/>
        </w:types>
        <w:behaviors>
          <w:behavior w:val="content"/>
        </w:behaviors>
        <w:guid w:val="{1F78159A-35C5-4C62-89FE-8D56F78FF64E}"/>
      </w:docPartPr>
      <w:docPartBody>
        <w:p w:rsidR="000D3C51" w:rsidRDefault="00FB37A4" w:rsidP="00FB37A4">
          <w:pPr>
            <w:pStyle w:val="6F2D04C5B60348CA9881CE790C9E13EE"/>
          </w:pPr>
          <w:r>
            <w:rPr>
              <w:rStyle w:val="a3"/>
              <w:rFonts w:ascii="SimSun" w:eastAsia="SimSun" w:hAnsi="SimSun" w:cs="SimSun" w:hint="eastAsia"/>
            </w:rPr>
            <w:t>䀄㠄㰄㔄</w:t>
          </w:r>
        </w:p>
      </w:docPartBody>
    </w:docPart>
    <w:docPart>
      <w:docPartPr>
        <w:name w:val="13B3412166D743628DD0A873FDE51AC4"/>
        <w:category>
          <w:name w:val="Общие"/>
          <w:gallery w:val="placeholder"/>
        </w:category>
        <w:types>
          <w:type w:val="bbPlcHdr"/>
        </w:types>
        <w:behaviors>
          <w:behavior w:val="content"/>
        </w:behaviors>
        <w:guid w:val="{90EFCB22-B3E1-4C73-987E-428FB5BCFAFE}"/>
      </w:docPartPr>
      <w:docPartBody>
        <w:p w:rsidR="000D3C51" w:rsidRDefault="00FB37A4" w:rsidP="00FB37A4">
          <w:pPr>
            <w:pStyle w:val="13B3412166D743628DD0A873FDE51AC4"/>
          </w:pPr>
          <w:r>
            <w:rPr>
              <w:rStyle w:val="a3"/>
              <w:rFonts w:ascii="SimSun" w:eastAsia="SimSun" w:hAnsi="SimSun" w:cs="SimSun" w:hint="eastAsia"/>
            </w:rPr>
            <w:t>䀄㠄㰄㔄</w:t>
          </w:r>
        </w:p>
      </w:docPartBody>
    </w:docPart>
    <w:docPart>
      <w:docPartPr>
        <w:name w:val="4BF17F618343457085B0DCECD23D9939"/>
        <w:category>
          <w:name w:val="Общие"/>
          <w:gallery w:val="placeholder"/>
        </w:category>
        <w:types>
          <w:type w:val="bbPlcHdr"/>
        </w:types>
        <w:behaviors>
          <w:behavior w:val="content"/>
        </w:behaviors>
        <w:guid w:val="{D4A1D8B8-F458-478B-AB1D-B250962F58CE}"/>
      </w:docPartPr>
      <w:docPartBody>
        <w:p w:rsidR="000D3C51" w:rsidRDefault="00FB37A4" w:rsidP="00FB37A4">
          <w:pPr>
            <w:pStyle w:val="4BF17F618343457085B0DCECD23D9939"/>
          </w:pPr>
          <w:r>
            <w:rPr>
              <w:rStyle w:val="a3"/>
              <w:rFonts w:ascii="SimSun" w:eastAsia="SimSun" w:hAnsi="SimSun" w:cs="SimSun" w:hint="eastAsia"/>
            </w:rPr>
            <w:t>䀄㠄㰄㔄</w:t>
          </w:r>
        </w:p>
      </w:docPartBody>
    </w:docPart>
    <w:docPart>
      <w:docPartPr>
        <w:name w:val="91FBACC1C37A42718ECDD263B161BD12"/>
        <w:category>
          <w:name w:val="Общие"/>
          <w:gallery w:val="placeholder"/>
        </w:category>
        <w:types>
          <w:type w:val="bbPlcHdr"/>
        </w:types>
        <w:behaviors>
          <w:behavior w:val="content"/>
        </w:behaviors>
        <w:guid w:val="{9375C3B2-AD46-45CB-8943-C6597199B489}"/>
      </w:docPartPr>
      <w:docPartBody>
        <w:p w:rsidR="000D3C51" w:rsidRDefault="00FB37A4" w:rsidP="00FB37A4">
          <w:pPr>
            <w:pStyle w:val="91FBACC1C37A42718ECDD263B161BD12"/>
          </w:pPr>
          <w:r>
            <w:rPr>
              <w:rStyle w:val="a3"/>
              <w:rFonts w:ascii="SimSun" w:eastAsia="SimSun" w:hAnsi="SimSun" w:cs="SimSun" w:hint="eastAsia"/>
            </w:rPr>
            <w:t>䀄㠄㰄㔄</w:t>
          </w:r>
        </w:p>
      </w:docPartBody>
    </w:docPart>
    <w:docPart>
      <w:docPartPr>
        <w:name w:val="C54A575E6F864D609F0DDB28DB60E096"/>
        <w:category>
          <w:name w:val="Общие"/>
          <w:gallery w:val="placeholder"/>
        </w:category>
        <w:types>
          <w:type w:val="bbPlcHdr"/>
        </w:types>
        <w:behaviors>
          <w:behavior w:val="content"/>
        </w:behaviors>
        <w:guid w:val="{E72967C7-49D5-4BE7-9C11-675CFCA5E38D}"/>
      </w:docPartPr>
      <w:docPartBody>
        <w:p w:rsidR="000D3C51" w:rsidRDefault="00FB37A4" w:rsidP="00FB37A4">
          <w:pPr>
            <w:pStyle w:val="C54A575E6F864D609F0DDB28DB60E096"/>
          </w:pPr>
          <w:r>
            <w:rPr>
              <w:rStyle w:val="a3"/>
              <w:rFonts w:ascii="SimSun" w:eastAsia="SimSun" w:hAnsi="SimSun" w:cs="SimSun" w:hint="eastAsia"/>
            </w:rPr>
            <w:t>䀄㠄㰄㔄</w:t>
          </w:r>
        </w:p>
      </w:docPartBody>
    </w:docPart>
    <w:docPart>
      <w:docPartPr>
        <w:name w:val="F3D5233AF8C24045B61089CFA4A0CDB9"/>
        <w:category>
          <w:name w:val="Общие"/>
          <w:gallery w:val="placeholder"/>
        </w:category>
        <w:types>
          <w:type w:val="bbPlcHdr"/>
        </w:types>
        <w:behaviors>
          <w:behavior w:val="content"/>
        </w:behaviors>
        <w:guid w:val="{2EE04D38-68F9-47A9-AB60-93753BC9EFBD}"/>
      </w:docPartPr>
      <w:docPartBody>
        <w:p w:rsidR="000D3C51" w:rsidRDefault="00FB37A4" w:rsidP="00FB37A4">
          <w:pPr>
            <w:pStyle w:val="F3D5233AF8C24045B61089CFA4A0CDB9"/>
          </w:pPr>
          <w:r>
            <w:rPr>
              <w:rStyle w:val="a3"/>
              <w:rFonts w:ascii="SimSun" w:eastAsia="SimSun" w:hAnsi="SimSun" w:cs="SimSun" w:hint="eastAsia"/>
            </w:rPr>
            <w:t>䀄㠄㰄㔄</w:t>
          </w:r>
        </w:p>
      </w:docPartBody>
    </w:docPart>
    <w:docPart>
      <w:docPartPr>
        <w:name w:val="A6CB721E4E1945C6BEA465B3E4EDF295"/>
        <w:category>
          <w:name w:val="Общие"/>
          <w:gallery w:val="placeholder"/>
        </w:category>
        <w:types>
          <w:type w:val="bbPlcHdr"/>
        </w:types>
        <w:behaviors>
          <w:behavior w:val="content"/>
        </w:behaviors>
        <w:guid w:val="{744C25FA-6EAE-485F-8946-F49B26889D01}"/>
      </w:docPartPr>
      <w:docPartBody>
        <w:p w:rsidR="000D3C51" w:rsidRDefault="00FB37A4" w:rsidP="00FB37A4">
          <w:pPr>
            <w:pStyle w:val="A6CB721E4E1945C6BEA465B3E4EDF295"/>
          </w:pPr>
          <w:r>
            <w:rPr>
              <w:rStyle w:val="a3"/>
              <w:rFonts w:ascii="SimSun" w:eastAsia="SimSun" w:hAnsi="SimSun" w:cs="SimSun" w:hint="eastAsia"/>
            </w:rPr>
            <w:t>䀄㠄㰄㔄</w:t>
          </w:r>
        </w:p>
      </w:docPartBody>
    </w:docPart>
    <w:docPart>
      <w:docPartPr>
        <w:name w:val="BBC9C16E26854B3FBD40599E29B3C2AB"/>
        <w:category>
          <w:name w:val="Общие"/>
          <w:gallery w:val="placeholder"/>
        </w:category>
        <w:types>
          <w:type w:val="bbPlcHdr"/>
        </w:types>
        <w:behaviors>
          <w:behavior w:val="content"/>
        </w:behaviors>
        <w:guid w:val="{3E405F9D-8F3A-43F8-9E8E-035514458416}"/>
      </w:docPartPr>
      <w:docPartBody>
        <w:p w:rsidR="000D3C51" w:rsidRDefault="00FB37A4" w:rsidP="00FB37A4">
          <w:pPr>
            <w:pStyle w:val="BBC9C16E26854B3FBD40599E29B3C2AB"/>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C">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EE"/>
    <w:rsid w:val="00001886"/>
    <w:rsid w:val="00045E15"/>
    <w:rsid w:val="000D3C51"/>
    <w:rsid w:val="000D4CEE"/>
    <w:rsid w:val="000F0914"/>
    <w:rsid w:val="00151133"/>
    <w:rsid w:val="00292063"/>
    <w:rsid w:val="00431504"/>
    <w:rsid w:val="00737A13"/>
    <w:rsid w:val="009D005F"/>
    <w:rsid w:val="00A844C4"/>
    <w:rsid w:val="00CA2D0D"/>
    <w:rsid w:val="00E31BF1"/>
    <w:rsid w:val="00FB37A4"/>
    <w:rsid w:val="00FE2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37A4"/>
    <w:rPr>
      <w:color w:val="808080"/>
    </w:rPr>
  </w:style>
  <w:style w:type="paragraph" w:customStyle="1" w:styleId="13B70E93AD4A46278F5184F92A4D341B">
    <w:name w:val="13B70E93AD4A46278F5184F92A4D341B"/>
    <w:rsid w:val="000D4CEE"/>
  </w:style>
  <w:style w:type="paragraph" w:customStyle="1" w:styleId="1D0FDE2A09EE4A8AAC82E0050FF62643">
    <w:name w:val="1D0FDE2A09EE4A8AAC82E0050FF62643"/>
    <w:rsid w:val="000D4CEE"/>
  </w:style>
  <w:style w:type="paragraph" w:customStyle="1" w:styleId="D85A25896F0E4606AFD81AA37DA0559A">
    <w:name w:val="D85A25896F0E4606AFD81AA37DA0559A"/>
    <w:rsid w:val="000D4CEE"/>
  </w:style>
  <w:style w:type="paragraph" w:customStyle="1" w:styleId="7FC725F69D2840E0A1AFD1F72903C27F">
    <w:name w:val="7FC725F69D2840E0A1AFD1F72903C27F"/>
    <w:rsid w:val="000D4CEE"/>
  </w:style>
  <w:style w:type="paragraph" w:customStyle="1" w:styleId="28D473B9C44E480FBC76FC5FDF8E5DD2">
    <w:name w:val="28D473B9C44E480FBC76FC5FDF8E5DD2"/>
    <w:rsid w:val="000D4CEE"/>
  </w:style>
  <w:style w:type="paragraph" w:customStyle="1" w:styleId="9A2DF16737EF457AAC9B9F34B8D5B3B3">
    <w:name w:val="9A2DF16737EF457AAC9B9F34B8D5B3B3"/>
    <w:rsid w:val="000D4CEE"/>
  </w:style>
  <w:style w:type="paragraph" w:customStyle="1" w:styleId="1FE4B6DCC42247368B236667FC64890E">
    <w:name w:val="1FE4B6DCC42247368B236667FC64890E"/>
    <w:rsid w:val="000D4CEE"/>
  </w:style>
  <w:style w:type="paragraph" w:customStyle="1" w:styleId="75FFC6327E7F4438BE5C5593FECB89E1">
    <w:name w:val="75FFC6327E7F4438BE5C5593FECB89E1"/>
    <w:rsid w:val="000D4CEE"/>
  </w:style>
  <w:style w:type="paragraph" w:customStyle="1" w:styleId="3BD57DC1CD75477BA2C3953AACEDC728">
    <w:name w:val="3BD57DC1CD75477BA2C3953AACEDC728"/>
    <w:rsid w:val="000D4CEE"/>
  </w:style>
  <w:style w:type="paragraph" w:customStyle="1" w:styleId="6AAC482146D049ADB89BDAA5A73F3683">
    <w:name w:val="6AAC482146D049ADB89BDAA5A73F3683"/>
    <w:rsid w:val="000D4CEE"/>
  </w:style>
  <w:style w:type="paragraph" w:customStyle="1" w:styleId="65F1749A30C44164B3B65392C07D1989">
    <w:name w:val="65F1749A30C44164B3B65392C07D1989"/>
    <w:rsid w:val="000D4CEE"/>
  </w:style>
  <w:style w:type="paragraph" w:customStyle="1" w:styleId="67A52DB557BC40298017B896594EC6C0">
    <w:name w:val="67A52DB557BC40298017B896594EC6C0"/>
    <w:rsid w:val="000D4CEE"/>
  </w:style>
  <w:style w:type="paragraph" w:customStyle="1" w:styleId="ED9286C969EF497FB87E7141AB2C000B">
    <w:name w:val="ED9286C969EF497FB87E7141AB2C000B"/>
    <w:rsid w:val="000D4CEE"/>
  </w:style>
  <w:style w:type="paragraph" w:customStyle="1" w:styleId="5BE4E1D745714E0F89D277A84106942A">
    <w:name w:val="5BE4E1D745714E0F89D277A84106942A"/>
    <w:rsid w:val="000D4CEE"/>
  </w:style>
  <w:style w:type="paragraph" w:customStyle="1" w:styleId="5094A9F8847F42738F853FDE197DE4E1">
    <w:name w:val="5094A9F8847F42738F853FDE197DE4E1"/>
    <w:rsid w:val="000D4CEE"/>
  </w:style>
  <w:style w:type="paragraph" w:customStyle="1" w:styleId="720CC359DD63492EBC4774EA3EE27133">
    <w:name w:val="720CC359DD63492EBC4774EA3EE27133"/>
    <w:rsid w:val="000D4CEE"/>
  </w:style>
  <w:style w:type="paragraph" w:customStyle="1" w:styleId="FF9D3D06AF3D4441B7134F6799F1EC8D">
    <w:name w:val="FF9D3D06AF3D4441B7134F6799F1EC8D"/>
    <w:rsid w:val="000D4CEE"/>
  </w:style>
  <w:style w:type="paragraph" w:customStyle="1" w:styleId="A1DA18694538457BAAB83C8FC0A3AB0A">
    <w:name w:val="A1DA18694538457BAAB83C8FC0A3AB0A"/>
    <w:rsid w:val="000D4CEE"/>
  </w:style>
  <w:style w:type="paragraph" w:customStyle="1" w:styleId="AB21BCC1818948EF919BAE77CF4E11E2">
    <w:name w:val="AB21BCC1818948EF919BAE77CF4E11E2"/>
    <w:rsid w:val="000D4CEE"/>
  </w:style>
  <w:style w:type="paragraph" w:customStyle="1" w:styleId="BD7E0F0967534404A9AF000048465A1D">
    <w:name w:val="BD7E0F0967534404A9AF000048465A1D"/>
    <w:rsid w:val="000D4CEE"/>
  </w:style>
  <w:style w:type="paragraph" w:customStyle="1" w:styleId="3EE47AA9E5E34CCD82B310893AA21919">
    <w:name w:val="3EE47AA9E5E34CCD82B310893AA21919"/>
    <w:rsid w:val="000D4CEE"/>
  </w:style>
  <w:style w:type="paragraph" w:customStyle="1" w:styleId="D01A72A256EA4F0F849AE4D6FC83A29F">
    <w:name w:val="D01A72A256EA4F0F849AE4D6FC83A29F"/>
    <w:rsid w:val="000D4CEE"/>
  </w:style>
  <w:style w:type="paragraph" w:customStyle="1" w:styleId="3254365823324B52B33A3EBFE8276996">
    <w:name w:val="3254365823324B52B33A3EBFE8276996"/>
    <w:rsid w:val="000D4CEE"/>
  </w:style>
  <w:style w:type="paragraph" w:customStyle="1" w:styleId="8B418D10A8FB48139AE2E10164CB968B">
    <w:name w:val="8B418D10A8FB48139AE2E10164CB968B"/>
    <w:rsid w:val="000D4CEE"/>
  </w:style>
  <w:style w:type="paragraph" w:customStyle="1" w:styleId="38D9303A5A374539BA42AE560FE5E1A2">
    <w:name w:val="38D9303A5A374539BA42AE560FE5E1A2"/>
    <w:rsid w:val="000D4CEE"/>
  </w:style>
  <w:style w:type="paragraph" w:customStyle="1" w:styleId="447B21BB05EF4156B0ACF4B7F8EA3C93">
    <w:name w:val="447B21BB05EF4156B0ACF4B7F8EA3C93"/>
    <w:rsid w:val="000D4CEE"/>
  </w:style>
  <w:style w:type="paragraph" w:customStyle="1" w:styleId="4AC54ABD1A1C4738B4D4F1461E2B089C">
    <w:name w:val="4AC54ABD1A1C4738B4D4F1461E2B089C"/>
    <w:rsid w:val="000D4CEE"/>
  </w:style>
  <w:style w:type="paragraph" w:customStyle="1" w:styleId="A54EE5E13F6C49D38CAE7FAECE38B254">
    <w:name w:val="A54EE5E13F6C49D38CAE7FAECE38B254"/>
    <w:rsid w:val="000D4CEE"/>
  </w:style>
  <w:style w:type="paragraph" w:customStyle="1" w:styleId="F7F89FC03AD644A7B524BC4371C23590">
    <w:name w:val="F7F89FC03AD644A7B524BC4371C23590"/>
    <w:rsid w:val="000D4CEE"/>
  </w:style>
  <w:style w:type="paragraph" w:customStyle="1" w:styleId="31600E8AC57D464D95D6D94900DA8839">
    <w:name w:val="31600E8AC57D464D95D6D94900DA8839"/>
    <w:rsid w:val="000D4CEE"/>
  </w:style>
  <w:style w:type="paragraph" w:customStyle="1" w:styleId="7ECA27E0CD254572BAA43E7845E70CFB">
    <w:name w:val="7ECA27E0CD254572BAA43E7845E70CFB"/>
    <w:rsid w:val="000D4CEE"/>
  </w:style>
  <w:style w:type="paragraph" w:customStyle="1" w:styleId="930B22C3B6A44BCD9781886C41134F5C">
    <w:name w:val="930B22C3B6A44BCD9781886C41134F5C"/>
    <w:rsid w:val="000D4CEE"/>
  </w:style>
  <w:style w:type="paragraph" w:customStyle="1" w:styleId="E886E0EF63794992A1A64307E4BA37D3">
    <w:name w:val="E886E0EF63794992A1A64307E4BA37D3"/>
    <w:rsid w:val="000D4CEE"/>
  </w:style>
  <w:style w:type="paragraph" w:customStyle="1" w:styleId="538A2FB5DFB0480391C773510D5BF511">
    <w:name w:val="538A2FB5DFB0480391C773510D5BF511"/>
    <w:rsid w:val="000D4CEE"/>
  </w:style>
  <w:style w:type="paragraph" w:customStyle="1" w:styleId="B19CC4DF4966489EB64C77B805B87319">
    <w:name w:val="B19CC4DF4966489EB64C77B805B87319"/>
    <w:rsid w:val="000D4CEE"/>
  </w:style>
  <w:style w:type="paragraph" w:customStyle="1" w:styleId="9521B1B00C8744E0B51BBB2C8DD005C6">
    <w:name w:val="9521B1B00C8744E0B51BBB2C8DD005C6"/>
    <w:rsid w:val="000D4CEE"/>
  </w:style>
  <w:style w:type="paragraph" w:customStyle="1" w:styleId="F909178C51CF4AA18D3B2B1F4BB2DE30">
    <w:name w:val="F909178C51CF4AA18D3B2B1F4BB2DE30"/>
    <w:rsid w:val="000D4CEE"/>
  </w:style>
  <w:style w:type="paragraph" w:customStyle="1" w:styleId="C1FB84E4DD304BB88CEB270A0105323C">
    <w:name w:val="C1FB84E4DD304BB88CEB270A0105323C"/>
    <w:rsid w:val="000D4CEE"/>
  </w:style>
  <w:style w:type="paragraph" w:customStyle="1" w:styleId="5BEE133A5E6D4A5583D178E8E2CF95A1">
    <w:name w:val="5BEE133A5E6D4A5583D178E8E2CF95A1"/>
    <w:rsid w:val="000D4CEE"/>
  </w:style>
  <w:style w:type="paragraph" w:customStyle="1" w:styleId="5C5EE6940BFD43778042AF4CB6C22E71">
    <w:name w:val="5C5EE6940BFD43778042AF4CB6C22E71"/>
    <w:rsid w:val="000D4CEE"/>
  </w:style>
  <w:style w:type="paragraph" w:customStyle="1" w:styleId="9CDA0032EED4429CB8E433D5D93E612A">
    <w:name w:val="9CDA0032EED4429CB8E433D5D93E612A"/>
    <w:rsid w:val="000D4CEE"/>
  </w:style>
  <w:style w:type="paragraph" w:customStyle="1" w:styleId="CFBBDCE377B345CAA7B1A3F078F1F326">
    <w:name w:val="CFBBDCE377B345CAA7B1A3F078F1F326"/>
    <w:rsid w:val="000D4CEE"/>
  </w:style>
  <w:style w:type="paragraph" w:customStyle="1" w:styleId="951CC94065ED44A4A4B3B32340973851">
    <w:name w:val="951CC94065ED44A4A4B3B32340973851"/>
    <w:rsid w:val="000D4CEE"/>
  </w:style>
  <w:style w:type="paragraph" w:customStyle="1" w:styleId="6210E975F60B4E21B611879C2AE05AB3">
    <w:name w:val="6210E975F60B4E21B611879C2AE05AB3"/>
    <w:rsid w:val="000D4CEE"/>
  </w:style>
  <w:style w:type="paragraph" w:customStyle="1" w:styleId="92D400A43ABE4641AFBE17B161E3F60D">
    <w:name w:val="92D400A43ABE4641AFBE17B161E3F60D"/>
    <w:rsid w:val="000D4CEE"/>
  </w:style>
  <w:style w:type="paragraph" w:customStyle="1" w:styleId="2EE281051BDC4AB59ED27A62478EF3B9">
    <w:name w:val="2EE281051BDC4AB59ED27A62478EF3B9"/>
    <w:rsid w:val="000D4CEE"/>
  </w:style>
  <w:style w:type="paragraph" w:customStyle="1" w:styleId="B20F4D0282A0477888B33E95A2382052">
    <w:name w:val="B20F4D0282A0477888B33E95A2382052"/>
    <w:rsid w:val="000D4CEE"/>
  </w:style>
  <w:style w:type="paragraph" w:customStyle="1" w:styleId="953BF050853043108520C9C73F8C4A84">
    <w:name w:val="953BF050853043108520C9C73F8C4A84"/>
    <w:rsid w:val="000D4CEE"/>
  </w:style>
  <w:style w:type="paragraph" w:customStyle="1" w:styleId="54D730982B1D4F72B9A56D7BCB56A240">
    <w:name w:val="54D730982B1D4F72B9A56D7BCB56A240"/>
    <w:rsid w:val="000D4CEE"/>
  </w:style>
  <w:style w:type="paragraph" w:customStyle="1" w:styleId="77979A46D86849F18EBBEF2EFD42199F">
    <w:name w:val="77979A46D86849F18EBBEF2EFD42199F"/>
    <w:rsid w:val="000D4CEE"/>
  </w:style>
  <w:style w:type="paragraph" w:customStyle="1" w:styleId="48999684121E4A2C9397A4E861449DBF">
    <w:name w:val="48999684121E4A2C9397A4E861449DBF"/>
    <w:rsid w:val="000D4CEE"/>
  </w:style>
  <w:style w:type="paragraph" w:customStyle="1" w:styleId="98632D27996A401B8C414F680A863D16">
    <w:name w:val="98632D27996A401B8C414F680A863D16"/>
    <w:rsid w:val="000D4CEE"/>
  </w:style>
  <w:style w:type="paragraph" w:customStyle="1" w:styleId="D1E9F4745F474AC0BD43FD91E77026E8">
    <w:name w:val="D1E9F4745F474AC0BD43FD91E77026E8"/>
    <w:rsid w:val="000D4CEE"/>
  </w:style>
  <w:style w:type="paragraph" w:customStyle="1" w:styleId="45D8EF38AA9047FFA6E5004BBE225C63">
    <w:name w:val="45D8EF38AA9047FFA6E5004BBE225C63"/>
    <w:rsid w:val="000D4CEE"/>
  </w:style>
  <w:style w:type="paragraph" w:customStyle="1" w:styleId="891D97A42F33445AB4EBA8BC0A26C81F">
    <w:name w:val="891D97A42F33445AB4EBA8BC0A26C81F"/>
    <w:rsid w:val="000D4CEE"/>
  </w:style>
  <w:style w:type="paragraph" w:customStyle="1" w:styleId="C1E008FCBA3848AC80D40F6A7789C9E3">
    <w:name w:val="C1E008FCBA3848AC80D40F6A7789C9E3"/>
    <w:rsid w:val="000D4CEE"/>
  </w:style>
  <w:style w:type="paragraph" w:customStyle="1" w:styleId="8517B9A2BA7349A38D77C54454167BB7">
    <w:name w:val="8517B9A2BA7349A38D77C54454167BB7"/>
    <w:rsid w:val="000D4CEE"/>
  </w:style>
  <w:style w:type="paragraph" w:customStyle="1" w:styleId="5E48EB24630A4304AF2E77AD840C2553">
    <w:name w:val="5E48EB24630A4304AF2E77AD840C2553"/>
    <w:rsid w:val="000D4CEE"/>
  </w:style>
  <w:style w:type="paragraph" w:customStyle="1" w:styleId="1F66C68FA3864137A27AC666CCA34FC6">
    <w:name w:val="1F66C68FA3864137A27AC666CCA34FC6"/>
    <w:rsid w:val="000D4CEE"/>
  </w:style>
  <w:style w:type="paragraph" w:customStyle="1" w:styleId="8A3082686FD44772B4FEC459ED6937AE">
    <w:name w:val="8A3082686FD44772B4FEC459ED6937AE"/>
    <w:rsid w:val="000D4CEE"/>
  </w:style>
  <w:style w:type="paragraph" w:customStyle="1" w:styleId="46120DDB7A304EAAB7E7A0BD7D919C6D">
    <w:name w:val="46120DDB7A304EAAB7E7A0BD7D919C6D"/>
    <w:rsid w:val="000D4CEE"/>
  </w:style>
  <w:style w:type="paragraph" w:customStyle="1" w:styleId="54673C08B9E24B20A23F8B5519748D5D">
    <w:name w:val="54673C08B9E24B20A23F8B5519748D5D"/>
    <w:rsid w:val="000D4CEE"/>
  </w:style>
  <w:style w:type="paragraph" w:customStyle="1" w:styleId="B4D587760C2E4DAFB39B4A7E608BD5B5">
    <w:name w:val="B4D587760C2E4DAFB39B4A7E608BD5B5"/>
    <w:rsid w:val="000D4CEE"/>
  </w:style>
  <w:style w:type="paragraph" w:customStyle="1" w:styleId="DFA0A25450B8469E8D158BC3AC6E7519">
    <w:name w:val="DFA0A25450B8469E8D158BC3AC6E7519"/>
    <w:rsid w:val="000D4CEE"/>
  </w:style>
  <w:style w:type="paragraph" w:customStyle="1" w:styleId="A9ED63594AAE44D89E763197E1C1EE96">
    <w:name w:val="A9ED63594AAE44D89E763197E1C1EE96"/>
    <w:rsid w:val="000D4CEE"/>
  </w:style>
  <w:style w:type="paragraph" w:customStyle="1" w:styleId="D7A4201F8B7E4BAEA7D24230BA93271F">
    <w:name w:val="D7A4201F8B7E4BAEA7D24230BA93271F"/>
    <w:rsid w:val="000D4CEE"/>
  </w:style>
  <w:style w:type="paragraph" w:customStyle="1" w:styleId="29F864C3D3254854A8D95EE08897E803">
    <w:name w:val="29F864C3D3254854A8D95EE08897E803"/>
    <w:rsid w:val="000D4CEE"/>
  </w:style>
  <w:style w:type="paragraph" w:customStyle="1" w:styleId="62693CEB9177458DBC3D498781FDC4D8">
    <w:name w:val="62693CEB9177458DBC3D498781FDC4D8"/>
    <w:rsid w:val="000D4CEE"/>
  </w:style>
  <w:style w:type="paragraph" w:customStyle="1" w:styleId="F1E8A3CF931C4F9E98721A72D6101F5C">
    <w:name w:val="F1E8A3CF931C4F9E98721A72D6101F5C"/>
    <w:rsid w:val="000D4CEE"/>
  </w:style>
  <w:style w:type="paragraph" w:customStyle="1" w:styleId="7C5F77C6F0C14E32AB8A26F7D48E20F3">
    <w:name w:val="7C5F77C6F0C14E32AB8A26F7D48E20F3"/>
    <w:rsid w:val="000D4CEE"/>
  </w:style>
  <w:style w:type="paragraph" w:customStyle="1" w:styleId="553EAC242E8148909BB1FE5218986BD0">
    <w:name w:val="553EAC242E8148909BB1FE5218986BD0"/>
    <w:rsid w:val="000D4CEE"/>
  </w:style>
  <w:style w:type="paragraph" w:customStyle="1" w:styleId="BE101944294D43DEA794ADA45FF6AF04">
    <w:name w:val="BE101944294D43DEA794ADA45FF6AF04"/>
    <w:rsid w:val="000D4CEE"/>
  </w:style>
  <w:style w:type="paragraph" w:customStyle="1" w:styleId="520D1474F57848DAA8C10A97FDAC4FEB">
    <w:name w:val="520D1474F57848DAA8C10A97FDAC4FEB"/>
    <w:rsid w:val="000D4CEE"/>
  </w:style>
  <w:style w:type="paragraph" w:customStyle="1" w:styleId="D7400431E8EC4B78943AEB3D80E783CC">
    <w:name w:val="D7400431E8EC4B78943AEB3D80E783CC"/>
    <w:rsid w:val="000D4CEE"/>
  </w:style>
  <w:style w:type="paragraph" w:customStyle="1" w:styleId="25B4C555E78F4B9BBDCCC262E5DF4F38">
    <w:name w:val="25B4C555E78F4B9BBDCCC262E5DF4F38"/>
    <w:rsid w:val="000D4CEE"/>
  </w:style>
  <w:style w:type="paragraph" w:customStyle="1" w:styleId="98909785C0254C14972B1BB3A55F882C">
    <w:name w:val="98909785C0254C14972B1BB3A55F882C"/>
    <w:rsid w:val="000D4CEE"/>
  </w:style>
  <w:style w:type="paragraph" w:customStyle="1" w:styleId="AF52E956152E4BC38B8F762AEB4B94BB">
    <w:name w:val="AF52E956152E4BC38B8F762AEB4B94BB"/>
    <w:rsid w:val="000D4CEE"/>
  </w:style>
  <w:style w:type="paragraph" w:customStyle="1" w:styleId="0E376B0B47EA4A4B8ABA137F0ADEAB7D">
    <w:name w:val="0E376B0B47EA4A4B8ABA137F0ADEAB7D"/>
    <w:rsid w:val="000D4CEE"/>
  </w:style>
  <w:style w:type="paragraph" w:customStyle="1" w:styleId="4BD48285530B44D2A569C90ABB9F601E">
    <w:name w:val="4BD48285530B44D2A569C90ABB9F601E"/>
    <w:rsid w:val="000D4CEE"/>
  </w:style>
  <w:style w:type="paragraph" w:customStyle="1" w:styleId="6F7B481097B74CACB10507C7F41A6A24">
    <w:name w:val="6F7B481097B74CACB10507C7F41A6A24"/>
    <w:rsid w:val="000D4CEE"/>
  </w:style>
  <w:style w:type="paragraph" w:customStyle="1" w:styleId="8C5C47FB16264DA3A1DE0C3D0A075EA4">
    <w:name w:val="8C5C47FB16264DA3A1DE0C3D0A075EA4"/>
    <w:rsid w:val="000D4CEE"/>
  </w:style>
  <w:style w:type="paragraph" w:customStyle="1" w:styleId="1FEB4D1C68204672A0BA72105F2A692D">
    <w:name w:val="1FEB4D1C68204672A0BA72105F2A692D"/>
    <w:rsid w:val="000D4CEE"/>
  </w:style>
  <w:style w:type="paragraph" w:customStyle="1" w:styleId="FCBAF577801C433D9E2FA003888596FE">
    <w:name w:val="FCBAF577801C433D9E2FA003888596FE"/>
    <w:rsid w:val="000D4CEE"/>
  </w:style>
  <w:style w:type="paragraph" w:customStyle="1" w:styleId="5607574BD415430A9D8F1B573536EC61">
    <w:name w:val="5607574BD415430A9D8F1B573536EC61"/>
    <w:rsid w:val="000D4CEE"/>
  </w:style>
  <w:style w:type="paragraph" w:customStyle="1" w:styleId="B10A50B0304146CBB8E2E181C384470F">
    <w:name w:val="B10A50B0304146CBB8E2E181C384470F"/>
    <w:rsid w:val="000D4CEE"/>
  </w:style>
  <w:style w:type="paragraph" w:customStyle="1" w:styleId="5164126AB85A432C935AF7E5D4580948">
    <w:name w:val="5164126AB85A432C935AF7E5D4580948"/>
    <w:rsid w:val="000D4CEE"/>
  </w:style>
  <w:style w:type="paragraph" w:customStyle="1" w:styleId="AE33B6027CE6440DB411A19B94C0B597">
    <w:name w:val="AE33B6027CE6440DB411A19B94C0B597"/>
    <w:rsid w:val="000D4CEE"/>
  </w:style>
  <w:style w:type="paragraph" w:customStyle="1" w:styleId="EE8F68D4959549FA9A38DAEC0AB038A3">
    <w:name w:val="EE8F68D4959549FA9A38DAEC0AB038A3"/>
    <w:rsid w:val="000D4CEE"/>
  </w:style>
  <w:style w:type="paragraph" w:customStyle="1" w:styleId="604A92C5D46E4FD1A60A815B1F3B6D0D">
    <w:name w:val="604A92C5D46E4FD1A60A815B1F3B6D0D"/>
    <w:rsid w:val="000D4CEE"/>
  </w:style>
  <w:style w:type="paragraph" w:customStyle="1" w:styleId="9CF9550C488D4FE0B55BBE95BCAF591C">
    <w:name w:val="9CF9550C488D4FE0B55BBE95BCAF591C"/>
    <w:rsid w:val="000D4CEE"/>
  </w:style>
  <w:style w:type="paragraph" w:customStyle="1" w:styleId="2F409291DD5F4FA4ABD36B466031FA0A">
    <w:name w:val="2F409291DD5F4FA4ABD36B466031FA0A"/>
    <w:rsid w:val="000D4CEE"/>
  </w:style>
  <w:style w:type="paragraph" w:customStyle="1" w:styleId="687D31D278B54362A84164B6FB3DB89A">
    <w:name w:val="687D31D278B54362A84164B6FB3DB89A"/>
    <w:rsid w:val="000D4CEE"/>
  </w:style>
  <w:style w:type="paragraph" w:customStyle="1" w:styleId="F8E29F210A3F4408B71376B22D4CAAE6">
    <w:name w:val="F8E29F210A3F4408B71376B22D4CAAE6"/>
    <w:rsid w:val="000D4CEE"/>
  </w:style>
  <w:style w:type="paragraph" w:customStyle="1" w:styleId="16B47E51E4474967987BEDA52F2D82E1">
    <w:name w:val="16B47E51E4474967987BEDA52F2D82E1"/>
    <w:rsid w:val="000D4CEE"/>
  </w:style>
  <w:style w:type="paragraph" w:customStyle="1" w:styleId="1269F9BC41B64A638019BF221477DD28">
    <w:name w:val="1269F9BC41B64A638019BF221477DD28"/>
    <w:rsid w:val="000D4CEE"/>
  </w:style>
  <w:style w:type="paragraph" w:customStyle="1" w:styleId="84C83A16437249FAA3747A21BCED9C56">
    <w:name w:val="84C83A16437249FAA3747A21BCED9C56"/>
    <w:rsid w:val="000D4CEE"/>
  </w:style>
  <w:style w:type="paragraph" w:customStyle="1" w:styleId="18CBF465A1BE49B7902D5D0774B9D06B">
    <w:name w:val="18CBF465A1BE49B7902D5D0774B9D06B"/>
    <w:rsid w:val="000D4CEE"/>
  </w:style>
  <w:style w:type="paragraph" w:customStyle="1" w:styleId="3F5EB45933434AA0AC12741A56C7270A">
    <w:name w:val="3F5EB45933434AA0AC12741A56C7270A"/>
    <w:rsid w:val="000D4CEE"/>
  </w:style>
  <w:style w:type="paragraph" w:customStyle="1" w:styleId="03676EA40EEF4427BE5135C57413E600">
    <w:name w:val="03676EA40EEF4427BE5135C57413E600"/>
    <w:rsid w:val="000D4CEE"/>
  </w:style>
  <w:style w:type="paragraph" w:customStyle="1" w:styleId="41ACA694F943447BBBA83DC81895A694">
    <w:name w:val="41ACA694F943447BBBA83DC81895A694"/>
    <w:rsid w:val="000D4CEE"/>
  </w:style>
  <w:style w:type="paragraph" w:customStyle="1" w:styleId="D19988F842EF417BB69C62BA9BD0022B">
    <w:name w:val="D19988F842EF417BB69C62BA9BD0022B"/>
    <w:rsid w:val="000D4CEE"/>
  </w:style>
  <w:style w:type="paragraph" w:customStyle="1" w:styleId="81EE6FF958DC4CCAB0AD859564A9DBF5">
    <w:name w:val="81EE6FF958DC4CCAB0AD859564A9DBF5"/>
    <w:rsid w:val="000D4CEE"/>
  </w:style>
  <w:style w:type="paragraph" w:customStyle="1" w:styleId="B2B88B471A41488BAB820EF3D2DC5CD5">
    <w:name w:val="B2B88B471A41488BAB820EF3D2DC5CD5"/>
    <w:rsid w:val="000D4CEE"/>
  </w:style>
  <w:style w:type="paragraph" w:customStyle="1" w:styleId="FCD08F1B629746C28408C98C51ECA12A">
    <w:name w:val="FCD08F1B629746C28408C98C51ECA12A"/>
    <w:rsid w:val="000D4CEE"/>
  </w:style>
  <w:style w:type="paragraph" w:customStyle="1" w:styleId="20C5016917664BDFB7C64F39AE330A70">
    <w:name w:val="20C5016917664BDFB7C64F39AE330A70"/>
    <w:rsid w:val="000D4CEE"/>
  </w:style>
  <w:style w:type="paragraph" w:customStyle="1" w:styleId="806894C102A846618AB585D0C7A4DB79">
    <w:name w:val="806894C102A846618AB585D0C7A4DB79"/>
    <w:rsid w:val="000D4CEE"/>
  </w:style>
  <w:style w:type="paragraph" w:customStyle="1" w:styleId="B3367CE45C0E4C949692631F00F2E84A">
    <w:name w:val="B3367CE45C0E4C949692631F00F2E84A"/>
    <w:rsid w:val="000D4CEE"/>
  </w:style>
  <w:style w:type="paragraph" w:customStyle="1" w:styleId="C3F904AA2052442DAD3BCF1D900286C6">
    <w:name w:val="C3F904AA2052442DAD3BCF1D900286C6"/>
    <w:rsid w:val="000D4CEE"/>
  </w:style>
  <w:style w:type="paragraph" w:customStyle="1" w:styleId="F1F0C63B7503493AAC91F346FA993F0C">
    <w:name w:val="F1F0C63B7503493AAC91F346FA993F0C"/>
    <w:rsid w:val="000D4CEE"/>
  </w:style>
  <w:style w:type="paragraph" w:customStyle="1" w:styleId="9CC7A268047F4E3D91208BDEFE2E5FC1">
    <w:name w:val="9CC7A268047F4E3D91208BDEFE2E5FC1"/>
    <w:rsid w:val="000D4CEE"/>
  </w:style>
  <w:style w:type="paragraph" w:customStyle="1" w:styleId="D1398BA5AAEF4E64936D97728B6C84DD">
    <w:name w:val="D1398BA5AAEF4E64936D97728B6C84DD"/>
    <w:rsid w:val="000D4CEE"/>
  </w:style>
  <w:style w:type="paragraph" w:customStyle="1" w:styleId="F295C64CC8F14C728C1BF43F85C64A97">
    <w:name w:val="F295C64CC8F14C728C1BF43F85C64A97"/>
    <w:rsid w:val="000D4CEE"/>
  </w:style>
  <w:style w:type="paragraph" w:customStyle="1" w:styleId="AE9162C518D94A79BDA28E786587517E">
    <w:name w:val="AE9162C518D94A79BDA28E786587517E"/>
    <w:rsid w:val="000D4CEE"/>
  </w:style>
  <w:style w:type="paragraph" w:customStyle="1" w:styleId="33185BD9E4084A55A440C4F120FEBDB0">
    <w:name w:val="33185BD9E4084A55A440C4F120FEBDB0"/>
    <w:rsid w:val="000D4CEE"/>
  </w:style>
  <w:style w:type="paragraph" w:customStyle="1" w:styleId="1EE783D0BA314FA9B166AA158CDA5C22">
    <w:name w:val="1EE783D0BA314FA9B166AA158CDA5C22"/>
    <w:rsid w:val="000D4CEE"/>
  </w:style>
  <w:style w:type="paragraph" w:customStyle="1" w:styleId="F71899B3AD094E079FF33049578593A5">
    <w:name w:val="F71899B3AD094E079FF33049578593A5"/>
    <w:rsid w:val="000D4CEE"/>
  </w:style>
  <w:style w:type="paragraph" w:customStyle="1" w:styleId="40D1E8BA6423459ABB9A402A927160D9">
    <w:name w:val="40D1E8BA6423459ABB9A402A927160D9"/>
    <w:rsid w:val="000D4CEE"/>
  </w:style>
  <w:style w:type="paragraph" w:customStyle="1" w:styleId="DAD12BDA41A74F9BBF0D2E111A976130">
    <w:name w:val="DAD12BDA41A74F9BBF0D2E111A976130"/>
    <w:rsid w:val="000D4CEE"/>
  </w:style>
  <w:style w:type="paragraph" w:customStyle="1" w:styleId="F4BC26CCBEF44D79AF3B03143E0BA881">
    <w:name w:val="F4BC26CCBEF44D79AF3B03143E0BA881"/>
    <w:rsid w:val="000D4CEE"/>
  </w:style>
  <w:style w:type="paragraph" w:customStyle="1" w:styleId="F8FA257817874D9CA9B764D449EDF734">
    <w:name w:val="F8FA257817874D9CA9B764D449EDF734"/>
    <w:rsid w:val="000D4CEE"/>
  </w:style>
  <w:style w:type="paragraph" w:customStyle="1" w:styleId="2D43EE0861454F8CB30CCBD0459E152E">
    <w:name w:val="2D43EE0861454F8CB30CCBD0459E152E"/>
    <w:rsid w:val="000D4CEE"/>
  </w:style>
  <w:style w:type="paragraph" w:customStyle="1" w:styleId="1A6C3B4994A14BA282956D0CF3ECB1D9">
    <w:name w:val="1A6C3B4994A14BA282956D0CF3ECB1D9"/>
    <w:rsid w:val="000D4CEE"/>
  </w:style>
  <w:style w:type="paragraph" w:customStyle="1" w:styleId="5282EA9BB9B94A87B9CC38DE030E7B1C">
    <w:name w:val="5282EA9BB9B94A87B9CC38DE030E7B1C"/>
    <w:rsid w:val="000D4CEE"/>
  </w:style>
  <w:style w:type="paragraph" w:customStyle="1" w:styleId="5C4ACF7CF2ED4416AA8A9FEB0B1408FB">
    <w:name w:val="5C4ACF7CF2ED4416AA8A9FEB0B1408FB"/>
    <w:rsid w:val="000D4CEE"/>
  </w:style>
  <w:style w:type="paragraph" w:customStyle="1" w:styleId="6401068945244630A2951BBAD19249E1">
    <w:name w:val="6401068945244630A2951BBAD19249E1"/>
    <w:rsid w:val="000D4CEE"/>
  </w:style>
  <w:style w:type="paragraph" w:customStyle="1" w:styleId="5F26059A9DFA4EE2923FDDA4583C66F8">
    <w:name w:val="5F26059A9DFA4EE2923FDDA4583C66F8"/>
    <w:rsid w:val="000D4CEE"/>
  </w:style>
  <w:style w:type="paragraph" w:customStyle="1" w:styleId="6B550A896D544868A4D9DA2549C6F684">
    <w:name w:val="6B550A896D544868A4D9DA2549C6F684"/>
    <w:rsid w:val="000D4CEE"/>
  </w:style>
  <w:style w:type="paragraph" w:customStyle="1" w:styleId="27B52D61470E4AF092D81A10F0333A92">
    <w:name w:val="27B52D61470E4AF092D81A10F0333A92"/>
    <w:rsid w:val="000D4CEE"/>
  </w:style>
  <w:style w:type="paragraph" w:customStyle="1" w:styleId="653F3A42ED704114A8354B1DBB1D2D2D">
    <w:name w:val="653F3A42ED704114A8354B1DBB1D2D2D"/>
    <w:rsid w:val="000D4CEE"/>
  </w:style>
  <w:style w:type="paragraph" w:customStyle="1" w:styleId="553A7F13BE86432FA330AB399641A4A6">
    <w:name w:val="553A7F13BE86432FA330AB399641A4A6"/>
    <w:rsid w:val="000D4CEE"/>
  </w:style>
  <w:style w:type="paragraph" w:customStyle="1" w:styleId="1A4B6D52D61B48DD88F1F0776584A96E">
    <w:name w:val="1A4B6D52D61B48DD88F1F0776584A96E"/>
    <w:rsid w:val="000D4CEE"/>
  </w:style>
  <w:style w:type="paragraph" w:customStyle="1" w:styleId="B375679D3C8745B38CAA157CAC2BD19D">
    <w:name w:val="B375679D3C8745B38CAA157CAC2BD19D"/>
    <w:rsid w:val="000D4CEE"/>
  </w:style>
  <w:style w:type="paragraph" w:customStyle="1" w:styleId="24D7E0346C504F0EA92855ED273E9258">
    <w:name w:val="24D7E0346C504F0EA92855ED273E9258"/>
    <w:rsid w:val="000D4CEE"/>
  </w:style>
  <w:style w:type="paragraph" w:customStyle="1" w:styleId="7F35065E424D40D5AB7B2D8DCAD62C4F">
    <w:name w:val="7F35065E424D40D5AB7B2D8DCAD62C4F"/>
    <w:rsid w:val="000D4CEE"/>
  </w:style>
  <w:style w:type="paragraph" w:customStyle="1" w:styleId="B3B21B5B55B24B389DE4D2B0D6C7DBF8">
    <w:name w:val="B3B21B5B55B24B389DE4D2B0D6C7DBF8"/>
    <w:rsid w:val="000D4CEE"/>
  </w:style>
  <w:style w:type="paragraph" w:customStyle="1" w:styleId="9D5DC65A34F6448BADCD5F61F4631279">
    <w:name w:val="9D5DC65A34F6448BADCD5F61F4631279"/>
    <w:rsid w:val="000D4CEE"/>
  </w:style>
  <w:style w:type="paragraph" w:customStyle="1" w:styleId="F6827A53886348D9B5EBFA7A8B0249BE">
    <w:name w:val="F6827A53886348D9B5EBFA7A8B0249BE"/>
    <w:rsid w:val="000D4CEE"/>
  </w:style>
  <w:style w:type="paragraph" w:customStyle="1" w:styleId="F45E03A00C2D4E64AA7A58FD98B6EA36">
    <w:name w:val="F45E03A00C2D4E64AA7A58FD98B6EA36"/>
    <w:rsid w:val="000D4CEE"/>
  </w:style>
  <w:style w:type="paragraph" w:customStyle="1" w:styleId="B7D9FB37EEEB4642BC8FDD190A0CD950">
    <w:name w:val="B7D9FB37EEEB4642BC8FDD190A0CD950"/>
    <w:rsid w:val="000D4CEE"/>
  </w:style>
  <w:style w:type="paragraph" w:customStyle="1" w:styleId="CD7E33FBA036456EB58FD28A01FC47D0">
    <w:name w:val="CD7E33FBA036456EB58FD28A01FC47D0"/>
    <w:rsid w:val="000D4CEE"/>
  </w:style>
  <w:style w:type="paragraph" w:customStyle="1" w:styleId="D7F479A106234F5493C0A126B8EAFC96">
    <w:name w:val="D7F479A106234F5493C0A126B8EAFC96"/>
    <w:rsid w:val="000D4CEE"/>
  </w:style>
  <w:style w:type="paragraph" w:customStyle="1" w:styleId="E657613718EC47E380C8C2D621EE3F0C">
    <w:name w:val="E657613718EC47E380C8C2D621EE3F0C"/>
    <w:rsid w:val="000D4CEE"/>
  </w:style>
  <w:style w:type="paragraph" w:customStyle="1" w:styleId="B9E33E60EB7943E5ABEACCAD54CE6ED7">
    <w:name w:val="B9E33E60EB7943E5ABEACCAD54CE6ED7"/>
    <w:rsid w:val="000D4CEE"/>
  </w:style>
  <w:style w:type="paragraph" w:customStyle="1" w:styleId="7EC13642E74E46A5AE43A941FC5B77B1">
    <w:name w:val="7EC13642E74E46A5AE43A941FC5B77B1"/>
    <w:rsid w:val="000D4CEE"/>
  </w:style>
  <w:style w:type="paragraph" w:customStyle="1" w:styleId="0418DD66FFBE4C868FC4216CFE130E08">
    <w:name w:val="0418DD66FFBE4C868FC4216CFE130E08"/>
    <w:rsid w:val="000D4CEE"/>
  </w:style>
  <w:style w:type="paragraph" w:customStyle="1" w:styleId="DD5027DF369A4032B07B18963D9ACC25">
    <w:name w:val="DD5027DF369A4032B07B18963D9ACC25"/>
    <w:rsid w:val="000D4CEE"/>
  </w:style>
  <w:style w:type="paragraph" w:customStyle="1" w:styleId="19BB866D74424825A1AE34A11FCC75B8">
    <w:name w:val="19BB866D74424825A1AE34A11FCC75B8"/>
    <w:rsid w:val="000D4CEE"/>
  </w:style>
  <w:style w:type="paragraph" w:customStyle="1" w:styleId="E7FD774520F741178CA01634EC2E474A">
    <w:name w:val="E7FD774520F741178CA01634EC2E474A"/>
    <w:rsid w:val="000D4CEE"/>
  </w:style>
  <w:style w:type="paragraph" w:customStyle="1" w:styleId="07EF0ED2D35D430D9AB82FE3F441744A">
    <w:name w:val="07EF0ED2D35D430D9AB82FE3F441744A"/>
    <w:rsid w:val="000D4CEE"/>
  </w:style>
  <w:style w:type="paragraph" w:customStyle="1" w:styleId="C04EF378A08546738B4DF10965BA9113">
    <w:name w:val="C04EF378A08546738B4DF10965BA9113"/>
    <w:rsid w:val="000D4CEE"/>
  </w:style>
  <w:style w:type="paragraph" w:customStyle="1" w:styleId="3D699E3C31304F22ABB66A3A313B0D02">
    <w:name w:val="3D699E3C31304F22ABB66A3A313B0D02"/>
    <w:rsid w:val="000D4CEE"/>
  </w:style>
  <w:style w:type="paragraph" w:customStyle="1" w:styleId="F9117B8772994DA1A9BAF47534B92705">
    <w:name w:val="F9117B8772994DA1A9BAF47534B92705"/>
    <w:rsid w:val="000D4CEE"/>
  </w:style>
  <w:style w:type="paragraph" w:customStyle="1" w:styleId="42B5053A0C4A46D08F59985B73096527">
    <w:name w:val="42B5053A0C4A46D08F59985B73096527"/>
    <w:rsid w:val="000D4CEE"/>
  </w:style>
  <w:style w:type="paragraph" w:customStyle="1" w:styleId="163C5014412346B0ABF9A8C8412E328C">
    <w:name w:val="163C5014412346B0ABF9A8C8412E328C"/>
    <w:rsid w:val="000D4CEE"/>
  </w:style>
  <w:style w:type="paragraph" w:customStyle="1" w:styleId="C28621C684384F4CB95020FD463C0BA1">
    <w:name w:val="C28621C684384F4CB95020FD463C0BA1"/>
    <w:rsid w:val="000D4CEE"/>
  </w:style>
  <w:style w:type="paragraph" w:customStyle="1" w:styleId="D611E971042F4DFA84691EA1D8549230">
    <w:name w:val="D611E971042F4DFA84691EA1D8549230"/>
    <w:rsid w:val="000D4CEE"/>
  </w:style>
  <w:style w:type="paragraph" w:customStyle="1" w:styleId="C279D295393349409BC5968B5B3FAF4A">
    <w:name w:val="C279D295393349409BC5968B5B3FAF4A"/>
    <w:rsid w:val="000D4CEE"/>
  </w:style>
  <w:style w:type="paragraph" w:customStyle="1" w:styleId="EC15D43442374A49BA587B6612004229">
    <w:name w:val="EC15D43442374A49BA587B6612004229"/>
    <w:rsid w:val="000D4CEE"/>
  </w:style>
  <w:style w:type="paragraph" w:customStyle="1" w:styleId="663EFC69D64A4E7484631FC2E1507331">
    <w:name w:val="663EFC69D64A4E7484631FC2E1507331"/>
    <w:rsid w:val="000D4CEE"/>
  </w:style>
  <w:style w:type="paragraph" w:customStyle="1" w:styleId="A2C130015B074DFCA9A9FB2E15B5B3B8">
    <w:name w:val="A2C130015B074DFCA9A9FB2E15B5B3B8"/>
    <w:rsid w:val="000D4CEE"/>
  </w:style>
  <w:style w:type="paragraph" w:customStyle="1" w:styleId="BC688B07D3CA4ADFB37731FF191A71B1">
    <w:name w:val="BC688B07D3CA4ADFB37731FF191A71B1"/>
    <w:rsid w:val="000D4CEE"/>
  </w:style>
  <w:style w:type="paragraph" w:customStyle="1" w:styleId="30EC38CE02B840359953A32C58A6321F">
    <w:name w:val="30EC38CE02B840359953A32C58A6321F"/>
    <w:rsid w:val="000D4CEE"/>
  </w:style>
  <w:style w:type="paragraph" w:customStyle="1" w:styleId="55609AD0BC4D417096D8DEDD27D9B23B">
    <w:name w:val="55609AD0BC4D417096D8DEDD27D9B23B"/>
    <w:rsid w:val="000D4CEE"/>
  </w:style>
  <w:style w:type="paragraph" w:customStyle="1" w:styleId="7AD3AA5F752F42569A3A3FEAA8666458">
    <w:name w:val="7AD3AA5F752F42569A3A3FEAA8666458"/>
    <w:rsid w:val="000D4CEE"/>
  </w:style>
  <w:style w:type="paragraph" w:customStyle="1" w:styleId="398CD6571EC2471081A0783E21544669">
    <w:name w:val="398CD6571EC2471081A0783E21544669"/>
    <w:rsid w:val="000D4CEE"/>
  </w:style>
  <w:style w:type="paragraph" w:customStyle="1" w:styleId="61A04FDA28994F6AA1FD0F1FC1DBE397">
    <w:name w:val="61A04FDA28994F6AA1FD0F1FC1DBE397"/>
    <w:rsid w:val="000D4CEE"/>
  </w:style>
  <w:style w:type="paragraph" w:customStyle="1" w:styleId="D36F1016220046BA827FD2873CB2B405">
    <w:name w:val="D36F1016220046BA827FD2873CB2B405"/>
    <w:rsid w:val="000D4CEE"/>
  </w:style>
  <w:style w:type="paragraph" w:customStyle="1" w:styleId="085E23CC011A46E8BCD2125191B701C1">
    <w:name w:val="085E23CC011A46E8BCD2125191B701C1"/>
    <w:rsid w:val="000D4CEE"/>
  </w:style>
  <w:style w:type="paragraph" w:customStyle="1" w:styleId="4F5A2540BEA344F1AEAE0E2E591B18B9">
    <w:name w:val="4F5A2540BEA344F1AEAE0E2E591B18B9"/>
    <w:rsid w:val="000D4CEE"/>
  </w:style>
  <w:style w:type="paragraph" w:customStyle="1" w:styleId="D46D5CF4637444EB8D5948EA2D11A4A9">
    <w:name w:val="D46D5CF4637444EB8D5948EA2D11A4A9"/>
    <w:rsid w:val="000D4CEE"/>
  </w:style>
  <w:style w:type="paragraph" w:customStyle="1" w:styleId="A74DA35DD4104CC2A0D6B0200A617C4F">
    <w:name w:val="A74DA35DD4104CC2A0D6B0200A617C4F"/>
    <w:rsid w:val="000D4CEE"/>
  </w:style>
  <w:style w:type="paragraph" w:customStyle="1" w:styleId="DB42AD6B719149E5957900F5189A6C37">
    <w:name w:val="DB42AD6B719149E5957900F5189A6C37"/>
    <w:rsid w:val="000D4CEE"/>
  </w:style>
  <w:style w:type="paragraph" w:customStyle="1" w:styleId="9E050852C9934E358BAB4ACEC08A135D">
    <w:name w:val="9E050852C9934E358BAB4ACEC08A135D"/>
    <w:rsid w:val="000D4CEE"/>
  </w:style>
  <w:style w:type="paragraph" w:customStyle="1" w:styleId="8909FC3B13D24282807B292FCC3D8742">
    <w:name w:val="8909FC3B13D24282807B292FCC3D8742"/>
    <w:rsid w:val="000D4CEE"/>
  </w:style>
  <w:style w:type="paragraph" w:customStyle="1" w:styleId="258AEDD09C664FBFA033DDE11DC80812">
    <w:name w:val="258AEDD09C664FBFA033DDE11DC80812"/>
    <w:rsid w:val="000D4CEE"/>
  </w:style>
  <w:style w:type="paragraph" w:customStyle="1" w:styleId="DBA70F64A9E847E9946212D8B9805CA6">
    <w:name w:val="DBA70F64A9E847E9946212D8B9805CA6"/>
    <w:rsid w:val="000D4CEE"/>
  </w:style>
  <w:style w:type="paragraph" w:customStyle="1" w:styleId="8672FD62FE304F4B8A557CE28E9ADDD8">
    <w:name w:val="8672FD62FE304F4B8A557CE28E9ADDD8"/>
    <w:rsid w:val="000D4CEE"/>
  </w:style>
  <w:style w:type="paragraph" w:customStyle="1" w:styleId="6E8B51DF730945B2B51079024256414E">
    <w:name w:val="6E8B51DF730945B2B51079024256414E"/>
    <w:rsid w:val="000D4CEE"/>
  </w:style>
  <w:style w:type="paragraph" w:customStyle="1" w:styleId="894296CA9D2E423D9F2C509237492F0E">
    <w:name w:val="894296CA9D2E423D9F2C509237492F0E"/>
    <w:rsid w:val="000D4CEE"/>
  </w:style>
  <w:style w:type="paragraph" w:customStyle="1" w:styleId="52E53CFF018543738D78D7BC3E39EAC0">
    <w:name w:val="52E53CFF018543738D78D7BC3E39EAC0"/>
    <w:rsid w:val="000D4CEE"/>
  </w:style>
  <w:style w:type="paragraph" w:customStyle="1" w:styleId="AD4ABBF63FCD4A0FB0389FE5E48F799B">
    <w:name w:val="AD4ABBF63FCD4A0FB0389FE5E48F799B"/>
    <w:rsid w:val="000D4CEE"/>
  </w:style>
  <w:style w:type="paragraph" w:customStyle="1" w:styleId="C03A887FCC394A78ABDDA0A57438F4AD">
    <w:name w:val="C03A887FCC394A78ABDDA0A57438F4AD"/>
    <w:rsid w:val="000D4CEE"/>
  </w:style>
  <w:style w:type="paragraph" w:customStyle="1" w:styleId="D9627316643141ED84D9198CACED0CDE">
    <w:name w:val="D9627316643141ED84D9198CACED0CDE"/>
    <w:rsid w:val="000D4CEE"/>
  </w:style>
  <w:style w:type="paragraph" w:customStyle="1" w:styleId="CB951EA9DF60408AB5A325DA93AB61C1">
    <w:name w:val="CB951EA9DF60408AB5A325DA93AB61C1"/>
    <w:rsid w:val="000D4CEE"/>
  </w:style>
  <w:style w:type="paragraph" w:customStyle="1" w:styleId="DEE5EB64469B4F128D56F68193FFEB05">
    <w:name w:val="DEE5EB64469B4F128D56F68193FFEB05"/>
    <w:rsid w:val="000D4CEE"/>
  </w:style>
  <w:style w:type="paragraph" w:customStyle="1" w:styleId="F5FFCC5365DB4102863C4142B6E516A1">
    <w:name w:val="F5FFCC5365DB4102863C4142B6E516A1"/>
    <w:rsid w:val="000D4CEE"/>
  </w:style>
  <w:style w:type="paragraph" w:customStyle="1" w:styleId="700670164FB04F3583196C859D8936AB">
    <w:name w:val="700670164FB04F3583196C859D8936AB"/>
    <w:rsid w:val="000D4CEE"/>
  </w:style>
  <w:style w:type="paragraph" w:customStyle="1" w:styleId="454187F086BD40C0A450F3A2CA289397">
    <w:name w:val="454187F086BD40C0A450F3A2CA289397"/>
    <w:rsid w:val="000D4CEE"/>
  </w:style>
  <w:style w:type="paragraph" w:customStyle="1" w:styleId="E4605F58E914415E8A803BCB646F0856">
    <w:name w:val="E4605F58E914415E8A803BCB646F0856"/>
    <w:rsid w:val="000D4CEE"/>
  </w:style>
  <w:style w:type="paragraph" w:customStyle="1" w:styleId="CB55BCE27E504F14B11F76C8CAB7E803">
    <w:name w:val="CB55BCE27E504F14B11F76C8CAB7E803"/>
    <w:rsid w:val="000D4CEE"/>
  </w:style>
  <w:style w:type="paragraph" w:customStyle="1" w:styleId="543A569B6B144049B1CA30906A33D15D">
    <w:name w:val="543A569B6B144049B1CA30906A33D15D"/>
    <w:rsid w:val="00FB37A4"/>
  </w:style>
  <w:style w:type="paragraph" w:customStyle="1" w:styleId="8446BF8E428541D1ADCC72D606B0C97D">
    <w:name w:val="8446BF8E428541D1ADCC72D606B0C97D"/>
    <w:rsid w:val="00FB37A4"/>
  </w:style>
  <w:style w:type="paragraph" w:customStyle="1" w:styleId="EBF49AF6F6EF4EDEA814BB646852F043">
    <w:name w:val="EBF49AF6F6EF4EDEA814BB646852F043"/>
    <w:rsid w:val="00FB37A4"/>
  </w:style>
  <w:style w:type="paragraph" w:customStyle="1" w:styleId="1B32CE74703E4A9A9B0CF8B1CD389169">
    <w:name w:val="1B32CE74703E4A9A9B0CF8B1CD389169"/>
    <w:rsid w:val="00FB37A4"/>
  </w:style>
  <w:style w:type="paragraph" w:customStyle="1" w:styleId="5500F2B6550C4765AFF8BB1B03DEA2AA">
    <w:name w:val="5500F2B6550C4765AFF8BB1B03DEA2AA"/>
    <w:rsid w:val="00FB37A4"/>
  </w:style>
  <w:style w:type="paragraph" w:customStyle="1" w:styleId="2FBA4F9235DD4ABCB27F215099A862A0">
    <w:name w:val="2FBA4F9235DD4ABCB27F215099A862A0"/>
    <w:rsid w:val="00FB37A4"/>
  </w:style>
  <w:style w:type="paragraph" w:customStyle="1" w:styleId="C7FDA6CBFE5D4301BF53E35709058D01">
    <w:name w:val="C7FDA6CBFE5D4301BF53E35709058D01"/>
    <w:rsid w:val="00FB37A4"/>
  </w:style>
  <w:style w:type="paragraph" w:customStyle="1" w:styleId="1ADDD11526164D719F1295357C655186">
    <w:name w:val="1ADDD11526164D719F1295357C655186"/>
    <w:rsid w:val="00FB37A4"/>
  </w:style>
  <w:style w:type="paragraph" w:customStyle="1" w:styleId="A79DAC8B92614587AD0C3D4AF3536A2D">
    <w:name w:val="A79DAC8B92614587AD0C3D4AF3536A2D"/>
    <w:rsid w:val="00FB37A4"/>
  </w:style>
  <w:style w:type="paragraph" w:customStyle="1" w:styleId="6548BE40C25F4CD29668DF3CA9D46470">
    <w:name w:val="6548BE40C25F4CD29668DF3CA9D46470"/>
    <w:rsid w:val="00FB37A4"/>
  </w:style>
  <w:style w:type="paragraph" w:customStyle="1" w:styleId="4CFD03A05AE34E7FB9F6A0D1F2962EAB">
    <w:name w:val="4CFD03A05AE34E7FB9F6A0D1F2962EAB"/>
    <w:rsid w:val="00FB37A4"/>
  </w:style>
  <w:style w:type="paragraph" w:customStyle="1" w:styleId="A2862C7B1E3F443D85A882D9EEF1BEF6">
    <w:name w:val="A2862C7B1E3F443D85A882D9EEF1BEF6"/>
    <w:rsid w:val="00FB37A4"/>
  </w:style>
  <w:style w:type="paragraph" w:customStyle="1" w:styleId="844AFFC6D4B94ED58D0C26D16C253FC2">
    <w:name w:val="844AFFC6D4B94ED58D0C26D16C253FC2"/>
    <w:rsid w:val="00FB37A4"/>
  </w:style>
  <w:style w:type="paragraph" w:customStyle="1" w:styleId="415A3E28381B41868E1703CE37263951">
    <w:name w:val="415A3E28381B41868E1703CE37263951"/>
    <w:rsid w:val="00FB37A4"/>
  </w:style>
  <w:style w:type="paragraph" w:customStyle="1" w:styleId="4BBAEF4387A2465E87815F82B289CEE7">
    <w:name w:val="4BBAEF4387A2465E87815F82B289CEE7"/>
    <w:rsid w:val="00FB37A4"/>
  </w:style>
  <w:style w:type="paragraph" w:customStyle="1" w:styleId="A9CB3EC901434CBABA0AD6A36CD8DC1E">
    <w:name w:val="A9CB3EC901434CBABA0AD6A36CD8DC1E"/>
    <w:rsid w:val="00FB37A4"/>
  </w:style>
  <w:style w:type="paragraph" w:customStyle="1" w:styleId="2DC173420A3745308016EBDBAEFA5733">
    <w:name w:val="2DC173420A3745308016EBDBAEFA5733"/>
    <w:rsid w:val="00FB37A4"/>
  </w:style>
  <w:style w:type="paragraph" w:customStyle="1" w:styleId="506767DBBB104C9CA08076339DB03ADC">
    <w:name w:val="506767DBBB104C9CA08076339DB03ADC"/>
    <w:rsid w:val="00FB37A4"/>
  </w:style>
  <w:style w:type="paragraph" w:customStyle="1" w:styleId="9C64C0B3B8E84604AC87D9F572931142">
    <w:name w:val="9C64C0B3B8E84604AC87D9F572931142"/>
    <w:rsid w:val="00FB37A4"/>
  </w:style>
  <w:style w:type="paragraph" w:customStyle="1" w:styleId="92E66708FFC84C1292EFAA3423949D21">
    <w:name w:val="92E66708FFC84C1292EFAA3423949D21"/>
    <w:rsid w:val="00FB37A4"/>
  </w:style>
  <w:style w:type="paragraph" w:customStyle="1" w:styleId="4BB2371F7F594EFCB9676DD1A8F9418B">
    <w:name w:val="4BB2371F7F594EFCB9676DD1A8F9418B"/>
    <w:rsid w:val="00FB37A4"/>
  </w:style>
  <w:style w:type="paragraph" w:customStyle="1" w:styleId="345C38A94CA0413197A97C38536D2151">
    <w:name w:val="345C38A94CA0413197A97C38536D2151"/>
    <w:rsid w:val="00FB37A4"/>
  </w:style>
  <w:style w:type="paragraph" w:customStyle="1" w:styleId="7D50B9F330D949228F195A4A24D18D38">
    <w:name w:val="7D50B9F330D949228F195A4A24D18D38"/>
    <w:rsid w:val="00FB37A4"/>
  </w:style>
  <w:style w:type="paragraph" w:customStyle="1" w:styleId="20614D8DD9D347719D6BB6386D03D982">
    <w:name w:val="20614D8DD9D347719D6BB6386D03D982"/>
    <w:rsid w:val="00FB37A4"/>
  </w:style>
  <w:style w:type="paragraph" w:customStyle="1" w:styleId="FF2B2962C68D4EE69FA9626A8BDBE602">
    <w:name w:val="FF2B2962C68D4EE69FA9626A8BDBE602"/>
    <w:rsid w:val="00FB37A4"/>
  </w:style>
  <w:style w:type="paragraph" w:customStyle="1" w:styleId="CBDC9AF0D7094BEE9DD6CA7815F8F399">
    <w:name w:val="CBDC9AF0D7094BEE9DD6CA7815F8F399"/>
    <w:rsid w:val="00FB37A4"/>
  </w:style>
  <w:style w:type="paragraph" w:customStyle="1" w:styleId="88FA63CF6B0243D1B3538DB7226052A8">
    <w:name w:val="88FA63CF6B0243D1B3538DB7226052A8"/>
    <w:rsid w:val="00FB37A4"/>
  </w:style>
  <w:style w:type="paragraph" w:customStyle="1" w:styleId="5706C339688C43DD91C1872A70FA6308">
    <w:name w:val="5706C339688C43DD91C1872A70FA6308"/>
    <w:rsid w:val="00FB37A4"/>
  </w:style>
  <w:style w:type="paragraph" w:customStyle="1" w:styleId="4BE55B19CBD34A0087488D6666583A7C">
    <w:name w:val="4BE55B19CBD34A0087488D6666583A7C"/>
    <w:rsid w:val="00FB37A4"/>
  </w:style>
  <w:style w:type="paragraph" w:customStyle="1" w:styleId="17388180113540959D9E1522402641D5">
    <w:name w:val="17388180113540959D9E1522402641D5"/>
    <w:rsid w:val="00FB37A4"/>
  </w:style>
  <w:style w:type="paragraph" w:customStyle="1" w:styleId="90FCCA1FFC8045E1AF6A46C285C37090">
    <w:name w:val="90FCCA1FFC8045E1AF6A46C285C37090"/>
    <w:rsid w:val="00FB37A4"/>
  </w:style>
  <w:style w:type="paragraph" w:customStyle="1" w:styleId="68E5D7CE46C445758CF784C12DE7519A">
    <w:name w:val="68E5D7CE46C445758CF784C12DE7519A"/>
    <w:rsid w:val="00FB37A4"/>
  </w:style>
  <w:style w:type="paragraph" w:customStyle="1" w:styleId="097AAB651F574C638EBBE6558FBA0570">
    <w:name w:val="097AAB651F574C638EBBE6558FBA0570"/>
    <w:rsid w:val="00FB37A4"/>
  </w:style>
  <w:style w:type="paragraph" w:customStyle="1" w:styleId="A47269428A7544B1A54AA4C09FC4C220">
    <w:name w:val="A47269428A7544B1A54AA4C09FC4C220"/>
    <w:rsid w:val="00FB37A4"/>
  </w:style>
  <w:style w:type="paragraph" w:customStyle="1" w:styleId="311E520EEDB94913A8C2E0099080F802">
    <w:name w:val="311E520EEDB94913A8C2E0099080F802"/>
    <w:rsid w:val="00FB37A4"/>
  </w:style>
  <w:style w:type="paragraph" w:customStyle="1" w:styleId="3C1575DB48B042A3A17A9D94714320A4">
    <w:name w:val="3C1575DB48B042A3A17A9D94714320A4"/>
    <w:rsid w:val="00FB37A4"/>
  </w:style>
  <w:style w:type="paragraph" w:customStyle="1" w:styleId="06DE8A2BBADB446688A0058798E59614">
    <w:name w:val="06DE8A2BBADB446688A0058798E59614"/>
    <w:rsid w:val="00FB37A4"/>
  </w:style>
  <w:style w:type="paragraph" w:customStyle="1" w:styleId="D596D7455A5B4144935E0A7BCD26D237">
    <w:name w:val="D596D7455A5B4144935E0A7BCD26D237"/>
    <w:rsid w:val="00FB37A4"/>
  </w:style>
  <w:style w:type="paragraph" w:customStyle="1" w:styleId="92D403F21907444587ECC07DC99DC077">
    <w:name w:val="92D403F21907444587ECC07DC99DC077"/>
    <w:rsid w:val="00FB37A4"/>
  </w:style>
  <w:style w:type="paragraph" w:customStyle="1" w:styleId="3A99AAE347EC4F24B0826E717A6247A8">
    <w:name w:val="3A99AAE347EC4F24B0826E717A6247A8"/>
    <w:rsid w:val="00FB37A4"/>
  </w:style>
  <w:style w:type="paragraph" w:customStyle="1" w:styleId="3D886C87329C4A418B768AE8C95E9B4F">
    <w:name w:val="3D886C87329C4A418B768AE8C95E9B4F"/>
    <w:rsid w:val="00FB37A4"/>
  </w:style>
  <w:style w:type="paragraph" w:customStyle="1" w:styleId="A777A4E8E0FE4366B1F4308FD1533FD3">
    <w:name w:val="A777A4E8E0FE4366B1F4308FD1533FD3"/>
    <w:rsid w:val="00FB37A4"/>
  </w:style>
  <w:style w:type="paragraph" w:customStyle="1" w:styleId="3C13B5087E184387853E9EBDC99A1EBC">
    <w:name w:val="3C13B5087E184387853E9EBDC99A1EBC"/>
    <w:rsid w:val="00FB37A4"/>
  </w:style>
  <w:style w:type="paragraph" w:customStyle="1" w:styleId="042E9CEE129E4DDDAE680A894DE478C0">
    <w:name w:val="042E9CEE129E4DDDAE680A894DE478C0"/>
    <w:rsid w:val="00FB37A4"/>
  </w:style>
  <w:style w:type="paragraph" w:customStyle="1" w:styleId="B033372878254B6FB67505FEE8A0B642">
    <w:name w:val="B033372878254B6FB67505FEE8A0B642"/>
    <w:rsid w:val="00FB37A4"/>
  </w:style>
  <w:style w:type="paragraph" w:customStyle="1" w:styleId="37C0B9635AEF4B15BB1D78B5FFA3E7C7">
    <w:name w:val="37C0B9635AEF4B15BB1D78B5FFA3E7C7"/>
    <w:rsid w:val="00FB37A4"/>
  </w:style>
  <w:style w:type="paragraph" w:customStyle="1" w:styleId="9D869A73E9D640BE84CA85EB4296714B">
    <w:name w:val="9D869A73E9D640BE84CA85EB4296714B"/>
    <w:rsid w:val="00FB37A4"/>
  </w:style>
  <w:style w:type="paragraph" w:customStyle="1" w:styleId="E8B60568642B493594B153E0B33861FF">
    <w:name w:val="E8B60568642B493594B153E0B33861FF"/>
    <w:rsid w:val="00FB37A4"/>
  </w:style>
  <w:style w:type="paragraph" w:customStyle="1" w:styleId="0F701DBCC360491CB1444F201D57B0F2">
    <w:name w:val="0F701DBCC360491CB1444F201D57B0F2"/>
    <w:rsid w:val="00FB37A4"/>
  </w:style>
  <w:style w:type="paragraph" w:customStyle="1" w:styleId="DBFAEEEFBFD74281A4185D8B5BAAFB69">
    <w:name w:val="DBFAEEEFBFD74281A4185D8B5BAAFB69"/>
    <w:rsid w:val="00FB37A4"/>
  </w:style>
  <w:style w:type="paragraph" w:customStyle="1" w:styleId="82664F1628E042E79362A499A0A2B0C6">
    <w:name w:val="82664F1628E042E79362A499A0A2B0C6"/>
    <w:rsid w:val="00FB37A4"/>
  </w:style>
  <w:style w:type="paragraph" w:customStyle="1" w:styleId="C9154B31372D49848F230ECA07BF7D37">
    <w:name w:val="C9154B31372D49848F230ECA07BF7D37"/>
    <w:rsid w:val="00FB37A4"/>
  </w:style>
  <w:style w:type="paragraph" w:customStyle="1" w:styleId="30908745D2E840BEAC0C3C67574BFD05">
    <w:name w:val="30908745D2E840BEAC0C3C67574BFD05"/>
    <w:rsid w:val="00FB37A4"/>
  </w:style>
  <w:style w:type="paragraph" w:customStyle="1" w:styleId="3F69DC26B60741F0B099C0889868D131">
    <w:name w:val="3F69DC26B60741F0B099C0889868D131"/>
    <w:rsid w:val="00FB37A4"/>
  </w:style>
  <w:style w:type="paragraph" w:customStyle="1" w:styleId="478F8EB1E7CF46C1B7FD35273EFB8742">
    <w:name w:val="478F8EB1E7CF46C1B7FD35273EFB8742"/>
    <w:rsid w:val="00FB37A4"/>
  </w:style>
  <w:style w:type="paragraph" w:customStyle="1" w:styleId="DBEE76D6B6E54F3885B471C5BE91A0A5">
    <w:name w:val="DBEE76D6B6E54F3885B471C5BE91A0A5"/>
    <w:rsid w:val="00FB37A4"/>
  </w:style>
  <w:style w:type="paragraph" w:customStyle="1" w:styleId="4B6D38EF1A5D4EEDA636C5569C220F9D">
    <w:name w:val="4B6D38EF1A5D4EEDA636C5569C220F9D"/>
    <w:rsid w:val="00FB37A4"/>
  </w:style>
  <w:style w:type="paragraph" w:customStyle="1" w:styleId="4153001697DD44CDB5311F860ED3F690">
    <w:name w:val="4153001697DD44CDB5311F860ED3F690"/>
    <w:rsid w:val="00FB37A4"/>
  </w:style>
  <w:style w:type="paragraph" w:customStyle="1" w:styleId="F003678641EE495A978CF04BA1A79B4C">
    <w:name w:val="F003678641EE495A978CF04BA1A79B4C"/>
    <w:rsid w:val="00FB37A4"/>
  </w:style>
  <w:style w:type="paragraph" w:customStyle="1" w:styleId="18AF0D45BEC84CF2B7D05A2DE542A124">
    <w:name w:val="18AF0D45BEC84CF2B7D05A2DE542A124"/>
    <w:rsid w:val="00FB37A4"/>
  </w:style>
  <w:style w:type="paragraph" w:customStyle="1" w:styleId="38955C454C5E4640A735E8DC9BB228C0">
    <w:name w:val="38955C454C5E4640A735E8DC9BB228C0"/>
    <w:rsid w:val="00FB37A4"/>
  </w:style>
  <w:style w:type="paragraph" w:customStyle="1" w:styleId="3E45E21CDD7241A3B3A125FB6819B21A">
    <w:name w:val="3E45E21CDD7241A3B3A125FB6819B21A"/>
    <w:rsid w:val="00FB37A4"/>
  </w:style>
  <w:style w:type="paragraph" w:customStyle="1" w:styleId="378672B779174A35889853543DB75087">
    <w:name w:val="378672B779174A35889853543DB75087"/>
    <w:rsid w:val="00FB37A4"/>
  </w:style>
  <w:style w:type="paragraph" w:customStyle="1" w:styleId="EAC6DF1953D245999237E1773C421A3D">
    <w:name w:val="EAC6DF1953D245999237E1773C421A3D"/>
    <w:rsid w:val="00FB37A4"/>
  </w:style>
  <w:style w:type="paragraph" w:customStyle="1" w:styleId="E62B855D70574908B2EEBEE85762DBCB">
    <w:name w:val="E62B855D70574908B2EEBEE85762DBCB"/>
    <w:rsid w:val="00FB37A4"/>
  </w:style>
  <w:style w:type="paragraph" w:customStyle="1" w:styleId="E0B17AB61122429F998E4C3146DCBAAB">
    <w:name w:val="E0B17AB61122429F998E4C3146DCBAAB"/>
    <w:rsid w:val="00FB37A4"/>
  </w:style>
  <w:style w:type="paragraph" w:customStyle="1" w:styleId="E26D1A5143134A81B3C4D10A5B9A28B7">
    <w:name w:val="E26D1A5143134A81B3C4D10A5B9A28B7"/>
    <w:rsid w:val="00FB37A4"/>
  </w:style>
  <w:style w:type="paragraph" w:customStyle="1" w:styleId="93BAE2CC49C74514A3C13F360D4AA807">
    <w:name w:val="93BAE2CC49C74514A3C13F360D4AA807"/>
    <w:rsid w:val="00FB37A4"/>
  </w:style>
  <w:style w:type="paragraph" w:customStyle="1" w:styleId="2302FE4BAFC648FF9FAD74A89974A989">
    <w:name w:val="2302FE4BAFC648FF9FAD74A89974A989"/>
    <w:rsid w:val="00FB37A4"/>
  </w:style>
  <w:style w:type="paragraph" w:customStyle="1" w:styleId="38C8B8245FA841568E0703966C204E88">
    <w:name w:val="38C8B8245FA841568E0703966C204E88"/>
    <w:rsid w:val="00FB37A4"/>
  </w:style>
  <w:style w:type="paragraph" w:customStyle="1" w:styleId="8BE2E5FF74E2440DB747CCB65C55F5E5">
    <w:name w:val="8BE2E5FF74E2440DB747CCB65C55F5E5"/>
    <w:rsid w:val="00FB37A4"/>
  </w:style>
  <w:style w:type="paragraph" w:customStyle="1" w:styleId="6108D93817994D30B7A9BEF239259B87">
    <w:name w:val="6108D93817994D30B7A9BEF239259B87"/>
    <w:rsid w:val="00FB37A4"/>
  </w:style>
  <w:style w:type="paragraph" w:customStyle="1" w:styleId="A70955D056774CE1BF673ED20ABA2105">
    <w:name w:val="A70955D056774CE1BF673ED20ABA2105"/>
    <w:rsid w:val="00FB37A4"/>
  </w:style>
  <w:style w:type="paragraph" w:customStyle="1" w:styleId="6C7D4C367E734288A48807E8EE7755FA">
    <w:name w:val="6C7D4C367E734288A48807E8EE7755FA"/>
    <w:rsid w:val="00FB37A4"/>
  </w:style>
  <w:style w:type="paragraph" w:customStyle="1" w:styleId="AB8346E9CE8143F3A1C5F9DD43885DFD">
    <w:name w:val="AB8346E9CE8143F3A1C5F9DD43885DFD"/>
    <w:rsid w:val="00FB37A4"/>
  </w:style>
  <w:style w:type="paragraph" w:customStyle="1" w:styleId="34CAD6F2E51544C6AC4BC550E71241AD">
    <w:name w:val="34CAD6F2E51544C6AC4BC550E71241AD"/>
    <w:rsid w:val="00FB37A4"/>
  </w:style>
  <w:style w:type="paragraph" w:customStyle="1" w:styleId="ECC78AB97C364B4F8CBB04F1E2AEC05E">
    <w:name w:val="ECC78AB97C364B4F8CBB04F1E2AEC05E"/>
    <w:rsid w:val="00FB37A4"/>
  </w:style>
  <w:style w:type="paragraph" w:customStyle="1" w:styleId="EB6D423387154430BD63D2703FE0DBEB">
    <w:name w:val="EB6D423387154430BD63D2703FE0DBEB"/>
    <w:rsid w:val="00FB37A4"/>
  </w:style>
  <w:style w:type="paragraph" w:customStyle="1" w:styleId="7A9B662383754D06B4C23CB0518C5879">
    <w:name w:val="7A9B662383754D06B4C23CB0518C5879"/>
    <w:rsid w:val="00FB37A4"/>
  </w:style>
  <w:style w:type="paragraph" w:customStyle="1" w:styleId="46F46ACF5BF34B99B59C04EFB11E7DFF">
    <w:name w:val="46F46ACF5BF34B99B59C04EFB11E7DFF"/>
    <w:rsid w:val="00FB37A4"/>
  </w:style>
  <w:style w:type="paragraph" w:customStyle="1" w:styleId="578618C53534476297FF48053F9797BD">
    <w:name w:val="578618C53534476297FF48053F9797BD"/>
    <w:rsid w:val="00FB37A4"/>
  </w:style>
  <w:style w:type="paragraph" w:customStyle="1" w:styleId="5FE1F3B63CE041F7B4C307CDFF2C89EC">
    <w:name w:val="5FE1F3B63CE041F7B4C307CDFF2C89EC"/>
    <w:rsid w:val="00FB37A4"/>
  </w:style>
  <w:style w:type="paragraph" w:customStyle="1" w:styleId="785FEEE910864FE7BFA6A19794998516">
    <w:name w:val="785FEEE910864FE7BFA6A19794998516"/>
    <w:rsid w:val="00FB37A4"/>
  </w:style>
  <w:style w:type="paragraph" w:customStyle="1" w:styleId="5999FE8AFE014ECDA4AF5AF3390E962D">
    <w:name w:val="5999FE8AFE014ECDA4AF5AF3390E962D"/>
    <w:rsid w:val="00FB37A4"/>
  </w:style>
  <w:style w:type="paragraph" w:customStyle="1" w:styleId="21C36568E8654995BA81BEC1E7ABEE9C">
    <w:name w:val="21C36568E8654995BA81BEC1E7ABEE9C"/>
    <w:rsid w:val="00FB37A4"/>
  </w:style>
  <w:style w:type="paragraph" w:customStyle="1" w:styleId="5A7AEEB0A8D24B7490A86436DD4B36A8">
    <w:name w:val="5A7AEEB0A8D24B7490A86436DD4B36A8"/>
    <w:rsid w:val="00FB37A4"/>
  </w:style>
  <w:style w:type="paragraph" w:customStyle="1" w:styleId="D668C7DBD69C41379EFDBCF739C57DD3">
    <w:name w:val="D668C7DBD69C41379EFDBCF739C57DD3"/>
    <w:rsid w:val="00FB37A4"/>
  </w:style>
  <w:style w:type="paragraph" w:customStyle="1" w:styleId="D8B30063A01941AFB17B5CB2A43DA765">
    <w:name w:val="D8B30063A01941AFB17B5CB2A43DA765"/>
    <w:rsid w:val="00FB37A4"/>
  </w:style>
  <w:style w:type="paragraph" w:customStyle="1" w:styleId="5B5159F2698B484FAC7CA6D274752532">
    <w:name w:val="5B5159F2698B484FAC7CA6D274752532"/>
    <w:rsid w:val="00FB37A4"/>
  </w:style>
  <w:style w:type="paragraph" w:customStyle="1" w:styleId="2BE0D27CC1604731A420C050704AC008">
    <w:name w:val="2BE0D27CC1604731A420C050704AC008"/>
    <w:rsid w:val="00FB37A4"/>
  </w:style>
  <w:style w:type="paragraph" w:customStyle="1" w:styleId="DA6C7AA0EB364BE0A4736DE4BB2CFCF4">
    <w:name w:val="DA6C7AA0EB364BE0A4736DE4BB2CFCF4"/>
    <w:rsid w:val="00FB37A4"/>
  </w:style>
  <w:style w:type="paragraph" w:customStyle="1" w:styleId="D6F143D3F40146BE83DB7F082E2340CB">
    <w:name w:val="D6F143D3F40146BE83DB7F082E2340CB"/>
    <w:rsid w:val="00FB37A4"/>
  </w:style>
  <w:style w:type="paragraph" w:customStyle="1" w:styleId="62A9C146D88D4165865AE1BE770B23E9">
    <w:name w:val="62A9C146D88D4165865AE1BE770B23E9"/>
    <w:rsid w:val="00FB37A4"/>
  </w:style>
  <w:style w:type="paragraph" w:customStyle="1" w:styleId="9E2447C920D64E15B6FAFDB3A920773E">
    <w:name w:val="9E2447C920D64E15B6FAFDB3A920773E"/>
    <w:rsid w:val="00FB37A4"/>
  </w:style>
  <w:style w:type="paragraph" w:customStyle="1" w:styleId="E4E498CBE569488586B11FC075B5896C">
    <w:name w:val="E4E498CBE569488586B11FC075B5896C"/>
    <w:rsid w:val="00FB37A4"/>
  </w:style>
  <w:style w:type="paragraph" w:customStyle="1" w:styleId="8F659BFE5A1641FA9D3EE7DC4126F28C">
    <w:name w:val="8F659BFE5A1641FA9D3EE7DC4126F28C"/>
    <w:rsid w:val="00FB37A4"/>
  </w:style>
  <w:style w:type="paragraph" w:customStyle="1" w:styleId="1185EEA098C84A6A91AB6EA80B22A043">
    <w:name w:val="1185EEA098C84A6A91AB6EA80B22A043"/>
    <w:rsid w:val="00FB37A4"/>
  </w:style>
  <w:style w:type="paragraph" w:customStyle="1" w:styleId="C5D97AD6F61B4FA3B2914C5E21538570">
    <w:name w:val="C5D97AD6F61B4FA3B2914C5E21538570"/>
    <w:rsid w:val="00FB37A4"/>
  </w:style>
  <w:style w:type="paragraph" w:customStyle="1" w:styleId="DBB251D21BF142F2B2F3C298869F943A">
    <w:name w:val="DBB251D21BF142F2B2F3C298869F943A"/>
    <w:rsid w:val="00FB37A4"/>
  </w:style>
  <w:style w:type="paragraph" w:customStyle="1" w:styleId="FAFCACC282C14DE98DB81A1BE9F5A7D2">
    <w:name w:val="FAFCACC282C14DE98DB81A1BE9F5A7D2"/>
    <w:rsid w:val="00FB37A4"/>
  </w:style>
  <w:style w:type="paragraph" w:customStyle="1" w:styleId="D2B4C3C2C759413E91DAB1AF2207AD07">
    <w:name w:val="D2B4C3C2C759413E91DAB1AF2207AD07"/>
    <w:rsid w:val="00FB37A4"/>
  </w:style>
  <w:style w:type="paragraph" w:customStyle="1" w:styleId="AC5476118B554D4884B6EBD8C8AA6282">
    <w:name w:val="AC5476118B554D4884B6EBD8C8AA6282"/>
    <w:rsid w:val="00FB37A4"/>
  </w:style>
  <w:style w:type="paragraph" w:customStyle="1" w:styleId="F21A13F742334940889228D1DBD61382">
    <w:name w:val="F21A13F742334940889228D1DBD61382"/>
    <w:rsid w:val="00FB37A4"/>
  </w:style>
  <w:style w:type="paragraph" w:customStyle="1" w:styleId="D9C9E1A1A07C436BAA068515CD5702B9">
    <w:name w:val="D9C9E1A1A07C436BAA068515CD5702B9"/>
    <w:rsid w:val="00FB37A4"/>
  </w:style>
  <w:style w:type="paragraph" w:customStyle="1" w:styleId="B3488640BE0F452FBCC642F0B14F9AFD">
    <w:name w:val="B3488640BE0F452FBCC642F0B14F9AFD"/>
    <w:rsid w:val="00FB37A4"/>
  </w:style>
  <w:style w:type="paragraph" w:customStyle="1" w:styleId="432D4221F2544403BDB2145CAA7C624A">
    <w:name w:val="432D4221F2544403BDB2145CAA7C624A"/>
    <w:rsid w:val="00FB37A4"/>
  </w:style>
  <w:style w:type="paragraph" w:customStyle="1" w:styleId="A4D568C971B24920AA7EFE340885B8EE">
    <w:name w:val="A4D568C971B24920AA7EFE340885B8EE"/>
    <w:rsid w:val="00FB37A4"/>
  </w:style>
  <w:style w:type="paragraph" w:customStyle="1" w:styleId="2D971237A8364D089925D6DF423DC85A">
    <w:name w:val="2D971237A8364D089925D6DF423DC85A"/>
    <w:rsid w:val="00FB37A4"/>
  </w:style>
  <w:style w:type="paragraph" w:customStyle="1" w:styleId="475207731A924367A0ACBE77FF867795">
    <w:name w:val="475207731A924367A0ACBE77FF867795"/>
    <w:rsid w:val="00FB37A4"/>
  </w:style>
  <w:style w:type="paragraph" w:customStyle="1" w:styleId="01604FE4C75A4B4A90C8AF47798A2E91">
    <w:name w:val="01604FE4C75A4B4A90C8AF47798A2E91"/>
    <w:rsid w:val="00FB37A4"/>
  </w:style>
  <w:style w:type="paragraph" w:customStyle="1" w:styleId="49F7B9FC9AE5412FB17258307A02C636">
    <w:name w:val="49F7B9FC9AE5412FB17258307A02C636"/>
    <w:rsid w:val="00FB37A4"/>
  </w:style>
  <w:style w:type="paragraph" w:customStyle="1" w:styleId="BCF5C58CBB8B46D18E635E103D40846D">
    <w:name w:val="BCF5C58CBB8B46D18E635E103D40846D"/>
    <w:rsid w:val="00FB37A4"/>
  </w:style>
  <w:style w:type="paragraph" w:customStyle="1" w:styleId="390CC17A465E4BC7A2DB28D296034BB4">
    <w:name w:val="390CC17A465E4BC7A2DB28D296034BB4"/>
    <w:rsid w:val="00FB37A4"/>
  </w:style>
  <w:style w:type="paragraph" w:customStyle="1" w:styleId="FC7D7DA163C64AB9881FCC246645EB01">
    <w:name w:val="FC7D7DA163C64AB9881FCC246645EB01"/>
    <w:rsid w:val="00FB37A4"/>
  </w:style>
  <w:style w:type="paragraph" w:customStyle="1" w:styleId="FAF9F2A7E5204764B2AB9DF64EC9309C">
    <w:name w:val="FAF9F2A7E5204764B2AB9DF64EC9309C"/>
    <w:rsid w:val="00FB37A4"/>
  </w:style>
  <w:style w:type="paragraph" w:customStyle="1" w:styleId="4D7B2EC0909949F2A2C51381B0463D51">
    <w:name w:val="4D7B2EC0909949F2A2C51381B0463D51"/>
    <w:rsid w:val="00FB37A4"/>
  </w:style>
  <w:style w:type="paragraph" w:customStyle="1" w:styleId="2DCCF4D151184285AFB76B8B4D1B39F4">
    <w:name w:val="2DCCF4D151184285AFB76B8B4D1B39F4"/>
    <w:rsid w:val="00FB37A4"/>
  </w:style>
  <w:style w:type="paragraph" w:customStyle="1" w:styleId="0227C225592F4489BFD2FC7BB5DC1B63">
    <w:name w:val="0227C225592F4489BFD2FC7BB5DC1B63"/>
    <w:rsid w:val="00FB37A4"/>
  </w:style>
  <w:style w:type="paragraph" w:customStyle="1" w:styleId="1540445DA8474F94ABD6B260C3D4BA05">
    <w:name w:val="1540445DA8474F94ABD6B260C3D4BA05"/>
    <w:rsid w:val="00FB37A4"/>
  </w:style>
  <w:style w:type="paragraph" w:customStyle="1" w:styleId="805E8C84B76C444EA62521B45059C723">
    <w:name w:val="805E8C84B76C444EA62521B45059C723"/>
    <w:rsid w:val="00FB37A4"/>
  </w:style>
  <w:style w:type="paragraph" w:customStyle="1" w:styleId="B61B88A8D69D457893D77E6CD131188B">
    <w:name w:val="B61B88A8D69D457893D77E6CD131188B"/>
    <w:rsid w:val="00FB37A4"/>
  </w:style>
  <w:style w:type="paragraph" w:customStyle="1" w:styleId="CBE626F90CBB41C0B7879C30F57F2EE8">
    <w:name w:val="CBE626F90CBB41C0B7879C30F57F2EE8"/>
    <w:rsid w:val="00FB37A4"/>
  </w:style>
  <w:style w:type="paragraph" w:customStyle="1" w:styleId="B87CEA6AF20E470AAEEA565039347764">
    <w:name w:val="B87CEA6AF20E470AAEEA565039347764"/>
    <w:rsid w:val="00FB37A4"/>
  </w:style>
  <w:style w:type="paragraph" w:customStyle="1" w:styleId="58AA90DE27DB401790A14EDE0974802F">
    <w:name w:val="58AA90DE27DB401790A14EDE0974802F"/>
    <w:rsid w:val="00FB37A4"/>
  </w:style>
  <w:style w:type="paragraph" w:customStyle="1" w:styleId="F4DA46A92E82428F8485D6E3147E2480">
    <w:name w:val="F4DA46A92E82428F8485D6E3147E2480"/>
    <w:rsid w:val="00FB37A4"/>
  </w:style>
  <w:style w:type="paragraph" w:customStyle="1" w:styleId="10E9BB97E9D742178014CFC360C38475">
    <w:name w:val="10E9BB97E9D742178014CFC360C38475"/>
    <w:rsid w:val="00FB37A4"/>
  </w:style>
  <w:style w:type="paragraph" w:customStyle="1" w:styleId="34F744EE57B341FBB1F94F0C11158A99">
    <w:name w:val="34F744EE57B341FBB1F94F0C11158A99"/>
    <w:rsid w:val="00FB37A4"/>
  </w:style>
  <w:style w:type="paragraph" w:customStyle="1" w:styleId="5473B396D2B64336A9B2EC70FAABEEB7">
    <w:name w:val="5473B396D2B64336A9B2EC70FAABEEB7"/>
    <w:rsid w:val="00FB37A4"/>
  </w:style>
  <w:style w:type="paragraph" w:customStyle="1" w:styleId="ED87AC34B1874A998968E6B49CA722C7">
    <w:name w:val="ED87AC34B1874A998968E6B49CA722C7"/>
    <w:rsid w:val="00FB37A4"/>
  </w:style>
  <w:style w:type="paragraph" w:customStyle="1" w:styleId="04F70A6C87054EFC92BE7A68ABBF8087">
    <w:name w:val="04F70A6C87054EFC92BE7A68ABBF8087"/>
    <w:rsid w:val="00FB37A4"/>
  </w:style>
  <w:style w:type="paragraph" w:customStyle="1" w:styleId="F6004167C0BD4F079774DCE154C2E62E">
    <w:name w:val="F6004167C0BD4F079774DCE154C2E62E"/>
    <w:rsid w:val="00FB37A4"/>
  </w:style>
  <w:style w:type="paragraph" w:customStyle="1" w:styleId="D8BC8D2932824DCD8A9D1BE653CA9454">
    <w:name w:val="D8BC8D2932824DCD8A9D1BE653CA9454"/>
    <w:rsid w:val="00FB37A4"/>
  </w:style>
  <w:style w:type="paragraph" w:customStyle="1" w:styleId="8B9583202FD749C18848F205371B04D9">
    <w:name w:val="8B9583202FD749C18848F205371B04D9"/>
    <w:rsid w:val="00FB37A4"/>
  </w:style>
  <w:style w:type="paragraph" w:customStyle="1" w:styleId="784F6D2D82064CB2ADFFA512C3D20B77">
    <w:name w:val="784F6D2D82064CB2ADFFA512C3D20B77"/>
    <w:rsid w:val="00FB37A4"/>
  </w:style>
  <w:style w:type="paragraph" w:customStyle="1" w:styleId="7127BCD9041549DFB0947285BDFFF541">
    <w:name w:val="7127BCD9041549DFB0947285BDFFF541"/>
    <w:rsid w:val="00FB37A4"/>
  </w:style>
  <w:style w:type="paragraph" w:customStyle="1" w:styleId="474B88E6ACE041B2A73CD9670737BCAE">
    <w:name w:val="474B88E6ACE041B2A73CD9670737BCAE"/>
    <w:rsid w:val="00FB37A4"/>
  </w:style>
  <w:style w:type="paragraph" w:customStyle="1" w:styleId="9C8AC04C764F457D9E5B6A07B1BA9869">
    <w:name w:val="9C8AC04C764F457D9E5B6A07B1BA9869"/>
    <w:rsid w:val="00FB37A4"/>
  </w:style>
  <w:style w:type="paragraph" w:customStyle="1" w:styleId="0711F5D4512B4BED8EB2009D183DE668">
    <w:name w:val="0711F5D4512B4BED8EB2009D183DE668"/>
    <w:rsid w:val="00FB37A4"/>
  </w:style>
  <w:style w:type="paragraph" w:customStyle="1" w:styleId="D75D9BF2874F480CA505CC215E486869">
    <w:name w:val="D75D9BF2874F480CA505CC215E486869"/>
    <w:rsid w:val="00FB37A4"/>
  </w:style>
  <w:style w:type="paragraph" w:customStyle="1" w:styleId="C1ACC299ADCF4AA1BA26F6DB56514C36">
    <w:name w:val="C1ACC299ADCF4AA1BA26F6DB56514C36"/>
    <w:rsid w:val="00FB37A4"/>
  </w:style>
  <w:style w:type="paragraph" w:customStyle="1" w:styleId="0AADBE45DF8E4ED09F1368D60CB6D9AE">
    <w:name w:val="0AADBE45DF8E4ED09F1368D60CB6D9AE"/>
    <w:rsid w:val="00FB37A4"/>
  </w:style>
  <w:style w:type="paragraph" w:customStyle="1" w:styleId="7E246519D34F4A25988E027876F90212">
    <w:name w:val="7E246519D34F4A25988E027876F90212"/>
    <w:rsid w:val="00FB37A4"/>
  </w:style>
  <w:style w:type="paragraph" w:customStyle="1" w:styleId="49B08B8183044133A4EEB49F1522CDAB">
    <w:name w:val="49B08B8183044133A4EEB49F1522CDAB"/>
    <w:rsid w:val="00FB37A4"/>
  </w:style>
  <w:style w:type="paragraph" w:customStyle="1" w:styleId="212E2E4E517C42A19057947ECB91926B">
    <w:name w:val="212E2E4E517C42A19057947ECB91926B"/>
    <w:rsid w:val="00FB37A4"/>
  </w:style>
  <w:style w:type="paragraph" w:customStyle="1" w:styleId="4DE4058CC46A4678B96BAB0B120C3373">
    <w:name w:val="4DE4058CC46A4678B96BAB0B120C3373"/>
    <w:rsid w:val="00FB37A4"/>
  </w:style>
  <w:style w:type="paragraph" w:customStyle="1" w:styleId="9DDB9CB247E644DCB52328D56F38C8C4">
    <w:name w:val="9DDB9CB247E644DCB52328D56F38C8C4"/>
    <w:rsid w:val="00FB37A4"/>
  </w:style>
  <w:style w:type="paragraph" w:customStyle="1" w:styleId="95B16625502D424D9388B113BD65EEE0">
    <w:name w:val="95B16625502D424D9388B113BD65EEE0"/>
    <w:rsid w:val="00FB37A4"/>
  </w:style>
  <w:style w:type="paragraph" w:customStyle="1" w:styleId="F37065A6E50648F0AFBF5CFCD3247458">
    <w:name w:val="F37065A6E50648F0AFBF5CFCD3247458"/>
    <w:rsid w:val="00FB37A4"/>
  </w:style>
  <w:style w:type="paragraph" w:customStyle="1" w:styleId="DDF4B0D1C18B4C41A102FAF2453CBA03">
    <w:name w:val="DDF4B0D1C18B4C41A102FAF2453CBA03"/>
    <w:rsid w:val="00FB37A4"/>
  </w:style>
  <w:style w:type="paragraph" w:customStyle="1" w:styleId="D88F959AB3254B62BFA6523D1D913036">
    <w:name w:val="D88F959AB3254B62BFA6523D1D913036"/>
    <w:rsid w:val="00FB37A4"/>
  </w:style>
  <w:style w:type="paragraph" w:customStyle="1" w:styleId="71EB83D24A184F819CB91249554E30F8">
    <w:name w:val="71EB83D24A184F819CB91249554E30F8"/>
    <w:rsid w:val="00FB37A4"/>
  </w:style>
  <w:style w:type="paragraph" w:customStyle="1" w:styleId="0B84290312814B3BB2E379D06C3D87FC">
    <w:name w:val="0B84290312814B3BB2E379D06C3D87FC"/>
    <w:rsid w:val="00FB37A4"/>
  </w:style>
  <w:style w:type="paragraph" w:customStyle="1" w:styleId="FC267AA5023049C48E2EB605AC4A858D">
    <w:name w:val="FC267AA5023049C48E2EB605AC4A858D"/>
    <w:rsid w:val="00FB37A4"/>
  </w:style>
  <w:style w:type="paragraph" w:customStyle="1" w:styleId="1978A9ED055A4DAEB402D41FEE680F91">
    <w:name w:val="1978A9ED055A4DAEB402D41FEE680F91"/>
    <w:rsid w:val="00FB37A4"/>
  </w:style>
  <w:style w:type="paragraph" w:customStyle="1" w:styleId="C5E2FB7D1AA944FA842C20F4C8ADF7F0">
    <w:name w:val="C5E2FB7D1AA944FA842C20F4C8ADF7F0"/>
    <w:rsid w:val="00FB37A4"/>
  </w:style>
  <w:style w:type="paragraph" w:customStyle="1" w:styleId="7E46E758A7294C379651B874E1FFD164">
    <w:name w:val="7E46E758A7294C379651B874E1FFD164"/>
    <w:rsid w:val="00FB37A4"/>
  </w:style>
  <w:style w:type="paragraph" w:customStyle="1" w:styleId="3A36B016F1A942C4832B8BBC381BCDC3">
    <w:name w:val="3A36B016F1A942C4832B8BBC381BCDC3"/>
    <w:rsid w:val="00FB37A4"/>
  </w:style>
  <w:style w:type="paragraph" w:customStyle="1" w:styleId="BC8746D0AF114CC2A795E5F1CC3912C6">
    <w:name w:val="BC8746D0AF114CC2A795E5F1CC3912C6"/>
    <w:rsid w:val="00FB37A4"/>
  </w:style>
  <w:style w:type="paragraph" w:customStyle="1" w:styleId="7B4A12433D864F31BBFB6FA83B9F2823">
    <w:name w:val="7B4A12433D864F31BBFB6FA83B9F2823"/>
    <w:rsid w:val="00FB37A4"/>
  </w:style>
  <w:style w:type="paragraph" w:customStyle="1" w:styleId="715BF1BEA842430981A2E9FD0A9F5225">
    <w:name w:val="715BF1BEA842430981A2E9FD0A9F5225"/>
    <w:rsid w:val="00FB37A4"/>
  </w:style>
  <w:style w:type="paragraph" w:customStyle="1" w:styleId="C38AA1C4935D4D1D8A94AA0A92EEB78F">
    <w:name w:val="C38AA1C4935D4D1D8A94AA0A92EEB78F"/>
    <w:rsid w:val="00FB37A4"/>
  </w:style>
  <w:style w:type="paragraph" w:customStyle="1" w:styleId="1C438B847E7D43DAB163209BCDDF9506">
    <w:name w:val="1C438B847E7D43DAB163209BCDDF9506"/>
    <w:rsid w:val="00FB37A4"/>
  </w:style>
  <w:style w:type="paragraph" w:customStyle="1" w:styleId="0FDF1EEF9DAC4E3C8BF4ED9713C710DE">
    <w:name w:val="0FDF1EEF9DAC4E3C8BF4ED9713C710DE"/>
    <w:rsid w:val="00FB37A4"/>
  </w:style>
  <w:style w:type="paragraph" w:customStyle="1" w:styleId="1C03BA4A4DA24D16804E07FE5545566D">
    <w:name w:val="1C03BA4A4DA24D16804E07FE5545566D"/>
    <w:rsid w:val="00FB37A4"/>
  </w:style>
  <w:style w:type="paragraph" w:customStyle="1" w:styleId="2A493D6E03224304BB06D1C755C0E51F">
    <w:name w:val="2A493D6E03224304BB06D1C755C0E51F"/>
    <w:rsid w:val="00FB37A4"/>
  </w:style>
  <w:style w:type="paragraph" w:customStyle="1" w:styleId="A9E97B7AAA2C4189B561C262966114A0">
    <w:name w:val="A9E97B7AAA2C4189B561C262966114A0"/>
    <w:rsid w:val="00FB37A4"/>
  </w:style>
  <w:style w:type="paragraph" w:customStyle="1" w:styleId="7E93CDB24A554DA2A15891C53A2872D0">
    <w:name w:val="7E93CDB24A554DA2A15891C53A2872D0"/>
    <w:rsid w:val="00FB37A4"/>
  </w:style>
  <w:style w:type="paragraph" w:customStyle="1" w:styleId="BF632D5CEF024BB99E2A48F191F9E5F1">
    <w:name w:val="BF632D5CEF024BB99E2A48F191F9E5F1"/>
    <w:rsid w:val="00FB37A4"/>
  </w:style>
  <w:style w:type="paragraph" w:customStyle="1" w:styleId="3F0B055E8B234AB8BECC7F2D1C41D250">
    <w:name w:val="3F0B055E8B234AB8BECC7F2D1C41D250"/>
    <w:rsid w:val="00FB37A4"/>
  </w:style>
  <w:style w:type="paragraph" w:customStyle="1" w:styleId="33585B65E4A84457AEAC9DDC3D084D2F">
    <w:name w:val="33585B65E4A84457AEAC9DDC3D084D2F"/>
    <w:rsid w:val="00FB37A4"/>
  </w:style>
  <w:style w:type="paragraph" w:customStyle="1" w:styleId="EFD0261CF8D444EABEB1771EA699B66D">
    <w:name w:val="EFD0261CF8D444EABEB1771EA699B66D"/>
    <w:rsid w:val="00FB37A4"/>
  </w:style>
  <w:style w:type="paragraph" w:customStyle="1" w:styleId="6F2D04C5B60348CA9881CE790C9E13EE">
    <w:name w:val="6F2D04C5B60348CA9881CE790C9E13EE"/>
    <w:rsid w:val="00FB37A4"/>
  </w:style>
  <w:style w:type="paragraph" w:customStyle="1" w:styleId="13B3412166D743628DD0A873FDE51AC4">
    <w:name w:val="13B3412166D743628DD0A873FDE51AC4"/>
    <w:rsid w:val="00FB37A4"/>
  </w:style>
  <w:style w:type="paragraph" w:customStyle="1" w:styleId="4BF17F618343457085B0DCECD23D9939">
    <w:name w:val="4BF17F618343457085B0DCECD23D9939"/>
    <w:rsid w:val="00FB37A4"/>
  </w:style>
  <w:style w:type="paragraph" w:customStyle="1" w:styleId="91FBACC1C37A42718ECDD263B161BD12">
    <w:name w:val="91FBACC1C37A42718ECDD263B161BD12"/>
    <w:rsid w:val="00FB37A4"/>
  </w:style>
  <w:style w:type="paragraph" w:customStyle="1" w:styleId="C54A575E6F864D609F0DDB28DB60E096">
    <w:name w:val="C54A575E6F864D609F0DDB28DB60E096"/>
    <w:rsid w:val="00FB37A4"/>
  </w:style>
  <w:style w:type="paragraph" w:customStyle="1" w:styleId="F3D5233AF8C24045B61089CFA4A0CDB9">
    <w:name w:val="F3D5233AF8C24045B61089CFA4A0CDB9"/>
    <w:rsid w:val="00FB37A4"/>
  </w:style>
  <w:style w:type="paragraph" w:customStyle="1" w:styleId="A6CB721E4E1945C6BEA465B3E4EDF295">
    <w:name w:val="A6CB721E4E1945C6BEA465B3E4EDF295"/>
    <w:rsid w:val="00FB37A4"/>
  </w:style>
  <w:style w:type="paragraph" w:customStyle="1" w:styleId="BBC9C16E26854B3FBD40599E29B3C2AB">
    <w:name w:val="BBC9C16E26854B3FBD40599E29B3C2AB"/>
    <w:rsid w:val="00FB37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9884B-6396-480D-B605-660C49D0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4936</TotalTime>
  <Pages>54</Pages>
  <Words>19600</Words>
  <Characters>111724</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Закупок</dc:creator>
  <cp:lastModifiedBy>Светлана</cp:lastModifiedBy>
  <cp:revision>727</cp:revision>
  <cp:lastPrinted>2021-03-18T11:35:00Z</cp:lastPrinted>
  <dcterms:created xsi:type="dcterms:W3CDTF">2019-02-14T11:21:00Z</dcterms:created>
  <dcterms:modified xsi:type="dcterms:W3CDTF">2021-04-09T06:06:00Z</dcterms:modified>
</cp:coreProperties>
</file>