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CD1139" w:rsidRDefault="005558C2" w:rsidP="00CD1139">
      <w:pPr>
        <w:pStyle w:val="a8"/>
        <w:shd w:val="clear" w:color="auto" w:fill="FFFFFF"/>
        <w:spacing w:before="0" w:beforeAutospacing="0" w:after="0" w:afterAutospacing="0"/>
        <w:jc w:val="center"/>
        <w:rPr>
          <w:b/>
        </w:rPr>
      </w:pPr>
      <w:r w:rsidRPr="00021009">
        <w:rPr>
          <w:b/>
        </w:rPr>
        <w:t xml:space="preserve">на право заключения договора </w:t>
      </w:r>
      <w:proofErr w:type="gramStart"/>
      <w:r w:rsidRPr="00021009">
        <w:rPr>
          <w:b/>
        </w:rPr>
        <w:t>на</w:t>
      </w:r>
      <w:proofErr w:type="gramEnd"/>
    </w:p>
    <w:p w:rsidR="00E069FC" w:rsidRPr="00021009" w:rsidRDefault="00D608CB" w:rsidP="00BA2DE6">
      <w:pPr>
        <w:jc w:val="center"/>
        <w:rPr>
          <w:b/>
          <w:snapToGrid w:val="0"/>
          <w:color w:val="000000"/>
        </w:rPr>
      </w:pPr>
      <w:r w:rsidRPr="00D608CB">
        <w:rPr>
          <w:rFonts w:eastAsia="Calibri"/>
          <w:b/>
        </w:rPr>
        <w:t>Приобретение двухкамерного  холодильника</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 xml:space="preserve">г. </w:t>
      </w:r>
      <w:r w:rsidR="009455EA">
        <w:rPr>
          <w:b/>
          <w:i/>
        </w:rPr>
        <w:t>Ступино</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D608CB" w:rsidRDefault="00D608CB" w:rsidP="004A5934">
      <w:pPr>
        <w:rPr>
          <w:b/>
          <w:snapToGrid w:val="0"/>
          <w:color w:val="000000"/>
        </w:rPr>
      </w:pPr>
    </w:p>
    <w:p w:rsidR="00D608CB" w:rsidRDefault="00D608CB"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D608CB" w:rsidRPr="00D608CB">
        <w:rPr>
          <w:rFonts w:eastAsia="Arial"/>
          <w:color w:val="000000"/>
          <w:shd w:val="clear" w:color="auto" w:fill="FFFFFF"/>
        </w:rPr>
        <w:t xml:space="preserve">Муниципальное автономное дошкольное образовательное учреждение </w:t>
      </w:r>
      <w:proofErr w:type="spellStart"/>
      <w:r w:rsidR="00D608CB" w:rsidRPr="00D608CB">
        <w:rPr>
          <w:rFonts w:eastAsia="Arial"/>
          <w:color w:val="000000"/>
          <w:shd w:val="clear" w:color="auto" w:fill="FFFFFF"/>
        </w:rPr>
        <w:t>Мещеринский</w:t>
      </w:r>
      <w:proofErr w:type="spellEnd"/>
      <w:r w:rsidR="00D608CB" w:rsidRPr="00D608CB">
        <w:rPr>
          <w:rFonts w:eastAsia="Arial"/>
          <w:color w:val="000000"/>
          <w:shd w:val="clear" w:color="auto" w:fill="FFFFFF"/>
        </w:rPr>
        <w:t xml:space="preserve"> детский сад комбинированного вида "</w:t>
      </w:r>
      <w:proofErr w:type="spellStart"/>
      <w:r w:rsidR="00D608CB" w:rsidRPr="00D608CB">
        <w:rPr>
          <w:rFonts w:eastAsia="Arial"/>
          <w:color w:val="000000"/>
          <w:shd w:val="clear" w:color="auto" w:fill="FFFFFF"/>
        </w:rPr>
        <w:t>Улыбка</w:t>
      </w:r>
      <w:proofErr w:type="gramStart"/>
      <w:r w:rsidR="00D608CB" w:rsidRPr="00D608CB">
        <w:rPr>
          <w:rFonts w:eastAsia="Arial"/>
          <w:color w:val="000000"/>
          <w:shd w:val="clear" w:color="auto" w:fill="FFFFFF"/>
        </w:rPr>
        <w:t>"</w:t>
      </w:r>
      <w:r w:rsidR="009455EA" w:rsidRPr="00B7700D">
        <w:rPr>
          <w:rFonts w:eastAsia="Arial"/>
          <w:color w:val="000000"/>
          <w:shd w:val="clear" w:color="auto" w:fill="FFFFFF"/>
        </w:rPr>
        <w:t>г</w:t>
      </w:r>
      <w:proofErr w:type="gramEnd"/>
      <w:r w:rsidR="009455EA" w:rsidRPr="00B7700D">
        <w:rPr>
          <w:rFonts w:eastAsia="Arial"/>
          <w:color w:val="000000"/>
          <w:shd w:val="clear" w:color="auto" w:fill="FFFFFF"/>
        </w:rPr>
        <w:t>ородского</w:t>
      </w:r>
      <w:proofErr w:type="spellEnd"/>
      <w:r w:rsidR="009455EA" w:rsidRPr="00B7700D">
        <w:rPr>
          <w:rFonts w:eastAsia="Arial"/>
          <w:color w:val="000000"/>
          <w:shd w:val="clear" w:color="auto" w:fill="FFFFFF"/>
        </w:rPr>
        <w:t xml:space="preserve">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856004">
            <w:pPr>
              <w:spacing w:line="312" w:lineRule="auto"/>
              <w:ind w:right="137"/>
              <w:jc w:val="both"/>
              <w:rPr>
                <w:color w:val="000000" w:themeColor="text1"/>
              </w:rPr>
            </w:pPr>
            <w:r w:rsidRPr="009455EA">
              <w:rPr>
                <w:b/>
                <w:color w:val="000000" w:themeColor="text1"/>
              </w:rPr>
              <w:t>Заказчик:</w:t>
            </w:r>
            <w:r w:rsidRPr="00021009">
              <w:rPr>
                <w:color w:val="000000" w:themeColor="text1"/>
              </w:rPr>
              <w:t xml:space="preserve"> </w:t>
            </w:r>
            <w:r w:rsidR="00D608CB" w:rsidRPr="00D608CB">
              <w:rPr>
                <w:color w:val="000000" w:themeColor="text1"/>
              </w:rPr>
              <w:t xml:space="preserve">Муниципальное автономное дошкольное образовательное учреждение </w:t>
            </w:r>
            <w:proofErr w:type="spellStart"/>
            <w:r w:rsidR="00D608CB" w:rsidRPr="00D608CB">
              <w:rPr>
                <w:color w:val="000000" w:themeColor="text1"/>
              </w:rPr>
              <w:t>Мещеринский</w:t>
            </w:r>
            <w:proofErr w:type="spellEnd"/>
            <w:r w:rsidR="00D608CB" w:rsidRPr="00D608CB">
              <w:rPr>
                <w:color w:val="000000" w:themeColor="text1"/>
              </w:rPr>
              <w:t xml:space="preserve"> детский сад комбинированного вида "Улыбка"</w:t>
            </w:r>
          </w:p>
          <w:p w:rsidR="00D608CB" w:rsidRDefault="00856004" w:rsidP="00D608CB">
            <w:r w:rsidRPr="009455EA">
              <w:rPr>
                <w:b/>
                <w:color w:val="000000" w:themeColor="text1"/>
              </w:rPr>
              <w:t xml:space="preserve">Место нахождения: </w:t>
            </w:r>
            <w:r w:rsidR="00D608CB">
              <w:t>142856, Московская область, Ступинский район п. Мещерино-1, в/городок</w:t>
            </w:r>
          </w:p>
          <w:p w:rsidR="00D608CB" w:rsidRDefault="00856004" w:rsidP="00D608CB">
            <w:r w:rsidRPr="009455EA">
              <w:rPr>
                <w:b/>
                <w:color w:val="000000" w:themeColor="text1"/>
              </w:rPr>
              <w:t xml:space="preserve">Почтовый адрес: </w:t>
            </w:r>
            <w:r w:rsidR="00D608CB">
              <w:t>142856, Московская область, Ступинский район п. Мещерино-1, в/городок</w:t>
            </w:r>
          </w:p>
          <w:p w:rsidR="00D608CB" w:rsidRPr="00D608CB" w:rsidRDefault="00325313" w:rsidP="00D608CB">
            <w:pPr>
              <w:rPr>
                <w:shd w:val="clear" w:color="auto" w:fill="FFFFFF"/>
              </w:rPr>
            </w:pPr>
            <w:r w:rsidRPr="009455EA">
              <w:rPr>
                <w:b/>
                <w:color w:val="000000" w:themeColor="text1"/>
              </w:rPr>
              <w:t>Электронная почта:</w:t>
            </w:r>
            <w:r w:rsidR="009455EA">
              <w:rPr>
                <w:b/>
                <w:color w:val="000000" w:themeColor="text1"/>
              </w:rPr>
              <w:t xml:space="preserve"> </w:t>
            </w:r>
            <w:r w:rsidR="00D608CB">
              <w:rPr>
                <w:shd w:val="clear" w:color="auto" w:fill="FFFFFF"/>
                <w:lang w:val="en-US"/>
              </w:rPr>
              <w:t>sad</w:t>
            </w:r>
            <w:r w:rsidR="00D608CB" w:rsidRPr="00D608CB">
              <w:rPr>
                <w:shd w:val="clear" w:color="auto" w:fill="FFFFFF"/>
              </w:rPr>
              <w:t>_</w:t>
            </w:r>
            <w:r w:rsidR="00D608CB">
              <w:rPr>
                <w:shd w:val="clear" w:color="auto" w:fill="FFFFFF"/>
                <w:lang w:val="en-US"/>
              </w:rPr>
              <w:t>smile</w:t>
            </w:r>
            <w:r w:rsidR="00D608CB" w:rsidRPr="00D608CB">
              <w:rPr>
                <w:shd w:val="clear" w:color="auto" w:fill="FFFFFF"/>
              </w:rPr>
              <w:t>17@</w:t>
            </w:r>
            <w:r w:rsidR="00D608CB">
              <w:rPr>
                <w:shd w:val="clear" w:color="auto" w:fill="FFFFFF"/>
                <w:lang w:val="en-US"/>
              </w:rPr>
              <w:t>mail</w:t>
            </w:r>
            <w:r w:rsidR="00D608CB" w:rsidRPr="00D608CB">
              <w:rPr>
                <w:shd w:val="clear" w:color="auto" w:fill="FFFFFF"/>
              </w:rPr>
              <w:t>.</w:t>
            </w:r>
            <w:proofErr w:type="spellStart"/>
            <w:r w:rsidR="00D608CB">
              <w:rPr>
                <w:shd w:val="clear" w:color="auto" w:fill="FFFFFF"/>
                <w:lang w:val="en-US"/>
              </w:rPr>
              <w:t>ru</w:t>
            </w:r>
            <w:proofErr w:type="spellEnd"/>
          </w:p>
          <w:p w:rsidR="00BA2DE6" w:rsidRPr="009455EA" w:rsidRDefault="00BA2DE6" w:rsidP="00325313">
            <w:pPr>
              <w:spacing w:line="312" w:lineRule="auto"/>
              <w:ind w:right="137"/>
              <w:jc w:val="both"/>
              <w:rPr>
                <w:b/>
              </w:rPr>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08CB" w:rsidRDefault="00D608CB" w:rsidP="00D608CB">
            <w:pPr>
              <w:rPr>
                <w:shd w:val="clear" w:color="auto" w:fill="FFFFFF"/>
                <w:lang w:val="en-US"/>
              </w:rPr>
            </w:pPr>
            <w:r>
              <w:rPr>
                <w:b/>
                <w:shd w:val="clear" w:color="auto" w:fill="FFFFFF"/>
                <w:lang w:val="en-US"/>
              </w:rPr>
              <w:t>:</w:t>
            </w:r>
            <w:r>
              <w:rPr>
                <w:color w:val="0000FF"/>
                <w:shd w:val="clear" w:color="auto" w:fill="FFFFFF"/>
                <w:lang w:val="en-US"/>
              </w:rPr>
              <w:t xml:space="preserve">   </w:t>
            </w:r>
            <w:r>
              <w:rPr>
                <w:shd w:val="clear" w:color="auto" w:fill="FFFFFF"/>
                <w:lang w:val="en-US"/>
              </w:rPr>
              <w:t>sad_smile17@mail.ru</w:t>
            </w:r>
          </w:p>
          <w:p w:rsidR="00BA2DE6" w:rsidRPr="009455EA" w:rsidRDefault="00BA2DE6" w:rsidP="005443B1">
            <w:pPr>
              <w:jc w:val="both"/>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EC007C"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5443B1" w:rsidRDefault="00BA2DE6" w:rsidP="005C2C66">
            <w:r w:rsidRPr="005443B1">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443B1" w:rsidRDefault="009455EA" w:rsidP="00856004">
            <w:r w:rsidRPr="005443B1">
              <w:t>За счет средств от иной, приносящей доход деятельности</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77DE" w:rsidRPr="00021009" w:rsidRDefault="00D608CB" w:rsidP="00432D0C">
            <w:pPr>
              <w:spacing w:line="0" w:lineRule="atLeast"/>
              <w:jc w:val="both"/>
              <w:rPr>
                <w:b/>
                <w:i/>
              </w:rPr>
            </w:pPr>
            <w:r w:rsidRPr="00D608CB">
              <w:t>Приобретение двухкамерного  холодильника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5C2C66">
            <w:pPr>
              <w:jc w:val="both"/>
            </w:pPr>
          </w:p>
        </w:tc>
      </w:tr>
      <w:tr w:rsidR="000D1EF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A82738">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A82738">
              <w:rPr>
                <w:rFonts w:eastAsia="Calibri" w:cs="Calibri"/>
                <w:color w:val="000000"/>
              </w:rPr>
              <w:t>оказание</w:t>
            </w:r>
            <w:r w:rsidRPr="00021009">
              <w:rPr>
                <w:rFonts w:eastAsia="Calibri" w:cs="Calibri"/>
                <w:color w:val="000000"/>
              </w:rPr>
              <w:t xml:space="preserve"> </w:t>
            </w:r>
            <w:r w:rsidR="00FF21D3">
              <w:rPr>
                <w:rFonts w:eastAsia="Calibri" w:cs="Calibri"/>
                <w:color w:val="000000"/>
              </w:rPr>
              <w:t>Исполнителем</w:t>
            </w:r>
            <w:r w:rsidR="00A82738">
              <w:rPr>
                <w:rFonts w:eastAsia="Calibri" w:cs="Calibri"/>
                <w:color w:val="000000"/>
              </w:rPr>
              <w:t xml:space="preserve"> своих обязательств</w:t>
            </w:r>
            <w:r w:rsidRPr="00021009">
              <w:rPr>
                <w:rFonts w:eastAsia="Calibri" w:cs="Calibri"/>
                <w:color w:val="000000"/>
              </w:rPr>
              <w:t>,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77DE" w:rsidRDefault="00D608CB" w:rsidP="004C3CF6">
            <w:pPr>
              <w:jc w:val="both"/>
              <w:rPr>
                <w:shd w:val="clear" w:color="auto" w:fill="FFFFFF"/>
              </w:rPr>
            </w:pPr>
            <w:r>
              <w:t>26 170,00</w:t>
            </w:r>
            <w:r>
              <w:t xml:space="preserve"> </w:t>
            </w:r>
            <w:r w:rsidR="000677DE" w:rsidRPr="00871F9B">
              <w:rPr>
                <w:shd w:val="clear" w:color="auto" w:fill="FFFFFF"/>
              </w:rPr>
              <w:t>НДС  начисляется в соответствии с законодательством.</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9455EA" w:rsidRDefault="009455EA" w:rsidP="00C73D6F">
            <w:pPr>
              <w:pStyle w:val="ConsPlusCell"/>
              <w:rPr>
                <w:rFonts w:eastAsia="Arial" w:cs="Arial"/>
                <w:b/>
                <w:sz w:val="24"/>
                <w:szCs w:val="24"/>
                <w:shd w:val="clear" w:color="auto" w:fill="FFFFFF"/>
              </w:rPr>
            </w:pPr>
            <w:r w:rsidRPr="009455EA">
              <w:rPr>
                <w:color w:val="000000"/>
                <w:spacing w:val="-2"/>
                <w:kern w:val="1"/>
                <w:sz w:val="24"/>
                <w:szCs w:val="24"/>
              </w:rPr>
              <w:t xml:space="preserve">Оплата оказанных услуг производится на основании предъявленного Исполнителем Заказчику счета после подписания Заказчиком Акта сдачи-приемки услуг </w:t>
            </w:r>
            <w:r w:rsidRPr="009455EA">
              <w:rPr>
                <w:color w:val="000000"/>
                <w:spacing w:val="-2"/>
                <w:sz w:val="24"/>
                <w:szCs w:val="24"/>
              </w:rPr>
              <w:t xml:space="preserve">(Приложение № 3 к договору), </w:t>
            </w:r>
            <w:r w:rsidRPr="009455EA">
              <w:rPr>
                <w:color w:val="000000"/>
                <w:spacing w:val="-2"/>
                <w:kern w:val="1"/>
                <w:sz w:val="24"/>
                <w:szCs w:val="24"/>
              </w:rPr>
              <w:t>составленного</w:t>
            </w:r>
            <w:r w:rsidRPr="009455EA">
              <w:rPr>
                <w:color w:val="000000"/>
                <w:spacing w:val="-2"/>
                <w:sz w:val="24"/>
                <w:szCs w:val="24"/>
              </w:rPr>
              <w:t xml:space="preserve"> по форме, </w:t>
            </w:r>
            <w:r w:rsidRPr="009455EA">
              <w:rPr>
                <w:color w:val="000000"/>
                <w:spacing w:val="-2"/>
                <w:kern w:val="1"/>
                <w:sz w:val="24"/>
                <w:szCs w:val="24"/>
              </w:rPr>
              <w:t>путем безналичного перечисления на расчетный счет Исполнителя денежных средств в срок, не превышающий 30 (тридцати) календарных дней со дня подписания Заказчиком Акта сдачи-приемки услуг (работ).</w:t>
            </w:r>
          </w:p>
        </w:tc>
      </w:tr>
      <w:tr w:rsidR="00970905" w:rsidRPr="00021009" w:rsidTr="00A91070">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BC2E31" w:rsidP="00D608CB">
            <w:r w:rsidRPr="009455EA">
              <w:rPr>
                <w:highlight w:val="green"/>
              </w:rPr>
              <w:t>«</w:t>
            </w:r>
            <w:r w:rsidR="00D608CB">
              <w:rPr>
                <w:highlight w:val="green"/>
              </w:rPr>
              <w:t>30</w:t>
            </w:r>
            <w:r w:rsidRPr="009455EA">
              <w:rPr>
                <w:highlight w:val="green"/>
              </w:rPr>
              <w:t xml:space="preserve">» </w:t>
            </w:r>
            <w:r w:rsidR="00D608CB">
              <w:rPr>
                <w:highlight w:val="green"/>
              </w:rPr>
              <w:t>апреля</w:t>
            </w:r>
            <w:r w:rsidRPr="009455EA">
              <w:rPr>
                <w:highlight w:val="green"/>
              </w:rPr>
              <w:t xml:space="preserve"> 2020</w:t>
            </w:r>
            <w:r w:rsidR="004D45D7" w:rsidRPr="009455EA">
              <w:rPr>
                <w:highlight w:val="green"/>
              </w:rPr>
              <w:t xml:space="preserve"> г. в </w:t>
            </w:r>
            <w:r w:rsidR="00D608CB">
              <w:rPr>
                <w:highlight w:val="green"/>
              </w:rPr>
              <w:t>10</w:t>
            </w:r>
            <w:r w:rsidR="00C73D6F" w:rsidRPr="009455EA">
              <w:rPr>
                <w:highlight w:val="green"/>
              </w:rPr>
              <w:t>:</w:t>
            </w:r>
            <w:r w:rsidR="009455EA" w:rsidRPr="009455EA">
              <w:rPr>
                <w:highlight w:val="green"/>
              </w:rPr>
              <w:t>00</w:t>
            </w:r>
            <w:r w:rsidR="00C73D6F" w:rsidRPr="001C5284">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1C5284" w:rsidRDefault="00BC2E31" w:rsidP="00D608CB">
            <w:r w:rsidRPr="009455EA">
              <w:rPr>
                <w:highlight w:val="green"/>
              </w:rPr>
              <w:t>«</w:t>
            </w:r>
            <w:r w:rsidR="00D608CB">
              <w:rPr>
                <w:highlight w:val="green"/>
              </w:rPr>
              <w:t>18</w:t>
            </w:r>
            <w:r w:rsidR="004D45D7" w:rsidRPr="009455EA">
              <w:rPr>
                <w:highlight w:val="green"/>
              </w:rPr>
              <w:t xml:space="preserve">» </w:t>
            </w:r>
            <w:r w:rsidR="00D608CB">
              <w:rPr>
                <w:highlight w:val="green"/>
              </w:rPr>
              <w:t>мая</w:t>
            </w:r>
            <w:r w:rsidRPr="009455EA">
              <w:rPr>
                <w:highlight w:val="green"/>
              </w:rPr>
              <w:t xml:space="preserve"> 2020</w:t>
            </w:r>
            <w:r w:rsidR="004D45D7" w:rsidRPr="009455EA">
              <w:rPr>
                <w:highlight w:val="green"/>
              </w:rPr>
              <w:t xml:space="preserve"> г в </w:t>
            </w:r>
            <w:r w:rsidR="00D608CB">
              <w:rPr>
                <w:highlight w:val="green"/>
              </w:rPr>
              <w:t>10</w:t>
            </w:r>
            <w:r w:rsidR="00C73D6F" w:rsidRPr="009455EA">
              <w:rPr>
                <w:highlight w:val="green"/>
              </w:rPr>
              <w:t>:</w:t>
            </w:r>
            <w:r w:rsidR="009455EA" w:rsidRPr="009455EA">
              <w:rPr>
                <w:highlight w:val="green"/>
              </w:rPr>
              <w:t>00</w:t>
            </w:r>
            <w:r w:rsidR="00C73D6F" w:rsidRPr="009455EA">
              <w:rPr>
                <w:highlight w:val="green"/>
              </w:rPr>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08CB" w:rsidRDefault="00970905" w:rsidP="00D608CB">
            <w:r w:rsidRPr="00021009">
              <w:t>Рассмотрение заявок на участие в запросе котировок в электро</w:t>
            </w:r>
            <w:r w:rsidR="009D1A4A" w:rsidRPr="00021009">
              <w:t>нной форме состоится по адресу:</w:t>
            </w:r>
            <w:r w:rsidR="009455EA">
              <w:t xml:space="preserve"> </w:t>
            </w:r>
            <w:r w:rsidR="00D608CB">
              <w:t>142856, Московская область, Ступинский район п. Мещерино-1, в/городок</w:t>
            </w:r>
          </w:p>
          <w:p w:rsidR="00BC2E31" w:rsidRPr="00021009" w:rsidRDefault="00BC2E31" w:rsidP="00C73D6F">
            <w:pPr>
              <w:jc w:val="both"/>
              <w:rPr>
                <w:color w:val="000000"/>
              </w:rPr>
            </w:pPr>
          </w:p>
          <w:p w:rsidR="00970905" w:rsidRPr="00021009" w:rsidRDefault="00BC2E31" w:rsidP="00970905">
            <w:pPr>
              <w:jc w:val="both"/>
            </w:pPr>
            <w:r w:rsidRPr="009455EA">
              <w:rPr>
                <w:highlight w:val="green"/>
              </w:rPr>
              <w:t>«</w:t>
            </w:r>
            <w:r w:rsidR="00D608CB" w:rsidRPr="009455EA">
              <w:rPr>
                <w:highlight w:val="green"/>
              </w:rPr>
              <w:t>«</w:t>
            </w:r>
            <w:r w:rsidR="00D608CB">
              <w:rPr>
                <w:highlight w:val="green"/>
              </w:rPr>
              <w:t>18</w:t>
            </w:r>
            <w:r w:rsidR="00D608CB" w:rsidRPr="009455EA">
              <w:rPr>
                <w:highlight w:val="green"/>
              </w:rPr>
              <w:t xml:space="preserve">» </w:t>
            </w:r>
            <w:r w:rsidR="00D608CB">
              <w:rPr>
                <w:highlight w:val="green"/>
              </w:rPr>
              <w:t>мая</w:t>
            </w:r>
            <w:r w:rsidR="00D608CB" w:rsidRPr="009455EA">
              <w:rPr>
                <w:highlight w:val="green"/>
              </w:rPr>
              <w:t xml:space="preserve"> 2020 г в </w:t>
            </w:r>
            <w:r w:rsidR="00D608CB">
              <w:rPr>
                <w:highlight w:val="green"/>
              </w:rPr>
              <w:t>10</w:t>
            </w:r>
            <w:r w:rsidR="00D608CB" w:rsidRPr="009455EA">
              <w:rPr>
                <w:highlight w:val="green"/>
              </w:rPr>
              <w:t>:</w:t>
            </w:r>
            <w:r w:rsidR="00D608CB">
              <w:rPr>
                <w:highlight w:val="green"/>
              </w:rPr>
              <w:t>01</w:t>
            </w:r>
            <w:r w:rsidR="00D608CB" w:rsidRPr="009455EA">
              <w:rPr>
                <w:highlight w:val="green"/>
              </w:rPr>
              <w:t xml:space="preserve"> «время местное»</w:t>
            </w:r>
          </w:p>
        </w:tc>
      </w:tr>
      <w:tr w:rsidR="00AA5EE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запросе котировок в </w:t>
            </w:r>
            <w:r w:rsidRPr="00021009">
              <w:rPr>
                <w:b/>
              </w:rPr>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021009">
              <w:t>47- и 48</w:t>
            </w:r>
            <w:r w:rsidRPr="00021009">
              <w:t xml:space="preserve"> </w:t>
            </w:r>
            <w:r w:rsidR="00BD371A" w:rsidRPr="00021009">
              <w:t xml:space="preserve">Положения </w:t>
            </w:r>
            <w:r w:rsidRPr="00021009">
              <w:t>по закупкам.</w:t>
            </w:r>
          </w:p>
        </w:tc>
      </w:tr>
      <w:tr w:rsidR="00DD14C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w:t>
            </w:r>
            <w:r w:rsidR="00C834BD" w:rsidRPr="001455C4">
              <w:rPr>
                <w:rFonts w:ascii="Times New Roman" w:hAnsi="Times New Roman" w:cs="Times New Roman"/>
                <w:color w:val="000000" w:themeColor="text1"/>
                <w:sz w:val="24"/>
                <w:szCs w:val="24"/>
              </w:rPr>
              <w:t xml:space="preserve">документов и (или) информации, предусмотренных пунктом 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w:t>
            </w:r>
            <w:r w:rsidRPr="00021009">
              <w:lastRenderedPageBreak/>
              <w:t>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w:t>
            </w:r>
            <w:r w:rsidRPr="00021009">
              <w:lastRenderedPageBreak/>
              <w:t>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w:t>
            </w:r>
            <w:r w:rsidRPr="00021009">
              <w:rPr>
                <w:rFonts w:ascii="Times New Roman" w:hAnsi="Times New Roman" w:cs="Times New Roman"/>
                <w:b/>
                <w:i/>
                <w:sz w:val="24"/>
                <w:szCs w:val="24"/>
              </w:rPr>
              <w:lastRenderedPageBreak/>
              <w:t>документов, который должен быть представлен при подаче заявки, приведены в пункте 25.1 настоящего раздела.</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2A2BC2" w:rsidRPr="00021009">
              <w:rPr>
                <w:rFonts w:ascii="Times New Roman" w:hAnsi="Times New Roman" w:cs="Times New Roman"/>
                <w:i/>
                <w:sz w:val="24"/>
                <w:szCs w:val="24"/>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lastRenderedPageBreak/>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w:t>
            </w:r>
            <w:r w:rsidRPr="00021009">
              <w:rPr>
                <w:rFonts w:ascii="Times New Roman" w:hAnsi="Times New Roman" w:cs="Times New Roman"/>
                <w:sz w:val="24"/>
                <w:szCs w:val="24"/>
              </w:rPr>
              <w:lastRenderedPageBreak/>
              <w:t>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w:t>
            </w:r>
            <w:r w:rsidRPr="00021009">
              <w:rPr>
                <w:rFonts w:ascii="Times New Roman" w:hAnsi="Times New Roman" w:cs="Times New Roman"/>
                <w:sz w:val="24"/>
                <w:szCs w:val="24"/>
              </w:rPr>
              <w:lastRenderedPageBreak/>
              <w:t>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lastRenderedPageBreak/>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w:t>
            </w:r>
            <w:r w:rsidR="005B793D" w:rsidRPr="00021009">
              <w:lastRenderedPageBreak/>
              <w:t>(или)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w:t>
            </w:r>
            <w:r w:rsidR="001D27FB" w:rsidRPr="00021009">
              <w:lastRenderedPageBreak/>
              <w:t xml:space="preserve">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w:t>
            </w:r>
            <w:r w:rsidR="001D27FB" w:rsidRPr="00021009">
              <w:lastRenderedPageBreak/>
              <w:t>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FB7FA4" w:rsidP="00A91070">
            <w:pPr>
              <w:ind w:firstLine="21"/>
              <w:jc w:val="both"/>
              <w:rPr>
                <w:b/>
                <w:i/>
                <w:spacing w:val="-16"/>
              </w:rPr>
            </w:pPr>
            <w:r>
              <w:rPr>
                <w:b/>
                <w:i/>
                <w:spacing w:val="-16"/>
              </w:rPr>
              <w:t>Применяются (</w:t>
            </w:r>
            <w:r w:rsidR="009455EA">
              <w:rPr>
                <w:b/>
                <w:i/>
                <w:spacing w:val="-16"/>
              </w:rPr>
              <w:t>Приложении № 4</w:t>
            </w:r>
            <w:r w:rsidR="00A91070">
              <w:rPr>
                <w:b/>
                <w:i/>
                <w:spacing w:val="-16"/>
              </w:rPr>
              <w:t>)</w:t>
            </w:r>
            <w:r>
              <w:rPr>
                <w:b/>
                <w:i/>
                <w:spacing w:val="-16"/>
              </w:rPr>
              <w:t>.</w:t>
            </w:r>
          </w:p>
          <w:p w:rsidR="00FB7FA4" w:rsidRPr="00FB7FA4" w:rsidRDefault="00FB7FA4" w:rsidP="00A91070">
            <w:pPr>
              <w:ind w:firstLine="21"/>
              <w:jc w:val="both"/>
              <w:rPr>
                <w:sz w:val="22"/>
                <w:szCs w:val="22"/>
              </w:rPr>
            </w:pPr>
            <w:r>
              <w:rPr>
                <w:sz w:val="28"/>
                <w:szCs w:val="28"/>
              </w:rPr>
              <w:t xml:space="preserve">        </w:t>
            </w:r>
            <w:r w:rsidRPr="00FB7FA4">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w:t>
            </w:r>
            <w:r w:rsidRPr="00FB7FA4">
              <w:rPr>
                <w:sz w:val="22"/>
                <w:szCs w:val="22"/>
              </w:rPr>
              <w:lastRenderedPageBreak/>
              <w:t>заключается договор, на начальную (максимальную) цену договора.</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B7FA4" w:rsidRPr="00FB7FA4" w:rsidRDefault="00FB7FA4" w:rsidP="00FB7FA4">
            <w:pPr>
              <w:ind w:firstLine="709"/>
              <w:jc w:val="both"/>
              <w:rPr>
                <w:rFonts w:ascii="Verdana" w:hAnsi="Verdana"/>
                <w:b/>
                <w:sz w:val="22"/>
                <w:szCs w:val="22"/>
              </w:rPr>
            </w:pPr>
            <w:r w:rsidRPr="00FB7FA4">
              <w:rPr>
                <w:b/>
                <w:sz w:val="22"/>
                <w:szCs w:val="22"/>
              </w:rPr>
              <w:t>Приоритет не предоставляется в случаях, если:</w:t>
            </w:r>
          </w:p>
          <w:p w:rsidR="00FB7FA4" w:rsidRPr="00FB7FA4" w:rsidRDefault="00FB7FA4" w:rsidP="00FB7FA4">
            <w:pPr>
              <w:ind w:firstLine="709"/>
              <w:jc w:val="both"/>
              <w:rPr>
                <w:rFonts w:ascii="Verdana" w:hAnsi="Verdana"/>
                <w:sz w:val="22"/>
                <w:szCs w:val="22"/>
              </w:rPr>
            </w:pPr>
            <w:r w:rsidRPr="00FB7FA4">
              <w:rPr>
                <w:sz w:val="22"/>
                <w:szCs w:val="22"/>
              </w:rPr>
              <w:t>Закупка признана несостоявшейся и договор заключается с единственным участником закупки.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7FA4" w:rsidRPr="00021009" w:rsidRDefault="00FB7FA4" w:rsidP="00FB7FA4">
            <w:pPr>
              <w:ind w:firstLine="21"/>
              <w:jc w:val="both"/>
            </w:pPr>
            <w:r w:rsidRPr="00FB7FA4">
              <w:rPr>
                <w:sz w:val="22"/>
                <w:szCs w:val="22"/>
              </w:rPr>
              <w:t xml:space="preserve">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w:t>
            </w:r>
            <w:r w:rsidRPr="00021009">
              <w:lastRenderedPageBreak/>
              <w:t>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A3030C" w:rsidP="00E7217F">
            <w:pPr>
              <w:jc w:val="both"/>
            </w:pPr>
            <w:r>
              <w:t>Приложение №</w:t>
            </w:r>
            <w:r w:rsidR="00970905" w:rsidRPr="00021009">
              <w:t xml:space="preserve">2. </w:t>
            </w:r>
            <w:r w:rsidR="00DF27DD" w:rsidRPr="00021009">
              <w:t>Форма доверенности на уполномоченное лицо</w:t>
            </w:r>
            <w:r w:rsidR="00970905"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w:t>
            </w:r>
            <w:r w:rsidR="00F46FD3" w:rsidRPr="00021009">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lastRenderedPageBreak/>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F46FD3" w:rsidP="00F46FD3">
            <w:pPr>
              <w:widowControl w:val="0"/>
              <w:autoSpaceDE w:val="0"/>
              <w:autoSpaceDN w:val="0"/>
              <w:adjustRightInd w:val="0"/>
              <w:spacing w:line="271" w:lineRule="exact"/>
              <w:ind w:right="-20"/>
            </w:pPr>
            <w:r w:rsidRPr="00021009">
              <w:rPr>
                <w:spacing w:val="-5"/>
              </w:rPr>
              <w:t>Победитель</w:t>
            </w:r>
            <w:r w:rsidRPr="00021009">
              <w:rPr>
                <w:spacing w:val="3"/>
              </w:rPr>
              <w:t xml:space="preserve"> </w:t>
            </w:r>
            <w:r w:rsidRPr="00021009">
              <w:t xml:space="preserve">запроса </w:t>
            </w:r>
            <w:r w:rsidR="00596508" w:rsidRPr="00021009">
              <w:t>котировок</w:t>
            </w:r>
            <w:r w:rsidRPr="00021009">
              <w:t xml:space="preserve"> в электронной форме обязан </w:t>
            </w:r>
            <w:r w:rsidRPr="00021009">
              <w:rPr>
                <w:spacing w:val="1"/>
              </w:rPr>
              <w:t>н</w:t>
            </w:r>
            <w:r w:rsidRPr="00021009">
              <w:rPr>
                <w:spacing w:val="-1"/>
              </w:rPr>
              <w:t>а</w:t>
            </w:r>
            <w:r w:rsidRPr="00021009">
              <w:rPr>
                <w:spacing w:val="1"/>
              </w:rPr>
              <w:t>п</w:t>
            </w:r>
            <w:r w:rsidRPr="00021009">
              <w:t>р</w:t>
            </w:r>
            <w:r w:rsidRPr="00021009">
              <w:rPr>
                <w:spacing w:val="-1"/>
              </w:rPr>
              <w:t>а</w:t>
            </w:r>
            <w:r w:rsidRPr="00021009">
              <w:t>вить</w:t>
            </w:r>
            <w:r w:rsidRPr="00021009">
              <w:rPr>
                <w:spacing w:val="2"/>
              </w:rPr>
              <w:t xml:space="preserve"> Заказчику через </w:t>
            </w:r>
            <w:r w:rsidRPr="00021009">
              <w:t>о</w:t>
            </w:r>
            <w:r w:rsidRPr="00021009">
              <w:rPr>
                <w:spacing w:val="1"/>
              </w:rPr>
              <w:t>п</w:t>
            </w:r>
            <w:r w:rsidRPr="00021009">
              <w:rPr>
                <w:spacing w:val="-1"/>
              </w:rPr>
              <w:t>е</w:t>
            </w:r>
            <w:r w:rsidRPr="00021009">
              <w:t>р</w:t>
            </w:r>
            <w:r w:rsidRPr="00021009">
              <w:rPr>
                <w:spacing w:val="-1"/>
              </w:rPr>
              <w:t>а</w:t>
            </w:r>
            <w:r w:rsidRPr="00021009">
              <w:rPr>
                <w:spacing w:val="6"/>
              </w:rPr>
              <w:t>т</w:t>
            </w:r>
            <w:r w:rsidRPr="00021009">
              <w:t>о</w:t>
            </w:r>
            <w:r w:rsidRPr="00021009">
              <w:rPr>
                <w:spacing w:val="2"/>
              </w:rPr>
              <w:t>ра</w:t>
            </w:r>
            <w:r w:rsidRPr="00021009">
              <w:t xml:space="preserve"> элек</w:t>
            </w:r>
            <w:r w:rsidRPr="00021009">
              <w:rPr>
                <w:spacing w:val="1"/>
              </w:rPr>
              <w:t>т</w:t>
            </w:r>
            <w:r w:rsidRPr="00021009">
              <w:t>ро</w:t>
            </w:r>
            <w:r w:rsidRPr="00021009">
              <w:rPr>
                <w:spacing w:val="1"/>
              </w:rPr>
              <w:t>нн</w:t>
            </w:r>
            <w:r w:rsidRPr="00021009">
              <w:t>ой</w:t>
            </w:r>
            <w:r w:rsidRPr="00021009">
              <w:rPr>
                <w:spacing w:val="1"/>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и</w:t>
            </w:r>
            <w:r w:rsidRPr="00021009">
              <w:rPr>
                <w:spacing w:val="3"/>
              </w:rPr>
              <w:t xml:space="preserve"> </w:t>
            </w:r>
            <w:r w:rsidRPr="00021009">
              <w:rPr>
                <w:spacing w:val="1"/>
              </w:rPr>
              <w:t>п</w:t>
            </w:r>
            <w:r w:rsidRPr="00021009">
              <w:t>ро</w:t>
            </w:r>
            <w:r w:rsidRPr="00021009">
              <w:rPr>
                <w:spacing w:val="-1"/>
              </w:rPr>
              <w:t>е</w:t>
            </w:r>
            <w:r w:rsidRPr="00021009">
              <w:rPr>
                <w:spacing w:val="1"/>
              </w:rPr>
              <w:t>к</w:t>
            </w:r>
            <w:r w:rsidRPr="00021009">
              <w:t xml:space="preserve">т </w:t>
            </w:r>
            <w:r w:rsidRPr="00021009">
              <w:rPr>
                <w:spacing w:val="1"/>
              </w:rPr>
              <w:t>договора</w:t>
            </w:r>
            <w:r w:rsidRPr="00021009">
              <w:t xml:space="preserve">, </w:t>
            </w:r>
            <w:r w:rsidRPr="00021009">
              <w:rPr>
                <w:spacing w:val="1"/>
              </w:rPr>
              <w:t>п</w:t>
            </w:r>
            <w:r w:rsidRPr="00021009">
              <w:t>од</w:t>
            </w:r>
            <w:r w:rsidRPr="00021009">
              <w:rPr>
                <w:spacing w:val="-1"/>
              </w:rPr>
              <w:t>п</w:t>
            </w:r>
            <w:r w:rsidRPr="00021009">
              <w:rPr>
                <w:spacing w:val="1"/>
              </w:rPr>
              <w:t>и</w:t>
            </w:r>
            <w:r w:rsidRPr="00021009">
              <w:rPr>
                <w:spacing w:val="-1"/>
              </w:rPr>
              <w:t>са</w:t>
            </w:r>
            <w:r w:rsidRPr="00021009">
              <w:rPr>
                <w:spacing w:val="1"/>
              </w:rPr>
              <w:t>нн</w:t>
            </w:r>
            <w:r w:rsidRPr="00021009">
              <w:t>ый</w:t>
            </w:r>
            <w:r w:rsidRPr="00021009">
              <w:rPr>
                <w:spacing w:val="2"/>
              </w:rPr>
              <w:t xml:space="preserve"> </w:t>
            </w:r>
            <w:r w:rsidR="00596508" w:rsidRPr="00021009">
              <w:rPr>
                <w:spacing w:val="2"/>
              </w:rPr>
              <w:t xml:space="preserve">усиленной квалифицированной </w:t>
            </w:r>
            <w:r w:rsidRPr="00021009">
              <w:t>элек</w:t>
            </w:r>
            <w:r w:rsidRPr="00021009">
              <w:rPr>
                <w:spacing w:val="1"/>
              </w:rPr>
              <w:t>т</w:t>
            </w:r>
            <w:r w:rsidRPr="00021009">
              <w:t>р</w:t>
            </w:r>
            <w:r w:rsidRPr="00021009">
              <w:rPr>
                <w:spacing w:val="-2"/>
              </w:rPr>
              <w:t>о</w:t>
            </w:r>
            <w:r w:rsidRPr="00021009">
              <w:rPr>
                <w:spacing w:val="-1"/>
              </w:rPr>
              <w:t>н</w:t>
            </w:r>
            <w:r w:rsidRPr="00021009">
              <w:rPr>
                <w:spacing w:val="1"/>
              </w:rPr>
              <w:t>н</w:t>
            </w:r>
            <w:r w:rsidRPr="00021009">
              <w:t>ой</w:t>
            </w:r>
            <w:r w:rsidRPr="00021009">
              <w:rPr>
                <w:spacing w:val="2"/>
              </w:rPr>
              <w:t xml:space="preserve"> </w:t>
            </w:r>
            <w:r w:rsidRPr="00021009">
              <w:rPr>
                <w:spacing w:val="-1"/>
              </w:rPr>
              <w:t>ц</w:t>
            </w:r>
            <w:r w:rsidRPr="00021009">
              <w:rPr>
                <w:spacing w:val="1"/>
              </w:rPr>
              <w:t>и</w:t>
            </w:r>
            <w:r w:rsidRPr="00021009">
              <w:t xml:space="preserve">фровой </w:t>
            </w:r>
            <w:r w:rsidRPr="00021009">
              <w:rPr>
                <w:spacing w:val="1"/>
              </w:rPr>
              <w:t>п</w:t>
            </w:r>
            <w:r w:rsidRPr="00021009">
              <w:t>од</w:t>
            </w:r>
            <w:r w:rsidRPr="00021009">
              <w:rPr>
                <w:spacing w:val="-1"/>
              </w:rPr>
              <w:t>п</w:t>
            </w:r>
            <w:r w:rsidRPr="00021009">
              <w:rPr>
                <w:spacing w:val="1"/>
              </w:rPr>
              <w:t>и</w:t>
            </w:r>
            <w:r w:rsidRPr="00021009">
              <w:rPr>
                <w:spacing w:val="-1"/>
              </w:rPr>
              <w:t>сь</w:t>
            </w:r>
            <w:r w:rsidRPr="00021009">
              <w:t>ю</w:t>
            </w:r>
            <w:r w:rsidRPr="00021009">
              <w:rPr>
                <w:spacing w:val="2"/>
              </w:rPr>
              <w:t xml:space="preserve"> </w:t>
            </w:r>
            <w:r w:rsidRPr="00021009">
              <w:t>л</w:t>
            </w:r>
            <w:r w:rsidRPr="00021009">
              <w:rPr>
                <w:spacing w:val="1"/>
              </w:rPr>
              <w:t>иц</w:t>
            </w:r>
            <w:r w:rsidRPr="00021009">
              <w:rPr>
                <w:spacing w:val="-1"/>
              </w:rPr>
              <w:t>а</w:t>
            </w:r>
            <w:r w:rsidRPr="00021009">
              <w:t>,</w:t>
            </w:r>
            <w:r w:rsidRPr="00021009">
              <w:rPr>
                <w:spacing w:val="1"/>
              </w:rPr>
              <w:t xml:space="preserve"> и</w:t>
            </w:r>
            <w:r w:rsidRPr="00021009">
              <w:rPr>
                <w:spacing w:val="-1"/>
              </w:rPr>
              <w:t>ме</w:t>
            </w:r>
            <w:r w:rsidRPr="00021009">
              <w:t>ющ</w:t>
            </w:r>
            <w:r w:rsidRPr="00021009">
              <w:rPr>
                <w:spacing w:val="-1"/>
              </w:rPr>
              <w:t>е</w:t>
            </w:r>
            <w:r w:rsidRPr="00021009">
              <w:t>го</w:t>
            </w:r>
            <w:r w:rsidRPr="00021009">
              <w:rPr>
                <w:spacing w:val="1"/>
              </w:rPr>
              <w:t xml:space="preserve"> п</w:t>
            </w:r>
            <w:r w:rsidRPr="00021009">
              <w:t>р</w:t>
            </w:r>
            <w:r w:rsidRPr="00021009">
              <w:rPr>
                <w:spacing w:val="-1"/>
              </w:rPr>
              <w:t>а</w:t>
            </w:r>
            <w:r w:rsidRPr="00021009">
              <w:t>во</w:t>
            </w:r>
            <w:r w:rsidRPr="00021009">
              <w:rPr>
                <w:spacing w:val="1"/>
              </w:rPr>
              <w:t xml:space="preserve"> </w:t>
            </w:r>
            <w:r w:rsidRPr="00021009">
              <w:t>д</w:t>
            </w:r>
            <w:r w:rsidRPr="00021009">
              <w:rPr>
                <w:spacing w:val="-1"/>
              </w:rPr>
              <w:t>е</w:t>
            </w:r>
            <w:r w:rsidRPr="00021009">
              <w:rPr>
                <w:spacing w:val="1"/>
              </w:rPr>
              <w:t>й</w:t>
            </w:r>
            <w:r w:rsidRPr="00021009">
              <w:rPr>
                <w:spacing w:val="7"/>
              </w:rPr>
              <w:t>с</w:t>
            </w:r>
            <w:r w:rsidRPr="00021009">
              <w:rPr>
                <w:spacing w:val="1"/>
              </w:rPr>
              <w:t>т</w:t>
            </w:r>
            <w:r w:rsidRPr="00021009">
              <w:t>во</w:t>
            </w:r>
            <w:r w:rsidRPr="00021009">
              <w:rPr>
                <w:spacing w:val="-1"/>
              </w:rPr>
              <w:t>ва</w:t>
            </w:r>
            <w:r w:rsidRPr="00021009">
              <w:t>ть</w:t>
            </w:r>
            <w:r w:rsidRPr="00021009">
              <w:rPr>
                <w:spacing w:val="2"/>
              </w:rPr>
              <w:t xml:space="preserve"> </w:t>
            </w:r>
            <w:r w:rsidRPr="00021009">
              <w:t>от</w:t>
            </w:r>
            <w:r w:rsidRPr="00021009">
              <w:rPr>
                <w:spacing w:val="2"/>
              </w:rPr>
              <w:t xml:space="preserve"> </w:t>
            </w:r>
            <w:r w:rsidRPr="00021009">
              <w:rPr>
                <w:spacing w:val="1"/>
              </w:rPr>
              <w:t>и</w:t>
            </w:r>
            <w:r w:rsidRPr="00021009">
              <w:rPr>
                <w:spacing w:val="-1"/>
              </w:rPr>
              <w:t>м</w:t>
            </w:r>
            <w:r w:rsidRPr="00021009">
              <w:rPr>
                <w:spacing w:val="1"/>
              </w:rPr>
              <w:t>ен</w:t>
            </w:r>
            <w:r w:rsidRPr="00021009">
              <w:t xml:space="preserve">и </w:t>
            </w:r>
            <w:r w:rsidRPr="00021009">
              <w:rPr>
                <w:spacing w:val="-5"/>
              </w:rPr>
              <w:t>у</w:t>
            </w:r>
            <w:r w:rsidRPr="00021009">
              <w:rPr>
                <w:spacing w:val="1"/>
              </w:rPr>
              <w:t>ча</w:t>
            </w:r>
            <w:r w:rsidRPr="00021009">
              <w:rPr>
                <w:spacing w:val="-1"/>
              </w:rPr>
              <w:t>с</w:t>
            </w:r>
            <w:r w:rsidRPr="00021009">
              <w:t>т</w:t>
            </w:r>
            <w:r w:rsidRPr="00021009">
              <w:rPr>
                <w:spacing w:val="1"/>
              </w:rPr>
              <w:t>ник</w:t>
            </w:r>
            <w:r w:rsidRPr="00021009">
              <w:t>а</w:t>
            </w:r>
            <w:r w:rsidRPr="00021009">
              <w:rPr>
                <w:spacing w:val="4"/>
              </w:rPr>
              <w:t xml:space="preserve"> </w:t>
            </w:r>
            <w:r w:rsidRPr="00021009">
              <w:t xml:space="preserve">процедуры закупки. Заказчик обязан направить через оператора электронной площадки договор, подписанный </w:t>
            </w:r>
            <w:r w:rsidR="00596508" w:rsidRPr="00021009">
              <w:t xml:space="preserve">усиленной квалифицированной </w:t>
            </w:r>
            <w:r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3B016E">
              <w:rPr>
                <w:spacing w:val="-1"/>
              </w:rPr>
              <w:t xml:space="preserve"> 223 </w:t>
            </w:r>
            <w:r w:rsidR="00757E81" w:rsidRPr="00021009">
              <w:rPr>
                <w:spacing w:val="-1"/>
              </w:rPr>
              <w:t xml:space="preserve"> </w:t>
            </w:r>
            <w:r w:rsidR="003B016E">
              <w:rPr>
                <w:spacing w:val="-1"/>
              </w:rPr>
              <w:t>(</w:t>
            </w:r>
            <w:r w:rsidR="00757E81" w:rsidRPr="00021009">
              <w:rPr>
                <w:spacing w:val="-1"/>
              </w:rPr>
              <w:t>2.0</w:t>
            </w:r>
            <w:r w:rsidR="003B016E">
              <w:rPr>
                <w:spacing w:val="-1"/>
              </w:rPr>
              <w:t>)</w:t>
            </w:r>
            <w:r w:rsidRPr="00021009">
              <w:rPr>
                <w:spacing w:val="-1"/>
              </w:rPr>
              <w:t xml:space="preserve"> и на сайте электронной торговой </w:t>
            </w:r>
            <w:proofErr w:type="gramStart"/>
            <w:r w:rsidRPr="00021009">
              <w:rPr>
                <w:spacing w:val="-1"/>
              </w:rPr>
              <w:t xml:space="preserve">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proofErr w:type="gramEnd"/>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w:t>
            </w:r>
            <w:r w:rsidRPr="00021009">
              <w:rPr>
                <w:rFonts w:ascii="Times New Roman" w:hAnsi="Times New Roman" w:cs="Times New Roman"/>
                <w:sz w:val="24"/>
                <w:szCs w:val="24"/>
              </w:rPr>
              <w:lastRenderedPageBreak/>
              <w:t>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FB7FA4">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FF21D3">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FF21D3" w:rsidRDefault="00FF21D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D608CB" w:rsidRPr="00D608CB">
        <w:rPr>
          <w:rFonts w:ascii="Times New Roman" w:eastAsia="Arial" w:hAnsi="Times New Roman" w:cs="Times New Roman"/>
          <w:color w:val="000000"/>
          <w:sz w:val="24"/>
          <w:szCs w:val="24"/>
          <w:shd w:val="clear" w:color="auto" w:fill="FFFFFF"/>
        </w:rPr>
        <w:t xml:space="preserve">Муниципальное автономное дошкольное образовательное учреждение </w:t>
      </w:r>
      <w:proofErr w:type="spellStart"/>
      <w:r w:rsidR="00D608CB" w:rsidRPr="00D608CB">
        <w:rPr>
          <w:rFonts w:ascii="Times New Roman" w:eastAsia="Arial" w:hAnsi="Times New Roman" w:cs="Times New Roman"/>
          <w:color w:val="000000"/>
          <w:sz w:val="24"/>
          <w:szCs w:val="24"/>
          <w:shd w:val="clear" w:color="auto" w:fill="FFFFFF"/>
        </w:rPr>
        <w:t>Мещеринский</w:t>
      </w:r>
      <w:proofErr w:type="spellEnd"/>
      <w:r w:rsidR="00D608CB" w:rsidRPr="00D608CB">
        <w:rPr>
          <w:rFonts w:ascii="Times New Roman" w:eastAsia="Arial" w:hAnsi="Times New Roman" w:cs="Times New Roman"/>
          <w:color w:val="000000"/>
          <w:sz w:val="24"/>
          <w:szCs w:val="24"/>
          <w:shd w:val="clear" w:color="auto" w:fill="FFFFFF"/>
        </w:rPr>
        <w:t xml:space="preserve"> детский сад комбинированного вида "Улыбка"</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FF21D3" w:rsidRDefault="00150D3A" w:rsidP="00554D07">
      <w:pPr>
        <w:pStyle w:val="ConsPlusNormal"/>
        <w:ind w:firstLine="540"/>
        <w:jc w:val="both"/>
        <w:rPr>
          <w:rFonts w:ascii="Times New Roman" w:hAnsi="Times New Roman" w:cs="Times New Roman"/>
          <w:b/>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r w:rsidR="00554D07" w:rsidRPr="00FF21D3">
        <w:rPr>
          <w:rFonts w:ascii="Times New Roman" w:hAnsi="Times New Roman" w:cs="Times New Roman"/>
          <w:b/>
          <w:sz w:val="24"/>
          <w:szCs w:val="24"/>
        </w:rPr>
        <w:t>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FF21D3">
        <w:rPr>
          <w:b/>
          <w:sz w:val="24"/>
          <w:szCs w:val="24"/>
        </w:rPr>
        <w:t>60.1.33</w:t>
      </w:r>
      <w:r w:rsidRPr="00021009">
        <w:rPr>
          <w:sz w:val="24"/>
          <w:szCs w:val="24"/>
        </w:rPr>
        <w:t xml:space="preserve"> пункта </w:t>
      </w:r>
      <w:r w:rsidRPr="00FF21D3">
        <w:rPr>
          <w:b/>
          <w:sz w:val="24"/>
          <w:szCs w:val="24"/>
        </w:rPr>
        <w:t>60.1</w:t>
      </w:r>
      <w:r w:rsidRPr="00021009">
        <w:rPr>
          <w:sz w:val="24"/>
          <w:szCs w:val="24"/>
        </w:rPr>
        <w:t xml:space="preserve"> Положения в порядке, установленном разделом </w:t>
      </w:r>
      <w:r w:rsidRPr="00FF21D3">
        <w:rPr>
          <w:b/>
          <w:sz w:val="24"/>
          <w:szCs w:val="24"/>
        </w:rPr>
        <w:t>63</w:t>
      </w:r>
      <w:r w:rsidRPr="00021009">
        <w:rPr>
          <w:sz w:val="24"/>
          <w:szCs w:val="24"/>
        </w:rPr>
        <w:t xml:space="preserve"> 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FF21D3">
        <w:rPr>
          <w:rFonts w:ascii="Times New Roman" w:hAnsi="Times New Roman" w:cs="Times New Roman"/>
          <w:b/>
          <w:sz w:val="24"/>
          <w:szCs w:val="24"/>
        </w:rPr>
        <w:t>64</w:t>
      </w:r>
      <w:r w:rsidR="000C42C3" w:rsidRPr="00021009">
        <w:rPr>
          <w:rFonts w:ascii="Times New Roman" w:hAnsi="Times New Roman" w:cs="Times New Roman"/>
          <w:sz w:val="24"/>
          <w:szCs w:val="24"/>
        </w:rPr>
        <w:t xml:space="preserve"> </w:t>
      </w:r>
      <w:r w:rsidR="00D608CB" w:rsidRPr="00D608CB">
        <w:rPr>
          <w:rFonts w:ascii="Times New Roman" w:hAnsi="Times New Roman" w:cs="Times New Roman"/>
          <w:sz w:val="24"/>
          <w:szCs w:val="24"/>
        </w:rPr>
        <w:t xml:space="preserve">Муниципальное автономное дошкольное образовательное учреждение </w:t>
      </w:r>
      <w:proofErr w:type="spellStart"/>
      <w:r w:rsidR="00D608CB" w:rsidRPr="00D608CB">
        <w:rPr>
          <w:rFonts w:ascii="Times New Roman" w:hAnsi="Times New Roman" w:cs="Times New Roman"/>
          <w:sz w:val="24"/>
          <w:szCs w:val="24"/>
        </w:rPr>
        <w:t>Мещеринский</w:t>
      </w:r>
      <w:proofErr w:type="spellEnd"/>
      <w:r w:rsidR="00D608CB" w:rsidRPr="00D608CB">
        <w:rPr>
          <w:rFonts w:ascii="Times New Roman" w:hAnsi="Times New Roman" w:cs="Times New Roman"/>
          <w:sz w:val="24"/>
          <w:szCs w:val="24"/>
        </w:rPr>
        <w:t xml:space="preserve"> детский сад комбинированного вида "Улыбка" </w:t>
      </w:r>
      <w:r w:rsidRPr="00021009">
        <w:rPr>
          <w:rFonts w:ascii="Times New Roman" w:hAnsi="Times New Roman" w:cs="Times New Roman"/>
          <w:sz w:val="24"/>
          <w:szCs w:val="24"/>
        </w:rPr>
        <w:t>(в случае их проведения).</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w:t>
      </w:r>
      <w:r w:rsidRPr="00021009">
        <w:rPr>
          <w:rFonts w:ascii="Times New Roman" w:hAnsi="Times New Roman" w:cs="Times New Roman"/>
          <w:sz w:val="24"/>
          <w:szCs w:val="24"/>
        </w:rPr>
        <w:lastRenderedPageBreak/>
        <w:t>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834730" w:rsidRPr="00021009" w:rsidRDefault="00E7217F" w:rsidP="00FF21D3">
      <w:pPr>
        <w:pStyle w:val="a3"/>
        <w:autoSpaceDE w:val="0"/>
        <w:spacing w:after="0"/>
        <w:ind w:left="5670"/>
        <w:jc w:val="right"/>
      </w:pPr>
      <w:r w:rsidRPr="00021009">
        <w:t>Приложение №1</w:t>
      </w:r>
    </w:p>
    <w:p w:rsidR="00E7217F" w:rsidRPr="00021009" w:rsidRDefault="00E7217F" w:rsidP="00FF21D3">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FF21D3">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82738" w:rsidRDefault="00FE0082" w:rsidP="00FE0082">
      <w:pPr>
        <w:ind w:right="-82" w:firstLine="709"/>
        <w:jc w:val="center"/>
        <w:rPr>
          <w:b/>
          <w:i/>
          <w:color w:val="595959" w:themeColor="text1" w:themeTint="A6"/>
          <w:sz w:val="20"/>
          <w:szCs w:val="20"/>
        </w:rPr>
      </w:pPr>
      <w:r w:rsidRPr="00A82738">
        <w:rPr>
          <w:b/>
          <w:bCs/>
          <w:i/>
          <w:color w:val="595959" w:themeColor="text1" w:themeTint="A6"/>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FF21D3" w:rsidRPr="00FF21D3">
        <w:rPr>
          <w:rFonts w:ascii="Times New Roman" w:eastAsia="Arial" w:hAnsi="Times New Roman" w:cs="Times New Roman"/>
          <w:color w:val="000000"/>
          <w:sz w:val="24"/>
          <w:szCs w:val="24"/>
          <w:shd w:val="clear" w:color="auto" w:fill="FFFFFF"/>
        </w:rPr>
        <w:t xml:space="preserve">МАУК </w:t>
      </w:r>
      <w:r w:rsidR="00D608CB" w:rsidRPr="00D608CB">
        <w:rPr>
          <w:rFonts w:ascii="Times New Roman" w:eastAsia="Arial" w:hAnsi="Times New Roman" w:cs="Times New Roman"/>
          <w:color w:val="000000"/>
          <w:sz w:val="24"/>
          <w:szCs w:val="24"/>
          <w:shd w:val="clear" w:color="auto" w:fill="FFFFFF"/>
        </w:rPr>
        <w:t>Муниципальное автономное</w:t>
      </w:r>
      <w:proofErr w:type="gramEnd"/>
      <w:r w:rsidR="00D608CB" w:rsidRPr="00D608CB">
        <w:rPr>
          <w:rFonts w:ascii="Times New Roman" w:eastAsia="Arial" w:hAnsi="Times New Roman" w:cs="Times New Roman"/>
          <w:color w:val="000000"/>
          <w:sz w:val="24"/>
          <w:szCs w:val="24"/>
          <w:shd w:val="clear" w:color="auto" w:fill="FFFFFF"/>
        </w:rPr>
        <w:t xml:space="preserve"> дошкольное образовательное учреждение </w:t>
      </w:r>
      <w:proofErr w:type="spellStart"/>
      <w:r w:rsidR="00D608CB" w:rsidRPr="00D608CB">
        <w:rPr>
          <w:rFonts w:ascii="Times New Roman" w:eastAsia="Arial" w:hAnsi="Times New Roman" w:cs="Times New Roman"/>
          <w:color w:val="000000"/>
          <w:sz w:val="24"/>
          <w:szCs w:val="24"/>
          <w:shd w:val="clear" w:color="auto" w:fill="FFFFFF"/>
        </w:rPr>
        <w:t>Мещеринский</w:t>
      </w:r>
      <w:proofErr w:type="spellEnd"/>
      <w:r w:rsidR="00D608CB" w:rsidRPr="00D608CB">
        <w:rPr>
          <w:rFonts w:ascii="Times New Roman" w:eastAsia="Arial" w:hAnsi="Times New Roman" w:cs="Times New Roman"/>
          <w:color w:val="000000"/>
          <w:sz w:val="24"/>
          <w:szCs w:val="24"/>
          <w:shd w:val="clear" w:color="auto" w:fill="FFFFFF"/>
        </w:rPr>
        <w:t xml:space="preserve"> детский сад комбинированного вида "</w:t>
      </w:r>
      <w:proofErr w:type="spellStart"/>
      <w:r w:rsidR="00D608CB" w:rsidRPr="00D608CB">
        <w:rPr>
          <w:rFonts w:ascii="Times New Roman" w:eastAsia="Arial" w:hAnsi="Times New Roman" w:cs="Times New Roman"/>
          <w:color w:val="000000"/>
          <w:sz w:val="24"/>
          <w:szCs w:val="24"/>
          <w:shd w:val="clear" w:color="auto" w:fill="FFFFFF"/>
        </w:rPr>
        <w:t>Улыбка</w:t>
      </w:r>
      <w:proofErr w:type="gramStart"/>
      <w:r w:rsidR="00D608CB" w:rsidRPr="00D608CB">
        <w:rPr>
          <w:rFonts w:ascii="Times New Roman" w:eastAsia="Arial" w:hAnsi="Times New Roman" w:cs="Times New Roman"/>
          <w:color w:val="000000"/>
          <w:sz w:val="24"/>
          <w:szCs w:val="24"/>
          <w:shd w:val="clear" w:color="auto" w:fill="FFFFFF"/>
        </w:rPr>
        <w:t>"</w:t>
      </w:r>
      <w:bookmarkStart w:id="28" w:name="_GoBack"/>
      <w:bookmarkEnd w:id="28"/>
      <w:r w:rsidR="00FF21D3" w:rsidRPr="00FF21D3">
        <w:rPr>
          <w:rFonts w:ascii="Times New Roman" w:eastAsia="Arial" w:hAnsi="Times New Roman" w:cs="Times New Roman"/>
          <w:color w:val="000000"/>
          <w:sz w:val="24"/>
          <w:szCs w:val="24"/>
          <w:shd w:val="clear" w:color="auto" w:fill="FFFFFF"/>
        </w:rPr>
        <w:t>г</w:t>
      </w:r>
      <w:proofErr w:type="gramEnd"/>
      <w:r w:rsidR="00FF21D3" w:rsidRPr="00FF21D3">
        <w:rPr>
          <w:rFonts w:ascii="Times New Roman" w:eastAsia="Arial" w:hAnsi="Times New Roman" w:cs="Times New Roman"/>
          <w:color w:val="000000"/>
          <w:sz w:val="24"/>
          <w:szCs w:val="24"/>
          <w:shd w:val="clear" w:color="auto" w:fill="FFFFFF"/>
        </w:rPr>
        <w:t>ородского</w:t>
      </w:r>
      <w:proofErr w:type="spellEnd"/>
      <w:r w:rsidR="00FF21D3" w:rsidRPr="00FF21D3">
        <w:rPr>
          <w:rFonts w:ascii="Times New Roman" w:eastAsia="Arial" w:hAnsi="Times New Roman" w:cs="Times New Roman"/>
          <w:color w:val="000000"/>
          <w:sz w:val="24"/>
          <w:szCs w:val="24"/>
          <w:shd w:val="clear" w:color="auto" w:fill="FFFFFF"/>
        </w:rPr>
        <w:t xml:space="preserve"> округа Ступино Московской области</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D608CB" w:rsidRPr="00D608CB">
        <w:rPr>
          <w:rFonts w:ascii="Times New Roman" w:eastAsia="Arial" w:hAnsi="Times New Roman" w:cs="Times New Roman"/>
          <w:color w:val="000000"/>
          <w:sz w:val="24"/>
          <w:szCs w:val="24"/>
          <w:shd w:val="clear" w:color="auto" w:fill="FFFFFF"/>
        </w:rPr>
        <w:t xml:space="preserve">Муниципальное автономное дошкольное образовательное учреждение </w:t>
      </w:r>
      <w:proofErr w:type="spellStart"/>
      <w:r w:rsidR="00D608CB" w:rsidRPr="00D608CB">
        <w:rPr>
          <w:rFonts w:ascii="Times New Roman" w:eastAsia="Arial" w:hAnsi="Times New Roman" w:cs="Times New Roman"/>
          <w:color w:val="000000"/>
          <w:sz w:val="24"/>
          <w:szCs w:val="24"/>
          <w:shd w:val="clear" w:color="auto" w:fill="FFFFFF"/>
        </w:rPr>
        <w:t>Мещеринский</w:t>
      </w:r>
      <w:proofErr w:type="spellEnd"/>
      <w:r w:rsidR="00D608CB" w:rsidRPr="00D608CB">
        <w:rPr>
          <w:rFonts w:ascii="Times New Roman" w:eastAsia="Arial" w:hAnsi="Times New Roman" w:cs="Times New Roman"/>
          <w:color w:val="000000"/>
          <w:sz w:val="24"/>
          <w:szCs w:val="24"/>
          <w:shd w:val="clear" w:color="auto" w:fill="FFFFFF"/>
        </w:rPr>
        <w:t xml:space="preserve"> детский сад комбинированного вида "Улыбка"</w:t>
      </w:r>
      <w:r w:rsidR="00FF21D3" w:rsidRPr="00FF21D3">
        <w:rPr>
          <w:rFonts w:ascii="Times New Roman" w:eastAsia="Arial" w:hAnsi="Times New Roman" w:cs="Times New Roman"/>
          <w:color w:val="000000"/>
          <w:sz w:val="24"/>
          <w:szCs w:val="24"/>
          <w:shd w:val="clear" w:color="auto" w:fill="FFFFFF"/>
        </w:rPr>
        <w:t xml:space="preserve"> городского округа Ступино Московской области</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w:t>
      </w:r>
      <w:proofErr w:type="gramEnd"/>
      <w:r w:rsidRPr="00021009">
        <w:rPr>
          <w:rFonts w:ascii="Times New Roman" w:hAnsi="Times New Roman" w:cs="Times New Roman"/>
          <w:sz w:val="24"/>
          <w:szCs w:val="24"/>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proofErr w:type="gramStart"/>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B55274" w:rsidRPr="00021009">
        <w:rPr>
          <w:rStyle w:val="FontStyle42"/>
        </w:rPr>
        <w:t xml:space="preserve"> конфликта интересов, под которым понимаются случаи, при которых руководитель </w:t>
      </w:r>
      <w:r w:rsidR="00D608CB" w:rsidRPr="00D608CB">
        <w:rPr>
          <w:rFonts w:ascii="Times New Roman" w:eastAsia="Arial" w:hAnsi="Times New Roman" w:cs="Times New Roman"/>
          <w:color w:val="000000"/>
          <w:sz w:val="24"/>
          <w:szCs w:val="24"/>
          <w:shd w:val="clear" w:color="auto" w:fill="FFFFFF"/>
        </w:rPr>
        <w:t xml:space="preserve">Муниципальное автономное дошкольное образовательное учреждение </w:t>
      </w:r>
      <w:proofErr w:type="spellStart"/>
      <w:r w:rsidR="00D608CB" w:rsidRPr="00D608CB">
        <w:rPr>
          <w:rFonts w:ascii="Times New Roman" w:eastAsia="Arial" w:hAnsi="Times New Roman" w:cs="Times New Roman"/>
          <w:color w:val="000000"/>
          <w:sz w:val="24"/>
          <w:szCs w:val="24"/>
          <w:shd w:val="clear" w:color="auto" w:fill="FFFFFF"/>
        </w:rPr>
        <w:t>Мещеринский</w:t>
      </w:r>
      <w:proofErr w:type="spellEnd"/>
      <w:r w:rsidR="00D608CB" w:rsidRPr="00D608CB">
        <w:rPr>
          <w:rFonts w:ascii="Times New Roman" w:eastAsia="Arial" w:hAnsi="Times New Roman" w:cs="Times New Roman"/>
          <w:color w:val="000000"/>
          <w:sz w:val="24"/>
          <w:szCs w:val="24"/>
          <w:shd w:val="clear" w:color="auto" w:fill="FFFFFF"/>
        </w:rPr>
        <w:t xml:space="preserve"> детский сад комбинированного вида "Улыбка"</w:t>
      </w:r>
      <w:r w:rsidR="00FF21D3" w:rsidRPr="00FF21D3">
        <w:rPr>
          <w:rFonts w:ascii="Times New Roman" w:eastAsia="Arial" w:hAnsi="Times New Roman" w:cs="Times New Roman"/>
          <w:color w:val="000000"/>
          <w:sz w:val="24"/>
          <w:szCs w:val="24"/>
          <w:shd w:val="clear" w:color="auto" w:fill="FFFFFF"/>
        </w:rPr>
        <w:t xml:space="preserve"> городского округа Ступино Московской области</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w:t>
      </w:r>
      <w:proofErr w:type="gramEnd"/>
      <w:r w:rsidR="00B55274" w:rsidRPr="00021009">
        <w:rPr>
          <w:rStyle w:val="FontStyle42"/>
        </w:rPr>
        <w:t xml:space="preserve"> </w:t>
      </w:r>
      <w:proofErr w:type="gramStart"/>
      <w:r w:rsidR="00B55274" w:rsidRPr="00021009">
        <w:rPr>
          <w:rStyle w:val="FontStyle42"/>
        </w:rPr>
        <w:t xml:space="preserve">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00B55274" w:rsidRPr="00021009">
        <w:rPr>
          <w:rStyle w:val="FontStyle42"/>
        </w:rPr>
        <w:lastRenderedPageBreak/>
        <w:t>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w:t>
      </w:r>
      <w:proofErr w:type="gramEnd"/>
      <w:r w:rsidR="00B55274" w:rsidRPr="00021009">
        <w:rPr>
          <w:rStyle w:val="FontStyle42"/>
        </w:rPr>
        <w:t xml:space="preserve">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w:t>
      </w:r>
      <w:r w:rsidRPr="00021009">
        <w:rPr>
          <w:i/>
          <w:sz w:val="20"/>
          <w:szCs w:val="20"/>
        </w:rPr>
        <w:lastRenderedPageBreak/>
        <w:t>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lastRenderedPageBreak/>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A82738" w:rsidRDefault="00A82738" w:rsidP="000677DE">
      <w:pPr>
        <w:pStyle w:val="a3"/>
        <w:autoSpaceDE w:val="0"/>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FF21D3" w:rsidRDefault="00916C9B" w:rsidP="00916C9B">
      <w:pPr>
        <w:pStyle w:val="a3"/>
        <w:autoSpaceDE w:val="0"/>
        <w:rPr>
          <w:color w:val="808080" w:themeColor="background1" w:themeShade="80"/>
          <w:sz w:val="20"/>
          <w:szCs w:val="20"/>
        </w:rPr>
      </w:pPr>
      <w:r w:rsidRPr="00FF21D3">
        <w:rPr>
          <w:b/>
          <w:color w:val="808080" w:themeColor="background1" w:themeShade="80"/>
          <w:sz w:val="20"/>
          <w:szCs w:val="20"/>
        </w:rPr>
        <w:t>Справочно!</w:t>
      </w:r>
      <w:r w:rsidRPr="00FF21D3">
        <w:rPr>
          <w:color w:val="808080" w:themeColor="background1" w:themeShade="80"/>
          <w:sz w:val="20"/>
          <w:szCs w:val="20"/>
        </w:rPr>
        <w:t xml:space="preserve"> Данные по ценовому предложению, следует воспроизводить </w:t>
      </w:r>
      <w:r w:rsidR="00CF279E" w:rsidRPr="00FF21D3">
        <w:rPr>
          <w:color w:val="808080" w:themeColor="background1" w:themeShade="80"/>
          <w:sz w:val="20"/>
          <w:szCs w:val="20"/>
        </w:rPr>
        <w:t xml:space="preserve">в отдельном поле, </w:t>
      </w:r>
      <w:r w:rsidRPr="00FF21D3">
        <w:rPr>
          <w:color w:val="808080" w:themeColor="background1" w:themeShade="80"/>
          <w:sz w:val="20"/>
          <w:szCs w:val="20"/>
        </w:rPr>
        <w:t xml:space="preserve">при подаче </w:t>
      </w:r>
      <w:r w:rsidR="00A82738">
        <w:rPr>
          <w:color w:val="808080" w:themeColor="background1" w:themeShade="80"/>
          <w:sz w:val="20"/>
          <w:szCs w:val="20"/>
        </w:rPr>
        <w:t>единоличной</w:t>
      </w:r>
      <w:r w:rsidR="007C2717" w:rsidRPr="00FF21D3">
        <w:rPr>
          <w:color w:val="808080" w:themeColor="background1" w:themeShade="80"/>
          <w:sz w:val="20"/>
          <w:szCs w:val="20"/>
        </w:rPr>
        <w:t xml:space="preserve"> </w:t>
      </w:r>
      <w:r w:rsidRPr="00FF21D3">
        <w:rPr>
          <w:color w:val="808080" w:themeColor="background1" w:themeShade="80"/>
          <w:sz w:val="20"/>
          <w:szCs w:val="20"/>
        </w:rPr>
        <w:t>заявки на участие в запросе котировок в электронной форме</w:t>
      </w:r>
      <w:r w:rsidR="00CF279E" w:rsidRPr="00FF21D3">
        <w:rPr>
          <w:color w:val="808080" w:themeColor="background1" w:themeShade="80"/>
          <w:sz w:val="20"/>
          <w:szCs w:val="20"/>
        </w:rPr>
        <w:t xml:space="preserve"> и прикреплять</w:t>
      </w:r>
      <w:r w:rsidR="007C2717" w:rsidRPr="00FF21D3">
        <w:rPr>
          <w:color w:val="808080" w:themeColor="background1" w:themeShade="80"/>
          <w:sz w:val="20"/>
          <w:szCs w:val="20"/>
        </w:rPr>
        <w:t xml:space="preserve"> такое ценовое предложение</w:t>
      </w:r>
      <w:r w:rsidR="00CF279E" w:rsidRPr="00FF21D3">
        <w:rPr>
          <w:color w:val="808080" w:themeColor="background1" w:themeShade="80"/>
          <w:sz w:val="20"/>
          <w:szCs w:val="20"/>
        </w:rPr>
        <w:t xml:space="preserve"> в разделе «Раздельной подачи ценового предложения»</w:t>
      </w:r>
      <w:r w:rsidRPr="00FF21D3">
        <w:rPr>
          <w:color w:val="808080" w:themeColor="background1" w:themeShade="80"/>
          <w:sz w:val="20"/>
          <w:szCs w:val="20"/>
        </w:rPr>
        <w:t>.</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 xml:space="preserve"> (</w:t>
      </w:r>
      <w:r w:rsidR="00CF279E" w:rsidRPr="00FF21D3">
        <w:rPr>
          <w:i/>
          <w:color w:val="595959" w:themeColor="text1" w:themeTint="A6"/>
          <w:sz w:val="20"/>
          <w:szCs w:val="20"/>
        </w:rPr>
        <w:t xml:space="preserve">Инструкция </w:t>
      </w:r>
      <w:r w:rsidRPr="00FF21D3">
        <w:rPr>
          <w:i/>
          <w:color w:val="595959" w:themeColor="text1" w:themeTint="A6"/>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r>
            <w:proofErr w:type="gramStart"/>
            <w:r w:rsidRPr="00021009">
              <w:rPr>
                <w:bCs/>
              </w:rPr>
              <w:t>п</w:t>
            </w:r>
            <w:proofErr w:type="gramEnd"/>
            <w:r w:rsidRPr="00021009">
              <w:rPr>
                <w:bCs/>
              </w:rPr>
              <w:t>/п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FF21D3" w:rsidRDefault="00E14DAA" w:rsidP="00E14DAA">
      <w:pPr>
        <w:pStyle w:val="a3"/>
        <w:autoSpaceDE w:val="0"/>
        <w:rPr>
          <w:color w:val="595959" w:themeColor="text1" w:themeTint="A6"/>
          <w:sz w:val="20"/>
          <w:szCs w:val="20"/>
        </w:rPr>
      </w:pPr>
      <w:r w:rsidRPr="00FF21D3">
        <w:rPr>
          <w:rStyle w:val="ae"/>
          <w:color w:val="595959" w:themeColor="text1" w:themeTint="A6"/>
          <w:sz w:val="20"/>
          <w:szCs w:val="20"/>
        </w:rPr>
        <w:footnoteRef/>
      </w:r>
      <w:r w:rsidRPr="00FF21D3">
        <w:rPr>
          <w:color w:val="595959" w:themeColor="text1" w:themeTint="A6"/>
          <w:sz w:val="20"/>
          <w:szCs w:val="20"/>
        </w:rPr>
        <w:t xml:space="preserve"> Участники заполняют приведенную выше таблицу по всем позициям. </w:t>
      </w:r>
      <w:r w:rsidR="00184490" w:rsidRPr="00FF21D3">
        <w:rPr>
          <w:color w:val="595959" w:themeColor="text1" w:themeTint="A6"/>
          <w:sz w:val="20"/>
          <w:szCs w:val="20"/>
        </w:rPr>
        <w:t>В случае</w:t>
      </w:r>
      <w:r w:rsidRPr="00FF21D3">
        <w:rPr>
          <w:color w:val="595959" w:themeColor="text1" w:themeTint="A6"/>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lastRenderedPageBreak/>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021009">
        <w:rPr>
          <w:sz w:val="22"/>
          <w:szCs w:val="22"/>
        </w:rPr>
        <w:lastRenderedPageBreak/>
        <w:t xml:space="preserve">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Default="00CC3D41" w:rsidP="00940E5C">
      <w:pPr>
        <w:pStyle w:val="a3"/>
        <w:autoSpaceDE w:val="0"/>
        <w:ind w:left="5670"/>
        <w:jc w:val="right"/>
      </w:pPr>
    </w:p>
    <w:p w:rsidR="00D608CB" w:rsidRDefault="00D608CB" w:rsidP="00940E5C">
      <w:pPr>
        <w:pStyle w:val="a3"/>
        <w:autoSpaceDE w:val="0"/>
        <w:ind w:left="5670"/>
        <w:jc w:val="right"/>
      </w:pPr>
    </w:p>
    <w:p w:rsidR="00D608CB" w:rsidRDefault="00D608CB" w:rsidP="00940E5C">
      <w:pPr>
        <w:pStyle w:val="a3"/>
        <w:autoSpaceDE w:val="0"/>
        <w:ind w:left="5670"/>
        <w:jc w:val="right"/>
      </w:pPr>
    </w:p>
    <w:p w:rsidR="00D608CB" w:rsidRDefault="00D608CB" w:rsidP="00940E5C">
      <w:pPr>
        <w:pStyle w:val="a3"/>
        <w:autoSpaceDE w:val="0"/>
        <w:ind w:left="5670"/>
        <w:jc w:val="right"/>
      </w:pPr>
    </w:p>
    <w:p w:rsidR="00D608CB" w:rsidRDefault="00D608CB" w:rsidP="00940E5C">
      <w:pPr>
        <w:pStyle w:val="a3"/>
        <w:autoSpaceDE w:val="0"/>
        <w:ind w:left="5670"/>
        <w:jc w:val="right"/>
      </w:pPr>
    </w:p>
    <w:p w:rsidR="00D608CB" w:rsidRDefault="00D608CB" w:rsidP="00940E5C">
      <w:pPr>
        <w:pStyle w:val="a3"/>
        <w:autoSpaceDE w:val="0"/>
        <w:ind w:left="5670"/>
        <w:jc w:val="right"/>
      </w:pPr>
    </w:p>
    <w:p w:rsidR="00D608CB" w:rsidRDefault="00D608CB" w:rsidP="00940E5C">
      <w:pPr>
        <w:pStyle w:val="a3"/>
        <w:autoSpaceDE w:val="0"/>
        <w:ind w:left="5670"/>
        <w:jc w:val="right"/>
      </w:pPr>
    </w:p>
    <w:p w:rsidR="00D608CB" w:rsidRPr="00021009" w:rsidRDefault="00D608CB" w:rsidP="00940E5C">
      <w:pPr>
        <w:pStyle w:val="a3"/>
        <w:autoSpaceDE w:val="0"/>
        <w:ind w:left="5670"/>
        <w:jc w:val="right"/>
      </w:pPr>
    </w:p>
    <w:p w:rsidR="00E355EA" w:rsidRPr="00021009" w:rsidRDefault="00E355EA" w:rsidP="00A82738">
      <w:pPr>
        <w:pStyle w:val="a3"/>
        <w:autoSpaceDE w:val="0"/>
        <w:spacing w:after="0"/>
        <w:ind w:left="5670"/>
        <w:jc w:val="right"/>
      </w:pPr>
      <w:r w:rsidRPr="00021009">
        <w:t>Приложение №2</w:t>
      </w:r>
    </w:p>
    <w:p w:rsidR="00E355EA" w:rsidRPr="00021009" w:rsidRDefault="00E355EA" w:rsidP="00A82738">
      <w:pPr>
        <w:pStyle w:val="a3"/>
        <w:autoSpaceDE w:val="0"/>
        <w:spacing w:after="0"/>
        <w:ind w:left="5670"/>
        <w:jc w:val="right"/>
      </w:pPr>
      <w:r w:rsidRPr="00021009">
        <w:t>к извещению о проведении запроса</w:t>
      </w:r>
    </w:p>
    <w:p w:rsidR="00E355EA" w:rsidRPr="00021009" w:rsidRDefault="00E355EA" w:rsidP="00A8273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 xml:space="preserve">(оформляется на фирменном бланке участника размещения </w:t>
      </w:r>
      <w:r w:rsidR="00A82738">
        <w:rPr>
          <w:iCs/>
        </w:rPr>
        <w:t>закупки</w:t>
      </w:r>
      <w:r w:rsidRPr="00021009">
        <w:rPr>
          <w:iCs/>
        </w:rPr>
        <w:t>)</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 xml:space="preserve">Участник размещения </w:t>
      </w:r>
      <w:r w:rsidR="00A82738">
        <w:t>закупки</w:t>
      </w:r>
      <w:r w:rsidRPr="00021009">
        <w:t>:</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A82738" w:rsidP="00E355EA">
      <w:pPr>
        <w:pStyle w:val="a3"/>
        <w:spacing w:after="0"/>
      </w:pPr>
      <w:r>
        <w:t>В запросе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A82738">
        <w:t>предмета закупки</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Default="00E61082" w:rsidP="003809A1">
      <w:pPr>
        <w:pStyle w:val="a3"/>
        <w:autoSpaceDE w:val="0"/>
        <w:ind w:left="5670"/>
        <w:jc w:val="right"/>
      </w:pPr>
    </w:p>
    <w:p w:rsidR="00D608CB" w:rsidRDefault="00D608CB" w:rsidP="003809A1">
      <w:pPr>
        <w:pStyle w:val="a3"/>
        <w:autoSpaceDE w:val="0"/>
        <w:ind w:left="5670"/>
        <w:jc w:val="right"/>
      </w:pPr>
    </w:p>
    <w:p w:rsidR="00D608CB" w:rsidRDefault="00D608CB" w:rsidP="003809A1">
      <w:pPr>
        <w:pStyle w:val="a3"/>
        <w:autoSpaceDE w:val="0"/>
        <w:ind w:left="5670"/>
        <w:jc w:val="right"/>
      </w:pPr>
    </w:p>
    <w:p w:rsidR="00D608CB" w:rsidRPr="00021009" w:rsidRDefault="00D608CB"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82738" w:rsidRDefault="00A82738" w:rsidP="00A12FD3">
      <w:pPr>
        <w:overflowPunct w:val="0"/>
        <w:autoSpaceDE w:val="0"/>
        <w:autoSpaceDN w:val="0"/>
        <w:adjustRightInd w:val="0"/>
        <w:jc w:val="right"/>
        <w:rPr>
          <w:b/>
        </w:rPr>
      </w:pPr>
    </w:p>
    <w:p w:rsidR="00A82738" w:rsidRDefault="00A82738"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D608CB" w:rsidRPr="00D608CB">
        <w:rPr>
          <w:rFonts w:ascii="Times New Roman" w:eastAsia="Arial" w:hAnsi="Times New Roman" w:cs="Times New Roman"/>
          <w:sz w:val="24"/>
          <w:szCs w:val="24"/>
        </w:rPr>
        <w:t xml:space="preserve">Муниципальное автономное дошкольное образовательное учреждение </w:t>
      </w:r>
      <w:proofErr w:type="spellStart"/>
      <w:r w:rsidR="00D608CB" w:rsidRPr="00D608CB">
        <w:rPr>
          <w:rFonts w:ascii="Times New Roman" w:eastAsia="Arial" w:hAnsi="Times New Roman" w:cs="Times New Roman"/>
          <w:sz w:val="24"/>
          <w:szCs w:val="24"/>
        </w:rPr>
        <w:t>Мещеринский</w:t>
      </w:r>
      <w:proofErr w:type="spellEnd"/>
      <w:r w:rsidR="00D608CB" w:rsidRPr="00D608CB">
        <w:rPr>
          <w:rFonts w:ascii="Times New Roman" w:eastAsia="Arial" w:hAnsi="Times New Roman" w:cs="Times New Roman"/>
          <w:sz w:val="24"/>
          <w:szCs w:val="24"/>
        </w:rPr>
        <w:t xml:space="preserve"> детский сад комбинированного вида "Улыбка"</w:t>
      </w:r>
      <w:r w:rsidR="00D608CB">
        <w:rPr>
          <w:rFonts w:ascii="Times New Roman" w:eastAsia="Arial" w:hAnsi="Times New Roman" w:cs="Times New Roman"/>
          <w:sz w:val="24"/>
          <w:szCs w:val="24"/>
        </w:rPr>
        <w:t xml:space="preserve"> </w:t>
      </w:r>
      <w:r w:rsidR="00A82738" w:rsidRPr="00A82738">
        <w:rPr>
          <w:rFonts w:ascii="Times New Roman" w:eastAsia="Arial" w:hAnsi="Times New Roman" w:cs="Times New Roman"/>
          <w:sz w:val="24"/>
          <w:szCs w:val="24"/>
        </w:rPr>
        <w:t>области</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D608CB" w:rsidRPr="00D608CB">
        <w:rPr>
          <w:rFonts w:ascii="Times New Roman" w:eastAsia="Arial" w:hAnsi="Times New Roman" w:cs="Times New Roman"/>
          <w:sz w:val="24"/>
          <w:szCs w:val="24"/>
        </w:rPr>
        <w:t xml:space="preserve">Муниципальное автономное дошкольное образовательное учреждение </w:t>
      </w:r>
      <w:proofErr w:type="spellStart"/>
      <w:r w:rsidR="00D608CB" w:rsidRPr="00D608CB">
        <w:rPr>
          <w:rFonts w:ascii="Times New Roman" w:eastAsia="Arial" w:hAnsi="Times New Roman" w:cs="Times New Roman"/>
          <w:sz w:val="24"/>
          <w:szCs w:val="24"/>
        </w:rPr>
        <w:t>Мещеринский</w:t>
      </w:r>
      <w:proofErr w:type="spellEnd"/>
      <w:r w:rsidR="00D608CB" w:rsidRPr="00D608CB">
        <w:rPr>
          <w:rFonts w:ascii="Times New Roman" w:eastAsia="Arial" w:hAnsi="Times New Roman" w:cs="Times New Roman"/>
          <w:sz w:val="24"/>
          <w:szCs w:val="24"/>
        </w:rPr>
        <w:t xml:space="preserve"> детский сад комбинированного вида "Улыбка"</w:t>
      </w:r>
      <w:r w:rsidR="00D608CB">
        <w:rPr>
          <w:rFonts w:ascii="Times New Roman" w:eastAsia="Arial"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642F9" w:rsidRPr="00E642F9">
        <w:rPr>
          <w:rFonts w:ascii="Times New Roman" w:hAnsi="Times New Roman" w:cs="Times New Roman"/>
          <w:i/>
          <w:sz w:val="24"/>
          <w:szCs w:val="24"/>
        </w:rPr>
        <w:t>(наименование заказчика)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w:t>
      </w:r>
      <w:r w:rsidR="00D608CB" w:rsidRPr="00D608CB">
        <w:rPr>
          <w:rFonts w:ascii="Times New Roman" w:hAnsi="Times New Roman" w:cs="Times New Roman"/>
          <w:sz w:val="24"/>
          <w:szCs w:val="24"/>
        </w:rPr>
        <w:t xml:space="preserve">Муниципальное автономное дошкольное образовательное учреждение </w:t>
      </w:r>
      <w:proofErr w:type="spellStart"/>
      <w:r w:rsidR="00D608CB" w:rsidRPr="00D608CB">
        <w:rPr>
          <w:rFonts w:ascii="Times New Roman" w:hAnsi="Times New Roman" w:cs="Times New Roman"/>
          <w:sz w:val="24"/>
          <w:szCs w:val="24"/>
        </w:rPr>
        <w:t>Мещеринский</w:t>
      </w:r>
      <w:proofErr w:type="spellEnd"/>
      <w:r w:rsidR="00D608CB" w:rsidRPr="00D608CB">
        <w:rPr>
          <w:rFonts w:ascii="Times New Roman" w:hAnsi="Times New Roman" w:cs="Times New Roman"/>
          <w:sz w:val="24"/>
          <w:szCs w:val="24"/>
        </w:rPr>
        <w:t xml:space="preserve"> детский сад комбинированного вида "Улыбка"</w:t>
      </w: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должно</w:t>
      </w:r>
      <w:r w:rsidR="003B016E">
        <w:t xml:space="preserve">сть </w:t>
      </w:r>
      <w:r w:rsidR="003B016E">
        <w:tab/>
      </w:r>
      <w:r w:rsidR="003B016E">
        <w:tab/>
      </w:r>
      <w:r w:rsidR="003B016E">
        <w:tab/>
        <w:t xml:space="preserve">подпись </w:t>
      </w:r>
      <w:r w:rsidR="003B016E">
        <w:tab/>
      </w:r>
      <w:r w:rsidR="003B016E">
        <w:tab/>
      </w:r>
      <w:r w:rsidR="003B016E">
        <w:tab/>
      </w:r>
      <w:r w:rsidR="003B016E">
        <w:tab/>
        <w:t>Фамилия И.О.</w:t>
      </w:r>
    </w:p>
    <w:p w:rsidR="000C07B4" w:rsidRPr="00021009" w:rsidRDefault="000C07B4" w:rsidP="000C07B4">
      <w:r w:rsidRPr="00021009">
        <w:t>М.П.</w:t>
      </w:r>
    </w:p>
    <w:p w:rsidR="00940E5C" w:rsidRPr="00021009" w:rsidRDefault="00940E5C" w:rsidP="0079713E">
      <w:pPr>
        <w:jc w:val="both"/>
        <w:rPr>
          <w:b/>
          <w:bCs/>
          <w:i/>
        </w:rPr>
      </w:pPr>
    </w:p>
    <w:p w:rsidR="00940E5C" w:rsidRDefault="00940E5C" w:rsidP="0079713E">
      <w:pPr>
        <w:jc w:val="both"/>
        <w:rPr>
          <w:b/>
          <w:bCs/>
          <w:i/>
        </w:rPr>
      </w:pPr>
    </w:p>
    <w:p w:rsidR="008A467D" w:rsidRDefault="008A467D" w:rsidP="0079713E">
      <w:pPr>
        <w:jc w:val="both"/>
        <w:rPr>
          <w:b/>
          <w:bCs/>
          <w:i/>
        </w:rPr>
      </w:pPr>
    </w:p>
    <w:p w:rsidR="008A467D" w:rsidRDefault="008A467D" w:rsidP="0079713E">
      <w:pPr>
        <w:jc w:val="both"/>
        <w:rPr>
          <w:b/>
          <w:bCs/>
          <w:i/>
        </w:rPr>
      </w:pPr>
    </w:p>
    <w:p w:rsidR="008A467D" w:rsidRDefault="008A467D" w:rsidP="0079713E">
      <w:pPr>
        <w:jc w:val="both"/>
        <w:rPr>
          <w:b/>
          <w:bCs/>
          <w:i/>
        </w:rPr>
      </w:pPr>
    </w:p>
    <w:p w:rsidR="00D608CB" w:rsidRDefault="00D608CB" w:rsidP="0079713E">
      <w:pPr>
        <w:jc w:val="both"/>
        <w:rPr>
          <w:b/>
          <w:bCs/>
          <w:i/>
        </w:rPr>
      </w:pPr>
    </w:p>
    <w:p w:rsidR="00D608CB" w:rsidRDefault="00D608CB" w:rsidP="0079713E">
      <w:pPr>
        <w:jc w:val="both"/>
        <w:rPr>
          <w:b/>
          <w:bCs/>
          <w:i/>
        </w:rPr>
      </w:pPr>
    </w:p>
    <w:p w:rsidR="00D608CB" w:rsidRDefault="00D608CB" w:rsidP="0079713E">
      <w:pPr>
        <w:jc w:val="both"/>
        <w:rPr>
          <w:b/>
          <w:bCs/>
          <w:i/>
        </w:rPr>
      </w:pPr>
    </w:p>
    <w:p w:rsidR="00D608CB" w:rsidRDefault="00D608CB" w:rsidP="0079713E">
      <w:pPr>
        <w:jc w:val="both"/>
        <w:rPr>
          <w:b/>
          <w:bCs/>
          <w:i/>
        </w:rPr>
      </w:pPr>
    </w:p>
    <w:p w:rsidR="00D608CB" w:rsidRDefault="00D608CB" w:rsidP="0079713E">
      <w:pPr>
        <w:jc w:val="both"/>
        <w:rPr>
          <w:b/>
          <w:bCs/>
          <w:i/>
        </w:rPr>
      </w:pPr>
    </w:p>
    <w:p w:rsidR="00D608CB" w:rsidRDefault="00D608CB" w:rsidP="0079713E">
      <w:pPr>
        <w:jc w:val="both"/>
        <w:rPr>
          <w:b/>
          <w:bCs/>
          <w:i/>
        </w:rPr>
      </w:pPr>
    </w:p>
    <w:p w:rsidR="00D608CB" w:rsidRDefault="00D608CB" w:rsidP="0079713E">
      <w:pPr>
        <w:jc w:val="both"/>
        <w:rPr>
          <w:b/>
          <w:bCs/>
          <w:i/>
        </w:rPr>
      </w:pPr>
    </w:p>
    <w:p w:rsidR="008A467D" w:rsidRDefault="008A467D" w:rsidP="0079713E">
      <w:pPr>
        <w:jc w:val="both"/>
        <w:rPr>
          <w:b/>
          <w:bCs/>
          <w:i/>
        </w:rPr>
      </w:pPr>
    </w:p>
    <w:p w:rsidR="008A467D" w:rsidRPr="00021009" w:rsidRDefault="008A467D"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084AD0" w:rsidRDefault="00084AD0" w:rsidP="00940E5C">
      <w:pPr>
        <w:jc w:val="right"/>
        <w:rPr>
          <w:sz w:val="26"/>
          <w:szCs w:val="26"/>
        </w:rPr>
      </w:pPr>
    </w:p>
    <w:p w:rsidR="00D608CB" w:rsidRPr="00021009" w:rsidRDefault="00D608CB" w:rsidP="00D608CB">
      <w:pPr>
        <w:jc w:val="center"/>
        <w:rPr>
          <w:sz w:val="26"/>
          <w:szCs w:val="26"/>
        </w:rPr>
      </w:pPr>
      <w:r>
        <w:rPr>
          <w:sz w:val="26"/>
          <w:szCs w:val="26"/>
        </w:rPr>
        <w:t>Проект договора прилагается отдельным файлом</w:t>
      </w:r>
    </w:p>
    <w:p w:rsidR="00084AD0" w:rsidRDefault="00084AD0"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8A467D" w:rsidRDefault="008A467D" w:rsidP="00940E5C">
      <w:pPr>
        <w:jc w:val="right"/>
        <w:rPr>
          <w:sz w:val="26"/>
          <w:szCs w:val="26"/>
        </w:rPr>
      </w:pPr>
    </w:p>
    <w:p w:rsidR="00D608CB" w:rsidRDefault="00D608CB" w:rsidP="00940E5C">
      <w:pPr>
        <w:jc w:val="right"/>
        <w:rPr>
          <w:sz w:val="26"/>
          <w:szCs w:val="26"/>
        </w:rPr>
      </w:pPr>
    </w:p>
    <w:p w:rsidR="00D608CB" w:rsidRDefault="00D608CB" w:rsidP="00940E5C">
      <w:pPr>
        <w:jc w:val="right"/>
        <w:rPr>
          <w:sz w:val="26"/>
          <w:szCs w:val="26"/>
        </w:rPr>
      </w:pPr>
    </w:p>
    <w:p w:rsidR="00D608CB" w:rsidRDefault="00D608CB" w:rsidP="00940E5C">
      <w:pPr>
        <w:jc w:val="right"/>
        <w:rPr>
          <w:sz w:val="26"/>
          <w:szCs w:val="26"/>
        </w:rPr>
      </w:pPr>
    </w:p>
    <w:p w:rsidR="008A467D" w:rsidRPr="00021009" w:rsidRDefault="008A467D" w:rsidP="00940E5C">
      <w:pPr>
        <w:jc w:val="right"/>
        <w:rPr>
          <w:sz w:val="26"/>
          <w:szCs w:val="26"/>
        </w:rPr>
      </w:pPr>
    </w:p>
    <w:p w:rsidR="00084AD0" w:rsidRPr="00021009" w:rsidRDefault="00084AD0" w:rsidP="00940E5C">
      <w:pPr>
        <w:jc w:val="right"/>
        <w:rPr>
          <w:sz w:val="26"/>
          <w:szCs w:val="26"/>
        </w:rPr>
      </w:pPr>
    </w:p>
    <w:p w:rsidR="00E14DAA" w:rsidRPr="00021009" w:rsidRDefault="00E14DAA" w:rsidP="00371994">
      <w:pPr>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w:t>
      </w:r>
      <w:r w:rsidRPr="00021009">
        <w:lastRenderedPageBreak/>
        <w:t xml:space="preserve">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E14DAA" w:rsidP="006B6BFE">
      <w:pPr>
        <w:tabs>
          <w:tab w:val="left" w:pos="0"/>
          <w:tab w:val="left" w:pos="709"/>
        </w:tabs>
      </w:pPr>
      <w:r w:rsidRPr="00021009">
        <w:t xml:space="preserve">«____» ______________ 201__ г. </w:t>
      </w:r>
    </w:p>
    <w:p w:rsidR="00E14DAA" w:rsidRPr="00021009" w:rsidRDefault="00E14DAA" w:rsidP="006B6BFE">
      <w:pPr>
        <w:tabs>
          <w:tab w:val="left" w:pos="0"/>
          <w:tab w:val="left" w:pos="709"/>
        </w:tabs>
        <w:rPr>
          <w:vertAlign w:val="superscript"/>
        </w:rPr>
      </w:pPr>
      <w:r w:rsidRPr="00021009">
        <w:t xml:space="preserve"> МП</w:t>
      </w:r>
    </w:p>
    <w:p w:rsidR="001916D5" w:rsidRPr="00021009" w:rsidRDefault="001916D5" w:rsidP="00FF21D3">
      <w:pPr>
        <w:pStyle w:val="a3"/>
        <w:autoSpaceDE w:val="0"/>
        <w:spacing w:after="0"/>
        <w:ind w:left="5670"/>
        <w:jc w:val="right"/>
      </w:pPr>
      <w:r w:rsidRPr="00021009">
        <w:t>Приложение №6</w:t>
      </w:r>
    </w:p>
    <w:p w:rsidR="001916D5" w:rsidRPr="00021009" w:rsidRDefault="001916D5" w:rsidP="00FF21D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BC39A4" w:rsidRDefault="00BC39A4" w:rsidP="003311C5">
      <w:pPr>
        <w:pStyle w:val="a3"/>
        <w:autoSpaceDE w:val="0"/>
        <w:ind w:left="5670"/>
        <w:rPr>
          <w:color w:val="000000"/>
          <w:sz w:val="23"/>
          <w:szCs w:val="23"/>
        </w:rPr>
      </w:pPr>
    </w:p>
    <w:p w:rsidR="008A467D" w:rsidRDefault="008A467D" w:rsidP="003311C5">
      <w:pPr>
        <w:pStyle w:val="a3"/>
        <w:autoSpaceDE w:val="0"/>
        <w:ind w:left="5670"/>
        <w:rPr>
          <w:color w:val="000000"/>
          <w:sz w:val="23"/>
          <w:szCs w:val="23"/>
        </w:rPr>
      </w:pPr>
    </w:p>
    <w:p w:rsidR="008A467D" w:rsidRDefault="008A467D" w:rsidP="008A467D">
      <w:pPr>
        <w:pStyle w:val="a3"/>
        <w:autoSpaceDE w:val="0"/>
        <w:rPr>
          <w:color w:val="000000"/>
          <w:sz w:val="23"/>
          <w:szCs w:val="23"/>
        </w:rPr>
        <w:sectPr w:rsidR="008A467D" w:rsidSect="007066BB">
          <w:pgSz w:w="11906" w:h="16838" w:code="9"/>
          <w:pgMar w:top="1134" w:right="991" w:bottom="1134" w:left="851" w:header="709" w:footer="709" w:gutter="0"/>
          <w:cols w:space="708"/>
          <w:docGrid w:linePitch="360"/>
        </w:sectPr>
      </w:pPr>
      <w:r>
        <w:rPr>
          <w:color w:val="000000"/>
          <w:sz w:val="23"/>
          <w:szCs w:val="23"/>
        </w:rPr>
        <w:t>(прилагается отдельным файлом)</w:t>
      </w:r>
    </w:p>
    <w:p w:rsidR="00BC39A4" w:rsidRDefault="00BC39A4" w:rsidP="00BC39A4">
      <w:pPr>
        <w:pStyle w:val="a3"/>
        <w:autoSpaceDE w:val="0"/>
        <w:rPr>
          <w:color w:val="000000"/>
          <w:sz w:val="23"/>
          <w:szCs w:val="23"/>
        </w:rPr>
        <w:sectPr w:rsidR="00BC39A4" w:rsidSect="007066BB">
          <w:pgSz w:w="11906" w:h="16838" w:code="9"/>
          <w:pgMar w:top="1134" w:right="991" w:bottom="1134" w:left="851" w:header="709" w:footer="709" w:gutter="0"/>
          <w:cols w:space="708"/>
          <w:docGrid w:linePitch="360"/>
        </w:sectPr>
      </w:pPr>
    </w:p>
    <w:p w:rsidR="004E7C8E" w:rsidRPr="00021009" w:rsidRDefault="004E7C8E" w:rsidP="003311C5">
      <w:pPr>
        <w:pStyle w:val="a3"/>
        <w:autoSpaceDE w:val="0"/>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FF21D3">
      <w:pPr>
        <w:pStyle w:val="a3"/>
        <w:autoSpaceDE w:val="0"/>
        <w:spacing w:after="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FF21D3">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 xml:space="preserve">Начальная (максимальная) цена договора включает в себя: все налоги, пошлины и прочие сборы, которые </w:t>
      </w:r>
      <w:r w:rsidR="00A82738" w:rsidRPr="00021009">
        <w:t xml:space="preserve">Исполнитель </w:t>
      </w:r>
      <w:r w:rsidRPr="00021009">
        <w:t>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BC39A4">
      <w:pgSz w:w="16838" w:h="11906" w:orient="landscape" w:code="9"/>
      <w:pgMar w:top="851" w:right="1134" w:bottom="99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7C" w:rsidRDefault="00EC007C" w:rsidP="00270664">
      <w:r>
        <w:separator/>
      </w:r>
    </w:p>
  </w:endnote>
  <w:endnote w:type="continuationSeparator" w:id="0">
    <w:p w:rsidR="00EC007C" w:rsidRDefault="00EC007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7C" w:rsidRDefault="00EC007C" w:rsidP="00270664">
      <w:r>
        <w:separator/>
      </w:r>
    </w:p>
  </w:footnote>
  <w:footnote w:type="continuationSeparator" w:id="0">
    <w:p w:rsidR="00EC007C" w:rsidRDefault="00EC007C" w:rsidP="00270664">
      <w:r>
        <w:continuationSeparator/>
      </w:r>
    </w:p>
  </w:footnote>
  <w:footnote w:id="1">
    <w:p w:rsidR="001455C4" w:rsidRPr="00C349BB" w:rsidRDefault="001455C4"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2"/>
    <w:multiLevelType w:val="multilevel"/>
    <w:tmpl w:val="00000002"/>
    <w:name w:val="WW8Num5"/>
    <w:lvl w:ilvl="0">
      <w:start w:val="7"/>
      <w:numFmt w:val="decimal"/>
      <w:lvlText w:val="%1."/>
      <w:lvlJc w:val="left"/>
      <w:pPr>
        <w:tabs>
          <w:tab w:val="num" w:pos="810"/>
        </w:tabs>
        <w:ind w:left="810" w:hanging="810"/>
      </w:pPr>
      <w:rPr>
        <w:rFonts w:cs="Times New Roman"/>
      </w:rPr>
    </w:lvl>
    <w:lvl w:ilvl="1">
      <w:start w:val="1"/>
      <w:numFmt w:val="decimal"/>
      <w:lvlText w:val="%1.%2."/>
      <w:lvlJc w:val="left"/>
      <w:pPr>
        <w:tabs>
          <w:tab w:val="num" w:pos="450"/>
        </w:tabs>
        <w:ind w:left="450" w:hanging="810"/>
      </w:pPr>
      <w:rPr>
        <w:rFonts w:cs="Times New Roman"/>
      </w:rPr>
    </w:lvl>
    <w:lvl w:ilvl="2">
      <w:start w:val="2"/>
      <w:numFmt w:val="decimal"/>
      <w:lvlText w:val="%1.%2.%3."/>
      <w:lvlJc w:val="left"/>
      <w:pPr>
        <w:tabs>
          <w:tab w:val="num" w:pos="90"/>
        </w:tabs>
        <w:ind w:left="90" w:hanging="810"/>
      </w:pPr>
      <w:rPr>
        <w:rFonts w:cs="Times New Roman"/>
      </w:rPr>
    </w:lvl>
    <w:lvl w:ilvl="3">
      <w:start w:val="1"/>
      <w:numFmt w:val="decimal"/>
      <w:lvlText w:val="%1.%2.%3.%4."/>
      <w:lvlJc w:val="left"/>
      <w:pPr>
        <w:tabs>
          <w:tab w:val="num" w:pos="0"/>
        </w:tabs>
        <w:ind w:left="1800" w:hanging="108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9"/>
    <w:lvl w:ilvl="0">
      <w:start w:val="10"/>
      <w:numFmt w:val="decimal"/>
      <w:lvlText w:val="%1."/>
      <w:lvlJc w:val="left"/>
      <w:pPr>
        <w:tabs>
          <w:tab w:val="num" w:pos="3054"/>
        </w:tabs>
        <w:ind w:left="3054"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11"/>
    <w:lvl w:ilvl="0">
      <w:start w:val="11"/>
      <w:numFmt w:val="decimal"/>
      <w:lvlText w:val="%1."/>
      <w:lvlJc w:val="left"/>
      <w:pPr>
        <w:tabs>
          <w:tab w:val="num" w:pos="0"/>
        </w:tabs>
        <w:ind w:left="720" w:hanging="360"/>
      </w:pPr>
    </w:lvl>
  </w:abstractNum>
  <w:abstractNum w:abstractNumId="3">
    <w:nsid w:val="00000006"/>
    <w:multiLevelType w:val="singleLevel"/>
    <w:tmpl w:val="00000006"/>
    <w:name w:val="WW8Num17"/>
    <w:lvl w:ilvl="0">
      <w:start w:val="8"/>
      <w:numFmt w:val="decimal"/>
      <w:lvlText w:val="%1."/>
      <w:lvlJc w:val="left"/>
      <w:pPr>
        <w:tabs>
          <w:tab w:val="num" w:pos="0"/>
        </w:tabs>
        <w:ind w:left="720" w:hanging="360"/>
      </w:pPr>
      <w:rPr>
        <w:b w:val="0"/>
      </w:rPr>
    </w:lvl>
  </w:abstractNum>
  <w:abstractNum w:abstractNumId="4">
    <w:nsid w:val="00000007"/>
    <w:multiLevelType w:val="multilevel"/>
    <w:tmpl w:val="00000007"/>
    <w:name w:val="WW8Num18"/>
    <w:lvl w:ilvl="0">
      <w:start w:val="3"/>
      <w:numFmt w:val="decimal"/>
      <w:lvlText w:val="%1."/>
      <w:lvlJc w:val="left"/>
      <w:pPr>
        <w:tabs>
          <w:tab w:val="num" w:pos="0"/>
        </w:tabs>
        <w:ind w:left="540" w:hanging="540"/>
      </w:pPr>
      <w:rPr>
        <w:rFonts w:ascii="Times New Roman" w:hAnsi="Times New Roman" w:cs="Times New Roman" w:hint="default"/>
        <w:sz w:val="22"/>
        <w:szCs w:val="22"/>
      </w:rPr>
    </w:lvl>
    <w:lvl w:ilvl="1">
      <w:start w:val="2"/>
      <w:numFmt w:val="decimal"/>
      <w:lvlText w:val="%1.%2."/>
      <w:lvlJc w:val="left"/>
      <w:pPr>
        <w:tabs>
          <w:tab w:val="num" w:pos="0"/>
        </w:tabs>
        <w:ind w:left="180" w:hanging="540"/>
      </w:pPr>
      <w:rPr>
        <w:rFonts w:ascii="Times New Roman" w:hAnsi="Times New Roman" w:cs="Times New Roman" w:hint="default"/>
        <w:sz w:val="22"/>
        <w:szCs w:val="22"/>
      </w:rPr>
    </w:lvl>
    <w:lvl w:ilvl="2">
      <w:start w:val="1"/>
      <w:numFmt w:val="decimal"/>
      <w:lvlText w:val="%1.%2.%3."/>
      <w:lvlJc w:val="left"/>
      <w:pPr>
        <w:tabs>
          <w:tab w:val="num" w:pos="0"/>
        </w:tabs>
        <w:ind w:left="0" w:hanging="720"/>
      </w:pPr>
      <w:rPr>
        <w:rFonts w:ascii="Times New Roman" w:hAnsi="Times New Roman" w:cs="Times New Roman" w:hint="default"/>
        <w:sz w:val="22"/>
        <w:szCs w:val="22"/>
      </w:rPr>
    </w:lvl>
    <w:lvl w:ilvl="3">
      <w:start w:val="1"/>
      <w:numFmt w:val="decimal"/>
      <w:lvlText w:val="%1.%2.%3.%4."/>
      <w:lvlJc w:val="left"/>
      <w:pPr>
        <w:tabs>
          <w:tab w:val="num" w:pos="0"/>
        </w:tabs>
        <w:ind w:left="360" w:hanging="720"/>
      </w:pPr>
      <w:rPr>
        <w:rFonts w:ascii="Times New Roman" w:hAnsi="Times New Roman" w:cs="Times New Roman" w:hint="default"/>
        <w:sz w:val="22"/>
        <w:szCs w:val="22"/>
      </w:rPr>
    </w:lvl>
    <w:lvl w:ilvl="4">
      <w:start w:val="1"/>
      <w:numFmt w:val="decimal"/>
      <w:lvlText w:val="%1.%2.%3.%4.%5."/>
      <w:lvlJc w:val="left"/>
      <w:pPr>
        <w:tabs>
          <w:tab w:val="num" w:pos="0"/>
        </w:tabs>
        <w:ind w:left="360" w:hanging="1080"/>
      </w:pPr>
      <w:rPr>
        <w:rFonts w:ascii="Times New Roman" w:hAnsi="Times New Roman" w:cs="Times New Roman" w:hint="default"/>
        <w:sz w:val="22"/>
        <w:szCs w:val="22"/>
      </w:rPr>
    </w:lvl>
    <w:lvl w:ilvl="5">
      <w:start w:val="1"/>
      <w:numFmt w:val="decimal"/>
      <w:lvlText w:val="%1.%2.%3.%4.%5.%6."/>
      <w:lvlJc w:val="left"/>
      <w:pPr>
        <w:tabs>
          <w:tab w:val="num" w:pos="0"/>
        </w:tabs>
        <w:ind w:left="720" w:hanging="1080"/>
      </w:pPr>
      <w:rPr>
        <w:rFonts w:ascii="Times New Roman" w:hAnsi="Times New Roman" w:cs="Times New Roman" w:hint="default"/>
        <w:sz w:val="22"/>
        <w:szCs w:val="22"/>
      </w:rPr>
    </w:lvl>
    <w:lvl w:ilvl="6">
      <w:start w:val="1"/>
      <w:numFmt w:val="decimal"/>
      <w:lvlText w:val="%1.%2.%3.%4.%5.%6.%7."/>
      <w:lvlJc w:val="left"/>
      <w:pPr>
        <w:tabs>
          <w:tab w:val="num" w:pos="0"/>
        </w:tabs>
        <w:ind w:left="720" w:hanging="1440"/>
      </w:pPr>
      <w:rPr>
        <w:rFonts w:ascii="Times New Roman" w:hAnsi="Times New Roman" w:cs="Times New Roman" w:hint="default"/>
        <w:sz w:val="22"/>
        <w:szCs w:val="22"/>
      </w:rPr>
    </w:lvl>
    <w:lvl w:ilvl="7">
      <w:start w:val="1"/>
      <w:numFmt w:val="decimal"/>
      <w:lvlText w:val="%1.%2.%3.%4.%5.%6.%7.%8."/>
      <w:lvlJc w:val="left"/>
      <w:pPr>
        <w:tabs>
          <w:tab w:val="num" w:pos="0"/>
        </w:tabs>
        <w:ind w:left="1080" w:hanging="1440"/>
      </w:pPr>
      <w:rPr>
        <w:rFonts w:ascii="Times New Roman" w:hAnsi="Times New Roman" w:cs="Times New Roman" w:hint="default"/>
        <w:sz w:val="22"/>
        <w:szCs w:val="22"/>
      </w:rPr>
    </w:lvl>
    <w:lvl w:ilvl="8">
      <w:start w:val="1"/>
      <w:numFmt w:val="decimal"/>
      <w:lvlText w:val="%1.%2.%3.%4.%5.%6.%7.%8.%9."/>
      <w:lvlJc w:val="left"/>
      <w:pPr>
        <w:tabs>
          <w:tab w:val="num" w:pos="0"/>
        </w:tabs>
        <w:ind w:left="1080" w:hanging="1800"/>
      </w:pPr>
      <w:rPr>
        <w:rFonts w:ascii="Times New Roman" w:hAnsi="Times New Roman" w:cs="Times New Roman" w:hint="default"/>
        <w:sz w:val="22"/>
        <w:szCs w:val="22"/>
      </w:rPr>
    </w:lvl>
  </w:abstractNum>
  <w:abstractNum w:abstractNumId="5">
    <w:nsid w:val="00000008"/>
    <w:multiLevelType w:val="multilevel"/>
    <w:tmpl w:val="00000008"/>
    <w:name w:val="WW8Num19"/>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600" w:hanging="1440"/>
      </w:pPr>
    </w:lvl>
    <w:lvl w:ilvl="8">
      <w:start w:val="1"/>
      <w:numFmt w:val="decimal"/>
      <w:lvlText w:val="%1.%2.%3.%4.%5.%6.%7.%8.%9."/>
      <w:lvlJc w:val="left"/>
      <w:pPr>
        <w:tabs>
          <w:tab w:val="num" w:pos="0"/>
        </w:tabs>
        <w:ind w:left="3960" w:hanging="1800"/>
      </w:pPr>
    </w:lvl>
  </w:abstractNum>
  <w:abstractNum w:abstractNumId="6">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9">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2">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3">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24">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5">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1"/>
  </w:num>
  <w:num w:numId="3">
    <w:abstractNumId w:val="24"/>
  </w:num>
  <w:num w:numId="4">
    <w:abstractNumId w:val="27"/>
  </w:num>
  <w:num w:numId="5">
    <w:abstractNumId w:val="9"/>
  </w:num>
  <w:num w:numId="6">
    <w:abstractNumId w:val="8"/>
  </w:num>
  <w:num w:numId="7">
    <w:abstractNumId w:val="12"/>
  </w:num>
  <w:num w:numId="8">
    <w:abstractNumId w:val="7"/>
  </w:num>
  <w:num w:numId="9">
    <w:abstractNumId w:val="1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7"/>
  </w:num>
  <w:num w:numId="14">
    <w:abstractNumId w:val="22"/>
  </w:num>
  <w:num w:numId="15">
    <w:abstractNumId w:val="6"/>
  </w:num>
  <w:num w:numId="16">
    <w:abstractNumId w:val="20"/>
  </w:num>
  <w:num w:numId="17">
    <w:abstractNumId w:val="16"/>
  </w:num>
  <w:num w:numId="18">
    <w:abstractNumId w:val="11"/>
  </w:num>
  <w:num w:numId="19">
    <w:abstractNumId w:val="26"/>
  </w:num>
  <w:num w:numId="20">
    <w:abstractNumId w:val="14"/>
  </w:num>
  <w:num w:numId="21">
    <w:abstractNumId w:val="23"/>
  </w:num>
  <w:num w:numId="22">
    <w:abstractNumId w:val="25"/>
  </w:num>
  <w:num w:numId="23">
    <w:abstractNumId w:val="28"/>
  </w:num>
  <w:num w:numId="24">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8"/>
    </w:lvlOverride>
  </w:num>
  <w:num w:numId="27">
    <w:abstractNumId w:val="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1"/>
    </w:lvlOverride>
  </w:num>
  <w:num w:numId="2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12D1D"/>
    <w:rsid w:val="00021009"/>
    <w:rsid w:val="00044501"/>
    <w:rsid w:val="00052EDF"/>
    <w:rsid w:val="000546EB"/>
    <w:rsid w:val="00057926"/>
    <w:rsid w:val="000677DE"/>
    <w:rsid w:val="00071864"/>
    <w:rsid w:val="0008182C"/>
    <w:rsid w:val="00084253"/>
    <w:rsid w:val="00084AD0"/>
    <w:rsid w:val="0008585A"/>
    <w:rsid w:val="000B10E9"/>
    <w:rsid w:val="000B212D"/>
    <w:rsid w:val="000B303A"/>
    <w:rsid w:val="000C07B4"/>
    <w:rsid w:val="000C4155"/>
    <w:rsid w:val="000C42C3"/>
    <w:rsid w:val="000C7C7D"/>
    <w:rsid w:val="000D1EFC"/>
    <w:rsid w:val="000D3899"/>
    <w:rsid w:val="000E13F3"/>
    <w:rsid w:val="000E3764"/>
    <w:rsid w:val="000F5928"/>
    <w:rsid w:val="00106B32"/>
    <w:rsid w:val="0012112C"/>
    <w:rsid w:val="001434D6"/>
    <w:rsid w:val="001455C4"/>
    <w:rsid w:val="00150D3A"/>
    <w:rsid w:val="00157137"/>
    <w:rsid w:val="001572B6"/>
    <w:rsid w:val="00162A5B"/>
    <w:rsid w:val="00180ACD"/>
    <w:rsid w:val="00184490"/>
    <w:rsid w:val="00184A08"/>
    <w:rsid w:val="001916D5"/>
    <w:rsid w:val="00196175"/>
    <w:rsid w:val="001A2518"/>
    <w:rsid w:val="001A2DD6"/>
    <w:rsid w:val="001A7A41"/>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A770F"/>
    <w:rsid w:val="002C0CD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11C5"/>
    <w:rsid w:val="00332408"/>
    <w:rsid w:val="003350A4"/>
    <w:rsid w:val="00353D58"/>
    <w:rsid w:val="00361720"/>
    <w:rsid w:val="003659C8"/>
    <w:rsid w:val="003713F7"/>
    <w:rsid w:val="00371994"/>
    <w:rsid w:val="00372E85"/>
    <w:rsid w:val="003733B0"/>
    <w:rsid w:val="003809A1"/>
    <w:rsid w:val="00381498"/>
    <w:rsid w:val="003956BC"/>
    <w:rsid w:val="003A44A9"/>
    <w:rsid w:val="003A6F4B"/>
    <w:rsid w:val="003B016E"/>
    <w:rsid w:val="003B0F62"/>
    <w:rsid w:val="003C3071"/>
    <w:rsid w:val="003D6510"/>
    <w:rsid w:val="003E1772"/>
    <w:rsid w:val="003E430D"/>
    <w:rsid w:val="003F5A72"/>
    <w:rsid w:val="00404E6C"/>
    <w:rsid w:val="004112C8"/>
    <w:rsid w:val="00412A65"/>
    <w:rsid w:val="00412E45"/>
    <w:rsid w:val="004159C6"/>
    <w:rsid w:val="00426661"/>
    <w:rsid w:val="00432D0C"/>
    <w:rsid w:val="00437D56"/>
    <w:rsid w:val="004531B2"/>
    <w:rsid w:val="004624CA"/>
    <w:rsid w:val="00462FE1"/>
    <w:rsid w:val="00476E2A"/>
    <w:rsid w:val="00481966"/>
    <w:rsid w:val="00482D1B"/>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443B1"/>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667A7"/>
    <w:rsid w:val="00771E3A"/>
    <w:rsid w:val="00773793"/>
    <w:rsid w:val="00781AC2"/>
    <w:rsid w:val="007832BD"/>
    <w:rsid w:val="00791902"/>
    <w:rsid w:val="007957D0"/>
    <w:rsid w:val="0079713E"/>
    <w:rsid w:val="007C2717"/>
    <w:rsid w:val="007D0326"/>
    <w:rsid w:val="007F191F"/>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467D"/>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455EA"/>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A5806"/>
    <w:rsid w:val="009D1A4A"/>
    <w:rsid w:val="009D3D25"/>
    <w:rsid w:val="009F03E2"/>
    <w:rsid w:val="009F5D18"/>
    <w:rsid w:val="00A01336"/>
    <w:rsid w:val="00A042A8"/>
    <w:rsid w:val="00A04B8C"/>
    <w:rsid w:val="00A06FE3"/>
    <w:rsid w:val="00A12FD3"/>
    <w:rsid w:val="00A217E4"/>
    <w:rsid w:val="00A24FA1"/>
    <w:rsid w:val="00A302E0"/>
    <w:rsid w:val="00A3030C"/>
    <w:rsid w:val="00A40F8A"/>
    <w:rsid w:val="00A45722"/>
    <w:rsid w:val="00A50009"/>
    <w:rsid w:val="00A53160"/>
    <w:rsid w:val="00A603E4"/>
    <w:rsid w:val="00A61045"/>
    <w:rsid w:val="00A712E4"/>
    <w:rsid w:val="00A82738"/>
    <w:rsid w:val="00A860DA"/>
    <w:rsid w:val="00A86FBB"/>
    <w:rsid w:val="00A91070"/>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39A4"/>
    <w:rsid w:val="00BC6616"/>
    <w:rsid w:val="00BC68AA"/>
    <w:rsid w:val="00BD371A"/>
    <w:rsid w:val="00BE0D77"/>
    <w:rsid w:val="00BF2B93"/>
    <w:rsid w:val="00BF364F"/>
    <w:rsid w:val="00BF496A"/>
    <w:rsid w:val="00C022DC"/>
    <w:rsid w:val="00C05C2C"/>
    <w:rsid w:val="00C14827"/>
    <w:rsid w:val="00C16571"/>
    <w:rsid w:val="00C168FD"/>
    <w:rsid w:val="00C242D6"/>
    <w:rsid w:val="00C45DDE"/>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1139"/>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08CB"/>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007C"/>
    <w:rsid w:val="00EC4104"/>
    <w:rsid w:val="00EC6634"/>
    <w:rsid w:val="00ED5522"/>
    <w:rsid w:val="00ED7D66"/>
    <w:rsid w:val="00EE0485"/>
    <w:rsid w:val="00EE258E"/>
    <w:rsid w:val="00EE5DA5"/>
    <w:rsid w:val="00EE60C6"/>
    <w:rsid w:val="00F0169B"/>
    <w:rsid w:val="00F20EE3"/>
    <w:rsid w:val="00F46FD3"/>
    <w:rsid w:val="00F50D94"/>
    <w:rsid w:val="00F50FCE"/>
    <w:rsid w:val="00F627B9"/>
    <w:rsid w:val="00F6440F"/>
    <w:rsid w:val="00F64A31"/>
    <w:rsid w:val="00F85D51"/>
    <w:rsid w:val="00F8654F"/>
    <w:rsid w:val="00F9061E"/>
    <w:rsid w:val="00F91479"/>
    <w:rsid w:val="00F97AF8"/>
    <w:rsid w:val="00FA07A7"/>
    <w:rsid w:val="00FA7EF9"/>
    <w:rsid w:val="00FB53B6"/>
    <w:rsid w:val="00FB7FA4"/>
    <w:rsid w:val="00FE0082"/>
    <w:rsid w:val="00FE0172"/>
    <w:rsid w:val="00FE27EA"/>
    <w:rsid w:val="00FE6802"/>
    <w:rsid w:val="00FE74EE"/>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28">
    <w:name w:val="Знак сноски2"/>
    <w:rsid w:val="003B016E"/>
    <w:rPr>
      <w:vertAlign w:val="superscript"/>
    </w:rPr>
  </w:style>
  <w:style w:type="paragraph" w:customStyle="1" w:styleId="aff1">
    <w:name w:val="Содержимое таблицы"/>
    <w:basedOn w:val="a"/>
    <w:uiPriority w:val="99"/>
    <w:rsid w:val="00371994"/>
    <w:pPr>
      <w:widowControl w:val="0"/>
      <w:suppressLineNumbers/>
      <w:suppressAutoHyphens/>
    </w:pPr>
    <w:rPr>
      <w:rFonts w:eastAsia="SimSun" w:cs="Mangal"/>
      <w:kern w:val="2"/>
      <w:lang w:eastAsia="hi-IN" w:bidi="hi-IN"/>
    </w:rPr>
  </w:style>
  <w:style w:type="character" w:customStyle="1" w:styleId="9">
    <w:name w:val="Основной текст + 9"/>
    <w:aliases w:val="5 pt,Полужирный"/>
    <w:rsid w:val="00371994"/>
    <w:rPr>
      <w:rFonts w:ascii="Times New Roman" w:eastAsia="Times New Roman" w:hAnsi="Times New Roman" w:cs="Times New Roman" w:hint="default"/>
      <w:b/>
      <w:bCs/>
      <w:i w:val="0"/>
      <w:iCs w:val="0"/>
      <w:caps w:val="0"/>
      <w:smallCaps w:val="0"/>
      <w:strike w:val="0"/>
      <w:dstrike w:val="0"/>
      <w:color w:val="000000"/>
      <w:spacing w:val="0"/>
      <w:w w:val="100"/>
      <w:position w:val="0"/>
      <w:sz w:val="19"/>
      <w:szCs w:val="19"/>
      <w:u w:val="none"/>
      <w:effect w:val="none"/>
      <w:vertAlign w:val="baseline"/>
      <w:lang w:val="ru-RU"/>
    </w:rPr>
  </w:style>
  <w:style w:type="paragraph" w:customStyle="1" w:styleId="Standard">
    <w:name w:val="Standard"/>
    <w:rsid w:val="008A467D"/>
    <w:pPr>
      <w:widowControl w:val="0"/>
      <w:suppressAutoHyphens/>
      <w:spacing w:after="0" w:line="240" w:lineRule="auto"/>
    </w:pPr>
    <w:rPr>
      <w:rFonts w:ascii="Arial" w:eastAsia="Calibri" w:hAnsi="Arial" w:cs="Arial"/>
      <w:kern w:val="2"/>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28">
    <w:name w:val="Знак сноски2"/>
    <w:rsid w:val="003B016E"/>
    <w:rPr>
      <w:vertAlign w:val="superscript"/>
    </w:rPr>
  </w:style>
  <w:style w:type="paragraph" w:customStyle="1" w:styleId="aff1">
    <w:name w:val="Содержимое таблицы"/>
    <w:basedOn w:val="a"/>
    <w:uiPriority w:val="99"/>
    <w:rsid w:val="00371994"/>
    <w:pPr>
      <w:widowControl w:val="0"/>
      <w:suppressLineNumbers/>
      <w:suppressAutoHyphens/>
    </w:pPr>
    <w:rPr>
      <w:rFonts w:eastAsia="SimSun" w:cs="Mangal"/>
      <w:kern w:val="2"/>
      <w:lang w:eastAsia="hi-IN" w:bidi="hi-IN"/>
    </w:rPr>
  </w:style>
  <w:style w:type="character" w:customStyle="1" w:styleId="9">
    <w:name w:val="Основной текст + 9"/>
    <w:aliases w:val="5 pt,Полужирный"/>
    <w:rsid w:val="00371994"/>
    <w:rPr>
      <w:rFonts w:ascii="Times New Roman" w:eastAsia="Times New Roman" w:hAnsi="Times New Roman" w:cs="Times New Roman" w:hint="default"/>
      <w:b/>
      <w:bCs/>
      <w:i w:val="0"/>
      <w:iCs w:val="0"/>
      <w:caps w:val="0"/>
      <w:smallCaps w:val="0"/>
      <w:strike w:val="0"/>
      <w:dstrike w:val="0"/>
      <w:color w:val="000000"/>
      <w:spacing w:val="0"/>
      <w:w w:val="100"/>
      <w:position w:val="0"/>
      <w:sz w:val="19"/>
      <w:szCs w:val="19"/>
      <w:u w:val="none"/>
      <w:effect w:val="none"/>
      <w:vertAlign w:val="baseline"/>
      <w:lang w:val="ru-RU"/>
    </w:rPr>
  </w:style>
  <w:style w:type="paragraph" w:customStyle="1" w:styleId="Standard">
    <w:name w:val="Standard"/>
    <w:rsid w:val="008A467D"/>
    <w:pPr>
      <w:widowControl w:val="0"/>
      <w:suppressAutoHyphens/>
      <w:spacing w:after="0" w:line="240" w:lineRule="auto"/>
    </w:pPr>
    <w:rPr>
      <w:rFonts w:ascii="Arial" w:eastAsia="Calibri" w:hAnsi="Arial" w:cs="Arial"/>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785">
      <w:bodyDiv w:val="1"/>
      <w:marLeft w:val="0"/>
      <w:marRight w:val="0"/>
      <w:marTop w:val="0"/>
      <w:marBottom w:val="0"/>
      <w:divBdr>
        <w:top w:val="none" w:sz="0" w:space="0" w:color="auto"/>
        <w:left w:val="none" w:sz="0" w:space="0" w:color="auto"/>
        <w:bottom w:val="none" w:sz="0" w:space="0" w:color="auto"/>
        <w:right w:val="none" w:sz="0" w:space="0" w:color="auto"/>
      </w:divBdr>
    </w:div>
    <w:div w:id="1689563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519587054">
      <w:bodyDiv w:val="1"/>
      <w:marLeft w:val="0"/>
      <w:marRight w:val="0"/>
      <w:marTop w:val="0"/>
      <w:marBottom w:val="0"/>
      <w:divBdr>
        <w:top w:val="none" w:sz="0" w:space="0" w:color="auto"/>
        <w:left w:val="none" w:sz="0" w:space="0" w:color="auto"/>
        <w:bottom w:val="none" w:sz="0" w:space="0" w:color="auto"/>
        <w:right w:val="none" w:sz="0" w:space="0" w:color="auto"/>
      </w:divBdr>
    </w:div>
    <w:div w:id="56958371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87096106">
      <w:bodyDiv w:val="1"/>
      <w:marLeft w:val="0"/>
      <w:marRight w:val="0"/>
      <w:marTop w:val="0"/>
      <w:marBottom w:val="0"/>
      <w:divBdr>
        <w:top w:val="none" w:sz="0" w:space="0" w:color="auto"/>
        <w:left w:val="none" w:sz="0" w:space="0" w:color="auto"/>
        <w:bottom w:val="none" w:sz="0" w:space="0" w:color="auto"/>
        <w:right w:val="none" w:sz="0" w:space="0" w:color="auto"/>
      </w:divBdr>
    </w:div>
    <w:div w:id="798769642">
      <w:bodyDiv w:val="1"/>
      <w:marLeft w:val="0"/>
      <w:marRight w:val="0"/>
      <w:marTop w:val="0"/>
      <w:marBottom w:val="0"/>
      <w:divBdr>
        <w:top w:val="none" w:sz="0" w:space="0" w:color="auto"/>
        <w:left w:val="none" w:sz="0" w:space="0" w:color="auto"/>
        <w:bottom w:val="none" w:sz="0" w:space="0" w:color="auto"/>
        <w:right w:val="none" w:sz="0" w:space="0" w:color="auto"/>
      </w:divBdr>
    </w:div>
    <w:div w:id="906913022">
      <w:bodyDiv w:val="1"/>
      <w:marLeft w:val="0"/>
      <w:marRight w:val="0"/>
      <w:marTop w:val="0"/>
      <w:marBottom w:val="0"/>
      <w:divBdr>
        <w:top w:val="none" w:sz="0" w:space="0" w:color="auto"/>
        <w:left w:val="none" w:sz="0" w:space="0" w:color="auto"/>
        <w:bottom w:val="none" w:sz="0" w:space="0" w:color="auto"/>
        <w:right w:val="none" w:sz="0" w:space="0" w:color="auto"/>
      </w:divBdr>
    </w:div>
    <w:div w:id="944725946">
      <w:bodyDiv w:val="1"/>
      <w:marLeft w:val="0"/>
      <w:marRight w:val="0"/>
      <w:marTop w:val="0"/>
      <w:marBottom w:val="0"/>
      <w:divBdr>
        <w:top w:val="none" w:sz="0" w:space="0" w:color="auto"/>
        <w:left w:val="none" w:sz="0" w:space="0" w:color="auto"/>
        <w:bottom w:val="none" w:sz="0" w:space="0" w:color="auto"/>
        <w:right w:val="none" w:sz="0" w:space="0" w:color="auto"/>
      </w:divBdr>
    </w:div>
    <w:div w:id="17413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9C5F-4BE2-45E5-927E-19DC8025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14751</Words>
  <Characters>84085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5</cp:revision>
  <cp:lastPrinted>2018-11-29T11:27:00Z</cp:lastPrinted>
  <dcterms:created xsi:type="dcterms:W3CDTF">2020-03-11T20:55:00Z</dcterms:created>
  <dcterms:modified xsi:type="dcterms:W3CDTF">2020-04-29T20:47:00Z</dcterms:modified>
</cp:coreProperties>
</file>