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6378D1CC"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w:t>
            </w:r>
            <w:r w:rsidR="002D6EF8">
              <w:rPr>
                <w:rFonts w:ascii="Times New Roman" w:eastAsia="Times New Roman" w:hAnsi="Times New Roman" w:cs="Times New Roman"/>
                <w:b/>
                <w:bCs/>
                <w:kern w:val="28"/>
                <w:sz w:val="24"/>
                <w:szCs w:val="24"/>
              </w:rPr>
              <w:t>ноября</w:t>
            </w:r>
            <w:proofErr w:type="gramEnd"/>
            <w:r w:rsidR="008C6F12">
              <w:rPr>
                <w:rFonts w:ascii="Times New Roman" w:eastAsia="Times New Roman" w:hAnsi="Times New Roman" w:cs="Times New Roman"/>
                <w:b/>
                <w:bCs/>
                <w:kern w:val="28"/>
                <w:sz w:val="24"/>
                <w:szCs w:val="24"/>
              </w:rPr>
              <w:t xml:space="preserve"> 202</w:t>
            </w:r>
            <w:r w:rsidR="00A05395">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42B31E15" w14:textId="166222FB" w:rsidR="00794BCD" w:rsidRDefault="00794BCD" w:rsidP="00794BCD">
      <w:pPr>
        <w:widowControl w:val="0"/>
        <w:spacing w:after="0" w:line="240" w:lineRule="auto"/>
        <w:ind w:firstLine="540"/>
        <w:jc w:val="center"/>
        <w:rPr>
          <w:rFonts w:ascii="Times New Roman" w:hAnsi="Times New Roman" w:cs="Times New Roman"/>
          <w:b/>
          <w:color w:val="333333"/>
          <w:sz w:val="24"/>
          <w:szCs w:val="24"/>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Pr="00E21F00">
        <w:rPr>
          <w:rFonts w:ascii="Times New Roman" w:eastAsia="Times New Roman" w:hAnsi="Times New Roman" w:cs="Times New Roman"/>
          <w:b/>
          <w:sz w:val="24"/>
          <w:szCs w:val="24"/>
        </w:rPr>
        <w:t xml:space="preserve">на оказание услуг по техническому </w:t>
      </w:r>
      <w:r w:rsidRPr="00E21F00">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E21F00">
        <w:rPr>
          <w:rFonts w:ascii="Times New Roman" w:hAnsi="Times New Roman" w:cs="Times New Roman"/>
          <w:b/>
          <w:color w:val="333333"/>
          <w:sz w:val="24"/>
          <w:szCs w:val="24"/>
        </w:rPr>
        <w:t>на объекте МАУ «Шаховской ДОК».</w:t>
      </w:r>
    </w:p>
    <w:p w14:paraId="4DE4B00E" w14:textId="77777777" w:rsidR="00CE546A" w:rsidRPr="000E6B61" w:rsidRDefault="00CE546A" w:rsidP="00794BCD">
      <w:pPr>
        <w:widowControl w:val="0"/>
        <w:spacing w:after="0" w:line="240" w:lineRule="auto"/>
        <w:ind w:firstLine="540"/>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5552DF"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5552DF"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73B24357" w14:textId="2B8DF3CB" w:rsidR="00794BCD" w:rsidRPr="006C5876" w:rsidRDefault="00794BCD" w:rsidP="00794BCD">
            <w:pPr>
              <w:widowControl w:val="0"/>
              <w:spacing w:after="0" w:line="240" w:lineRule="auto"/>
              <w:jc w:val="both"/>
              <w:rPr>
                <w:rFonts w:ascii="Times New Roman" w:eastAsia="Times New Roman" w:hAnsi="Times New Roman" w:cs="Times New Roman"/>
                <w:bCs/>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техническому </w:t>
            </w:r>
            <w:r w:rsidRPr="006C5876">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6C5876">
              <w:rPr>
                <w:rFonts w:ascii="Times New Roman" w:hAnsi="Times New Roman" w:cs="Times New Roman"/>
                <w:bCs/>
                <w:color w:val="333333"/>
                <w:sz w:val="24"/>
                <w:szCs w:val="24"/>
              </w:rPr>
              <w:t>на объекте МАУ «Шаховской ДОК».</w:t>
            </w:r>
          </w:p>
          <w:p w14:paraId="43327F1D" w14:textId="77777777"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142724CC" w14:textId="2AAD8D36" w:rsidR="00AF4C18"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sidR="006F333E" w:rsidRPr="006F333E">
              <w:rPr>
                <w:rFonts w:ascii="Times New Roman" w:hAnsi="Times New Roman" w:cs="Times New Roman"/>
                <w:sz w:val="24"/>
                <w:szCs w:val="24"/>
              </w:rPr>
              <w:t xml:space="preserve">в соответствии с графиком оказания услуг </w:t>
            </w:r>
            <w:proofErr w:type="gramStart"/>
            <w:r w:rsidR="006F333E" w:rsidRPr="006F333E">
              <w:rPr>
                <w:rFonts w:ascii="Times New Roman" w:hAnsi="Times New Roman" w:cs="Times New Roman"/>
                <w:sz w:val="24"/>
                <w:szCs w:val="24"/>
              </w:rPr>
              <w:t>( приложение</w:t>
            </w:r>
            <w:proofErr w:type="gramEnd"/>
            <w:r w:rsidR="006F333E" w:rsidRPr="006F333E">
              <w:rPr>
                <w:rFonts w:ascii="Times New Roman" w:hAnsi="Times New Roman" w:cs="Times New Roman"/>
                <w:sz w:val="24"/>
                <w:szCs w:val="24"/>
              </w:rPr>
              <w:t xml:space="preserve"> № 5 к Договору) с  01 января 2022 года  до 31 декабря 2022г. включительно.. </w:t>
            </w:r>
            <w:r w:rsidR="00DD57E4" w:rsidRPr="006F333E">
              <w:rPr>
                <w:rFonts w:ascii="Times New Roman" w:eastAsia="Times New Roman" w:hAnsi="Times New Roman" w:cs="Times New Roman"/>
                <w:sz w:val="24"/>
                <w:szCs w:val="24"/>
              </w:rPr>
              <w:t>(</w:t>
            </w:r>
            <w:r w:rsidR="00FF5C73" w:rsidRPr="006F333E">
              <w:rPr>
                <w:rFonts w:ascii="Times New Roman" w:eastAsia="Times New Roman" w:hAnsi="Times New Roman" w:cs="Times New Roman"/>
                <w:sz w:val="24"/>
                <w:szCs w:val="24"/>
              </w:rPr>
              <w:t>приложением № 5 к Договору</w:t>
            </w:r>
            <w:r w:rsidRPr="006F33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CBB6CC4" w14:textId="4E69F8FE"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lastRenderedPageBreak/>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sidR="002D6EF8">
              <w:rPr>
                <w:rFonts w:ascii="Times New Roman" w:eastAsia="Times New Roman" w:hAnsi="Times New Roman" w:cs="Times New Roman"/>
                <w:sz w:val="24"/>
                <w:szCs w:val="24"/>
              </w:rPr>
              <w:t xml:space="preserve"> и 14а</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667A87A1"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Требования к описанию участниками запроса котировок в электронной форме,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оказываемой услуги</w:t>
            </w:r>
            <w:proofErr w:type="gramEnd"/>
            <w:r>
              <w:rPr>
                <w:rFonts w:ascii="Times New Roman" w:hAnsi="Times New Roman" w:cs="Times New Roman"/>
                <w:sz w:val="24"/>
                <w:szCs w:val="24"/>
              </w:rPr>
              <w:t xml:space="preserve"> которая </w:t>
            </w:r>
            <w:r w:rsidRPr="0051188E">
              <w:rPr>
                <w:rFonts w:ascii="Times New Roman" w:hAnsi="Times New Roman" w:cs="Times New Roman"/>
                <w:sz w:val="24"/>
                <w:szCs w:val="24"/>
              </w:rPr>
              <w:t>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12EC345A"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 xml:space="preserve">в соответствии с Приложением № </w:t>
            </w:r>
            <w:r w:rsidR="00DA5EFE">
              <w:rPr>
                <w:rFonts w:ascii="Times New Roman" w:hAnsi="Times New Roman" w:cs="Times New Roman"/>
              </w:rPr>
              <w:t>5</w:t>
            </w:r>
            <w:r w:rsidRPr="00BE4238">
              <w:rPr>
                <w:rFonts w:ascii="Times New Roman" w:hAnsi="Times New Roman" w:cs="Times New Roman"/>
              </w:rPr>
              <w:t xml:space="preserve">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3DAB25AE" w:rsidR="00AF4C18" w:rsidRPr="00A86EA4" w:rsidRDefault="00AF4C18" w:rsidP="00AF4C18">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0949B0">
              <w:rPr>
                <w:rFonts w:ascii="Times New Roman" w:hAnsi="Times New Roman" w:cs="Times New Roman"/>
              </w:rPr>
              <w:t xml:space="preserve">2 </w:t>
            </w:r>
            <w:r w:rsidR="002D6EF8">
              <w:rPr>
                <w:rFonts w:ascii="Times New Roman" w:hAnsi="Times New Roman" w:cs="Times New Roman"/>
              </w:rPr>
              <w:t>696466</w:t>
            </w:r>
            <w:r>
              <w:rPr>
                <w:rFonts w:ascii="Times New Roman" w:hAnsi="Times New Roman" w:cs="Times New Roman"/>
              </w:rPr>
              <w:t xml:space="preserve"> (</w:t>
            </w:r>
            <w:r w:rsidR="000949B0">
              <w:rPr>
                <w:rFonts w:ascii="Times New Roman" w:hAnsi="Times New Roman" w:cs="Times New Roman"/>
              </w:rPr>
              <w:t>Два</w:t>
            </w:r>
            <w:r w:rsidR="006320DF">
              <w:rPr>
                <w:rFonts w:ascii="Times New Roman" w:hAnsi="Times New Roman" w:cs="Times New Roman"/>
              </w:rPr>
              <w:t xml:space="preserve"> миллион</w:t>
            </w:r>
            <w:r w:rsidR="000949B0">
              <w:rPr>
                <w:rFonts w:ascii="Times New Roman" w:hAnsi="Times New Roman" w:cs="Times New Roman"/>
              </w:rPr>
              <w:t>а</w:t>
            </w:r>
            <w:r w:rsidR="006320DF">
              <w:rPr>
                <w:rFonts w:ascii="Times New Roman" w:hAnsi="Times New Roman" w:cs="Times New Roman"/>
              </w:rPr>
              <w:t xml:space="preserve"> </w:t>
            </w:r>
            <w:r w:rsidR="004F51A5">
              <w:rPr>
                <w:rFonts w:ascii="Times New Roman" w:hAnsi="Times New Roman" w:cs="Times New Roman"/>
              </w:rPr>
              <w:t>шестьсот девяносто шесть</w:t>
            </w:r>
            <w:r w:rsidR="000949B0">
              <w:rPr>
                <w:rFonts w:ascii="Times New Roman" w:hAnsi="Times New Roman" w:cs="Times New Roman"/>
              </w:rPr>
              <w:t xml:space="preserve"> тысяч </w:t>
            </w:r>
            <w:r w:rsidR="004F51A5">
              <w:rPr>
                <w:rFonts w:ascii="Times New Roman" w:hAnsi="Times New Roman" w:cs="Times New Roman"/>
              </w:rPr>
              <w:t>четыреста шестьдесят шесть</w:t>
            </w:r>
            <w:r>
              <w:rPr>
                <w:rFonts w:ascii="Times New Roman" w:hAnsi="Times New Roman" w:cs="Times New Roman"/>
              </w:rPr>
              <w:t>) рублей</w:t>
            </w:r>
            <w:r w:rsidRPr="00FA786E">
              <w:rPr>
                <w:rFonts w:ascii="Times New Roman" w:hAnsi="Times New Roman" w:cs="Times New Roman"/>
              </w:rPr>
              <w:t xml:space="preserve"> </w:t>
            </w:r>
            <w:r w:rsidR="002D6EF8">
              <w:rPr>
                <w:rFonts w:ascii="Times New Roman" w:hAnsi="Times New Roman" w:cs="Times New Roman"/>
              </w:rPr>
              <w:t>67</w:t>
            </w:r>
            <w:r w:rsidRPr="00FA786E">
              <w:rPr>
                <w:rFonts w:ascii="Times New Roman" w:hAnsi="Times New Roman" w:cs="Times New Roman"/>
              </w:rPr>
              <w:t xml:space="preserve"> копеек.</w:t>
            </w:r>
          </w:p>
          <w:p w14:paraId="694E9DB9" w14:textId="14FA5753"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w:t>
            </w:r>
            <w:r w:rsidR="002C2615">
              <w:rPr>
                <w:rFonts w:ascii="Times New Roman" w:hAnsi="Times New Roman" w:cs="Times New Roman"/>
                <w:sz w:val="24"/>
                <w:szCs w:val="24"/>
              </w:rPr>
              <w:t>расходы</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5793914C" w:rsidR="00A75E53" w:rsidRPr="00615CF1" w:rsidRDefault="00615CF1" w:rsidP="00A75E53">
            <w:pPr>
              <w:pStyle w:val="a9"/>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на оказание услуг по техническому обслуживанию и ремонту систем вентиляции, кондиционирования воздуха, дымоудаления, осушения и холодоснабжения</w:t>
            </w:r>
            <w:r>
              <w:rPr>
                <w:bCs/>
              </w:rPr>
              <w:t xml:space="preserve"> прилагается отдельным файлом.</w:t>
            </w:r>
          </w:p>
          <w:p w14:paraId="736E1B0F" w14:textId="284134A7"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305FD9">
              <w:rPr>
                <w:rFonts w:ascii="Times New Roman" w:eastAsia="Calibri" w:hAnsi="Times New Roman" w:cs="Times New Roman"/>
                <w:sz w:val="24"/>
                <w:szCs w:val="24"/>
              </w:rPr>
              <w:t>8</w:t>
            </w:r>
            <w:r w:rsidR="00AF4C18" w:rsidRPr="00A75E53">
              <w:rPr>
                <w:rFonts w:ascii="Times New Roman" w:eastAsia="Calibri" w:hAnsi="Times New Roman" w:cs="Times New Roman"/>
                <w:sz w:val="24"/>
                <w:szCs w:val="24"/>
              </w:rPr>
              <w:t xml:space="preserve"> от «18» </w:t>
            </w:r>
            <w:r w:rsidR="00305FD9">
              <w:rPr>
                <w:rFonts w:ascii="Times New Roman" w:eastAsia="Calibri" w:hAnsi="Times New Roman" w:cs="Times New Roman"/>
                <w:sz w:val="24"/>
                <w:szCs w:val="24"/>
              </w:rPr>
              <w:t>июня</w:t>
            </w:r>
            <w:r w:rsidR="00AF4C18" w:rsidRPr="00A75E53">
              <w:rPr>
                <w:rFonts w:ascii="Times New Roman" w:eastAsia="Calibri" w:hAnsi="Times New Roman" w:cs="Times New Roman"/>
                <w:sz w:val="24"/>
                <w:szCs w:val="24"/>
              </w:rPr>
              <w:t xml:space="preserve"> 202</w:t>
            </w:r>
            <w:r w:rsidR="00305FD9">
              <w:rPr>
                <w:rFonts w:ascii="Times New Roman" w:eastAsia="Calibri" w:hAnsi="Times New Roman" w:cs="Times New Roman"/>
                <w:sz w:val="24"/>
                <w:szCs w:val="24"/>
              </w:rPr>
              <w:t>1</w:t>
            </w:r>
            <w:r w:rsidR="00AF4C18" w:rsidRPr="00A75E53">
              <w:rPr>
                <w:rFonts w:ascii="Times New Roman" w:eastAsia="Calibri" w:hAnsi="Times New Roman" w:cs="Times New Roman"/>
                <w:sz w:val="24"/>
                <w:szCs w:val="24"/>
              </w:rPr>
              <w:t xml:space="preserve">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2E25AA"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4558DE0" w14:textId="77777777" w:rsidR="002E25AA" w:rsidRDefault="002E25AA" w:rsidP="002E25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Приоритет товаров российского происхождения, </w:t>
            </w:r>
            <w:r>
              <w:rPr>
                <w:rFonts w:ascii="Times New Roman" w:hAnsi="Times New Roman" w:cs="Times New Roman"/>
                <w:sz w:val="24"/>
                <w:szCs w:val="24"/>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2E25AA" w:rsidRPr="00735404" w:rsidRDefault="002E25AA" w:rsidP="002E25A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32C973C" w14:textId="77777777" w:rsidR="002E25AA" w:rsidRPr="0052185B" w:rsidRDefault="002E25AA" w:rsidP="002E25AA">
            <w:pPr>
              <w:pStyle w:val="ConsPlusTitle"/>
              <w:spacing w:line="276" w:lineRule="auto"/>
              <w:jc w:val="both"/>
              <w:rPr>
                <w:rFonts w:ascii="Times New Roman" w:hAnsi="Times New Roman" w:cs="Times New Roman"/>
                <w:sz w:val="24"/>
                <w:szCs w:val="24"/>
              </w:rPr>
            </w:pPr>
            <w:r w:rsidRPr="0052185B">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w:t>
            </w:r>
            <w:r w:rsidRPr="0052185B">
              <w:rPr>
                <w:rFonts w:ascii="Times New Roman" w:hAnsi="Times New Roman" w:cs="Times New Roman"/>
                <w:sz w:val="24"/>
                <w:szCs w:val="24"/>
              </w:rPr>
              <w:lastRenderedPageBreak/>
              <w:t>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1  от 14.01.2021г. предоставляется в  случаях:</w:t>
            </w:r>
          </w:p>
          <w:p w14:paraId="40B2CC90" w14:textId="77777777" w:rsidR="002E25AA" w:rsidRPr="0052185B" w:rsidRDefault="002E25AA" w:rsidP="002E25AA">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52185B">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 xml:space="preserve"> </w:t>
            </w:r>
            <w:r w:rsidRPr="0052185B">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Pr="0052185B">
              <w:rPr>
                <w:rFonts w:ascii="Times New Roman" w:eastAsia="Times New Roman" w:hAnsi="Times New Roman" w:cs="Times New Roman"/>
                <w:sz w:val="24"/>
                <w:szCs w:val="24"/>
              </w:rPr>
              <w:t>;</w:t>
            </w:r>
          </w:p>
          <w:p w14:paraId="265E7C24" w14:textId="77777777" w:rsidR="002E25AA" w:rsidRPr="0052185B" w:rsidRDefault="002E25AA" w:rsidP="002E25AA">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11CD4407" w14:textId="77777777" w:rsidR="002E25AA" w:rsidRPr="0052185B" w:rsidRDefault="002E25AA" w:rsidP="002E25AA">
            <w:pPr>
              <w:spacing w:after="0" w:line="240" w:lineRule="auto"/>
              <w:jc w:val="both"/>
              <w:rPr>
                <w:rFonts w:ascii="Verdana" w:eastAsia="Times New Roman" w:hAnsi="Verdana" w:cs="Times New Roman"/>
                <w:sz w:val="28"/>
                <w:szCs w:val="28"/>
              </w:rPr>
            </w:pPr>
            <w:r w:rsidRPr="0052185B">
              <w:rPr>
                <w:rFonts w:ascii="Verdana" w:eastAsia="Times New Roman" w:hAnsi="Verdana" w:cs="Times New Roman"/>
                <w:sz w:val="24"/>
                <w:szCs w:val="24"/>
              </w:rPr>
              <w:t xml:space="preserve">        -  </w:t>
            </w:r>
            <w:r w:rsidRPr="0052185B">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52185B">
              <w:rPr>
                <w:rFonts w:ascii="Times New Roman" w:eastAsia="Times New Roman" w:hAnsi="Times New Roman" w:cs="Times New Roman"/>
                <w:sz w:val="28"/>
                <w:szCs w:val="28"/>
              </w:rPr>
              <w:t>;</w:t>
            </w:r>
          </w:p>
          <w:p w14:paraId="0AB776F2" w14:textId="77777777" w:rsidR="002E25AA" w:rsidRPr="0052185B" w:rsidRDefault="002E25AA" w:rsidP="002E25AA">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B5AD072" w14:textId="77777777" w:rsidR="002E25AA" w:rsidRPr="0052185B" w:rsidRDefault="002E25AA" w:rsidP="002E25AA">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-указания страны происхождения поставляемого</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25FB778A" w14:textId="77777777" w:rsidR="002E25AA" w:rsidRPr="0052185B" w:rsidRDefault="002E25AA" w:rsidP="002E25AA">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8"/>
                <w:szCs w:val="28"/>
              </w:rPr>
              <w:t xml:space="preserve">-   </w:t>
            </w:r>
            <w:r w:rsidRPr="0052185B">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B259F9B" w14:textId="77777777" w:rsidR="002E25AA" w:rsidRPr="0052185B" w:rsidRDefault="002E25AA" w:rsidP="002E25AA">
            <w:pPr>
              <w:pStyle w:val="ConsPlusNormal"/>
              <w:spacing w:line="276" w:lineRule="auto"/>
              <w:ind w:firstLine="540"/>
              <w:jc w:val="both"/>
              <w:rPr>
                <w:rFonts w:ascii="Times New Roman" w:hAnsi="Times New Roman" w:cs="Times New Roman"/>
                <w:sz w:val="24"/>
                <w:szCs w:val="24"/>
              </w:rPr>
            </w:pPr>
            <w:r w:rsidRPr="0052185B">
              <w:rPr>
                <w:rFonts w:ascii="Times New Roman" w:hAnsi="Times New Roman" w:cs="Times New Roman"/>
                <w:sz w:val="24"/>
                <w:szCs w:val="24"/>
              </w:rPr>
              <w:t xml:space="preserve">При осуществлении закупок товаров, работ, услуг путем </w:t>
            </w:r>
            <w:r w:rsidRPr="0052185B">
              <w:rPr>
                <w:rFonts w:ascii="Times New Roman" w:hAnsi="Times New Roman" w:cs="Times New Roman"/>
                <w:sz w:val="24"/>
                <w:szCs w:val="24"/>
              </w:rPr>
              <w:lastRenderedPageBreak/>
              <w:t xml:space="preserve">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2D68D92C" w14:textId="77777777" w:rsidR="002E25AA" w:rsidRPr="0052185B" w:rsidRDefault="002E25AA" w:rsidP="002E25AA">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A603AFD" w14:textId="77777777" w:rsidR="002E25AA" w:rsidRPr="0052185B" w:rsidRDefault="002E25AA" w:rsidP="002E25AA">
            <w:pPr>
              <w:pStyle w:val="s1"/>
              <w:shd w:val="clear" w:color="auto" w:fill="FFFFFF"/>
              <w:spacing w:before="0" w:beforeAutospacing="0" w:after="0" w:afterAutospacing="0" w:line="276" w:lineRule="auto"/>
              <w:ind w:firstLine="646"/>
              <w:jc w:val="both"/>
            </w:pPr>
            <w:r w:rsidRPr="0052185B">
              <w:t>Приоритет не предоставляется в случаях, если:</w:t>
            </w:r>
          </w:p>
          <w:p w14:paraId="48C3B2C2" w14:textId="77777777" w:rsidR="002E25AA" w:rsidRPr="0052185B" w:rsidRDefault="002E25AA" w:rsidP="002E25AA">
            <w:pPr>
              <w:pStyle w:val="ConsPlusNormal"/>
              <w:numPr>
                <w:ilvl w:val="0"/>
                <w:numId w:val="5"/>
              </w:numPr>
              <w:spacing w:line="276" w:lineRule="auto"/>
              <w:ind w:left="0" w:firstLine="0"/>
              <w:jc w:val="both"/>
              <w:rPr>
                <w:rFonts w:ascii="Times New Roman" w:hAnsi="Times New Roman" w:cs="Times New Roman"/>
                <w:sz w:val="24"/>
                <w:szCs w:val="24"/>
              </w:rPr>
            </w:pPr>
            <w:r w:rsidRPr="0052185B">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16AD94D2" w14:textId="77777777" w:rsidR="002E25AA" w:rsidRPr="0052185B" w:rsidRDefault="002E25AA" w:rsidP="002E25AA">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C32F5B0" w14:textId="77777777" w:rsidR="002E25AA" w:rsidRPr="0052185B" w:rsidRDefault="002E25AA" w:rsidP="002E25AA">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A0819A8" w14:textId="77777777" w:rsidR="002E25AA" w:rsidRPr="0052185B" w:rsidRDefault="002E25AA" w:rsidP="002E25AA">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2130AB69" w:rsidR="002E25AA" w:rsidRPr="007B2FA5" w:rsidRDefault="002E25AA" w:rsidP="002E25AA">
            <w:pPr>
              <w:pStyle w:val="ConsPlusNormal"/>
              <w:ind w:firstLine="540"/>
              <w:jc w:val="both"/>
              <w:rPr>
                <w:rFonts w:ascii="Times New Roman" w:hAnsi="Times New Roman" w:cs="Times New Roman"/>
                <w:sz w:val="24"/>
                <w:szCs w:val="24"/>
                <w:highlight w:val="yellow"/>
              </w:rPr>
            </w:pPr>
          </w:p>
        </w:tc>
      </w:tr>
      <w:tr w:rsidR="002E25AA"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195CA73" w:rsidR="002E25AA" w:rsidRPr="00735404"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735E8311" w14:textId="77777777" w:rsidR="002E25AA"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0BD70A0E" w14:textId="77777777" w:rsidR="002E25AA"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 </w:t>
            </w:r>
          </w:p>
          <w:p w14:paraId="53A97DB2" w14:textId="77777777" w:rsidR="002E25AA"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84801DD" w14:textId="77777777" w:rsidR="002E25AA"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roofErr w:type="spellStart"/>
            <w:r>
              <w:rPr>
                <w:rFonts w:ascii="Times New Roman" w:eastAsia="Times New Roman" w:hAnsi="Times New Roman" w:cs="Times New Roman"/>
                <w:sz w:val="24"/>
                <w:szCs w:val="24"/>
                <w:lang w:eastAsia="zh-CN"/>
              </w:rPr>
              <w:t>неприостановление</w:t>
            </w:r>
            <w:proofErr w:type="spellEnd"/>
            <w:r>
              <w:rPr>
                <w:rFonts w:ascii="Times New Roman" w:eastAsia="Times New Roman" w:hAnsi="Times New Roman" w:cs="Times New Roman"/>
                <w:sz w:val="24"/>
                <w:szCs w:val="24"/>
                <w:lang w:eastAsia="zh-CN"/>
              </w:rPr>
              <w:t xml:space="preserve"> деятельности участника </w:t>
            </w:r>
            <w:proofErr w:type="gramStart"/>
            <w:r>
              <w:rPr>
                <w:rFonts w:ascii="Times New Roman" w:eastAsia="Times New Roman" w:hAnsi="Times New Roman" w:cs="Times New Roman"/>
                <w:sz w:val="24"/>
                <w:szCs w:val="24"/>
                <w:lang w:eastAsia="zh-CN"/>
              </w:rPr>
              <w:t>закупки  в</w:t>
            </w:r>
            <w:proofErr w:type="gramEnd"/>
            <w:r>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6D7C39D9" w14:textId="77777777" w:rsidR="002E25AA"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1C42D5F" w14:textId="77777777" w:rsidR="002E25AA" w:rsidRDefault="002E25AA" w:rsidP="002E25A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D72F2" w14:textId="77777777" w:rsidR="002E25AA" w:rsidRDefault="002E25AA" w:rsidP="002E25A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Pr>
                <w:rFonts w:ascii="Times New Roman" w:eastAsia="Calibri" w:hAnsi="Times New Roman" w:cs="Times New Roman"/>
                <w:sz w:val="24"/>
                <w:szCs w:val="24"/>
                <w:lang w:eastAsia="en-US"/>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4FF9B2A" w14:textId="77777777" w:rsidR="002E25AA" w:rsidRDefault="002E25AA" w:rsidP="002E25A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7)участник закупки не является офшорной компанией.</w:t>
            </w:r>
          </w:p>
          <w:p w14:paraId="2CF04771" w14:textId="77777777" w:rsidR="002E25AA" w:rsidRDefault="002E25AA" w:rsidP="002E25A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18F181D6" w:rsidR="002E25AA" w:rsidRPr="00735404" w:rsidRDefault="002E25AA" w:rsidP="002E25AA">
            <w:pPr>
              <w:suppressAutoHyphens/>
              <w:autoSpaceDE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2E25AA"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216538" w14:textId="040EA2AC" w:rsidR="002E25AA" w:rsidRPr="00735404" w:rsidRDefault="002E25AA" w:rsidP="002E25AA">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Порядок подачи заявок на участие в закупке</w:t>
            </w:r>
          </w:p>
        </w:tc>
        <w:tc>
          <w:tcPr>
            <w:tcW w:w="6991" w:type="dxa"/>
            <w:tcBorders>
              <w:top w:val="single" w:sz="4" w:space="0" w:color="auto"/>
              <w:left w:val="single" w:sz="4" w:space="0" w:color="auto"/>
              <w:bottom w:val="single" w:sz="4" w:space="0" w:color="auto"/>
              <w:right w:val="single" w:sz="4" w:space="0" w:color="auto"/>
            </w:tcBorders>
          </w:tcPr>
          <w:p w14:paraId="40834F3D" w14:textId="77777777" w:rsidR="002E25AA" w:rsidRDefault="002E25AA" w:rsidP="002E25AA">
            <w:pPr>
              <w:pStyle w:val="ConsPlusNormal"/>
              <w:spacing w:line="276" w:lineRule="auto"/>
              <w:ind w:firstLine="709"/>
              <w:jc w:val="both"/>
              <w:rPr>
                <w:rFonts w:ascii="Times New Roman" w:hAnsi="Times New Roman"/>
                <w:sz w:val="24"/>
                <w:szCs w:val="24"/>
              </w:rPr>
            </w:pPr>
            <w:r>
              <w:rPr>
                <w:color w:val="FF0000"/>
                <w:sz w:val="24"/>
                <w:szCs w:val="24"/>
              </w:rPr>
              <w:t xml:space="preserve">  </w:t>
            </w:r>
            <w:r>
              <w:rPr>
                <w:noProof/>
              </w:rPr>
              <mc:AlternateContent>
                <mc:Choice Requires="wpg">
                  <w:drawing>
                    <wp:anchor distT="0" distB="0" distL="114300" distR="114300" simplePos="0" relativeHeight="251672576" behindDoc="0" locked="0" layoutInCell="1" allowOverlap="1" wp14:anchorId="0A7ED44A" wp14:editId="3EA2E0A4">
                      <wp:simplePos x="0" y="0"/>
                      <wp:positionH relativeFrom="page">
                        <wp:posOffset>7171055</wp:posOffset>
                      </wp:positionH>
                      <wp:positionV relativeFrom="paragraph">
                        <wp:posOffset>380365</wp:posOffset>
                      </wp:positionV>
                      <wp:extent cx="1270" cy="4693920"/>
                      <wp:effectExtent l="0" t="0" r="36830" b="11430"/>
                      <wp:wrapNone/>
                      <wp:docPr id="11" name="Группа 11"/>
                      <wp:cNvGraphicFramePr/>
                      <a:graphic xmlns:a="http://schemas.openxmlformats.org/drawingml/2006/main">
                        <a:graphicData uri="http://schemas.microsoft.com/office/word/2010/wordprocessingGroup">
                          <wpg:wgp>
                            <wpg:cNvGrpSpPr/>
                            <wpg:grpSpPr bwMode="auto">
                              <a:xfrm>
                                <a:off x="0" y="0"/>
                                <a:ext cx="1270" cy="4693920"/>
                                <a:chOff x="0" y="0"/>
                                <a:chExt cx="2" cy="7392"/>
                              </a:xfrm>
                            </wpg:grpSpPr>
                            <wps:wsp>
                              <wps:cNvPr id="12" name="Freeform 3"/>
                              <wps:cNvSpPr>
                                <a:spLocks/>
                              </wps:cNvSpPr>
                              <wps:spPr bwMode="auto">
                                <a:xfrm>
                                  <a:off x="0" y="0"/>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8F3C6" id="Группа 11" o:spid="_x0000_s1026" style="position:absolute;margin-left:564.65pt;margin-top:29.95pt;width:.1pt;height:369.6pt;z-index:251672576;mso-position-horizontal-relative:page"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">
                      <v:shape id="Freeform 3" o:spid="_x0000_s1027" style="position:absolute;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" path="m,7392l,e" filled="f" strokecolor="#ccc" strokeweight=".36272mm">
                        <v:path arrowok="t" o:connecttype="custom" o:connectlocs="0,7991;0,599" o:connectangles="0,0"/>
                      </v:shape>
                      <w10:wrap anchorx="page"/>
                    </v:group>
                  </w:pict>
                </mc:Fallback>
              </mc:AlternateContent>
            </w:r>
            <w:r>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883BE31"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2407E9" w14:textId="77777777" w:rsidR="002E25AA" w:rsidRDefault="002E25AA" w:rsidP="002E25AA">
            <w:pPr>
              <w:pStyle w:val="aff0"/>
              <w:spacing w:line="276" w:lineRule="auto"/>
              <w:ind w:firstLine="709"/>
              <w:jc w:val="both"/>
              <w:rPr>
                <w:sz w:val="24"/>
                <w:szCs w:val="24"/>
              </w:rPr>
            </w:pPr>
            <w:r>
              <w:rPr>
                <w:rFonts w:ascii="Times New Roman" w:hAnsi="Times New Roman"/>
                <w:sz w:val="24"/>
                <w:szCs w:val="24"/>
              </w:rPr>
              <w:lastRenderedPageBreak/>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3D4A110" w14:textId="1E5052A2" w:rsidR="002E25AA" w:rsidRPr="00735404" w:rsidRDefault="002E25AA" w:rsidP="002E25AA">
            <w:pPr>
              <w:pStyle w:val="af4"/>
              <w:widowControl w:val="0"/>
              <w:tabs>
                <w:tab w:val="left" w:pos="2681"/>
              </w:tabs>
              <w:rPr>
                <w:noProof/>
                <w:color w:val="FF0000"/>
              </w:rPr>
            </w:pPr>
            <w: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2E25AA"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13C36C6F" w:rsidR="002E25AA" w:rsidRPr="00735404"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4B2394DF" w14:textId="4129E07C" w:rsidR="002E25AA" w:rsidRDefault="002E25AA" w:rsidP="002E25A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F776E8">
              <w:rPr>
                <w:rFonts w:ascii="Times New Roman" w:eastAsia="Times New Roman" w:hAnsi="Times New Roman" w:cs="Times New Roman"/>
                <w:b/>
                <w:sz w:val="24"/>
                <w:szCs w:val="24"/>
              </w:rPr>
              <w:t>19</w:t>
            </w:r>
            <w:proofErr w:type="gramEnd"/>
            <w:r>
              <w:rPr>
                <w:rFonts w:ascii="Times New Roman" w:eastAsia="Times New Roman" w:hAnsi="Times New Roman" w:cs="Times New Roman"/>
                <w:b/>
                <w:sz w:val="24"/>
                <w:szCs w:val="24"/>
              </w:rPr>
              <w:t>» ноября 2021г</w:t>
            </w:r>
            <w:r>
              <w:rPr>
                <w:rFonts w:ascii="Times New Roman" w:eastAsia="Times New Roman" w:hAnsi="Times New Roman" w:cs="Times New Roman"/>
                <w:sz w:val="24"/>
                <w:szCs w:val="24"/>
              </w:rPr>
              <w:t xml:space="preserve">. </w:t>
            </w:r>
          </w:p>
          <w:p w14:paraId="2F1311D8" w14:textId="77777777" w:rsidR="002E25AA"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площадки: </w:t>
            </w:r>
            <w:hyperlink r:id="rId10"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6A4FB8CC" w14:textId="15981D7A" w:rsidR="002E25AA" w:rsidRPr="007B1A94" w:rsidRDefault="002E25AA" w:rsidP="002E25AA">
            <w:pPr>
              <w:pStyle w:val="af4"/>
              <w:widowControl w:val="0"/>
              <w:tabs>
                <w:tab w:val="left" w:pos="2681"/>
              </w:tabs>
              <w:rPr>
                <w:rFonts w:eastAsia="Times New Roman"/>
                <w:color w:val="FF0000"/>
              </w:rPr>
            </w:pPr>
          </w:p>
        </w:tc>
      </w:tr>
      <w:tr w:rsidR="002E25AA"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66F714EA" w:rsidR="002E25AA" w:rsidRPr="00735404"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FEA5031" w14:textId="17AA9822" w:rsidR="002E25AA" w:rsidRDefault="002E25AA" w:rsidP="002E25A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sidR="00F776E8">
              <w:rPr>
                <w:rFonts w:ascii="Times New Roman" w:eastAsia="Times New Roman" w:hAnsi="Times New Roman" w:cs="Times New Roman"/>
                <w:b/>
                <w:sz w:val="24"/>
                <w:szCs w:val="24"/>
              </w:rPr>
              <w:t>29</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ноября 2021г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г в 10 час. 00 мин.</w:t>
            </w:r>
          </w:p>
          <w:p w14:paraId="4B1332F4" w14:textId="77777777" w:rsidR="002E25AA"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сервера электронной торговой площадки)</w:t>
            </w:r>
          </w:p>
          <w:p w14:paraId="43F86A9A" w14:textId="77777777" w:rsidR="002E25AA" w:rsidRPr="007B1A94" w:rsidRDefault="002E25AA" w:rsidP="002E25AA">
            <w:pPr>
              <w:spacing w:after="0" w:line="240" w:lineRule="auto"/>
              <w:rPr>
                <w:rFonts w:ascii="Times New Roman" w:eastAsia="Times New Roman" w:hAnsi="Times New Roman" w:cs="Times New Roman"/>
                <w:color w:val="FF0000"/>
                <w:sz w:val="24"/>
                <w:szCs w:val="24"/>
              </w:rPr>
            </w:pPr>
          </w:p>
        </w:tc>
      </w:tr>
      <w:tr w:rsidR="002E25AA"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3EDC1812" w:rsidR="002E25AA" w:rsidRPr="00735404"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Pr>
                <w:rFonts w:ascii="Times New Roman" w:eastAsia="Times New Roman" w:hAnsi="Times New Roman" w:cs="Times New Roman"/>
                <w:sz w:val="24"/>
                <w:szCs w:val="24"/>
              </w:rPr>
              <w:t>котировок  в</w:t>
            </w:r>
            <w:proofErr w:type="gramEnd"/>
            <w:r>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C943C10" w14:textId="5605C7FA" w:rsidR="002E25AA"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sidR="00F776E8">
              <w:rPr>
                <w:rFonts w:ascii="Times New Roman" w:eastAsia="Times New Roman" w:hAnsi="Times New Roman" w:cs="Times New Roman"/>
                <w:b/>
                <w:sz w:val="24"/>
                <w:szCs w:val="24"/>
              </w:rPr>
              <w:t>30</w:t>
            </w:r>
            <w:bookmarkStart w:id="25" w:name="_GoBack"/>
            <w:bookmarkEnd w:id="25"/>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ноября 2021г</w:t>
            </w:r>
            <w:r>
              <w:rPr>
                <w:rFonts w:ascii="Times New Roman" w:eastAsia="Times New Roman" w:hAnsi="Times New Roman" w:cs="Times New Roman"/>
                <w:sz w:val="24"/>
                <w:szCs w:val="24"/>
              </w:rPr>
              <w:t xml:space="preserve">. По адресу электронной площадки: </w:t>
            </w:r>
            <w:hyperlink r:id="rId11"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7DD0FD43" w14:textId="77777777" w:rsidR="002E25AA" w:rsidRDefault="002E25AA" w:rsidP="002E25AA">
            <w:pPr>
              <w:spacing w:after="0" w:line="240" w:lineRule="auto"/>
              <w:rPr>
                <w:rFonts w:ascii="Times New Roman" w:eastAsia="Times New Roman" w:hAnsi="Times New Roman" w:cs="Times New Roman"/>
                <w:color w:val="FF0000"/>
                <w:sz w:val="24"/>
                <w:szCs w:val="24"/>
              </w:rPr>
            </w:pPr>
          </w:p>
          <w:p w14:paraId="066963BB" w14:textId="77777777" w:rsidR="002E25AA" w:rsidRPr="007B1A94" w:rsidRDefault="002E25AA" w:rsidP="002E25AA">
            <w:pPr>
              <w:spacing w:after="0" w:line="240" w:lineRule="auto"/>
              <w:rPr>
                <w:rFonts w:ascii="Times New Roman" w:eastAsia="Times New Roman" w:hAnsi="Times New Roman" w:cs="Times New Roman"/>
                <w:color w:val="FF0000"/>
                <w:sz w:val="24"/>
                <w:szCs w:val="24"/>
              </w:rPr>
            </w:pPr>
          </w:p>
        </w:tc>
      </w:tr>
      <w:tr w:rsidR="002E25AA"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345A9323" w:rsidR="002E25AA" w:rsidRPr="00735404" w:rsidRDefault="002E25AA" w:rsidP="002E25A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47FA4FF9"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8DAD4FA"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E296CA3"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Pr>
                  <w:rStyle w:val="a8"/>
                  <w:rFonts w:eastAsiaTheme="majorEastAsia"/>
                  <w:sz w:val="24"/>
                  <w:szCs w:val="24"/>
                </w:rPr>
                <w:t>непреодолимой силы</w:t>
              </w:r>
            </w:hyperlink>
            <w:r>
              <w:rPr>
                <w:rFonts w:ascii="Times New Roman" w:hAnsi="Times New Roman" w:cs="Times New Roman"/>
                <w:sz w:val="24"/>
                <w:szCs w:val="24"/>
              </w:rPr>
              <w:t xml:space="preserve"> в соответствии с гражданским законодательством.</w:t>
            </w:r>
          </w:p>
          <w:p w14:paraId="06397FB0"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Pr>
                <w:rFonts w:ascii="Times New Roman" w:hAnsi="Times New Roman" w:cs="Times New Roman"/>
                <w:sz w:val="28"/>
                <w:szCs w:val="28"/>
              </w:rPr>
              <w:t xml:space="preserve"> </w:t>
            </w:r>
            <w:r>
              <w:rPr>
                <w:rFonts w:ascii="Times New Roman" w:hAnsi="Times New Roman" w:cs="Times New Roman"/>
                <w:sz w:val="24"/>
                <w:szCs w:val="24"/>
              </w:rPr>
              <w:t xml:space="preserve">закупки причинены убытки в результате </w:t>
            </w:r>
            <w:r>
              <w:rPr>
                <w:rFonts w:ascii="Times New Roman" w:hAnsi="Times New Roman" w:cs="Times New Roman"/>
                <w:sz w:val="24"/>
                <w:szCs w:val="24"/>
              </w:rPr>
              <w:lastRenderedPageBreak/>
              <w:t>недобросовестных действий Заказчика.</w:t>
            </w:r>
          </w:p>
          <w:p w14:paraId="66E42793" w14:textId="77777777" w:rsidR="002E25AA" w:rsidRDefault="002E25AA" w:rsidP="002E25A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9CF2BC9" w14:textId="77777777" w:rsidR="002E25AA" w:rsidRDefault="002E25AA" w:rsidP="002E25A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4"/>
                <w:szCs w:val="24"/>
              </w:rPr>
              <w:t>Заказчик не имеет обязательств в связи с такими</w:t>
            </w:r>
            <w:r>
              <w:rPr>
                <w:rFonts w:ascii="Times New Roman" w:hAnsi="Times New Roman" w:cs="Times New Roman"/>
                <w:sz w:val="28"/>
                <w:szCs w:val="28"/>
              </w:rPr>
              <w:t xml:space="preserve"> </w:t>
            </w:r>
            <w:r>
              <w:rPr>
                <w:rFonts w:ascii="Times New Roman" w:hAnsi="Times New Roman" w:cs="Times New Roman"/>
                <w:sz w:val="24"/>
                <w:szCs w:val="24"/>
              </w:rPr>
              <w:t>расходами, за исключением случаев, прямо</w:t>
            </w:r>
            <w:r>
              <w:rPr>
                <w:rFonts w:ascii="Times New Roman" w:hAnsi="Times New Roman" w:cs="Times New Roman"/>
                <w:sz w:val="28"/>
                <w:szCs w:val="28"/>
              </w:rPr>
              <w:t xml:space="preserve"> </w:t>
            </w:r>
            <w:r>
              <w:rPr>
                <w:rFonts w:ascii="Times New Roman" w:hAnsi="Times New Roman" w:cs="Times New Roman"/>
                <w:sz w:val="24"/>
                <w:szCs w:val="24"/>
              </w:rPr>
              <w:t>предусмотренных</w:t>
            </w:r>
            <w:r>
              <w:rPr>
                <w:rFonts w:ascii="Times New Roman" w:hAnsi="Times New Roman" w:cs="Times New Roman"/>
                <w:sz w:val="28"/>
                <w:szCs w:val="28"/>
              </w:rPr>
              <w:t xml:space="preserve"> </w:t>
            </w:r>
            <w:r>
              <w:rPr>
                <w:rFonts w:ascii="Times New Roman" w:hAnsi="Times New Roman" w:cs="Times New Roman"/>
                <w:sz w:val="24"/>
                <w:szCs w:val="24"/>
              </w:rPr>
              <w:t>законодательством Российской Федерации.</w:t>
            </w:r>
          </w:p>
          <w:p w14:paraId="029197A1" w14:textId="7BCFA1BF" w:rsidR="002E25AA" w:rsidRPr="00735404" w:rsidRDefault="002E25AA" w:rsidP="002E25AA">
            <w:pPr>
              <w:pStyle w:val="ConsPlusNormal"/>
              <w:ind w:firstLine="709"/>
              <w:jc w:val="both"/>
              <w:rPr>
                <w:rFonts w:ascii="Times New Roman" w:hAnsi="Times New Roman" w:cs="Times New Roman"/>
                <w:b/>
                <w:color w:val="000000"/>
                <w:sz w:val="24"/>
                <w:szCs w:val="24"/>
              </w:rPr>
            </w:pPr>
            <w:r>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в</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соответствии с </w:t>
            </w:r>
            <w:r>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8 от «18» июня 2021 г п.16)</w:t>
            </w:r>
          </w:p>
        </w:tc>
      </w:tr>
      <w:tr w:rsidR="002E25AA"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4462CE53" w:rsidR="002E25AA" w:rsidRPr="00735404" w:rsidRDefault="002E25AA" w:rsidP="002E25AA">
            <w:pPr>
              <w:spacing w:after="0" w:line="240" w:lineRule="auto"/>
              <w:rPr>
                <w:rFonts w:ascii="Times New Roman" w:eastAsia="Times New Roman" w:hAnsi="Times New Roman" w:cs="Times New Roman"/>
                <w:sz w:val="24"/>
                <w:szCs w:val="24"/>
              </w:rPr>
            </w:pPr>
            <w:r w:rsidRPr="007C1408">
              <w:rPr>
                <w:rFonts w:ascii="Times New Roman" w:eastAsia="Times New Roman" w:hAnsi="Times New Roman" w:cs="Times New Roman"/>
                <w:b/>
                <w:bCs/>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D922D68" w14:textId="77777777" w:rsidR="002E25AA" w:rsidRDefault="002E25AA" w:rsidP="002E25AA">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Pr>
                <w:rFonts w:ascii="Times New Roman" w:eastAsia="Times New Roman" w:hAnsi="Times New Roman" w:cs="Times New Roman"/>
                <w:sz w:val="24"/>
                <w:szCs w:val="24"/>
                <w:lang w:eastAsia="zh-CN"/>
              </w:rPr>
              <w:tab/>
              <w:t xml:space="preserve"> </w:t>
            </w:r>
          </w:p>
          <w:p w14:paraId="0BE4ADCD" w14:textId="77777777" w:rsidR="002E25AA" w:rsidRDefault="002E25AA" w:rsidP="002E25AA">
            <w:pPr>
              <w:pStyle w:val="af4"/>
              <w:widowControl w:val="0"/>
              <w:tabs>
                <w:tab w:val="left" w:pos="2386"/>
                <w:tab w:val="left" w:pos="6741"/>
              </w:tabs>
              <w:spacing w:before="7" w:after="0" w:line="276" w:lineRule="auto"/>
            </w:pPr>
            <w:r>
              <w:t>1) сведения</w:t>
            </w:r>
            <w:r>
              <w:rPr>
                <w:spacing w:val="38"/>
              </w:rPr>
              <w:t xml:space="preserve"> </w:t>
            </w:r>
            <w:r>
              <w:t>и</w:t>
            </w:r>
            <w:r>
              <w:rPr>
                <w:spacing w:val="6"/>
              </w:rPr>
              <w:t xml:space="preserve"> </w:t>
            </w:r>
            <w:r>
              <w:t>документы</w:t>
            </w:r>
            <w:r>
              <w:rPr>
                <w:spacing w:val="43"/>
              </w:rPr>
              <w:t xml:space="preserve"> </w:t>
            </w:r>
            <w:r>
              <w:t>об</w:t>
            </w:r>
            <w:r>
              <w:rPr>
                <w:spacing w:val="19"/>
              </w:rPr>
              <w:t xml:space="preserve"> </w:t>
            </w:r>
            <w:r>
              <w:t>участнике</w:t>
            </w:r>
            <w:r>
              <w:rPr>
                <w:spacing w:val="37"/>
              </w:rPr>
              <w:t xml:space="preserve"> </w:t>
            </w:r>
            <w:r>
              <w:t>запроса</w:t>
            </w:r>
            <w:r>
              <w:rPr>
                <w:spacing w:val="31"/>
              </w:rPr>
              <w:t xml:space="preserve"> </w:t>
            </w:r>
            <w:r>
              <w:t>котировок</w:t>
            </w:r>
            <w:r>
              <w:rPr>
                <w:spacing w:val="38"/>
              </w:rPr>
              <w:t xml:space="preserve"> </w:t>
            </w:r>
            <w:r>
              <w:t>в</w:t>
            </w:r>
            <w:r>
              <w:rPr>
                <w:spacing w:val="15"/>
              </w:rPr>
              <w:t xml:space="preserve"> </w:t>
            </w:r>
            <w:r>
              <w:t>электронной форме,</w:t>
            </w:r>
            <w:r>
              <w:rPr>
                <w:spacing w:val="15"/>
              </w:rPr>
              <w:t xml:space="preserve"> </w:t>
            </w:r>
            <w:r>
              <w:t>подавшем</w:t>
            </w:r>
            <w:r>
              <w:rPr>
                <w:spacing w:val="22"/>
              </w:rPr>
              <w:t xml:space="preserve"> </w:t>
            </w:r>
            <w:r>
              <w:t>такую</w:t>
            </w:r>
            <w:r>
              <w:rPr>
                <w:spacing w:val="15"/>
              </w:rPr>
              <w:t xml:space="preserve"> </w:t>
            </w:r>
            <w:r>
              <w:t>заявку:</w:t>
            </w:r>
          </w:p>
          <w:p w14:paraId="5EEC3BBB" w14:textId="77777777" w:rsidR="002E25AA" w:rsidRDefault="002E25AA" w:rsidP="002E25AA">
            <w:pPr>
              <w:pStyle w:val="af4"/>
              <w:tabs>
                <w:tab w:val="left" w:pos="6775"/>
              </w:tabs>
              <w:spacing w:before="7" w:line="276" w:lineRule="auto"/>
              <w:ind w:right="34" w:firstLine="646"/>
            </w:pPr>
            <w:r>
              <w:t>наименование,</w:t>
            </w:r>
            <w:r>
              <w:rPr>
                <w:spacing w:val="33"/>
              </w:rPr>
              <w:t xml:space="preserve"> </w:t>
            </w:r>
            <w:r>
              <w:rPr>
                <w:spacing w:val="-2"/>
              </w:rPr>
              <w:t>фирменное</w:t>
            </w:r>
            <w:r>
              <w:rPr>
                <w:spacing w:val="5"/>
              </w:rPr>
              <w:t xml:space="preserve"> </w:t>
            </w:r>
            <w:r>
              <w:t>наименование</w:t>
            </w:r>
            <w:r>
              <w:rPr>
                <w:spacing w:val="25"/>
              </w:rPr>
              <w:t xml:space="preserve"> </w:t>
            </w:r>
            <w:r>
              <w:t>(при</w:t>
            </w:r>
            <w:r>
              <w:rPr>
                <w:spacing w:val="-1"/>
              </w:rPr>
              <w:t xml:space="preserve"> </w:t>
            </w:r>
            <w:r>
              <w:t>наличии),</w:t>
            </w:r>
            <w:r>
              <w:rPr>
                <w:spacing w:val="21"/>
              </w:rPr>
              <w:t xml:space="preserve"> </w:t>
            </w:r>
            <w:r>
              <w:t>сведения</w:t>
            </w:r>
            <w:r>
              <w:rPr>
                <w:spacing w:val="15"/>
              </w:rPr>
              <w:t xml:space="preserve"> </w:t>
            </w:r>
            <w:r>
              <w:t>о</w:t>
            </w:r>
            <w:r>
              <w:rPr>
                <w:spacing w:val="-3"/>
              </w:rPr>
              <w:t xml:space="preserve"> </w:t>
            </w:r>
            <w:r>
              <w:t>месте</w:t>
            </w:r>
            <w:r>
              <w:rPr>
                <w:spacing w:val="25"/>
              </w:rPr>
              <w:t xml:space="preserve"> </w:t>
            </w:r>
            <w:r>
              <w:t>нахождения (для</w:t>
            </w:r>
            <w:r>
              <w:rPr>
                <w:spacing w:val="59"/>
              </w:rPr>
              <w:t xml:space="preserve"> </w:t>
            </w:r>
            <w:r>
              <w:t>юридического</w:t>
            </w:r>
            <w:r>
              <w:rPr>
                <w:spacing w:val="24"/>
              </w:rPr>
              <w:t xml:space="preserve"> </w:t>
            </w:r>
            <w:r>
              <w:t xml:space="preserve">лица), почтовый </w:t>
            </w:r>
            <w:r>
              <w:rPr>
                <w:spacing w:val="25"/>
              </w:rPr>
              <w:t xml:space="preserve"> </w:t>
            </w:r>
            <w:r>
              <w:t>адрес участника запроса котировок в электронной форме;</w:t>
            </w:r>
            <w:r>
              <w:rPr>
                <w:spacing w:val="14"/>
              </w:rPr>
              <w:t xml:space="preserve"> </w:t>
            </w:r>
            <w:r>
              <w:t>фамилия,</w:t>
            </w:r>
            <w:r>
              <w:rPr>
                <w:spacing w:val="7"/>
              </w:rPr>
              <w:t xml:space="preserve"> </w:t>
            </w:r>
            <w:r>
              <w:t>имя,  отчество</w:t>
            </w:r>
            <w:r>
              <w:rPr>
                <w:spacing w:val="6"/>
              </w:rPr>
              <w:t xml:space="preserve"> </w:t>
            </w:r>
            <w:r>
              <w:t>(при</w:t>
            </w:r>
            <w:r>
              <w:rPr>
                <w:w w:val="101"/>
              </w:rPr>
              <w:t xml:space="preserve"> </w:t>
            </w:r>
            <w:r>
              <w:rPr>
                <w:spacing w:val="1"/>
              </w:rPr>
              <w:t>наличии</w:t>
            </w:r>
            <w:r>
              <w:t>),</w:t>
            </w:r>
            <w:r>
              <w:rPr>
                <w:spacing w:val="-25"/>
              </w:rPr>
              <w:t xml:space="preserve"> </w:t>
            </w:r>
            <w:r>
              <w:t>паспортные</w:t>
            </w:r>
            <w:r>
              <w:rPr>
                <w:spacing w:val="31"/>
              </w:rPr>
              <w:t xml:space="preserve"> </w:t>
            </w:r>
            <w:r>
              <w:t>данные,</w:t>
            </w:r>
            <w:r>
              <w:rPr>
                <w:spacing w:val="35"/>
              </w:rPr>
              <w:t xml:space="preserve"> </w:t>
            </w:r>
            <w:r>
              <w:t>сведения</w:t>
            </w:r>
            <w:r>
              <w:rPr>
                <w:spacing w:val="24"/>
              </w:rPr>
              <w:t xml:space="preserve"> </w:t>
            </w:r>
            <w:r>
              <w:t>о</w:t>
            </w:r>
            <w:r>
              <w:rPr>
                <w:spacing w:val="-2"/>
              </w:rPr>
              <w:t xml:space="preserve"> </w:t>
            </w:r>
            <w:r>
              <w:t>месте</w:t>
            </w:r>
            <w:r>
              <w:rPr>
                <w:spacing w:val="17"/>
              </w:rPr>
              <w:t xml:space="preserve"> </w:t>
            </w:r>
            <w:r>
              <w:t>жительства</w:t>
            </w:r>
            <w:r>
              <w:rPr>
                <w:spacing w:val="37"/>
              </w:rPr>
              <w:t xml:space="preserve"> </w:t>
            </w:r>
            <w:r>
              <w:t>(для</w:t>
            </w:r>
            <w:r>
              <w:rPr>
                <w:spacing w:val="14"/>
              </w:rPr>
              <w:t xml:space="preserve"> </w:t>
            </w:r>
            <w:r>
              <w:t>физического</w:t>
            </w:r>
            <w:r>
              <w:rPr>
                <w:spacing w:val="21"/>
                <w:w w:val="99"/>
              </w:rPr>
              <w:t xml:space="preserve"> </w:t>
            </w:r>
            <w:r>
              <w:t>лица);</w:t>
            </w:r>
            <w:r>
              <w:rPr>
                <w:spacing w:val="40"/>
              </w:rPr>
              <w:t xml:space="preserve"> </w:t>
            </w:r>
            <w:r>
              <w:t>номер</w:t>
            </w:r>
            <w:r>
              <w:rPr>
                <w:spacing w:val="36"/>
              </w:rPr>
              <w:t xml:space="preserve"> </w:t>
            </w:r>
            <w:r>
              <w:t>контактного</w:t>
            </w:r>
            <w:r>
              <w:rPr>
                <w:spacing w:val="38"/>
              </w:rPr>
              <w:t xml:space="preserve"> </w:t>
            </w:r>
            <w:r>
              <w:t>телефона,</w:t>
            </w:r>
            <w:r>
              <w:rPr>
                <w:spacing w:val="47"/>
              </w:rPr>
              <w:t xml:space="preserve"> </w:t>
            </w:r>
            <w:r>
              <w:t>адрес</w:t>
            </w:r>
            <w:r>
              <w:rPr>
                <w:spacing w:val="26"/>
              </w:rPr>
              <w:t xml:space="preserve"> </w:t>
            </w:r>
            <w:r>
              <w:t>электронной</w:t>
            </w:r>
            <w:r>
              <w:rPr>
                <w:spacing w:val="52"/>
              </w:rPr>
              <w:t xml:space="preserve"> </w:t>
            </w:r>
            <w:r>
              <w:t>почты</w:t>
            </w:r>
            <w:r>
              <w:rPr>
                <w:spacing w:val="34"/>
              </w:rPr>
              <w:t xml:space="preserve"> </w:t>
            </w:r>
            <w:r>
              <w:t>участника</w:t>
            </w:r>
            <w:r>
              <w:rPr>
                <w:w w:val="98"/>
              </w:rPr>
              <w:t xml:space="preserve"> </w:t>
            </w:r>
            <w:r>
              <w:t>запроса</w:t>
            </w:r>
            <w:r>
              <w:rPr>
                <w:spacing w:val="21"/>
              </w:rPr>
              <w:t xml:space="preserve"> </w:t>
            </w:r>
            <w:r>
              <w:t>котировок</w:t>
            </w:r>
            <w:r>
              <w:rPr>
                <w:spacing w:val="30"/>
              </w:rPr>
              <w:t xml:space="preserve"> </w:t>
            </w:r>
            <w:r>
              <w:t>в</w:t>
            </w:r>
            <w:r>
              <w:rPr>
                <w:spacing w:val="-1"/>
              </w:rPr>
              <w:t xml:space="preserve"> </w:t>
            </w:r>
            <w:r>
              <w:t>электронной</w:t>
            </w:r>
            <w:r>
              <w:rPr>
                <w:spacing w:val="44"/>
              </w:rPr>
              <w:t xml:space="preserve"> </w:t>
            </w:r>
            <w:r>
              <w:t>форме</w:t>
            </w:r>
            <w:r>
              <w:rPr>
                <w:spacing w:val="11"/>
              </w:rPr>
              <w:t xml:space="preserve"> </w:t>
            </w:r>
            <w:r>
              <w:t>(при</w:t>
            </w:r>
            <w:r>
              <w:rPr>
                <w:spacing w:val="12"/>
              </w:rPr>
              <w:t xml:space="preserve"> </w:t>
            </w:r>
            <w:r>
              <w:t>их</w:t>
            </w:r>
            <w:r>
              <w:rPr>
                <w:spacing w:val="8"/>
              </w:rPr>
              <w:t xml:space="preserve"> </w:t>
            </w:r>
            <w:r>
              <w:t>наличии);</w:t>
            </w:r>
          </w:p>
          <w:p w14:paraId="27BC5FDC" w14:textId="77777777" w:rsidR="002E25AA" w:rsidRDefault="002E25AA" w:rsidP="002E25AA">
            <w:pPr>
              <w:pStyle w:val="af4"/>
              <w:tabs>
                <w:tab w:val="left" w:pos="6775"/>
              </w:tabs>
              <w:spacing w:after="0" w:line="276" w:lineRule="auto"/>
              <w:ind w:right="34" w:firstLine="646"/>
            </w:pPr>
            <w:r>
              <w:rPr>
                <w:noProof/>
              </w:rPr>
              <mc:AlternateContent>
                <mc:Choice Requires="wpg">
                  <w:drawing>
                    <wp:anchor distT="0" distB="0" distL="114300" distR="114300" simplePos="0" relativeHeight="251673600" behindDoc="0" locked="0" layoutInCell="1" allowOverlap="1" wp14:anchorId="785313E5" wp14:editId="262F2DC1">
                      <wp:simplePos x="0" y="0"/>
                      <wp:positionH relativeFrom="page">
                        <wp:posOffset>7164705</wp:posOffset>
                      </wp:positionH>
                      <wp:positionV relativeFrom="paragraph">
                        <wp:posOffset>145415</wp:posOffset>
                      </wp:positionV>
                      <wp:extent cx="1270" cy="5325110"/>
                      <wp:effectExtent l="0" t="0" r="36830" b="27940"/>
                      <wp:wrapNone/>
                      <wp:docPr id="3" name="Группа 3"/>
                      <wp:cNvGraphicFramePr/>
                      <a:graphic xmlns:a="http://schemas.openxmlformats.org/drawingml/2006/main">
                        <a:graphicData uri="http://schemas.microsoft.com/office/word/2010/wordprocessingGroup">
                          <wpg:wgp>
                            <wpg:cNvGrpSpPr/>
                            <wpg:grpSpPr bwMode="auto">
                              <a:xfrm>
                                <a:off x="0" y="0"/>
                                <a:ext cx="1270" cy="5325110"/>
                                <a:chOff x="0" y="0"/>
                                <a:chExt cx="2" cy="8386"/>
                              </a:xfrm>
                            </wpg:grpSpPr>
                            <wps:wsp>
                              <wps:cNvPr id="10" name="Freeform 9"/>
                              <wps:cNvSpPr>
                                <a:spLocks/>
                              </wps:cNvSpPr>
                              <wps:spPr bwMode="auto">
                                <a:xfrm>
                                  <a:off x="0" y="0"/>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571CF" id="Группа 3" o:spid="_x0000_s1026" style="position:absolute;margin-left:564.15pt;margin-top:11.45pt;width:.1pt;height:419.3pt;z-index:251673600;mso-position-horizontal-relative:page"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">
                      <v:shape id="Freeform 9" o:spid="_x0000_s1027" style="position:absolute;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t>идентификационный</w:t>
            </w:r>
            <w:r>
              <w:rPr>
                <w:spacing w:val="48"/>
              </w:rPr>
              <w:t xml:space="preserve"> </w:t>
            </w:r>
            <w:r>
              <w:t>номер</w:t>
            </w:r>
            <w:r>
              <w:rPr>
                <w:spacing w:val="32"/>
              </w:rPr>
              <w:t xml:space="preserve"> </w:t>
            </w:r>
            <w:r>
              <w:t>налогоплательщика</w:t>
            </w:r>
            <w:r>
              <w:rPr>
                <w:spacing w:val="60"/>
              </w:rPr>
              <w:t xml:space="preserve"> </w:t>
            </w:r>
            <w:r>
              <w:t>участника</w:t>
            </w:r>
            <w:r>
              <w:rPr>
                <w:spacing w:val="37"/>
              </w:rPr>
              <w:t xml:space="preserve"> </w:t>
            </w:r>
            <w:r>
              <w:t>или</w:t>
            </w:r>
            <w:r>
              <w:rPr>
                <w:spacing w:val="28"/>
              </w:rPr>
              <w:t xml:space="preserve"> </w:t>
            </w:r>
            <w:r>
              <w:t>в</w:t>
            </w:r>
            <w:r>
              <w:rPr>
                <w:w w:val="106"/>
              </w:rPr>
              <w:t xml:space="preserve"> </w:t>
            </w:r>
            <w:r>
              <w:t>соответствии</w:t>
            </w:r>
            <w:r>
              <w:rPr>
                <w:spacing w:val="52"/>
              </w:rPr>
              <w:t xml:space="preserve"> </w:t>
            </w:r>
            <w:r>
              <w:t>с</w:t>
            </w:r>
            <w:r>
              <w:rPr>
                <w:spacing w:val="12"/>
              </w:rPr>
              <w:t xml:space="preserve"> </w:t>
            </w:r>
            <w:r>
              <w:t>законодательством</w:t>
            </w:r>
            <w:r>
              <w:rPr>
                <w:spacing w:val="18"/>
              </w:rPr>
              <w:t xml:space="preserve"> </w:t>
            </w:r>
            <w:r>
              <w:t>соответствующего</w:t>
            </w:r>
            <w:r>
              <w:rPr>
                <w:spacing w:val="8"/>
              </w:rPr>
              <w:t xml:space="preserve"> </w:t>
            </w:r>
            <w:r>
              <w:t>иностранного</w:t>
            </w:r>
            <w:r>
              <w:rPr>
                <w:w w:val="99"/>
              </w:rPr>
              <w:t xml:space="preserve"> </w:t>
            </w:r>
            <w:r>
              <w:t>государства</w:t>
            </w:r>
            <w:r>
              <w:rPr>
                <w:spacing w:val="31"/>
              </w:rPr>
              <w:t xml:space="preserve"> </w:t>
            </w:r>
            <w:r>
              <w:t>аналог</w:t>
            </w:r>
            <w:r>
              <w:rPr>
                <w:spacing w:val="16"/>
              </w:rPr>
              <w:t xml:space="preserve"> </w:t>
            </w:r>
            <w:r>
              <w:t>идентификационного</w:t>
            </w:r>
            <w:r>
              <w:rPr>
                <w:spacing w:val="64"/>
              </w:rPr>
              <w:t xml:space="preserve"> </w:t>
            </w:r>
            <w:r>
              <w:t>номера</w:t>
            </w:r>
            <w:r>
              <w:rPr>
                <w:spacing w:val="12"/>
              </w:rPr>
              <w:t xml:space="preserve"> </w:t>
            </w:r>
            <w:r>
              <w:t>налогоплательщика</w:t>
            </w:r>
            <w:r>
              <w:rPr>
                <w:spacing w:val="40"/>
              </w:rPr>
              <w:t xml:space="preserve"> </w:t>
            </w:r>
            <w:r>
              <w:t>этого участника</w:t>
            </w:r>
            <w:r>
              <w:rPr>
                <w:spacing w:val="23"/>
              </w:rPr>
              <w:t xml:space="preserve"> </w:t>
            </w:r>
            <w:r>
              <w:t>(для</w:t>
            </w:r>
            <w:r>
              <w:rPr>
                <w:spacing w:val="18"/>
              </w:rPr>
              <w:t xml:space="preserve"> </w:t>
            </w:r>
            <w:r>
              <w:t>иностранного</w:t>
            </w:r>
            <w:r>
              <w:rPr>
                <w:spacing w:val="42"/>
              </w:rPr>
              <w:t xml:space="preserve"> </w:t>
            </w:r>
            <w:r>
              <w:t>лица);</w:t>
            </w:r>
          </w:p>
          <w:p w14:paraId="00B6361F" w14:textId="77777777" w:rsidR="002E25AA" w:rsidRDefault="002E25AA" w:rsidP="002E25AA">
            <w:pPr>
              <w:pStyle w:val="af4"/>
              <w:tabs>
                <w:tab w:val="left" w:pos="6775"/>
              </w:tabs>
              <w:spacing w:after="0" w:line="276" w:lineRule="auto"/>
              <w:ind w:right="34" w:firstLine="646"/>
            </w:pPr>
            <w:r>
              <w:t>идентификационный</w:t>
            </w:r>
            <w:r>
              <w:rPr>
                <w:spacing w:val="27"/>
              </w:rPr>
              <w:t xml:space="preserve"> </w:t>
            </w:r>
            <w:r>
              <w:t>номер</w:t>
            </w:r>
            <w:r>
              <w:rPr>
                <w:spacing w:val="9"/>
              </w:rPr>
              <w:t xml:space="preserve"> </w:t>
            </w:r>
            <w:r>
              <w:t>налогоплательщика</w:t>
            </w:r>
            <w:r>
              <w:rPr>
                <w:spacing w:val="30"/>
              </w:rPr>
              <w:t xml:space="preserve"> </w:t>
            </w:r>
            <w:r>
              <w:t>(при</w:t>
            </w:r>
            <w:r>
              <w:rPr>
                <w:spacing w:val="2"/>
              </w:rPr>
              <w:t xml:space="preserve"> </w:t>
            </w:r>
            <w:r>
              <w:t>наличии)</w:t>
            </w:r>
            <w:r>
              <w:rPr>
                <w:w w:val="101"/>
              </w:rPr>
              <w:t xml:space="preserve"> </w:t>
            </w:r>
            <w:r>
              <w:t>учредителей,</w:t>
            </w:r>
            <w:r>
              <w:rPr>
                <w:spacing w:val="62"/>
              </w:rPr>
              <w:t xml:space="preserve"> </w:t>
            </w:r>
            <w:r>
              <w:t>членов</w:t>
            </w:r>
            <w:r>
              <w:rPr>
                <w:spacing w:val="43"/>
              </w:rPr>
              <w:t xml:space="preserve"> </w:t>
            </w:r>
            <w:r>
              <w:t>коллегиального</w:t>
            </w:r>
            <w:r>
              <w:rPr>
                <w:spacing w:val="5"/>
              </w:rPr>
              <w:t xml:space="preserve"> </w:t>
            </w:r>
            <w:r>
              <w:t>исполнительного</w:t>
            </w:r>
            <w:r>
              <w:rPr>
                <w:spacing w:val="6"/>
              </w:rPr>
              <w:t xml:space="preserve"> </w:t>
            </w:r>
            <w:r>
              <w:t>органа,</w:t>
            </w:r>
            <w:r>
              <w:rPr>
                <w:spacing w:val="29"/>
              </w:rPr>
              <w:t xml:space="preserve"> </w:t>
            </w:r>
            <w:r>
              <w:t>лица, исполняющего</w:t>
            </w:r>
            <w:r>
              <w:rPr>
                <w:spacing w:val="49"/>
              </w:rPr>
              <w:t xml:space="preserve"> </w:t>
            </w:r>
            <w:r>
              <w:t>функции</w:t>
            </w:r>
            <w:r>
              <w:rPr>
                <w:spacing w:val="30"/>
              </w:rPr>
              <w:t xml:space="preserve"> </w:t>
            </w:r>
            <w:r>
              <w:t>единоличного</w:t>
            </w:r>
            <w:r>
              <w:rPr>
                <w:spacing w:val="41"/>
              </w:rPr>
              <w:t xml:space="preserve"> </w:t>
            </w:r>
            <w:r>
              <w:t>исполнительного</w:t>
            </w:r>
            <w:r>
              <w:rPr>
                <w:spacing w:val="54"/>
              </w:rPr>
              <w:t xml:space="preserve"> </w:t>
            </w:r>
            <w:r>
              <w:t>органа</w:t>
            </w:r>
            <w:r>
              <w:rPr>
                <w:spacing w:val="22"/>
              </w:rPr>
              <w:t xml:space="preserve"> </w:t>
            </w:r>
            <w:r>
              <w:t>участника</w:t>
            </w:r>
            <w:r>
              <w:rPr>
                <w:w w:val="99"/>
              </w:rPr>
              <w:t xml:space="preserve"> </w:t>
            </w:r>
            <w:r>
              <w:t>запроса</w:t>
            </w:r>
            <w:r>
              <w:rPr>
                <w:spacing w:val="21"/>
              </w:rPr>
              <w:t xml:space="preserve"> </w:t>
            </w:r>
            <w:r>
              <w:t>котировок</w:t>
            </w:r>
            <w:r>
              <w:rPr>
                <w:spacing w:val="36"/>
              </w:rPr>
              <w:t xml:space="preserve"> </w:t>
            </w:r>
            <w:r>
              <w:t>в</w:t>
            </w:r>
            <w:r>
              <w:rPr>
                <w:spacing w:val="-2"/>
              </w:rPr>
              <w:t xml:space="preserve"> </w:t>
            </w:r>
            <w:r>
              <w:t>электронной</w:t>
            </w:r>
            <w:r>
              <w:rPr>
                <w:spacing w:val="57"/>
              </w:rPr>
              <w:t xml:space="preserve"> </w:t>
            </w:r>
            <w:r>
              <w:t>форме;</w:t>
            </w:r>
          </w:p>
          <w:p w14:paraId="6946E367" w14:textId="77777777" w:rsidR="002E25AA" w:rsidRDefault="002E25AA" w:rsidP="002E25AA">
            <w:pPr>
              <w:pStyle w:val="af4"/>
              <w:tabs>
                <w:tab w:val="left" w:pos="6741"/>
                <w:tab w:val="left" w:pos="6775"/>
              </w:tabs>
              <w:spacing w:after="0" w:line="276" w:lineRule="auto"/>
              <w:ind w:right="34" w:firstLine="646"/>
            </w:pPr>
            <w:r>
              <w:t>полученную</w:t>
            </w:r>
            <w:r>
              <w:rPr>
                <w:spacing w:val="56"/>
              </w:rPr>
              <w:t xml:space="preserve"> </w:t>
            </w:r>
            <w:r>
              <w:t>не</w:t>
            </w:r>
            <w:r>
              <w:rPr>
                <w:spacing w:val="26"/>
              </w:rPr>
              <w:t xml:space="preserve"> </w:t>
            </w:r>
            <w:r>
              <w:t>ранее</w:t>
            </w:r>
            <w:r>
              <w:rPr>
                <w:spacing w:val="31"/>
              </w:rPr>
              <w:t xml:space="preserve"> </w:t>
            </w:r>
            <w:r>
              <w:t>чем</w:t>
            </w:r>
            <w:r>
              <w:rPr>
                <w:spacing w:val="24"/>
              </w:rPr>
              <w:t xml:space="preserve"> </w:t>
            </w:r>
            <w:r>
              <w:t>за</w:t>
            </w:r>
            <w:r>
              <w:rPr>
                <w:spacing w:val="27"/>
              </w:rPr>
              <w:t xml:space="preserve"> </w:t>
            </w:r>
            <w:r>
              <w:t>6</w:t>
            </w:r>
            <w:r>
              <w:rPr>
                <w:spacing w:val="11"/>
              </w:rPr>
              <w:t xml:space="preserve"> </w:t>
            </w:r>
            <w:r>
              <w:t>месяцев</w:t>
            </w:r>
            <w:r>
              <w:rPr>
                <w:spacing w:val="21"/>
              </w:rPr>
              <w:t xml:space="preserve"> </w:t>
            </w:r>
            <w:r>
              <w:t>до</w:t>
            </w:r>
            <w:r>
              <w:rPr>
                <w:spacing w:val="18"/>
              </w:rPr>
              <w:t xml:space="preserve"> </w:t>
            </w:r>
            <w:r>
              <w:t>дня</w:t>
            </w:r>
            <w:r>
              <w:rPr>
                <w:spacing w:val="20"/>
              </w:rPr>
              <w:t xml:space="preserve"> </w:t>
            </w:r>
            <w:r>
              <w:t>размещения</w:t>
            </w:r>
            <w:r>
              <w:rPr>
                <w:spacing w:val="45"/>
              </w:rPr>
              <w:t xml:space="preserve"> </w:t>
            </w:r>
            <w:r>
              <w:t>в</w:t>
            </w:r>
            <w:r>
              <w:rPr>
                <w:spacing w:val="6"/>
              </w:rPr>
              <w:t xml:space="preserve"> </w:t>
            </w:r>
            <w:r>
              <w:t>Единой информационной</w:t>
            </w:r>
            <w:r>
              <w:rPr>
                <w:spacing w:val="2"/>
              </w:rPr>
              <w:t xml:space="preserve"> </w:t>
            </w:r>
            <w:r>
              <w:t>системе</w:t>
            </w:r>
            <w:r>
              <w:rPr>
                <w:spacing w:val="49"/>
              </w:rPr>
              <w:t xml:space="preserve"> </w:t>
            </w:r>
            <w:r>
              <w:t>извещения</w:t>
            </w:r>
            <w:r>
              <w:rPr>
                <w:spacing w:val="62"/>
              </w:rPr>
              <w:t xml:space="preserve"> </w:t>
            </w:r>
            <w:r>
              <w:t>о</w:t>
            </w:r>
            <w:r>
              <w:rPr>
                <w:spacing w:val="28"/>
              </w:rPr>
              <w:t xml:space="preserve"> </w:t>
            </w:r>
            <w:r>
              <w:t>проведении</w:t>
            </w:r>
            <w:r>
              <w:rPr>
                <w:spacing w:val="61"/>
              </w:rPr>
              <w:t xml:space="preserve"> </w:t>
            </w:r>
            <w:r>
              <w:t>запроса</w:t>
            </w:r>
            <w:r>
              <w:rPr>
                <w:spacing w:val="55"/>
              </w:rPr>
              <w:t xml:space="preserve"> </w:t>
            </w:r>
            <w:r>
              <w:t>котировок</w:t>
            </w:r>
            <w:r>
              <w:rPr>
                <w:spacing w:val="52"/>
              </w:rPr>
              <w:t xml:space="preserve"> </w:t>
            </w:r>
            <w:r>
              <w:t>в</w:t>
            </w:r>
            <w:r>
              <w:rPr>
                <w:w w:val="106"/>
              </w:rPr>
              <w:t xml:space="preserve"> </w:t>
            </w:r>
            <w:r>
              <w:t>электронной</w:t>
            </w:r>
            <w:r>
              <w:rPr>
                <w:spacing w:val="52"/>
              </w:rPr>
              <w:t xml:space="preserve"> </w:t>
            </w:r>
            <w:r>
              <w:t>форме</w:t>
            </w:r>
            <w:r>
              <w:rPr>
                <w:spacing w:val="43"/>
              </w:rPr>
              <w:t xml:space="preserve"> </w:t>
            </w:r>
            <w:r>
              <w:t>выписку</w:t>
            </w:r>
            <w:r>
              <w:rPr>
                <w:spacing w:val="47"/>
              </w:rPr>
              <w:t xml:space="preserve"> </w:t>
            </w:r>
            <w:r>
              <w:t>из</w:t>
            </w:r>
            <w:r>
              <w:rPr>
                <w:spacing w:val="14"/>
              </w:rPr>
              <w:t xml:space="preserve"> </w:t>
            </w:r>
            <w:r>
              <w:t>Единого</w:t>
            </w:r>
            <w:r>
              <w:rPr>
                <w:spacing w:val="33"/>
              </w:rPr>
              <w:t xml:space="preserve"> </w:t>
            </w:r>
            <w:r>
              <w:t>государственного</w:t>
            </w:r>
            <w:r>
              <w:rPr>
                <w:spacing w:val="56"/>
              </w:rPr>
              <w:t xml:space="preserve"> </w:t>
            </w:r>
            <w:r>
              <w:t>реестра юридических</w:t>
            </w:r>
            <w:r>
              <w:rPr>
                <w:spacing w:val="51"/>
              </w:rPr>
              <w:t xml:space="preserve"> </w:t>
            </w:r>
            <w:r>
              <w:t>лиц</w:t>
            </w:r>
            <w:r>
              <w:rPr>
                <w:spacing w:val="46"/>
              </w:rPr>
              <w:t xml:space="preserve"> </w:t>
            </w:r>
            <w:r>
              <w:t>(для</w:t>
            </w:r>
            <w:r>
              <w:rPr>
                <w:spacing w:val="27"/>
              </w:rPr>
              <w:t xml:space="preserve"> </w:t>
            </w:r>
            <w:r>
              <w:t>юридического</w:t>
            </w:r>
            <w:r>
              <w:rPr>
                <w:spacing w:val="59"/>
              </w:rPr>
              <w:t xml:space="preserve"> </w:t>
            </w:r>
            <w:r>
              <w:t>лица),</w:t>
            </w:r>
            <w:r>
              <w:rPr>
                <w:spacing w:val="48"/>
              </w:rPr>
              <w:t xml:space="preserve"> </w:t>
            </w:r>
            <w:r>
              <w:t>полученную</w:t>
            </w:r>
            <w:r>
              <w:rPr>
                <w:spacing w:val="60"/>
              </w:rPr>
              <w:t xml:space="preserve"> </w:t>
            </w:r>
            <w:r>
              <w:t>не</w:t>
            </w:r>
            <w:r>
              <w:rPr>
                <w:spacing w:val="27"/>
              </w:rPr>
              <w:t xml:space="preserve"> </w:t>
            </w:r>
            <w:r>
              <w:t>ранее</w:t>
            </w:r>
            <w:r>
              <w:rPr>
                <w:spacing w:val="49"/>
              </w:rPr>
              <w:t xml:space="preserve"> </w:t>
            </w:r>
            <w:r>
              <w:t>чем</w:t>
            </w:r>
            <w:r>
              <w:rPr>
                <w:spacing w:val="42"/>
              </w:rPr>
              <w:t xml:space="preserve"> </w:t>
            </w:r>
            <w:r>
              <w:t>за</w:t>
            </w:r>
            <w:r>
              <w:rPr>
                <w:spacing w:val="38"/>
              </w:rPr>
              <w:t xml:space="preserve"> </w:t>
            </w:r>
            <w:r>
              <w:t>6 месяцев</w:t>
            </w:r>
            <w:r>
              <w:rPr>
                <w:spacing w:val="63"/>
              </w:rPr>
              <w:t xml:space="preserve"> </w:t>
            </w:r>
            <w:r>
              <w:t>до</w:t>
            </w:r>
            <w:r>
              <w:rPr>
                <w:spacing w:val="56"/>
              </w:rPr>
              <w:t xml:space="preserve"> </w:t>
            </w:r>
            <w:r>
              <w:t>дня</w:t>
            </w:r>
            <w:r>
              <w:rPr>
                <w:spacing w:val="63"/>
              </w:rPr>
              <w:t xml:space="preserve"> </w:t>
            </w:r>
            <w:r>
              <w:t>размещения</w:t>
            </w:r>
            <w:r>
              <w:rPr>
                <w:spacing w:val="28"/>
              </w:rPr>
              <w:t xml:space="preserve"> </w:t>
            </w:r>
            <w:r>
              <w:t>в</w:t>
            </w:r>
            <w:r>
              <w:rPr>
                <w:spacing w:val="45"/>
              </w:rPr>
              <w:t xml:space="preserve"> </w:t>
            </w:r>
            <w:r>
              <w:t>Единой</w:t>
            </w:r>
            <w:r>
              <w:rPr>
                <w:spacing w:val="18"/>
              </w:rPr>
              <w:t xml:space="preserve"> </w:t>
            </w:r>
            <w:r>
              <w:t>информационной</w:t>
            </w:r>
            <w:r>
              <w:rPr>
                <w:spacing w:val="38"/>
              </w:rPr>
              <w:t xml:space="preserve"> </w:t>
            </w:r>
            <w:r>
              <w:t>системе</w:t>
            </w:r>
            <w:r>
              <w:rPr>
                <w:spacing w:val="64"/>
              </w:rPr>
              <w:t xml:space="preserve"> </w:t>
            </w:r>
            <w:r>
              <w:t>извещения</w:t>
            </w:r>
            <w:r>
              <w:rPr>
                <w:spacing w:val="18"/>
              </w:rPr>
              <w:t xml:space="preserve"> </w:t>
            </w:r>
            <w:r>
              <w:t>о</w:t>
            </w:r>
            <w:r>
              <w:rPr>
                <w:w w:val="102"/>
              </w:rPr>
              <w:t xml:space="preserve"> </w:t>
            </w:r>
            <w:r>
              <w:t>проведении</w:t>
            </w:r>
            <w:r>
              <w:rPr>
                <w:spacing w:val="22"/>
              </w:rPr>
              <w:t xml:space="preserve"> </w:t>
            </w:r>
            <w:r>
              <w:t>запроса</w:t>
            </w:r>
            <w:r>
              <w:rPr>
                <w:spacing w:val="17"/>
              </w:rPr>
              <w:t xml:space="preserve"> </w:t>
            </w:r>
            <w:r>
              <w:t>котировок</w:t>
            </w:r>
            <w:r>
              <w:rPr>
                <w:spacing w:val="34"/>
              </w:rPr>
              <w:t xml:space="preserve"> </w:t>
            </w:r>
            <w:r>
              <w:t>в</w:t>
            </w:r>
            <w:r>
              <w:rPr>
                <w:spacing w:val="57"/>
              </w:rPr>
              <w:t xml:space="preserve"> </w:t>
            </w:r>
            <w:r>
              <w:t>электронной</w:t>
            </w:r>
            <w:r>
              <w:rPr>
                <w:spacing w:val="35"/>
              </w:rPr>
              <w:t xml:space="preserve"> </w:t>
            </w:r>
            <w:r>
              <w:t>форме</w:t>
            </w:r>
            <w:r>
              <w:rPr>
                <w:spacing w:val="11"/>
              </w:rPr>
              <w:t xml:space="preserve"> </w:t>
            </w:r>
            <w:r>
              <w:t>выписку</w:t>
            </w:r>
            <w:r>
              <w:rPr>
                <w:spacing w:val="27"/>
              </w:rPr>
              <w:t xml:space="preserve"> </w:t>
            </w:r>
            <w:r>
              <w:t>из</w:t>
            </w:r>
            <w:r>
              <w:rPr>
                <w:spacing w:val="3"/>
              </w:rPr>
              <w:t xml:space="preserve"> </w:t>
            </w:r>
            <w:r>
              <w:t>Единого государственного</w:t>
            </w:r>
            <w:r>
              <w:rPr>
                <w:spacing w:val="7"/>
              </w:rPr>
              <w:t xml:space="preserve"> </w:t>
            </w:r>
            <w:r>
              <w:t>реестра</w:t>
            </w:r>
            <w:r>
              <w:rPr>
                <w:spacing w:val="58"/>
              </w:rPr>
              <w:t xml:space="preserve"> </w:t>
            </w:r>
            <w:r>
              <w:t>индивидуальных</w:t>
            </w:r>
            <w:r>
              <w:rPr>
                <w:spacing w:val="23"/>
              </w:rPr>
              <w:t xml:space="preserve"> </w:t>
            </w:r>
            <w:r>
              <w:t>предпринимателей</w:t>
            </w:r>
            <w:r>
              <w:rPr>
                <w:spacing w:val="18"/>
              </w:rPr>
              <w:t xml:space="preserve"> </w:t>
            </w:r>
            <w:r>
              <w:t>(для индивидуального</w:t>
            </w:r>
            <w:r>
              <w:rPr>
                <w:spacing w:val="30"/>
              </w:rPr>
              <w:t xml:space="preserve"> </w:t>
            </w:r>
            <w:r>
              <w:t>предпринимателя),</w:t>
            </w:r>
            <w:r>
              <w:rPr>
                <w:spacing w:val="25"/>
              </w:rPr>
              <w:t xml:space="preserve"> </w:t>
            </w:r>
            <w:r>
              <w:t>копии</w:t>
            </w:r>
            <w:r>
              <w:rPr>
                <w:spacing w:val="48"/>
              </w:rPr>
              <w:t xml:space="preserve"> </w:t>
            </w:r>
            <w:r>
              <w:t>документов,</w:t>
            </w:r>
            <w:r>
              <w:rPr>
                <w:spacing w:val="59"/>
              </w:rPr>
              <w:t xml:space="preserve"> </w:t>
            </w:r>
            <w:r>
              <w:t>удостоверяющих личность</w:t>
            </w:r>
            <w:r>
              <w:rPr>
                <w:spacing w:val="21"/>
              </w:rPr>
              <w:t xml:space="preserve"> </w:t>
            </w:r>
            <w:r>
              <w:t>(для</w:t>
            </w:r>
            <w:r>
              <w:rPr>
                <w:spacing w:val="1"/>
              </w:rPr>
              <w:t xml:space="preserve"> </w:t>
            </w:r>
            <w:r>
              <w:t>иного</w:t>
            </w:r>
            <w:r>
              <w:rPr>
                <w:spacing w:val="30"/>
              </w:rPr>
              <w:t xml:space="preserve"> </w:t>
            </w:r>
            <w:r>
              <w:t>физического</w:t>
            </w:r>
            <w:r>
              <w:rPr>
                <w:spacing w:val="5"/>
              </w:rPr>
              <w:t xml:space="preserve"> </w:t>
            </w:r>
            <w:r>
              <w:t>лица),</w:t>
            </w:r>
            <w:r>
              <w:rPr>
                <w:spacing w:val="48"/>
              </w:rPr>
              <w:t xml:space="preserve"> </w:t>
            </w:r>
            <w:r>
              <w:t>надлежащим</w:t>
            </w:r>
            <w:r>
              <w:rPr>
                <w:spacing w:val="27"/>
              </w:rPr>
              <w:t xml:space="preserve"> </w:t>
            </w:r>
            <w:r>
              <w:t>образом</w:t>
            </w:r>
            <w:r>
              <w:rPr>
                <w:spacing w:val="8"/>
              </w:rPr>
              <w:t xml:space="preserve"> </w:t>
            </w:r>
            <w:r>
              <w:t>заверенный</w:t>
            </w:r>
            <w:r>
              <w:rPr>
                <w:spacing w:val="23"/>
                <w:w w:val="99"/>
              </w:rPr>
              <w:t xml:space="preserve"> </w:t>
            </w:r>
            <w:r>
              <w:t>перевод</w:t>
            </w:r>
            <w:r>
              <w:rPr>
                <w:spacing w:val="29"/>
              </w:rPr>
              <w:t xml:space="preserve"> </w:t>
            </w:r>
            <w:r>
              <w:t>на</w:t>
            </w:r>
            <w:r>
              <w:rPr>
                <w:spacing w:val="16"/>
              </w:rPr>
              <w:t xml:space="preserve"> </w:t>
            </w:r>
            <w:r>
              <w:t>русский</w:t>
            </w:r>
            <w:r>
              <w:rPr>
                <w:spacing w:val="44"/>
              </w:rPr>
              <w:t xml:space="preserve"> </w:t>
            </w:r>
            <w:r>
              <w:t>язык</w:t>
            </w:r>
            <w:r>
              <w:rPr>
                <w:spacing w:val="11"/>
              </w:rPr>
              <w:t xml:space="preserve"> </w:t>
            </w:r>
            <w:r>
              <w:t>документов</w:t>
            </w:r>
            <w:r>
              <w:rPr>
                <w:spacing w:val="46"/>
              </w:rPr>
              <w:t xml:space="preserve"> </w:t>
            </w:r>
            <w:r>
              <w:t>о</w:t>
            </w:r>
            <w:r>
              <w:rPr>
                <w:spacing w:val="8"/>
              </w:rPr>
              <w:t xml:space="preserve"> </w:t>
            </w:r>
            <w:r>
              <w:t>государственной</w:t>
            </w:r>
            <w:r>
              <w:rPr>
                <w:spacing w:val="57"/>
              </w:rPr>
              <w:t xml:space="preserve"> </w:t>
            </w:r>
            <w:r>
              <w:t>регистрации</w:t>
            </w:r>
            <w:r>
              <w:rPr>
                <w:w w:val="99"/>
              </w:rPr>
              <w:t xml:space="preserve"> </w:t>
            </w:r>
            <w:r>
              <w:t>юридического</w:t>
            </w:r>
            <w:r>
              <w:rPr>
                <w:spacing w:val="35"/>
              </w:rPr>
              <w:t xml:space="preserve"> </w:t>
            </w:r>
            <w:r>
              <w:t>лица</w:t>
            </w:r>
            <w:r>
              <w:rPr>
                <w:spacing w:val="6"/>
              </w:rPr>
              <w:t xml:space="preserve"> </w:t>
            </w:r>
            <w:r>
              <w:t>или</w:t>
            </w:r>
            <w:r>
              <w:rPr>
                <w:spacing w:val="12"/>
              </w:rPr>
              <w:t xml:space="preserve"> </w:t>
            </w:r>
            <w:r>
              <w:t>государственной</w:t>
            </w:r>
            <w:r>
              <w:rPr>
                <w:spacing w:val="28"/>
              </w:rPr>
              <w:t xml:space="preserve"> </w:t>
            </w:r>
            <w:r>
              <w:t>регистрации</w:t>
            </w:r>
            <w:r>
              <w:rPr>
                <w:spacing w:val="32"/>
              </w:rPr>
              <w:t xml:space="preserve"> </w:t>
            </w:r>
            <w:r>
              <w:lastRenderedPageBreak/>
              <w:t>физического</w:t>
            </w:r>
            <w:r>
              <w:rPr>
                <w:spacing w:val="16"/>
              </w:rPr>
              <w:t xml:space="preserve"> </w:t>
            </w:r>
            <w:r>
              <w:t>лица</w:t>
            </w:r>
            <w:r>
              <w:rPr>
                <w:spacing w:val="55"/>
              </w:rPr>
              <w:t xml:space="preserve"> </w:t>
            </w:r>
            <w:r>
              <w:t>в</w:t>
            </w:r>
            <w:r>
              <w:rPr>
                <w:spacing w:val="22"/>
              </w:rPr>
              <w:t xml:space="preserve"> </w:t>
            </w:r>
            <w:r>
              <w:t>качестве</w:t>
            </w:r>
            <w:r>
              <w:rPr>
                <w:spacing w:val="7"/>
              </w:rPr>
              <w:t xml:space="preserve"> </w:t>
            </w:r>
            <w:r>
              <w:t>индивидуального</w:t>
            </w:r>
            <w:r>
              <w:rPr>
                <w:spacing w:val="17"/>
              </w:rPr>
              <w:t xml:space="preserve"> </w:t>
            </w:r>
            <w:r>
              <w:t>предпринимателя</w:t>
            </w:r>
            <w:r>
              <w:rPr>
                <w:spacing w:val="27"/>
              </w:rPr>
              <w:t xml:space="preserve"> </w:t>
            </w:r>
            <w:r>
              <w:t>в</w:t>
            </w:r>
            <w:r>
              <w:rPr>
                <w:spacing w:val="41"/>
              </w:rPr>
              <w:t xml:space="preserve"> </w:t>
            </w:r>
            <w:r>
              <w:t>соответствии с</w:t>
            </w:r>
            <w:r>
              <w:rPr>
                <w:w w:val="109"/>
              </w:rPr>
              <w:t xml:space="preserve"> </w:t>
            </w:r>
            <w:r>
              <w:t>законодательством</w:t>
            </w:r>
            <w:r>
              <w:rPr>
                <w:spacing w:val="59"/>
              </w:rPr>
              <w:t xml:space="preserve"> </w:t>
            </w:r>
            <w:r>
              <w:t>соответствующего</w:t>
            </w:r>
            <w:r>
              <w:rPr>
                <w:spacing w:val="17"/>
              </w:rPr>
              <w:t xml:space="preserve"> </w:t>
            </w:r>
            <w:r>
              <w:t>государства</w:t>
            </w:r>
            <w:r>
              <w:rPr>
                <w:spacing w:val="63"/>
              </w:rPr>
              <w:t xml:space="preserve"> </w:t>
            </w:r>
            <w:r>
              <w:t>(для</w:t>
            </w:r>
            <w:r>
              <w:rPr>
                <w:spacing w:val="43"/>
              </w:rPr>
              <w:t xml:space="preserve"> </w:t>
            </w:r>
            <w:r>
              <w:t>иностранного  лица),</w:t>
            </w:r>
            <w:r>
              <w:rPr>
                <w:spacing w:val="24"/>
              </w:rPr>
              <w:t xml:space="preserve"> </w:t>
            </w:r>
            <w:r>
              <w:t>полученные</w:t>
            </w:r>
            <w:r>
              <w:rPr>
                <w:spacing w:val="23"/>
              </w:rPr>
              <w:t xml:space="preserve"> </w:t>
            </w:r>
            <w:r>
              <w:t>не</w:t>
            </w:r>
            <w:r>
              <w:rPr>
                <w:spacing w:val="63"/>
              </w:rPr>
              <w:t xml:space="preserve"> </w:t>
            </w:r>
            <w:r>
              <w:t>ранее</w:t>
            </w:r>
            <w:r>
              <w:rPr>
                <w:spacing w:val="20"/>
              </w:rPr>
              <w:t xml:space="preserve"> </w:t>
            </w:r>
            <w:r>
              <w:t>чем</w:t>
            </w:r>
            <w:r>
              <w:rPr>
                <w:spacing w:val="13"/>
              </w:rPr>
              <w:t xml:space="preserve"> </w:t>
            </w:r>
            <w:r>
              <w:t>за</w:t>
            </w:r>
            <w:r>
              <w:rPr>
                <w:spacing w:val="9"/>
              </w:rPr>
              <w:t xml:space="preserve"> </w:t>
            </w:r>
            <w:r>
              <w:t>6 месяцев</w:t>
            </w:r>
            <w:r>
              <w:rPr>
                <w:spacing w:val="2"/>
              </w:rPr>
              <w:t xml:space="preserve"> </w:t>
            </w:r>
            <w:r>
              <w:t>до</w:t>
            </w:r>
            <w:r>
              <w:rPr>
                <w:spacing w:val="7"/>
              </w:rPr>
              <w:t xml:space="preserve"> </w:t>
            </w:r>
            <w:r>
              <w:t>дня</w:t>
            </w:r>
            <w:r>
              <w:rPr>
                <w:spacing w:val="7"/>
              </w:rPr>
              <w:t xml:space="preserve"> </w:t>
            </w:r>
            <w:r>
              <w:t>размещения</w:t>
            </w:r>
            <w:r>
              <w:rPr>
                <w:spacing w:val="39"/>
              </w:rPr>
              <w:t xml:space="preserve"> </w:t>
            </w:r>
            <w:r>
              <w:t>в</w:t>
            </w:r>
            <w:r>
              <w:rPr>
                <w:spacing w:val="2"/>
              </w:rPr>
              <w:t xml:space="preserve"> </w:t>
            </w:r>
            <w:r>
              <w:t>Единой</w:t>
            </w:r>
            <w:r>
              <w:rPr>
                <w:w w:val="99"/>
              </w:rPr>
              <w:t xml:space="preserve"> </w:t>
            </w:r>
            <w:r>
              <w:t>информационной системе</w:t>
            </w:r>
            <w:r>
              <w:rPr>
                <w:spacing w:val="52"/>
              </w:rPr>
              <w:t xml:space="preserve"> </w:t>
            </w:r>
            <w:r>
              <w:t>извещения</w:t>
            </w:r>
            <w:r>
              <w:rPr>
                <w:spacing w:val="1"/>
              </w:rPr>
              <w:t xml:space="preserve"> </w:t>
            </w:r>
            <w:r>
              <w:t>о</w:t>
            </w:r>
            <w:r>
              <w:rPr>
                <w:spacing w:val="34"/>
              </w:rPr>
              <w:t xml:space="preserve"> </w:t>
            </w:r>
            <w:r>
              <w:t>проведении</w:t>
            </w:r>
            <w:r>
              <w:rPr>
                <w:spacing w:val="52"/>
              </w:rPr>
              <w:t xml:space="preserve"> </w:t>
            </w:r>
            <w:r>
              <w:t>запроса</w:t>
            </w:r>
            <w:r>
              <w:rPr>
                <w:spacing w:val="54"/>
              </w:rPr>
              <w:t xml:space="preserve"> </w:t>
            </w:r>
            <w:r>
              <w:t>котировок</w:t>
            </w:r>
            <w:r>
              <w:rPr>
                <w:spacing w:val="58"/>
              </w:rPr>
              <w:t xml:space="preserve"> </w:t>
            </w:r>
            <w:r>
              <w:t>в электронной</w:t>
            </w:r>
            <w:r>
              <w:rPr>
                <w:spacing w:val="62"/>
              </w:rPr>
              <w:t xml:space="preserve"> </w:t>
            </w:r>
            <w:r>
              <w:t>форме;</w:t>
            </w:r>
          </w:p>
          <w:p w14:paraId="5F8EE3B3" w14:textId="77777777" w:rsidR="002E25AA" w:rsidRDefault="002E25AA" w:rsidP="002E25AA">
            <w:pPr>
              <w:pStyle w:val="af4"/>
              <w:tabs>
                <w:tab w:val="left" w:pos="6775"/>
              </w:tabs>
              <w:spacing w:before="66" w:line="276" w:lineRule="auto"/>
              <w:ind w:right="34" w:firstLine="646"/>
            </w:pPr>
            <w:r>
              <w:t>документы,</w:t>
            </w:r>
            <w:r>
              <w:rPr>
                <w:spacing w:val="64"/>
              </w:rPr>
              <w:t xml:space="preserve"> </w:t>
            </w:r>
            <w:r>
              <w:t>подтверждающие</w:t>
            </w:r>
            <w:r>
              <w:rPr>
                <w:spacing w:val="17"/>
              </w:rPr>
              <w:t xml:space="preserve"> </w:t>
            </w:r>
            <w:r>
              <w:t>полномочия</w:t>
            </w:r>
            <w:r>
              <w:rPr>
                <w:spacing w:val="56"/>
              </w:rPr>
              <w:t xml:space="preserve"> </w:t>
            </w:r>
            <w:r>
              <w:t>лица</w:t>
            </w:r>
            <w:r>
              <w:rPr>
                <w:spacing w:val="50"/>
              </w:rPr>
              <w:t xml:space="preserve"> </w:t>
            </w:r>
            <w:r>
              <w:t>на</w:t>
            </w:r>
            <w:r>
              <w:rPr>
                <w:spacing w:val="34"/>
              </w:rPr>
              <w:t xml:space="preserve"> </w:t>
            </w:r>
            <w:r>
              <w:t>осуществление действий</w:t>
            </w:r>
            <w:r>
              <w:rPr>
                <w:spacing w:val="52"/>
              </w:rPr>
              <w:t xml:space="preserve"> </w:t>
            </w:r>
            <w:r>
              <w:t>от</w:t>
            </w:r>
            <w:r>
              <w:rPr>
                <w:spacing w:val="20"/>
              </w:rPr>
              <w:t xml:space="preserve"> </w:t>
            </w:r>
            <w:r>
              <w:t>имени</w:t>
            </w:r>
            <w:r>
              <w:rPr>
                <w:spacing w:val="30"/>
              </w:rPr>
              <w:t xml:space="preserve"> </w:t>
            </w:r>
            <w:r>
              <w:t>участника</w:t>
            </w:r>
            <w:r>
              <w:rPr>
                <w:spacing w:val="33"/>
              </w:rPr>
              <w:t xml:space="preserve"> </w:t>
            </w:r>
            <w:r>
              <w:t>запроса</w:t>
            </w:r>
            <w:r>
              <w:rPr>
                <w:spacing w:val="35"/>
              </w:rPr>
              <w:t xml:space="preserve"> </w:t>
            </w:r>
            <w:r>
              <w:t>котировок</w:t>
            </w:r>
            <w:r>
              <w:rPr>
                <w:spacing w:val="42"/>
              </w:rPr>
              <w:t xml:space="preserve"> </w:t>
            </w:r>
            <w:r>
              <w:t>в</w:t>
            </w:r>
            <w:r>
              <w:rPr>
                <w:spacing w:val="14"/>
              </w:rPr>
              <w:t xml:space="preserve"> </w:t>
            </w:r>
            <w:r>
              <w:t>электронной</w:t>
            </w:r>
            <w:r>
              <w:rPr>
                <w:spacing w:val="51"/>
              </w:rPr>
              <w:t xml:space="preserve"> </w:t>
            </w:r>
            <w:r>
              <w:t>форме</w:t>
            </w:r>
            <w:r>
              <w:rPr>
                <w:spacing w:val="26"/>
              </w:rPr>
              <w:t xml:space="preserve"> </w:t>
            </w:r>
            <w:r>
              <w:t>-</w:t>
            </w:r>
            <w:r>
              <w:rPr>
                <w:spacing w:val="21"/>
                <w:w w:val="123"/>
              </w:rPr>
              <w:t xml:space="preserve"> </w:t>
            </w:r>
            <w:r>
              <w:t>юридического</w:t>
            </w:r>
            <w:r>
              <w:rPr>
                <w:spacing w:val="43"/>
              </w:rPr>
              <w:t xml:space="preserve"> </w:t>
            </w:r>
            <w:r>
              <w:t>лица</w:t>
            </w:r>
            <w:r>
              <w:rPr>
                <w:spacing w:val="33"/>
              </w:rPr>
              <w:t xml:space="preserve"> </w:t>
            </w:r>
            <w:r>
              <w:t>(копия</w:t>
            </w:r>
            <w:r>
              <w:rPr>
                <w:spacing w:val="14"/>
              </w:rPr>
              <w:t xml:space="preserve"> </w:t>
            </w:r>
            <w:r>
              <w:t>решения</w:t>
            </w:r>
            <w:r>
              <w:rPr>
                <w:spacing w:val="30"/>
              </w:rPr>
              <w:t xml:space="preserve"> </w:t>
            </w:r>
            <w:r>
              <w:t>о</w:t>
            </w:r>
            <w:r>
              <w:rPr>
                <w:spacing w:val="4"/>
              </w:rPr>
              <w:t xml:space="preserve"> </w:t>
            </w:r>
            <w:r>
              <w:t>назначении</w:t>
            </w:r>
            <w:r>
              <w:rPr>
                <w:spacing w:val="26"/>
              </w:rPr>
              <w:t xml:space="preserve"> </w:t>
            </w:r>
            <w:r>
              <w:t>или</w:t>
            </w:r>
            <w:r>
              <w:rPr>
                <w:spacing w:val="26"/>
              </w:rPr>
              <w:t xml:space="preserve"> </w:t>
            </w:r>
            <w:r>
              <w:t>об</w:t>
            </w:r>
            <w:r>
              <w:rPr>
                <w:spacing w:val="26"/>
              </w:rPr>
              <w:t xml:space="preserve"> </w:t>
            </w:r>
            <w:r>
              <w:t>избрании</w:t>
            </w:r>
            <w:r>
              <w:rPr>
                <w:spacing w:val="37"/>
              </w:rPr>
              <w:t xml:space="preserve"> </w:t>
            </w:r>
            <w:r>
              <w:t>и</w:t>
            </w:r>
            <w:r>
              <w:rPr>
                <w:spacing w:val="14"/>
              </w:rPr>
              <w:t xml:space="preserve"> </w:t>
            </w:r>
            <w:r>
              <w:t>приказа о</w:t>
            </w:r>
            <w:r>
              <w:rPr>
                <w:spacing w:val="-11"/>
              </w:rPr>
              <w:t xml:space="preserve"> </w:t>
            </w:r>
            <w:r>
              <w:t>назначении</w:t>
            </w:r>
            <w:r>
              <w:rPr>
                <w:spacing w:val="31"/>
              </w:rPr>
              <w:t xml:space="preserve"> </w:t>
            </w:r>
            <w:r>
              <w:t>физического</w:t>
            </w:r>
            <w:r>
              <w:rPr>
                <w:spacing w:val="16"/>
              </w:rPr>
              <w:t xml:space="preserve"> </w:t>
            </w:r>
            <w:r>
              <w:t>лица</w:t>
            </w:r>
            <w:r>
              <w:rPr>
                <w:spacing w:val="9"/>
              </w:rPr>
              <w:t xml:space="preserve"> </w:t>
            </w:r>
            <w:r>
              <w:t>на</w:t>
            </w:r>
            <w:r>
              <w:rPr>
                <w:spacing w:val="-16"/>
              </w:rPr>
              <w:t xml:space="preserve"> </w:t>
            </w:r>
            <w:r>
              <w:t>должность,</w:t>
            </w:r>
            <w:r>
              <w:rPr>
                <w:spacing w:val="18"/>
              </w:rPr>
              <w:t xml:space="preserve"> </w:t>
            </w:r>
            <w:r>
              <w:t>в</w:t>
            </w:r>
            <w:r>
              <w:rPr>
                <w:spacing w:val="-8"/>
              </w:rPr>
              <w:t xml:space="preserve"> </w:t>
            </w:r>
            <w:r>
              <w:t>соответствии</w:t>
            </w:r>
            <w:r>
              <w:rPr>
                <w:spacing w:val="26"/>
              </w:rPr>
              <w:t xml:space="preserve"> </w:t>
            </w:r>
            <w:r>
              <w:t>с</w:t>
            </w:r>
            <w:r>
              <w:rPr>
                <w:spacing w:val="-12"/>
              </w:rPr>
              <w:t xml:space="preserve"> </w:t>
            </w:r>
            <w:r>
              <w:t>которым</w:t>
            </w:r>
            <w:r>
              <w:rPr>
                <w:spacing w:val="1"/>
              </w:rPr>
              <w:t xml:space="preserve"> </w:t>
            </w:r>
            <w:r>
              <w:t>такое физическое</w:t>
            </w:r>
            <w:r>
              <w:rPr>
                <w:spacing w:val="63"/>
              </w:rPr>
              <w:t xml:space="preserve"> </w:t>
            </w:r>
            <w:r>
              <w:t>лицо</w:t>
            </w:r>
            <w:r>
              <w:rPr>
                <w:spacing w:val="62"/>
              </w:rPr>
              <w:t xml:space="preserve"> </w:t>
            </w:r>
            <w:r>
              <w:t>обладает</w:t>
            </w:r>
            <w:r>
              <w:rPr>
                <w:spacing w:val="57"/>
              </w:rPr>
              <w:t xml:space="preserve"> </w:t>
            </w:r>
            <w:r>
              <w:t>правом</w:t>
            </w:r>
            <w:r>
              <w:rPr>
                <w:spacing w:val="49"/>
              </w:rPr>
              <w:t xml:space="preserve"> </w:t>
            </w:r>
            <w:r>
              <w:t>действовать</w:t>
            </w:r>
            <w:r>
              <w:rPr>
                <w:spacing w:val="62"/>
              </w:rPr>
              <w:t xml:space="preserve"> </w:t>
            </w:r>
            <w:r>
              <w:t>от</w:t>
            </w:r>
            <w:r>
              <w:rPr>
                <w:spacing w:val="34"/>
              </w:rPr>
              <w:t xml:space="preserve"> </w:t>
            </w:r>
            <w:r>
              <w:t>имени</w:t>
            </w:r>
            <w:r>
              <w:rPr>
                <w:spacing w:val="50"/>
              </w:rPr>
              <w:t xml:space="preserve"> </w:t>
            </w:r>
            <w:r>
              <w:t>участника запроса</w:t>
            </w:r>
            <w:r>
              <w:rPr>
                <w:w w:val="99"/>
              </w:rPr>
              <w:t xml:space="preserve"> </w:t>
            </w:r>
            <w:r>
              <w:t>котировок</w:t>
            </w:r>
            <w:r>
              <w:rPr>
                <w:spacing w:val="34"/>
              </w:rPr>
              <w:t xml:space="preserve"> </w:t>
            </w:r>
            <w:r>
              <w:t>без</w:t>
            </w:r>
            <w:r>
              <w:rPr>
                <w:spacing w:val="3"/>
              </w:rPr>
              <w:t xml:space="preserve"> </w:t>
            </w:r>
            <w:r>
              <w:t>доверенности</w:t>
            </w:r>
            <w:r>
              <w:rPr>
                <w:spacing w:val="47"/>
              </w:rPr>
              <w:t xml:space="preserve"> </w:t>
            </w:r>
            <w:r>
              <w:t>(руководитель).</w:t>
            </w:r>
            <w:r>
              <w:rPr>
                <w:spacing w:val="38"/>
              </w:rPr>
              <w:t xml:space="preserve"> </w:t>
            </w:r>
            <w:r>
              <w:t>В</w:t>
            </w:r>
            <w:r>
              <w:rPr>
                <w:spacing w:val="12"/>
              </w:rPr>
              <w:t xml:space="preserve"> </w:t>
            </w:r>
            <w:r>
              <w:t>случае</w:t>
            </w:r>
            <w:r>
              <w:rPr>
                <w:spacing w:val="4"/>
              </w:rPr>
              <w:t xml:space="preserve"> </w:t>
            </w:r>
            <w:r>
              <w:t>если</w:t>
            </w:r>
            <w:r>
              <w:rPr>
                <w:spacing w:val="14"/>
              </w:rPr>
              <w:t xml:space="preserve"> </w:t>
            </w:r>
            <w:r>
              <w:t xml:space="preserve">от </w:t>
            </w:r>
            <w:r>
              <w:rPr>
                <w:spacing w:val="7"/>
              </w:rPr>
              <w:t xml:space="preserve"> </w:t>
            </w:r>
            <w:r>
              <w:t>имени</w:t>
            </w:r>
            <w:r>
              <w:rPr>
                <w:w w:val="99"/>
              </w:rPr>
              <w:t xml:space="preserve"> </w:t>
            </w:r>
            <w:r>
              <w:t>участника</w:t>
            </w:r>
            <w:r>
              <w:rPr>
                <w:spacing w:val="45"/>
              </w:rPr>
              <w:t xml:space="preserve"> </w:t>
            </w:r>
            <w:r>
              <w:t>запроса</w:t>
            </w:r>
            <w:r>
              <w:rPr>
                <w:spacing w:val="30"/>
              </w:rPr>
              <w:t xml:space="preserve"> </w:t>
            </w:r>
            <w:r>
              <w:t>котировок</w:t>
            </w:r>
            <w:r>
              <w:rPr>
                <w:spacing w:val="41"/>
              </w:rPr>
              <w:t xml:space="preserve"> </w:t>
            </w:r>
            <w:r>
              <w:t>в</w:t>
            </w:r>
            <w:r>
              <w:rPr>
                <w:spacing w:val="6"/>
              </w:rPr>
              <w:t xml:space="preserve"> </w:t>
            </w:r>
            <w:r>
              <w:t>электронной</w:t>
            </w:r>
            <w:r>
              <w:rPr>
                <w:spacing w:val="43"/>
              </w:rPr>
              <w:t xml:space="preserve"> </w:t>
            </w:r>
            <w:r>
              <w:t>форме</w:t>
            </w:r>
            <w:r>
              <w:rPr>
                <w:spacing w:val="12"/>
              </w:rPr>
              <w:t xml:space="preserve"> </w:t>
            </w:r>
            <w:r>
              <w:t>действует</w:t>
            </w:r>
            <w:r>
              <w:rPr>
                <w:spacing w:val="30"/>
              </w:rPr>
              <w:t xml:space="preserve"> </w:t>
            </w:r>
            <w:r>
              <w:t>иное</w:t>
            </w:r>
            <w:r>
              <w:rPr>
                <w:spacing w:val="24"/>
              </w:rPr>
              <w:t xml:space="preserve"> </w:t>
            </w:r>
            <w:r>
              <w:t>лицо,</w:t>
            </w:r>
            <w:r>
              <w:rPr>
                <w:w w:val="101"/>
              </w:rPr>
              <w:t xml:space="preserve"> </w:t>
            </w:r>
            <w:r>
              <w:t>заявка</w:t>
            </w:r>
            <w:r>
              <w:rPr>
                <w:spacing w:val="22"/>
              </w:rPr>
              <w:t xml:space="preserve"> </w:t>
            </w:r>
            <w:r>
              <w:t>на</w:t>
            </w:r>
            <w:r>
              <w:rPr>
                <w:spacing w:val="1"/>
              </w:rPr>
              <w:t xml:space="preserve"> </w:t>
            </w:r>
            <w:r>
              <w:t>участие</w:t>
            </w:r>
            <w:r>
              <w:rPr>
                <w:spacing w:val="23"/>
              </w:rPr>
              <w:t xml:space="preserve"> </w:t>
            </w:r>
            <w:r>
              <w:t>в</w:t>
            </w:r>
            <w:r>
              <w:rPr>
                <w:spacing w:val="3"/>
              </w:rPr>
              <w:t xml:space="preserve"> </w:t>
            </w:r>
            <w:r>
              <w:t>запросе</w:t>
            </w:r>
            <w:r>
              <w:rPr>
                <w:spacing w:val="22"/>
              </w:rPr>
              <w:t xml:space="preserve"> </w:t>
            </w:r>
            <w:r>
              <w:t>котировок</w:t>
            </w:r>
            <w:r>
              <w:rPr>
                <w:spacing w:val="17"/>
              </w:rPr>
              <w:t xml:space="preserve"> </w:t>
            </w:r>
            <w:r>
              <w:t>должна</w:t>
            </w:r>
            <w:r>
              <w:rPr>
                <w:spacing w:val="34"/>
              </w:rPr>
              <w:t xml:space="preserve"> </w:t>
            </w:r>
            <w:r>
              <w:t>содержать</w:t>
            </w:r>
            <w:r>
              <w:rPr>
                <w:spacing w:val="24"/>
              </w:rPr>
              <w:t xml:space="preserve"> </w:t>
            </w:r>
            <w:r>
              <w:t>также</w:t>
            </w:r>
            <w:r>
              <w:rPr>
                <w:spacing w:val="13"/>
              </w:rPr>
              <w:t xml:space="preserve"> </w:t>
            </w:r>
            <w:r>
              <w:t>доверенность на</w:t>
            </w:r>
            <w:r>
              <w:rPr>
                <w:spacing w:val="7"/>
              </w:rPr>
              <w:t xml:space="preserve"> </w:t>
            </w:r>
            <w:r>
              <w:t>осуществление</w:t>
            </w:r>
            <w:r>
              <w:rPr>
                <w:spacing w:val="30"/>
              </w:rPr>
              <w:t xml:space="preserve"> </w:t>
            </w:r>
            <w:r>
              <w:t>действий</w:t>
            </w:r>
            <w:r>
              <w:rPr>
                <w:spacing w:val="29"/>
              </w:rPr>
              <w:t xml:space="preserve"> </w:t>
            </w:r>
            <w:r>
              <w:t>от</w:t>
            </w:r>
            <w:r>
              <w:rPr>
                <w:spacing w:val="10"/>
              </w:rPr>
              <w:t xml:space="preserve"> </w:t>
            </w:r>
            <w:r>
              <w:t>имени</w:t>
            </w:r>
            <w:r>
              <w:rPr>
                <w:spacing w:val="18"/>
              </w:rPr>
              <w:t xml:space="preserve"> </w:t>
            </w:r>
            <w:r>
              <w:t>участника</w:t>
            </w:r>
            <w:r>
              <w:rPr>
                <w:spacing w:val="26"/>
              </w:rPr>
              <w:t xml:space="preserve"> </w:t>
            </w:r>
            <w:r>
              <w:t>запроса</w:t>
            </w:r>
            <w:r>
              <w:rPr>
                <w:spacing w:val="24"/>
              </w:rPr>
              <w:t xml:space="preserve"> </w:t>
            </w:r>
            <w:r>
              <w:t>котировок</w:t>
            </w:r>
            <w:r>
              <w:rPr>
                <w:spacing w:val="15"/>
              </w:rPr>
              <w:t xml:space="preserve"> </w:t>
            </w:r>
            <w:r>
              <w:t>в</w:t>
            </w:r>
            <w:r>
              <w:rPr>
                <w:w w:val="106"/>
              </w:rPr>
              <w:t xml:space="preserve"> </w:t>
            </w:r>
            <w:r>
              <w:t>электронной</w:t>
            </w:r>
            <w:r>
              <w:rPr>
                <w:spacing w:val="58"/>
              </w:rPr>
              <w:t xml:space="preserve"> </w:t>
            </w:r>
            <w:r>
              <w:t>форме,</w:t>
            </w:r>
            <w:r>
              <w:rPr>
                <w:spacing w:val="38"/>
              </w:rPr>
              <w:t xml:space="preserve"> </w:t>
            </w:r>
            <w:r>
              <w:t>заверенную</w:t>
            </w:r>
            <w:r>
              <w:rPr>
                <w:spacing w:val="43"/>
              </w:rPr>
              <w:t xml:space="preserve"> </w:t>
            </w:r>
            <w:r>
              <w:t>печатью</w:t>
            </w:r>
            <w:r>
              <w:rPr>
                <w:spacing w:val="31"/>
              </w:rPr>
              <w:t xml:space="preserve"> </w:t>
            </w:r>
            <w:r>
              <w:t>участника</w:t>
            </w:r>
            <w:r>
              <w:rPr>
                <w:spacing w:val="46"/>
              </w:rPr>
              <w:t xml:space="preserve"> </w:t>
            </w:r>
            <w:r>
              <w:t>запроса</w:t>
            </w:r>
            <w:r>
              <w:rPr>
                <w:spacing w:val="38"/>
              </w:rPr>
              <w:t xml:space="preserve"> </w:t>
            </w:r>
            <w:r>
              <w:t>котировок</w:t>
            </w:r>
            <w:r>
              <w:rPr>
                <w:spacing w:val="40"/>
              </w:rPr>
              <w:t xml:space="preserve"> </w:t>
            </w:r>
            <w:r>
              <w:t>в</w:t>
            </w:r>
            <w:r>
              <w:rPr>
                <w:w w:val="106"/>
              </w:rPr>
              <w:t xml:space="preserve"> </w:t>
            </w:r>
            <w:r>
              <w:t>электронной</w:t>
            </w:r>
            <w:r>
              <w:rPr>
                <w:spacing w:val="2"/>
              </w:rPr>
              <w:t xml:space="preserve"> </w:t>
            </w:r>
            <w:r>
              <w:t>форме</w:t>
            </w:r>
            <w:r>
              <w:rPr>
                <w:spacing w:val="34"/>
              </w:rPr>
              <w:t xml:space="preserve"> </w:t>
            </w:r>
            <w:r>
              <w:t>(при</w:t>
            </w:r>
            <w:r>
              <w:rPr>
                <w:spacing w:val="23"/>
              </w:rPr>
              <w:t xml:space="preserve"> </w:t>
            </w:r>
            <w:r>
              <w:t>наличии)</w:t>
            </w:r>
            <w:r>
              <w:rPr>
                <w:spacing w:val="44"/>
              </w:rPr>
              <w:t xml:space="preserve"> </w:t>
            </w:r>
            <w:r>
              <w:t>и</w:t>
            </w:r>
            <w:r>
              <w:rPr>
                <w:spacing w:val="28"/>
              </w:rPr>
              <w:t xml:space="preserve"> </w:t>
            </w:r>
            <w:r>
              <w:t>подписанную</w:t>
            </w:r>
            <w:r>
              <w:rPr>
                <w:spacing w:val="46"/>
              </w:rPr>
              <w:t xml:space="preserve"> </w:t>
            </w:r>
            <w:r>
              <w:t>руководителем</w:t>
            </w:r>
            <w:r>
              <w:rPr>
                <w:spacing w:val="57"/>
              </w:rPr>
              <w:t xml:space="preserve"> </w:t>
            </w:r>
            <w:r>
              <w:t>участника запроса</w:t>
            </w:r>
            <w:r>
              <w:rPr>
                <w:spacing w:val="26"/>
              </w:rPr>
              <w:t xml:space="preserve"> </w:t>
            </w:r>
            <w:r>
              <w:t>котировок</w:t>
            </w:r>
            <w:r>
              <w:rPr>
                <w:spacing w:val="40"/>
              </w:rPr>
              <w:t xml:space="preserve"> </w:t>
            </w:r>
            <w:r>
              <w:t>в</w:t>
            </w:r>
            <w:r>
              <w:rPr>
                <w:spacing w:val="62"/>
              </w:rPr>
              <w:t xml:space="preserve"> </w:t>
            </w:r>
            <w:r>
              <w:rPr>
                <w:spacing w:val="1"/>
              </w:rPr>
              <w:t>электронной</w:t>
            </w:r>
            <w:r>
              <w:rPr>
                <w:spacing w:val="36"/>
              </w:rPr>
              <w:t xml:space="preserve"> </w:t>
            </w:r>
            <w:r>
              <w:t>форме</w:t>
            </w:r>
            <w:r>
              <w:rPr>
                <w:spacing w:val="19"/>
              </w:rPr>
              <w:t xml:space="preserve"> </w:t>
            </w:r>
            <w:r>
              <w:t>(для</w:t>
            </w:r>
            <w:r>
              <w:rPr>
                <w:spacing w:val="18"/>
              </w:rPr>
              <w:t xml:space="preserve"> </w:t>
            </w:r>
            <w:r>
              <w:t>юридических</w:t>
            </w:r>
            <w:r>
              <w:rPr>
                <w:spacing w:val="37"/>
              </w:rPr>
              <w:t xml:space="preserve"> </w:t>
            </w:r>
            <w:r>
              <w:t>лиц)</w:t>
            </w:r>
            <w:r>
              <w:rPr>
                <w:spacing w:val="24"/>
              </w:rPr>
              <w:t xml:space="preserve"> </w:t>
            </w:r>
            <w:r>
              <w:t>или</w:t>
            </w:r>
            <w:r>
              <w:rPr>
                <w:spacing w:val="29"/>
              </w:rPr>
              <w:t xml:space="preserve"> </w:t>
            </w:r>
            <w:r>
              <w:t>уполномоченным</w:t>
            </w:r>
            <w:r>
              <w:rPr>
                <w:spacing w:val="39"/>
              </w:rPr>
              <w:t xml:space="preserve"> </w:t>
            </w:r>
            <w:r>
              <w:t>этим</w:t>
            </w:r>
            <w:r>
              <w:rPr>
                <w:spacing w:val="61"/>
              </w:rPr>
              <w:t xml:space="preserve"> </w:t>
            </w:r>
            <w:r>
              <w:t>руководителем</w:t>
            </w:r>
            <w:r>
              <w:rPr>
                <w:spacing w:val="27"/>
              </w:rPr>
              <w:t xml:space="preserve"> </w:t>
            </w:r>
            <w:r>
              <w:t>лиц</w:t>
            </w:r>
            <w:r>
              <w:rPr>
                <w:spacing w:val="1"/>
              </w:rPr>
              <w:t>ом.</w:t>
            </w:r>
            <w:r>
              <w:rPr>
                <w:spacing w:val="50"/>
              </w:rPr>
              <w:t xml:space="preserve"> </w:t>
            </w:r>
            <w:r>
              <w:t>В</w:t>
            </w:r>
            <w:r>
              <w:rPr>
                <w:spacing w:val="55"/>
              </w:rPr>
              <w:t xml:space="preserve"> </w:t>
            </w:r>
            <w:r>
              <w:t>случае</w:t>
            </w:r>
            <w:r>
              <w:rPr>
                <w:spacing w:val="61"/>
              </w:rPr>
              <w:t xml:space="preserve"> </w:t>
            </w:r>
            <w:r>
              <w:t>если</w:t>
            </w:r>
            <w:r>
              <w:rPr>
                <w:spacing w:val="45"/>
              </w:rPr>
              <w:t xml:space="preserve"> </w:t>
            </w:r>
            <w:r>
              <w:t>указанная</w:t>
            </w:r>
            <w:r>
              <w:rPr>
                <w:spacing w:val="21"/>
                <w:w w:val="99"/>
              </w:rPr>
              <w:t xml:space="preserve"> </w:t>
            </w:r>
            <w:r>
              <w:t>доверенность</w:t>
            </w:r>
            <w:r>
              <w:rPr>
                <w:spacing w:val="8"/>
              </w:rPr>
              <w:t xml:space="preserve"> </w:t>
            </w:r>
            <w:r>
              <w:t>подписана</w:t>
            </w:r>
            <w:r>
              <w:rPr>
                <w:spacing w:val="59"/>
              </w:rPr>
              <w:t xml:space="preserve"> </w:t>
            </w:r>
            <w:r>
              <w:t>лицом,</w:t>
            </w:r>
            <w:r>
              <w:rPr>
                <w:spacing w:val="48"/>
              </w:rPr>
              <w:t xml:space="preserve"> </w:t>
            </w:r>
            <w:r>
              <w:t>уполномоченным</w:t>
            </w:r>
            <w:r>
              <w:rPr>
                <w:spacing w:val="2"/>
              </w:rPr>
              <w:t xml:space="preserve"> </w:t>
            </w:r>
            <w:r>
              <w:t>руководителем</w:t>
            </w:r>
            <w:r>
              <w:rPr>
                <w:spacing w:val="2"/>
              </w:rPr>
              <w:t xml:space="preserve"> </w:t>
            </w:r>
            <w:r>
              <w:t>участника запроса</w:t>
            </w:r>
            <w:r>
              <w:rPr>
                <w:spacing w:val="3"/>
              </w:rPr>
              <w:t xml:space="preserve"> </w:t>
            </w:r>
            <w:r>
              <w:t>котировок</w:t>
            </w:r>
            <w:r>
              <w:rPr>
                <w:spacing w:val="14"/>
              </w:rPr>
              <w:t xml:space="preserve"> </w:t>
            </w:r>
            <w:r>
              <w:t>в</w:t>
            </w:r>
            <w:r>
              <w:rPr>
                <w:spacing w:val="53"/>
              </w:rPr>
              <w:t xml:space="preserve"> </w:t>
            </w:r>
            <w:r>
              <w:t>электронной</w:t>
            </w:r>
            <w:r>
              <w:rPr>
                <w:spacing w:val="18"/>
              </w:rPr>
              <w:t xml:space="preserve"> </w:t>
            </w:r>
            <w:r>
              <w:t>форме,</w:t>
            </w:r>
            <w:r>
              <w:rPr>
                <w:spacing w:val="63"/>
              </w:rPr>
              <w:t xml:space="preserve"> </w:t>
            </w:r>
            <w:r>
              <w:t>заявка</w:t>
            </w:r>
            <w:r>
              <w:rPr>
                <w:spacing w:val="1"/>
              </w:rPr>
              <w:t xml:space="preserve"> </w:t>
            </w:r>
            <w:r>
              <w:t>на</w:t>
            </w:r>
            <w:r>
              <w:rPr>
                <w:spacing w:val="46"/>
              </w:rPr>
              <w:t xml:space="preserve"> </w:t>
            </w:r>
            <w:r>
              <w:t>участие</w:t>
            </w:r>
            <w:r>
              <w:rPr>
                <w:spacing w:val="12"/>
              </w:rPr>
              <w:t xml:space="preserve"> </w:t>
            </w:r>
            <w:r>
              <w:t>в</w:t>
            </w:r>
            <w:r>
              <w:rPr>
                <w:spacing w:val="55"/>
              </w:rPr>
              <w:t xml:space="preserve"> </w:t>
            </w:r>
            <w:r>
              <w:t>запросе</w:t>
            </w:r>
            <w:r>
              <w:rPr>
                <w:spacing w:val="26"/>
                <w:w w:val="99"/>
              </w:rPr>
              <w:t xml:space="preserve"> </w:t>
            </w:r>
            <w:r>
              <w:t>котировок</w:t>
            </w:r>
            <w:r>
              <w:rPr>
                <w:spacing w:val="64"/>
              </w:rPr>
              <w:t xml:space="preserve"> </w:t>
            </w:r>
            <w:r>
              <w:t>в</w:t>
            </w:r>
            <w:r>
              <w:rPr>
                <w:spacing w:val="30"/>
              </w:rPr>
              <w:t xml:space="preserve"> </w:t>
            </w:r>
            <w:r>
              <w:t>электронной</w:t>
            </w:r>
            <w:r>
              <w:rPr>
                <w:spacing w:val="59"/>
              </w:rPr>
              <w:t xml:space="preserve"> </w:t>
            </w:r>
            <w:r>
              <w:t>форме</w:t>
            </w:r>
            <w:r>
              <w:rPr>
                <w:spacing w:val="35"/>
              </w:rPr>
              <w:t xml:space="preserve"> </w:t>
            </w:r>
            <w:r>
              <w:t>должна</w:t>
            </w:r>
            <w:r>
              <w:rPr>
                <w:spacing w:val="57"/>
              </w:rPr>
              <w:t xml:space="preserve"> </w:t>
            </w:r>
            <w:r>
              <w:t>содержать</w:t>
            </w:r>
            <w:r>
              <w:rPr>
                <w:spacing w:val="53"/>
              </w:rPr>
              <w:t xml:space="preserve"> </w:t>
            </w:r>
            <w:r>
              <w:t>также</w:t>
            </w:r>
            <w:r>
              <w:rPr>
                <w:spacing w:val="40"/>
              </w:rPr>
              <w:t xml:space="preserve"> </w:t>
            </w:r>
            <w:r>
              <w:t>документ, подтверждающий</w:t>
            </w:r>
            <w:r>
              <w:rPr>
                <w:spacing w:val="45"/>
              </w:rPr>
              <w:t xml:space="preserve"> </w:t>
            </w:r>
            <w:r>
              <w:t>полномочия</w:t>
            </w:r>
            <w:r>
              <w:rPr>
                <w:spacing w:val="36"/>
              </w:rPr>
              <w:t xml:space="preserve"> </w:t>
            </w:r>
            <w:r>
              <w:t>такого</w:t>
            </w:r>
            <w:r>
              <w:rPr>
                <w:spacing w:val="18"/>
              </w:rPr>
              <w:t xml:space="preserve"> </w:t>
            </w:r>
            <w:r>
              <w:t>лица;</w:t>
            </w:r>
          </w:p>
          <w:p w14:paraId="07C223F2" w14:textId="77777777" w:rsidR="002E25AA" w:rsidRDefault="002E25AA" w:rsidP="002E25AA">
            <w:pPr>
              <w:pStyle w:val="af4"/>
              <w:tabs>
                <w:tab w:val="left" w:pos="6775"/>
              </w:tabs>
              <w:spacing w:before="2" w:line="276" w:lineRule="auto"/>
              <w:ind w:firstLine="646"/>
            </w:pPr>
            <w:r>
              <w:rPr>
                <w:noProof/>
              </w:rPr>
              <mc:AlternateContent>
                <mc:Choice Requires="wpg">
                  <w:drawing>
                    <wp:anchor distT="0" distB="0" distL="114300" distR="114300" simplePos="0" relativeHeight="251674624" behindDoc="0" locked="0" layoutInCell="1" allowOverlap="1" wp14:anchorId="7AFB1ECD" wp14:editId="0ED98893">
                      <wp:simplePos x="0" y="0"/>
                      <wp:positionH relativeFrom="page">
                        <wp:posOffset>7169150</wp:posOffset>
                      </wp:positionH>
                      <wp:positionV relativeFrom="paragraph">
                        <wp:posOffset>55245</wp:posOffset>
                      </wp:positionV>
                      <wp:extent cx="1270" cy="5995670"/>
                      <wp:effectExtent l="0" t="0" r="36830" b="24130"/>
                      <wp:wrapNone/>
                      <wp:docPr id="1" name="Группа 1"/>
                      <wp:cNvGraphicFramePr/>
                      <a:graphic xmlns:a="http://schemas.openxmlformats.org/drawingml/2006/main">
                        <a:graphicData uri="http://schemas.microsoft.com/office/word/2010/wordprocessingGroup">
                          <wpg:wgp>
                            <wpg:cNvGrpSpPr/>
                            <wpg:grpSpPr bwMode="auto">
                              <a:xfrm>
                                <a:off x="0" y="0"/>
                                <a:ext cx="1270" cy="5995670"/>
                                <a:chOff x="0" y="0"/>
                                <a:chExt cx="2" cy="9442"/>
                              </a:xfrm>
                            </wpg:grpSpPr>
                            <wps:wsp>
                              <wps:cNvPr id="9" name="Freeform 11"/>
                              <wps:cNvSpPr>
                                <a:spLocks/>
                              </wps:cNvSpPr>
                              <wps:spPr bwMode="auto">
                                <a:xfrm>
                                  <a:off x="0" y="0"/>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B7E49" id="Группа 1" o:spid="_x0000_s1026" style="position:absolute;margin-left:564.5pt;margin-top:4.35pt;width:.1pt;height:472.1pt;z-index:251674624;mso-position-horizontal-relative:page"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">
                      <v:shape id="Freeform 11" o:spid="_x0000_s1027" style="position:absolute;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t>копии</w:t>
            </w:r>
            <w:r>
              <w:rPr>
                <w:spacing w:val="40"/>
              </w:rPr>
              <w:t xml:space="preserve"> </w:t>
            </w:r>
            <w:r>
              <w:t>учредительных</w:t>
            </w:r>
            <w:r>
              <w:rPr>
                <w:spacing w:val="41"/>
              </w:rPr>
              <w:t xml:space="preserve"> </w:t>
            </w:r>
            <w:r>
              <w:t>документов</w:t>
            </w:r>
            <w:r>
              <w:rPr>
                <w:spacing w:val="43"/>
              </w:rPr>
              <w:t xml:space="preserve"> </w:t>
            </w:r>
            <w:r>
              <w:t>участника</w:t>
            </w:r>
            <w:r>
              <w:rPr>
                <w:spacing w:val="40"/>
              </w:rPr>
              <w:t xml:space="preserve"> </w:t>
            </w:r>
            <w:r>
              <w:t>запроса</w:t>
            </w:r>
            <w:r>
              <w:rPr>
                <w:spacing w:val="51"/>
              </w:rPr>
              <w:t xml:space="preserve"> </w:t>
            </w:r>
            <w:r>
              <w:t>котировок</w:t>
            </w:r>
            <w:r>
              <w:rPr>
                <w:spacing w:val="41"/>
              </w:rPr>
              <w:t xml:space="preserve"> </w:t>
            </w:r>
            <w:r>
              <w:t>в</w:t>
            </w:r>
            <w:r>
              <w:rPr>
                <w:w w:val="106"/>
              </w:rPr>
              <w:t xml:space="preserve"> </w:t>
            </w:r>
            <w:r>
              <w:t>электронной</w:t>
            </w:r>
            <w:r>
              <w:rPr>
                <w:spacing w:val="43"/>
              </w:rPr>
              <w:t xml:space="preserve"> </w:t>
            </w:r>
            <w:r>
              <w:t>форме</w:t>
            </w:r>
            <w:r>
              <w:rPr>
                <w:spacing w:val="16"/>
              </w:rPr>
              <w:t xml:space="preserve"> </w:t>
            </w:r>
            <w:r>
              <w:t>(для</w:t>
            </w:r>
            <w:r>
              <w:rPr>
                <w:spacing w:val="9"/>
              </w:rPr>
              <w:t xml:space="preserve"> </w:t>
            </w:r>
            <w:r>
              <w:t>юридических</w:t>
            </w:r>
            <w:r>
              <w:rPr>
                <w:spacing w:val="36"/>
              </w:rPr>
              <w:t xml:space="preserve"> </w:t>
            </w:r>
            <w:r>
              <w:t>лиц);</w:t>
            </w:r>
          </w:p>
          <w:p w14:paraId="3DE9AD31" w14:textId="77777777" w:rsidR="002E25AA" w:rsidRDefault="002E25AA" w:rsidP="002E25AA">
            <w:pPr>
              <w:pStyle w:val="af4"/>
              <w:tabs>
                <w:tab w:val="left" w:pos="6599"/>
              </w:tabs>
              <w:spacing w:after="0" w:line="276" w:lineRule="auto"/>
              <w:ind w:right="34" w:firstLine="646"/>
            </w:pPr>
            <w:r>
              <w:t>решение</w:t>
            </w:r>
            <w:r>
              <w:rPr>
                <w:spacing w:val="63"/>
              </w:rPr>
              <w:t xml:space="preserve"> </w:t>
            </w:r>
            <w:r>
              <w:t>об</w:t>
            </w:r>
            <w:r>
              <w:rPr>
                <w:spacing w:val="32"/>
              </w:rPr>
              <w:t xml:space="preserve"> </w:t>
            </w:r>
            <w:r>
              <w:t>одобрении</w:t>
            </w:r>
            <w:r>
              <w:rPr>
                <w:spacing w:val="46"/>
              </w:rPr>
              <w:t xml:space="preserve"> </w:t>
            </w:r>
            <w:r>
              <w:t>или</w:t>
            </w:r>
            <w:r>
              <w:rPr>
                <w:spacing w:val="24"/>
              </w:rPr>
              <w:t xml:space="preserve"> </w:t>
            </w:r>
            <w:r>
              <w:t>о</w:t>
            </w:r>
            <w:r>
              <w:rPr>
                <w:spacing w:val="34"/>
              </w:rPr>
              <w:t xml:space="preserve"> </w:t>
            </w:r>
            <w:r>
              <w:t>совершении</w:t>
            </w:r>
            <w:r>
              <w:rPr>
                <w:spacing w:val="42"/>
              </w:rPr>
              <w:t xml:space="preserve"> </w:t>
            </w:r>
            <w:r>
              <w:t>сделки</w:t>
            </w:r>
            <w:r>
              <w:rPr>
                <w:spacing w:val="39"/>
              </w:rPr>
              <w:t xml:space="preserve"> </w:t>
            </w:r>
            <w:r>
              <w:t>(в</w:t>
            </w:r>
            <w:r>
              <w:rPr>
                <w:spacing w:val="11"/>
              </w:rPr>
              <w:t xml:space="preserve"> </w:t>
            </w:r>
            <w:r>
              <w:t>том</w:t>
            </w:r>
            <w:r>
              <w:rPr>
                <w:spacing w:val="37"/>
              </w:rPr>
              <w:t xml:space="preserve"> </w:t>
            </w:r>
            <w:r>
              <w:t>числе</w:t>
            </w:r>
            <w:r>
              <w:rPr>
                <w:spacing w:val="45"/>
              </w:rPr>
              <w:t xml:space="preserve"> </w:t>
            </w:r>
            <w:r>
              <w:t>крупной) либо</w:t>
            </w:r>
            <w:r>
              <w:rPr>
                <w:spacing w:val="37"/>
              </w:rPr>
              <w:t xml:space="preserve"> </w:t>
            </w:r>
            <w:r>
              <w:t>копия</w:t>
            </w:r>
            <w:r>
              <w:rPr>
                <w:spacing w:val="44"/>
              </w:rPr>
              <w:t xml:space="preserve"> </w:t>
            </w:r>
            <w:r>
              <w:t>такого</w:t>
            </w:r>
            <w:r>
              <w:rPr>
                <w:spacing w:val="21"/>
              </w:rPr>
              <w:t xml:space="preserve"> </w:t>
            </w:r>
            <w:r>
              <w:t>решения</w:t>
            </w:r>
            <w:r>
              <w:rPr>
                <w:spacing w:val="46"/>
              </w:rPr>
              <w:t xml:space="preserve"> </w:t>
            </w:r>
            <w:r>
              <w:t>в</w:t>
            </w:r>
            <w:r>
              <w:rPr>
                <w:spacing w:val="19"/>
              </w:rPr>
              <w:t xml:space="preserve"> </w:t>
            </w:r>
            <w:r>
              <w:t>случае,</w:t>
            </w:r>
            <w:r>
              <w:rPr>
                <w:spacing w:val="31"/>
              </w:rPr>
              <w:t xml:space="preserve"> </w:t>
            </w:r>
            <w:r>
              <w:t>если</w:t>
            </w:r>
            <w:r>
              <w:rPr>
                <w:spacing w:val="18"/>
              </w:rPr>
              <w:t xml:space="preserve"> </w:t>
            </w:r>
            <w:r>
              <w:t>требование</w:t>
            </w:r>
            <w:r>
              <w:rPr>
                <w:spacing w:val="42"/>
              </w:rPr>
              <w:t xml:space="preserve"> </w:t>
            </w:r>
            <w:r>
              <w:t>о</w:t>
            </w:r>
            <w:r>
              <w:rPr>
                <w:spacing w:val="23"/>
              </w:rPr>
              <w:t xml:space="preserve"> </w:t>
            </w:r>
            <w:r>
              <w:t>необходимости</w:t>
            </w:r>
            <w:r>
              <w:rPr>
                <w:spacing w:val="24"/>
              </w:rPr>
              <w:t xml:space="preserve"> </w:t>
            </w:r>
            <w:r>
              <w:t>наличия</w:t>
            </w:r>
            <w:r>
              <w:rPr>
                <w:spacing w:val="7"/>
              </w:rPr>
              <w:t xml:space="preserve"> </w:t>
            </w:r>
            <w:r>
              <w:t>такого</w:t>
            </w:r>
            <w:r>
              <w:rPr>
                <w:spacing w:val="56"/>
              </w:rPr>
              <w:t xml:space="preserve"> </w:t>
            </w:r>
            <w:r>
              <w:t>решения</w:t>
            </w:r>
            <w:r>
              <w:rPr>
                <w:spacing w:val="5"/>
              </w:rPr>
              <w:t xml:space="preserve"> </w:t>
            </w:r>
            <w:r>
              <w:t>для</w:t>
            </w:r>
            <w:r>
              <w:rPr>
                <w:spacing w:val="15"/>
              </w:rPr>
              <w:t xml:space="preserve"> </w:t>
            </w:r>
            <w:r>
              <w:t>совершения</w:t>
            </w:r>
            <w:r>
              <w:rPr>
                <w:spacing w:val="20"/>
              </w:rPr>
              <w:t xml:space="preserve"> </w:t>
            </w:r>
            <w:r>
              <w:t>сделки</w:t>
            </w:r>
            <w:r>
              <w:rPr>
                <w:spacing w:val="5"/>
              </w:rPr>
              <w:t xml:space="preserve"> </w:t>
            </w:r>
            <w:r>
              <w:t>установлено</w:t>
            </w:r>
            <w:r>
              <w:rPr>
                <w:spacing w:val="23"/>
              </w:rPr>
              <w:t xml:space="preserve"> </w:t>
            </w:r>
            <w:r>
              <w:t>законодательством</w:t>
            </w:r>
            <w:r>
              <w:rPr>
                <w:spacing w:val="15"/>
              </w:rPr>
              <w:t xml:space="preserve"> </w:t>
            </w:r>
            <w:r>
              <w:t>Российской</w:t>
            </w:r>
            <w:r>
              <w:rPr>
                <w:spacing w:val="6"/>
              </w:rPr>
              <w:t xml:space="preserve"> </w:t>
            </w:r>
            <w:r>
              <w:t>Федерации,</w:t>
            </w:r>
            <w:r>
              <w:rPr>
                <w:spacing w:val="43"/>
              </w:rPr>
              <w:t xml:space="preserve"> </w:t>
            </w:r>
            <w:r>
              <w:t>учредительными</w:t>
            </w:r>
            <w:r>
              <w:rPr>
                <w:spacing w:val="64"/>
              </w:rPr>
              <w:t xml:space="preserve"> </w:t>
            </w:r>
            <w:r>
              <w:t>документами юридического</w:t>
            </w:r>
            <w:r>
              <w:rPr>
                <w:spacing w:val="57"/>
              </w:rPr>
              <w:t xml:space="preserve"> </w:t>
            </w:r>
            <w:r>
              <w:t>лица</w:t>
            </w:r>
            <w:r>
              <w:rPr>
                <w:spacing w:val="48"/>
              </w:rPr>
              <w:t xml:space="preserve"> </w:t>
            </w:r>
            <w:r>
              <w:t>и,</w:t>
            </w:r>
            <w:r>
              <w:rPr>
                <w:spacing w:val="33"/>
              </w:rPr>
              <w:t xml:space="preserve"> </w:t>
            </w:r>
            <w:r>
              <w:t>если</w:t>
            </w:r>
            <w:r>
              <w:rPr>
                <w:spacing w:val="23"/>
              </w:rPr>
              <w:t xml:space="preserve"> </w:t>
            </w:r>
            <w:r>
              <w:t>для</w:t>
            </w:r>
            <w:r>
              <w:rPr>
                <w:spacing w:val="35"/>
              </w:rPr>
              <w:t xml:space="preserve"> </w:t>
            </w:r>
            <w:r>
              <w:t>участника</w:t>
            </w:r>
            <w:r>
              <w:rPr>
                <w:spacing w:val="57"/>
              </w:rPr>
              <w:t xml:space="preserve"> </w:t>
            </w:r>
            <w:r>
              <w:t>запроса</w:t>
            </w:r>
            <w:r>
              <w:rPr>
                <w:spacing w:val="53"/>
              </w:rPr>
              <w:t xml:space="preserve"> </w:t>
            </w:r>
            <w:r>
              <w:t>котировок</w:t>
            </w:r>
            <w:r>
              <w:rPr>
                <w:spacing w:val="45"/>
              </w:rPr>
              <w:t xml:space="preserve"> </w:t>
            </w:r>
            <w:r>
              <w:t>в</w:t>
            </w:r>
            <w:r>
              <w:rPr>
                <w:spacing w:val="28"/>
              </w:rPr>
              <w:t xml:space="preserve"> </w:t>
            </w:r>
            <w:r>
              <w:t>электронной</w:t>
            </w:r>
            <w:r>
              <w:rPr>
                <w:spacing w:val="21"/>
                <w:w w:val="99"/>
              </w:rPr>
              <w:t xml:space="preserve"> </w:t>
            </w:r>
            <w:r>
              <w:t>форме</w:t>
            </w:r>
            <w:r>
              <w:rPr>
                <w:spacing w:val="9"/>
              </w:rPr>
              <w:t xml:space="preserve"> </w:t>
            </w:r>
            <w:r>
              <w:rPr>
                <w:spacing w:val="1"/>
              </w:rPr>
              <w:t>заключение</w:t>
            </w:r>
            <w:r>
              <w:rPr>
                <w:spacing w:val="-6"/>
              </w:rPr>
              <w:t xml:space="preserve"> </w:t>
            </w:r>
            <w:r>
              <w:t>договора</w:t>
            </w:r>
            <w:r>
              <w:rPr>
                <w:spacing w:val="14"/>
              </w:rPr>
              <w:t xml:space="preserve"> </w:t>
            </w:r>
            <w:r>
              <w:t>на</w:t>
            </w:r>
            <w:r>
              <w:rPr>
                <w:spacing w:val="3"/>
              </w:rPr>
              <w:t xml:space="preserve"> </w:t>
            </w:r>
            <w:r>
              <w:t>поставку</w:t>
            </w:r>
            <w:r>
              <w:rPr>
                <w:spacing w:val="10"/>
              </w:rPr>
              <w:t xml:space="preserve"> </w:t>
            </w:r>
            <w:r>
              <w:t>товаров</w:t>
            </w:r>
            <w:r>
              <w:rPr>
                <w:spacing w:val="15"/>
              </w:rPr>
              <w:t xml:space="preserve"> </w:t>
            </w:r>
            <w:r>
              <w:t>(выполнение</w:t>
            </w:r>
            <w:r>
              <w:rPr>
                <w:spacing w:val="14"/>
              </w:rPr>
              <w:t xml:space="preserve"> </w:t>
            </w:r>
            <w:r>
              <w:rPr>
                <w:spacing w:val="1"/>
              </w:rPr>
              <w:t>работ,</w:t>
            </w:r>
            <w:r>
              <w:rPr>
                <w:spacing w:val="-12"/>
              </w:rPr>
              <w:t xml:space="preserve"> </w:t>
            </w:r>
            <w:r>
              <w:t>оказание</w:t>
            </w:r>
            <w:r>
              <w:rPr>
                <w:spacing w:val="25"/>
              </w:rPr>
              <w:t xml:space="preserve"> </w:t>
            </w:r>
            <w:r>
              <w:t>услуг),</w:t>
            </w:r>
            <w:r>
              <w:rPr>
                <w:spacing w:val="62"/>
              </w:rPr>
              <w:t xml:space="preserve"> </w:t>
            </w:r>
            <w:r>
              <w:t>является</w:t>
            </w:r>
            <w:r>
              <w:rPr>
                <w:spacing w:val="20"/>
              </w:rPr>
              <w:t xml:space="preserve"> </w:t>
            </w:r>
            <w:r>
              <w:t>сделкой,</w:t>
            </w:r>
            <w:r>
              <w:rPr>
                <w:spacing w:val="54"/>
              </w:rPr>
              <w:t xml:space="preserve"> </w:t>
            </w:r>
            <w:r>
              <w:t>требующей</w:t>
            </w:r>
            <w:r>
              <w:rPr>
                <w:spacing w:val="8"/>
              </w:rPr>
              <w:t xml:space="preserve"> </w:t>
            </w:r>
            <w:r>
              <w:t>решения</w:t>
            </w:r>
            <w:r>
              <w:rPr>
                <w:spacing w:val="4"/>
              </w:rPr>
              <w:t xml:space="preserve"> </w:t>
            </w:r>
            <w:r>
              <w:t>об</w:t>
            </w:r>
            <w:r>
              <w:rPr>
                <w:spacing w:val="62"/>
              </w:rPr>
              <w:t xml:space="preserve"> </w:t>
            </w:r>
            <w:r>
              <w:t>одобрении</w:t>
            </w:r>
            <w:r>
              <w:rPr>
                <w:spacing w:val="8"/>
              </w:rPr>
              <w:t xml:space="preserve"> </w:t>
            </w:r>
            <w:r>
              <w:t>или</w:t>
            </w:r>
            <w:r>
              <w:rPr>
                <w:spacing w:val="55"/>
              </w:rPr>
              <w:t xml:space="preserve"> </w:t>
            </w:r>
            <w:r>
              <w:t>о</w:t>
            </w:r>
            <w:r>
              <w:rPr>
                <w:spacing w:val="49"/>
              </w:rPr>
              <w:t xml:space="preserve"> </w:t>
            </w:r>
            <w:r>
              <w:t>ее</w:t>
            </w:r>
            <w:r>
              <w:rPr>
                <w:w w:val="103"/>
              </w:rPr>
              <w:t xml:space="preserve"> </w:t>
            </w:r>
            <w:r>
              <w:t>совершении,</w:t>
            </w:r>
            <w:r>
              <w:rPr>
                <w:spacing w:val="37"/>
              </w:rPr>
              <w:t xml:space="preserve"> </w:t>
            </w:r>
            <w:r>
              <w:t>либо</w:t>
            </w:r>
            <w:r>
              <w:rPr>
                <w:spacing w:val="27"/>
              </w:rPr>
              <w:t xml:space="preserve"> </w:t>
            </w:r>
            <w:r>
              <w:t>письмо</w:t>
            </w:r>
            <w:r>
              <w:rPr>
                <w:spacing w:val="37"/>
              </w:rPr>
              <w:t xml:space="preserve"> </w:t>
            </w:r>
            <w:r>
              <w:t>о</w:t>
            </w:r>
            <w:r>
              <w:rPr>
                <w:spacing w:val="5"/>
              </w:rPr>
              <w:t xml:space="preserve"> </w:t>
            </w:r>
            <w:r>
              <w:t>том,</w:t>
            </w:r>
            <w:r>
              <w:rPr>
                <w:spacing w:val="14"/>
              </w:rPr>
              <w:t xml:space="preserve"> </w:t>
            </w:r>
            <w:r>
              <w:t>что</w:t>
            </w:r>
            <w:r>
              <w:rPr>
                <w:spacing w:val="30"/>
              </w:rPr>
              <w:t xml:space="preserve"> </w:t>
            </w:r>
            <w:r>
              <w:t>сделка</w:t>
            </w:r>
            <w:r>
              <w:rPr>
                <w:spacing w:val="29"/>
              </w:rPr>
              <w:t xml:space="preserve"> </w:t>
            </w:r>
            <w:r>
              <w:t>не</w:t>
            </w:r>
            <w:r>
              <w:rPr>
                <w:spacing w:val="13"/>
              </w:rPr>
              <w:t xml:space="preserve"> </w:t>
            </w:r>
            <w:r>
              <w:t>является</w:t>
            </w:r>
            <w:r>
              <w:rPr>
                <w:spacing w:val="46"/>
              </w:rPr>
              <w:t xml:space="preserve"> </w:t>
            </w:r>
            <w:r>
              <w:t>сделкой,</w:t>
            </w:r>
            <w:r>
              <w:rPr>
                <w:spacing w:val="22"/>
              </w:rPr>
              <w:t xml:space="preserve"> </w:t>
            </w:r>
            <w:r>
              <w:t>требующей</w:t>
            </w:r>
            <w:r>
              <w:rPr>
                <w:spacing w:val="22"/>
              </w:rPr>
              <w:t xml:space="preserve"> </w:t>
            </w:r>
            <w:r>
              <w:t>решения</w:t>
            </w:r>
            <w:r>
              <w:rPr>
                <w:spacing w:val="37"/>
              </w:rPr>
              <w:t xml:space="preserve"> </w:t>
            </w:r>
            <w:r>
              <w:t>об</w:t>
            </w:r>
            <w:r>
              <w:rPr>
                <w:spacing w:val="8"/>
              </w:rPr>
              <w:t xml:space="preserve"> </w:t>
            </w:r>
            <w:r>
              <w:t>одобрении</w:t>
            </w:r>
            <w:r>
              <w:rPr>
                <w:spacing w:val="27"/>
              </w:rPr>
              <w:t xml:space="preserve"> </w:t>
            </w:r>
            <w:r>
              <w:t>или</w:t>
            </w:r>
            <w:r>
              <w:rPr>
                <w:spacing w:val="17"/>
              </w:rPr>
              <w:t xml:space="preserve"> </w:t>
            </w:r>
            <w:r>
              <w:t>о</w:t>
            </w:r>
            <w:r>
              <w:rPr>
                <w:spacing w:val="5"/>
              </w:rPr>
              <w:t xml:space="preserve"> </w:t>
            </w:r>
            <w:r>
              <w:t>ее совершении;</w:t>
            </w:r>
          </w:p>
          <w:p w14:paraId="48A60612"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w:t>
            </w:r>
            <w:r>
              <w:rPr>
                <w:rFonts w:ascii="Times New Roman" w:hAnsi="Times New Roman"/>
                <w:sz w:val="24"/>
                <w:szCs w:val="24"/>
              </w:rPr>
              <w:lastRenderedPageBreak/>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443AF24"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3A2C04F"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25B87470" w14:textId="77777777" w:rsidR="002E25AA" w:rsidRDefault="002E25AA" w:rsidP="002E25AA">
            <w:pPr>
              <w:pStyle w:val="a9"/>
              <w:spacing w:line="276" w:lineRule="auto"/>
              <w:ind w:left="0" w:firstLine="709"/>
              <w:jc w:val="both"/>
            </w:pPr>
            <w: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057A915"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DFE4D8B" w14:textId="77777777" w:rsidR="002E25AA" w:rsidRDefault="002E25AA" w:rsidP="002E25AA">
            <w:pPr>
              <w:pStyle w:val="ConsPlusNormal"/>
              <w:spacing w:line="276" w:lineRule="auto"/>
              <w:ind w:firstLine="709"/>
              <w:jc w:val="both"/>
              <w:rPr>
                <w:rFonts w:ascii="Times New Roman" w:hAnsi="Times New Roman"/>
                <w:sz w:val="24"/>
                <w:szCs w:val="24"/>
              </w:rPr>
            </w:pPr>
          </w:p>
          <w:p w14:paraId="0FF188D8"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1F568B16" w14:textId="401B748D" w:rsidR="002E25AA" w:rsidRPr="00735404" w:rsidRDefault="002E25AA" w:rsidP="002E25AA">
            <w:pPr>
              <w:pStyle w:val="ConsPlusNormal"/>
              <w:ind w:firstLine="709"/>
              <w:jc w:val="both"/>
            </w:pPr>
            <w:r>
              <w:rPr>
                <w:rFonts w:ascii="Times New Roman" w:hAnsi="Times New Roman"/>
                <w:sz w:val="24"/>
                <w:szCs w:val="24"/>
              </w:rPr>
              <w:t xml:space="preserve">5) Согласие субъекта персональных данных на обработку его персональных данных </w:t>
            </w:r>
            <w:proofErr w:type="gramStart"/>
            <w:r>
              <w:rPr>
                <w:rFonts w:ascii="Times New Roman" w:hAnsi="Times New Roman"/>
                <w:sz w:val="24"/>
                <w:szCs w:val="24"/>
              </w:rPr>
              <w:t>( для</w:t>
            </w:r>
            <w:proofErr w:type="gramEnd"/>
            <w:r>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Pr>
                <w:rFonts w:ascii="Times New Roman" w:hAnsi="Times New Roman"/>
                <w:sz w:val="24"/>
                <w:szCs w:val="24"/>
              </w:rPr>
              <w:t>.</w:t>
            </w:r>
          </w:p>
        </w:tc>
      </w:tr>
      <w:tr w:rsidR="002E25AA"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9C6D5F5" w:rsidR="002E25AA" w:rsidRPr="00735404"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C0B112A"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D39467B" w14:textId="0F9E4716" w:rsidR="002E25AA" w:rsidRPr="00735404" w:rsidRDefault="002E25AA" w:rsidP="002E25AA">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hAnsi="Times New Roman"/>
                <w:sz w:val="24"/>
                <w:szCs w:val="24"/>
              </w:rPr>
              <w:t xml:space="preserve">Изменения, вносимые в извещение о проведении запроса котировок </w:t>
            </w:r>
            <w:proofErr w:type="gramStart"/>
            <w:r>
              <w:rPr>
                <w:rFonts w:ascii="Times New Roman" w:hAnsi="Times New Roman"/>
                <w:sz w:val="24"/>
                <w:szCs w:val="24"/>
              </w:rPr>
              <w:t>в электронной форме</w:t>
            </w:r>
            <w:proofErr w:type="gramEnd"/>
            <w:r>
              <w:rPr>
                <w:rFonts w:ascii="Times New Roman" w:hAnsi="Times New Roman"/>
                <w:sz w:val="24"/>
                <w:szCs w:val="24"/>
              </w:rPr>
              <w:t xml:space="preserve"> размещаются Заказчиком в </w:t>
            </w:r>
            <w:r>
              <w:rPr>
                <w:rFonts w:ascii="Times New Roman" w:hAnsi="Times New Roman"/>
                <w:sz w:val="24"/>
                <w:szCs w:val="24"/>
              </w:rPr>
              <w:lastRenderedPageBreak/>
              <w:t xml:space="preserve">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  Положением</w:t>
            </w:r>
            <w:proofErr w:type="gramEnd"/>
            <w:r>
              <w:rPr>
                <w:rFonts w:ascii="Times New Roman" w:hAnsi="Times New Roman" w:cs="Times New Roman"/>
                <w:sz w:val="24"/>
                <w:szCs w:val="24"/>
              </w:rPr>
              <w:t xml:space="preserve">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п.45.4)</w:t>
            </w:r>
          </w:p>
        </w:tc>
      </w:tr>
      <w:tr w:rsidR="002E25AA"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66F7A993" w:rsidR="002E25AA" w:rsidRPr="00735404"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6CE1B8DD" w:rsidR="002E25AA" w:rsidRPr="00735404" w:rsidRDefault="002E25AA" w:rsidP="002E25A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 установлено </w:t>
            </w:r>
          </w:p>
        </w:tc>
      </w:tr>
      <w:tr w:rsidR="002E25AA"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3B10060F" w:rsidR="002E25AA" w:rsidRPr="00735404"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5880F3C1" w:rsidR="002E25AA" w:rsidRPr="00735404" w:rsidRDefault="002E25AA" w:rsidP="002E25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2E25AA"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116BAF" w14:textId="66142946" w:rsidR="002E25AA" w:rsidRPr="005E39B9" w:rsidRDefault="002E25AA" w:rsidP="002E25AA">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2C907BA3" w14:textId="6413BC37" w:rsidR="002733DB" w:rsidRDefault="002733DB" w:rsidP="002733DB">
            <w:pPr>
              <w:pStyle w:val="ConsPlusNormal"/>
              <w:ind w:firstLine="0"/>
              <w:jc w:val="both"/>
              <w:rPr>
                <w:rFonts w:ascii="Times New Roman" w:hAnsi="Times New Roman"/>
                <w:sz w:val="24"/>
                <w:szCs w:val="24"/>
              </w:rPr>
            </w:pPr>
            <w:r w:rsidRPr="00A83E39">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Pr>
                <w:rFonts w:ascii="Times New Roman" w:hAnsi="Times New Roman"/>
                <w:sz w:val="24"/>
                <w:szCs w:val="24"/>
              </w:rPr>
              <w:t>134823</w:t>
            </w:r>
            <w:r w:rsidRPr="00A83E39">
              <w:rPr>
                <w:rFonts w:ascii="Times New Roman" w:hAnsi="Times New Roman"/>
                <w:sz w:val="24"/>
                <w:szCs w:val="24"/>
              </w:rPr>
              <w:t xml:space="preserve"> (</w:t>
            </w:r>
            <w:r>
              <w:rPr>
                <w:rFonts w:ascii="Times New Roman" w:hAnsi="Times New Roman"/>
                <w:sz w:val="24"/>
                <w:szCs w:val="24"/>
              </w:rPr>
              <w:t>Сто тридцать четыре</w:t>
            </w:r>
            <w:r w:rsidRPr="00A83E39">
              <w:rPr>
                <w:rFonts w:ascii="Times New Roman" w:hAnsi="Times New Roman"/>
                <w:sz w:val="24"/>
                <w:szCs w:val="24"/>
              </w:rPr>
              <w:t xml:space="preserve"> </w:t>
            </w:r>
            <w:proofErr w:type="gramStart"/>
            <w:r w:rsidRPr="00A83E39">
              <w:rPr>
                <w:rFonts w:ascii="Times New Roman" w:hAnsi="Times New Roman"/>
                <w:sz w:val="24"/>
                <w:szCs w:val="24"/>
              </w:rPr>
              <w:t>тысяч</w:t>
            </w:r>
            <w:r>
              <w:rPr>
                <w:rFonts w:ascii="Times New Roman" w:hAnsi="Times New Roman"/>
                <w:sz w:val="24"/>
                <w:szCs w:val="24"/>
              </w:rPr>
              <w:t>и</w:t>
            </w:r>
            <w:r w:rsidRPr="00A83E39">
              <w:rPr>
                <w:rFonts w:ascii="Times New Roman" w:hAnsi="Times New Roman"/>
                <w:sz w:val="24"/>
                <w:szCs w:val="24"/>
              </w:rPr>
              <w:t xml:space="preserve">  </w:t>
            </w:r>
            <w:r>
              <w:rPr>
                <w:rFonts w:ascii="Times New Roman" w:hAnsi="Times New Roman"/>
                <w:sz w:val="24"/>
                <w:szCs w:val="24"/>
              </w:rPr>
              <w:t>восемьсот</w:t>
            </w:r>
            <w:proofErr w:type="gramEnd"/>
            <w:r>
              <w:rPr>
                <w:rFonts w:ascii="Times New Roman" w:hAnsi="Times New Roman"/>
                <w:sz w:val="24"/>
                <w:szCs w:val="24"/>
              </w:rPr>
              <w:t xml:space="preserve"> двадцать три</w:t>
            </w:r>
            <w:r w:rsidRPr="00A83E39">
              <w:rPr>
                <w:rFonts w:ascii="Times New Roman" w:hAnsi="Times New Roman"/>
                <w:sz w:val="24"/>
                <w:szCs w:val="24"/>
              </w:rPr>
              <w:t>) рубл</w:t>
            </w:r>
            <w:r>
              <w:rPr>
                <w:rFonts w:ascii="Times New Roman" w:hAnsi="Times New Roman"/>
                <w:sz w:val="24"/>
                <w:szCs w:val="24"/>
              </w:rPr>
              <w:t>я</w:t>
            </w:r>
            <w:r w:rsidRPr="00A83E39">
              <w:rPr>
                <w:rFonts w:ascii="Times New Roman" w:hAnsi="Times New Roman"/>
                <w:sz w:val="24"/>
                <w:szCs w:val="24"/>
              </w:rPr>
              <w:t xml:space="preserve"> </w:t>
            </w:r>
            <w:r>
              <w:rPr>
                <w:rFonts w:ascii="Times New Roman" w:hAnsi="Times New Roman"/>
                <w:sz w:val="24"/>
                <w:szCs w:val="24"/>
              </w:rPr>
              <w:t>33</w:t>
            </w:r>
            <w:r w:rsidRPr="00A83E39">
              <w:rPr>
                <w:rFonts w:ascii="Times New Roman" w:hAnsi="Times New Roman"/>
                <w:sz w:val="24"/>
                <w:szCs w:val="24"/>
              </w:rPr>
              <w:t xml:space="preserve"> копе</w:t>
            </w:r>
            <w:r>
              <w:rPr>
                <w:rFonts w:ascii="Times New Roman" w:hAnsi="Times New Roman"/>
                <w:sz w:val="24"/>
                <w:szCs w:val="24"/>
              </w:rPr>
              <w:t>й</w:t>
            </w:r>
            <w:r w:rsidRPr="00A83E39">
              <w:rPr>
                <w:rFonts w:ascii="Times New Roman" w:hAnsi="Times New Roman"/>
                <w:sz w:val="24"/>
                <w:szCs w:val="24"/>
              </w:rPr>
              <w:t>к</w:t>
            </w:r>
            <w:r>
              <w:rPr>
                <w:rFonts w:ascii="Times New Roman" w:hAnsi="Times New Roman"/>
                <w:sz w:val="24"/>
                <w:szCs w:val="24"/>
              </w:rPr>
              <w:t>и</w:t>
            </w:r>
            <w:r w:rsidRPr="00A83E39">
              <w:rPr>
                <w:rFonts w:ascii="Times New Roman" w:hAnsi="Times New Roman"/>
                <w:sz w:val="24"/>
                <w:szCs w:val="24"/>
              </w:rPr>
              <w:t>.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14:paraId="3DE3E0B3" w14:textId="77777777" w:rsidR="002733DB" w:rsidRPr="00E41784" w:rsidRDefault="002733DB" w:rsidP="002733DB">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A300D9D" w14:textId="77777777" w:rsidR="002733DB" w:rsidRPr="00983FFE" w:rsidRDefault="002733DB" w:rsidP="002733DB">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0873107" w14:textId="77777777" w:rsidR="002733DB" w:rsidRPr="00983FFE" w:rsidRDefault="002733DB" w:rsidP="002733DB">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6D70B015" w:rsidR="002E25AA" w:rsidRPr="005E39B9" w:rsidRDefault="002733DB" w:rsidP="002733DB">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2E25AA"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2E25AA" w:rsidRPr="00735404" w:rsidRDefault="002E25AA" w:rsidP="002E25A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49E70F62" w:rsidR="002E25AA" w:rsidRPr="005212AB"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045ED9B" w14:textId="77777777" w:rsidR="002E25AA" w:rsidRDefault="002E25AA" w:rsidP="002E25AA">
            <w:pPr>
              <w:spacing w:after="0" w:line="240" w:lineRule="auto"/>
              <w:rPr>
                <w:rFonts w:ascii="Times New Roman" w:hAnsi="Times New Roman" w:cs="Times New Roman"/>
                <w:b/>
              </w:rPr>
            </w:pPr>
            <w:r>
              <w:rPr>
                <w:rFonts w:ascii="Times New Roman" w:hAnsi="Times New Roman" w:cs="Times New Roman"/>
                <w:b/>
              </w:rPr>
              <w:t>МАУ «Шаховской ДОК»</w:t>
            </w:r>
          </w:p>
          <w:p w14:paraId="55B92654" w14:textId="77777777" w:rsidR="002E25AA" w:rsidRDefault="002E25AA" w:rsidP="002E25AA">
            <w:pPr>
              <w:spacing w:after="0" w:line="240" w:lineRule="auto"/>
              <w:rPr>
                <w:rFonts w:ascii="Times New Roman" w:hAnsi="Times New Roman" w:cs="Times New Roman"/>
              </w:rPr>
            </w:pPr>
            <w:r>
              <w:rPr>
                <w:rFonts w:ascii="Times New Roman" w:hAnsi="Times New Roman" w:cs="Times New Roman"/>
              </w:rPr>
              <w:t>ИНН 5079012677 КПП 507901001</w:t>
            </w:r>
          </w:p>
          <w:p w14:paraId="3B00483F" w14:textId="77777777" w:rsidR="002E25AA" w:rsidRDefault="002E25AA" w:rsidP="002E25AA">
            <w:pPr>
              <w:spacing w:after="0" w:line="240" w:lineRule="auto"/>
              <w:rPr>
                <w:rFonts w:ascii="Times New Roman" w:hAnsi="Times New Roman" w:cs="Times New Roman"/>
              </w:rPr>
            </w:pPr>
            <w:r>
              <w:rPr>
                <w:rFonts w:ascii="Times New Roman" w:hAnsi="Times New Roman" w:cs="Times New Roman"/>
                <w:b/>
              </w:rPr>
              <w:t>Юридический адрес:</w:t>
            </w:r>
            <w:r>
              <w:rPr>
                <w:rFonts w:ascii="Times New Roman" w:hAnsi="Times New Roman" w:cs="Times New Roman"/>
              </w:rPr>
              <w:t>143700, Московская обл., п. Шаховская, ул. Шамонина д.14</w:t>
            </w:r>
          </w:p>
          <w:p w14:paraId="14E069AA" w14:textId="77777777" w:rsidR="002E25AA" w:rsidRDefault="002E25AA" w:rsidP="002E25AA">
            <w:pPr>
              <w:spacing w:after="0" w:line="240" w:lineRule="auto"/>
              <w:rPr>
                <w:rFonts w:ascii="Times New Roman" w:hAnsi="Times New Roman" w:cs="Times New Roman"/>
              </w:rPr>
            </w:pPr>
            <w:proofErr w:type="gramStart"/>
            <w:r>
              <w:rPr>
                <w:rFonts w:ascii="Times New Roman" w:hAnsi="Times New Roman" w:cs="Times New Roman"/>
                <w:b/>
              </w:rPr>
              <w:t>Фактический  адрес</w:t>
            </w:r>
            <w:proofErr w:type="gramEnd"/>
            <w:r>
              <w:rPr>
                <w:rFonts w:ascii="Times New Roman" w:hAnsi="Times New Roman" w:cs="Times New Roman"/>
                <w:b/>
              </w:rPr>
              <w:t>:</w:t>
            </w:r>
            <w:r>
              <w:rPr>
                <w:rFonts w:ascii="Times New Roman" w:hAnsi="Times New Roman" w:cs="Times New Roman"/>
              </w:rPr>
              <w:t>143700, Московская обл., п. Шаховская, ул. Шамонина д.14</w:t>
            </w:r>
          </w:p>
          <w:p w14:paraId="00424AE5" w14:textId="77777777" w:rsidR="002E25AA" w:rsidRDefault="002E25AA" w:rsidP="002E25AA">
            <w:pPr>
              <w:spacing w:after="0" w:line="240" w:lineRule="auto"/>
              <w:rPr>
                <w:rFonts w:ascii="Times New Roman" w:hAnsi="Times New Roman" w:cs="Times New Roman"/>
                <w:b/>
              </w:rPr>
            </w:pPr>
            <w:r>
              <w:rPr>
                <w:rFonts w:ascii="Times New Roman" w:hAnsi="Times New Roman" w:cs="Times New Roman"/>
                <w:b/>
              </w:rPr>
              <w:t>Платежные реквизиты:</w:t>
            </w:r>
          </w:p>
          <w:p w14:paraId="0A3FE625" w14:textId="77777777" w:rsidR="002E25AA" w:rsidRDefault="002E25AA" w:rsidP="002E25AA">
            <w:pPr>
              <w:spacing w:after="0"/>
              <w:rPr>
                <w:rFonts w:ascii="Times New Roman" w:hAnsi="Times New Roman" w:cs="Times New Roman"/>
                <w:b/>
                <w:sz w:val="24"/>
                <w:szCs w:val="24"/>
              </w:rPr>
            </w:pPr>
            <w:r>
              <w:rPr>
                <w:rFonts w:ascii="Times New Roman" w:hAnsi="Times New Roman" w:cs="Times New Roman"/>
                <w:sz w:val="24"/>
                <w:szCs w:val="24"/>
              </w:rPr>
              <w:t xml:space="preserve">УФК по Московской области </w:t>
            </w:r>
            <w:r>
              <w:rPr>
                <w:rFonts w:ascii="Times New Roman" w:hAnsi="Times New Roman" w:cs="Times New Roman"/>
                <w:b/>
                <w:sz w:val="24"/>
                <w:szCs w:val="24"/>
              </w:rPr>
              <w:t>(МАУ «Шаховской ДОК»)</w:t>
            </w:r>
          </w:p>
          <w:p w14:paraId="506CE0B3" w14:textId="77777777" w:rsidR="002E25AA" w:rsidRDefault="002E25AA" w:rsidP="002E25AA">
            <w:pPr>
              <w:spacing w:after="0"/>
              <w:rPr>
                <w:rFonts w:ascii="Times New Roman" w:hAnsi="Times New Roman" w:cs="Times New Roman"/>
              </w:rPr>
            </w:pPr>
            <w:r>
              <w:rPr>
                <w:rFonts w:ascii="Times New Roman" w:hAnsi="Times New Roman" w:cs="Times New Roman"/>
              </w:rPr>
              <w:t>ИНН 5079012677 КПП 507901001</w:t>
            </w:r>
          </w:p>
          <w:p w14:paraId="7BF51146" w14:textId="77777777" w:rsidR="002E25AA" w:rsidRDefault="002E25AA" w:rsidP="002E25AA">
            <w:pPr>
              <w:spacing w:after="0"/>
              <w:rPr>
                <w:rFonts w:ascii="Times New Roman" w:hAnsi="Times New Roman" w:cs="Times New Roman"/>
              </w:rPr>
            </w:pPr>
            <w:r>
              <w:rPr>
                <w:rFonts w:ascii="Times New Roman" w:hAnsi="Times New Roman" w:cs="Times New Roman"/>
              </w:rPr>
              <w:lastRenderedPageBreak/>
              <w:t>л/с 30486Э94460, 31486Э94460</w:t>
            </w:r>
          </w:p>
          <w:p w14:paraId="03A4AEAF" w14:textId="77777777" w:rsidR="002E25AA" w:rsidRDefault="002E25AA" w:rsidP="002E25AA">
            <w:pPr>
              <w:spacing w:after="0"/>
              <w:rPr>
                <w:rFonts w:ascii="Times New Roman" w:hAnsi="Times New Roman" w:cs="Times New Roman"/>
              </w:rPr>
            </w:pPr>
            <w:r>
              <w:rPr>
                <w:rFonts w:ascii="Times New Roman" w:hAnsi="Times New Roman" w:cs="Times New Roman"/>
              </w:rPr>
              <w:t>ГУ Банка Росси по ЦФО</w:t>
            </w:r>
            <w:r>
              <w:rPr>
                <w:rFonts w:ascii="Times New Roman" w:hAnsi="Times New Roman" w:cs="Times New Roman"/>
                <w:b/>
              </w:rPr>
              <w:t>//</w:t>
            </w:r>
            <w:r>
              <w:rPr>
                <w:rFonts w:ascii="Times New Roman" w:hAnsi="Times New Roman" w:cs="Times New Roman"/>
              </w:rPr>
              <w:t xml:space="preserve">УФК по Московской области, </w:t>
            </w:r>
            <w:proofErr w:type="spellStart"/>
            <w:r>
              <w:rPr>
                <w:rFonts w:ascii="Times New Roman" w:hAnsi="Times New Roman" w:cs="Times New Roman"/>
              </w:rPr>
              <w:t>г.Москва</w:t>
            </w:r>
            <w:proofErr w:type="spellEnd"/>
            <w:r>
              <w:rPr>
                <w:rFonts w:ascii="Times New Roman" w:hAnsi="Times New Roman" w:cs="Times New Roman"/>
              </w:rPr>
              <w:t xml:space="preserve"> </w:t>
            </w:r>
          </w:p>
          <w:p w14:paraId="5FCE139D" w14:textId="77777777" w:rsidR="002E25AA" w:rsidRDefault="002E25AA" w:rsidP="002E25AA">
            <w:pPr>
              <w:spacing w:after="0"/>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 03234643467870004800</w:t>
            </w:r>
          </w:p>
          <w:p w14:paraId="7FD35608" w14:textId="77777777" w:rsidR="002E25AA" w:rsidRDefault="002E25AA" w:rsidP="002E25AA">
            <w:pPr>
              <w:spacing w:after="0"/>
              <w:rPr>
                <w:rFonts w:ascii="Times New Roman" w:hAnsi="Times New Roman" w:cs="Times New Roman"/>
              </w:rPr>
            </w:pPr>
            <w:r>
              <w:rPr>
                <w:rFonts w:ascii="Times New Roman" w:hAnsi="Times New Roman" w:cs="Times New Roman"/>
              </w:rPr>
              <w:t>К/С 40102810845370000004</w:t>
            </w:r>
          </w:p>
          <w:p w14:paraId="6998759A" w14:textId="77777777" w:rsidR="002E25AA" w:rsidRDefault="002E25AA" w:rsidP="002E25AA">
            <w:pPr>
              <w:spacing w:after="0"/>
              <w:rPr>
                <w:rFonts w:ascii="Times New Roman" w:hAnsi="Times New Roman" w:cs="Times New Roman"/>
              </w:rPr>
            </w:pPr>
            <w:r>
              <w:rPr>
                <w:rFonts w:ascii="Times New Roman" w:hAnsi="Times New Roman" w:cs="Times New Roman"/>
              </w:rPr>
              <w:t>БИК 004525987</w:t>
            </w:r>
          </w:p>
          <w:p w14:paraId="18E48929" w14:textId="77777777" w:rsidR="002E25AA" w:rsidRDefault="002E25AA" w:rsidP="002E25AA">
            <w:pPr>
              <w:tabs>
                <w:tab w:val="left" w:pos="9214"/>
              </w:tabs>
              <w:spacing w:after="0" w:line="240" w:lineRule="auto"/>
              <w:rPr>
                <w:rFonts w:ascii="Times New Roman" w:hAnsi="Times New Roman" w:cs="Times New Roman"/>
              </w:rPr>
            </w:pPr>
            <w:r>
              <w:rPr>
                <w:rFonts w:ascii="Times New Roman" w:hAnsi="Times New Roman" w:cs="Times New Roman"/>
              </w:rPr>
              <w:t>ОГРН 1125004001715</w:t>
            </w:r>
          </w:p>
          <w:p w14:paraId="126EB92C" w14:textId="77777777" w:rsidR="002E25AA" w:rsidRDefault="002E25AA" w:rsidP="002E25AA">
            <w:pPr>
              <w:tabs>
                <w:tab w:val="left" w:pos="9214"/>
              </w:tabs>
              <w:spacing w:after="0" w:line="240" w:lineRule="auto"/>
              <w:rPr>
                <w:rFonts w:ascii="Times New Roman" w:hAnsi="Times New Roman" w:cs="Times New Roman"/>
              </w:rPr>
            </w:pPr>
            <w:r>
              <w:rPr>
                <w:rFonts w:ascii="Times New Roman" w:hAnsi="Times New Roman" w:cs="Times New Roman"/>
              </w:rPr>
              <w:t>ОКПО 18179962</w:t>
            </w:r>
          </w:p>
          <w:p w14:paraId="537D26A6" w14:textId="3CC28734" w:rsidR="002E25AA" w:rsidRPr="00735404" w:rsidRDefault="002E25AA" w:rsidP="002E25AA">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ОКФС </w:t>
            </w:r>
            <w:proofErr w:type="gramStart"/>
            <w:r>
              <w:rPr>
                <w:rFonts w:ascii="Times New Roman" w:hAnsi="Times New Roman" w:cs="Times New Roman"/>
              </w:rPr>
              <w:t>14  ОКОПФ</w:t>
            </w:r>
            <w:proofErr w:type="gramEnd"/>
            <w:r>
              <w:rPr>
                <w:rFonts w:ascii="Times New Roman" w:hAnsi="Times New Roman" w:cs="Times New Roman"/>
              </w:rPr>
              <w:t xml:space="preserve"> 73</w:t>
            </w:r>
          </w:p>
        </w:tc>
      </w:tr>
      <w:tr w:rsidR="002E25AA"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2E25AA" w:rsidRPr="00735404" w:rsidRDefault="002E25AA" w:rsidP="002E25A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25.</w:t>
            </w:r>
          </w:p>
        </w:tc>
        <w:tc>
          <w:tcPr>
            <w:tcW w:w="2506" w:type="dxa"/>
            <w:tcBorders>
              <w:top w:val="single" w:sz="4" w:space="0" w:color="auto"/>
              <w:left w:val="single" w:sz="4" w:space="0" w:color="auto"/>
              <w:bottom w:val="single" w:sz="4" w:space="0" w:color="auto"/>
              <w:right w:val="single" w:sz="4" w:space="0" w:color="auto"/>
            </w:tcBorders>
          </w:tcPr>
          <w:p w14:paraId="0E2DC1AF" w14:textId="77777777" w:rsidR="002E25AA"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подписания </w:t>
            </w:r>
            <w:proofErr w:type="gramStart"/>
            <w:r>
              <w:rPr>
                <w:rFonts w:ascii="Times New Roman" w:eastAsia="Times New Roman" w:hAnsi="Times New Roman" w:cs="Times New Roman"/>
                <w:sz w:val="24"/>
                <w:szCs w:val="24"/>
              </w:rPr>
              <w:t>договора  с</w:t>
            </w:r>
            <w:proofErr w:type="gramEnd"/>
            <w:r>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0C6C2028" w:rsidR="002E25AA" w:rsidRPr="00735404"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p>
        </w:tc>
        <w:tc>
          <w:tcPr>
            <w:tcW w:w="6991" w:type="dxa"/>
            <w:tcBorders>
              <w:top w:val="single" w:sz="4" w:space="0" w:color="auto"/>
              <w:left w:val="single" w:sz="4" w:space="0" w:color="auto"/>
              <w:bottom w:val="single" w:sz="4" w:space="0" w:color="auto"/>
              <w:right w:val="single" w:sz="4" w:space="0" w:color="auto"/>
            </w:tcBorders>
          </w:tcPr>
          <w:p w14:paraId="2DEB0FD4"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DCB01AC" w14:textId="77777777" w:rsidR="002E25AA" w:rsidRDefault="002E25AA" w:rsidP="002E25AA">
            <w:pPr>
              <w:pStyle w:val="ConsPlusNormal"/>
              <w:spacing w:line="276" w:lineRule="auto"/>
              <w:ind w:firstLine="540"/>
              <w:jc w:val="both"/>
              <w:rPr>
                <w:rFonts w:ascii="Times New Roman" w:hAnsi="Times New Roman" w:cs="Times New Roman"/>
                <w:b/>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0BEC2A"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46FE871"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14350115"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507747C9"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w:t>
            </w:r>
            <w:r>
              <w:rPr>
                <w:rFonts w:ascii="Times New Roman" w:hAnsi="Times New Roman"/>
                <w:sz w:val="24"/>
                <w:szCs w:val="24"/>
              </w:rPr>
              <w:lastRenderedPageBreak/>
              <w:t>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B09DCF7"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46E9546"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716151FA"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Pr>
                <w:rFonts w:ascii="Times New Roman" w:hAnsi="Times New Roman"/>
                <w:sz w:val="24"/>
                <w:szCs w:val="24"/>
              </w:rPr>
              <w:lastRenderedPageBreak/>
              <w:t>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D92E2D3" w14:textId="77777777" w:rsidR="002E25AA" w:rsidRDefault="002E25AA" w:rsidP="002E25AA">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47148DFF" w14:textId="77777777" w:rsidR="002E25AA" w:rsidRDefault="002E25AA" w:rsidP="002E25AA">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color w:val="242424"/>
                <w:sz w:val="24"/>
                <w:szCs w:val="24"/>
              </w:rPr>
              <w:t xml:space="preserve">       При</w:t>
            </w:r>
            <w:r>
              <w:rPr>
                <w:rFonts w:ascii="Times New Roman" w:hAnsi="Times New Roman" w:cs="Times New Roman"/>
                <w:color w:val="242424"/>
                <w:spacing w:val="-6"/>
                <w:sz w:val="24"/>
                <w:szCs w:val="24"/>
              </w:rPr>
              <w:t xml:space="preserve"> </w:t>
            </w:r>
            <w:r>
              <w:rPr>
                <w:rFonts w:ascii="Times New Roman" w:hAnsi="Times New Roman" w:cs="Times New Roman"/>
                <w:color w:val="242424"/>
                <w:sz w:val="24"/>
                <w:szCs w:val="24"/>
              </w:rPr>
              <w:t>уклонении</w:t>
            </w:r>
            <w:r>
              <w:rPr>
                <w:rFonts w:ascii="Times New Roman" w:hAnsi="Times New Roman" w:cs="Times New Roman"/>
                <w:color w:val="242424"/>
                <w:spacing w:val="31"/>
                <w:sz w:val="24"/>
                <w:szCs w:val="24"/>
              </w:rPr>
              <w:t xml:space="preserve"> </w:t>
            </w:r>
            <w:r>
              <w:rPr>
                <w:rFonts w:ascii="Times New Roman" w:hAnsi="Times New Roman" w:cs="Times New Roman"/>
                <w:color w:val="242424"/>
                <w:sz w:val="24"/>
                <w:szCs w:val="24"/>
              </w:rPr>
              <w:t>победителя</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запроса</w:t>
            </w:r>
            <w:r>
              <w:rPr>
                <w:rFonts w:ascii="Times New Roman" w:hAnsi="Times New Roman" w:cs="Times New Roman"/>
                <w:color w:val="242424"/>
                <w:spacing w:val="28"/>
                <w:sz w:val="24"/>
                <w:szCs w:val="24"/>
              </w:rPr>
              <w:t xml:space="preserve"> </w:t>
            </w:r>
            <w:r>
              <w:rPr>
                <w:rFonts w:ascii="Times New Roman" w:hAnsi="Times New Roman" w:cs="Times New Roman"/>
                <w:color w:val="242424"/>
                <w:sz w:val="24"/>
                <w:szCs w:val="24"/>
              </w:rPr>
              <w:t>котировок</w:t>
            </w:r>
            <w:r>
              <w:rPr>
                <w:rFonts w:ascii="Times New Roman" w:hAnsi="Times New Roman" w:cs="Times New Roman"/>
                <w:color w:val="242424"/>
                <w:spacing w:val="26"/>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43"/>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color w:val="242424"/>
                <w:w w:val="99"/>
                <w:sz w:val="24"/>
                <w:szCs w:val="24"/>
              </w:rPr>
              <w:t xml:space="preserve"> </w:t>
            </w:r>
            <w:r>
              <w:rPr>
                <w:rFonts w:ascii="Times New Roman" w:hAnsi="Times New Roman" w:cs="Times New Roman"/>
                <w:color w:val="242424"/>
                <w:sz w:val="24"/>
                <w:szCs w:val="24"/>
              </w:rPr>
              <w:t>от</w:t>
            </w:r>
            <w:r>
              <w:rPr>
                <w:rFonts w:ascii="Times New Roman" w:hAnsi="Times New Roman" w:cs="Times New Roman"/>
                <w:color w:val="242424"/>
                <w:spacing w:val="48"/>
                <w:sz w:val="24"/>
                <w:szCs w:val="24"/>
              </w:rPr>
              <w:t xml:space="preserve"> </w:t>
            </w:r>
            <w:r>
              <w:rPr>
                <w:rFonts w:ascii="Times New Roman" w:hAnsi="Times New Roman" w:cs="Times New Roman"/>
                <w:color w:val="242424"/>
                <w:sz w:val="24"/>
                <w:szCs w:val="24"/>
              </w:rPr>
              <w:t>заключения</w:t>
            </w:r>
            <w:r>
              <w:rPr>
                <w:rFonts w:ascii="Times New Roman" w:hAnsi="Times New Roman" w:cs="Times New Roman"/>
                <w:color w:val="242424"/>
                <w:spacing w:val="11"/>
                <w:sz w:val="24"/>
                <w:szCs w:val="24"/>
              </w:rPr>
              <w:t xml:space="preserve"> </w:t>
            </w:r>
            <w:r>
              <w:rPr>
                <w:rFonts w:ascii="Times New Roman" w:hAnsi="Times New Roman" w:cs="Times New Roman"/>
                <w:color w:val="242424"/>
                <w:sz w:val="24"/>
                <w:szCs w:val="24"/>
              </w:rPr>
              <w:t>договора</w:t>
            </w:r>
            <w:r>
              <w:rPr>
                <w:rFonts w:ascii="Times New Roman" w:hAnsi="Times New Roman" w:cs="Times New Roman"/>
                <w:color w:val="242424"/>
                <w:spacing w:val="3"/>
                <w:sz w:val="24"/>
                <w:szCs w:val="24"/>
              </w:rPr>
              <w:t xml:space="preserve"> </w:t>
            </w:r>
            <w:r>
              <w:rPr>
                <w:rFonts w:ascii="Times New Roman" w:hAnsi="Times New Roman" w:cs="Times New Roman"/>
                <w:sz w:val="24"/>
                <w:szCs w:val="24"/>
              </w:rPr>
              <w:t>Заказчик</w:t>
            </w:r>
            <w:r>
              <w:rPr>
                <w:rFonts w:ascii="Times New Roman" w:hAnsi="Times New Roman" w:cs="Times New Roman"/>
                <w:spacing w:val="7"/>
                <w:sz w:val="24"/>
                <w:szCs w:val="24"/>
              </w:rPr>
              <w:t xml:space="preserve"> </w:t>
            </w:r>
            <w:r>
              <w:rPr>
                <w:rFonts w:ascii="Times New Roman" w:hAnsi="Times New Roman" w:cs="Times New Roman"/>
                <w:sz w:val="24"/>
                <w:szCs w:val="24"/>
              </w:rPr>
              <w:t>вправе</w:t>
            </w:r>
            <w:r>
              <w:rPr>
                <w:rFonts w:ascii="Times New Roman" w:hAnsi="Times New Roman" w:cs="Times New Roman"/>
                <w:spacing w:val="63"/>
                <w:sz w:val="24"/>
                <w:szCs w:val="24"/>
              </w:rPr>
              <w:t xml:space="preserve"> </w:t>
            </w:r>
            <w:r>
              <w:rPr>
                <w:rFonts w:ascii="Times New Roman" w:hAnsi="Times New Roman" w:cs="Times New Roman"/>
                <w:sz w:val="24"/>
                <w:szCs w:val="24"/>
              </w:rPr>
              <w:t>обратиться</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46"/>
                <w:sz w:val="24"/>
                <w:szCs w:val="24"/>
              </w:rPr>
              <w:t xml:space="preserve"> </w:t>
            </w:r>
            <w:r>
              <w:rPr>
                <w:rFonts w:ascii="Times New Roman" w:hAnsi="Times New Roman" w:cs="Times New Roman"/>
                <w:sz w:val="24"/>
                <w:szCs w:val="24"/>
              </w:rPr>
              <w:t>суд</w:t>
            </w:r>
            <w:r>
              <w:rPr>
                <w:rFonts w:ascii="Times New Roman" w:hAnsi="Times New Roman" w:cs="Times New Roman"/>
                <w:spacing w:val="46"/>
                <w:sz w:val="24"/>
                <w:szCs w:val="24"/>
              </w:rPr>
              <w:t xml:space="preserve"> </w:t>
            </w:r>
            <w:r>
              <w:rPr>
                <w:rFonts w:ascii="Times New Roman" w:hAnsi="Times New Roman" w:cs="Times New Roman"/>
                <w:sz w:val="24"/>
                <w:szCs w:val="24"/>
              </w:rPr>
              <w:t>с</w:t>
            </w:r>
            <w:r>
              <w:rPr>
                <w:rFonts w:ascii="Times New Roman" w:hAnsi="Times New Roman" w:cs="Times New Roman"/>
                <w:spacing w:val="44"/>
                <w:sz w:val="24"/>
                <w:szCs w:val="24"/>
              </w:rPr>
              <w:t xml:space="preserve"> </w:t>
            </w:r>
            <w:r>
              <w:rPr>
                <w:rFonts w:ascii="Times New Roman" w:hAnsi="Times New Roman" w:cs="Times New Roman"/>
                <w:sz w:val="24"/>
                <w:szCs w:val="24"/>
              </w:rPr>
              <w:t>иском</w:t>
            </w:r>
            <w:r>
              <w:rPr>
                <w:rFonts w:ascii="Times New Roman" w:hAnsi="Times New Roman" w:cs="Times New Roman"/>
                <w:spacing w:val="2"/>
                <w:sz w:val="24"/>
                <w:szCs w:val="24"/>
              </w:rPr>
              <w:t xml:space="preserve"> </w:t>
            </w:r>
            <w:r>
              <w:rPr>
                <w:rFonts w:ascii="Times New Roman" w:hAnsi="Times New Roman" w:cs="Times New Roman"/>
                <w:sz w:val="24"/>
                <w:szCs w:val="24"/>
              </w:rPr>
              <w:t>о</w:t>
            </w:r>
            <w:r>
              <w:rPr>
                <w:rFonts w:ascii="Times New Roman" w:hAnsi="Times New Roman" w:cs="Times New Roman"/>
                <w:w w:val="102"/>
                <w:sz w:val="24"/>
                <w:szCs w:val="24"/>
              </w:rPr>
              <w:t xml:space="preserve"> </w:t>
            </w:r>
            <w:r>
              <w:rPr>
                <w:rFonts w:ascii="Times New Roman" w:hAnsi="Times New Roman" w:cs="Times New Roman"/>
                <w:sz w:val="24"/>
                <w:szCs w:val="24"/>
              </w:rPr>
              <w:t>возмещении</w:t>
            </w:r>
            <w:r>
              <w:rPr>
                <w:rFonts w:ascii="Times New Roman" w:hAnsi="Times New Roman" w:cs="Times New Roman"/>
                <w:spacing w:val="14"/>
                <w:sz w:val="24"/>
                <w:szCs w:val="24"/>
              </w:rPr>
              <w:t xml:space="preserve"> </w:t>
            </w:r>
            <w:r>
              <w:rPr>
                <w:rFonts w:ascii="Times New Roman" w:hAnsi="Times New Roman" w:cs="Times New Roman"/>
                <w:sz w:val="24"/>
                <w:szCs w:val="24"/>
              </w:rPr>
              <w:t>убытков,</w:t>
            </w:r>
            <w:r>
              <w:rPr>
                <w:rFonts w:ascii="Times New Roman" w:hAnsi="Times New Roman" w:cs="Times New Roman"/>
                <w:spacing w:val="16"/>
                <w:sz w:val="24"/>
                <w:szCs w:val="24"/>
              </w:rPr>
              <w:t xml:space="preserve"> </w:t>
            </w:r>
            <w:r>
              <w:rPr>
                <w:rFonts w:ascii="Times New Roman" w:hAnsi="Times New Roman" w:cs="Times New Roman"/>
                <w:sz w:val="24"/>
                <w:szCs w:val="24"/>
              </w:rPr>
              <w:t>причиненных</w:t>
            </w:r>
            <w:r>
              <w:rPr>
                <w:rFonts w:ascii="Times New Roman" w:hAnsi="Times New Roman" w:cs="Times New Roman"/>
                <w:spacing w:val="19"/>
                <w:sz w:val="24"/>
                <w:szCs w:val="24"/>
              </w:rPr>
              <w:t xml:space="preserve"> </w:t>
            </w:r>
            <w:r>
              <w:rPr>
                <w:rFonts w:ascii="Times New Roman" w:hAnsi="Times New Roman" w:cs="Times New Roman"/>
                <w:sz w:val="24"/>
                <w:szCs w:val="24"/>
              </w:rPr>
              <w:t>уклонением</w:t>
            </w:r>
            <w:r>
              <w:rPr>
                <w:rFonts w:ascii="Times New Roman" w:hAnsi="Times New Roman" w:cs="Times New Roman"/>
                <w:spacing w:val="28"/>
                <w:sz w:val="24"/>
                <w:szCs w:val="24"/>
              </w:rPr>
              <w:t xml:space="preserve"> </w:t>
            </w:r>
            <w:r>
              <w:rPr>
                <w:rFonts w:ascii="Times New Roman" w:hAnsi="Times New Roman" w:cs="Times New Roman"/>
                <w:sz w:val="24"/>
                <w:szCs w:val="24"/>
              </w:rPr>
              <w:t>от</w:t>
            </w:r>
            <w:r>
              <w:rPr>
                <w:rFonts w:ascii="Times New Roman" w:hAnsi="Times New Roman" w:cs="Times New Roman"/>
                <w:spacing w:val="41"/>
                <w:sz w:val="24"/>
                <w:szCs w:val="24"/>
              </w:rPr>
              <w:t xml:space="preserve"> </w:t>
            </w:r>
            <w:r>
              <w:rPr>
                <w:rFonts w:ascii="Times New Roman" w:hAnsi="Times New Roman" w:cs="Times New Roman"/>
                <w:sz w:val="24"/>
                <w:szCs w:val="24"/>
              </w:rPr>
              <w:t>заключения</w:t>
            </w:r>
            <w:r>
              <w:rPr>
                <w:rFonts w:ascii="Times New Roman" w:hAnsi="Times New Roman" w:cs="Times New Roman"/>
                <w:spacing w:val="2"/>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о</w:t>
            </w:r>
            <w:r>
              <w:rPr>
                <w:rFonts w:ascii="Times New Roman" w:hAnsi="Times New Roman" w:cs="Times New Roman"/>
                <w:spacing w:val="3"/>
                <w:sz w:val="24"/>
                <w:szCs w:val="24"/>
              </w:rPr>
              <w:t>г</w:t>
            </w:r>
            <w:r>
              <w:rPr>
                <w:rFonts w:ascii="Times New Roman" w:hAnsi="Times New Roman" w:cs="Times New Roman"/>
                <w:sz w:val="24"/>
                <w:szCs w:val="24"/>
              </w:rPr>
              <w:t>овора</w:t>
            </w:r>
            <w:r>
              <w:rPr>
                <w:rFonts w:ascii="Times New Roman" w:hAnsi="Times New Roman" w:cs="Times New Roman"/>
                <w:spacing w:val="52"/>
                <w:sz w:val="24"/>
                <w:szCs w:val="24"/>
              </w:rPr>
              <w:t xml:space="preserve"> </w:t>
            </w:r>
            <w:r>
              <w:rPr>
                <w:rFonts w:ascii="Times New Roman" w:hAnsi="Times New Roman" w:cs="Times New Roman"/>
                <w:sz w:val="24"/>
                <w:szCs w:val="24"/>
              </w:rPr>
              <w:t>в</w:t>
            </w:r>
            <w:r>
              <w:rPr>
                <w:rFonts w:ascii="Times New Roman" w:hAnsi="Times New Roman" w:cs="Times New Roman"/>
                <w:w w:val="106"/>
                <w:sz w:val="24"/>
                <w:szCs w:val="24"/>
              </w:rPr>
              <w:t xml:space="preserve"> </w:t>
            </w:r>
            <w:r>
              <w:rPr>
                <w:rFonts w:ascii="Times New Roman" w:hAnsi="Times New Roman" w:cs="Times New Roman"/>
                <w:sz w:val="24"/>
                <w:szCs w:val="24"/>
              </w:rPr>
              <w:t>части,</w:t>
            </w:r>
            <w:r>
              <w:rPr>
                <w:rFonts w:ascii="Times New Roman" w:hAnsi="Times New Roman" w:cs="Times New Roman"/>
                <w:spacing w:val="63"/>
                <w:sz w:val="24"/>
                <w:szCs w:val="24"/>
              </w:rPr>
              <w:t xml:space="preserve"> </w:t>
            </w:r>
            <w:r>
              <w:rPr>
                <w:rFonts w:ascii="Times New Roman" w:hAnsi="Times New Roman" w:cs="Times New Roman"/>
                <w:sz w:val="24"/>
                <w:szCs w:val="24"/>
              </w:rPr>
              <w:t>не</w:t>
            </w:r>
            <w:r>
              <w:rPr>
                <w:rFonts w:ascii="Times New Roman" w:hAnsi="Times New Roman" w:cs="Times New Roman"/>
                <w:spacing w:val="55"/>
                <w:sz w:val="24"/>
                <w:szCs w:val="24"/>
              </w:rPr>
              <w:t xml:space="preserve"> </w:t>
            </w:r>
            <w:r>
              <w:rPr>
                <w:rFonts w:ascii="Times New Roman" w:hAnsi="Times New Roman" w:cs="Times New Roman"/>
                <w:sz w:val="24"/>
                <w:szCs w:val="24"/>
              </w:rPr>
              <w:t>покрытой</w:t>
            </w:r>
            <w:r>
              <w:rPr>
                <w:rFonts w:ascii="Times New Roman" w:hAnsi="Times New Roman" w:cs="Times New Roman"/>
                <w:spacing w:val="32"/>
                <w:sz w:val="24"/>
                <w:szCs w:val="24"/>
              </w:rPr>
              <w:t xml:space="preserve"> </w:t>
            </w:r>
            <w:r>
              <w:rPr>
                <w:rFonts w:ascii="Times New Roman" w:hAnsi="Times New Roman" w:cs="Times New Roman"/>
                <w:sz w:val="24"/>
                <w:szCs w:val="24"/>
              </w:rPr>
              <w:t>суммой</w:t>
            </w:r>
            <w:r>
              <w:rPr>
                <w:rFonts w:ascii="Times New Roman" w:hAnsi="Times New Roman" w:cs="Times New Roman"/>
                <w:spacing w:val="55"/>
                <w:sz w:val="24"/>
                <w:szCs w:val="24"/>
              </w:rPr>
              <w:t xml:space="preserve"> </w:t>
            </w:r>
            <w:r>
              <w:rPr>
                <w:rFonts w:ascii="Times New Roman" w:hAnsi="Times New Roman" w:cs="Times New Roman"/>
                <w:sz w:val="24"/>
                <w:szCs w:val="24"/>
              </w:rPr>
              <w:t>обеспечения</w:t>
            </w:r>
            <w:r>
              <w:rPr>
                <w:rFonts w:ascii="Times New Roman" w:hAnsi="Times New Roman" w:cs="Times New Roman"/>
                <w:spacing w:val="20"/>
                <w:sz w:val="24"/>
                <w:szCs w:val="24"/>
              </w:rPr>
              <w:t xml:space="preserve"> </w:t>
            </w:r>
            <w:r>
              <w:rPr>
                <w:rFonts w:ascii="Times New Roman" w:hAnsi="Times New Roman" w:cs="Times New Roman"/>
                <w:sz w:val="24"/>
                <w:szCs w:val="24"/>
              </w:rPr>
              <w:t>заявки на</w:t>
            </w:r>
            <w:r>
              <w:rPr>
                <w:rFonts w:ascii="Times New Roman" w:hAnsi="Times New Roman" w:cs="Times New Roman"/>
                <w:spacing w:val="55"/>
                <w:sz w:val="24"/>
                <w:szCs w:val="24"/>
              </w:rPr>
              <w:t xml:space="preserve"> </w:t>
            </w:r>
            <w:r>
              <w:rPr>
                <w:rFonts w:ascii="Times New Roman" w:hAnsi="Times New Roman" w:cs="Times New Roman"/>
                <w:sz w:val="24"/>
                <w:szCs w:val="24"/>
              </w:rPr>
              <w:t>участие</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43"/>
                <w:sz w:val="24"/>
                <w:szCs w:val="24"/>
              </w:rPr>
              <w:t xml:space="preserve"> </w:t>
            </w:r>
            <w:r>
              <w:rPr>
                <w:rFonts w:ascii="Times New Roman" w:hAnsi="Times New Roman" w:cs="Times New Roman"/>
                <w:sz w:val="24"/>
                <w:szCs w:val="24"/>
              </w:rPr>
              <w:t>запросе</w:t>
            </w:r>
            <w:r>
              <w:rPr>
                <w:rFonts w:ascii="Times New Roman" w:hAnsi="Times New Roman" w:cs="Times New Roman"/>
                <w:w w:val="99"/>
                <w:sz w:val="24"/>
                <w:szCs w:val="24"/>
              </w:rPr>
              <w:t xml:space="preserve"> </w:t>
            </w:r>
            <w:r>
              <w:rPr>
                <w:rFonts w:ascii="Times New Roman" w:hAnsi="Times New Roman" w:cs="Times New Roman"/>
                <w:sz w:val="24"/>
                <w:szCs w:val="24"/>
              </w:rPr>
              <w:t>котировок</w:t>
            </w:r>
            <w:r>
              <w:rPr>
                <w:rFonts w:ascii="Times New Roman" w:hAnsi="Times New Roman" w:cs="Times New Roman"/>
                <w:spacing w:val="47"/>
                <w:sz w:val="24"/>
                <w:szCs w:val="24"/>
              </w:rPr>
              <w:t xml:space="preserve"> </w:t>
            </w:r>
            <w:r>
              <w:rPr>
                <w:rFonts w:ascii="Times New Roman" w:hAnsi="Times New Roman" w:cs="Times New Roman"/>
                <w:sz w:val="24"/>
                <w:szCs w:val="24"/>
              </w:rPr>
              <w:t>в</w:t>
            </w:r>
            <w:r>
              <w:rPr>
                <w:rFonts w:ascii="Times New Roman" w:hAnsi="Times New Roman" w:cs="Times New Roman"/>
                <w:spacing w:val="27"/>
                <w:sz w:val="24"/>
                <w:szCs w:val="24"/>
              </w:rPr>
              <w:t xml:space="preserve"> </w:t>
            </w:r>
            <w:r>
              <w:rPr>
                <w:rFonts w:ascii="Times New Roman" w:hAnsi="Times New Roman" w:cs="Times New Roman"/>
                <w:sz w:val="24"/>
                <w:szCs w:val="24"/>
              </w:rPr>
              <w:t>электронной</w:t>
            </w:r>
            <w:r>
              <w:rPr>
                <w:rFonts w:ascii="Times New Roman" w:hAnsi="Times New Roman" w:cs="Times New Roman"/>
                <w:spacing w:val="63"/>
                <w:sz w:val="24"/>
                <w:szCs w:val="24"/>
              </w:rPr>
              <w:t xml:space="preserve"> </w:t>
            </w:r>
            <w:r>
              <w:rPr>
                <w:rFonts w:ascii="Times New Roman" w:hAnsi="Times New Roman" w:cs="Times New Roman"/>
                <w:sz w:val="24"/>
                <w:szCs w:val="24"/>
              </w:rPr>
              <w:t>форме,</w:t>
            </w:r>
            <w:r>
              <w:rPr>
                <w:rFonts w:ascii="Times New Roman" w:hAnsi="Times New Roman" w:cs="Times New Roman"/>
                <w:color w:val="242424"/>
                <w:spacing w:val="34"/>
                <w:sz w:val="24"/>
                <w:szCs w:val="24"/>
              </w:rPr>
              <w:t xml:space="preserve"> </w:t>
            </w:r>
            <w:r>
              <w:rPr>
                <w:rFonts w:ascii="Times New Roman" w:hAnsi="Times New Roman" w:cs="Times New Roman"/>
                <w:color w:val="242424"/>
                <w:sz w:val="24"/>
                <w:szCs w:val="24"/>
              </w:rPr>
              <w:t>и</w:t>
            </w:r>
            <w:r>
              <w:rPr>
                <w:rFonts w:ascii="Times New Roman" w:hAnsi="Times New Roman" w:cs="Times New Roman"/>
                <w:color w:val="242424"/>
                <w:spacing w:val="25"/>
                <w:sz w:val="24"/>
                <w:szCs w:val="24"/>
              </w:rPr>
              <w:t xml:space="preserve"> </w:t>
            </w:r>
            <w:r>
              <w:rPr>
                <w:rFonts w:ascii="Times New Roman" w:hAnsi="Times New Roman" w:cs="Times New Roman"/>
                <w:color w:val="242424"/>
                <w:sz w:val="24"/>
                <w:szCs w:val="24"/>
              </w:rPr>
              <w:t>заключить</w:t>
            </w:r>
            <w:r>
              <w:rPr>
                <w:rFonts w:ascii="Times New Roman" w:hAnsi="Times New Roman" w:cs="Times New Roman"/>
                <w:color w:val="242424"/>
                <w:spacing w:val="44"/>
                <w:sz w:val="24"/>
                <w:szCs w:val="24"/>
              </w:rPr>
              <w:t xml:space="preserve"> </w:t>
            </w:r>
            <w:r>
              <w:rPr>
                <w:rFonts w:ascii="Times New Roman" w:hAnsi="Times New Roman" w:cs="Times New Roman"/>
                <w:color w:val="242424"/>
                <w:sz w:val="24"/>
                <w:szCs w:val="24"/>
              </w:rPr>
              <w:t>договор</w:t>
            </w:r>
            <w:r>
              <w:rPr>
                <w:rFonts w:ascii="Times New Roman" w:hAnsi="Times New Roman" w:cs="Times New Roman"/>
                <w:color w:val="242424"/>
                <w:spacing w:val="37"/>
                <w:sz w:val="24"/>
                <w:szCs w:val="24"/>
              </w:rPr>
              <w:t xml:space="preserve"> </w:t>
            </w:r>
            <w:r>
              <w:rPr>
                <w:rFonts w:ascii="Times New Roman" w:hAnsi="Times New Roman" w:cs="Times New Roman"/>
                <w:color w:val="242424"/>
                <w:sz w:val="24"/>
                <w:szCs w:val="24"/>
              </w:rPr>
              <w:t>с</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участником</w:t>
            </w:r>
            <w:r>
              <w:rPr>
                <w:rFonts w:ascii="Times New Roman" w:hAnsi="Times New Roman" w:cs="Times New Roman"/>
                <w:color w:val="242424"/>
                <w:spacing w:val="47"/>
                <w:sz w:val="24"/>
                <w:szCs w:val="24"/>
              </w:rPr>
              <w:t xml:space="preserve"> </w:t>
            </w:r>
            <w:r>
              <w:rPr>
                <w:rFonts w:ascii="Times New Roman" w:hAnsi="Times New Roman" w:cs="Times New Roman"/>
                <w:color w:val="242424"/>
                <w:sz w:val="24"/>
                <w:szCs w:val="24"/>
              </w:rPr>
              <w:t>запроса котировок</w:t>
            </w:r>
            <w:r>
              <w:rPr>
                <w:rFonts w:ascii="Times New Roman" w:hAnsi="Times New Roman" w:cs="Times New Roman"/>
                <w:color w:val="242424"/>
                <w:spacing w:val="8"/>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58"/>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Pr>
                <w:rFonts w:ascii="Times New Roman" w:hAnsi="Times New Roman" w:cs="Times New Roman"/>
                <w:color w:val="242424"/>
                <w:sz w:val="24"/>
                <w:szCs w:val="24"/>
              </w:rPr>
              <w:t>присвоен</w:t>
            </w:r>
            <w:r>
              <w:rPr>
                <w:rFonts w:ascii="Times New Roman" w:hAnsi="Times New Roman" w:cs="Times New Roman"/>
                <w:color w:val="242424"/>
                <w:spacing w:val="18"/>
                <w:sz w:val="24"/>
                <w:szCs w:val="24"/>
              </w:rPr>
              <w:t xml:space="preserve"> </w:t>
            </w:r>
            <w:r>
              <w:rPr>
                <w:rFonts w:ascii="Times New Roman" w:hAnsi="Times New Roman" w:cs="Times New Roman"/>
                <w:color w:val="242424"/>
                <w:sz w:val="24"/>
                <w:szCs w:val="24"/>
              </w:rPr>
              <w:t>второй</w:t>
            </w:r>
            <w:r>
              <w:rPr>
                <w:rFonts w:ascii="Times New Roman" w:hAnsi="Times New Roman" w:cs="Times New Roman"/>
                <w:color w:val="242424"/>
                <w:spacing w:val="13"/>
                <w:sz w:val="24"/>
                <w:szCs w:val="24"/>
              </w:rPr>
              <w:t xml:space="preserve"> </w:t>
            </w:r>
            <w:r>
              <w:rPr>
                <w:rFonts w:ascii="Times New Roman" w:hAnsi="Times New Roman" w:cs="Times New Roman"/>
                <w:color w:val="242424"/>
                <w:sz w:val="24"/>
                <w:szCs w:val="24"/>
              </w:rPr>
              <w:t>номер</w:t>
            </w:r>
            <w:r>
              <w:rPr>
                <w:rFonts w:ascii="Times New Roman" w:hAnsi="Times New Roman" w:cs="Times New Roman"/>
                <w:sz w:val="24"/>
                <w:szCs w:val="24"/>
              </w:rPr>
              <w:t xml:space="preserve">, который признан уклонившемся от заключения договора. </w:t>
            </w:r>
          </w:p>
          <w:p w14:paraId="676AE544" w14:textId="7A984534" w:rsidR="002E25AA" w:rsidRPr="00735404" w:rsidRDefault="002E25AA" w:rsidP="002E25AA">
            <w:pPr>
              <w:pStyle w:val="af4"/>
              <w:widowControl w:val="0"/>
              <w:tabs>
                <w:tab w:val="left" w:pos="2674"/>
              </w:tabs>
              <w:spacing w:before="20" w:after="0" w:line="244" w:lineRule="auto"/>
              <w:rPr>
                <w:rFonts w:eastAsia="Times New Roman"/>
              </w:rPr>
            </w:pPr>
            <w:r>
              <w:rPr>
                <w:color w:val="242424"/>
                <w:spacing w:val="55"/>
              </w:rPr>
              <w:t xml:space="preserve"> </w:t>
            </w:r>
          </w:p>
        </w:tc>
      </w:tr>
      <w:tr w:rsidR="002E25AA"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2E25AA" w:rsidRPr="00735404" w:rsidRDefault="002E25AA" w:rsidP="002E25A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3EA3C65D" w14:textId="77777777" w:rsidR="002E25AA"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2BFDBBF9" w14:textId="77777777" w:rsidR="002E25AA" w:rsidRDefault="002E25AA" w:rsidP="002E25AA">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Порядок возврата </w:t>
            </w:r>
            <w:r>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p w14:paraId="15D97FEE" w14:textId="77777777" w:rsidR="002E25AA" w:rsidRPr="00735404" w:rsidRDefault="002E25AA" w:rsidP="002E25A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4020FF4C" w14:textId="77777777" w:rsidR="002E25AA" w:rsidRDefault="002E25AA" w:rsidP="002E25A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4CEED728" w14:textId="77777777" w:rsidR="002E25AA" w:rsidRDefault="002E25AA" w:rsidP="002E25A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2E25AA" w:rsidRPr="00735404" w:rsidRDefault="002E25AA" w:rsidP="002E25AA">
            <w:pPr>
              <w:spacing w:after="0" w:line="240" w:lineRule="auto"/>
              <w:ind w:firstLine="567"/>
              <w:jc w:val="both"/>
              <w:rPr>
                <w:rFonts w:ascii="Times New Roman" w:eastAsia="Times New Roman" w:hAnsi="Times New Roman" w:cs="Times New Roman"/>
                <w:sz w:val="24"/>
                <w:szCs w:val="24"/>
              </w:rPr>
            </w:pPr>
          </w:p>
        </w:tc>
      </w:tr>
      <w:tr w:rsidR="002E25AA"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2E25AA" w:rsidRPr="00735404" w:rsidRDefault="002E25AA" w:rsidP="002E25A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1B542DA5" w14:textId="63C963B9" w:rsidR="002E25AA" w:rsidRPr="00735404" w:rsidRDefault="002E25AA" w:rsidP="002E2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Возможность заказчика изменить предусмотренные договором </w:t>
            </w:r>
            <w:r>
              <w:rPr>
                <w:rFonts w:ascii="Times New Roman" w:eastAsia="Times New Roman" w:hAnsi="Times New Roman" w:cs="Times New Roman"/>
                <w:sz w:val="24"/>
                <w:szCs w:val="24"/>
              </w:rPr>
              <w:lastRenderedPageBreak/>
              <w:t>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659F96D5" w:rsidR="002E25AA" w:rsidRPr="00735404" w:rsidRDefault="002E25AA" w:rsidP="002E25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 xml:space="preserve">наблюдательным советом – </w:t>
            </w:r>
            <w:proofErr w:type="gramStart"/>
            <w:r>
              <w:rPr>
                <w:rFonts w:ascii="Times New Roman" w:eastAsia="Calibri" w:hAnsi="Times New Roman" w:cs="Times New Roman"/>
                <w:sz w:val="24"/>
                <w:szCs w:val="24"/>
              </w:rPr>
              <w:t>протокол  №</w:t>
            </w:r>
            <w:proofErr w:type="gramEnd"/>
            <w:r>
              <w:rPr>
                <w:rFonts w:ascii="Times New Roman" w:eastAsia="Calibri" w:hAnsi="Times New Roman" w:cs="Times New Roman"/>
                <w:sz w:val="24"/>
                <w:szCs w:val="24"/>
              </w:rPr>
              <w:t xml:space="preserve"> 8 от «18» июня 2021 г. п.66</w:t>
            </w:r>
          </w:p>
        </w:tc>
      </w:tr>
      <w:tr w:rsidR="002E25AA"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2E25AA" w:rsidRPr="00735404" w:rsidRDefault="002E25AA" w:rsidP="002E25A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25A74CC2" w:rsidR="002E25AA" w:rsidRPr="00735404" w:rsidRDefault="002E25AA" w:rsidP="002E25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7884EC19" w:rsidR="002E25AA" w:rsidRPr="00735404" w:rsidRDefault="002E25AA" w:rsidP="002E25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26" w:name="_Ref167096467"/>
      <w:bookmarkStart w:id="27" w:name="__RefHeading__24_627227024"/>
      <w:bookmarkStart w:id="28" w:name="_Ref167122428"/>
      <w:bookmarkEnd w:id="26"/>
      <w:bookmarkEnd w:id="27"/>
      <w:bookmarkEnd w:id="28"/>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29"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29"/>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65D7999F" w14:textId="77777777" w:rsidR="00DE3E6A" w:rsidRPr="006C5876" w:rsidRDefault="00DE3E6A" w:rsidP="00DE3E6A">
            <w:pPr>
              <w:widowControl w:val="0"/>
              <w:spacing w:after="0" w:line="240" w:lineRule="auto"/>
              <w:jc w:val="both"/>
              <w:rPr>
                <w:rFonts w:ascii="Times New Roman" w:eastAsia="Times New Roman" w:hAnsi="Times New Roman" w:cs="Times New Roman"/>
                <w:bCs/>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техническому </w:t>
            </w:r>
            <w:r w:rsidRPr="006C5876">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6C5876">
              <w:rPr>
                <w:rFonts w:ascii="Times New Roman" w:hAnsi="Times New Roman" w:cs="Times New Roman"/>
                <w:bCs/>
                <w:color w:val="333333"/>
                <w:sz w:val="24"/>
                <w:szCs w:val="24"/>
              </w:rPr>
              <w:t>на объекте МАУ «Шаховской ДОК».</w:t>
            </w:r>
          </w:p>
          <w:p w14:paraId="548CE691" w14:textId="1764A612" w:rsidR="00B23756" w:rsidRPr="00735404" w:rsidRDefault="00B23756" w:rsidP="0051452D">
            <w:pPr>
              <w:shd w:val="clear" w:color="auto" w:fill="FFFFFF"/>
              <w:jc w:val="both"/>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 xml:space="preserve">ных </w:t>
      </w:r>
      <w:r w:rsidR="008160CE">
        <w:rPr>
          <w:rFonts w:ascii="Times New Roman" w:hAnsi="Times New Roman" w:cs="Times New Roman"/>
          <w:sz w:val="24"/>
          <w:szCs w:val="24"/>
        </w:rPr>
        <w:lastRenderedPageBreak/>
        <w:t>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 xml:space="preserve">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00642E63" w:rsidRPr="00735404">
        <w:rPr>
          <w:rFonts w:ascii="Times New Roman" w:eastAsia="Calibri" w:hAnsi="Times New Roman" w:cs="Times New Roman"/>
          <w:sz w:val="24"/>
          <w:szCs w:val="24"/>
          <w:lang w:eastAsia="en-US"/>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0" w:name="Par133"/>
      <w:bookmarkEnd w:id="30"/>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31" w:name="Par195"/>
      <w:bookmarkEnd w:id="31"/>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32" w:name="Par197"/>
      <w:bookmarkStart w:id="33" w:name="Par202"/>
      <w:bookmarkEnd w:id="32"/>
      <w:bookmarkEnd w:id="33"/>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34" w:name="Par210"/>
      <w:bookmarkStart w:id="35" w:name="Par217"/>
      <w:bookmarkEnd w:id="34"/>
      <w:bookmarkEnd w:id="35"/>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2A27F51F" w14:textId="77777777" w:rsidR="0062204B" w:rsidRPr="003F4C19" w:rsidRDefault="0062204B" w:rsidP="0062204B">
      <w:pPr>
        <w:widowControl w:val="0"/>
        <w:autoSpaceDE w:val="0"/>
        <w:autoSpaceDN w:val="0"/>
        <w:adjustRightInd w:val="0"/>
        <w:spacing w:line="232" w:lineRule="auto"/>
        <w:jc w:val="center"/>
        <w:rPr>
          <w:rFonts w:ascii="Times New Roman" w:hAnsi="Times New Roman" w:cs="Times New Roman"/>
          <w:sz w:val="24"/>
          <w:szCs w:val="24"/>
        </w:rPr>
      </w:pPr>
      <w:bookmarkStart w:id="36" w:name="Par776"/>
      <w:bookmarkEnd w:id="36"/>
      <w:proofErr w:type="gramStart"/>
      <w:r w:rsidRPr="003F4C19">
        <w:rPr>
          <w:rFonts w:ascii="Times New Roman" w:hAnsi="Times New Roman" w:cs="Times New Roman"/>
          <w:bCs/>
          <w:sz w:val="24"/>
          <w:szCs w:val="24"/>
        </w:rPr>
        <w:t xml:space="preserve">ПРОЕКТ  </w:t>
      </w:r>
      <w:r w:rsidRPr="003F4C19">
        <w:rPr>
          <w:rFonts w:ascii="Times New Roman" w:hAnsi="Times New Roman" w:cs="Times New Roman"/>
          <w:sz w:val="24"/>
          <w:szCs w:val="24"/>
        </w:rPr>
        <w:t>ДОГОВОРА</w:t>
      </w:r>
      <w:proofErr w:type="gramEnd"/>
      <w:r w:rsidRPr="003F4C19">
        <w:rPr>
          <w:rFonts w:ascii="Times New Roman" w:hAnsi="Times New Roman" w:cs="Times New Roman"/>
          <w:sz w:val="24"/>
          <w:szCs w:val="24"/>
        </w:rPr>
        <w:t xml:space="preserve"> </w:t>
      </w:r>
      <w:r w:rsidRPr="003F4C19">
        <w:rPr>
          <w:rFonts w:ascii="Times New Roman" w:hAnsi="Times New Roman" w:cs="Times New Roman"/>
          <w:caps/>
          <w:sz w:val="24"/>
          <w:szCs w:val="24"/>
        </w:rPr>
        <w:t>№</w:t>
      </w:r>
      <w:r w:rsidRPr="003F4C19">
        <w:rPr>
          <w:rFonts w:ascii="Times New Roman" w:hAnsi="Times New Roman" w:cs="Times New Roman"/>
          <w:sz w:val="24"/>
          <w:szCs w:val="24"/>
        </w:rPr>
        <w:t xml:space="preserve"> ____</w:t>
      </w:r>
    </w:p>
    <w:p w14:paraId="59F376CF" w14:textId="77777777" w:rsidR="0062204B" w:rsidRPr="003F4C19" w:rsidRDefault="0062204B" w:rsidP="0062204B">
      <w:pPr>
        <w:widowControl w:val="0"/>
        <w:spacing w:after="0" w:line="240" w:lineRule="auto"/>
        <w:ind w:firstLine="540"/>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на оказание услуг по техническому </w:t>
      </w:r>
      <w:r w:rsidRPr="003F4C19">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b/>
          <w:color w:val="333333"/>
          <w:sz w:val="24"/>
          <w:szCs w:val="24"/>
        </w:rPr>
        <w:t>на объекте МАУ «Шаховской ДОК».</w:t>
      </w: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77777777"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_________ 20___ г.</w:t>
            </w: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lastRenderedPageBreak/>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75D92681" w14:textId="6AAFA609" w:rsidR="0062204B" w:rsidRPr="003F4C19" w:rsidRDefault="0062204B" w:rsidP="0062204B">
      <w:pPr>
        <w:widowControl w:val="0"/>
        <w:spacing w:after="0" w:line="240" w:lineRule="auto"/>
        <w:ind w:firstLine="540"/>
        <w:jc w:val="both"/>
        <w:rPr>
          <w:rFonts w:ascii="Times New Roman" w:hAnsi="Times New Roman" w:cs="Times New Roman"/>
          <w:sz w:val="24"/>
          <w:szCs w:val="24"/>
        </w:rPr>
      </w:pPr>
      <w:r w:rsidRPr="003F4C19">
        <w:rPr>
          <w:rFonts w:ascii="Times New Roman" w:hAnsi="Times New Roman" w:cs="Times New Roman"/>
          <w:noProof/>
          <w:sz w:val="24"/>
          <w:szCs w:val="24"/>
        </w:rPr>
        <w:t xml:space="preserve">   1.Исполнитель обязуется </w:t>
      </w:r>
      <w:r w:rsidRPr="003F4C19">
        <w:rPr>
          <w:rFonts w:ascii="Times New Roman" w:eastAsia="Times New Roman" w:hAnsi="Times New Roman" w:cs="Times New Roman"/>
          <w:sz w:val="24"/>
          <w:szCs w:val="24"/>
        </w:rPr>
        <w:t xml:space="preserve">оказать услуги по техническому </w:t>
      </w:r>
      <w:r w:rsidRPr="003F4C19">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color w:val="333333"/>
          <w:sz w:val="24"/>
          <w:szCs w:val="24"/>
        </w:rPr>
        <w:t xml:space="preserve">на объекте МАУ «Шаховской ДОК» </w:t>
      </w:r>
      <w:r w:rsidRPr="003F4C19">
        <w:rPr>
          <w:rFonts w:ascii="Times New Roman" w:hAnsi="Times New Roman" w:cs="Times New Roman"/>
          <w:iCs/>
          <w:sz w:val="24"/>
          <w:szCs w:val="24"/>
        </w:rPr>
        <w:t>по</w:t>
      </w:r>
      <w:r w:rsidRPr="003F4C19">
        <w:rPr>
          <w:rFonts w:ascii="Times New Roman" w:hAnsi="Times New Roman" w:cs="Times New Roman"/>
          <w:sz w:val="24"/>
          <w:szCs w:val="24"/>
        </w:rPr>
        <w:t xml:space="preserve"> адресу: Московская область, п. Шаховская, ул. Шамонина д.14 и д.14а </w:t>
      </w:r>
      <w:r w:rsidRPr="003F4C19">
        <w:rPr>
          <w:rFonts w:ascii="Times New Roman" w:hAnsi="Times New Roman" w:cs="Times New Roman"/>
          <w:noProof/>
          <w:sz w:val="24"/>
          <w:szCs w:val="24"/>
        </w:rPr>
        <w:t xml:space="preserve">в соответствии с </w:t>
      </w:r>
      <w:r w:rsidRPr="003F4C19">
        <w:rPr>
          <w:rFonts w:ascii="Times New Roman" w:hAnsi="Times New Roman" w:cs="Times New Roman"/>
          <w:sz w:val="24"/>
          <w:szCs w:val="24"/>
        </w:rPr>
        <w:t xml:space="preserve">техническим заданием (приложение № </w:t>
      </w:r>
      <w:r w:rsidR="00C536BD">
        <w:rPr>
          <w:rFonts w:ascii="Times New Roman" w:hAnsi="Times New Roman" w:cs="Times New Roman"/>
          <w:sz w:val="24"/>
          <w:szCs w:val="24"/>
        </w:rPr>
        <w:t>5</w:t>
      </w:r>
      <w:r w:rsidRPr="003F4C19">
        <w:rPr>
          <w:rFonts w:ascii="Times New Roman" w:hAnsi="Times New Roman" w:cs="Times New Roman"/>
          <w:sz w:val="24"/>
          <w:szCs w:val="24"/>
        </w:rPr>
        <w:t>)</w:t>
      </w:r>
      <w:r w:rsidRPr="003F4C19">
        <w:rPr>
          <w:rFonts w:ascii="Times New Roman" w:eastAsia="Calibri" w:hAnsi="Times New Roman" w:cs="Times New Roman"/>
          <w:bCs/>
          <w:sz w:val="24"/>
          <w:szCs w:val="24"/>
        </w:rPr>
        <w:t>,</w:t>
      </w:r>
      <w:r w:rsidRPr="003F4C19">
        <w:rPr>
          <w:rFonts w:ascii="Times New Roman" w:hAnsi="Times New Roman" w:cs="Times New Roman"/>
          <w:sz w:val="24"/>
          <w:szCs w:val="24"/>
        </w:rPr>
        <w:t xml:space="preserve"> являющиеся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77777777" w:rsidR="0062204B" w:rsidRPr="003F4C19" w:rsidRDefault="0062204B" w:rsidP="0062204B">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37" w:name="Par692"/>
      <w:bookmarkStart w:id="38" w:name="_Toc447190576"/>
      <w:bookmarkStart w:id="39" w:name="_Toc476923625"/>
      <w:bookmarkEnd w:id="37"/>
      <w:r w:rsidRPr="003F4C19">
        <w:rPr>
          <w:rFonts w:ascii="Times New Roman" w:eastAsia="Times New Roman" w:hAnsi="Times New Roman" w:cs="Times New Roman"/>
          <w:b/>
          <w:sz w:val="24"/>
          <w:szCs w:val="24"/>
        </w:rPr>
        <w:t>2.Цена Договора и порядок расчетов</w:t>
      </w:r>
      <w:bookmarkEnd w:id="38"/>
      <w:bookmarkEnd w:id="39"/>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0" w:name="Par694"/>
      <w:bookmarkEnd w:id="40"/>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41" w:name="Par697"/>
      <w:bookmarkEnd w:id="41"/>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42" w:name="OLE_LINK44"/>
      <w:r w:rsidRPr="003F4C19">
        <w:rPr>
          <w:rFonts w:ascii="Times New Roman" w:hAnsi="Times New Roman" w:cs="Times New Roman"/>
          <w:spacing w:val="1"/>
          <w:kern w:val="3"/>
          <w:sz w:val="24"/>
          <w:szCs w:val="24"/>
          <w:lang w:eastAsia="ar-SA"/>
        </w:rPr>
        <w:t>Акта приема оказанных услуг.</w:t>
      </w:r>
    </w:p>
    <w:bookmarkEnd w:id="42"/>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43" w:name="Par706"/>
      <w:bookmarkStart w:id="44" w:name="_Toc476923626"/>
      <w:bookmarkStart w:id="45" w:name="_Toc447190577"/>
      <w:bookmarkEnd w:id="43"/>
      <w:r w:rsidRPr="003F4C19">
        <w:rPr>
          <w:rFonts w:ascii="Times New Roman" w:eastAsia="Times New Roman" w:hAnsi="Times New Roman" w:cs="Times New Roman"/>
          <w:b/>
          <w:sz w:val="24"/>
          <w:szCs w:val="24"/>
        </w:rPr>
        <w:t xml:space="preserve">3.Место и сроки </w:t>
      </w:r>
      <w:bookmarkEnd w:id="44"/>
      <w:r w:rsidRPr="003F4C19">
        <w:rPr>
          <w:rFonts w:ascii="Times New Roman" w:eastAsia="Times New Roman" w:hAnsi="Times New Roman" w:cs="Times New Roman"/>
          <w:b/>
          <w:sz w:val="24"/>
          <w:szCs w:val="24"/>
        </w:rPr>
        <w:t xml:space="preserve">оказания услуг </w:t>
      </w:r>
      <w:bookmarkEnd w:id="45"/>
    </w:p>
    <w:p w14:paraId="22DA3495" w14:textId="45FA5BD6" w:rsidR="0062204B" w:rsidRPr="003F4C19" w:rsidRDefault="0062204B" w:rsidP="0062204B">
      <w:pPr>
        <w:pStyle w:val="15"/>
        <w:tabs>
          <w:tab w:val="left" w:pos="-284"/>
        </w:tabs>
        <w:ind w:left="0"/>
        <w:jc w:val="both"/>
        <w:rPr>
          <w:b/>
          <w:bCs/>
          <w:szCs w:val="24"/>
        </w:rPr>
      </w:pPr>
      <w:r w:rsidRPr="003F4C19">
        <w:rPr>
          <w:szCs w:val="24"/>
        </w:rPr>
        <w:t xml:space="preserve">            3.1.</w:t>
      </w:r>
      <w:r w:rsidRPr="003F4C19">
        <w:rPr>
          <w:szCs w:val="24"/>
        </w:rPr>
        <w:tab/>
      </w:r>
      <w:bookmarkStart w:id="46" w:name="Par710"/>
      <w:bookmarkEnd w:id="46"/>
      <w:r w:rsidRPr="003F4C19">
        <w:rPr>
          <w:szCs w:val="24"/>
        </w:rPr>
        <w:t xml:space="preserve">Срок оказания услуг: </w:t>
      </w:r>
      <w:bookmarkStart w:id="47" w:name="_Toc447190578"/>
      <w:r>
        <w:t xml:space="preserve">в соответствии с графиком оказания услуг </w:t>
      </w:r>
      <w:proofErr w:type="gramStart"/>
      <w:r>
        <w:t>( приложение</w:t>
      </w:r>
      <w:proofErr w:type="gramEnd"/>
      <w:r>
        <w:t xml:space="preserve"> № </w:t>
      </w:r>
      <w:r w:rsidR="00C65E96">
        <w:t>5</w:t>
      </w:r>
      <w:r>
        <w:t xml:space="preserve"> к Договору)</w:t>
      </w:r>
      <w:r>
        <w:rPr>
          <w:szCs w:val="24"/>
        </w:rPr>
        <w:t xml:space="preserve"> с  01 января 202</w:t>
      </w:r>
      <w:r w:rsidR="0004750D">
        <w:rPr>
          <w:szCs w:val="24"/>
        </w:rPr>
        <w:t>2</w:t>
      </w:r>
      <w:r>
        <w:rPr>
          <w:szCs w:val="24"/>
        </w:rPr>
        <w:t xml:space="preserve"> года  до 31 декабря 202</w:t>
      </w:r>
      <w:r w:rsidR="0004750D">
        <w:rPr>
          <w:szCs w:val="24"/>
        </w:rPr>
        <w:t>2</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28201019" w14:textId="3E07D821" w:rsidR="0062204B" w:rsidRPr="003F4C19" w:rsidRDefault="0062204B" w:rsidP="0062204B">
      <w:pPr>
        <w:spacing w:line="240" w:lineRule="auto"/>
        <w:ind w:firstLine="851"/>
        <w:contextualSpacing/>
        <w:jc w:val="both"/>
        <w:rPr>
          <w:rFonts w:ascii="Times New Roman" w:hAnsi="Times New Roman" w:cs="Times New Roman"/>
          <w:sz w:val="24"/>
          <w:szCs w:val="24"/>
        </w:rPr>
      </w:pPr>
      <w:r w:rsidRPr="003F4C19">
        <w:rPr>
          <w:rFonts w:ascii="Times New Roman" w:hAnsi="Times New Roman" w:cs="Times New Roman"/>
          <w:sz w:val="24"/>
          <w:szCs w:val="24"/>
        </w:rPr>
        <w:t>3.2. Срок действия договора с даты подписания</w:t>
      </w:r>
      <w:r>
        <w:rPr>
          <w:rFonts w:ascii="Times New Roman" w:hAnsi="Times New Roman" w:cs="Times New Roman"/>
          <w:sz w:val="24"/>
          <w:szCs w:val="24"/>
        </w:rPr>
        <w:t>, но не ранее 01.01.202</w:t>
      </w:r>
      <w:r w:rsidR="0004750D">
        <w:rPr>
          <w:rFonts w:ascii="Times New Roman" w:hAnsi="Times New Roman" w:cs="Times New Roman"/>
          <w:sz w:val="24"/>
          <w:szCs w:val="24"/>
        </w:rPr>
        <w:t>2</w:t>
      </w:r>
      <w:r>
        <w:rPr>
          <w:rFonts w:ascii="Times New Roman" w:hAnsi="Times New Roman" w:cs="Times New Roman"/>
          <w:sz w:val="24"/>
          <w:szCs w:val="24"/>
        </w:rPr>
        <w:t>г.</w:t>
      </w:r>
      <w:r w:rsidRPr="003F4C19">
        <w:rPr>
          <w:rFonts w:ascii="Times New Roman" w:hAnsi="Times New Roman" w:cs="Times New Roman"/>
          <w:sz w:val="24"/>
          <w:szCs w:val="24"/>
        </w:rPr>
        <w:t xml:space="preserve"> до 31.12.20</w:t>
      </w:r>
      <w:r>
        <w:rPr>
          <w:rFonts w:ascii="Times New Roman" w:hAnsi="Times New Roman" w:cs="Times New Roman"/>
          <w:sz w:val="24"/>
          <w:szCs w:val="24"/>
        </w:rPr>
        <w:t>2</w:t>
      </w:r>
      <w:r w:rsidR="0004750D">
        <w:rPr>
          <w:rFonts w:ascii="Times New Roman" w:hAnsi="Times New Roman" w:cs="Times New Roman"/>
          <w:sz w:val="24"/>
          <w:szCs w:val="24"/>
        </w:rPr>
        <w:t>2</w:t>
      </w:r>
      <w:r w:rsidRPr="003F4C19">
        <w:rPr>
          <w:rFonts w:ascii="Times New Roman" w:hAnsi="Times New Roman" w:cs="Times New Roman"/>
          <w:sz w:val="24"/>
          <w:szCs w:val="24"/>
        </w:rPr>
        <w:t>г. Окончание срока действия настоящего договора не влечет прекращение неисполненных обязательств сторон.</w:t>
      </w:r>
    </w:p>
    <w:p w14:paraId="71164BFF" w14:textId="17FF4CEB" w:rsidR="0062204B" w:rsidRDefault="0062204B" w:rsidP="0062204B">
      <w:pPr>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3.3. Место оказания услуг: Московская область, </w:t>
      </w:r>
      <w:r w:rsidRPr="003F4C19">
        <w:rPr>
          <w:rStyle w:val="ng-binding"/>
          <w:rFonts w:ascii="Times New Roman" w:hAnsi="Times New Roman" w:cs="Times New Roman"/>
          <w:sz w:val="24"/>
          <w:szCs w:val="24"/>
        </w:rPr>
        <w:t xml:space="preserve">городской округ Шаховская, </w:t>
      </w:r>
      <w:proofErr w:type="spellStart"/>
      <w:r w:rsidRPr="003F4C19">
        <w:rPr>
          <w:rFonts w:ascii="Times New Roman" w:hAnsi="Times New Roman" w:cs="Times New Roman"/>
          <w:sz w:val="24"/>
          <w:szCs w:val="24"/>
        </w:rPr>
        <w:t>рп</w:t>
      </w:r>
      <w:proofErr w:type="spellEnd"/>
      <w:r w:rsidRPr="003F4C19">
        <w:rPr>
          <w:rFonts w:ascii="Times New Roman" w:hAnsi="Times New Roman" w:cs="Times New Roman"/>
          <w:sz w:val="24"/>
          <w:szCs w:val="24"/>
        </w:rPr>
        <w:t xml:space="preserve">. Шаховская, </w:t>
      </w:r>
      <w:proofErr w:type="spellStart"/>
      <w:r w:rsidRPr="003F4C19">
        <w:rPr>
          <w:rFonts w:ascii="Times New Roman" w:hAnsi="Times New Roman" w:cs="Times New Roman"/>
          <w:sz w:val="24"/>
          <w:szCs w:val="24"/>
        </w:rPr>
        <w:t>ул.Шамонина</w:t>
      </w:r>
      <w:proofErr w:type="spellEnd"/>
      <w:r w:rsidRPr="003F4C19">
        <w:rPr>
          <w:rFonts w:ascii="Times New Roman" w:hAnsi="Times New Roman" w:cs="Times New Roman"/>
          <w:sz w:val="24"/>
          <w:szCs w:val="24"/>
        </w:rPr>
        <w:t>, д.14 и д.14а.</w:t>
      </w:r>
    </w:p>
    <w:p w14:paraId="38369589" w14:textId="77777777" w:rsidR="000A2FCF" w:rsidRPr="003F4C19" w:rsidRDefault="000A2FCF" w:rsidP="0062204B">
      <w:pPr>
        <w:spacing w:after="0" w:line="240" w:lineRule="auto"/>
        <w:jc w:val="both"/>
        <w:rPr>
          <w:rFonts w:ascii="Times New Roman" w:hAnsi="Times New Roman" w:cs="Times New Roman"/>
          <w:sz w:val="24"/>
          <w:szCs w:val="24"/>
        </w:rPr>
      </w:pPr>
    </w:p>
    <w:p w14:paraId="3B0B1CD2" w14:textId="77777777" w:rsidR="006903F0" w:rsidRPr="00F75AF9" w:rsidRDefault="006903F0" w:rsidP="006903F0">
      <w:pPr>
        <w:pStyle w:val="a9"/>
        <w:widowControl w:val="0"/>
        <w:numPr>
          <w:ilvl w:val="0"/>
          <w:numId w:val="10"/>
        </w:numPr>
        <w:autoSpaceDE w:val="0"/>
        <w:autoSpaceDN w:val="0"/>
        <w:adjustRightInd w:val="0"/>
        <w:ind w:left="0" w:firstLine="0"/>
        <w:jc w:val="center"/>
        <w:outlineLvl w:val="1"/>
        <w:rPr>
          <w:b/>
        </w:rPr>
      </w:pPr>
      <w:bookmarkStart w:id="48" w:name="_Toc447190580"/>
      <w:bookmarkEnd w:id="47"/>
      <w:r w:rsidRPr="00F75AF9">
        <w:rPr>
          <w:b/>
        </w:rPr>
        <w:lastRenderedPageBreak/>
        <w:t>Порядок сдачи-приемки оказанных услуг</w:t>
      </w:r>
    </w:p>
    <w:p w14:paraId="345D6ED8" w14:textId="77777777" w:rsidR="006903F0" w:rsidRPr="00F75AF9" w:rsidRDefault="006903F0" w:rsidP="006903F0">
      <w:pPr>
        <w:pStyle w:val="a9"/>
        <w:widowControl w:val="0"/>
        <w:autoSpaceDE w:val="0"/>
        <w:autoSpaceDN w:val="0"/>
        <w:adjustRightInd w:val="0"/>
        <w:ind w:left="0"/>
        <w:outlineLvl w:val="1"/>
        <w:rPr>
          <w:b/>
        </w:rPr>
      </w:pPr>
    </w:p>
    <w:p w14:paraId="7F72240A" w14:textId="35FAF690" w:rsidR="006903F0" w:rsidRPr="006903F0" w:rsidRDefault="006903F0" w:rsidP="006903F0">
      <w:pPr>
        <w:pStyle w:val="a9"/>
        <w:widowControl w:val="0"/>
        <w:numPr>
          <w:ilvl w:val="1"/>
          <w:numId w:val="10"/>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6903F0">
      <w:pPr>
        <w:pStyle w:val="a9"/>
        <w:widowControl w:val="0"/>
        <w:numPr>
          <w:ilvl w:val="1"/>
          <w:numId w:val="10"/>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6903F0">
      <w:pPr>
        <w:pStyle w:val="ConsPlusNormal"/>
        <w:numPr>
          <w:ilvl w:val="1"/>
          <w:numId w:val="10"/>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39745838" w14:textId="64D4BF40" w:rsidR="006903F0" w:rsidRPr="006903F0" w:rsidRDefault="006903F0" w:rsidP="006903F0">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2CD50ECF" w14:textId="51336088" w:rsidR="0062204B" w:rsidRPr="003F4C19" w:rsidRDefault="0062204B" w:rsidP="0062204B">
      <w:pPr>
        <w:widowControl w:val="0"/>
        <w:autoSpaceDE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w:t>
      </w:r>
    </w:p>
    <w:p w14:paraId="04A5EF7F" w14:textId="50E24044" w:rsidR="0062204B" w:rsidRPr="003F4C19" w:rsidRDefault="005978C2" w:rsidP="005978C2">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49" w:name="_Toc476923628"/>
      <w:r>
        <w:rPr>
          <w:rFonts w:ascii="Times New Roman" w:eastAsia="Times New Roman" w:hAnsi="Times New Roman" w:cs="Times New Roman"/>
          <w:b/>
          <w:sz w:val="24"/>
          <w:szCs w:val="24"/>
        </w:rPr>
        <w:t>5.</w:t>
      </w:r>
      <w:r w:rsidR="0062204B" w:rsidRPr="003F4C19">
        <w:rPr>
          <w:rFonts w:ascii="Times New Roman" w:eastAsia="Times New Roman" w:hAnsi="Times New Roman" w:cs="Times New Roman"/>
          <w:b/>
          <w:sz w:val="24"/>
          <w:szCs w:val="24"/>
        </w:rPr>
        <w:t>Права и обязанности Сторон</w:t>
      </w:r>
      <w:bookmarkEnd w:id="48"/>
      <w:bookmarkEnd w:id="49"/>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28005242"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 xml:space="preserve">В одностороннем порядке отказаться от исполнения настоящего договора в случаях, предусмотренных разделом </w:t>
      </w:r>
      <w:r w:rsidR="005978C2">
        <w:rPr>
          <w:rFonts w:ascii="Times New Roman" w:hAnsi="Times New Roman" w:cs="Times New Roman"/>
          <w:kern w:val="3"/>
          <w:sz w:val="24"/>
          <w:szCs w:val="24"/>
          <w:lang w:eastAsia="ar-SA"/>
        </w:rPr>
        <w:t>9</w:t>
      </w:r>
      <w:r w:rsidRPr="003F4C19">
        <w:rPr>
          <w:rFonts w:ascii="Times New Roman" w:hAnsi="Times New Roman" w:cs="Times New Roman"/>
          <w:kern w:val="3"/>
          <w:sz w:val="24"/>
          <w:szCs w:val="24"/>
          <w:lang w:eastAsia="ar-SA"/>
        </w:rPr>
        <w:t xml:space="preserve">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lastRenderedPageBreak/>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46C75BCC"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5.2.6. Принять решение об одностороннем отказе от исполнения договора в случаях, предусмотренных пунктом </w:t>
      </w:r>
      <w:r w:rsidR="00E64B5F">
        <w:rPr>
          <w:rFonts w:ascii="Times New Roman" w:hAnsi="Times New Roman" w:cs="Times New Roman"/>
          <w:kern w:val="3"/>
          <w:sz w:val="24"/>
          <w:szCs w:val="24"/>
        </w:rPr>
        <w:t>9</w:t>
      </w:r>
      <w:r w:rsidRPr="003F4C19">
        <w:rPr>
          <w:rFonts w:ascii="Times New Roman" w:hAnsi="Times New Roman" w:cs="Times New Roman"/>
          <w:kern w:val="3"/>
          <w:sz w:val="24"/>
          <w:szCs w:val="24"/>
        </w:rPr>
        <w:t xml:space="preserve">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предусмотренные 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0" w:name="Par756"/>
      <w:bookmarkEnd w:id="50"/>
      <w:r w:rsidRPr="003F4C19">
        <w:rPr>
          <w:rFonts w:ascii="Times New Roman" w:hAnsi="Times New Roman" w:cs="Times New Roman"/>
          <w:sz w:val="24"/>
          <w:szCs w:val="24"/>
        </w:rPr>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1" w:name="Par758"/>
      <w:bookmarkEnd w:id="51"/>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433C344C" w:rsidR="0062204B" w:rsidRPr="003F4C19" w:rsidRDefault="005978C2" w:rsidP="005978C2">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52" w:name="Par770"/>
      <w:bookmarkStart w:id="53" w:name="_Toc447190581"/>
      <w:bookmarkStart w:id="54" w:name="_Toc476923629"/>
      <w:bookmarkEnd w:id="52"/>
      <w:r>
        <w:rPr>
          <w:rFonts w:ascii="Times New Roman" w:eastAsia="Times New Roman" w:hAnsi="Times New Roman" w:cs="Times New Roman"/>
          <w:b/>
          <w:sz w:val="24"/>
          <w:szCs w:val="24"/>
        </w:rPr>
        <w:t>6.</w:t>
      </w:r>
      <w:r w:rsidR="0062204B" w:rsidRPr="003F4C19">
        <w:rPr>
          <w:rFonts w:ascii="Times New Roman" w:eastAsia="Times New Roman" w:hAnsi="Times New Roman" w:cs="Times New Roman"/>
          <w:b/>
          <w:sz w:val="24"/>
          <w:szCs w:val="24"/>
        </w:rPr>
        <w:t>Гарантии</w:t>
      </w:r>
      <w:bookmarkEnd w:id="53"/>
      <w:bookmarkEnd w:id="54"/>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3"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77777777"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 xml:space="preserve">Гарантийный срок на оказываемые услуги по настоящему договору работы должен составлять не менее 24 (двадцати четырех) месяцев с даты подписания Сторонами Акта приемки </w:t>
      </w:r>
      <w:r w:rsidRPr="003F4C19">
        <w:rPr>
          <w:rFonts w:ascii="Times New Roman" w:hAnsi="Times New Roman" w:cs="Times New Roman"/>
          <w:sz w:val="24"/>
          <w:szCs w:val="24"/>
        </w:rPr>
        <w:lastRenderedPageBreak/>
        <w:t>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5B266554" w14:textId="77777777" w:rsidR="00B06515" w:rsidRPr="003438E4" w:rsidRDefault="00B06515" w:rsidP="00356773">
      <w:pPr>
        <w:pStyle w:val="Standard"/>
        <w:spacing w:after="0"/>
        <w:ind w:firstLine="720"/>
        <w:jc w:val="center"/>
        <w:rPr>
          <w:rFonts w:ascii="Times New Roman" w:eastAsia="Times New Roman" w:hAnsi="Times New Roman" w:cs="Times New Roman"/>
          <w:b/>
          <w:color w:val="00000A"/>
          <w:sz w:val="24"/>
          <w:szCs w:val="24"/>
        </w:rPr>
      </w:pPr>
    </w:p>
    <w:p w14:paraId="4FD6D153" w14:textId="77777777" w:rsidR="003D19E7" w:rsidRPr="00316083" w:rsidRDefault="003D19E7" w:rsidP="003D19E7">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7F292DC6" w14:textId="77777777" w:rsidR="003D19E7" w:rsidRDefault="003D19E7" w:rsidP="003D19E7">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69CDEFDA" w14:textId="77777777" w:rsidR="003D19E7" w:rsidRDefault="003D19E7" w:rsidP="003D19E7">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1C775FD4" w14:textId="77777777" w:rsidR="003D19E7" w:rsidRDefault="003D19E7" w:rsidP="003D19E7">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2AA4157E" w14:textId="77777777" w:rsidR="003D19E7" w:rsidRDefault="003D19E7" w:rsidP="003D19E7">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D19E7" w14:paraId="4C82B3B5" w14:textId="77777777" w:rsidTr="00FE7A48">
        <w:tc>
          <w:tcPr>
            <w:tcW w:w="837" w:type="dxa"/>
            <w:tcBorders>
              <w:top w:val="single" w:sz="6" w:space="0" w:color="000000"/>
              <w:left w:val="single" w:sz="6" w:space="0" w:color="000000"/>
              <w:bottom w:val="single" w:sz="6" w:space="0" w:color="000000"/>
              <w:right w:val="single" w:sz="6" w:space="0" w:color="000000"/>
            </w:tcBorders>
            <w:vAlign w:val="center"/>
            <w:hideMark/>
          </w:tcPr>
          <w:p w14:paraId="73D95591"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3B490DC"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71264B6B" w14:textId="77777777" w:rsidR="003D19E7" w:rsidRDefault="003D19E7" w:rsidP="003D19E7">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65283FAE"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541FE122"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60CB6E8"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10D1CF28" w14:textId="77777777" w:rsidR="003D19E7" w:rsidRDefault="003D19E7" w:rsidP="003D19E7">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5C04E215"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42623471" w14:textId="77777777" w:rsidR="003D19E7" w:rsidRDefault="003D19E7" w:rsidP="003D19E7">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4D350CBB" w14:textId="77777777" w:rsidR="003D19E7" w:rsidRDefault="003D19E7" w:rsidP="003D19E7">
      <w:pPr>
        <w:pStyle w:val="ConsNormal"/>
        <w:ind w:right="0" w:firstLine="709"/>
        <w:jc w:val="both"/>
        <w:rPr>
          <w:rFonts w:ascii="Times New Roman" w:hAnsi="Times New Roman" w:cs="Times New Roman"/>
          <w:sz w:val="24"/>
          <w:szCs w:val="24"/>
        </w:rPr>
      </w:pPr>
    </w:p>
    <w:p w14:paraId="073643F2" w14:textId="77777777" w:rsidR="003D19E7" w:rsidRDefault="003D19E7" w:rsidP="003D19E7">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47D93E81" w14:textId="77777777" w:rsidR="003D19E7" w:rsidRDefault="003D19E7" w:rsidP="003D19E7">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743FBF6A" w14:textId="77777777" w:rsidR="003D19E7" w:rsidRDefault="003D19E7" w:rsidP="003D19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C9F3C92" w14:textId="77777777" w:rsidR="003D19E7" w:rsidRDefault="003D19E7" w:rsidP="003D19E7">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13E378A5" w14:textId="77777777" w:rsidR="003D19E7" w:rsidRDefault="003D19E7" w:rsidP="003D19E7">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D19E7" w14:paraId="57ED5867" w14:textId="77777777" w:rsidTr="00FE7A48">
        <w:tc>
          <w:tcPr>
            <w:tcW w:w="837" w:type="dxa"/>
            <w:tcBorders>
              <w:top w:val="single" w:sz="6" w:space="0" w:color="000000"/>
              <w:left w:val="single" w:sz="6" w:space="0" w:color="000000"/>
              <w:bottom w:val="single" w:sz="6" w:space="0" w:color="000000"/>
              <w:right w:val="single" w:sz="6" w:space="0" w:color="000000"/>
            </w:tcBorders>
            <w:vAlign w:val="center"/>
            <w:hideMark/>
          </w:tcPr>
          <w:p w14:paraId="18980FFC"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CA9F94F"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3FCE1F78"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619A1B47"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0156714"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002066E0"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617558C"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7839C236"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5ADC7E7D" w14:textId="77777777" w:rsidR="003D19E7" w:rsidRDefault="003D19E7" w:rsidP="003D19E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47653CD6" w14:textId="77777777" w:rsidR="003D19E7" w:rsidRDefault="003D19E7" w:rsidP="003D19E7">
      <w:pPr>
        <w:autoSpaceDE w:val="0"/>
        <w:autoSpaceDN w:val="0"/>
        <w:adjustRightInd w:val="0"/>
        <w:spacing w:after="0"/>
        <w:ind w:firstLine="540"/>
        <w:jc w:val="both"/>
        <w:rPr>
          <w:rFonts w:ascii="Times New Roman" w:eastAsia="Arial Unicode MS" w:hAnsi="Times New Roman" w:cs="Times New Roman"/>
          <w:iCs/>
          <w:sz w:val="24"/>
          <w:szCs w:val="24"/>
        </w:rPr>
      </w:pPr>
    </w:p>
    <w:p w14:paraId="11DBBA48" w14:textId="77777777" w:rsidR="003D19E7" w:rsidRDefault="003D19E7" w:rsidP="003D19E7">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lastRenderedPageBreak/>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35861C25" w14:textId="77777777" w:rsidR="003D19E7" w:rsidRDefault="003D19E7" w:rsidP="003D19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74F295EC"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196E80D0"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3F506BA0"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0B3DBE95"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5AC50B5B"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545188DC"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56FC41DA" w14:textId="77777777" w:rsidR="003D19E7" w:rsidRDefault="003D19E7" w:rsidP="003D19E7">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2677318C" w14:textId="77777777" w:rsidR="003D19E7" w:rsidRDefault="003D19E7" w:rsidP="003D19E7">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45B48A2C" w14:textId="77777777" w:rsidR="003D19E7" w:rsidRDefault="003D19E7" w:rsidP="003D19E7">
      <w:pPr>
        <w:pStyle w:val="Standard"/>
        <w:widowControl w:val="0"/>
        <w:tabs>
          <w:tab w:val="left" w:pos="1560"/>
        </w:tabs>
        <w:spacing w:after="0"/>
        <w:ind w:left="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8.Обеспечение исполнения договора</w:t>
      </w:r>
    </w:p>
    <w:p w14:paraId="3A258A4F" w14:textId="77777777" w:rsidR="003D19E7" w:rsidRDefault="003D19E7" w:rsidP="003D19E7">
      <w:pPr>
        <w:pStyle w:val="Standard"/>
        <w:tabs>
          <w:tab w:val="left" w:pos="1560"/>
        </w:tabs>
        <w:ind w:firstLine="1560"/>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__________________________в виде, </w:t>
      </w:r>
      <w:r>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eastAsia="Times New Roman" w:hAnsi="Times New Roman" w:cs="Times New Roman"/>
          <w:color w:val="00000A"/>
          <w:sz w:val="24"/>
          <w:szCs w:val="24"/>
        </w:rPr>
        <w:t>.</w:t>
      </w:r>
      <w:r>
        <w:rPr>
          <w:rStyle w:val="afc"/>
          <w:rFonts w:ascii="Times New Roman" w:hAnsi="Times New Roman" w:cs="Times New Roman"/>
          <w:sz w:val="24"/>
          <w:szCs w:val="24"/>
        </w:rPr>
        <w:t>1</w:t>
      </w:r>
    </w:p>
    <w:p w14:paraId="4D37C7C0" w14:textId="77777777" w:rsidR="003D19E7" w:rsidRDefault="003D19E7" w:rsidP="003D19E7">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60 </w:t>
      </w:r>
      <w:proofErr w:type="gramStart"/>
      <w:r>
        <w:rPr>
          <w:rFonts w:ascii="Times New Roman" w:hAnsi="Times New Roman" w:cs="Times New Roman"/>
          <w:sz w:val="24"/>
          <w:szCs w:val="24"/>
        </w:rPr>
        <w:t>дней .</w:t>
      </w:r>
      <w:proofErr w:type="gramEnd"/>
    </w:p>
    <w:p w14:paraId="6FF6DC6D" w14:textId="77777777" w:rsidR="003D19E7" w:rsidRDefault="003D19E7" w:rsidP="003D19E7">
      <w:pPr>
        <w:pStyle w:val="Standard"/>
        <w:spacing w:after="0"/>
        <w:ind w:firstLine="567"/>
        <w:jc w:val="both"/>
        <w:rPr>
          <w:rFonts w:ascii="Times New Roman" w:eastAsia="Times New Roman" w:hAnsi="Times New Roman" w:cs="Times New Roman"/>
          <w:color w:val="00000A"/>
          <w:sz w:val="24"/>
          <w:szCs w:val="24"/>
        </w:rPr>
      </w:pPr>
      <w:r>
        <w:rPr>
          <w:rFonts w:ascii="Times New Roman" w:hAnsi="Times New Roman" w:cs="Times New Roman"/>
          <w:sz w:val="24"/>
          <w:szCs w:val="24"/>
        </w:rPr>
        <w:t>Обеспечение должно быть предоставлено участником закупки до заключения договора.</w:t>
      </w:r>
    </w:p>
    <w:p w14:paraId="6C732CF8" w14:textId="77777777" w:rsidR="003D19E7" w:rsidRDefault="003D19E7" w:rsidP="003D19E7">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9.Порядок расторжения договора </w:t>
      </w:r>
    </w:p>
    <w:p w14:paraId="19910B2D" w14:textId="77777777" w:rsidR="003D19E7" w:rsidRDefault="003D19E7" w:rsidP="003D19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C66722B" w14:textId="77777777" w:rsidR="003D19E7" w:rsidRDefault="003D19E7" w:rsidP="003D19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3136DDFF" w14:textId="77777777" w:rsidR="003D19E7" w:rsidRDefault="003D19E7" w:rsidP="003D19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20EF5B93" w14:textId="77777777" w:rsidR="003D19E7" w:rsidRDefault="003D19E7" w:rsidP="003D19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Pr>
          <w:rFonts w:ascii="Times New Roman" w:hAnsi="Times New Roman" w:cs="Times New Roman"/>
          <w:sz w:val="24"/>
          <w:szCs w:val="24"/>
        </w:rPr>
        <w:lastRenderedPageBreak/>
        <w:t>частично, если иной срок расторжения или изменения договора не предусмотрен в уведомлении либо не определен соглашением сторон.</w:t>
      </w:r>
    </w:p>
    <w:p w14:paraId="1998EB60" w14:textId="1EF49307" w:rsidR="003D19E7" w:rsidRDefault="003D19E7" w:rsidP="003D19E7">
      <w:pPr>
        <w:pStyle w:val="a9"/>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 xml:space="preserve">наблюдательным советом – протокол № </w:t>
      </w:r>
      <w:r w:rsidR="00F72944">
        <w:rPr>
          <w:rFonts w:eastAsia="Calibri"/>
        </w:rPr>
        <w:t>8</w:t>
      </w:r>
      <w:r>
        <w:rPr>
          <w:rFonts w:eastAsia="Calibri"/>
        </w:rPr>
        <w:t xml:space="preserve"> от «1</w:t>
      </w:r>
      <w:r w:rsidR="00F72944">
        <w:rPr>
          <w:rFonts w:eastAsia="Calibri"/>
        </w:rPr>
        <w:t>8</w:t>
      </w:r>
      <w:r>
        <w:rPr>
          <w:rFonts w:eastAsia="Calibri"/>
        </w:rPr>
        <w:t xml:space="preserve">» </w:t>
      </w:r>
      <w:r w:rsidR="00F72944">
        <w:rPr>
          <w:rFonts w:eastAsia="Calibri"/>
        </w:rPr>
        <w:t>июн</w:t>
      </w:r>
      <w:r>
        <w:rPr>
          <w:rFonts w:eastAsia="Calibri"/>
        </w:rPr>
        <w:t>я 2021 г. п.66.</w:t>
      </w:r>
    </w:p>
    <w:p w14:paraId="1A8A749B" w14:textId="77777777" w:rsidR="003D19E7" w:rsidRDefault="003D19E7" w:rsidP="003D19E7">
      <w:pPr>
        <w:pStyle w:val="Standard"/>
        <w:spacing w:after="0"/>
        <w:ind w:firstLine="567"/>
        <w:jc w:val="both"/>
        <w:rPr>
          <w:rFonts w:ascii="Times New Roman" w:eastAsia="Times New Roman" w:hAnsi="Times New Roman" w:cs="Times New Roman"/>
          <w:color w:val="00000A"/>
          <w:sz w:val="24"/>
          <w:szCs w:val="24"/>
        </w:rPr>
      </w:pPr>
    </w:p>
    <w:p w14:paraId="4CA810A9" w14:textId="77777777" w:rsidR="003D19E7" w:rsidRPr="00735404" w:rsidRDefault="003D19E7" w:rsidP="003D19E7">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6693FFA1"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56C2B454"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68CE97D" w14:textId="77777777" w:rsidR="003D19E7" w:rsidRDefault="003D19E7" w:rsidP="003D19E7">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 xml:space="preserve">.3. Если обстоятельства, указанные в пункте </w:t>
      </w: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6E61442" w14:textId="77777777" w:rsidR="003D19E7" w:rsidRPr="00735404" w:rsidRDefault="003D19E7" w:rsidP="003D19E7">
      <w:pPr>
        <w:pStyle w:val="Standard"/>
        <w:tabs>
          <w:tab w:val="left" w:pos="1560"/>
        </w:tabs>
        <w:spacing w:after="0"/>
        <w:jc w:val="both"/>
        <w:rPr>
          <w:rFonts w:ascii="Times New Roman" w:eastAsia="Times New Roman" w:hAnsi="Times New Roman" w:cs="Times New Roman"/>
          <w:color w:val="00000A"/>
          <w:sz w:val="24"/>
          <w:szCs w:val="24"/>
        </w:rPr>
      </w:pPr>
    </w:p>
    <w:p w14:paraId="23A41C7E" w14:textId="77777777" w:rsidR="003D19E7" w:rsidRPr="00735404" w:rsidRDefault="003D19E7" w:rsidP="003D19E7">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11</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69E5D28E"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30CB880C"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B2F14DF"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735404">
        <w:rPr>
          <w:rFonts w:ascii="Times New Roman" w:eastAsia="Times New Roman" w:hAnsi="Times New Roman" w:cs="Times New Roman"/>
          <w:color w:val="00000A"/>
          <w:sz w:val="24"/>
          <w:szCs w:val="24"/>
        </w:rPr>
        <w:t>истребуемая</w:t>
      </w:r>
      <w:proofErr w:type="spellEnd"/>
      <w:r w:rsidRPr="00735404">
        <w:rPr>
          <w:rFonts w:ascii="Times New Roman" w:eastAsia="Times New Roman" w:hAnsi="Times New Roman" w:cs="Times New Roman"/>
          <w:color w:val="00000A"/>
          <w:sz w:val="24"/>
          <w:szCs w:val="24"/>
        </w:rPr>
        <w:t xml:space="preserve"> сумма и ее полный и обоснованный расчет.</w:t>
      </w:r>
    </w:p>
    <w:p w14:paraId="284060B1" w14:textId="77777777" w:rsidR="003D19E7" w:rsidRPr="00735404" w:rsidRDefault="003D19E7" w:rsidP="003D19E7">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11</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8CA2A30" w14:textId="77777777" w:rsidR="003D19E7"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EC13CA5" w14:textId="77777777" w:rsidR="003D19E7" w:rsidRPr="00D52C3D" w:rsidRDefault="003D19E7" w:rsidP="003D19E7">
      <w:pPr>
        <w:pStyle w:val="a"/>
        <w:numPr>
          <w:ilvl w:val="0"/>
          <w:numId w:val="0"/>
        </w:numPr>
        <w:rPr>
          <w:b/>
          <w:bCs/>
        </w:rPr>
      </w:pPr>
      <w:r w:rsidRPr="00D52C3D">
        <w:rPr>
          <w:b/>
          <w:bCs/>
        </w:rPr>
        <w:t>1</w:t>
      </w:r>
      <w:r>
        <w:rPr>
          <w:b/>
          <w:bCs/>
        </w:rPr>
        <w:t>2.</w:t>
      </w:r>
      <w:r w:rsidRPr="00D52C3D">
        <w:rPr>
          <w:b/>
          <w:bCs/>
        </w:rPr>
        <w:t>Особые условия</w:t>
      </w:r>
    </w:p>
    <w:p w14:paraId="26404B2D"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B90D0E5"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DAAA8F9"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72132BF"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3FA49E81"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2961A1E4"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18C784E"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4EFFEF6"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2614E6CE"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AE73299"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w:t>
      </w:r>
      <w:r w:rsidRPr="00D52C3D">
        <w:rPr>
          <w:rFonts w:ascii="Times New Roman" w:hAnsi="Times New Roman" w:cs="Times New Roman"/>
          <w:sz w:val="24"/>
          <w:szCs w:val="24"/>
        </w:rPr>
        <w:lastRenderedPageBreak/>
        <w:t xml:space="preserve">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628CCF2D"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EF4E902"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249BCEA4"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853260D"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78E7643C"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5FFD55BE"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14CF5549"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077D46"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475DE9A1"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78D8A16C" w14:textId="77777777" w:rsidR="003D19E7" w:rsidRPr="00D52C3D" w:rsidRDefault="003D19E7" w:rsidP="003D19E7">
      <w:pPr>
        <w:spacing w:after="0" w:line="240" w:lineRule="auto"/>
        <w:ind w:right="32"/>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9B5A791" w14:textId="77777777" w:rsidR="003D19E7" w:rsidRPr="00D52C3D" w:rsidRDefault="003D19E7" w:rsidP="003D19E7">
      <w:pPr>
        <w:spacing w:after="0" w:line="240" w:lineRule="auto"/>
        <w:ind w:right="174"/>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8EA3EEB" w14:textId="77777777" w:rsidR="003D19E7" w:rsidRPr="00D52C3D" w:rsidRDefault="003D19E7" w:rsidP="003D1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2</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0D7C7DAA" w14:textId="77777777" w:rsidR="003D19E7" w:rsidRPr="00D52C3D" w:rsidRDefault="003D19E7" w:rsidP="003D19E7">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7BED9063" w14:textId="77777777" w:rsidR="003D19E7" w:rsidRPr="00316083" w:rsidRDefault="003D19E7" w:rsidP="003D19E7">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3</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63C9178E" w14:textId="1EA89994" w:rsidR="003D19E7" w:rsidRPr="00316083" w:rsidRDefault="003D19E7" w:rsidP="003D19E7">
      <w:pPr>
        <w:pStyle w:val="Standard"/>
        <w:tabs>
          <w:tab w:val="left" w:pos="1560"/>
        </w:tabs>
        <w:spacing w:after="0"/>
        <w:ind w:right="32"/>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sidR="00AB1F45">
        <w:rPr>
          <w:rFonts w:ascii="Times New Roman" w:eastAsia="Times New Roman" w:hAnsi="Times New Roman" w:cs="Times New Roman"/>
          <w:iCs/>
          <w:color w:val="00000A"/>
          <w:sz w:val="24"/>
          <w:szCs w:val="24"/>
        </w:rPr>
        <w:t>31</w:t>
      </w:r>
      <w:r w:rsidRPr="00316083">
        <w:rPr>
          <w:rFonts w:ascii="Times New Roman" w:eastAsia="Times New Roman" w:hAnsi="Times New Roman" w:cs="Times New Roman"/>
          <w:iCs/>
          <w:color w:val="00000A"/>
          <w:sz w:val="24"/>
          <w:szCs w:val="24"/>
        </w:rPr>
        <w:t xml:space="preserve">» </w:t>
      </w:r>
      <w:r w:rsidR="00AB1F45">
        <w:rPr>
          <w:rFonts w:ascii="Times New Roman" w:eastAsia="Times New Roman" w:hAnsi="Times New Roman" w:cs="Times New Roman"/>
          <w:iCs/>
          <w:color w:val="00000A"/>
          <w:sz w:val="24"/>
          <w:szCs w:val="24"/>
        </w:rPr>
        <w:t>дека</w:t>
      </w:r>
      <w:r>
        <w:rPr>
          <w:rFonts w:ascii="Times New Roman" w:eastAsia="Times New Roman" w:hAnsi="Times New Roman" w:cs="Times New Roman"/>
          <w:iCs/>
          <w:color w:val="00000A"/>
          <w:sz w:val="24"/>
          <w:szCs w:val="24"/>
        </w:rPr>
        <w:t>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AB1F45">
        <w:rPr>
          <w:rFonts w:ascii="Times New Roman" w:eastAsia="Times New Roman" w:hAnsi="Times New Roman" w:cs="Times New Roman"/>
          <w:iCs/>
          <w:color w:val="00000A"/>
          <w:sz w:val="24"/>
          <w:szCs w:val="24"/>
        </w:rPr>
        <w:t>2</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34998A83" w14:textId="77777777" w:rsidR="003D19E7" w:rsidRPr="00316083" w:rsidRDefault="003D19E7" w:rsidP="003D19E7">
      <w:pPr>
        <w:pStyle w:val="Standard"/>
        <w:tabs>
          <w:tab w:val="left" w:pos="1560"/>
        </w:tabs>
        <w:spacing w:after="0"/>
        <w:ind w:right="32"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июня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01639AF6" w14:textId="77777777" w:rsidR="003D19E7" w:rsidRPr="00316083" w:rsidRDefault="003D19E7" w:rsidP="003D19E7">
      <w:pPr>
        <w:pStyle w:val="ConsPlusNormal"/>
        <w:ind w:left="142" w:right="32"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3</w:t>
      </w:r>
      <w:r w:rsidRPr="00316083">
        <w:rPr>
          <w:rFonts w:ascii="Times New Roman" w:hAnsi="Times New Roman" w:cs="Times New Roman"/>
          <w:sz w:val="24"/>
          <w:szCs w:val="24"/>
        </w:rPr>
        <w:t xml:space="preserve">.3.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w:t>
      </w:r>
      <w:r w:rsidRPr="00316083">
        <w:rPr>
          <w:rFonts w:ascii="Times New Roman" w:hAnsi="Times New Roman" w:cs="Times New Roman"/>
          <w:sz w:val="24"/>
          <w:szCs w:val="24"/>
        </w:rPr>
        <w:lastRenderedPageBreak/>
        <w:t>причиненных убытков.</w:t>
      </w:r>
    </w:p>
    <w:p w14:paraId="653C7AE6" w14:textId="77777777" w:rsidR="003D19E7" w:rsidRDefault="003D19E7" w:rsidP="003D19E7">
      <w:pPr>
        <w:pStyle w:val="ConsPlusNormal"/>
        <w:ind w:right="32"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3</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C43B7D9" w14:textId="77777777" w:rsidR="003D19E7" w:rsidRPr="00316083" w:rsidRDefault="003D19E7" w:rsidP="003D19E7">
      <w:pPr>
        <w:pStyle w:val="ConsPlusNormal"/>
        <w:ind w:right="-143" w:hanging="142"/>
        <w:jc w:val="both"/>
        <w:rPr>
          <w:rFonts w:ascii="Times New Roman" w:hAnsi="Times New Roman" w:cs="Times New Roman"/>
          <w:sz w:val="24"/>
          <w:szCs w:val="24"/>
        </w:rPr>
      </w:pPr>
    </w:p>
    <w:p w14:paraId="2CF0F386" w14:textId="77777777" w:rsidR="003D19E7" w:rsidRPr="00735404" w:rsidRDefault="003D19E7" w:rsidP="003D19E7">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 Прочие условия</w:t>
      </w:r>
    </w:p>
    <w:p w14:paraId="32BB208A" w14:textId="77777777" w:rsidR="003D19E7" w:rsidRPr="00735404" w:rsidRDefault="003D19E7" w:rsidP="003D19E7">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5</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4FDC2533" w14:textId="77777777" w:rsidR="003D19E7" w:rsidRPr="00735404" w:rsidRDefault="003D19E7" w:rsidP="003D19E7">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4B8BF1EA" w14:textId="590823AB" w:rsidR="003D19E7" w:rsidRPr="005F69E3" w:rsidRDefault="003D19E7" w:rsidP="003D19E7">
      <w:pPr>
        <w:pStyle w:val="a0"/>
        <w:numPr>
          <w:ilvl w:val="0"/>
          <w:numId w:val="0"/>
        </w:numPr>
        <w:ind w:firstLine="709"/>
      </w:pPr>
      <w:r w:rsidRPr="00735404">
        <w:rPr>
          <w:rFonts w:eastAsia="Times New Roman" w:cs="Times New Roman"/>
          <w:szCs w:val="24"/>
        </w:rPr>
        <w:t>1</w:t>
      </w:r>
      <w:r>
        <w:rPr>
          <w:rFonts w:eastAsia="Times New Roman" w:cs="Times New Roman"/>
          <w:szCs w:val="24"/>
        </w:rPr>
        <w:t>4</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2</w:t>
      </w:r>
      <w:r w:rsidRPr="005F69E3">
        <w:t xml:space="preserve"> </w:t>
      </w:r>
      <w:r>
        <w:t>договора</w:t>
      </w:r>
      <w:r w:rsidRPr="005F69E3">
        <w:t>).</w:t>
      </w:r>
    </w:p>
    <w:p w14:paraId="52CC766C" w14:textId="77777777" w:rsidR="003D19E7" w:rsidRDefault="003D19E7" w:rsidP="003D19E7">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5</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0918B1A2" w14:textId="5806CB07" w:rsidR="00356773" w:rsidRPr="003438E4"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w:t>
      </w:r>
      <w:r w:rsidR="00DE4591">
        <w:rPr>
          <w:rFonts w:ascii="Times New Roman" w:eastAsia="Arial Unicode MS" w:hAnsi="Times New Roman" w:cs="Times New Roman"/>
          <w:b/>
          <w:sz w:val="24"/>
          <w:szCs w:val="24"/>
        </w:rPr>
        <w:t>5</w:t>
      </w:r>
      <w:r w:rsidRPr="003438E4">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0A2FCF" w:rsidRPr="003438E4" w14:paraId="750A02AF" w14:textId="77777777" w:rsidTr="00C0130A">
        <w:trPr>
          <w:trHeight w:val="6576"/>
        </w:trPr>
        <w:tc>
          <w:tcPr>
            <w:tcW w:w="10455" w:type="dxa"/>
          </w:tcPr>
          <w:tbl>
            <w:tblPr>
              <w:tblW w:w="10455" w:type="dxa"/>
              <w:tblLayout w:type="fixed"/>
              <w:tblLook w:val="01E0" w:firstRow="1" w:lastRow="1" w:firstColumn="1" w:lastColumn="1" w:noHBand="0" w:noVBand="0"/>
            </w:tblPr>
            <w:tblGrid>
              <w:gridCol w:w="10455"/>
            </w:tblGrid>
            <w:tr w:rsidR="000A2FCF" w:rsidRPr="0004521B" w14:paraId="2454925D" w14:textId="77777777" w:rsidTr="00FE7A48">
              <w:tc>
                <w:tcPr>
                  <w:tcW w:w="10455" w:type="dxa"/>
                  <w:hideMark/>
                </w:tcPr>
                <w:p w14:paraId="2D60BAF5" w14:textId="52730318" w:rsidR="000A2FCF" w:rsidRPr="0004521B" w:rsidRDefault="000A2FCF" w:rsidP="000A2FCF">
                  <w:pPr>
                    <w:tabs>
                      <w:tab w:val="left" w:pos="9214"/>
                    </w:tabs>
                    <w:spacing w:after="0" w:line="240" w:lineRule="auto"/>
                    <w:rPr>
                      <w:rFonts w:ascii="Times New Roman" w:hAnsi="Times New Roman" w:cs="Times New Roman"/>
                      <w:b/>
                      <w:sz w:val="24"/>
                      <w:szCs w:val="24"/>
                    </w:rPr>
                  </w:pPr>
                  <w:r w:rsidRPr="0004521B">
                    <w:rPr>
                      <w:rFonts w:ascii="Times New Roman" w:hAnsi="Times New Roman" w:cs="Times New Roman"/>
                      <w:b/>
                      <w:sz w:val="24"/>
                      <w:szCs w:val="24"/>
                    </w:rPr>
                    <w:t xml:space="preserve">ЗАКАЗЧИК                                                                  </w:t>
                  </w:r>
                  <w:r w:rsidR="00E64B5F">
                    <w:rPr>
                      <w:rFonts w:ascii="Times New Roman" w:hAnsi="Times New Roman" w:cs="Times New Roman"/>
                      <w:b/>
                      <w:sz w:val="24"/>
                      <w:szCs w:val="24"/>
                    </w:rPr>
                    <w:t>ИСПОЛНИТЕЛЬ</w:t>
                  </w:r>
                </w:p>
                <w:p w14:paraId="72F10B8A" w14:textId="77777777" w:rsidR="000A2FCF" w:rsidRPr="0004521B" w:rsidRDefault="000A2FCF" w:rsidP="000A2FCF">
                  <w:pPr>
                    <w:tabs>
                      <w:tab w:val="left" w:pos="9214"/>
                    </w:tabs>
                    <w:spacing w:after="0" w:line="240" w:lineRule="auto"/>
                    <w:rPr>
                      <w:rFonts w:ascii="Times New Roman" w:hAnsi="Times New Roman" w:cs="Times New Roman"/>
                      <w:color w:val="FF0000"/>
                      <w:sz w:val="24"/>
                      <w:szCs w:val="24"/>
                    </w:rPr>
                  </w:pPr>
                  <w:r w:rsidRPr="0004521B">
                    <w:rPr>
                      <w:rFonts w:ascii="Times New Roman" w:hAnsi="Times New Roman" w:cs="Times New Roman"/>
                      <w:sz w:val="24"/>
                      <w:szCs w:val="24"/>
                    </w:rPr>
                    <w:t>МАУ «Шаховской ДОК»</w:t>
                  </w:r>
                </w:p>
              </w:tc>
            </w:tr>
            <w:tr w:rsidR="000A2FCF" w:rsidRPr="0004521B" w14:paraId="41D1C825" w14:textId="77777777" w:rsidTr="00FE7A48">
              <w:tc>
                <w:tcPr>
                  <w:tcW w:w="10455" w:type="dxa"/>
                  <w:hideMark/>
                </w:tcPr>
                <w:p w14:paraId="5B7FBC8B" w14:textId="77777777" w:rsidR="000A2FCF" w:rsidRPr="0004521B" w:rsidRDefault="000A2FCF" w:rsidP="000A2FCF">
                  <w:pPr>
                    <w:spacing w:after="0" w:line="240" w:lineRule="auto"/>
                    <w:rPr>
                      <w:rFonts w:ascii="Times New Roman" w:hAnsi="Times New Roman" w:cs="Times New Roman"/>
                      <w:b/>
                    </w:rPr>
                  </w:pPr>
                  <w:r w:rsidRPr="0004521B">
                    <w:rPr>
                      <w:rFonts w:ascii="Times New Roman" w:hAnsi="Times New Roman" w:cs="Times New Roman"/>
                      <w:b/>
                    </w:rPr>
                    <w:t>МАУ «Шаховской ДОК»</w:t>
                  </w:r>
                </w:p>
                <w:p w14:paraId="4E711AA1"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rPr>
                    <w:t>ИНН 5079012677 КПП 507901001</w:t>
                  </w:r>
                </w:p>
                <w:p w14:paraId="64176F2C"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b/>
                    </w:rPr>
                    <w:t>Юридический адрес:</w:t>
                  </w:r>
                  <w:r w:rsidRPr="0004521B">
                    <w:rPr>
                      <w:rFonts w:ascii="Times New Roman" w:hAnsi="Times New Roman" w:cs="Times New Roman"/>
                    </w:rPr>
                    <w:t>143700,</w:t>
                  </w:r>
                </w:p>
                <w:p w14:paraId="7210DF45"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rPr>
                    <w:t xml:space="preserve"> Московская обл., п. Шаховская,</w:t>
                  </w:r>
                </w:p>
                <w:p w14:paraId="0C5256AD"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rPr>
                    <w:t xml:space="preserve"> ул. Шамонина д.14</w:t>
                  </w:r>
                </w:p>
                <w:p w14:paraId="4DD3E105" w14:textId="77777777" w:rsidR="000A2FCF" w:rsidRPr="0004521B" w:rsidRDefault="000A2FCF" w:rsidP="000A2FCF">
                  <w:pPr>
                    <w:spacing w:after="0" w:line="240" w:lineRule="auto"/>
                    <w:rPr>
                      <w:rFonts w:ascii="Times New Roman" w:hAnsi="Times New Roman" w:cs="Times New Roman"/>
                    </w:rPr>
                  </w:pPr>
                  <w:proofErr w:type="gramStart"/>
                  <w:r w:rsidRPr="0004521B">
                    <w:rPr>
                      <w:rFonts w:ascii="Times New Roman" w:hAnsi="Times New Roman" w:cs="Times New Roman"/>
                      <w:b/>
                    </w:rPr>
                    <w:t>Фактический  адрес</w:t>
                  </w:r>
                  <w:proofErr w:type="gramEnd"/>
                  <w:r w:rsidRPr="0004521B">
                    <w:rPr>
                      <w:rFonts w:ascii="Times New Roman" w:hAnsi="Times New Roman" w:cs="Times New Roman"/>
                      <w:b/>
                    </w:rPr>
                    <w:t>:</w:t>
                  </w:r>
                  <w:r w:rsidRPr="0004521B">
                    <w:rPr>
                      <w:rFonts w:ascii="Times New Roman" w:hAnsi="Times New Roman" w:cs="Times New Roman"/>
                    </w:rPr>
                    <w:t xml:space="preserve">143700, </w:t>
                  </w:r>
                </w:p>
                <w:p w14:paraId="546C632B"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rPr>
                    <w:t>Московская обл., п. Шаховская,</w:t>
                  </w:r>
                </w:p>
                <w:p w14:paraId="5D25471B" w14:textId="77777777" w:rsidR="000A2FCF" w:rsidRPr="0004521B" w:rsidRDefault="000A2FCF" w:rsidP="000A2FCF">
                  <w:pPr>
                    <w:spacing w:after="0" w:line="240" w:lineRule="auto"/>
                    <w:rPr>
                      <w:rFonts w:ascii="Times New Roman" w:hAnsi="Times New Roman" w:cs="Times New Roman"/>
                    </w:rPr>
                  </w:pPr>
                  <w:r w:rsidRPr="0004521B">
                    <w:rPr>
                      <w:rFonts w:ascii="Times New Roman" w:hAnsi="Times New Roman" w:cs="Times New Roman"/>
                    </w:rPr>
                    <w:t xml:space="preserve"> ул. Шамонина д.14</w:t>
                  </w:r>
                </w:p>
                <w:p w14:paraId="7A25B285" w14:textId="77777777" w:rsidR="000A2FCF" w:rsidRPr="0004521B" w:rsidRDefault="000A2FCF" w:rsidP="000A2FCF">
                  <w:pPr>
                    <w:spacing w:after="0" w:line="240" w:lineRule="auto"/>
                    <w:rPr>
                      <w:rFonts w:ascii="Times New Roman" w:hAnsi="Times New Roman" w:cs="Times New Roman"/>
                      <w:b/>
                    </w:rPr>
                  </w:pPr>
                  <w:r w:rsidRPr="0004521B">
                    <w:rPr>
                      <w:rFonts w:ascii="Times New Roman" w:hAnsi="Times New Roman" w:cs="Times New Roman"/>
                      <w:b/>
                    </w:rPr>
                    <w:t>Платежные реквизиты:</w:t>
                  </w:r>
                </w:p>
                <w:p w14:paraId="133E7EBF" w14:textId="77777777" w:rsidR="000A2FCF" w:rsidRPr="0004521B" w:rsidRDefault="000A2FCF" w:rsidP="000A2FCF">
                  <w:pPr>
                    <w:spacing w:after="0"/>
                    <w:rPr>
                      <w:rFonts w:ascii="Times New Roman" w:hAnsi="Times New Roman" w:cs="Times New Roman"/>
                      <w:sz w:val="24"/>
                      <w:szCs w:val="24"/>
                    </w:rPr>
                  </w:pPr>
                  <w:r w:rsidRPr="0004521B">
                    <w:rPr>
                      <w:rFonts w:ascii="Times New Roman" w:hAnsi="Times New Roman" w:cs="Times New Roman"/>
                      <w:sz w:val="24"/>
                      <w:szCs w:val="24"/>
                    </w:rPr>
                    <w:t xml:space="preserve">УФК по Московской области </w:t>
                  </w:r>
                </w:p>
                <w:p w14:paraId="5F91248D" w14:textId="77777777" w:rsidR="000A2FCF" w:rsidRPr="0004521B" w:rsidRDefault="000A2FCF" w:rsidP="000A2FCF">
                  <w:pPr>
                    <w:spacing w:after="0"/>
                    <w:rPr>
                      <w:rFonts w:ascii="Times New Roman" w:hAnsi="Times New Roman" w:cs="Times New Roman"/>
                      <w:b/>
                      <w:sz w:val="24"/>
                      <w:szCs w:val="24"/>
                    </w:rPr>
                  </w:pPr>
                  <w:r w:rsidRPr="0004521B">
                    <w:rPr>
                      <w:rFonts w:ascii="Times New Roman" w:hAnsi="Times New Roman" w:cs="Times New Roman"/>
                      <w:b/>
                      <w:sz w:val="24"/>
                      <w:szCs w:val="24"/>
                    </w:rPr>
                    <w:t>(МАУ «Шаховской ДОК»)</w:t>
                  </w:r>
                </w:p>
                <w:p w14:paraId="5E3413C8"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ИНН 5079012677 КПП 507901001</w:t>
                  </w:r>
                </w:p>
                <w:p w14:paraId="0EE7C257"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л/с 30486Э94460</w:t>
                  </w:r>
                </w:p>
                <w:p w14:paraId="6C173F8C"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ГУ Банка Росси по ЦФО</w:t>
                  </w:r>
                  <w:r w:rsidRPr="0004521B">
                    <w:rPr>
                      <w:rFonts w:ascii="Times New Roman" w:hAnsi="Times New Roman" w:cs="Times New Roman"/>
                      <w:b/>
                    </w:rPr>
                    <w:t>//</w:t>
                  </w:r>
                  <w:r w:rsidRPr="0004521B">
                    <w:rPr>
                      <w:rFonts w:ascii="Times New Roman" w:hAnsi="Times New Roman" w:cs="Times New Roman"/>
                    </w:rPr>
                    <w:t xml:space="preserve">УФК </w:t>
                  </w:r>
                </w:p>
                <w:p w14:paraId="52EDC3B0"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 xml:space="preserve">по Московской области, </w:t>
                  </w:r>
                  <w:proofErr w:type="spellStart"/>
                  <w:r w:rsidRPr="0004521B">
                    <w:rPr>
                      <w:rFonts w:ascii="Times New Roman" w:hAnsi="Times New Roman" w:cs="Times New Roman"/>
                    </w:rPr>
                    <w:t>г.Москва</w:t>
                  </w:r>
                  <w:proofErr w:type="spellEnd"/>
                  <w:r w:rsidRPr="0004521B">
                    <w:rPr>
                      <w:rFonts w:ascii="Times New Roman" w:hAnsi="Times New Roman" w:cs="Times New Roman"/>
                    </w:rPr>
                    <w:t xml:space="preserve"> </w:t>
                  </w:r>
                </w:p>
                <w:p w14:paraId="06790B16"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Р\</w:t>
                  </w:r>
                  <w:proofErr w:type="spellStart"/>
                  <w:r w:rsidRPr="0004521B">
                    <w:rPr>
                      <w:rFonts w:ascii="Times New Roman" w:hAnsi="Times New Roman" w:cs="Times New Roman"/>
                    </w:rPr>
                    <w:t>Сч</w:t>
                  </w:r>
                  <w:proofErr w:type="spellEnd"/>
                  <w:r w:rsidRPr="0004521B">
                    <w:rPr>
                      <w:rFonts w:ascii="Times New Roman" w:hAnsi="Times New Roman" w:cs="Times New Roman"/>
                    </w:rPr>
                    <w:t>. № 03234643467870004800</w:t>
                  </w:r>
                </w:p>
                <w:p w14:paraId="6CAAFDCB"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К/С 40102810845370000004</w:t>
                  </w:r>
                </w:p>
                <w:p w14:paraId="76D7346D" w14:textId="77777777" w:rsidR="000A2FCF" w:rsidRPr="0004521B" w:rsidRDefault="000A2FCF" w:rsidP="000A2FCF">
                  <w:pPr>
                    <w:spacing w:after="0"/>
                    <w:rPr>
                      <w:rFonts w:ascii="Times New Roman" w:hAnsi="Times New Roman" w:cs="Times New Roman"/>
                    </w:rPr>
                  </w:pPr>
                  <w:r w:rsidRPr="0004521B">
                    <w:rPr>
                      <w:rFonts w:ascii="Times New Roman" w:hAnsi="Times New Roman" w:cs="Times New Roman"/>
                    </w:rPr>
                    <w:t>БИК 004525987</w:t>
                  </w:r>
                </w:p>
                <w:p w14:paraId="39033827" w14:textId="77777777" w:rsidR="000A2FCF" w:rsidRPr="0004521B" w:rsidRDefault="000A2FCF" w:rsidP="000A2FCF">
                  <w:pPr>
                    <w:tabs>
                      <w:tab w:val="left" w:pos="9214"/>
                    </w:tabs>
                    <w:spacing w:after="0" w:line="240" w:lineRule="auto"/>
                    <w:rPr>
                      <w:rFonts w:ascii="Times New Roman" w:hAnsi="Times New Roman" w:cs="Times New Roman"/>
                    </w:rPr>
                  </w:pPr>
                  <w:r w:rsidRPr="0004521B">
                    <w:rPr>
                      <w:rFonts w:ascii="Times New Roman" w:hAnsi="Times New Roman" w:cs="Times New Roman"/>
                    </w:rPr>
                    <w:t>ОГРН 1125004001715</w:t>
                  </w:r>
                </w:p>
                <w:p w14:paraId="4B8E0210" w14:textId="77777777" w:rsidR="000A2FCF" w:rsidRPr="0004521B" w:rsidRDefault="000A2FCF" w:rsidP="000A2FCF">
                  <w:pPr>
                    <w:tabs>
                      <w:tab w:val="left" w:pos="9214"/>
                    </w:tabs>
                    <w:spacing w:after="0" w:line="240" w:lineRule="auto"/>
                    <w:rPr>
                      <w:rFonts w:ascii="Times New Roman" w:hAnsi="Times New Roman" w:cs="Times New Roman"/>
                    </w:rPr>
                  </w:pPr>
                  <w:r w:rsidRPr="0004521B">
                    <w:rPr>
                      <w:rFonts w:ascii="Times New Roman" w:hAnsi="Times New Roman" w:cs="Times New Roman"/>
                    </w:rPr>
                    <w:t>ОКПО 18179962</w:t>
                  </w:r>
                </w:p>
                <w:p w14:paraId="21F20E1C" w14:textId="77777777" w:rsidR="000A2FCF" w:rsidRPr="0004521B" w:rsidRDefault="000A2FCF" w:rsidP="000A2FCF">
                  <w:pPr>
                    <w:spacing w:after="0" w:line="240" w:lineRule="auto"/>
                    <w:rPr>
                      <w:rFonts w:ascii="Times New Roman" w:hAnsi="Times New Roman" w:cs="Times New Roman"/>
                      <w:b/>
                    </w:rPr>
                  </w:pPr>
                  <w:r w:rsidRPr="0004521B">
                    <w:rPr>
                      <w:rFonts w:ascii="Times New Roman" w:hAnsi="Times New Roman" w:cs="Times New Roman"/>
                    </w:rPr>
                    <w:t xml:space="preserve">ОКФС </w:t>
                  </w:r>
                  <w:proofErr w:type="gramStart"/>
                  <w:r w:rsidRPr="0004521B">
                    <w:rPr>
                      <w:rFonts w:ascii="Times New Roman" w:hAnsi="Times New Roman" w:cs="Times New Roman"/>
                    </w:rPr>
                    <w:t>14  ОКОПФ</w:t>
                  </w:r>
                  <w:proofErr w:type="gramEnd"/>
                  <w:r w:rsidRPr="0004521B">
                    <w:rPr>
                      <w:rFonts w:ascii="Times New Roman" w:hAnsi="Times New Roman" w:cs="Times New Roman"/>
                    </w:rPr>
                    <w:t xml:space="preserve"> 73</w:t>
                  </w:r>
                </w:p>
                <w:p w14:paraId="5E140A08" w14:textId="77777777" w:rsidR="000A2FCF" w:rsidRPr="0004521B" w:rsidRDefault="000A2FCF" w:rsidP="000A2FCF">
                  <w:pPr>
                    <w:pStyle w:val="afa"/>
                    <w:spacing w:line="276" w:lineRule="auto"/>
                    <w:ind w:firstLine="34"/>
                    <w:rPr>
                      <w:sz w:val="24"/>
                      <w:szCs w:val="24"/>
                    </w:rPr>
                  </w:pPr>
                </w:p>
              </w:tc>
            </w:tr>
          </w:tbl>
          <w:p w14:paraId="633B4D1B" w14:textId="1F257788" w:rsidR="000A2FCF" w:rsidRPr="003438E4" w:rsidRDefault="000A2FCF" w:rsidP="000A2FCF">
            <w:pPr>
              <w:tabs>
                <w:tab w:val="left" w:pos="9214"/>
              </w:tabs>
              <w:spacing w:after="0" w:line="240" w:lineRule="auto"/>
              <w:rPr>
                <w:rFonts w:ascii="Times New Roman" w:hAnsi="Times New Roman" w:cs="Times New Roman"/>
                <w:color w:val="FF0000"/>
                <w:sz w:val="24"/>
                <w:szCs w:val="24"/>
              </w:rPr>
            </w:pPr>
          </w:p>
        </w:tc>
      </w:tr>
      <w:tr w:rsidR="00356773" w:rsidRPr="003438E4" w14:paraId="63BFFF73" w14:textId="77777777" w:rsidTr="008070CC">
        <w:tc>
          <w:tcPr>
            <w:tcW w:w="10455" w:type="dxa"/>
            <w:hideMark/>
          </w:tcPr>
          <w:p w14:paraId="1EB87FF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Директор учреждения</w:t>
            </w:r>
          </w:p>
          <w:p w14:paraId="27127D1A"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
          <w:p w14:paraId="0B561BC6"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____________________ Короткова </w:t>
            </w:r>
            <w:proofErr w:type="gramStart"/>
            <w:r w:rsidRPr="003438E4">
              <w:rPr>
                <w:rFonts w:ascii="Times New Roman" w:hAnsi="Times New Roman" w:cs="Times New Roman"/>
                <w:sz w:val="24"/>
                <w:szCs w:val="24"/>
              </w:rPr>
              <w:t>О.Л..</w:t>
            </w:r>
            <w:proofErr w:type="gramEnd"/>
            <w:r w:rsidRPr="003438E4">
              <w:rPr>
                <w:rFonts w:ascii="Times New Roman" w:hAnsi="Times New Roman" w:cs="Times New Roman"/>
                <w:sz w:val="24"/>
                <w:szCs w:val="24"/>
              </w:rPr>
              <w:t xml:space="preserve">                    ____________________ </w:t>
            </w:r>
          </w:p>
          <w:p w14:paraId="01743FC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 xml:space="preserve">М.П                                                                                </w:t>
            </w:r>
            <w:proofErr w:type="spellStart"/>
            <w:r w:rsidRPr="003438E4">
              <w:rPr>
                <w:rFonts w:ascii="Times New Roman" w:hAnsi="Times New Roman" w:cs="Times New Roman"/>
                <w:sz w:val="24"/>
                <w:szCs w:val="24"/>
              </w:rPr>
              <w:t>М.П</w:t>
            </w:r>
            <w:proofErr w:type="spellEnd"/>
            <w:r w:rsidRPr="003438E4">
              <w:rPr>
                <w:rFonts w:ascii="Times New Roman" w:hAnsi="Times New Roman" w:cs="Times New Roman"/>
                <w:sz w:val="24"/>
                <w:szCs w:val="24"/>
              </w:rPr>
              <w:t xml:space="preserve">                               </w:t>
            </w:r>
          </w:p>
        </w:tc>
      </w:tr>
    </w:tbl>
    <w:p w14:paraId="792EA0AD" w14:textId="77777777" w:rsidR="00D633AE" w:rsidRPr="00D633AE" w:rsidRDefault="00D633AE" w:rsidP="00D633AE"/>
    <w:p w14:paraId="0D5E9402" w14:textId="77777777" w:rsidR="00A8403B" w:rsidRDefault="005E2C17" w:rsidP="00A8403B">
      <w:pPr>
        <w:pageBreakBefore/>
        <w:jc w:val="right"/>
      </w:pPr>
      <w:r>
        <w:rPr>
          <w:sz w:val="24"/>
          <w:szCs w:val="24"/>
        </w:rPr>
        <w:lastRenderedPageBreak/>
        <w:t xml:space="preserve">                                                              </w:t>
      </w:r>
      <w:r w:rsidR="00D633AE">
        <w:rPr>
          <w:sz w:val="24"/>
          <w:szCs w:val="24"/>
        </w:rPr>
        <w:t xml:space="preserve"> </w:t>
      </w:r>
      <w:r w:rsidR="00A8403B">
        <w:t>Приложение1 к договору</w:t>
      </w:r>
    </w:p>
    <w:p w14:paraId="0060B6DF" w14:textId="77777777" w:rsidR="00A8403B" w:rsidRDefault="00A8403B" w:rsidP="00A8403B">
      <w:pPr>
        <w:spacing w:before="180"/>
        <w:ind w:firstLine="562"/>
        <w:jc w:val="right"/>
      </w:pPr>
      <w:proofErr w:type="gramStart"/>
      <w:r>
        <w:t>от«</w:t>
      </w:r>
      <w:proofErr w:type="gramEnd"/>
      <w:r>
        <w:t>____» ___________ 20___г. № ___________</w:t>
      </w:r>
    </w:p>
    <w:p w14:paraId="19542796" w14:textId="77777777" w:rsidR="00A8403B" w:rsidRDefault="00A8403B" w:rsidP="00A8403B">
      <w:pPr>
        <w:spacing w:before="180"/>
        <w:ind w:firstLine="562"/>
        <w:jc w:val="right"/>
      </w:pPr>
    </w:p>
    <w:p w14:paraId="4C7F5D2A" w14:textId="77777777" w:rsidR="00A8403B" w:rsidRDefault="00A8403B" w:rsidP="00A8403B">
      <w:pPr>
        <w:jc w:val="right"/>
      </w:pPr>
    </w:p>
    <w:p w14:paraId="4D25FAE4" w14:textId="77777777" w:rsidR="00A8403B" w:rsidRDefault="00A8403B" w:rsidP="00A8403B">
      <w:pPr>
        <w:pStyle w:val="1"/>
      </w:pPr>
      <w:r>
        <w:t>Сведения об объектах закупки</w:t>
      </w:r>
    </w:p>
    <w:p w14:paraId="4516D8B1" w14:textId="77777777" w:rsidR="00A8403B" w:rsidRDefault="00A8403B" w:rsidP="00A8403B">
      <w:pPr>
        <w:pStyle w:val="a9"/>
        <w:numPr>
          <w:ilvl w:val="0"/>
          <w:numId w:val="17"/>
        </w:numPr>
        <w:suppressAutoHyphens/>
        <w:ind w:left="426" w:hanging="426"/>
        <w:contextualSpacing/>
        <w:jc w:val="center"/>
      </w:pPr>
      <w:r>
        <w:t>Объекты закупки</w:t>
      </w:r>
    </w:p>
    <w:p w14:paraId="1883CC4E" w14:textId="77777777" w:rsidR="00A8403B" w:rsidRDefault="00A8403B" w:rsidP="00A8403B">
      <w:pPr>
        <w:rPr>
          <w:lang w:val="en-US"/>
        </w:rPr>
      </w:pPr>
    </w:p>
    <w:p w14:paraId="13418330" w14:textId="77777777" w:rsidR="00A8403B" w:rsidRDefault="00A8403B" w:rsidP="00A8403B">
      <w:pPr>
        <w:jc w:val="right"/>
        <w:rPr>
          <w:sz w:val="2"/>
        </w:rPr>
      </w:pPr>
      <w:r>
        <w:t>Таблица 1.1</w:t>
      </w:r>
    </w:p>
    <w:p w14:paraId="53527A6A" w14:textId="77777777" w:rsidR="00A8403B" w:rsidRDefault="00A8403B" w:rsidP="00A8403B">
      <w:pPr>
        <w:pStyle w:val="affc"/>
        <w:rPr>
          <w:rFonts w:eastAsiaTheme="minorHAnsi"/>
          <w:sz w:val="2"/>
          <w:szCs w:val="2"/>
          <w:lang w:val="en-US"/>
        </w:rPr>
      </w:pPr>
    </w:p>
    <w:p w14:paraId="1E2F1445" w14:textId="77777777" w:rsidR="00A8403B" w:rsidRDefault="00A8403B" w:rsidP="00A8403B">
      <w:pPr>
        <w:pStyle w:val="affc"/>
        <w:rPr>
          <w:sz w:val="2"/>
          <w:szCs w:val="2"/>
        </w:rPr>
      </w:pPr>
      <w:r>
        <w:rPr>
          <w:sz w:val="2"/>
          <w:szCs w:val="2"/>
          <w:lang w:val="en-US"/>
        </w:rPr>
        <w:t xml:space="preserve"> </w:t>
      </w:r>
    </w:p>
    <w:p w14:paraId="0F2953CA" w14:textId="77777777" w:rsidR="00A8403B" w:rsidRDefault="00A8403B" w:rsidP="00A8403B">
      <w:pPr>
        <w:pStyle w:val="affc"/>
        <w:rPr>
          <w:sz w:val="2"/>
          <w:szCs w:val="2"/>
        </w:rPr>
      </w:pPr>
    </w:p>
    <w:tbl>
      <w:tblPr>
        <w:tblpPr w:leftFromText="180" w:rightFromText="180" w:vertAnchor="text" w:horzAnchor="page" w:tblpX="1176" w:tblpY="22"/>
        <w:tblW w:w="1032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005"/>
        <w:gridCol w:w="1358"/>
        <w:gridCol w:w="1665"/>
        <w:gridCol w:w="1563"/>
        <w:gridCol w:w="1061"/>
      </w:tblGrid>
      <w:tr w:rsidR="00A8403B" w14:paraId="6659CC6C" w14:textId="77777777" w:rsidTr="00A8403B">
        <w:trPr>
          <w:tblHeader/>
        </w:trPr>
        <w:tc>
          <w:tcPr>
            <w:tcW w:w="1668" w:type="dxa"/>
            <w:tcBorders>
              <w:top w:val="single" w:sz="4" w:space="0" w:color="auto"/>
              <w:left w:val="single" w:sz="4" w:space="0" w:color="auto"/>
              <w:bottom w:val="single" w:sz="4" w:space="0" w:color="auto"/>
              <w:right w:val="single" w:sz="4" w:space="0" w:color="auto"/>
            </w:tcBorders>
            <w:hideMark/>
          </w:tcPr>
          <w:p w14:paraId="3F80331E" w14:textId="77777777" w:rsidR="00A8403B" w:rsidRDefault="00A8403B">
            <w:pPr>
              <w:pStyle w:val="affc"/>
            </w:pPr>
            <w:r>
              <w:rPr>
                <w:rStyle w:val="1a"/>
                <w:rFonts w:eastAsiaTheme="minorHAnsi"/>
              </w:rPr>
              <w:t>КОЗ / ОКПД2</w:t>
            </w:r>
          </w:p>
        </w:tc>
        <w:tc>
          <w:tcPr>
            <w:tcW w:w="3003" w:type="dxa"/>
            <w:tcBorders>
              <w:top w:val="single" w:sz="4" w:space="0" w:color="auto"/>
              <w:left w:val="single" w:sz="4" w:space="0" w:color="auto"/>
              <w:bottom w:val="single" w:sz="4" w:space="0" w:color="auto"/>
              <w:right w:val="single" w:sz="4" w:space="0" w:color="auto"/>
            </w:tcBorders>
            <w:hideMark/>
          </w:tcPr>
          <w:p w14:paraId="3435CB5C" w14:textId="77777777" w:rsidR="00A8403B" w:rsidRDefault="00A8403B">
            <w:pPr>
              <w:pStyle w:val="19"/>
            </w:pPr>
            <w:r>
              <w:t>Наименование объекта закупки</w:t>
            </w:r>
          </w:p>
        </w:tc>
        <w:tc>
          <w:tcPr>
            <w:tcW w:w="1357" w:type="dxa"/>
            <w:tcBorders>
              <w:top w:val="single" w:sz="4" w:space="0" w:color="auto"/>
              <w:left w:val="single" w:sz="4" w:space="0" w:color="auto"/>
              <w:bottom w:val="single" w:sz="4" w:space="0" w:color="auto"/>
              <w:right w:val="single" w:sz="4" w:space="0" w:color="auto"/>
            </w:tcBorders>
            <w:hideMark/>
          </w:tcPr>
          <w:p w14:paraId="0EC74A83" w14:textId="77777777" w:rsidR="00A8403B" w:rsidRDefault="00A8403B">
            <w:pPr>
              <w:pStyle w:val="19"/>
            </w:pPr>
            <w:r>
              <w:t>Цена единицы, руб.</w:t>
            </w:r>
          </w:p>
        </w:tc>
        <w:tc>
          <w:tcPr>
            <w:tcW w:w="1664" w:type="dxa"/>
            <w:tcBorders>
              <w:top w:val="single" w:sz="4" w:space="0" w:color="auto"/>
              <w:left w:val="single" w:sz="4" w:space="0" w:color="auto"/>
              <w:bottom w:val="single" w:sz="4" w:space="0" w:color="auto"/>
              <w:right w:val="single" w:sz="4" w:space="0" w:color="auto"/>
            </w:tcBorders>
            <w:hideMark/>
          </w:tcPr>
          <w:p w14:paraId="0E823F03" w14:textId="77777777" w:rsidR="00A8403B" w:rsidRDefault="00A8403B">
            <w:pPr>
              <w:pStyle w:val="19"/>
            </w:pPr>
            <w:r>
              <w:t>Количество</w:t>
            </w:r>
          </w:p>
        </w:tc>
        <w:tc>
          <w:tcPr>
            <w:tcW w:w="1562" w:type="dxa"/>
            <w:tcBorders>
              <w:top w:val="single" w:sz="4" w:space="0" w:color="auto"/>
              <w:left w:val="single" w:sz="4" w:space="0" w:color="auto"/>
              <w:bottom w:val="single" w:sz="4" w:space="0" w:color="auto"/>
              <w:right w:val="single" w:sz="4" w:space="0" w:color="auto"/>
            </w:tcBorders>
            <w:hideMark/>
          </w:tcPr>
          <w:p w14:paraId="35B80B24" w14:textId="77777777" w:rsidR="00A8403B" w:rsidRDefault="00A8403B">
            <w:pPr>
              <w:pStyle w:val="19"/>
            </w:pPr>
            <w:r>
              <w:t>Единицы измерения</w:t>
            </w:r>
          </w:p>
        </w:tc>
        <w:tc>
          <w:tcPr>
            <w:tcW w:w="1060" w:type="dxa"/>
            <w:tcBorders>
              <w:top w:val="single" w:sz="4" w:space="0" w:color="auto"/>
              <w:left w:val="single" w:sz="4" w:space="0" w:color="auto"/>
              <w:bottom w:val="single" w:sz="4" w:space="0" w:color="auto"/>
              <w:right w:val="single" w:sz="4" w:space="0" w:color="auto"/>
            </w:tcBorders>
            <w:hideMark/>
          </w:tcPr>
          <w:p w14:paraId="70902EA1" w14:textId="77777777" w:rsidR="00A8403B" w:rsidRDefault="00A8403B">
            <w:pPr>
              <w:pStyle w:val="19"/>
            </w:pPr>
            <w:r>
              <w:t>Общая стоимость, руб.</w:t>
            </w:r>
          </w:p>
        </w:tc>
      </w:tr>
      <w:tr w:rsidR="00A8403B" w14:paraId="26EC7F83" w14:textId="77777777" w:rsidTr="00A8403B">
        <w:tc>
          <w:tcPr>
            <w:tcW w:w="1668" w:type="dxa"/>
            <w:tcBorders>
              <w:top w:val="single" w:sz="4" w:space="0" w:color="auto"/>
              <w:left w:val="single" w:sz="4" w:space="0" w:color="auto"/>
              <w:bottom w:val="single" w:sz="4" w:space="0" w:color="auto"/>
              <w:right w:val="single" w:sz="4" w:space="0" w:color="auto"/>
            </w:tcBorders>
          </w:tcPr>
          <w:p w14:paraId="1E0447D8" w14:textId="77777777" w:rsidR="00A8403B" w:rsidRDefault="00A8403B">
            <w:pPr>
              <w:pStyle w:val="affc"/>
            </w:pPr>
            <w:r>
              <w:t>03.07.02.01</w:t>
            </w:r>
            <w:r>
              <w:rPr>
                <w:b/>
              </w:rPr>
              <w:t xml:space="preserve"> / </w:t>
            </w:r>
            <w:r>
              <w:t>33.12.18.000</w:t>
            </w:r>
          </w:p>
          <w:p w14:paraId="2544DF92" w14:textId="77777777" w:rsidR="00A8403B" w:rsidRDefault="00A8403B">
            <w:pPr>
              <w:pStyle w:val="affc"/>
              <w:rPr>
                <w:lang w:val="en-US"/>
              </w:rPr>
            </w:pPr>
          </w:p>
        </w:tc>
        <w:tc>
          <w:tcPr>
            <w:tcW w:w="3003" w:type="dxa"/>
            <w:tcBorders>
              <w:top w:val="single" w:sz="4" w:space="0" w:color="auto"/>
              <w:left w:val="single" w:sz="4" w:space="0" w:color="auto"/>
              <w:bottom w:val="single" w:sz="4" w:space="0" w:color="auto"/>
              <w:right w:val="single" w:sz="4" w:space="0" w:color="auto"/>
            </w:tcBorders>
            <w:hideMark/>
          </w:tcPr>
          <w:p w14:paraId="5E419D0F" w14:textId="77777777" w:rsidR="00A8403B" w:rsidRDefault="00A8403B">
            <w:pPr>
              <w:pStyle w:val="affc"/>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c>
          <w:tcPr>
            <w:tcW w:w="1357" w:type="dxa"/>
            <w:tcBorders>
              <w:top w:val="single" w:sz="4" w:space="0" w:color="auto"/>
              <w:left w:val="single" w:sz="4" w:space="0" w:color="auto"/>
              <w:bottom w:val="single" w:sz="4" w:space="0" w:color="auto"/>
              <w:right w:val="single" w:sz="4" w:space="0" w:color="auto"/>
            </w:tcBorders>
            <w:hideMark/>
          </w:tcPr>
          <w:p w14:paraId="16332B0F" w14:textId="77777777" w:rsidR="00A8403B" w:rsidRDefault="00A8403B">
            <w:pPr>
              <w:pStyle w:val="affc"/>
              <w:jc w:val="right"/>
            </w:pPr>
            <w:r>
              <w:rPr>
                <w:lang w:val="en-US"/>
              </w:rPr>
              <w:t>(</w:t>
            </w:r>
            <w:r>
              <w:t xml:space="preserve">не </w:t>
            </w:r>
            <w:proofErr w:type="gramStart"/>
            <w:r>
              <w:t>указано</w:t>
            </w:r>
            <w:r>
              <w:rPr>
                <w:lang w:val="en-US"/>
              </w:rPr>
              <w:t>)*</w:t>
            </w:r>
            <w:proofErr w:type="gramEnd"/>
          </w:p>
        </w:tc>
        <w:tc>
          <w:tcPr>
            <w:tcW w:w="1664" w:type="dxa"/>
            <w:tcBorders>
              <w:top w:val="single" w:sz="4" w:space="0" w:color="auto"/>
              <w:left w:val="single" w:sz="4" w:space="0" w:color="auto"/>
              <w:bottom w:val="single" w:sz="4" w:space="0" w:color="auto"/>
              <w:right w:val="single" w:sz="4" w:space="0" w:color="auto"/>
            </w:tcBorders>
          </w:tcPr>
          <w:p w14:paraId="4407936C" w14:textId="77777777" w:rsidR="00A8403B" w:rsidRDefault="00A8403B">
            <w:pPr>
              <w:pStyle w:val="affc"/>
            </w:pPr>
            <w:r>
              <w:t>1,000000000000</w:t>
            </w:r>
          </w:p>
          <w:p w14:paraId="71AF802E" w14:textId="77777777" w:rsidR="00A8403B" w:rsidRDefault="00A8403B">
            <w:pPr>
              <w:pStyle w:val="affc"/>
            </w:pPr>
          </w:p>
        </w:tc>
        <w:tc>
          <w:tcPr>
            <w:tcW w:w="1562" w:type="dxa"/>
            <w:tcBorders>
              <w:top w:val="single" w:sz="4" w:space="0" w:color="auto"/>
              <w:left w:val="single" w:sz="4" w:space="0" w:color="auto"/>
              <w:bottom w:val="single" w:sz="4" w:space="0" w:color="auto"/>
              <w:right w:val="single" w:sz="4" w:space="0" w:color="auto"/>
            </w:tcBorders>
            <w:hideMark/>
          </w:tcPr>
          <w:p w14:paraId="74D55EC4" w14:textId="77777777" w:rsidR="00A8403B" w:rsidRDefault="00A8403B">
            <w:pPr>
              <w:pStyle w:val="affc"/>
            </w:pPr>
            <w:r>
              <w:t>Условная единица</w:t>
            </w:r>
          </w:p>
        </w:tc>
        <w:tc>
          <w:tcPr>
            <w:tcW w:w="1060" w:type="dxa"/>
            <w:tcBorders>
              <w:top w:val="single" w:sz="4" w:space="0" w:color="auto"/>
              <w:left w:val="single" w:sz="4" w:space="0" w:color="auto"/>
              <w:bottom w:val="single" w:sz="4" w:space="0" w:color="auto"/>
              <w:right w:val="single" w:sz="4" w:space="0" w:color="auto"/>
            </w:tcBorders>
            <w:hideMark/>
          </w:tcPr>
          <w:p w14:paraId="38A1815C" w14:textId="77777777" w:rsidR="00A8403B" w:rsidRDefault="00A8403B">
            <w:pPr>
              <w:pStyle w:val="affc"/>
              <w:jc w:val="right"/>
            </w:pPr>
            <w:r>
              <w:rPr>
                <w:lang w:val="en-US"/>
              </w:rPr>
              <w:t>(</w:t>
            </w:r>
            <w:r>
              <w:t xml:space="preserve">не </w:t>
            </w:r>
            <w:proofErr w:type="gramStart"/>
            <w:r>
              <w:t>указано</w:t>
            </w:r>
            <w:r>
              <w:rPr>
                <w:lang w:val="en-US"/>
              </w:rPr>
              <w:t>)*</w:t>
            </w:r>
            <w:proofErr w:type="gramEnd"/>
          </w:p>
        </w:tc>
      </w:tr>
    </w:tbl>
    <w:p w14:paraId="59E49D4E" w14:textId="77777777" w:rsidR="00A8403B" w:rsidRDefault="00A8403B" w:rsidP="00A8403B">
      <w:pPr>
        <w:pStyle w:val="affc"/>
        <w:rPr>
          <w:rFonts w:eastAsiaTheme="minorHAnsi"/>
          <w:sz w:val="2"/>
          <w:szCs w:val="2"/>
        </w:rPr>
      </w:pPr>
    </w:p>
    <w:p w14:paraId="32739593" w14:textId="77777777" w:rsidR="00A8403B" w:rsidRDefault="00A8403B" w:rsidP="00A8403B">
      <w:pPr>
        <w:pStyle w:val="affc"/>
        <w:rPr>
          <w:sz w:val="2"/>
          <w:szCs w:val="2"/>
          <w:lang w:val="en-US"/>
        </w:rPr>
      </w:pPr>
      <w:r>
        <w:rPr>
          <w:sz w:val="2"/>
          <w:szCs w:val="2"/>
          <w:lang w:val="en-US"/>
        </w:rPr>
        <w:t xml:space="preserve"> </w:t>
      </w:r>
    </w:p>
    <w:p w14:paraId="173DF2E2" w14:textId="77777777" w:rsidR="00A8403B" w:rsidRDefault="00A8403B" w:rsidP="00A8403B">
      <w:pPr>
        <w:pStyle w:val="affc"/>
        <w:rPr>
          <w:sz w:val="2"/>
          <w:szCs w:val="2"/>
          <w:lang w:val="en-US"/>
        </w:rPr>
      </w:pPr>
    </w:p>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A8403B" w14:paraId="59217D3E" w14:textId="77777777" w:rsidTr="00A8403B">
        <w:trPr>
          <w:cantSplit/>
        </w:trPr>
        <w:tc>
          <w:tcPr>
            <w:tcW w:w="10881" w:type="dxa"/>
            <w:hideMark/>
          </w:tcPr>
          <w:p w14:paraId="3E9B90B5" w14:textId="77777777" w:rsidR="00A8403B" w:rsidRDefault="00A8403B">
            <w:pPr>
              <w:pStyle w:val="affc"/>
              <w:ind w:left="567"/>
              <w:jc w:val="center"/>
              <w:rPr>
                <w:b/>
                <w:lang w:val="en-US"/>
              </w:rPr>
            </w:pPr>
            <w:r>
              <w:rPr>
                <w:b/>
              </w:rPr>
              <w:t>Итого</w:t>
            </w:r>
            <w:r>
              <w:rPr>
                <w:b/>
                <w:lang w:val="en-US"/>
              </w:rPr>
              <w:t>:</w:t>
            </w:r>
          </w:p>
        </w:tc>
        <w:tc>
          <w:tcPr>
            <w:tcW w:w="3828" w:type="dxa"/>
            <w:hideMark/>
          </w:tcPr>
          <w:p w14:paraId="710B49F7" w14:textId="77777777" w:rsidR="00A8403B" w:rsidRDefault="00A8403B">
            <w:pPr>
              <w:pStyle w:val="affc"/>
              <w:ind w:left="567"/>
              <w:jc w:val="right"/>
            </w:pPr>
            <w:r>
              <w:rPr>
                <w:b/>
              </w:rPr>
              <w:t xml:space="preserve">(не </w:t>
            </w:r>
            <w:proofErr w:type="gramStart"/>
            <w:r>
              <w:rPr>
                <w:b/>
              </w:rPr>
              <w:t>указано)*</w:t>
            </w:r>
            <w:proofErr w:type="gramEnd"/>
          </w:p>
        </w:tc>
      </w:tr>
    </w:tbl>
    <w:p w14:paraId="74CE9EBE" w14:textId="77777777" w:rsidR="00A8403B" w:rsidRDefault="00A8403B" w:rsidP="00A8403B">
      <w:pPr>
        <w:pStyle w:val="affc"/>
        <w:rPr>
          <w:b/>
        </w:rPr>
      </w:pPr>
    </w:p>
    <w:p w14:paraId="35ACDC74" w14:textId="77777777" w:rsidR="00A8403B" w:rsidRDefault="00A8403B" w:rsidP="00A8403B">
      <w:pPr>
        <w:pStyle w:val="affc"/>
      </w:pPr>
    </w:p>
    <w:p w14:paraId="43922AAD" w14:textId="77777777" w:rsidR="00A8403B" w:rsidRDefault="00A8403B" w:rsidP="00A8403B">
      <w:pPr>
        <w:pStyle w:val="affc"/>
        <w:rPr>
          <w:sz w:val="2"/>
          <w:szCs w:val="2"/>
        </w:rPr>
      </w:pPr>
    </w:p>
    <w:p w14:paraId="597C1533" w14:textId="77777777" w:rsidR="00A8403B" w:rsidRDefault="00A8403B" w:rsidP="00A8403B">
      <w:pPr>
        <w:pStyle w:val="affc"/>
        <w:rPr>
          <w:sz w:val="2"/>
          <w:szCs w:val="2"/>
          <w:lang w:val="en-US"/>
        </w:rPr>
      </w:pPr>
      <w:r>
        <w:rPr>
          <w:sz w:val="2"/>
          <w:szCs w:val="2"/>
          <w:lang w:val="en-US"/>
        </w:rPr>
        <w:t xml:space="preserve"> </w:t>
      </w:r>
    </w:p>
    <w:p w14:paraId="08462404" w14:textId="77777777" w:rsidR="00A8403B" w:rsidRDefault="00A8403B" w:rsidP="00A8403B">
      <w:pPr>
        <w:pStyle w:val="affc"/>
        <w:rPr>
          <w:rFonts w:eastAsiaTheme="minorHAnsi"/>
          <w:sz w:val="2"/>
          <w:szCs w:val="2"/>
          <w:lang w:val="en-US"/>
        </w:rPr>
      </w:pPr>
    </w:p>
    <w:p w14:paraId="05E062CE" w14:textId="77777777" w:rsidR="00A8403B" w:rsidRDefault="00A8403B" w:rsidP="00A8403B">
      <w:pPr>
        <w:rPr>
          <w:rFonts w:eastAsiaTheme="minorHAnsi"/>
          <w:sz w:val="24"/>
          <w:szCs w:val="24"/>
          <w:lang w:val="en-US"/>
        </w:rPr>
      </w:pPr>
    </w:p>
    <w:p w14:paraId="0C3B38E7" w14:textId="77777777" w:rsidR="00A8403B" w:rsidRDefault="00A8403B" w:rsidP="00A8403B">
      <w:pPr>
        <w:pStyle w:val="affc"/>
        <w:ind w:firstLine="567"/>
      </w:pPr>
    </w:p>
    <w:p w14:paraId="5702B502" w14:textId="77777777" w:rsidR="00A8403B" w:rsidRDefault="00A8403B" w:rsidP="00A8403B">
      <w:pPr>
        <w:pStyle w:val="affc"/>
        <w:ind w:firstLine="567"/>
      </w:pPr>
      <w:r>
        <w:rPr>
          <w:lang w:eastAsia="en-US"/>
        </w:rPr>
        <w:t xml:space="preserve">* Значение заполняется на этапе заключения </w:t>
      </w:r>
      <w:r>
        <w:t>договора</w:t>
      </w:r>
      <w:r>
        <w:rPr>
          <w:lang w:eastAsia="en-US"/>
        </w:rPr>
        <w:t>.</w:t>
      </w:r>
    </w:p>
    <w:p w14:paraId="1DE6E552" w14:textId="77777777" w:rsidR="00A8403B" w:rsidRDefault="00A8403B" w:rsidP="00A8403B">
      <w:pPr>
        <w:pStyle w:val="affc"/>
        <w:ind w:firstLine="567"/>
      </w:pPr>
    </w:p>
    <w:p w14:paraId="3DF83B3A" w14:textId="77777777" w:rsidR="00A8403B" w:rsidRDefault="00A8403B" w:rsidP="00A8403B">
      <w:pPr>
        <w:pStyle w:val="affc"/>
        <w:ind w:firstLine="567"/>
      </w:pPr>
    </w:p>
    <w:p w14:paraId="77050200" w14:textId="77777777" w:rsidR="00A8403B" w:rsidRDefault="00A8403B" w:rsidP="00A8403B">
      <w:pPr>
        <w:pStyle w:val="20"/>
        <w:keepLines/>
        <w:ind w:left="1080"/>
      </w:pPr>
    </w:p>
    <w:p w14:paraId="162AA35A" w14:textId="77777777" w:rsidR="00A8403B" w:rsidRDefault="00A8403B" w:rsidP="00A8403B">
      <w:pPr>
        <w:pStyle w:val="20"/>
        <w:keepLines/>
        <w:ind w:left="1080"/>
        <w:rPr>
          <w:shd w:val="clear" w:color="auto" w:fill="FFFFFF"/>
        </w:rPr>
      </w:pPr>
    </w:p>
    <w:p w14:paraId="7CC97627" w14:textId="77777777" w:rsidR="00A8403B" w:rsidRDefault="00A8403B" w:rsidP="00A8403B">
      <w:pPr>
        <w:rPr>
          <w:lang w:eastAsia="ar-SA"/>
        </w:rPr>
      </w:pPr>
    </w:p>
    <w:p w14:paraId="57C6BACA" w14:textId="77777777" w:rsidR="00A8403B" w:rsidRDefault="00A8403B" w:rsidP="00A8403B"/>
    <w:p w14:paraId="7DF8C4B3" w14:textId="77777777" w:rsidR="00A8403B" w:rsidRPr="00A8403B" w:rsidRDefault="00A8403B" w:rsidP="00A8403B">
      <w:pPr>
        <w:jc w:val="right"/>
      </w:pPr>
      <w:r w:rsidRPr="00A8403B">
        <w:t>`</w:t>
      </w:r>
    </w:p>
    <w:p w14:paraId="4B9F07C1" w14:textId="77777777" w:rsidR="00A8403B" w:rsidRPr="00A8403B" w:rsidRDefault="00A8403B" w:rsidP="00A8403B">
      <w:pPr>
        <w:jc w:val="right"/>
      </w:pPr>
    </w:p>
    <w:p w14:paraId="2EF9535A" w14:textId="77777777" w:rsidR="00A8403B" w:rsidRPr="00A8403B" w:rsidRDefault="00A8403B" w:rsidP="00A8403B">
      <w:r w:rsidRPr="00A8403B">
        <w:br w:type="page"/>
      </w:r>
    </w:p>
    <w:p w14:paraId="2DFF6E2D" w14:textId="77777777" w:rsidR="00A8403B" w:rsidRDefault="00A8403B" w:rsidP="00A8403B">
      <w:pPr>
        <w:jc w:val="right"/>
      </w:pPr>
      <w:r>
        <w:lastRenderedPageBreak/>
        <w:t>Приложение2 к договору</w:t>
      </w:r>
    </w:p>
    <w:p w14:paraId="3B327CF4" w14:textId="77777777" w:rsidR="00A8403B" w:rsidRDefault="00A8403B" w:rsidP="00A8403B">
      <w:pPr>
        <w:spacing w:before="180"/>
        <w:ind w:firstLine="562"/>
        <w:jc w:val="right"/>
      </w:pPr>
      <w:proofErr w:type="gramStart"/>
      <w:r>
        <w:t>от«</w:t>
      </w:r>
      <w:proofErr w:type="gramEnd"/>
      <w:r>
        <w:t>____» ___________ 20___г. № ___________</w:t>
      </w:r>
    </w:p>
    <w:p w14:paraId="1AF076DB" w14:textId="77777777" w:rsidR="00A8403B" w:rsidRDefault="00A8403B" w:rsidP="00A8403B">
      <w:pPr>
        <w:jc w:val="right"/>
      </w:pPr>
    </w:p>
    <w:p w14:paraId="160C7DB6" w14:textId="77777777" w:rsidR="00A8403B" w:rsidRDefault="00A8403B" w:rsidP="00A8403B">
      <w:pPr>
        <w:pStyle w:val="1"/>
      </w:pPr>
      <w:r>
        <w:t xml:space="preserve">Сведения об обязательствах сторон и порядке оплаты </w:t>
      </w:r>
    </w:p>
    <w:p w14:paraId="783F73E6" w14:textId="77777777" w:rsidR="00A8403B" w:rsidRDefault="00A8403B" w:rsidP="00A8403B">
      <w:pPr>
        <w:pStyle w:val="20"/>
        <w:widowControl w:val="0"/>
        <w:numPr>
          <w:ilvl w:val="0"/>
          <w:numId w:val="11"/>
        </w:numPr>
        <w:suppressAutoHyphens/>
        <w:spacing w:before="200" w:after="200"/>
        <w:ind w:left="360"/>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354E3504" w14:textId="77777777" w:rsidR="00A8403B" w:rsidRDefault="00A8403B" w:rsidP="00A8403B">
      <w:pPr>
        <w:pStyle w:val="20"/>
        <w:widowControl w:val="0"/>
        <w:numPr>
          <w:ilvl w:val="1"/>
          <w:numId w:val="18"/>
        </w:numPr>
        <w:suppressAutoHyphens/>
        <w:spacing w:before="200" w:after="200"/>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14:paraId="1454BB0A" w14:textId="77777777" w:rsidR="00A8403B" w:rsidRDefault="00A8403B" w:rsidP="00A8403B">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A8403B" w14:paraId="2ED82179" w14:textId="77777777" w:rsidTr="00A8403B">
        <w:trPr>
          <w:tblHeader/>
        </w:trPr>
        <w:tc>
          <w:tcPr>
            <w:tcW w:w="330" w:type="pct"/>
            <w:tcBorders>
              <w:top w:val="single" w:sz="4" w:space="0" w:color="auto"/>
              <w:left w:val="single" w:sz="4" w:space="0" w:color="auto"/>
              <w:bottom w:val="single" w:sz="4" w:space="0" w:color="auto"/>
              <w:right w:val="single" w:sz="4" w:space="0" w:color="auto"/>
            </w:tcBorders>
            <w:hideMark/>
          </w:tcPr>
          <w:p w14:paraId="11982748" w14:textId="77777777" w:rsidR="00A8403B" w:rsidRDefault="00A8403B">
            <w:pPr>
              <w:pStyle w:val="19"/>
            </w:pPr>
            <w:r>
              <w:t>№</w:t>
            </w:r>
            <w:r>
              <w:rPr>
                <w:bCs/>
              </w:rPr>
              <w:t xml:space="preserve"> </w:t>
            </w:r>
          </w:p>
        </w:tc>
        <w:tc>
          <w:tcPr>
            <w:tcW w:w="2834" w:type="pct"/>
            <w:tcBorders>
              <w:top w:val="single" w:sz="4" w:space="0" w:color="auto"/>
              <w:left w:val="single" w:sz="4" w:space="0" w:color="auto"/>
              <w:bottom w:val="single" w:sz="4" w:space="0" w:color="auto"/>
              <w:right w:val="single" w:sz="4" w:space="0" w:color="auto"/>
            </w:tcBorders>
            <w:hideMark/>
          </w:tcPr>
          <w:p w14:paraId="1527B4EC" w14:textId="77777777" w:rsidR="00A8403B" w:rsidRDefault="00A8403B">
            <w:pPr>
              <w:pStyle w:val="19"/>
            </w:pPr>
            <w:r>
              <w:rPr>
                <w:bCs/>
              </w:rPr>
              <w:t>Наименование</w:t>
            </w:r>
            <w:r>
              <w:t xml:space="preserve"> </w:t>
            </w:r>
          </w:p>
        </w:tc>
        <w:tc>
          <w:tcPr>
            <w:tcW w:w="662" w:type="pct"/>
            <w:tcBorders>
              <w:top w:val="single" w:sz="4" w:space="0" w:color="auto"/>
              <w:left w:val="single" w:sz="4" w:space="0" w:color="auto"/>
              <w:bottom w:val="single" w:sz="4" w:space="0" w:color="auto"/>
              <w:right w:val="single" w:sz="4" w:space="0" w:color="auto"/>
            </w:tcBorders>
            <w:hideMark/>
          </w:tcPr>
          <w:p w14:paraId="2F548B51" w14:textId="77777777" w:rsidR="00A8403B" w:rsidRDefault="00A8403B">
            <w:pPr>
              <w:pStyle w:val="19"/>
            </w:pPr>
            <w:r>
              <w:rPr>
                <w:bCs/>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14:paraId="59716423" w14:textId="77777777" w:rsidR="00A8403B" w:rsidRDefault="00A8403B">
            <w:pPr>
              <w:pStyle w:val="19"/>
            </w:pPr>
            <w:r>
              <w:rPr>
                <w:bCs/>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14:paraId="6E1B7804" w14:textId="77777777" w:rsidR="00A8403B" w:rsidRDefault="00A8403B">
            <w:pPr>
              <w:pStyle w:val="19"/>
            </w:pPr>
            <w:r>
              <w:rPr>
                <w:bCs/>
              </w:rPr>
              <w:t>Сторона, получающая исполнение</w:t>
            </w:r>
          </w:p>
        </w:tc>
      </w:tr>
      <w:tr w:rsidR="00A8403B" w14:paraId="05E6FB7F" w14:textId="77777777" w:rsidTr="00A8403B">
        <w:tc>
          <w:tcPr>
            <w:tcW w:w="330" w:type="pct"/>
            <w:vMerge w:val="restart"/>
            <w:tcBorders>
              <w:top w:val="single" w:sz="4" w:space="0" w:color="auto"/>
              <w:left w:val="single" w:sz="4" w:space="0" w:color="auto"/>
              <w:bottom w:val="single" w:sz="4" w:space="0" w:color="auto"/>
              <w:right w:val="single" w:sz="4" w:space="0" w:color="auto"/>
            </w:tcBorders>
          </w:tcPr>
          <w:p w14:paraId="3488E7B7" w14:textId="77777777" w:rsidR="00A8403B" w:rsidRDefault="00A8403B" w:rsidP="00A8403B">
            <w:pPr>
              <w:pStyle w:val="a9"/>
              <w:numPr>
                <w:ilvl w:val="0"/>
                <w:numId w:val="12"/>
              </w:numPr>
              <w:suppressAutoHyphens/>
              <w:contextualSpacing/>
            </w:pPr>
          </w:p>
        </w:tc>
        <w:tc>
          <w:tcPr>
            <w:tcW w:w="2834" w:type="pct"/>
            <w:tcBorders>
              <w:top w:val="single" w:sz="4" w:space="0" w:color="auto"/>
              <w:left w:val="single" w:sz="4" w:space="0" w:color="auto"/>
              <w:bottom w:val="single" w:sz="4" w:space="0" w:color="auto"/>
              <w:right w:val="single" w:sz="4" w:space="0" w:color="auto"/>
            </w:tcBorders>
            <w:hideMark/>
          </w:tcPr>
          <w:p w14:paraId="032E1946" w14:textId="77777777" w:rsidR="00A8403B" w:rsidRDefault="00A8403B">
            <w:pPr>
              <w:ind w:firstLine="52"/>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c>
          <w:tcPr>
            <w:tcW w:w="662" w:type="pct"/>
            <w:tcBorders>
              <w:top w:val="single" w:sz="4" w:space="0" w:color="auto"/>
              <w:left w:val="single" w:sz="4" w:space="0" w:color="auto"/>
              <w:bottom w:val="single" w:sz="4" w:space="0" w:color="auto"/>
              <w:right w:val="single" w:sz="4" w:space="0" w:color="auto"/>
            </w:tcBorders>
            <w:hideMark/>
          </w:tcPr>
          <w:p w14:paraId="1A8C31FA" w14:textId="77777777" w:rsidR="00A8403B" w:rsidRDefault="00A8403B">
            <w:pPr>
              <w:ind w:firstLine="52"/>
              <w:rPr>
                <w:lang w:val="en-US"/>
              </w:rPr>
            </w:pPr>
            <w:proofErr w:type="spellStart"/>
            <w:r>
              <w:rPr>
                <w:lang w:val="en-US"/>
              </w:rPr>
              <w:t>каждый</w:t>
            </w:r>
            <w:proofErr w:type="spellEnd"/>
            <w:r>
              <w:rPr>
                <w:lang w:val="en-US"/>
              </w:rPr>
              <w:t xml:space="preserve"> </w:t>
            </w:r>
            <w:proofErr w:type="spellStart"/>
            <w:r>
              <w:rPr>
                <w:lang w:val="en-US"/>
              </w:rPr>
              <w:t>календ.мес</w:t>
            </w:r>
            <w:proofErr w:type="spellEnd"/>
            <w:r>
              <w:rPr>
                <w:lang w:val="en-US"/>
              </w:rPr>
              <w:t>.</w:t>
            </w:r>
          </w:p>
        </w:tc>
        <w:tc>
          <w:tcPr>
            <w:tcW w:w="607" w:type="pct"/>
            <w:tcBorders>
              <w:top w:val="single" w:sz="4" w:space="0" w:color="auto"/>
              <w:left w:val="single" w:sz="4" w:space="0" w:color="auto"/>
              <w:bottom w:val="single" w:sz="4" w:space="0" w:color="auto"/>
              <w:right w:val="single" w:sz="4" w:space="0" w:color="auto"/>
            </w:tcBorders>
            <w:hideMark/>
          </w:tcPr>
          <w:p w14:paraId="0F66095C" w14:textId="77777777" w:rsidR="00A8403B" w:rsidRDefault="00A8403B">
            <w:pPr>
              <w:ind w:firstLine="52"/>
              <w:rPr>
                <w:lang w:val="en-US"/>
              </w:rPr>
            </w:pPr>
            <w:proofErr w:type="spellStart"/>
            <w:r>
              <w:rPr>
                <w:lang w:val="en-US"/>
              </w:rPr>
              <w:t>Исполнитель</w:t>
            </w:r>
            <w:proofErr w:type="spellEnd"/>
          </w:p>
        </w:tc>
        <w:tc>
          <w:tcPr>
            <w:tcW w:w="567" w:type="pct"/>
            <w:tcBorders>
              <w:top w:val="single" w:sz="4" w:space="0" w:color="auto"/>
              <w:left w:val="single" w:sz="4" w:space="0" w:color="auto"/>
              <w:bottom w:val="single" w:sz="4" w:space="0" w:color="auto"/>
              <w:right w:val="single" w:sz="4" w:space="0" w:color="auto"/>
            </w:tcBorders>
            <w:hideMark/>
          </w:tcPr>
          <w:p w14:paraId="5881C81E" w14:textId="77777777" w:rsidR="00A8403B" w:rsidRDefault="00A8403B">
            <w:pPr>
              <w:ind w:firstLine="52"/>
              <w:rPr>
                <w:lang w:val="en-US"/>
              </w:rPr>
            </w:pPr>
            <w:proofErr w:type="spellStart"/>
            <w:r>
              <w:rPr>
                <w:lang w:val="en-US"/>
              </w:rPr>
              <w:t>Заказчик</w:t>
            </w:r>
            <w:proofErr w:type="spellEnd"/>
          </w:p>
        </w:tc>
      </w:tr>
      <w:tr w:rsidR="00A8403B" w14:paraId="7D2CF918" w14:textId="77777777" w:rsidTr="00A8403B">
        <w:tc>
          <w:tcPr>
            <w:tcW w:w="0" w:type="auto"/>
            <w:vMerge/>
            <w:tcBorders>
              <w:top w:val="single" w:sz="4" w:space="0" w:color="auto"/>
              <w:left w:val="single" w:sz="4" w:space="0" w:color="auto"/>
              <w:bottom w:val="single" w:sz="4" w:space="0" w:color="auto"/>
              <w:right w:val="single" w:sz="4" w:space="0" w:color="auto"/>
            </w:tcBorders>
            <w:vAlign w:val="center"/>
            <w:hideMark/>
          </w:tcPr>
          <w:p w14:paraId="094AED63" w14:textId="77777777" w:rsidR="00A8403B" w:rsidRDefault="00A8403B">
            <w:pPr>
              <w:rPr>
                <w:rFonts w:eastAsiaTheme="minorHAnsi"/>
                <w:sz w:val="24"/>
                <w:szCs w:val="24"/>
                <w:lang w:eastAsia="ar-SA"/>
              </w:rPr>
            </w:pPr>
          </w:p>
        </w:tc>
        <w:tc>
          <w:tcPr>
            <w:tcW w:w="4670" w:type="pct"/>
            <w:gridSpan w:val="4"/>
            <w:tcBorders>
              <w:top w:val="single" w:sz="4" w:space="0" w:color="auto"/>
              <w:left w:val="single" w:sz="4" w:space="0" w:color="auto"/>
              <w:bottom w:val="nil"/>
              <w:right w:val="single" w:sz="4" w:space="0" w:color="auto"/>
            </w:tcBorders>
            <w:hideMark/>
          </w:tcPr>
          <w:p w14:paraId="1A81B5ED" w14:textId="77777777" w:rsidR="00A8403B" w:rsidRDefault="00A8403B">
            <w:pPr>
              <w:rPr>
                <w:b/>
                <w:bCs/>
              </w:rPr>
            </w:pPr>
            <w:r>
              <w:rPr>
                <w:b/>
                <w:bCs/>
              </w:rPr>
              <w:t>Объект закупки</w:t>
            </w:r>
          </w:p>
        </w:tc>
      </w:tr>
      <w:tr w:rsidR="00A8403B" w14:paraId="4682FFC3" w14:textId="77777777" w:rsidTr="00A8403B">
        <w:tc>
          <w:tcPr>
            <w:tcW w:w="0" w:type="auto"/>
            <w:vMerge/>
            <w:tcBorders>
              <w:top w:val="single" w:sz="4" w:space="0" w:color="auto"/>
              <w:left w:val="single" w:sz="4" w:space="0" w:color="auto"/>
              <w:bottom w:val="single" w:sz="4" w:space="0" w:color="auto"/>
              <w:right w:val="single" w:sz="4" w:space="0" w:color="auto"/>
            </w:tcBorders>
            <w:vAlign w:val="center"/>
            <w:hideMark/>
          </w:tcPr>
          <w:p w14:paraId="415D102B" w14:textId="77777777" w:rsidR="00A8403B" w:rsidRDefault="00A8403B">
            <w:pPr>
              <w:rPr>
                <w:rFonts w:eastAsiaTheme="minorHAnsi"/>
                <w:sz w:val="24"/>
                <w:szCs w:val="24"/>
                <w:lang w:eastAsia="ar-SA"/>
              </w:rPr>
            </w:pPr>
          </w:p>
        </w:tc>
        <w:tc>
          <w:tcPr>
            <w:tcW w:w="4670" w:type="pct"/>
            <w:gridSpan w:val="4"/>
            <w:tcBorders>
              <w:top w:val="nil"/>
              <w:left w:val="single" w:sz="4" w:space="0" w:color="auto"/>
              <w:bottom w:val="nil"/>
              <w:right w:val="single" w:sz="4" w:space="0" w:color="auto"/>
            </w:tcBorders>
            <w:hideMark/>
          </w:tcPr>
          <w:p w14:paraId="2A42249A" w14:textId="77777777" w:rsidR="00A8403B" w:rsidRDefault="00A8403B" w:rsidP="00A8403B">
            <w:pPr>
              <w:pStyle w:val="a9"/>
              <w:numPr>
                <w:ilvl w:val="0"/>
                <w:numId w:val="19"/>
              </w:numPr>
              <w:suppressAutoHyphens/>
              <w:contextualSpacing/>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 1,000000000000; Условная единица;</w:t>
            </w:r>
          </w:p>
        </w:tc>
      </w:tr>
      <w:tr w:rsidR="00A8403B" w14:paraId="76C9299C" w14:textId="77777777" w:rsidTr="00A8403B">
        <w:tc>
          <w:tcPr>
            <w:tcW w:w="0" w:type="auto"/>
            <w:vMerge/>
            <w:tcBorders>
              <w:top w:val="single" w:sz="4" w:space="0" w:color="auto"/>
              <w:left w:val="single" w:sz="4" w:space="0" w:color="auto"/>
              <w:bottom w:val="single" w:sz="4" w:space="0" w:color="auto"/>
              <w:right w:val="single" w:sz="4" w:space="0" w:color="auto"/>
            </w:tcBorders>
            <w:vAlign w:val="center"/>
            <w:hideMark/>
          </w:tcPr>
          <w:p w14:paraId="2A9AB12F" w14:textId="77777777" w:rsidR="00A8403B" w:rsidRDefault="00A8403B">
            <w:pPr>
              <w:rPr>
                <w:rFonts w:eastAsiaTheme="minorHAnsi"/>
                <w:sz w:val="24"/>
                <w:szCs w:val="24"/>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0B8C2DA5" w14:textId="77777777" w:rsidR="00A8403B" w:rsidRDefault="00A8403B"/>
          <w:p w14:paraId="1BBFD70E" w14:textId="77777777" w:rsidR="00A8403B" w:rsidRDefault="00A8403B">
            <w:r>
              <w:rPr>
                <w:b/>
              </w:rPr>
              <w:t>Срок начала исполнения обязательства, не позднее:</w:t>
            </w:r>
            <w:r>
              <w:t xml:space="preserve"> 01.01.2022 (МСК);</w:t>
            </w:r>
          </w:p>
          <w:p w14:paraId="29A9EBD6" w14:textId="77777777" w:rsidR="00A8403B" w:rsidRDefault="00A8403B">
            <w:r>
              <w:rPr>
                <w:b/>
              </w:rPr>
              <w:t>Срок окончания исполнения обязательства, не позднее:</w:t>
            </w:r>
            <w:r>
              <w:t xml:space="preserve"> 31.12.2022 (МСК);</w:t>
            </w:r>
          </w:p>
        </w:tc>
      </w:tr>
    </w:tbl>
    <w:p w14:paraId="1E4E40B5" w14:textId="77777777" w:rsidR="00A8403B" w:rsidRDefault="00A8403B" w:rsidP="00A8403B">
      <w:pPr>
        <w:rPr>
          <w:rFonts w:eastAsiaTheme="minorHAnsi"/>
          <w:lang w:eastAsia="ar-SA"/>
        </w:rPr>
      </w:pPr>
    </w:p>
    <w:p w14:paraId="3B151D1F" w14:textId="77777777" w:rsidR="00A8403B" w:rsidRDefault="00A8403B" w:rsidP="00A8403B"/>
    <w:p w14:paraId="340AFF09" w14:textId="77777777" w:rsidR="00A8403B" w:rsidRDefault="00A8403B" w:rsidP="00A8403B"/>
    <w:p w14:paraId="24E6CEC4" w14:textId="77777777" w:rsidR="00A8403B" w:rsidRDefault="00A8403B" w:rsidP="00A8403B">
      <w:pPr>
        <w:pStyle w:val="20"/>
        <w:pageBreakBefore/>
        <w:ind w:left="360"/>
      </w:pPr>
      <w:r>
        <w:rPr>
          <w:rFonts w:eastAsiaTheme="minorHAnsi"/>
          <w:color w:val="auto"/>
        </w:rPr>
        <w:lastRenderedPageBreak/>
        <w:t>2.  Порядок и сроки оплаты</w:t>
      </w:r>
    </w:p>
    <w:p w14:paraId="45970E85" w14:textId="77777777" w:rsidR="00A8403B" w:rsidRDefault="00A8403B" w:rsidP="00A8403B">
      <w:pPr>
        <w:pStyle w:val="affe"/>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A8403B" w14:paraId="59389921" w14:textId="77777777" w:rsidTr="00A8403B">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4F14CB93" w14:textId="77777777" w:rsidR="00A8403B" w:rsidRDefault="00A8403B">
            <w:pPr>
              <w:pStyle w:val="19"/>
            </w:pPr>
            <w:r>
              <w:t>№</w:t>
            </w:r>
          </w:p>
        </w:tc>
        <w:tc>
          <w:tcPr>
            <w:tcW w:w="7927" w:type="dxa"/>
            <w:tcBorders>
              <w:top w:val="single" w:sz="4" w:space="0" w:color="auto"/>
              <w:left w:val="single" w:sz="4" w:space="0" w:color="auto"/>
              <w:bottom w:val="single" w:sz="4" w:space="0" w:color="auto"/>
              <w:right w:val="single" w:sz="4" w:space="0" w:color="auto"/>
            </w:tcBorders>
            <w:hideMark/>
          </w:tcPr>
          <w:p w14:paraId="6BD29646" w14:textId="77777777" w:rsidR="00A8403B" w:rsidRDefault="00A8403B">
            <w:pPr>
              <w:pStyle w:val="19"/>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08DBED66" w14:textId="77777777" w:rsidR="00A8403B" w:rsidRDefault="00A8403B">
            <w:pPr>
              <w:pStyle w:val="19"/>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782F202B" w14:textId="77777777" w:rsidR="00A8403B" w:rsidRDefault="00A8403B">
            <w:pPr>
              <w:pStyle w:val="19"/>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42F201B7" w14:textId="77777777" w:rsidR="00A8403B" w:rsidRDefault="00A8403B">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A8403B" w14:paraId="174BBAD5" w14:textId="77777777" w:rsidTr="00A8403B">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6B57640C" w14:textId="77777777" w:rsidR="00A8403B" w:rsidRDefault="00A8403B" w:rsidP="00A8403B">
            <w:pPr>
              <w:pStyle w:val="affc"/>
              <w:numPr>
                <w:ilvl w:val="0"/>
                <w:numId w:val="14"/>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12A61121" w14:textId="77777777" w:rsidR="00A8403B" w:rsidRDefault="00A8403B">
            <w:pPr>
              <w:pStyle w:val="affc"/>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14:paraId="07EBE0B4" w14:textId="77777777" w:rsidR="00A8403B" w:rsidRDefault="00A8403B">
            <w:pPr>
              <w:pStyle w:val="affc"/>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14:paraId="7F181854" w14:textId="77777777" w:rsidR="00A8403B" w:rsidRDefault="00A8403B">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5A6A3E88" w14:textId="77777777" w:rsidR="00A8403B" w:rsidRDefault="00A8403B">
            <w:pPr>
              <w:pStyle w:val="affc"/>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38EDD687" w14:textId="77777777" w:rsidR="00A8403B" w:rsidRDefault="00A8403B">
            <w:pPr>
              <w:pStyle w:val="affc"/>
            </w:pPr>
            <w:r>
              <w:t xml:space="preserve">100% По фактическому объёму </w:t>
            </w:r>
          </w:p>
        </w:tc>
      </w:tr>
      <w:tr w:rsidR="00A8403B" w14:paraId="4CFE58ED" w14:textId="77777777" w:rsidTr="00A8403B">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F4B4349" w14:textId="77777777" w:rsidR="00A8403B" w:rsidRDefault="00A8403B">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1561336B" w14:textId="77777777" w:rsidR="00A8403B" w:rsidRDefault="00A8403B">
            <w:pPr>
              <w:pStyle w:val="affc"/>
            </w:pPr>
            <w:r>
              <w:rPr>
                <w:b/>
              </w:rPr>
              <w:t>Срок исполнения обязательства, не позднее:</w:t>
            </w:r>
            <w:r>
              <w:t xml:space="preserve">10 раб. </w:t>
            </w:r>
            <w:proofErr w:type="spellStart"/>
            <w:r>
              <w:t>дн</w:t>
            </w:r>
            <w:proofErr w:type="spellEnd"/>
            <w: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r>
    </w:tbl>
    <w:p w14:paraId="54A659C2" w14:textId="77777777" w:rsidR="00A8403B" w:rsidRDefault="00A8403B" w:rsidP="00A8403B">
      <w:pPr>
        <w:pStyle w:val="affe"/>
        <w:ind w:firstLine="0"/>
        <w:jc w:val="left"/>
        <w:rPr>
          <w:iCs w:val="0"/>
        </w:rPr>
      </w:pPr>
    </w:p>
    <w:p w14:paraId="0CCE4344" w14:textId="77777777" w:rsidR="00A8403B" w:rsidRDefault="00A8403B" w:rsidP="00A8403B">
      <w:pPr>
        <w:pStyle w:val="Standard"/>
        <w:jc w:val="both"/>
        <w:rPr>
          <w:sz w:val="24"/>
          <w:szCs w:val="24"/>
        </w:rPr>
      </w:pPr>
    </w:p>
    <w:p w14:paraId="5FF74EBC" w14:textId="77777777" w:rsidR="00A8403B" w:rsidRDefault="00A8403B" w:rsidP="00A8403B">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Segoe UI" w:hAnsi="Segoe UI" w:cs="Segoe UI"/>
          <w:color w:val="000000"/>
          <w:sz w:val="21"/>
          <w:szCs w:val="21"/>
          <w:shd w:val="clear" w:color="auto" w:fill="FFFFFF"/>
        </w:rPr>
        <w:t>.</w:t>
      </w:r>
    </w:p>
    <w:p w14:paraId="2D9463A1" w14:textId="77777777" w:rsidR="00A8403B" w:rsidRDefault="00A8403B" w:rsidP="00A8403B">
      <w:pPr>
        <w:pStyle w:val="Standard"/>
        <w:jc w:val="both"/>
        <w:rPr>
          <w:rFonts w:ascii="Arial" w:hAnsi="Arial" w:cs="Arial"/>
          <w:sz w:val="24"/>
          <w:szCs w:val="24"/>
        </w:rPr>
      </w:pPr>
    </w:p>
    <w:p w14:paraId="30BEEF75" w14:textId="77777777" w:rsidR="00A8403B" w:rsidRDefault="00A8403B" w:rsidP="00A8403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14:paraId="27F5186C" w14:textId="77777777" w:rsidR="00A8403B" w:rsidRDefault="00A8403B" w:rsidP="00A8403B">
      <w:pPr>
        <w:pStyle w:val="Standard"/>
        <w:jc w:val="both"/>
        <w:rPr>
          <w:rFonts w:ascii="Arial" w:hAnsi="Arial" w:cs="Arial"/>
          <w:sz w:val="18"/>
          <w:szCs w:val="18"/>
        </w:rPr>
      </w:pPr>
    </w:p>
    <w:p w14:paraId="00B6B491" w14:textId="77777777" w:rsidR="00A8403B" w:rsidRDefault="00A8403B" w:rsidP="00A8403B">
      <w:pPr>
        <w:pStyle w:val="Standard"/>
        <w:jc w:val="both"/>
      </w:pPr>
    </w:p>
    <w:p w14:paraId="7C39BD2B" w14:textId="77777777" w:rsidR="00A8403B" w:rsidRDefault="00A8403B" w:rsidP="00A8403B">
      <w:pPr>
        <w:pStyle w:val="20"/>
        <w:ind w:left="360"/>
        <w:rPr>
          <w:rFonts w:eastAsiaTheme="minorHAnsi"/>
          <w:color w:val="auto"/>
          <w:lang w:val="en-US"/>
        </w:rPr>
      </w:pPr>
      <w:r>
        <w:rPr>
          <w:rFonts w:eastAsiaTheme="minorHAnsi"/>
          <w:bCs w:val="0"/>
          <w:color w:val="auto"/>
        </w:rPr>
        <w:t>3.</w:t>
      </w:r>
      <w:r>
        <w:rPr>
          <w:rFonts w:eastAsiaTheme="minorHAnsi"/>
          <w:b w:val="0"/>
          <w:bCs w:val="0"/>
          <w:color w:val="auto"/>
        </w:rPr>
        <w:t xml:space="preserve">  </w:t>
      </w: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14:paraId="4E1B180D" w14:textId="77777777" w:rsidR="00A8403B" w:rsidRDefault="00A8403B" w:rsidP="00A8403B">
      <w:pPr>
        <w:jc w:val="right"/>
        <w:rPr>
          <w:rFonts w:eastAsiaTheme="minorHAnsi"/>
          <w:lang w:val="en-US"/>
        </w:rPr>
      </w:pPr>
      <w:r>
        <w:t>Таблица</w:t>
      </w:r>
      <w:r>
        <w:rPr>
          <w:lang w:val="en-US"/>
        </w:rPr>
        <w:t xml:space="preserve"> 2.3</w:t>
      </w:r>
    </w:p>
    <w:p w14:paraId="007692A7" w14:textId="77777777" w:rsidR="00A8403B" w:rsidRDefault="00A8403B" w:rsidP="00A8403B">
      <w:pPr>
        <w:jc w:val="right"/>
        <w:rPr>
          <w:lang w:val="en-US"/>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2"/>
        <w:gridCol w:w="5058"/>
      </w:tblGrid>
      <w:tr w:rsidR="00A8403B" w14:paraId="5EC943FF" w14:textId="77777777" w:rsidTr="00A8403B">
        <w:trPr>
          <w:tblHeader/>
        </w:trPr>
        <w:tc>
          <w:tcPr>
            <w:tcW w:w="5830" w:type="dxa"/>
            <w:tcBorders>
              <w:top w:val="single" w:sz="4" w:space="0" w:color="auto"/>
              <w:left w:val="single" w:sz="4" w:space="0" w:color="auto"/>
              <w:bottom w:val="single" w:sz="4" w:space="0" w:color="auto"/>
              <w:right w:val="single" w:sz="4" w:space="0" w:color="auto"/>
            </w:tcBorders>
            <w:hideMark/>
          </w:tcPr>
          <w:p w14:paraId="5FE4C1AB" w14:textId="77777777" w:rsidR="00A8403B" w:rsidRDefault="00A8403B">
            <w:pPr>
              <w:pStyle w:val="19"/>
              <w:jc w:val="center"/>
              <w:rPr>
                <w:lang w:val="en-US"/>
              </w:rPr>
            </w:pPr>
            <w:r>
              <w:t>Получатель</w:t>
            </w:r>
          </w:p>
        </w:tc>
        <w:tc>
          <w:tcPr>
            <w:tcW w:w="5056" w:type="dxa"/>
            <w:tcBorders>
              <w:top w:val="single" w:sz="4" w:space="0" w:color="auto"/>
              <w:left w:val="single" w:sz="4" w:space="0" w:color="auto"/>
              <w:bottom w:val="single" w:sz="4" w:space="0" w:color="auto"/>
              <w:right w:val="single" w:sz="4" w:space="0" w:color="auto"/>
            </w:tcBorders>
            <w:hideMark/>
          </w:tcPr>
          <w:p w14:paraId="65E6B561" w14:textId="77777777" w:rsidR="00A8403B" w:rsidRDefault="00A8403B">
            <w:pPr>
              <w:pStyle w:val="19"/>
              <w:jc w:val="center"/>
              <w:rPr>
                <w:lang w:val="en-US"/>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A8403B" w14:paraId="7DC4065E" w14:textId="77777777" w:rsidTr="00A8403B">
        <w:tc>
          <w:tcPr>
            <w:tcW w:w="5830" w:type="dxa"/>
            <w:tcBorders>
              <w:top w:val="single" w:sz="4" w:space="0" w:color="auto"/>
              <w:left w:val="single" w:sz="4" w:space="0" w:color="auto"/>
              <w:bottom w:val="single" w:sz="4" w:space="0" w:color="auto"/>
              <w:right w:val="single" w:sz="4" w:space="0" w:color="auto"/>
            </w:tcBorders>
            <w:hideMark/>
          </w:tcPr>
          <w:p w14:paraId="6A426DD8" w14:textId="77777777" w:rsidR="00A8403B" w:rsidRDefault="00A8403B">
            <w:r>
              <w:t xml:space="preserve">Муниципальное автономное учреждение </w:t>
            </w:r>
            <w:proofErr w:type="gramStart"/>
            <w:r>
              <w:t>спорта  "</w:t>
            </w:r>
            <w:proofErr w:type="gramEnd"/>
            <w:r>
              <w:t>Шаховской детский оздоровительный комплекс"</w:t>
            </w:r>
          </w:p>
        </w:tc>
        <w:tc>
          <w:tcPr>
            <w:tcW w:w="5056" w:type="dxa"/>
            <w:tcBorders>
              <w:top w:val="single" w:sz="4" w:space="0" w:color="auto"/>
              <w:left w:val="single" w:sz="4" w:space="0" w:color="auto"/>
              <w:bottom w:val="single" w:sz="4" w:space="0" w:color="auto"/>
              <w:right w:val="single" w:sz="4" w:space="0" w:color="auto"/>
            </w:tcBorders>
            <w:hideMark/>
          </w:tcPr>
          <w:p w14:paraId="117CDA01" w14:textId="77777777" w:rsidR="00A8403B" w:rsidRDefault="00A8403B">
            <w:pPr>
              <w:rPr>
                <w:lang w:val="en-US"/>
              </w:rPr>
            </w:pPr>
            <w:r>
              <w:t xml:space="preserve">143700, Московская обл., пос. Шаховская, ул. </w:t>
            </w:r>
            <w:proofErr w:type="spellStart"/>
            <w:r>
              <w:rPr>
                <w:lang w:val="en-US"/>
              </w:rPr>
              <w:t>Шамонина</w:t>
            </w:r>
            <w:proofErr w:type="spellEnd"/>
            <w:r>
              <w:rPr>
                <w:lang w:val="en-US"/>
              </w:rPr>
              <w:t>, д. 14</w:t>
            </w:r>
          </w:p>
        </w:tc>
      </w:tr>
    </w:tbl>
    <w:p w14:paraId="64353237" w14:textId="77777777" w:rsidR="00A8403B" w:rsidRDefault="00A8403B" w:rsidP="00A8403B">
      <w:pPr>
        <w:rPr>
          <w:rFonts w:eastAsiaTheme="minorHAnsi"/>
          <w:lang w:val="en-US" w:eastAsia="ar-SA"/>
        </w:rPr>
      </w:pPr>
    </w:p>
    <w:tbl>
      <w:tblPr>
        <w:tblStyle w:val="af9"/>
        <w:tblpPr w:leftFromText="180" w:rightFromText="180" w:vertAnchor="text" w:horzAnchor="margin" w:tblpXSpec="right" w:tblpY="-123"/>
        <w:tblOverlap w:val="never"/>
        <w:tblW w:w="9781" w:type="dxa"/>
        <w:tblLook w:val="04A0" w:firstRow="1" w:lastRow="0" w:firstColumn="1" w:lastColumn="0" w:noHBand="0" w:noVBand="1"/>
      </w:tblPr>
      <w:tblGrid>
        <w:gridCol w:w="5103"/>
        <w:gridCol w:w="4678"/>
      </w:tblGrid>
      <w:tr w:rsidR="00A8403B" w14:paraId="25FFEC56" w14:textId="77777777" w:rsidTr="00A8403B">
        <w:trPr>
          <w:cantSplit/>
          <w:trHeight w:val="176"/>
        </w:trPr>
        <w:tc>
          <w:tcPr>
            <w:tcW w:w="5103" w:type="dxa"/>
            <w:tcBorders>
              <w:top w:val="nil"/>
              <w:left w:val="nil"/>
              <w:bottom w:val="nil"/>
              <w:right w:val="nil"/>
            </w:tcBorders>
            <w:tcMar>
              <w:top w:w="0" w:type="dxa"/>
              <w:left w:w="0" w:type="dxa"/>
              <w:bottom w:w="0" w:type="dxa"/>
              <w:right w:w="0" w:type="dxa"/>
            </w:tcMar>
          </w:tcPr>
          <w:p w14:paraId="67D461BD" w14:textId="77777777" w:rsidR="00A8403B" w:rsidRDefault="00A8403B">
            <w:pPr>
              <w:pStyle w:val="aff"/>
              <w:rPr>
                <w:lang w:val="en-US"/>
              </w:rPr>
            </w:pPr>
            <w:proofErr w:type="spellStart"/>
            <w:r>
              <w:rPr>
                <w:lang w:val="en-US"/>
              </w:rPr>
              <w:t>Исполнитель</w:t>
            </w:r>
            <w:proofErr w:type="spellEnd"/>
            <w:r>
              <w:rPr>
                <w:lang w:val="en-US"/>
              </w:rPr>
              <w:t>:</w:t>
            </w:r>
          </w:p>
          <w:p w14:paraId="59B66FDE" w14:textId="77777777" w:rsidR="00A8403B" w:rsidRDefault="00A8403B">
            <w:pPr>
              <w:pStyle w:val="aff"/>
              <w:jc w:val="right"/>
              <w:rPr>
                <w:rFonts w:eastAsiaTheme="minorHAnsi"/>
                <w:lang w:val="en-US"/>
              </w:rPr>
            </w:pPr>
          </w:p>
        </w:tc>
        <w:tc>
          <w:tcPr>
            <w:tcW w:w="4678" w:type="dxa"/>
            <w:tcBorders>
              <w:top w:val="nil"/>
              <w:left w:val="nil"/>
              <w:bottom w:val="nil"/>
              <w:right w:val="nil"/>
            </w:tcBorders>
          </w:tcPr>
          <w:p w14:paraId="46EE7A2E" w14:textId="77777777" w:rsidR="00A8403B" w:rsidRDefault="00A8403B">
            <w:pPr>
              <w:pStyle w:val="aff"/>
              <w:rPr>
                <w:lang w:val="en-US"/>
              </w:rPr>
            </w:pPr>
            <w:proofErr w:type="spellStart"/>
            <w:r>
              <w:rPr>
                <w:lang w:val="en-US"/>
              </w:rPr>
              <w:t>Заказчик</w:t>
            </w:r>
            <w:proofErr w:type="spellEnd"/>
            <w:r>
              <w:rPr>
                <w:lang w:val="en-US"/>
              </w:rPr>
              <w:t>:</w:t>
            </w:r>
          </w:p>
          <w:p w14:paraId="45D20B15" w14:textId="77777777" w:rsidR="00A8403B" w:rsidRDefault="00A8403B">
            <w:pPr>
              <w:pStyle w:val="aff"/>
              <w:rPr>
                <w:rFonts w:eastAsiaTheme="minorHAnsi"/>
                <w:lang w:val="en-US"/>
              </w:rPr>
            </w:pPr>
          </w:p>
        </w:tc>
      </w:tr>
      <w:tr w:rsidR="00A8403B" w14:paraId="51BF22E0" w14:textId="77777777" w:rsidTr="00A8403B">
        <w:trPr>
          <w:cantSplit/>
          <w:trHeight w:val="176"/>
        </w:trPr>
        <w:tc>
          <w:tcPr>
            <w:tcW w:w="5103" w:type="dxa"/>
            <w:tcBorders>
              <w:top w:val="nil"/>
              <w:left w:val="nil"/>
              <w:bottom w:val="nil"/>
              <w:right w:val="nil"/>
            </w:tcBorders>
            <w:tcMar>
              <w:top w:w="0" w:type="dxa"/>
              <w:left w:w="0" w:type="dxa"/>
              <w:bottom w:w="0" w:type="dxa"/>
              <w:right w:w="0" w:type="dxa"/>
            </w:tcMar>
            <w:vAlign w:val="bottom"/>
            <w:hideMark/>
          </w:tcPr>
          <w:p w14:paraId="661A728F" w14:textId="77777777" w:rsidR="00A8403B" w:rsidRDefault="00A8403B">
            <w:pPr>
              <w:pStyle w:val="aff"/>
              <w:rPr>
                <w:lang w:val="en-US"/>
              </w:rPr>
            </w:pPr>
            <w:r>
              <w:rPr>
                <w:u w:val="single"/>
                <w:lang w:val="en-US"/>
              </w:rPr>
              <w:t>________________</w:t>
            </w:r>
          </w:p>
        </w:tc>
        <w:tc>
          <w:tcPr>
            <w:tcW w:w="4678" w:type="dxa"/>
            <w:tcBorders>
              <w:top w:val="nil"/>
              <w:left w:val="nil"/>
              <w:bottom w:val="nil"/>
              <w:right w:val="nil"/>
            </w:tcBorders>
            <w:vAlign w:val="bottom"/>
            <w:hideMark/>
          </w:tcPr>
          <w:p w14:paraId="1FA9D78E" w14:textId="77777777" w:rsidR="00A8403B" w:rsidRDefault="00A8403B">
            <w:pPr>
              <w:pStyle w:val="aff"/>
              <w:rPr>
                <w:lang w:val="en-US"/>
              </w:rPr>
            </w:pPr>
            <w:proofErr w:type="spellStart"/>
            <w:r>
              <w:rPr>
                <w:u w:val="single"/>
                <w:lang w:val="en-US"/>
              </w:rPr>
              <w:t>Директор</w:t>
            </w:r>
            <w:proofErr w:type="spellEnd"/>
          </w:p>
        </w:tc>
      </w:tr>
      <w:tr w:rsidR="00A8403B" w14:paraId="4AA5D2D1" w14:textId="77777777" w:rsidTr="00A8403B">
        <w:trPr>
          <w:cantSplit/>
          <w:trHeight w:val="1147"/>
        </w:trPr>
        <w:tc>
          <w:tcPr>
            <w:tcW w:w="5103" w:type="dxa"/>
            <w:tcBorders>
              <w:top w:val="nil"/>
              <w:left w:val="nil"/>
              <w:bottom w:val="nil"/>
              <w:right w:val="nil"/>
            </w:tcBorders>
            <w:hideMark/>
          </w:tcPr>
          <w:p w14:paraId="2CA9BF5F" w14:textId="77777777" w:rsidR="00A8403B" w:rsidRDefault="00A8403B">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071F6ABE"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4678" w:type="dxa"/>
            <w:tcBorders>
              <w:top w:val="nil"/>
              <w:left w:val="nil"/>
              <w:bottom w:val="nil"/>
              <w:right w:val="nil"/>
            </w:tcBorders>
            <w:hideMark/>
          </w:tcPr>
          <w:p w14:paraId="5B4EBC96" w14:textId="77777777" w:rsidR="00A8403B" w:rsidRDefault="00A8403B">
            <w:pPr>
              <w:pStyle w:val="aff"/>
            </w:pPr>
            <w:r>
              <w:rPr>
                <w:u w:val="single"/>
              </w:rPr>
              <w:t>МАУ "Шаховской ДОК"</w:t>
            </w:r>
            <w:r>
              <w:rPr>
                <w:rFonts w:ascii="&amp;quot" w:hAnsi="&amp;quot"/>
              </w:rPr>
              <w:t>__________</w:t>
            </w:r>
            <w:r>
              <w:t>/</w:t>
            </w:r>
            <w:r>
              <w:rPr>
                <w:u w:val="single"/>
              </w:rPr>
              <w:t>О. Л. Короткова</w:t>
            </w:r>
            <w:r>
              <w:t>/</w:t>
            </w:r>
          </w:p>
          <w:p w14:paraId="76A59DDB"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56958A4B" w14:textId="77777777" w:rsidR="00A8403B" w:rsidRDefault="00A8403B" w:rsidP="00A8403B">
      <w:pPr>
        <w:rPr>
          <w:rFonts w:eastAsiaTheme="minorHAnsi"/>
          <w:lang w:eastAsia="ar-SA"/>
        </w:rPr>
      </w:pPr>
      <w:r>
        <w:br w:type="page"/>
      </w:r>
    </w:p>
    <w:p w14:paraId="41E74E71" w14:textId="77777777" w:rsidR="00A8403B" w:rsidRDefault="00A8403B" w:rsidP="00A8403B">
      <w:pPr>
        <w:pageBreakBefore/>
        <w:jc w:val="right"/>
      </w:pPr>
      <w:r>
        <w:lastRenderedPageBreak/>
        <w:t>Приложение3 к договору</w:t>
      </w:r>
    </w:p>
    <w:p w14:paraId="61B90DCE" w14:textId="77777777" w:rsidR="00A8403B" w:rsidRDefault="00A8403B" w:rsidP="00A8403B">
      <w:pPr>
        <w:spacing w:before="180"/>
        <w:ind w:firstLine="562"/>
        <w:jc w:val="right"/>
      </w:pPr>
      <w:proofErr w:type="gramStart"/>
      <w:r>
        <w:t>от«</w:t>
      </w:r>
      <w:proofErr w:type="gramEnd"/>
      <w:r>
        <w:t>____» ___________ 20___г. № ___________</w:t>
      </w:r>
    </w:p>
    <w:p w14:paraId="13537FFD" w14:textId="77777777" w:rsidR="00A8403B" w:rsidRDefault="00A8403B" w:rsidP="00A8403B">
      <w:pPr>
        <w:jc w:val="right"/>
      </w:pPr>
    </w:p>
    <w:p w14:paraId="0561D2D2" w14:textId="77777777" w:rsidR="00A8403B" w:rsidRDefault="00A8403B" w:rsidP="00A8403B">
      <w:pPr>
        <w:pStyle w:val="1"/>
      </w:pPr>
      <w:r>
        <w:t>Перечень электронных документов, которыми обмениваются стороны при исполнении договора</w:t>
      </w:r>
    </w:p>
    <w:p w14:paraId="14E187D3" w14:textId="77777777" w:rsidR="00A8403B" w:rsidRDefault="00A8403B" w:rsidP="00A8403B">
      <w:pPr>
        <w:pStyle w:val="20"/>
        <w:widowControl w:val="0"/>
        <w:numPr>
          <w:ilvl w:val="0"/>
          <w:numId w:val="11"/>
        </w:numPr>
        <w:suppressAutoHyphens/>
        <w:spacing w:before="200" w:after="200"/>
        <w:ind w:left="851"/>
      </w:pPr>
      <w:r>
        <w:t>Оформление при исполнении обязательств</w:t>
      </w:r>
    </w:p>
    <w:p w14:paraId="2B2472B6" w14:textId="77777777" w:rsidR="00A8403B" w:rsidRDefault="00A8403B" w:rsidP="00A8403B">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08"/>
        <w:gridCol w:w="1775"/>
        <w:gridCol w:w="1800"/>
        <w:gridCol w:w="2007"/>
      </w:tblGrid>
      <w:tr w:rsidR="00A8403B" w14:paraId="13881CF4" w14:textId="77777777" w:rsidTr="00A8403B">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3051676A" w14:textId="77777777" w:rsidR="00A8403B" w:rsidRDefault="00A8403B">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14:paraId="3DF9294C" w14:textId="77777777" w:rsidR="00A8403B" w:rsidRDefault="00A8403B">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1AB20FA5" w14:textId="77777777" w:rsidR="00A8403B" w:rsidRDefault="00A8403B">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C0EE7E9" w14:textId="77777777" w:rsidR="00A8403B" w:rsidRDefault="00A8403B">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22E3AD9D" w14:textId="77777777" w:rsidR="00A8403B" w:rsidRDefault="00A8403B">
            <w:pPr>
              <w:pStyle w:val="19"/>
            </w:pPr>
            <w:r>
              <w:t>Ответственная сторона</w:t>
            </w:r>
          </w:p>
        </w:tc>
      </w:tr>
      <w:tr w:rsidR="00A8403B" w14:paraId="3F3CF380" w14:textId="77777777" w:rsidTr="00A8403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7CB89F7" w14:textId="77777777" w:rsidR="00A8403B" w:rsidRDefault="00A8403B">
            <w:pPr>
              <w:pStyle w:val="affc"/>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0678B3F5" w14:textId="77777777" w:rsidR="00A8403B" w:rsidRDefault="00A8403B">
            <w:pPr>
              <w:pStyle w:val="affc"/>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14:paraId="5F9C6EB5"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0F4FF225" w14:textId="77777777" w:rsidR="00A8403B" w:rsidRDefault="00A8403B">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0909277F" w14:textId="77777777" w:rsidR="00A8403B" w:rsidRDefault="00A8403B">
            <w:pPr>
              <w:pStyle w:val="affc"/>
            </w:pPr>
            <w:r>
              <w:t>Исполнитель</w:t>
            </w:r>
          </w:p>
        </w:tc>
      </w:tr>
      <w:tr w:rsidR="00A8403B" w14:paraId="71A73824"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65077" w14:textId="77777777" w:rsidR="00A8403B" w:rsidRDefault="00A8403B">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9AC57" w14:textId="77777777" w:rsidR="00A8403B" w:rsidRDefault="00A8403B">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D35478B"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0067358" w14:textId="77777777" w:rsidR="00A8403B" w:rsidRDefault="00A8403B">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6283B442" w14:textId="77777777" w:rsidR="00A8403B" w:rsidRDefault="00A8403B">
            <w:pPr>
              <w:pStyle w:val="affc"/>
            </w:pPr>
            <w:r>
              <w:t>Заказчик</w:t>
            </w:r>
          </w:p>
        </w:tc>
      </w:tr>
      <w:tr w:rsidR="00A8403B" w14:paraId="745BD3AE"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1BA0F" w14:textId="77777777" w:rsidR="00A8403B" w:rsidRDefault="00A8403B">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23EBAA64" w14:textId="77777777" w:rsidR="00A8403B" w:rsidRDefault="00A8403B">
            <w:pPr>
              <w:pStyle w:val="affc"/>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14:paraId="22F4891C"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A3CB54A" w14:textId="77777777" w:rsidR="00A8403B" w:rsidRDefault="00A8403B">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2603A19D" w14:textId="77777777" w:rsidR="00A8403B" w:rsidRDefault="00A8403B">
            <w:pPr>
              <w:pStyle w:val="affc"/>
            </w:pPr>
            <w:r>
              <w:t>Исполнитель</w:t>
            </w:r>
          </w:p>
        </w:tc>
      </w:tr>
      <w:tr w:rsidR="00A8403B" w14:paraId="5B1E54C9"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4BDA4" w14:textId="77777777" w:rsidR="00A8403B" w:rsidRDefault="00A8403B">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BE0C4" w14:textId="77777777" w:rsidR="00A8403B" w:rsidRDefault="00A8403B">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006AB526"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8B4132D" w14:textId="77777777" w:rsidR="00A8403B" w:rsidRDefault="00A8403B">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4F506ACF" w14:textId="77777777" w:rsidR="00A8403B" w:rsidRDefault="00A8403B">
            <w:pPr>
              <w:pStyle w:val="affc"/>
            </w:pPr>
            <w:r>
              <w:t>Заказчик</w:t>
            </w:r>
          </w:p>
        </w:tc>
      </w:tr>
      <w:tr w:rsidR="00A8403B" w14:paraId="3F6D9B4C"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7936A" w14:textId="77777777" w:rsidR="00A8403B" w:rsidRDefault="00A8403B">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78CF0EAA" w14:textId="77777777" w:rsidR="00A8403B" w:rsidRDefault="00A8403B">
            <w:pPr>
              <w:pStyle w:val="affc"/>
            </w:pPr>
            <w:r>
              <w:t>Счёт-фактура</w:t>
            </w:r>
          </w:p>
        </w:tc>
        <w:tc>
          <w:tcPr>
            <w:tcW w:w="3543" w:type="dxa"/>
            <w:tcBorders>
              <w:top w:val="single" w:sz="4" w:space="0" w:color="auto"/>
              <w:left w:val="single" w:sz="4" w:space="0" w:color="auto"/>
              <w:bottom w:val="single" w:sz="4" w:space="0" w:color="auto"/>
              <w:right w:val="single" w:sz="4" w:space="0" w:color="auto"/>
            </w:tcBorders>
            <w:hideMark/>
          </w:tcPr>
          <w:p w14:paraId="3A7282B3"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560CD914" w14:textId="77777777" w:rsidR="00A8403B" w:rsidRDefault="00A8403B">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45F0BC1E" w14:textId="77777777" w:rsidR="00A8403B" w:rsidRDefault="00A8403B">
            <w:pPr>
              <w:pStyle w:val="affc"/>
            </w:pPr>
            <w:r>
              <w:t>Исполнитель</w:t>
            </w:r>
          </w:p>
        </w:tc>
      </w:tr>
      <w:tr w:rsidR="00A8403B" w14:paraId="14A86B86"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B88A0" w14:textId="77777777" w:rsidR="00A8403B" w:rsidRDefault="00A8403B">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5500B" w14:textId="77777777" w:rsidR="00A8403B" w:rsidRDefault="00A8403B">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03CA1D1"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7118B760" w14:textId="77777777" w:rsidR="00A8403B" w:rsidRDefault="00A8403B">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5C3FBFA8" w14:textId="77777777" w:rsidR="00A8403B" w:rsidRDefault="00A8403B">
            <w:pPr>
              <w:pStyle w:val="affc"/>
            </w:pPr>
            <w:r>
              <w:t>Заказчик</w:t>
            </w:r>
          </w:p>
        </w:tc>
      </w:tr>
      <w:tr w:rsidR="00A8403B" w14:paraId="4EEE126C" w14:textId="77777777" w:rsidTr="00A8403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C319ED7" w14:textId="77777777" w:rsidR="00A8403B" w:rsidRDefault="00A8403B">
            <w:pPr>
              <w:pStyle w:val="affc"/>
            </w:pPr>
            <w:r>
              <w:t>Оплата №01</w:t>
            </w:r>
          </w:p>
        </w:tc>
        <w:tc>
          <w:tcPr>
            <w:tcW w:w="3261" w:type="dxa"/>
            <w:tcBorders>
              <w:top w:val="single" w:sz="4" w:space="0" w:color="auto"/>
              <w:left w:val="single" w:sz="4" w:space="0" w:color="auto"/>
              <w:bottom w:val="single" w:sz="4" w:space="0" w:color="auto"/>
              <w:right w:val="single" w:sz="4" w:space="0" w:color="auto"/>
            </w:tcBorders>
            <w:hideMark/>
          </w:tcPr>
          <w:p w14:paraId="36A7698F" w14:textId="77777777" w:rsidR="00A8403B" w:rsidRDefault="00A8403B">
            <w:pPr>
              <w:pStyle w:val="affc"/>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14:paraId="4F89696A" w14:textId="77777777" w:rsidR="00A8403B" w:rsidRDefault="00A8403B">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659DF8DF" w14:textId="77777777" w:rsidR="00A8403B" w:rsidRDefault="00A8403B">
            <w:pPr>
              <w:pStyle w:val="affc"/>
            </w:pPr>
            <w:r>
              <w:t xml:space="preserve">10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78617C64" w14:textId="77777777" w:rsidR="00A8403B" w:rsidRDefault="00A8403B">
            <w:pPr>
              <w:pStyle w:val="affc"/>
            </w:pPr>
            <w:r>
              <w:t>Третья сторона</w:t>
            </w:r>
          </w:p>
        </w:tc>
      </w:tr>
      <w:tr w:rsidR="00A8403B" w14:paraId="44081EB6" w14:textId="77777777" w:rsidTr="00A8403B">
        <w:tc>
          <w:tcPr>
            <w:tcW w:w="0" w:type="auto"/>
            <w:vMerge/>
            <w:tcBorders>
              <w:top w:val="single" w:sz="4" w:space="0" w:color="auto"/>
              <w:left w:val="single" w:sz="4" w:space="0" w:color="auto"/>
              <w:bottom w:val="single" w:sz="4" w:space="0" w:color="auto"/>
              <w:right w:val="single" w:sz="4" w:space="0" w:color="auto"/>
            </w:tcBorders>
            <w:vAlign w:val="center"/>
            <w:hideMark/>
          </w:tcPr>
          <w:p w14:paraId="1E458A16" w14:textId="77777777" w:rsidR="00A8403B" w:rsidRDefault="00A8403B">
            <w:pPr>
              <w:rPr>
                <w:rFonts w:eastAsia="Times New Roman"/>
                <w:sz w:val="24"/>
                <w:szCs w:val="24"/>
                <w:lang w:eastAsia="ar-SA"/>
              </w:rPr>
            </w:pPr>
          </w:p>
        </w:tc>
        <w:tc>
          <w:tcPr>
            <w:tcW w:w="0" w:type="auto"/>
            <w:vAlign w:val="center"/>
            <w:hideMark/>
          </w:tcPr>
          <w:p w14:paraId="6CCF2117" w14:textId="77777777" w:rsidR="00A8403B" w:rsidRDefault="00A8403B">
            <w:pPr>
              <w:rPr>
                <w:rFonts w:eastAsia="Times New Roman"/>
                <w:sz w:val="20"/>
                <w:szCs w:val="20"/>
              </w:rPr>
            </w:pPr>
          </w:p>
        </w:tc>
        <w:tc>
          <w:tcPr>
            <w:tcW w:w="0" w:type="auto"/>
            <w:vAlign w:val="center"/>
            <w:hideMark/>
          </w:tcPr>
          <w:p w14:paraId="61356AE9" w14:textId="77777777" w:rsidR="00A8403B" w:rsidRDefault="00A8403B">
            <w:pPr>
              <w:rPr>
                <w:rFonts w:eastAsia="Times New Roman"/>
                <w:sz w:val="20"/>
                <w:szCs w:val="20"/>
              </w:rPr>
            </w:pPr>
          </w:p>
        </w:tc>
        <w:tc>
          <w:tcPr>
            <w:tcW w:w="0" w:type="auto"/>
            <w:vAlign w:val="center"/>
            <w:hideMark/>
          </w:tcPr>
          <w:p w14:paraId="59535AB7" w14:textId="77777777" w:rsidR="00A8403B" w:rsidRDefault="00A8403B">
            <w:pPr>
              <w:rPr>
                <w:rFonts w:eastAsia="Times New Roman"/>
                <w:sz w:val="20"/>
                <w:szCs w:val="20"/>
              </w:rPr>
            </w:pPr>
          </w:p>
        </w:tc>
        <w:tc>
          <w:tcPr>
            <w:tcW w:w="0" w:type="auto"/>
            <w:vAlign w:val="center"/>
            <w:hideMark/>
          </w:tcPr>
          <w:p w14:paraId="6DCBF1CC" w14:textId="77777777" w:rsidR="00A8403B" w:rsidRDefault="00A8403B">
            <w:pPr>
              <w:rPr>
                <w:rFonts w:eastAsia="Times New Roman"/>
                <w:sz w:val="20"/>
                <w:szCs w:val="20"/>
              </w:rPr>
            </w:pPr>
          </w:p>
        </w:tc>
      </w:tr>
    </w:tbl>
    <w:p w14:paraId="068F12D9" w14:textId="77777777" w:rsidR="00A8403B" w:rsidRDefault="00A8403B" w:rsidP="00A8403B">
      <w:pPr>
        <w:rPr>
          <w:rFonts w:eastAsiaTheme="minorHAnsi"/>
          <w:lang w:val="en-US" w:eastAsia="ar-SA"/>
        </w:rPr>
      </w:pPr>
    </w:p>
    <w:p w14:paraId="39D2C36F" w14:textId="77777777" w:rsidR="00A8403B" w:rsidRDefault="00A8403B" w:rsidP="00A8403B">
      <w:pPr>
        <w:pStyle w:val="20"/>
        <w:widowControl w:val="0"/>
        <w:numPr>
          <w:ilvl w:val="0"/>
          <w:numId w:val="11"/>
        </w:numPr>
        <w:suppressAutoHyphens/>
        <w:spacing w:before="200" w:after="200"/>
        <w:ind w:left="709"/>
      </w:pPr>
      <w:r>
        <w:lastRenderedPageBreak/>
        <w:t>Порядок и сроки осуществления приемки и оформления результатов</w:t>
      </w:r>
    </w:p>
    <w:p w14:paraId="65A0406E" w14:textId="77777777" w:rsidR="00A8403B" w:rsidRDefault="00A8403B" w:rsidP="00A8403B">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461"/>
        <w:gridCol w:w="1922"/>
        <w:gridCol w:w="1759"/>
        <w:gridCol w:w="1323"/>
        <w:gridCol w:w="1674"/>
      </w:tblGrid>
      <w:tr w:rsidR="00A8403B" w14:paraId="2B721714" w14:textId="77777777" w:rsidTr="00A8403B">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FD4A443" w14:textId="77777777" w:rsidR="00A8403B" w:rsidRDefault="00A8403B">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2BAE7230" w14:textId="77777777" w:rsidR="00A8403B" w:rsidRDefault="00A8403B">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5E5F58BA" w14:textId="77777777" w:rsidR="00A8403B" w:rsidRDefault="00A8403B">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0ADBC7BE" w14:textId="77777777" w:rsidR="00A8403B" w:rsidRDefault="00A8403B">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2C8A7447" w14:textId="77777777" w:rsidR="00A8403B" w:rsidRDefault="00A8403B">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569BA0BB" w14:textId="77777777" w:rsidR="00A8403B" w:rsidRDefault="00A8403B">
            <w:pPr>
              <w:pStyle w:val="19"/>
            </w:pPr>
            <w:r>
              <w:t>Ответственная сторона</w:t>
            </w:r>
          </w:p>
        </w:tc>
      </w:tr>
      <w:tr w:rsidR="00A8403B" w14:paraId="6146359A" w14:textId="77777777" w:rsidTr="00A8403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2EC1861" w14:textId="77777777" w:rsidR="00A8403B" w:rsidRDefault="00A8403B">
            <w:pPr>
              <w:pStyle w:val="affc"/>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c>
          <w:tcPr>
            <w:tcW w:w="937" w:type="pct"/>
            <w:vMerge w:val="restart"/>
            <w:tcBorders>
              <w:top w:val="single" w:sz="4" w:space="0" w:color="auto"/>
              <w:left w:val="single" w:sz="4" w:space="0" w:color="auto"/>
              <w:bottom w:val="single" w:sz="4" w:space="0" w:color="auto"/>
              <w:right w:val="single" w:sz="4" w:space="0" w:color="auto"/>
            </w:tcBorders>
            <w:hideMark/>
          </w:tcPr>
          <w:p w14:paraId="46703155" w14:textId="77777777" w:rsidR="00A8403B" w:rsidRDefault="00A8403B">
            <w:pPr>
              <w:pStyle w:val="affc"/>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14:paraId="59215987" w14:textId="77777777" w:rsidR="00A8403B" w:rsidRDefault="00A8403B">
            <w:pPr>
              <w:pStyle w:val="affc"/>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14:paraId="6F746D1A" w14:textId="77777777" w:rsidR="00A8403B" w:rsidRDefault="00A8403B">
            <w:pPr>
              <w:pStyle w:val="affc"/>
            </w:pPr>
            <w:r>
              <w:t xml:space="preserve">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14:paraId="608A6F36" w14:textId="77777777" w:rsidR="00A8403B" w:rsidRDefault="00A8403B">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39D952B1" w14:textId="77777777" w:rsidR="00A8403B" w:rsidRDefault="00A8403B">
            <w:pPr>
              <w:pStyle w:val="affc"/>
            </w:pPr>
            <w:r>
              <w:t>Исполнитель</w:t>
            </w:r>
          </w:p>
        </w:tc>
      </w:tr>
      <w:tr w:rsidR="00A8403B" w14:paraId="2E13F78A" w14:textId="77777777" w:rsidTr="00A840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344F6" w14:textId="77777777" w:rsidR="00A8403B" w:rsidRDefault="00A8403B">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9806A" w14:textId="77777777" w:rsidR="00A8403B" w:rsidRDefault="00A8403B">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01D53" w14:textId="77777777" w:rsidR="00A8403B" w:rsidRDefault="00A8403B">
            <w:pPr>
              <w:rPr>
                <w:rFonts w:eastAsia="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14:paraId="7231E98B" w14:textId="77777777" w:rsidR="00A8403B" w:rsidRDefault="00A8403B">
            <w:pPr>
              <w:pStyle w:val="affc"/>
            </w:pPr>
            <w:r>
              <w:t xml:space="preserve">3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14:paraId="7FD96504" w14:textId="77777777" w:rsidR="00A8403B" w:rsidRDefault="00A8403B">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52053D78" w14:textId="77777777" w:rsidR="00A8403B" w:rsidRDefault="00A8403B">
            <w:pPr>
              <w:pStyle w:val="affc"/>
            </w:pPr>
            <w:r>
              <w:t>Заказчик</w:t>
            </w:r>
          </w:p>
        </w:tc>
      </w:tr>
    </w:tbl>
    <w:p w14:paraId="4F0C45E5" w14:textId="77777777" w:rsidR="00A8403B" w:rsidRDefault="00A8403B" w:rsidP="00A8403B">
      <w:pPr>
        <w:rPr>
          <w:rFonts w:eastAsiaTheme="minorHAnsi"/>
          <w:lang w:val="en-US" w:eastAsia="ar-SA"/>
        </w:rPr>
      </w:pPr>
    </w:p>
    <w:p w14:paraId="24E23716" w14:textId="77777777" w:rsidR="00A8403B" w:rsidRDefault="00A8403B" w:rsidP="00A8403B">
      <w:pPr>
        <w:rPr>
          <w:lang w:val="en-US"/>
        </w:rPr>
      </w:pPr>
    </w:p>
    <w:p w14:paraId="1568191E" w14:textId="77777777" w:rsidR="00A8403B" w:rsidRDefault="00A8403B" w:rsidP="00A8403B">
      <w:pPr>
        <w:pStyle w:val="20"/>
        <w:widowControl w:val="0"/>
        <w:numPr>
          <w:ilvl w:val="0"/>
          <w:numId w:val="11"/>
        </w:numPr>
        <w:suppressAutoHyphens/>
        <w:spacing w:before="200" w:after="200"/>
        <w:ind w:left="360"/>
      </w:pPr>
      <w:r>
        <w:t>Порядок и сроки проведения экспертизы</w:t>
      </w:r>
    </w:p>
    <w:p w14:paraId="55984A5F" w14:textId="77777777" w:rsidR="00A8403B" w:rsidRDefault="00A8403B" w:rsidP="00A8403B">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110"/>
        <w:gridCol w:w="2916"/>
        <w:gridCol w:w="2861"/>
      </w:tblGrid>
      <w:tr w:rsidR="00A8403B" w14:paraId="22FAFD24" w14:textId="77777777" w:rsidTr="00A8403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4E69FA60" w14:textId="77777777" w:rsidR="00A8403B" w:rsidRDefault="00A8403B">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52B702E0" w14:textId="77777777" w:rsidR="00A8403B" w:rsidRDefault="00A8403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51F62896" w14:textId="77777777" w:rsidR="00A8403B" w:rsidRDefault="00A8403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B7FDAD5" w14:textId="77777777" w:rsidR="00A8403B" w:rsidRDefault="00A8403B">
            <w:pPr>
              <w:pStyle w:val="19"/>
            </w:pPr>
            <w:r>
              <w:t>Срок проведения экспертизы и оформления результатов</w:t>
            </w:r>
          </w:p>
        </w:tc>
      </w:tr>
      <w:tr w:rsidR="00A8403B" w14:paraId="1B7E7ECF" w14:textId="77777777" w:rsidTr="00A8403B">
        <w:trPr>
          <w:cantSplit/>
        </w:trPr>
        <w:tc>
          <w:tcPr>
            <w:tcW w:w="1132" w:type="pct"/>
            <w:tcBorders>
              <w:top w:val="single" w:sz="4" w:space="0" w:color="auto"/>
              <w:left w:val="single" w:sz="4" w:space="0" w:color="auto"/>
              <w:bottom w:val="single" w:sz="4" w:space="0" w:color="auto"/>
              <w:right w:val="single" w:sz="4" w:space="0" w:color="auto"/>
            </w:tcBorders>
            <w:hideMark/>
          </w:tcPr>
          <w:p w14:paraId="11CE06F4" w14:textId="77777777" w:rsidR="00A8403B" w:rsidRDefault="00A8403B">
            <w:pPr>
              <w:pStyle w:val="affc"/>
            </w:pPr>
            <w:r>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p>
        </w:tc>
        <w:tc>
          <w:tcPr>
            <w:tcW w:w="1035" w:type="pct"/>
            <w:tcBorders>
              <w:top w:val="single" w:sz="4" w:space="0" w:color="auto"/>
              <w:left w:val="single" w:sz="4" w:space="0" w:color="auto"/>
              <w:bottom w:val="single" w:sz="4" w:space="0" w:color="auto"/>
              <w:right w:val="single" w:sz="4" w:space="0" w:color="auto"/>
            </w:tcBorders>
            <w:hideMark/>
          </w:tcPr>
          <w:p w14:paraId="27ED6CF3" w14:textId="77777777" w:rsidR="00A8403B" w:rsidRDefault="00A8403B">
            <w:pPr>
              <w:pStyle w:val="affc"/>
            </w:pPr>
            <w: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14:paraId="5A79637E" w14:textId="77777777" w:rsidR="00A8403B" w:rsidRDefault="00A8403B">
            <w:pPr>
              <w:pStyle w:val="affc"/>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7DEAC1F8" w14:textId="77777777" w:rsidR="00A8403B" w:rsidRDefault="00A8403B">
            <w:pPr>
              <w:pStyle w:val="affc"/>
            </w:pPr>
            <w:r>
              <w:t>Соответствует срокам приёмки</w:t>
            </w:r>
          </w:p>
          <w:p w14:paraId="32204832" w14:textId="77777777" w:rsidR="00A8403B" w:rsidRDefault="00A8403B">
            <w:pPr>
              <w:pStyle w:val="affc"/>
              <w:rPr>
                <w:lang w:val="en-US"/>
              </w:rPr>
            </w:pPr>
          </w:p>
        </w:tc>
      </w:tr>
    </w:tbl>
    <w:p w14:paraId="5ED37A1A" w14:textId="77777777" w:rsidR="00A8403B" w:rsidRDefault="00A8403B" w:rsidP="00A8403B">
      <w:pPr>
        <w:rPr>
          <w:rFonts w:eastAsiaTheme="minorHAnsi"/>
          <w:lang w:val="en-US" w:eastAsia="ar-SA"/>
        </w:rPr>
      </w:pPr>
    </w:p>
    <w:p w14:paraId="72002C68" w14:textId="77777777" w:rsidR="00A8403B" w:rsidRDefault="00A8403B" w:rsidP="00A8403B">
      <w:pPr>
        <w:rPr>
          <w:lang w:val="en-US"/>
        </w:rPr>
      </w:pPr>
    </w:p>
    <w:p w14:paraId="0BB48061" w14:textId="77777777" w:rsidR="00A8403B" w:rsidRDefault="00A8403B" w:rsidP="00A8403B"/>
    <w:tbl>
      <w:tblPr>
        <w:tblStyle w:val="af9"/>
        <w:tblpPr w:leftFromText="180" w:rightFromText="180" w:vertAnchor="text" w:horzAnchor="margin" w:tblpXSpec="right" w:tblpY="-123"/>
        <w:tblOverlap w:val="never"/>
        <w:tblW w:w="12333" w:type="dxa"/>
        <w:tblLook w:val="04A0" w:firstRow="1" w:lastRow="0" w:firstColumn="1" w:lastColumn="0" w:noHBand="0" w:noVBand="1"/>
      </w:tblPr>
      <w:tblGrid>
        <w:gridCol w:w="7088"/>
        <w:gridCol w:w="5245"/>
      </w:tblGrid>
      <w:tr w:rsidR="00A8403B" w14:paraId="0E27A029" w14:textId="77777777" w:rsidTr="00A8403B">
        <w:trPr>
          <w:cantSplit/>
          <w:trHeight w:val="176"/>
        </w:trPr>
        <w:tc>
          <w:tcPr>
            <w:tcW w:w="7088" w:type="dxa"/>
            <w:tcBorders>
              <w:top w:val="nil"/>
              <w:left w:val="nil"/>
              <w:bottom w:val="nil"/>
              <w:right w:val="nil"/>
            </w:tcBorders>
            <w:tcMar>
              <w:top w:w="0" w:type="dxa"/>
              <w:left w:w="0" w:type="dxa"/>
              <w:bottom w:w="0" w:type="dxa"/>
              <w:right w:w="0" w:type="dxa"/>
            </w:tcMar>
          </w:tcPr>
          <w:p w14:paraId="26ADC09D" w14:textId="77777777" w:rsidR="00A8403B" w:rsidRDefault="00A8403B">
            <w:pPr>
              <w:pStyle w:val="aff"/>
              <w:rPr>
                <w:lang w:val="en-US"/>
              </w:rPr>
            </w:pPr>
            <w:proofErr w:type="spellStart"/>
            <w:r>
              <w:rPr>
                <w:lang w:val="en-US"/>
              </w:rPr>
              <w:lastRenderedPageBreak/>
              <w:t>Исполнитель</w:t>
            </w:r>
            <w:proofErr w:type="spellEnd"/>
            <w:r>
              <w:rPr>
                <w:lang w:val="en-US"/>
              </w:rPr>
              <w:t>:</w:t>
            </w:r>
          </w:p>
          <w:p w14:paraId="72C3036D" w14:textId="77777777" w:rsidR="00A8403B" w:rsidRDefault="00A8403B">
            <w:pPr>
              <w:pStyle w:val="aff"/>
              <w:jc w:val="right"/>
              <w:rPr>
                <w:rFonts w:eastAsiaTheme="minorHAnsi"/>
                <w:lang w:val="en-US"/>
              </w:rPr>
            </w:pPr>
          </w:p>
        </w:tc>
        <w:tc>
          <w:tcPr>
            <w:tcW w:w="5245" w:type="dxa"/>
            <w:tcBorders>
              <w:top w:val="nil"/>
              <w:left w:val="nil"/>
              <w:bottom w:val="nil"/>
              <w:right w:val="nil"/>
            </w:tcBorders>
          </w:tcPr>
          <w:p w14:paraId="3E6755DF" w14:textId="77777777" w:rsidR="00A8403B" w:rsidRDefault="00A8403B">
            <w:pPr>
              <w:pStyle w:val="aff"/>
              <w:rPr>
                <w:lang w:val="en-US"/>
              </w:rPr>
            </w:pPr>
            <w:proofErr w:type="spellStart"/>
            <w:r>
              <w:rPr>
                <w:lang w:val="en-US"/>
              </w:rPr>
              <w:t>Заказчик</w:t>
            </w:r>
            <w:proofErr w:type="spellEnd"/>
            <w:r>
              <w:rPr>
                <w:lang w:val="en-US"/>
              </w:rPr>
              <w:t>:</w:t>
            </w:r>
          </w:p>
          <w:p w14:paraId="1D562DCC" w14:textId="77777777" w:rsidR="00A8403B" w:rsidRDefault="00A8403B">
            <w:pPr>
              <w:pStyle w:val="aff"/>
              <w:rPr>
                <w:rFonts w:eastAsiaTheme="minorHAnsi"/>
                <w:lang w:val="en-US"/>
              </w:rPr>
            </w:pPr>
          </w:p>
        </w:tc>
      </w:tr>
      <w:tr w:rsidR="00A8403B" w14:paraId="13BD18CA" w14:textId="77777777" w:rsidTr="00A8403B">
        <w:trPr>
          <w:cantSplit/>
          <w:trHeight w:val="176"/>
        </w:trPr>
        <w:tc>
          <w:tcPr>
            <w:tcW w:w="7088" w:type="dxa"/>
            <w:tcBorders>
              <w:top w:val="nil"/>
              <w:left w:val="nil"/>
              <w:bottom w:val="nil"/>
              <w:right w:val="nil"/>
            </w:tcBorders>
            <w:tcMar>
              <w:top w:w="0" w:type="dxa"/>
              <w:left w:w="0" w:type="dxa"/>
              <w:bottom w:w="0" w:type="dxa"/>
              <w:right w:w="0" w:type="dxa"/>
            </w:tcMar>
            <w:vAlign w:val="bottom"/>
            <w:hideMark/>
          </w:tcPr>
          <w:p w14:paraId="21380F73" w14:textId="77777777" w:rsidR="00A8403B" w:rsidRDefault="00A8403B">
            <w:pPr>
              <w:pStyle w:val="aff"/>
              <w:rPr>
                <w:lang w:val="en-US"/>
              </w:rPr>
            </w:pPr>
            <w:r>
              <w:rPr>
                <w:u w:val="single"/>
                <w:lang w:val="en-US"/>
              </w:rPr>
              <w:t>________________</w:t>
            </w:r>
          </w:p>
        </w:tc>
        <w:tc>
          <w:tcPr>
            <w:tcW w:w="5245" w:type="dxa"/>
            <w:tcBorders>
              <w:top w:val="nil"/>
              <w:left w:val="nil"/>
              <w:bottom w:val="nil"/>
              <w:right w:val="nil"/>
            </w:tcBorders>
            <w:vAlign w:val="bottom"/>
            <w:hideMark/>
          </w:tcPr>
          <w:p w14:paraId="7EB57E59" w14:textId="77777777" w:rsidR="00A8403B" w:rsidRDefault="00A8403B">
            <w:pPr>
              <w:pStyle w:val="aff"/>
              <w:rPr>
                <w:lang w:val="en-US"/>
              </w:rPr>
            </w:pPr>
            <w:proofErr w:type="spellStart"/>
            <w:r>
              <w:rPr>
                <w:u w:val="single"/>
                <w:lang w:val="en-US"/>
              </w:rPr>
              <w:t>Директор</w:t>
            </w:r>
            <w:proofErr w:type="spellEnd"/>
          </w:p>
        </w:tc>
      </w:tr>
      <w:tr w:rsidR="00A8403B" w14:paraId="1529C1E3" w14:textId="77777777" w:rsidTr="00A8403B">
        <w:trPr>
          <w:cantSplit/>
          <w:trHeight w:val="1147"/>
        </w:trPr>
        <w:tc>
          <w:tcPr>
            <w:tcW w:w="7088" w:type="dxa"/>
            <w:tcBorders>
              <w:top w:val="nil"/>
              <w:left w:val="nil"/>
              <w:bottom w:val="nil"/>
              <w:right w:val="nil"/>
            </w:tcBorders>
            <w:hideMark/>
          </w:tcPr>
          <w:p w14:paraId="586CCBFB" w14:textId="77777777" w:rsidR="00A8403B" w:rsidRDefault="00A8403B">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60DA4AC7"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5245" w:type="dxa"/>
            <w:tcBorders>
              <w:top w:val="nil"/>
              <w:left w:val="nil"/>
              <w:bottom w:val="nil"/>
              <w:right w:val="nil"/>
            </w:tcBorders>
            <w:hideMark/>
          </w:tcPr>
          <w:p w14:paraId="31739208" w14:textId="77777777" w:rsidR="00A8403B" w:rsidRDefault="00A8403B">
            <w:pPr>
              <w:pStyle w:val="aff"/>
            </w:pPr>
            <w:r>
              <w:rPr>
                <w:u w:val="single"/>
              </w:rPr>
              <w:t>МАУ "Шаховской ДОК"</w:t>
            </w:r>
            <w:r>
              <w:rPr>
                <w:rFonts w:ascii="&amp;quot" w:hAnsi="&amp;quot"/>
              </w:rPr>
              <w:t>__________</w:t>
            </w:r>
            <w:r>
              <w:t>/</w:t>
            </w:r>
            <w:r>
              <w:rPr>
                <w:u w:val="single"/>
              </w:rPr>
              <w:t>О. Л. Короткова</w:t>
            </w:r>
            <w:r>
              <w:t>/</w:t>
            </w:r>
          </w:p>
          <w:p w14:paraId="39B5F94D"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7DFFDCCE" w14:textId="77777777" w:rsidR="00A8403B" w:rsidRDefault="00A8403B" w:rsidP="00A8403B">
      <w:pPr>
        <w:jc w:val="right"/>
        <w:rPr>
          <w:rFonts w:eastAsiaTheme="minorHAnsi"/>
          <w:lang w:val="en-US" w:eastAsia="ar-SA"/>
        </w:rPr>
      </w:pPr>
    </w:p>
    <w:p w14:paraId="5BC6C5A4" w14:textId="77777777" w:rsidR="00A8403B" w:rsidRDefault="00A8403B" w:rsidP="00A8403B">
      <w:pPr>
        <w:pageBreakBefore/>
        <w:jc w:val="right"/>
      </w:pPr>
      <w:r>
        <w:lastRenderedPageBreak/>
        <w:t>Приложение 4 к договору</w:t>
      </w:r>
    </w:p>
    <w:p w14:paraId="739919B0" w14:textId="77777777" w:rsidR="00A8403B" w:rsidRDefault="00A8403B" w:rsidP="00A8403B">
      <w:pPr>
        <w:spacing w:before="180"/>
        <w:ind w:firstLine="562"/>
        <w:jc w:val="right"/>
      </w:pPr>
      <w:proofErr w:type="gramStart"/>
      <w:r>
        <w:t>от«</w:t>
      </w:r>
      <w:proofErr w:type="gramEnd"/>
      <w:r>
        <w:t>____» ___________ 20___г. № ___________</w:t>
      </w:r>
    </w:p>
    <w:p w14:paraId="537B7178" w14:textId="77777777" w:rsidR="00A8403B" w:rsidRDefault="00A8403B" w:rsidP="00A8403B">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41BCDE3D" w14:textId="77777777" w:rsidR="00A8403B" w:rsidRDefault="00A8403B" w:rsidP="00A8403B">
      <w:pPr>
        <w:pStyle w:val="a9"/>
        <w:numPr>
          <w:ilvl w:val="1"/>
          <w:numId w:val="16"/>
        </w:numPr>
        <w:tabs>
          <w:tab w:val="left" w:pos="1134"/>
        </w:tabs>
        <w:spacing w:after="160" w:line="256" w:lineRule="auto"/>
        <w:ind w:left="0" w:firstLine="567"/>
        <w:contextualSpacing/>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05A6953E" w14:textId="77777777" w:rsidR="00A8403B" w:rsidRDefault="00A8403B" w:rsidP="00A8403B">
      <w:pPr>
        <w:pStyle w:val="a9"/>
        <w:numPr>
          <w:ilvl w:val="1"/>
          <w:numId w:val="16"/>
        </w:numPr>
        <w:tabs>
          <w:tab w:val="left" w:pos="1134"/>
        </w:tabs>
        <w:spacing w:after="160" w:line="256" w:lineRule="auto"/>
        <w:ind w:left="0" w:firstLine="567"/>
        <w:contextualSpacing/>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62B81F26" w14:textId="77777777" w:rsidR="00A8403B" w:rsidRDefault="00A8403B" w:rsidP="00A8403B">
      <w:pPr>
        <w:pStyle w:val="a9"/>
        <w:numPr>
          <w:ilvl w:val="1"/>
          <w:numId w:val="16"/>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4C8FD46A" w14:textId="77777777" w:rsidR="00A8403B" w:rsidRDefault="00A8403B" w:rsidP="00A8403B">
      <w:pPr>
        <w:pStyle w:val="a9"/>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44D4B7A8" w14:textId="77777777" w:rsidR="00A8403B" w:rsidRDefault="00A8403B" w:rsidP="00A8403B">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2F967702" w14:textId="77777777" w:rsidR="00A8403B" w:rsidRDefault="00A8403B" w:rsidP="00A8403B">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A604C70" w14:textId="77777777" w:rsidR="00A8403B" w:rsidRDefault="00A8403B" w:rsidP="00A8403B">
      <w:pPr>
        <w:pStyle w:val="a9"/>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1B612DD2" w14:textId="77777777" w:rsidR="00A8403B" w:rsidRDefault="00A8403B" w:rsidP="00A8403B">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A278F8D" w14:textId="77777777" w:rsidR="00A8403B" w:rsidRDefault="00A8403B" w:rsidP="00A8403B">
      <w:pPr>
        <w:pStyle w:val="a9"/>
        <w:numPr>
          <w:ilvl w:val="1"/>
          <w:numId w:val="16"/>
        </w:numPr>
        <w:tabs>
          <w:tab w:val="left" w:pos="1134"/>
        </w:tabs>
        <w:spacing w:after="160" w:line="256" w:lineRule="auto"/>
        <w:ind w:left="0" w:firstLine="567"/>
        <w:contextualSpacing/>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5ABB1240" w14:textId="77777777" w:rsidR="00A8403B" w:rsidRDefault="00A8403B" w:rsidP="00A8403B">
      <w:pPr>
        <w:pStyle w:val="a9"/>
        <w:numPr>
          <w:ilvl w:val="1"/>
          <w:numId w:val="16"/>
        </w:numPr>
        <w:tabs>
          <w:tab w:val="left" w:pos="1134"/>
        </w:tabs>
        <w:spacing w:after="160" w:line="256" w:lineRule="auto"/>
        <w:ind w:left="0" w:firstLine="567"/>
        <w:contextualSpacing/>
        <w:jc w:val="both"/>
      </w:pPr>
      <w: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55B80F2B" w14:textId="77777777" w:rsidR="00A8403B" w:rsidRDefault="00A8403B" w:rsidP="00A8403B">
      <w:pPr>
        <w:pStyle w:val="a9"/>
        <w:numPr>
          <w:ilvl w:val="1"/>
          <w:numId w:val="16"/>
        </w:numPr>
        <w:tabs>
          <w:tab w:val="left" w:pos="1134"/>
        </w:tabs>
        <w:spacing w:after="160" w:line="256" w:lineRule="auto"/>
        <w:ind w:left="0" w:firstLine="567"/>
        <w:contextualSpacing/>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12AD05F" w14:textId="77777777" w:rsidR="00A8403B" w:rsidRDefault="00A8403B" w:rsidP="00A8403B">
      <w:pPr>
        <w:pStyle w:val="a9"/>
        <w:numPr>
          <w:ilvl w:val="1"/>
          <w:numId w:val="16"/>
        </w:numPr>
        <w:tabs>
          <w:tab w:val="left" w:pos="1134"/>
        </w:tabs>
        <w:spacing w:after="160" w:line="256" w:lineRule="auto"/>
        <w:ind w:left="0" w:firstLine="567"/>
        <w:contextualSpacing/>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28887A2" w14:textId="77777777" w:rsidR="00A8403B" w:rsidRDefault="00A8403B" w:rsidP="00A8403B">
      <w:pPr>
        <w:pStyle w:val="a9"/>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3AC81164" w14:textId="77777777" w:rsidR="00A8403B" w:rsidRDefault="00A8403B" w:rsidP="00A8403B">
      <w:pPr>
        <w:pStyle w:val="a9"/>
        <w:tabs>
          <w:tab w:val="left" w:pos="1134"/>
        </w:tabs>
        <w:ind w:left="0"/>
        <w:jc w:val="both"/>
      </w:pPr>
      <w: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850045E" w14:textId="77777777" w:rsidR="00A8403B" w:rsidRDefault="00A8403B" w:rsidP="00A8403B">
      <w:pPr>
        <w:pStyle w:val="a9"/>
        <w:tabs>
          <w:tab w:val="left" w:pos="1134"/>
        </w:tabs>
        <w:ind w:left="0"/>
        <w:jc w:val="both"/>
      </w:pPr>
      <w:r>
        <w:t>- наличие автоматизированного рабочего места (АРМ);</w:t>
      </w:r>
    </w:p>
    <w:p w14:paraId="20C4583A" w14:textId="77777777" w:rsidR="00A8403B" w:rsidRDefault="00A8403B" w:rsidP="00A8403B">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77966E3" w14:textId="77777777" w:rsidR="00A8403B" w:rsidRDefault="00A8403B" w:rsidP="00A8403B">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rPr>
            <w:rStyle w:val="a8"/>
          </w:rPr>
          <w:t>http://pik.mosreg.ru</w:t>
        </w:r>
      </w:hyperlink>
      <w:r>
        <w:t>);</w:t>
      </w:r>
    </w:p>
    <w:p w14:paraId="776CE6AE" w14:textId="77777777" w:rsidR="00A8403B" w:rsidRDefault="00A8403B" w:rsidP="00A8403B">
      <w:pPr>
        <w:pStyle w:val="a9"/>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27DAA7B6" w14:textId="77777777" w:rsidR="00A8403B" w:rsidRDefault="00A8403B" w:rsidP="00A8403B">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A60A665" w14:textId="77777777" w:rsidR="00A8403B" w:rsidRDefault="00A8403B" w:rsidP="00A8403B">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8DC29CA" w14:textId="77777777" w:rsidR="00A8403B" w:rsidRDefault="00A8403B" w:rsidP="00A8403B">
      <w:pPr>
        <w:pStyle w:val="a9"/>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14:paraId="713BED97" w14:textId="77777777" w:rsidR="00A8403B" w:rsidRDefault="00A8403B" w:rsidP="00A8403B">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2316B770" w14:textId="77777777" w:rsidR="00A8403B" w:rsidRDefault="00A8403B" w:rsidP="00A8403B">
      <w:pPr>
        <w:pStyle w:val="a9"/>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398807A6" w14:textId="77777777" w:rsidR="00A8403B" w:rsidRDefault="00A8403B" w:rsidP="00A8403B">
      <w:pPr>
        <w:pStyle w:val="a9"/>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29A3B7B" w14:textId="77777777" w:rsidR="00A8403B" w:rsidRDefault="00A8403B" w:rsidP="00A8403B">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61E89ECB" w14:textId="77777777" w:rsidR="00A8403B" w:rsidRDefault="00A8403B" w:rsidP="00A8403B">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3420CC08" w14:textId="77777777" w:rsidR="00A8403B" w:rsidRDefault="00A8403B" w:rsidP="00A8403B">
      <w:pPr>
        <w:pStyle w:val="a9"/>
        <w:tabs>
          <w:tab w:val="left" w:pos="1134"/>
        </w:tabs>
        <w:ind w:left="0"/>
        <w:jc w:val="both"/>
        <w:rPr>
          <w:lang w:eastAsia="ar-SA"/>
        </w:rPr>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6940132A" w14:textId="77777777" w:rsidR="00A8403B" w:rsidRDefault="00A8403B" w:rsidP="00A8403B">
      <w:pPr>
        <w:pStyle w:val="a9"/>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5A2C1E4E" w14:textId="77777777" w:rsidR="00A8403B" w:rsidRDefault="00A8403B" w:rsidP="00A8403B">
      <w:pPr>
        <w:pStyle w:val="a9"/>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9936D53" w14:textId="77777777" w:rsidR="00A8403B" w:rsidRDefault="00A8403B" w:rsidP="00A8403B">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7D604EF" w14:textId="77777777" w:rsidR="00A8403B" w:rsidRDefault="00A8403B" w:rsidP="00A8403B">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4888215C" w14:textId="77777777" w:rsidR="00A8403B" w:rsidRDefault="00A8403B" w:rsidP="00A8403B">
      <w:pPr>
        <w:pStyle w:val="a9"/>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974ACC7" w14:textId="77777777" w:rsidR="00A8403B" w:rsidRDefault="00A8403B" w:rsidP="00A8403B">
      <w:pPr>
        <w:pStyle w:val="a9"/>
        <w:tabs>
          <w:tab w:val="left" w:pos="1134"/>
        </w:tabs>
        <w:ind w:left="0"/>
        <w:jc w:val="both"/>
      </w:pPr>
      <w:r>
        <w:lastRenderedPageBreak/>
        <w:t>4.6.</w:t>
      </w:r>
      <w:r>
        <w:tab/>
        <w:t xml:space="preserve">Через систему ЭДО ПИК ЕАСУЗ передаются следующие типы электронных документов: </w:t>
      </w:r>
    </w:p>
    <w:p w14:paraId="7C150669" w14:textId="77777777" w:rsidR="00A8403B" w:rsidRDefault="00A8403B" w:rsidP="00A8403B">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DA3EC38" w14:textId="77777777" w:rsidR="00A8403B" w:rsidRDefault="00A8403B" w:rsidP="00A8403B">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4AA06C6" w14:textId="77777777" w:rsidR="00A8403B" w:rsidRDefault="00A8403B" w:rsidP="00A8403B">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9D29905" w14:textId="77777777" w:rsidR="00A8403B" w:rsidRDefault="00A8403B" w:rsidP="00A8403B">
      <w:pPr>
        <w:pStyle w:val="a9"/>
        <w:tabs>
          <w:tab w:val="left" w:pos="1134"/>
        </w:tabs>
        <w:ind w:left="0"/>
        <w:jc w:val="both"/>
      </w:pPr>
      <w:r>
        <w:t>4.7.</w:t>
      </w:r>
      <w:r>
        <w:tab/>
        <w:t>Правила формирования для подписания структурированных электронных документов:</w:t>
      </w:r>
    </w:p>
    <w:p w14:paraId="0F452C69" w14:textId="77777777" w:rsidR="00A8403B" w:rsidRDefault="00A8403B" w:rsidP="00A8403B">
      <w:pPr>
        <w:pStyle w:val="a9"/>
        <w:tabs>
          <w:tab w:val="left" w:pos="1134"/>
        </w:tabs>
        <w:ind w:left="0"/>
        <w:jc w:val="both"/>
      </w:pPr>
      <w:r>
        <w:t>4.7.1.</w:t>
      </w:r>
      <w:r>
        <w:tab/>
        <w:t>Структурированный электронный документ формируется Стороной Договора в ПИК ЕАСУЗ посредством:</w:t>
      </w:r>
    </w:p>
    <w:p w14:paraId="6BC57895" w14:textId="77777777" w:rsidR="00A8403B" w:rsidRDefault="00A8403B" w:rsidP="00A8403B">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1AFCE10" w14:textId="77777777" w:rsidR="00A8403B" w:rsidRDefault="00A8403B" w:rsidP="00A8403B">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080FEE0" w14:textId="77777777" w:rsidR="00A8403B" w:rsidRDefault="00A8403B" w:rsidP="00A8403B">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FBEA0A8" w14:textId="77777777" w:rsidR="00A8403B" w:rsidRDefault="00A8403B" w:rsidP="00A8403B">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1F26193C" w14:textId="77777777" w:rsidR="00A8403B" w:rsidRDefault="00A8403B" w:rsidP="00A8403B">
      <w:pPr>
        <w:pStyle w:val="a9"/>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13A2E239" w14:textId="77777777" w:rsidR="00A8403B" w:rsidRDefault="00A8403B" w:rsidP="00A8403B">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ACD6CDC" w14:textId="77777777" w:rsidR="00A8403B" w:rsidRDefault="00A8403B" w:rsidP="00A8403B">
      <w:pPr>
        <w:pStyle w:val="a9"/>
        <w:tabs>
          <w:tab w:val="left" w:pos="1134"/>
        </w:tabs>
        <w:ind w:left="0"/>
        <w:jc w:val="both"/>
      </w:pPr>
      <w:r>
        <w:t>4.9. Правила передачи файлов:</w:t>
      </w:r>
    </w:p>
    <w:p w14:paraId="65D6310D" w14:textId="77777777" w:rsidR="00A8403B" w:rsidRDefault="00A8403B" w:rsidP="00A8403B">
      <w:pPr>
        <w:pStyle w:val="a9"/>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6524A6BF" w14:textId="77777777" w:rsidR="00A8403B" w:rsidRDefault="00A8403B" w:rsidP="00A8403B">
      <w:pPr>
        <w:pStyle w:val="a9"/>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4A1DE439" w14:textId="77777777" w:rsidR="00A8403B" w:rsidRDefault="00A8403B" w:rsidP="00A8403B">
      <w:pPr>
        <w:pStyle w:val="a9"/>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14:paraId="77C93BB1" w14:textId="77777777" w:rsidR="00A8403B" w:rsidRDefault="00A8403B" w:rsidP="00A8403B">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7E03DF19" w14:textId="77777777" w:rsidR="00A8403B" w:rsidRDefault="00A8403B" w:rsidP="00A8403B">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592AE33" w14:textId="77777777" w:rsidR="00A8403B" w:rsidRDefault="00A8403B" w:rsidP="00A8403B">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1731DEEE" w14:textId="77777777" w:rsidR="00A8403B" w:rsidRDefault="00A8403B" w:rsidP="00A8403B">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F420270" w14:textId="77777777" w:rsidR="00A8403B" w:rsidRDefault="00A8403B" w:rsidP="00A8403B">
      <w:pPr>
        <w:pStyle w:val="a9"/>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2646272" w14:textId="77777777" w:rsidR="00A8403B" w:rsidRDefault="00A8403B" w:rsidP="00A8403B">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0218EA5" w14:textId="77777777" w:rsidR="00A8403B" w:rsidRDefault="00A8403B" w:rsidP="00A8403B">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526A4AF9" w14:textId="77777777" w:rsidR="00A8403B" w:rsidRDefault="00A8403B" w:rsidP="00A8403B">
      <w:pPr>
        <w:pStyle w:val="a9"/>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52CB1630" w14:textId="77777777" w:rsidR="00A8403B" w:rsidRDefault="00A8403B" w:rsidP="00A8403B">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41F0036" w14:textId="77777777" w:rsidR="00A8403B" w:rsidRDefault="00A8403B" w:rsidP="00A8403B">
      <w:pPr>
        <w:pStyle w:val="a9"/>
        <w:tabs>
          <w:tab w:val="left" w:pos="1134"/>
        </w:tabs>
        <w:ind w:left="0"/>
        <w:jc w:val="both"/>
      </w:pPr>
      <w:r>
        <w:t>а) сбой в работе возник в период с 07 00 до 21 00 московского времени в рабочие дни;</w:t>
      </w:r>
    </w:p>
    <w:p w14:paraId="4457EA1D" w14:textId="77777777" w:rsidR="00A8403B" w:rsidRDefault="00A8403B" w:rsidP="00A8403B">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7BBD33D9" w14:textId="77777777" w:rsidR="00A8403B" w:rsidRDefault="00A8403B" w:rsidP="00A8403B">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247AF974" w14:textId="77777777" w:rsidR="00A8403B" w:rsidRDefault="00A8403B" w:rsidP="00A8403B">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CC0A717" w14:textId="77777777" w:rsidR="00A8403B" w:rsidRDefault="00A8403B" w:rsidP="00A8403B">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25D6EFEE" w14:textId="77777777" w:rsidR="00A8403B" w:rsidRDefault="00A8403B" w:rsidP="00A8403B">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41BF3761" w14:textId="77777777" w:rsidR="00A8403B" w:rsidRDefault="00A8403B" w:rsidP="00A8403B">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FBC6DBC" w14:textId="77777777" w:rsidR="00A8403B" w:rsidRDefault="00A8403B" w:rsidP="00A8403B">
      <w:pPr>
        <w:pStyle w:val="a9"/>
        <w:tabs>
          <w:tab w:val="left" w:pos="1134"/>
        </w:tabs>
        <w:ind w:left="0"/>
        <w:jc w:val="both"/>
      </w:pPr>
    </w:p>
    <w:p w14:paraId="5ACABBE8" w14:textId="77777777" w:rsidR="00A8403B" w:rsidRDefault="00A8403B" w:rsidP="00A8403B">
      <w:pPr>
        <w:pStyle w:val="a9"/>
        <w:tabs>
          <w:tab w:val="left" w:pos="1134"/>
        </w:tabs>
        <w:ind w:left="0"/>
        <w:jc w:val="both"/>
      </w:pPr>
    </w:p>
    <w:p w14:paraId="2E97A1BA" w14:textId="77777777" w:rsidR="00A8403B" w:rsidRDefault="00A8403B" w:rsidP="00A8403B">
      <w:pPr>
        <w:pStyle w:val="a9"/>
        <w:tabs>
          <w:tab w:val="left" w:pos="1134"/>
        </w:tabs>
        <w:ind w:left="0"/>
        <w:jc w:val="center"/>
      </w:pPr>
      <w:r>
        <w:t>Перечень сбоев в работе ПИК ЕАСУЗ и (или) ЭДО ПИК ЕАСУЗ</w:t>
      </w:r>
    </w:p>
    <w:p w14:paraId="0A242C5F" w14:textId="77777777" w:rsidR="00A8403B" w:rsidRDefault="00A8403B" w:rsidP="00A8403B">
      <w:pPr>
        <w:pStyle w:val="affe"/>
      </w:pPr>
      <w:r>
        <w:t xml:space="preserve">Таблица </w:t>
      </w:r>
      <w:fldSimple w:instr=" SEQ Таблица \* ARABIC ">
        <w:r>
          <w:t>4</w:t>
        </w:r>
      </w:fldSimple>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797"/>
        <w:gridCol w:w="2410"/>
      </w:tblGrid>
      <w:tr w:rsidR="00A8403B" w14:paraId="5B383E20" w14:textId="77777777" w:rsidTr="00A8403B">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28C6FD26" w14:textId="77777777" w:rsidR="00A8403B" w:rsidRDefault="00A8403B">
            <w:pPr>
              <w:pStyle w:val="19"/>
            </w:pPr>
            <w:r>
              <w:t>№ п/п</w:t>
            </w:r>
          </w:p>
        </w:tc>
        <w:tc>
          <w:tcPr>
            <w:tcW w:w="7796" w:type="dxa"/>
            <w:tcBorders>
              <w:top w:val="single" w:sz="4" w:space="0" w:color="auto"/>
              <w:left w:val="single" w:sz="4" w:space="0" w:color="auto"/>
              <w:bottom w:val="single" w:sz="4" w:space="0" w:color="auto"/>
              <w:right w:val="single" w:sz="4" w:space="0" w:color="auto"/>
            </w:tcBorders>
            <w:hideMark/>
          </w:tcPr>
          <w:p w14:paraId="74EA5CF7" w14:textId="77777777" w:rsidR="00A8403B" w:rsidRDefault="00A8403B">
            <w:pPr>
              <w:pStyle w:val="19"/>
            </w:pPr>
            <w:r>
              <w:t>Описание ситуации/проблемы</w:t>
            </w:r>
          </w:p>
        </w:tc>
        <w:tc>
          <w:tcPr>
            <w:tcW w:w="2410" w:type="dxa"/>
            <w:tcBorders>
              <w:top w:val="single" w:sz="4" w:space="0" w:color="auto"/>
              <w:left w:val="single" w:sz="4" w:space="0" w:color="auto"/>
              <w:bottom w:val="single" w:sz="4" w:space="0" w:color="auto"/>
              <w:right w:val="single" w:sz="4" w:space="0" w:color="auto"/>
            </w:tcBorders>
            <w:hideMark/>
          </w:tcPr>
          <w:p w14:paraId="5DFD587B" w14:textId="77777777" w:rsidR="00A8403B" w:rsidRDefault="00A8403B">
            <w:pPr>
              <w:pStyle w:val="19"/>
            </w:pPr>
            <w:r>
              <w:t>Продолжительность</w:t>
            </w:r>
          </w:p>
        </w:tc>
      </w:tr>
      <w:tr w:rsidR="00A8403B" w14:paraId="4ADBFA4A"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17B42A7E" w14:textId="77777777" w:rsidR="00A8403B" w:rsidRDefault="00A8403B">
            <w:pPr>
              <w:spacing w:line="264" w:lineRule="auto"/>
              <w:ind w:right="864" w:firstLine="284"/>
              <w:jc w:val="center"/>
              <w:rPr>
                <w:lang w:val="en-US"/>
              </w:rPr>
            </w:pPr>
            <w:r>
              <w:rPr>
                <w:lang w:val="en-US"/>
              </w:rPr>
              <w:t>1</w:t>
            </w:r>
          </w:p>
        </w:tc>
        <w:tc>
          <w:tcPr>
            <w:tcW w:w="7796" w:type="dxa"/>
            <w:tcBorders>
              <w:top w:val="single" w:sz="4" w:space="0" w:color="auto"/>
              <w:left w:val="single" w:sz="4" w:space="0" w:color="auto"/>
              <w:bottom w:val="single" w:sz="4" w:space="0" w:color="auto"/>
              <w:right w:val="single" w:sz="4" w:space="0" w:color="auto"/>
            </w:tcBorders>
            <w:hideMark/>
          </w:tcPr>
          <w:p w14:paraId="75CEE795" w14:textId="77777777" w:rsidR="00A8403B" w:rsidRDefault="00A8403B">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410" w:type="dxa"/>
            <w:tcBorders>
              <w:top w:val="single" w:sz="4" w:space="0" w:color="auto"/>
              <w:left w:val="single" w:sz="4" w:space="0" w:color="auto"/>
              <w:bottom w:val="single" w:sz="4" w:space="0" w:color="auto"/>
              <w:right w:val="single" w:sz="4" w:space="0" w:color="auto"/>
            </w:tcBorders>
            <w:hideMark/>
          </w:tcPr>
          <w:p w14:paraId="1D9727BB"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5FD88F09"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741DBC0D" w14:textId="77777777" w:rsidR="00A8403B" w:rsidRDefault="00A8403B">
            <w:pPr>
              <w:spacing w:line="264" w:lineRule="auto"/>
              <w:ind w:right="864" w:firstLine="284"/>
              <w:jc w:val="center"/>
              <w:rPr>
                <w:lang w:val="en-US"/>
              </w:rPr>
            </w:pPr>
            <w:r>
              <w:rPr>
                <w:lang w:val="en-US"/>
              </w:rPr>
              <w:t>2</w:t>
            </w:r>
          </w:p>
        </w:tc>
        <w:tc>
          <w:tcPr>
            <w:tcW w:w="7796" w:type="dxa"/>
            <w:tcBorders>
              <w:top w:val="single" w:sz="4" w:space="0" w:color="auto"/>
              <w:left w:val="single" w:sz="4" w:space="0" w:color="auto"/>
              <w:bottom w:val="single" w:sz="4" w:space="0" w:color="auto"/>
              <w:right w:val="single" w:sz="4" w:space="0" w:color="auto"/>
            </w:tcBorders>
            <w:hideMark/>
          </w:tcPr>
          <w:p w14:paraId="33C43064" w14:textId="77777777" w:rsidR="00A8403B" w:rsidRDefault="00A8403B">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410" w:type="dxa"/>
            <w:tcBorders>
              <w:top w:val="single" w:sz="4" w:space="0" w:color="auto"/>
              <w:left w:val="single" w:sz="4" w:space="0" w:color="auto"/>
              <w:bottom w:val="single" w:sz="4" w:space="0" w:color="auto"/>
              <w:right w:val="single" w:sz="4" w:space="0" w:color="auto"/>
            </w:tcBorders>
            <w:hideMark/>
          </w:tcPr>
          <w:p w14:paraId="088134F0"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3CEB6255"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11F440C9" w14:textId="77777777" w:rsidR="00A8403B" w:rsidRDefault="00A8403B">
            <w:pPr>
              <w:spacing w:line="264" w:lineRule="auto"/>
              <w:ind w:right="864" w:firstLine="284"/>
              <w:jc w:val="center"/>
              <w:rPr>
                <w:lang w:val="en-US"/>
              </w:rPr>
            </w:pPr>
            <w:r>
              <w:rPr>
                <w:lang w:val="en-US"/>
              </w:rPr>
              <w:t>3</w:t>
            </w:r>
          </w:p>
        </w:tc>
        <w:tc>
          <w:tcPr>
            <w:tcW w:w="7796" w:type="dxa"/>
            <w:tcBorders>
              <w:top w:val="single" w:sz="4" w:space="0" w:color="auto"/>
              <w:left w:val="single" w:sz="4" w:space="0" w:color="auto"/>
              <w:bottom w:val="single" w:sz="4" w:space="0" w:color="auto"/>
              <w:right w:val="single" w:sz="4" w:space="0" w:color="auto"/>
            </w:tcBorders>
            <w:hideMark/>
          </w:tcPr>
          <w:p w14:paraId="626623CD" w14:textId="77777777" w:rsidR="00A8403B" w:rsidRDefault="00A8403B">
            <w:pPr>
              <w:spacing w:line="264" w:lineRule="auto"/>
              <w:ind w:left="-31" w:firstLine="65"/>
            </w:pPr>
            <w:r>
              <w:t>Невозможность выполнения процедуры входа в личный кабинет ПИК ЕАСУЗ</w:t>
            </w:r>
          </w:p>
        </w:tc>
        <w:tc>
          <w:tcPr>
            <w:tcW w:w="2410" w:type="dxa"/>
            <w:tcBorders>
              <w:top w:val="single" w:sz="4" w:space="0" w:color="auto"/>
              <w:left w:val="single" w:sz="4" w:space="0" w:color="auto"/>
              <w:bottom w:val="single" w:sz="4" w:space="0" w:color="auto"/>
              <w:right w:val="single" w:sz="4" w:space="0" w:color="auto"/>
            </w:tcBorders>
            <w:hideMark/>
          </w:tcPr>
          <w:p w14:paraId="037865F0"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16866A68"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2D282EEC" w14:textId="77777777" w:rsidR="00A8403B" w:rsidRDefault="00A8403B">
            <w:pPr>
              <w:spacing w:line="264" w:lineRule="auto"/>
              <w:ind w:right="864" w:firstLine="284"/>
              <w:jc w:val="center"/>
              <w:rPr>
                <w:lang w:val="en-US"/>
              </w:rPr>
            </w:pPr>
            <w:r>
              <w:rPr>
                <w:lang w:val="en-US"/>
              </w:rPr>
              <w:t>4</w:t>
            </w:r>
          </w:p>
        </w:tc>
        <w:tc>
          <w:tcPr>
            <w:tcW w:w="7796" w:type="dxa"/>
            <w:tcBorders>
              <w:top w:val="single" w:sz="4" w:space="0" w:color="auto"/>
              <w:left w:val="single" w:sz="4" w:space="0" w:color="auto"/>
              <w:bottom w:val="single" w:sz="4" w:space="0" w:color="auto"/>
              <w:right w:val="single" w:sz="4" w:space="0" w:color="auto"/>
            </w:tcBorders>
            <w:hideMark/>
          </w:tcPr>
          <w:p w14:paraId="799CD79E" w14:textId="77777777" w:rsidR="00A8403B" w:rsidRDefault="00A8403B">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410" w:type="dxa"/>
            <w:tcBorders>
              <w:top w:val="single" w:sz="4" w:space="0" w:color="auto"/>
              <w:left w:val="single" w:sz="4" w:space="0" w:color="auto"/>
              <w:bottom w:val="single" w:sz="4" w:space="0" w:color="auto"/>
              <w:right w:val="single" w:sz="4" w:space="0" w:color="auto"/>
            </w:tcBorders>
            <w:hideMark/>
          </w:tcPr>
          <w:p w14:paraId="1108B7F8"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466D95B7"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3DACCBEF" w14:textId="77777777" w:rsidR="00A8403B" w:rsidRDefault="00A8403B">
            <w:pPr>
              <w:spacing w:line="264" w:lineRule="auto"/>
              <w:ind w:right="864" w:firstLine="284"/>
              <w:jc w:val="center"/>
              <w:rPr>
                <w:lang w:val="en-US"/>
              </w:rPr>
            </w:pPr>
            <w:r>
              <w:rPr>
                <w:lang w:val="en-US"/>
              </w:rPr>
              <w:t>5</w:t>
            </w:r>
          </w:p>
        </w:tc>
        <w:tc>
          <w:tcPr>
            <w:tcW w:w="7796" w:type="dxa"/>
            <w:tcBorders>
              <w:top w:val="single" w:sz="4" w:space="0" w:color="auto"/>
              <w:left w:val="single" w:sz="4" w:space="0" w:color="auto"/>
              <w:bottom w:val="single" w:sz="4" w:space="0" w:color="auto"/>
              <w:right w:val="single" w:sz="4" w:space="0" w:color="auto"/>
            </w:tcBorders>
            <w:hideMark/>
          </w:tcPr>
          <w:p w14:paraId="2918537C" w14:textId="77777777" w:rsidR="00A8403B" w:rsidRDefault="00A8403B">
            <w:pPr>
              <w:spacing w:line="264" w:lineRule="auto"/>
              <w:ind w:left="-31" w:firstLine="65"/>
            </w:pPr>
            <w:r>
              <w:t>Невозможность передачи электронного документа для подписания в ЭДО ПИК ЕАСУЗ</w:t>
            </w:r>
          </w:p>
        </w:tc>
        <w:tc>
          <w:tcPr>
            <w:tcW w:w="2410" w:type="dxa"/>
            <w:tcBorders>
              <w:top w:val="single" w:sz="4" w:space="0" w:color="auto"/>
              <w:left w:val="single" w:sz="4" w:space="0" w:color="auto"/>
              <w:bottom w:val="single" w:sz="4" w:space="0" w:color="auto"/>
              <w:right w:val="single" w:sz="4" w:space="0" w:color="auto"/>
            </w:tcBorders>
            <w:hideMark/>
          </w:tcPr>
          <w:p w14:paraId="254796B6"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12662C00"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75155FE6" w14:textId="77777777" w:rsidR="00A8403B" w:rsidRDefault="00A8403B">
            <w:pPr>
              <w:spacing w:line="264" w:lineRule="auto"/>
              <w:ind w:right="864" w:firstLine="284"/>
              <w:jc w:val="center"/>
              <w:rPr>
                <w:lang w:val="en-US"/>
              </w:rPr>
            </w:pPr>
            <w:r>
              <w:rPr>
                <w:lang w:val="en-US"/>
              </w:rPr>
              <w:t>6</w:t>
            </w:r>
          </w:p>
        </w:tc>
        <w:tc>
          <w:tcPr>
            <w:tcW w:w="7796" w:type="dxa"/>
            <w:tcBorders>
              <w:top w:val="single" w:sz="4" w:space="0" w:color="auto"/>
              <w:left w:val="single" w:sz="4" w:space="0" w:color="auto"/>
              <w:bottom w:val="single" w:sz="4" w:space="0" w:color="auto"/>
              <w:right w:val="single" w:sz="4" w:space="0" w:color="auto"/>
            </w:tcBorders>
            <w:hideMark/>
          </w:tcPr>
          <w:p w14:paraId="500CF343" w14:textId="77777777" w:rsidR="00A8403B" w:rsidRDefault="00A8403B">
            <w:pPr>
              <w:spacing w:line="264" w:lineRule="auto"/>
              <w:ind w:left="-31" w:firstLine="65"/>
            </w:pPr>
            <w:r>
              <w:t>Невозможность подписания электронного документа в ЭДО ПИК ЕАСУЗ</w:t>
            </w:r>
          </w:p>
        </w:tc>
        <w:tc>
          <w:tcPr>
            <w:tcW w:w="2410" w:type="dxa"/>
            <w:tcBorders>
              <w:top w:val="single" w:sz="4" w:space="0" w:color="auto"/>
              <w:left w:val="single" w:sz="4" w:space="0" w:color="auto"/>
              <w:bottom w:val="single" w:sz="4" w:space="0" w:color="auto"/>
              <w:right w:val="single" w:sz="4" w:space="0" w:color="auto"/>
            </w:tcBorders>
            <w:hideMark/>
          </w:tcPr>
          <w:p w14:paraId="1BDD4329" w14:textId="77777777" w:rsidR="00A8403B" w:rsidRDefault="00A8403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A8403B" w14:paraId="1BEA58A7" w14:textId="77777777" w:rsidTr="00A8403B">
        <w:trPr>
          <w:cantSplit/>
        </w:trPr>
        <w:tc>
          <w:tcPr>
            <w:tcW w:w="817" w:type="dxa"/>
            <w:tcBorders>
              <w:top w:val="single" w:sz="4" w:space="0" w:color="auto"/>
              <w:left w:val="single" w:sz="4" w:space="0" w:color="auto"/>
              <w:bottom w:val="single" w:sz="4" w:space="0" w:color="auto"/>
              <w:right w:val="single" w:sz="4" w:space="0" w:color="auto"/>
            </w:tcBorders>
            <w:hideMark/>
          </w:tcPr>
          <w:p w14:paraId="74B2C700" w14:textId="77777777" w:rsidR="00A8403B" w:rsidRDefault="00A8403B">
            <w:pPr>
              <w:spacing w:line="264" w:lineRule="auto"/>
              <w:ind w:right="864" w:firstLine="284"/>
              <w:jc w:val="center"/>
              <w:rPr>
                <w:lang w:val="en-US"/>
              </w:rPr>
            </w:pPr>
            <w:r>
              <w:rPr>
                <w:lang w:val="en-US"/>
              </w:rPr>
              <w:t>7</w:t>
            </w:r>
          </w:p>
        </w:tc>
        <w:tc>
          <w:tcPr>
            <w:tcW w:w="7796" w:type="dxa"/>
            <w:tcBorders>
              <w:top w:val="single" w:sz="4" w:space="0" w:color="auto"/>
              <w:left w:val="single" w:sz="4" w:space="0" w:color="auto"/>
              <w:bottom w:val="single" w:sz="4" w:space="0" w:color="auto"/>
              <w:right w:val="single" w:sz="4" w:space="0" w:color="auto"/>
            </w:tcBorders>
            <w:hideMark/>
          </w:tcPr>
          <w:p w14:paraId="09894463" w14:textId="77777777" w:rsidR="00A8403B" w:rsidRDefault="00A8403B">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410" w:type="dxa"/>
            <w:tcBorders>
              <w:top w:val="single" w:sz="4" w:space="0" w:color="auto"/>
              <w:left w:val="single" w:sz="4" w:space="0" w:color="auto"/>
              <w:bottom w:val="single" w:sz="4" w:space="0" w:color="auto"/>
              <w:right w:val="single" w:sz="4" w:space="0" w:color="auto"/>
            </w:tcBorders>
            <w:hideMark/>
          </w:tcPr>
          <w:p w14:paraId="72114754" w14:textId="77777777" w:rsidR="00A8403B" w:rsidRDefault="00A8403B">
            <w:pPr>
              <w:jc w:val="center"/>
              <w:rPr>
                <w:lang w:val="en-US"/>
              </w:rPr>
            </w:pPr>
            <w:r>
              <w:rPr>
                <w:lang w:val="en-US"/>
              </w:rPr>
              <w:t xml:space="preserve">240 </w:t>
            </w:r>
            <w:proofErr w:type="spellStart"/>
            <w:r>
              <w:rPr>
                <w:lang w:val="en-US"/>
              </w:rPr>
              <w:t>мин</w:t>
            </w:r>
            <w:proofErr w:type="spellEnd"/>
            <w:r>
              <w:rPr>
                <w:lang w:val="en-US"/>
              </w:rPr>
              <w:t>.</w:t>
            </w:r>
          </w:p>
        </w:tc>
      </w:tr>
    </w:tbl>
    <w:p w14:paraId="0857D151" w14:textId="77777777" w:rsidR="00A8403B" w:rsidRDefault="00A8403B" w:rsidP="00A8403B">
      <w:pPr>
        <w:rPr>
          <w:rFonts w:eastAsiaTheme="minorHAnsi"/>
          <w:lang w:eastAsia="ar-SA"/>
        </w:rPr>
      </w:pPr>
    </w:p>
    <w:tbl>
      <w:tblPr>
        <w:tblStyle w:val="af9"/>
        <w:tblpPr w:leftFromText="180" w:rightFromText="180" w:vertAnchor="text" w:horzAnchor="margin" w:tblpY="417"/>
        <w:tblOverlap w:val="never"/>
        <w:tblW w:w="10773" w:type="dxa"/>
        <w:tblLook w:val="04A0" w:firstRow="1" w:lastRow="0" w:firstColumn="1" w:lastColumn="0" w:noHBand="0" w:noVBand="1"/>
      </w:tblPr>
      <w:tblGrid>
        <w:gridCol w:w="4253"/>
        <w:gridCol w:w="6520"/>
      </w:tblGrid>
      <w:tr w:rsidR="00A8403B" w14:paraId="1DB1C66A" w14:textId="77777777" w:rsidTr="00A8403B">
        <w:trPr>
          <w:cantSplit/>
          <w:trHeight w:val="176"/>
        </w:trPr>
        <w:tc>
          <w:tcPr>
            <w:tcW w:w="4253" w:type="dxa"/>
            <w:tcBorders>
              <w:top w:val="nil"/>
              <w:left w:val="nil"/>
              <w:bottom w:val="nil"/>
              <w:right w:val="nil"/>
            </w:tcBorders>
            <w:tcMar>
              <w:top w:w="0" w:type="dxa"/>
              <w:left w:w="0" w:type="dxa"/>
              <w:bottom w:w="0" w:type="dxa"/>
              <w:right w:w="0" w:type="dxa"/>
            </w:tcMar>
          </w:tcPr>
          <w:p w14:paraId="2C05D151" w14:textId="77777777" w:rsidR="00A8403B" w:rsidRDefault="00A8403B">
            <w:pPr>
              <w:pStyle w:val="aff"/>
              <w:rPr>
                <w:lang w:val="en-US"/>
              </w:rPr>
            </w:pPr>
            <w:proofErr w:type="spellStart"/>
            <w:r>
              <w:rPr>
                <w:lang w:val="en-US"/>
              </w:rPr>
              <w:lastRenderedPageBreak/>
              <w:t>Исполнитель</w:t>
            </w:r>
            <w:proofErr w:type="spellEnd"/>
            <w:r>
              <w:rPr>
                <w:lang w:val="en-US"/>
              </w:rPr>
              <w:t>:</w:t>
            </w:r>
          </w:p>
          <w:p w14:paraId="763BCF70" w14:textId="77777777" w:rsidR="00A8403B" w:rsidRDefault="00A8403B">
            <w:pPr>
              <w:pStyle w:val="aff"/>
              <w:jc w:val="right"/>
              <w:rPr>
                <w:rFonts w:eastAsiaTheme="minorHAnsi"/>
                <w:lang w:val="en-US"/>
              </w:rPr>
            </w:pPr>
          </w:p>
        </w:tc>
        <w:tc>
          <w:tcPr>
            <w:tcW w:w="6520" w:type="dxa"/>
            <w:tcBorders>
              <w:top w:val="nil"/>
              <w:left w:val="nil"/>
              <w:bottom w:val="nil"/>
              <w:right w:val="nil"/>
            </w:tcBorders>
          </w:tcPr>
          <w:p w14:paraId="6F91F2AC" w14:textId="77777777" w:rsidR="00A8403B" w:rsidRDefault="00A8403B">
            <w:pPr>
              <w:pStyle w:val="aff"/>
              <w:rPr>
                <w:lang w:val="en-US"/>
              </w:rPr>
            </w:pPr>
            <w:proofErr w:type="spellStart"/>
            <w:r>
              <w:rPr>
                <w:lang w:val="en-US"/>
              </w:rPr>
              <w:t>Заказчик</w:t>
            </w:r>
            <w:proofErr w:type="spellEnd"/>
            <w:r>
              <w:rPr>
                <w:lang w:val="en-US"/>
              </w:rPr>
              <w:t>:</w:t>
            </w:r>
          </w:p>
          <w:p w14:paraId="4D179B68" w14:textId="77777777" w:rsidR="00A8403B" w:rsidRDefault="00A8403B">
            <w:pPr>
              <w:pStyle w:val="aff"/>
              <w:rPr>
                <w:rFonts w:eastAsiaTheme="minorHAnsi"/>
                <w:lang w:val="en-US"/>
              </w:rPr>
            </w:pPr>
          </w:p>
        </w:tc>
      </w:tr>
      <w:tr w:rsidR="00A8403B" w14:paraId="2F9FC1CB" w14:textId="77777777" w:rsidTr="00A8403B">
        <w:trPr>
          <w:cantSplit/>
          <w:trHeight w:val="176"/>
        </w:trPr>
        <w:tc>
          <w:tcPr>
            <w:tcW w:w="4253" w:type="dxa"/>
            <w:tcBorders>
              <w:top w:val="nil"/>
              <w:left w:val="nil"/>
              <w:bottom w:val="nil"/>
              <w:right w:val="nil"/>
            </w:tcBorders>
            <w:tcMar>
              <w:top w:w="0" w:type="dxa"/>
              <w:left w:w="0" w:type="dxa"/>
              <w:bottom w:w="0" w:type="dxa"/>
              <w:right w:w="0" w:type="dxa"/>
            </w:tcMar>
            <w:vAlign w:val="bottom"/>
            <w:hideMark/>
          </w:tcPr>
          <w:p w14:paraId="48159DFC" w14:textId="77777777" w:rsidR="00A8403B" w:rsidRDefault="00A8403B">
            <w:pPr>
              <w:pStyle w:val="aff"/>
              <w:rPr>
                <w:lang w:val="en-US"/>
              </w:rPr>
            </w:pPr>
            <w:r>
              <w:rPr>
                <w:u w:val="single"/>
                <w:lang w:val="en-US"/>
              </w:rPr>
              <w:t>________________</w:t>
            </w:r>
          </w:p>
        </w:tc>
        <w:tc>
          <w:tcPr>
            <w:tcW w:w="6520" w:type="dxa"/>
            <w:tcBorders>
              <w:top w:val="nil"/>
              <w:left w:val="nil"/>
              <w:bottom w:val="nil"/>
              <w:right w:val="nil"/>
            </w:tcBorders>
            <w:vAlign w:val="bottom"/>
            <w:hideMark/>
          </w:tcPr>
          <w:p w14:paraId="005A9F59" w14:textId="77777777" w:rsidR="00A8403B" w:rsidRDefault="00A8403B">
            <w:pPr>
              <w:pStyle w:val="aff"/>
              <w:rPr>
                <w:lang w:val="en-US"/>
              </w:rPr>
            </w:pPr>
            <w:proofErr w:type="spellStart"/>
            <w:r>
              <w:rPr>
                <w:u w:val="single"/>
                <w:lang w:val="en-US"/>
              </w:rPr>
              <w:t>Директор</w:t>
            </w:r>
            <w:proofErr w:type="spellEnd"/>
          </w:p>
        </w:tc>
      </w:tr>
      <w:tr w:rsidR="00A8403B" w14:paraId="78EA5053" w14:textId="77777777" w:rsidTr="00A8403B">
        <w:trPr>
          <w:cantSplit/>
          <w:trHeight w:val="1147"/>
        </w:trPr>
        <w:tc>
          <w:tcPr>
            <w:tcW w:w="4253" w:type="dxa"/>
            <w:tcBorders>
              <w:top w:val="nil"/>
              <w:left w:val="nil"/>
              <w:bottom w:val="nil"/>
              <w:right w:val="nil"/>
            </w:tcBorders>
            <w:hideMark/>
          </w:tcPr>
          <w:p w14:paraId="1EDA65E3" w14:textId="77777777" w:rsidR="00A8403B" w:rsidRDefault="00A8403B">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3B836EDC"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6520" w:type="dxa"/>
            <w:tcBorders>
              <w:top w:val="nil"/>
              <w:left w:val="nil"/>
              <w:bottom w:val="nil"/>
              <w:right w:val="nil"/>
            </w:tcBorders>
            <w:hideMark/>
          </w:tcPr>
          <w:p w14:paraId="3C40CD02" w14:textId="77777777" w:rsidR="00A8403B" w:rsidRDefault="00A8403B">
            <w:pPr>
              <w:pStyle w:val="aff"/>
            </w:pPr>
            <w:r>
              <w:rPr>
                <w:u w:val="single"/>
              </w:rPr>
              <w:t>МАУ "Шаховской ДОК"</w:t>
            </w:r>
            <w:r>
              <w:rPr>
                <w:rFonts w:ascii="&amp;quot" w:hAnsi="&amp;quot"/>
              </w:rPr>
              <w:t>__________</w:t>
            </w:r>
            <w:r>
              <w:t>/</w:t>
            </w:r>
            <w:r>
              <w:rPr>
                <w:u w:val="single"/>
              </w:rPr>
              <w:t>О. Л. Короткова</w:t>
            </w:r>
            <w:r>
              <w:t>/</w:t>
            </w:r>
          </w:p>
          <w:p w14:paraId="1D058C76" w14:textId="77777777" w:rsidR="00A8403B" w:rsidRDefault="00A8403B">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5018689A" w14:textId="77777777" w:rsidR="00A8403B" w:rsidRDefault="00A8403B" w:rsidP="00A8403B">
      <w:pPr>
        <w:rPr>
          <w:rFonts w:eastAsiaTheme="minorHAnsi"/>
          <w:lang w:eastAsia="ar-SA"/>
        </w:rPr>
      </w:pPr>
    </w:p>
    <w:p w14:paraId="61344E57" w14:textId="4C29BB0E" w:rsidR="00063D85" w:rsidRPr="003E41EA" w:rsidRDefault="005E2C17" w:rsidP="00063D85">
      <w:pPr>
        <w:pStyle w:val="1"/>
        <w:rPr>
          <w:sz w:val="24"/>
          <w:szCs w:val="24"/>
        </w:rPr>
      </w:pPr>
      <w:r>
        <w:rPr>
          <w:sz w:val="24"/>
          <w:szCs w:val="24"/>
        </w:rPr>
        <w:t xml:space="preserve">  </w:t>
      </w:r>
      <w:r w:rsidR="00025017">
        <w:rPr>
          <w:sz w:val="24"/>
          <w:szCs w:val="24"/>
        </w:rPr>
        <w:t xml:space="preserve">                                                                 </w:t>
      </w:r>
      <w:r>
        <w:rPr>
          <w:sz w:val="24"/>
          <w:szCs w:val="24"/>
        </w:rPr>
        <w:t xml:space="preserve"> </w:t>
      </w:r>
      <w:r w:rsidR="00B86EF8" w:rsidRPr="003E41EA">
        <w:rPr>
          <w:sz w:val="24"/>
          <w:szCs w:val="24"/>
        </w:rPr>
        <w:t xml:space="preserve">Приложение № </w:t>
      </w:r>
      <w:r w:rsidR="00CC0C48" w:rsidRPr="003E41EA">
        <w:rPr>
          <w:sz w:val="24"/>
          <w:szCs w:val="24"/>
        </w:rPr>
        <w:t>5</w:t>
      </w:r>
    </w:p>
    <w:p w14:paraId="76D83E42" w14:textId="77777777" w:rsidR="003E41EA" w:rsidRPr="003E41EA" w:rsidRDefault="003E41EA" w:rsidP="003E41EA">
      <w:pPr>
        <w:widowControl w:val="0"/>
        <w:autoSpaceDE w:val="0"/>
        <w:autoSpaceDN w:val="0"/>
        <w:adjustRightInd w:val="0"/>
        <w:spacing w:after="0"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к договору№ _______ </w:t>
      </w:r>
    </w:p>
    <w:p w14:paraId="60D96502" w14:textId="157BF613" w:rsidR="003E41EA" w:rsidRPr="003E41EA" w:rsidRDefault="003E41EA" w:rsidP="003E41EA">
      <w:pPr>
        <w:widowControl w:val="0"/>
        <w:autoSpaceDE w:val="0"/>
        <w:autoSpaceDN w:val="0"/>
        <w:adjustRightInd w:val="0"/>
        <w:spacing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от «___» </w:t>
      </w:r>
      <w:r w:rsidR="002208A3">
        <w:rPr>
          <w:rFonts w:ascii="Times New Roman" w:hAnsi="Times New Roman" w:cs="Times New Roman"/>
          <w:sz w:val="24"/>
          <w:szCs w:val="24"/>
        </w:rPr>
        <w:t>ноября</w:t>
      </w:r>
      <w:r w:rsidRPr="003E41EA">
        <w:rPr>
          <w:rFonts w:ascii="Times New Roman" w:hAnsi="Times New Roman" w:cs="Times New Roman"/>
          <w:sz w:val="24"/>
          <w:szCs w:val="24"/>
        </w:rPr>
        <w:t>20</w:t>
      </w:r>
      <w:r w:rsidR="002208A3">
        <w:rPr>
          <w:rFonts w:ascii="Times New Roman" w:hAnsi="Times New Roman" w:cs="Times New Roman"/>
          <w:sz w:val="24"/>
          <w:szCs w:val="24"/>
        </w:rPr>
        <w:t>21</w:t>
      </w:r>
      <w:r w:rsidRPr="003E41EA">
        <w:rPr>
          <w:rFonts w:ascii="Times New Roman" w:hAnsi="Times New Roman" w:cs="Times New Roman"/>
          <w:sz w:val="24"/>
          <w:szCs w:val="24"/>
        </w:rPr>
        <w:t>г.</w:t>
      </w:r>
    </w:p>
    <w:p w14:paraId="38447385" w14:textId="77777777" w:rsidR="005E2C17" w:rsidRPr="003F4C19" w:rsidRDefault="005E2C17" w:rsidP="005E2C17">
      <w:pPr>
        <w:widowControl w:val="0"/>
        <w:autoSpaceDE w:val="0"/>
        <w:autoSpaceDN w:val="0"/>
        <w:adjustRightInd w:val="0"/>
        <w:spacing w:line="240" w:lineRule="auto"/>
        <w:jc w:val="center"/>
        <w:rPr>
          <w:rFonts w:ascii="Times New Roman" w:hAnsi="Times New Roman" w:cs="Times New Roman"/>
          <w:b/>
          <w:sz w:val="24"/>
          <w:szCs w:val="24"/>
        </w:rPr>
      </w:pPr>
      <w:r w:rsidRPr="003F4C19">
        <w:rPr>
          <w:rFonts w:ascii="Times New Roman" w:hAnsi="Times New Roman" w:cs="Times New Roman"/>
          <w:b/>
          <w:sz w:val="24"/>
          <w:szCs w:val="24"/>
        </w:rPr>
        <w:t>ТЕХНИЧЕСКОЕ ЗАДАНИЕ</w:t>
      </w:r>
    </w:p>
    <w:p w14:paraId="35109693" w14:textId="77777777" w:rsidR="005E2C17" w:rsidRPr="003F4C19" w:rsidRDefault="005E2C17" w:rsidP="005E2C17">
      <w:pPr>
        <w:spacing w:after="0" w:line="240" w:lineRule="auto"/>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на оказание услуг по техническому </w:t>
      </w:r>
      <w:r w:rsidRPr="003F4C19">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b/>
          <w:color w:val="333333"/>
          <w:sz w:val="24"/>
          <w:szCs w:val="24"/>
        </w:rPr>
        <w:t>на объекте МАУ «Шаховской ДОК»</w:t>
      </w:r>
    </w:p>
    <w:p w14:paraId="586D5666" w14:textId="77777777" w:rsidR="005E2C17" w:rsidRPr="003F4C19" w:rsidRDefault="005E2C17" w:rsidP="007549EC">
      <w:pPr>
        <w:numPr>
          <w:ilvl w:val="0"/>
          <w:numId w:val="8"/>
        </w:numPr>
        <w:spacing w:after="0" w:line="240" w:lineRule="auto"/>
        <w:ind w:left="0" w:firstLine="0"/>
        <w:jc w:val="both"/>
        <w:rPr>
          <w:rFonts w:ascii="Times New Roman" w:hAnsi="Times New Roman" w:cs="Times New Roman"/>
          <w:bCs/>
          <w:iCs/>
          <w:sz w:val="24"/>
          <w:szCs w:val="24"/>
        </w:rPr>
      </w:pPr>
      <w:r w:rsidRPr="003F4C19">
        <w:rPr>
          <w:rFonts w:ascii="Times New Roman" w:eastAsia="Times New Roman" w:hAnsi="Times New Roman" w:cs="Times New Roman"/>
          <w:b/>
          <w:sz w:val="24"/>
          <w:szCs w:val="24"/>
        </w:rPr>
        <w:t>Предмет договора</w:t>
      </w:r>
      <w:r w:rsidRPr="003F4C19">
        <w:rPr>
          <w:rFonts w:ascii="Times New Roman" w:eastAsia="Times New Roman" w:hAnsi="Times New Roman" w:cs="Times New Roman"/>
          <w:sz w:val="24"/>
          <w:szCs w:val="24"/>
        </w:rPr>
        <w:t xml:space="preserve">: Оказание услуг по техническому </w:t>
      </w:r>
      <w:r w:rsidRPr="003F4C19">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color w:val="333333"/>
          <w:sz w:val="24"/>
          <w:szCs w:val="24"/>
        </w:rPr>
        <w:t>на объекте МАУ «Шаховской ДОК»</w:t>
      </w:r>
      <w:r w:rsidRPr="003F4C19">
        <w:rPr>
          <w:rFonts w:ascii="Times New Roman" w:eastAsia="Times New Roman" w:hAnsi="Times New Roman" w:cs="Times New Roman"/>
          <w:b/>
          <w:sz w:val="24"/>
          <w:szCs w:val="24"/>
        </w:rPr>
        <w:t>.</w:t>
      </w:r>
    </w:p>
    <w:p w14:paraId="6632CF0C" w14:textId="77777777" w:rsidR="00D22A24" w:rsidRPr="00A86EA4" w:rsidRDefault="005E2C17" w:rsidP="00D22A24">
      <w:pPr>
        <w:spacing w:after="0" w:line="240" w:lineRule="auto"/>
        <w:jc w:val="both"/>
        <w:rPr>
          <w:rFonts w:ascii="Times New Roman" w:hAnsi="Times New Roman" w:cs="Times New Roman"/>
        </w:rPr>
      </w:pPr>
      <w:r w:rsidRPr="003F4C19">
        <w:rPr>
          <w:rFonts w:ascii="Times New Roman" w:eastAsia="Times New Roman" w:hAnsi="Times New Roman" w:cs="Times New Roman"/>
          <w:b/>
          <w:sz w:val="24"/>
          <w:szCs w:val="24"/>
        </w:rPr>
        <w:t>2.</w:t>
      </w:r>
      <w:bookmarkStart w:id="55" w:name="OLE_LINK16"/>
      <w:r w:rsidRPr="003F4C19">
        <w:rPr>
          <w:rFonts w:ascii="Times New Roman" w:eastAsia="Times New Roman" w:hAnsi="Times New Roman" w:cs="Times New Roman"/>
          <w:b/>
          <w:sz w:val="24"/>
          <w:szCs w:val="24"/>
        </w:rPr>
        <w:t>Начальная (максимальная) цена контракта</w:t>
      </w:r>
      <w:bookmarkEnd w:id="55"/>
      <w:r w:rsidRPr="003F4C19">
        <w:rPr>
          <w:rFonts w:ascii="Times New Roman" w:eastAsia="Times New Roman" w:hAnsi="Times New Roman" w:cs="Times New Roman"/>
          <w:b/>
          <w:sz w:val="24"/>
          <w:szCs w:val="24"/>
        </w:rPr>
        <w:t>:</w:t>
      </w:r>
      <w:r w:rsidRPr="003F4C19">
        <w:rPr>
          <w:rFonts w:ascii="Times New Roman" w:hAnsi="Times New Roman" w:cs="Times New Roman"/>
          <w:sz w:val="24"/>
          <w:szCs w:val="24"/>
        </w:rPr>
        <w:t xml:space="preserve"> </w:t>
      </w:r>
      <w:r w:rsidRPr="00FA786E">
        <w:rPr>
          <w:rFonts w:ascii="Times New Roman" w:hAnsi="Times New Roman" w:cs="Times New Roman"/>
        </w:rPr>
        <w:t xml:space="preserve">составляет </w:t>
      </w:r>
      <w:r w:rsidR="00D22A24">
        <w:rPr>
          <w:rFonts w:ascii="Times New Roman" w:hAnsi="Times New Roman" w:cs="Times New Roman"/>
        </w:rPr>
        <w:t>2 696466 (Два миллиона шестьсот девяносто шесть тысяч четыреста шестьдесят шесть) рублей</w:t>
      </w:r>
      <w:r w:rsidR="00D22A24" w:rsidRPr="00FA786E">
        <w:rPr>
          <w:rFonts w:ascii="Times New Roman" w:hAnsi="Times New Roman" w:cs="Times New Roman"/>
        </w:rPr>
        <w:t xml:space="preserve"> </w:t>
      </w:r>
      <w:r w:rsidR="00D22A24">
        <w:rPr>
          <w:rFonts w:ascii="Times New Roman" w:hAnsi="Times New Roman" w:cs="Times New Roman"/>
        </w:rPr>
        <w:t>67</w:t>
      </w:r>
      <w:r w:rsidR="00D22A24" w:rsidRPr="00FA786E">
        <w:rPr>
          <w:rFonts w:ascii="Times New Roman" w:hAnsi="Times New Roman" w:cs="Times New Roman"/>
        </w:rPr>
        <w:t xml:space="preserve"> копеек.</w:t>
      </w:r>
    </w:p>
    <w:p w14:paraId="73D24B74" w14:textId="463DDA8C" w:rsidR="005E2C17" w:rsidRDefault="005E2C17" w:rsidP="005E2C17">
      <w:pPr>
        <w:spacing w:after="0" w:line="240" w:lineRule="auto"/>
        <w:jc w:val="both"/>
        <w:rPr>
          <w:rFonts w:ascii="Times New Roman" w:hAnsi="Times New Roman" w:cs="Times New Roman"/>
          <w:sz w:val="24"/>
          <w:szCs w:val="24"/>
        </w:rPr>
      </w:pPr>
      <w:r w:rsidRPr="00A86EA4">
        <w:rPr>
          <w:rFonts w:ascii="Times New Roman" w:hAnsi="Times New Roman" w:cs="Times New Roman"/>
        </w:rPr>
        <w:t xml:space="preserve"> </w:t>
      </w:r>
      <w:r w:rsidRPr="00EF29A2">
        <w:rPr>
          <w:rFonts w:ascii="Times New Roman" w:eastAsia="Times New Roman" w:hAnsi="Times New Roman" w:cs="Times New Roman"/>
          <w:sz w:val="24"/>
          <w:szCs w:val="24"/>
        </w:rPr>
        <w:t xml:space="preserve">Цена договора включает в себя </w:t>
      </w:r>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w:t>
      </w:r>
      <w:r w:rsidR="00CA658F">
        <w:rPr>
          <w:rFonts w:ascii="Times New Roman" w:hAnsi="Times New Roman" w:cs="Times New Roman"/>
          <w:sz w:val="24"/>
          <w:szCs w:val="24"/>
        </w:rPr>
        <w:t>расходы</w:t>
      </w:r>
      <w:r w:rsidRPr="00EF29A2">
        <w:rPr>
          <w:rFonts w:ascii="Times New Roman" w:hAnsi="Times New Roman" w:cs="Times New Roman"/>
          <w:sz w:val="24"/>
          <w:szCs w:val="24"/>
        </w:rPr>
        <w:t>, связанные с исполнением договора..</w:t>
      </w:r>
    </w:p>
    <w:p w14:paraId="65A58FF5" w14:textId="77777777" w:rsidR="005E2C17" w:rsidRPr="003F4C19" w:rsidRDefault="005E2C17" w:rsidP="005E2C17">
      <w:pPr>
        <w:spacing w:after="0" w:line="240" w:lineRule="auto"/>
        <w:jc w:val="both"/>
        <w:rPr>
          <w:rFonts w:ascii="Times New Roman" w:eastAsia="Times New Roman" w:hAnsi="Times New Roman" w:cs="Times New Roman"/>
          <w:sz w:val="24"/>
          <w:szCs w:val="24"/>
        </w:rPr>
      </w:pPr>
      <w:r w:rsidRPr="003F4C19">
        <w:rPr>
          <w:rFonts w:ascii="Times New Roman" w:hAnsi="Times New Roman" w:cs="Times New Roman"/>
          <w:b/>
          <w:sz w:val="24"/>
          <w:szCs w:val="24"/>
        </w:rPr>
        <w:t>3.Цена договора</w:t>
      </w:r>
      <w:r w:rsidRPr="003F4C19">
        <w:rPr>
          <w:rFonts w:ascii="Times New Roman" w:hAnsi="Times New Roman" w:cs="Times New Roman"/>
          <w:sz w:val="24"/>
          <w:szCs w:val="24"/>
        </w:rPr>
        <w:t>:</w:t>
      </w:r>
      <w:r w:rsidRPr="003F4C19">
        <w:rPr>
          <w:rFonts w:ascii="Times New Roman" w:eastAsia="Times New Roman" w:hAnsi="Times New Roman" w:cs="Times New Roman"/>
          <w:sz w:val="24"/>
          <w:szCs w:val="24"/>
        </w:rPr>
        <w:t xml:space="preserve"> ___________ (______________) рублей   коп. </w:t>
      </w:r>
      <w:r w:rsidRPr="003F4C19">
        <w:rPr>
          <w:rFonts w:ascii="Times New Roman" w:hAnsi="Times New Roman" w:cs="Times New Roman"/>
          <w:sz w:val="24"/>
          <w:szCs w:val="24"/>
        </w:rPr>
        <w:t>в том числе НДС</w:t>
      </w:r>
      <w:r w:rsidRPr="003F4C19">
        <w:rPr>
          <w:rFonts w:ascii="Times New Roman" w:eastAsia="Times New Roman" w:hAnsi="Times New Roman" w:cs="Times New Roman"/>
          <w:sz w:val="24"/>
          <w:szCs w:val="24"/>
        </w:rPr>
        <w:t>.</w:t>
      </w:r>
    </w:p>
    <w:p w14:paraId="1B909CB9" w14:textId="77777777" w:rsidR="005E2C17" w:rsidRPr="003F4C19" w:rsidRDefault="005E2C17" w:rsidP="005E2C17">
      <w:pPr>
        <w:spacing w:after="0" w:line="240" w:lineRule="auto"/>
        <w:jc w:val="both"/>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4.Авансирование: </w:t>
      </w:r>
      <w:r w:rsidRPr="003F4C19">
        <w:rPr>
          <w:rFonts w:ascii="Times New Roman" w:eastAsia="Times New Roman" w:hAnsi="Times New Roman" w:cs="Times New Roman"/>
          <w:sz w:val="24"/>
          <w:szCs w:val="24"/>
        </w:rPr>
        <w:t xml:space="preserve">не предусмотрено </w:t>
      </w:r>
    </w:p>
    <w:p w14:paraId="15D91C35" w14:textId="5F7DC716" w:rsidR="005E2C17" w:rsidRDefault="005E2C17" w:rsidP="005E2C17">
      <w:pPr>
        <w:pStyle w:val="15"/>
        <w:tabs>
          <w:tab w:val="left" w:pos="-284"/>
        </w:tabs>
        <w:ind w:left="0"/>
        <w:jc w:val="both"/>
        <w:rPr>
          <w:bCs/>
          <w:szCs w:val="24"/>
          <w:u w:val="single"/>
        </w:rPr>
      </w:pPr>
      <w:r w:rsidRPr="003F4C19">
        <w:rPr>
          <w:b/>
          <w:szCs w:val="24"/>
        </w:rPr>
        <w:t>5.Срок оказания услуг</w:t>
      </w:r>
      <w:r w:rsidR="00795A21">
        <w:rPr>
          <w:b/>
          <w:szCs w:val="24"/>
        </w:rPr>
        <w:t xml:space="preserve"> </w:t>
      </w:r>
      <w:r w:rsidR="00795A21" w:rsidRPr="00795A21">
        <w:rPr>
          <w:b/>
          <w:bCs/>
          <w:szCs w:val="24"/>
        </w:rPr>
        <w:t>и краткие характеристики</w:t>
      </w:r>
      <w:r w:rsidRPr="003F4C19">
        <w:rPr>
          <w:b/>
          <w:szCs w:val="24"/>
        </w:rPr>
        <w:t>:</w:t>
      </w:r>
      <w:r w:rsidRPr="003F4C19">
        <w:rPr>
          <w:szCs w:val="24"/>
        </w:rPr>
        <w:t xml:space="preserve"> </w:t>
      </w:r>
      <w:r>
        <w:t xml:space="preserve">в соответствии с графиком оказания услуг </w:t>
      </w:r>
      <w:proofErr w:type="gramStart"/>
      <w:r>
        <w:t>( приложение</w:t>
      </w:r>
      <w:proofErr w:type="gramEnd"/>
      <w:r>
        <w:t xml:space="preserve"> № </w:t>
      </w:r>
      <w:r w:rsidR="00D633AE">
        <w:t>5</w:t>
      </w:r>
      <w:r>
        <w:t xml:space="preserve"> к Договору)</w:t>
      </w:r>
      <w:r>
        <w:rPr>
          <w:szCs w:val="24"/>
        </w:rPr>
        <w:t xml:space="preserve"> с  01 января 202</w:t>
      </w:r>
      <w:r w:rsidR="0087278D">
        <w:rPr>
          <w:szCs w:val="24"/>
        </w:rPr>
        <w:t>2</w:t>
      </w:r>
      <w:r>
        <w:rPr>
          <w:szCs w:val="24"/>
        </w:rPr>
        <w:t xml:space="preserve"> года  до 31 декабря 202</w:t>
      </w:r>
      <w:r w:rsidR="0087278D">
        <w:rPr>
          <w:szCs w:val="24"/>
        </w:rPr>
        <w:t>2</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103B234D" w14:textId="77777777" w:rsidR="00943797" w:rsidRPr="003F4C19" w:rsidRDefault="00943797" w:rsidP="005E2C17">
      <w:pPr>
        <w:pStyle w:val="15"/>
        <w:tabs>
          <w:tab w:val="left" w:pos="-284"/>
        </w:tabs>
        <w:ind w:left="0"/>
        <w:jc w:val="both"/>
        <w:rPr>
          <w:b/>
          <w:bCs/>
          <w:szCs w:val="24"/>
        </w:rPr>
      </w:pPr>
    </w:p>
    <w:p w14:paraId="59009223" w14:textId="77777777" w:rsidR="005E2C17" w:rsidRDefault="005E2C17" w:rsidP="005E2C17">
      <w:pPr>
        <w:shd w:val="clear" w:color="auto" w:fill="FFFFFF"/>
        <w:spacing w:after="0" w:line="240" w:lineRule="auto"/>
        <w:ind w:left="268"/>
        <w:jc w:val="center"/>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t xml:space="preserve">ГРАФИК </w:t>
      </w:r>
    </w:p>
    <w:p w14:paraId="05F3288D" w14:textId="77777777" w:rsidR="005E2C17" w:rsidRPr="00403392" w:rsidRDefault="005E2C17" w:rsidP="005E2C17">
      <w:pPr>
        <w:shd w:val="clear" w:color="auto" w:fill="FFFFFF"/>
        <w:spacing w:after="0" w:line="240" w:lineRule="auto"/>
        <w:ind w:left="268"/>
        <w:jc w:val="center"/>
        <w:rPr>
          <w:rFonts w:ascii="Times New Roman" w:hAnsi="Times New Roman" w:cs="Times New Roman"/>
          <w:sz w:val="24"/>
          <w:szCs w:val="24"/>
        </w:rPr>
      </w:pPr>
      <w:r>
        <w:rPr>
          <w:rFonts w:ascii="Times New Roman" w:eastAsia="Times New Roman" w:hAnsi="Times New Roman" w:cs="Times New Roman"/>
          <w:b/>
          <w:bCs/>
          <w:spacing w:val="-4"/>
          <w:sz w:val="24"/>
          <w:szCs w:val="24"/>
        </w:rPr>
        <w:t xml:space="preserve"> оказания услуг.</w:t>
      </w:r>
    </w:p>
    <w:p w14:paraId="5C6768E9" w14:textId="77777777" w:rsidR="005E2C17" w:rsidRPr="00403392" w:rsidRDefault="005E2C17" w:rsidP="005E2C17">
      <w:pPr>
        <w:spacing w:after="268" w:line="1" w:lineRule="exact"/>
        <w:rPr>
          <w:rFonts w:ascii="Times New Roman" w:hAnsi="Times New Roman" w:cs="Times New Roman"/>
          <w:sz w:val="24"/>
          <w:szCs w:val="24"/>
        </w:rPr>
      </w:pP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704"/>
        <w:gridCol w:w="1556"/>
      </w:tblGrid>
      <w:tr w:rsidR="005E2C17" w:rsidRPr="00403392" w14:paraId="5871DEE7" w14:textId="77777777" w:rsidTr="00615CF1">
        <w:trPr>
          <w:trHeight w:hRule="exact" w:val="5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6309B9F"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w:t>
            </w:r>
          </w:p>
          <w:p w14:paraId="11CEE899"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hAnsi="Times New Roman" w:cs="Times New Roman"/>
                <w:spacing w:val="-21"/>
                <w:sz w:val="24"/>
                <w:szCs w:val="24"/>
              </w:rPr>
              <w:t>1</w:t>
            </w:r>
            <w:r w:rsidRPr="00403392">
              <w:rPr>
                <w:rFonts w:ascii="Times New Roman" w:eastAsia="Times New Roman" w:hAnsi="Times New Roman" w:cs="Times New Roman"/>
                <w:spacing w:val="-21"/>
                <w:sz w:val="24"/>
                <w:szCs w:val="24"/>
              </w:rPr>
              <w:t>Й1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49BDF426"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74C22FC" w14:textId="77777777" w:rsidR="005E2C17" w:rsidRPr="00403392" w:rsidRDefault="005E2C17" w:rsidP="00615CF1">
            <w:pPr>
              <w:shd w:val="clear" w:color="auto" w:fill="FFFFFF"/>
              <w:spacing w:line="256" w:lineRule="auto"/>
              <w:ind w:left="1698"/>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EE6D478" w14:textId="77777777" w:rsidR="005E2C17" w:rsidRPr="00403392" w:rsidRDefault="005E2C17" w:rsidP="00615CF1">
            <w:pPr>
              <w:shd w:val="clear" w:color="auto" w:fill="FFFFFF"/>
              <w:spacing w:line="268" w:lineRule="exact"/>
              <w:ind w:left="81" w:right="106"/>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Период </w:t>
            </w:r>
            <w:r w:rsidRPr="00403392">
              <w:rPr>
                <w:rFonts w:ascii="Times New Roman" w:eastAsia="Times New Roman" w:hAnsi="Times New Roman" w:cs="Times New Roman"/>
                <w:spacing w:val="-5"/>
                <w:sz w:val="24"/>
                <w:szCs w:val="24"/>
              </w:rPr>
              <w:t>проведение</w:t>
            </w:r>
          </w:p>
        </w:tc>
      </w:tr>
      <w:tr w:rsidR="005E2C17" w:rsidRPr="00403392" w14:paraId="780AD8EF" w14:textId="77777777" w:rsidTr="00615CF1">
        <w:trPr>
          <w:trHeight w:hRule="exact" w:val="163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3811F8F"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BA46A0C" w14:textId="77777777" w:rsidR="005E2C17" w:rsidRPr="00403392" w:rsidRDefault="005E2C17" w:rsidP="00615CF1">
            <w:pPr>
              <w:shd w:val="clear" w:color="auto" w:fill="FFFFFF"/>
              <w:spacing w:line="278" w:lineRule="exact"/>
              <w:ind w:left="384" w:right="374"/>
              <w:rPr>
                <w:rFonts w:ascii="Times New Roman" w:hAnsi="Times New Roman" w:cs="Times New Roman"/>
                <w:sz w:val="24"/>
                <w:szCs w:val="24"/>
              </w:rPr>
            </w:pPr>
            <w:r w:rsidRPr="00403392">
              <w:rPr>
                <w:rFonts w:ascii="Times New Roman" w:eastAsia="Times New Roman" w:hAnsi="Times New Roman" w:cs="Times New Roman"/>
                <w:sz w:val="24"/>
                <w:szCs w:val="24"/>
              </w:rPr>
              <w:t>Воздушная заслонка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D851192" w14:textId="77777777" w:rsidR="005E2C17" w:rsidRPr="00403392" w:rsidRDefault="005E2C17" w:rsidP="00615CF1">
            <w:pPr>
              <w:shd w:val="clear" w:color="auto" w:fill="FFFFFF"/>
              <w:spacing w:line="268" w:lineRule="exact"/>
              <w:ind w:right="162"/>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Проверка зубчатых </w:t>
            </w:r>
            <w:proofErr w:type="gramStart"/>
            <w:r w:rsidRPr="00403392">
              <w:rPr>
                <w:rFonts w:ascii="Times New Roman" w:eastAsia="Times New Roman" w:hAnsi="Times New Roman" w:cs="Times New Roman"/>
                <w:spacing w:val="-3"/>
                <w:sz w:val="24"/>
                <w:szCs w:val="24"/>
              </w:rPr>
              <w:t>механизмов;-</w:t>
            </w:r>
            <w:proofErr w:type="gramEnd"/>
            <w:r w:rsidRPr="00403392">
              <w:rPr>
                <w:rFonts w:ascii="Times New Roman" w:eastAsia="Times New Roman" w:hAnsi="Times New Roman" w:cs="Times New Roman"/>
                <w:spacing w:val="-3"/>
                <w:sz w:val="24"/>
                <w:szCs w:val="24"/>
              </w:rPr>
              <w:t xml:space="preserve">прочность </w:t>
            </w:r>
            <w:r w:rsidRPr="00403392">
              <w:rPr>
                <w:rFonts w:ascii="Times New Roman" w:eastAsia="Times New Roman" w:hAnsi="Times New Roman" w:cs="Times New Roman"/>
                <w:spacing w:val="-5"/>
                <w:sz w:val="24"/>
                <w:szCs w:val="24"/>
              </w:rPr>
              <w:t xml:space="preserve">крепления, Чистка зубчатого механизма;-при помощи </w:t>
            </w:r>
            <w:r w:rsidRPr="00403392">
              <w:rPr>
                <w:rFonts w:ascii="Times New Roman" w:eastAsia="Times New Roman" w:hAnsi="Times New Roman" w:cs="Times New Roman"/>
                <w:spacing w:val="-3"/>
                <w:sz w:val="24"/>
                <w:szCs w:val="24"/>
              </w:rPr>
              <w:t xml:space="preserve">промышленного пылесоса; - продувки сжатым воздухом. Регулирования плотности закрытия воздушного клапана. Проверка сервопривода, </w:t>
            </w:r>
            <w:r w:rsidRPr="00403392">
              <w:rPr>
                <w:rFonts w:ascii="Times New Roman" w:eastAsia="Times New Roman" w:hAnsi="Times New Roman" w:cs="Times New Roman"/>
                <w:sz w:val="24"/>
                <w:szCs w:val="24"/>
              </w:rPr>
              <w:t>возвратной пружины.</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4FFE541"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5BDED837" w14:textId="77777777" w:rsidTr="00615CF1">
        <w:trPr>
          <w:trHeight w:hRule="exact" w:val="104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3313F5C"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358940D"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eastAsia="Times New Roman" w:hAnsi="Times New Roman" w:cs="Times New Roman"/>
                <w:spacing w:val="-6"/>
                <w:sz w:val="24"/>
                <w:szCs w:val="24"/>
              </w:rPr>
              <w:t>Фильтр очистки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8347238" w14:textId="77777777" w:rsidR="005E2C17" w:rsidRPr="00403392" w:rsidRDefault="005E2C17" w:rsidP="00615CF1">
            <w:pPr>
              <w:shd w:val="clear" w:color="auto" w:fill="FFFFFF"/>
              <w:spacing w:line="268" w:lineRule="exact"/>
              <w:ind w:right="202"/>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Чистка фильтрующей кассеты (замена фильтров при необходимости). Очистка секции фильтра. Настройка </w:t>
            </w:r>
            <w:proofErr w:type="spellStart"/>
            <w:proofErr w:type="gramStart"/>
            <w:r w:rsidRPr="00403392">
              <w:rPr>
                <w:rFonts w:ascii="Times New Roman" w:eastAsia="Times New Roman" w:hAnsi="Times New Roman" w:cs="Times New Roman"/>
                <w:spacing w:val="-3"/>
                <w:sz w:val="24"/>
                <w:szCs w:val="24"/>
              </w:rPr>
              <w:t>диф.манометров</w:t>
            </w:r>
            <w:proofErr w:type="spellEnd"/>
            <w:proofErr w:type="gramEnd"/>
            <w:r w:rsidRPr="00403392">
              <w:rPr>
                <w:rFonts w:ascii="Times New Roman" w:eastAsia="Times New Roman" w:hAnsi="Times New Roman" w:cs="Times New Roman"/>
                <w:spacing w:val="-3"/>
                <w:sz w:val="24"/>
                <w:szCs w:val="24"/>
              </w:rPr>
              <w:t xml:space="preserve"> (при необходимости замена).</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2F0E8A5D" w14:textId="77777777" w:rsidR="005E2C17" w:rsidRPr="00403392" w:rsidRDefault="005E2C17" w:rsidP="00615CF1">
            <w:pPr>
              <w:shd w:val="clear" w:color="auto" w:fill="FFFFFF"/>
              <w:spacing w:line="273" w:lineRule="exact"/>
              <w:ind w:left="283" w:right="313"/>
              <w:jc w:val="center"/>
              <w:rPr>
                <w:rFonts w:ascii="Times New Roman" w:hAnsi="Times New Roman" w:cs="Times New Roman"/>
                <w:sz w:val="24"/>
                <w:szCs w:val="24"/>
              </w:rPr>
            </w:pPr>
            <w:r w:rsidRPr="00403392">
              <w:rPr>
                <w:rFonts w:ascii="Times New Roman" w:hAnsi="Times New Roman" w:cs="Times New Roman"/>
                <w:sz w:val="24"/>
                <w:szCs w:val="24"/>
              </w:rPr>
              <w:t xml:space="preserve">2 </w:t>
            </w:r>
            <w:r w:rsidRPr="00403392">
              <w:rPr>
                <w:rFonts w:ascii="Times New Roman" w:eastAsia="Times New Roman" w:hAnsi="Times New Roman" w:cs="Times New Roman"/>
                <w:sz w:val="24"/>
                <w:szCs w:val="24"/>
              </w:rPr>
              <w:t>раза в месяц</w:t>
            </w:r>
          </w:p>
        </w:tc>
      </w:tr>
      <w:tr w:rsidR="005E2C17" w:rsidRPr="00403392" w14:paraId="270FE75D" w14:textId="77777777" w:rsidTr="00615CF1">
        <w:trPr>
          <w:trHeight w:hRule="exact" w:val="225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F19AC4C"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lastRenderedPageBreak/>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6F38BD1" w14:textId="77777777" w:rsidR="005E2C17" w:rsidRPr="00403392" w:rsidRDefault="005E2C17" w:rsidP="00615CF1">
            <w:pPr>
              <w:shd w:val="clear" w:color="auto" w:fill="FFFFFF"/>
              <w:spacing w:line="273" w:lineRule="exact"/>
              <w:ind w:left="147" w:right="141"/>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Вентиляторный </w:t>
            </w:r>
            <w:r w:rsidRPr="00403392">
              <w:rPr>
                <w:rFonts w:ascii="Times New Roman" w:eastAsia="Times New Roman" w:hAnsi="Times New Roman" w:cs="Times New Roman"/>
                <w:sz w:val="24"/>
                <w:szCs w:val="24"/>
              </w:rPr>
              <w:t>блок</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847B136" w14:textId="77777777" w:rsidR="005E2C17" w:rsidRPr="00403392" w:rsidRDefault="005E2C17" w:rsidP="00615CF1">
            <w:pPr>
              <w:shd w:val="clear" w:color="auto" w:fill="FFFFFF"/>
              <w:spacing w:line="268" w:lineRule="exact"/>
              <w:ind w:right="258"/>
              <w:rPr>
                <w:rFonts w:ascii="Times New Roman" w:hAnsi="Times New Roman" w:cs="Times New Roman"/>
                <w:sz w:val="24"/>
                <w:szCs w:val="24"/>
              </w:rPr>
            </w:pPr>
            <w:r w:rsidRPr="00403392">
              <w:rPr>
                <w:rFonts w:ascii="Times New Roman" w:eastAsia="Times New Roman" w:hAnsi="Times New Roman" w:cs="Times New Roman"/>
                <w:spacing w:val="-3"/>
                <w:sz w:val="24"/>
                <w:szCs w:val="24"/>
              </w:rPr>
              <w:t>Проверка вращения рабочего колеса (вращение свободно</w:t>
            </w:r>
            <w:proofErr w:type="gramStart"/>
            <w:r w:rsidRPr="00403392">
              <w:rPr>
                <w:rFonts w:ascii="Times New Roman" w:eastAsia="Times New Roman" w:hAnsi="Times New Roman" w:cs="Times New Roman"/>
                <w:spacing w:val="-3"/>
                <w:sz w:val="24"/>
                <w:szCs w:val="24"/>
              </w:rPr>
              <w:t>).-</w:t>
            </w:r>
            <w:proofErr w:type="gramEnd"/>
            <w:r w:rsidRPr="00403392">
              <w:rPr>
                <w:rFonts w:ascii="Times New Roman" w:eastAsia="Times New Roman" w:hAnsi="Times New Roman" w:cs="Times New Roman"/>
                <w:spacing w:val="-3"/>
                <w:sz w:val="24"/>
                <w:szCs w:val="24"/>
              </w:rPr>
              <w:t xml:space="preserve"> крепления на валу рабочего колеса;-</w:t>
            </w:r>
            <w:r w:rsidRPr="00403392">
              <w:rPr>
                <w:rFonts w:ascii="Times New Roman" w:eastAsia="Times New Roman" w:hAnsi="Times New Roman" w:cs="Times New Roman"/>
                <w:spacing w:val="-4"/>
                <w:sz w:val="24"/>
                <w:szCs w:val="24"/>
              </w:rPr>
              <w:t xml:space="preserve">крепления </w:t>
            </w:r>
            <w:proofErr w:type="spellStart"/>
            <w:r w:rsidRPr="00403392">
              <w:rPr>
                <w:rFonts w:ascii="Times New Roman" w:eastAsia="Times New Roman" w:hAnsi="Times New Roman" w:cs="Times New Roman"/>
                <w:spacing w:val="-4"/>
                <w:sz w:val="24"/>
                <w:szCs w:val="24"/>
              </w:rPr>
              <w:t>виброизоляторов</w:t>
            </w:r>
            <w:proofErr w:type="spellEnd"/>
            <w:r w:rsidRPr="00403392">
              <w:rPr>
                <w:rFonts w:ascii="Times New Roman" w:eastAsia="Times New Roman" w:hAnsi="Times New Roman" w:cs="Times New Roman"/>
                <w:spacing w:val="-4"/>
                <w:sz w:val="24"/>
                <w:szCs w:val="24"/>
              </w:rPr>
              <w:t xml:space="preserve"> вентилятора;- проверка </w:t>
            </w:r>
            <w:r w:rsidRPr="00403392">
              <w:rPr>
                <w:rFonts w:ascii="Times New Roman" w:eastAsia="Times New Roman" w:hAnsi="Times New Roman" w:cs="Times New Roman"/>
                <w:spacing w:val="-3"/>
                <w:sz w:val="24"/>
                <w:szCs w:val="24"/>
              </w:rPr>
              <w:t>затяжки болтов винтов и других элементов конструкции;- чистка вентиляторной секции;-</w:t>
            </w:r>
            <w:r w:rsidRPr="00403392">
              <w:rPr>
                <w:rFonts w:ascii="Times New Roman" w:eastAsia="Times New Roman" w:hAnsi="Times New Roman" w:cs="Times New Roman"/>
                <w:spacing w:val="-2"/>
                <w:sz w:val="24"/>
                <w:szCs w:val="24"/>
              </w:rPr>
              <w:t xml:space="preserve">проверка температуры подшипника (тест на </w:t>
            </w:r>
            <w:r w:rsidRPr="00403392">
              <w:rPr>
                <w:rFonts w:ascii="Times New Roman" w:eastAsia="Times New Roman" w:hAnsi="Times New Roman" w:cs="Times New Roman"/>
                <w:sz w:val="24"/>
                <w:szCs w:val="24"/>
              </w:rPr>
              <w:t>состояние подшипника, наличие смазки).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616627C0"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42C7C2F2" w14:textId="77777777" w:rsidTr="00615CF1">
        <w:trPr>
          <w:trHeight w:hRule="exact" w:val="78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82BA2DE" w14:textId="77777777" w:rsidR="005E2C17" w:rsidRPr="00403392" w:rsidRDefault="005E2C17" w:rsidP="00615CF1">
            <w:pPr>
              <w:shd w:val="clear" w:color="auto" w:fill="FFFFFF"/>
              <w:spacing w:line="256" w:lineRule="auto"/>
              <w:ind w:left="116"/>
              <w:rPr>
                <w:rFonts w:ascii="Times New Roman" w:hAnsi="Times New Roman" w:cs="Times New Roman"/>
                <w:sz w:val="24"/>
                <w:szCs w:val="24"/>
              </w:rPr>
            </w:pPr>
            <w:r w:rsidRPr="00403392">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D13EE73" w14:textId="77777777" w:rsidR="005E2C17" w:rsidRPr="00403392" w:rsidRDefault="005E2C17" w:rsidP="00615CF1">
            <w:pPr>
              <w:shd w:val="clear" w:color="auto" w:fill="FFFFFF"/>
              <w:spacing w:line="256" w:lineRule="auto"/>
              <w:ind w:left="96"/>
              <w:rPr>
                <w:rFonts w:ascii="Times New Roman" w:hAnsi="Times New Roman" w:cs="Times New Roman"/>
                <w:sz w:val="24"/>
                <w:szCs w:val="24"/>
              </w:rPr>
            </w:pPr>
            <w:r w:rsidRPr="00403392">
              <w:rPr>
                <w:rFonts w:ascii="Times New Roman" w:eastAsia="Times New Roman" w:hAnsi="Times New Roman" w:cs="Times New Roman"/>
                <w:spacing w:val="-6"/>
                <w:sz w:val="24"/>
                <w:szCs w:val="24"/>
              </w:rPr>
              <w:t>Шумоглушитель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0AF7669" w14:textId="77777777" w:rsidR="005E2C17" w:rsidRPr="00403392" w:rsidRDefault="005E2C17" w:rsidP="00615CF1">
            <w:pPr>
              <w:shd w:val="clear" w:color="auto" w:fill="FFFFFF"/>
              <w:spacing w:line="273" w:lineRule="exact"/>
              <w:ind w:right="167"/>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на отсутствие механических повреждений. </w:t>
            </w:r>
            <w:r w:rsidRPr="00403392">
              <w:rPr>
                <w:rFonts w:ascii="Times New Roman" w:eastAsia="Times New Roman" w:hAnsi="Times New Roman" w:cs="Times New Roman"/>
                <w:sz w:val="24"/>
                <w:szCs w:val="24"/>
              </w:rPr>
              <w:t>Чистка от пыли и загрязненности.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65E82AC"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F7E7D09" w14:textId="77777777" w:rsidTr="00615CF1">
        <w:trPr>
          <w:trHeight w:hRule="exact" w:val="323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48E9C2E"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E0A3127" w14:textId="77777777" w:rsidR="005E2C17" w:rsidRPr="00403392" w:rsidRDefault="005E2C17" w:rsidP="00615CF1">
            <w:pPr>
              <w:shd w:val="clear" w:color="auto" w:fill="FFFFFF"/>
              <w:spacing w:line="256" w:lineRule="auto"/>
              <w:ind w:left="40"/>
              <w:rPr>
                <w:rFonts w:ascii="Times New Roman" w:hAnsi="Times New Roman" w:cs="Times New Roman"/>
                <w:sz w:val="24"/>
                <w:szCs w:val="24"/>
              </w:rPr>
            </w:pPr>
            <w:r w:rsidRPr="00403392">
              <w:rPr>
                <w:rFonts w:ascii="Times New Roman" w:eastAsia="Times New Roman" w:hAnsi="Times New Roman" w:cs="Times New Roman"/>
                <w:spacing w:val="-6"/>
                <w:sz w:val="24"/>
                <w:szCs w:val="24"/>
              </w:rPr>
              <w:t>Электродвигатель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80C97F6" w14:textId="77777777" w:rsidR="005E2C17" w:rsidRPr="00403392" w:rsidRDefault="005E2C17" w:rsidP="00615CF1">
            <w:pPr>
              <w:shd w:val="clear" w:color="auto" w:fill="FFFFFF"/>
              <w:spacing w:line="268" w:lineRule="exact"/>
              <w:ind w:firstLine="5"/>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Проверка: - сопротивление изоляции обмотки </w:t>
            </w:r>
            <w:r w:rsidRPr="00403392">
              <w:rPr>
                <w:rFonts w:ascii="Times New Roman" w:eastAsia="Times New Roman" w:hAnsi="Times New Roman" w:cs="Times New Roman"/>
                <w:spacing w:val="-4"/>
                <w:sz w:val="24"/>
                <w:szCs w:val="24"/>
              </w:rPr>
              <w:t xml:space="preserve">электродвигателя; - потребления- температура обмоток </w:t>
            </w:r>
            <w:r w:rsidRPr="00403392">
              <w:rPr>
                <w:rFonts w:ascii="Times New Roman" w:eastAsia="Times New Roman" w:hAnsi="Times New Roman" w:cs="Times New Roman"/>
                <w:sz w:val="24"/>
                <w:szCs w:val="24"/>
              </w:rPr>
              <w:t>и подшипников;-отсутствие течи смазки;-</w:t>
            </w:r>
            <w:r w:rsidRPr="00403392">
              <w:rPr>
                <w:rFonts w:ascii="Times New Roman" w:eastAsia="Times New Roman" w:hAnsi="Times New Roman" w:cs="Times New Roman"/>
                <w:spacing w:val="-2"/>
                <w:sz w:val="24"/>
                <w:szCs w:val="24"/>
              </w:rPr>
              <w:t xml:space="preserve">правильность направления вращения;- отсутствие </w:t>
            </w:r>
            <w:r w:rsidRPr="00403392">
              <w:rPr>
                <w:rFonts w:ascii="Times New Roman" w:eastAsia="Times New Roman" w:hAnsi="Times New Roman" w:cs="Times New Roman"/>
                <w:spacing w:val="-3"/>
                <w:sz w:val="24"/>
                <w:szCs w:val="24"/>
              </w:rPr>
              <w:t xml:space="preserve">посторонних шумов при работе вентиляторной </w:t>
            </w:r>
            <w:r w:rsidRPr="00403392">
              <w:rPr>
                <w:rFonts w:ascii="Times New Roman" w:eastAsia="Times New Roman" w:hAnsi="Times New Roman" w:cs="Times New Roman"/>
                <w:spacing w:val="-2"/>
                <w:sz w:val="24"/>
                <w:szCs w:val="24"/>
              </w:rPr>
              <w:t xml:space="preserve">установки;- надежности крепления механических и электрических соединений;-внешний осмотр и </w:t>
            </w:r>
            <w:r w:rsidRPr="00403392">
              <w:rPr>
                <w:rFonts w:ascii="Times New Roman" w:eastAsia="Times New Roman" w:hAnsi="Times New Roman" w:cs="Times New Roman"/>
                <w:spacing w:val="-3"/>
                <w:sz w:val="24"/>
                <w:szCs w:val="24"/>
              </w:rPr>
              <w:t xml:space="preserve">проверка состояния присоединенных кабелей и </w:t>
            </w:r>
            <w:r w:rsidRPr="00403392">
              <w:rPr>
                <w:rFonts w:ascii="Times New Roman" w:eastAsia="Times New Roman" w:hAnsi="Times New Roman" w:cs="Times New Roman"/>
                <w:spacing w:val="-2"/>
                <w:sz w:val="24"/>
                <w:szCs w:val="24"/>
              </w:rPr>
              <w:t xml:space="preserve">проводов (целостность и отсутствие изменения </w:t>
            </w:r>
            <w:r w:rsidRPr="00403392">
              <w:rPr>
                <w:rFonts w:ascii="Times New Roman" w:eastAsia="Times New Roman" w:hAnsi="Times New Roman" w:cs="Times New Roman"/>
                <w:spacing w:val="-5"/>
                <w:sz w:val="24"/>
                <w:szCs w:val="24"/>
              </w:rPr>
              <w:t xml:space="preserve">цвета);-протирка корпуса электродвигателя от пыли и </w:t>
            </w:r>
            <w:r w:rsidRPr="00403392">
              <w:rPr>
                <w:rFonts w:ascii="Times New Roman" w:eastAsia="Times New Roman" w:hAnsi="Times New Roman" w:cs="Times New Roman"/>
                <w:sz w:val="24"/>
                <w:szCs w:val="24"/>
              </w:rPr>
              <w:t>загрязнения</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62E7655"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48F05D6" w14:textId="77777777" w:rsidTr="00615CF1">
        <w:trPr>
          <w:trHeight w:hRule="exact" w:val="250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28F9A2A"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A19F334" w14:textId="77777777" w:rsidR="005E2C17" w:rsidRPr="00403392" w:rsidRDefault="005E2C17" w:rsidP="00615CF1">
            <w:pPr>
              <w:shd w:val="clear" w:color="auto" w:fill="FFFFFF"/>
              <w:spacing w:line="318" w:lineRule="exact"/>
              <w:ind w:left="51" w:right="40"/>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Электрокалорифе</w:t>
            </w:r>
            <w:proofErr w:type="spellEnd"/>
            <w:r w:rsidRPr="00403392">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Р</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09409B3" w14:textId="77777777" w:rsidR="005E2C17" w:rsidRPr="00403392" w:rsidRDefault="005E2C17" w:rsidP="00615CF1">
            <w:pPr>
              <w:shd w:val="clear" w:color="auto" w:fill="FFFFFF"/>
              <w:spacing w:line="268" w:lineRule="exact"/>
              <w:ind w:right="162"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на отсутствие механических и термических повреждений нагревательных элементов. Проверка надежности присоединения </w:t>
            </w:r>
            <w:r w:rsidRPr="00403392">
              <w:rPr>
                <w:rFonts w:ascii="Times New Roman" w:eastAsia="Times New Roman" w:hAnsi="Times New Roman" w:cs="Times New Roman"/>
                <w:spacing w:val="-3"/>
                <w:sz w:val="24"/>
                <w:szCs w:val="24"/>
              </w:rPr>
              <w:t xml:space="preserve">электрических проводников. Контроль напряжения питания и номинальных токов потребления нагревательными элементами. Проверка омического </w:t>
            </w:r>
            <w:r w:rsidRPr="00403392">
              <w:rPr>
                <w:rFonts w:ascii="Times New Roman" w:eastAsia="Times New Roman" w:hAnsi="Times New Roman" w:cs="Times New Roman"/>
                <w:spacing w:val="-5"/>
                <w:sz w:val="24"/>
                <w:szCs w:val="24"/>
              </w:rPr>
              <w:t xml:space="preserve">сопротивления по постоянному току нагревательных </w:t>
            </w:r>
            <w:r w:rsidRPr="00403392">
              <w:rPr>
                <w:rFonts w:ascii="Times New Roman" w:eastAsia="Times New Roman" w:hAnsi="Times New Roman" w:cs="Times New Roman"/>
                <w:spacing w:val="-3"/>
                <w:sz w:val="24"/>
                <w:szCs w:val="24"/>
              </w:rPr>
              <w:t>элементов (при необходимости). Очистка корпусов нагревательных элементов от пыли и грязи.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A4502F3"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FE42A4B" w14:textId="77777777" w:rsidTr="00615CF1">
        <w:trPr>
          <w:trHeight w:hRule="exact" w:val="273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DDFA941"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7</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86CD32B" w14:textId="77777777" w:rsidR="005E2C17" w:rsidRPr="00403392" w:rsidRDefault="005E2C17" w:rsidP="00615CF1">
            <w:pPr>
              <w:shd w:val="clear" w:color="auto" w:fill="FFFFFF"/>
              <w:spacing w:line="278" w:lineRule="exact"/>
              <w:ind w:left="394" w:right="394"/>
              <w:rPr>
                <w:rFonts w:ascii="Times New Roman" w:hAnsi="Times New Roman" w:cs="Times New Roman"/>
                <w:sz w:val="24"/>
                <w:szCs w:val="24"/>
              </w:rPr>
            </w:pPr>
            <w:r w:rsidRPr="00403392">
              <w:rPr>
                <w:rFonts w:ascii="Times New Roman" w:eastAsia="Times New Roman" w:hAnsi="Times New Roman" w:cs="Times New Roman"/>
                <w:sz w:val="24"/>
                <w:szCs w:val="24"/>
              </w:rPr>
              <w:t>Приточная установка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1EDE711" w14:textId="77777777" w:rsidR="005E2C17" w:rsidRPr="00403392" w:rsidRDefault="005E2C17" w:rsidP="00615CF1">
            <w:pPr>
              <w:shd w:val="clear" w:color="auto" w:fill="FFFFFF"/>
              <w:spacing w:line="268" w:lineRule="exact"/>
              <w:ind w:right="76"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корпуса и узлов на предмет </w:t>
            </w:r>
            <w:r w:rsidRPr="00403392">
              <w:rPr>
                <w:rFonts w:ascii="Times New Roman" w:eastAsia="Times New Roman" w:hAnsi="Times New Roman" w:cs="Times New Roman"/>
                <w:spacing w:val="-4"/>
                <w:sz w:val="24"/>
                <w:szCs w:val="24"/>
              </w:rPr>
              <w:t xml:space="preserve">отсутствия механических повреждений и надежности </w:t>
            </w:r>
            <w:r w:rsidRPr="00403392">
              <w:rPr>
                <w:rFonts w:ascii="Times New Roman" w:eastAsia="Times New Roman" w:hAnsi="Times New Roman" w:cs="Times New Roman"/>
                <w:spacing w:val="-3"/>
                <w:sz w:val="24"/>
                <w:szCs w:val="24"/>
              </w:rPr>
              <w:t xml:space="preserve">механических соединений секции. Чистка входных </w:t>
            </w:r>
            <w:proofErr w:type="spellStart"/>
            <w:proofErr w:type="gramStart"/>
            <w:r w:rsidRPr="00403392">
              <w:rPr>
                <w:rFonts w:ascii="Times New Roman" w:eastAsia="Times New Roman" w:hAnsi="Times New Roman" w:cs="Times New Roman"/>
                <w:spacing w:val="-2"/>
                <w:sz w:val="24"/>
                <w:szCs w:val="24"/>
              </w:rPr>
              <w:t>жалюзей.Проверка</w:t>
            </w:r>
            <w:proofErr w:type="spellEnd"/>
            <w:proofErr w:type="gramEnd"/>
            <w:r w:rsidRPr="00403392">
              <w:rPr>
                <w:rFonts w:ascii="Times New Roman" w:eastAsia="Times New Roman" w:hAnsi="Times New Roman" w:cs="Times New Roman"/>
                <w:spacing w:val="-2"/>
                <w:sz w:val="24"/>
                <w:szCs w:val="24"/>
              </w:rPr>
              <w:t xml:space="preserve"> надежности присоединения </w:t>
            </w:r>
            <w:r w:rsidRPr="00403392">
              <w:rPr>
                <w:rFonts w:ascii="Times New Roman" w:eastAsia="Times New Roman" w:hAnsi="Times New Roman" w:cs="Times New Roman"/>
                <w:sz w:val="24"/>
                <w:szCs w:val="24"/>
              </w:rPr>
              <w:t xml:space="preserve">заземляющих проводников между </w:t>
            </w:r>
            <w:r w:rsidRPr="00403392">
              <w:rPr>
                <w:rFonts w:ascii="Times New Roman" w:eastAsia="Times New Roman" w:hAnsi="Times New Roman" w:cs="Times New Roman"/>
                <w:spacing w:val="-4"/>
                <w:sz w:val="24"/>
                <w:szCs w:val="24"/>
              </w:rPr>
              <w:t xml:space="preserve">секциями. (Проверка герметичности системы </w:t>
            </w:r>
            <w:r w:rsidRPr="00403392">
              <w:rPr>
                <w:rFonts w:ascii="Times New Roman" w:eastAsia="Times New Roman" w:hAnsi="Times New Roman" w:cs="Times New Roman"/>
                <w:spacing w:val="-5"/>
                <w:sz w:val="24"/>
                <w:szCs w:val="24"/>
              </w:rPr>
              <w:t xml:space="preserve">прохождения хладагента на наличие утечек. Проверка </w:t>
            </w:r>
            <w:r w:rsidRPr="00403392">
              <w:rPr>
                <w:rFonts w:ascii="Times New Roman" w:eastAsia="Times New Roman" w:hAnsi="Times New Roman" w:cs="Times New Roman"/>
                <w:spacing w:val="-2"/>
                <w:sz w:val="24"/>
                <w:szCs w:val="24"/>
              </w:rPr>
              <w:t xml:space="preserve">рабочего давления хладагента в системе.) Ревизия </w:t>
            </w:r>
            <w:r w:rsidRPr="00403392">
              <w:rPr>
                <w:rFonts w:ascii="Times New Roman" w:eastAsia="Times New Roman" w:hAnsi="Times New Roman" w:cs="Times New Roman"/>
                <w:spacing w:val="-3"/>
                <w:sz w:val="24"/>
                <w:szCs w:val="24"/>
              </w:rPr>
              <w:t>электродвигателей и лопастей вентиляторов.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EC67E32"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r w:rsidR="005E2C17" w:rsidRPr="00403392" w14:paraId="40C55496" w14:textId="77777777" w:rsidTr="00615CF1">
        <w:trPr>
          <w:trHeight w:hRule="exact" w:val="141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F3748D3"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8</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6F1AEBA" w14:textId="77777777" w:rsidR="005E2C17" w:rsidRPr="00403392" w:rsidRDefault="005E2C17" w:rsidP="00615CF1">
            <w:pPr>
              <w:shd w:val="clear" w:color="auto" w:fill="FFFFFF"/>
              <w:spacing w:line="268" w:lineRule="exact"/>
              <w:ind w:left="268" w:right="268" w:firstLine="258"/>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Система </w:t>
            </w:r>
            <w:r w:rsidRPr="00403392">
              <w:rPr>
                <w:rFonts w:ascii="Times New Roman" w:eastAsia="Times New Roman" w:hAnsi="Times New Roman" w:cs="Times New Roman"/>
                <w:spacing w:val="-7"/>
                <w:sz w:val="24"/>
                <w:szCs w:val="24"/>
              </w:rPr>
              <w:t>воздуховодов</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0C8FADF" w14:textId="77777777" w:rsidR="005E2C17" w:rsidRPr="00403392" w:rsidRDefault="005E2C17" w:rsidP="00615CF1">
            <w:pPr>
              <w:shd w:val="clear" w:color="auto" w:fill="FFFFFF"/>
              <w:spacing w:line="268" w:lineRule="exact"/>
              <w:ind w:right="440"/>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Внешний осмотр на предмет целостности гибких </w:t>
            </w:r>
            <w:r w:rsidRPr="00403392">
              <w:rPr>
                <w:rFonts w:ascii="Times New Roman" w:eastAsia="Times New Roman" w:hAnsi="Times New Roman" w:cs="Times New Roman"/>
                <w:spacing w:val="-3"/>
                <w:sz w:val="24"/>
                <w:szCs w:val="24"/>
              </w:rPr>
              <w:t xml:space="preserve">воздуховодов (при необходимости выполняется </w:t>
            </w:r>
            <w:r w:rsidRPr="00403392">
              <w:rPr>
                <w:rFonts w:ascii="Times New Roman" w:eastAsia="Times New Roman" w:hAnsi="Times New Roman" w:cs="Times New Roman"/>
                <w:sz w:val="24"/>
                <w:szCs w:val="24"/>
              </w:rPr>
              <w:t xml:space="preserve">восстановления герметичности </w:t>
            </w:r>
            <w:r w:rsidRPr="00403392">
              <w:rPr>
                <w:rFonts w:ascii="Times New Roman" w:eastAsia="Times New Roman" w:hAnsi="Times New Roman" w:cs="Times New Roman"/>
                <w:spacing w:val="-4"/>
                <w:sz w:val="24"/>
                <w:szCs w:val="24"/>
              </w:rPr>
              <w:t xml:space="preserve">присоединений). Очистка наружных поверхностей </w:t>
            </w:r>
            <w:r w:rsidRPr="00403392">
              <w:rPr>
                <w:rFonts w:ascii="Times New Roman" w:eastAsia="Times New Roman" w:hAnsi="Times New Roman" w:cs="Times New Roman"/>
                <w:sz w:val="24"/>
                <w:szCs w:val="24"/>
              </w:rPr>
              <w:t>воздуховодов.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94D2D08"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r w:rsidR="005E2C17" w:rsidRPr="00403392" w14:paraId="2E2E7120" w14:textId="77777777" w:rsidTr="00615CF1">
        <w:trPr>
          <w:trHeight w:hRule="exact" w:val="245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D4ADFAC"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lastRenderedPageBreak/>
              <w:t>9</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C73B9E0" w14:textId="77777777" w:rsidR="005E2C17" w:rsidRPr="00403392" w:rsidRDefault="005E2C17" w:rsidP="00615CF1">
            <w:pPr>
              <w:shd w:val="clear" w:color="auto" w:fill="FFFFFF"/>
              <w:spacing w:line="256" w:lineRule="auto"/>
              <w:ind w:left="263"/>
              <w:rPr>
                <w:rFonts w:ascii="Times New Roman" w:hAnsi="Times New Roman" w:cs="Times New Roman"/>
                <w:sz w:val="24"/>
                <w:szCs w:val="24"/>
              </w:rPr>
            </w:pPr>
            <w:r w:rsidRPr="00403392">
              <w:rPr>
                <w:rFonts w:ascii="Times New Roman" w:eastAsia="Times New Roman" w:hAnsi="Times New Roman" w:cs="Times New Roman"/>
                <w:spacing w:val="-6"/>
                <w:sz w:val="24"/>
                <w:szCs w:val="24"/>
              </w:rPr>
              <w:t>Кондиционер</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EAEB1E6" w14:textId="77777777" w:rsidR="005E2C17" w:rsidRPr="00403392" w:rsidRDefault="005E2C17" w:rsidP="00615CF1">
            <w:pPr>
              <w:shd w:val="clear" w:color="auto" w:fill="FFFFFF"/>
              <w:spacing w:line="268" w:lineRule="exact"/>
              <w:ind w:right="40"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корпуса и узлов кондиционера на предмет отсутствия механических повреждений и </w:t>
            </w:r>
            <w:r w:rsidRPr="00403392">
              <w:rPr>
                <w:rFonts w:ascii="Times New Roman" w:eastAsia="Times New Roman" w:hAnsi="Times New Roman" w:cs="Times New Roman"/>
                <w:spacing w:val="-4"/>
                <w:sz w:val="24"/>
                <w:szCs w:val="24"/>
              </w:rPr>
              <w:t xml:space="preserve">надежности механических соединений секции. Чистка </w:t>
            </w:r>
            <w:r w:rsidRPr="00403392">
              <w:rPr>
                <w:rFonts w:ascii="Times New Roman" w:eastAsia="Times New Roman" w:hAnsi="Times New Roman" w:cs="Times New Roman"/>
                <w:sz w:val="24"/>
                <w:szCs w:val="24"/>
              </w:rPr>
              <w:t xml:space="preserve">входных жалюзи. Проверка надежности </w:t>
            </w:r>
            <w:r w:rsidRPr="00403392">
              <w:rPr>
                <w:rFonts w:ascii="Times New Roman" w:eastAsia="Times New Roman" w:hAnsi="Times New Roman" w:cs="Times New Roman"/>
                <w:spacing w:val="-3"/>
                <w:sz w:val="24"/>
                <w:szCs w:val="24"/>
              </w:rPr>
              <w:t xml:space="preserve">присоединения заземляющих проводников между секциями. Проверка герметичности системы </w:t>
            </w:r>
            <w:r w:rsidRPr="00403392">
              <w:rPr>
                <w:rFonts w:ascii="Times New Roman" w:eastAsia="Times New Roman" w:hAnsi="Times New Roman" w:cs="Times New Roman"/>
                <w:spacing w:val="-5"/>
                <w:sz w:val="24"/>
                <w:szCs w:val="24"/>
              </w:rPr>
              <w:t xml:space="preserve">прохождения хладагента на наличие утечек. Проверка </w:t>
            </w:r>
            <w:r w:rsidRPr="00403392">
              <w:rPr>
                <w:rFonts w:ascii="Times New Roman" w:eastAsia="Times New Roman" w:hAnsi="Times New Roman" w:cs="Times New Roman"/>
                <w:spacing w:val="-2"/>
                <w:sz w:val="24"/>
                <w:szCs w:val="24"/>
              </w:rPr>
              <w:t xml:space="preserve">рабочего давления хладагента в системе. Ревизия </w:t>
            </w:r>
            <w:r w:rsidRPr="00403392">
              <w:rPr>
                <w:rFonts w:ascii="Times New Roman" w:eastAsia="Times New Roman" w:hAnsi="Times New Roman" w:cs="Times New Roman"/>
                <w:spacing w:val="-3"/>
                <w:sz w:val="24"/>
                <w:szCs w:val="24"/>
              </w:rPr>
              <w:t>электродвигателей и лопастей вентиляторов.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EEB9134" w14:textId="77777777" w:rsidR="005E2C17" w:rsidRPr="00403392" w:rsidRDefault="005E2C17" w:rsidP="00615CF1">
            <w:pPr>
              <w:shd w:val="clear" w:color="auto" w:fill="FFFFFF"/>
              <w:spacing w:line="273" w:lineRule="exact"/>
              <w:ind w:left="313" w:right="323" w:firstLine="71"/>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3 месяца</w:t>
            </w:r>
          </w:p>
        </w:tc>
      </w:tr>
    </w:tbl>
    <w:p w14:paraId="46B6AE91" w14:textId="77777777" w:rsidR="005E2C17" w:rsidRPr="00403392" w:rsidRDefault="005E2C17" w:rsidP="005E2C17">
      <w:pPr>
        <w:shd w:val="clear" w:color="auto" w:fill="FFFFFF"/>
        <w:spacing w:before="268"/>
        <w:ind w:right="45"/>
        <w:jc w:val="center"/>
        <w:rPr>
          <w:rFonts w:ascii="Times New Roman" w:hAnsi="Times New Roman" w:cs="Times New Roman"/>
          <w:sz w:val="24"/>
          <w:szCs w:val="24"/>
        </w:rPr>
      </w:pPr>
      <w:r w:rsidRPr="00403392">
        <w:rPr>
          <w:rFonts w:ascii="Times New Roman" w:eastAsia="Times New Roman" w:hAnsi="Times New Roman" w:cs="Times New Roman"/>
          <w:b/>
          <w:bCs/>
          <w:spacing w:val="-7"/>
          <w:sz w:val="24"/>
          <w:szCs w:val="24"/>
        </w:rPr>
        <w:t>Автоматика</w:t>
      </w: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704"/>
        <w:gridCol w:w="1556"/>
      </w:tblGrid>
      <w:tr w:rsidR="005E2C17" w:rsidRPr="00403392" w14:paraId="4EAAFA1D" w14:textId="77777777" w:rsidTr="00615CF1">
        <w:trPr>
          <w:trHeight w:hRule="exact" w:val="5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953D7A0" w14:textId="77777777" w:rsidR="005E2C17" w:rsidRPr="00403392" w:rsidRDefault="005E2C17" w:rsidP="00615CF1">
            <w:pPr>
              <w:shd w:val="clear" w:color="auto" w:fill="FFFFFF"/>
              <w:spacing w:line="268" w:lineRule="exact"/>
              <w:ind w:left="30" w:right="15" w:firstLine="3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pacing w:val="-15"/>
                <w:sz w:val="24"/>
                <w:szCs w:val="24"/>
              </w:rPr>
              <w:t>п/п</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08404FE"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3C06561" w14:textId="77777777" w:rsidR="005E2C17" w:rsidRPr="00403392" w:rsidRDefault="005E2C17" w:rsidP="00615CF1">
            <w:pPr>
              <w:shd w:val="clear" w:color="auto" w:fill="FFFFFF"/>
              <w:spacing w:line="256" w:lineRule="auto"/>
              <w:ind w:left="1698"/>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6FE23AA" w14:textId="77777777" w:rsidR="005E2C17" w:rsidRPr="00403392" w:rsidRDefault="005E2C17" w:rsidP="00615CF1">
            <w:pPr>
              <w:shd w:val="clear" w:color="auto" w:fill="FFFFFF"/>
              <w:spacing w:line="273" w:lineRule="exact"/>
              <w:ind w:left="81" w:right="106"/>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Период </w:t>
            </w:r>
            <w:r w:rsidRPr="00403392">
              <w:rPr>
                <w:rFonts w:ascii="Times New Roman" w:eastAsia="Times New Roman" w:hAnsi="Times New Roman" w:cs="Times New Roman"/>
                <w:spacing w:val="-5"/>
                <w:sz w:val="24"/>
                <w:szCs w:val="24"/>
              </w:rPr>
              <w:t>проведение</w:t>
            </w:r>
          </w:p>
        </w:tc>
      </w:tr>
      <w:tr w:rsidR="005E2C17" w:rsidRPr="00403392" w14:paraId="017E9608" w14:textId="77777777" w:rsidTr="00615CF1">
        <w:trPr>
          <w:trHeight w:hRule="exact" w:val="81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049FDB5"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196D410" w14:textId="77777777" w:rsidR="005E2C17" w:rsidRPr="00403392" w:rsidRDefault="005E2C17" w:rsidP="00615CF1">
            <w:pPr>
              <w:shd w:val="clear" w:color="auto" w:fill="FFFFFF"/>
              <w:spacing w:after="0"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Привод</w:t>
            </w:r>
          </w:p>
          <w:p w14:paraId="12520BFC" w14:textId="77777777" w:rsidR="005E2C17" w:rsidRPr="00403392" w:rsidRDefault="005E2C17" w:rsidP="00615CF1">
            <w:pPr>
              <w:shd w:val="clear" w:color="auto" w:fill="FFFFFF"/>
              <w:spacing w:after="0"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воздушной</w:t>
            </w:r>
          </w:p>
          <w:p w14:paraId="70A26F6D" w14:textId="77777777" w:rsidR="005E2C17" w:rsidRPr="00403392" w:rsidRDefault="005E2C17" w:rsidP="00615CF1">
            <w:pPr>
              <w:shd w:val="clear" w:color="auto" w:fill="FFFFFF"/>
              <w:spacing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заслонки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299ACBC" w14:textId="77777777" w:rsidR="005E2C17" w:rsidRPr="00403392" w:rsidRDefault="005E2C17" w:rsidP="00615CF1">
            <w:pPr>
              <w:shd w:val="clear" w:color="auto" w:fill="FFFFFF"/>
              <w:spacing w:line="268" w:lineRule="exact"/>
              <w:ind w:right="440"/>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момента открытия-закрытия, прочности </w:t>
            </w:r>
            <w:r w:rsidRPr="00403392">
              <w:rPr>
                <w:rFonts w:ascii="Times New Roman" w:eastAsia="Times New Roman" w:hAnsi="Times New Roman" w:cs="Times New Roman"/>
                <w:sz w:val="24"/>
                <w:szCs w:val="24"/>
              </w:rPr>
              <w:t>крепления,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C847B64"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0FBF52EE" w14:textId="77777777" w:rsidTr="00615CF1">
        <w:trPr>
          <w:trHeight w:hRule="exact" w:val="10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04E5731"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873EC0A" w14:textId="77777777" w:rsidR="005E2C17" w:rsidRPr="00403392" w:rsidRDefault="005E2C17" w:rsidP="00615CF1">
            <w:pPr>
              <w:shd w:val="clear" w:color="auto" w:fill="FFFFFF"/>
              <w:spacing w:line="268" w:lineRule="exact"/>
              <w:ind w:left="288" w:right="288" w:firstLine="298"/>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Датчик </w:t>
            </w:r>
            <w:r w:rsidRPr="00403392">
              <w:rPr>
                <w:rFonts w:ascii="Times New Roman" w:eastAsia="Times New Roman" w:hAnsi="Times New Roman" w:cs="Times New Roman"/>
                <w:spacing w:val="-5"/>
                <w:sz w:val="24"/>
                <w:szCs w:val="24"/>
              </w:rPr>
              <w:t>температуры</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232F69A" w14:textId="77777777" w:rsidR="005E2C17" w:rsidRPr="00403392" w:rsidRDefault="005E2C17" w:rsidP="00615CF1">
            <w:pPr>
              <w:shd w:val="clear" w:color="auto" w:fill="FFFFFF"/>
              <w:spacing w:line="268" w:lineRule="exact"/>
              <w:ind w:right="20"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на отсутствие механических </w:t>
            </w:r>
            <w:r w:rsidRPr="00403392">
              <w:rPr>
                <w:rFonts w:ascii="Times New Roman" w:eastAsia="Times New Roman" w:hAnsi="Times New Roman" w:cs="Times New Roman"/>
                <w:spacing w:val="-5"/>
                <w:sz w:val="24"/>
                <w:szCs w:val="24"/>
              </w:rPr>
              <w:t xml:space="preserve">повреждений корпуса и составных элементов датчика. </w:t>
            </w:r>
            <w:r w:rsidRPr="00403392">
              <w:rPr>
                <w:rFonts w:ascii="Times New Roman" w:eastAsia="Times New Roman" w:hAnsi="Times New Roman" w:cs="Times New Roman"/>
                <w:spacing w:val="-3"/>
                <w:sz w:val="24"/>
                <w:szCs w:val="24"/>
              </w:rPr>
              <w:t>Проверка точности измерения.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82B49E9"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78BC69D3" w14:textId="77777777" w:rsidTr="00615CF1">
        <w:trPr>
          <w:trHeight w:hRule="exact" w:val="171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9DD1B6D"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271E974" w14:textId="77777777" w:rsidR="005E2C17" w:rsidRPr="00403392" w:rsidRDefault="005E2C17" w:rsidP="00615CF1">
            <w:pPr>
              <w:shd w:val="clear" w:color="auto" w:fill="FFFFFF"/>
              <w:spacing w:line="263" w:lineRule="exact"/>
              <w:ind w:left="354" w:right="333"/>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 систем</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7160493" w14:textId="77777777" w:rsidR="005E2C17" w:rsidRPr="00403392" w:rsidRDefault="005E2C17" w:rsidP="00615CF1">
            <w:pPr>
              <w:shd w:val="clear" w:color="auto" w:fill="FFFFFF"/>
              <w:spacing w:line="268" w:lineRule="exact"/>
              <w:ind w:right="288"/>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работоспособности систем автоматики во </w:t>
            </w:r>
            <w:r w:rsidRPr="00403392">
              <w:rPr>
                <w:rFonts w:ascii="Times New Roman" w:eastAsia="Times New Roman" w:hAnsi="Times New Roman" w:cs="Times New Roman"/>
                <w:spacing w:val="-3"/>
                <w:sz w:val="24"/>
                <w:szCs w:val="24"/>
              </w:rPr>
              <w:t xml:space="preserve">всех режимах, проверка срабатывания аварийного </w:t>
            </w:r>
            <w:r w:rsidRPr="00403392">
              <w:rPr>
                <w:rFonts w:ascii="Times New Roman" w:eastAsia="Times New Roman" w:hAnsi="Times New Roman" w:cs="Times New Roman"/>
                <w:spacing w:val="-4"/>
                <w:sz w:val="24"/>
                <w:szCs w:val="24"/>
              </w:rPr>
              <w:t xml:space="preserve">отключения системы по воздуху, температуре </w:t>
            </w:r>
            <w:r w:rsidRPr="00403392">
              <w:rPr>
                <w:rFonts w:ascii="Times New Roman" w:eastAsia="Times New Roman" w:hAnsi="Times New Roman" w:cs="Times New Roman"/>
                <w:spacing w:val="-3"/>
                <w:sz w:val="24"/>
                <w:szCs w:val="24"/>
              </w:rPr>
              <w:t xml:space="preserve">обратной воды и по перегреву </w:t>
            </w:r>
            <w:proofErr w:type="spellStart"/>
            <w:r w:rsidRPr="00403392">
              <w:rPr>
                <w:rFonts w:ascii="Times New Roman" w:eastAsia="Times New Roman" w:hAnsi="Times New Roman" w:cs="Times New Roman"/>
                <w:spacing w:val="-3"/>
                <w:sz w:val="24"/>
                <w:szCs w:val="24"/>
              </w:rPr>
              <w:t>электрокалорифера</w:t>
            </w:r>
            <w:proofErr w:type="spellEnd"/>
            <w:r w:rsidRPr="00403392">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z w:val="24"/>
                <w:szCs w:val="24"/>
              </w:rPr>
              <w:t>Проверка коммутации,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2BA319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В период</w:t>
            </w:r>
          </w:p>
          <w:p w14:paraId="7C0CBAC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6"/>
                <w:sz w:val="24"/>
                <w:szCs w:val="24"/>
              </w:rPr>
              <w:t>отопительно</w:t>
            </w:r>
            <w:proofErr w:type="spellEnd"/>
          </w:p>
          <w:p w14:paraId="0F655C9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го</w:t>
            </w:r>
            <w:proofErr w:type="spellEnd"/>
            <w:r w:rsidRPr="00403392">
              <w:rPr>
                <w:rFonts w:ascii="Times New Roman" w:eastAsia="Times New Roman" w:hAnsi="Times New Roman" w:cs="Times New Roman"/>
                <w:spacing w:val="-5"/>
                <w:sz w:val="24"/>
                <w:szCs w:val="24"/>
              </w:rPr>
              <w:t xml:space="preserve"> сезона 1</w:t>
            </w:r>
          </w:p>
          <w:p w14:paraId="3E9E355F"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5672448B" w14:textId="77777777" w:rsidR="005E2C17" w:rsidRPr="00403392" w:rsidRDefault="005E2C17" w:rsidP="00615CF1">
            <w:pPr>
              <w:shd w:val="clear" w:color="auto" w:fill="FFFFFF"/>
              <w:spacing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p>
        </w:tc>
      </w:tr>
      <w:tr w:rsidR="005E2C17" w:rsidRPr="00403392" w14:paraId="62C8569C" w14:textId="77777777" w:rsidTr="00615CF1">
        <w:trPr>
          <w:trHeight w:hRule="exact" w:val="163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F34C1FB" w14:textId="77777777" w:rsidR="005E2C17" w:rsidRPr="00403392" w:rsidRDefault="005E2C17" w:rsidP="00615CF1">
            <w:pPr>
              <w:shd w:val="clear" w:color="auto" w:fill="FFFFFF"/>
              <w:spacing w:after="0" w:line="256" w:lineRule="auto"/>
              <w:ind w:left="116"/>
              <w:rPr>
                <w:rFonts w:ascii="Times New Roman" w:hAnsi="Times New Roman" w:cs="Times New Roman"/>
                <w:sz w:val="24"/>
                <w:szCs w:val="24"/>
              </w:rPr>
            </w:pPr>
            <w:r w:rsidRPr="00403392">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6029D9D"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Термостаты</w:t>
            </w:r>
          </w:p>
          <w:p w14:paraId="3D656B60"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защиты от</w:t>
            </w:r>
          </w:p>
          <w:p w14:paraId="76D50575"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замерзания.</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53F538F" w14:textId="77777777" w:rsidR="005E2C17" w:rsidRPr="00403392" w:rsidRDefault="005E2C17" w:rsidP="00615CF1">
            <w:pPr>
              <w:shd w:val="clear" w:color="auto" w:fill="FFFFFF"/>
              <w:spacing w:after="0" w:line="268" w:lineRule="exact"/>
              <w:ind w:right="6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точности измерения температуры, проверка </w:t>
            </w:r>
            <w:r w:rsidRPr="00403392">
              <w:rPr>
                <w:rFonts w:ascii="Times New Roman" w:eastAsia="Times New Roman" w:hAnsi="Times New Roman" w:cs="Times New Roman"/>
                <w:spacing w:val="-3"/>
                <w:sz w:val="24"/>
                <w:szCs w:val="24"/>
              </w:rPr>
              <w:t xml:space="preserve">срабатывания в аварийном режиме, проверка на </w:t>
            </w:r>
            <w:r w:rsidRPr="00403392">
              <w:rPr>
                <w:rFonts w:ascii="Times New Roman" w:eastAsia="Times New Roman" w:hAnsi="Times New Roman" w:cs="Times New Roman"/>
                <w:spacing w:val="-2"/>
                <w:sz w:val="24"/>
                <w:szCs w:val="24"/>
              </w:rPr>
              <w:t xml:space="preserve">предмет механических повреждений.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975911B"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В период</w:t>
            </w:r>
          </w:p>
          <w:p w14:paraId="3E4C91D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6"/>
                <w:sz w:val="24"/>
                <w:szCs w:val="24"/>
              </w:rPr>
              <w:t>отопительно</w:t>
            </w:r>
            <w:proofErr w:type="spellEnd"/>
          </w:p>
          <w:p w14:paraId="1A831D67"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го</w:t>
            </w:r>
            <w:proofErr w:type="spellEnd"/>
            <w:r w:rsidRPr="00403392">
              <w:rPr>
                <w:rFonts w:ascii="Times New Roman" w:eastAsia="Times New Roman" w:hAnsi="Times New Roman" w:cs="Times New Roman"/>
                <w:spacing w:val="-5"/>
                <w:sz w:val="24"/>
                <w:szCs w:val="24"/>
              </w:rPr>
              <w:t xml:space="preserve"> сезона 1</w:t>
            </w:r>
          </w:p>
          <w:p w14:paraId="330BB26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раз в 3</w:t>
            </w:r>
            <w:r>
              <w:rPr>
                <w:rFonts w:ascii="Times New Roman" w:eastAsia="Times New Roman" w:hAnsi="Times New Roman" w:cs="Times New Roman"/>
                <w:sz w:val="24"/>
                <w:szCs w:val="24"/>
              </w:rPr>
              <w:t xml:space="preserve"> месяца</w:t>
            </w:r>
          </w:p>
        </w:tc>
      </w:tr>
      <w:tr w:rsidR="005E2C17" w:rsidRPr="00403392" w14:paraId="2D32D043" w14:textId="77777777" w:rsidTr="00615CF1">
        <w:trPr>
          <w:trHeight w:hRule="exact" w:val="1364"/>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AAF912A" w14:textId="77777777" w:rsidR="005E2C17" w:rsidRPr="00403392" w:rsidRDefault="005E2C17" w:rsidP="00615CF1">
            <w:pPr>
              <w:shd w:val="clear" w:color="auto" w:fill="FFFFFF"/>
              <w:spacing w:after="0"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C60C0B6" w14:textId="77777777" w:rsidR="005E2C17" w:rsidRPr="00403392" w:rsidRDefault="005E2C17" w:rsidP="00615CF1">
            <w:pPr>
              <w:shd w:val="clear" w:color="auto" w:fill="FFFFFF"/>
              <w:spacing w:after="0" w:line="268" w:lineRule="exact"/>
              <w:ind w:left="162" w:right="157"/>
              <w:rPr>
                <w:rFonts w:ascii="Times New Roman" w:hAnsi="Times New Roman" w:cs="Times New Roman"/>
                <w:sz w:val="24"/>
                <w:szCs w:val="24"/>
              </w:rPr>
            </w:pPr>
            <w:r w:rsidRPr="00403392">
              <w:rPr>
                <w:rFonts w:ascii="Times New Roman" w:eastAsia="Times New Roman" w:hAnsi="Times New Roman" w:cs="Times New Roman"/>
                <w:spacing w:val="-6"/>
                <w:sz w:val="24"/>
                <w:szCs w:val="24"/>
              </w:rPr>
              <w:t xml:space="preserve">Температурные </w:t>
            </w:r>
            <w:r w:rsidRPr="00403392">
              <w:rPr>
                <w:rFonts w:ascii="Times New Roman" w:eastAsia="Times New Roman" w:hAnsi="Times New Roman" w:cs="Times New Roman"/>
                <w:sz w:val="24"/>
                <w:szCs w:val="24"/>
              </w:rPr>
              <w:t>датчики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6CDF8C2" w14:textId="77777777" w:rsidR="005E2C17" w:rsidRPr="00403392" w:rsidRDefault="005E2C17" w:rsidP="00615CF1">
            <w:pPr>
              <w:shd w:val="clear" w:color="auto" w:fill="FFFFFF"/>
              <w:spacing w:after="0" w:line="273" w:lineRule="exact"/>
              <w:ind w:right="925"/>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срабатывания в аварийном режиме, </w:t>
            </w:r>
            <w:r w:rsidRPr="00403392">
              <w:rPr>
                <w:rFonts w:ascii="Times New Roman" w:eastAsia="Times New Roman" w:hAnsi="Times New Roman" w:cs="Times New Roman"/>
                <w:sz w:val="24"/>
                <w:szCs w:val="24"/>
              </w:rPr>
              <w:t>проверка на предмет механических повреждений.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6CD0105"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1</w:t>
            </w:r>
          </w:p>
          <w:p w14:paraId="41ACEEC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22518A49"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p>
        </w:tc>
      </w:tr>
      <w:tr w:rsidR="005E2C17" w:rsidRPr="00403392" w14:paraId="3C17A6CA" w14:textId="77777777" w:rsidTr="00615CF1">
        <w:trPr>
          <w:trHeight w:hRule="exact" w:val="1008"/>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16C6798"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6CEF01D" w14:textId="77777777" w:rsidR="005E2C17" w:rsidRPr="00403392" w:rsidRDefault="005E2C17" w:rsidP="00615CF1">
            <w:pPr>
              <w:shd w:val="clear" w:color="auto" w:fill="FFFFFF"/>
              <w:spacing w:line="273" w:lineRule="exact"/>
              <w:ind w:left="61" w:right="51" w:firstLine="313"/>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Привод 3-х </w:t>
            </w:r>
            <w:r w:rsidRPr="00403392">
              <w:rPr>
                <w:rFonts w:ascii="Times New Roman" w:eastAsia="Times New Roman" w:hAnsi="Times New Roman" w:cs="Times New Roman"/>
                <w:spacing w:val="-5"/>
                <w:sz w:val="24"/>
                <w:szCs w:val="24"/>
              </w:rPr>
              <w:t>ходового клапана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4BDE3D5C" w14:textId="77777777" w:rsidR="005E2C17" w:rsidRPr="00403392" w:rsidRDefault="005E2C17" w:rsidP="00615CF1">
            <w:pPr>
              <w:shd w:val="clear" w:color="auto" w:fill="FFFFFF"/>
              <w:spacing w:line="273" w:lineRule="exact"/>
              <w:ind w:right="96"/>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Проверка момента открытия-закрытия, прочность </w:t>
            </w:r>
            <w:r w:rsidRPr="00403392">
              <w:rPr>
                <w:rFonts w:ascii="Times New Roman" w:eastAsia="Times New Roman" w:hAnsi="Times New Roman" w:cs="Times New Roman"/>
                <w:spacing w:val="-5"/>
                <w:sz w:val="24"/>
                <w:szCs w:val="24"/>
              </w:rPr>
              <w:t xml:space="preserve">крепления, проверка механизмов, при необходимости </w:t>
            </w:r>
            <w:r w:rsidRPr="00403392">
              <w:rPr>
                <w:rFonts w:ascii="Times New Roman" w:eastAsia="Times New Roman" w:hAnsi="Times New Roman" w:cs="Times New Roman"/>
                <w:sz w:val="24"/>
                <w:szCs w:val="24"/>
              </w:rPr>
              <w:t>чистка</w:t>
            </w:r>
            <w:r>
              <w:rPr>
                <w:rFonts w:ascii="Times New Roman" w:eastAsia="Times New Roman" w:hAnsi="Times New Roman" w:cs="Times New Roman"/>
                <w:sz w:val="24"/>
                <w:szCs w:val="24"/>
              </w:rPr>
              <w:t>. П</w:t>
            </w:r>
            <w:r w:rsidRPr="00403392">
              <w:rPr>
                <w:rFonts w:ascii="Times New Roman" w:eastAsia="Times New Roman" w:hAnsi="Times New Roman" w:cs="Times New Roman"/>
                <w:sz w:val="24"/>
                <w:szCs w:val="24"/>
              </w:rPr>
              <w:t>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27E4CE7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1</w:t>
            </w:r>
          </w:p>
          <w:p w14:paraId="0FD05444"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463D634F" w14:textId="77777777" w:rsidR="005E2C17" w:rsidRPr="00403392" w:rsidRDefault="005E2C17" w:rsidP="00615CF1">
            <w:pPr>
              <w:shd w:val="clear" w:color="auto" w:fill="FFFFFF"/>
              <w:spacing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r w:rsidRPr="00403392">
              <w:rPr>
                <w:rFonts w:ascii="Times New Roman" w:eastAsia="Times New Roman" w:hAnsi="Times New Roman" w:cs="Times New Roman"/>
                <w:sz w:val="24"/>
                <w:szCs w:val="24"/>
              </w:rPr>
              <w:t xml:space="preserve"> </w:t>
            </w:r>
          </w:p>
        </w:tc>
      </w:tr>
      <w:tr w:rsidR="005E2C17" w:rsidRPr="00403392" w14:paraId="625F34BD" w14:textId="77777777" w:rsidTr="00615CF1">
        <w:trPr>
          <w:trHeight w:hRule="exact" w:val="60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2666C18"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Pr>
                <w:rFonts w:ascii="Times New Roman" w:hAnsi="Times New Roman" w:cs="Times New Roman"/>
                <w:sz w:val="24"/>
                <w:szCs w:val="24"/>
              </w:rPr>
              <w:t>7</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E4DD751" w14:textId="77777777" w:rsidR="005E2C17" w:rsidRPr="00403392" w:rsidRDefault="005E2C17" w:rsidP="00615CF1">
            <w:pPr>
              <w:shd w:val="clear" w:color="auto" w:fill="FFFFFF"/>
              <w:spacing w:line="263" w:lineRule="exact"/>
              <w:ind w:left="445" w:right="440"/>
              <w:rPr>
                <w:rFonts w:ascii="Times New Roman" w:hAnsi="Times New Roman" w:cs="Times New Roman"/>
                <w:sz w:val="24"/>
                <w:szCs w:val="24"/>
              </w:rPr>
            </w:pPr>
            <w:r w:rsidRPr="00403392">
              <w:rPr>
                <w:rFonts w:ascii="Times New Roman" w:eastAsia="Times New Roman" w:hAnsi="Times New Roman" w:cs="Times New Roman"/>
                <w:sz w:val="24"/>
                <w:szCs w:val="24"/>
              </w:rPr>
              <w:t>Регулятор скорости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B4A2F57" w14:textId="77777777" w:rsidR="005E2C17" w:rsidRPr="00403392" w:rsidRDefault="005E2C17" w:rsidP="00615CF1">
            <w:pPr>
              <w:shd w:val="clear" w:color="auto" w:fill="FFFFFF"/>
              <w:spacing w:line="268" w:lineRule="exact"/>
              <w:ind w:right="2385"/>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защиты от перегрева (</w:t>
            </w:r>
            <w:proofErr w:type="spellStart"/>
            <w:r w:rsidRPr="00403392">
              <w:rPr>
                <w:rFonts w:ascii="Times New Roman" w:eastAsia="Times New Roman" w:hAnsi="Times New Roman" w:cs="Times New Roman"/>
                <w:sz w:val="24"/>
                <w:szCs w:val="24"/>
              </w:rPr>
              <w:t>термоконтакты</w:t>
            </w:r>
            <w:proofErr w:type="spellEnd"/>
            <w:r w:rsidRPr="00403392">
              <w:rPr>
                <w:rFonts w:ascii="Times New Roman" w:eastAsia="Times New Roman" w:hAnsi="Times New Roman" w:cs="Times New Roman"/>
                <w:sz w:val="24"/>
                <w:szCs w:val="24"/>
              </w:rPr>
              <w:t>). Чистка</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807128C"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A56EF1F" w14:textId="77777777" w:rsidTr="00615CF1">
        <w:trPr>
          <w:trHeight w:hRule="exact" w:val="126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977131E"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8</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8256BA5"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Датчик</w:t>
            </w:r>
          </w:p>
          <w:p w14:paraId="7E9F7B9E"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pacing w:val="-5"/>
                <w:sz w:val="24"/>
                <w:szCs w:val="24"/>
              </w:rPr>
              <w:t>температуры</w:t>
            </w:r>
          </w:p>
          <w:p w14:paraId="47566511"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наружного</w:t>
            </w:r>
          </w:p>
          <w:p w14:paraId="58702301" w14:textId="77777777" w:rsidR="005E2C17" w:rsidRPr="00403392" w:rsidRDefault="005E2C17" w:rsidP="00615CF1">
            <w:pPr>
              <w:shd w:val="clear" w:color="auto" w:fill="FFFFFF"/>
              <w:spacing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воздуха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0FBB16E" w14:textId="77777777" w:rsidR="005E2C17" w:rsidRPr="00403392" w:rsidRDefault="005E2C17" w:rsidP="00615CF1">
            <w:pPr>
              <w:shd w:val="clear" w:color="auto" w:fill="FFFFFF"/>
              <w:spacing w:line="273" w:lineRule="exact"/>
              <w:ind w:right="6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точности измерения температуры, проверка </w:t>
            </w:r>
            <w:r w:rsidRPr="00403392">
              <w:rPr>
                <w:rFonts w:ascii="Times New Roman" w:eastAsia="Times New Roman" w:hAnsi="Times New Roman" w:cs="Times New Roman"/>
                <w:spacing w:val="-2"/>
                <w:sz w:val="24"/>
                <w:szCs w:val="24"/>
              </w:rPr>
              <w:t xml:space="preserve">на предмет механических повреждений.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2D2C186" w14:textId="77777777" w:rsidR="005E2C17" w:rsidRPr="00403392" w:rsidRDefault="005E2C17" w:rsidP="00615CF1">
            <w:pPr>
              <w:shd w:val="clear" w:color="auto" w:fill="FFFFFF"/>
              <w:spacing w:line="278"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66B1D89" w14:textId="77777777" w:rsidTr="00615CF1">
        <w:trPr>
          <w:trHeight w:hRule="exact" w:val="141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4205000" w14:textId="77777777" w:rsidR="005E2C17" w:rsidRPr="00403392" w:rsidRDefault="005E2C17" w:rsidP="00615CF1">
            <w:pPr>
              <w:shd w:val="clear" w:color="auto" w:fill="FFFFFF"/>
              <w:spacing w:line="256" w:lineRule="auto"/>
              <w:ind w:left="86"/>
              <w:rPr>
                <w:rFonts w:ascii="Times New Roman" w:hAnsi="Times New Roman" w:cs="Times New Roman"/>
                <w:sz w:val="24"/>
                <w:szCs w:val="24"/>
              </w:rPr>
            </w:pPr>
            <w:r>
              <w:rPr>
                <w:rFonts w:ascii="Times New Roman" w:hAnsi="Times New Roman" w:cs="Times New Roman"/>
                <w:sz w:val="24"/>
                <w:szCs w:val="24"/>
              </w:rPr>
              <w:t>9</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6AA04BC" w14:textId="77777777" w:rsidR="005E2C17" w:rsidRPr="00403392" w:rsidRDefault="005E2C17" w:rsidP="00615CF1">
            <w:pPr>
              <w:shd w:val="clear" w:color="auto" w:fill="FFFFFF"/>
              <w:spacing w:line="268" w:lineRule="exact"/>
              <w:ind w:left="111" w:right="111" w:firstLine="283"/>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Частотный </w:t>
            </w:r>
            <w:r w:rsidRPr="00403392">
              <w:rPr>
                <w:rFonts w:ascii="Times New Roman" w:eastAsia="Times New Roman" w:hAnsi="Times New Roman" w:cs="Times New Roman"/>
                <w:spacing w:val="-5"/>
                <w:sz w:val="24"/>
                <w:szCs w:val="24"/>
              </w:rPr>
              <w:t>преобразователь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384A059" w14:textId="77777777" w:rsidR="005E2C17" w:rsidRPr="00403392" w:rsidRDefault="005E2C17" w:rsidP="00615CF1">
            <w:pPr>
              <w:shd w:val="clear" w:color="auto" w:fill="FFFFFF"/>
              <w:spacing w:line="268" w:lineRule="exact"/>
              <w:ind w:right="11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установок. Проверка защиты от </w:t>
            </w:r>
            <w:r w:rsidRPr="00403392">
              <w:rPr>
                <w:rFonts w:ascii="Times New Roman" w:eastAsia="Times New Roman" w:hAnsi="Times New Roman" w:cs="Times New Roman"/>
                <w:spacing w:val="-3"/>
                <w:sz w:val="24"/>
                <w:szCs w:val="24"/>
              </w:rPr>
              <w:t xml:space="preserve">перегрузки. Проверка связи с контролером. Проверка </w:t>
            </w:r>
            <w:r w:rsidRPr="00403392">
              <w:rPr>
                <w:rFonts w:ascii="Times New Roman" w:eastAsia="Times New Roman" w:hAnsi="Times New Roman" w:cs="Times New Roman"/>
                <w:spacing w:val="-5"/>
                <w:sz w:val="24"/>
                <w:szCs w:val="24"/>
              </w:rPr>
              <w:t xml:space="preserve">коммутации силовых и слаботочных цепей.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2086081"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2EB48C96" w14:textId="77777777" w:rsidTr="00615CF1">
        <w:trPr>
          <w:trHeight w:hRule="exact" w:val="1394"/>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6590774" w14:textId="77777777" w:rsidR="005E2C17" w:rsidRPr="00C71849" w:rsidRDefault="005E2C17" w:rsidP="00615CF1">
            <w:pPr>
              <w:shd w:val="clear" w:color="auto" w:fill="FFFFFF"/>
              <w:spacing w:line="256" w:lineRule="auto"/>
              <w:ind w:left="91"/>
              <w:rPr>
                <w:rFonts w:ascii="Times New Roman" w:hAnsi="Times New Roman" w:cs="Times New Roman"/>
                <w:sz w:val="24"/>
                <w:szCs w:val="24"/>
              </w:rPr>
            </w:pPr>
            <w:r w:rsidRPr="00C71849">
              <w:rPr>
                <w:rFonts w:ascii="Times New Roman" w:hAnsi="Times New Roman" w:cs="Times New Roman"/>
                <w:sz w:val="24"/>
                <w:szCs w:val="24"/>
              </w:rPr>
              <w:lastRenderedPageBreak/>
              <w:t>10</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07FE28F" w14:textId="77777777" w:rsidR="005E2C17" w:rsidRPr="00C71849" w:rsidRDefault="005E2C17" w:rsidP="00615CF1">
            <w:pPr>
              <w:shd w:val="clear" w:color="auto" w:fill="FFFFFF"/>
              <w:spacing w:line="263" w:lineRule="exact"/>
              <w:ind w:left="253" w:right="248"/>
              <w:rPr>
                <w:rFonts w:ascii="Times New Roman" w:hAnsi="Times New Roman" w:cs="Times New Roman"/>
                <w:sz w:val="24"/>
                <w:szCs w:val="24"/>
              </w:rPr>
            </w:pPr>
            <w:r w:rsidRPr="00C71849">
              <w:rPr>
                <w:rFonts w:ascii="Times New Roman" w:eastAsia="Times New Roman" w:hAnsi="Times New Roman" w:cs="Times New Roman"/>
                <w:spacing w:val="-6"/>
                <w:sz w:val="24"/>
                <w:szCs w:val="24"/>
              </w:rPr>
              <w:t xml:space="preserve">Система ТО в </w:t>
            </w:r>
            <w:r w:rsidRPr="00C71849">
              <w:rPr>
                <w:rFonts w:ascii="Times New Roman" w:eastAsia="Times New Roman" w:hAnsi="Times New Roman" w:cs="Times New Roman"/>
                <w:sz w:val="24"/>
                <w:szCs w:val="24"/>
              </w:rPr>
              <w:t>целом</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45232D43" w14:textId="77777777" w:rsidR="005E2C17" w:rsidRPr="00C71849" w:rsidRDefault="005E2C17" w:rsidP="00615CF1">
            <w:pPr>
              <w:shd w:val="clear" w:color="auto" w:fill="FFFFFF"/>
              <w:spacing w:line="268" w:lineRule="exact"/>
              <w:ind w:right="10"/>
              <w:rPr>
                <w:rFonts w:ascii="Times New Roman" w:hAnsi="Times New Roman" w:cs="Times New Roman"/>
                <w:sz w:val="24"/>
                <w:szCs w:val="24"/>
              </w:rPr>
            </w:pPr>
            <w:r w:rsidRPr="00C71849">
              <w:rPr>
                <w:rFonts w:ascii="Times New Roman" w:eastAsia="Times New Roman" w:hAnsi="Times New Roman" w:cs="Times New Roman"/>
                <w:spacing w:val="-5"/>
                <w:sz w:val="24"/>
                <w:szCs w:val="24"/>
              </w:rPr>
              <w:t xml:space="preserve">Текущий ремонт: внешний осмотр, замена арматуры и </w:t>
            </w:r>
            <w:r w:rsidRPr="00C71849">
              <w:rPr>
                <w:rFonts w:ascii="Times New Roman" w:eastAsia="Times New Roman" w:hAnsi="Times New Roman" w:cs="Times New Roman"/>
                <w:sz w:val="24"/>
                <w:szCs w:val="24"/>
              </w:rPr>
              <w:t>КИП при аварийной ситуации.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18C4EB6" w14:textId="77777777" w:rsidR="005E2C17" w:rsidRPr="00C71849" w:rsidRDefault="005E2C17" w:rsidP="00615CF1">
            <w:pPr>
              <w:shd w:val="clear" w:color="auto" w:fill="FFFFFF"/>
              <w:spacing w:line="268" w:lineRule="exact"/>
              <w:jc w:val="center"/>
              <w:rPr>
                <w:rFonts w:ascii="Times New Roman" w:hAnsi="Times New Roman" w:cs="Times New Roman"/>
                <w:sz w:val="24"/>
                <w:szCs w:val="24"/>
              </w:rPr>
            </w:pPr>
            <w:r w:rsidRPr="00C71849">
              <w:rPr>
                <w:rFonts w:ascii="Times New Roman" w:hAnsi="Times New Roman" w:cs="Times New Roman"/>
                <w:sz w:val="24"/>
                <w:szCs w:val="24"/>
              </w:rPr>
              <w:t>В течении 24 часов с момента получения заявки</w:t>
            </w:r>
          </w:p>
        </w:tc>
      </w:tr>
      <w:tr w:rsidR="005E2C17" w:rsidRPr="00403392" w14:paraId="46E36F60" w14:textId="77777777" w:rsidTr="00615CF1">
        <w:trPr>
          <w:trHeight w:hRule="exact" w:val="2728"/>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F8222B1" w14:textId="77777777" w:rsidR="005E2C17" w:rsidRPr="00403392" w:rsidRDefault="005E2C17" w:rsidP="00615CF1">
            <w:pPr>
              <w:shd w:val="clear" w:color="auto" w:fill="FFFFFF"/>
              <w:spacing w:line="256" w:lineRule="auto"/>
              <w:ind w:left="81"/>
              <w:rPr>
                <w:rFonts w:ascii="Times New Roman" w:hAnsi="Times New Roman" w:cs="Times New Roman"/>
                <w:sz w:val="24"/>
                <w:szCs w:val="24"/>
              </w:rPr>
            </w:pPr>
            <w:r>
              <w:rPr>
                <w:rFonts w:ascii="Times New Roman" w:hAnsi="Times New Roman" w:cs="Times New Roman"/>
                <w:sz w:val="24"/>
                <w:szCs w:val="24"/>
              </w:rPr>
              <w:t>11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E79D617"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w:t>
            </w:r>
          </w:p>
          <w:p w14:paraId="4316F883"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pacing w:val="-4"/>
                <w:sz w:val="24"/>
                <w:szCs w:val="24"/>
              </w:rPr>
              <w:t>Силовые шкафы.</w:t>
            </w:r>
          </w:p>
          <w:p w14:paraId="6348905B"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Пульт управления</w:t>
            </w:r>
          </w:p>
          <w:p w14:paraId="71D6D9EF"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z w:val="24"/>
                <w:szCs w:val="24"/>
              </w:rPr>
              <w:t>и кабели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A738EB9" w14:textId="77777777" w:rsidR="005E2C17" w:rsidRPr="00403392" w:rsidRDefault="005E2C17" w:rsidP="00615CF1">
            <w:pPr>
              <w:shd w:val="clear" w:color="auto" w:fill="FFFFFF"/>
              <w:spacing w:line="268" w:lineRule="exact"/>
              <w:ind w:right="318" w:firstLine="5"/>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Проверка:-целостности и отсутствие механических </w:t>
            </w:r>
            <w:r w:rsidRPr="00403392">
              <w:rPr>
                <w:rFonts w:ascii="Times New Roman" w:eastAsia="Times New Roman" w:hAnsi="Times New Roman" w:cs="Times New Roman"/>
                <w:sz w:val="24"/>
                <w:szCs w:val="24"/>
              </w:rPr>
              <w:t xml:space="preserve">повреждений;-целостности цепей управления; Регулировка системы (при необходимости) ;-затяжка элементов </w:t>
            </w:r>
            <w:r w:rsidRPr="00403392">
              <w:rPr>
                <w:rFonts w:ascii="Times New Roman" w:eastAsia="Times New Roman" w:hAnsi="Times New Roman" w:cs="Times New Roman"/>
                <w:spacing w:val="-3"/>
                <w:sz w:val="24"/>
                <w:szCs w:val="24"/>
              </w:rPr>
              <w:t xml:space="preserve">крепления; Работы рабочего и дежурного режимов </w:t>
            </w:r>
            <w:r w:rsidRPr="00403392">
              <w:rPr>
                <w:rFonts w:ascii="Times New Roman" w:eastAsia="Times New Roman" w:hAnsi="Times New Roman" w:cs="Times New Roman"/>
                <w:spacing w:val="-2"/>
                <w:sz w:val="24"/>
                <w:szCs w:val="24"/>
              </w:rPr>
              <w:t xml:space="preserve">управления;-работоспособности локальных </w:t>
            </w:r>
            <w:r w:rsidRPr="00403392">
              <w:rPr>
                <w:rFonts w:ascii="Times New Roman" w:eastAsia="Times New Roman" w:hAnsi="Times New Roman" w:cs="Times New Roman"/>
                <w:sz w:val="24"/>
                <w:szCs w:val="24"/>
              </w:rPr>
              <w:t xml:space="preserve">микроконтроллеров (интерфейс </w:t>
            </w:r>
            <w:r w:rsidRPr="00403392">
              <w:rPr>
                <w:rFonts w:ascii="Times New Roman" w:eastAsia="Times New Roman" w:hAnsi="Times New Roman" w:cs="Times New Roman"/>
                <w:sz w:val="24"/>
                <w:szCs w:val="24"/>
                <w:lang w:val="en-US"/>
              </w:rPr>
              <w:t>RS</w:t>
            </w:r>
            <w:r w:rsidRPr="00403392">
              <w:rPr>
                <w:rFonts w:ascii="Times New Roman" w:eastAsia="Times New Roman" w:hAnsi="Times New Roman" w:cs="Times New Roman"/>
                <w:sz w:val="24"/>
                <w:szCs w:val="24"/>
              </w:rPr>
              <w:t>-</w:t>
            </w:r>
            <w:r w:rsidRPr="00403392">
              <w:rPr>
                <w:rFonts w:ascii="Times New Roman" w:eastAsia="Times New Roman" w:hAnsi="Times New Roman" w:cs="Times New Roman"/>
                <w:spacing w:val="-3"/>
                <w:sz w:val="24"/>
                <w:szCs w:val="24"/>
              </w:rPr>
              <w:t xml:space="preserve">485),Дифференциальных датчиков давления и их цепей;-работы преобразователей частоты и </w:t>
            </w:r>
            <w:r w:rsidRPr="00403392">
              <w:rPr>
                <w:rFonts w:ascii="Times New Roman" w:eastAsia="Times New Roman" w:hAnsi="Times New Roman" w:cs="Times New Roman"/>
                <w:sz w:val="24"/>
                <w:szCs w:val="24"/>
              </w:rPr>
              <w:t>преобразователей давления</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E373470" w14:textId="77777777" w:rsidR="005E2C17" w:rsidRPr="00403392" w:rsidRDefault="005E2C17" w:rsidP="00615CF1">
            <w:pPr>
              <w:shd w:val="clear" w:color="auto" w:fill="FFFFFF"/>
              <w:spacing w:line="268" w:lineRule="exact"/>
              <w:ind w:left="354" w:right="364"/>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месяц</w:t>
            </w:r>
          </w:p>
        </w:tc>
      </w:tr>
    </w:tbl>
    <w:p w14:paraId="5F8607A7" w14:textId="77777777" w:rsidR="005E2C17" w:rsidRPr="00403392" w:rsidRDefault="005E2C17" w:rsidP="005E2C17">
      <w:pPr>
        <w:shd w:val="clear" w:color="auto" w:fill="FFFFFF"/>
        <w:spacing w:before="258"/>
        <w:ind w:right="40"/>
        <w:jc w:val="center"/>
        <w:rPr>
          <w:rFonts w:ascii="Times New Roman" w:hAnsi="Times New Roman" w:cs="Times New Roman"/>
          <w:sz w:val="24"/>
          <w:szCs w:val="24"/>
        </w:rPr>
      </w:pPr>
      <w:r w:rsidRPr="00403392">
        <w:rPr>
          <w:rFonts w:ascii="Times New Roman" w:eastAsia="Times New Roman" w:hAnsi="Times New Roman" w:cs="Times New Roman"/>
          <w:b/>
          <w:bCs/>
          <w:spacing w:val="-5"/>
          <w:sz w:val="24"/>
          <w:szCs w:val="24"/>
        </w:rPr>
        <w:t>Система теплоснабжения</w:t>
      </w: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219"/>
        <w:gridCol w:w="2041"/>
      </w:tblGrid>
      <w:tr w:rsidR="005E2C17" w:rsidRPr="00403392" w14:paraId="29B2263E" w14:textId="77777777" w:rsidTr="00615CF1">
        <w:trPr>
          <w:trHeight w:hRule="exact" w:val="318"/>
        </w:trPr>
        <w:tc>
          <w:tcPr>
            <w:tcW w:w="551" w:type="dxa"/>
            <w:tcBorders>
              <w:top w:val="single" w:sz="6" w:space="0" w:color="auto"/>
              <w:left w:val="single" w:sz="6" w:space="0" w:color="auto"/>
              <w:bottom w:val="nil"/>
              <w:right w:val="single" w:sz="6" w:space="0" w:color="auto"/>
            </w:tcBorders>
            <w:shd w:val="clear" w:color="auto" w:fill="FFFFFF"/>
            <w:hideMark/>
          </w:tcPr>
          <w:p w14:paraId="33E08595" w14:textId="77777777" w:rsidR="005E2C17" w:rsidRPr="00403392" w:rsidRDefault="005E2C17" w:rsidP="00615CF1">
            <w:pPr>
              <w:shd w:val="clear" w:color="auto" w:fill="FFFFFF"/>
              <w:spacing w:line="256" w:lineRule="auto"/>
              <w:ind w:left="61"/>
              <w:rPr>
                <w:rFonts w:ascii="Times New Roman" w:hAnsi="Times New Roman" w:cs="Times New Roman"/>
                <w:sz w:val="24"/>
                <w:szCs w:val="24"/>
              </w:rPr>
            </w:pPr>
            <w:r w:rsidRPr="00403392">
              <w:rPr>
                <w:rFonts w:ascii="Times New Roman" w:eastAsia="Times New Roman" w:hAnsi="Times New Roman" w:cs="Times New Roman"/>
                <w:sz w:val="24"/>
                <w:szCs w:val="24"/>
              </w:rPr>
              <w:t>№</w:t>
            </w:r>
          </w:p>
        </w:tc>
        <w:tc>
          <w:tcPr>
            <w:tcW w:w="2092" w:type="dxa"/>
            <w:tcBorders>
              <w:top w:val="single" w:sz="6" w:space="0" w:color="auto"/>
              <w:left w:val="single" w:sz="6" w:space="0" w:color="auto"/>
              <w:bottom w:val="nil"/>
              <w:right w:val="single" w:sz="6" w:space="0" w:color="auto"/>
            </w:tcBorders>
            <w:shd w:val="clear" w:color="auto" w:fill="FFFFFF"/>
            <w:hideMark/>
          </w:tcPr>
          <w:p w14:paraId="47717EE5"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219" w:type="dxa"/>
            <w:tcBorders>
              <w:top w:val="single" w:sz="6" w:space="0" w:color="auto"/>
              <w:left w:val="single" w:sz="6" w:space="0" w:color="auto"/>
              <w:bottom w:val="nil"/>
              <w:right w:val="single" w:sz="6" w:space="0" w:color="auto"/>
            </w:tcBorders>
            <w:shd w:val="clear" w:color="auto" w:fill="FFFFFF"/>
            <w:hideMark/>
          </w:tcPr>
          <w:p w14:paraId="681DE1E5" w14:textId="77777777" w:rsidR="005E2C17" w:rsidRPr="00403392" w:rsidRDefault="005E2C17" w:rsidP="00615CF1">
            <w:pPr>
              <w:shd w:val="clear" w:color="auto" w:fill="FFFFFF"/>
              <w:spacing w:line="256" w:lineRule="auto"/>
              <w:ind w:left="1460"/>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2041" w:type="dxa"/>
            <w:tcBorders>
              <w:top w:val="single" w:sz="6" w:space="0" w:color="auto"/>
              <w:left w:val="single" w:sz="6" w:space="0" w:color="auto"/>
              <w:bottom w:val="nil"/>
              <w:right w:val="single" w:sz="6" w:space="0" w:color="auto"/>
            </w:tcBorders>
            <w:shd w:val="clear" w:color="auto" w:fill="FFFFFF"/>
            <w:hideMark/>
          </w:tcPr>
          <w:p w14:paraId="5D6FEBB3"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w:t>
            </w:r>
          </w:p>
        </w:tc>
      </w:tr>
      <w:tr w:rsidR="005E2C17" w:rsidRPr="00403392" w14:paraId="3367F8AC" w14:textId="77777777" w:rsidTr="00615CF1">
        <w:trPr>
          <w:trHeight w:hRule="exact" w:val="480"/>
        </w:trPr>
        <w:tc>
          <w:tcPr>
            <w:tcW w:w="551" w:type="dxa"/>
            <w:tcBorders>
              <w:top w:val="nil"/>
              <w:left w:val="single" w:sz="6" w:space="0" w:color="auto"/>
              <w:bottom w:val="single" w:sz="6" w:space="0" w:color="auto"/>
              <w:right w:val="single" w:sz="6" w:space="0" w:color="auto"/>
            </w:tcBorders>
            <w:shd w:val="clear" w:color="auto" w:fill="FFFFFF"/>
            <w:hideMark/>
          </w:tcPr>
          <w:p w14:paraId="3271E7CC"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п/п</w:t>
            </w:r>
          </w:p>
        </w:tc>
        <w:tc>
          <w:tcPr>
            <w:tcW w:w="2092" w:type="dxa"/>
            <w:tcBorders>
              <w:top w:val="nil"/>
              <w:left w:val="single" w:sz="6" w:space="0" w:color="auto"/>
              <w:bottom w:val="single" w:sz="6" w:space="0" w:color="auto"/>
              <w:right w:val="single" w:sz="6" w:space="0" w:color="auto"/>
            </w:tcBorders>
            <w:shd w:val="clear" w:color="auto" w:fill="FFFFFF"/>
          </w:tcPr>
          <w:p w14:paraId="56D65DB1"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5219" w:type="dxa"/>
            <w:tcBorders>
              <w:top w:val="nil"/>
              <w:left w:val="single" w:sz="6" w:space="0" w:color="auto"/>
              <w:bottom w:val="single" w:sz="6" w:space="0" w:color="auto"/>
              <w:right w:val="single" w:sz="6" w:space="0" w:color="auto"/>
            </w:tcBorders>
            <w:shd w:val="clear" w:color="auto" w:fill="FFFFFF"/>
          </w:tcPr>
          <w:p w14:paraId="78D52E4F"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2041" w:type="dxa"/>
            <w:tcBorders>
              <w:top w:val="nil"/>
              <w:left w:val="single" w:sz="6" w:space="0" w:color="auto"/>
              <w:bottom w:val="single" w:sz="6" w:space="0" w:color="auto"/>
              <w:right w:val="single" w:sz="6" w:space="0" w:color="auto"/>
            </w:tcBorders>
            <w:shd w:val="clear" w:color="auto" w:fill="FFFFFF"/>
            <w:hideMark/>
          </w:tcPr>
          <w:p w14:paraId="255E72D4"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проведение</w:t>
            </w:r>
          </w:p>
        </w:tc>
      </w:tr>
      <w:tr w:rsidR="005E2C17" w:rsidRPr="00403392" w14:paraId="64BE87F5" w14:textId="77777777" w:rsidTr="00615CF1">
        <w:trPr>
          <w:trHeight w:hRule="exact" w:val="288"/>
        </w:trPr>
        <w:tc>
          <w:tcPr>
            <w:tcW w:w="551" w:type="dxa"/>
            <w:tcBorders>
              <w:top w:val="single" w:sz="6" w:space="0" w:color="auto"/>
              <w:left w:val="single" w:sz="6" w:space="0" w:color="auto"/>
              <w:bottom w:val="nil"/>
              <w:right w:val="single" w:sz="6" w:space="0" w:color="auto"/>
            </w:tcBorders>
            <w:shd w:val="clear" w:color="auto" w:fill="FFFFFF"/>
            <w:hideMark/>
          </w:tcPr>
          <w:p w14:paraId="36BBA72A"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nil"/>
              <w:right w:val="single" w:sz="6" w:space="0" w:color="auto"/>
            </w:tcBorders>
            <w:shd w:val="clear" w:color="auto" w:fill="FFFFFF"/>
            <w:hideMark/>
          </w:tcPr>
          <w:p w14:paraId="5808D770" w14:textId="77777777" w:rsidR="005E2C17" w:rsidRPr="00403392" w:rsidRDefault="005E2C17" w:rsidP="00615CF1">
            <w:pPr>
              <w:shd w:val="clear" w:color="auto" w:fill="FFFFFF"/>
              <w:spacing w:line="256" w:lineRule="auto"/>
              <w:ind w:left="510"/>
              <w:rPr>
                <w:rFonts w:ascii="Times New Roman" w:hAnsi="Times New Roman" w:cs="Times New Roman"/>
                <w:sz w:val="24"/>
                <w:szCs w:val="24"/>
              </w:rPr>
            </w:pPr>
            <w:r w:rsidRPr="00403392">
              <w:rPr>
                <w:rFonts w:ascii="Times New Roman" w:eastAsia="Times New Roman" w:hAnsi="Times New Roman" w:cs="Times New Roman"/>
                <w:sz w:val="24"/>
                <w:szCs w:val="24"/>
              </w:rPr>
              <w:t>Водяной</w:t>
            </w:r>
          </w:p>
        </w:tc>
        <w:tc>
          <w:tcPr>
            <w:tcW w:w="5219" w:type="dxa"/>
            <w:tcBorders>
              <w:top w:val="single" w:sz="6" w:space="0" w:color="auto"/>
              <w:left w:val="single" w:sz="6" w:space="0" w:color="auto"/>
              <w:bottom w:val="nil"/>
              <w:right w:val="single" w:sz="6" w:space="0" w:color="auto"/>
            </w:tcBorders>
            <w:shd w:val="clear" w:color="auto" w:fill="FFFFFF"/>
            <w:hideMark/>
          </w:tcPr>
          <w:p w14:paraId="663DD414" w14:textId="77777777" w:rsidR="005E2C17" w:rsidRPr="00403392" w:rsidRDefault="005E2C17" w:rsidP="00615CF1">
            <w:pPr>
              <w:shd w:val="clear" w:color="auto" w:fill="FFFFFF"/>
              <w:spacing w:line="256" w:lineRule="auto"/>
              <w:ind w:left="1036"/>
              <w:rPr>
                <w:rFonts w:ascii="Times New Roman" w:hAnsi="Times New Roman" w:cs="Times New Roman"/>
                <w:sz w:val="24"/>
                <w:szCs w:val="24"/>
              </w:rPr>
            </w:pPr>
            <w:r w:rsidRPr="00403392">
              <w:rPr>
                <w:rFonts w:ascii="Times New Roman" w:eastAsia="Times New Roman" w:hAnsi="Times New Roman" w:cs="Times New Roman"/>
                <w:sz w:val="24"/>
                <w:szCs w:val="24"/>
              </w:rPr>
              <w:t>Очистка (промывка) системы</w:t>
            </w:r>
          </w:p>
        </w:tc>
        <w:tc>
          <w:tcPr>
            <w:tcW w:w="2041" w:type="dxa"/>
            <w:tcBorders>
              <w:top w:val="single" w:sz="6" w:space="0" w:color="auto"/>
              <w:left w:val="single" w:sz="6" w:space="0" w:color="auto"/>
              <w:bottom w:val="nil"/>
              <w:right w:val="single" w:sz="6" w:space="0" w:color="auto"/>
            </w:tcBorders>
            <w:shd w:val="clear" w:color="auto" w:fill="FFFFFF"/>
            <w:hideMark/>
          </w:tcPr>
          <w:p w14:paraId="6CFDEEC9"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По окончанию</w:t>
            </w:r>
          </w:p>
        </w:tc>
      </w:tr>
      <w:tr w:rsidR="005E2C17" w:rsidRPr="00403392" w14:paraId="4C5CF56F" w14:textId="77777777" w:rsidTr="00615CF1">
        <w:trPr>
          <w:trHeight w:hRule="exact" w:val="1479"/>
        </w:trPr>
        <w:tc>
          <w:tcPr>
            <w:tcW w:w="551" w:type="dxa"/>
            <w:tcBorders>
              <w:top w:val="nil"/>
              <w:left w:val="single" w:sz="6" w:space="0" w:color="auto"/>
              <w:bottom w:val="single" w:sz="6" w:space="0" w:color="auto"/>
              <w:right w:val="single" w:sz="6" w:space="0" w:color="auto"/>
            </w:tcBorders>
            <w:shd w:val="clear" w:color="auto" w:fill="FFFFFF"/>
          </w:tcPr>
          <w:p w14:paraId="7C72B46B"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2092" w:type="dxa"/>
            <w:tcBorders>
              <w:top w:val="nil"/>
              <w:left w:val="single" w:sz="6" w:space="0" w:color="auto"/>
              <w:bottom w:val="single" w:sz="6" w:space="0" w:color="auto"/>
              <w:right w:val="single" w:sz="6" w:space="0" w:color="auto"/>
            </w:tcBorders>
            <w:shd w:val="clear" w:color="auto" w:fill="FFFFFF"/>
            <w:hideMark/>
          </w:tcPr>
          <w:p w14:paraId="578054B8" w14:textId="77777777" w:rsidR="005E2C17" w:rsidRPr="00403392" w:rsidRDefault="005E2C17" w:rsidP="00615CF1">
            <w:pPr>
              <w:shd w:val="clear" w:color="auto" w:fill="FFFFFF"/>
              <w:spacing w:line="256" w:lineRule="auto"/>
              <w:ind w:left="162"/>
              <w:rPr>
                <w:rFonts w:ascii="Times New Roman" w:hAnsi="Times New Roman" w:cs="Times New Roman"/>
                <w:sz w:val="24"/>
                <w:szCs w:val="24"/>
              </w:rPr>
            </w:pPr>
            <w:r w:rsidRPr="00403392">
              <w:rPr>
                <w:rFonts w:ascii="Times New Roman" w:eastAsia="Times New Roman" w:hAnsi="Times New Roman" w:cs="Times New Roman"/>
                <w:spacing w:val="-4"/>
                <w:sz w:val="24"/>
                <w:szCs w:val="24"/>
              </w:rPr>
              <w:t>теплообменник</w:t>
            </w:r>
          </w:p>
        </w:tc>
        <w:tc>
          <w:tcPr>
            <w:tcW w:w="5219" w:type="dxa"/>
            <w:tcBorders>
              <w:top w:val="nil"/>
              <w:left w:val="single" w:sz="6" w:space="0" w:color="auto"/>
              <w:bottom w:val="single" w:sz="6" w:space="0" w:color="auto"/>
              <w:right w:val="single" w:sz="6" w:space="0" w:color="auto"/>
            </w:tcBorders>
            <w:shd w:val="clear" w:color="auto" w:fill="FFFFFF"/>
            <w:hideMark/>
          </w:tcPr>
          <w:p w14:paraId="713F0DC1" w14:textId="77777777" w:rsidR="005E2C17" w:rsidRPr="00403392" w:rsidRDefault="005E2C17" w:rsidP="00615CF1">
            <w:pPr>
              <w:shd w:val="clear" w:color="auto" w:fill="FFFFFF"/>
              <w:spacing w:line="256" w:lineRule="auto"/>
              <w:ind w:left="15"/>
              <w:rPr>
                <w:rFonts w:ascii="Times New Roman" w:hAnsi="Times New Roman" w:cs="Times New Roman"/>
                <w:sz w:val="24"/>
                <w:szCs w:val="24"/>
              </w:rPr>
            </w:pPr>
            <w:r w:rsidRPr="00403392">
              <w:rPr>
                <w:rFonts w:ascii="Times New Roman" w:eastAsia="Times New Roman" w:hAnsi="Times New Roman" w:cs="Times New Roman"/>
                <w:spacing w:val="-5"/>
                <w:sz w:val="24"/>
                <w:szCs w:val="24"/>
              </w:rPr>
              <w:t>теплообменника.</w:t>
            </w:r>
            <w:r>
              <w:rPr>
                <w:rFonts w:ascii="Times New Roman" w:eastAsia="Times New Roman" w:hAnsi="Times New Roman" w:cs="Times New Roman"/>
                <w:spacing w:val="-5"/>
                <w:sz w:val="24"/>
                <w:szCs w:val="24"/>
              </w:rPr>
              <w:t xml:space="preserve"> </w:t>
            </w:r>
            <w:r w:rsidRPr="00403392">
              <w:rPr>
                <w:rFonts w:ascii="Times New Roman" w:eastAsia="Times New Roman" w:hAnsi="Times New Roman" w:cs="Times New Roman"/>
                <w:spacing w:val="-5"/>
                <w:sz w:val="24"/>
                <w:szCs w:val="24"/>
              </w:rPr>
              <w:t>Опрессовка и заправка системы.</w:t>
            </w:r>
          </w:p>
        </w:tc>
        <w:tc>
          <w:tcPr>
            <w:tcW w:w="2041" w:type="dxa"/>
            <w:tcBorders>
              <w:top w:val="nil"/>
              <w:left w:val="single" w:sz="6" w:space="0" w:color="auto"/>
              <w:bottom w:val="single" w:sz="6" w:space="0" w:color="auto"/>
              <w:right w:val="single" w:sz="6" w:space="0" w:color="auto"/>
            </w:tcBorders>
            <w:shd w:val="clear" w:color="auto" w:fill="FFFFFF"/>
            <w:hideMark/>
          </w:tcPr>
          <w:p w14:paraId="1AFF8912" w14:textId="77777777" w:rsidR="005E2C17" w:rsidRPr="00403392" w:rsidRDefault="005E2C17" w:rsidP="00615CF1">
            <w:pPr>
              <w:shd w:val="clear" w:color="auto" w:fill="FFFFFF"/>
              <w:spacing w:after="0" w:line="268" w:lineRule="exact"/>
              <w:ind w:left="172" w:right="197"/>
              <w:jc w:val="center"/>
              <w:rPr>
                <w:rFonts w:ascii="Times New Roman" w:hAnsi="Times New Roman" w:cs="Times New Roman"/>
                <w:sz w:val="24"/>
                <w:szCs w:val="24"/>
              </w:rPr>
            </w:pPr>
            <w:r w:rsidRPr="00403392">
              <w:rPr>
                <w:rFonts w:ascii="Times New Roman" w:eastAsia="Times New Roman" w:hAnsi="Times New Roman" w:cs="Times New Roman"/>
                <w:spacing w:val="-7"/>
                <w:sz w:val="24"/>
                <w:szCs w:val="24"/>
              </w:rPr>
              <w:t xml:space="preserve">отопительного </w:t>
            </w:r>
            <w:r w:rsidRPr="00403392">
              <w:rPr>
                <w:rFonts w:ascii="Times New Roman" w:eastAsia="Times New Roman" w:hAnsi="Times New Roman" w:cs="Times New Roman"/>
                <w:spacing w:val="-3"/>
                <w:sz w:val="24"/>
                <w:szCs w:val="24"/>
              </w:rPr>
              <w:t>сезона, перед</w:t>
            </w:r>
          </w:p>
          <w:p w14:paraId="583A3701" w14:textId="77777777" w:rsidR="005E2C17" w:rsidRPr="00403392" w:rsidRDefault="005E2C17" w:rsidP="00615CF1">
            <w:pPr>
              <w:shd w:val="clear" w:color="auto" w:fill="FFFFFF"/>
              <w:spacing w:after="0" w:line="268" w:lineRule="exact"/>
              <w:ind w:left="172" w:right="197"/>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началом </w:t>
            </w:r>
            <w:r w:rsidRPr="00403392">
              <w:rPr>
                <w:rFonts w:ascii="Times New Roman" w:eastAsia="Times New Roman" w:hAnsi="Times New Roman" w:cs="Times New Roman"/>
                <w:spacing w:val="-7"/>
                <w:sz w:val="24"/>
                <w:szCs w:val="24"/>
              </w:rPr>
              <w:t>отопительного</w:t>
            </w:r>
            <w:r w:rsidRPr="00403392">
              <w:rPr>
                <w:rFonts w:ascii="Times New Roman" w:eastAsia="Times New Roman" w:hAnsi="Times New Roman" w:cs="Times New Roman"/>
                <w:sz w:val="24"/>
                <w:szCs w:val="24"/>
              </w:rPr>
              <w:t xml:space="preserve"> сезона.</w:t>
            </w:r>
          </w:p>
        </w:tc>
      </w:tr>
      <w:tr w:rsidR="005E2C17" w:rsidRPr="00403392" w14:paraId="02809481" w14:textId="77777777" w:rsidTr="00615CF1">
        <w:trPr>
          <w:trHeight w:hRule="exact" w:val="54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5407586"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4E9531F" w14:textId="77777777" w:rsidR="005E2C17" w:rsidRPr="00403392" w:rsidRDefault="005E2C17" w:rsidP="00615CF1">
            <w:pPr>
              <w:shd w:val="clear" w:color="auto" w:fill="FFFFFF"/>
              <w:spacing w:line="263" w:lineRule="exact"/>
              <w:ind w:left="354" w:right="344"/>
              <w:rPr>
                <w:rFonts w:ascii="Times New Roman" w:hAnsi="Times New Roman" w:cs="Times New Roman"/>
                <w:sz w:val="24"/>
                <w:szCs w:val="24"/>
              </w:rPr>
            </w:pPr>
            <w:r w:rsidRPr="00403392">
              <w:rPr>
                <w:rFonts w:ascii="Times New Roman" w:hAnsi="Times New Roman" w:cs="Times New Roman"/>
                <w:sz w:val="24"/>
                <w:szCs w:val="24"/>
              </w:rPr>
              <w:t>3-</w:t>
            </w:r>
            <w:r w:rsidRPr="00403392">
              <w:rPr>
                <w:rFonts w:ascii="Times New Roman" w:eastAsia="Times New Roman" w:hAnsi="Times New Roman" w:cs="Times New Roman"/>
                <w:sz w:val="24"/>
                <w:szCs w:val="24"/>
              </w:rPr>
              <w:t>х ходовой клапан</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7626A400"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момента открытия закрытия.</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436E88BD"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6F32222F" w14:textId="77777777" w:rsidTr="00615CF1">
        <w:trPr>
          <w:trHeight w:hRule="exact" w:val="10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9CDC42D" w14:textId="77777777" w:rsidR="005E2C17" w:rsidRPr="00403392" w:rsidRDefault="005E2C17" w:rsidP="00615CF1">
            <w:pPr>
              <w:shd w:val="clear" w:color="auto" w:fill="FFFFFF"/>
              <w:spacing w:line="256" w:lineRule="auto"/>
              <w:ind w:left="116"/>
              <w:rPr>
                <w:rFonts w:ascii="Times New Roman" w:hAnsi="Times New Roman" w:cs="Times New Roman"/>
                <w:sz w:val="24"/>
                <w:szCs w:val="24"/>
              </w:rPr>
            </w:pPr>
            <w:r>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5EBA561" w14:textId="77777777" w:rsidR="005E2C17" w:rsidRPr="00403392" w:rsidRDefault="005E2C17" w:rsidP="00615CF1">
            <w:pPr>
              <w:shd w:val="clear" w:color="auto" w:fill="FFFFFF"/>
              <w:spacing w:line="273" w:lineRule="exact"/>
              <w:ind w:left="56" w:right="56"/>
              <w:rPr>
                <w:rFonts w:ascii="Times New Roman" w:hAnsi="Times New Roman" w:cs="Times New Roman"/>
                <w:sz w:val="24"/>
                <w:szCs w:val="24"/>
              </w:rPr>
            </w:pPr>
            <w:r>
              <w:rPr>
                <w:rFonts w:ascii="Times New Roman" w:eastAsia="Times New Roman" w:hAnsi="Times New Roman" w:cs="Times New Roman"/>
                <w:sz w:val="24"/>
                <w:szCs w:val="24"/>
              </w:rPr>
              <w:t>Циркуляционный насос</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3C34391B"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сопротивления обмотки </w:t>
            </w:r>
            <w:proofErr w:type="spellStart"/>
            <w:proofErr w:type="gramStart"/>
            <w:r w:rsidRPr="00403392">
              <w:rPr>
                <w:rFonts w:ascii="Times New Roman" w:eastAsia="Times New Roman" w:hAnsi="Times New Roman" w:cs="Times New Roman"/>
                <w:sz w:val="24"/>
                <w:szCs w:val="24"/>
              </w:rPr>
              <w:t>катушки.При</w:t>
            </w:r>
            <w:proofErr w:type="spellEnd"/>
            <w:proofErr w:type="gramEnd"/>
          </w:p>
          <w:p w14:paraId="3A7F837F"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необходимости регулировка </w:t>
            </w:r>
            <w:proofErr w:type="spellStart"/>
            <w:proofErr w:type="gramStart"/>
            <w:r w:rsidRPr="00403392">
              <w:rPr>
                <w:rFonts w:ascii="Times New Roman" w:eastAsia="Times New Roman" w:hAnsi="Times New Roman" w:cs="Times New Roman"/>
                <w:sz w:val="24"/>
                <w:szCs w:val="24"/>
              </w:rPr>
              <w:t>скорости.Протяжка</w:t>
            </w:r>
            <w:proofErr w:type="spellEnd"/>
            <w:proofErr w:type="gramEnd"/>
          </w:p>
          <w:p w14:paraId="48E46BF0" w14:textId="77777777" w:rsidR="005E2C17" w:rsidRPr="00403392" w:rsidRDefault="005E2C17" w:rsidP="00615CF1">
            <w:pPr>
              <w:shd w:val="clear" w:color="auto" w:fill="FFFFFF"/>
              <w:spacing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клемм.</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7E0DB6FE"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3</w:t>
            </w:r>
            <w:proofErr w:type="gramEnd"/>
            <w:r>
              <w:rPr>
                <w:rFonts w:ascii="Times New Roman" w:eastAsia="Times New Roman" w:hAnsi="Times New Roman" w:cs="Times New Roman"/>
                <w:sz w:val="24"/>
                <w:szCs w:val="24"/>
              </w:rPr>
              <w:t xml:space="preserve"> месяца</w:t>
            </w:r>
          </w:p>
        </w:tc>
      </w:tr>
      <w:tr w:rsidR="005E2C17" w:rsidRPr="00403392" w14:paraId="508F48C1"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1566546"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A78268B" w14:textId="77777777" w:rsidR="005E2C17" w:rsidRPr="00403392" w:rsidRDefault="005E2C17" w:rsidP="00615CF1">
            <w:pPr>
              <w:shd w:val="clear" w:color="auto" w:fill="FFFFFF"/>
              <w:spacing w:line="273" w:lineRule="exact"/>
              <w:ind w:left="480" w:right="475"/>
              <w:rPr>
                <w:rFonts w:ascii="Times New Roman" w:hAnsi="Times New Roman" w:cs="Times New Roman"/>
                <w:sz w:val="24"/>
                <w:szCs w:val="24"/>
              </w:rPr>
            </w:pPr>
            <w:r w:rsidRPr="00403392">
              <w:rPr>
                <w:rFonts w:ascii="Times New Roman" w:eastAsia="Times New Roman" w:hAnsi="Times New Roman" w:cs="Times New Roman"/>
                <w:sz w:val="24"/>
                <w:szCs w:val="24"/>
              </w:rPr>
              <w:t>Запорная арматура</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0E6B5C92"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47CAF7BF"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32F42CE" w14:textId="77777777" w:rsidTr="00615CF1">
        <w:trPr>
          <w:trHeight w:hRule="exact" w:val="36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3E7034F"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076B674" w14:textId="77777777" w:rsidR="005E2C17" w:rsidRPr="00403392" w:rsidRDefault="005E2C17" w:rsidP="00615CF1">
            <w:pPr>
              <w:shd w:val="clear" w:color="auto" w:fill="FFFFFF"/>
              <w:spacing w:line="256" w:lineRule="auto"/>
              <w:ind w:left="692"/>
              <w:rPr>
                <w:rFonts w:ascii="Times New Roman" w:hAnsi="Times New Roman" w:cs="Times New Roman"/>
                <w:sz w:val="24"/>
                <w:szCs w:val="24"/>
              </w:rPr>
            </w:pPr>
            <w:r w:rsidRPr="00403392">
              <w:rPr>
                <w:rFonts w:ascii="Times New Roman" w:eastAsia="Times New Roman" w:hAnsi="Times New Roman" w:cs="Times New Roman"/>
                <w:sz w:val="24"/>
                <w:szCs w:val="24"/>
              </w:rPr>
              <w:t>КИП</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1542684B"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2FA7CB4E"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3984687D" w14:textId="77777777" w:rsidTr="00615CF1">
        <w:trPr>
          <w:trHeight w:hRule="exact" w:val="108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722C003" w14:textId="77777777" w:rsidR="005E2C17" w:rsidRPr="006A2FA3" w:rsidRDefault="005E2C17" w:rsidP="00615CF1">
            <w:pPr>
              <w:shd w:val="clear" w:color="auto" w:fill="FFFFFF"/>
              <w:spacing w:line="256" w:lineRule="auto"/>
              <w:ind w:left="126"/>
              <w:rPr>
                <w:rFonts w:ascii="Times New Roman" w:hAnsi="Times New Roman" w:cs="Times New Roman"/>
                <w:sz w:val="24"/>
                <w:szCs w:val="24"/>
              </w:rPr>
            </w:pPr>
            <w:r w:rsidRPr="006A2FA3">
              <w:rPr>
                <w:rFonts w:ascii="Times New Roman" w:hAnsi="Times New Roman" w:cs="Times New Roman"/>
                <w:sz w:val="24"/>
                <w:szCs w:val="24"/>
              </w:rPr>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B2D117F" w14:textId="77777777" w:rsidR="005E2C17" w:rsidRPr="006A2FA3" w:rsidRDefault="005E2C17" w:rsidP="00615CF1">
            <w:pPr>
              <w:shd w:val="clear" w:color="auto" w:fill="FFFFFF"/>
              <w:spacing w:line="263" w:lineRule="exact"/>
              <w:ind w:left="258" w:right="253"/>
              <w:rPr>
                <w:rFonts w:ascii="Times New Roman" w:hAnsi="Times New Roman" w:cs="Times New Roman"/>
                <w:sz w:val="24"/>
                <w:szCs w:val="24"/>
              </w:rPr>
            </w:pPr>
            <w:r w:rsidRPr="006A2FA3">
              <w:rPr>
                <w:rFonts w:ascii="Times New Roman" w:eastAsia="Times New Roman" w:hAnsi="Times New Roman" w:cs="Times New Roman"/>
                <w:sz w:val="24"/>
                <w:szCs w:val="24"/>
              </w:rPr>
              <w:t>Система ТС в целом</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3B05303F" w14:textId="77777777" w:rsidR="005E2C17" w:rsidRPr="006A2FA3" w:rsidRDefault="005E2C17" w:rsidP="00615CF1">
            <w:pPr>
              <w:shd w:val="clear" w:color="auto" w:fill="FFFFFF"/>
              <w:spacing w:line="268" w:lineRule="exact"/>
              <w:ind w:left="328" w:right="313"/>
              <w:jc w:val="center"/>
              <w:rPr>
                <w:rFonts w:ascii="Times New Roman" w:hAnsi="Times New Roman" w:cs="Times New Roman"/>
                <w:sz w:val="24"/>
                <w:szCs w:val="24"/>
              </w:rPr>
            </w:pPr>
            <w:r w:rsidRPr="006A2FA3">
              <w:rPr>
                <w:rFonts w:ascii="Times New Roman" w:eastAsia="Times New Roman" w:hAnsi="Times New Roman" w:cs="Times New Roman"/>
                <w:sz w:val="24"/>
                <w:szCs w:val="24"/>
              </w:rPr>
              <w:t>Текущий ремонт: устранение течей, замена арматуры и КИП при аварийной ситуации.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5118A525" w14:textId="77777777" w:rsidR="005E2C17" w:rsidRPr="003167EA" w:rsidRDefault="005E2C17" w:rsidP="00615CF1">
            <w:pPr>
              <w:shd w:val="clear" w:color="auto" w:fill="FFFFFF"/>
              <w:spacing w:line="268" w:lineRule="exact"/>
              <w:ind w:left="101" w:right="126"/>
              <w:jc w:val="center"/>
              <w:rPr>
                <w:rFonts w:ascii="Times New Roman" w:hAnsi="Times New Roman" w:cs="Times New Roman"/>
                <w:color w:val="FF0000"/>
                <w:sz w:val="32"/>
                <w:szCs w:val="32"/>
              </w:rPr>
            </w:pPr>
            <w:r w:rsidRPr="00C71849">
              <w:rPr>
                <w:rFonts w:ascii="Times New Roman" w:hAnsi="Times New Roman" w:cs="Times New Roman"/>
                <w:sz w:val="24"/>
                <w:szCs w:val="24"/>
              </w:rPr>
              <w:t>В течении 24 часов с момента получения заявки</w:t>
            </w:r>
            <w:r w:rsidRPr="003167EA">
              <w:rPr>
                <w:rFonts w:ascii="Times New Roman" w:eastAsia="Times New Roman" w:hAnsi="Times New Roman" w:cs="Times New Roman"/>
                <w:color w:val="FF0000"/>
                <w:sz w:val="32"/>
                <w:szCs w:val="32"/>
              </w:rPr>
              <w:t xml:space="preserve"> </w:t>
            </w:r>
          </w:p>
        </w:tc>
      </w:tr>
    </w:tbl>
    <w:p w14:paraId="27A95A67" w14:textId="77777777" w:rsidR="005E2C17" w:rsidRPr="00403392" w:rsidRDefault="005E2C17" w:rsidP="005E2C17">
      <w:pPr>
        <w:shd w:val="clear" w:color="auto" w:fill="FFFFFF"/>
        <w:spacing w:before="283"/>
        <w:ind w:right="40"/>
        <w:jc w:val="center"/>
        <w:rPr>
          <w:rFonts w:ascii="Times New Roman" w:hAnsi="Times New Roman" w:cs="Times New Roman"/>
          <w:sz w:val="24"/>
          <w:szCs w:val="24"/>
        </w:rPr>
      </w:pPr>
      <w:r w:rsidRPr="00403392">
        <w:rPr>
          <w:rFonts w:ascii="Times New Roman" w:eastAsia="Times New Roman" w:hAnsi="Times New Roman" w:cs="Times New Roman"/>
          <w:b/>
          <w:bCs/>
          <w:sz w:val="24"/>
          <w:szCs w:val="24"/>
        </w:rPr>
        <w:t>Тепло завесы</w:t>
      </w:r>
    </w:p>
    <w:tbl>
      <w:tblPr>
        <w:tblW w:w="0" w:type="auto"/>
        <w:tblInd w:w="40" w:type="dxa"/>
        <w:tblLayout w:type="fixed"/>
        <w:tblCellMar>
          <w:left w:w="40" w:type="dxa"/>
          <w:right w:w="40" w:type="dxa"/>
        </w:tblCellMar>
        <w:tblLook w:val="04A0" w:firstRow="1" w:lastRow="0" w:firstColumn="1" w:lastColumn="0" w:noHBand="0" w:noVBand="1"/>
      </w:tblPr>
      <w:tblGrid>
        <w:gridCol w:w="551"/>
        <w:gridCol w:w="2092"/>
        <w:gridCol w:w="5285"/>
        <w:gridCol w:w="1976"/>
      </w:tblGrid>
      <w:tr w:rsidR="005E2C17" w:rsidRPr="00403392" w14:paraId="30D9718F"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6FDF6D7"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w:t>
            </w:r>
          </w:p>
          <w:p w14:paraId="77F34C47"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hAnsi="Times New Roman" w:cs="Times New Roman"/>
                <w:spacing w:val="-21"/>
                <w:sz w:val="24"/>
                <w:szCs w:val="24"/>
              </w:rPr>
              <w:t>1</w:t>
            </w:r>
            <w:r w:rsidRPr="00403392">
              <w:rPr>
                <w:rFonts w:ascii="Times New Roman" w:eastAsia="Times New Roman" w:hAnsi="Times New Roman" w:cs="Times New Roman"/>
                <w:spacing w:val="-21"/>
                <w:sz w:val="24"/>
                <w:szCs w:val="24"/>
              </w:rPr>
              <w:t>Й1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4BC22625"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z w:val="24"/>
                <w:szCs w:val="24"/>
              </w:rPr>
              <w:t>Оборудование</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23E3813" w14:textId="77777777" w:rsidR="005E2C17" w:rsidRPr="00403392" w:rsidRDefault="005E2C17" w:rsidP="00615CF1">
            <w:pPr>
              <w:shd w:val="clear" w:color="auto" w:fill="FFFFFF"/>
              <w:spacing w:line="256" w:lineRule="auto"/>
              <w:ind w:left="1491"/>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57FA1A8D" w14:textId="77777777" w:rsidR="005E2C17" w:rsidRPr="00403392" w:rsidRDefault="005E2C17" w:rsidP="00615CF1">
            <w:pPr>
              <w:shd w:val="clear" w:color="auto" w:fill="FFFFFF"/>
              <w:spacing w:line="273" w:lineRule="exact"/>
              <w:ind w:left="293" w:right="318"/>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6B955B34" w14:textId="77777777" w:rsidTr="00615CF1">
        <w:trPr>
          <w:trHeight w:hRule="exact" w:val="109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0E648BA"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D80CFE0" w14:textId="77777777" w:rsidR="005E2C17" w:rsidRPr="00403392" w:rsidRDefault="005E2C17" w:rsidP="00615CF1">
            <w:pPr>
              <w:shd w:val="clear" w:color="auto" w:fill="FFFFFF"/>
              <w:spacing w:line="256" w:lineRule="auto"/>
              <w:ind w:left="354"/>
              <w:rPr>
                <w:rFonts w:ascii="Times New Roman" w:hAnsi="Times New Roman" w:cs="Times New Roman"/>
                <w:sz w:val="24"/>
                <w:szCs w:val="24"/>
              </w:rPr>
            </w:pPr>
            <w:r w:rsidRPr="00403392">
              <w:rPr>
                <w:rFonts w:ascii="Times New Roman" w:eastAsia="Times New Roman" w:hAnsi="Times New Roman" w:cs="Times New Roman"/>
                <w:sz w:val="24"/>
                <w:szCs w:val="24"/>
              </w:rPr>
              <w:t>Вентилятор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11B3A915" w14:textId="05357DC7" w:rsidR="005E2C17" w:rsidRPr="00403392" w:rsidRDefault="005E2C17" w:rsidP="00615CF1">
            <w:pPr>
              <w:shd w:val="clear" w:color="auto" w:fill="FFFFFF"/>
              <w:spacing w:line="268" w:lineRule="exact"/>
              <w:ind w:right="379"/>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на отсутствие механических повреждений. Очистка от элементов пыли и </w:t>
            </w:r>
            <w:proofErr w:type="spellStart"/>
            <w:proofErr w:type="gramStart"/>
            <w:r w:rsidRPr="00403392">
              <w:rPr>
                <w:rFonts w:ascii="Times New Roman" w:eastAsia="Times New Roman" w:hAnsi="Times New Roman" w:cs="Times New Roman"/>
                <w:sz w:val="24"/>
                <w:szCs w:val="24"/>
              </w:rPr>
              <w:t>грязи.Проверка</w:t>
            </w:r>
            <w:proofErr w:type="spellEnd"/>
            <w:proofErr w:type="gramEnd"/>
            <w:r w:rsidRPr="00403392">
              <w:rPr>
                <w:rFonts w:ascii="Times New Roman" w:eastAsia="Times New Roman" w:hAnsi="Times New Roman" w:cs="Times New Roman"/>
                <w:sz w:val="24"/>
                <w:szCs w:val="24"/>
              </w:rPr>
              <w:t xml:space="preserve"> работоспособности. Протяжка клем</w:t>
            </w:r>
            <w:r w:rsidR="001614A0">
              <w:rPr>
                <w:rFonts w:ascii="Times New Roman" w:eastAsia="Times New Roman" w:hAnsi="Times New Roman" w:cs="Times New Roman"/>
                <w:sz w:val="24"/>
                <w:szCs w:val="24"/>
              </w:rPr>
              <w:t>м</w:t>
            </w:r>
            <w:r w:rsidRPr="00403392">
              <w:rPr>
                <w:rFonts w:ascii="Times New Roman" w:eastAsia="Times New Roman" w:hAnsi="Times New Roman" w:cs="Times New Roman"/>
                <w:sz w:val="24"/>
                <w:szCs w:val="24"/>
              </w:rPr>
              <w:t>.</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346A42E7"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1</w:t>
            </w:r>
            <w:r>
              <w:rPr>
                <w:rFonts w:ascii="Times New Roman" w:eastAsia="Times New Roman" w:hAnsi="Times New Roman" w:cs="Times New Roman"/>
                <w:sz w:val="24"/>
                <w:szCs w:val="24"/>
              </w:rPr>
              <w:t>раз в 3 месяца</w:t>
            </w:r>
          </w:p>
        </w:tc>
      </w:tr>
      <w:tr w:rsidR="005E2C17" w:rsidRPr="00403392" w14:paraId="2D2C62F9" w14:textId="77777777" w:rsidTr="00615CF1">
        <w:trPr>
          <w:trHeight w:hRule="exact" w:val="299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BD8B813"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lastRenderedPageBreak/>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41A972E" w14:textId="77777777" w:rsidR="005E2C17" w:rsidRPr="00403392" w:rsidRDefault="005E2C17" w:rsidP="00615CF1">
            <w:pPr>
              <w:shd w:val="clear" w:color="auto" w:fill="FFFFFF"/>
              <w:spacing w:line="313" w:lineRule="exact"/>
              <w:ind w:left="51" w:right="40"/>
              <w:rPr>
                <w:rFonts w:ascii="Times New Roman" w:hAnsi="Times New Roman" w:cs="Times New Roman"/>
                <w:sz w:val="24"/>
                <w:szCs w:val="24"/>
              </w:rPr>
            </w:pPr>
            <w:proofErr w:type="spellStart"/>
            <w:r w:rsidRPr="00403392">
              <w:rPr>
                <w:rFonts w:ascii="Times New Roman" w:eastAsia="Times New Roman" w:hAnsi="Times New Roman" w:cs="Times New Roman"/>
                <w:sz w:val="24"/>
                <w:szCs w:val="24"/>
              </w:rPr>
              <w:t>Электрокалорифе</w:t>
            </w:r>
            <w:proofErr w:type="spellEnd"/>
            <w:r w:rsidRPr="00403392">
              <w:rPr>
                <w:rFonts w:ascii="Times New Roman" w:eastAsia="Times New Roman" w:hAnsi="Times New Roman" w:cs="Times New Roman"/>
                <w:sz w:val="24"/>
                <w:szCs w:val="24"/>
              </w:rPr>
              <w:t xml:space="preserve"> 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2B26973B" w14:textId="77777777" w:rsidR="005E2C17" w:rsidRPr="00403392" w:rsidRDefault="005E2C17" w:rsidP="00615CF1">
            <w:pPr>
              <w:shd w:val="clear" w:color="auto" w:fill="FFFFFF"/>
              <w:spacing w:line="268" w:lineRule="exact"/>
              <w:ind w:right="101" w:firstLine="5"/>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на отсутствие механических и термических повреждений нагревательных </w:t>
            </w:r>
            <w:proofErr w:type="spellStart"/>
            <w:r w:rsidRPr="00403392">
              <w:rPr>
                <w:rFonts w:ascii="Times New Roman" w:eastAsia="Times New Roman" w:hAnsi="Times New Roman" w:cs="Times New Roman"/>
                <w:sz w:val="24"/>
                <w:szCs w:val="24"/>
              </w:rPr>
              <w:t>элементов.Проверка</w:t>
            </w:r>
            <w:proofErr w:type="spellEnd"/>
            <w:r w:rsidRPr="00403392">
              <w:rPr>
                <w:rFonts w:ascii="Times New Roman" w:eastAsia="Times New Roman" w:hAnsi="Times New Roman" w:cs="Times New Roman"/>
                <w:sz w:val="24"/>
                <w:szCs w:val="24"/>
              </w:rPr>
              <w:t xml:space="preserve"> надежности присоединения электрических </w:t>
            </w:r>
            <w:proofErr w:type="spellStart"/>
            <w:r w:rsidRPr="00403392">
              <w:rPr>
                <w:rFonts w:ascii="Times New Roman" w:eastAsia="Times New Roman" w:hAnsi="Times New Roman" w:cs="Times New Roman"/>
                <w:sz w:val="24"/>
                <w:szCs w:val="24"/>
              </w:rPr>
              <w:t>проводников.Контроль</w:t>
            </w:r>
            <w:proofErr w:type="spellEnd"/>
            <w:r w:rsidRPr="00403392">
              <w:rPr>
                <w:rFonts w:ascii="Times New Roman" w:eastAsia="Times New Roman" w:hAnsi="Times New Roman" w:cs="Times New Roman"/>
                <w:sz w:val="24"/>
                <w:szCs w:val="24"/>
              </w:rPr>
              <w:t xml:space="preserve"> напряжения питания и номинальных токов потребления нагревательными </w:t>
            </w:r>
            <w:proofErr w:type="spellStart"/>
            <w:r w:rsidRPr="00403392">
              <w:rPr>
                <w:rFonts w:ascii="Times New Roman" w:eastAsia="Times New Roman" w:hAnsi="Times New Roman" w:cs="Times New Roman"/>
                <w:sz w:val="24"/>
                <w:szCs w:val="24"/>
              </w:rPr>
              <w:t>элементами.Проверка</w:t>
            </w:r>
            <w:proofErr w:type="spellEnd"/>
            <w:r w:rsidRPr="00403392">
              <w:rPr>
                <w:rFonts w:ascii="Times New Roman" w:eastAsia="Times New Roman" w:hAnsi="Times New Roman" w:cs="Times New Roman"/>
                <w:sz w:val="24"/>
                <w:szCs w:val="24"/>
              </w:rPr>
              <w:t xml:space="preserve"> омического сопротивления по постоянному току нагревательных элементов (при необходимости).Протяжка </w:t>
            </w:r>
            <w:proofErr w:type="spellStart"/>
            <w:r w:rsidRPr="00403392">
              <w:rPr>
                <w:rFonts w:ascii="Times New Roman" w:eastAsia="Times New Roman" w:hAnsi="Times New Roman" w:cs="Times New Roman"/>
                <w:sz w:val="24"/>
                <w:szCs w:val="24"/>
              </w:rPr>
              <w:t>клемм.Очистка</w:t>
            </w:r>
            <w:proofErr w:type="spellEnd"/>
            <w:r w:rsidRPr="00403392">
              <w:rPr>
                <w:rFonts w:ascii="Times New Roman" w:eastAsia="Times New Roman" w:hAnsi="Times New Roman" w:cs="Times New Roman"/>
                <w:sz w:val="24"/>
                <w:szCs w:val="24"/>
              </w:rPr>
              <w:t xml:space="preserve"> корпусов нагревательных элементов от пыли и </w:t>
            </w:r>
            <w:proofErr w:type="spellStart"/>
            <w:r w:rsidRPr="00403392">
              <w:rPr>
                <w:rFonts w:ascii="Times New Roman" w:eastAsia="Times New Roman" w:hAnsi="Times New Roman" w:cs="Times New Roman"/>
                <w:sz w:val="24"/>
                <w:szCs w:val="24"/>
              </w:rPr>
              <w:t>грязи.Проверка</w:t>
            </w:r>
            <w:proofErr w:type="spellEnd"/>
            <w:r w:rsidRPr="00403392">
              <w:rPr>
                <w:rFonts w:ascii="Times New Roman" w:eastAsia="Times New Roman" w:hAnsi="Times New Roman" w:cs="Times New Roman"/>
                <w:sz w:val="24"/>
                <w:szCs w:val="24"/>
              </w:rPr>
              <w:t xml:space="preserve"> систем автоматики.</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2846BE8"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bl>
    <w:p w14:paraId="1ADDAD13" w14:textId="77777777" w:rsidR="005E2C17" w:rsidRPr="00403392" w:rsidRDefault="005E2C17" w:rsidP="005E2C17">
      <w:pPr>
        <w:shd w:val="clear" w:color="auto" w:fill="FFFFFF"/>
        <w:spacing w:before="288"/>
        <w:ind w:right="61"/>
        <w:jc w:val="center"/>
        <w:rPr>
          <w:rFonts w:ascii="Times New Roman" w:hAnsi="Times New Roman" w:cs="Times New Roman"/>
          <w:sz w:val="24"/>
          <w:szCs w:val="24"/>
        </w:rPr>
      </w:pPr>
      <w:r w:rsidRPr="00403392">
        <w:rPr>
          <w:rFonts w:ascii="Times New Roman" w:eastAsia="Times New Roman" w:hAnsi="Times New Roman" w:cs="Times New Roman"/>
          <w:b/>
          <w:bCs/>
          <w:sz w:val="24"/>
          <w:szCs w:val="24"/>
        </w:rPr>
        <w:t>Холодный контур</w:t>
      </w:r>
    </w:p>
    <w:tbl>
      <w:tblPr>
        <w:tblW w:w="9904" w:type="dxa"/>
        <w:tblInd w:w="40" w:type="dxa"/>
        <w:tblLayout w:type="fixed"/>
        <w:tblCellMar>
          <w:left w:w="40" w:type="dxa"/>
          <w:right w:w="40" w:type="dxa"/>
        </w:tblCellMar>
        <w:tblLook w:val="04A0" w:firstRow="1" w:lastRow="0" w:firstColumn="1" w:lastColumn="0" w:noHBand="0" w:noVBand="1"/>
      </w:tblPr>
      <w:tblGrid>
        <w:gridCol w:w="551"/>
        <w:gridCol w:w="2092"/>
        <w:gridCol w:w="5285"/>
        <w:gridCol w:w="1976"/>
      </w:tblGrid>
      <w:tr w:rsidR="005E2C17" w:rsidRPr="00403392" w14:paraId="1787C0A7" w14:textId="77777777" w:rsidTr="00615CF1">
        <w:trPr>
          <w:trHeight w:hRule="exact" w:val="64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5456860" w14:textId="77777777" w:rsidR="005E2C17" w:rsidRPr="00403392" w:rsidRDefault="005E2C17" w:rsidP="00615CF1">
            <w:pPr>
              <w:shd w:val="clear" w:color="auto" w:fill="FFFFFF"/>
              <w:spacing w:line="263" w:lineRule="exact"/>
              <w:ind w:left="5" w:firstLine="5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 </w:t>
            </w:r>
            <w:proofErr w:type="spellStart"/>
            <w:r w:rsidRPr="00403392">
              <w:rPr>
                <w:rFonts w:ascii="Times New Roman" w:eastAsia="Times New Roman" w:hAnsi="Times New Roman" w:cs="Times New Roman"/>
                <w:spacing w:val="-26"/>
                <w:sz w:val="24"/>
                <w:szCs w:val="24"/>
              </w:rPr>
              <w:t>ГУп</w:t>
            </w:r>
            <w:proofErr w:type="spellEnd"/>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2C206BD"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z w:val="24"/>
                <w:szCs w:val="24"/>
              </w:rPr>
              <w:t>Оборудование</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38894EA9" w14:textId="77777777" w:rsidR="005E2C17" w:rsidRPr="00403392" w:rsidRDefault="005E2C17" w:rsidP="00615CF1">
            <w:pPr>
              <w:shd w:val="clear" w:color="auto" w:fill="FFFFFF"/>
              <w:spacing w:line="256" w:lineRule="auto"/>
              <w:ind w:left="1491"/>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69B869C" w14:textId="77777777" w:rsidR="005E2C17" w:rsidRPr="00403392" w:rsidRDefault="005E2C17" w:rsidP="00615CF1">
            <w:pPr>
              <w:shd w:val="clear" w:color="auto" w:fill="FFFFFF"/>
              <w:spacing w:line="273" w:lineRule="exact"/>
              <w:ind w:left="293" w:right="318"/>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7C920CC5" w14:textId="77777777" w:rsidTr="00615CF1">
        <w:trPr>
          <w:trHeight w:hRule="exact" w:val="3340"/>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DF68010"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49BC4E7" w14:textId="77777777" w:rsidR="005E2C17" w:rsidRPr="00403392" w:rsidRDefault="005E2C17" w:rsidP="00615CF1">
            <w:pPr>
              <w:shd w:val="clear" w:color="auto" w:fill="FFFFFF"/>
              <w:spacing w:line="256" w:lineRule="auto"/>
              <w:ind w:left="571"/>
              <w:rPr>
                <w:rFonts w:ascii="Times New Roman" w:hAnsi="Times New Roman" w:cs="Times New Roman"/>
                <w:sz w:val="24"/>
                <w:szCs w:val="24"/>
              </w:rPr>
            </w:pPr>
            <w:r w:rsidRPr="00403392">
              <w:rPr>
                <w:rFonts w:ascii="Times New Roman" w:eastAsia="Times New Roman" w:hAnsi="Times New Roman" w:cs="Times New Roman"/>
                <w:sz w:val="24"/>
                <w:szCs w:val="24"/>
              </w:rPr>
              <w:t>Чиллер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66DD7249"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корпуса и узлов </w:t>
            </w:r>
            <w:proofErr w:type="spellStart"/>
            <w:r w:rsidRPr="00403392">
              <w:rPr>
                <w:rFonts w:ascii="Times New Roman" w:eastAsia="Times New Roman" w:hAnsi="Times New Roman" w:cs="Times New Roman"/>
                <w:sz w:val="24"/>
                <w:szCs w:val="24"/>
              </w:rPr>
              <w:t>чиллера</w:t>
            </w:r>
            <w:proofErr w:type="spellEnd"/>
            <w:r w:rsidRPr="00403392">
              <w:rPr>
                <w:rFonts w:ascii="Times New Roman" w:eastAsia="Times New Roman" w:hAnsi="Times New Roman" w:cs="Times New Roman"/>
                <w:sz w:val="24"/>
                <w:szCs w:val="24"/>
              </w:rPr>
              <w:t xml:space="preserve"> на</w:t>
            </w:r>
          </w:p>
          <w:p w14:paraId="58764657"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предмет отсутствия механических повреждений и</w:t>
            </w:r>
          </w:p>
          <w:p w14:paraId="4C75600E"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надежности механических соединений.</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Чистка</w:t>
            </w:r>
          </w:p>
          <w:p w14:paraId="4DF2DADE"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драк кулеров и других компонентов</w:t>
            </w:r>
          </w:p>
          <w:p w14:paraId="78C3520F"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proofErr w:type="spellStart"/>
            <w:r>
              <w:rPr>
                <w:rFonts w:ascii="Times New Roman" w:eastAsia="Times New Roman" w:hAnsi="Times New Roman" w:cs="Times New Roman"/>
                <w:sz w:val="24"/>
                <w:szCs w:val="24"/>
              </w:rPr>
              <w:t>чиллера</w:t>
            </w:r>
            <w:proofErr w:type="spellEnd"/>
            <w:r>
              <w:rPr>
                <w:rFonts w:ascii="Times New Roman" w:eastAsia="Times New Roman" w:hAnsi="Times New Roman" w:cs="Times New Roman"/>
                <w:sz w:val="24"/>
                <w:szCs w:val="24"/>
              </w:rPr>
              <w:t xml:space="preserve"> П</w:t>
            </w:r>
            <w:r w:rsidRPr="00403392">
              <w:rPr>
                <w:rFonts w:ascii="Times New Roman" w:eastAsia="Times New Roman" w:hAnsi="Times New Roman" w:cs="Times New Roman"/>
                <w:sz w:val="24"/>
                <w:szCs w:val="24"/>
              </w:rPr>
              <w:t>роверка надежности присоединения</w:t>
            </w:r>
          </w:p>
          <w:p w14:paraId="782FFA5D"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заземляющих проводников.</w:t>
            </w:r>
            <w:r>
              <w:rPr>
                <w:rFonts w:ascii="Times New Roman" w:eastAsia="Times New Roman" w:hAnsi="Times New Roman" w:cs="Times New Roman"/>
                <w:sz w:val="24"/>
                <w:szCs w:val="24"/>
              </w:rPr>
              <w:t xml:space="preserve"> П</w:t>
            </w:r>
            <w:r w:rsidRPr="00403392">
              <w:rPr>
                <w:rFonts w:ascii="Times New Roman" w:eastAsia="Times New Roman" w:hAnsi="Times New Roman" w:cs="Times New Roman"/>
                <w:sz w:val="24"/>
                <w:szCs w:val="24"/>
              </w:rPr>
              <w:t>роверка</w:t>
            </w:r>
          </w:p>
          <w:p w14:paraId="63A4B7CC"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герметичности системы прохождения хладагента</w:t>
            </w:r>
          </w:p>
          <w:p w14:paraId="412BEA3F"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на наличие утечек. Проверка при необходимости</w:t>
            </w:r>
          </w:p>
          <w:p w14:paraId="4CC64442"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мойка наружного блока. Проверка рабочего</w:t>
            </w:r>
          </w:p>
          <w:p w14:paraId="6D357BDB"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давления хладагента в системе.</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Ревизия</w:t>
            </w:r>
          </w:p>
          <w:p w14:paraId="37DD5F45"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электродвигателей и лопастей</w:t>
            </w:r>
          </w:p>
          <w:p w14:paraId="429CA452"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вентиляторов.</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Протяжка 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E58B7DB"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месяц</w:t>
            </w:r>
          </w:p>
        </w:tc>
      </w:tr>
      <w:tr w:rsidR="005E2C17" w:rsidRPr="00403392" w14:paraId="5C1C33F6" w14:textId="77777777" w:rsidTr="00615CF1">
        <w:trPr>
          <w:trHeight w:hRule="exact" w:val="89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A00D4F6"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CF68A5A" w14:textId="77777777" w:rsidR="005E2C17" w:rsidRPr="00403392" w:rsidRDefault="005E2C17" w:rsidP="00615CF1">
            <w:pPr>
              <w:shd w:val="clear" w:color="auto" w:fill="FFFFFF"/>
              <w:spacing w:line="273" w:lineRule="exact"/>
              <w:ind w:left="56" w:right="56"/>
              <w:rPr>
                <w:rFonts w:ascii="Times New Roman" w:hAnsi="Times New Roman" w:cs="Times New Roman"/>
                <w:sz w:val="24"/>
                <w:szCs w:val="24"/>
              </w:rPr>
            </w:pPr>
            <w:r w:rsidRPr="00403392">
              <w:rPr>
                <w:rFonts w:ascii="Times New Roman" w:eastAsia="Times New Roman" w:hAnsi="Times New Roman" w:cs="Times New Roman"/>
                <w:sz w:val="24"/>
                <w:szCs w:val="24"/>
              </w:rPr>
              <w:t>Циркуляционный насосы</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926863E" w14:textId="77777777" w:rsidR="005E2C17" w:rsidRPr="00403392" w:rsidRDefault="005E2C17" w:rsidP="00615CF1">
            <w:pPr>
              <w:shd w:val="clear" w:color="auto" w:fill="FFFFFF"/>
              <w:spacing w:after="0"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сопротивления обмотки </w:t>
            </w:r>
            <w:proofErr w:type="spellStart"/>
            <w:proofErr w:type="gramStart"/>
            <w:r w:rsidRPr="00403392">
              <w:rPr>
                <w:rFonts w:ascii="Times New Roman" w:eastAsia="Times New Roman" w:hAnsi="Times New Roman" w:cs="Times New Roman"/>
                <w:sz w:val="24"/>
                <w:szCs w:val="24"/>
              </w:rPr>
              <w:t>катушки.При</w:t>
            </w:r>
            <w:proofErr w:type="spellEnd"/>
            <w:proofErr w:type="gramEnd"/>
          </w:p>
          <w:p w14:paraId="55F8F9C6" w14:textId="77777777" w:rsidR="005E2C17" w:rsidRPr="00403392" w:rsidRDefault="005E2C17" w:rsidP="00615CF1">
            <w:pPr>
              <w:shd w:val="clear" w:color="auto" w:fill="FFFFFF"/>
              <w:spacing w:after="0"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необходимости регулировка </w:t>
            </w:r>
            <w:proofErr w:type="spellStart"/>
            <w:proofErr w:type="gramStart"/>
            <w:r w:rsidRPr="00403392">
              <w:rPr>
                <w:rFonts w:ascii="Times New Roman" w:eastAsia="Times New Roman" w:hAnsi="Times New Roman" w:cs="Times New Roman"/>
                <w:sz w:val="24"/>
                <w:szCs w:val="24"/>
              </w:rPr>
              <w:t>скорости.Протяжка</w:t>
            </w:r>
            <w:proofErr w:type="spellEnd"/>
            <w:proofErr w:type="gramEnd"/>
          </w:p>
          <w:p w14:paraId="4B930782" w14:textId="77777777" w:rsidR="005E2C17" w:rsidRPr="00403392" w:rsidRDefault="005E2C17" w:rsidP="00615CF1">
            <w:pPr>
              <w:shd w:val="clear" w:color="auto" w:fill="FFFFFF"/>
              <w:spacing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6293D340"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304A5F7F"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1024BEB"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0275143" w14:textId="77777777" w:rsidR="005E2C17" w:rsidRPr="00403392" w:rsidRDefault="005E2C17" w:rsidP="00615CF1">
            <w:pPr>
              <w:shd w:val="clear" w:color="auto" w:fill="FFFFFF"/>
              <w:spacing w:line="278" w:lineRule="exact"/>
              <w:ind w:left="480" w:right="475"/>
              <w:jc w:val="center"/>
              <w:rPr>
                <w:rFonts w:ascii="Times New Roman" w:hAnsi="Times New Roman" w:cs="Times New Roman"/>
                <w:sz w:val="24"/>
                <w:szCs w:val="24"/>
              </w:rPr>
            </w:pPr>
            <w:r w:rsidRPr="00403392">
              <w:rPr>
                <w:rFonts w:ascii="Times New Roman" w:eastAsia="Times New Roman" w:hAnsi="Times New Roman" w:cs="Times New Roman"/>
                <w:sz w:val="24"/>
                <w:szCs w:val="24"/>
              </w:rPr>
              <w:t>Запорная арматура</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4F65377A"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790E2FBD" w14:textId="77777777" w:rsidR="005E2C17" w:rsidRPr="00403392" w:rsidRDefault="005E2C17" w:rsidP="00615CF1">
            <w:pPr>
              <w:shd w:val="clear" w:color="auto" w:fill="FFFFFF"/>
              <w:spacing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3 месяца</w:t>
            </w:r>
          </w:p>
        </w:tc>
      </w:tr>
      <w:tr w:rsidR="005E2C17" w:rsidRPr="00403392" w14:paraId="22EED162" w14:textId="77777777" w:rsidTr="00615CF1">
        <w:trPr>
          <w:trHeight w:hRule="exact" w:val="1192"/>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03E4C1A" w14:textId="77777777" w:rsidR="005E2C17" w:rsidRPr="00403392" w:rsidRDefault="005E2C17" w:rsidP="00615CF1">
            <w:pPr>
              <w:shd w:val="clear" w:color="auto" w:fill="FFFFFF"/>
              <w:spacing w:after="0" w:line="256" w:lineRule="auto"/>
              <w:ind w:left="116"/>
              <w:rPr>
                <w:rFonts w:ascii="Times New Roman" w:hAnsi="Times New Roman" w:cs="Times New Roman"/>
                <w:sz w:val="24"/>
                <w:szCs w:val="24"/>
              </w:rPr>
            </w:pPr>
            <w:r w:rsidRPr="00403392">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0FA476D" w14:textId="77777777" w:rsidR="005E2C17" w:rsidRPr="00403392" w:rsidRDefault="005E2C17" w:rsidP="00615CF1">
            <w:pPr>
              <w:shd w:val="clear" w:color="auto" w:fill="FFFFFF"/>
              <w:spacing w:after="0" w:line="256" w:lineRule="auto"/>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Привод клапана</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C931376"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Проверка момента открытия-закрытия, прочность</w:t>
            </w:r>
          </w:p>
          <w:p w14:paraId="315E812A"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крепления, проверка механизмов, при</w:t>
            </w:r>
          </w:p>
          <w:p w14:paraId="118E064C"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необходимости чистка.</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Протяжка 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10944384" w14:textId="77777777" w:rsidR="005E2C17" w:rsidRPr="00403392" w:rsidRDefault="005E2C17" w:rsidP="00615CF1">
            <w:pPr>
              <w:shd w:val="clear" w:color="auto" w:fill="FFFFFF"/>
              <w:spacing w:after="0"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 xml:space="preserve">раз </w:t>
            </w:r>
            <w:proofErr w:type="gramStart"/>
            <w:r>
              <w:rPr>
                <w:rFonts w:ascii="Times New Roman" w:eastAsia="Times New Roman" w:hAnsi="Times New Roman" w:cs="Times New Roman"/>
                <w:spacing w:val="-4"/>
                <w:sz w:val="24"/>
                <w:szCs w:val="24"/>
              </w:rPr>
              <w:t>в  месяц</w:t>
            </w:r>
            <w:proofErr w:type="gramEnd"/>
          </w:p>
        </w:tc>
      </w:tr>
      <w:tr w:rsidR="005E2C17" w:rsidRPr="00403392" w14:paraId="243D6911" w14:textId="77777777" w:rsidTr="00615CF1">
        <w:trPr>
          <w:trHeight w:hRule="exact" w:val="256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EE35972" w14:textId="77777777" w:rsidR="005E2C17" w:rsidRPr="00403392" w:rsidRDefault="005E2C17" w:rsidP="00615CF1">
            <w:pPr>
              <w:shd w:val="clear" w:color="auto" w:fill="FFFFFF"/>
              <w:spacing w:after="0"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2EB30C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w:t>
            </w:r>
          </w:p>
          <w:p w14:paraId="03BAE4E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Силовые шкафы.</w:t>
            </w:r>
          </w:p>
          <w:p w14:paraId="33EC955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Пульт управления</w:t>
            </w:r>
          </w:p>
          <w:p w14:paraId="1629E427"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и кабели</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602272D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Проверка:</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-целостности и отсутствие</w:t>
            </w:r>
          </w:p>
          <w:p w14:paraId="249BED82"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механических повреждений; -целостности цепей</w:t>
            </w:r>
          </w:p>
          <w:p w14:paraId="0CF35A7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управления;</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Регулировка системы (при</w:t>
            </w:r>
          </w:p>
          <w:p w14:paraId="6EE135B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необходимости); -затяжка</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элементов</w:t>
            </w:r>
          </w:p>
          <w:p w14:paraId="50D725DE"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крепления;</w:t>
            </w:r>
            <w:r>
              <w:rPr>
                <w:rFonts w:ascii="Times New Roman" w:eastAsia="Times New Roman" w:hAnsi="Times New Roman" w:cs="Times New Roman"/>
                <w:spacing w:val="-5"/>
                <w:sz w:val="24"/>
                <w:szCs w:val="24"/>
              </w:rPr>
              <w:t xml:space="preserve"> </w:t>
            </w:r>
            <w:r w:rsidRPr="00403392">
              <w:rPr>
                <w:rFonts w:ascii="Times New Roman" w:eastAsia="Times New Roman" w:hAnsi="Times New Roman" w:cs="Times New Roman"/>
                <w:spacing w:val="-5"/>
                <w:sz w:val="24"/>
                <w:szCs w:val="24"/>
              </w:rPr>
              <w:t>Работы рабочего и дежурного режимов</w:t>
            </w:r>
          </w:p>
          <w:p w14:paraId="68D494E1"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управления;</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-работоспособности локальных</w:t>
            </w:r>
          </w:p>
          <w:p w14:paraId="3E6076C5"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микроконтроллеров, датчиков давления и их</w:t>
            </w:r>
          </w:p>
          <w:p w14:paraId="15B9472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цепей;</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-работы преобразователей частоты и</w:t>
            </w:r>
          </w:p>
          <w:p w14:paraId="7FEB3FA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преобразователей давления</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7EF55150" w14:textId="77777777" w:rsidR="005E2C17" w:rsidRPr="00403392" w:rsidRDefault="005E2C17" w:rsidP="00615CF1">
            <w:pPr>
              <w:shd w:val="clear" w:color="auto" w:fill="FFFFFF"/>
              <w:spacing w:after="0"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месяц</w:t>
            </w:r>
          </w:p>
        </w:tc>
      </w:tr>
    </w:tbl>
    <w:p w14:paraId="62F48684" w14:textId="77777777" w:rsidR="005E2C17" w:rsidRPr="00403392" w:rsidRDefault="005E2C17" w:rsidP="005E2C17">
      <w:pPr>
        <w:shd w:val="clear" w:color="auto" w:fill="FFFFFF"/>
        <w:spacing w:before="263"/>
        <w:ind w:right="51"/>
        <w:jc w:val="center"/>
        <w:rPr>
          <w:rFonts w:ascii="Times New Roman" w:hAnsi="Times New Roman" w:cs="Times New Roman"/>
          <w:sz w:val="24"/>
          <w:szCs w:val="24"/>
        </w:rPr>
      </w:pPr>
      <w:r w:rsidRPr="00403392">
        <w:rPr>
          <w:rFonts w:ascii="Times New Roman" w:eastAsia="Times New Roman" w:hAnsi="Times New Roman" w:cs="Times New Roman"/>
          <w:b/>
          <w:bCs/>
          <w:spacing w:val="-6"/>
          <w:sz w:val="24"/>
          <w:szCs w:val="24"/>
        </w:rPr>
        <w:t>Пожарная вентиляция</w:t>
      </w:r>
    </w:p>
    <w:tbl>
      <w:tblPr>
        <w:tblW w:w="9878" w:type="dxa"/>
        <w:tblInd w:w="40" w:type="dxa"/>
        <w:tblLayout w:type="fixed"/>
        <w:tblCellMar>
          <w:left w:w="40" w:type="dxa"/>
          <w:right w:w="40" w:type="dxa"/>
        </w:tblCellMar>
        <w:tblLook w:val="04A0" w:firstRow="1" w:lastRow="0" w:firstColumn="1" w:lastColumn="0" w:noHBand="0" w:noVBand="1"/>
      </w:tblPr>
      <w:tblGrid>
        <w:gridCol w:w="692"/>
        <w:gridCol w:w="7099"/>
        <w:gridCol w:w="2087"/>
      </w:tblGrid>
      <w:tr w:rsidR="005E2C17" w:rsidRPr="00403392" w14:paraId="1897E953" w14:textId="77777777" w:rsidTr="00615CF1">
        <w:trPr>
          <w:trHeight w:hRule="exact" w:val="960"/>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59D971E2"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eastAsia="Times New Roman" w:hAnsi="Times New Roman" w:cs="Times New Roman"/>
                <w:spacing w:val="-3"/>
                <w:sz w:val="24"/>
                <w:szCs w:val="24"/>
              </w:rPr>
              <w:t>№П/</w:t>
            </w:r>
          </w:p>
          <w:p w14:paraId="05F2D594"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eastAsia="Times New Roman" w:hAnsi="Times New Roman" w:cs="Times New Roman"/>
                <w:sz w:val="24"/>
                <w:szCs w:val="24"/>
              </w:rPr>
              <w:t>п</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FF84683" w14:textId="77777777" w:rsidR="005E2C17" w:rsidRPr="00403392" w:rsidRDefault="005E2C17" w:rsidP="00615CF1">
            <w:pPr>
              <w:shd w:val="clear" w:color="auto" w:fill="FFFFFF"/>
              <w:spacing w:line="256" w:lineRule="auto"/>
              <w:ind w:left="2395"/>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2B5EED4" w14:textId="77777777" w:rsidR="005E2C17" w:rsidRPr="00403392" w:rsidRDefault="005E2C17" w:rsidP="00615CF1">
            <w:pPr>
              <w:shd w:val="clear" w:color="auto" w:fill="FFFFFF"/>
              <w:spacing w:line="273" w:lineRule="exact"/>
              <w:ind w:left="344" w:right="374" w:firstLine="197"/>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58BA3FC5" w14:textId="77777777" w:rsidTr="00615CF1">
        <w:trPr>
          <w:trHeight w:hRule="exact" w:val="1718"/>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16DED260" w14:textId="77777777" w:rsidR="005E2C17" w:rsidRPr="00403392" w:rsidRDefault="005E2C17" w:rsidP="00615CF1">
            <w:pPr>
              <w:shd w:val="clear" w:color="auto" w:fill="FFFFFF"/>
              <w:spacing w:after="0" w:line="256" w:lineRule="auto"/>
              <w:ind w:left="212"/>
              <w:rPr>
                <w:rFonts w:ascii="Times New Roman" w:hAnsi="Times New Roman" w:cs="Times New Roman"/>
                <w:sz w:val="24"/>
                <w:szCs w:val="24"/>
              </w:rPr>
            </w:pPr>
            <w:r w:rsidRPr="00403392">
              <w:rPr>
                <w:rFonts w:ascii="Times New Roman" w:hAnsi="Times New Roman" w:cs="Times New Roman"/>
                <w:sz w:val="24"/>
                <w:szCs w:val="24"/>
              </w:rPr>
              <w:lastRenderedPageBreak/>
              <w:t>1</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D396059" w14:textId="77777777" w:rsidR="005E2C17" w:rsidRPr="00403392" w:rsidRDefault="005E2C17" w:rsidP="00615CF1">
            <w:pPr>
              <w:shd w:val="clear" w:color="auto" w:fill="FFFFFF"/>
              <w:spacing w:after="0" w:line="256" w:lineRule="auto"/>
              <w:ind w:left="35"/>
              <w:rPr>
                <w:rFonts w:ascii="Times New Roman" w:hAnsi="Times New Roman" w:cs="Times New Roman"/>
                <w:sz w:val="24"/>
                <w:szCs w:val="24"/>
              </w:rPr>
            </w:pPr>
            <w:r w:rsidRPr="00403392">
              <w:rPr>
                <w:rFonts w:ascii="Times New Roman" w:eastAsia="Times New Roman" w:hAnsi="Times New Roman" w:cs="Times New Roman"/>
                <w:spacing w:val="-2"/>
                <w:sz w:val="24"/>
                <w:szCs w:val="24"/>
              </w:rPr>
              <w:t>Внешний осмотр составных частей системы (технологической</w:t>
            </w:r>
          </w:p>
          <w:p w14:paraId="1D322E5F" w14:textId="77777777" w:rsidR="005E2C17" w:rsidRPr="00403392" w:rsidRDefault="005E2C17" w:rsidP="00615CF1">
            <w:pPr>
              <w:shd w:val="clear" w:color="auto" w:fill="FFFFFF"/>
              <w:spacing w:after="0" w:line="256" w:lineRule="auto"/>
              <w:ind w:left="35"/>
              <w:rPr>
                <w:rFonts w:ascii="Times New Roman" w:hAnsi="Times New Roman" w:cs="Times New Roman"/>
                <w:sz w:val="24"/>
                <w:szCs w:val="24"/>
              </w:rPr>
            </w:pPr>
            <w:r w:rsidRPr="00403392">
              <w:rPr>
                <w:rFonts w:ascii="Times New Roman" w:eastAsia="Times New Roman" w:hAnsi="Times New Roman" w:cs="Times New Roman"/>
                <w:spacing w:val="-4"/>
                <w:sz w:val="24"/>
                <w:szCs w:val="24"/>
              </w:rPr>
              <w:t>части вентилятора подпора воздуха, вентилятора дымоудаления и т.</w:t>
            </w:r>
          </w:p>
          <w:p w14:paraId="2929A5B1"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1"/>
                <w:sz w:val="24"/>
                <w:szCs w:val="24"/>
              </w:rPr>
              <w:t>д. сигнализационной части - щита управления вентилятором,</w:t>
            </w:r>
          </w:p>
          <w:p w14:paraId="3DC62D1A"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2"/>
                <w:sz w:val="24"/>
                <w:szCs w:val="24"/>
              </w:rPr>
              <w:t>кнопок управления, щита сигнализации</w:t>
            </w:r>
            <w:proofErr w:type="gramStart"/>
            <w:r w:rsidRPr="00403392">
              <w:rPr>
                <w:rFonts w:ascii="Times New Roman" w:eastAsia="Times New Roman" w:hAnsi="Times New Roman" w:cs="Times New Roman"/>
                <w:spacing w:val="-2"/>
                <w:sz w:val="24"/>
                <w:szCs w:val="24"/>
              </w:rPr>
              <w:t>).На</w:t>
            </w:r>
            <w:proofErr w:type="gramEnd"/>
            <w:r w:rsidRPr="00403392">
              <w:rPr>
                <w:rFonts w:ascii="Times New Roman" w:eastAsia="Times New Roman" w:hAnsi="Times New Roman" w:cs="Times New Roman"/>
                <w:spacing w:val="-2"/>
                <w:sz w:val="24"/>
                <w:szCs w:val="24"/>
              </w:rPr>
              <w:t xml:space="preserve"> отсутствие</w:t>
            </w:r>
          </w:p>
          <w:p w14:paraId="76BD01F4"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3"/>
                <w:sz w:val="24"/>
                <w:szCs w:val="24"/>
              </w:rPr>
              <w:t>механических повреждений, грязи, прочности крепления.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4C00E0BB" w14:textId="77777777" w:rsidR="005E2C17" w:rsidRPr="00403392" w:rsidRDefault="005E2C17" w:rsidP="00615CF1">
            <w:pPr>
              <w:shd w:val="clear" w:color="auto" w:fill="FFFFFF"/>
              <w:spacing w:after="0" w:line="256" w:lineRule="auto"/>
              <w:ind w:left="81"/>
              <w:rPr>
                <w:rFonts w:ascii="Times New Roman" w:hAnsi="Times New Roman" w:cs="Times New Roman"/>
                <w:sz w:val="24"/>
                <w:szCs w:val="24"/>
              </w:rPr>
            </w:pPr>
            <w:r w:rsidRPr="00403392">
              <w:rPr>
                <w:rFonts w:ascii="Times New Roman" w:hAnsi="Times New Roman" w:cs="Times New Roman"/>
                <w:spacing w:val="-5"/>
                <w:sz w:val="24"/>
                <w:szCs w:val="24"/>
              </w:rPr>
              <w:t xml:space="preserve">1 </w:t>
            </w:r>
            <w:r>
              <w:rPr>
                <w:rFonts w:ascii="Times New Roman" w:eastAsia="Times New Roman" w:hAnsi="Times New Roman" w:cs="Times New Roman"/>
                <w:spacing w:val="-5"/>
                <w:sz w:val="24"/>
                <w:szCs w:val="24"/>
              </w:rPr>
              <w:t>раз в 3 месяца</w:t>
            </w:r>
          </w:p>
        </w:tc>
      </w:tr>
      <w:tr w:rsidR="005E2C17" w:rsidRPr="00403392" w14:paraId="0547BCA0" w14:textId="77777777" w:rsidTr="00615CF1">
        <w:trPr>
          <w:trHeight w:hRule="exact" w:val="1066"/>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7C2D6099" w14:textId="77777777" w:rsidR="005E2C17" w:rsidRPr="00403392" w:rsidRDefault="005E2C17" w:rsidP="00615CF1">
            <w:pPr>
              <w:shd w:val="clear" w:color="auto" w:fill="FFFFFF"/>
              <w:spacing w:after="0" w:line="256" w:lineRule="auto"/>
              <w:ind w:left="192"/>
              <w:rPr>
                <w:rFonts w:ascii="Times New Roman" w:hAnsi="Times New Roman" w:cs="Times New Roman"/>
                <w:sz w:val="24"/>
                <w:szCs w:val="24"/>
              </w:rPr>
            </w:pPr>
            <w:r w:rsidRPr="00403392">
              <w:rPr>
                <w:rFonts w:ascii="Times New Roman" w:hAnsi="Times New Roman" w:cs="Times New Roman"/>
                <w:sz w:val="24"/>
                <w:szCs w:val="24"/>
              </w:rPr>
              <w:t>2</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3DFCD55"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частей </w:t>
            </w:r>
            <w:proofErr w:type="spellStart"/>
            <w:r w:rsidRPr="00403392">
              <w:rPr>
                <w:rFonts w:ascii="Times New Roman" w:eastAsia="Times New Roman" w:hAnsi="Times New Roman" w:cs="Times New Roman"/>
                <w:spacing w:val="-2"/>
                <w:sz w:val="24"/>
                <w:szCs w:val="24"/>
              </w:rPr>
              <w:t>огнезадерживающих</w:t>
            </w:r>
            <w:proofErr w:type="spellEnd"/>
            <w:r w:rsidRPr="00403392">
              <w:rPr>
                <w:rFonts w:ascii="Times New Roman" w:eastAsia="Times New Roman" w:hAnsi="Times New Roman" w:cs="Times New Roman"/>
                <w:spacing w:val="-2"/>
                <w:sz w:val="24"/>
                <w:szCs w:val="24"/>
              </w:rPr>
              <w:t xml:space="preserve"> клапанов на</w:t>
            </w:r>
          </w:p>
          <w:p w14:paraId="6BD52A8A"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целостности и отсутствие механических </w:t>
            </w:r>
            <w:proofErr w:type="gramStart"/>
            <w:r w:rsidRPr="00403392">
              <w:rPr>
                <w:rFonts w:ascii="Times New Roman" w:eastAsia="Times New Roman" w:hAnsi="Times New Roman" w:cs="Times New Roman"/>
                <w:spacing w:val="-3"/>
                <w:sz w:val="24"/>
                <w:szCs w:val="24"/>
              </w:rPr>
              <w:t>повреждений;-</w:t>
            </w:r>
            <w:proofErr w:type="gramEnd"/>
            <w:r w:rsidRPr="00403392">
              <w:rPr>
                <w:rFonts w:ascii="Times New Roman" w:eastAsia="Times New Roman" w:hAnsi="Times New Roman" w:cs="Times New Roman"/>
                <w:spacing w:val="-3"/>
                <w:sz w:val="24"/>
                <w:szCs w:val="24"/>
              </w:rPr>
              <w:t>целостности</w:t>
            </w:r>
          </w:p>
          <w:p w14:paraId="6BCDE94A"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3"/>
                <w:sz w:val="24"/>
                <w:szCs w:val="24"/>
              </w:rPr>
              <w:t>цепей управления. ОТКРЫТИЕ-ЗАКРЫТИЕ-ИНДИКАЦИЯ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557BB125" w14:textId="77777777" w:rsidR="005E2C17" w:rsidRPr="00403392" w:rsidRDefault="005E2C17" w:rsidP="00615CF1">
            <w:pPr>
              <w:shd w:val="clear" w:color="auto" w:fill="FFFFFF"/>
              <w:spacing w:after="0" w:line="256" w:lineRule="auto"/>
              <w:ind w:left="141"/>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месяц</w:t>
            </w:r>
          </w:p>
        </w:tc>
      </w:tr>
      <w:tr w:rsidR="005E2C17" w:rsidRPr="00403392" w14:paraId="084BEC67" w14:textId="77777777" w:rsidTr="00615CF1">
        <w:trPr>
          <w:trHeight w:hRule="exact" w:val="672"/>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2C1BF3FC" w14:textId="77777777" w:rsidR="005E2C17" w:rsidRPr="00403392" w:rsidRDefault="005E2C17" w:rsidP="00615CF1">
            <w:pPr>
              <w:shd w:val="clear" w:color="auto" w:fill="FFFFFF"/>
              <w:spacing w:line="256" w:lineRule="auto"/>
              <w:ind w:left="192"/>
              <w:rPr>
                <w:rFonts w:ascii="Times New Roman" w:hAnsi="Times New Roman" w:cs="Times New Roman"/>
                <w:sz w:val="24"/>
                <w:szCs w:val="24"/>
              </w:rPr>
            </w:pPr>
            <w:r w:rsidRPr="00403392">
              <w:rPr>
                <w:rFonts w:ascii="Times New Roman" w:hAnsi="Times New Roman" w:cs="Times New Roman"/>
                <w:sz w:val="24"/>
                <w:szCs w:val="24"/>
              </w:rPr>
              <w:t>3</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76BC451" w14:textId="77777777" w:rsidR="005E2C17" w:rsidRPr="00403392" w:rsidRDefault="005E2C17" w:rsidP="00615CF1">
            <w:pPr>
              <w:shd w:val="clear" w:color="auto" w:fill="FFFFFF"/>
              <w:spacing w:line="273" w:lineRule="exact"/>
              <w:ind w:left="308" w:right="313"/>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оборудование на сработку побуждающих систем, (от </w:t>
            </w:r>
            <w:r w:rsidRPr="00403392">
              <w:rPr>
                <w:rFonts w:ascii="Times New Roman" w:eastAsia="Times New Roman" w:hAnsi="Times New Roman" w:cs="Times New Roman"/>
                <w:sz w:val="24"/>
                <w:szCs w:val="24"/>
              </w:rPr>
              <w:t>автоматической пожарной сигнализации)</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C5732FE" w14:textId="77777777" w:rsidR="005E2C17" w:rsidRPr="00403392" w:rsidRDefault="005E2C17" w:rsidP="00615CF1">
            <w:pPr>
              <w:shd w:val="clear" w:color="auto" w:fill="FFFFFF"/>
              <w:spacing w:line="256" w:lineRule="auto"/>
              <w:ind w:left="61"/>
              <w:rPr>
                <w:rFonts w:ascii="Times New Roman" w:hAnsi="Times New Roman" w:cs="Times New Roman"/>
                <w:sz w:val="24"/>
                <w:szCs w:val="24"/>
              </w:rPr>
            </w:pPr>
            <w:r w:rsidRPr="00403392">
              <w:rPr>
                <w:rFonts w:ascii="Times New Roman" w:hAnsi="Times New Roman" w:cs="Times New Roman"/>
                <w:spacing w:val="-6"/>
                <w:sz w:val="24"/>
                <w:szCs w:val="24"/>
              </w:rPr>
              <w:t xml:space="preserve">1 </w:t>
            </w:r>
            <w:r>
              <w:rPr>
                <w:rFonts w:ascii="Times New Roman" w:eastAsia="Times New Roman" w:hAnsi="Times New Roman" w:cs="Times New Roman"/>
                <w:spacing w:val="-6"/>
                <w:sz w:val="24"/>
                <w:szCs w:val="24"/>
              </w:rPr>
              <w:t xml:space="preserve">раз в 6 </w:t>
            </w:r>
            <w:r w:rsidRPr="00403392">
              <w:rPr>
                <w:rFonts w:ascii="Times New Roman" w:eastAsia="Times New Roman" w:hAnsi="Times New Roman" w:cs="Times New Roman"/>
                <w:spacing w:val="-6"/>
                <w:sz w:val="24"/>
                <w:szCs w:val="24"/>
              </w:rPr>
              <w:t>месяцев</w:t>
            </w:r>
          </w:p>
        </w:tc>
      </w:tr>
      <w:tr w:rsidR="005E2C17" w:rsidRPr="00403392" w14:paraId="482103D1" w14:textId="77777777" w:rsidTr="00615CF1">
        <w:trPr>
          <w:trHeight w:hRule="exact" w:val="273"/>
        </w:trPr>
        <w:tc>
          <w:tcPr>
            <w:tcW w:w="692" w:type="dxa"/>
            <w:tcBorders>
              <w:top w:val="single" w:sz="6" w:space="0" w:color="auto"/>
              <w:left w:val="single" w:sz="6" w:space="0" w:color="auto"/>
              <w:bottom w:val="single" w:sz="6" w:space="0" w:color="auto"/>
              <w:right w:val="single" w:sz="6" w:space="0" w:color="auto"/>
            </w:tcBorders>
            <w:shd w:val="clear" w:color="auto" w:fill="FFFFFF"/>
          </w:tcPr>
          <w:p w14:paraId="63B8F2BF" w14:textId="77777777" w:rsidR="005E2C17" w:rsidRDefault="005E2C17" w:rsidP="00615CF1">
            <w:pPr>
              <w:shd w:val="clear" w:color="auto" w:fill="FFFFFF"/>
              <w:spacing w:line="256" w:lineRule="auto"/>
              <w:rPr>
                <w:rFonts w:ascii="Times New Roman" w:hAnsi="Times New Roman" w:cs="Times New Roman"/>
                <w:sz w:val="24"/>
                <w:szCs w:val="24"/>
              </w:rPr>
            </w:pPr>
          </w:p>
          <w:p w14:paraId="49458697" w14:textId="77777777" w:rsidR="005E2C17" w:rsidRDefault="005E2C17" w:rsidP="00615CF1">
            <w:pPr>
              <w:shd w:val="clear" w:color="auto" w:fill="FFFFFF"/>
              <w:spacing w:line="256" w:lineRule="auto"/>
              <w:rPr>
                <w:rFonts w:ascii="Times New Roman" w:hAnsi="Times New Roman" w:cs="Times New Roman"/>
                <w:sz w:val="24"/>
                <w:szCs w:val="24"/>
              </w:rPr>
            </w:pPr>
          </w:p>
          <w:p w14:paraId="0B493CB4" w14:textId="77777777" w:rsidR="005E2C17" w:rsidRDefault="005E2C17" w:rsidP="00615CF1">
            <w:pPr>
              <w:shd w:val="clear" w:color="auto" w:fill="FFFFFF"/>
              <w:spacing w:line="256" w:lineRule="auto"/>
              <w:rPr>
                <w:rFonts w:ascii="Times New Roman" w:hAnsi="Times New Roman" w:cs="Times New Roman"/>
                <w:sz w:val="24"/>
                <w:szCs w:val="24"/>
              </w:rPr>
            </w:pPr>
          </w:p>
          <w:p w14:paraId="13AA83CF"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0F8F5B71" w14:textId="4A82FD90"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r w:rsidRPr="00FC131E">
              <w:rPr>
                <w:rFonts w:ascii="Times New Roman" w:eastAsia="Times New Roman" w:hAnsi="Times New Roman" w:cs="Times New Roman"/>
                <w:b/>
                <w:bCs/>
                <w:sz w:val="24"/>
                <w:szCs w:val="24"/>
              </w:rPr>
              <w:t>Общие требования</w:t>
            </w:r>
          </w:p>
          <w:p w14:paraId="09B3BD38"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4F6EC58A"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79D21D0"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12270ADF"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7ED8CC79"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5E293863"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E6526AC"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3989863A"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BEF2EB7"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51E025E7" w14:textId="77777777" w:rsidR="005E2C17" w:rsidRPr="00403392" w:rsidRDefault="005E2C17" w:rsidP="00615CF1">
            <w:pPr>
              <w:shd w:val="clear" w:color="auto" w:fill="FFFFFF"/>
              <w:spacing w:line="256" w:lineRule="auto"/>
              <w:ind w:left="2440"/>
              <w:rPr>
                <w:rFonts w:ascii="Times New Roman" w:hAnsi="Times New Roman" w:cs="Times New Roman"/>
                <w:sz w:val="24"/>
                <w:szCs w:val="24"/>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F1AFFD6" w14:textId="77777777" w:rsidR="005E2C17" w:rsidRDefault="005E2C17" w:rsidP="00615CF1">
            <w:pPr>
              <w:shd w:val="clear" w:color="auto" w:fill="FFFFFF"/>
              <w:spacing w:line="256" w:lineRule="auto"/>
              <w:rPr>
                <w:rFonts w:ascii="Times New Roman" w:hAnsi="Times New Roman" w:cs="Times New Roman"/>
                <w:sz w:val="24"/>
                <w:szCs w:val="24"/>
              </w:rPr>
            </w:pPr>
          </w:p>
          <w:p w14:paraId="69D58450" w14:textId="77777777" w:rsidR="005E2C17" w:rsidRDefault="005E2C17" w:rsidP="00615CF1">
            <w:pPr>
              <w:shd w:val="clear" w:color="auto" w:fill="FFFFFF"/>
              <w:spacing w:line="256" w:lineRule="auto"/>
              <w:rPr>
                <w:rFonts w:ascii="Times New Roman" w:hAnsi="Times New Roman" w:cs="Times New Roman"/>
                <w:sz w:val="24"/>
                <w:szCs w:val="24"/>
              </w:rPr>
            </w:pPr>
          </w:p>
          <w:p w14:paraId="3F41ED85" w14:textId="77777777" w:rsidR="005E2C17" w:rsidRDefault="005E2C17" w:rsidP="00615CF1">
            <w:pPr>
              <w:shd w:val="clear" w:color="auto" w:fill="FFFFFF"/>
              <w:spacing w:line="256" w:lineRule="auto"/>
              <w:rPr>
                <w:rFonts w:ascii="Times New Roman" w:hAnsi="Times New Roman" w:cs="Times New Roman"/>
                <w:sz w:val="24"/>
                <w:szCs w:val="24"/>
              </w:rPr>
            </w:pPr>
          </w:p>
          <w:p w14:paraId="5F41D5D7" w14:textId="77777777" w:rsidR="005E2C17" w:rsidRDefault="005E2C17" w:rsidP="00615CF1">
            <w:pPr>
              <w:shd w:val="clear" w:color="auto" w:fill="FFFFFF"/>
              <w:spacing w:line="256" w:lineRule="auto"/>
              <w:rPr>
                <w:rFonts w:ascii="Times New Roman" w:hAnsi="Times New Roman" w:cs="Times New Roman"/>
                <w:sz w:val="24"/>
                <w:szCs w:val="24"/>
              </w:rPr>
            </w:pPr>
          </w:p>
          <w:p w14:paraId="7BB580BA" w14:textId="77777777" w:rsidR="005E2C17" w:rsidRDefault="005E2C17" w:rsidP="00615CF1">
            <w:pPr>
              <w:shd w:val="clear" w:color="auto" w:fill="FFFFFF"/>
              <w:spacing w:line="256" w:lineRule="auto"/>
              <w:rPr>
                <w:rFonts w:ascii="Times New Roman" w:hAnsi="Times New Roman" w:cs="Times New Roman"/>
                <w:sz w:val="24"/>
                <w:szCs w:val="24"/>
              </w:rPr>
            </w:pPr>
          </w:p>
          <w:p w14:paraId="7D1867C9" w14:textId="77777777" w:rsidR="005E2C17" w:rsidRDefault="005E2C17" w:rsidP="00615CF1">
            <w:pPr>
              <w:shd w:val="clear" w:color="auto" w:fill="FFFFFF"/>
              <w:spacing w:line="256" w:lineRule="auto"/>
              <w:rPr>
                <w:rFonts w:ascii="Times New Roman" w:hAnsi="Times New Roman" w:cs="Times New Roman"/>
                <w:sz w:val="24"/>
                <w:szCs w:val="24"/>
              </w:rPr>
            </w:pPr>
          </w:p>
          <w:p w14:paraId="2C5292EA" w14:textId="77777777" w:rsidR="005E2C17" w:rsidRDefault="005E2C17" w:rsidP="00615CF1">
            <w:pPr>
              <w:shd w:val="clear" w:color="auto" w:fill="FFFFFF"/>
              <w:spacing w:line="256" w:lineRule="auto"/>
              <w:rPr>
                <w:rFonts w:ascii="Times New Roman" w:hAnsi="Times New Roman" w:cs="Times New Roman"/>
                <w:sz w:val="24"/>
                <w:szCs w:val="24"/>
              </w:rPr>
            </w:pPr>
          </w:p>
          <w:p w14:paraId="76DAEF73"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r>
      <w:tr w:rsidR="005E2C17" w:rsidRPr="00403392" w14:paraId="6033CD0A" w14:textId="77777777" w:rsidTr="00615CF1">
        <w:trPr>
          <w:trHeight w:hRule="exact" w:val="952"/>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59C3847" w14:textId="77777777" w:rsidR="005E2C17" w:rsidRPr="00403392" w:rsidRDefault="005E2C17" w:rsidP="00615CF1">
            <w:pPr>
              <w:shd w:val="clear" w:color="auto" w:fill="FFFFFF"/>
              <w:spacing w:line="256" w:lineRule="auto"/>
              <w:ind w:left="35"/>
              <w:rPr>
                <w:rFonts w:ascii="Times New Roman" w:hAnsi="Times New Roman" w:cs="Times New Roman"/>
                <w:sz w:val="24"/>
                <w:szCs w:val="24"/>
              </w:rPr>
            </w:pPr>
            <w:r w:rsidRPr="00403392">
              <w:rPr>
                <w:rFonts w:ascii="Times New Roman" w:hAnsi="Times New Roman" w:cs="Times New Roman"/>
                <w:sz w:val="24"/>
                <w:szCs w:val="24"/>
              </w:rPr>
              <w:t>1</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527BCFB" w14:textId="77777777" w:rsidR="005E2C17" w:rsidRPr="00EB6CEB" w:rsidRDefault="005E2C17" w:rsidP="00615CF1">
            <w:pPr>
              <w:shd w:val="clear" w:color="auto" w:fill="FFFFFF"/>
              <w:spacing w:line="268" w:lineRule="exact"/>
              <w:ind w:right="738"/>
              <w:rPr>
                <w:rFonts w:ascii="Times New Roman" w:hAnsi="Times New Roman" w:cs="Times New Roman"/>
                <w:sz w:val="24"/>
                <w:szCs w:val="24"/>
              </w:rPr>
            </w:pPr>
            <w:r w:rsidRPr="00EB6CEB">
              <w:rPr>
                <w:rFonts w:ascii="Times New Roman" w:eastAsia="Times New Roman" w:hAnsi="Times New Roman" w:cs="Times New Roman"/>
                <w:spacing w:val="-2"/>
                <w:sz w:val="24"/>
                <w:szCs w:val="24"/>
              </w:rPr>
              <w:t xml:space="preserve">Замена по мере выхода из строя всех расходных материалов </w:t>
            </w:r>
            <w:r w:rsidRPr="00EB6CEB">
              <w:rPr>
                <w:rFonts w:ascii="Times New Roman" w:eastAsia="Times New Roman" w:hAnsi="Times New Roman" w:cs="Times New Roman"/>
                <w:sz w:val="24"/>
                <w:szCs w:val="24"/>
              </w:rPr>
              <w:t>(фильтры, термометры) за счет исполнителя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2089C413" w14:textId="77777777" w:rsidR="005E2C17" w:rsidRPr="00EB6CEB" w:rsidRDefault="005E2C17" w:rsidP="00615CF1">
            <w:pPr>
              <w:shd w:val="clear" w:color="auto" w:fill="FFFFFF"/>
              <w:spacing w:line="263" w:lineRule="exact"/>
              <w:ind w:left="15" w:right="339" w:hanging="20"/>
              <w:rPr>
                <w:rFonts w:ascii="Times New Roman" w:hAnsi="Times New Roman" w:cs="Times New Roman"/>
                <w:sz w:val="24"/>
                <w:szCs w:val="24"/>
              </w:rPr>
            </w:pPr>
            <w:r w:rsidRPr="00EB6CEB">
              <w:rPr>
                <w:rFonts w:ascii="Times New Roman" w:eastAsia="Times New Roman" w:hAnsi="Times New Roman" w:cs="Times New Roman"/>
                <w:sz w:val="24"/>
                <w:szCs w:val="24"/>
              </w:rPr>
              <w:t xml:space="preserve">По мере </w:t>
            </w:r>
            <w:r w:rsidRPr="00EB6CEB">
              <w:rPr>
                <w:rFonts w:ascii="Times New Roman" w:eastAsia="Times New Roman" w:hAnsi="Times New Roman" w:cs="Times New Roman"/>
                <w:spacing w:val="-7"/>
                <w:sz w:val="24"/>
                <w:szCs w:val="24"/>
              </w:rPr>
              <w:t>необходимости</w:t>
            </w:r>
          </w:p>
        </w:tc>
      </w:tr>
      <w:tr w:rsidR="005E2C17" w:rsidRPr="00403392" w14:paraId="31C99240" w14:textId="77777777" w:rsidTr="00615CF1">
        <w:trPr>
          <w:trHeight w:hRule="exact" w:val="1091"/>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E4DE50E" w14:textId="77777777" w:rsidR="005E2C17" w:rsidRPr="00403392" w:rsidRDefault="005E2C17" w:rsidP="00615CF1">
            <w:pPr>
              <w:shd w:val="clear" w:color="auto" w:fill="FFFFFF"/>
              <w:spacing w:line="256" w:lineRule="auto"/>
              <w:ind w:left="10"/>
              <w:rPr>
                <w:rFonts w:ascii="Times New Roman" w:hAnsi="Times New Roman" w:cs="Times New Roman"/>
                <w:sz w:val="24"/>
                <w:szCs w:val="24"/>
              </w:rPr>
            </w:pPr>
            <w:r w:rsidRPr="00403392">
              <w:rPr>
                <w:rFonts w:ascii="Times New Roman" w:hAnsi="Times New Roman" w:cs="Times New Roman"/>
                <w:sz w:val="24"/>
                <w:szCs w:val="24"/>
              </w:rPr>
              <w:t>2</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D591D8E" w14:textId="77777777" w:rsidR="005E2C17" w:rsidRPr="005E70CC" w:rsidRDefault="005E2C17" w:rsidP="00615CF1">
            <w:pPr>
              <w:shd w:val="clear" w:color="auto" w:fill="FFFFFF"/>
              <w:spacing w:line="273" w:lineRule="exact"/>
              <w:ind w:right="354"/>
              <w:rPr>
                <w:rFonts w:ascii="Times New Roman" w:hAnsi="Times New Roman" w:cs="Times New Roman"/>
                <w:sz w:val="24"/>
                <w:szCs w:val="24"/>
              </w:rPr>
            </w:pPr>
            <w:r w:rsidRPr="005E70CC">
              <w:rPr>
                <w:rFonts w:ascii="Times New Roman" w:eastAsia="Times New Roman" w:hAnsi="Times New Roman" w:cs="Times New Roman"/>
                <w:spacing w:val="-4"/>
                <w:sz w:val="24"/>
                <w:szCs w:val="24"/>
              </w:rPr>
              <w:t xml:space="preserve">Мойка, чистка и дезинфекция воздухозаборных шахт, </w:t>
            </w:r>
            <w:proofErr w:type="spellStart"/>
            <w:r w:rsidRPr="005E70CC">
              <w:rPr>
                <w:rFonts w:ascii="Times New Roman" w:eastAsia="Times New Roman" w:hAnsi="Times New Roman" w:cs="Times New Roman"/>
                <w:spacing w:val="-4"/>
                <w:sz w:val="24"/>
                <w:szCs w:val="24"/>
              </w:rPr>
              <w:t>венткамер</w:t>
            </w:r>
            <w:proofErr w:type="spellEnd"/>
            <w:r w:rsidRPr="005E70CC">
              <w:rPr>
                <w:rFonts w:ascii="Times New Roman" w:eastAsia="Times New Roman" w:hAnsi="Times New Roman" w:cs="Times New Roman"/>
                <w:spacing w:val="-4"/>
                <w:sz w:val="24"/>
                <w:szCs w:val="24"/>
              </w:rPr>
              <w:t xml:space="preserve">, </w:t>
            </w:r>
            <w:proofErr w:type="spellStart"/>
            <w:r w:rsidRPr="005E70CC">
              <w:rPr>
                <w:rFonts w:ascii="Times New Roman" w:eastAsia="Times New Roman" w:hAnsi="Times New Roman" w:cs="Times New Roman"/>
                <w:spacing w:val="-3"/>
                <w:sz w:val="24"/>
                <w:szCs w:val="24"/>
              </w:rPr>
              <w:t>вентканалов</w:t>
            </w:r>
            <w:proofErr w:type="spellEnd"/>
            <w:r w:rsidRPr="005E70CC">
              <w:rPr>
                <w:rFonts w:ascii="Times New Roman" w:eastAsia="Times New Roman" w:hAnsi="Times New Roman" w:cs="Times New Roman"/>
                <w:spacing w:val="-3"/>
                <w:sz w:val="24"/>
                <w:szCs w:val="24"/>
              </w:rPr>
              <w:t>, тепловых узлов с предъявлением заказчику</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ECFB7C2" w14:textId="77777777" w:rsidR="005E2C17" w:rsidRPr="005E70CC" w:rsidRDefault="005E2C17" w:rsidP="00615CF1">
            <w:pPr>
              <w:shd w:val="clear" w:color="auto" w:fill="FFFFFF"/>
              <w:spacing w:line="268" w:lineRule="exact"/>
              <w:ind w:left="15" w:right="162" w:hanging="15"/>
              <w:rPr>
                <w:rFonts w:ascii="Times New Roman" w:hAnsi="Times New Roman" w:cs="Times New Roman"/>
                <w:sz w:val="24"/>
                <w:szCs w:val="24"/>
              </w:rPr>
            </w:pPr>
            <w:r w:rsidRPr="005E70CC">
              <w:rPr>
                <w:rFonts w:ascii="Times New Roman" w:hAnsi="Times New Roman" w:cs="Times New Roman"/>
                <w:sz w:val="24"/>
                <w:szCs w:val="24"/>
              </w:rPr>
              <w:t xml:space="preserve"> 1 раз в 12 месяцев</w:t>
            </w:r>
          </w:p>
        </w:tc>
      </w:tr>
      <w:tr w:rsidR="005E2C17" w:rsidRPr="00403392" w14:paraId="4EF54D43" w14:textId="77777777" w:rsidTr="00615CF1">
        <w:trPr>
          <w:trHeight w:hRule="exact" w:val="989"/>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1CFC75FF" w14:textId="77777777" w:rsidR="005E2C17" w:rsidRPr="00403392" w:rsidRDefault="005E2C17" w:rsidP="00615CF1">
            <w:pPr>
              <w:shd w:val="clear" w:color="auto" w:fill="FFFFFF"/>
              <w:spacing w:line="256" w:lineRule="auto"/>
              <w:ind w:left="15"/>
              <w:rPr>
                <w:rFonts w:ascii="Times New Roman" w:hAnsi="Times New Roman" w:cs="Times New Roman"/>
                <w:sz w:val="24"/>
                <w:szCs w:val="24"/>
              </w:rPr>
            </w:pPr>
            <w:r w:rsidRPr="00403392">
              <w:rPr>
                <w:rFonts w:ascii="Times New Roman" w:hAnsi="Times New Roman" w:cs="Times New Roman"/>
                <w:sz w:val="24"/>
                <w:szCs w:val="24"/>
              </w:rPr>
              <w:t>3</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1C477BD3" w14:textId="77777777" w:rsidR="005E2C17" w:rsidRPr="00403392" w:rsidRDefault="005E2C17" w:rsidP="00615CF1">
            <w:pPr>
              <w:shd w:val="clear" w:color="auto" w:fill="FFFFFF"/>
              <w:spacing w:line="273" w:lineRule="exact"/>
              <w:ind w:right="586"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Выполнение заявок по ремонту систем вентиляции и </w:t>
            </w:r>
            <w:r w:rsidRPr="00403392">
              <w:rPr>
                <w:rFonts w:ascii="Times New Roman" w:eastAsia="Times New Roman" w:hAnsi="Times New Roman" w:cs="Times New Roman"/>
                <w:spacing w:val="-3"/>
                <w:sz w:val="24"/>
                <w:szCs w:val="24"/>
              </w:rPr>
              <w:t xml:space="preserve">теплоснабжения производится в течении 24-х часов с момента </w:t>
            </w:r>
            <w:r w:rsidRPr="00403392">
              <w:rPr>
                <w:rFonts w:ascii="Times New Roman" w:eastAsia="Times New Roman" w:hAnsi="Times New Roman" w:cs="Times New Roman"/>
                <w:spacing w:val="-2"/>
                <w:sz w:val="24"/>
                <w:szCs w:val="24"/>
              </w:rPr>
              <w:t>поступления заявки, ремонт оборудования - в течении 8 час.</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7D660C5D" w14:textId="77777777" w:rsidR="005E2C17" w:rsidRPr="00403392" w:rsidRDefault="005E2C17" w:rsidP="00615CF1">
            <w:pPr>
              <w:shd w:val="clear" w:color="auto" w:fill="FFFFFF"/>
              <w:spacing w:line="268" w:lineRule="exact"/>
              <w:ind w:left="15" w:right="339" w:hanging="2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По мере </w:t>
            </w:r>
            <w:r w:rsidRPr="00403392">
              <w:rPr>
                <w:rFonts w:ascii="Times New Roman" w:eastAsia="Times New Roman" w:hAnsi="Times New Roman" w:cs="Times New Roman"/>
                <w:spacing w:val="-7"/>
                <w:sz w:val="24"/>
                <w:szCs w:val="24"/>
              </w:rPr>
              <w:t>необходимости</w:t>
            </w:r>
          </w:p>
        </w:tc>
      </w:tr>
      <w:tr w:rsidR="005E2C17" w:rsidRPr="00403392" w14:paraId="6EF87085" w14:textId="77777777" w:rsidTr="00615CF1">
        <w:trPr>
          <w:trHeight w:hRule="exact" w:val="551"/>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3A1D862" w14:textId="77777777" w:rsidR="005E2C17" w:rsidRPr="00403392" w:rsidRDefault="005E2C17" w:rsidP="00615CF1">
            <w:pPr>
              <w:shd w:val="clear" w:color="auto" w:fill="FFFFFF"/>
              <w:spacing w:line="256" w:lineRule="auto"/>
              <w:ind w:left="5"/>
              <w:rPr>
                <w:rFonts w:ascii="Times New Roman" w:hAnsi="Times New Roman" w:cs="Times New Roman"/>
                <w:sz w:val="24"/>
                <w:szCs w:val="24"/>
              </w:rPr>
            </w:pPr>
            <w:r w:rsidRPr="00403392">
              <w:rPr>
                <w:rFonts w:ascii="Times New Roman" w:hAnsi="Times New Roman" w:cs="Times New Roman"/>
                <w:sz w:val="24"/>
                <w:szCs w:val="24"/>
              </w:rPr>
              <w:t>4</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62F707A8" w14:textId="77777777" w:rsidR="005E2C17" w:rsidRPr="00403392" w:rsidRDefault="005E2C17" w:rsidP="00615CF1">
            <w:pPr>
              <w:shd w:val="clear" w:color="auto" w:fill="FFFFFF"/>
              <w:spacing w:line="268" w:lineRule="exact"/>
              <w:ind w:left="5" w:right="9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Обследования систем вентиляции с предъявлением заказчику актов </w:t>
            </w:r>
            <w:r w:rsidRPr="00403392">
              <w:rPr>
                <w:rFonts w:ascii="Times New Roman" w:eastAsia="Times New Roman" w:hAnsi="Times New Roman" w:cs="Times New Roman"/>
                <w:sz w:val="24"/>
                <w:szCs w:val="24"/>
              </w:rPr>
              <w:t>обследования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39EDB2FD"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год.</w:t>
            </w:r>
          </w:p>
        </w:tc>
      </w:tr>
      <w:tr w:rsidR="005E2C17" w:rsidRPr="00403392" w14:paraId="28D3B325" w14:textId="77777777" w:rsidTr="00615CF1">
        <w:trPr>
          <w:trHeight w:hRule="exact" w:val="637"/>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4C018BA3" w14:textId="77777777" w:rsidR="005E2C17" w:rsidRPr="00403392" w:rsidRDefault="005E2C17" w:rsidP="00615CF1">
            <w:pPr>
              <w:shd w:val="clear" w:color="auto" w:fill="FFFFFF"/>
              <w:spacing w:line="256" w:lineRule="auto"/>
              <w:ind w:left="10"/>
              <w:rPr>
                <w:rFonts w:ascii="Times New Roman" w:hAnsi="Times New Roman" w:cs="Times New Roman"/>
                <w:sz w:val="24"/>
                <w:szCs w:val="24"/>
              </w:rPr>
            </w:pPr>
            <w:r w:rsidRPr="00403392">
              <w:rPr>
                <w:rFonts w:ascii="Times New Roman" w:hAnsi="Times New Roman" w:cs="Times New Roman"/>
                <w:sz w:val="24"/>
                <w:szCs w:val="24"/>
              </w:rPr>
              <w:t>5</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256C6A7" w14:textId="77777777" w:rsidR="005E2C17" w:rsidRPr="00403392" w:rsidRDefault="005E2C17" w:rsidP="00615CF1">
            <w:pPr>
              <w:shd w:val="clear" w:color="auto" w:fill="FFFFFF"/>
              <w:spacing w:line="273" w:lineRule="exact"/>
              <w:ind w:right="1086"/>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Замеры эффективности работы вентиляционных систем с </w:t>
            </w:r>
            <w:r w:rsidRPr="00403392">
              <w:rPr>
                <w:rFonts w:ascii="Times New Roman" w:eastAsia="Times New Roman" w:hAnsi="Times New Roman" w:cs="Times New Roman"/>
                <w:sz w:val="24"/>
                <w:szCs w:val="24"/>
              </w:rPr>
              <w:t>составлением актов и предъявления их заказчику</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60FD7BA"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год.</w:t>
            </w:r>
          </w:p>
        </w:tc>
      </w:tr>
      <w:tr w:rsidR="005E2C17" w:rsidRPr="00403392" w14:paraId="4A656F96" w14:textId="77777777" w:rsidTr="00615CF1">
        <w:trPr>
          <w:trHeight w:hRule="exact" w:val="727"/>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5C8C4B3C" w14:textId="77777777" w:rsidR="005E2C17" w:rsidRPr="00C860B7" w:rsidRDefault="005E2C17" w:rsidP="00615CF1">
            <w:pPr>
              <w:shd w:val="clear" w:color="auto" w:fill="FFFFFF"/>
              <w:spacing w:line="256" w:lineRule="auto"/>
              <w:ind w:left="10"/>
              <w:rPr>
                <w:rFonts w:ascii="Times New Roman" w:hAnsi="Times New Roman" w:cs="Times New Roman"/>
                <w:sz w:val="24"/>
                <w:szCs w:val="24"/>
              </w:rPr>
            </w:pPr>
            <w:r w:rsidRPr="00C860B7">
              <w:rPr>
                <w:rFonts w:ascii="Times New Roman" w:hAnsi="Times New Roman" w:cs="Times New Roman"/>
                <w:sz w:val="24"/>
                <w:szCs w:val="24"/>
              </w:rPr>
              <w:t>6</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0D2F30DD" w14:textId="77777777" w:rsidR="005E2C17" w:rsidRPr="00C860B7" w:rsidRDefault="005E2C17" w:rsidP="00615CF1">
            <w:pPr>
              <w:shd w:val="clear" w:color="auto" w:fill="FFFFFF"/>
              <w:spacing w:line="273" w:lineRule="exact"/>
              <w:ind w:right="101" w:firstLine="5"/>
              <w:rPr>
                <w:rFonts w:ascii="Times New Roman" w:hAnsi="Times New Roman" w:cs="Times New Roman"/>
                <w:sz w:val="24"/>
                <w:szCs w:val="24"/>
              </w:rPr>
            </w:pPr>
            <w:r w:rsidRPr="00C860B7">
              <w:rPr>
                <w:rFonts w:ascii="Times New Roman" w:eastAsia="Times New Roman" w:hAnsi="Times New Roman" w:cs="Times New Roman"/>
                <w:spacing w:val="-4"/>
                <w:sz w:val="24"/>
                <w:szCs w:val="24"/>
              </w:rPr>
              <w:t xml:space="preserve">Контроль за энергопотреблением вентиляционных систем и систем </w:t>
            </w:r>
            <w:r w:rsidRPr="00C860B7">
              <w:rPr>
                <w:rFonts w:ascii="Times New Roman" w:eastAsia="Times New Roman" w:hAnsi="Times New Roman" w:cs="Times New Roman"/>
                <w:sz w:val="24"/>
                <w:szCs w:val="24"/>
              </w:rPr>
              <w:t>теплоснабжения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6724F9F" w14:textId="77777777" w:rsidR="005E2C17" w:rsidRPr="00C860B7" w:rsidRDefault="005E2C17" w:rsidP="00615CF1">
            <w:pPr>
              <w:shd w:val="clear" w:color="auto" w:fill="FFFFFF"/>
              <w:spacing w:line="256" w:lineRule="auto"/>
              <w:ind w:left="5"/>
              <w:rPr>
                <w:rFonts w:ascii="Times New Roman" w:hAnsi="Times New Roman" w:cs="Times New Roman"/>
                <w:sz w:val="24"/>
                <w:szCs w:val="24"/>
              </w:rPr>
            </w:pPr>
            <w:r w:rsidRPr="00C860B7">
              <w:rPr>
                <w:rFonts w:ascii="Times New Roman" w:eastAsia="Times New Roman" w:hAnsi="Times New Roman" w:cs="Times New Roman"/>
                <w:sz w:val="24"/>
                <w:szCs w:val="24"/>
              </w:rPr>
              <w:t>1 раз в месяц</w:t>
            </w:r>
          </w:p>
        </w:tc>
      </w:tr>
      <w:tr w:rsidR="005E2C17" w:rsidRPr="00403392" w14:paraId="24DE643A" w14:textId="77777777" w:rsidTr="00615CF1">
        <w:trPr>
          <w:trHeight w:hRule="exact" w:val="849"/>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076ABC1" w14:textId="77777777" w:rsidR="005E2C17" w:rsidRPr="00C860B7" w:rsidRDefault="005E2C17" w:rsidP="00615CF1">
            <w:pPr>
              <w:shd w:val="clear" w:color="auto" w:fill="FFFFFF"/>
              <w:spacing w:line="256" w:lineRule="auto"/>
              <w:ind w:left="10"/>
              <w:rPr>
                <w:rFonts w:ascii="Times New Roman" w:hAnsi="Times New Roman" w:cs="Times New Roman"/>
                <w:sz w:val="24"/>
                <w:szCs w:val="24"/>
              </w:rPr>
            </w:pPr>
            <w:r w:rsidRPr="00C860B7">
              <w:rPr>
                <w:rFonts w:ascii="Times New Roman" w:hAnsi="Times New Roman" w:cs="Times New Roman"/>
                <w:sz w:val="24"/>
                <w:szCs w:val="24"/>
              </w:rPr>
              <w:t>7</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53A7D1EB" w14:textId="77777777" w:rsidR="005E2C17" w:rsidRPr="00C860B7" w:rsidRDefault="005E2C17" w:rsidP="00615CF1">
            <w:pPr>
              <w:shd w:val="clear" w:color="auto" w:fill="FFFFFF"/>
              <w:spacing w:line="268" w:lineRule="exact"/>
              <w:ind w:right="313" w:firstLine="5"/>
              <w:rPr>
                <w:rFonts w:ascii="Times New Roman" w:hAnsi="Times New Roman" w:cs="Times New Roman"/>
                <w:sz w:val="24"/>
                <w:szCs w:val="24"/>
              </w:rPr>
            </w:pPr>
            <w:r w:rsidRPr="00C860B7">
              <w:rPr>
                <w:rFonts w:ascii="Times New Roman" w:eastAsia="Times New Roman" w:hAnsi="Times New Roman" w:cs="Times New Roman"/>
                <w:spacing w:val="-3"/>
                <w:sz w:val="24"/>
                <w:szCs w:val="24"/>
              </w:rPr>
              <w:t xml:space="preserve">Оформление актов приема оборудования перед началом периода обслуживания и актов сдачи оборудования заказчику после </w:t>
            </w:r>
            <w:r w:rsidRPr="00C860B7">
              <w:rPr>
                <w:rFonts w:ascii="Times New Roman" w:eastAsia="Times New Roman" w:hAnsi="Times New Roman" w:cs="Times New Roman"/>
                <w:sz w:val="24"/>
                <w:szCs w:val="24"/>
              </w:rPr>
              <w:t>истечения отчетного периода</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82D1729" w14:textId="77777777" w:rsidR="005E2C17" w:rsidRPr="00C860B7" w:rsidRDefault="005E2C17" w:rsidP="00615CF1">
            <w:pPr>
              <w:shd w:val="clear" w:color="auto" w:fill="FFFFFF"/>
              <w:spacing w:line="256" w:lineRule="auto"/>
              <w:rPr>
                <w:rFonts w:ascii="Times New Roman" w:hAnsi="Times New Roman" w:cs="Times New Roman"/>
                <w:sz w:val="24"/>
                <w:szCs w:val="24"/>
              </w:rPr>
            </w:pPr>
            <w:r w:rsidRPr="00C860B7">
              <w:rPr>
                <w:rFonts w:ascii="Times New Roman" w:eastAsia="Times New Roman" w:hAnsi="Times New Roman" w:cs="Times New Roman"/>
                <w:sz w:val="24"/>
                <w:szCs w:val="24"/>
              </w:rPr>
              <w:t>2 раза в год</w:t>
            </w:r>
          </w:p>
        </w:tc>
      </w:tr>
      <w:tr w:rsidR="005E2C17" w:rsidRPr="00403392" w14:paraId="056C13D9" w14:textId="77777777" w:rsidTr="00615CF1">
        <w:trPr>
          <w:trHeight w:hRule="exact" w:val="434"/>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02B7C0DE" w14:textId="77777777" w:rsidR="005E2C17" w:rsidRPr="00887A35" w:rsidRDefault="005E2C17" w:rsidP="00615CF1">
            <w:pPr>
              <w:shd w:val="clear" w:color="auto" w:fill="FFFFFF"/>
              <w:spacing w:line="256" w:lineRule="auto"/>
              <w:ind w:left="15"/>
              <w:rPr>
                <w:rFonts w:ascii="Times New Roman" w:hAnsi="Times New Roman" w:cs="Times New Roman"/>
                <w:sz w:val="24"/>
                <w:szCs w:val="24"/>
              </w:rPr>
            </w:pPr>
            <w:r w:rsidRPr="00887A35">
              <w:rPr>
                <w:rFonts w:ascii="Times New Roman" w:hAnsi="Times New Roman" w:cs="Times New Roman"/>
                <w:sz w:val="24"/>
                <w:szCs w:val="24"/>
              </w:rPr>
              <w:t>8</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5E6EB62D" w14:textId="77777777" w:rsidR="005E2C17" w:rsidRPr="00887A35" w:rsidRDefault="005E2C17" w:rsidP="00615CF1">
            <w:pPr>
              <w:shd w:val="clear" w:color="auto" w:fill="FFFFFF"/>
              <w:spacing w:line="256" w:lineRule="auto"/>
              <w:rPr>
                <w:rFonts w:ascii="Times New Roman" w:hAnsi="Times New Roman" w:cs="Times New Roman"/>
                <w:sz w:val="24"/>
                <w:szCs w:val="24"/>
              </w:rPr>
            </w:pPr>
            <w:r w:rsidRPr="00887A35">
              <w:rPr>
                <w:rFonts w:ascii="Times New Roman" w:eastAsia="Times New Roman" w:hAnsi="Times New Roman" w:cs="Times New Roman"/>
                <w:sz w:val="24"/>
                <w:szCs w:val="24"/>
              </w:rPr>
              <w:t>Поверка средств измерений за счет исполнителя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584FB8A9" w14:textId="77777777" w:rsidR="005E2C17" w:rsidRPr="00887A35" w:rsidRDefault="005E2C17" w:rsidP="00615CF1">
            <w:pPr>
              <w:shd w:val="clear" w:color="auto" w:fill="FFFFFF"/>
              <w:spacing w:line="256" w:lineRule="auto"/>
              <w:ind w:left="25"/>
              <w:rPr>
                <w:rFonts w:ascii="Times New Roman" w:hAnsi="Times New Roman" w:cs="Times New Roman"/>
                <w:sz w:val="24"/>
                <w:szCs w:val="24"/>
              </w:rPr>
            </w:pPr>
            <w:r w:rsidRPr="00887A35">
              <w:rPr>
                <w:rFonts w:ascii="Times New Roman" w:hAnsi="Times New Roman" w:cs="Times New Roman"/>
                <w:sz w:val="24"/>
                <w:szCs w:val="24"/>
              </w:rPr>
              <w:t xml:space="preserve">1 </w:t>
            </w:r>
            <w:r w:rsidRPr="00887A35">
              <w:rPr>
                <w:rFonts w:ascii="Times New Roman" w:eastAsia="Times New Roman" w:hAnsi="Times New Roman" w:cs="Times New Roman"/>
                <w:sz w:val="24"/>
                <w:szCs w:val="24"/>
              </w:rPr>
              <w:t>раз в год</w:t>
            </w:r>
          </w:p>
        </w:tc>
      </w:tr>
      <w:tr w:rsidR="005E2C17" w:rsidRPr="00403392" w14:paraId="75A3C5B5" w14:textId="77777777" w:rsidTr="00615CF1">
        <w:trPr>
          <w:trHeight w:hRule="exact" w:val="661"/>
        </w:trPr>
        <w:tc>
          <w:tcPr>
            <w:tcW w:w="692" w:type="dxa"/>
            <w:tcBorders>
              <w:top w:val="single" w:sz="6" w:space="0" w:color="auto"/>
              <w:left w:val="single" w:sz="6" w:space="0" w:color="auto"/>
              <w:bottom w:val="single" w:sz="6" w:space="0" w:color="auto"/>
              <w:right w:val="single" w:sz="6" w:space="0" w:color="auto"/>
            </w:tcBorders>
            <w:shd w:val="clear" w:color="auto" w:fill="FFFFFF"/>
          </w:tcPr>
          <w:p w14:paraId="1E422741" w14:textId="77777777" w:rsidR="005E2C17" w:rsidRPr="00C860B7" w:rsidRDefault="005E2C17" w:rsidP="00615CF1">
            <w:pPr>
              <w:shd w:val="clear" w:color="auto" w:fill="FFFFFF"/>
              <w:spacing w:line="256" w:lineRule="auto"/>
              <w:ind w:left="15"/>
              <w:rPr>
                <w:rFonts w:ascii="Times New Roman" w:hAnsi="Times New Roman" w:cs="Times New Roman"/>
                <w:sz w:val="24"/>
                <w:szCs w:val="24"/>
              </w:rPr>
            </w:pPr>
            <w:r>
              <w:rPr>
                <w:rFonts w:ascii="Times New Roman" w:hAnsi="Times New Roman" w:cs="Times New Roman"/>
                <w:sz w:val="24"/>
                <w:szCs w:val="24"/>
              </w:rPr>
              <w:t>9</w:t>
            </w:r>
          </w:p>
        </w:tc>
        <w:tc>
          <w:tcPr>
            <w:tcW w:w="7099" w:type="dxa"/>
            <w:tcBorders>
              <w:top w:val="single" w:sz="6" w:space="0" w:color="auto"/>
              <w:left w:val="single" w:sz="6" w:space="0" w:color="auto"/>
              <w:bottom w:val="single" w:sz="6" w:space="0" w:color="auto"/>
              <w:right w:val="single" w:sz="6" w:space="0" w:color="auto"/>
            </w:tcBorders>
            <w:shd w:val="clear" w:color="auto" w:fill="FFFFFF"/>
          </w:tcPr>
          <w:p w14:paraId="6AE89DA9" w14:textId="77777777" w:rsidR="005E2C17" w:rsidRPr="00C860B7" w:rsidRDefault="005E2C17" w:rsidP="00615CF1">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Оформление актов проверки сопротивления изоляции обмотки электродвигателей. </w:t>
            </w:r>
            <w:r w:rsidRPr="00C860B7">
              <w:rPr>
                <w:rFonts w:ascii="Times New Roman" w:eastAsia="Times New Roman" w:hAnsi="Times New Roman" w:cs="Times New Roman"/>
                <w:spacing w:val="-3"/>
                <w:sz w:val="24"/>
                <w:szCs w:val="24"/>
              </w:rPr>
              <w:t>Оформление актов</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8F54D4F" w14:textId="77777777" w:rsidR="005E2C17" w:rsidRPr="00C860B7" w:rsidRDefault="005E2C17" w:rsidP="00615CF1">
            <w:pPr>
              <w:shd w:val="clear" w:color="auto" w:fill="FFFFFF"/>
              <w:spacing w:line="256" w:lineRule="auto"/>
              <w:ind w:left="25"/>
              <w:rPr>
                <w:rFonts w:ascii="Times New Roman" w:hAnsi="Times New Roman" w:cs="Times New Roman"/>
                <w:sz w:val="24"/>
                <w:szCs w:val="24"/>
              </w:rPr>
            </w:pPr>
            <w:r w:rsidRPr="00C860B7">
              <w:rPr>
                <w:rFonts w:ascii="Times New Roman" w:eastAsia="Times New Roman" w:hAnsi="Times New Roman" w:cs="Times New Roman"/>
                <w:sz w:val="24"/>
                <w:szCs w:val="24"/>
              </w:rPr>
              <w:t>1 раз в месяц</w:t>
            </w:r>
          </w:p>
        </w:tc>
      </w:tr>
    </w:tbl>
    <w:p w14:paraId="26E4B441" w14:textId="7C382262" w:rsidR="005E2C17" w:rsidRPr="005B6F79" w:rsidRDefault="005E2C17" w:rsidP="005E2C17">
      <w:pPr>
        <w:shd w:val="clear" w:color="auto" w:fill="FFFFFF"/>
        <w:spacing w:before="263"/>
        <w:rPr>
          <w:rFonts w:ascii="Times New Roman" w:hAnsi="Times New Roman" w:cs="Times New Roman"/>
          <w:b/>
        </w:rPr>
      </w:pPr>
      <w:r w:rsidRPr="005B6F79">
        <w:rPr>
          <w:rFonts w:ascii="Times New Roman" w:eastAsia="Times New Roman" w:hAnsi="Times New Roman" w:cs="Times New Roman"/>
          <w:b/>
          <w:spacing w:val="-3"/>
          <w:sz w:val="24"/>
          <w:szCs w:val="24"/>
        </w:rPr>
        <w:t>7.</w:t>
      </w:r>
      <w:r w:rsidR="00752373">
        <w:rPr>
          <w:rFonts w:ascii="Times New Roman" w:eastAsia="Times New Roman" w:hAnsi="Times New Roman" w:cs="Times New Roman"/>
          <w:b/>
          <w:spacing w:val="-3"/>
          <w:sz w:val="24"/>
          <w:szCs w:val="24"/>
        </w:rPr>
        <w:t>Перечень и х</w:t>
      </w:r>
      <w:r w:rsidRPr="005B6F79">
        <w:rPr>
          <w:rFonts w:ascii="Times New Roman" w:eastAsia="Times New Roman" w:hAnsi="Times New Roman" w:cs="Times New Roman"/>
          <w:b/>
          <w:spacing w:val="-3"/>
          <w:sz w:val="24"/>
          <w:szCs w:val="24"/>
        </w:rPr>
        <w:t>арактеристик</w:t>
      </w:r>
      <w:r w:rsidR="00752373">
        <w:rPr>
          <w:rFonts w:ascii="Times New Roman" w:eastAsia="Times New Roman" w:hAnsi="Times New Roman" w:cs="Times New Roman"/>
          <w:b/>
          <w:spacing w:val="-3"/>
          <w:sz w:val="24"/>
          <w:szCs w:val="24"/>
        </w:rPr>
        <w:t>и</w:t>
      </w:r>
      <w:r w:rsidRPr="005B6F79">
        <w:rPr>
          <w:rFonts w:ascii="Times New Roman" w:eastAsia="Times New Roman" w:hAnsi="Times New Roman" w:cs="Times New Roman"/>
          <w:b/>
          <w:spacing w:val="-3"/>
          <w:sz w:val="24"/>
          <w:szCs w:val="24"/>
        </w:rPr>
        <w:t xml:space="preserve"> оборудования систем вентиляции, осушения, холодоснабжения и дымоудаления </w:t>
      </w:r>
      <w:r w:rsidRPr="005B6F79">
        <w:rPr>
          <w:rFonts w:ascii="Times New Roman" w:eastAsia="Times New Roman" w:hAnsi="Times New Roman" w:cs="Times New Roman"/>
          <w:b/>
          <w:spacing w:val="-5"/>
          <w:sz w:val="24"/>
          <w:szCs w:val="24"/>
        </w:rPr>
        <w:t>дворца спорта "СТАРТ"</w:t>
      </w:r>
      <w:r w:rsidR="00752373">
        <w:rPr>
          <w:rFonts w:ascii="Times New Roman" w:eastAsia="Times New Roman" w:hAnsi="Times New Roman" w:cs="Times New Roman"/>
          <w:b/>
          <w:spacing w:val="-5"/>
          <w:sz w:val="24"/>
          <w:szCs w:val="24"/>
        </w:rPr>
        <w:t>, подлежащего техническому обслуживанию и ремонту.</w:t>
      </w:r>
    </w:p>
    <w:tbl>
      <w:tblPr>
        <w:tblW w:w="9872" w:type="dxa"/>
        <w:tblInd w:w="40" w:type="dxa"/>
        <w:tblLayout w:type="fixed"/>
        <w:tblCellMar>
          <w:left w:w="40" w:type="dxa"/>
          <w:right w:w="40" w:type="dxa"/>
        </w:tblCellMar>
        <w:tblLook w:val="04A0" w:firstRow="1" w:lastRow="0" w:firstColumn="1" w:lastColumn="0" w:noHBand="0" w:noVBand="1"/>
      </w:tblPr>
      <w:tblGrid>
        <w:gridCol w:w="894"/>
        <w:gridCol w:w="1435"/>
        <w:gridCol w:w="1551"/>
        <w:gridCol w:w="955"/>
        <w:gridCol w:w="985"/>
        <w:gridCol w:w="894"/>
        <w:gridCol w:w="1076"/>
        <w:gridCol w:w="1036"/>
        <w:gridCol w:w="1046"/>
      </w:tblGrid>
      <w:tr w:rsidR="005E2C17" w:rsidRPr="00357F03" w14:paraId="74A44739"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EE3F310"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9F0714B"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5"/>
              </w:rPr>
              <w:t xml:space="preserve">Наименование </w:t>
            </w:r>
            <w:r w:rsidRPr="00357F03">
              <w:rPr>
                <w:rFonts w:ascii="Times New Roman" w:eastAsia="Times New Roman" w:hAnsi="Times New Roman" w:cs="Times New Roman"/>
              </w:rPr>
              <w:t>системы</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8374B33" w14:textId="77777777" w:rsidR="005E2C17" w:rsidRPr="00357F03" w:rsidRDefault="005E2C17" w:rsidP="00615CF1">
            <w:pPr>
              <w:shd w:val="clear" w:color="auto" w:fill="FFFFFF"/>
              <w:spacing w:line="197" w:lineRule="exact"/>
              <w:ind w:left="268" w:right="278" w:firstLine="237"/>
              <w:rPr>
                <w:rFonts w:ascii="Times New Roman" w:hAnsi="Times New Roman" w:cs="Times New Roman"/>
              </w:rPr>
            </w:pPr>
            <w:r w:rsidRPr="00357F03">
              <w:rPr>
                <w:rFonts w:ascii="Times New Roman" w:eastAsia="Times New Roman" w:hAnsi="Times New Roman" w:cs="Times New Roman"/>
              </w:rPr>
              <w:t>Тип Системы.</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C4CAE3C" w14:textId="77777777" w:rsidR="005E2C17" w:rsidRPr="00357F03" w:rsidRDefault="005E2C17" w:rsidP="00615CF1">
            <w:pPr>
              <w:shd w:val="clear" w:color="auto" w:fill="FFFFFF"/>
              <w:spacing w:line="197" w:lineRule="exact"/>
              <w:ind w:left="91" w:right="96" w:firstLine="5"/>
              <w:rPr>
                <w:rFonts w:ascii="Times New Roman" w:hAnsi="Times New Roman" w:cs="Times New Roman"/>
              </w:rPr>
            </w:pPr>
            <w:r w:rsidRPr="00357F03">
              <w:rPr>
                <w:rFonts w:ascii="Times New Roman" w:eastAsia="Times New Roman" w:hAnsi="Times New Roman" w:cs="Times New Roman"/>
              </w:rPr>
              <w:t xml:space="preserve">Объем </w:t>
            </w:r>
            <w:proofErr w:type="spellStart"/>
            <w:r w:rsidRPr="00357F03">
              <w:rPr>
                <w:rFonts w:ascii="Times New Roman" w:eastAsia="Times New Roman" w:hAnsi="Times New Roman" w:cs="Times New Roman"/>
              </w:rPr>
              <w:t>мЗ</w:t>
            </w:r>
            <w:proofErr w:type="spellEnd"/>
            <w:r w:rsidRPr="00357F03">
              <w:rPr>
                <w:rFonts w:ascii="Times New Roman" w:eastAsia="Times New Roman" w:hAnsi="Times New Roman" w:cs="Times New Roman"/>
              </w:rPr>
              <w:t>/час</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4C4EAF2" w14:textId="77777777" w:rsidR="005E2C17" w:rsidRPr="00357F03" w:rsidRDefault="005E2C17" w:rsidP="00615CF1">
            <w:pPr>
              <w:shd w:val="clear" w:color="auto" w:fill="FFFFFF"/>
              <w:spacing w:line="197" w:lineRule="exact"/>
              <w:ind w:left="76" w:right="71"/>
              <w:rPr>
                <w:rFonts w:ascii="Times New Roman" w:hAnsi="Times New Roman" w:cs="Times New Roman"/>
              </w:rPr>
            </w:pPr>
            <w:r w:rsidRPr="00357F03">
              <w:rPr>
                <w:rFonts w:ascii="Times New Roman" w:eastAsia="Times New Roman" w:hAnsi="Times New Roman" w:cs="Times New Roman"/>
                <w:spacing w:val="-4"/>
              </w:rPr>
              <w:t xml:space="preserve">Потери </w:t>
            </w:r>
            <w:r w:rsidRPr="00357F03">
              <w:rPr>
                <w:rFonts w:ascii="Times New Roman" w:eastAsia="Times New Roman" w:hAnsi="Times New Roman" w:cs="Times New Roman"/>
              </w:rPr>
              <w:t>Па</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17613C4" w14:textId="77777777" w:rsidR="005E2C17" w:rsidRPr="00357F03" w:rsidRDefault="005E2C17" w:rsidP="00615CF1">
            <w:pPr>
              <w:shd w:val="clear" w:color="auto" w:fill="FFFFFF"/>
              <w:spacing w:line="256" w:lineRule="auto"/>
              <w:ind w:left="56"/>
              <w:rPr>
                <w:rFonts w:ascii="Times New Roman" w:hAnsi="Times New Roman" w:cs="Times New Roman"/>
              </w:rPr>
            </w:pPr>
            <w:r w:rsidRPr="00357F03">
              <w:rPr>
                <w:rFonts w:ascii="Times New Roman" w:eastAsia="Times New Roman" w:hAnsi="Times New Roman" w:cs="Times New Roman"/>
                <w:spacing w:val="-7"/>
              </w:rPr>
              <w:t>Кол-во</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9E1157A" w14:textId="77777777" w:rsidR="005E2C17" w:rsidRPr="00357F03" w:rsidRDefault="005E2C17" w:rsidP="00615CF1">
            <w:pPr>
              <w:shd w:val="clear" w:color="auto" w:fill="FFFFFF"/>
              <w:spacing w:line="197" w:lineRule="exact"/>
              <w:ind w:left="111" w:right="121"/>
              <w:rPr>
                <w:rFonts w:ascii="Times New Roman" w:hAnsi="Times New Roman" w:cs="Times New Roman"/>
              </w:rPr>
            </w:pPr>
            <w:r w:rsidRPr="00357F03">
              <w:rPr>
                <w:rFonts w:ascii="Times New Roman" w:eastAsia="Times New Roman" w:hAnsi="Times New Roman" w:cs="Times New Roman"/>
              </w:rPr>
              <w:t>Нагрев. Вт</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B01C9E8" w14:textId="77777777" w:rsidR="005E2C17" w:rsidRPr="00357F03" w:rsidRDefault="005E2C17" w:rsidP="00615CF1">
            <w:pPr>
              <w:shd w:val="clear" w:color="auto" w:fill="FFFFFF"/>
              <w:spacing w:line="197" w:lineRule="exact"/>
              <w:ind w:left="131" w:right="131"/>
              <w:rPr>
                <w:rFonts w:ascii="Times New Roman" w:hAnsi="Times New Roman" w:cs="Times New Roman"/>
              </w:rPr>
            </w:pPr>
            <w:proofErr w:type="spellStart"/>
            <w:r w:rsidRPr="00357F03">
              <w:rPr>
                <w:rFonts w:ascii="Times New Roman" w:eastAsia="Times New Roman" w:hAnsi="Times New Roman" w:cs="Times New Roman"/>
              </w:rPr>
              <w:t>Охлад</w:t>
            </w:r>
            <w:proofErr w:type="spellEnd"/>
            <w:r w:rsidRPr="00357F03">
              <w:rPr>
                <w:rFonts w:ascii="Times New Roman" w:eastAsia="Times New Roman" w:hAnsi="Times New Roman" w:cs="Times New Roman"/>
              </w:rPr>
              <w:t>. Вт</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EAB81ED" w14:textId="77777777" w:rsidR="005E2C17" w:rsidRPr="00357F03" w:rsidRDefault="005E2C17" w:rsidP="00615CF1">
            <w:pPr>
              <w:shd w:val="clear" w:color="auto" w:fill="FFFFFF"/>
              <w:spacing w:line="197" w:lineRule="exact"/>
              <w:ind w:left="243" w:right="91" w:hanging="177"/>
              <w:rPr>
                <w:rFonts w:ascii="Times New Roman" w:hAnsi="Times New Roman" w:cs="Times New Roman"/>
              </w:rPr>
            </w:pPr>
            <w:proofErr w:type="spellStart"/>
            <w:proofErr w:type="gramStart"/>
            <w:r w:rsidRPr="00357F03">
              <w:rPr>
                <w:rFonts w:ascii="Times New Roman" w:eastAsia="Times New Roman" w:hAnsi="Times New Roman" w:cs="Times New Roman"/>
                <w:spacing w:val="-7"/>
              </w:rPr>
              <w:t>Эл.мощ</w:t>
            </w:r>
            <w:proofErr w:type="spellEnd"/>
            <w:proofErr w:type="gramEnd"/>
            <w:r w:rsidRPr="00357F03">
              <w:rPr>
                <w:rFonts w:ascii="Times New Roman" w:eastAsia="Times New Roman" w:hAnsi="Times New Roman" w:cs="Times New Roman"/>
                <w:spacing w:val="-7"/>
              </w:rPr>
              <w:t xml:space="preserve">. </w:t>
            </w:r>
            <w:r w:rsidRPr="00357F03">
              <w:rPr>
                <w:rFonts w:ascii="Times New Roman" w:eastAsia="Times New Roman" w:hAnsi="Times New Roman" w:cs="Times New Roman"/>
              </w:rPr>
              <w:t>кВт</w:t>
            </w:r>
          </w:p>
        </w:tc>
      </w:tr>
      <w:tr w:rsidR="005E2C17" w:rsidRPr="00357F03" w14:paraId="6A39982F"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D4D45A6"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875D987"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spacing w:val="-5"/>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C270348"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FRE31.4D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FB5C915"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2420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BF001FE"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189658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F0900B4"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5"/>
              </w:rPr>
              <w:t>35777.28</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76CBB4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158797D"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2.48</w:t>
            </w:r>
          </w:p>
        </w:tc>
      </w:tr>
      <w:tr w:rsidR="005E2C17" w:rsidRPr="00357F03" w14:paraId="01A236B5"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E9032F1"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CFF28A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spacing w:val="-5"/>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3C79E75"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C16B7C9"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1990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E956639"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990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47F6821"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6CAA882"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35437.92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7AF59FF"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D1C4C27"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146E67FC"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7197C9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7CEA273"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D3AEE0C"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8CAF4C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2190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D1DA63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57EC56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B68D5F1"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35320.32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6FE4553D"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5A70B6F" w14:textId="77777777" w:rsidR="005E2C17" w:rsidRPr="00357F03" w:rsidRDefault="005E2C17" w:rsidP="00615CF1">
            <w:pPr>
              <w:shd w:val="clear" w:color="auto" w:fill="FFFFFF"/>
              <w:spacing w:line="256" w:lineRule="auto"/>
              <w:ind w:left="263"/>
              <w:rPr>
                <w:rFonts w:ascii="Times New Roman" w:hAnsi="Times New Roman" w:cs="Times New Roman"/>
              </w:rPr>
            </w:pPr>
            <w:r w:rsidRPr="00357F03">
              <w:rPr>
                <w:rFonts w:ascii="Times New Roman" w:hAnsi="Times New Roman" w:cs="Times New Roman"/>
              </w:rPr>
              <w:t>1.74</w:t>
            </w:r>
          </w:p>
        </w:tc>
      </w:tr>
      <w:tr w:rsidR="005E2C17" w:rsidRPr="00357F03" w14:paraId="1073AB7E"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A97ED0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16D5ED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BDC3F83"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FP.C35.022A2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B7D6387"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4900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45FEAD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1450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EC107C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E555189"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87259.20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A25DD99"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9B2EE7A"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3.75</w:t>
            </w:r>
          </w:p>
        </w:tc>
      </w:tr>
      <w:tr w:rsidR="005E2C17" w:rsidRPr="00357F03" w14:paraId="5B202604"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086CD33"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E7B01D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00310B8" w14:textId="77777777" w:rsidR="005E2C17" w:rsidRPr="00357F03" w:rsidRDefault="005E2C17" w:rsidP="00615CF1">
            <w:pPr>
              <w:shd w:val="clear" w:color="auto" w:fill="FFFFFF"/>
              <w:spacing w:line="192" w:lineRule="exact"/>
              <w:ind w:left="222" w:right="222" w:firstLine="5"/>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FB.E63.4D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0A5145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9340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80B5CD3"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6F4DC1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AAC95EE"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150635.52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A00A633"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5F4CB18"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3.80</w:t>
            </w:r>
          </w:p>
        </w:tc>
      </w:tr>
      <w:tr w:rsidR="005E2C17" w:rsidRPr="00357F03" w14:paraId="27F67D78"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B5F608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50755FE"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57AAC3E"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E2E9E7D"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D8304B1"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1210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6657C7A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0923059"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28224.00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3559D67"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6842E71"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25C02750"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63824F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2EEA5F8"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61E234"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E2FA6D4"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51FE6DD"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1030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3E86993"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16271C93"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24837.12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57FE3A7"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64D7CF9"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056C6DB1"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7B0ED2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lastRenderedPageBreak/>
              <w:t>П8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986906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A5F0287"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FF.E22.2E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9F0F4F2"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hAnsi="Times New Roman" w:cs="Times New Roman"/>
              </w:rPr>
              <w:t>480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BF1C427"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4FED6A6"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F7D66E9"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7096.32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68E1D2DB"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631013"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0.23</w:t>
            </w:r>
          </w:p>
        </w:tc>
      </w:tr>
      <w:tr w:rsidR="005E2C17" w:rsidRPr="00357F03" w14:paraId="0A0900F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BB8C90A"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B053EC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3463055" w14:textId="77777777" w:rsidR="005E2C17" w:rsidRPr="00357F03" w:rsidRDefault="005E2C17" w:rsidP="00615CF1">
            <w:pPr>
              <w:shd w:val="clear" w:color="auto" w:fill="FFFFFF"/>
              <w:spacing w:line="197" w:lineRule="exact"/>
              <w:ind w:left="222" w:right="222" w:firstLine="5"/>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FB.E63.4D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6B91733"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9810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BBF611"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hAnsi="Times New Roman" w:cs="Times New Roman"/>
              </w:rPr>
              <w:t>1160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6DBAB71"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44CC98B"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151623.36</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0DCBBE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F206D2C"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3.80</w:t>
            </w:r>
          </w:p>
        </w:tc>
      </w:tr>
      <w:tr w:rsidR="005E2C17" w:rsidRPr="00357F03" w14:paraId="0C745B5D"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675AEE6"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П10</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BC37620"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4976D2C"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044145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5530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ECD21E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E9A5BA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02BB137A"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5"/>
              </w:rPr>
              <w:t>85431.68</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5DE6E1E5"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32750.20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D74FF55"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579B5D78"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6E1BF72" w14:textId="77777777" w:rsidR="005E2C17" w:rsidRPr="00357F03" w:rsidRDefault="005E2C17" w:rsidP="00615CF1">
            <w:pPr>
              <w:shd w:val="clear" w:color="auto" w:fill="FFFFFF"/>
              <w:spacing w:line="256" w:lineRule="auto"/>
              <w:ind w:left="157"/>
              <w:rPr>
                <w:rFonts w:ascii="Times New Roman" w:hAnsi="Times New Roman" w:cs="Times New Roman"/>
              </w:rPr>
            </w:pPr>
            <w:r>
              <w:rPr>
                <w:rFonts w:ascii="Times New Roman" w:eastAsia="Times New Roman" w:hAnsi="Times New Roman" w:cs="Times New Roman"/>
              </w:rPr>
              <w:t>П11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D7A6F3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D0AC73C"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18A32AD"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5440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DC6BD3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C559A7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B1357AE"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84080.64</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0176FD8"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31580.20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E2AB62B"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031D8895"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E5DBA3A"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CBE4A04"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B2A5A89" w14:textId="77777777" w:rsidR="005E2C17" w:rsidRPr="00357F03" w:rsidRDefault="005E2C17" w:rsidP="00615CF1">
            <w:pPr>
              <w:shd w:val="clear" w:color="auto" w:fill="FFFFFF"/>
              <w:spacing w:line="192"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2E026F2"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5320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C42B7F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698D62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405C68F7"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103676.16</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4339A8E"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32680.50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BD16B9"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1DB72255"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F0D79A6"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3008DA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74720ED"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EC6F518"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5400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1B5811E"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B274F3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7E16B95C"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83462.40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48D1EA18"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5"/>
              </w:rPr>
              <w:t>33560.23</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80E754F"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6B05063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ACC710"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05D5C6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AF6A22"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C877E75"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3450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0B1BC2"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6349F5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BD2B456" w14:textId="77777777" w:rsidR="005E2C17" w:rsidRPr="00357F03" w:rsidRDefault="005E2C17" w:rsidP="00615CF1">
            <w:pPr>
              <w:shd w:val="clear" w:color="auto" w:fill="FFFFFF"/>
              <w:spacing w:line="256" w:lineRule="auto"/>
              <w:ind w:left="61"/>
              <w:rPr>
                <w:rFonts w:ascii="Times New Roman" w:hAnsi="Times New Roman" w:cs="Times New Roman"/>
              </w:rPr>
            </w:pPr>
            <w:r w:rsidRPr="00357F03">
              <w:rPr>
                <w:rFonts w:ascii="Times New Roman" w:hAnsi="Times New Roman" w:cs="Times New Roman"/>
                <w:spacing w:val="-3"/>
              </w:rPr>
              <w:t>48686.40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4D5D2341"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91E508E"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3.35</w:t>
            </w:r>
          </w:p>
        </w:tc>
      </w:tr>
      <w:tr w:rsidR="005E2C17" w:rsidRPr="00357F03" w14:paraId="31085C4D"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ACB5EE4"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704299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5BD759A"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05581AB"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3470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B5C461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DFA2A22"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012F60A1" w14:textId="77777777" w:rsidR="005E2C17" w:rsidRPr="00357F03" w:rsidRDefault="005E2C17" w:rsidP="00615CF1">
            <w:pPr>
              <w:shd w:val="clear" w:color="auto" w:fill="FFFFFF"/>
              <w:spacing w:line="256" w:lineRule="auto"/>
              <w:ind w:left="61"/>
              <w:rPr>
                <w:rFonts w:ascii="Times New Roman" w:hAnsi="Times New Roman" w:cs="Times New Roman"/>
              </w:rPr>
            </w:pPr>
            <w:r w:rsidRPr="00357F03">
              <w:rPr>
                <w:rFonts w:ascii="Times New Roman" w:hAnsi="Times New Roman" w:cs="Times New Roman"/>
                <w:spacing w:val="-3"/>
              </w:rPr>
              <w:t>48968.64</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19AA0C9"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416FD82"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3.35</w:t>
            </w:r>
          </w:p>
        </w:tc>
      </w:tr>
      <w:tr w:rsidR="005E2C17" w:rsidRPr="00357F03" w14:paraId="0C451F52"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8C9BFC7"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ECF0BE9"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808C296" w14:textId="77777777" w:rsidR="005E2C17" w:rsidRPr="00357F03" w:rsidRDefault="005E2C17" w:rsidP="00615CF1">
            <w:pPr>
              <w:shd w:val="clear" w:color="auto" w:fill="FFFFFF"/>
              <w:spacing w:line="202"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31DBF4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5670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73F9E8B"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1450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EB22A96"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7418B280"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97161.12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284DBEC"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DF5DDA6"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6A40FAF3"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2CF4390"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 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45FBCA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7D66975"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79865ED"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2700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C8B065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349</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C7E4DBC"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478E5E2"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D17FEF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C9D5133"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1.74</w:t>
            </w:r>
          </w:p>
        </w:tc>
      </w:tr>
      <w:tr w:rsidR="005E2C17" w:rsidRPr="00357F03" w14:paraId="00122C26"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9E82BFF"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AECA8CF"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414D881"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EC29565"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2600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9EA16F0"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47EC77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EB6BE4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3AE7D6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80E1A41" w14:textId="77777777" w:rsidR="005E2C17" w:rsidRPr="00357F03" w:rsidRDefault="005E2C17" w:rsidP="00615CF1">
            <w:pPr>
              <w:shd w:val="clear" w:color="auto" w:fill="FFFFFF"/>
              <w:spacing w:line="256" w:lineRule="auto"/>
              <w:ind w:left="263"/>
              <w:rPr>
                <w:rFonts w:ascii="Times New Roman" w:hAnsi="Times New Roman" w:cs="Times New Roman"/>
              </w:rPr>
            </w:pPr>
            <w:r w:rsidRPr="00357F03">
              <w:rPr>
                <w:rFonts w:ascii="Times New Roman" w:hAnsi="Times New Roman" w:cs="Times New Roman"/>
              </w:rPr>
              <w:t>1.74</w:t>
            </w:r>
          </w:p>
        </w:tc>
      </w:tr>
      <w:tr w:rsidR="005E2C17" w:rsidRPr="00357F03" w14:paraId="49F9F16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4345CEF"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7DE205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F8B2663"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84C5EC9"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1660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4DD0F0C"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319</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F972AE2"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554ECAE"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16089B1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3338173"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0.94</w:t>
            </w:r>
          </w:p>
        </w:tc>
      </w:tr>
      <w:tr w:rsidR="005E2C17" w:rsidRPr="00357F03" w14:paraId="0211176B"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4AF6B24"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8AE12A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90F6571" w14:textId="77777777" w:rsidR="005E2C17" w:rsidRPr="00357F03" w:rsidRDefault="005E2C17" w:rsidP="00615CF1">
            <w:pPr>
              <w:shd w:val="clear" w:color="auto" w:fill="FFFFFF"/>
              <w:spacing w:line="192"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FP.C40.040A2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EB37DC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7960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6ED6AC6"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D261734"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9550798"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4E114D0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8C4D44C"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3.75</w:t>
            </w:r>
          </w:p>
        </w:tc>
      </w:tr>
      <w:tr w:rsidR="005E2C17" w:rsidRPr="00357F03" w14:paraId="4D0AC60E" w14:textId="77777777" w:rsidTr="00615CF1">
        <w:trPr>
          <w:trHeight w:hRule="exact" w:val="803"/>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4BC1300"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eastAsia="Times New Roman" w:hAnsi="Times New Roman" w:cs="Times New Roman"/>
              </w:rPr>
              <w:t>в5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E31CA82"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732B018" w14:textId="77777777" w:rsidR="005E2C17" w:rsidRPr="00357F03" w:rsidRDefault="005E2C17" w:rsidP="00615CF1">
            <w:pPr>
              <w:shd w:val="clear" w:color="auto" w:fill="FFFFFF"/>
              <w:spacing w:line="197" w:lineRule="exact"/>
              <w:ind w:left="20" w:right="25" w:firstLine="182"/>
              <w:rPr>
                <w:rFonts w:ascii="Times New Roman" w:hAnsi="Times New Roman" w:cs="Times New Roman"/>
              </w:rPr>
            </w:pPr>
            <w:proofErr w:type="spellStart"/>
            <w:proofErr w:type="gramStart"/>
            <w:r w:rsidRPr="00357F03">
              <w:rPr>
                <w:rFonts w:ascii="Times New Roman" w:eastAsia="Times New Roman" w:hAnsi="Times New Roman" w:cs="Times New Roman"/>
              </w:rPr>
              <w:t>крыш.вент</w:t>
            </w:r>
            <w:proofErr w:type="spellEnd"/>
            <w:proofErr w:type="gramEnd"/>
            <w:r w:rsidRPr="00357F03">
              <w:rPr>
                <w:rFonts w:ascii="Times New Roman" w:eastAsia="Times New Roman" w:hAnsi="Times New Roman" w:cs="Times New Roman"/>
              </w:rPr>
              <w:t xml:space="preserve">. </w:t>
            </w:r>
            <w:r w:rsidRPr="00357F03">
              <w:rPr>
                <w:rFonts w:ascii="Times New Roman" w:eastAsia="Times New Roman" w:hAnsi="Times New Roman" w:cs="Times New Roman"/>
                <w:spacing w:val="-5"/>
                <w:lang w:val="en-US"/>
              </w:rPr>
              <w:t>RMVD311/440-</w:t>
            </w:r>
          </w:p>
          <w:p w14:paraId="6E9A84DF"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8E85E77"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1230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57CD405"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96</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60DEA70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8BA5789"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FBD121C"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36CB93B"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0.11</w:t>
            </w:r>
          </w:p>
        </w:tc>
      </w:tr>
      <w:tr w:rsidR="005E2C17" w:rsidRPr="00357F03" w14:paraId="4742D70B"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15CD4B6" w14:textId="77777777" w:rsidR="005E2C17" w:rsidRPr="00357F03" w:rsidRDefault="005E2C17" w:rsidP="00615CF1">
            <w:pPr>
              <w:shd w:val="clear" w:color="auto" w:fill="FFFFFF"/>
              <w:spacing w:line="256" w:lineRule="auto"/>
              <w:ind w:left="202"/>
              <w:rPr>
                <w:rFonts w:ascii="Times New Roman" w:hAnsi="Times New Roman" w:cs="Times New Roman"/>
                <w:sz w:val="20"/>
                <w:szCs w:val="20"/>
              </w:rPr>
            </w:pPr>
            <w:r w:rsidRPr="00357F03">
              <w:rPr>
                <w:rFonts w:ascii="Times New Roman" w:eastAsia="Times New Roman" w:hAnsi="Times New Roman" w:cs="Times New Roman"/>
              </w:rPr>
              <w:t>В6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1592AD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4CDB3C7" w14:textId="77777777" w:rsidR="005E2C17" w:rsidRPr="00357F03" w:rsidRDefault="005E2C17" w:rsidP="00615CF1">
            <w:pPr>
              <w:shd w:val="clear" w:color="auto" w:fill="FFFFFF"/>
              <w:spacing w:line="20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4276B72E"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F5E2A0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1370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A7FA2AA"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D90363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07CA962"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397AE06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00AEE8"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1AA047CB"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A4095E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AC31DF3"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A60D01D" w14:textId="77777777" w:rsidR="005E2C17" w:rsidRPr="00357F03" w:rsidRDefault="005E2C17" w:rsidP="00615CF1">
            <w:pPr>
              <w:shd w:val="clear" w:color="auto" w:fill="FFFFFF"/>
              <w:spacing w:line="197" w:lineRule="exact"/>
              <w:ind w:left="126" w:right="126" w:firstLine="56"/>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4"/>
                <w:lang w:val="en-US"/>
              </w:rPr>
              <w:t>KW63/50-4D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F1CC46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6950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DA74B0D"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hAnsi="Times New Roman" w:cs="Times New Roman"/>
              </w:rPr>
              <w:t>127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F7354D"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7C47CF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7FA560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9C3765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143D38F8"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1EEFC35"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84E3F5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CE0CE64" w14:textId="77777777" w:rsidR="005E2C17" w:rsidRPr="00357F03" w:rsidRDefault="005E2C17" w:rsidP="00615CF1">
            <w:pPr>
              <w:shd w:val="clear" w:color="auto" w:fill="FFFFFF"/>
              <w:spacing w:line="19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275A8761" w14:textId="77777777" w:rsidR="005E2C17" w:rsidRPr="00357F03" w:rsidRDefault="005E2C17" w:rsidP="00615CF1">
            <w:pPr>
              <w:shd w:val="clear" w:color="auto" w:fill="FFFFFF"/>
              <w:spacing w:line="192"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7085EC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1310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7296151"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89</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875CE3"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90318B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6D7799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361A67F"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2392CE8F"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BBF4BFA"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4D26D0B"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7AE13D0" w14:textId="77777777" w:rsidR="005E2C17" w:rsidRPr="00357F03" w:rsidRDefault="005E2C17" w:rsidP="00615CF1">
            <w:pPr>
              <w:shd w:val="clear" w:color="auto" w:fill="FFFFFF"/>
              <w:spacing w:line="197"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4C3B0414"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F18543A"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890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363EA32"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hAnsi="Times New Roman" w:cs="Times New Roman"/>
              </w:rPr>
              <w:t>162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1C51B0"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876986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8C10ACB"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0C7FF1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0.17</w:t>
            </w:r>
          </w:p>
        </w:tc>
      </w:tr>
      <w:tr w:rsidR="005E2C17" w:rsidRPr="00357F03" w14:paraId="36264BA7"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20B0151"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10</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B3E513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0BDE405" w14:textId="77777777" w:rsidR="005E2C17" w:rsidRPr="00357F03" w:rsidRDefault="005E2C17" w:rsidP="00615CF1">
            <w:pPr>
              <w:shd w:val="clear" w:color="auto" w:fill="FFFFFF"/>
              <w:spacing w:line="202" w:lineRule="exact"/>
              <w:ind w:left="192" w:right="192"/>
              <w:rPr>
                <w:rFonts w:ascii="Times New Roman" w:hAnsi="Times New Roman" w:cs="Times New Roman"/>
              </w:rPr>
            </w:pPr>
            <w:r w:rsidRPr="00357F03">
              <w:rPr>
                <w:rFonts w:ascii="Times New Roman" w:eastAsia="Times New Roman" w:hAnsi="Times New Roman" w:cs="Times New Roman"/>
                <w:spacing w:val="-3"/>
              </w:rPr>
              <w:t xml:space="preserve">Канальный </w:t>
            </w:r>
            <w:r w:rsidRPr="00357F03">
              <w:rPr>
                <w:rFonts w:ascii="Times New Roman" w:eastAsia="Times New Roman" w:hAnsi="Times New Roman" w:cs="Times New Roman"/>
                <w:lang w:val="en-US"/>
              </w:rPr>
              <w:t>KVKE160</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FE1937F"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hAnsi="Times New Roman" w:cs="Times New Roman"/>
              </w:rPr>
              <w:t>420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BE43665"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237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D079092"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641D64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6C64632"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F7FD54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6C83B342"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631225A"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В11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5FFCAFC"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11AFBCA"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RMVD355/600-</w:t>
            </w:r>
          </w:p>
          <w:p w14:paraId="133A50D9"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F3C4DD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78386CE"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BD741CF"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C048C2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5816181"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F86414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0.14</w:t>
            </w:r>
          </w:p>
        </w:tc>
      </w:tr>
      <w:tr w:rsidR="005E2C17" w:rsidRPr="00357F03" w14:paraId="761D6CC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380E317"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294A36D"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B4E5DAC"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86C577D"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1470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F65459A"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300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2C1411"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50A920B"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1915683"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FB0A101"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0.82</w:t>
            </w:r>
          </w:p>
        </w:tc>
      </w:tr>
      <w:tr w:rsidR="005E2C17" w:rsidRPr="00357F03" w14:paraId="2B1071D0"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1E38D5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В13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B274DB"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639FA7B"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94B2383"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29E48D5"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277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D5CF0F6"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195088C"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D75D45F"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C6147E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0.82</w:t>
            </w:r>
          </w:p>
        </w:tc>
      </w:tr>
      <w:tr w:rsidR="005E2C17" w:rsidRPr="00357F03" w14:paraId="6F1C2A56"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0EB0CEF"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45BF48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6C0D8BB" w14:textId="77777777" w:rsidR="005E2C17" w:rsidRPr="00357F03" w:rsidRDefault="005E2C17" w:rsidP="00615CF1">
            <w:pPr>
              <w:shd w:val="clear" w:color="auto" w:fill="FFFFFF"/>
              <w:spacing w:line="19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7F4730CE" w14:textId="77777777" w:rsidR="005E2C17" w:rsidRPr="00357F03" w:rsidRDefault="005E2C17" w:rsidP="00615CF1">
            <w:pPr>
              <w:shd w:val="clear" w:color="auto" w:fill="FFFFFF"/>
              <w:spacing w:line="192"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9285BD9"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240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C588E57"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248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C5978C4"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F7AFD4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C525870"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E17B8D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6BE77FDA"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69111AA"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65F7A4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7E3CA1E"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RMVD355/600-</w:t>
            </w:r>
          </w:p>
          <w:p w14:paraId="38CDBB30"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792F58E"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BE32F9C"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5A66A83"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C50DA5C"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24D5F32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EDE296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0.14</w:t>
            </w:r>
          </w:p>
        </w:tc>
      </w:tr>
      <w:tr w:rsidR="005E2C17" w:rsidRPr="00357F03" w14:paraId="71B63FDE"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B20BED0"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2450BB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DDEBF92"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RMVD500/670-</w:t>
            </w:r>
          </w:p>
          <w:p w14:paraId="7568334E"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9852D6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5850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52C6C43"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290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44232FC"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AAAD5E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6DD998C"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E586F6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06E9A7B6"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7BD211B"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DABF39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AC6ED3" w14:textId="77777777" w:rsidR="005E2C17" w:rsidRPr="00357F03" w:rsidRDefault="005E2C17" w:rsidP="00615CF1">
            <w:pPr>
              <w:shd w:val="clear" w:color="auto" w:fill="FFFFFF"/>
              <w:spacing w:line="20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RMVD500/670-</w:t>
            </w:r>
          </w:p>
          <w:p w14:paraId="4A246A5F"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211908E"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5850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6E393D2"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290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3AA9910"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2BEB00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28733B95"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7C18A7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1DF635D5"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CD3B89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В18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5DAA5C"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15D7107"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FRE35.4D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8C5D8B5"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10250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9177651"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422BDBE"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3D6045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470F05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BC1340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39886626"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7BE9D3"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C5F507"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2560248"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8A25DFF"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10250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7FCD150"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8F69D16"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7F54996"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814A4E1"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B063E1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23DDD2D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0C39466" w14:textId="77777777"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A20E9AB"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BB10C14" w14:textId="77777777" w:rsidR="005E2C17" w:rsidRPr="00357F03" w:rsidRDefault="005E2C17" w:rsidP="00615CF1">
            <w:pPr>
              <w:shd w:val="clear" w:color="auto" w:fill="FFFFFF"/>
              <w:spacing w:line="197" w:lineRule="exact"/>
              <w:ind w:left="25" w:right="35" w:firstLine="157"/>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22935A1"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1FB3D93"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E76134E"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12CF8E8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3F9C6A66"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EAAA73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46037C8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FEEE85D" w14:textId="77777777"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B54F23A"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4DD8EFC" w14:textId="77777777" w:rsidR="005E2C17" w:rsidRPr="00357F03" w:rsidRDefault="005E2C17" w:rsidP="00615CF1">
            <w:pPr>
              <w:shd w:val="clear" w:color="auto" w:fill="FFFFFF"/>
              <w:spacing w:line="197" w:lineRule="exact"/>
              <w:ind w:left="25" w:right="35" w:firstLine="157"/>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2C33350"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944EC4"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9E92B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F6F445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A9D402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DB2F8E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24320CE8"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ECC1863" w14:textId="77BAB8AB"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w:t>
            </w:r>
            <w:r w:rsidR="001614A0">
              <w:rPr>
                <w:rFonts w:ascii="Times New Roman" w:eastAsia="Times New Roman" w:hAnsi="Times New Roman" w:cs="Times New Roman"/>
              </w:rPr>
              <w:t>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6D0584B"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1D81647" w14:textId="77777777" w:rsidR="005E2C17" w:rsidRPr="00357F03" w:rsidRDefault="005E2C17" w:rsidP="00615CF1">
            <w:pPr>
              <w:shd w:val="clear" w:color="auto" w:fill="FFFFFF"/>
              <w:spacing w:line="197" w:lineRule="exact"/>
              <w:ind w:left="25" w:right="35" w:firstLine="111"/>
              <w:rPr>
                <w:rFonts w:ascii="Times New Roman" w:hAnsi="Times New Roman" w:cs="Times New Roman"/>
              </w:rPr>
            </w:pPr>
            <w:r w:rsidRPr="00357F03">
              <w:rPr>
                <w:rFonts w:ascii="Times New Roman" w:eastAsia="Times New Roman" w:hAnsi="Times New Roman" w:cs="Times New Roman"/>
                <w:spacing w:val="-4"/>
              </w:rPr>
              <w:t xml:space="preserve">Крыш. Вент. </w:t>
            </w:r>
            <w:r w:rsidRPr="00357F03">
              <w:rPr>
                <w:rFonts w:ascii="Times New Roman" w:eastAsia="Times New Roman" w:hAnsi="Times New Roman" w:cs="Times New Roman"/>
                <w:spacing w:val="-5"/>
              </w:rPr>
              <w:t>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9DB8440"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56D58A7"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EEECA7F"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9DB3D1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AC32B63"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C64703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62058939"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F25DDB9"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eastAsia="Times New Roman" w:hAnsi="Times New Roman" w:cs="Times New Roman"/>
              </w:rPr>
              <w:t>ОС</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AB7D9F2"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осушение</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A310DA7" w14:textId="77777777" w:rsidR="005E2C17" w:rsidRPr="00357F03" w:rsidRDefault="005E2C17" w:rsidP="00615CF1">
            <w:pPr>
              <w:shd w:val="clear" w:color="auto" w:fill="FFFFFF"/>
              <w:spacing w:line="192" w:lineRule="exact"/>
              <w:ind w:left="192"/>
              <w:rPr>
                <w:rFonts w:ascii="Times New Roman" w:hAnsi="Times New Roman" w:cs="Times New Roman"/>
              </w:rPr>
            </w:pPr>
            <w:r w:rsidRPr="00357F03">
              <w:rPr>
                <w:rFonts w:ascii="Times New Roman" w:eastAsia="Times New Roman" w:hAnsi="Times New Roman" w:cs="Times New Roman"/>
                <w:spacing w:val="-5"/>
              </w:rPr>
              <w:t>Осушитель</w:t>
            </w:r>
          </w:p>
          <w:p w14:paraId="26E5995C" w14:textId="77777777" w:rsidR="005E2C17" w:rsidRPr="00357F03" w:rsidRDefault="005E2C17" w:rsidP="00615CF1">
            <w:pPr>
              <w:shd w:val="clear" w:color="auto" w:fill="FFFFFF"/>
              <w:spacing w:line="192" w:lineRule="exact"/>
              <w:ind w:left="192" w:right="197" w:firstLine="278"/>
              <w:rPr>
                <w:rFonts w:ascii="Times New Roman" w:hAnsi="Times New Roman" w:cs="Times New Roman"/>
              </w:rPr>
            </w:pPr>
            <w:r w:rsidRPr="00357F03">
              <w:rPr>
                <w:rFonts w:ascii="Times New Roman" w:eastAsia="Times New Roman" w:hAnsi="Times New Roman" w:cs="Times New Roman"/>
              </w:rPr>
              <w:t xml:space="preserve">наст. </w:t>
            </w:r>
            <w:r w:rsidRPr="00357F03">
              <w:rPr>
                <w:rFonts w:ascii="Times New Roman" w:eastAsia="Times New Roman" w:hAnsi="Times New Roman" w:cs="Times New Roman"/>
                <w:lang w:val="en-US"/>
              </w:rPr>
              <w:t>SDM140A1</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51392228" w14:textId="77777777" w:rsidR="005E2C17" w:rsidRPr="00357F03" w:rsidRDefault="005E2C17" w:rsidP="00615CF1">
            <w:pPr>
              <w:shd w:val="clear" w:color="auto" w:fill="FFFFFF"/>
              <w:spacing w:line="256" w:lineRule="auto"/>
              <w:rPr>
                <w:rFonts w:ascii="Times New Roman" w:hAnsi="Times New Roman" w:cs="Times New Roman"/>
              </w:rPr>
            </w:pP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7E03A2A"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0242ABD"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20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688411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4436048B"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75925A1"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64.00</w:t>
            </w:r>
          </w:p>
        </w:tc>
      </w:tr>
      <w:tr w:rsidR="005E2C17" w:rsidRPr="00357F03" w14:paraId="6E358919"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6E3397" w14:textId="77777777" w:rsidR="005E2C17" w:rsidRPr="00357F03" w:rsidRDefault="005E2C17" w:rsidP="00615CF1">
            <w:pPr>
              <w:shd w:val="clear" w:color="auto" w:fill="FFFFFF"/>
              <w:spacing w:line="256" w:lineRule="auto"/>
              <w:ind w:left="212"/>
              <w:rPr>
                <w:rFonts w:ascii="Times New Roman" w:hAnsi="Times New Roman" w:cs="Times New Roman"/>
              </w:rPr>
            </w:pPr>
            <w:proofErr w:type="spellStart"/>
            <w:r w:rsidRPr="00357F03">
              <w:rPr>
                <w:rFonts w:ascii="Times New Roman" w:eastAsia="Times New Roman" w:hAnsi="Times New Roman" w:cs="Times New Roman"/>
                <w:b/>
                <w:bCs/>
                <w:sz w:val="28"/>
                <w:szCs w:val="28"/>
              </w:rPr>
              <w:lastRenderedPageBreak/>
              <w:t>хс</w:t>
            </w:r>
            <w:proofErr w:type="spellEnd"/>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3BDE033"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64EF526"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eastAsia="Times New Roman" w:hAnsi="Times New Roman" w:cs="Times New Roman"/>
              </w:rPr>
              <w:t>Чиллер</w:t>
            </w:r>
          </w:p>
          <w:p w14:paraId="1E1F6682"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hAnsi="Times New Roman" w:cs="Times New Roman"/>
                <w:lang w:val="en-US"/>
              </w:rPr>
              <w:t>SCWY-</w:t>
            </w:r>
          </w:p>
          <w:p w14:paraId="35AC4971"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hAnsi="Times New Roman" w:cs="Times New Roman"/>
                <w:lang w:val="en-US"/>
              </w:rPr>
              <w:t>P312/R410</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D8A4114" w14:textId="77777777" w:rsidR="005E2C17" w:rsidRPr="00357F03" w:rsidRDefault="005E2C17" w:rsidP="00615CF1">
            <w:pPr>
              <w:shd w:val="clear" w:color="auto" w:fill="FFFFFF"/>
              <w:spacing w:line="256" w:lineRule="auto"/>
              <w:rPr>
                <w:rFonts w:ascii="Times New Roman" w:hAnsi="Times New Roman" w:cs="Times New Roman"/>
              </w:rPr>
            </w:pP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2BEF6B9E"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004D9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5AD4E6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4A4C5BE"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300000.0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042D01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141.00</w:t>
            </w:r>
          </w:p>
        </w:tc>
      </w:tr>
      <w:tr w:rsidR="005E2C17" w:rsidRPr="00357F03" w14:paraId="735A6354"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6D96B4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DF4A176"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CE30795" w14:textId="77777777" w:rsidR="005E2C17" w:rsidRPr="00357F03" w:rsidRDefault="005E2C17" w:rsidP="00615CF1">
            <w:pPr>
              <w:shd w:val="clear" w:color="auto" w:fill="FFFFFF"/>
              <w:spacing w:line="202" w:lineRule="exact"/>
              <w:ind w:left="268" w:right="263" w:firstLine="35"/>
              <w:rPr>
                <w:rFonts w:ascii="Times New Roman" w:hAnsi="Times New Roman" w:cs="Times New Roman"/>
              </w:rPr>
            </w:pPr>
            <w:r w:rsidRPr="00357F03">
              <w:rPr>
                <w:rFonts w:ascii="Times New Roman" w:eastAsia="Times New Roman" w:hAnsi="Times New Roman" w:cs="Times New Roman"/>
              </w:rPr>
              <w:t xml:space="preserve">Фанкойл </w:t>
            </w:r>
            <w:r w:rsidRPr="00357F03">
              <w:rPr>
                <w:rFonts w:ascii="Times New Roman" w:eastAsia="Times New Roman" w:hAnsi="Times New Roman" w:cs="Times New Roman"/>
                <w:lang w:val="en-US"/>
              </w:rPr>
              <w:t>CH2020G</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CA69F31"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700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2F36004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5B49534"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BCCD2B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BBBB23C"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hAnsi="Times New Roman" w:cs="Times New Roman"/>
                <w:spacing w:val="-4"/>
              </w:rPr>
              <w:t>2200.00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AB16AC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0.06</w:t>
            </w:r>
          </w:p>
        </w:tc>
      </w:tr>
      <w:tr w:rsidR="005E2C17" w:rsidRPr="00357F03" w14:paraId="02B3DB71"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DA1843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8598DF0"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EA7224D" w14:textId="77777777" w:rsidR="005E2C17" w:rsidRPr="00357F03" w:rsidRDefault="005E2C17" w:rsidP="00615CF1">
            <w:pPr>
              <w:shd w:val="clear" w:color="auto" w:fill="FFFFFF"/>
              <w:spacing w:line="197" w:lineRule="exact"/>
              <w:ind w:left="268" w:right="263" w:firstLine="35"/>
              <w:rPr>
                <w:rFonts w:ascii="Times New Roman" w:hAnsi="Times New Roman" w:cs="Times New Roman"/>
              </w:rPr>
            </w:pPr>
            <w:r w:rsidRPr="00357F03">
              <w:rPr>
                <w:rFonts w:ascii="Times New Roman" w:eastAsia="Times New Roman" w:hAnsi="Times New Roman" w:cs="Times New Roman"/>
              </w:rPr>
              <w:t xml:space="preserve">Фанкойл </w:t>
            </w:r>
            <w:r w:rsidRPr="00357F03">
              <w:rPr>
                <w:rFonts w:ascii="Times New Roman" w:eastAsia="Times New Roman" w:hAnsi="Times New Roman" w:cs="Times New Roman"/>
                <w:lang w:val="en-US"/>
              </w:rPr>
              <w:t>CH2050G</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CDBD64F"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760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8B99BF3"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3A06783"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BAFC2D6"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0D27911"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6"/>
              </w:rPr>
              <w:t>10000.00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57B352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0.22</w:t>
            </w:r>
          </w:p>
        </w:tc>
      </w:tr>
      <w:tr w:rsidR="005E2C17" w:rsidRPr="00357F03" w14:paraId="6AA4019D"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8F61FBB"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52C286F"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A17F4CE" w14:textId="77777777" w:rsidR="005E2C17" w:rsidRPr="00357F03" w:rsidRDefault="005E2C17" w:rsidP="00615CF1">
            <w:pPr>
              <w:shd w:val="clear" w:color="auto" w:fill="FFFFFF"/>
              <w:spacing w:line="192" w:lineRule="exact"/>
              <w:ind w:left="268" w:right="263" w:firstLine="35"/>
              <w:rPr>
                <w:rFonts w:ascii="Times New Roman" w:hAnsi="Times New Roman" w:cs="Times New Roman"/>
              </w:rPr>
            </w:pPr>
            <w:r w:rsidRPr="00357F03">
              <w:rPr>
                <w:rFonts w:ascii="Times New Roman" w:eastAsia="Times New Roman" w:hAnsi="Times New Roman" w:cs="Times New Roman"/>
              </w:rPr>
              <w:t>Фанкойл СН2070Н</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4174B70"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1550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3CB60844"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E67E6DB"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9</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310245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D4F1410" w14:textId="77777777" w:rsidR="005E2C17" w:rsidRPr="00357F03" w:rsidRDefault="005E2C17" w:rsidP="00615CF1">
            <w:pPr>
              <w:shd w:val="clear" w:color="auto" w:fill="FFFFFF"/>
              <w:spacing w:line="256" w:lineRule="auto"/>
              <w:ind w:left="45"/>
              <w:rPr>
                <w:rFonts w:ascii="Times New Roman" w:hAnsi="Times New Roman" w:cs="Times New Roman"/>
              </w:rPr>
            </w:pPr>
            <w:r w:rsidRPr="00357F03">
              <w:rPr>
                <w:rFonts w:ascii="Times New Roman" w:hAnsi="Times New Roman" w:cs="Times New Roman"/>
                <w:spacing w:val="-4"/>
              </w:rPr>
              <w:t>58500.00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DC1B0AF"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6C92475E" w14:textId="77777777" w:rsidTr="00615CF1">
        <w:trPr>
          <w:trHeight w:hRule="exact" w:val="743"/>
        </w:trPr>
        <w:tc>
          <w:tcPr>
            <w:tcW w:w="894" w:type="dxa"/>
            <w:tcBorders>
              <w:top w:val="single" w:sz="6" w:space="0" w:color="auto"/>
              <w:left w:val="single" w:sz="6" w:space="0" w:color="auto"/>
              <w:bottom w:val="single" w:sz="6" w:space="0" w:color="auto"/>
              <w:right w:val="single" w:sz="6" w:space="0" w:color="auto"/>
            </w:tcBorders>
            <w:shd w:val="clear" w:color="auto" w:fill="FFFFFF"/>
          </w:tcPr>
          <w:p w14:paraId="30DECE49" w14:textId="77777777" w:rsidR="005E2C17" w:rsidRPr="00357F03" w:rsidRDefault="005E2C17" w:rsidP="00615CF1">
            <w:pPr>
              <w:shd w:val="clear" w:color="auto" w:fill="FFFFFF"/>
              <w:spacing w:line="256" w:lineRule="auto"/>
              <w:ind w:left="202"/>
              <w:rPr>
                <w:rFonts w:ascii="Times New Roman" w:eastAsia="Times New Roman" w:hAnsi="Times New Roman" w:cs="Times New Roman"/>
              </w:rPr>
            </w:pPr>
            <w:r>
              <w:rPr>
                <w:rFonts w:ascii="Times New Roman" w:eastAsia="Times New Roman" w:hAnsi="Times New Roman" w:cs="Times New Roman"/>
              </w:rPr>
              <w:t>К4</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6E9C8FB9" w14:textId="77777777" w:rsidR="005E2C17" w:rsidRPr="00357F03" w:rsidRDefault="005E2C17" w:rsidP="00615CF1">
            <w:pPr>
              <w:shd w:val="clear" w:color="auto" w:fill="FFFFFF"/>
              <w:spacing w:line="256" w:lineRule="auto"/>
              <w:ind w:left="369"/>
              <w:rPr>
                <w:rFonts w:ascii="Times New Roman" w:eastAsia="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tcPr>
          <w:p w14:paraId="074297CF" w14:textId="77777777" w:rsidR="005E2C17" w:rsidRPr="00357F03" w:rsidRDefault="005E2C17" w:rsidP="00615CF1">
            <w:pPr>
              <w:shd w:val="clear" w:color="auto" w:fill="FFFFFF"/>
              <w:spacing w:line="192" w:lineRule="exact"/>
              <w:ind w:left="268" w:right="263" w:firstLine="35"/>
              <w:rPr>
                <w:rFonts w:ascii="Times New Roman" w:eastAsia="Times New Roman" w:hAnsi="Times New Roman" w:cs="Times New Roman"/>
              </w:rPr>
            </w:pPr>
            <w:r>
              <w:rPr>
                <w:rFonts w:ascii="Times New Roman" w:eastAsia="Times New Roman" w:hAnsi="Times New Roman" w:cs="Times New Roman"/>
              </w:rPr>
              <w:t>Настенный кондиционер</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0C68D62" w14:textId="77777777" w:rsidR="005E2C17" w:rsidRPr="00357F03" w:rsidRDefault="005E2C17" w:rsidP="00615CF1">
            <w:pPr>
              <w:shd w:val="clear" w:color="auto" w:fill="FFFFFF"/>
              <w:spacing w:line="256" w:lineRule="auto"/>
              <w:ind w:left="192"/>
              <w:rPr>
                <w:rFonts w:ascii="Times New Roman" w:hAnsi="Times New Roman" w:cs="Times New Roman"/>
              </w:rPr>
            </w:pPr>
            <w:r>
              <w:rPr>
                <w:rFonts w:ascii="Times New Roman" w:hAnsi="Times New Roman" w:cs="Times New Roman"/>
              </w:rPr>
              <w:t>1100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7C2AB06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CBD79E5" w14:textId="77777777" w:rsidR="005E2C17" w:rsidRPr="00357F03" w:rsidRDefault="005E2C17" w:rsidP="00615CF1">
            <w:pPr>
              <w:shd w:val="clear" w:color="auto" w:fill="FFFFFF"/>
              <w:spacing w:line="256" w:lineRule="auto"/>
              <w:ind w:left="298"/>
              <w:rPr>
                <w:rFonts w:ascii="Times New Roman" w:hAnsi="Times New Roman" w:cs="Times New Roman"/>
              </w:rPr>
            </w:pPr>
            <w:r>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BF9F50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1F39AED0" w14:textId="77777777" w:rsidR="005E2C17" w:rsidRPr="00357F03" w:rsidRDefault="005E2C17" w:rsidP="00615CF1">
            <w:pPr>
              <w:shd w:val="clear" w:color="auto" w:fill="FFFFFF"/>
              <w:spacing w:line="256" w:lineRule="auto"/>
              <w:ind w:left="45"/>
              <w:rPr>
                <w:rFonts w:ascii="Times New Roman" w:hAnsi="Times New Roman" w:cs="Times New Roman"/>
                <w:spacing w:val="-4"/>
              </w:rPr>
            </w:pPr>
            <w:r>
              <w:rPr>
                <w:rFonts w:ascii="Times New Roman" w:hAnsi="Times New Roman" w:cs="Times New Roman"/>
                <w:spacing w:val="-4"/>
              </w:rPr>
              <w:t>9800,00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2F42DE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3.30</w:t>
            </w:r>
          </w:p>
        </w:tc>
      </w:tr>
      <w:tr w:rsidR="005E2C17" w:rsidRPr="00357F03" w14:paraId="57E87564"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2C8C76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hAnsi="Times New Roman" w:cs="Times New Roman"/>
                <w:lang w:val="en-US"/>
              </w:rPr>
              <w:t>XI</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B978F1E"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05A48AA" w14:textId="77777777" w:rsidR="005E2C17" w:rsidRPr="00357F03" w:rsidRDefault="005E2C17" w:rsidP="00615CF1">
            <w:pPr>
              <w:shd w:val="clear" w:color="auto" w:fill="FFFFFF"/>
              <w:spacing w:line="197" w:lineRule="exact"/>
              <w:rPr>
                <w:rFonts w:ascii="Times New Roman" w:hAnsi="Times New Roman" w:cs="Times New Roman"/>
              </w:rPr>
            </w:pPr>
            <w:proofErr w:type="spellStart"/>
            <w:r w:rsidRPr="00357F03">
              <w:rPr>
                <w:rFonts w:ascii="Times New Roman" w:eastAsia="Times New Roman" w:hAnsi="Times New Roman" w:cs="Times New Roman"/>
                <w:spacing w:val="-5"/>
              </w:rPr>
              <w:t>Рециркуляцион</w:t>
            </w:r>
            <w:proofErr w:type="spellEnd"/>
            <w:r w:rsidRPr="00357F03">
              <w:rPr>
                <w:rFonts w:ascii="Times New Roman" w:eastAsia="Times New Roman" w:hAnsi="Times New Roman" w:cs="Times New Roman"/>
                <w:spacing w:val="-5"/>
              </w:rPr>
              <w:t>.</w:t>
            </w:r>
          </w:p>
          <w:p w14:paraId="52A288A2"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5"/>
              </w:rPr>
              <w:t xml:space="preserve">Агрегат </w:t>
            </w:r>
            <w:r w:rsidRPr="00357F03">
              <w:rPr>
                <w:rFonts w:ascii="Times New Roman" w:eastAsia="Times New Roman" w:hAnsi="Times New Roman" w:cs="Times New Roman"/>
                <w:spacing w:val="-5"/>
                <w:lang w:val="en-US"/>
              </w:rPr>
              <w:t>DKV-</w:t>
            </w:r>
          </w:p>
          <w:p w14:paraId="406097D4"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hAnsi="Times New Roman" w:cs="Times New Roman"/>
              </w:rPr>
              <w:t>6/</w:t>
            </w:r>
            <w:r w:rsidRPr="00357F03">
              <w:rPr>
                <w:rFonts w:ascii="Times New Roman" w:eastAsia="Times New Roman" w:hAnsi="Times New Roman" w:cs="Times New Roman"/>
              </w:rPr>
              <w:t>С</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4AD65D9"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4900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B291AC3"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2F47805"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7AD0EB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551B47F8" w14:textId="77777777" w:rsidR="005E2C17" w:rsidRPr="00357F03" w:rsidRDefault="005E2C17" w:rsidP="00615CF1">
            <w:pPr>
              <w:shd w:val="clear" w:color="auto" w:fill="FFFFFF"/>
              <w:spacing w:line="256" w:lineRule="auto"/>
              <w:ind w:left="40"/>
              <w:rPr>
                <w:rFonts w:ascii="Times New Roman" w:hAnsi="Times New Roman" w:cs="Times New Roman"/>
              </w:rPr>
            </w:pPr>
            <w:r w:rsidRPr="00357F03">
              <w:rPr>
                <w:rFonts w:ascii="Times New Roman" w:hAnsi="Times New Roman" w:cs="Times New Roman"/>
                <w:spacing w:val="-3"/>
              </w:rPr>
              <w:t>44000.00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2A4D0BC"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1.96</w:t>
            </w:r>
          </w:p>
        </w:tc>
      </w:tr>
      <w:tr w:rsidR="005E2C17" w:rsidRPr="00357F03" w14:paraId="69502244" w14:textId="77777777" w:rsidTr="00615CF1">
        <w:trPr>
          <w:trHeight w:hRule="exact" w:val="61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BEC66E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Х2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7348323"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49799AE" w14:textId="77777777" w:rsidR="005E2C17" w:rsidRPr="00357F03" w:rsidRDefault="005E2C17" w:rsidP="00615CF1">
            <w:pPr>
              <w:shd w:val="clear" w:color="auto" w:fill="FFFFFF"/>
              <w:spacing w:line="192" w:lineRule="exact"/>
              <w:rPr>
                <w:rFonts w:ascii="Times New Roman" w:hAnsi="Times New Roman" w:cs="Times New Roman"/>
              </w:rPr>
            </w:pPr>
            <w:proofErr w:type="spellStart"/>
            <w:r w:rsidRPr="00357F03">
              <w:rPr>
                <w:rFonts w:ascii="Times New Roman" w:eastAsia="Times New Roman" w:hAnsi="Times New Roman" w:cs="Times New Roman"/>
                <w:spacing w:val="-5"/>
              </w:rPr>
              <w:t>Рециркуляцион</w:t>
            </w:r>
            <w:proofErr w:type="spellEnd"/>
            <w:r w:rsidRPr="00357F03">
              <w:rPr>
                <w:rFonts w:ascii="Times New Roman" w:eastAsia="Times New Roman" w:hAnsi="Times New Roman" w:cs="Times New Roman"/>
                <w:spacing w:val="-5"/>
              </w:rPr>
              <w:t>.</w:t>
            </w:r>
          </w:p>
          <w:p w14:paraId="46EF5205" w14:textId="77777777" w:rsidR="005E2C17" w:rsidRPr="00357F03" w:rsidRDefault="005E2C17" w:rsidP="00615CF1">
            <w:pPr>
              <w:shd w:val="clear" w:color="auto" w:fill="FFFFFF"/>
              <w:spacing w:line="192" w:lineRule="exact"/>
              <w:rPr>
                <w:rFonts w:ascii="Times New Roman" w:hAnsi="Times New Roman" w:cs="Times New Roman"/>
              </w:rPr>
            </w:pPr>
            <w:r w:rsidRPr="00357F03">
              <w:rPr>
                <w:rFonts w:ascii="Times New Roman" w:eastAsia="Times New Roman" w:hAnsi="Times New Roman" w:cs="Times New Roman"/>
                <w:spacing w:val="-5"/>
              </w:rPr>
              <w:t xml:space="preserve">Агрегат </w:t>
            </w:r>
            <w:r w:rsidRPr="00357F03">
              <w:rPr>
                <w:rFonts w:ascii="Times New Roman" w:eastAsia="Times New Roman" w:hAnsi="Times New Roman" w:cs="Times New Roman"/>
                <w:spacing w:val="-5"/>
                <w:lang w:val="en-US"/>
              </w:rPr>
              <w:t>DKV-</w:t>
            </w:r>
          </w:p>
          <w:p w14:paraId="662A714A" w14:textId="77777777" w:rsidR="005E2C17" w:rsidRPr="00357F03" w:rsidRDefault="005E2C17" w:rsidP="00615CF1">
            <w:pPr>
              <w:shd w:val="clear" w:color="auto" w:fill="FFFFFF"/>
              <w:spacing w:line="192" w:lineRule="exact"/>
              <w:rPr>
                <w:rFonts w:ascii="Times New Roman" w:hAnsi="Times New Roman" w:cs="Times New Roman"/>
              </w:rPr>
            </w:pPr>
            <w:r w:rsidRPr="00357F03">
              <w:rPr>
                <w:rFonts w:ascii="Times New Roman" w:hAnsi="Times New Roman" w:cs="Times New Roman"/>
              </w:rPr>
              <w:t>9/</w:t>
            </w:r>
            <w:r w:rsidRPr="00357F03">
              <w:rPr>
                <w:rFonts w:ascii="Times New Roman" w:eastAsia="Times New Roman" w:hAnsi="Times New Roman" w:cs="Times New Roman"/>
              </w:rPr>
              <w:t>С</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5491E2B"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8700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61171BE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E9572C9"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661600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0AD2881" w14:textId="77777777" w:rsidR="005E2C17" w:rsidRPr="00357F03" w:rsidRDefault="005E2C17" w:rsidP="00615CF1">
            <w:pPr>
              <w:shd w:val="clear" w:color="auto" w:fill="FFFFFF"/>
              <w:spacing w:line="256" w:lineRule="auto"/>
              <w:ind w:left="45"/>
              <w:rPr>
                <w:rFonts w:ascii="Times New Roman" w:hAnsi="Times New Roman" w:cs="Times New Roman"/>
              </w:rPr>
            </w:pPr>
            <w:r w:rsidRPr="00357F03">
              <w:rPr>
                <w:rFonts w:ascii="Times New Roman" w:hAnsi="Times New Roman" w:cs="Times New Roman"/>
                <w:spacing w:val="-4"/>
              </w:rPr>
              <w:t>74000.00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DF7DFC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3.30</w:t>
            </w:r>
          </w:p>
        </w:tc>
      </w:tr>
    </w:tbl>
    <w:p w14:paraId="423F7028" w14:textId="77777777" w:rsidR="005E2C17" w:rsidRPr="00357F03" w:rsidRDefault="005E2C17" w:rsidP="005E2C17">
      <w:pPr>
        <w:shd w:val="clear" w:color="auto" w:fill="FFFFFF"/>
        <w:spacing w:after="0"/>
        <w:ind w:left="5"/>
        <w:rPr>
          <w:rFonts w:ascii="Times New Roman" w:hAnsi="Times New Roman" w:cs="Times New Roman"/>
          <w:sz w:val="20"/>
          <w:szCs w:val="20"/>
        </w:rPr>
      </w:pPr>
      <w:bookmarkStart w:id="56" w:name="OLE_LINK51"/>
      <w:bookmarkStart w:id="57" w:name="OLE_LINK52"/>
      <w:r w:rsidRPr="00357F03">
        <w:rPr>
          <w:rFonts w:ascii="Times New Roman" w:eastAsia="Times New Roman" w:hAnsi="Times New Roman" w:cs="Times New Roman"/>
          <w:spacing w:val="-6"/>
          <w:sz w:val="24"/>
          <w:szCs w:val="24"/>
        </w:rPr>
        <w:t>Марка производителя:</w:t>
      </w:r>
    </w:p>
    <w:p w14:paraId="16BE8620"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proofErr w:type="spellStart"/>
      <w:r w:rsidRPr="00357F03">
        <w:rPr>
          <w:rFonts w:ascii="Times New Roman" w:eastAsia="Times New Roman" w:hAnsi="Times New Roman" w:cs="Times New Roman"/>
          <w:spacing w:val="-1"/>
          <w:sz w:val="24"/>
          <w:szCs w:val="24"/>
        </w:rPr>
        <w:t>вентсистем</w:t>
      </w:r>
      <w:proofErr w:type="spellEnd"/>
      <w:r w:rsidRPr="00357F03">
        <w:rPr>
          <w:rFonts w:ascii="Times New Roman" w:eastAsia="Times New Roman" w:hAnsi="Times New Roman" w:cs="Times New Roman"/>
          <w:spacing w:val="-1"/>
          <w:sz w:val="24"/>
          <w:szCs w:val="24"/>
        </w:rPr>
        <w:t xml:space="preserve">, фанкойлов - </w:t>
      </w:r>
      <w:proofErr w:type="spellStart"/>
      <w:r w:rsidRPr="00357F03">
        <w:rPr>
          <w:rFonts w:ascii="Times New Roman" w:eastAsia="Times New Roman" w:hAnsi="Times New Roman" w:cs="Times New Roman"/>
          <w:spacing w:val="-1"/>
          <w:sz w:val="24"/>
          <w:szCs w:val="24"/>
          <w:lang w:val="en-US"/>
        </w:rPr>
        <w:t>LuftMeer</w:t>
      </w:r>
      <w:proofErr w:type="spellEnd"/>
    </w:p>
    <w:p w14:paraId="262C3A11"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r w:rsidRPr="00357F03">
        <w:rPr>
          <w:rFonts w:ascii="Times New Roman" w:eastAsia="Times New Roman" w:hAnsi="Times New Roman" w:cs="Times New Roman"/>
          <w:spacing w:val="-3"/>
          <w:sz w:val="24"/>
          <w:szCs w:val="24"/>
        </w:rPr>
        <w:t xml:space="preserve">рециркуляционных агрегатов </w:t>
      </w:r>
      <w:r w:rsidRPr="00357F03">
        <w:rPr>
          <w:rFonts w:ascii="Times New Roman" w:eastAsia="Times New Roman" w:hAnsi="Times New Roman" w:cs="Times New Roman"/>
          <w:spacing w:val="-3"/>
          <w:sz w:val="24"/>
          <w:szCs w:val="24"/>
          <w:lang w:val="en-US"/>
        </w:rPr>
        <w:t>-HOVAL</w:t>
      </w:r>
    </w:p>
    <w:p w14:paraId="09BC59BF"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r w:rsidRPr="00357F03">
        <w:rPr>
          <w:rFonts w:ascii="Times New Roman" w:eastAsia="Times New Roman" w:hAnsi="Times New Roman" w:cs="Times New Roman"/>
          <w:spacing w:val="-2"/>
          <w:sz w:val="24"/>
          <w:szCs w:val="24"/>
        </w:rPr>
        <w:t xml:space="preserve">осушителей </w:t>
      </w:r>
      <w:proofErr w:type="spellStart"/>
      <w:r w:rsidRPr="00357F03">
        <w:rPr>
          <w:rFonts w:ascii="Times New Roman" w:eastAsia="Times New Roman" w:hAnsi="Times New Roman" w:cs="Times New Roman"/>
          <w:spacing w:val="-2"/>
          <w:sz w:val="24"/>
          <w:szCs w:val="24"/>
          <w:lang w:val="en-US"/>
        </w:rPr>
        <w:t>PolarBeer</w:t>
      </w:r>
      <w:proofErr w:type="spellEnd"/>
    </w:p>
    <w:bookmarkEnd w:id="56"/>
    <w:bookmarkEnd w:id="57"/>
    <w:p w14:paraId="19CBB760" w14:textId="77777777" w:rsidR="005E2C17" w:rsidRPr="00FF144B" w:rsidRDefault="005E2C17" w:rsidP="005E2C17">
      <w:pPr>
        <w:shd w:val="clear" w:color="auto" w:fill="FFFFFF"/>
        <w:spacing w:before="263" w:after="0"/>
        <w:rPr>
          <w:rFonts w:ascii="Times New Roman" w:hAnsi="Times New Roman" w:cs="Times New Roman"/>
          <w:b/>
        </w:rPr>
      </w:pPr>
      <w:r w:rsidRPr="00FF144B">
        <w:rPr>
          <w:rFonts w:ascii="Times New Roman" w:eastAsia="Times New Roman" w:hAnsi="Times New Roman" w:cs="Times New Roman"/>
          <w:b/>
          <w:spacing w:val="-3"/>
          <w:sz w:val="24"/>
          <w:szCs w:val="24"/>
        </w:rPr>
        <w:t>Характеристика   вентиляционного   оборудования   крытой   ледовой   площадки   "КРИСТАЛЛ-</w:t>
      </w:r>
      <w:r w:rsidRPr="00FF144B">
        <w:rPr>
          <w:rFonts w:ascii="Times New Roman" w:eastAsia="Times New Roman" w:hAnsi="Times New Roman" w:cs="Times New Roman"/>
          <w:b/>
          <w:spacing w:val="-8"/>
          <w:sz w:val="24"/>
          <w:szCs w:val="24"/>
        </w:rPr>
        <w:t>АРЕНА":</w:t>
      </w:r>
    </w:p>
    <w:p w14:paraId="3746A030" w14:textId="77777777" w:rsidR="005E2C17" w:rsidRPr="00357F03" w:rsidRDefault="005E2C17" w:rsidP="005E2C17">
      <w:pPr>
        <w:spacing w:after="5" w:line="1" w:lineRule="exact"/>
        <w:rPr>
          <w:rFonts w:ascii="Times New Roman" w:hAnsi="Times New Roman" w:cs="Times New Roman"/>
          <w:sz w:val="2"/>
          <w:szCs w:val="2"/>
        </w:rPr>
      </w:pPr>
    </w:p>
    <w:tbl>
      <w:tblPr>
        <w:tblW w:w="9781" w:type="dxa"/>
        <w:tblInd w:w="-8" w:type="dxa"/>
        <w:tblLayout w:type="fixed"/>
        <w:tblCellMar>
          <w:left w:w="40" w:type="dxa"/>
          <w:right w:w="40" w:type="dxa"/>
        </w:tblCellMar>
        <w:tblLook w:val="04A0" w:firstRow="1" w:lastRow="0" w:firstColumn="1" w:lastColumn="0" w:noHBand="0" w:noVBand="1"/>
      </w:tblPr>
      <w:tblGrid>
        <w:gridCol w:w="993"/>
        <w:gridCol w:w="1417"/>
        <w:gridCol w:w="1559"/>
        <w:gridCol w:w="851"/>
        <w:gridCol w:w="992"/>
        <w:gridCol w:w="992"/>
        <w:gridCol w:w="851"/>
        <w:gridCol w:w="1134"/>
        <w:gridCol w:w="992"/>
      </w:tblGrid>
      <w:tr w:rsidR="005E2C17" w:rsidRPr="00357F03" w14:paraId="05F50214"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B7C21C3" w14:textId="77777777" w:rsidR="005E2C17" w:rsidRPr="00357F03" w:rsidRDefault="005E2C17" w:rsidP="00615CF1">
            <w:pPr>
              <w:shd w:val="clear" w:color="auto" w:fill="FFFFFF"/>
              <w:spacing w:line="256" w:lineRule="auto"/>
              <w:ind w:left="147"/>
              <w:rPr>
                <w:rFonts w:ascii="Times New Roman" w:hAnsi="Times New Roman" w:cs="Times New Roman"/>
                <w:sz w:val="20"/>
                <w:szCs w:val="20"/>
              </w:rPr>
            </w:pPr>
            <w:r w:rsidRPr="00357F03">
              <w:rPr>
                <w:rFonts w:ascii="Times New Roman" w:eastAsia="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542804E3" w14:textId="77777777" w:rsidR="005E2C17" w:rsidRPr="00357F03" w:rsidRDefault="005E2C17" w:rsidP="00615CF1">
            <w:pPr>
              <w:shd w:val="clear" w:color="auto" w:fill="FFFFFF"/>
              <w:spacing w:line="197" w:lineRule="exact"/>
              <w:ind w:left="76" w:right="86"/>
              <w:rPr>
                <w:rFonts w:ascii="Times New Roman" w:hAnsi="Times New Roman" w:cs="Times New Roman"/>
              </w:rPr>
            </w:pPr>
            <w:r w:rsidRPr="00357F03">
              <w:rPr>
                <w:rFonts w:ascii="Times New Roman" w:eastAsia="Times New Roman" w:hAnsi="Times New Roman" w:cs="Times New Roman"/>
                <w:spacing w:val="-5"/>
              </w:rPr>
              <w:t xml:space="preserve">Наименование </w:t>
            </w:r>
            <w:r w:rsidRPr="00357F03">
              <w:rPr>
                <w:rFonts w:ascii="Times New Roman" w:eastAsia="Times New Roman" w:hAnsi="Times New Roman" w:cs="Times New Roman"/>
              </w:rPr>
              <w:t>системы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E506A82" w14:textId="77777777" w:rsidR="005E2C17" w:rsidRPr="00357F03" w:rsidRDefault="005E2C17" w:rsidP="00615CF1">
            <w:pPr>
              <w:shd w:val="clear" w:color="auto" w:fill="FFFFFF"/>
              <w:spacing w:line="197" w:lineRule="exact"/>
              <w:ind w:left="344" w:right="344" w:firstLine="192"/>
              <w:rPr>
                <w:rFonts w:ascii="Times New Roman" w:hAnsi="Times New Roman" w:cs="Times New Roman"/>
              </w:rPr>
            </w:pPr>
            <w:r w:rsidRPr="00357F03">
              <w:rPr>
                <w:rFonts w:ascii="Times New Roman" w:eastAsia="Times New Roman" w:hAnsi="Times New Roman" w:cs="Times New Roman"/>
              </w:rPr>
              <w:t>Тип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E12C23D" w14:textId="77777777" w:rsidR="005E2C17" w:rsidRPr="00357F03" w:rsidRDefault="005E2C17" w:rsidP="00615CF1">
            <w:pPr>
              <w:shd w:val="clear" w:color="auto" w:fill="FFFFFF"/>
              <w:spacing w:line="197" w:lineRule="exact"/>
              <w:ind w:left="5" w:right="10" w:firstLine="35"/>
              <w:rPr>
                <w:rFonts w:ascii="Times New Roman" w:hAnsi="Times New Roman" w:cs="Times New Roman"/>
              </w:rPr>
            </w:pPr>
            <w:r w:rsidRPr="00357F03">
              <w:rPr>
                <w:rFonts w:ascii="Times New Roman" w:eastAsia="Times New Roman" w:hAnsi="Times New Roman" w:cs="Times New Roman"/>
                <w:spacing w:val="-5"/>
              </w:rPr>
              <w:t xml:space="preserve">Объем </w:t>
            </w:r>
            <w:r w:rsidRPr="00357F03">
              <w:rPr>
                <w:rFonts w:ascii="Times New Roman" w:eastAsia="Times New Roman" w:hAnsi="Times New Roman" w:cs="Times New Roman"/>
                <w:spacing w:val="-4"/>
              </w:rPr>
              <w:t>МЗ/час</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00B25CCE" w14:textId="77777777" w:rsidR="005E2C17" w:rsidRPr="00357F03" w:rsidRDefault="005E2C17" w:rsidP="00615CF1">
            <w:pPr>
              <w:shd w:val="clear" w:color="auto" w:fill="FFFFFF"/>
              <w:spacing w:line="197" w:lineRule="exact"/>
              <w:ind w:left="136" w:right="136"/>
              <w:rPr>
                <w:rFonts w:ascii="Times New Roman" w:hAnsi="Times New Roman" w:cs="Times New Roman"/>
              </w:rPr>
            </w:pPr>
            <w:r w:rsidRPr="00357F03">
              <w:rPr>
                <w:rFonts w:ascii="Times New Roman" w:eastAsia="Times New Roman" w:hAnsi="Times New Roman" w:cs="Times New Roman"/>
              </w:rPr>
              <w:t>Потери па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59EF89E"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eastAsia="Times New Roman" w:hAnsi="Times New Roman" w:cs="Times New Roman"/>
                <w:spacing w:val="-7"/>
              </w:rPr>
              <w:t>Кол-во</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B49E90"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Нагрев</w:t>
            </w:r>
          </w:p>
          <w:p w14:paraId="0233E577"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sz w:val="14"/>
                <w:szCs w:val="14"/>
              </w:rPr>
              <w:t>КВТ</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1BF6AFF8" w14:textId="77777777" w:rsidR="005E2C17" w:rsidRPr="00357F03" w:rsidRDefault="005E2C17" w:rsidP="00615CF1">
            <w:pPr>
              <w:shd w:val="clear" w:color="auto" w:fill="FFFFFF"/>
              <w:spacing w:line="256" w:lineRule="auto"/>
              <w:ind w:left="187"/>
              <w:rPr>
                <w:rFonts w:ascii="Times New Roman" w:hAnsi="Times New Roman" w:cs="Times New Roman"/>
              </w:rPr>
            </w:pPr>
            <w:proofErr w:type="spellStart"/>
            <w:r w:rsidRPr="00357F03">
              <w:rPr>
                <w:rFonts w:ascii="Times New Roman" w:eastAsia="Times New Roman" w:hAnsi="Times New Roman" w:cs="Times New Roman"/>
              </w:rPr>
              <w:t>Охл</w:t>
            </w:r>
            <w:proofErr w:type="spellEnd"/>
            <w:r w:rsidRPr="00357F03">
              <w:rPr>
                <w:rFonts w:ascii="Times New Roman" w:eastAsia="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61C9773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eastAsia="Times New Roman" w:hAnsi="Times New Roman" w:cs="Times New Roman"/>
                <w:spacing w:val="-5"/>
              </w:rPr>
              <w:t>Мощность</w:t>
            </w:r>
          </w:p>
          <w:p w14:paraId="08F04E3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eastAsia="Times New Roman" w:hAnsi="Times New Roman" w:cs="Times New Roman"/>
                <w:sz w:val="14"/>
                <w:szCs w:val="14"/>
              </w:rPr>
              <w:t>КВТ</w:t>
            </w:r>
          </w:p>
        </w:tc>
      </w:tr>
      <w:tr w:rsidR="005E2C17" w:rsidRPr="00357F03" w14:paraId="65D09502" w14:textId="77777777" w:rsidTr="00615CF1">
        <w:trPr>
          <w:trHeight w:hRule="exact" w:val="40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35D5CEF"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eastAsia="Times New Roman" w:hAnsi="Times New Roman" w:cs="Times New Roman"/>
              </w:rPr>
              <w:t>Ш</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FC301FB"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2FED21" w14:textId="77777777" w:rsidR="005E2C17" w:rsidRPr="00357F03" w:rsidRDefault="005E2C17" w:rsidP="00615CF1">
            <w:pPr>
              <w:shd w:val="clear" w:color="auto" w:fill="FFFFFF"/>
              <w:spacing w:line="197" w:lineRule="exact"/>
              <w:ind w:left="374"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60-35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4A8B087"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hAnsi="Times New Roman" w:cs="Times New Roman"/>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668904F4"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19003A5" w14:textId="77777777" w:rsidR="005E2C17" w:rsidRPr="00357F03" w:rsidRDefault="005E2C17" w:rsidP="00615CF1">
            <w:pPr>
              <w:shd w:val="clear" w:color="auto" w:fill="FFFFFF"/>
              <w:spacing w:line="256" w:lineRule="auto"/>
              <w:ind w:left="278"/>
              <w:jc w:val="center"/>
              <w:rPr>
                <w:rFonts w:ascii="Times New Roman" w:hAnsi="Times New Roman" w:cs="Times New Roman"/>
              </w:rPr>
            </w:pPr>
            <w:r w:rsidRPr="00357F03">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CE8A635" w14:textId="77777777" w:rsidR="005E2C17" w:rsidRPr="00357F03" w:rsidRDefault="005E2C17" w:rsidP="00615CF1">
            <w:pPr>
              <w:shd w:val="clear" w:color="auto" w:fill="FFFFFF"/>
              <w:spacing w:line="256" w:lineRule="auto"/>
              <w:ind w:left="273"/>
              <w:rPr>
                <w:rFonts w:ascii="Times New Roman" w:hAnsi="Times New Roman" w:cs="Times New Roman"/>
              </w:rPr>
            </w:pPr>
            <w:r w:rsidRPr="00357F03">
              <w:rPr>
                <w:rFonts w:ascii="Times New Roman" w:hAnsi="Times New Roman" w:cs="Times New Roman"/>
              </w:rPr>
              <w:t>46.9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3D3439"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B0910A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16FC10D7"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DF14C5D" w14:textId="77777777" w:rsidR="005E2C17" w:rsidRPr="00357F03" w:rsidRDefault="005E2C17" w:rsidP="00615CF1">
            <w:pPr>
              <w:shd w:val="clear" w:color="auto" w:fill="FFFFFF"/>
              <w:spacing w:line="256" w:lineRule="auto"/>
              <w:ind w:left="86"/>
              <w:rPr>
                <w:rFonts w:ascii="Times New Roman" w:hAnsi="Times New Roman" w:cs="Times New Roman"/>
                <w:sz w:val="20"/>
                <w:szCs w:val="20"/>
              </w:rPr>
            </w:pPr>
            <w:r w:rsidRPr="00357F03">
              <w:rPr>
                <w:rFonts w:ascii="Times New Roman" w:eastAsia="Times New Roman" w:hAnsi="Times New Roman" w:cs="Times New Roman"/>
              </w:rPr>
              <w:t>П-2</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D0B4F11"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5E543BA"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50-30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763F67C"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2260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0F3CA91"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3AED62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55A2F7F" w14:textId="77777777" w:rsidR="005E2C17" w:rsidRPr="00357F03" w:rsidRDefault="005E2C17" w:rsidP="00615CF1">
            <w:pPr>
              <w:shd w:val="clear" w:color="auto" w:fill="FFFFFF"/>
              <w:spacing w:line="256" w:lineRule="auto"/>
              <w:ind w:left="273"/>
              <w:rPr>
                <w:rFonts w:ascii="Times New Roman" w:hAnsi="Times New Roman" w:cs="Times New Roman"/>
              </w:rPr>
            </w:pPr>
            <w:r w:rsidRPr="00357F03">
              <w:rPr>
                <w:rFonts w:ascii="Times New Roman" w:hAnsi="Times New Roman" w:cs="Times New Roman"/>
              </w:rPr>
              <w:t>40.7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FDCDDE6"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739945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4108A874" w14:textId="77777777" w:rsidTr="00615CF1">
        <w:trPr>
          <w:trHeight w:hRule="exact" w:val="39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5F1ED608"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eastAsia="Times New Roman" w:hAnsi="Times New Roman" w:cs="Times New Roman"/>
              </w:rPr>
              <w:t>П-3</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D05C726"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1B5D945"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70-40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85CE516" w14:textId="77777777" w:rsidR="005E2C17" w:rsidRPr="00357F03" w:rsidRDefault="005E2C17" w:rsidP="00615CF1">
            <w:pPr>
              <w:shd w:val="clear" w:color="auto" w:fill="FFFFFF"/>
              <w:spacing w:line="256" w:lineRule="auto"/>
              <w:ind w:left="111"/>
              <w:rPr>
                <w:rFonts w:ascii="Times New Roman" w:hAnsi="Times New Roman" w:cs="Times New Roman"/>
              </w:rPr>
            </w:pPr>
            <w:r w:rsidRPr="00357F03">
              <w:rPr>
                <w:rFonts w:ascii="Times New Roman" w:hAnsi="Times New Roman" w:cs="Times New Roman"/>
              </w:rPr>
              <w:t>4000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ECD5F98"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500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7D94BEC"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6426065"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hAnsi="Times New Roman" w:cs="Times New Roman"/>
              </w:rPr>
              <w:t>72</w:t>
            </w:r>
            <w:r w:rsidRPr="00357F03">
              <w:rPr>
                <w:rFonts w:ascii="Times New Roman" w:eastAsia="Times New Roman" w:hAnsi="Times New Roman" w:cs="Times New Roman"/>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B78DD5B"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6D0BDA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4.9</w:t>
            </w:r>
          </w:p>
        </w:tc>
      </w:tr>
      <w:tr w:rsidR="005E2C17" w:rsidRPr="00357F03" w14:paraId="7B5465EE"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4333C7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В-3</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CA452CA"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708DEE3"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70-40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A5B5339" w14:textId="77777777" w:rsidR="005E2C17" w:rsidRPr="00357F03" w:rsidRDefault="005E2C17" w:rsidP="00615CF1">
            <w:pPr>
              <w:shd w:val="clear" w:color="auto" w:fill="FFFFFF"/>
              <w:spacing w:line="256" w:lineRule="auto"/>
              <w:ind w:left="111"/>
              <w:rPr>
                <w:rFonts w:ascii="Times New Roman" w:hAnsi="Times New Roman" w:cs="Times New Roman"/>
              </w:rPr>
            </w:pPr>
            <w:r w:rsidRPr="00357F03">
              <w:rPr>
                <w:rFonts w:ascii="Times New Roman" w:hAnsi="Times New Roman" w:cs="Times New Roman"/>
              </w:rPr>
              <w:t>4000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C94AAB8"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450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E6615C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D5F6C2E"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C6139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9E9D9C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70B2A503"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FD755F7"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eastAsia="Times New Roman" w:hAnsi="Times New Roman" w:cs="Times New Roman"/>
              </w:rPr>
              <w:t>П-4</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309E456"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D89779C" w14:textId="77777777" w:rsidR="005E2C17" w:rsidRPr="00357F03" w:rsidRDefault="005E2C17" w:rsidP="00615CF1">
            <w:pPr>
              <w:shd w:val="clear" w:color="auto" w:fill="FFFFFF"/>
              <w:spacing w:line="202"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50-25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BE5046"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91A5489"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229F413"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852A62"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B7D54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87D0EE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0.4</w:t>
            </w:r>
          </w:p>
        </w:tc>
      </w:tr>
      <w:tr w:rsidR="005E2C17" w:rsidRPr="00357F03" w14:paraId="0CD6E20D" w14:textId="77777777" w:rsidTr="00615CF1">
        <w:trPr>
          <w:trHeight w:hRule="exact" w:val="39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10715B4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67C87283"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FDDE7C1"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F109AA0"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880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B08B8DA"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8A85D0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05F3F1"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6C3DF1"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49114C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4C78605D" w14:textId="77777777" w:rsidTr="00615CF1">
        <w:trPr>
          <w:trHeight w:hRule="exact" w:val="617"/>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AAAB257"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В-2</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1886E1F"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9F59626" w14:textId="77777777" w:rsidR="005E2C17" w:rsidRPr="00357F03" w:rsidRDefault="005E2C17" w:rsidP="00615CF1">
            <w:pPr>
              <w:shd w:val="clear" w:color="auto" w:fill="FFFFFF"/>
              <w:spacing w:line="192" w:lineRule="exact"/>
              <w:ind w:left="344" w:right="339"/>
              <w:rPr>
                <w:rFonts w:ascii="Times New Roman" w:hAnsi="Times New Roman" w:cs="Times New Roman"/>
              </w:rPr>
            </w:pPr>
            <w:r w:rsidRPr="00357F03">
              <w:rPr>
                <w:rFonts w:ascii="Times New Roman" w:hAnsi="Times New Roman" w:cs="Times New Roman"/>
                <w:lang w:val="en-US"/>
              </w:rPr>
              <w:t>Vr60-30/ 28-4d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D8DDF15"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2280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6B41A12"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658FEA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F2F2065"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FA8B98"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FCA3C4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1.7</w:t>
            </w:r>
          </w:p>
        </w:tc>
      </w:tr>
      <w:tr w:rsidR="005E2C17" w:rsidRPr="00357F03" w14:paraId="0E603D19" w14:textId="77777777" w:rsidTr="00615CF1">
        <w:trPr>
          <w:trHeight w:hRule="exact" w:val="34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4115BC6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В-4</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9EAB055"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B7BAE0E"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2D12E9F"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DF653F0"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400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DFF17A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3AFFB6"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70E32C"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DC80B2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34CE8E90" w14:textId="77777777" w:rsidTr="00615CF1">
        <w:trPr>
          <w:trHeight w:hRule="exact" w:val="57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1D149378"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96A1C97"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6D796F6" w14:textId="77777777" w:rsidR="005E2C17" w:rsidRPr="00357F03" w:rsidRDefault="005E2C17" w:rsidP="00615CF1">
            <w:pPr>
              <w:shd w:val="clear" w:color="auto" w:fill="FFFFFF"/>
              <w:spacing w:line="187" w:lineRule="exact"/>
              <w:ind w:left="349" w:right="339"/>
              <w:rPr>
                <w:rFonts w:ascii="Times New Roman" w:hAnsi="Times New Roman" w:cs="Times New Roman"/>
              </w:rPr>
            </w:pPr>
            <w:r w:rsidRPr="00357F03">
              <w:rPr>
                <w:rFonts w:ascii="Times New Roman" w:hAnsi="Times New Roman" w:cs="Times New Roman"/>
                <w:lang w:val="en-US"/>
              </w:rPr>
              <w:t>Vr60-30/ 28-4d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7C72780" w14:textId="77777777" w:rsidR="005E2C17" w:rsidRPr="00357F03" w:rsidRDefault="005E2C17" w:rsidP="00615CF1">
            <w:pPr>
              <w:shd w:val="clear" w:color="auto" w:fill="FFFFFF"/>
              <w:spacing w:line="256" w:lineRule="auto"/>
              <w:ind w:left="131"/>
              <w:rPr>
                <w:rFonts w:ascii="Times New Roman" w:hAnsi="Times New Roman" w:cs="Times New Roman"/>
              </w:rPr>
            </w:pPr>
            <w:r w:rsidRPr="00357F03">
              <w:rPr>
                <w:rFonts w:ascii="Times New Roman" w:hAnsi="Times New Roman" w:cs="Times New Roman"/>
              </w:rPr>
              <w:t>1720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E42FB97"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ABAC27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9C458AE"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8ADD2F"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65422FA"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1.7</w:t>
            </w:r>
          </w:p>
        </w:tc>
      </w:tr>
      <w:tr w:rsidR="005E2C17" w:rsidRPr="00357F03" w14:paraId="79BD4DB8" w14:textId="77777777" w:rsidTr="00615CF1">
        <w:trPr>
          <w:trHeight w:hRule="exact" w:val="45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733FF790"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В-6</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8093390"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40C1D04"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FC1E61D" w14:textId="77777777" w:rsidR="005E2C17" w:rsidRPr="00357F03" w:rsidRDefault="005E2C17" w:rsidP="00615CF1">
            <w:pPr>
              <w:shd w:val="clear" w:color="auto" w:fill="FFFFFF"/>
              <w:spacing w:line="256" w:lineRule="auto"/>
              <w:ind w:left="131"/>
              <w:rPr>
                <w:rFonts w:ascii="Times New Roman" w:hAnsi="Times New Roman" w:cs="Times New Roman"/>
              </w:rPr>
            </w:pPr>
            <w:r w:rsidRPr="00357F03">
              <w:rPr>
                <w:rFonts w:ascii="Times New Roman" w:hAnsi="Times New Roman" w:cs="Times New Roman"/>
              </w:rPr>
              <w:t>1050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CA5C133"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200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DF1932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7A6050B"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1C6FB5"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8F63E3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4309FA95" w14:textId="77777777" w:rsidTr="00615CF1">
        <w:trPr>
          <w:trHeight w:hRule="exact" w:val="52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E5B7D35"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eastAsia="Times New Roman" w:hAnsi="Times New Roman" w:cs="Times New Roman"/>
              </w:rPr>
              <w:t>Пд1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6DF53B6" w14:textId="77777777" w:rsidR="005E2C17" w:rsidRPr="00357F03" w:rsidRDefault="005E2C17" w:rsidP="00615CF1">
            <w:pPr>
              <w:shd w:val="clear" w:color="auto" w:fill="FFFFFF"/>
              <w:spacing w:line="197" w:lineRule="exact"/>
              <w:ind w:left="177" w:right="177" w:firstLine="61"/>
              <w:rPr>
                <w:rFonts w:ascii="Times New Roman" w:hAnsi="Times New Roman" w:cs="Times New Roman"/>
              </w:rPr>
            </w:pPr>
            <w:r w:rsidRPr="00357F03">
              <w:rPr>
                <w:rFonts w:ascii="Times New Roman" w:eastAsia="Times New Roman" w:hAnsi="Times New Roman" w:cs="Times New Roman"/>
              </w:rPr>
              <w:t xml:space="preserve">Приточная </w:t>
            </w:r>
            <w:r w:rsidRPr="00357F03">
              <w:rPr>
                <w:rFonts w:ascii="Times New Roman" w:eastAsia="Times New Roman" w:hAnsi="Times New Roman" w:cs="Times New Roman"/>
                <w:spacing w:val="-3"/>
              </w:rPr>
              <w:t xml:space="preserve">Подпор в </w:t>
            </w:r>
            <w:proofErr w:type="spellStart"/>
            <w:r w:rsidRPr="00357F03">
              <w:rPr>
                <w:rFonts w:ascii="Times New Roman" w:eastAsia="Times New Roman" w:hAnsi="Times New Roman" w:cs="Times New Roman"/>
                <w:spacing w:val="-3"/>
              </w:rPr>
              <w:t>лк</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09B57E5" w14:textId="77777777" w:rsidR="005E2C17" w:rsidRPr="00357F03" w:rsidRDefault="005E2C17" w:rsidP="00615CF1">
            <w:pPr>
              <w:shd w:val="clear" w:color="auto" w:fill="FFFFFF"/>
              <w:spacing w:line="197" w:lineRule="exact"/>
              <w:ind w:left="359" w:right="359"/>
              <w:rPr>
                <w:rFonts w:ascii="Times New Roman" w:hAnsi="Times New Roman" w:cs="Times New Roman"/>
              </w:rPr>
            </w:pPr>
            <w:r w:rsidRPr="00357F03">
              <w:rPr>
                <w:rFonts w:ascii="Times New Roman" w:hAnsi="Times New Roman" w:cs="Times New Roman"/>
                <w:lang w:val="en-US"/>
              </w:rPr>
              <w:t>Oca201-</w:t>
            </w:r>
            <w:r w:rsidRPr="00357F03">
              <w:rPr>
                <w:rFonts w:ascii="Times New Roman" w:hAnsi="Times New Roman" w:cs="Times New Roman"/>
              </w:rPr>
              <w:t>080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62879972"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hAnsi="Times New Roman" w:cs="Times New Roman"/>
              </w:rPr>
              <w:t>18620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07169F88"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9F2DFA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57BBD53"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1AEBF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EDA981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3.0</w:t>
            </w:r>
          </w:p>
        </w:tc>
      </w:tr>
      <w:tr w:rsidR="005E2C17" w:rsidRPr="00357F03" w14:paraId="5BAEFBF8" w14:textId="77777777" w:rsidTr="00615CF1">
        <w:trPr>
          <w:trHeight w:hRule="exact" w:val="683"/>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70DEF780"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eastAsia="Times New Roman" w:hAnsi="Times New Roman" w:cs="Times New Roman"/>
              </w:rPr>
              <w:t>Вд-1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4C9CD61" w14:textId="77777777" w:rsidR="005E2C17" w:rsidRPr="00357F03" w:rsidRDefault="005E2C17" w:rsidP="00615CF1">
            <w:pPr>
              <w:shd w:val="clear" w:color="auto" w:fill="FFFFFF"/>
              <w:spacing w:line="197" w:lineRule="exact"/>
              <w:ind w:left="91" w:right="96" w:firstLine="167"/>
              <w:rPr>
                <w:rFonts w:ascii="Times New Roman" w:hAnsi="Times New Roman" w:cs="Times New Roman"/>
              </w:rPr>
            </w:pPr>
            <w:r w:rsidRPr="00357F03">
              <w:rPr>
                <w:rFonts w:ascii="Times New Roman" w:eastAsia="Times New Roman" w:hAnsi="Times New Roman" w:cs="Times New Roman"/>
              </w:rPr>
              <w:t xml:space="preserve">Вытяжная </w:t>
            </w:r>
            <w:r w:rsidRPr="00357F03">
              <w:rPr>
                <w:rFonts w:ascii="Times New Roman" w:eastAsia="Times New Roman" w:hAnsi="Times New Roman" w:cs="Times New Roman"/>
                <w:spacing w:val="-6"/>
              </w:rPr>
              <w:t>дымоудаление</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CD8E106"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eastAsia="Times New Roman" w:hAnsi="Times New Roman" w:cs="Times New Roman"/>
              </w:rPr>
              <w:t>Врав-063</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673D7466"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hAnsi="Times New Roman" w:cs="Times New Roman"/>
              </w:rPr>
              <w:t>18820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BA7695C"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500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81D56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E38D62"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B3A358"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18E506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11.0</w:t>
            </w:r>
          </w:p>
        </w:tc>
      </w:tr>
      <w:tr w:rsidR="005E2C17" w:rsidRPr="00357F03" w14:paraId="60071A26" w14:textId="77777777" w:rsidTr="00615CF1">
        <w:trPr>
          <w:trHeight w:hRule="exact" w:val="33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3054BA8" w14:textId="77777777" w:rsidR="005E2C17" w:rsidRPr="00357F03" w:rsidRDefault="005E2C17" w:rsidP="00615CF1">
            <w:pPr>
              <w:shd w:val="clear" w:color="auto" w:fill="FFFFFF"/>
              <w:spacing w:line="256" w:lineRule="auto"/>
              <w:ind w:left="25"/>
              <w:rPr>
                <w:rFonts w:ascii="Times New Roman" w:hAnsi="Times New Roman" w:cs="Times New Roman"/>
              </w:rPr>
            </w:pPr>
            <w:r w:rsidRPr="00357F03">
              <w:rPr>
                <w:rFonts w:ascii="Times New Roman" w:eastAsia="Times New Roman" w:hAnsi="Times New Roman" w:cs="Times New Roman"/>
              </w:rPr>
              <w:t>Аво1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5D3461D1"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spacing w:val="-11"/>
                <w:lang w:val="en-US"/>
              </w:rPr>
              <w:t xml:space="preserve">Avo </w:t>
            </w:r>
            <w:r w:rsidRPr="00357F03">
              <w:rPr>
                <w:rFonts w:ascii="Times New Roman" w:hAnsi="Times New Roman" w:cs="Times New Roman"/>
                <w:spacing w:val="-11"/>
              </w:rPr>
              <w:t>(</w:t>
            </w:r>
            <w:r w:rsidRPr="00357F03">
              <w:rPr>
                <w:rFonts w:ascii="Times New Roman" w:eastAsia="Times New Roman" w:hAnsi="Times New Roman" w:cs="Times New Roman"/>
                <w:spacing w:val="-11"/>
              </w:rPr>
              <w:t>вулкан)</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D997D72" w14:textId="77777777" w:rsidR="005E2C17" w:rsidRPr="00357F03" w:rsidRDefault="005E2C17" w:rsidP="00615CF1">
            <w:pPr>
              <w:shd w:val="clear" w:color="auto" w:fill="FFFFFF"/>
              <w:spacing w:line="256" w:lineRule="auto"/>
              <w:ind w:left="520"/>
              <w:rPr>
                <w:rFonts w:ascii="Times New Roman" w:hAnsi="Times New Roman" w:cs="Times New Roman"/>
              </w:rPr>
            </w:pPr>
            <w:r w:rsidRPr="00357F03">
              <w:rPr>
                <w:rFonts w:ascii="Times New Roman" w:hAnsi="Times New Roman" w:cs="Times New Roman"/>
                <w:lang w:val="en-US"/>
              </w:rPr>
              <w:t>Vr-1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46E552E"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hAnsi="Times New Roman" w:cs="Times New Roman"/>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7C6AC96"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BD7DF63" w14:textId="77777777" w:rsidR="005E2C17" w:rsidRPr="00357F03" w:rsidRDefault="005E2C17" w:rsidP="00615CF1">
            <w:pPr>
              <w:shd w:val="clear" w:color="auto" w:fill="FFFFFF"/>
              <w:spacing w:line="256" w:lineRule="auto"/>
              <w:ind w:left="263"/>
              <w:jc w:val="center"/>
              <w:rPr>
                <w:rFonts w:ascii="Times New Roman" w:hAnsi="Times New Roman" w:cs="Times New Roman"/>
              </w:rPr>
            </w:pPr>
            <w:r w:rsidRPr="00357F03">
              <w:rPr>
                <w:rFonts w:ascii="Times New Roman" w:hAnsi="Times New Roman" w:cs="Times New Roman"/>
              </w:rPr>
              <w:t>6</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3A1E48F" w14:textId="77777777" w:rsidR="005E2C17" w:rsidRPr="00357F03" w:rsidRDefault="005E2C17" w:rsidP="00615CF1">
            <w:pPr>
              <w:shd w:val="clear" w:color="auto" w:fill="FFFFFF"/>
              <w:spacing w:line="256" w:lineRule="auto"/>
              <w:ind w:left="328"/>
              <w:rPr>
                <w:rFonts w:ascii="Times New Roman" w:hAnsi="Times New Roman" w:cs="Times New Roman"/>
              </w:rPr>
            </w:pPr>
            <w:r w:rsidRPr="00357F03">
              <w:rPr>
                <w:rFonts w:ascii="Times New Roman" w:hAnsi="Times New Roman" w:cs="Times New Roman"/>
              </w:rPr>
              <w:t>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CA04B7"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25238DE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0.016</w:t>
            </w:r>
          </w:p>
        </w:tc>
      </w:tr>
      <w:tr w:rsidR="005E2C17" w:rsidRPr="00357F03" w14:paraId="649A1A0F" w14:textId="77777777" w:rsidTr="00615CF1">
        <w:trPr>
          <w:trHeight w:hRule="exact" w:val="60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B831819" w14:textId="77777777" w:rsidR="005E2C17" w:rsidRPr="00357F03" w:rsidRDefault="005E2C17" w:rsidP="00615CF1">
            <w:pPr>
              <w:shd w:val="clear" w:color="auto" w:fill="FFFFFF"/>
              <w:spacing w:line="256" w:lineRule="auto"/>
              <w:ind w:left="40"/>
              <w:rPr>
                <w:rFonts w:ascii="Times New Roman" w:hAnsi="Times New Roman" w:cs="Times New Roman"/>
              </w:rPr>
            </w:pPr>
            <w:r w:rsidRPr="00357F03">
              <w:rPr>
                <w:rFonts w:ascii="Times New Roman" w:eastAsia="Times New Roman" w:hAnsi="Times New Roman" w:cs="Times New Roman"/>
              </w:rPr>
              <w:t>Ад-1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F4026F6"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4"/>
              </w:rPr>
              <w:t xml:space="preserve">Адсорбционный </w:t>
            </w:r>
            <w:r w:rsidRPr="00357F03">
              <w:rPr>
                <w:rFonts w:ascii="Times New Roman" w:eastAsia="Times New Roman" w:hAnsi="Times New Roman" w:cs="Times New Roman"/>
              </w:rPr>
              <w:t>осушитель</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B2387D5" w14:textId="77777777" w:rsidR="005E2C17" w:rsidRPr="00357F03" w:rsidRDefault="005E2C17" w:rsidP="00615CF1">
            <w:pPr>
              <w:shd w:val="clear" w:color="auto" w:fill="FFFFFF"/>
              <w:spacing w:line="256" w:lineRule="auto"/>
              <w:ind w:left="333"/>
              <w:rPr>
                <w:rFonts w:ascii="Times New Roman" w:hAnsi="Times New Roman" w:cs="Times New Roman"/>
              </w:rPr>
            </w:pPr>
            <w:r w:rsidRPr="00357F03">
              <w:rPr>
                <w:rFonts w:ascii="Times New Roman" w:hAnsi="Times New Roman" w:cs="Times New Roman"/>
                <w:lang w:val="en-US"/>
              </w:rPr>
              <w:t>Crt9000e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1EAF66"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9000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D3BBEA9"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600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0E34BB"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409D3E2" w14:textId="77777777" w:rsidR="005E2C17" w:rsidRPr="00357F03" w:rsidRDefault="005E2C17" w:rsidP="00615CF1">
            <w:pPr>
              <w:shd w:val="clear" w:color="auto" w:fill="FFFFFF"/>
              <w:spacing w:line="256" w:lineRule="auto"/>
              <w:ind w:left="328"/>
              <w:rPr>
                <w:rFonts w:ascii="Times New Roman" w:hAnsi="Times New Roman" w:cs="Times New Roman"/>
              </w:rPr>
            </w:pPr>
            <w:r w:rsidRPr="00357F03">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81258CB"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2E55FD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63.0</w:t>
            </w:r>
          </w:p>
        </w:tc>
      </w:tr>
    </w:tbl>
    <w:p w14:paraId="06E6ADC2" w14:textId="77777777" w:rsidR="005E2C17" w:rsidRPr="0041046B" w:rsidRDefault="005E2C17" w:rsidP="005E2C17">
      <w:pPr>
        <w:shd w:val="clear" w:color="auto" w:fill="FFFFFF"/>
        <w:spacing w:before="253" w:after="0" w:line="273" w:lineRule="exact"/>
        <w:ind w:left="5" w:right="20" w:firstLine="692"/>
        <w:jc w:val="both"/>
        <w:rPr>
          <w:rFonts w:ascii="Times New Roman" w:hAnsi="Times New Roman" w:cs="Times New Roman"/>
          <w:sz w:val="24"/>
          <w:szCs w:val="24"/>
        </w:rPr>
      </w:pPr>
      <w:r w:rsidRPr="0041046B">
        <w:rPr>
          <w:rFonts w:ascii="Times New Roman" w:eastAsia="Times New Roman" w:hAnsi="Times New Roman" w:cs="Times New Roman"/>
          <w:spacing w:val="-3"/>
          <w:sz w:val="24"/>
          <w:szCs w:val="24"/>
        </w:rPr>
        <w:t xml:space="preserve">Выполнение заявок по ремонту систем должно производится в течение 24 часов с момента </w:t>
      </w:r>
      <w:r w:rsidRPr="0041046B">
        <w:rPr>
          <w:rFonts w:ascii="Times New Roman" w:eastAsia="Times New Roman" w:hAnsi="Times New Roman" w:cs="Times New Roman"/>
          <w:sz w:val="24"/>
          <w:szCs w:val="24"/>
        </w:rPr>
        <w:t>поступления заявки.</w:t>
      </w:r>
    </w:p>
    <w:p w14:paraId="5AA4AC10" w14:textId="77777777" w:rsidR="005E2C17" w:rsidRPr="0041046B" w:rsidRDefault="005E2C17" w:rsidP="005E2C17">
      <w:pPr>
        <w:spacing w:after="0" w:line="240" w:lineRule="auto"/>
        <w:jc w:val="both"/>
        <w:rPr>
          <w:rFonts w:ascii="Times New Roman" w:eastAsia="Times New Roman" w:hAnsi="Times New Roman" w:cs="Times New Roman"/>
          <w:b/>
          <w:sz w:val="24"/>
          <w:szCs w:val="24"/>
        </w:rPr>
      </w:pPr>
      <w:r w:rsidRPr="0041046B">
        <w:rPr>
          <w:rFonts w:ascii="Times New Roman" w:eastAsia="Times New Roman" w:hAnsi="Times New Roman" w:cs="Times New Roman"/>
          <w:b/>
          <w:sz w:val="24"/>
          <w:szCs w:val="24"/>
        </w:rPr>
        <w:t>8.</w:t>
      </w:r>
      <w:r w:rsidRPr="0041046B">
        <w:rPr>
          <w:rFonts w:ascii="Times New Roman" w:eastAsia="Times New Roman" w:hAnsi="Times New Roman" w:cs="Times New Roman"/>
          <w:b/>
          <w:sz w:val="24"/>
          <w:szCs w:val="24"/>
        </w:rPr>
        <w:tab/>
        <w:t>Общие требования к оказанию услуг:</w:t>
      </w:r>
    </w:p>
    <w:p w14:paraId="7A69D1AD" w14:textId="77777777" w:rsidR="005E2C17" w:rsidRPr="0041046B" w:rsidRDefault="005E2C17" w:rsidP="005E2C17">
      <w:pPr>
        <w:spacing w:after="0" w:line="240" w:lineRule="auto"/>
        <w:jc w:val="both"/>
        <w:rPr>
          <w:rFonts w:ascii="Times New Roman" w:eastAsia="Times New Roman" w:hAnsi="Times New Roman" w:cs="Times New Roman"/>
          <w:sz w:val="24"/>
          <w:szCs w:val="24"/>
        </w:rPr>
      </w:pPr>
      <w:r w:rsidRPr="0041046B">
        <w:rPr>
          <w:rFonts w:ascii="Times New Roman" w:eastAsia="Times New Roman" w:hAnsi="Times New Roman" w:cs="Times New Roman"/>
          <w:b/>
          <w:sz w:val="24"/>
          <w:szCs w:val="24"/>
        </w:rPr>
        <w:t xml:space="preserve">            </w:t>
      </w:r>
      <w:r w:rsidRPr="0041046B">
        <w:rPr>
          <w:rFonts w:ascii="Times New Roman" w:eastAsia="Times New Roman" w:hAnsi="Times New Roman" w:cs="Times New Roman"/>
          <w:sz w:val="24"/>
          <w:szCs w:val="24"/>
        </w:rPr>
        <w:t>Все оказываемые услуги и оборудование должны соответствовать требованиям нормативно - технических документов:</w:t>
      </w:r>
    </w:p>
    <w:p w14:paraId="489DE151" w14:textId="77777777" w:rsidR="005E2C17" w:rsidRPr="0041046B" w:rsidRDefault="005E2C17" w:rsidP="005E2C17">
      <w:pPr>
        <w:spacing w:after="0" w:line="240" w:lineRule="auto"/>
        <w:ind w:firstLine="709"/>
        <w:jc w:val="both"/>
        <w:rPr>
          <w:rFonts w:ascii="Times New Roman" w:eastAsia="Calibri" w:hAnsi="Times New Roman" w:cs="Times New Roman"/>
          <w:sz w:val="24"/>
          <w:szCs w:val="24"/>
        </w:rPr>
      </w:pPr>
      <w:r w:rsidRPr="0041046B">
        <w:rPr>
          <w:rFonts w:ascii="Times New Roman" w:hAnsi="Times New Roman" w:cs="Times New Roman"/>
          <w:sz w:val="24"/>
          <w:szCs w:val="24"/>
        </w:rPr>
        <w:t xml:space="preserve">ГОСТу 12.0.003-74 «Система стандартов безопасности труда. Опасные и вредные производственные факторы. Классификация»; </w:t>
      </w:r>
    </w:p>
    <w:p w14:paraId="6BD9C9D9" w14:textId="77777777" w:rsidR="005E2C17" w:rsidRPr="0041046B" w:rsidRDefault="005E2C17" w:rsidP="005E2C17">
      <w:pPr>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lastRenderedPageBreak/>
        <w:t xml:space="preserve">ГОСТу 12.1.004-91 «Система стандартов безопасности труда. Пожарная безопасность. Общие требования»; </w:t>
      </w:r>
    </w:p>
    <w:p w14:paraId="1D21797A" w14:textId="77777777" w:rsidR="005E2C17" w:rsidRPr="0041046B" w:rsidRDefault="005E2C17" w:rsidP="005E2C17">
      <w:pPr>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t>СНиПу 21-01-97* «Пожарная безопасность зданий и сооружений»</w:t>
      </w:r>
    </w:p>
    <w:p w14:paraId="283E09AD" w14:textId="77777777" w:rsidR="005E2C17" w:rsidRPr="0041046B" w:rsidRDefault="005E2C17" w:rsidP="005E2C17">
      <w:pPr>
        <w:pStyle w:val="15"/>
        <w:tabs>
          <w:tab w:val="left" w:pos="0"/>
        </w:tabs>
        <w:ind w:left="0"/>
        <w:jc w:val="both"/>
        <w:rPr>
          <w:szCs w:val="24"/>
        </w:rPr>
      </w:pPr>
      <w:r w:rsidRPr="0041046B">
        <w:rPr>
          <w:szCs w:val="24"/>
        </w:rPr>
        <w:t xml:space="preserve">Все </w:t>
      </w:r>
      <w:r>
        <w:rPr>
          <w:szCs w:val="24"/>
        </w:rPr>
        <w:t>услуги</w:t>
      </w:r>
      <w:r w:rsidRPr="0041046B">
        <w:rPr>
          <w:szCs w:val="24"/>
        </w:rPr>
        <w:t xml:space="preserve"> должны выполняться качественно, в строгом соответствии с действующими федеральными законами, нормативными правовыми актами Российской Федерации, нормативными техническими документами, определяющими данный вид деятельности, а также с соблюдением правил пожарной безопасности, правил техники безопасности и охраны труда.</w:t>
      </w:r>
    </w:p>
    <w:p w14:paraId="6F05E8D8" w14:textId="77777777" w:rsidR="005E2C17" w:rsidRPr="0041046B" w:rsidRDefault="005E2C17" w:rsidP="005E2C17">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41046B">
        <w:rPr>
          <w:rFonts w:ascii="Times New Roman" w:hAnsi="Times New Roman" w:cs="Times New Roman"/>
          <w:b/>
          <w:sz w:val="24"/>
          <w:szCs w:val="24"/>
        </w:rPr>
        <w:t xml:space="preserve">9.Порядок оплаты: </w:t>
      </w:r>
      <w:r w:rsidRPr="0041046B">
        <w:rPr>
          <w:rFonts w:ascii="Times New Roman" w:hAnsi="Times New Roman" w:cs="Times New Roman"/>
          <w:kern w:val="3"/>
          <w:sz w:val="24"/>
          <w:szCs w:val="24"/>
          <w:lang w:eastAsia="ar-SA"/>
        </w:rPr>
        <w:t xml:space="preserve">Оплата услуг </w:t>
      </w:r>
      <w:r w:rsidRPr="0041046B">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41046B">
        <w:rPr>
          <w:rFonts w:ascii="Times New Roman" w:hAnsi="Times New Roman" w:cs="Times New Roman"/>
          <w:kern w:val="3"/>
          <w:sz w:val="24"/>
          <w:szCs w:val="24"/>
          <w:lang w:eastAsia="ar-SA"/>
        </w:rPr>
        <w:t>после подписания Заказчиком А</w:t>
      </w:r>
      <w:r w:rsidRPr="0041046B">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услуг</w:t>
      </w:r>
      <w:r w:rsidRPr="0041046B">
        <w:rPr>
          <w:rFonts w:ascii="Times New Roman" w:hAnsi="Times New Roman" w:cs="Times New Roman"/>
          <w:kern w:val="1"/>
          <w:sz w:val="24"/>
          <w:szCs w:val="24"/>
          <w:lang w:eastAsia="ar-SA"/>
        </w:rPr>
        <w:t xml:space="preserve"> (оказанных услуг),</w:t>
      </w:r>
      <w:r w:rsidRPr="0041046B">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Исполнителя</w:t>
      </w:r>
      <w:r w:rsidRPr="0041046B">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50C28CBF" w14:textId="77777777" w:rsidR="005E2C17" w:rsidRPr="0041046B" w:rsidRDefault="005E2C17" w:rsidP="005E2C17">
      <w:pPr>
        <w:pStyle w:val="15"/>
        <w:tabs>
          <w:tab w:val="left" w:pos="-284"/>
        </w:tabs>
        <w:ind w:left="0"/>
        <w:jc w:val="both"/>
        <w:rPr>
          <w:szCs w:val="24"/>
        </w:rPr>
      </w:pPr>
      <w:r w:rsidRPr="0041046B">
        <w:rPr>
          <w:szCs w:val="24"/>
        </w:rPr>
        <w:t xml:space="preserve"> </w:t>
      </w:r>
      <w:r w:rsidRPr="0041046B">
        <w:rPr>
          <w:b/>
          <w:szCs w:val="24"/>
        </w:rPr>
        <w:t xml:space="preserve">10. Требования к объемам оказываемых услуг: </w:t>
      </w:r>
      <w:r w:rsidRPr="0041046B">
        <w:rPr>
          <w:szCs w:val="24"/>
        </w:rPr>
        <w:t>Оказание услуг по техническому обслуживанию должно быть выполнено в соответствии с настоящим техническим заданием.</w:t>
      </w:r>
    </w:p>
    <w:p w14:paraId="529E52FA" w14:textId="77777777" w:rsidR="005E2C17" w:rsidRPr="0041046B" w:rsidRDefault="005E2C17" w:rsidP="005E2C17">
      <w:pPr>
        <w:pStyle w:val="15"/>
        <w:tabs>
          <w:tab w:val="left" w:pos="-284"/>
        </w:tabs>
        <w:ind w:left="0"/>
        <w:jc w:val="both"/>
        <w:rPr>
          <w:b/>
          <w:bCs/>
          <w:szCs w:val="24"/>
        </w:rPr>
      </w:pPr>
      <w:r w:rsidRPr="0041046B">
        <w:rPr>
          <w:b/>
          <w:bCs/>
          <w:szCs w:val="24"/>
        </w:rPr>
        <w:t xml:space="preserve"> 11. Условия оказания услуг</w:t>
      </w:r>
      <w:proofErr w:type="gramStart"/>
      <w:r w:rsidRPr="0041046B">
        <w:rPr>
          <w:b/>
          <w:bCs/>
          <w:szCs w:val="24"/>
        </w:rPr>
        <w:t xml:space="preserve">: </w:t>
      </w:r>
      <w:bookmarkStart w:id="58" w:name="OLE_LINK45"/>
      <w:r w:rsidRPr="0041046B">
        <w:rPr>
          <w:bCs/>
          <w:szCs w:val="24"/>
          <w:u w:val="single"/>
        </w:rPr>
        <w:t>При</w:t>
      </w:r>
      <w:proofErr w:type="gramEnd"/>
      <w:r w:rsidRPr="0041046B">
        <w:rPr>
          <w:bCs/>
          <w:szCs w:val="24"/>
          <w:u w:val="single"/>
        </w:rPr>
        <w:t xml:space="preserve">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bookmarkEnd w:id="58"/>
    <w:p w14:paraId="1EE227A0" w14:textId="77777777" w:rsidR="005E2C17" w:rsidRPr="0041046B" w:rsidRDefault="005E2C17" w:rsidP="005E2C17">
      <w:pPr>
        <w:pStyle w:val="15"/>
        <w:tabs>
          <w:tab w:val="left" w:pos="-284"/>
        </w:tabs>
        <w:ind w:left="0"/>
        <w:jc w:val="both"/>
        <w:rPr>
          <w:szCs w:val="24"/>
        </w:rPr>
      </w:pPr>
      <w:r w:rsidRPr="0041046B">
        <w:rPr>
          <w:szCs w:val="24"/>
        </w:rPr>
        <w:t xml:space="preserve"> Работы должны быть выполнены Исполнителем своими силами и </w:t>
      </w:r>
      <w:proofErr w:type="gramStart"/>
      <w:r w:rsidRPr="0041046B">
        <w:rPr>
          <w:szCs w:val="24"/>
        </w:rPr>
        <w:t>средствами,  в</w:t>
      </w:r>
      <w:proofErr w:type="gramEnd"/>
      <w:r w:rsidRPr="0041046B">
        <w:rPr>
          <w:szCs w:val="24"/>
        </w:rPr>
        <w:t xml:space="preserve"> соответствии с требованиями действующих технических регламентов (норм и правил) и иных нормативных правовых актов Российской Федерации. </w:t>
      </w:r>
    </w:p>
    <w:p w14:paraId="6516E0B1" w14:textId="77777777" w:rsidR="005E2C17" w:rsidRPr="0041046B" w:rsidRDefault="005E2C17" w:rsidP="005E2C17">
      <w:pPr>
        <w:tabs>
          <w:tab w:val="left" w:pos="284"/>
        </w:tabs>
        <w:spacing w:after="0" w:line="240" w:lineRule="auto"/>
        <w:ind w:firstLine="141"/>
        <w:jc w:val="both"/>
        <w:rPr>
          <w:rFonts w:ascii="Times New Roman" w:eastAsia="Calibri" w:hAnsi="Times New Roman" w:cs="Times New Roman"/>
          <w:sz w:val="24"/>
          <w:szCs w:val="24"/>
        </w:rPr>
      </w:pPr>
      <w:r w:rsidRPr="0041046B">
        <w:rPr>
          <w:rFonts w:ascii="Times New Roman" w:eastAsia="Calibri" w:hAnsi="Times New Roman" w:cs="Times New Roman"/>
          <w:sz w:val="24"/>
          <w:szCs w:val="24"/>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39B6CFA7" w14:textId="77777777" w:rsidR="005E2C17" w:rsidRPr="0041046B" w:rsidRDefault="005E2C17" w:rsidP="005E2C17">
      <w:pPr>
        <w:tabs>
          <w:tab w:val="left" w:pos="284"/>
        </w:tabs>
        <w:spacing w:after="0" w:line="240" w:lineRule="auto"/>
        <w:ind w:firstLine="709"/>
        <w:jc w:val="both"/>
        <w:rPr>
          <w:rFonts w:ascii="Times New Roman" w:eastAsia="Calibri" w:hAnsi="Times New Roman" w:cs="Times New Roman"/>
          <w:sz w:val="24"/>
          <w:szCs w:val="24"/>
        </w:rPr>
      </w:pPr>
      <w:r w:rsidRPr="0041046B">
        <w:rPr>
          <w:rFonts w:ascii="Times New Roman" w:eastAsia="Times New Roman" w:hAnsi="Times New Roman" w:cs="Times New Roman"/>
          <w:sz w:val="24"/>
          <w:szCs w:val="24"/>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3548FBFB" w14:textId="77777777" w:rsidR="005E2C17" w:rsidRPr="0041046B" w:rsidRDefault="005E2C17" w:rsidP="005E2C17">
      <w:pPr>
        <w:tabs>
          <w:tab w:val="left" w:pos="885"/>
        </w:tabs>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4BF79C82" w14:textId="77777777" w:rsidR="005E2C17" w:rsidRPr="0041046B" w:rsidRDefault="005E2C17" w:rsidP="005E2C17">
      <w:pPr>
        <w:tabs>
          <w:tab w:val="left" w:pos="885"/>
        </w:tabs>
        <w:spacing w:after="0" w:line="240" w:lineRule="auto"/>
        <w:ind w:firstLine="709"/>
        <w:jc w:val="both"/>
        <w:rPr>
          <w:rFonts w:ascii="Times New Roman" w:hAnsi="Times New Roman" w:cs="Times New Roman"/>
          <w:sz w:val="24"/>
          <w:szCs w:val="24"/>
        </w:rPr>
      </w:pPr>
      <w:bookmarkStart w:id="59" w:name="OLE_LINK24"/>
      <w:r w:rsidRPr="0041046B">
        <w:rPr>
          <w:rFonts w:ascii="Times New Roman" w:hAnsi="Times New Roman" w:cs="Times New Roman"/>
          <w:sz w:val="24"/>
          <w:szCs w:val="24"/>
        </w:rPr>
        <w:t>Исполнитель обеспечивает:</w:t>
      </w:r>
      <w:bookmarkEnd w:id="59"/>
    </w:p>
    <w:p w14:paraId="753BF646" w14:textId="77777777" w:rsidR="005E2C17" w:rsidRPr="0041046B" w:rsidRDefault="005E2C17" w:rsidP="005E2C17">
      <w:pPr>
        <w:tabs>
          <w:tab w:val="left" w:pos="851"/>
        </w:tabs>
        <w:spacing w:after="0" w:line="240" w:lineRule="auto"/>
        <w:ind w:firstLine="993"/>
        <w:jc w:val="both"/>
        <w:rPr>
          <w:rFonts w:ascii="Times New Roman" w:hAnsi="Times New Roman" w:cs="Times New Roman"/>
          <w:sz w:val="24"/>
          <w:szCs w:val="24"/>
        </w:rPr>
      </w:pPr>
      <w:r w:rsidRPr="0041046B">
        <w:rPr>
          <w:rFonts w:ascii="Times New Roman" w:hAnsi="Times New Roman" w:cs="Times New Roman"/>
          <w:sz w:val="24"/>
          <w:szCs w:val="24"/>
        </w:rPr>
        <w:t>- Возможность беспрепятственного контроля Заказчиком производства всех видов услуг в течение всего срока действия договора.</w:t>
      </w:r>
    </w:p>
    <w:p w14:paraId="1863CD79" w14:textId="77777777" w:rsidR="005E2C17" w:rsidRPr="0041046B" w:rsidRDefault="005E2C17" w:rsidP="005E2C17">
      <w:pPr>
        <w:tabs>
          <w:tab w:val="left" w:pos="851"/>
        </w:tabs>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Сдачу результатов работы Заказчику в установленный срок.</w:t>
      </w:r>
    </w:p>
    <w:p w14:paraId="47CE601E" w14:textId="77777777" w:rsidR="005E2C17" w:rsidRPr="0041046B" w:rsidRDefault="005E2C17" w:rsidP="005E2C17">
      <w:pPr>
        <w:tabs>
          <w:tab w:val="left" w:pos="851"/>
        </w:tabs>
        <w:spacing w:after="0" w:line="240" w:lineRule="auto"/>
        <w:ind w:firstLine="993"/>
        <w:jc w:val="both"/>
        <w:rPr>
          <w:rFonts w:ascii="Times New Roman" w:hAnsi="Times New Roman" w:cs="Times New Roman"/>
          <w:sz w:val="24"/>
          <w:szCs w:val="24"/>
        </w:rPr>
      </w:pPr>
      <w:r w:rsidRPr="0041046B">
        <w:rPr>
          <w:rFonts w:ascii="Times New Roman" w:hAnsi="Times New Roman" w:cs="Times New Roman"/>
          <w:sz w:val="24"/>
          <w:szCs w:val="24"/>
        </w:rPr>
        <w:t>- Оперативное информирование Заказчика о проблемах, выявленных в процессе оказания услуг.</w:t>
      </w:r>
    </w:p>
    <w:p w14:paraId="534A2B79" w14:textId="77777777" w:rsidR="005E2C17" w:rsidRPr="0041046B" w:rsidRDefault="005E2C17" w:rsidP="005E2C17">
      <w:pPr>
        <w:tabs>
          <w:tab w:val="left" w:pos="851"/>
        </w:tabs>
        <w:spacing w:after="0" w:line="240" w:lineRule="auto"/>
        <w:ind w:firstLine="1277"/>
        <w:jc w:val="both"/>
        <w:rPr>
          <w:rFonts w:ascii="Times New Roman" w:hAnsi="Times New Roman" w:cs="Times New Roman"/>
          <w:sz w:val="24"/>
          <w:szCs w:val="24"/>
        </w:rPr>
      </w:pPr>
      <w:r w:rsidRPr="0041046B">
        <w:rPr>
          <w:rFonts w:ascii="Times New Roman" w:hAnsi="Times New Roman" w:cs="Times New Roman"/>
          <w:sz w:val="24"/>
          <w:szCs w:val="24"/>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5F72B339" w14:textId="77777777" w:rsidR="005E2C17" w:rsidRPr="0041046B" w:rsidRDefault="005E2C17" w:rsidP="005E2C17">
      <w:pPr>
        <w:spacing w:after="0" w:line="240" w:lineRule="auto"/>
        <w:ind w:firstLine="435"/>
        <w:jc w:val="both"/>
        <w:rPr>
          <w:rFonts w:ascii="Times New Roman" w:hAnsi="Times New Roman" w:cs="Times New Roman"/>
          <w:sz w:val="24"/>
          <w:szCs w:val="24"/>
        </w:rPr>
      </w:pPr>
      <w:r w:rsidRPr="0041046B">
        <w:rPr>
          <w:rFonts w:ascii="Times New Roman" w:hAnsi="Times New Roman" w:cs="Times New Roman"/>
          <w:sz w:val="24"/>
          <w:szCs w:val="24"/>
        </w:rPr>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4E526B9F"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4AF78B67"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 Транспортировка специалистов на место проведения технического обслуживания обеспечивается Исполнителем.</w:t>
      </w:r>
    </w:p>
    <w:p w14:paraId="15ABC3B0"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-Исполнитель обязан обеспечить в процессе оказания услуг возможность нормальной эксплуатации помещений, для выполнения должностными лицами и сотрудниками учреждения Заказчика своих функциональных обязанностей.</w:t>
      </w:r>
    </w:p>
    <w:p w14:paraId="797F0589" w14:textId="0A60CBBB"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b/>
          <w:bCs/>
          <w:sz w:val="24"/>
          <w:szCs w:val="24"/>
        </w:rPr>
        <w:t xml:space="preserve">12. Требования к результатам </w:t>
      </w:r>
      <w:r w:rsidR="00213219">
        <w:rPr>
          <w:rFonts w:ascii="Times New Roman" w:hAnsi="Times New Roman" w:cs="Times New Roman"/>
          <w:b/>
          <w:bCs/>
          <w:sz w:val="24"/>
          <w:szCs w:val="24"/>
        </w:rPr>
        <w:t>оказываемых услуг</w:t>
      </w:r>
      <w:r w:rsidRPr="0041046B">
        <w:rPr>
          <w:rFonts w:ascii="Times New Roman" w:hAnsi="Times New Roman" w:cs="Times New Roman"/>
          <w:b/>
          <w:bCs/>
          <w:sz w:val="24"/>
          <w:szCs w:val="24"/>
        </w:rPr>
        <w:t xml:space="preserve">: </w:t>
      </w:r>
      <w:r w:rsidRPr="0041046B">
        <w:rPr>
          <w:rFonts w:ascii="Times New Roman" w:hAnsi="Times New Roman" w:cs="Times New Roman"/>
          <w:sz w:val="24"/>
          <w:szCs w:val="24"/>
        </w:rPr>
        <w:t xml:space="preserve">Оборудование после проведения технического обслуживания должно быть чистым и работать </w:t>
      </w:r>
      <w:proofErr w:type="gramStart"/>
      <w:r w:rsidRPr="0041046B">
        <w:rPr>
          <w:rFonts w:ascii="Times New Roman" w:hAnsi="Times New Roman" w:cs="Times New Roman"/>
          <w:sz w:val="24"/>
          <w:szCs w:val="24"/>
        </w:rPr>
        <w:t>согласно руководства</w:t>
      </w:r>
      <w:proofErr w:type="gramEnd"/>
      <w:r w:rsidRPr="0041046B">
        <w:rPr>
          <w:rFonts w:ascii="Times New Roman" w:hAnsi="Times New Roman" w:cs="Times New Roman"/>
          <w:sz w:val="24"/>
          <w:szCs w:val="24"/>
        </w:rPr>
        <w:t xml:space="preserve"> по эксплуатации завода изготовителя.</w:t>
      </w:r>
    </w:p>
    <w:p w14:paraId="1904475E"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b/>
          <w:sz w:val="24"/>
          <w:szCs w:val="24"/>
        </w:rPr>
        <w:lastRenderedPageBreak/>
        <w:t>13.Требования к квалификации персонала:</w:t>
      </w:r>
      <w:r w:rsidRPr="0041046B">
        <w:rPr>
          <w:rFonts w:ascii="Times New Roman" w:hAnsi="Times New Roman" w:cs="Times New Roman"/>
          <w:sz w:val="24"/>
          <w:szCs w:val="24"/>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5E2C17" w:rsidRPr="0041046B" w14:paraId="34120913" w14:textId="77777777" w:rsidTr="00615CF1">
        <w:trPr>
          <w:trHeight w:val="20"/>
          <w:jc w:val="center"/>
        </w:trPr>
        <w:tc>
          <w:tcPr>
            <w:tcW w:w="10380" w:type="dxa"/>
            <w:hideMark/>
          </w:tcPr>
          <w:p w14:paraId="54329885" w14:textId="77777777" w:rsidR="005E2C17" w:rsidRPr="0041046B" w:rsidRDefault="005E2C17" w:rsidP="0061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1046B">
              <w:rPr>
                <w:rFonts w:ascii="Times New Roman" w:hAnsi="Times New Roman" w:cs="Times New Roman"/>
                <w:b/>
                <w:sz w:val="24"/>
                <w:szCs w:val="24"/>
              </w:rPr>
              <w:t>14. Требования к качеству материалов (товаров):</w:t>
            </w:r>
          </w:p>
        </w:tc>
      </w:tr>
      <w:tr w:rsidR="005E2C17" w:rsidRPr="0041046B" w14:paraId="0D289E47" w14:textId="77777777" w:rsidTr="00615CF1">
        <w:trPr>
          <w:trHeight w:val="20"/>
          <w:jc w:val="center"/>
        </w:trPr>
        <w:tc>
          <w:tcPr>
            <w:tcW w:w="10380" w:type="dxa"/>
            <w:hideMark/>
          </w:tcPr>
          <w:tbl>
            <w:tblPr>
              <w:tblW w:w="10380" w:type="dxa"/>
              <w:jc w:val="center"/>
              <w:tblLayout w:type="fixed"/>
              <w:tblLook w:val="00A0" w:firstRow="1" w:lastRow="0" w:firstColumn="1" w:lastColumn="0" w:noHBand="0" w:noVBand="0"/>
            </w:tblPr>
            <w:tblGrid>
              <w:gridCol w:w="10380"/>
            </w:tblGrid>
            <w:tr w:rsidR="005E2C17" w:rsidRPr="0041046B" w14:paraId="2AA76D45" w14:textId="77777777" w:rsidTr="00615CF1">
              <w:trPr>
                <w:trHeight w:val="20"/>
                <w:jc w:val="center"/>
              </w:trPr>
              <w:tc>
                <w:tcPr>
                  <w:tcW w:w="10382" w:type="dxa"/>
                  <w:hideMark/>
                </w:tcPr>
                <w:p w14:paraId="32F2E0D0" w14:textId="77777777" w:rsidR="005E2C17" w:rsidRPr="0041046B" w:rsidRDefault="005E2C17" w:rsidP="00615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14:paraId="7417C482" w14:textId="77777777" w:rsidR="005E2C17" w:rsidRPr="0041046B" w:rsidRDefault="005E2C17" w:rsidP="00615CF1">
            <w:pPr>
              <w:widowControl w:val="0"/>
              <w:tabs>
                <w:tab w:val="left" w:pos="0"/>
              </w:tabs>
              <w:spacing w:after="0" w:line="240" w:lineRule="auto"/>
              <w:contextualSpacing/>
              <w:jc w:val="both"/>
              <w:rPr>
                <w:rFonts w:ascii="Times New Roman" w:hAnsi="Times New Roman" w:cs="Times New Roman"/>
                <w:sz w:val="24"/>
                <w:szCs w:val="24"/>
              </w:rPr>
            </w:pPr>
            <w:r w:rsidRPr="0041046B">
              <w:rPr>
                <w:rFonts w:ascii="Times New Roman" w:hAnsi="Times New Roman" w:cs="Times New Roman"/>
                <w:sz w:val="24"/>
                <w:szCs w:val="24"/>
              </w:rPr>
              <w:t xml:space="preserve">         Запасные части и расходные материалы, применяемые при оказании </w:t>
            </w:r>
            <w:proofErr w:type="gramStart"/>
            <w:r w:rsidRPr="0041046B">
              <w:rPr>
                <w:rFonts w:ascii="Times New Roman" w:hAnsi="Times New Roman" w:cs="Times New Roman"/>
                <w:sz w:val="24"/>
                <w:szCs w:val="24"/>
              </w:rPr>
              <w:t>услуг</w:t>
            </w:r>
            <w:proofErr w:type="gramEnd"/>
            <w:r w:rsidRPr="0041046B">
              <w:rPr>
                <w:rFonts w:ascii="Times New Roman" w:hAnsi="Times New Roman" w:cs="Times New Roman"/>
                <w:sz w:val="24"/>
                <w:szCs w:val="24"/>
              </w:rPr>
              <w:t xml:space="preserve"> должны быть новыми, не бывшими в употреблении, рекомендованные для данных </w:t>
            </w:r>
            <w:r w:rsidRPr="0041046B">
              <w:rPr>
                <w:rFonts w:ascii="Times New Roman" w:hAnsi="Times New Roman" w:cs="Times New Roman"/>
                <w:bCs/>
                <w:sz w:val="24"/>
                <w:szCs w:val="24"/>
              </w:rPr>
              <w:t>транспортных средств</w:t>
            </w:r>
            <w:r w:rsidRPr="0041046B">
              <w:rPr>
                <w:rFonts w:ascii="Times New Roman" w:hAnsi="Times New Roman" w:cs="Times New Roman"/>
                <w:sz w:val="24"/>
                <w:szCs w:val="24"/>
              </w:rPr>
              <w:t xml:space="preserve"> заводами - изготовителями и должны соответствовать их заявленным техническим характеристикам и номенклатурным номерам. Заказчик сохраняет за собой право собственности на демонтированные в процессе ремонта узлы, агрегаты и материалы.</w:t>
            </w:r>
          </w:p>
          <w:p w14:paraId="4EDAA444" w14:textId="77777777" w:rsidR="005E2C17" w:rsidRPr="0041046B" w:rsidRDefault="005E2C17" w:rsidP="00615CF1">
            <w:pPr>
              <w:tabs>
                <w:tab w:val="left" w:pos="0"/>
              </w:tabs>
              <w:spacing w:line="240" w:lineRule="auto"/>
              <w:ind w:firstLine="851"/>
              <w:contextualSpacing/>
              <w:jc w:val="both"/>
              <w:rPr>
                <w:rFonts w:ascii="Times New Roman" w:eastAsia="Calibri" w:hAnsi="Times New Roman" w:cs="Times New Roman"/>
                <w:sz w:val="24"/>
                <w:szCs w:val="24"/>
              </w:rPr>
            </w:pPr>
            <w:r w:rsidRPr="0041046B">
              <w:rPr>
                <w:rFonts w:ascii="Times New Roman" w:eastAsia="Calibri" w:hAnsi="Times New Roman" w:cs="Times New Roman"/>
                <w:sz w:val="24"/>
                <w:szCs w:val="24"/>
              </w:rPr>
              <w:t>Исполнитель несет ответственность за качество, безопасность, маркировку и упаковку используемых материалов в соответствии с действующими стандартами, утвержденными на соответствующий вид материалов с наличием сертификатов, обязательных для каждого вида используемых материалов.</w:t>
            </w:r>
          </w:p>
          <w:p w14:paraId="34DC940E" w14:textId="77777777" w:rsidR="005E2C17" w:rsidRPr="0041046B" w:rsidRDefault="005E2C17" w:rsidP="00615CF1">
            <w:pPr>
              <w:spacing w:after="0" w:line="240" w:lineRule="auto"/>
              <w:ind w:firstLine="851"/>
              <w:jc w:val="both"/>
              <w:rPr>
                <w:rFonts w:ascii="Times New Roman" w:hAnsi="Times New Roman" w:cs="Times New Roman"/>
                <w:sz w:val="24"/>
                <w:szCs w:val="24"/>
              </w:rPr>
            </w:pPr>
          </w:p>
        </w:tc>
      </w:tr>
    </w:tbl>
    <w:p w14:paraId="6A4CBE51" w14:textId="7F6ABB8D" w:rsidR="005E2C17" w:rsidRPr="0041046B" w:rsidRDefault="005E2C17" w:rsidP="005E2C17">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41046B">
        <w:rPr>
          <w:rFonts w:ascii="Times New Roman" w:hAnsi="Times New Roman" w:cs="Times New Roman"/>
          <w:b/>
          <w:sz w:val="24"/>
          <w:szCs w:val="24"/>
        </w:rPr>
        <w:t xml:space="preserve">     15.</w:t>
      </w:r>
      <w:r w:rsidRPr="0041046B">
        <w:rPr>
          <w:rFonts w:ascii="Times New Roman" w:hAnsi="Times New Roman" w:cs="Times New Roman"/>
          <w:b/>
          <w:bCs/>
          <w:sz w:val="24"/>
          <w:szCs w:val="24"/>
        </w:rPr>
        <w:t xml:space="preserve"> Гарантии качества:</w:t>
      </w:r>
      <w:r w:rsidRPr="0041046B">
        <w:rPr>
          <w:rFonts w:ascii="Times New Roman" w:hAnsi="Times New Roman" w:cs="Times New Roman"/>
          <w:b/>
          <w:bCs/>
          <w:color w:val="FF0000"/>
          <w:sz w:val="24"/>
          <w:szCs w:val="24"/>
        </w:rPr>
        <w:t xml:space="preserve"> </w:t>
      </w:r>
      <w:bookmarkStart w:id="60" w:name="OLE_LINK46"/>
      <w:r w:rsidRPr="0041046B">
        <w:rPr>
          <w:rFonts w:ascii="Times New Roman" w:hAnsi="Times New Roman" w:cs="Times New Roman"/>
          <w:sz w:val="24"/>
          <w:szCs w:val="24"/>
        </w:rPr>
        <w:t>Исполнител</w:t>
      </w:r>
      <w:bookmarkEnd w:id="60"/>
      <w:r w:rsidRPr="0041046B">
        <w:rPr>
          <w:rFonts w:ascii="Times New Roman" w:hAnsi="Times New Roman" w:cs="Times New Roman"/>
          <w:sz w:val="24"/>
          <w:szCs w:val="24"/>
        </w:rPr>
        <w:t xml:space="preserve">ь гарантирует, что </w:t>
      </w:r>
      <w:bookmarkStart w:id="61" w:name="OLE_LINK43"/>
      <w:r w:rsidRPr="0041046B">
        <w:rPr>
          <w:rFonts w:ascii="Times New Roman" w:hAnsi="Times New Roman" w:cs="Times New Roman"/>
          <w:sz w:val="24"/>
          <w:szCs w:val="24"/>
        </w:rPr>
        <w:t xml:space="preserve">оказанные услуги </w:t>
      </w:r>
      <w:bookmarkEnd w:id="61"/>
      <w:r w:rsidRPr="0041046B">
        <w:rPr>
          <w:rFonts w:ascii="Times New Roman" w:hAnsi="Times New Roman" w:cs="Times New Roman"/>
          <w:sz w:val="24"/>
          <w:szCs w:val="24"/>
        </w:rPr>
        <w:t xml:space="preserve">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24 (двадцать четыре) месяца с даты подписания Сторонами </w:t>
      </w:r>
      <w:r w:rsidRPr="0041046B">
        <w:rPr>
          <w:rFonts w:ascii="Times New Roman" w:hAnsi="Times New Roman" w:cs="Times New Roman"/>
          <w:spacing w:val="1"/>
          <w:kern w:val="3"/>
          <w:sz w:val="24"/>
          <w:szCs w:val="24"/>
          <w:lang w:eastAsia="ar-SA"/>
        </w:rPr>
        <w:t xml:space="preserve">Акта сдачи-приемки </w:t>
      </w:r>
      <w:r w:rsidR="000D0313">
        <w:rPr>
          <w:rFonts w:ascii="Times New Roman" w:hAnsi="Times New Roman" w:cs="Times New Roman"/>
          <w:spacing w:val="1"/>
          <w:kern w:val="3"/>
          <w:sz w:val="24"/>
          <w:szCs w:val="24"/>
          <w:lang w:eastAsia="ar-SA"/>
        </w:rPr>
        <w:t>оказанных услуг</w:t>
      </w:r>
      <w:r w:rsidRPr="0041046B">
        <w:rPr>
          <w:rFonts w:ascii="Times New Roman" w:hAnsi="Times New Roman" w:cs="Times New Roman"/>
          <w:spacing w:val="1"/>
          <w:kern w:val="3"/>
          <w:sz w:val="24"/>
          <w:szCs w:val="24"/>
          <w:lang w:eastAsia="ar-SA"/>
        </w:rPr>
        <w:t>.</w:t>
      </w:r>
      <w:r w:rsidR="000D0313">
        <w:rPr>
          <w:rFonts w:ascii="Times New Roman" w:hAnsi="Times New Roman" w:cs="Times New Roman"/>
          <w:spacing w:val="1"/>
          <w:kern w:val="3"/>
          <w:sz w:val="24"/>
          <w:szCs w:val="24"/>
          <w:lang w:eastAsia="ar-SA"/>
        </w:rPr>
        <w:t xml:space="preserve"> Гарантийный </w:t>
      </w:r>
      <w:proofErr w:type="gramStart"/>
      <w:r w:rsidR="000D0313">
        <w:rPr>
          <w:rFonts w:ascii="Times New Roman" w:hAnsi="Times New Roman" w:cs="Times New Roman"/>
          <w:spacing w:val="1"/>
          <w:kern w:val="3"/>
          <w:sz w:val="24"/>
          <w:szCs w:val="24"/>
          <w:lang w:eastAsia="ar-SA"/>
        </w:rPr>
        <w:t>срок  на</w:t>
      </w:r>
      <w:proofErr w:type="gramEnd"/>
      <w:r w:rsidR="000D0313">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D2E0FEE" w14:textId="77777777" w:rsidR="005E2C17" w:rsidRPr="0041046B" w:rsidRDefault="005E2C17" w:rsidP="005E2C17">
      <w:pPr>
        <w:autoSpaceDE w:val="0"/>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xml:space="preserve">Под гарантией понимается устранение Исполнителем своими силами и за свой счет допущенных по его вине недостатков, выявленных после </w:t>
      </w:r>
      <w:proofErr w:type="gramStart"/>
      <w:r w:rsidRPr="0041046B">
        <w:rPr>
          <w:rFonts w:ascii="Times New Roman" w:hAnsi="Times New Roman" w:cs="Times New Roman"/>
          <w:sz w:val="24"/>
          <w:szCs w:val="24"/>
        </w:rPr>
        <w:t>приемки .</w:t>
      </w:r>
      <w:proofErr w:type="gramEnd"/>
    </w:p>
    <w:p w14:paraId="0B25E386" w14:textId="77777777" w:rsidR="005E2C17" w:rsidRPr="0041046B" w:rsidRDefault="005E2C17" w:rsidP="005E2C17">
      <w:pPr>
        <w:autoSpaceDE w:val="0"/>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479638C9" w14:textId="77777777" w:rsidR="005E2C17" w:rsidRPr="0041046B" w:rsidRDefault="005E2C17" w:rsidP="005E2C17">
      <w:pPr>
        <w:spacing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Исполнитель гарантирует возможность безопасного использования результата оказанных услуг по назначению в течение всего гарантийного срока.</w:t>
      </w:r>
    </w:p>
    <w:tbl>
      <w:tblPr>
        <w:tblW w:w="11381" w:type="dxa"/>
        <w:tblLook w:val="04A0" w:firstRow="1" w:lastRow="0" w:firstColumn="1" w:lastColumn="0" w:noHBand="0" w:noVBand="1"/>
      </w:tblPr>
      <w:tblGrid>
        <w:gridCol w:w="11381"/>
      </w:tblGrid>
      <w:tr w:rsidR="005E2C17" w:rsidRPr="0041046B" w14:paraId="5C95B05E" w14:textId="77777777" w:rsidTr="00615CF1">
        <w:trPr>
          <w:trHeight w:val="1698"/>
        </w:trPr>
        <w:tc>
          <w:tcPr>
            <w:tcW w:w="11381" w:type="dxa"/>
          </w:tcPr>
          <w:tbl>
            <w:tblPr>
              <w:tblW w:w="10267" w:type="dxa"/>
              <w:tblCellMar>
                <w:left w:w="0" w:type="dxa"/>
                <w:right w:w="0" w:type="dxa"/>
              </w:tblCellMar>
              <w:tblLook w:val="00A0" w:firstRow="1" w:lastRow="0" w:firstColumn="1" w:lastColumn="0" w:noHBand="0" w:noVBand="0"/>
            </w:tblPr>
            <w:tblGrid>
              <w:gridCol w:w="4820"/>
              <w:gridCol w:w="5447"/>
            </w:tblGrid>
            <w:tr w:rsidR="005E2C17" w:rsidRPr="0041046B" w14:paraId="73151625" w14:textId="77777777" w:rsidTr="00615CF1">
              <w:trPr>
                <w:trHeight w:val="397"/>
              </w:trPr>
              <w:tc>
                <w:tcPr>
                  <w:tcW w:w="4820" w:type="dxa"/>
                  <w:tcMar>
                    <w:top w:w="0" w:type="dxa"/>
                    <w:left w:w="108" w:type="dxa"/>
                    <w:bottom w:w="0" w:type="dxa"/>
                    <w:right w:w="108" w:type="dxa"/>
                  </w:tcMar>
                  <w:vAlign w:val="center"/>
                </w:tcPr>
                <w:p w14:paraId="690D5E32" w14:textId="77777777" w:rsidR="005E2C17" w:rsidRPr="0041046B" w:rsidRDefault="005E2C17" w:rsidP="00615CF1">
                  <w:pPr>
                    <w:rPr>
                      <w:rFonts w:ascii="Times New Roman" w:hAnsi="Times New Roman" w:cs="Times New Roman"/>
                      <w:b/>
                      <w:bCs/>
                      <w:sz w:val="24"/>
                      <w:szCs w:val="24"/>
                    </w:rPr>
                  </w:pPr>
                  <w:r w:rsidRPr="0041046B">
                    <w:rPr>
                      <w:rFonts w:ascii="Times New Roman" w:hAnsi="Times New Roman" w:cs="Times New Roman"/>
                      <w:b/>
                      <w:bCs/>
                      <w:sz w:val="24"/>
                      <w:szCs w:val="24"/>
                    </w:rPr>
                    <w:t>От Исполнителя:</w:t>
                  </w:r>
                </w:p>
              </w:tc>
              <w:tc>
                <w:tcPr>
                  <w:tcW w:w="5447" w:type="dxa"/>
                  <w:tcMar>
                    <w:top w:w="0" w:type="dxa"/>
                    <w:left w:w="108" w:type="dxa"/>
                    <w:bottom w:w="0" w:type="dxa"/>
                    <w:right w:w="108" w:type="dxa"/>
                  </w:tcMar>
                  <w:vAlign w:val="center"/>
                </w:tcPr>
                <w:p w14:paraId="40E38293"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b/>
                      <w:bCs/>
                      <w:sz w:val="24"/>
                      <w:szCs w:val="24"/>
                    </w:rPr>
                    <w:t>От Заказчика:</w:t>
                  </w:r>
                </w:p>
              </w:tc>
            </w:tr>
            <w:tr w:rsidR="005E2C17" w:rsidRPr="0041046B" w14:paraId="03191D02" w14:textId="77777777" w:rsidTr="00615CF1">
              <w:trPr>
                <w:trHeight w:val="266"/>
              </w:trPr>
              <w:tc>
                <w:tcPr>
                  <w:tcW w:w="4820" w:type="dxa"/>
                  <w:tcMar>
                    <w:top w:w="0" w:type="dxa"/>
                    <w:left w:w="108" w:type="dxa"/>
                    <w:bottom w:w="0" w:type="dxa"/>
                    <w:right w:w="108" w:type="dxa"/>
                  </w:tcMar>
                </w:tcPr>
                <w:p w14:paraId="0AFF73FE" w14:textId="77777777" w:rsidR="005E2C17" w:rsidRPr="0041046B" w:rsidRDefault="005E2C17" w:rsidP="00615CF1">
                  <w:pPr>
                    <w:rPr>
                      <w:rFonts w:ascii="Times New Roman" w:hAnsi="Times New Roman" w:cs="Times New Roman"/>
                      <w:sz w:val="24"/>
                      <w:szCs w:val="24"/>
                    </w:rPr>
                  </w:pPr>
                </w:p>
              </w:tc>
              <w:tc>
                <w:tcPr>
                  <w:tcW w:w="5447" w:type="dxa"/>
                  <w:tcMar>
                    <w:top w:w="0" w:type="dxa"/>
                    <w:left w:w="108" w:type="dxa"/>
                    <w:bottom w:w="0" w:type="dxa"/>
                    <w:right w:w="108" w:type="dxa"/>
                  </w:tcMar>
                </w:tcPr>
                <w:p w14:paraId="05119624"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Директор МАУ «Шаховской ДОК»</w:t>
                  </w:r>
                </w:p>
                <w:p w14:paraId="0EB9A5C5" w14:textId="77777777" w:rsidR="005E2C17" w:rsidRPr="0041046B" w:rsidRDefault="005E2C17" w:rsidP="00615CF1">
                  <w:pPr>
                    <w:rPr>
                      <w:rFonts w:ascii="Times New Roman" w:hAnsi="Times New Roman" w:cs="Times New Roman"/>
                      <w:sz w:val="24"/>
                      <w:szCs w:val="24"/>
                    </w:rPr>
                  </w:pPr>
                </w:p>
              </w:tc>
            </w:tr>
            <w:tr w:rsidR="005E2C17" w:rsidRPr="0041046B" w14:paraId="7BB63989" w14:textId="77777777" w:rsidTr="00615CF1">
              <w:trPr>
                <w:trHeight w:val="293"/>
              </w:trPr>
              <w:tc>
                <w:tcPr>
                  <w:tcW w:w="4820" w:type="dxa"/>
                  <w:tcMar>
                    <w:top w:w="0" w:type="dxa"/>
                    <w:left w:w="108" w:type="dxa"/>
                    <w:bottom w:w="0" w:type="dxa"/>
                    <w:right w:w="108" w:type="dxa"/>
                  </w:tcMar>
                  <w:vAlign w:val="bottom"/>
                </w:tcPr>
                <w:p w14:paraId="757A902B"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79F9B589"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_____________________ /Короткова О.Л./</w:t>
                  </w:r>
                </w:p>
              </w:tc>
            </w:tr>
            <w:tr w:rsidR="005E2C17" w:rsidRPr="0041046B" w14:paraId="41DAF075" w14:textId="77777777" w:rsidTr="00615CF1">
              <w:trPr>
                <w:trHeight w:val="540"/>
              </w:trPr>
              <w:tc>
                <w:tcPr>
                  <w:tcW w:w="4820" w:type="dxa"/>
                  <w:tcMar>
                    <w:top w:w="0" w:type="dxa"/>
                    <w:left w:w="108" w:type="dxa"/>
                    <w:bottom w:w="0" w:type="dxa"/>
                    <w:right w:w="108" w:type="dxa"/>
                  </w:tcMar>
                  <w:vAlign w:val="bottom"/>
                </w:tcPr>
                <w:p w14:paraId="18CA24D9" w14:textId="77777777" w:rsidR="005E2C17" w:rsidRPr="0041046B" w:rsidRDefault="005E2C17" w:rsidP="00615CF1">
                  <w:pPr>
                    <w:rPr>
                      <w:rFonts w:ascii="Times New Roman" w:hAnsi="Times New Roman" w:cs="Times New Roman"/>
                      <w:sz w:val="24"/>
                      <w:szCs w:val="24"/>
                    </w:rPr>
                  </w:pPr>
                  <w:bookmarkStart w:id="62" w:name="_Hlk499328031"/>
                  <w:proofErr w:type="spellStart"/>
                  <w:r w:rsidRPr="0041046B">
                    <w:rPr>
                      <w:rFonts w:ascii="Times New Roman" w:hAnsi="Times New Roman" w:cs="Times New Roman"/>
                      <w:sz w:val="24"/>
                      <w:szCs w:val="24"/>
                    </w:rPr>
                    <w:t>м.п</w:t>
                  </w:r>
                  <w:proofErr w:type="spellEnd"/>
                  <w:r w:rsidRPr="0041046B">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1DF457D9" w14:textId="77777777" w:rsidR="005E2C17" w:rsidRPr="0041046B" w:rsidRDefault="005E2C17" w:rsidP="00615CF1">
                  <w:pPr>
                    <w:rPr>
                      <w:rFonts w:ascii="Times New Roman" w:hAnsi="Times New Roman" w:cs="Times New Roman"/>
                      <w:sz w:val="24"/>
                      <w:szCs w:val="24"/>
                    </w:rPr>
                  </w:pPr>
                  <w:proofErr w:type="spellStart"/>
                  <w:r w:rsidRPr="0041046B">
                    <w:rPr>
                      <w:rFonts w:ascii="Times New Roman" w:hAnsi="Times New Roman" w:cs="Times New Roman"/>
                      <w:sz w:val="24"/>
                      <w:szCs w:val="24"/>
                    </w:rPr>
                    <w:t>м.п</w:t>
                  </w:r>
                  <w:proofErr w:type="spellEnd"/>
                  <w:r w:rsidRPr="0041046B">
                    <w:rPr>
                      <w:rFonts w:ascii="Times New Roman" w:hAnsi="Times New Roman" w:cs="Times New Roman"/>
                      <w:sz w:val="24"/>
                      <w:szCs w:val="24"/>
                    </w:rPr>
                    <w:t>.</w:t>
                  </w:r>
                </w:p>
              </w:tc>
            </w:tr>
            <w:bookmarkEnd w:id="62"/>
          </w:tbl>
          <w:p w14:paraId="07477D11" w14:textId="77777777" w:rsidR="005E2C17" w:rsidRPr="0041046B" w:rsidRDefault="005E2C17" w:rsidP="00615CF1">
            <w:pPr>
              <w:rPr>
                <w:rFonts w:ascii="Times New Roman" w:hAnsi="Times New Roman" w:cs="Times New Roman"/>
                <w:sz w:val="24"/>
                <w:szCs w:val="24"/>
                <w:highlight w:val="yellow"/>
              </w:rPr>
            </w:pPr>
          </w:p>
        </w:tc>
      </w:tr>
    </w:tbl>
    <w:p w14:paraId="759BF304" w14:textId="77777777" w:rsidR="005E2C17" w:rsidRPr="0041046B" w:rsidRDefault="005E2C17" w:rsidP="005E2C17">
      <w:pPr>
        <w:pStyle w:val="Standard"/>
        <w:spacing w:after="0"/>
        <w:jc w:val="center"/>
        <w:rPr>
          <w:rFonts w:ascii="Times New Roman" w:hAnsi="Times New Roman"/>
          <w:color w:val="FF0000"/>
          <w:sz w:val="24"/>
          <w:szCs w:val="24"/>
        </w:rPr>
      </w:pPr>
    </w:p>
    <w:p w14:paraId="7569B044" w14:textId="6BF2F18C" w:rsidR="003B62FD" w:rsidRPr="00735404" w:rsidRDefault="00106FF1" w:rsidP="00050ACC">
      <w:pPr>
        <w:pStyle w:val="1"/>
        <w:rPr>
          <w:sz w:val="24"/>
          <w:szCs w:val="24"/>
        </w:rPr>
      </w:pPr>
      <w:r w:rsidRPr="003E41EA">
        <w:rPr>
          <w:sz w:val="24"/>
          <w:szCs w:val="24"/>
        </w:rPr>
        <w:t xml:space="preserve">                                               </w:t>
      </w:r>
    </w:p>
    <w:sectPr w:rsidR="003B62FD" w:rsidRPr="00735404" w:rsidSect="00CE546A">
      <w:footerReference w:type="default" r:id="rId15"/>
      <w:pgSz w:w="11906" w:h="16838"/>
      <w:pgMar w:top="426"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80D4F" w14:textId="77777777" w:rsidR="005552DF" w:rsidRDefault="005552DF">
      <w:pPr>
        <w:spacing w:after="0" w:line="240" w:lineRule="auto"/>
      </w:pPr>
      <w:r>
        <w:separator/>
      </w:r>
    </w:p>
  </w:endnote>
  <w:endnote w:type="continuationSeparator" w:id="0">
    <w:p w14:paraId="169FC2DE" w14:textId="77777777" w:rsidR="005552DF" w:rsidRDefault="0055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6903F0" w:rsidRDefault="006903F0">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6903F0" w:rsidRDefault="006903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9F0DE" w14:textId="77777777" w:rsidR="005552DF" w:rsidRDefault="005552DF">
      <w:pPr>
        <w:spacing w:after="0" w:line="240" w:lineRule="auto"/>
      </w:pPr>
      <w:r>
        <w:separator/>
      </w:r>
    </w:p>
  </w:footnote>
  <w:footnote w:type="continuationSeparator" w:id="0">
    <w:p w14:paraId="7A1C171C" w14:textId="77777777" w:rsidR="005552DF" w:rsidRDefault="005552DF">
      <w:pPr>
        <w:spacing w:after="0" w:line="240" w:lineRule="auto"/>
      </w:pPr>
      <w:r>
        <w:continuationSeparator/>
      </w:r>
    </w:p>
  </w:footnote>
  <w:footnote w:id="1">
    <w:p w14:paraId="08E7F3F7" w14:textId="77777777" w:rsidR="003D19E7" w:rsidRDefault="003D19E7" w:rsidP="003D19E7">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4BB81C75"/>
    <w:multiLevelType w:val="hybridMultilevel"/>
    <w:tmpl w:val="88768470"/>
    <w:lvl w:ilvl="0" w:tplc="62E449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lvl>
    <w:lvl w:ilvl="1">
      <w:start w:val="1"/>
      <w:numFmt w:val="decimal"/>
      <w:isLgl/>
      <w:lvlText w:val="%1.%2."/>
      <w:lvlJc w:val="left"/>
      <w:pPr>
        <w:ind w:left="357" w:hanging="30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74662C9D"/>
    <w:multiLevelType w:val="multilevel"/>
    <w:tmpl w:val="027E1070"/>
    <w:lvl w:ilvl="0">
      <w:start w:val="1"/>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19"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20"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10">
    <w:abstractNumId w:val="1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017"/>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50D"/>
    <w:rsid w:val="00047FAA"/>
    <w:rsid w:val="00050050"/>
    <w:rsid w:val="00050ACC"/>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2FC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8E"/>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7CB"/>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4AE"/>
    <w:rsid w:val="001846A4"/>
    <w:rsid w:val="001847B0"/>
    <w:rsid w:val="00184FDA"/>
    <w:rsid w:val="001850E4"/>
    <w:rsid w:val="001855DF"/>
    <w:rsid w:val="00185C8C"/>
    <w:rsid w:val="0018691F"/>
    <w:rsid w:val="0018755B"/>
    <w:rsid w:val="00190B70"/>
    <w:rsid w:val="00190F83"/>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3494"/>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8A3"/>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3DB"/>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0AED"/>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15"/>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6EF8"/>
    <w:rsid w:val="002D757E"/>
    <w:rsid w:val="002D7E75"/>
    <w:rsid w:val="002E003C"/>
    <w:rsid w:val="002E105B"/>
    <w:rsid w:val="002E1905"/>
    <w:rsid w:val="002E25AA"/>
    <w:rsid w:val="002E3CCC"/>
    <w:rsid w:val="002E3FC5"/>
    <w:rsid w:val="002E47CC"/>
    <w:rsid w:val="002E4EE2"/>
    <w:rsid w:val="002E5D6B"/>
    <w:rsid w:val="002E5F61"/>
    <w:rsid w:val="002E68C7"/>
    <w:rsid w:val="002E6FC2"/>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5FD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19E7"/>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5E88"/>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1A5"/>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52DF"/>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978C2"/>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C17"/>
    <w:rsid w:val="005E2E6B"/>
    <w:rsid w:val="005E39B9"/>
    <w:rsid w:val="005E4C94"/>
    <w:rsid w:val="005E5154"/>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58B"/>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33E"/>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14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278D"/>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0FCA"/>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493"/>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395"/>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5E53"/>
    <w:rsid w:val="00A76A20"/>
    <w:rsid w:val="00A777DD"/>
    <w:rsid w:val="00A80588"/>
    <w:rsid w:val="00A80A3E"/>
    <w:rsid w:val="00A80DF0"/>
    <w:rsid w:val="00A816B0"/>
    <w:rsid w:val="00A81EA9"/>
    <w:rsid w:val="00A820A6"/>
    <w:rsid w:val="00A82647"/>
    <w:rsid w:val="00A8403B"/>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4A3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1F45"/>
    <w:rsid w:val="00AB29BA"/>
    <w:rsid w:val="00AB2BF2"/>
    <w:rsid w:val="00AB2EB8"/>
    <w:rsid w:val="00AB38F1"/>
    <w:rsid w:val="00AB3FB8"/>
    <w:rsid w:val="00AB43EB"/>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14F0"/>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B7EB9"/>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6BD"/>
    <w:rsid w:val="00C53B4C"/>
    <w:rsid w:val="00C543A6"/>
    <w:rsid w:val="00C55B08"/>
    <w:rsid w:val="00C57B91"/>
    <w:rsid w:val="00C60B8C"/>
    <w:rsid w:val="00C61059"/>
    <w:rsid w:val="00C61A04"/>
    <w:rsid w:val="00C62898"/>
    <w:rsid w:val="00C64996"/>
    <w:rsid w:val="00C64B52"/>
    <w:rsid w:val="00C64D6D"/>
    <w:rsid w:val="00C65E96"/>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58F"/>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2A24"/>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2CB3"/>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139A"/>
    <w:rsid w:val="00D626A0"/>
    <w:rsid w:val="00D62C49"/>
    <w:rsid w:val="00D633AE"/>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5EFE"/>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B5F"/>
    <w:rsid w:val="00E64E11"/>
    <w:rsid w:val="00E6509A"/>
    <w:rsid w:val="00E65453"/>
    <w:rsid w:val="00E65513"/>
    <w:rsid w:val="00E66027"/>
    <w:rsid w:val="00E66AA7"/>
    <w:rsid w:val="00E670D5"/>
    <w:rsid w:val="00E67D74"/>
    <w:rsid w:val="00E7127F"/>
    <w:rsid w:val="00E743C0"/>
    <w:rsid w:val="00E744D2"/>
    <w:rsid w:val="00E74E0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D7DC5"/>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944"/>
    <w:rsid w:val="00F72CD9"/>
    <w:rsid w:val="00F74FC7"/>
    <w:rsid w:val="00F75070"/>
    <w:rsid w:val="00F75137"/>
    <w:rsid w:val="00F75E3C"/>
    <w:rsid w:val="00F77440"/>
    <w:rsid w:val="00F77656"/>
    <w:rsid w:val="00F776E8"/>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608C"/>
    <w:rsid w:val="00FC38AD"/>
    <w:rsid w:val="00FC4C74"/>
    <w:rsid w:val="00FC5FDE"/>
    <w:rsid w:val="00FC64E1"/>
    <w:rsid w:val="00FC71A2"/>
    <w:rsid w:val="00FC790C"/>
    <w:rsid w:val="00FD3C8E"/>
    <w:rsid w:val="00FD546D"/>
    <w:rsid w:val="00FD56E1"/>
    <w:rsid w:val="00FD5CD0"/>
    <w:rsid w:val="00FD66EE"/>
    <w:rsid w:val="00FD710C"/>
    <w:rsid w:val="00FE1F61"/>
    <w:rsid w:val="00FE2B13"/>
    <w:rsid w:val="00FE3033"/>
    <w:rsid w:val="00FE3367"/>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link w:val="ListParagraphChar"/>
    <w:uiPriority w:val="99"/>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1521F5"/>
    <w:rPr>
      <w:rFonts w:ascii="Times New Roman" w:eastAsia="Times New Roman" w:hAnsi="Times New Roman" w:cs="Times New Roman"/>
      <w:sz w:val="20"/>
      <w:szCs w:val="20"/>
      <w:lang w:eastAsia="ru-RU"/>
    </w:rPr>
  </w:style>
  <w:style w:type="character" w:styleId="afc">
    <w:name w:val="footnote reference"/>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uiPriority w:val="99"/>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5"/>
    <w:uiPriority w:val="99"/>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7"/>
      </w:numPr>
    </w:pPr>
  </w:style>
  <w:style w:type="character" w:customStyle="1" w:styleId="tgc">
    <w:name w:val="_tgc"/>
    <w:basedOn w:val="a3"/>
    <w:rsid w:val="005E2C17"/>
  </w:style>
  <w:style w:type="character" w:customStyle="1" w:styleId="1b">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2"/>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4">
    <w:name w:val="Placeholder Text"/>
    <w:basedOn w:val="a3"/>
    <w:uiPriority w:val="99"/>
    <w:semiHidden/>
    <w:rsid w:val="005E2C17"/>
    <w:rPr>
      <w:color w:val="808080"/>
    </w:rPr>
  </w:style>
  <w:style w:type="character" w:styleId="afff5">
    <w:name w:val="Unresolved Mention"/>
    <w:basedOn w:val="a3"/>
    <w:uiPriority w:val="99"/>
    <w:semiHidden/>
    <w:unhideWhenUsed/>
    <w:rsid w:val="005E2C17"/>
    <w:rPr>
      <w:color w:val="605E5C"/>
      <w:shd w:val="clear" w:color="auto" w:fill="E1DFDD"/>
    </w:rPr>
  </w:style>
  <w:style w:type="character" w:customStyle="1" w:styleId="ConsPlusNonformat0">
    <w:name w:val="ConsPlusNonformat Знак"/>
    <w:link w:val="ConsPlusNonformat"/>
    <w:uiPriority w:val="99"/>
    <w:locked/>
    <w:rsid w:val="005E2C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229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02730831">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E74DA-450F-466F-ACF6-E1849495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46</Pages>
  <Words>17491</Words>
  <Characters>99704</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149</cp:revision>
  <cp:lastPrinted>2021-10-21T08:46:00Z</cp:lastPrinted>
  <dcterms:created xsi:type="dcterms:W3CDTF">2020-09-15T12:17:00Z</dcterms:created>
  <dcterms:modified xsi:type="dcterms:W3CDTF">2021-11-19T11:22:00Z</dcterms:modified>
</cp:coreProperties>
</file>