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8" w:rsidRDefault="00B64028" w:rsidP="00B64028">
      <w:pPr>
        <w:spacing w:after="0" w:line="240" w:lineRule="auto"/>
        <w:ind w:right="-360"/>
        <w:rPr>
          <w:rFonts w:ascii="Times New Roman" w:eastAsia="Arial Unicode MS" w:hAnsi="Times New Roman"/>
          <w:b/>
          <w:sz w:val="24"/>
          <w:szCs w:val="24"/>
          <w:lang w:eastAsia="ru-RU"/>
        </w:rPr>
      </w:pPr>
    </w:p>
    <w:tbl>
      <w:tblPr>
        <w:tblW w:w="5812" w:type="dxa"/>
        <w:tblInd w:w="4077" w:type="dxa"/>
        <w:tblLook w:val="00A0" w:firstRow="1" w:lastRow="0" w:firstColumn="1" w:lastColumn="0" w:noHBand="0" w:noVBand="0"/>
      </w:tblPr>
      <w:tblGrid>
        <w:gridCol w:w="5812"/>
      </w:tblGrid>
      <w:tr w:rsidR="00BE5E4F" w:rsidRPr="00491467" w:rsidTr="00673C82">
        <w:trPr>
          <w:trHeight w:val="20"/>
        </w:trPr>
        <w:tc>
          <w:tcPr>
            <w:tcW w:w="5812" w:type="dxa"/>
          </w:tcPr>
          <w:p w:rsidR="00BE5E4F" w:rsidRPr="00491467" w:rsidRDefault="00BE5E4F" w:rsidP="003D1C1D">
            <w:pPr>
              <w:suppressAutoHyphens/>
              <w:spacing w:before="180" w:after="0" w:line="240" w:lineRule="auto"/>
              <w:ind w:firstLine="562"/>
              <w:jc w:val="right"/>
              <w:rPr>
                <w:rFonts w:ascii="Times New Roman" w:hAnsi="Times New Roman"/>
                <w:sz w:val="24"/>
                <w:szCs w:val="24"/>
              </w:rPr>
            </w:pPr>
          </w:p>
        </w:tc>
      </w:tr>
    </w:tbl>
    <w:p w:rsidR="00B64028" w:rsidRPr="002222AC" w:rsidRDefault="00B64028" w:rsidP="00B64028">
      <w:pPr>
        <w:spacing w:after="0" w:line="240" w:lineRule="auto"/>
        <w:ind w:right="-360"/>
        <w:jc w:val="center"/>
        <w:rPr>
          <w:rFonts w:ascii="Times New Roman" w:eastAsia="Arial Unicode MS" w:hAnsi="Times New Roman"/>
          <w:b/>
          <w:lang w:eastAsia="ru-RU"/>
        </w:rPr>
      </w:pPr>
      <w:bookmarkStart w:id="0" w:name="_GoBack"/>
      <w:bookmarkEnd w:id="0"/>
      <w:r w:rsidRPr="002222AC">
        <w:rPr>
          <w:rFonts w:ascii="Times New Roman" w:eastAsia="Arial Unicode MS" w:hAnsi="Times New Roman"/>
          <w:b/>
          <w:lang w:eastAsia="ru-RU"/>
        </w:rPr>
        <w:t>Техническое задание</w:t>
      </w:r>
    </w:p>
    <w:p w:rsidR="00FF0397" w:rsidRPr="002222AC" w:rsidRDefault="00FF0397" w:rsidP="00FF0397">
      <w:pPr>
        <w:spacing w:after="0" w:line="240" w:lineRule="auto"/>
        <w:jc w:val="center"/>
        <w:rPr>
          <w:rFonts w:ascii="Times New Roman" w:hAnsi="Times New Roman"/>
          <w:bCs/>
        </w:rPr>
      </w:pPr>
      <w:r w:rsidRPr="002222AC">
        <w:rPr>
          <w:rFonts w:ascii="Times New Roman" w:hAnsi="Times New Roman"/>
          <w:bCs/>
        </w:rPr>
        <w:t xml:space="preserve">на </w:t>
      </w:r>
      <w:r w:rsidRPr="002222AC">
        <w:rPr>
          <w:rFonts w:ascii="Times New Roman" w:hAnsi="Times New Roman"/>
          <w:bCs/>
        </w:rPr>
        <w:t>оказание услуг</w:t>
      </w:r>
      <w:r w:rsidRPr="002222AC">
        <w:rPr>
          <w:rFonts w:ascii="Times New Roman" w:hAnsi="Times New Roman"/>
        </w:rPr>
        <w:t xml:space="preserve"> </w:t>
      </w:r>
      <w:r w:rsidRPr="002222AC">
        <w:rPr>
          <w:rFonts w:ascii="Times New Roman" w:hAnsi="Times New Roman"/>
          <w:bCs/>
        </w:rPr>
        <w:t xml:space="preserve">по эксплуатации внутренних инженерных систем здания </w:t>
      </w:r>
    </w:p>
    <w:p w:rsidR="00FF0397" w:rsidRPr="002222AC" w:rsidRDefault="00FF0397" w:rsidP="00FF0397">
      <w:pPr>
        <w:spacing w:after="0" w:line="240" w:lineRule="auto"/>
        <w:jc w:val="center"/>
        <w:rPr>
          <w:rFonts w:ascii="Times New Roman" w:hAnsi="Times New Roman"/>
          <w:bCs/>
        </w:rPr>
      </w:pPr>
      <w:r w:rsidRPr="002222AC">
        <w:rPr>
          <w:rFonts w:ascii="Times New Roman" w:hAnsi="Times New Roman"/>
          <w:bCs/>
        </w:rPr>
        <w:t>МАДОУ № 51 "Ёлочка" в 2021 г.</w:t>
      </w:r>
    </w:p>
    <w:p w:rsidR="00B64028" w:rsidRPr="002222AC" w:rsidRDefault="00B64028" w:rsidP="00B64028">
      <w:pPr>
        <w:spacing w:after="0" w:line="240" w:lineRule="auto"/>
        <w:jc w:val="center"/>
        <w:rPr>
          <w:rFonts w:ascii="Times New Roman" w:eastAsia="Arial Unicode MS" w:hAnsi="Times New Roman"/>
          <w:bCs/>
          <w:lang w:eastAsia="ru-RU"/>
        </w:rPr>
      </w:pPr>
    </w:p>
    <w:p w:rsidR="00B64028" w:rsidRPr="002222AC" w:rsidRDefault="00B64028" w:rsidP="00C03B53">
      <w:pPr>
        <w:widowControl w:val="0"/>
        <w:suppressLineNumbers/>
        <w:tabs>
          <w:tab w:val="left" w:pos="142"/>
        </w:tabs>
        <w:suppressAutoHyphens/>
        <w:spacing w:after="0" w:line="240" w:lineRule="auto"/>
        <w:ind w:firstLine="567"/>
        <w:jc w:val="both"/>
        <w:rPr>
          <w:rFonts w:ascii="Times New Roman" w:hAnsi="Times New Roman"/>
          <w:b/>
        </w:rPr>
      </w:pPr>
      <w:r w:rsidRPr="002222AC">
        <w:rPr>
          <w:rFonts w:ascii="Times New Roman" w:hAnsi="Times New Roman"/>
          <w:b/>
        </w:rPr>
        <w:t xml:space="preserve">1.1. Общие сведения </w:t>
      </w:r>
    </w:p>
    <w:p w:rsidR="002222AC" w:rsidRPr="002222AC" w:rsidRDefault="00B64028" w:rsidP="00C03B53">
      <w:pPr>
        <w:spacing w:after="0" w:line="240" w:lineRule="auto"/>
        <w:ind w:firstLine="567"/>
        <w:jc w:val="both"/>
        <w:rPr>
          <w:rFonts w:ascii="Times New Roman" w:hAnsi="Times New Roman"/>
          <w:bCs/>
        </w:rPr>
      </w:pPr>
      <w:r w:rsidRPr="002222AC">
        <w:rPr>
          <w:rFonts w:ascii="Times New Roman" w:hAnsi="Times New Roman"/>
          <w:b/>
          <w:bCs/>
        </w:rPr>
        <w:t>Заказчик:</w:t>
      </w:r>
      <w:r w:rsidRPr="002222AC">
        <w:rPr>
          <w:rFonts w:ascii="Times New Roman" w:hAnsi="Times New Roman"/>
          <w:bCs/>
        </w:rPr>
        <w:t xml:space="preserve"> </w:t>
      </w:r>
      <w:r w:rsidR="002222AC" w:rsidRPr="002222AC">
        <w:rPr>
          <w:rFonts w:ascii="Times New Roman" w:hAnsi="Times New Roman"/>
          <w:bCs/>
        </w:rPr>
        <w:t xml:space="preserve">муниципальное автономное дошкольное образовательное </w:t>
      </w:r>
      <w:r w:rsidR="002222AC" w:rsidRPr="002222AC">
        <w:rPr>
          <w:rFonts w:ascii="Times New Roman" w:hAnsi="Times New Roman"/>
        </w:rPr>
        <w:t xml:space="preserve">учреждение </w:t>
      </w:r>
      <w:r w:rsidR="002222AC" w:rsidRPr="002222AC">
        <w:rPr>
          <w:rFonts w:ascii="Times New Roman" w:hAnsi="Times New Roman"/>
          <w:bCs/>
        </w:rPr>
        <w:t xml:space="preserve">центр развития ребенка </w:t>
      </w:r>
      <w:proofErr w:type="gramStart"/>
      <w:r w:rsidR="002222AC" w:rsidRPr="002222AC">
        <w:rPr>
          <w:rFonts w:ascii="Times New Roman" w:hAnsi="Times New Roman"/>
          <w:bCs/>
        </w:rPr>
        <w:t>-д</w:t>
      </w:r>
      <w:proofErr w:type="gramEnd"/>
      <w:r w:rsidR="002222AC" w:rsidRPr="002222AC">
        <w:rPr>
          <w:rFonts w:ascii="Times New Roman" w:hAnsi="Times New Roman"/>
          <w:bCs/>
        </w:rPr>
        <w:t>етский сад  № 51 «Ёлочка».</w:t>
      </w:r>
    </w:p>
    <w:p w:rsidR="002222AC" w:rsidRPr="0080102A" w:rsidRDefault="00B64028" w:rsidP="002222AC">
      <w:pPr>
        <w:widowControl w:val="0"/>
        <w:suppressLineNumbers/>
        <w:suppressAutoHyphens/>
        <w:spacing w:after="0" w:line="240" w:lineRule="auto"/>
        <w:ind w:firstLine="567"/>
        <w:jc w:val="both"/>
        <w:rPr>
          <w:rFonts w:ascii="Times New Roman" w:hAnsi="Times New Roman"/>
          <w:b/>
        </w:rPr>
      </w:pPr>
      <w:proofErr w:type="gramStart"/>
      <w:r w:rsidRPr="002222AC">
        <w:rPr>
          <w:rFonts w:ascii="Times New Roman" w:hAnsi="Times New Roman"/>
          <w:b/>
        </w:rPr>
        <w:t>Место нахождение</w:t>
      </w:r>
      <w:proofErr w:type="gramEnd"/>
      <w:r w:rsidRPr="002222AC">
        <w:rPr>
          <w:rFonts w:ascii="Times New Roman" w:hAnsi="Times New Roman"/>
          <w:b/>
        </w:rPr>
        <w:t xml:space="preserve"> Заказчика:</w:t>
      </w:r>
      <w:r w:rsidRPr="002222AC">
        <w:rPr>
          <w:rFonts w:ascii="Times New Roman" w:hAnsi="Times New Roman"/>
        </w:rPr>
        <w:t xml:space="preserve"> </w:t>
      </w:r>
      <w:proofErr w:type="gramStart"/>
      <w:r w:rsidR="002222AC" w:rsidRPr="0080102A">
        <w:rPr>
          <w:rFonts w:ascii="Times New Roman" w:hAnsi="Times New Roman"/>
          <w:snapToGrid w:val="0"/>
        </w:rPr>
        <w:t>Московская область,</w:t>
      </w:r>
      <w:r w:rsidR="002222AC" w:rsidRPr="0080102A">
        <w:rPr>
          <w:rFonts w:ascii="Times New Roman" w:hAnsi="Times New Roman"/>
        </w:rPr>
        <w:t xml:space="preserve"> </w:t>
      </w:r>
      <w:proofErr w:type="spellStart"/>
      <w:r w:rsidR="002222AC" w:rsidRPr="0080102A">
        <w:rPr>
          <w:rFonts w:ascii="Times New Roman" w:hAnsi="Times New Roman"/>
        </w:rPr>
        <w:t>г.о</w:t>
      </w:r>
      <w:proofErr w:type="spellEnd"/>
      <w:r w:rsidR="002222AC" w:rsidRPr="0080102A">
        <w:rPr>
          <w:rFonts w:ascii="Times New Roman" w:hAnsi="Times New Roman"/>
        </w:rPr>
        <w:t>. Мытищи, г. Мытищи, ул. Академика Каргина, д. 36а.</w:t>
      </w:r>
      <w:proofErr w:type="gramEnd"/>
    </w:p>
    <w:p w:rsidR="00B64028" w:rsidRPr="002222AC" w:rsidRDefault="00B64028" w:rsidP="00C03B53">
      <w:pPr>
        <w:tabs>
          <w:tab w:val="left" w:pos="142"/>
        </w:tabs>
        <w:spacing w:after="0" w:line="240" w:lineRule="auto"/>
        <w:ind w:firstLine="567"/>
        <w:jc w:val="both"/>
        <w:rPr>
          <w:rFonts w:ascii="Times New Roman" w:hAnsi="Times New Roman"/>
          <w:bCs/>
        </w:rPr>
      </w:pPr>
      <w:r w:rsidRPr="002222AC">
        <w:rPr>
          <w:rFonts w:ascii="Times New Roman" w:hAnsi="Times New Roman"/>
          <w:b/>
        </w:rPr>
        <w:t>Общая площадь здания, м</w:t>
      </w:r>
      <w:proofErr w:type="gramStart"/>
      <w:r w:rsidRPr="002222AC">
        <w:rPr>
          <w:rFonts w:ascii="Times New Roman" w:hAnsi="Times New Roman"/>
          <w:b/>
          <w:vertAlign w:val="superscript"/>
        </w:rPr>
        <w:t>2</w:t>
      </w:r>
      <w:proofErr w:type="gramEnd"/>
      <w:r w:rsidRPr="002222AC">
        <w:rPr>
          <w:rFonts w:ascii="Times New Roman" w:hAnsi="Times New Roman"/>
          <w:b/>
        </w:rPr>
        <w:t>:</w:t>
      </w:r>
      <w:r w:rsidRPr="002222AC">
        <w:rPr>
          <w:rFonts w:ascii="Times New Roman" w:hAnsi="Times New Roman"/>
        </w:rPr>
        <w:t xml:space="preserve"> </w:t>
      </w:r>
      <w:r w:rsidR="002222AC" w:rsidRPr="002222AC">
        <w:rPr>
          <w:rFonts w:ascii="Times New Roman" w:hAnsi="Times New Roman"/>
        </w:rPr>
        <w:t>1 734,60 м</w:t>
      </w:r>
      <w:r w:rsidR="002222AC" w:rsidRPr="002222AC">
        <w:rPr>
          <w:rFonts w:ascii="Times New Roman" w:hAnsi="Times New Roman"/>
          <w:vertAlign w:val="superscript"/>
        </w:rPr>
        <w:t xml:space="preserve">2 </w:t>
      </w:r>
      <w:r w:rsidR="002222AC" w:rsidRPr="002222AC">
        <w:rPr>
          <w:rFonts w:ascii="Times New Roman" w:hAnsi="Times New Roman"/>
        </w:rPr>
        <w:t>.</w:t>
      </w:r>
    </w:p>
    <w:p w:rsidR="000B571C" w:rsidRDefault="000B571C" w:rsidP="00B64028">
      <w:pPr>
        <w:spacing w:after="0" w:line="240" w:lineRule="auto"/>
        <w:ind w:firstLine="425"/>
        <w:jc w:val="both"/>
        <w:rPr>
          <w:rFonts w:ascii="Times New Roman" w:hAnsi="Times New Roman"/>
          <w:b/>
          <w:bCs/>
          <w:sz w:val="24"/>
          <w:szCs w:val="24"/>
        </w:rPr>
      </w:pP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b/>
          <w:bCs/>
        </w:rPr>
        <w:t xml:space="preserve">1.2. Содержание услуг: </w:t>
      </w:r>
      <w:r w:rsidRPr="00C03B53">
        <w:rPr>
          <w:rFonts w:ascii="Times New Roman" w:hAnsi="Times New Roman"/>
          <w:lang w:eastAsia="ru-RU"/>
        </w:rPr>
        <w:t>организация</w:t>
      </w:r>
      <w:r w:rsidRPr="00C03B53">
        <w:rPr>
          <w:rFonts w:ascii="Times New Roman" w:hAnsi="Times New Roman"/>
        </w:rPr>
        <w:t xml:space="preserve"> оказания услуг </w:t>
      </w:r>
      <w:r w:rsidR="000B571C" w:rsidRPr="00C03B53">
        <w:rPr>
          <w:rStyle w:val="ng-binding"/>
          <w:rFonts w:ascii="Times New Roman" w:hAnsi="Times New Roman"/>
        </w:rPr>
        <w:t xml:space="preserve">по эксплуатации внутренних инженерных </w:t>
      </w:r>
      <w:r w:rsidR="000B571C" w:rsidRPr="00C03B53">
        <w:rPr>
          <w:rFonts w:ascii="Times New Roman" w:hAnsi="Times New Roman"/>
        </w:rPr>
        <w:t>систем</w:t>
      </w:r>
      <w:r w:rsidR="000B571C" w:rsidRPr="00C03B53">
        <w:rPr>
          <w:rStyle w:val="ng-binding"/>
          <w:rFonts w:ascii="Times New Roman" w:hAnsi="Times New Roman"/>
        </w:rPr>
        <w:t xml:space="preserve"> здания</w:t>
      </w:r>
      <w:r w:rsidRPr="00C03B53">
        <w:rPr>
          <w:rFonts w:ascii="Times New Roman" w:hAnsi="Times New Roman"/>
        </w:rPr>
        <w:t xml:space="preserve"> включает техническое обслуживание (Далее «Техническое обслуживание») следующих систем Здания:</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Внутренних систем воздушного и водяного отопления (включая </w:t>
      </w:r>
      <w:r w:rsidRPr="00C03B53">
        <w:rPr>
          <w:rFonts w:ascii="Times New Roman" w:hAnsi="Times New Roman"/>
          <w:bCs/>
        </w:rPr>
        <w:t>гидравлические испытания системы отопления и сдачу системы отопления теплоснабжающей организации).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Комплексов приточной и вытяжной вентиляции.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Холодного и горячего водоснабжения.</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Внутренней канализации.</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Внутренней ливневой канализации.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Внутренней дренажной системы.</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xml:space="preserve">- Внутреннего электрооборудования и электроустановки здания.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АПС.</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оповещения (СОУЭ).</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 Техническое обслуживание системы РСПИ «Стрелец-Мониторинг».</w:t>
      </w:r>
    </w:p>
    <w:p w:rsidR="00B64028" w:rsidRPr="00C03B53" w:rsidRDefault="00B64028" w:rsidP="00B64028">
      <w:pPr>
        <w:spacing w:after="0" w:line="240" w:lineRule="auto"/>
        <w:ind w:firstLine="425"/>
        <w:jc w:val="both"/>
        <w:rPr>
          <w:rStyle w:val="tgc"/>
          <w:rFonts w:ascii="Times New Roman" w:hAnsi="Times New Roman"/>
        </w:rPr>
      </w:pPr>
      <w:r w:rsidRPr="00C03B53">
        <w:rPr>
          <w:rFonts w:ascii="Times New Roman" w:hAnsi="Times New Roman"/>
        </w:rPr>
        <w:t xml:space="preserve">- Техническое обслуживание </w:t>
      </w:r>
      <w:r w:rsidRPr="00C03B53">
        <w:rPr>
          <w:rFonts w:ascii="Times New Roman" w:eastAsia="Times New Roman" w:hAnsi="Times New Roman"/>
          <w:bCs/>
          <w:lang w:eastAsia="ru-RU"/>
        </w:rPr>
        <w:t>кнопки тревожной сигнализации (КТС)</w:t>
      </w:r>
      <w:r w:rsidRPr="00C03B53">
        <w:rPr>
          <w:rStyle w:val="tgc"/>
          <w:rFonts w:ascii="Times New Roman" w:hAnsi="Times New Roman"/>
        </w:rPr>
        <w:t>.</w:t>
      </w:r>
    </w:p>
    <w:p w:rsidR="00B64028" w:rsidRPr="00C03B53" w:rsidRDefault="00B64028" w:rsidP="00B64028">
      <w:pPr>
        <w:spacing w:after="0" w:line="240" w:lineRule="auto"/>
        <w:ind w:firstLine="425"/>
        <w:jc w:val="both"/>
        <w:rPr>
          <w:rFonts w:ascii="Times New Roman" w:hAnsi="Times New Roman"/>
        </w:rPr>
      </w:pP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3. </w:t>
      </w:r>
      <w:r w:rsidRPr="00C03B53">
        <w:rPr>
          <w:rFonts w:ascii="Times New Roman" w:hAnsi="Times New Roman"/>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B64028" w:rsidRPr="00C03B53" w:rsidRDefault="00B64028" w:rsidP="00B64028">
      <w:pPr>
        <w:tabs>
          <w:tab w:val="left" w:pos="3686"/>
        </w:tabs>
        <w:spacing w:after="0" w:line="240" w:lineRule="auto"/>
        <w:ind w:firstLine="425"/>
        <w:jc w:val="both"/>
        <w:rPr>
          <w:rFonts w:ascii="Times New Roman" w:hAnsi="Times New Roman"/>
        </w:rPr>
      </w:pPr>
      <w:r w:rsidRPr="00C03B53">
        <w:rPr>
          <w:rFonts w:ascii="Times New Roman" w:hAnsi="Times New Roman"/>
        </w:rPr>
        <w:t xml:space="preserve">1.4. Объём, сроки и кратность выполнения работ: определяются техническим состоянием объекта </w:t>
      </w:r>
      <w:r w:rsidRPr="00C03B53">
        <w:rPr>
          <w:rFonts w:ascii="Times New Roman" w:hAnsi="Times New Roman"/>
          <w:bCs/>
        </w:rPr>
        <w:t xml:space="preserve">здания и </w:t>
      </w:r>
      <w:r w:rsidRPr="00C03B53">
        <w:rPr>
          <w:rFonts w:ascii="Times New Roman" w:hAnsi="Times New Roman"/>
        </w:rPr>
        <w:t>оборудования,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1.5.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9375D5"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1.6. Исполнитель оказывает услуги с использованием с</w:t>
      </w:r>
      <w:r w:rsidR="009375D5" w:rsidRPr="00C03B53">
        <w:rPr>
          <w:rFonts w:ascii="Times New Roman" w:hAnsi="Times New Roman"/>
        </w:rPr>
        <w:t>воего оборудования и материалов</w:t>
      </w:r>
      <w:r w:rsidR="00FE63F6" w:rsidRPr="00C03B53">
        <w:rPr>
          <w:rFonts w:ascii="Times New Roman" w:hAnsi="Times New Roman"/>
        </w:rPr>
        <w:t>.</w:t>
      </w:r>
      <w:r w:rsidR="009375D5" w:rsidRPr="00C03B53">
        <w:rPr>
          <w:rFonts w:ascii="Times New Roman" w:hAnsi="Times New Roman"/>
        </w:rPr>
        <w:t xml:space="preserve"> </w:t>
      </w:r>
      <w:r w:rsidR="00FE63F6" w:rsidRPr="00C03B53">
        <w:rPr>
          <w:rFonts w:ascii="Times New Roman" w:hAnsi="Times New Roman"/>
        </w:rPr>
        <w:t>З</w:t>
      </w:r>
      <w:r w:rsidR="009375D5" w:rsidRPr="00C03B53">
        <w:rPr>
          <w:rFonts w:ascii="Times New Roman" w:hAnsi="Times New Roman"/>
        </w:rPr>
        <w:t>атраты на материалы составля</w:t>
      </w:r>
      <w:r w:rsidR="00FE63F6" w:rsidRPr="00C03B53">
        <w:rPr>
          <w:rFonts w:ascii="Times New Roman" w:hAnsi="Times New Roman"/>
        </w:rPr>
        <w:t>ют</w:t>
      </w:r>
      <w:r w:rsidR="009375D5" w:rsidRPr="00C03B53">
        <w:rPr>
          <w:rFonts w:ascii="Times New Roman" w:hAnsi="Times New Roman"/>
        </w:rPr>
        <w:t xml:space="preserve"> 10% от стоимости оказываемых услуг.</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1.</w:t>
      </w:r>
      <w:r w:rsidRPr="00C03B53">
        <w:rPr>
          <w:rFonts w:ascii="Times New Roman" w:hAnsi="Times New Roman"/>
          <w:bCs/>
        </w:rPr>
        <w:t xml:space="preserve">7. Качество оказываемых услуг </w:t>
      </w:r>
      <w:r w:rsidRPr="00C03B53">
        <w:rPr>
          <w:rFonts w:ascii="Times New Roman" w:hAnsi="Times New Roman"/>
        </w:rPr>
        <w:t>должно соответствовать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B64028" w:rsidRPr="00C03B53" w:rsidRDefault="00B64028" w:rsidP="00FE63F6">
      <w:pPr>
        <w:spacing w:after="0" w:line="240" w:lineRule="auto"/>
        <w:ind w:firstLine="425"/>
        <w:jc w:val="both"/>
        <w:rPr>
          <w:rFonts w:ascii="Times New Roman" w:hAnsi="Times New Roman"/>
        </w:rPr>
      </w:pPr>
      <w:r w:rsidRPr="00C03B53">
        <w:rPr>
          <w:rFonts w:ascii="Times New Roman" w:hAnsi="Times New Roman"/>
        </w:rPr>
        <w:t xml:space="preserve">1.8.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решений, обеспечивающих надлежащий результат. </w:t>
      </w:r>
    </w:p>
    <w:p w:rsidR="00B64028" w:rsidRPr="00C03B53" w:rsidRDefault="00B64028" w:rsidP="00B64028">
      <w:pPr>
        <w:spacing w:after="0" w:line="240" w:lineRule="auto"/>
        <w:ind w:firstLine="425"/>
        <w:jc w:val="both"/>
        <w:rPr>
          <w:rFonts w:ascii="Times New Roman" w:hAnsi="Times New Roman"/>
        </w:rPr>
      </w:pPr>
      <w:r w:rsidRPr="00C03B53">
        <w:rPr>
          <w:rFonts w:ascii="Times New Roman" w:hAnsi="Times New Roman"/>
        </w:rPr>
        <w:t>Для подтверждения таких решений консультирует Заказчика с целью совместной выработки решений, оптимальных по технико-экономическим показателям.</w:t>
      </w:r>
    </w:p>
    <w:p w:rsidR="00B64028" w:rsidRPr="00C03B53" w:rsidRDefault="00B64028" w:rsidP="00B64028">
      <w:pPr>
        <w:spacing w:after="0" w:line="240" w:lineRule="auto"/>
        <w:ind w:left="-284" w:firstLine="284"/>
        <w:jc w:val="both"/>
        <w:rPr>
          <w:rFonts w:ascii="Times New Roman" w:hAnsi="Times New Roman"/>
        </w:rPr>
      </w:pPr>
    </w:p>
    <w:p w:rsidR="00AA2DEB" w:rsidRPr="00C03B53" w:rsidRDefault="00AA2DEB" w:rsidP="00B64028">
      <w:pPr>
        <w:spacing w:after="0" w:line="240" w:lineRule="auto"/>
        <w:ind w:left="-284" w:firstLine="284"/>
        <w:jc w:val="both"/>
        <w:rPr>
          <w:rFonts w:ascii="Times New Roman" w:hAnsi="Times New Roman"/>
        </w:rPr>
      </w:pPr>
    </w:p>
    <w:p w:rsidR="00B64028" w:rsidRPr="00C03B53" w:rsidRDefault="00B64028" w:rsidP="00B64028">
      <w:pPr>
        <w:spacing w:after="0" w:line="240" w:lineRule="auto"/>
        <w:ind w:firstLine="426"/>
        <w:rPr>
          <w:rFonts w:ascii="Times New Roman" w:hAnsi="Times New Roman"/>
          <w:b/>
          <w:bCs/>
        </w:rPr>
      </w:pPr>
      <w:r w:rsidRPr="00C03B53">
        <w:rPr>
          <w:rFonts w:ascii="Times New Roman" w:hAnsi="Times New Roman"/>
          <w:b/>
        </w:rPr>
        <w:t>2.</w:t>
      </w:r>
      <w:r w:rsidRPr="00C03B53">
        <w:rPr>
          <w:rFonts w:ascii="Times New Roman" w:hAnsi="Times New Roman"/>
        </w:rPr>
        <w:t xml:space="preserve">  </w:t>
      </w:r>
      <w:r w:rsidRPr="00C03B53">
        <w:rPr>
          <w:rFonts w:ascii="Times New Roman" w:hAnsi="Times New Roman"/>
          <w:b/>
          <w:bCs/>
        </w:rPr>
        <w:t>Техническое обслуживание.</w:t>
      </w:r>
    </w:p>
    <w:p w:rsidR="00B64028" w:rsidRPr="00C03B53" w:rsidRDefault="00B64028" w:rsidP="00B64028">
      <w:pPr>
        <w:tabs>
          <w:tab w:val="left" w:pos="720"/>
        </w:tabs>
        <w:spacing w:after="0" w:line="240" w:lineRule="auto"/>
        <w:ind w:firstLine="426"/>
        <w:jc w:val="both"/>
        <w:rPr>
          <w:rFonts w:ascii="Times New Roman" w:hAnsi="Times New Roman"/>
        </w:rPr>
      </w:pPr>
      <w:r w:rsidRPr="00C03B53">
        <w:rPr>
          <w:rFonts w:ascii="Times New Roman" w:hAnsi="Times New Roman"/>
        </w:rPr>
        <w:t xml:space="preserve">2.1.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С этой целью проводимые работы условно подразделяются </w:t>
      </w:r>
      <w:proofErr w:type="gramStart"/>
      <w:r w:rsidRPr="00C03B53">
        <w:rPr>
          <w:rFonts w:ascii="Times New Roman" w:hAnsi="Times New Roman"/>
        </w:rPr>
        <w:t>на</w:t>
      </w:r>
      <w:proofErr w:type="gramEnd"/>
      <w:r w:rsidRPr="00C03B53">
        <w:rPr>
          <w:rFonts w:ascii="Times New Roman" w:hAnsi="Times New Roman"/>
        </w:rPr>
        <w:t>:</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ежедневный осмотр;</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lastRenderedPageBreak/>
        <w:t>- техническое обслуживание.</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2.2. </w:t>
      </w:r>
      <w:proofErr w:type="gramStart"/>
      <w:r w:rsidRPr="00C03B53">
        <w:rPr>
          <w:rFonts w:ascii="Times New Roman" w:hAnsi="Times New Roman"/>
        </w:rPr>
        <w:t>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w:t>
      </w:r>
      <w:r w:rsidR="00DD5A43" w:rsidRPr="00C03B53">
        <w:rPr>
          <w:rFonts w:ascii="Times New Roman" w:hAnsi="Times New Roman"/>
        </w:rPr>
        <w:t xml:space="preserve">тров и характеристик, а также </w:t>
      </w:r>
      <w:r w:rsidR="005006E2" w:rsidRPr="00C03B53">
        <w:rPr>
          <w:rFonts w:ascii="Times New Roman" w:hAnsi="Times New Roman"/>
        </w:rPr>
        <w:t>показателей конструкций</w:t>
      </w:r>
      <w:r w:rsidRPr="00C03B53">
        <w:rPr>
          <w:rFonts w:ascii="Times New Roman" w:hAnsi="Times New Roman"/>
        </w:rPr>
        <w:t xml:space="preserve">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roofErr w:type="gramEnd"/>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На случай аварий и нештатных режимов работы оборудования </w:t>
      </w:r>
      <w:r w:rsidR="005006E2" w:rsidRPr="00C03B53">
        <w:rPr>
          <w:rFonts w:ascii="Times New Roman" w:hAnsi="Times New Roman"/>
        </w:rPr>
        <w:t>или в</w:t>
      </w:r>
      <w:r w:rsidR="00DD5A43" w:rsidRPr="00C03B53">
        <w:rPr>
          <w:rFonts w:ascii="Times New Roman" w:hAnsi="Times New Roman"/>
        </w:rPr>
        <w:t xml:space="preserve"> </w:t>
      </w:r>
      <w:r w:rsidRPr="00C03B53">
        <w:rPr>
          <w:rFonts w:ascii="Times New Roman" w:hAnsi="Times New Roman"/>
        </w:rPr>
        <w:t>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B64028" w:rsidRPr="00C03B53" w:rsidRDefault="00B64028" w:rsidP="00B64028">
      <w:pPr>
        <w:tabs>
          <w:tab w:val="left" w:pos="1560"/>
        </w:tabs>
        <w:spacing w:after="0" w:line="240" w:lineRule="auto"/>
        <w:ind w:firstLine="426"/>
        <w:jc w:val="both"/>
        <w:rPr>
          <w:rFonts w:ascii="Times New Roman" w:hAnsi="Times New Roman"/>
        </w:rPr>
      </w:pPr>
      <w:r w:rsidRPr="00C03B53">
        <w:rPr>
          <w:rFonts w:ascii="Times New Roman" w:hAnsi="Times New Roman"/>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w:t>
      </w:r>
    </w:p>
    <w:p w:rsidR="00B64028" w:rsidRPr="00C03B53" w:rsidRDefault="00B64028" w:rsidP="00B64028">
      <w:pPr>
        <w:tabs>
          <w:tab w:val="left" w:pos="1560"/>
        </w:tabs>
        <w:spacing w:after="0" w:line="240" w:lineRule="auto"/>
        <w:ind w:firstLine="426"/>
        <w:jc w:val="both"/>
        <w:rPr>
          <w:rFonts w:ascii="Times New Roman" w:hAnsi="Times New Roman"/>
          <w:b/>
          <w:bCs/>
        </w:rPr>
      </w:pPr>
      <w:r w:rsidRPr="00C03B53">
        <w:rPr>
          <w:rFonts w:ascii="Times New Roman" w:hAnsi="Times New Roman"/>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(воспитанников).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2.3. Основные виды работ: подлежат согласованию с Заказчиком в форме графиков Планово-предупредительных и регламентных работ, включая </w:t>
      </w:r>
      <w:r w:rsidR="00867F80" w:rsidRPr="00C03B53">
        <w:rPr>
          <w:rFonts w:ascii="Times New Roman" w:hAnsi="Times New Roman"/>
          <w:bCs/>
        </w:rPr>
        <w:t xml:space="preserve"> </w:t>
      </w:r>
      <w:r w:rsidRPr="00C03B53">
        <w:rPr>
          <w:rFonts w:ascii="Times New Roman" w:hAnsi="Times New Roman"/>
          <w:bCs/>
        </w:rPr>
        <w:t xml:space="preserve"> обслуживание, а также планов-графиков других </w:t>
      </w:r>
      <w:r w:rsidR="00D6423C" w:rsidRPr="00C03B53">
        <w:rPr>
          <w:rFonts w:ascii="Times New Roman" w:hAnsi="Times New Roman"/>
          <w:bCs/>
        </w:rPr>
        <w:t>работ, включая</w:t>
      </w:r>
      <w:r w:rsidRPr="00C03B53">
        <w:rPr>
          <w:rFonts w:ascii="Times New Roman" w:hAnsi="Times New Roman"/>
          <w:bCs/>
        </w:rPr>
        <w:t xml:space="preserve"> гидравлические </w:t>
      </w:r>
      <w:r w:rsidR="00D6423C" w:rsidRPr="00C03B53">
        <w:rPr>
          <w:rFonts w:ascii="Times New Roman" w:hAnsi="Times New Roman"/>
          <w:bCs/>
        </w:rPr>
        <w:t>испытания систем</w:t>
      </w:r>
      <w:r w:rsidRPr="00C03B53">
        <w:rPr>
          <w:rFonts w:ascii="Times New Roman" w:hAnsi="Times New Roman"/>
          <w:bCs/>
        </w:rPr>
        <w:t xml:space="preserve"> </w:t>
      </w:r>
      <w:r w:rsidR="00D6423C" w:rsidRPr="00C03B53">
        <w:rPr>
          <w:rFonts w:ascii="Times New Roman" w:hAnsi="Times New Roman"/>
          <w:bCs/>
        </w:rPr>
        <w:t>отопления, профилактику</w:t>
      </w:r>
      <w:r w:rsidRPr="00C03B53">
        <w:rPr>
          <w:rFonts w:ascii="Times New Roman" w:hAnsi="Times New Roman"/>
          <w:bCs/>
        </w:rPr>
        <w:t xml:space="preserve"> </w:t>
      </w:r>
      <w:r w:rsidR="00DD5A43" w:rsidRPr="00C03B53">
        <w:rPr>
          <w:rFonts w:ascii="Times New Roman" w:hAnsi="Times New Roman"/>
          <w:bCs/>
        </w:rPr>
        <w:t xml:space="preserve">систем </w:t>
      </w:r>
      <w:r w:rsidRPr="00C03B53">
        <w:rPr>
          <w:rFonts w:ascii="Times New Roman" w:hAnsi="Times New Roman"/>
          <w:bCs/>
        </w:rPr>
        <w:t xml:space="preserve">вентиляции в виде очистки </w:t>
      </w:r>
      <w:r w:rsidR="005006E2" w:rsidRPr="00C03B53">
        <w:rPr>
          <w:rFonts w:ascii="Times New Roman" w:hAnsi="Times New Roman"/>
          <w:bCs/>
        </w:rPr>
        <w:t>и замене фильтров</w:t>
      </w:r>
      <w:r w:rsidRPr="00C03B53">
        <w:rPr>
          <w:rFonts w:ascii="Times New Roman" w:hAnsi="Times New Roman"/>
          <w:bCs/>
        </w:rPr>
        <w:t>, замену приводных ремней</w:t>
      </w:r>
      <w:r w:rsidR="00265D71" w:rsidRPr="00C03B53">
        <w:rPr>
          <w:rFonts w:ascii="Times New Roman" w:hAnsi="Times New Roman"/>
          <w:bCs/>
        </w:rPr>
        <w:t>,</w:t>
      </w:r>
      <w:r w:rsidRPr="00C03B53">
        <w:rPr>
          <w:rFonts w:ascii="Times New Roman" w:hAnsi="Times New Roman"/>
          <w:bCs/>
        </w:rPr>
        <w:t xml:space="preserve"> а также планов проведения других предусмотренных </w:t>
      </w:r>
      <w:r w:rsidR="00D6423C" w:rsidRPr="00C03B53">
        <w:rPr>
          <w:rFonts w:ascii="Times New Roman" w:hAnsi="Times New Roman"/>
          <w:bCs/>
        </w:rPr>
        <w:t>регламентном работ</w:t>
      </w:r>
      <w:r w:rsidRPr="00C03B53">
        <w:rPr>
          <w:rFonts w:ascii="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2.4. При оказании услуг Исполнителем ведется журнал технического обслуживания и ремонта оборудования. В журнале учета работ фиксируется весь перечень проводимых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В журнале Исполнитель отражает: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время и дату выполнения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виды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должность, фамилия </w:t>
      </w:r>
      <w:r w:rsidR="00D6423C" w:rsidRPr="00C03B53">
        <w:rPr>
          <w:rFonts w:ascii="Times New Roman" w:hAnsi="Times New Roman"/>
        </w:rPr>
        <w:t>сотрудника,</w:t>
      </w:r>
      <w:r w:rsidRPr="00C03B53">
        <w:rPr>
          <w:rFonts w:ascii="Times New Roman" w:hAnsi="Times New Roman"/>
        </w:rPr>
        <w:t xml:space="preserve"> проводившего ТО и ремонт оборудования;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выявленные недостатки и неисправности, замечания;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отметка об устранении замечаний, недостатков, неисправностей. Дата, должность, фамилия, роспись.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rPr>
        <w:t>2.5.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Акта о выполнении работ (оказании услуг), унифицированный формат, приказ ФНС России от 30.11.2015 г. № ММВ-7-10/552@.</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hAnsi="Times New Roman"/>
          <w:b/>
          <w:bCs/>
        </w:rPr>
      </w:pPr>
      <w:r w:rsidRPr="00C03B53">
        <w:rPr>
          <w:rFonts w:ascii="Times New Roman" w:hAnsi="Times New Roman"/>
          <w:b/>
          <w:bCs/>
        </w:rPr>
        <w:t xml:space="preserve">3. Перечень услуг и периодичность комплексного технического обслуживания инженерных систем и оборудования </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 Система отопления открытая, с элеваторным присоединением, из стальных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w:t>
      </w:r>
      <w:r w:rsidRPr="00C03B53">
        <w:rPr>
          <w:rFonts w:ascii="Times New Roman" w:hAnsi="Times New Roman"/>
          <w:bCs/>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w:t>
      </w:r>
      <w:r w:rsidRPr="00C03B53">
        <w:rPr>
          <w:rFonts w:ascii="Times New Roman" w:hAnsi="Times New Roman"/>
          <w:bCs/>
        </w:rPr>
        <w:tab/>
        <w:t>Удаление воздуха из системы и отопительных приборов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w:t>
      </w:r>
      <w:r w:rsidRPr="00C03B53">
        <w:rPr>
          <w:rFonts w:ascii="Times New Roman" w:hAnsi="Times New Roman"/>
          <w:bCs/>
        </w:rPr>
        <w:tab/>
        <w:t>Смена сгонов на существующем трубопроводе.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w:t>
      </w:r>
      <w:r w:rsidRPr="00C03B53">
        <w:rPr>
          <w:rFonts w:ascii="Times New Roman" w:hAnsi="Times New Roman"/>
          <w:bCs/>
        </w:rPr>
        <w:tab/>
        <w:t>Гидравлические испытания систем отопления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w:t>
      </w:r>
      <w:r w:rsidRPr="00C03B53">
        <w:rPr>
          <w:rFonts w:ascii="Times New Roman" w:hAnsi="Times New Roman"/>
          <w:bCs/>
        </w:rPr>
        <w:tab/>
        <w:t>Гидропневматическая промывка систем отопления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w:t>
      </w:r>
      <w:r w:rsidRPr="00C03B53">
        <w:rPr>
          <w:rFonts w:ascii="Times New Roman" w:hAnsi="Times New Roman"/>
          <w:bCs/>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3.1.8.</w:t>
      </w:r>
      <w:r w:rsidRPr="00C03B53">
        <w:rPr>
          <w:rFonts w:ascii="Times New Roman" w:hAnsi="Times New Roman"/>
          <w:bCs/>
        </w:rPr>
        <w:tab/>
        <w:t>Проверка (Замена) манометров и термометров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3.3.9.</w:t>
      </w:r>
      <w:r w:rsidRPr="00C03B53">
        <w:rPr>
          <w:rFonts w:ascii="Times New Roman" w:hAnsi="Times New Roman"/>
          <w:bCs/>
        </w:rPr>
        <w:tab/>
        <w:t>Промывка грязевиков/сетчатых фильтров (9 раз в год).</w:t>
      </w:r>
    </w:p>
    <w:p w:rsidR="00B64028" w:rsidRPr="00C03B53" w:rsidRDefault="00B64028" w:rsidP="00B64028">
      <w:pPr>
        <w:spacing w:after="0" w:line="240" w:lineRule="auto"/>
        <w:ind w:firstLine="426"/>
        <w:jc w:val="both"/>
        <w:rPr>
          <w:rFonts w:ascii="Times New Roman" w:hAnsi="Times New Roman"/>
          <w:b/>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3.2. Замкнутая система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3.2.1.</w:t>
      </w:r>
      <w:r w:rsidRPr="00C03B53">
        <w:rPr>
          <w:rFonts w:ascii="Times New Roman" w:hAnsi="Times New Roman"/>
          <w:bC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3.2.2.</w:t>
      </w:r>
      <w:r w:rsidRPr="00C03B53">
        <w:rPr>
          <w:rFonts w:ascii="Times New Roman" w:hAnsi="Times New Roman"/>
          <w:bCs/>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B64028" w:rsidRPr="00C03B53" w:rsidRDefault="00B64028" w:rsidP="00B64028">
      <w:pPr>
        <w:spacing w:after="0" w:line="240" w:lineRule="auto"/>
        <w:ind w:firstLine="426"/>
        <w:jc w:val="both"/>
        <w:rPr>
          <w:rFonts w:ascii="Times New Roman" w:hAnsi="Times New Roman"/>
          <w:bCs/>
          <w:u w:val="single"/>
        </w:rPr>
      </w:pPr>
      <w:r w:rsidRPr="00C03B53">
        <w:rPr>
          <w:rFonts w:ascii="Times New Roman" w:hAnsi="Times New Roman"/>
          <w:bCs/>
        </w:rPr>
        <w:t>3.2.3.</w:t>
      </w:r>
      <w:r w:rsidRPr="00C03B53">
        <w:rPr>
          <w:rFonts w:ascii="Times New Roman" w:hAnsi="Times New Roman"/>
          <w:bCs/>
        </w:rPr>
        <w:tab/>
        <w:t>Удаление воздуха из системы и отопительных приборов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3.2.4.</w:t>
      </w:r>
      <w:r w:rsidRPr="00C03B53">
        <w:rPr>
          <w:rFonts w:ascii="Times New Roman" w:hAnsi="Times New Roman"/>
          <w:bCs/>
        </w:rPr>
        <w:tab/>
        <w:t>Замена с целью поверки манометров и термометров.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3.2.5.</w:t>
      </w:r>
      <w:r w:rsidRPr="00C03B53">
        <w:rPr>
          <w:rFonts w:ascii="Times New Roman" w:hAnsi="Times New Roman"/>
          <w:bCs/>
        </w:rPr>
        <w:tab/>
        <w:t>Ремонт запорной арматуры со снятием и установкой.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3.2.6. Трубопроводы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3.3. Система холодного и горячего водоснабжения из стальных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 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3.3.2. Контроль параметров водоснабжения (давление, температура) на выходе </w:t>
      </w:r>
      <w:r w:rsidR="00D6423C" w:rsidRPr="00C03B53">
        <w:rPr>
          <w:rFonts w:ascii="Times New Roman" w:hAnsi="Times New Roman"/>
          <w:bCs/>
        </w:rPr>
        <w:t>теплового пункта</w:t>
      </w:r>
      <w:r w:rsidRPr="00C03B53">
        <w:rPr>
          <w:rFonts w:ascii="Times New Roman" w:hAnsi="Times New Roman"/>
          <w:bCs/>
        </w:rPr>
        <w:t xml:space="preserve"> (в тепловом пункте)-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3.3.3. Устранение течей смесителей и смывных бачков -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3.3.4. Трубопроводы водоснабжения: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восстановление тепловой изоляции замененных участков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3.3.5. Запорная арматура: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ревизия запорной арматуры (вентили, задвижки) с заменой сальниковой набивки - 1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 ремонт со снятием и установкой запорной арматуры </w:t>
      </w:r>
      <w:r w:rsidR="005006E2" w:rsidRPr="00C03B53">
        <w:rPr>
          <w:rFonts w:ascii="Times New Roman" w:hAnsi="Times New Roman"/>
          <w:bCs/>
        </w:rPr>
        <w:t>с заменых прокладок</w:t>
      </w:r>
      <w:r w:rsidRPr="00C03B53">
        <w:rPr>
          <w:rFonts w:ascii="Times New Roman" w:hAnsi="Times New Roman"/>
          <w:bCs/>
        </w:rPr>
        <w:t xml:space="preserve"> клапанов;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3.3.6. Смена сгонов на трубопроводе.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3.3.7. Ремонт/замена арматуры смывных бачков.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3.3.8. Ремонт смесителей.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3.3.9.</w:t>
      </w:r>
      <w:r w:rsidRPr="00C03B53">
        <w:rPr>
          <w:rFonts w:ascii="Times New Roman" w:hAnsi="Times New Roman"/>
          <w:bCs/>
        </w:rPr>
        <w:tab/>
        <w:t>Крепление сантехнических устрой</w:t>
      </w:r>
      <w:proofErr w:type="gramStart"/>
      <w:r w:rsidRPr="00C03B53">
        <w:rPr>
          <w:rFonts w:ascii="Times New Roman" w:hAnsi="Times New Roman"/>
          <w:bCs/>
        </w:rPr>
        <w:t>ств к ст</w:t>
      </w:r>
      <w:proofErr w:type="gramEnd"/>
      <w:r w:rsidRPr="00C03B53">
        <w:rPr>
          <w:rFonts w:ascii="Times New Roman" w:hAnsi="Times New Roman"/>
          <w:bCs/>
        </w:rPr>
        <w:t>енам, опорным устройствам.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3.3.10.</w:t>
      </w:r>
      <w:r w:rsidRPr="00C03B53">
        <w:rPr>
          <w:rFonts w:ascii="Times New Roman" w:hAnsi="Times New Roman"/>
          <w:bCs/>
        </w:rPr>
        <w:tab/>
        <w:t>Замена смесителей.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3.3.11.</w:t>
      </w:r>
      <w:r w:rsidRPr="00C03B53">
        <w:rPr>
          <w:rFonts w:ascii="Times New Roman" w:hAnsi="Times New Roman"/>
          <w:bCs/>
        </w:rPr>
        <w:tab/>
        <w:t>Замена гибких подводок.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3.5. Центральная и ливневая канализация из стальных или пластиковых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3.5.1. 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3.5.2. Визуальный осмотр </w:t>
      </w:r>
      <w:proofErr w:type="spellStart"/>
      <w:r w:rsidRPr="00C03B53">
        <w:rPr>
          <w:rFonts w:ascii="Times New Roman" w:hAnsi="Times New Roman"/>
          <w:bCs/>
        </w:rPr>
        <w:t>сантехприборов</w:t>
      </w:r>
      <w:proofErr w:type="spellEnd"/>
      <w:r w:rsidRPr="00C03B53">
        <w:rPr>
          <w:rFonts w:ascii="Times New Roman" w:hAnsi="Times New Roman"/>
          <w:bCs/>
        </w:rPr>
        <w:t xml:space="preserve"> (совместно с центральной канализацией).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3.5.3. Чеканка стыков канализационных стояков.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3.5.4. Смена отдельных участков трубопроводов, стояков центральной и ливневой канализации до 1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3.5.5.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трубопроводов центральной и ливневой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3.5.6. Прочистка и промывка сифонов.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3.5.7. Мелкий ремонт,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вытяжных шахт и зонтов на кровле.</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3.6. Вытяжные системы вентиляции</w:t>
      </w:r>
    </w:p>
    <w:p w:rsidR="00B64028" w:rsidRPr="00C03B53" w:rsidRDefault="00B64028" w:rsidP="00173957">
      <w:pPr>
        <w:spacing w:after="0" w:line="240" w:lineRule="auto"/>
        <w:ind w:firstLine="426"/>
        <w:jc w:val="both"/>
        <w:rPr>
          <w:rFonts w:ascii="Times New Roman" w:hAnsi="Times New Roman"/>
          <w:bCs/>
        </w:rPr>
      </w:pPr>
      <w:r w:rsidRPr="00C03B53">
        <w:rPr>
          <w:rFonts w:ascii="Times New Roman" w:hAnsi="Times New Roman"/>
          <w:bCs/>
        </w:rPr>
        <w:t xml:space="preserve">3.6.1. Внешний осмотр рамы, улиты, </w:t>
      </w:r>
      <w:proofErr w:type="spellStart"/>
      <w:r w:rsidRPr="00C03B53">
        <w:rPr>
          <w:rFonts w:ascii="Times New Roman" w:hAnsi="Times New Roman"/>
          <w:bCs/>
        </w:rPr>
        <w:t>виброопор</w:t>
      </w:r>
      <w:proofErr w:type="spellEnd"/>
      <w:r w:rsidRPr="00C03B53">
        <w:rPr>
          <w:rFonts w:ascii="Times New Roman" w:hAnsi="Times New Roman"/>
          <w:bCs/>
        </w:rPr>
        <w:t xml:space="preserve">, вентилятора, корпуса каркасно-панельных </w:t>
      </w:r>
      <w:r w:rsidR="00173957" w:rsidRPr="00C03B53">
        <w:rPr>
          <w:rFonts w:ascii="Times New Roman" w:hAnsi="Times New Roman"/>
          <w:bCs/>
        </w:rPr>
        <w:br/>
        <w:t xml:space="preserve">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на наличие трещин, </w:t>
      </w:r>
      <w:proofErr w:type="spellStart"/>
      <w:r w:rsidRPr="00C03B53">
        <w:rPr>
          <w:rFonts w:ascii="Times New Roman" w:hAnsi="Times New Roman"/>
          <w:bCs/>
        </w:rPr>
        <w:t>неплотностей</w:t>
      </w:r>
      <w:proofErr w:type="spellEnd"/>
      <w:r w:rsidRPr="00C03B53">
        <w:rPr>
          <w:rFonts w:ascii="Times New Roman" w:hAnsi="Times New Roman"/>
          <w:bCs/>
        </w:rPr>
        <w:t xml:space="preserve">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3.6.2. Проверка уровня вибрации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3.6.3. Очистка рабочего колеса вентилятора (1 раз в год).</w:t>
      </w:r>
    </w:p>
    <w:p w:rsidR="00B64028" w:rsidRPr="00C03B53" w:rsidRDefault="00173957" w:rsidP="00B64028">
      <w:pPr>
        <w:spacing w:after="0" w:line="240" w:lineRule="auto"/>
        <w:ind w:firstLine="426"/>
        <w:jc w:val="both"/>
        <w:rPr>
          <w:rFonts w:ascii="Times New Roman" w:hAnsi="Times New Roman"/>
          <w:bCs/>
        </w:rPr>
      </w:pPr>
      <w:r w:rsidRPr="00C03B53">
        <w:rPr>
          <w:rFonts w:ascii="Times New Roman" w:hAnsi="Times New Roman"/>
          <w:bCs/>
        </w:rPr>
        <w:t xml:space="preserve">3.6.4. </w:t>
      </w:r>
      <w:r w:rsidR="00B64028" w:rsidRPr="00C03B53">
        <w:rPr>
          <w:rFonts w:ascii="Times New Roman" w:hAnsi="Times New Roman"/>
          <w:bCs/>
        </w:rPr>
        <w:t>Проверка (на ощупь) температуры подшипников вентилятора и двигателя</w:t>
      </w:r>
      <w:r w:rsidRPr="00C03B53">
        <w:rPr>
          <w:rFonts w:ascii="Times New Roman" w:hAnsi="Times New Roman"/>
          <w:bCs/>
        </w:rPr>
        <w:br/>
        <w:t xml:space="preserve">                 </w:t>
      </w:r>
      <w:r w:rsidR="00B64028" w:rsidRPr="00C03B53">
        <w:rPr>
          <w:rFonts w:ascii="Times New Roman" w:hAnsi="Times New Roman"/>
          <w:bCs/>
        </w:rPr>
        <w:t xml:space="preserve"> (ежемесячно).</w:t>
      </w:r>
    </w:p>
    <w:p w:rsidR="00B64028" w:rsidRPr="00C03B53" w:rsidRDefault="00B64028" w:rsidP="00173957">
      <w:pPr>
        <w:spacing w:after="0" w:line="240" w:lineRule="auto"/>
        <w:ind w:firstLine="426"/>
        <w:jc w:val="both"/>
        <w:rPr>
          <w:rFonts w:ascii="Times New Roman" w:hAnsi="Times New Roman"/>
          <w:bCs/>
        </w:rPr>
      </w:pPr>
      <w:r w:rsidRPr="00C03B53">
        <w:rPr>
          <w:rFonts w:ascii="Times New Roman" w:hAnsi="Times New Roman"/>
          <w:bCs/>
        </w:rPr>
        <w:t>3.6.5. Подтяжка приводных ре</w:t>
      </w:r>
      <w:r w:rsidR="00173957" w:rsidRPr="00C03B53">
        <w:rPr>
          <w:rFonts w:ascii="Times New Roman" w:hAnsi="Times New Roman"/>
          <w:bCs/>
        </w:rPr>
        <w:t>мней вентилятора (при наличии)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6</w:t>
      </w:r>
      <w:r w:rsidRPr="00C03B53">
        <w:rPr>
          <w:rFonts w:ascii="Times New Roman" w:hAnsi="Times New Roman"/>
          <w:bCs/>
        </w:rPr>
        <w:t>. Осмотр мягких вставок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7</w:t>
      </w:r>
      <w:r w:rsidRPr="00C03B53">
        <w:rPr>
          <w:rFonts w:ascii="Times New Roman" w:hAnsi="Times New Roman"/>
          <w:bCs/>
        </w:rPr>
        <w:t xml:space="preserve">. Осмотр клапанов </w:t>
      </w:r>
      <w:proofErr w:type="spellStart"/>
      <w:r w:rsidRPr="00C03B53">
        <w:rPr>
          <w:rFonts w:ascii="Times New Roman" w:hAnsi="Times New Roman"/>
          <w:bCs/>
        </w:rPr>
        <w:t>дымоудаления</w:t>
      </w:r>
      <w:proofErr w:type="spellEnd"/>
      <w:r w:rsidRPr="00C03B53">
        <w:rPr>
          <w:rFonts w:ascii="Times New Roman" w:hAnsi="Times New Roman"/>
          <w:bCs/>
        </w:rPr>
        <w:t xml:space="preserve"> (при наличии)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8</w:t>
      </w:r>
      <w:r w:rsidRPr="00C03B53">
        <w:rPr>
          <w:rFonts w:ascii="Times New Roman" w:hAnsi="Times New Roman"/>
          <w:bCs/>
        </w:rPr>
        <w:t>. Осмотр воздуховодов, вытяжных зонтов и решеток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w:t>
      </w:r>
      <w:r w:rsidR="00173957" w:rsidRPr="00C03B53">
        <w:rPr>
          <w:rFonts w:ascii="Times New Roman" w:hAnsi="Times New Roman"/>
          <w:bCs/>
        </w:rPr>
        <w:t>9</w:t>
      </w:r>
      <w:r w:rsidRPr="00C03B53">
        <w:rPr>
          <w:rFonts w:ascii="Times New Roman" w:hAnsi="Times New Roman"/>
          <w:bCs/>
        </w:rPr>
        <w:t>.</w:t>
      </w:r>
      <w:r w:rsidRPr="00C03B53">
        <w:rPr>
          <w:rFonts w:ascii="Times New Roman" w:hAnsi="Times New Roman"/>
          <w:bCs/>
        </w:rPr>
        <w:tab/>
        <w:t xml:space="preserve">Замена </w:t>
      </w:r>
      <w:proofErr w:type="spellStart"/>
      <w:r w:rsidRPr="00C03B53">
        <w:rPr>
          <w:rFonts w:ascii="Times New Roman" w:hAnsi="Times New Roman"/>
          <w:bCs/>
        </w:rPr>
        <w:t>виброопор</w:t>
      </w:r>
      <w:proofErr w:type="spellEnd"/>
      <w:r w:rsidRPr="00C03B53">
        <w:rPr>
          <w:rFonts w:ascii="Times New Roman" w:hAnsi="Times New Roman"/>
          <w:bCs/>
        </w:rPr>
        <w:t xml:space="preserve"> вентилятора.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3.6.1</w:t>
      </w:r>
      <w:r w:rsidR="00173957" w:rsidRPr="00C03B53">
        <w:rPr>
          <w:rFonts w:ascii="Times New Roman" w:hAnsi="Times New Roman"/>
          <w:bCs/>
        </w:rPr>
        <w:t>0</w:t>
      </w:r>
      <w:r w:rsidRPr="00C03B53">
        <w:rPr>
          <w:rFonts w:ascii="Times New Roman" w:hAnsi="Times New Roman"/>
          <w:bCs/>
        </w:rPr>
        <w:t>.</w:t>
      </w:r>
      <w:r w:rsidRPr="00C03B53">
        <w:rPr>
          <w:rFonts w:ascii="Times New Roman" w:hAnsi="Times New Roman"/>
          <w:bCs/>
        </w:rPr>
        <w:tab/>
        <w:t>Замена мягких вставок вентилятора.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1</w:t>
      </w:r>
      <w:r w:rsidRPr="00C03B53">
        <w:rPr>
          <w:rFonts w:ascii="Times New Roman" w:hAnsi="Times New Roman"/>
          <w:bCs/>
        </w:rPr>
        <w:t>.</w:t>
      </w:r>
      <w:r w:rsidRPr="00C03B53">
        <w:rPr>
          <w:rFonts w:ascii="Times New Roman" w:hAnsi="Times New Roman"/>
          <w:bCs/>
        </w:rPr>
        <w:tab/>
        <w:t xml:space="preserve">Мелкий ремонт рамы и корпуса вентилятора: </w:t>
      </w:r>
      <w:proofErr w:type="spellStart"/>
      <w:r w:rsidRPr="00C03B53">
        <w:rPr>
          <w:rFonts w:ascii="Times New Roman" w:hAnsi="Times New Roman"/>
          <w:bCs/>
        </w:rPr>
        <w:t>подварка</w:t>
      </w:r>
      <w:proofErr w:type="spellEnd"/>
      <w:r w:rsidRPr="00C03B53">
        <w:rPr>
          <w:rFonts w:ascii="Times New Roman" w:hAnsi="Times New Roman"/>
          <w:bCs/>
        </w:rPr>
        <w:t xml:space="preserve"> трещин, рихтовка вмятин,</w:t>
      </w:r>
      <w:r w:rsidR="00173957" w:rsidRPr="00C03B53">
        <w:rPr>
          <w:rFonts w:ascii="Times New Roman" w:hAnsi="Times New Roman"/>
          <w:bCs/>
        </w:rPr>
        <w:br/>
        <w:t xml:space="preserve">                 </w:t>
      </w:r>
      <w:r w:rsidRPr="00C03B53">
        <w:rPr>
          <w:rFonts w:ascii="Times New Roman" w:hAnsi="Times New Roman"/>
          <w:bCs/>
        </w:rPr>
        <w:t xml:space="preserve"> замена болтов, </w:t>
      </w:r>
      <w:proofErr w:type="spellStart"/>
      <w:r w:rsidRPr="00C03B53">
        <w:rPr>
          <w:rFonts w:ascii="Times New Roman" w:hAnsi="Times New Roman"/>
          <w:bCs/>
        </w:rPr>
        <w:t>огрунтовка</w:t>
      </w:r>
      <w:proofErr w:type="spellEnd"/>
      <w:r w:rsidRPr="00C03B53">
        <w:rPr>
          <w:rFonts w:ascii="Times New Roman" w:hAnsi="Times New Roman"/>
          <w:bCs/>
        </w:rPr>
        <w:t xml:space="preserve"> рамы и корпуса вентилятора после производства ремонта.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3.6.1</w:t>
      </w:r>
      <w:r w:rsidR="00173957" w:rsidRPr="00C03B53">
        <w:rPr>
          <w:rFonts w:ascii="Times New Roman" w:hAnsi="Times New Roman"/>
          <w:bCs/>
        </w:rPr>
        <w:t>2</w:t>
      </w:r>
      <w:r w:rsidRPr="00C03B53">
        <w:rPr>
          <w:rFonts w:ascii="Times New Roman" w:hAnsi="Times New Roman"/>
          <w:bCs/>
        </w:rPr>
        <w:t>.</w:t>
      </w:r>
      <w:r w:rsidRPr="00C03B53">
        <w:rPr>
          <w:rFonts w:ascii="Times New Roman" w:hAnsi="Times New Roman"/>
          <w:bCs/>
        </w:rPr>
        <w:tab/>
        <w:t>Рихтовка воздуховодов и герметизация стыков.</w:t>
      </w:r>
    </w:p>
    <w:p w:rsidR="00B64028" w:rsidRPr="00C03B53" w:rsidRDefault="00B64028" w:rsidP="00B64028">
      <w:pPr>
        <w:spacing w:after="0" w:line="240" w:lineRule="auto"/>
        <w:ind w:firstLine="426"/>
        <w:jc w:val="both"/>
        <w:rPr>
          <w:rFonts w:ascii="Times New Roman" w:hAnsi="Times New Roman"/>
          <w:bCs/>
          <w:color w:val="FF0000"/>
        </w:rPr>
      </w:pPr>
      <w:r w:rsidRPr="00C03B53">
        <w:rPr>
          <w:rFonts w:ascii="Times New Roman" w:hAnsi="Times New Roman"/>
          <w:bCs/>
        </w:rPr>
        <w:t>3.6.1</w:t>
      </w:r>
      <w:r w:rsidR="00173957" w:rsidRPr="00C03B53">
        <w:rPr>
          <w:rFonts w:ascii="Times New Roman" w:hAnsi="Times New Roman"/>
          <w:bCs/>
        </w:rPr>
        <w:t>3</w:t>
      </w:r>
      <w:r w:rsidRPr="00C03B53">
        <w:rPr>
          <w:rFonts w:ascii="Times New Roman" w:hAnsi="Times New Roman"/>
          <w:bCs/>
        </w:rPr>
        <w:t>.</w:t>
      </w:r>
      <w:r w:rsidRPr="00C03B53">
        <w:rPr>
          <w:rFonts w:ascii="Times New Roman" w:hAnsi="Times New Roman"/>
          <w:bCs/>
        </w:rPr>
        <w:tab/>
        <w:t xml:space="preserve">Ревизия клапанов </w:t>
      </w:r>
      <w:proofErr w:type="spellStart"/>
      <w:r w:rsidRPr="00C03B53">
        <w:rPr>
          <w:rFonts w:ascii="Times New Roman" w:hAnsi="Times New Roman"/>
          <w:bCs/>
        </w:rPr>
        <w:t>дымоудаления</w:t>
      </w:r>
      <w:proofErr w:type="spellEnd"/>
      <w:r w:rsidRPr="00C03B53">
        <w:rPr>
          <w:rFonts w:ascii="Times New Roman" w:hAnsi="Times New Roman"/>
          <w:bCs/>
        </w:rPr>
        <w:t>: очист</w:t>
      </w:r>
      <w:r w:rsidR="00265D71" w:rsidRPr="00C03B53">
        <w:rPr>
          <w:rFonts w:ascii="Times New Roman" w:hAnsi="Times New Roman"/>
          <w:bCs/>
        </w:rPr>
        <w:t>ка, смазка, регулировка привода.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4</w:t>
      </w:r>
      <w:r w:rsidRPr="00C03B53">
        <w:rPr>
          <w:rFonts w:ascii="Times New Roman" w:hAnsi="Times New Roman"/>
          <w:bCs/>
        </w:rPr>
        <w:t>.</w:t>
      </w:r>
      <w:r w:rsidRPr="00C03B53">
        <w:rPr>
          <w:rFonts w:ascii="Times New Roman" w:hAnsi="Times New Roman"/>
          <w:bCs/>
        </w:rPr>
        <w:tab/>
        <w:t>Регулировка воздухораспределительных решёток.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3.6.1</w:t>
      </w:r>
      <w:r w:rsidR="00173957" w:rsidRPr="00C03B53">
        <w:rPr>
          <w:rFonts w:ascii="Times New Roman" w:hAnsi="Times New Roman"/>
          <w:bCs/>
        </w:rPr>
        <w:t>5</w:t>
      </w:r>
      <w:r w:rsidRPr="00C03B53">
        <w:rPr>
          <w:rFonts w:ascii="Times New Roman" w:hAnsi="Times New Roman"/>
          <w:bCs/>
        </w:rPr>
        <w:t>.</w:t>
      </w:r>
      <w:r w:rsidRPr="00C03B53">
        <w:rPr>
          <w:rFonts w:ascii="Times New Roman" w:hAnsi="Times New Roman"/>
          <w:bCs/>
        </w:rPr>
        <w:tab/>
        <w:t xml:space="preserve">Мелкий ремонт вытяжных зонтов на кровле. </w:t>
      </w:r>
      <w:proofErr w:type="spellStart"/>
      <w:r w:rsidRPr="00C03B53">
        <w:rPr>
          <w:rFonts w:ascii="Times New Roman" w:hAnsi="Times New Roman"/>
          <w:bCs/>
        </w:rPr>
        <w:t>Огрунтовка</w:t>
      </w:r>
      <w:proofErr w:type="spellEnd"/>
      <w:r w:rsidRPr="00C03B53">
        <w:rPr>
          <w:rFonts w:ascii="Times New Roman" w:hAnsi="Times New Roman"/>
          <w:bCs/>
        </w:rPr>
        <w:t xml:space="preserve"> зонтов после производства </w:t>
      </w:r>
      <w:r w:rsidR="00173957" w:rsidRPr="00C03B53">
        <w:rPr>
          <w:rFonts w:ascii="Times New Roman" w:hAnsi="Times New Roman"/>
          <w:bCs/>
        </w:rPr>
        <w:br/>
        <w:t xml:space="preserve">                  </w:t>
      </w:r>
      <w:r w:rsidRPr="00C03B53">
        <w:rPr>
          <w:rFonts w:ascii="Times New Roman" w:hAnsi="Times New Roman"/>
          <w:bCs/>
        </w:rPr>
        <w:t>ремонта.</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3.7. Приточные системы вентиляции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 Осмотр систем приточной вентиляции (еженедельно).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3.7.2. Контроль параметров </w:t>
      </w:r>
      <w:proofErr w:type="spellStart"/>
      <w:r w:rsidRPr="00C03B53">
        <w:rPr>
          <w:rFonts w:ascii="Times New Roman" w:hAnsi="Times New Roman"/>
          <w:bCs/>
        </w:rPr>
        <w:t>вентустановки</w:t>
      </w:r>
      <w:proofErr w:type="spellEnd"/>
      <w:r w:rsidRPr="00C03B53">
        <w:rPr>
          <w:rFonts w:ascii="Times New Roman" w:hAnsi="Times New Roman"/>
          <w:bCs/>
        </w:rPr>
        <w:t>: температура прямого и обратного теплоносителя,</w:t>
      </w:r>
      <w:r w:rsidR="00173957" w:rsidRPr="00C03B53">
        <w:rPr>
          <w:rFonts w:ascii="Times New Roman" w:hAnsi="Times New Roman"/>
          <w:bCs/>
        </w:rPr>
        <w:br/>
        <w:t xml:space="preserve">             </w:t>
      </w:r>
      <w:r w:rsidRPr="00C03B53">
        <w:rPr>
          <w:rFonts w:ascii="Times New Roman" w:hAnsi="Times New Roman"/>
          <w:bCs/>
        </w:rPr>
        <w:t xml:space="preserve"> </w:t>
      </w:r>
      <w:r w:rsidR="00173957" w:rsidRPr="00C03B53">
        <w:rPr>
          <w:rFonts w:ascii="Times New Roman" w:hAnsi="Times New Roman"/>
          <w:bCs/>
        </w:rPr>
        <w:t xml:space="preserve">  </w:t>
      </w:r>
      <w:r w:rsidRPr="00C03B53">
        <w:rPr>
          <w:rFonts w:ascii="Times New Roman" w:hAnsi="Times New Roman"/>
          <w:bCs/>
        </w:rPr>
        <w:t>приточного воздуха.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3.7.3. Осмотр подкачивающего насоса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3.7.4. Внешний осмотр рамы, улиты, </w:t>
      </w:r>
      <w:proofErr w:type="spellStart"/>
      <w:r w:rsidRPr="00C03B53">
        <w:rPr>
          <w:rFonts w:ascii="Times New Roman" w:hAnsi="Times New Roman"/>
          <w:bCs/>
        </w:rPr>
        <w:t>виброопор</w:t>
      </w:r>
      <w:proofErr w:type="spellEnd"/>
      <w:r w:rsidRPr="00C03B53">
        <w:rPr>
          <w:rFonts w:ascii="Times New Roman" w:hAnsi="Times New Roman"/>
          <w:bCs/>
        </w:rPr>
        <w:t xml:space="preserve">, корпуса каркасно-панельных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на</w:t>
      </w:r>
      <w:r w:rsidR="00173957" w:rsidRPr="00C03B53">
        <w:rPr>
          <w:rFonts w:ascii="Times New Roman" w:hAnsi="Times New Roman"/>
          <w:bCs/>
        </w:rPr>
        <w:br/>
        <w:t xml:space="preserve">               </w:t>
      </w:r>
      <w:r w:rsidRPr="00C03B53">
        <w:rPr>
          <w:rFonts w:ascii="Times New Roman" w:hAnsi="Times New Roman"/>
          <w:bCs/>
        </w:rPr>
        <w:t xml:space="preserve"> наличие трещин, </w:t>
      </w:r>
      <w:proofErr w:type="spellStart"/>
      <w:r w:rsidRPr="00C03B53">
        <w:rPr>
          <w:rFonts w:ascii="Times New Roman" w:hAnsi="Times New Roman"/>
          <w:bCs/>
        </w:rPr>
        <w:t>неплотностей</w:t>
      </w:r>
      <w:proofErr w:type="spellEnd"/>
      <w:r w:rsidRPr="00C03B53">
        <w:rPr>
          <w:rFonts w:ascii="Times New Roman" w:hAnsi="Times New Roman"/>
          <w:bCs/>
        </w:rPr>
        <w:t xml:space="preserve">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3.7.5. Проверка уровня вибрации вентилятора (на ощупь)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3.7.6. Осмотр мягких вставок вентилятора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3.7.7. Осмотр калорифера на наличие течей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3.7.8. Осмотр, проверка срабатывания жалюзийного клапана.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3.7.9. Проверка состояния воздушного фильтра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3.7.10.</w:t>
      </w:r>
      <w:r w:rsidRPr="00C03B53">
        <w:rPr>
          <w:rFonts w:ascii="Times New Roman" w:hAnsi="Times New Roman"/>
          <w:bCs/>
        </w:rPr>
        <w:tab/>
        <w:t>Осмотр трубопроводов Т</w:t>
      </w:r>
      <w:proofErr w:type="gramStart"/>
      <w:r w:rsidRPr="00C03B53">
        <w:rPr>
          <w:rFonts w:ascii="Times New Roman" w:hAnsi="Times New Roman"/>
          <w:bCs/>
        </w:rPr>
        <w:t>1</w:t>
      </w:r>
      <w:proofErr w:type="gramEnd"/>
      <w:r w:rsidRPr="00C03B53">
        <w:rPr>
          <w:rFonts w:ascii="Times New Roman" w:hAnsi="Times New Roman"/>
          <w:bCs/>
        </w:rPr>
        <w:t xml:space="preserve"> и Т2, </w:t>
      </w:r>
      <w:proofErr w:type="spellStart"/>
      <w:r w:rsidRPr="00C03B53">
        <w:rPr>
          <w:rFonts w:ascii="Times New Roman" w:hAnsi="Times New Roman"/>
          <w:bCs/>
        </w:rPr>
        <w:t>сбросников</w:t>
      </w:r>
      <w:proofErr w:type="spellEnd"/>
      <w:r w:rsidRPr="00C03B53">
        <w:rPr>
          <w:rFonts w:ascii="Times New Roman" w:hAnsi="Times New Roman"/>
          <w:bCs/>
        </w:rPr>
        <w:t xml:space="preserve"> и воздушников на системе</w:t>
      </w:r>
      <w:r w:rsidR="007222A3" w:rsidRPr="00C03B53">
        <w:rPr>
          <w:rFonts w:ascii="Times New Roman" w:hAnsi="Times New Roman"/>
          <w:bCs/>
        </w:rPr>
        <w:br/>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теплоснабжения калориферов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3.7.11.</w:t>
      </w:r>
      <w:r w:rsidRPr="00C03B53">
        <w:rPr>
          <w:rFonts w:ascii="Times New Roman" w:hAnsi="Times New Roman"/>
          <w:bCs/>
        </w:rPr>
        <w:tab/>
        <w:t>Осмотр системы теплоснабжения калориферов (на закрытых системах).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3.7.12.</w:t>
      </w:r>
      <w:r w:rsidRPr="00C03B53">
        <w:rPr>
          <w:rFonts w:ascii="Times New Roman" w:hAnsi="Times New Roman"/>
          <w:bCs/>
        </w:rPr>
        <w:tab/>
        <w:t xml:space="preserve">Осмотр </w:t>
      </w:r>
      <w:proofErr w:type="spellStart"/>
      <w:r w:rsidRPr="00C03B53">
        <w:rPr>
          <w:rFonts w:ascii="Times New Roman" w:hAnsi="Times New Roman"/>
          <w:bCs/>
        </w:rPr>
        <w:t>огнезадерживающих</w:t>
      </w:r>
      <w:proofErr w:type="spellEnd"/>
      <w:r w:rsidRPr="00C03B53">
        <w:rPr>
          <w:rFonts w:ascii="Times New Roman" w:hAnsi="Times New Roman"/>
          <w:bCs/>
        </w:rPr>
        <w:t xml:space="preserve"> клапанов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3.7.13.</w:t>
      </w:r>
      <w:r w:rsidRPr="00C03B53">
        <w:rPr>
          <w:rFonts w:ascii="Times New Roman" w:hAnsi="Times New Roman"/>
          <w:bCs/>
        </w:rPr>
        <w:tab/>
        <w:t>Замена приводных ремней вентилятора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3.7.14.</w:t>
      </w:r>
      <w:r w:rsidRPr="00C03B53">
        <w:rPr>
          <w:rFonts w:ascii="Times New Roman" w:hAnsi="Times New Roman"/>
          <w:bCs/>
        </w:rPr>
        <w:tab/>
        <w:t>Очистка рабочего колеса вентилятора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3.7.15.</w:t>
      </w:r>
      <w:r w:rsidRPr="00C03B53">
        <w:rPr>
          <w:rFonts w:ascii="Times New Roman" w:hAnsi="Times New Roman"/>
          <w:bCs/>
        </w:rPr>
        <w:tab/>
        <w:t>Замена смазки в подшипниках вентилятора и электродвигателя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3.7.16.</w:t>
      </w:r>
      <w:r w:rsidRPr="00C03B53">
        <w:rPr>
          <w:rFonts w:ascii="Times New Roman" w:hAnsi="Times New Roman"/>
          <w:bCs/>
        </w:rPr>
        <w:tab/>
        <w:t>Замена подшипников вентилятора и электродвигателя.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3.7.17.</w:t>
      </w:r>
      <w:r w:rsidRPr="00C03B53">
        <w:rPr>
          <w:rFonts w:ascii="Times New Roman" w:hAnsi="Times New Roman"/>
          <w:bCs/>
        </w:rPr>
        <w:tab/>
        <w:t xml:space="preserve">Замена </w:t>
      </w:r>
      <w:proofErr w:type="spellStart"/>
      <w:r w:rsidRPr="00C03B53">
        <w:rPr>
          <w:rFonts w:ascii="Times New Roman" w:hAnsi="Times New Roman"/>
          <w:bCs/>
        </w:rPr>
        <w:t>виброопор</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3.7.18.</w:t>
      </w:r>
      <w:r w:rsidRPr="00C03B53">
        <w:rPr>
          <w:rFonts w:ascii="Times New Roman" w:hAnsi="Times New Roman"/>
          <w:bCs/>
        </w:rPr>
        <w:tab/>
        <w:t>Замена мягких вставок вентилятора.</w:t>
      </w:r>
    </w:p>
    <w:p w:rsidR="00173957"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3.7.19.</w:t>
      </w:r>
      <w:r w:rsidRPr="00C03B53">
        <w:rPr>
          <w:rFonts w:ascii="Times New Roman" w:hAnsi="Times New Roman"/>
          <w:bCs/>
        </w:rPr>
        <w:tab/>
        <w:t xml:space="preserve">Мелкий ремонт рамы и корпуса вентилятора: </w:t>
      </w:r>
      <w:proofErr w:type="spellStart"/>
      <w:r w:rsidRPr="00C03B53">
        <w:rPr>
          <w:rFonts w:ascii="Times New Roman" w:hAnsi="Times New Roman"/>
          <w:bCs/>
        </w:rPr>
        <w:t>подварка</w:t>
      </w:r>
      <w:proofErr w:type="spellEnd"/>
      <w:r w:rsidRPr="00C03B53">
        <w:rPr>
          <w:rFonts w:ascii="Times New Roman" w:hAnsi="Times New Roman"/>
          <w:bCs/>
        </w:rPr>
        <w:t xml:space="preserve"> трещин, рихтовка вмятин, </w:t>
      </w:r>
    </w:p>
    <w:p w:rsidR="00B64028" w:rsidRPr="00C03B53" w:rsidRDefault="00173957" w:rsidP="00B64028">
      <w:pPr>
        <w:spacing w:after="0" w:line="240" w:lineRule="auto"/>
        <w:ind w:firstLine="426"/>
        <w:jc w:val="both"/>
        <w:rPr>
          <w:rFonts w:ascii="Times New Roman" w:hAnsi="Times New Roman"/>
          <w:bCs/>
        </w:rPr>
      </w:pPr>
      <w:r w:rsidRPr="00C03B53">
        <w:rPr>
          <w:rFonts w:ascii="Times New Roman" w:hAnsi="Times New Roman"/>
          <w:bCs/>
        </w:rPr>
        <w:t xml:space="preserve">           </w:t>
      </w:r>
      <w:r w:rsidR="00B64028" w:rsidRPr="00C03B53">
        <w:rPr>
          <w:rFonts w:ascii="Times New Roman" w:hAnsi="Times New Roman"/>
          <w:bCs/>
        </w:rPr>
        <w:t xml:space="preserve">замена болтов.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3.7.20.</w:t>
      </w:r>
      <w:r w:rsidRPr="00C03B53">
        <w:rPr>
          <w:rFonts w:ascii="Times New Roman" w:hAnsi="Times New Roman"/>
          <w:bCs/>
        </w:rPr>
        <w:tab/>
      </w:r>
      <w:proofErr w:type="spellStart"/>
      <w:r w:rsidRPr="00C03B53">
        <w:rPr>
          <w:rFonts w:ascii="Times New Roman" w:hAnsi="Times New Roman"/>
          <w:bCs/>
        </w:rPr>
        <w:t>Огрунтовка</w:t>
      </w:r>
      <w:proofErr w:type="spellEnd"/>
      <w:r w:rsidRPr="00C03B53">
        <w:rPr>
          <w:rFonts w:ascii="Times New Roman" w:hAnsi="Times New Roman"/>
          <w:bCs/>
        </w:rPr>
        <w:t xml:space="preserve"> рамы и корпуса вентилятора после производства ремонта.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3.7.21.</w:t>
      </w:r>
      <w:r w:rsidRPr="00C03B53">
        <w:rPr>
          <w:rFonts w:ascii="Times New Roman" w:hAnsi="Times New Roman"/>
          <w:bCs/>
        </w:rPr>
        <w:tab/>
        <w:t>Очистка воздушного фильтра (ежемесячно).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3.7.22.</w:t>
      </w:r>
      <w:r w:rsidRPr="00C03B53">
        <w:rPr>
          <w:rFonts w:ascii="Times New Roman" w:hAnsi="Times New Roman"/>
          <w:bCs/>
        </w:rPr>
        <w:tab/>
        <w:t>Замена воздушного фильтра.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3.7.23.</w:t>
      </w:r>
      <w:r w:rsidRPr="00C03B53">
        <w:rPr>
          <w:rFonts w:ascii="Times New Roman" w:hAnsi="Times New Roman"/>
          <w:bCs/>
        </w:rPr>
        <w:tab/>
        <w:t>Очистка поверхности калорифера от пыли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3.7.24.</w:t>
      </w:r>
      <w:r w:rsidRPr="00C03B53">
        <w:rPr>
          <w:rFonts w:ascii="Times New Roman" w:hAnsi="Times New Roman"/>
          <w:bCs/>
        </w:rPr>
        <w:tab/>
        <w:t>Промывка подкачивающего насоса со снятием и установкой.</w:t>
      </w:r>
    </w:p>
    <w:p w:rsidR="00173957"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3.7.25.</w:t>
      </w:r>
      <w:r w:rsidRPr="00C03B53">
        <w:rPr>
          <w:rFonts w:ascii="Times New Roman" w:hAnsi="Times New Roman"/>
          <w:bCs/>
        </w:rPr>
        <w:tab/>
        <w:t xml:space="preserve">Гидропневматическая промывка </w:t>
      </w:r>
      <w:r w:rsidR="00173957" w:rsidRPr="00C03B53">
        <w:rPr>
          <w:rFonts w:ascii="Times New Roman" w:hAnsi="Times New Roman"/>
          <w:bCs/>
        </w:rPr>
        <w:t xml:space="preserve"> и </w:t>
      </w:r>
      <w:proofErr w:type="spellStart"/>
      <w:r w:rsidR="00173957" w:rsidRPr="00C03B53">
        <w:rPr>
          <w:rFonts w:ascii="Times New Roman" w:hAnsi="Times New Roman"/>
          <w:bCs/>
        </w:rPr>
        <w:t>опрессовка</w:t>
      </w:r>
      <w:proofErr w:type="spellEnd"/>
      <w:r w:rsidR="00173957" w:rsidRPr="00C03B53">
        <w:rPr>
          <w:rFonts w:ascii="Times New Roman" w:hAnsi="Times New Roman"/>
          <w:bCs/>
        </w:rPr>
        <w:t xml:space="preserve"> системы теплоснабжения установок – </w:t>
      </w:r>
    </w:p>
    <w:p w:rsidR="00B64028" w:rsidRPr="00C03B53" w:rsidRDefault="00173957" w:rsidP="00B64028">
      <w:pPr>
        <w:spacing w:after="0" w:line="240" w:lineRule="auto"/>
        <w:ind w:firstLine="426"/>
        <w:jc w:val="both"/>
        <w:rPr>
          <w:rFonts w:ascii="Times New Roman" w:hAnsi="Times New Roman"/>
        </w:rPr>
      </w:pPr>
      <w:r w:rsidRPr="00C03B53">
        <w:rPr>
          <w:rFonts w:ascii="Times New Roman" w:hAnsi="Times New Roman"/>
          <w:bCs/>
        </w:rPr>
        <w:t xml:space="preserve">       </w:t>
      </w:r>
      <w:r w:rsidR="00B64028" w:rsidRPr="00C03B53">
        <w:rPr>
          <w:rFonts w:ascii="Times New Roman" w:hAnsi="Times New Roman"/>
          <w:bCs/>
        </w:rPr>
        <w:t xml:space="preserve"> </w:t>
      </w:r>
      <w:r w:rsidRPr="00C03B53">
        <w:rPr>
          <w:rFonts w:ascii="Times New Roman" w:hAnsi="Times New Roman"/>
          <w:bCs/>
        </w:rPr>
        <w:t xml:space="preserve">    </w:t>
      </w:r>
      <w:r w:rsidR="00B64028" w:rsidRPr="00C03B53">
        <w:rPr>
          <w:rFonts w:ascii="Times New Roman" w:hAnsi="Times New Roman"/>
          <w:bCs/>
        </w:rPr>
        <w:t>(1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3.7.26.</w:t>
      </w:r>
      <w:r w:rsidRPr="00C03B53">
        <w:rPr>
          <w:rFonts w:ascii="Times New Roman" w:hAnsi="Times New Roman"/>
          <w:bCs/>
        </w:rPr>
        <w:tab/>
        <w:t xml:space="preserve">Ревизия воздушников и </w:t>
      </w:r>
      <w:proofErr w:type="spellStart"/>
      <w:r w:rsidRPr="00C03B53">
        <w:rPr>
          <w:rFonts w:ascii="Times New Roman" w:hAnsi="Times New Roman"/>
          <w:bCs/>
        </w:rPr>
        <w:t>сбросников</w:t>
      </w:r>
      <w:proofErr w:type="spellEnd"/>
      <w:r w:rsidRPr="00C03B53">
        <w:rPr>
          <w:rFonts w:ascii="Times New Roman" w:hAnsi="Times New Roman"/>
          <w:bCs/>
        </w:rPr>
        <w:t xml:space="preserve"> в </w:t>
      </w:r>
      <w:proofErr w:type="spellStart"/>
      <w:r w:rsidRPr="00C03B53">
        <w:rPr>
          <w:rFonts w:ascii="Times New Roman" w:hAnsi="Times New Roman"/>
          <w:bCs/>
        </w:rPr>
        <w:t>венткамере</w:t>
      </w:r>
      <w:proofErr w:type="spellEnd"/>
      <w:r w:rsidRPr="00C03B53">
        <w:rPr>
          <w:rFonts w:ascii="Times New Roman" w:hAnsi="Times New Roman"/>
          <w:bCs/>
        </w:rPr>
        <w:t xml:space="preserve"> - на открытых системах (1 раз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3.7.27.</w:t>
      </w:r>
      <w:r w:rsidRPr="00C03B53">
        <w:rPr>
          <w:rFonts w:ascii="Times New Roman" w:hAnsi="Times New Roman"/>
          <w:bCs/>
        </w:rPr>
        <w:tab/>
        <w:t>Устранение течей на трубках калориферов.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3.7.28.</w:t>
      </w:r>
      <w:r w:rsidRPr="00C03B53">
        <w:rPr>
          <w:rFonts w:ascii="Times New Roman" w:hAnsi="Times New Roman"/>
          <w:bCs/>
        </w:rPr>
        <w:tab/>
        <w:t xml:space="preserve">Замена отдельных участков труб теплоснабжения калориферов в вентиляционных </w:t>
      </w:r>
      <w:r w:rsidR="00173957" w:rsidRPr="00C03B53">
        <w:rPr>
          <w:rFonts w:ascii="Times New Roman" w:hAnsi="Times New Roman"/>
          <w:bCs/>
        </w:rPr>
        <w:br/>
        <w:t xml:space="preserve">                    </w:t>
      </w:r>
      <w:r w:rsidRPr="00C03B53">
        <w:rPr>
          <w:rFonts w:ascii="Times New Roman" w:hAnsi="Times New Roman"/>
          <w:bCs/>
        </w:rPr>
        <w:t>камерах до 1 метр</w:t>
      </w:r>
      <w:r w:rsidR="00173957" w:rsidRPr="00C03B53">
        <w:rPr>
          <w:rFonts w:ascii="Times New Roman" w:hAnsi="Times New Roman"/>
          <w:bCs/>
        </w:rPr>
        <w:t>а</w:t>
      </w:r>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3.7.29.</w:t>
      </w:r>
      <w:r w:rsidRPr="00C03B53">
        <w:rPr>
          <w:rFonts w:ascii="Times New Roman" w:hAnsi="Times New Roman"/>
          <w:bCs/>
        </w:rPr>
        <w:tab/>
      </w:r>
      <w:proofErr w:type="spellStart"/>
      <w:r w:rsidRPr="00C03B53">
        <w:rPr>
          <w:rFonts w:ascii="Times New Roman" w:hAnsi="Times New Roman"/>
          <w:bCs/>
        </w:rPr>
        <w:t>Огрунтовка</w:t>
      </w:r>
      <w:proofErr w:type="spellEnd"/>
      <w:r w:rsidRPr="00C03B53">
        <w:rPr>
          <w:rFonts w:ascii="Times New Roman" w:hAnsi="Times New Roman"/>
          <w:bCs/>
        </w:rPr>
        <w:t xml:space="preserve"> замененных участков труб.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3.7.30.</w:t>
      </w:r>
      <w:r w:rsidRPr="00C03B53">
        <w:rPr>
          <w:rFonts w:ascii="Times New Roman" w:hAnsi="Times New Roman"/>
          <w:bCs/>
        </w:rPr>
        <w:tab/>
        <w:t>Восстановление теплоизоляции замененных участков труб.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3.7.31.</w:t>
      </w:r>
      <w:r w:rsidRPr="00C03B53">
        <w:rPr>
          <w:rFonts w:ascii="Times New Roman" w:hAnsi="Times New Roman"/>
          <w:bCs/>
        </w:rPr>
        <w:tab/>
        <w:t>Регламентные работы по закрытой системе теплоснабжения, 1 раз в год.</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3.8. Автоматические системы управления вентиляцией с водяными калориферами</w:t>
      </w: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Ежемесячно:</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 Внешний осмотр оборудования.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3.8.2. Проверка работы электроприводов клапанов КЗР и КВУ.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3.8.3. Осмотр датчиков температуры</w:t>
      </w:r>
      <w:r w:rsidR="00490068" w:rsidRPr="00C03B53">
        <w:rPr>
          <w:rFonts w:ascii="Times New Roman" w:hAnsi="Times New Roman"/>
          <w:bCs/>
          <w:color w:val="FF0000"/>
        </w:rPr>
        <w:t xml:space="preserve">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3.8.4. Проверка срабатывания защит: по</w:t>
      </w:r>
      <w:proofErr w:type="gramStart"/>
      <w:r w:rsidRPr="00C03B53">
        <w:rPr>
          <w:rFonts w:ascii="Times New Roman" w:hAnsi="Times New Roman"/>
          <w:bCs/>
        </w:rPr>
        <w:t xml:space="preserve"> Т</w:t>
      </w:r>
      <w:proofErr w:type="gramEnd"/>
      <w:r w:rsidRPr="00C03B53">
        <w:rPr>
          <w:rFonts w:ascii="Times New Roman" w:hAnsi="Times New Roman"/>
          <w:bCs/>
        </w:rPr>
        <w:t xml:space="preserve"> воды; по Т воздуха.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3.8.5. Проверка работы ШУ приточной системы.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3.8.6. Проверка установок котроллера.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3.8.7. Осмотр датчика загрязнения фильтра.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3.8.8. Ревизия/регулировка балансировочного клапана узла теплоснабжения калорифера.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3.8.9. Регулировка электроприводов КЗР и КВУ.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3.8.10.</w:t>
      </w:r>
      <w:r w:rsidRPr="00C03B53">
        <w:rPr>
          <w:rFonts w:ascii="Times New Roman" w:hAnsi="Times New Roman"/>
          <w:bCs/>
        </w:rPr>
        <w:tab/>
        <w:t xml:space="preserve">Ревизия/ регулировка термостата защиты калориферов от </w:t>
      </w:r>
      <w:proofErr w:type="spellStart"/>
      <w:r w:rsidRPr="00C03B53">
        <w:rPr>
          <w:rFonts w:ascii="Times New Roman" w:hAnsi="Times New Roman"/>
          <w:bCs/>
        </w:rPr>
        <w:t>перемораживания</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3.8.11.</w:t>
      </w:r>
      <w:r w:rsidRPr="00C03B53">
        <w:rPr>
          <w:rFonts w:ascii="Times New Roman" w:hAnsi="Times New Roman"/>
          <w:bCs/>
        </w:rPr>
        <w:tab/>
        <w:t xml:space="preserve">Ревизия оборудования силового щита </w:t>
      </w:r>
      <w:proofErr w:type="spellStart"/>
      <w:r w:rsidRPr="00C03B53">
        <w:rPr>
          <w:rFonts w:ascii="Times New Roman" w:hAnsi="Times New Roman"/>
          <w:bCs/>
        </w:rPr>
        <w:t>вентустановок</w:t>
      </w:r>
      <w:proofErr w:type="spellEnd"/>
      <w:r w:rsidRPr="00C03B53">
        <w:rPr>
          <w:rFonts w:ascii="Times New Roman" w:hAnsi="Times New Roman"/>
          <w:bCs/>
        </w:rPr>
        <w:t xml:space="preserve"> (автоматические выключатели, </w:t>
      </w:r>
      <w:r w:rsidR="007222A3" w:rsidRPr="00C03B53">
        <w:rPr>
          <w:rFonts w:ascii="Times New Roman" w:hAnsi="Times New Roman"/>
          <w:bCs/>
        </w:rPr>
        <w:br/>
        <w:t xml:space="preserve">                   </w:t>
      </w:r>
      <w:r w:rsidRPr="00C03B53">
        <w:rPr>
          <w:rFonts w:ascii="Times New Roman" w:hAnsi="Times New Roman"/>
          <w:bCs/>
        </w:rPr>
        <w:t>магнитный пускатель, реле промежуточное, реле контроля фаз, ключ управления,</w:t>
      </w:r>
      <w:r w:rsidR="007222A3" w:rsidRPr="00C03B53">
        <w:rPr>
          <w:rFonts w:ascii="Times New Roman" w:hAnsi="Times New Roman"/>
          <w:bCs/>
        </w:rPr>
        <w:br/>
        <w:t xml:space="preserve">               </w:t>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кнопки управления, арматура сигнальная, блок питания контроллера).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3.8.12.</w:t>
      </w:r>
      <w:r w:rsidRPr="00C03B53">
        <w:rPr>
          <w:rFonts w:ascii="Times New Roman" w:hAnsi="Times New Roman"/>
          <w:bCs/>
        </w:rPr>
        <w:tab/>
        <w:t>Программирование контроллера.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3.8.13.</w:t>
      </w:r>
      <w:r w:rsidRPr="00C03B53">
        <w:rPr>
          <w:rFonts w:ascii="Times New Roman" w:hAnsi="Times New Roman"/>
          <w:bCs/>
        </w:rPr>
        <w:tab/>
        <w:t>Ревизия/регулировка сигнализации засорения воздушного фильтра.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3.8.14.</w:t>
      </w:r>
      <w:r w:rsidRPr="00C03B53">
        <w:rPr>
          <w:rFonts w:ascii="Times New Roman" w:hAnsi="Times New Roman"/>
          <w:bCs/>
        </w:rPr>
        <w:tab/>
        <w:t xml:space="preserve">Наладка АСУВ </w:t>
      </w:r>
      <w:proofErr w:type="spellStart"/>
      <w:r w:rsidRPr="00C03B53">
        <w:rPr>
          <w:rFonts w:ascii="Times New Roman" w:hAnsi="Times New Roman"/>
          <w:bCs/>
        </w:rPr>
        <w:t>вентустановки</w:t>
      </w:r>
      <w:proofErr w:type="spellEnd"/>
      <w:r w:rsidRPr="00C03B53">
        <w:rPr>
          <w:rFonts w:ascii="Times New Roman" w:hAnsi="Times New Roman"/>
          <w:bCs/>
        </w:rPr>
        <w:t xml:space="preserve"> с регулировкой температуры приточного воздуха и</w:t>
      </w:r>
      <w:r w:rsidR="007222A3" w:rsidRPr="00C03B53">
        <w:rPr>
          <w:rFonts w:ascii="Times New Roman" w:hAnsi="Times New Roman"/>
          <w:bCs/>
        </w:rPr>
        <w:br/>
        <w:t xml:space="preserve">                  </w:t>
      </w:r>
      <w:r w:rsidRPr="00C03B53">
        <w:rPr>
          <w:rFonts w:ascii="Times New Roman" w:hAnsi="Times New Roman"/>
          <w:bCs/>
        </w:rPr>
        <w:t xml:space="preserve"> обратного теплоносителя – 2 раза в год.</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3.8.15.</w:t>
      </w:r>
      <w:r w:rsidRPr="00C03B53">
        <w:rPr>
          <w:rFonts w:ascii="Times New Roman" w:hAnsi="Times New Roman"/>
          <w:bCs/>
        </w:rPr>
        <w:tab/>
        <w:t xml:space="preserve">Ревизия/ремонт силовых и сигнальных кабельных линий </w:t>
      </w:r>
      <w:proofErr w:type="spellStart"/>
      <w:r w:rsidRPr="00C03B53">
        <w:rPr>
          <w:rFonts w:ascii="Times New Roman" w:hAnsi="Times New Roman"/>
          <w:bCs/>
        </w:rPr>
        <w:t>вентустановки</w:t>
      </w:r>
      <w:proofErr w:type="spellEnd"/>
      <w:r w:rsidRPr="00C03B53">
        <w:rPr>
          <w:rFonts w:ascii="Times New Roman" w:hAnsi="Times New Roman"/>
          <w:bCs/>
        </w:rPr>
        <w:t>.</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3.9. Вводно-распределительные устройства (ВРУ) напряжением до 1000В (вводные щиты с рубильниками, предохранителями, автоматическими выключателями)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 Визуальный осмотр электрооборудования объекта (ВРУ, РЩ, ЩО, кабели и провода,</w:t>
      </w:r>
      <w:r w:rsidR="007222A3" w:rsidRPr="00C03B53">
        <w:rPr>
          <w:rFonts w:ascii="Times New Roman" w:hAnsi="Times New Roman"/>
          <w:bCs/>
        </w:rPr>
        <w:br/>
        <w:t xml:space="preserve">                 </w:t>
      </w:r>
      <w:r w:rsidRPr="00C03B53">
        <w:rPr>
          <w:rFonts w:ascii="Times New Roman" w:hAnsi="Times New Roman"/>
          <w:bCs/>
        </w:rPr>
        <w:t xml:space="preserve"> светильники, рубильники, магнитные пускатели, контакторы, пусковые кнопки, </w:t>
      </w:r>
      <w:r w:rsidR="007222A3" w:rsidRPr="00C03B53">
        <w:rPr>
          <w:rFonts w:ascii="Times New Roman" w:hAnsi="Times New Roman"/>
          <w:bCs/>
        </w:rPr>
        <w:br/>
        <w:t xml:space="preserve">                  </w:t>
      </w:r>
      <w:r w:rsidRPr="00C03B53">
        <w:rPr>
          <w:rFonts w:ascii="Times New Roman" w:hAnsi="Times New Roman"/>
          <w:bCs/>
        </w:rPr>
        <w:t xml:space="preserve">другой </w:t>
      </w:r>
      <w:r w:rsidR="00D6423C" w:rsidRPr="00C03B53">
        <w:rPr>
          <w:rFonts w:ascii="Times New Roman" w:hAnsi="Times New Roman"/>
          <w:bCs/>
        </w:rPr>
        <w:t>пусковой и коммутационной аппаратуры,</w:t>
      </w:r>
      <w:r w:rsidRPr="00C03B53">
        <w:rPr>
          <w:rFonts w:ascii="Times New Roman" w:hAnsi="Times New Roman"/>
          <w:bCs/>
        </w:rPr>
        <w:t xml:space="preserve"> установленной вне щитов и сборок).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 Ликвидация видимых повреждений, в случае угрозы развития аварии, в соответствии</w:t>
      </w:r>
      <w:r w:rsidR="007222A3" w:rsidRPr="00C03B53">
        <w:rPr>
          <w:rFonts w:ascii="Times New Roman" w:hAnsi="Times New Roman"/>
          <w:bCs/>
        </w:rPr>
        <w:br/>
        <w:t xml:space="preserve">                 </w:t>
      </w:r>
      <w:r w:rsidRPr="00C03B53">
        <w:rPr>
          <w:rFonts w:ascii="Times New Roman" w:hAnsi="Times New Roman"/>
          <w:bCs/>
        </w:rPr>
        <w:t>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3.9.3. Регистрация выявленных дефектов в журнале дефектов или картотеке дефектов и</w:t>
      </w:r>
      <w:r w:rsidR="007222A3" w:rsidRPr="00C03B53">
        <w:rPr>
          <w:rFonts w:ascii="Times New Roman" w:hAnsi="Times New Roman"/>
          <w:bCs/>
        </w:rPr>
        <w:br/>
        <w:t xml:space="preserve">              </w:t>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 xml:space="preserve">неполадок на электрооборудовании, устранение которых невозможно на момент </w:t>
      </w:r>
      <w:r w:rsidR="007222A3" w:rsidRPr="00C03B53">
        <w:rPr>
          <w:rFonts w:ascii="Times New Roman" w:hAnsi="Times New Roman"/>
          <w:bCs/>
        </w:rPr>
        <w:br/>
        <w:t xml:space="preserve">                 </w:t>
      </w:r>
      <w:r w:rsidRPr="00C03B53">
        <w:rPr>
          <w:rFonts w:ascii="Times New Roman" w:hAnsi="Times New Roman"/>
          <w:bCs/>
        </w:rPr>
        <w:t xml:space="preserve">обслуживания, </w:t>
      </w:r>
      <w:r w:rsidR="007222A3" w:rsidRPr="00C03B53">
        <w:rPr>
          <w:rFonts w:ascii="Times New Roman" w:hAnsi="Times New Roman"/>
          <w:bCs/>
        </w:rPr>
        <w:t xml:space="preserve"> </w:t>
      </w:r>
      <w:r w:rsidRPr="00C03B53">
        <w:rPr>
          <w:rFonts w:ascii="Times New Roman" w:hAnsi="Times New Roman"/>
          <w:bCs/>
        </w:rPr>
        <w:t>с 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3.9.4. Устранение дефектов и мелкий ремонт выявленных в ходе технических осмотров</w:t>
      </w:r>
      <w:r w:rsidR="007222A3" w:rsidRPr="00C03B53">
        <w:rPr>
          <w:rFonts w:ascii="Times New Roman" w:hAnsi="Times New Roman"/>
          <w:bCs/>
        </w:rPr>
        <w:br/>
        <w:t xml:space="preserve">                </w:t>
      </w:r>
      <w:r w:rsidRPr="00C03B53">
        <w:rPr>
          <w:rFonts w:ascii="Times New Roman" w:hAnsi="Times New Roman"/>
          <w:bCs/>
        </w:rPr>
        <w:t xml:space="preserve"> электрооборудования: проверка и подтяжка контактов,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3.9.5. Проверка исправности подключенной к аппаратам электропроводки и сетей </w:t>
      </w:r>
      <w:r w:rsidR="007222A3" w:rsidRPr="00C03B53">
        <w:rPr>
          <w:rFonts w:ascii="Times New Roman" w:hAnsi="Times New Roman"/>
          <w:bCs/>
        </w:rPr>
        <w:br/>
        <w:t xml:space="preserve">                  </w:t>
      </w:r>
      <w:r w:rsidRPr="00C03B53">
        <w:rPr>
          <w:rFonts w:ascii="Times New Roman" w:hAnsi="Times New Roman"/>
          <w:bCs/>
        </w:rPr>
        <w:t>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3.9.6. Отсоединение и присоединение кабеля и проводов для ревизии контактного </w:t>
      </w:r>
      <w:r w:rsidR="007222A3" w:rsidRPr="00C03B53">
        <w:rPr>
          <w:rFonts w:ascii="Times New Roman" w:hAnsi="Times New Roman"/>
          <w:bCs/>
        </w:rPr>
        <w:br/>
        <w:t xml:space="preserve">                   </w:t>
      </w:r>
      <w:r w:rsidRPr="00C03B53">
        <w:rPr>
          <w:rFonts w:ascii="Times New Roman" w:hAnsi="Times New Roman"/>
          <w:bCs/>
        </w:rPr>
        <w:t>соединения.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3.9.7. Замена предохранителей, плавких вставок.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3.9.8. Снятие и установка дефектных электросчетчиков, других приборов и средств</w:t>
      </w:r>
      <w:r w:rsidR="007222A3" w:rsidRPr="00C03B53">
        <w:rPr>
          <w:rFonts w:ascii="Times New Roman" w:hAnsi="Times New Roman"/>
          <w:bCs/>
        </w:rPr>
        <w:br/>
        <w:t xml:space="preserve">                  </w:t>
      </w:r>
      <w:r w:rsidRPr="00C03B53">
        <w:rPr>
          <w:rFonts w:ascii="Times New Roman" w:hAnsi="Times New Roman"/>
          <w:bCs/>
        </w:rPr>
        <w:t xml:space="preserve"> измерений.</w:t>
      </w:r>
    </w:p>
    <w:p w:rsidR="00B64028" w:rsidRPr="00C03B53" w:rsidRDefault="007222A3" w:rsidP="007222A3">
      <w:pPr>
        <w:spacing w:after="0" w:line="240" w:lineRule="auto"/>
        <w:rPr>
          <w:rFonts w:ascii="Times New Roman" w:hAnsi="Times New Roman"/>
          <w:bCs/>
        </w:rPr>
      </w:pPr>
      <w:r w:rsidRPr="00C03B53">
        <w:rPr>
          <w:rFonts w:ascii="Times New Roman" w:hAnsi="Times New Roman"/>
          <w:bCs/>
        </w:rPr>
        <w:t xml:space="preserve">                  </w:t>
      </w:r>
      <w:r w:rsidR="00B64028" w:rsidRPr="00C03B53">
        <w:rPr>
          <w:rFonts w:ascii="Times New Roman" w:hAnsi="Times New Roman"/>
          <w:bCs/>
        </w:rPr>
        <w:t>Техническое обслуживание - 1 (1 раз в 3 месяца)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3.9.9. Осмотр кабельных сетей и концевых заделок с регистрацией дефектов, устранение</w:t>
      </w:r>
      <w:r w:rsidR="007222A3" w:rsidRPr="00C03B53">
        <w:rPr>
          <w:rFonts w:ascii="Times New Roman" w:hAnsi="Times New Roman"/>
          <w:bCs/>
        </w:rPr>
        <w:br/>
        <w:t xml:space="preserve">               </w:t>
      </w:r>
      <w:r w:rsidRPr="00C03B53">
        <w:rPr>
          <w:rFonts w:ascii="Times New Roman" w:hAnsi="Times New Roman"/>
          <w:bCs/>
        </w:rPr>
        <w:t xml:space="preserve"> </w:t>
      </w:r>
      <w:r w:rsidR="007222A3" w:rsidRPr="00C03B53">
        <w:rPr>
          <w:rFonts w:ascii="Times New Roman" w:hAnsi="Times New Roman"/>
          <w:bCs/>
        </w:rPr>
        <w:t xml:space="preserve">  </w:t>
      </w:r>
      <w:r w:rsidRPr="00C03B53">
        <w:rPr>
          <w:rFonts w:ascii="Times New Roman" w:hAnsi="Times New Roman"/>
          <w:bCs/>
        </w:rPr>
        <w:t>которых невозможно на момент обслуживания, с 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3.9.10.</w:t>
      </w:r>
      <w:r w:rsidRPr="00C03B53">
        <w:rPr>
          <w:rFonts w:ascii="Times New Roman" w:hAnsi="Times New Roman"/>
          <w:bCs/>
        </w:rPr>
        <w:tab/>
        <w:t>Ревизия отдельных аппаратов распределительного устройства.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3.9.11.</w:t>
      </w:r>
      <w:r w:rsidRPr="00C03B53">
        <w:rPr>
          <w:rFonts w:ascii="Times New Roman" w:hAnsi="Times New Roman"/>
          <w:bCs/>
        </w:rPr>
        <w:tab/>
        <w:t>Проверка соответствия аппаратов условиям эксплуатации и нагрузке.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3.9.12.</w:t>
      </w:r>
      <w:r w:rsidRPr="00C03B53">
        <w:rPr>
          <w:rFonts w:ascii="Times New Roman" w:hAnsi="Times New Roman"/>
          <w:bCs/>
        </w:rPr>
        <w:tab/>
        <w:t>Очистка электроприборов и оборудования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3.9.13.</w:t>
      </w:r>
      <w:r w:rsidRPr="00C03B53">
        <w:rPr>
          <w:rFonts w:ascii="Times New Roman" w:hAnsi="Times New Roman"/>
          <w:bCs/>
        </w:rPr>
        <w:tab/>
        <w:t>Осмотр устройств и принятие мер по восстановлению работоспособности</w:t>
      </w:r>
      <w:r w:rsidR="007222A3" w:rsidRPr="00C03B53">
        <w:rPr>
          <w:rFonts w:ascii="Times New Roman" w:hAnsi="Times New Roman"/>
          <w:bCs/>
        </w:rPr>
        <w:br/>
        <w:t xml:space="preserve">                  </w:t>
      </w:r>
      <w:r w:rsidRPr="00C03B53">
        <w:rPr>
          <w:rFonts w:ascii="Times New Roman" w:hAnsi="Times New Roman"/>
          <w:bCs/>
        </w:rPr>
        <w:t xml:space="preserve"> запирающих, защитных и блокирующих устройств.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3.9.14.</w:t>
      </w:r>
      <w:r w:rsidRPr="00C03B53">
        <w:rPr>
          <w:rFonts w:ascii="Times New Roman" w:hAnsi="Times New Roman"/>
          <w:bCs/>
        </w:rPr>
        <w:tab/>
        <w:t>Проверка исправности резервных элементов ВРУ (должна проводиться включением</w:t>
      </w:r>
      <w:r w:rsidR="007222A3" w:rsidRPr="00C03B53">
        <w:rPr>
          <w:rFonts w:ascii="Times New Roman" w:hAnsi="Times New Roman"/>
          <w:bCs/>
        </w:rPr>
        <w:br/>
        <w:t xml:space="preserve">                  </w:t>
      </w:r>
      <w:r w:rsidRPr="00C03B53">
        <w:rPr>
          <w:rFonts w:ascii="Times New Roman" w:hAnsi="Times New Roman"/>
          <w:bCs/>
        </w:rPr>
        <w:t xml:space="preserve"> под напряжением в сроки, установленные местными инструкциями).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3.9.15.</w:t>
      </w:r>
      <w:r w:rsidRPr="00C03B53">
        <w:rPr>
          <w:rFonts w:ascii="Times New Roman" w:hAnsi="Times New Roman"/>
          <w:bCs/>
        </w:rPr>
        <w:tab/>
        <w:t>Проверка и затяжка контактов, соединений. Чистка контактов от грязи и наплывов.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3.9.16.</w:t>
      </w:r>
      <w:r w:rsidRPr="00C03B53">
        <w:rPr>
          <w:rFonts w:ascii="Times New Roman" w:hAnsi="Times New Roman"/>
          <w:bCs/>
        </w:rPr>
        <w:tab/>
        <w:t xml:space="preserve">Регулирование одновременности включения и отключения ножей рубильников и </w:t>
      </w:r>
      <w:r w:rsidR="007222A3" w:rsidRPr="00C03B53">
        <w:rPr>
          <w:rFonts w:ascii="Times New Roman" w:hAnsi="Times New Roman"/>
          <w:bCs/>
        </w:rPr>
        <w:br/>
        <w:t xml:space="preserve">                   </w:t>
      </w:r>
      <w:r w:rsidRPr="00C03B53">
        <w:rPr>
          <w:rFonts w:ascii="Times New Roman" w:hAnsi="Times New Roman"/>
          <w:bCs/>
        </w:rPr>
        <w:t>переключателей силовых цепей электроустановок.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3.9.17.</w:t>
      </w:r>
      <w:r w:rsidRPr="00C03B53">
        <w:rPr>
          <w:rFonts w:ascii="Times New Roman" w:hAnsi="Times New Roman"/>
          <w:bCs/>
        </w:rPr>
        <w:tab/>
        <w:t>Проверка исправности освещения ВРУ, ВЩ.</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3.9.18.</w:t>
      </w:r>
      <w:r w:rsidRPr="00C03B53">
        <w:rPr>
          <w:rFonts w:ascii="Times New Roman" w:hAnsi="Times New Roman"/>
          <w:bCs/>
        </w:rPr>
        <w:tab/>
        <w:t>Осмотр и обслуживание приборов и средств измерений и учета электроэнергии.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3.9.19.</w:t>
      </w:r>
      <w:r w:rsidRPr="00C03B53">
        <w:rPr>
          <w:rFonts w:ascii="Times New Roman" w:hAnsi="Times New Roman"/>
          <w:bCs/>
        </w:rPr>
        <w:tab/>
        <w:t>Нанесение маркировки, диспетчерских наименований, знаков безопасности.</w:t>
      </w:r>
    </w:p>
    <w:p w:rsidR="00B64028" w:rsidRPr="00C03B53" w:rsidRDefault="00B64028" w:rsidP="007222A3">
      <w:pPr>
        <w:spacing w:after="0" w:line="240" w:lineRule="auto"/>
        <w:ind w:firstLine="426"/>
        <w:rPr>
          <w:rFonts w:ascii="Times New Roman" w:hAnsi="Times New Roman"/>
          <w:bCs/>
        </w:rPr>
      </w:pPr>
      <w:r w:rsidRPr="00C03B53">
        <w:rPr>
          <w:rFonts w:ascii="Times New Roman" w:hAnsi="Times New Roman"/>
          <w:bCs/>
        </w:rPr>
        <w:t>3.9.20.</w:t>
      </w:r>
      <w:r w:rsidRPr="00C03B53">
        <w:rPr>
          <w:rFonts w:ascii="Times New Roman" w:hAnsi="Times New Roman"/>
          <w:bCs/>
        </w:rPr>
        <w:tab/>
        <w:t>Осмотр внешних элементов средств учета электрической энергии (трансформаторы</w:t>
      </w:r>
      <w:r w:rsidR="007222A3" w:rsidRPr="00C03B53">
        <w:rPr>
          <w:rFonts w:ascii="Times New Roman" w:hAnsi="Times New Roman"/>
          <w:bCs/>
        </w:rPr>
        <w:br/>
        <w:t xml:space="preserve">                  </w:t>
      </w:r>
      <w:r w:rsidRPr="00C03B53">
        <w:rPr>
          <w:rFonts w:ascii="Times New Roman" w:hAnsi="Times New Roman"/>
          <w:bCs/>
        </w:rPr>
        <w:t xml:space="preserve"> тока, вторичные цепи</w:t>
      </w:r>
      <w:r w:rsidR="007222A3" w:rsidRPr="00C03B53">
        <w:rPr>
          <w:rFonts w:ascii="Times New Roman" w:hAnsi="Times New Roman"/>
          <w:bCs/>
        </w:rPr>
        <w:t>), принятие мер согласно ПТЭЭП.</w:t>
      </w:r>
      <w:r w:rsidR="007222A3" w:rsidRPr="00C03B53">
        <w:rPr>
          <w:rFonts w:ascii="Times New Roman" w:hAnsi="Times New Roman"/>
          <w:bCs/>
        </w:rPr>
        <w:br/>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- 2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3.9.22.</w:t>
      </w:r>
      <w:r w:rsidRPr="00C03B53">
        <w:rPr>
          <w:rFonts w:ascii="Times New Roman" w:hAnsi="Times New Roman"/>
          <w:bCs/>
        </w:rPr>
        <w:tab/>
        <w:t>Частичная разборка аппаратов, чистка промывка механических и контактных деталей.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3.9.23.</w:t>
      </w:r>
      <w:r w:rsidRPr="00C03B53">
        <w:rPr>
          <w:rFonts w:ascii="Times New Roman" w:hAnsi="Times New Roman"/>
          <w:bCs/>
        </w:rPr>
        <w:tab/>
        <w:t>Выявление дефектных аппаратов их замена.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3.9.24.</w:t>
      </w:r>
      <w:r w:rsidRPr="00C03B53">
        <w:rPr>
          <w:rFonts w:ascii="Times New Roman" w:hAnsi="Times New Roman"/>
          <w:bCs/>
        </w:rPr>
        <w:tab/>
        <w:t>Зачистка и шлифовка всех контактных поверхностей.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3.9.25.</w:t>
      </w:r>
      <w:r w:rsidRPr="00C03B53">
        <w:rPr>
          <w:rFonts w:ascii="Times New Roman" w:hAnsi="Times New Roman"/>
          <w:bCs/>
        </w:rPr>
        <w:tab/>
        <w:t>Проверка и регулировка плотности и одновременности включения соответствующих</w:t>
      </w:r>
      <w:r w:rsidR="007222A3" w:rsidRPr="00C03B53">
        <w:rPr>
          <w:rFonts w:ascii="Times New Roman" w:hAnsi="Times New Roman"/>
          <w:bCs/>
        </w:rPr>
        <w:br/>
        <w:t xml:space="preserve">                 </w:t>
      </w:r>
      <w:r w:rsidRPr="00C03B53">
        <w:rPr>
          <w:rFonts w:ascii="Times New Roman" w:hAnsi="Times New Roman"/>
          <w:bCs/>
        </w:rPr>
        <w:t xml:space="preserve"> контактов.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3.9.26.</w:t>
      </w:r>
      <w:r w:rsidRPr="00C03B53">
        <w:rPr>
          <w:rFonts w:ascii="Times New Roman" w:hAnsi="Times New Roman"/>
          <w:bCs/>
        </w:rPr>
        <w:tab/>
        <w:t xml:space="preserve">Проверка исправности </w:t>
      </w:r>
      <w:proofErr w:type="spellStart"/>
      <w:r w:rsidRPr="00C03B53">
        <w:rPr>
          <w:rFonts w:ascii="Times New Roman" w:hAnsi="Times New Roman"/>
          <w:bCs/>
        </w:rPr>
        <w:t>дугогасительных</w:t>
      </w:r>
      <w:proofErr w:type="spellEnd"/>
      <w:r w:rsidRPr="00C03B53">
        <w:rPr>
          <w:rFonts w:ascii="Times New Roman" w:hAnsi="Times New Roman"/>
          <w:bCs/>
        </w:rPr>
        <w:t xml:space="preserve"> камер и перегородок.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3.9.27.</w:t>
      </w:r>
      <w:r w:rsidRPr="00C03B53">
        <w:rPr>
          <w:rFonts w:ascii="Times New Roman" w:hAnsi="Times New Roman"/>
          <w:bCs/>
        </w:rPr>
        <w:tab/>
        <w:t xml:space="preserve">Проверка качества </w:t>
      </w:r>
      <w:proofErr w:type="spellStart"/>
      <w:r w:rsidRPr="00C03B53">
        <w:rPr>
          <w:rFonts w:ascii="Times New Roman" w:hAnsi="Times New Roman"/>
          <w:bCs/>
        </w:rPr>
        <w:t>опрессовки</w:t>
      </w:r>
      <w:proofErr w:type="spellEnd"/>
      <w:r w:rsidRPr="00C03B53">
        <w:rPr>
          <w:rFonts w:ascii="Times New Roman" w:hAnsi="Times New Roman"/>
          <w:bCs/>
        </w:rPr>
        <w:t xml:space="preserve"> наконечников кабельных линий.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3.9.28.</w:t>
      </w:r>
      <w:r w:rsidRPr="00C03B53">
        <w:rPr>
          <w:rFonts w:ascii="Times New Roman" w:hAnsi="Times New Roman"/>
          <w:bCs/>
        </w:rPr>
        <w:tab/>
        <w:t>Проверка опорных изоляторов, изоляционных втулок.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3.9.29.</w:t>
      </w:r>
      <w:r w:rsidRPr="00C03B53">
        <w:rPr>
          <w:rFonts w:ascii="Times New Roman" w:hAnsi="Times New Roman"/>
          <w:bCs/>
        </w:rPr>
        <w:tab/>
        <w:t>Замена неисправных опорных изоляторов и изоляционных втулок.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3.10. Распределительные щиты, щиты освещения (РЩ, ЩО, ЩАО)</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Работы, выполняемые в порядке текущей эксплуатации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w:t>
      </w:r>
      <w:r w:rsidRPr="00C03B53">
        <w:rPr>
          <w:rFonts w:ascii="Times New Roman" w:hAnsi="Times New Roman"/>
          <w:bCs/>
        </w:rPr>
        <w:tab/>
        <w:t xml:space="preserve">Визуальный осмотр электрооборудования объекта. (РЩ, ЩО, ЩАО, кабели и </w:t>
      </w:r>
      <w:r w:rsidR="007222A3" w:rsidRPr="00C03B53">
        <w:rPr>
          <w:rFonts w:ascii="Times New Roman" w:hAnsi="Times New Roman"/>
          <w:bCs/>
        </w:rPr>
        <w:br/>
        <w:t xml:space="preserve">                   </w:t>
      </w:r>
      <w:r w:rsidRPr="00C03B53">
        <w:rPr>
          <w:rFonts w:ascii="Times New Roman" w:hAnsi="Times New Roman"/>
          <w:bCs/>
        </w:rPr>
        <w:t>провода, рубильники, магнитные пускатели, контакторы, пусковые кнопки).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w:t>
      </w:r>
      <w:r w:rsidRPr="00C03B53">
        <w:rPr>
          <w:rFonts w:ascii="Times New Roman" w:hAnsi="Times New Roman"/>
          <w:bCs/>
        </w:rPr>
        <w:tab/>
        <w:t xml:space="preserve">Ликвидация видимых повреждений, в случае угрозы развития аварии, в соответствии </w:t>
      </w:r>
      <w:r w:rsidR="007222A3" w:rsidRPr="00C03B53">
        <w:rPr>
          <w:rFonts w:ascii="Times New Roman" w:hAnsi="Times New Roman"/>
          <w:bCs/>
        </w:rPr>
        <w:br/>
        <w:t xml:space="preserve">                   </w:t>
      </w:r>
      <w:r w:rsidRPr="00C03B53">
        <w:rPr>
          <w:rFonts w:ascii="Times New Roman" w:hAnsi="Times New Roman"/>
          <w:bCs/>
        </w:rPr>
        <w:t>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3.10.3.</w:t>
      </w:r>
      <w:r w:rsidRPr="00C03B53">
        <w:rPr>
          <w:rFonts w:ascii="Times New Roman" w:hAnsi="Times New Roman"/>
          <w:bCs/>
        </w:rPr>
        <w:tab/>
        <w:t>Регистрация выявленных дефектов в журнале дефектов.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3.10.4.</w:t>
      </w:r>
      <w:r w:rsidRPr="00C03B53">
        <w:rPr>
          <w:rFonts w:ascii="Times New Roman" w:hAnsi="Times New Roman"/>
          <w:bCs/>
        </w:rPr>
        <w:tab/>
        <w:t xml:space="preserve">Наружный и внутренний осмотр РЩ, ЩО, ЩАО.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3.10.5.</w:t>
      </w:r>
      <w:r w:rsidRPr="00C03B53">
        <w:rPr>
          <w:rFonts w:ascii="Times New Roman" w:hAnsi="Times New Roman"/>
          <w:bCs/>
        </w:rPr>
        <w:tab/>
        <w:t>Мелкий ремонт выявленных в ходе технических осмотров электрооборудования:</w:t>
      </w:r>
      <w:r w:rsidR="007222A3" w:rsidRPr="00C03B53">
        <w:rPr>
          <w:rFonts w:ascii="Times New Roman" w:hAnsi="Times New Roman"/>
          <w:bCs/>
        </w:rPr>
        <w:br/>
        <w:t xml:space="preserve">                  </w:t>
      </w:r>
      <w:r w:rsidRPr="00C03B53">
        <w:rPr>
          <w:rFonts w:ascii="Times New Roman" w:hAnsi="Times New Roman"/>
          <w:bCs/>
        </w:rPr>
        <w:t xml:space="preserve"> проверка и подтяжка контактов,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3.10.6.</w:t>
      </w:r>
      <w:r w:rsidRPr="00C03B53">
        <w:rPr>
          <w:rFonts w:ascii="Times New Roman" w:hAnsi="Times New Roman"/>
          <w:bCs/>
        </w:rPr>
        <w:tab/>
        <w:t xml:space="preserve">Проверка исправности подключенной к аппаратам электропроводки и сетей </w:t>
      </w:r>
      <w:r w:rsidR="007222A3" w:rsidRPr="00C03B53">
        <w:rPr>
          <w:rFonts w:ascii="Times New Roman" w:hAnsi="Times New Roman"/>
          <w:bCs/>
        </w:rPr>
        <w:br/>
        <w:t xml:space="preserve">                  </w:t>
      </w:r>
      <w:r w:rsidRPr="00C03B53">
        <w:rPr>
          <w:rFonts w:ascii="Times New Roman" w:hAnsi="Times New Roman"/>
          <w:bCs/>
        </w:rPr>
        <w:t>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3.10.7.</w:t>
      </w:r>
      <w:r w:rsidRPr="00C03B53">
        <w:rPr>
          <w:rFonts w:ascii="Times New Roman" w:hAnsi="Times New Roman"/>
          <w:bCs/>
        </w:rPr>
        <w:tab/>
        <w:t xml:space="preserve">Отсоединение и присоединение кабеля и проводов.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3.10.8.</w:t>
      </w:r>
      <w:r w:rsidRPr="00C03B53">
        <w:rPr>
          <w:rFonts w:ascii="Times New Roman" w:hAnsi="Times New Roman"/>
          <w:bCs/>
        </w:rPr>
        <w:tab/>
        <w:t>Замена предохранителей, плавких вставок.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3.10.9.</w:t>
      </w:r>
      <w:r w:rsidRPr="00C03B53">
        <w:rPr>
          <w:rFonts w:ascii="Times New Roman" w:hAnsi="Times New Roman"/>
          <w:bCs/>
        </w:rPr>
        <w:tab/>
        <w:t>Проверка исправности запирающих устройств.</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3 месяца)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3.10.10. Осмотр кабельных сетей и концевых заделок с регистрацией дефектов, устранение </w:t>
      </w:r>
      <w:r w:rsidR="007222A3" w:rsidRPr="00C03B53">
        <w:rPr>
          <w:rFonts w:ascii="Times New Roman" w:hAnsi="Times New Roman"/>
          <w:bCs/>
        </w:rPr>
        <w:br/>
        <w:t xml:space="preserve">                     </w:t>
      </w:r>
      <w:r w:rsidRPr="00C03B53">
        <w:rPr>
          <w:rFonts w:ascii="Times New Roman" w:hAnsi="Times New Roman"/>
          <w:bCs/>
        </w:rPr>
        <w:t>которых невозможно на момент обслуживания с 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3.10.11. Ревизия отдельных аппаратов распределительного устройства.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3.10.12. Проверка соответствия аппаратов условиям эксплуатации и нагрузке.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3.10.13. Очистка электроприборов и оборудования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3.10.14. Осмотр и принятие мер по восстановлению работоспособности запирающих,</w:t>
      </w:r>
      <w:r w:rsidR="007222A3" w:rsidRPr="00C03B53">
        <w:rPr>
          <w:rFonts w:ascii="Times New Roman" w:hAnsi="Times New Roman"/>
          <w:bCs/>
        </w:rPr>
        <w:br/>
        <w:t xml:space="preserve">                     </w:t>
      </w:r>
      <w:r w:rsidRPr="00C03B53">
        <w:rPr>
          <w:rFonts w:ascii="Times New Roman" w:hAnsi="Times New Roman"/>
          <w:bCs/>
        </w:rPr>
        <w:t xml:space="preserve"> защитных и блокирующих устройств.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3.10.15. Проверка и затяжка контактов, соединений. Чистка контактов от грязи и наплывов.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3.10.16. Проверка устройств защитного отключения п.28.7, приложения № 3 ПТЭЭП.</w:t>
      </w:r>
    </w:p>
    <w:p w:rsidR="00B64028" w:rsidRPr="00C03B53" w:rsidRDefault="007222A3" w:rsidP="00B64028">
      <w:pPr>
        <w:spacing w:after="0" w:line="240" w:lineRule="auto"/>
        <w:ind w:firstLine="426"/>
        <w:jc w:val="both"/>
        <w:rPr>
          <w:rFonts w:ascii="Times New Roman" w:hAnsi="Times New Roman"/>
          <w:bCs/>
        </w:rPr>
      </w:pPr>
      <w:r w:rsidRPr="00C03B53">
        <w:rPr>
          <w:rFonts w:ascii="Times New Roman" w:hAnsi="Times New Roman"/>
          <w:bCs/>
        </w:rPr>
        <w:t xml:space="preserve">3.10.17. </w:t>
      </w:r>
      <w:r w:rsidR="00B64028" w:rsidRPr="00C03B53">
        <w:rPr>
          <w:rFonts w:ascii="Times New Roman" w:hAnsi="Times New Roman"/>
          <w:bCs/>
        </w:rPr>
        <w:t>Нанесение диспетчерских наименований, знаков безопасности, надписей,</w:t>
      </w:r>
      <w:r w:rsidRPr="00C03B53">
        <w:rPr>
          <w:rFonts w:ascii="Times New Roman" w:hAnsi="Times New Roman"/>
          <w:bCs/>
        </w:rPr>
        <w:br/>
        <w:t xml:space="preserve">                     </w:t>
      </w:r>
      <w:r w:rsidR="00B64028" w:rsidRPr="00C03B53">
        <w:rPr>
          <w:rFonts w:ascii="Times New Roman" w:hAnsi="Times New Roman"/>
          <w:bCs/>
        </w:rPr>
        <w:t xml:space="preserve"> указывающих назначение присоединений.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- 2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3.10.18. Частичная разборка аппаратов, чистка промывка механических и контактных </w:t>
      </w:r>
      <w:r w:rsidR="007222A3" w:rsidRPr="00C03B53">
        <w:rPr>
          <w:rFonts w:ascii="Times New Roman" w:hAnsi="Times New Roman"/>
          <w:bCs/>
        </w:rPr>
        <w:br/>
        <w:t xml:space="preserve">                       </w:t>
      </w:r>
      <w:r w:rsidRPr="00C03B53">
        <w:rPr>
          <w:rFonts w:ascii="Times New Roman" w:hAnsi="Times New Roman"/>
          <w:bCs/>
        </w:rPr>
        <w:t>деталей.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3.10.19. Выявление дефектных аппаратов их замена.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3.10.20. Зачистка и шлифовка всех контактных поверхностей.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3.10.21. Проверка и регулировка плотности и одновременности включения соответствующих </w:t>
      </w:r>
      <w:r w:rsidR="007222A3" w:rsidRPr="00C03B53">
        <w:rPr>
          <w:rFonts w:ascii="Times New Roman" w:hAnsi="Times New Roman"/>
          <w:bCs/>
        </w:rPr>
        <w:br/>
        <w:t xml:space="preserve">                     </w:t>
      </w:r>
      <w:r w:rsidRPr="00C03B53">
        <w:rPr>
          <w:rFonts w:ascii="Times New Roman" w:hAnsi="Times New Roman"/>
          <w:bCs/>
        </w:rPr>
        <w:t>контактов.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3.10.22. Проверка исправности </w:t>
      </w:r>
      <w:proofErr w:type="spellStart"/>
      <w:r w:rsidRPr="00C03B53">
        <w:rPr>
          <w:rFonts w:ascii="Times New Roman" w:hAnsi="Times New Roman"/>
          <w:bCs/>
        </w:rPr>
        <w:t>дугогасительных</w:t>
      </w:r>
      <w:proofErr w:type="spellEnd"/>
      <w:r w:rsidRPr="00C03B53">
        <w:rPr>
          <w:rFonts w:ascii="Times New Roman" w:hAnsi="Times New Roman"/>
          <w:bCs/>
        </w:rPr>
        <w:t xml:space="preserve"> камер и перегородок.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3.10.23. Проверка качества </w:t>
      </w:r>
      <w:proofErr w:type="spellStart"/>
      <w:r w:rsidRPr="00C03B53">
        <w:rPr>
          <w:rFonts w:ascii="Times New Roman" w:hAnsi="Times New Roman"/>
          <w:bCs/>
        </w:rPr>
        <w:t>опрессовки</w:t>
      </w:r>
      <w:proofErr w:type="spellEnd"/>
      <w:r w:rsidRPr="00C03B53">
        <w:rPr>
          <w:rFonts w:ascii="Times New Roman" w:hAnsi="Times New Roman"/>
          <w:bCs/>
        </w:rPr>
        <w:t xml:space="preserve"> наконечников кабельных линий.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3.10.24. Проверка опорных изоляторов, изоляционных втулок.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3.10.25. Замена неисправных опорных изоляторов и изоляционных втулок.</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3.11. Автоматические выключатели, магнитные пускатели, контакторы, рубильники,</w:t>
      </w:r>
      <w:r w:rsidR="00265D71" w:rsidRPr="00C03B53">
        <w:rPr>
          <w:rFonts w:ascii="Times New Roman" w:hAnsi="Times New Roman"/>
          <w:b/>
          <w:bCs/>
        </w:rPr>
        <w:br/>
        <w:t xml:space="preserve">                </w:t>
      </w:r>
      <w:r w:rsidRPr="00C03B53">
        <w:rPr>
          <w:rFonts w:ascii="Times New Roman" w:hAnsi="Times New Roman"/>
          <w:b/>
          <w:bCs/>
        </w:rPr>
        <w:t xml:space="preserve"> переключатели, пакетные выключатели, предохранители</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3 месяца)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3.11.1.</w:t>
      </w:r>
      <w:r w:rsidRPr="00C03B53">
        <w:rPr>
          <w:rFonts w:ascii="Times New Roman" w:hAnsi="Times New Roman"/>
          <w:bCs/>
        </w:rPr>
        <w:tab/>
        <w:t>Визуальный осмотр электрооборудования объекта (рубильники, магнитные</w:t>
      </w:r>
      <w:r w:rsidR="007222A3" w:rsidRPr="00C03B53">
        <w:rPr>
          <w:rFonts w:ascii="Times New Roman" w:hAnsi="Times New Roman"/>
          <w:bCs/>
        </w:rPr>
        <w:br/>
        <w:t xml:space="preserve">                  </w:t>
      </w:r>
      <w:r w:rsidRPr="00C03B53">
        <w:rPr>
          <w:rFonts w:ascii="Times New Roman" w:hAnsi="Times New Roman"/>
          <w:bCs/>
        </w:rPr>
        <w:t xml:space="preserve"> пускатели, контактора, пусковые кнопки, другая пусковая и коммутационная </w:t>
      </w:r>
      <w:r w:rsidR="007222A3" w:rsidRPr="00C03B53">
        <w:rPr>
          <w:rFonts w:ascii="Times New Roman" w:hAnsi="Times New Roman"/>
          <w:bCs/>
        </w:rPr>
        <w:br/>
        <w:t xml:space="preserve">                   </w:t>
      </w:r>
      <w:proofErr w:type="gramStart"/>
      <w:r w:rsidRPr="00C03B53">
        <w:rPr>
          <w:rFonts w:ascii="Times New Roman" w:hAnsi="Times New Roman"/>
          <w:bCs/>
        </w:rPr>
        <w:t>аппаратура</w:t>
      </w:r>
      <w:proofErr w:type="gramEnd"/>
      <w:r w:rsidRPr="00C03B53">
        <w:rPr>
          <w:rFonts w:ascii="Times New Roman" w:hAnsi="Times New Roman"/>
          <w:bCs/>
        </w:rPr>
        <w:t xml:space="preserve"> установленная вне щитов и сборок).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3.11.2.</w:t>
      </w:r>
      <w:r w:rsidRPr="00C03B53">
        <w:rPr>
          <w:rFonts w:ascii="Times New Roman" w:hAnsi="Times New Roman"/>
          <w:bCs/>
        </w:rPr>
        <w:tab/>
        <w:t>Проверка исправности подключенной к коммутационной аппаратуре</w:t>
      </w:r>
      <w:r w:rsidR="007222A3" w:rsidRPr="00C03B53">
        <w:rPr>
          <w:rFonts w:ascii="Times New Roman" w:hAnsi="Times New Roman"/>
          <w:bCs/>
        </w:rPr>
        <w:br/>
        <w:t xml:space="preserve">                  </w:t>
      </w:r>
      <w:r w:rsidRPr="00C03B53">
        <w:rPr>
          <w:rFonts w:ascii="Times New Roman" w:hAnsi="Times New Roman"/>
          <w:bCs/>
        </w:rPr>
        <w:t xml:space="preserve"> электропроводки и сетей 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3.11.3.</w:t>
      </w:r>
      <w:r w:rsidRPr="00C03B53">
        <w:rPr>
          <w:rFonts w:ascii="Times New Roman" w:hAnsi="Times New Roman"/>
          <w:bCs/>
        </w:rPr>
        <w:tab/>
        <w:t>Ликвидация видимых повреждений, в случае угрозы развития аварии, в соответствии</w:t>
      </w:r>
      <w:r w:rsidR="007222A3" w:rsidRPr="00C03B53">
        <w:rPr>
          <w:rFonts w:ascii="Times New Roman" w:hAnsi="Times New Roman"/>
          <w:bCs/>
        </w:rPr>
        <w:br/>
        <w:t xml:space="preserve">                  </w:t>
      </w:r>
      <w:r w:rsidRPr="00C03B53">
        <w:rPr>
          <w:rFonts w:ascii="Times New Roman" w:hAnsi="Times New Roman"/>
          <w:bCs/>
        </w:rPr>
        <w:t xml:space="preserve"> 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3.11.4.</w:t>
      </w:r>
      <w:r w:rsidRPr="00C03B53">
        <w:rPr>
          <w:rFonts w:ascii="Times New Roman" w:hAnsi="Times New Roman"/>
          <w:bCs/>
        </w:rPr>
        <w:tab/>
        <w:t>Регистрация выявленных дефектов в журнале дефектов.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3.11.5.</w:t>
      </w:r>
      <w:r w:rsidRPr="00C03B53">
        <w:rPr>
          <w:rFonts w:ascii="Times New Roman" w:hAnsi="Times New Roman"/>
          <w:bCs/>
        </w:rPr>
        <w:tab/>
        <w:t>Очистка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3.11.6.</w:t>
      </w:r>
      <w:r w:rsidRPr="00C03B53">
        <w:rPr>
          <w:rFonts w:ascii="Times New Roman" w:hAnsi="Times New Roman"/>
          <w:bCs/>
        </w:rPr>
        <w:tab/>
        <w:t xml:space="preserve">Проверка надежности крепления, свободного хода подвижных частей, степени </w:t>
      </w:r>
      <w:r w:rsidR="007222A3" w:rsidRPr="00C03B53">
        <w:rPr>
          <w:rFonts w:ascii="Times New Roman" w:hAnsi="Times New Roman"/>
          <w:bCs/>
        </w:rPr>
        <w:br/>
        <w:t xml:space="preserve">                  </w:t>
      </w:r>
      <w:r w:rsidRPr="00C03B53">
        <w:rPr>
          <w:rFonts w:ascii="Times New Roman" w:hAnsi="Times New Roman"/>
          <w:bCs/>
        </w:rPr>
        <w:t>затяжки винтовых присоединений и подтяжка ослабленных.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3.11.7.</w:t>
      </w:r>
      <w:r w:rsidRPr="00C03B53">
        <w:rPr>
          <w:rFonts w:ascii="Times New Roman" w:hAnsi="Times New Roman"/>
          <w:bCs/>
        </w:rPr>
        <w:tab/>
        <w:t>Осмотр аппаратов и креплений с проверкой плотности их прилегания, состояние</w:t>
      </w:r>
      <w:r w:rsidR="007222A3" w:rsidRPr="00C03B53">
        <w:rPr>
          <w:rFonts w:ascii="Times New Roman" w:hAnsi="Times New Roman"/>
          <w:bCs/>
        </w:rPr>
        <w:br/>
        <w:t xml:space="preserve">                  </w:t>
      </w:r>
      <w:r w:rsidRPr="00C03B53">
        <w:rPr>
          <w:rFonts w:ascii="Times New Roman" w:hAnsi="Times New Roman"/>
          <w:bCs/>
        </w:rPr>
        <w:t xml:space="preserve"> пружин, одновременности включения.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3.11.8.</w:t>
      </w:r>
      <w:r w:rsidRPr="00C03B53">
        <w:rPr>
          <w:rFonts w:ascii="Times New Roman" w:hAnsi="Times New Roman"/>
          <w:bCs/>
        </w:rPr>
        <w:tab/>
        <w:t xml:space="preserve">Очистка контактов от нагара. При одновременном включении контактов убедиться в </w:t>
      </w:r>
      <w:r w:rsidR="007222A3" w:rsidRPr="00C03B53">
        <w:rPr>
          <w:rFonts w:ascii="Times New Roman" w:hAnsi="Times New Roman"/>
          <w:bCs/>
        </w:rPr>
        <w:br/>
        <w:t xml:space="preserve">                   </w:t>
      </w:r>
      <w:r w:rsidRPr="00C03B53">
        <w:rPr>
          <w:rFonts w:ascii="Times New Roman" w:hAnsi="Times New Roman"/>
          <w:bCs/>
        </w:rPr>
        <w:t>отсутствии их перегрева, винтовых соединений и предохранителей.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3.11.9.</w:t>
      </w:r>
      <w:r w:rsidRPr="00C03B53">
        <w:rPr>
          <w:rFonts w:ascii="Times New Roman" w:hAnsi="Times New Roman"/>
          <w:bCs/>
        </w:rPr>
        <w:tab/>
        <w:t xml:space="preserve">Регистрация дефектов, устранение которых невозможно на момент обследования, с </w:t>
      </w:r>
      <w:r w:rsidR="007222A3" w:rsidRPr="00C03B53">
        <w:rPr>
          <w:rFonts w:ascii="Times New Roman" w:hAnsi="Times New Roman"/>
          <w:bCs/>
        </w:rPr>
        <w:br/>
      </w:r>
      <w:r w:rsidR="00265D71" w:rsidRPr="00C03B53">
        <w:rPr>
          <w:rFonts w:ascii="Times New Roman" w:hAnsi="Times New Roman"/>
          <w:bCs/>
        </w:rPr>
        <w:t xml:space="preserve">                  </w:t>
      </w:r>
      <w:r w:rsidRPr="00C03B53">
        <w:rPr>
          <w:rFonts w:ascii="Times New Roman" w:hAnsi="Times New Roman"/>
          <w:bCs/>
        </w:rPr>
        <w:t>указанием даты устранения.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00D6423C" w:rsidRPr="00C03B53">
        <w:rPr>
          <w:rFonts w:ascii="Times New Roman" w:hAnsi="Times New Roman"/>
          <w:bCs/>
        </w:rPr>
        <w:t>10. Ревизия</w:t>
      </w:r>
      <w:r w:rsidRPr="00C03B53">
        <w:rPr>
          <w:rFonts w:ascii="Times New Roman" w:hAnsi="Times New Roman"/>
          <w:bCs/>
        </w:rPr>
        <w:t xml:space="preserve"> магнитных пускателей, автоматических выключателей.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3.11.</w:t>
      </w:r>
      <w:r w:rsidR="00D6423C" w:rsidRPr="00C03B53">
        <w:rPr>
          <w:rFonts w:ascii="Times New Roman" w:hAnsi="Times New Roman"/>
          <w:bCs/>
        </w:rPr>
        <w:t>11. Замена</w:t>
      </w:r>
      <w:r w:rsidRPr="00C03B53">
        <w:rPr>
          <w:rFonts w:ascii="Times New Roman" w:hAnsi="Times New Roman"/>
          <w:bCs/>
        </w:rPr>
        <w:t xml:space="preserve"> неисправных магнитных пускателей, автоматических выключателей.</w:t>
      </w:r>
      <w:r w:rsidRPr="00C03B53">
        <w:rPr>
          <w:rFonts w:ascii="Times New Roman" w:hAnsi="Times New Roman"/>
          <w:bCs/>
        </w:rPr>
        <w:tab/>
      </w:r>
      <w:r w:rsidR="00265D71" w:rsidRPr="00C03B53">
        <w:rPr>
          <w:rFonts w:ascii="Times New Roman" w:hAnsi="Times New Roman"/>
          <w:bCs/>
        </w:rPr>
        <w:br/>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3.12. Светильники с люминесцентными лампами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B64028" w:rsidRPr="00C03B53" w:rsidRDefault="00B64028" w:rsidP="00265D71">
      <w:pPr>
        <w:spacing w:after="0" w:line="240" w:lineRule="auto"/>
        <w:ind w:firstLine="426"/>
        <w:rPr>
          <w:rFonts w:ascii="Times New Roman" w:hAnsi="Times New Roman"/>
          <w:bCs/>
        </w:rPr>
      </w:pPr>
      <w:r w:rsidRPr="00C03B53">
        <w:rPr>
          <w:rFonts w:ascii="Times New Roman" w:hAnsi="Times New Roman"/>
          <w:bCs/>
        </w:rPr>
        <w:t>3.12.1.</w:t>
      </w:r>
      <w:r w:rsidRPr="00C03B53">
        <w:rPr>
          <w:rFonts w:ascii="Times New Roman" w:hAnsi="Times New Roman"/>
          <w:bCs/>
        </w:rPr>
        <w:tab/>
        <w:t xml:space="preserve">Проверка работоспособности светильника, состояния </w:t>
      </w:r>
      <w:proofErr w:type="spellStart"/>
      <w:r w:rsidRPr="00C03B53">
        <w:rPr>
          <w:rFonts w:ascii="Times New Roman" w:hAnsi="Times New Roman"/>
          <w:bCs/>
        </w:rPr>
        <w:t>рассеивателей</w:t>
      </w:r>
      <w:proofErr w:type="spellEnd"/>
      <w:r w:rsidRPr="00C03B53">
        <w:rPr>
          <w:rFonts w:ascii="Times New Roman" w:hAnsi="Times New Roman"/>
          <w:bCs/>
        </w:rPr>
        <w:t xml:space="preserve">, замена </w:t>
      </w:r>
      <w:r w:rsidR="00265D71" w:rsidRPr="00C03B53">
        <w:rPr>
          <w:rFonts w:ascii="Times New Roman" w:hAnsi="Times New Roman"/>
          <w:bCs/>
        </w:rPr>
        <w:br/>
        <w:t xml:space="preserve">                   </w:t>
      </w:r>
      <w:r w:rsidRPr="00C03B53">
        <w:rPr>
          <w:rFonts w:ascii="Times New Roman" w:hAnsi="Times New Roman"/>
          <w:bCs/>
        </w:rPr>
        <w:t>перегоревших ламп.</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3.12.2.</w:t>
      </w:r>
      <w:r w:rsidRPr="00C03B53">
        <w:rPr>
          <w:rFonts w:ascii="Times New Roman" w:hAnsi="Times New Roman"/>
          <w:bCs/>
        </w:rPr>
        <w:tab/>
        <w:t xml:space="preserve">Проверка </w:t>
      </w:r>
      <w:proofErr w:type="spellStart"/>
      <w:r w:rsidRPr="00C03B53">
        <w:rPr>
          <w:rFonts w:ascii="Times New Roman" w:hAnsi="Times New Roman"/>
          <w:bCs/>
        </w:rPr>
        <w:t>ламподержателей</w:t>
      </w:r>
      <w:proofErr w:type="spellEnd"/>
      <w:r w:rsidRPr="00C03B53">
        <w:rPr>
          <w:rFonts w:ascii="Times New Roman" w:hAnsi="Times New Roman"/>
          <w:bCs/>
        </w:rPr>
        <w:t xml:space="preserve">, </w:t>
      </w:r>
      <w:proofErr w:type="spellStart"/>
      <w:r w:rsidRPr="00C03B53">
        <w:rPr>
          <w:rFonts w:ascii="Times New Roman" w:hAnsi="Times New Roman"/>
          <w:bCs/>
        </w:rPr>
        <w:t>стартеродержателей</w:t>
      </w:r>
      <w:proofErr w:type="spellEnd"/>
      <w:r w:rsidRPr="00C03B53">
        <w:rPr>
          <w:rFonts w:ascii="Times New Roman" w:hAnsi="Times New Roman"/>
          <w:bCs/>
        </w:rPr>
        <w:t xml:space="preserve"> с подчисткой контактов.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3.12.3.</w:t>
      </w:r>
      <w:r w:rsidRPr="00C03B53">
        <w:rPr>
          <w:rFonts w:ascii="Times New Roman" w:hAnsi="Times New Roman"/>
          <w:bCs/>
        </w:rPr>
        <w:tab/>
        <w:t xml:space="preserve">Проверка надежности крепления к корпусу светильника дросселей, </w:t>
      </w:r>
      <w:proofErr w:type="spellStart"/>
      <w:r w:rsidRPr="00C03B53">
        <w:rPr>
          <w:rFonts w:ascii="Times New Roman" w:hAnsi="Times New Roman"/>
          <w:bCs/>
        </w:rPr>
        <w:t>клеммников</w:t>
      </w:r>
      <w:proofErr w:type="spellEnd"/>
      <w:r w:rsidRPr="00C03B53">
        <w:rPr>
          <w:rFonts w:ascii="Times New Roman" w:hAnsi="Times New Roman"/>
          <w:bCs/>
        </w:rPr>
        <w:t>.</w:t>
      </w:r>
    </w:p>
    <w:p w:rsidR="00B64028" w:rsidRPr="00C03B53" w:rsidRDefault="00B64028" w:rsidP="00265D71">
      <w:pPr>
        <w:spacing w:after="0" w:line="240" w:lineRule="auto"/>
        <w:ind w:firstLine="426"/>
        <w:rPr>
          <w:rFonts w:ascii="Times New Roman" w:hAnsi="Times New Roman"/>
          <w:bCs/>
        </w:rPr>
      </w:pPr>
      <w:r w:rsidRPr="00C03B53">
        <w:rPr>
          <w:rFonts w:ascii="Times New Roman" w:hAnsi="Times New Roman"/>
          <w:bCs/>
        </w:rPr>
        <w:t>3.12.4.</w:t>
      </w:r>
      <w:r w:rsidRPr="00C03B53">
        <w:rPr>
          <w:rFonts w:ascii="Times New Roman" w:hAnsi="Times New Roman"/>
          <w:bCs/>
        </w:rPr>
        <w:tab/>
        <w:t xml:space="preserve">Проверка состояния изоляции проводов в месте ввода в светильник, перезарядка </w:t>
      </w:r>
      <w:r w:rsidR="00265D71" w:rsidRPr="00C03B53">
        <w:rPr>
          <w:rFonts w:ascii="Times New Roman" w:hAnsi="Times New Roman"/>
          <w:bCs/>
        </w:rPr>
        <w:t xml:space="preserve"> </w:t>
      </w:r>
      <w:r w:rsidR="00265D71" w:rsidRPr="00C03B53">
        <w:rPr>
          <w:rFonts w:ascii="Times New Roman" w:hAnsi="Times New Roman"/>
          <w:bCs/>
        </w:rPr>
        <w:br/>
        <w:t xml:space="preserve">                   </w:t>
      </w:r>
      <w:r w:rsidRPr="00C03B53">
        <w:rPr>
          <w:rFonts w:ascii="Times New Roman" w:hAnsi="Times New Roman"/>
          <w:bCs/>
        </w:rPr>
        <w:t xml:space="preserve">проводов в светильниках (при необходимости), надежность присоединения нулевого </w:t>
      </w:r>
      <w:r w:rsidR="00265D71" w:rsidRPr="00C03B53">
        <w:rPr>
          <w:rFonts w:ascii="Times New Roman" w:hAnsi="Times New Roman"/>
          <w:bCs/>
        </w:rPr>
        <w:br/>
        <w:t xml:space="preserve">                   </w:t>
      </w:r>
      <w:r w:rsidRPr="00C03B53">
        <w:rPr>
          <w:rFonts w:ascii="Times New Roman" w:hAnsi="Times New Roman"/>
          <w:bCs/>
        </w:rPr>
        <w:t>провода к зажиму на корпусе светильника.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3.12.5.</w:t>
      </w:r>
      <w:r w:rsidRPr="00C03B53">
        <w:rPr>
          <w:rFonts w:ascii="Times New Roman" w:hAnsi="Times New Roman"/>
          <w:bCs/>
        </w:rPr>
        <w:tab/>
        <w:t>Ремонт светильников.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3.12.6.</w:t>
      </w:r>
      <w:r w:rsidRPr="00C03B53">
        <w:rPr>
          <w:rFonts w:ascii="Times New Roman" w:hAnsi="Times New Roman"/>
          <w:bCs/>
        </w:rPr>
        <w:tab/>
        <w:t>Замена светильников.</w:t>
      </w:r>
    </w:p>
    <w:p w:rsidR="00B64028" w:rsidRPr="00C03B53" w:rsidRDefault="00B64028" w:rsidP="00265D71">
      <w:pPr>
        <w:spacing w:after="0" w:line="240" w:lineRule="auto"/>
        <w:ind w:firstLine="426"/>
        <w:rPr>
          <w:rFonts w:ascii="Times New Roman" w:hAnsi="Times New Roman"/>
          <w:bCs/>
        </w:rPr>
      </w:pPr>
      <w:r w:rsidRPr="00C03B53">
        <w:rPr>
          <w:rFonts w:ascii="Times New Roman" w:hAnsi="Times New Roman"/>
          <w:bCs/>
        </w:rPr>
        <w:t>3.12.7.</w:t>
      </w:r>
      <w:r w:rsidRPr="00C03B53">
        <w:rPr>
          <w:rFonts w:ascii="Times New Roman" w:hAnsi="Times New Roman"/>
          <w:bCs/>
        </w:rPr>
        <w:tab/>
        <w:t xml:space="preserve">Ремонт, замена </w:t>
      </w:r>
      <w:proofErr w:type="spellStart"/>
      <w:r w:rsidRPr="00C03B53">
        <w:rPr>
          <w:rFonts w:ascii="Times New Roman" w:hAnsi="Times New Roman"/>
          <w:bCs/>
        </w:rPr>
        <w:t>ламподержателей</w:t>
      </w:r>
      <w:proofErr w:type="spellEnd"/>
      <w:r w:rsidRPr="00C03B53">
        <w:rPr>
          <w:rFonts w:ascii="Times New Roman" w:hAnsi="Times New Roman"/>
          <w:bCs/>
        </w:rPr>
        <w:t xml:space="preserve">, </w:t>
      </w:r>
      <w:proofErr w:type="spellStart"/>
      <w:r w:rsidRPr="00C03B53">
        <w:rPr>
          <w:rFonts w:ascii="Times New Roman" w:hAnsi="Times New Roman"/>
          <w:bCs/>
        </w:rPr>
        <w:t>стартеродержателей</w:t>
      </w:r>
      <w:proofErr w:type="spellEnd"/>
      <w:r w:rsidRPr="00C03B53">
        <w:rPr>
          <w:rFonts w:ascii="Times New Roman" w:hAnsi="Times New Roman"/>
          <w:bCs/>
        </w:rPr>
        <w:t>, дросселей, стартеров</w:t>
      </w:r>
      <w:r w:rsidR="00265D71" w:rsidRPr="00C03B53">
        <w:rPr>
          <w:rFonts w:ascii="Times New Roman" w:hAnsi="Times New Roman"/>
          <w:bCs/>
        </w:rPr>
        <w:br/>
        <w:t xml:space="preserve">                </w:t>
      </w:r>
      <w:r w:rsidRPr="00C03B53">
        <w:rPr>
          <w:rFonts w:ascii="Times New Roman" w:hAnsi="Times New Roman"/>
          <w:bCs/>
        </w:rPr>
        <w:t xml:space="preserve"> </w:t>
      </w:r>
      <w:r w:rsidR="00265D71" w:rsidRPr="00C03B53">
        <w:rPr>
          <w:rFonts w:ascii="Times New Roman" w:hAnsi="Times New Roman"/>
          <w:bCs/>
        </w:rPr>
        <w:t xml:space="preserve">  </w:t>
      </w:r>
      <w:proofErr w:type="spellStart"/>
      <w:r w:rsidRPr="00C03B53">
        <w:rPr>
          <w:rFonts w:ascii="Times New Roman" w:hAnsi="Times New Roman"/>
          <w:bCs/>
        </w:rPr>
        <w:t>рассеивателей</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3.12.8.</w:t>
      </w:r>
      <w:r w:rsidRPr="00C03B53">
        <w:rPr>
          <w:rFonts w:ascii="Times New Roman" w:hAnsi="Times New Roman"/>
          <w:bCs/>
        </w:rPr>
        <w:tab/>
        <w:t>Крепление светильников к стенам, потолкам и другим конструктивным элементам</w:t>
      </w:r>
      <w:r w:rsidR="00265D71" w:rsidRPr="00C03B53">
        <w:rPr>
          <w:rFonts w:ascii="Times New Roman" w:hAnsi="Times New Roman"/>
          <w:bCs/>
        </w:rPr>
        <w:br/>
        <w:t xml:space="preserve">                 </w:t>
      </w:r>
      <w:r w:rsidRPr="00C03B53">
        <w:rPr>
          <w:rFonts w:ascii="Times New Roman" w:hAnsi="Times New Roman"/>
          <w:bCs/>
        </w:rPr>
        <w:t xml:space="preserve"> зданий.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3.13. Светильники светодиодные внутреннего освещения</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(4 раза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3.13.1.</w:t>
      </w:r>
      <w:r w:rsidRPr="00C03B53">
        <w:rPr>
          <w:rFonts w:ascii="Times New Roman" w:hAnsi="Times New Roman"/>
          <w:bCs/>
        </w:rPr>
        <w:tab/>
        <w:t xml:space="preserve">Проверка работоспособности светильника, состояния </w:t>
      </w:r>
      <w:proofErr w:type="spellStart"/>
      <w:r w:rsidRPr="00C03B53">
        <w:rPr>
          <w:rFonts w:ascii="Times New Roman" w:hAnsi="Times New Roman"/>
          <w:bCs/>
        </w:rPr>
        <w:t>рассеивателей</w:t>
      </w:r>
      <w:proofErr w:type="spellEnd"/>
      <w:r w:rsidRPr="00C03B53">
        <w:rPr>
          <w:rFonts w:ascii="Times New Roman" w:hAnsi="Times New Roman"/>
          <w:bCs/>
        </w:rPr>
        <w:t>, замена</w:t>
      </w:r>
      <w:r w:rsidR="00265D71" w:rsidRPr="00C03B53">
        <w:rPr>
          <w:rFonts w:ascii="Times New Roman" w:hAnsi="Times New Roman"/>
          <w:bCs/>
        </w:rPr>
        <w:br/>
        <w:t xml:space="preserve">                  </w:t>
      </w:r>
      <w:r w:rsidRPr="00C03B53">
        <w:rPr>
          <w:rFonts w:ascii="Times New Roman" w:hAnsi="Times New Roman"/>
          <w:bCs/>
        </w:rPr>
        <w:t xml:space="preserve"> перегоревших блоков питания.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3.13.2.</w:t>
      </w:r>
      <w:r w:rsidRPr="00C03B53">
        <w:rPr>
          <w:rFonts w:ascii="Times New Roman" w:hAnsi="Times New Roman"/>
          <w:bCs/>
        </w:rPr>
        <w:tab/>
        <w:t xml:space="preserve">Проверка надежности крепления к корпусу светильника блоков питания, </w:t>
      </w:r>
      <w:proofErr w:type="spellStart"/>
      <w:r w:rsidRPr="00C03B53">
        <w:rPr>
          <w:rFonts w:ascii="Times New Roman" w:hAnsi="Times New Roman"/>
          <w:bCs/>
        </w:rPr>
        <w:t>клеммников</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3.13.3.</w:t>
      </w:r>
      <w:r w:rsidRPr="00C03B53">
        <w:rPr>
          <w:rFonts w:ascii="Times New Roman" w:hAnsi="Times New Roman"/>
          <w:bCs/>
        </w:rPr>
        <w:tab/>
        <w:t>Проверка состояния изоляции проводов в месте ввода в светильник, перезарядка</w:t>
      </w:r>
      <w:r w:rsidR="00265D71" w:rsidRPr="00C03B53">
        <w:rPr>
          <w:rFonts w:ascii="Times New Roman" w:hAnsi="Times New Roman"/>
          <w:bCs/>
        </w:rPr>
        <w:br/>
        <w:t xml:space="preserve">                  </w:t>
      </w:r>
      <w:r w:rsidRPr="00C03B53">
        <w:rPr>
          <w:rFonts w:ascii="Times New Roman" w:hAnsi="Times New Roman"/>
          <w:bCs/>
        </w:rPr>
        <w:t xml:space="preserve"> проводов в светильниках (при необходимости), надежность присоединения нулевого </w:t>
      </w:r>
      <w:r w:rsidR="00265D71" w:rsidRPr="00C03B53">
        <w:rPr>
          <w:rFonts w:ascii="Times New Roman" w:hAnsi="Times New Roman"/>
          <w:bCs/>
        </w:rPr>
        <w:br/>
        <w:t xml:space="preserve">                   </w:t>
      </w:r>
      <w:r w:rsidRPr="00C03B53">
        <w:rPr>
          <w:rFonts w:ascii="Times New Roman" w:hAnsi="Times New Roman"/>
          <w:bCs/>
        </w:rPr>
        <w:t>провода к зажиму на корпусе светильника.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3.13.4.</w:t>
      </w:r>
      <w:r w:rsidRPr="00C03B53">
        <w:rPr>
          <w:rFonts w:ascii="Times New Roman" w:hAnsi="Times New Roman"/>
          <w:bCs/>
        </w:rPr>
        <w:tab/>
        <w:t>Ремонт светильников, блоков питания.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3.13.5.</w:t>
      </w:r>
      <w:r w:rsidRPr="00C03B53">
        <w:rPr>
          <w:rFonts w:ascii="Times New Roman" w:hAnsi="Times New Roman"/>
          <w:bCs/>
        </w:rPr>
        <w:tab/>
        <w:t>Ремонт, замена блоков питания.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3.13.6.</w:t>
      </w:r>
      <w:r w:rsidRPr="00C03B53">
        <w:rPr>
          <w:rFonts w:ascii="Times New Roman" w:hAnsi="Times New Roman"/>
          <w:bCs/>
        </w:rPr>
        <w:tab/>
        <w:t>Крепление светильников к стенам, потолкам и другим конструктивным элементам</w:t>
      </w:r>
      <w:r w:rsidR="00265D71" w:rsidRPr="00C03B53">
        <w:rPr>
          <w:rFonts w:ascii="Times New Roman" w:hAnsi="Times New Roman"/>
          <w:bCs/>
        </w:rPr>
        <w:br/>
        <w:t xml:space="preserve">                 </w:t>
      </w:r>
      <w:r w:rsidRPr="00C03B53">
        <w:rPr>
          <w:rFonts w:ascii="Times New Roman" w:hAnsi="Times New Roman"/>
          <w:bCs/>
        </w:rPr>
        <w:t xml:space="preserve"> зданий.</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3.14. Силовые электропроводки, кабельные линии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3.14.1.</w:t>
      </w:r>
      <w:r w:rsidRPr="00C03B53">
        <w:rPr>
          <w:rFonts w:ascii="Times New Roman" w:hAnsi="Times New Roman"/>
          <w:bCs/>
        </w:rPr>
        <w:tab/>
        <w:t>Очистка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3.14.2.</w:t>
      </w:r>
      <w:r w:rsidRPr="00C03B53">
        <w:rPr>
          <w:rFonts w:ascii="Times New Roman" w:hAnsi="Times New Roman"/>
          <w:bCs/>
        </w:rPr>
        <w:tab/>
        <w:t>Проверка состояния крепления электропроводки, прочности креплений мест</w:t>
      </w:r>
      <w:r w:rsidR="00265D71" w:rsidRPr="00C03B53">
        <w:rPr>
          <w:rFonts w:ascii="Times New Roman" w:hAnsi="Times New Roman"/>
          <w:bCs/>
        </w:rPr>
        <w:br/>
        <w:t xml:space="preserve">                  </w:t>
      </w:r>
      <w:r w:rsidRPr="00C03B53">
        <w:rPr>
          <w:rFonts w:ascii="Times New Roman" w:hAnsi="Times New Roman"/>
          <w:bCs/>
        </w:rPr>
        <w:t xml:space="preserve"> механической защиты электропроводки.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3.14.3.</w:t>
      </w:r>
      <w:r w:rsidRPr="00C03B53">
        <w:rPr>
          <w:rFonts w:ascii="Times New Roman" w:hAnsi="Times New Roman"/>
          <w:bCs/>
        </w:rPr>
        <w:tab/>
        <w:t>Проверка крепления и состояния кабельных конструкций.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3.14.4.</w:t>
      </w:r>
      <w:r w:rsidRPr="00C03B53">
        <w:rPr>
          <w:rFonts w:ascii="Times New Roman" w:hAnsi="Times New Roman"/>
          <w:bCs/>
        </w:rPr>
        <w:tab/>
        <w:t>Проверка соответствия площади поперечного сечения проводки фактической токовой</w:t>
      </w:r>
      <w:r w:rsidR="00265D71" w:rsidRPr="00C03B53">
        <w:rPr>
          <w:rFonts w:ascii="Times New Roman" w:hAnsi="Times New Roman"/>
          <w:bCs/>
        </w:rPr>
        <w:br/>
        <w:t xml:space="preserve">                  </w:t>
      </w:r>
      <w:r w:rsidRPr="00C03B53">
        <w:rPr>
          <w:rFonts w:ascii="Times New Roman" w:hAnsi="Times New Roman"/>
          <w:bCs/>
        </w:rPr>
        <w:t xml:space="preserve"> нагрузке, состояния маркировки.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3.14.5.</w:t>
      </w:r>
      <w:r w:rsidRPr="00C03B53">
        <w:rPr>
          <w:rFonts w:ascii="Times New Roman" w:hAnsi="Times New Roman"/>
          <w:bCs/>
        </w:rPr>
        <w:tab/>
        <w:t xml:space="preserve">Проверка состояния заземления металлических защитных конструкций и </w:t>
      </w:r>
      <w:r w:rsidR="00265D71" w:rsidRPr="00C03B53">
        <w:rPr>
          <w:rFonts w:ascii="Times New Roman" w:hAnsi="Times New Roman"/>
          <w:bCs/>
        </w:rPr>
        <w:br/>
        <w:t xml:space="preserve">                   </w:t>
      </w:r>
      <w:r w:rsidRPr="00C03B53">
        <w:rPr>
          <w:rFonts w:ascii="Times New Roman" w:hAnsi="Times New Roman"/>
          <w:bCs/>
        </w:rPr>
        <w:t xml:space="preserve">восстановление при его нарушении и отсутствии (до 2 </w:t>
      </w:r>
      <w:proofErr w:type="spellStart"/>
      <w:r w:rsidRPr="00C03B53">
        <w:rPr>
          <w:rFonts w:ascii="Times New Roman" w:hAnsi="Times New Roman"/>
          <w:bCs/>
        </w:rPr>
        <w:t>м.п</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3.14.6.</w:t>
      </w:r>
      <w:r w:rsidRPr="00C03B53">
        <w:rPr>
          <w:rFonts w:ascii="Times New Roman" w:hAnsi="Times New Roman"/>
          <w:bCs/>
        </w:rPr>
        <w:tab/>
        <w:t>Прокладывание провода по поверхности стен, потолков (пробивка стен и потолков)</w:t>
      </w:r>
      <w:r w:rsidR="00265D71" w:rsidRPr="00C03B53">
        <w:rPr>
          <w:rFonts w:ascii="Times New Roman" w:hAnsi="Times New Roman"/>
          <w:bCs/>
        </w:rPr>
        <w:br/>
        <w:t xml:space="preserve">                  </w:t>
      </w:r>
      <w:r w:rsidRPr="00C03B53">
        <w:rPr>
          <w:rFonts w:ascii="Times New Roman" w:hAnsi="Times New Roman"/>
          <w:bCs/>
        </w:rPr>
        <w:t xml:space="preserve"> при устранении пробоев (до 10 </w:t>
      </w:r>
      <w:proofErr w:type="spellStart"/>
      <w:r w:rsidRPr="00C03B53">
        <w:rPr>
          <w:rFonts w:ascii="Times New Roman" w:hAnsi="Times New Roman"/>
          <w:bCs/>
        </w:rPr>
        <w:t>м.п</w:t>
      </w:r>
      <w:proofErr w:type="spellEnd"/>
      <w:r w:rsidRPr="00C03B53">
        <w:rPr>
          <w:rFonts w:ascii="Times New Roman" w:hAnsi="Times New Roman"/>
          <w:bCs/>
        </w:rPr>
        <w:t>.).</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3.14.7.</w:t>
      </w:r>
      <w:r w:rsidRPr="00C03B53">
        <w:rPr>
          <w:rFonts w:ascii="Times New Roman" w:hAnsi="Times New Roman"/>
          <w:bCs/>
        </w:rPr>
        <w:tab/>
        <w:t>Установка соединительных и ремонтных муфт в местах повреждения кабельных</w:t>
      </w:r>
      <w:r w:rsidR="00265D71" w:rsidRPr="00C03B53">
        <w:rPr>
          <w:rFonts w:ascii="Times New Roman" w:hAnsi="Times New Roman"/>
          <w:bCs/>
        </w:rPr>
        <w:br/>
        <w:t xml:space="preserve">                  </w:t>
      </w:r>
      <w:r w:rsidRPr="00C03B53">
        <w:rPr>
          <w:rFonts w:ascii="Times New Roman" w:hAnsi="Times New Roman"/>
          <w:bCs/>
        </w:rPr>
        <w:t xml:space="preserve"> линий.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3.14.8.</w:t>
      </w:r>
      <w:r w:rsidRPr="00C03B53">
        <w:rPr>
          <w:rFonts w:ascii="Times New Roman" w:hAnsi="Times New Roman"/>
          <w:bCs/>
        </w:rPr>
        <w:tab/>
        <w:t>Осмотр мест прохода кабельных линий и силовой электропроводки через перекрытия,</w:t>
      </w:r>
      <w:r w:rsidR="00265D71" w:rsidRPr="00C03B53">
        <w:rPr>
          <w:rFonts w:ascii="Times New Roman" w:hAnsi="Times New Roman"/>
          <w:bCs/>
        </w:rPr>
        <w:br/>
        <w:t xml:space="preserve">                 </w:t>
      </w:r>
      <w:r w:rsidRPr="00C03B53">
        <w:rPr>
          <w:rFonts w:ascii="Times New Roman" w:hAnsi="Times New Roman"/>
          <w:bCs/>
        </w:rPr>
        <w:t xml:space="preserve"> при необходимости уплотнение огнеупорным материалом.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3.14.9.</w:t>
      </w:r>
      <w:r w:rsidRPr="00C03B53">
        <w:rPr>
          <w:rFonts w:ascii="Times New Roman" w:hAnsi="Times New Roman"/>
          <w:bCs/>
        </w:rPr>
        <w:tab/>
        <w:t>Закрытие и уплотнение кабельных каналов огнеупорным материалом.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3.14.</w:t>
      </w:r>
      <w:r w:rsidR="005006E2" w:rsidRPr="00C03B53">
        <w:rPr>
          <w:rFonts w:ascii="Times New Roman" w:hAnsi="Times New Roman"/>
          <w:bCs/>
        </w:rPr>
        <w:t>10. Проверка</w:t>
      </w:r>
      <w:r w:rsidRPr="00C03B53">
        <w:rPr>
          <w:rFonts w:ascii="Times New Roman" w:hAnsi="Times New Roman"/>
          <w:bCs/>
        </w:rPr>
        <w:t xml:space="preserve"> состояния маркировки, восстановление нарушенной маркировки.</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3.15. Осветительные электропроводки</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(1 раз в 12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3.15.1.</w:t>
      </w:r>
      <w:r w:rsidRPr="00C03B53">
        <w:rPr>
          <w:rFonts w:ascii="Times New Roman" w:hAnsi="Times New Roman"/>
          <w:bCs/>
        </w:rPr>
        <w:tab/>
        <w:t>Очистка от пыли и грязи.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lastRenderedPageBreak/>
        <w:t>3.15.2.</w:t>
      </w:r>
      <w:r w:rsidRPr="00C03B53">
        <w:rPr>
          <w:rFonts w:ascii="Times New Roman" w:hAnsi="Times New Roman"/>
          <w:bCs/>
        </w:rPr>
        <w:tab/>
        <w:t xml:space="preserve">Проверка состояния креплений проводки.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3.15.3.</w:t>
      </w:r>
      <w:r w:rsidRPr="00C03B53">
        <w:rPr>
          <w:rFonts w:ascii="Times New Roman" w:hAnsi="Times New Roman"/>
          <w:bCs/>
        </w:rPr>
        <w:tab/>
        <w:t xml:space="preserve">Проверка и чистка </w:t>
      </w:r>
      <w:proofErr w:type="spellStart"/>
      <w:r w:rsidRPr="00C03B53">
        <w:rPr>
          <w:rFonts w:ascii="Times New Roman" w:hAnsi="Times New Roman"/>
          <w:bCs/>
        </w:rPr>
        <w:t>распаечных</w:t>
      </w:r>
      <w:proofErr w:type="spellEnd"/>
      <w:r w:rsidRPr="00C03B53">
        <w:rPr>
          <w:rFonts w:ascii="Times New Roman" w:hAnsi="Times New Roman"/>
          <w:bCs/>
        </w:rPr>
        <w:t xml:space="preserve"> коробок, установка недостающих крышек.</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3.15.4.</w:t>
      </w:r>
      <w:r w:rsidRPr="00C03B53">
        <w:rPr>
          <w:rFonts w:ascii="Times New Roman" w:hAnsi="Times New Roman"/>
          <w:bCs/>
        </w:rPr>
        <w:tab/>
        <w:t>Проверка состояния соединения проводов в осветительных коробках, изоляции</w:t>
      </w:r>
      <w:r w:rsidR="00265D71" w:rsidRPr="00C03B53">
        <w:rPr>
          <w:rFonts w:ascii="Times New Roman" w:hAnsi="Times New Roman"/>
          <w:bCs/>
        </w:rPr>
        <w:br/>
        <w:t xml:space="preserve">                 </w:t>
      </w:r>
      <w:r w:rsidRPr="00C03B53">
        <w:rPr>
          <w:rFonts w:ascii="Times New Roman" w:hAnsi="Times New Roman"/>
          <w:bCs/>
        </w:rPr>
        <w:t xml:space="preserve"> проводов.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3.15.5.</w:t>
      </w:r>
      <w:r w:rsidRPr="00C03B53">
        <w:rPr>
          <w:rFonts w:ascii="Times New Roman" w:hAnsi="Times New Roman"/>
          <w:bCs/>
        </w:rPr>
        <w:tab/>
        <w:t xml:space="preserve">Осмотр выключателей, розеток, </w:t>
      </w:r>
      <w:proofErr w:type="spellStart"/>
      <w:r w:rsidRPr="00C03B53">
        <w:rPr>
          <w:rFonts w:ascii="Times New Roman" w:hAnsi="Times New Roman"/>
          <w:bCs/>
        </w:rPr>
        <w:t>ответвительных</w:t>
      </w:r>
      <w:proofErr w:type="spellEnd"/>
      <w:r w:rsidRPr="00C03B53">
        <w:rPr>
          <w:rFonts w:ascii="Times New Roman" w:hAnsi="Times New Roman"/>
          <w:bCs/>
        </w:rPr>
        <w:t xml:space="preserve"> коробок на предмет их исправности</w:t>
      </w:r>
      <w:r w:rsidR="00265D71" w:rsidRPr="00C03B53">
        <w:rPr>
          <w:rFonts w:ascii="Times New Roman" w:hAnsi="Times New Roman"/>
          <w:bCs/>
        </w:rPr>
        <w:br/>
        <w:t xml:space="preserve">                  </w:t>
      </w:r>
      <w:r w:rsidRPr="00C03B53">
        <w:rPr>
          <w:rFonts w:ascii="Times New Roman" w:hAnsi="Times New Roman"/>
          <w:bCs/>
        </w:rPr>
        <w:t xml:space="preserve"> с зачисткой и подтяжкой контактных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3.15.6.</w:t>
      </w:r>
      <w:r w:rsidRPr="00C03B53">
        <w:rPr>
          <w:rFonts w:ascii="Times New Roman" w:hAnsi="Times New Roman"/>
          <w:bCs/>
        </w:rPr>
        <w:tab/>
        <w:t>Замена неисправных выключателей, розеток. Проверка состояния заземления</w:t>
      </w:r>
      <w:r w:rsidR="00265D71" w:rsidRPr="00C03B53">
        <w:rPr>
          <w:rFonts w:ascii="Times New Roman" w:hAnsi="Times New Roman"/>
          <w:bCs/>
        </w:rPr>
        <w:br/>
        <w:t xml:space="preserve">                  </w:t>
      </w:r>
      <w:r w:rsidRPr="00C03B53">
        <w:rPr>
          <w:rFonts w:ascii="Times New Roman" w:hAnsi="Times New Roman"/>
          <w:bCs/>
        </w:rPr>
        <w:t xml:space="preserve"> металлических защитных конструкций.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3.15.7.</w:t>
      </w:r>
      <w:r w:rsidRPr="00C03B53">
        <w:rPr>
          <w:rFonts w:ascii="Times New Roman" w:hAnsi="Times New Roman"/>
          <w:bCs/>
        </w:rPr>
        <w:tab/>
        <w:t>Прокладывание провода по поверхности стен, потолков (пробивка стен и потолков)</w:t>
      </w:r>
      <w:r w:rsidR="00265D71" w:rsidRPr="00C03B53">
        <w:rPr>
          <w:rFonts w:ascii="Times New Roman" w:hAnsi="Times New Roman"/>
          <w:bCs/>
        </w:rPr>
        <w:br/>
        <w:t xml:space="preserve">                  </w:t>
      </w:r>
      <w:r w:rsidRPr="00C03B53">
        <w:rPr>
          <w:rFonts w:ascii="Times New Roman" w:hAnsi="Times New Roman"/>
          <w:bCs/>
        </w:rPr>
        <w:t xml:space="preserve"> при устранении пробоев (до 10 </w:t>
      </w:r>
      <w:proofErr w:type="spellStart"/>
      <w:r w:rsidRPr="00C03B53">
        <w:rPr>
          <w:rFonts w:ascii="Times New Roman" w:hAnsi="Times New Roman"/>
          <w:bCs/>
        </w:rPr>
        <w:t>м.п</w:t>
      </w:r>
      <w:proofErr w:type="spellEnd"/>
      <w:r w:rsidRPr="00C03B53">
        <w:rPr>
          <w:rFonts w:ascii="Times New Roman" w:hAnsi="Times New Roman"/>
          <w:bCs/>
        </w:rPr>
        <w:t>.).</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3.16. Автоматическое включение резерва</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3.16.1.</w:t>
      </w:r>
      <w:r w:rsidRPr="00C03B53">
        <w:rPr>
          <w:rFonts w:ascii="Times New Roman" w:hAnsi="Times New Roman"/>
          <w:bCs/>
        </w:rPr>
        <w:tab/>
        <w:t>Проведение организационных мероприятий.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3.16.2.</w:t>
      </w:r>
      <w:r w:rsidRPr="00C03B53">
        <w:rPr>
          <w:rFonts w:ascii="Times New Roman" w:hAnsi="Times New Roman"/>
          <w:bCs/>
        </w:rPr>
        <w:tab/>
        <w:t>Наружный и внутренний осмотр электрооборудования (кабели и провода,</w:t>
      </w:r>
      <w:r w:rsidR="00265D71" w:rsidRPr="00C03B53">
        <w:rPr>
          <w:rFonts w:ascii="Times New Roman" w:hAnsi="Times New Roman"/>
          <w:bCs/>
        </w:rPr>
        <w:br/>
        <w:t xml:space="preserve">                  </w:t>
      </w:r>
      <w:r w:rsidRPr="00C03B53">
        <w:rPr>
          <w:rFonts w:ascii="Times New Roman" w:hAnsi="Times New Roman"/>
          <w:bCs/>
        </w:rPr>
        <w:t xml:space="preserve"> рубильники, магнитные пускатели, контакторы, ключи управления и кнопки, реле).</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3.16.3.</w:t>
      </w:r>
      <w:r w:rsidRPr="00C03B53">
        <w:rPr>
          <w:rFonts w:ascii="Times New Roman" w:hAnsi="Times New Roman"/>
          <w:bCs/>
        </w:rPr>
        <w:tab/>
        <w:t>Проверка ручного местного управления контакторами, пускателями, если</w:t>
      </w:r>
      <w:r w:rsidR="00265D71" w:rsidRPr="00C03B53">
        <w:rPr>
          <w:rFonts w:ascii="Times New Roman" w:hAnsi="Times New Roman"/>
          <w:bCs/>
        </w:rPr>
        <w:br/>
        <w:t xml:space="preserve">                  </w:t>
      </w:r>
      <w:r w:rsidRPr="00C03B53">
        <w:rPr>
          <w:rFonts w:ascii="Times New Roman" w:hAnsi="Times New Roman"/>
          <w:bCs/>
        </w:rPr>
        <w:t xml:space="preserve"> предусмотрено по схеме управления.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3.16.4.</w:t>
      </w:r>
      <w:r w:rsidRPr="00C03B53">
        <w:rPr>
          <w:rFonts w:ascii="Times New Roman" w:hAnsi="Times New Roman"/>
          <w:bCs/>
        </w:rPr>
        <w:tab/>
        <w:t>Ликвидация видимых повреждений, в случае угрозы развития аварии, в соответствии</w:t>
      </w:r>
      <w:r w:rsidR="00265D71" w:rsidRPr="00C03B53">
        <w:rPr>
          <w:rFonts w:ascii="Times New Roman" w:hAnsi="Times New Roman"/>
          <w:bCs/>
        </w:rPr>
        <w:br/>
        <w:t xml:space="preserve">                  </w:t>
      </w:r>
      <w:r w:rsidRPr="00C03B53">
        <w:rPr>
          <w:rFonts w:ascii="Times New Roman" w:hAnsi="Times New Roman"/>
          <w:bCs/>
        </w:rPr>
        <w:t xml:space="preserve"> с организационно-техническими мероприятиями.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3.16.5.</w:t>
      </w:r>
      <w:r w:rsidRPr="00C03B53">
        <w:rPr>
          <w:rFonts w:ascii="Times New Roman" w:hAnsi="Times New Roman"/>
          <w:bCs/>
        </w:rPr>
        <w:tab/>
        <w:t>Проверка срабатывания АВР включением поочередно с разных вводов.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3.16.6.</w:t>
      </w:r>
      <w:r w:rsidRPr="00C03B53">
        <w:rPr>
          <w:rFonts w:ascii="Times New Roman" w:hAnsi="Times New Roman"/>
          <w:bCs/>
        </w:rPr>
        <w:tab/>
        <w:t>Проверка исправности подключенной к аппаратам электропроводки и сетей</w:t>
      </w:r>
      <w:r w:rsidR="00265D71" w:rsidRPr="00C03B53">
        <w:rPr>
          <w:rFonts w:ascii="Times New Roman" w:hAnsi="Times New Roman"/>
          <w:bCs/>
        </w:rPr>
        <w:br/>
        <w:t xml:space="preserve">                  </w:t>
      </w:r>
      <w:r w:rsidRPr="00C03B53">
        <w:rPr>
          <w:rFonts w:ascii="Times New Roman" w:hAnsi="Times New Roman"/>
          <w:bCs/>
        </w:rPr>
        <w:t xml:space="preserve"> заземления.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3.16.7.</w:t>
      </w:r>
      <w:r w:rsidRPr="00C03B53">
        <w:rPr>
          <w:rFonts w:ascii="Times New Roman" w:hAnsi="Times New Roman"/>
          <w:bCs/>
        </w:rPr>
        <w:tab/>
        <w:t>Отсоединение и присоединение кабеля и проводов для ревизии контактного</w:t>
      </w:r>
      <w:r w:rsidR="00265D71" w:rsidRPr="00C03B53">
        <w:rPr>
          <w:rFonts w:ascii="Times New Roman" w:hAnsi="Times New Roman"/>
          <w:bCs/>
        </w:rPr>
        <w:br/>
        <w:t xml:space="preserve">                  </w:t>
      </w:r>
      <w:r w:rsidRPr="00C03B53">
        <w:rPr>
          <w:rFonts w:ascii="Times New Roman" w:hAnsi="Times New Roman"/>
          <w:bCs/>
        </w:rPr>
        <w:t xml:space="preserve"> соединения.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3.16.8.</w:t>
      </w:r>
      <w:r w:rsidRPr="00C03B53">
        <w:rPr>
          <w:rFonts w:ascii="Times New Roman" w:hAnsi="Times New Roman"/>
          <w:bCs/>
        </w:rPr>
        <w:tab/>
        <w:t>Замена плавких вставок, автоматических выключателей, магнитных пускателей,</w:t>
      </w:r>
      <w:r w:rsidR="00265D71" w:rsidRPr="00C03B53">
        <w:rPr>
          <w:rFonts w:ascii="Times New Roman" w:hAnsi="Times New Roman"/>
          <w:bCs/>
        </w:rPr>
        <w:br/>
        <w:t xml:space="preserve">                   </w:t>
      </w:r>
      <w:r w:rsidRPr="00C03B53">
        <w:rPr>
          <w:rFonts w:ascii="Times New Roman" w:hAnsi="Times New Roman"/>
          <w:bCs/>
        </w:rPr>
        <w:t xml:space="preserve"> контакторов, реле, ключей и кнопок управления.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3.16.9.</w:t>
      </w:r>
      <w:r w:rsidRPr="00C03B53">
        <w:rPr>
          <w:rFonts w:ascii="Times New Roman" w:hAnsi="Times New Roman"/>
          <w:bCs/>
        </w:rPr>
        <w:tab/>
        <w:t>Снятие и установка дефектных амперметров, вольтметров, других приборов</w:t>
      </w:r>
      <w:r w:rsidR="00265D71" w:rsidRPr="00C03B53">
        <w:rPr>
          <w:rFonts w:ascii="Times New Roman" w:hAnsi="Times New Roman"/>
          <w:bCs/>
        </w:rPr>
        <w:br/>
        <w:t xml:space="preserve">                  </w:t>
      </w:r>
      <w:r w:rsidRPr="00C03B53">
        <w:rPr>
          <w:rFonts w:ascii="Times New Roman" w:hAnsi="Times New Roman"/>
          <w:bCs/>
        </w:rPr>
        <w:t xml:space="preserve"> сигнализации и средств измерений.</w:t>
      </w:r>
    </w:p>
    <w:p w:rsidR="00B64028" w:rsidRPr="00C03B53" w:rsidRDefault="00B64028" w:rsidP="00B64028">
      <w:pPr>
        <w:spacing w:after="0" w:line="240" w:lineRule="auto"/>
        <w:ind w:firstLine="426"/>
        <w:jc w:val="center"/>
        <w:rPr>
          <w:rFonts w:ascii="Times New Roman" w:eastAsia="Times New Roman" w:hAnsi="Times New Roman"/>
          <w:bCs/>
        </w:rPr>
      </w:pPr>
    </w:p>
    <w:p w:rsidR="00B64028" w:rsidRPr="00C03B53" w:rsidRDefault="00B64028" w:rsidP="00C03B53">
      <w:pPr>
        <w:spacing w:after="0" w:line="240" w:lineRule="auto"/>
        <w:ind w:firstLine="426"/>
        <w:rPr>
          <w:rFonts w:ascii="Times New Roman" w:hAnsi="Times New Roman"/>
          <w:b/>
          <w:bCs/>
        </w:rPr>
      </w:pPr>
      <w:r w:rsidRPr="00C03B53">
        <w:rPr>
          <w:rFonts w:ascii="Times New Roman" w:hAnsi="Times New Roman"/>
          <w:b/>
          <w:bCs/>
        </w:rPr>
        <w:t>3.17.</w:t>
      </w:r>
      <w:r w:rsidRPr="00C03B53">
        <w:rPr>
          <w:rFonts w:ascii="Times New Roman" w:hAnsi="Times New Roman"/>
          <w:b/>
          <w:bCs/>
        </w:rPr>
        <w:tab/>
        <w:t>Система АПС и СОУЭ</w:t>
      </w:r>
    </w:p>
    <w:p w:rsidR="00B64028" w:rsidRPr="00C03B53" w:rsidRDefault="00B64028" w:rsidP="00B64028">
      <w:pPr>
        <w:spacing w:after="0" w:line="240" w:lineRule="auto"/>
        <w:ind w:firstLine="426"/>
        <w:jc w:val="center"/>
        <w:rPr>
          <w:rFonts w:ascii="Times New Roman" w:hAnsi="Times New Roman"/>
          <w:b/>
          <w:bCs/>
        </w:rPr>
      </w:pP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Организация работ по ремонту и обслуживанию средств обеспечения пожарной безопасности зданий и сооружений производится в соответствии с действующим законодательством.</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Обязательное наличие у Исполнителя лицензии на осуществлении «Деятельности по монтажу, техническому обслуживанию и ремонту средств обеспечения пожарной безопасности зданий и сооружений», на основании Постановления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Разрешенные виды работ, выполняемых в составе лицензируемого вида деятельности: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В случае если у исполнителя нет лицензии на производство работ по монтажу, ремонту и обслуживанию средств обеспечения пожарной безопасности зданий и сооружений он должен привлечь </w:t>
      </w:r>
      <w:proofErr w:type="spellStart"/>
      <w:r w:rsidRPr="00C03B53">
        <w:rPr>
          <w:rFonts w:ascii="Times New Roman" w:eastAsia="Times New Roman" w:hAnsi="Times New Roman"/>
          <w:lang w:eastAsia="ru-RU"/>
        </w:rPr>
        <w:t>субисполнителя</w:t>
      </w:r>
      <w:proofErr w:type="spellEnd"/>
      <w:r w:rsidRPr="00C03B53">
        <w:rPr>
          <w:rFonts w:ascii="Times New Roman" w:eastAsia="Times New Roman" w:hAnsi="Times New Roman"/>
          <w:lang w:eastAsia="ru-RU"/>
        </w:rPr>
        <w:t xml:space="preserve"> имеющего данную лицензию.</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eastAsia="Times New Roman" w:hAnsi="Times New Roman"/>
          <w:lang w:eastAsia="ru-RU"/>
        </w:rPr>
        <w:t>(копия лицензии и копия договора субподряда, в случае привлечения субподрядной организации, передаётся заказчику в течение 3 (трёх) календарных дней с момента заключения договора)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Техническое обслуживание выполнятся в соответствии с РД 25.964-90 «Система технического обслуживания и ремонта автоматических установок пожаротушения, </w:t>
      </w:r>
      <w:proofErr w:type="spellStart"/>
      <w:r w:rsidRPr="00C03B53">
        <w:rPr>
          <w:rFonts w:ascii="Times New Roman" w:hAnsi="Times New Roman"/>
        </w:rPr>
        <w:t>дымоудаления</w:t>
      </w:r>
      <w:proofErr w:type="spellEnd"/>
      <w:r w:rsidRPr="00C03B53">
        <w:rPr>
          <w:rFonts w:ascii="Times New Roman" w:hAnsi="Times New Roman"/>
        </w:rPr>
        <w:t>, пожарной сигнализации».</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xml:space="preserve">Для поддержания </w:t>
      </w:r>
      <w:r w:rsidR="005006E2" w:rsidRPr="00C03B53">
        <w:rPr>
          <w:rFonts w:ascii="Times New Roman" w:hAnsi="Times New Roman"/>
        </w:rPr>
        <w:t>систем АПС</w:t>
      </w:r>
      <w:r w:rsidRPr="00C03B53">
        <w:rPr>
          <w:rFonts w:ascii="Times New Roman" w:hAnsi="Times New Roman"/>
        </w:rPr>
        <w:t xml:space="preserve"> и СОУЭ в постоянной готовности к действию должны выполняться следующие виды работ:</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внешний осмотр;</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внутренний осмотр аппаратуры;</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электрических параметров аппаратуры;</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проверка работоспособности;</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 текущий ремонт.</w:t>
      </w:r>
    </w:p>
    <w:p w:rsidR="00B64028" w:rsidRPr="00C03B53" w:rsidRDefault="00B64028" w:rsidP="00B64028">
      <w:pPr>
        <w:tabs>
          <w:tab w:val="left" w:pos="1080"/>
        </w:tabs>
        <w:spacing w:after="0" w:line="240" w:lineRule="auto"/>
        <w:ind w:firstLine="426"/>
        <w:jc w:val="both"/>
        <w:rPr>
          <w:rFonts w:ascii="Times New Roman" w:hAnsi="Times New Roman"/>
        </w:rPr>
      </w:pPr>
      <w:r w:rsidRPr="00C03B53">
        <w:rPr>
          <w:rFonts w:ascii="Times New Roman" w:hAnsi="Times New Roman"/>
        </w:rPr>
        <w:t>Объемы работ уточняются при техническом освидетельствовании систем.</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3.17.1.</w:t>
      </w:r>
      <w:r w:rsidRPr="00C03B53">
        <w:rPr>
          <w:rFonts w:ascii="Times New Roman" w:hAnsi="Times New Roman"/>
          <w:bCs/>
        </w:rPr>
        <w:tab/>
        <w:t>Проведение организационных мероприятий.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3.17.2.</w:t>
      </w:r>
      <w:r w:rsidRPr="00C03B53">
        <w:rPr>
          <w:rFonts w:ascii="Times New Roman" w:hAnsi="Times New Roman"/>
          <w:bCs/>
        </w:rPr>
        <w:tab/>
        <w:t>Внешний осмотр, чистка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3.17.3.</w:t>
      </w:r>
      <w:r w:rsidRPr="00C03B53">
        <w:rPr>
          <w:rFonts w:ascii="Times New Roman" w:hAnsi="Times New Roman"/>
          <w:bCs/>
        </w:rPr>
        <w:tab/>
        <w:t>Отключить прибор от сети переменного тока и удалить с оборудования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3.17.4.</w:t>
      </w:r>
      <w:r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3.17.5.</w:t>
      </w:r>
      <w:r w:rsidRPr="00C03B53">
        <w:rPr>
          <w:rFonts w:ascii="Times New Roman" w:hAnsi="Times New Roman"/>
          <w:bCs/>
        </w:rPr>
        <w:tab/>
        <w:t>Проверить соответствие номиналу и исправность предохранителей.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3.17.6.</w:t>
      </w:r>
      <w:r w:rsidRPr="00C03B53">
        <w:rPr>
          <w:rFonts w:ascii="Times New Roman" w:hAnsi="Times New Roman"/>
          <w:bCs/>
        </w:rPr>
        <w:tab/>
        <w:t>Удалить с поверхности аккумуляторной батареи (АБ) пыль, грязь, влагу.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3.17.7.</w:t>
      </w:r>
      <w:r w:rsidRPr="00C03B53">
        <w:rPr>
          <w:rFonts w:ascii="Times New Roman" w:hAnsi="Times New Roman"/>
          <w:bCs/>
        </w:rPr>
        <w:tab/>
        <w:t>Проверить соответствие подключения внешних цепей к клеммам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3.17.8.</w:t>
      </w:r>
      <w:r w:rsidRPr="00C03B53">
        <w:rPr>
          <w:rFonts w:ascii="Times New Roman" w:hAnsi="Times New Roman"/>
          <w:bCs/>
        </w:rPr>
        <w:tab/>
        <w:t>Проверить целостность заземляющего провода.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3.17.9.</w:t>
      </w:r>
      <w:r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3.17.11.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B64028" w:rsidRPr="00C03B53" w:rsidRDefault="00B64028" w:rsidP="00B64028">
      <w:pPr>
        <w:spacing w:after="0" w:line="240" w:lineRule="auto"/>
        <w:ind w:firstLine="426"/>
        <w:jc w:val="center"/>
        <w:rPr>
          <w:rFonts w:ascii="Times New Roman" w:eastAsia="Times New Roman" w:hAnsi="Times New Roman"/>
          <w:bCs/>
        </w:rPr>
      </w:pPr>
      <w:r w:rsidRPr="00C03B53">
        <w:rPr>
          <w:rFonts w:ascii="Times New Roman" w:eastAsia="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3.18. Система РСПИ «Стрелец-Мониторинг»</w:t>
      </w:r>
    </w:p>
    <w:p w:rsidR="00B64028" w:rsidRPr="00C03B53" w:rsidRDefault="00B64028" w:rsidP="00B64028">
      <w:pPr>
        <w:spacing w:after="0" w:line="240" w:lineRule="auto"/>
        <w:ind w:firstLine="426"/>
        <w:jc w:val="both"/>
        <w:rPr>
          <w:rFonts w:ascii="Times New Roman" w:eastAsia="Times New Roman" w:hAnsi="Times New Roman"/>
          <w:lang w:eastAsia="ru-RU"/>
        </w:rPr>
      </w:pPr>
      <w:proofErr w:type="gramStart"/>
      <w:r w:rsidRPr="00C03B53">
        <w:rPr>
          <w:rFonts w:ascii="Times New Roman" w:hAnsi="Times New Roman"/>
          <w:bCs/>
        </w:rPr>
        <w:t>В целях обеспечения круглосуточного контроля за работоспособностью системы пожарной сигнализации и поступления тревожных сигналов и сигналов о неисправности пожарной сигнализации в дежурно-диспетчерскую службу ПЧ № 17 г. Мытищи в автоматическом режиме и в центр технического мониторинга, Исполнитель в течение 3 рабочих дней после заключения контракта, обязан заключить договор с аккредитованной организацией, осуществляющей технический мониторинг и эксплуатационно-техническое обслуживание системы РСПИ «Стрелец-Мониторинг».</w:t>
      </w:r>
      <w:proofErr w:type="gramEnd"/>
      <w:r w:rsidRPr="00C03B53">
        <w:rPr>
          <w:rFonts w:ascii="Times New Roman" w:hAnsi="Times New Roman"/>
          <w:bCs/>
        </w:rPr>
        <w:t xml:space="preserve"> К</w:t>
      </w:r>
      <w:r w:rsidRPr="00C03B53">
        <w:rPr>
          <w:rFonts w:ascii="Times New Roman" w:eastAsia="Times New Roman" w:hAnsi="Times New Roman"/>
          <w:lang w:eastAsia="ru-RU"/>
        </w:rPr>
        <w:t>опия договора передаётся заказчику в течение 5 рабочих дней с момента заключения данного договора.</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Техническое обслуживание - 1 (1 раз в месяц)</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w:t>
      </w:r>
      <w:r w:rsidRPr="00C03B53">
        <w:rPr>
          <w:rFonts w:ascii="Times New Roman" w:hAnsi="Times New Roman"/>
          <w:bCs/>
        </w:rPr>
        <w:tab/>
        <w:t>Проведение организационных мероприятий.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3.18.2.</w:t>
      </w:r>
      <w:r w:rsidRPr="00C03B53">
        <w:rPr>
          <w:rFonts w:ascii="Times New Roman" w:hAnsi="Times New Roman"/>
          <w:bCs/>
        </w:rPr>
        <w:tab/>
        <w:t>Внешний осмотр, чистка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3.18.3.</w:t>
      </w:r>
      <w:r w:rsidRPr="00C03B53">
        <w:rPr>
          <w:rFonts w:ascii="Times New Roman" w:hAnsi="Times New Roman"/>
          <w:bCs/>
        </w:rPr>
        <w:tab/>
        <w:t>Отключить прибор от сети переменного тока и удалить с оборудования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3.18.4.</w:t>
      </w:r>
      <w:r w:rsidRPr="00C03B53">
        <w:rPr>
          <w:rFonts w:ascii="Times New Roman" w:hAnsi="Times New Roman"/>
          <w:bCs/>
        </w:rPr>
        <w:tab/>
        <w:t>Снять крышку с прибора и удалить с поверхности клемм, контактов перемычек, предохранителей пыль и грязь.</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3.18.5.</w:t>
      </w:r>
      <w:r w:rsidRPr="00C03B53">
        <w:rPr>
          <w:rFonts w:ascii="Times New Roman" w:hAnsi="Times New Roman"/>
          <w:bCs/>
        </w:rPr>
        <w:tab/>
        <w:t>Проверить соответствие номиналу и исправность предохранителей.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3.18.6.</w:t>
      </w:r>
      <w:r w:rsidRPr="00C03B53">
        <w:rPr>
          <w:rFonts w:ascii="Times New Roman" w:hAnsi="Times New Roman"/>
          <w:bCs/>
        </w:rPr>
        <w:tab/>
        <w:t>Удалить с поверхности аккумуляторной батареи (АБ) пыль, грязь, влагу.</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Измерить напряжение резервного источника. В случае необходимости заменить АБ.</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3.18.7.</w:t>
      </w:r>
      <w:r w:rsidRPr="00C03B53">
        <w:rPr>
          <w:rFonts w:ascii="Times New Roman" w:hAnsi="Times New Roman"/>
          <w:bCs/>
        </w:rPr>
        <w:tab/>
        <w:t>Проверить соответствие подключения внешних цепей к клеммам приборов.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3.18.8.</w:t>
      </w:r>
      <w:r w:rsidRPr="00C03B53">
        <w:rPr>
          <w:rFonts w:ascii="Times New Roman" w:hAnsi="Times New Roman"/>
          <w:bCs/>
        </w:rPr>
        <w:tab/>
        <w:t>Проверить целостность заземляющего провода.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3.18.9.</w:t>
      </w:r>
      <w:r w:rsidRPr="00C03B53">
        <w:rPr>
          <w:rFonts w:ascii="Times New Roman" w:hAnsi="Times New Roman"/>
          <w:bCs/>
        </w:rPr>
        <w:tab/>
        <w:t>Подтянуть винты на клеммах, где крепление ослабло. Восстановить соединение, если провод оборван. Заменить провод, если нарушена изоляция.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3.18.10. Визуальный контроль антенно-фидерного тракта (отсутствие видимых повреждений антенны, кабеля и соединителей).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3.18.12. Сформировать извещение «неисправность» от объектового оборудования, подключенного к станции, и проконтролировать поступление извещения на ПС.</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Cs/>
        </w:rPr>
        <w:t>Техническое обслуживание - 1 (1 раз в шесть месяцев)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3.18.13. </w:t>
      </w:r>
      <w:proofErr w:type="gramStart"/>
      <w:r w:rsidRPr="00C03B53">
        <w:rPr>
          <w:rFonts w:ascii="Times New Roman" w:hAnsi="Times New Roman"/>
          <w:bCs/>
        </w:rPr>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roofErr w:type="gramEnd"/>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pStyle w:val="2"/>
        <w:ind w:left="0" w:firstLine="426"/>
        <w:rPr>
          <w:sz w:val="22"/>
          <w:szCs w:val="22"/>
        </w:rPr>
      </w:pPr>
      <w:r w:rsidRPr="00C03B53">
        <w:rPr>
          <w:sz w:val="22"/>
          <w:szCs w:val="22"/>
        </w:rPr>
        <w:t xml:space="preserve">3.19. Техническое обслуживание кнопки тревожной охранной сигнализации (КТС)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rPr>
        <w:t xml:space="preserve">Техническое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Pr="00C03B53">
        <w:rPr>
          <w:rFonts w:ascii="Times New Roman" w:eastAsia="Times New Roman" w:hAnsi="Times New Roman"/>
          <w:lang w:eastAsia="ru-RU"/>
        </w:rPr>
        <w:t xml:space="preserve">Результаты </w:t>
      </w:r>
      <w:proofErr w:type="gramStart"/>
      <w:r w:rsidRPr="00C03B53">
        <w:rPr>
          <w:rFonts w:ascii="Times New Roman" w:eastAsia="Times New Roman" w:hAnsi="Times New Roman"/>
          <w:lang w:eastAsia="ru-RU"/>
        </w:rPr>
        <w:t>планового</w:t>
      </w:r>
      <w:proofErr w:type="gramEnd"/>
      <w:r w:rsidRPr="00C03B53">
        <w:rPr>
          <w:rFonts w:ascii="Times New Roman" w:eastAsia="Times New Roman" w:hAnsi="Times New Roman"/>
          <w:lang w:eastAsia="ru-RU"/>
        </w:rPr>
        <w:t xml:space="preserve"> ТО заносятся в журнал по 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hAnsi="Times New Roman"/>
          <w:bCs/>
        </w:rPr>
        <w:lastRenderedPageBreak/>
        <w:t>Техническое обслуживание - 1 (1 раз в месяц)</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наружного вида и прочности крепления стационарных устройств КТС;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мониторинг работоспособности передающей аппаратуры;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контроль состояния гибких соединений тревожных кнопок, подключенных к кабельной сети;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проверка и замена основных и резервных источников питания; </w:t>
      </w:r>
    </w:p>
    <w:p w:rsidR="00B64028" w:rsidRPr="00C03B53" w:rsidRDefault="00B64028" w:rsidP="00B64028">
      <w:pPr>
        <w:spacing w:after="0" w:line="240" w:lineRule="auto"/>
        <w:ind w:firstLine="426"/>
        <w:jc w:val="both"/>
        <w:rPr>
          <w:rFonts w:ascii="Times New Roman" w:eastAsia="Times New Roman" w:hAnsi="Times New Roman"/>
          <w:lang w:eastAsia="ru-RU"/>
        </w:rPr>
      </w:pPr>
      <w:r w:rsidRPr="00C03B53">
        <w:rPr>
          <w:rFonts w:ascii="Times New Roman" w:eastAsia="Times New Roman" w:hAnsi="Times New Roman"/>
          <w:lang w:eastAsia="ru-RU"/>
        </w:rPr>
        <w:t xml:space="preserve">тестирование общей работоспособности системы тревожной сигнализации. </w:t>
      </w:r>
    </w:p>
    <w:p w:rsidR="00B64028" w:rsidRPr="00C03B53" w:rsidRDefault="00B64028" w:rsidP="00B64028">
      <w:pPr>
        <w:pStyle w:val="afff3"/>
        <w:spacing w:before="0" w:after="0"/>
        <w:ind w:firstLine="426"/>
        <w:rPr>
          <w:b/>
          <w:bCs/>
          <w:sz w:val="22"/>
          <w:szCs w:val="22"/>
        </w:rPr>
      </w:pPr>
      <w:r w:rsidRPr="00C03B53">
        <w:rPr>
          <w:bCs/>
          <w:sz w:val="22"/>
          <w:szCs w:val="22"/>
        </w:rPr>
        <w:t xml:space="preserve">         </w:t>
      </w:r>
    </w:p>
    <w:p w:rsidR="00B64028" w:rsidRPr="00C03B53" w:rsidRDefault="00B64028" w:rsidP="00B64028">
      <w:pPr>
        <w:spacing w:after="0" w:line="240" w:lineRule="auto"/>
        <w:ind w:firstLine="426"/>
        <w:jc w:val="both"/>
        <w:rPr>
          <w:rFonts w:ascii="Times New Roman" w:hAnsi="Times New Roman"/>
          <w:b/>
          <w:bCs/>
        </w:rPr>
      </w:pPr>
      <w:r w:rsidRPr="00C03B53">
        <w:rPr>
          <w:rFonts w:ascii="Times New Roman" w:hAnsi="Times New Roman"/>
          <w:b/>
          <w:bCs/>
        </w:rPr>
        <w:t>4. Перечень работ по аварийному обслуживанию инженерных сетей</w:t>
      </w:r>
    </w:p>
    <w:p w:rsidR="00B64028" w:rsidRPr="00C03B53" w:rsidRDefault="00B64028" w:rsidP="00B64028">
      <w:pPr>
        <w:spacing w:after="0" w:line="240" w:lineRule="auto"/>
        <w:ind w:firstLine="426"/>
        <w:jc w:val="both"/>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 xml:space="preserve">4.1. Аварийное обслуживание систем </w:t>
      </w:r>
      <w:proofErr w:type="spellStart"/>
      <w:r w:rsidRPr="00C03B53">
        <w:rPr>
          <w:rFonts w:ascii="Times New Roman" w:hAnsi="Times New Roman"/>
          <w:b/>
          <w:bCs/>
        </w:rPr>
        <w:t>ТВСиК</w:t>
      </w:r>
      <w:proofErr w:type="spellEnd"/>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 Устранение свищей на трубопроводах ТВС и отопительных приборах (установка хомутов, заварка/пайка свищей).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4.1.2. Остановка и сброс теплоносителя/перевод на тупик, в случае аварийной ситуации на подводящих сетях.</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4.1.3. Перезапуск, разогрев и сброс воздуха из системы по завершению аварийных ситуаций.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4.1.4. Отогрев замороженных трубопроводов </w:t>
      </w:r>
      <w:proofErr w:type="spellStart"/>
      <w:r w:rsidRPr="00C03B53">
        <w:rPr>
          <w:rFonts w:ascii="Times New Roman" w:hAnsi="Times New Roman"/>
          <w:bCs/>
        </w:rPr>
        <w:t>ТВСиК</w:t>
      </w:r>
      <w:proofErr w:type="spellEnd"/>
      <w:r w:rsidRPr="00C03B53">
        <w:rPr>
          <w:rFonts w:ascii="Times New Roman" w:hAnsi="Times New Roman"/>
          <w:bCs/>
        </w:rPr>
        <w:t xml:space="preserve">. </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4.1.5. Ремонт/замена </w:t>
      </w:r>
      <w:proofErr w:type="spellStart"/>
      <w:r w:rsidRPr="00C03B53">
        <w:rPr>
          <w:rFonts w:ascii="Times New Roman" w:hAnsi="Times New Roman"/>
          <w:bCs/>
        </w:rPr>
        <w:t>сбросников</w:t>
      </w:r>
      <w:proofErr w:type="spellEnd"/>
      <w:r w:rsidRPr="00C03B53">
        <w:rPr>
          <w:rFonts w:ascii="Times New Roman" w:hAnsi="Times New Roman"/>
          <w:bCs/>
        </w:rPr>
        <w:t>, воздушников и водоразборной арматуры.</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4.1.6. Прочистка засоров на стояках </w:t>
      </w:r>
      <w:proofErr w:type="spellStart"/>
      <w:r w:rsidRPr="00C03B53">
        <w:rPr>
          <w:rFonts w:ascii="Times New Roman" w:hAnsi="Times New Roman"/>
          <w:bCs/>
        </w:rPr>
        <w:t>хозфекальной</w:t>
      </w:r>
      <w:proofErr w:type="spellEnd"/>
      <w:r w:rsidRPr="00C03B53">
        <w:rPr>
          <w:rFonts w:ascii="Times New Roman" w:hAnsi="Times New Roman"/>
          <w:bCs/>
        </w:rPr>
        <w:t xml:space="preserve"> и ливневой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4.1.7. Прочистка засоров на трубопроводах центральной канализации.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4.1.9. Устранение причин несоответствия температуры обратного теплоносителя заданным параметрам (закрытые замкнутые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4.1.10.</w:t>
      </w:r>
      <w:r w:rsidRPr="00C03B53">
        <w:rPr>
          <w:rFonts w:ascii="Times New Roman" w:hAnsi="Times New Roman"/>
          <w:bCs/>
        </w:rPr>
        <w:tab/>
        <w:t>Смена отдельных участков труб разных диаметров длиной до 1,0 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4.1.11.</w:t>
      </w:r>
      <w:r w:rsidRPr="00C03B53">
        <w:rPr>
          <w:rFonts w:ascii="Times New Roman" w:hAnsi="Times New Roman"/>
          <w:bCs/>
        </w:rPr>
        <w:tab/>
        <w:t>Запорная арматура системы отопления:</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замена запорной арматуры.</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rPr>
          <w:rFonts w:ascii="Times New Roman" w:hAnsi="Times New Roman"/>
          <w:bCs/>
        </w:rPr>
      </w:pPr>
      <w:r w:rsidRPr="00C03B53">
        <w:rPr>
          <w:rFonts w:ascii="Times New Roman" w:hAnsi="Times New Roman"/>
          <w:b/>
          <w:bCs/>
        </w:rPr>
        <w:t>4.2. Аварийное обслуживание систем вентиляции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4.2.1. Устранение причин несоответствия температуры теплоносителя во внутреннем кольце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4.2.2. Устранение причин несоответствия температуры обратного теплоносителя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4.2.3. Устранение причин несоответствия температуры приточного воздуха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4.2.4. Устранение порывов (пайка) калориферов.</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4.2.5. Дренирование и перезапуск калориферов при авариях на системах теплоснабжения здания.</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4.3. Аварийное обслуживание автоматических систем управления вентиляцией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4.3.1. Устранение причин несоответствия температуры обратного теплоносителя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4.3.2. Устранение причин несоответствия температуры приточного воздуха заданным параметрам.</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 xml:space="preserve">4.3.3. Проверка и перезапуск </w:t>
      </w:r>
      <w:proofErr w:type="spellStart"/>
      <w:r w:rsidRPr="00C03B53">
        <w:rPr>
          <w:rFonts w:ascii="Times New Roman" w:hAnsi="Times New Roman"/>
          <w:bCs/>
        </w:rPr>
        <w:t>вентсистем</w:t>
      </w:r>
      <w:proofErr w:type="spellEnd"/>
      <w:r w:rsidRPr="00C03B53">
        <w:rPr>
          <w:rFonts w:ascii="Times New Roman" w:hAnsi="Times New Roman"/>
          <w:bCs/>
        </w:rPr>
        <w:t xml:space="preserve"> после срабатывания блокировок.</w:t>
      </w:r>
    </w:p>
    <w:p w:rsidR="00B64028" w:rsidRPr="00C03B53" w:rsidRDefault="00B64028" w:rsidP="00B64028">
      <w:pPr>
        <w:spacing w:after="0" w:line="240" w:lineRule="auto"/>
        <w:ind w:firstLine="426"/>
        <w:jc w:val="center"/>
        <w:rPr>
          <w:rFonts w:ascii="Times New Roman" w:hAnsi="Times New Roman"/>
          <w:bCs/>
        </w:rPr>
      </w:pP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
          <w:bCs/>
        </w:rPr>
        <w:t>4.4. Аварийное обслуживание электросетей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bCs/>
        </w:rPr>
        <w:t>4.4.1. Визуальный осмотр электроустановки с целью определения причин возникновения аварийной ситуации.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4.4.2. Оперативные переключения в электроустановке при аварийной ситуации.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4.4.3. Ремонт автоматических выключателей, предохранителей, магнитных пускателей, вышедших из строя при возникновении аварийной ситуации.</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4.4.4. Очистка изоляции от налета гари, очистка контактов от нагара.</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4.4.5. Подтяжка контактных соединений.</w:t>
      </w:r>
    </w:p>
    <w:p w:rsidR="00B64028" w:rsidRPr="00C03B53" w:rsidRDefault="00B64028" w:rsidP="00B64028">
      <w:pPr>
        <w:spacing w:after="0" w:line="240" w:lineRule="auto"/>
        <w:ind w:firstLine="426"/>
        <w:jc w:val="both"/>
        <w:rPr>
          <w:rFonts w:ascii="Times New Roman" w:hAnsi="Times New Roman"/>
          <w:bCs/>
        </w:rPr>
      </w:pPr>
      <w:r w:rsidRPr="00C03B53">
        <w:rPr>
          <w:rFonts w:ascii="Times New Roman" w:hAnsi="Times New Roman"/>
          <w:bCs/>
        </w:rPr>
        <w:t>4.4.6. Замена предохранителей, плавких вставок, вышедших из строя при возникновении аварийной ситуации.</w:t>
      </w:r>
    </w:p>
    <w:p w:rsidR="00B64028" w:rsidRPr="00C03B53" w:rsidRDefault="00B64028" w:rsidP="00B64028">
      <w:pPr>
        <w:spacing w:after="0" w:line="240" w:lineRule="auto"/>
        <w:ind w:firstLine="426"/>
        <w:jc w:val="both"/>
        <w:rPr>
          <w:rFonts w:ascii="Times New Roman" w:hAnsi="Times New Roman"/>
          <w:b/>
        </w:rPr>
      </w:pPr>
    </w:p>
    <w:p w:rsidR="00B64028" w:rsidRPr="00C03B53" w:rsidRDefault="00B64028" w:rsidP="00B64028">
      <w:pPr>
        <w:spacing w:after="0" w:line="240" w:lineRule="auto"/>
        <w:ind w:firstLine="426"/>
        <w:jc w:val="both"/>
        <w:rPr>
          <w:rFonts w:ascii="Times New Roman" w:hAnsi="Times New Roman"/>
          <w:b/>
        </w:rPr>
      </w:pPr>
      <w:r w:rsidRPr="00C03B53">
        <w:rPr>
          <w:rFonts w:ascii="Times New Roman" w:hAnsi="Times New Roman"/>
          <w:b/>
        </w:rPr>
        <w:t>5. Нормативные документы</w:t>
      </w:r>
    </w:p>
    <w:p w:rsidR="00B64028" w:rsidRPr="00C03B53" w:rsidRDefault="005006E2" w:rsidP="00B64028">
      <w:pPr>
        <w:spacing w:after="0" w:line="240" w:lineRule="auto"/>
        <w:ind w:firstLine="426"/>
        <w:jc w:val="both"/>
        <w:rPr>
          <w:rFonts w:ascii="Times New Roman" w:hAnsi="Times New Roman"/>
        </w:rPr>
      </w:pPr>
      <w:r w:rsidRPr="00C03B53">
        <w:rPr>
          <w:rFonts w:ascii="Times New Roman" w:hAnsi="Times New Roman"/>
        </w:rPr>
        <w:t>П</w:t>
      </w:r>
      <w:r w:rsidRPr="00C03B53">
        <w:rPr>
          <w:rFonts w:ascii="Times New Roman" w:hAnsi="Times New Roman"/>
          <w:bCs/>
        </w:rPr>
        <w:t>ри организации</w:t>
      </w:r>
      <w:r w:rsidR="00B64028" w:rsidRPr="00C03B53">
        <w:rPr>
          <w:rFonts w:ascii="Times New Roman" w:hAnsi="Times New Roman"/>
          <w:bCs/>
        </w:rPr>
        <w:t xml:space="preserve"> и оказании услуг </w:t>
      </w:r>
      <w:r w:rsidRPr="00C03B53">
        <w:rPr>
          <w:rFonts w:ascii="Times New Roman" w:hAnsi="Times New Roman"/>
          <w:bCs/>
        </w:rPr>
        <w:t>Исполнитель руководствуется следующей</w:t>
      </w:r>
      <w:r w:rsidR="00B64028" w:rsidRPr="00C03B53">
        <w:rPr>
          <w:rFonts w:ascii="Times New Roman" w:hAnsi="Times New Roman"/>
          <w:bCs/>
        </w:rPr>
        <w:t xml:space="preserve"> правовой и нормативно-технической документацией (НТД):</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Гражданский кодекс РФ;</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Основы законодательства РФ по охране труда;</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B64028" w:rsidRPr="00C03B53" w:rsidRDefault="00B64028" w:rsidP="00B64028">
      <w:pPr>
        <w:spacing w:after="0" w:line="240" w:lineRule="auto"/>
        <w:ind w:firstLine="426"/>
        <w:contextualSpacing/>
        <w:jc w:val="both"/>
        <w:rPr>
          <w:rFonts w:ascii="Times New Roman" w:hAnsi="Times New Roman"/>
        </w:rPr>
      </w:pPr>
      <w:r w:rsidRPr="00C03B53">
        <w:rPr>
          <w:rFonts w:ascii="Times New Roman" w:hAnsi="Times New Roman"/>
          <w:bCs/>
        </w:rPr>
        <w:t>- Федеральный закон от 04.05.2011 N 99-ФЗ «О лицензировании отдельных видов деятельности»;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lastRenderedPageBreak/>
        <w:t>- СНиП 21-01-97 Пожарная безопасность зданий и сооружений;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НПБ 104-03 Системы оповещения и управления эвакуацией людей при пожарах в зданиях и сооружениях;</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ВСН 60-89 Устройства связи, сигнализации и диспетчеризации инженерного оборудования жилых и общественных зданий. Нормы проектирования;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РД 78.145-93 Системы и комплексы охранной, пожарной и охранно-пожарной сигнализации. Правила производства и приёмки работ;</w:t>
      </w:r>
    </w:p>
    <w:p w:rsidR="00B64028" w:rsidRPr="00C03B53" w:rsidRDefault="00B64028" w:rsidP="00B64028">
      <w:pPr>
        <w:pStyle w:val="1f2"/>
        <w:spacing w:after="0"/>
        <w:ind w:left="0" w:right="0" w:firstLine="426"/>
        <w:rPr>
          <w:sz w:val="22"/>
          <w:szCs w:val="22"/>
        </w:rPr>
      </w:pPr>
      <w:r w:rsidRPr="00C03B53">
        <w:rPr>
          <w:sz w:val="22"/>
          <w:szCs w:val="22"/>
        </w:rPr>
        <w:t xml:space="preserve">- НПБ 75-98 Приборы приемно-контрольные и управления пожарные. Общие технические требования и методы испытаний; </w:t>
      </w:r>
    </w:p>
    <w:p w:rsidR="00B64028" w:rsidRPr="00C03B53" w:rsidRDefault="00B64028" w:rsidP="00B64028">
      <w:pPr>
        <w:pStyle w:val="1f2"/>
        <w:tabs>
          <w:tab w:val="left" w:pos="9923"/>
        </w:tabs>
        <w:spacing w:after="0"/>
        <w:ind w:left="0" w:right="0" w:firstLine="426"/>
        <w:rPr>
          <w:sz w:val="22"/>
          <w:szCs w:val="22"/>
        </w:rPr>
      </w:pPr>
      <w:r w:rsidRPr="00C03B53">
        <w:rPr>
          <w:sz w:val="22"/>
          <w:szCs w:val="22"/>
        </w:rPr>
        <w:t xml:space="preserve">- РД 25.964-90 «Система технического обслуживания и ремонта автоматических установок пожаротушения, </w:t>
      </w:r>
      <w:proofErr w:type="spellStart"/>
      <w:r w:rsidRPr="00C03B53">
        <w:rPr>
          <w:sz w:val="22"/>
          <w:szCs w:val="22"/>
        </w:rPr>
        <w:t>дымоудаления</w:t>
      </w:r>
      <w:proofErr w:type="spellEnd"/>
      <w:r w:rsidRPr="00C03B53">
        <w:rPr>
          <w:sz w:val="22"/>
          <w:szCs w:val="22"/>
        </w:rPr>
        <w:t>, охранной, пожарной и охранно-пожарной сигнализации»;</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ПУЭ раздел 1 главы 1, 8  (7-е издание);</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электроустановок потребителей (ПТЭ ЭП), утвержденные приказом Минэнерго РФ от 13.01.2003 г. № 6;</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Правила технической эксплуатации тепловых энергоустановок, утвержденные приказом Минэнерго РФ от 24.03.2003 г. № 115;</w:t>
      </w:r>
    </w:p>
    <w:p w:rsidR="00B64028" w:rsidRPr="00C03B53" w:rsidRDefault="00B64028" w:rsidP="00B64028">
      <w:pPr>
        <w:pStyle w:val="ConsPlusTitle"/>
        <w:widowControl/>
        <w:ind w:firstLine="426"/>
        <w:jc w:val="both"/>
        <w:rPr>
          <w:rFonts w:ascii="Times New Roman" w:hAnsi="Times New Roman" w:cs="Times New Roman"/>
        </w:rPr>
      </w:pPr>
      <w:r w:rsidRPr="00C03B53">
        <w:rPr>
          <w:rFonts w:ascii="Times New Roman" w:hAnsi="Times New Roman" w:cs="Times New Roman"/>
          <w:b w:val="0"/>
          <w:bCs w:val="0"/>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СНиП 3.05.06-85;</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Исполнителем при выполнении работ </w:t>
      </w:r>
      <w:proofErr w:type="gramStart"/>
      <w:r w:rsidRPr="00C03B53">
        <w:rPr>
          <w:rFonts w:ascii="Times New Roman" w:hAnsi="Times New Roman"/>
        </w:rPr>
        <w:t>согласно</w:t>
      </w:r>
      <w:proofErr w:type="gramEnd"/>
      <w:r w:rsidRPr="00C03B53">
        <w:rPr>
          <w:rFonts w:ascii="Times New Roman" w:hAnsi="Times New Roman"/>
        </w:rPr>
        <w:t xml:space="preserve">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B64028" w:rsidRPr="00C03B53" w:rsidRDefault="00B64028" w:rsidP="00B64028">
      <w:pPr>
        <w:spacing w:after="0" w:line="240" w:lineRule="auto"/>
        <w:ind w:firstLine="426"/>
        <w:jc w:val="both"/>
        <w:rPr>
          <w:rFonts w:ascii="Times New Roman" w:hAnsi="Times New Roman"/>
        </w:rPr>
      </w:pPr>
      <w:r w:rsidRPr="00C03B53">
        <w:rPr>
          <w:rFonts w:ascii="Times New Roman" w:hAnsi="Times New Roman"/>
        </w:rPr>
        <w:t>- другими нормативными актами, регулирующими отношения Сторон по вопросам, относящимся к предмету настоящего Договора.</w:t>
      </w:r>
    </w:p>
    <w:sectPr w:rsidR="00B64028" w:rsidRPr="00C03B53" w:rsidSect="0099350B">
      <w:pgSz w:w="11906" w:h="16838"/>
      <w:pgMar w:top="354" w:right="567" w:bottom="89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9D" w:rsidRDefault="0053309D" w:rsidP="0019297F">
      <w:pPr>
        <w:spacing w:after="0" w:line="240" w:lineRule="auto"/>
      </w:pPr>
      <w:r>
        <w:separator/>
      </w:r>
    </w:p>
  </w:endnote>
  <w:endnote w:type="continuationSeparator" w:id="0">
    <w:p w:rsidR="0053309D" w:rsidRDefault="0053309D"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ohit Hindi">
    <w:altName w:val="MS Gothic"/>
    <w:charset w:val="80"/>
    <w:family w:val="auto"/>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9D" w:rsidRDefault="0053309D" w:rsidP="0019297F">
      <w:pPr>
        <w:spacing w:after="0" w:line="240" w:lineRule="auto"/>
      </w:pPr>
      <w:r>
        <w:separator/>
      </w:r>
    </w:p>
  </w:footnote>
  <w:footnote w:type="continuationSeparator" w:id="0">
    <w:p w:rsidR="0053309D" w:rsidRDefault="0053309D" w:rsidP="00192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1">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00000008"/>
    <w:name w:val="WW8Num8"/>
    <w:styleLink w:val="91"/>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90CA4"/>
    <w:multiLevelType w:val="hybridMultilevel"/>
    <w:tmpl w:val="55483F64"/>
    <w:lvl w:ilvl="0" w:tplc="819CAD0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B01B5"/>
    <w:multiLevelType w:val="multilevel"/>
    <w:tmpl w:val="234688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1C6411"/>
    <w:multiLevelType w:val="multilevel"/>
    <w:tmpl w:val="344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647D78"/>
    <w:multiLevelType w:val="multilevel"/>
    <w:tmpl w:val="234688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B87B82"/>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3658D"/>
    <w:multiLevelType w:val="hybridMultilevel"/>
    <w:tmpl w:val="642EC0A8"/>
    <w:lvl w:ilvl="0" w:tplc="E3ACDA2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553E98"/>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21679D"/>
    <w:multiLevelType w:val="multilevel"/>
    <w:tmpl w:val="5DA29040"/>
    <w:lvl w:ilvl="0">
      <w:start w:val="1"/>
      <w:numFmt w:val="decimal"/>
      <w:lvlText w:val="%1."/>
      <w:lvlJc w:val="left"/>
      <w:pPr>
        <w:ind w:left="705" w:hanging="705"/>
      </w:pPr>
    </w:lvl>
    <w:lvl w:ilvl="1">
      <w:start w:val="1"/>
      <w:numFmt w:val="decimal"/>
      <w:lvlText w:val="%1.%2."/>
      <w:lvlJc w:val="left"/>
      <w:pPr>
        <w:ind w:left="922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E03355"/>
    <w:multiLevelType w:val="hybridMultilevel"/>
    <w:tmpl w:val="1638D856"/>
    <w:lvl w:ilvl="0" w:tplc="3A24051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5">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6">
    <w:nsid w:val="783605C3"/>
    <w:multiLevelType w:val="multilevel"/>
    <w:tmpl w:val="EDB4DAB8"/>
    <w:lvl w:ilvl="0">
      <w:start w:val="1"/>
      <w:numFmt w:val="decimal"/>
      <w:lvlText w:val="%1."/>
      <w:lvlJc w:val="left"/>
      <w:pPr>
        <w:ind w:left="720" w:hanging="360"/>
      </w:pPr>
      <w:rPr>
        <w:rFonts w:cs="Times New Roman" w:hint="default"/>
      </w:rPr>
    </w:lvl>
    <w:lvl w:ilvl="1">
      <w:start w:val="1"/>
      <w:numFmt w:val="decimal"/>
      <w:isLgl/>
      <w:lvlText w:val="%1.%2."/>
      <w:lvlJc w:val="left"/>
      <w:pPr>
        <w:ind w:left="1977" w:hanging="1410"/>
      </w:pPr>
      <w:rPr>
        <w:rFonts w:cs="Times New Roman" w:hint="default"/>
      </w:rPr>
    </w:lvl>
    <w:lvl w:ilvl="2">
      <w:start w:val="1"/>
      <w:numFmt w:val="decimal"/>
      <w:isLgl/>
      <w:lvlText w:val="%1.%2.%3."/>
      <w:lvlJc w:val="left"/>
      <w:pPr>
        <w:ind w:left="2184" w:hanging="1410"/>
      </w:pPr>
      <w:rPr>
        <w:rFonts w:cs="Times New Roman" w:hint="default"/>
      </w:rPr>
    </w:lvl>
    <w:lvl w:ilvl="3">
      <w:start w:val="1"/>
      <w:numFmt w:val="decimal"/>
      <w:isLgl/>
      <w:lvlText w:val="%1.%2.%3.%4."/>
      <w:lvlJc w:val="left"/>
      <w:pPr>
        <w:ind w:left="2391" w:hanging="1410"/>
      </w:pPr>
      <w:rPr>
        <w:rFonts w:cs="Times New Roman" w:hint="default"/>
      </w:rPr>
    </w:lvl>
    <w:lvl w:ilvl="4">
      <w:start w:val="1"/>
      <w:numFmt w:val="decimal"/>
      <w:isLgl/>
      <w:lvlText w:val="%1.%2.%3.%4.%5."/>
      <w:lvlJc w:val="left"/>
      <w:pPr>
        <w:ind w:left="2598" w:hanging="141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7">
    <w:nsid w:val="7CB45EDE"/>
    <w:multiLevelType w:val="hybridMultilevel"/>
    <w:tmpl w:val="88BAA942"/>
    <w:lvl w:ilvl="0" w:tplc="0FE06D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14"/>
  </w:num>
  <w:num w:numId="5">
    <w:abstractNumId w:val="22"/>
  </w:num>
  <w:num w:numId="6">
    <w:abstractNumId w:val="8"/>
  </w:num>
  <w:num w:numId="7">
    <w:abstractNumId w:val="19"/>
  </w:num>
  <w:num w:numId="8">
    <w:abstractNumId w:val="9"/>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23"/>
  </w:num>
  <w:num w:numId="17">
    <w:abstractNumId w:val="12"/>
  </w:num>
  <w:num w:numId="18">
    <w:abstractNumId w:val="15"/>
  </w:num>
  <w:num w:numId="19">
    <w:abstractNumId w:val="16"/>
  </w:num>
  <w:num w:numId="20">
    <w:abstractNumId w:val="26"/>
  </w:num>
  <w:num w:numId="21">
    <w:abstractNumId w:val="13"/>
  </w:num>
  <w:num w:numId="22">
    <w:abstractNumId w:val="10"/>
  </w:num>
  <w:num w:numId="23">
    <w:abstractNumId w:val="11"/>
  </w:num>
  <w:num w:numId="24">
    <w:abstractNumId w:val="7"/>
  </w:num>
  <w:num w:numId="2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33104"/>
    <w:rsid w:val="0000008F"/>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06F8A"/>
    <w:rsid w:val="00010E22"/>
    <w:rsid w:val="000110C1"/>
    <w:rsid w:val="0001135D"/>
    <w:rsid w:val="00011584"/>
    <w:rsid w:val="00011921"/>
    <w:rsid w:val="00012207"/>
    <w:rsid w:val="000135F4"/>
    <w:rsid w:val="00013DB9"/>
    <w:rsid w:val="00013FE7"/>
    <w:rsid w:val="000142A6"/>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DAB"/>
    <w:rsid w:val="00040ED9"/>
    <w:rsid w:val="00041666"/>
    <w:rsid w:val="00041C0A"/>
    <w:rsid w:val="00041EDE"/>
    <w:rsid w:val="0004329C"/>
    <w:rsid w:val="0004768D"/>
    <w:rsid w:val="0004793F"/>
    <w:rsid w:val="000502C4"/>
    <w:rsid w:val="00050AD1"/>
    <w:rsid w:val="0005178D"/>
    <w:rsid w:val="00052729"/>
    <w:rsid w:val="000529C3"/>
    <w:rsid w:val="00054199"/>
    <w:rsid w:val="0005474C"/>
    <w:rsid w:val="000547DA"/>
    <w:rsid w:val="00055481"/>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0B0F"/>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71C"/>
    <w:rsid w:val="000B581A"/>
    <w:rsid w:val="000B5C48"/>
    <w:rsid w:val="000B68D3"/>
    <w:rsid w:val="000B739B"/>
    <w:rsid w:val="000B753F"/>
    <w:rsid w:val="000C0051"/>
    <w:rsid w:val="000C036D"/>
    <w:rsid w:val="000C0E73"/>
    <w:rsid w:val="000C1466"/>
    <w:rsid w:val="000C1978"/>
    <w:rsid w:val="000C264C"/>
    <w:rsid w:val="000C28BD"/>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5B8"/>
    <w:rsid w:val="000D17A0"/>
    <w:rsid w:val="000D1CCA"/>
    <w:rsid w:val="000D2194"/>
    <w:rsid w:val="000D2B21"/>
    <w:rsid w:val="000D3D3A"/>
    <w:rsid w:val="000D61CF"/>
    <w:rsid w:val="000D6640"/>
    <w:rsid w:val="000D687E"/>
    <w:rsid w:val="000D6F84"/>
    <w:rsid w:val="000D7162"/>
    <w:rsid w:val="000E1C8F"/>
    <w:rsid w:val="000E3679"/>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70A"/>
    <w:rsid w:val="000F7825"/>
    <w:rsid w:val="000F7AD3"/>
    <w:rsid w:val="00100891"/>
    <w:rsid w:val="001009AD"/>
    <w:rsid w:val="00101B63"/>
    <w:rsid w:val="0010239E"/>
    <w:rsid w:val="00102823"/>
    <w:rsid w:val="001032A1"/>
    <w:rsid w:val="00103B4F"/>
    <w:rsid w:val="00103C1A"/>
    <w:rsid w:val="00103F77"/>
    <w:rsid w:val="00104282"/>
    <w:rsid w:val="00104310"/>
    <w:rsid w:val="001045C3"/>
    <w:rsid w:val="00104C64"/>
    <w:rsid w:val="001108B6"/>
    <w:rsid w:val="0011233A"/>
    <w:rsid w:val="00112722"/>
    <w:rsid w:val="00112D6D"/>
    <w:rsid w:val="00112EF8"/>
    <w:rsid w:val="001137F3"/>
    <w:rsid w:val="00113F48"/>
    <w:rsid w:val="00113FCC"/>
    <w:rsid w:val="0011422F"/>
    <w:rsid w:val="00114E09"/>
    <w:rsid w:val="001150A5"/>
    <w:rsid w:val="00115657"/>
    <w:rsid w:val="00115C41"/>
    <w:rsid w:val="0011607E"/>
    <w:rsid w:val="001162E4"/>
    <w:rsid w:val="00116B4F"/>
    <w:rsid w:val="00116DD9"/>
    <w:rsid w:val="00117020"/>
    <w:rsid w:val="00117E88"/>
    <w:rsid w:val="00120011"/>
    <w:rsid w:val="00120BF0"/>
    <w:rsid w:val="00120FBC"/>
    <w:rsid w:val="001210CA"/>
    <w:rsid w:val="0012170F"/>
    <w:rsid w:val="00121721"/>
    <w:rsid w:val="00121E82"/>
    <w:rsid w:val="00122090"/>
    <w:rsid w:val="0012214B"/>
    <w:rsid w:val="00122DA3"/>
    <w:rsid w:val="00123689"/>
    <w:rsid w:val="00123CEF"/>
    <w:rsid w:val="00124461"/>
    <w:rsid w:val="0012453E"/>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406"/>
    <w:rsid w:val="00140F05"/>
    <w:rsid w:val="001413E9"/>
    <w:rsid w:val="001413F0"/>
    <w:rsid w:val="001418E0"/>
    <w:rsid w:val="00141DE3"/>
    <w:rsid w:val="001433E2"/>
    <w:rsid w:val="00144761"/>
    <w:rsid w:val="001452AB"/>
    <w:rsid w:val="001453E9"/>
    <w:rsid w:val="001454D5"/>
    <w:rsid w:val="001454E2"/>
    <w:rsid w:val="001461A4"/>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0753"/>
    <w:rsid w:val="00172337"/>
    <w:rsid w:val="00172479"/>
    <w:rsid w:val="001725F1"/>
    <w:rsid w:val="00173957"/>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68B3"/>
    <w:rsid w:val="001878BC"/>
    <w:rsid w:val="00187D24"/>
    <w:rsid w:val="00187F26"/>
    <w:rsid w:val="00190DDC"/>
    <w:rsid w:val="00191315"/>
    <w:rsid w:val="001918E8"/>
    <w:rsid w:val="00191949"/>
    <w:rsid w:val="0019297F"/>
    <w:rsid w:val="00193124"/>
    <w:rsid w:val="001932ED"/>
    <w:rsid w:val="001937B9"/>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A43"/>
    <w:rsid w:val="001C4DDC"/>
    <w:rsid w:val="001C57D5"/>
    <w:rsid w:val="001C5A9C"/>
    <w:rsid w:val="001C6447"/>
    <w:rsid w:val="001C64CC"/>
    <w:rsid w:val="001C714D"/>
    <w:rsid w:val="001C7E18"/>
    <w:rsid w:val="001D0332"/>
    <w:rsid w:val="001D0650"/>
    <w:rsid w:val="001D0696"/>
    <w:rsid w:val="001D0C68"/>
    <w:rsid w:val="001D119A"/>
    <w:rsid w:val="001D1A9E"/>
    <w:rsid w:val="001D2B7F"/>
    <w:rsid w:val="001D3D2F"/>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862"/>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6A08"/>
    <w:rsid w:val="001F7AD1"/>
    <w:rsid w:val="001F7D4F"/>
    <w:rsid w:val="002000EE"/>
    <w:rsid w:val="00200288"/>
    <w:rsid w:val="0020078A"/>
    <w:rsid w:val="002008AE"/>
    <w:rsid w:val="002008FD"/>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7D4"/>
    <w:rsid w:val="00212AF9"/>
    <w:rsid w:val="00212DBF"/>
    <w:rsid w:val="00213569"/>
    <w:rsid w:val="00213849"/>
    <w:rsid w:val="002152D7"/>
    <w:rsid w:val="00215B49"/>
    <w:rsid w:val="00215B67"/>
    <w:rsid w:val="00215E20"/>
    <w:rsid w:val="00216122"/>
    <w:rsid w:val="002163D4"/>
    <w:rsid w:val="0022129F"/>
    <w:rsid w:val="002222AC"/>
    <w:rsid w:val="00222461"/>
    <w:rsid w:val="00222704"/>
    <w:rsid w:val="00222FA8"/>
    <w:rsid w:val="00223C6A"/>
    <w:rsid w:val="00223E68"/>
    <w:rsid w:val="00223E6E"/>
    <w:rsid w:val="00224135"/>
    <w:rsid w:val="0022461E"/>
    <w:rsid w:val="00224667"/>
    <w:rsid w:val="00224929"/>
    <w:rsid w:val="00225DFA"/>
    <w:rsid w:val="0023024D"/>
    <w:rsid w:val="002302DA"/>
    <w:rsid w:val="00230DBD"/>
    <w:rsid w:val="00230FAF"/>
    <w:rsid w:val="00232497"/>
    <w:rsid w:val="002329DA"/>
    <w:rsid w:val="00232DD7"/>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5D71"/>
    <w:rsid w:val="0026635B"/>
    <w:rsid w:val="0026650E"/>
    <w:rsid w:val="00266E75"/>
    <w:rsid w:val="00267577"/>
    <w:rsid w:val="00267B1E"/>
    <w:rsid w:val="00270042"/>
    <w:rsid w:val="002700F6"/>
    <w:rsid w:val="00271E60"/>
    <w:rsid w:val="002723E7"/>
    <w:rsid w:val="00272812"/>
    <w:rsid w:val="00273FFF"/>
    <w:rsid w:val="002740B9"/>
    <w:rsid w:val="00274E66"/>
    <w:rsid w:val="00275331"/>
    <w:rsid w:val="0027584D"/>
    <w:rsid w:val="00275858"/>
    <w:rsid w:val="0027677F"/>
    <w:rsid w:val="00276891"/>
    <w:rsid w:val="00280D1C"/>
    <w:rsid w:val="00281A5D"/>
    <w:rsid w:val="00282183"/>
    <w:rsid w:val="002825BA"/>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94A"/>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775"/>
    <w:rsid w:val="002B0857"/>
    <w:rsid w:val="002B08E6"/>
    <w:rsid w:val="002B0EFD"/>
    <w:rsid w:val="002B1473"/>
    <w:rsid w:val="002B149A"/>
    <w:rsid w:val="002B235F"/>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287B"/>
    <w:rsid w:val="002F38BD"/>
    <w:rsid w:val="002F3C1B"/>
    <w:rsid w:val="002F446F"/>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78D"/>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36E01"/>
    <w:rsid w:val="00340BEA"/>
    <w:rsid w:val="00341975"/>
    <w:rsid w:val="00341F9E"/>
    <w:rsid w:val="0034205E"/>
    <w:rsid w:val="0034282C"/>
    <w:rsid w:val="00342CA2"/>
    <w:rsid w:val="0034464E"/>
    <w:rsid w:val="0034475B"/>
    <w:rsid w:val="00345367"/>
    <w:rsid w:val="003466F6"/>
    <w:rsid w:val="00346BA0"/>
    <w:rsid w:val="00346F96"/>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8B1"/>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36B"/>
    <w:rsid w:val="003B18A0"/>
    <w:rsid w:val="003B2128"/>
    <w:rsid w:val="003B2B91"/>
    <w:rsid w:val="003B2BAB"/>
    <w:rsid w:val="003B2CFA"/>
    <w:rsid w:val="003B2FCF"/>
    <w:rsid w:val="003B3466"/>
    <w:rsid w:val="003B45EE"/>
    <w:rsid w:val="003B4B10"/>
    <w:rsid w:val="003B4DE4"/>
    <w:rsid w:val="003B5758"/>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65B7"/>
    <w:rsid w:val="003C7368"/>
    <w:rsid w:val="003C74CF"/>
    <w:rsid w:val="003D130F"/>
    <w:rsid w:val="003D1973"/>
    <w:rsid w:val="003D1A67"/>
    <w:rsid w:val="003D1C1D"/>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032"/>
    <w:rsid w:val="003E26DB"/>
    <w:rsid w:val="003E27FA"/>
    <w:rsid w:val="003E2865"/>
    <w:rsid w:val="003E2C25"/>
    <w:rsid w:val="003E3C43"/>
    <w:rsid w:val="003E4492"/>
    <w:rsid w:val="003E6002"/>
    <w:rsid w:val="003E6707"/>
    <w:rsid w:val="003E6E0C"/>
    <w:rsid w:val="003E7098"/>
    <w:rsid w:val="003E709F"/>
    <w:rsid w:val="003E7BD0"/>
    <w:rsid w:val="003E7D1F"/>
    <w:rsid w:val="003F0506"/>
    <w:rsid w:val="003F059B"/>
    <w:rsid w:val="003F10AA"/>
    <w:rsid w:val="003F13E2"/>
    <w:rsid w:val="003F2ACC"/>
    <w:rsid w:val="003F2E30"/>
    <w:rsid w:val="003F32EA"/>
    <w:rsid w:val="003F39C4"/>
    <w:rsid w:val="003F3F65"/>
    <w:rsid w:val="003F472F"/>
    <w:rsid w:val="003F56C8"/>
    <w:rsid w:val="003F612C"/>
    <w:rsid w:val="003F6CAE"/>
    <w:rsid w:val="003F6ED0"/>
    <w:rsid w:val="003F7D2A"/>
    <w:rsid w:val="004005BE"/>
    <w:rsid w:val="00400E32"/>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D88"/>
    <w:rsid w:val="00431EF8"/>
    <w:rsid w:val="004324E4"/>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B21"/>
    <w:rsid w:val="004456C6"/>
    <w:rsid w:val="004463F9"/>
    <w:rsid w:val="00446A65"/>
    <w:rsid w:val="00446FD5"/>
    <w:rsid w:val="004470A1"/>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7280"/>
    <w:rsid w:val="004605D5"/>
    <w:rsid w:val="0046062A"/>
    <w:rsid w:val="00461EED"/>
    <w:rsid w:val="00461F2D"/>
    <w:rsid w:val="00462128"/>
    <w:rsid w:val="00462201"/>
    <w:rsid w:val="0046391D"/>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1BFE"/>
    <w:rsid w:val="004724DA"/>
    <w:rsid w:val="0047347B"/>
    <w:rsid w:val="004738F3"/>
    <w:rsid w:val="00473A6F"/>
    <w:rsid w:val="00473AB8"/>
    <w:rsid w:val="004755F5"/>
    <w:rsid w:val="004766AF"/>
    <w:rsid w:val="0047755D"/>
    <w:rsid w:val="00477B1F"/>
    <w:rsid w:val="00477DEF"/>
    <w:rsid w:val="0048003C"/>
    <w:rsid w:val="0048006F"/>
    <w:rsid w:val="00480723"/>
    <w:rsid w:val="00480973"/>
    <w:rsid w:val="00480BC4"/>
    <w:rsid w:val="00480C6C"/>
    <w:rsid w:val="0048171E"/>
    <w:rsid w:val="00481D71"/>
    <w:rsid w:val="00482619"/>
    <w:rsid w:val="0048304F"/>
    <w:rsid w:val="004831F6"/>
    <w:rsid w:val="00483609"/>
    <w:rsid w:val="00483EA7"/>
    <w:rsid w:val="004842B4"/>
    <w:rsid w:val="00484679"/>
    <w:rsid w:val="00484A04"/>
    <w:rsid w:val="0048513C"/>
    <w:rsid w:val="00485A91"/>
    <w:rsid w:val="00485CAB"/>
    <w:rsid w:val="00485FD3"/>
    <w:rsid w:val="00486490"/>
    <w:rsid w:val="0048670F"/>
    <w:rsid w:val="00486C47"/>
    <w:rsid w:val="00490068"/>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0FFF"/>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4B86"/>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206D"/>
    <w:rsid w:val="004F2517"/>
    <w:rsid w:val="004F25EB"/>
    <w:rsid w:val="004F35FE"/>
    <w:rsid w:val="004F37A6"/>
    <w:rsid w:val="004F37A8"/>
    <w:rsid w:val="004F46C4"/>
    <w:rsid w:val="004F48A9"/>
    <w:rsid w:val="004F4B08"/>
    <w:rsid w:val="004F58EF"/>
    <w:rsid w:val="004F6949"/>
    <w:rsid w:val="004F7352"/>
    <w:rsid w:val="004F7D17"/>
    <w:rsid w:val="004F7E5B"/>
    <w:rsid w:val="005006E2"/>
    <w:rsid w:val="00504041"/>
    <w:rsid w:val="005044A3"/>
    <w:rsid w:val="00507539"/>
    <w:rsid w:val="005107D6"/>
    <w:rsid w:val="005108DC"/>
    <w:rsid w:val="00510AB3"/>
    <w:rsid w:val="00510CD3"/>
    <w:rsid w:val="00512077"/>
    <w:rsid w:val="0051271E"/>
    <w:rsid w:val="00512A74"/>
    <w:rsid w:val="00512BF0"/>
    <w:rsid w:val="005148FA"/>
    <w:rsid w:val="0051541B"/>
    <w:rsid w:val="00515439"/>
    <w:rsid w:val="005155AD"/>
    <w:rsid w:val="00517758"/>
    <w:rsid w:val="0051780C"/>
    <w:rsid w:val="00520F69"/>
    <w:rsid w:val="00521054"/>
    <w:rsid w:val="00521522"/>
    <w:rsid w:val="00521610"/>
    <w:rsid w:val="00521803"/>
    <w:rsid w:val="00521850"/>
    <w:rsid w:val="00521F11"/>
    <w:rsid w:val="00522BC1"/>
    <w:rsid w:val="005234E3"/>
    <w:rsid w:val="00523C0B"/>
    <w:rsid w:val="00523DEE"/>
    <w:rsid w:val="00524A6A"/>
    <w:rsid w:val="00525DBD"/>
    <w:rsid w:val="00526A9C"/>
    <w:rsid w:val="005272E9"/>
    <w:rsid w:val="00527654"/>
    <w:rsid w:val="00527B32"/>
    <w:rsid w:val="00527D6C"/>
    <w:rsid w:val="00527E23"/>
    <w:rsid w:val="00530702"/>
    <w:rsid w:val="00531370"/>
    <w:rsid w:val="005323C4"/>
    <w:rsid w:val="00532566"/>
    <w:rsid w:val="00532DB7"/>
    <w:rsid w:val="0053309D"/>
    <w:rsid w:val="005332C8"/>
    <w:rsid w:val="0053359B"/>
    <w:rsid w:val="00534377"/>
    <w:rsid w:val="00534581"/>
    <w:rsid w:val="00534894"/>
    <w:rsid w:val="0053560E"/>
    <w:rsid w:val="00536429"/>
    <w:rsid w:val="00536C25"/>
    <w:rsid w:val="00536EAE"/>
    <w:rsid w:val="00537130"/>
    <w:rsid w:val="0053715C"/>
    <w:rsid w:val="00537DC1"/>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4F38"/>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859"/>
    <w:rsid w:val="00592322"/>
    <w:rsid w:val="0059250C"/>
    <w:rsid w:val="00592C3B"/>
    <w:rsid w:val="00592E02"/>
    <w:rsid w:val="005933CF"/>
    <w:rsid w:val="005934E6"/>
    <w:rsid w:val="005946D5"/>
    <w:rsid w:val="0059533F"/>
    <w:rsid w:val="00595691"/>
    <w:rsid w:val="00595DE6"/>
    <w:rsid w:val="005964E1"/>
    <w:rsid w:val="005A088F"/>
    <w:rsid w:val="005A0C3E"/>
    <w:rsid w:val="005A19D5"/>
    <w:rsid w:val="005A1D0C"/>
    <w:rsid w:val="005A2014"/>
    <w:rsid w:val="005A24A0"/>
    <w:rsid w:val="005A3423"/>
    <w:rsid w:val="005A3D49"/>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6FC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73EF"/>
    <w:rsid w:val="006477F0"/>
    <w:rsid w:val="00647EAA"/>
    <w:rsid w:val="00650B47"/>
    <w:rsid w:val="0065143B"/>
    <w:rsid w:val="0065150F"/>
    <w:rsid w:val="006517B5"/>
    <w:rsid w:val="00652B3A"/>
    <w:rsid w:val="0065361F"/>
    <w:rsid w:val="00653F4C"/>
    <w:rsid w:val="00653F5B"/>
    <w:rsid w:val="00654056"/>
    <w:rsid w:val="00654518"/>
    <w:rsid w:val="00654E21"/>
    <w:rsid w:val="00654F53"/>
    <w:rsid w:val="0065510F"/>
    <w:rsid w:val="00655575"/>
    <w:rsid w:val="006555E0"/>
    <w:rsid w:val="00655A7D"/>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A0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0CC"/>
    <w:rsid w:val="0069637F"/>
    <w:rsid w:val="006A043A"/>
    <w:rsid w:val="006A0B61"/>
    <w:rsid w:val="006A0B77"/>
    <w:rsid w:val="006A1D10"/>
    <w:rsid w:val="006A2087"/>
    <w:rsid w:val="006A255F"/>
    <w:rsid w:val="006A266C"/>
    <w:rsid w:val="006A48B4"/>
    <w:rsid w:val="006A5515"/>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8F5"/>
    <w:rsid w:val="006D1D57"/>
    <w:rsid w:val="006D2521"/>
    <w:rsid w:val="006D33D9"/>
    <w:rsid w:val="006D3670"/>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645D"/>
    <w:rsid w:val="00716492"/>
    <w:rsid w:val="00716616"/>
    <w:rsid w:val="00716A5A"/>
    <w:rsid w:val="00716AA1"/>
    <w:rsid w:val="007208B8"/>
    <w:rsid w:val="0072174E"/>
    <w:rsid w:val="00721E89"/>
    <w:rsid w:val="007222A3"/>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1313"/>
    <w:rsid w:val="00731364"/>
    <w:rsid w:val="00731D9D"/>
    <w:rsid w:val="00732D1F"/>
    <w:rsid w:val="007333D2"/>
    <w:rsid w:val="007349E1"/>
    <w:rsid w:val="00734CE4"/>
    <w:rsid w:val="00735070"/>
    <w:rsid w:val="00735726"/>
    <w:rsid w:val="0073592B"/>
    <w:rsid w:val="00736522"/>
    <w:rsid w:val="00736939"/>
    <w:rsid w:val="00736980"/>
    <w:rsid w:val="00736CF1"/>
    <w:rsid w:val="00736DFB"/>
    <w:rsid w:val="00737217"/>
    <w:rsid w:val="007372D5"/>
    <w:rsid w:val="007376D0"/>
    <w:rsid w:val="007400D5"/>
    <w:rsid w:val="007405A2"/>
    <w:rsid w:val="00740E78"/>
    <w:rsid w:val="00740FAE"/>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33A"/>
    <w:rsid w:val="00750A67"/>
    <w:rsid w:val="007511D4"/>
    <w:rsid w:val="00751335"/>
    <w:rsid w:val="00751E5B"/>
    <w:rsid w:val="00752575"/>
    <w:rsid w:val="007525D2"/>
    <w:rsid w:val="00752B20"/>
    <w:rsid w:val="00753BAB"/>
    <w:rsid w:val="00754111"/>
    <w:rsid w:val="0075531B"/>
    <w:rsid w:val="00756013"/>
    <w:rsid w:val="00756189"/>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4816"/>
    <w:rsid w:val="00764985"/>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4C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CD0"/>
    <w:rsid w:val="0079721D"/>
    <w:rsid w:val="0079735F"/>
    <w:rsid w:val="00797B22"/>
    <w:rsid w:val="00797FED"/>
    <w:rsid w:val="007A13BB"/>
    <w:rsid w:val="007A1478"/>
    <w:rsid w:val="007A1FD9"/>
    <w:rsid w:val="007A2C14"/>
    <w:rsid w:val="007A4423"/>
    <w:rsid w:val="007A4B26"/>
    <w:rsid w:val="007A4B59"/>
    <w:rsid w:val="007A5419"/>
    <w:rsid w:val="007A5E3C"/>
    <w:rsid w:val="007A62DB"/>
    <w:rsid w:val="007A6722"/>
    <w:rsid w:val="007B02B1"/>
    <w:rsid w:val="007B1683"/>
    <w:rsid w:val="007B1710"/>
    <w:rsid w:val="007B242B"/>
    <w:rsid w:val="007B25C5"/>
    <w:rsid w:val="007B26E9"/>
    <w:rsid w:val="007B2821"/>
    <w:rsid w:val="007B2C9A"/>
    <w:rsid w:val="007B2EF2"/>
    <w:rsid w:val="007B4338"/>
    <w:rsid w:val="007B46F4"/>
    <w:rsid w:val="007B4D13"/>
    <w:rsid w:val="007B5C1E"/>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DAE"/>
    <w:rsid w:val="007D2011"/>
    <w:rsid w:val="007D24BC"/>
    <w:rsid w:val="007D29FF"/>
    <w:rsid w:val="007D2B29"/>
    <w:rsid w:val="007D2B88"/>
    <w:rsid w:val="007D3474"/>
    <w:rsid w:val="007D3593"/>
    <w:rsid w:val="007D3ABF"/>
    <w:rsid w:val="007D4C17"/>
    <w:rsid w:val="007D550F"/>
    <w:rsid w:val="007D61B0"/>
    <w:rsid w:val="007D7D67"/>
    <w:rsid w:val="007E2CD2"/>
    <w:rsid w:val="007E4278"/>
    <w:rsid w:val="007E4BB5"/>
    <w:rsid w:val="007E4E51"/>
    <w:rsid w:val="007E4E86"/>
    <w:rsid w:val="007E5081"/>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2D03"/>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AF4"/>
    <w:rsid w:val="00813B83"/>
    <w:rsid w:val="00813E8A"/>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3774"/>
    <w:rsid w:val="008340AF"/>
    <w:rsid w:val="00835125"/>
    <w:rsid w:val="008354EA"/>
    <w:rsid w:val="00835757"/>
    <w:rsid w:val="00835E6E"/>
    <w:rsid w:val="008365B0"/>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67F80"/>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6F6"/>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21C0"/>
    <w:rsid w:val="008926DE"/>
    <w:rsid w:val="008932CC"/>
    <w:rsid w:val="0089369F"/>
    <w:rsid w:val="00893C54"/>
    <w:rsid w:val="00893C77"/>
    <w:rsid w:val="008948A7"/>
    <w:rsid w:val="00895583"/>
    <w:rsid w:val="008964E4"/>
    <w:rsid w:val="00897D2A"/>
    <w:rsid w:val="008A0AD1"/>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7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687"/>
    <w:rsid w:val="008C1773"/>
    <w:rsid w:val="008C19D9"/>
    <w:rsid w:val="008C1EF8"/>
    <w:rsid w:val="008C2484"/>
    <w:rsid w:val="008C3830"/>
    <w:rsid w:val="008C4442"/>
    <w:rsid w:val="008C4A36"/>
    <w:rsid w:val="008C5445"/>
    <w:rsid w:val="008C54C5"/>
    <w:rsid w:val="008C6289"/>
    <w:rsid w:val="008C695E"/>
    <w:rsid w:val="008C6F30"/>
    <w:rsid w:val="008C737B"/>
    <w:rsid w:val="008C76FE"/>
    <w:rsid w:val="008C7B84"/>
    <w:rsid w:val="008D0507"/>
    <w:rsid w:val="008D074B"/>
    <w:rsid w:val="008D0A8A"/>
    <w:rsid w:val="008D1FAE"/>
    <w:rsid w:val="008D2680"/>
    <w:rsid w:val="008D2B0E"/>
    <w:rsid w:val="008D3265"/>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4D2"/>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080"/>
    <w:rsid w:val="009052E9"/>
    <w:rsid w:val="00905FB3"/>
    <w:rsid w:val="0091026A"/>
    <w:rsid w:val="00910A06"/>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2D8"/>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384"/>
    <w:rsid w:val="00936479"/>
    <w:rsid w:val="00936796"/>
    <w:rsid w:val="00936F5D"/>
    <w:rsid w:val="009375A4"/>
    <w:rsid w:val="009375D5"/>
    <w:rsid w:val="00937B50"/>
    <w:rsid w:val="00937DE4"/>
    <w:rsid w:val="00937EA0"/>
    <w:rsid w:val="00941094"/>
    <w:rsid w:val="0094188D"/>
    <w:rsid w:val="00942525"/>
    <w:rsid w:val="00943DAB"/>
    <w:rsid w:val="00943E45"/>
    <w:rsid w:val="0094408E"/>
    <w:rsid w:val="00944154"/>
    <w:rsid w:val="00944E47"/>
    <w:rsid w:val="0094650E"/>
    <w:rsid w:val="0094709A"/>
    <w:rsid w:val="00947955"/>
    <w:rsid w:val="0095068A"/>
    <w:rsid w:val="00950F30"/>
    <w:rsid w:val="00951270"/>
    <w:rsid w:val="0095230E"/>
    <w:rsid w:val="00952398"/>
    <w:rsid w:val="00955689"/>
    <w:rsid w:val="00955740"/>
    <w:rsid w:val="0095667A"/>
    <w:rsid w:val="00956911"/>
    <w:rsid w:val="00957066"/>
    <w:rsid w:val="0095763D"/>
    <w:rsid w:val="0095782F"/>
    <w:rsid w:val="00957AA3"/>
    <w:rsid w:val="00957ACC"/>
    <w:rsid w:val="0096096A"/>
    <w:rsid w:val="00961179"/>
    <w:rsid w:val="00961C46"/>
    <w:rsid w:val="00961D32"/>
    <w:rsid w:val="009626BC"/>
    <w:rsid w:val="009627DB"/>
    <w:rsid w:val="00962A6F"/>
    <w:rsid w:val="0096360A"/>
    <w:rsid w:val="00963A1C"/>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1375"/>
    <w:rsid w:val="0098320E"/>
    <w:rsid w:val="009833EE"/>
    <w:rsid w:val="00983864"/>
    <w:rsid w:val="00985B68"/>
    <w:rsid w:val="009864EA"/>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937"/>
    <w:rsid w:val="009A497B"/>
    <w:rsid w:val="009A4AB2"/>
    <w:rsid w:val="009A673F"/>
    <w:rsid w:val="009A6FEE"/>
    <w:rsid w:val="009A71E2"/>
    <w:rsid w:val="009A733B"/>
    <w:rsid w:val="009B0BD8"/>
    <w:rsid w:val="009B1005"/>
    <w:rsid w:val="009B1358"/>
    <w:rsid w:val="009B1D09"/>
    <w:rsid w:val="009B2BA6"/>
    <w:rsid w:val="009B309F"/>
    <w:rsid w:val="009B3A08"/>
    <w:rsid w:val="009B401D"/>
    <w:rsid w:val="009B45B1"/>
    <w:rsid w:val="009B4D8C"/>
    <w:rsid w:val="009B4FBF"/>
    <w:rsid w:val="009B501C"/>
    <w:rsid w:val="009B504D"/>
    <w:rsid w:val="009B6066"/>
    <w:rsid w:val="009B6512"/>
    <w:rsid w:val="009C02DA"/>
    <w:rsid w:val="009C095C"/>
    <w:rsid w:val="009C0C32"/>
    <w:rsid w:val="009C10F8"/>
    <w:rsid w:val="009C208C"/>
    <w:rsid w:val="009C2A36"/>
    <w:rsid w:val="009C37CB"/>
    <w:rsid w:val="009C4254"/>
    <w:rsid w:val="009C4BCF"/>
    <w:rsid w:val="009C5D20"/>
    <w:rsid w:val="009C5F8A"/>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5D7"/>
    <w:rsid w:val="009D5651"/>
    <w:rsid w:val="009D589B"/>
    <w:rsid w:val="009D5B59"/>
    <w:rsid w:val="009D60FA"/>
    <w:rsid w:val="009D6698"/>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4DD"/>
    <w:rsid w:val="009F18A2"/>
    <w:rsid w:val="009F1A1D"/>
    <w:rsid w:val="009F1B2F"/>
    <w:rsid w:val="009F2A02"/>
    <w:rsid w:val="009F2B66"/>
    <w:rsid w:val="009F3953"/>
    <w:rsid w:val="009F3E7B"/>
    <w:rsid w:val="009F4514"/>
    <w:rsid w:val="009F4AC1"/>
    <w:rsid w:val="009F4DDD"/>
    <w:rsid w:val="009F521E"/>
    <w:rsid w:val="009F59C5"/>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554"/>
    <w:rsid w:val="00A31EFE"/>
    <w:rsid w:val="00A323CE"/>
    <w:rsid w:val="00A32710"/>
    <w:rsid w:val="00A3286C"/>
    <w:rsid w:val="00A32F69"/>
    <w:rsid w:val="00A334B6"/>
    <w:rsid w:val="00A33C60"/>
    <w:rsid w:val="00A33F64"/>
    <w:rsid w:val="00A340E8"/>
    <w:rsid w:val="00A3457D"/>
    <w:rsid w:val="00A3542F"/>
    <w:rsid w:val="00A35B41"/>
    <w:rsid w:val="00A35DEB"/>
    <w:rsid w:val="00A35F4E"/>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5AE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2DEB"/>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4067"/>
    <w:rsid w:val="00AB4B73"/>
    <w:rsid w:val="00AB569D"/>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6A24"/>
    <w:rsid w:val="00AC7110"/>
    <w:rsid w:val="00AC7A88"/>
    <w:rsid w:val="00AC7BC8"/>
    <w:rsid w:val="00AC7BE2"/>
    <w:rsid w:val="00AD0008"/>
    <w:rsid w:val="00AD0669"/>
    <w:rsid w:val="00AD1692"/>
    <w:rsid w:val="00AD1A68"/>
    <w:rsid w:val="00AD2DA4"/>
    <w:rsid w:val="00AD2E6A"/>
    <w:rsid w:val="00AD2F7D"/>
    <w:rsid w:val="00AD360F"/>
    <w:rsid w:val="00AD3C72"/>
    <w:rsid w:val="00AD4AAA"/>
    <w:rsid w:val="00AD4BD8"/>
    <w:rsid w:val="00AD4EE0"/>
    <w:rsid w:val="00AD5185"/>
    <w:rsid w:val="00AD64F0"/>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0672D"/>
    <w:rsid w:val="00B10275"/>
    <w:rsid w:val="00B10BAC"/>
    <w:rsid w:val="00B10C56"/>
    <w:rsid w:val="00B10FE8"/>
    <w:rsid w:val="00B1100F"/>
    <w:rsid w:val="00B11B85"/>
    <w:rsid w:val="00B1271C"/>
    <w:rsid w:val="00B12793"/>
    <w:rsid w:val="00B12CFC"/>
    <w:rsid w:val="00B12E48"/>
    <w:rsid w:val="00B13E02"/>
    <w:rsid w:val="00B14010"/>
    <w:rsid w:val="00B1558B"/>
    <w:rsid w:val="00B157E5"/>
    <w:rsid w:val="00B170FF"/>
    <w:rsid w:val="00B179A0"/>
    <w:rsid w:val="00B17A95"/>
    <w:rsid w:val="00B17B21"/>
    <w:rsid w:val="00B2067B"/>
    <w:rsid w:val="00B20A94"/>
    <w:rsid w:val="00B2128A"/>
    <w:rsid w:val="00B215CD"/>
    <w:rsid w:val="00B221A3"/>
    <w:rsid w:val="00B226AC"/>
    <w:rsid w:val="00B23148"/>
    <w:rsid w:val="00B23D5C"/>
    <w:rsid w:val="00B23E19"/>
    <w:rsid w:val="00B2449B"/>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5188"/>
    <w:rsid w:val="00B56667"/>
    <w:rsid w:val="00B571A1"/>
    <w:rsid w:val="00B6060A"/>
    <w:rsid w:val="00B6111E"/>
    <w:rsid w:val="00B612BB"/>
    <w:rsid w:val="00B629C4"/>
    <w:rsid w:val="00B62E34"/>
    <w:rsid w:val="00B64028"/>
    <w:rsid w:val="00B646ED"/>
    <w:rsid w:val="00B64B19"/>
    <w:rsid w:val="00B65103"/>
    <w:rsid w:val="00B65BAC"/>
    <w:rsid w:val="00B66E5B"/>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4658"/>
    <w:rsid w:val="00BA6119"/>
    <w:rsid w:val="00BA6A8E"/>
    <w:rsid w:val="00BA73D6"/>
    <w:rsid w:val="00BA7C55"/>
    <w:rsid w:val="00BB09B3"/>
    <w:rsid w:val="00BB1982"/>
    <w:rsid w:val="00BB250B"/>
    <w:rsid w:val="00BB2619"/>
    <w:rsid w:val="00BB35CB"/>
    <w:rsid w:val="00BB3D39"/>
    <w:rsid w:val="00BB537C"/>
    <w:rsid w:val="00BB6639"/>
    <w:rsid w:val="00BB6FEB"/>
    <w:rsid w:val="00BC037C"/>
    <w:rsid w:val="00BC0560"/>
    <w:rsid w:val="00BC068F"/>
    <w:rsid w:val="00BC0CDE"/>
    <w:rsid w:val="00BC158B"/>
    <w:rsid w:val="00BC1B6C"/>
    <w:rsid w:val="00BC2676"/>
    <w:rsid w:val="00BC271C"/>
    <w:rsid w:val="00BC2C89"/>
    <w:rsid w:val="00BC2DB0"/>
    <w:rsid w:val="00BC32C2"/>
    <w:rsid w:val="00BC3727"/>
    <w:rsid w:val="00BC45EB"/>
    <w:rsid w:val="00BC49E7"/>
    <w:rsid w:val="00BC4A14"/>
    <w:rsid w:val="00BC506C"/>
    <w:rsid w:val="00BC5C57"/>
    <w:rsid w:val="00BC5EF6"/>
    <w:rsid w:val="00BC62E1"/>
    <w:rsid w:val="00BC7776"/>
    <w:rsid w:val="00BC7F27"/>
    <w:rsid w:val="00BD0155"/>
    <w:rsid w:val="00BD03C1"/>
    <w:rsid w:val="00BD0C43"/>
    <w:rsid w:val="00BD0CF0"/>
    <w:rsid w:val="00BD142C"/>
    <w:rsid w:val="00BD1E47"/>
    <w:rsid w:val="00BD34FE"/>
    <w:rsid w:val="00BD41AF"/>
    <w:rsid w:val="00BD4629"/>
    <w:rsid w:val="00BD529B"/>
    <w:rsid w:val="00BD5B24"/>
    <w:rsid w:val="00BD5C21"/>
    <w:rsid w:val="00BD5CF5"/>
    <w:rsid w:val="00BD711A"/>
    <w:rsid w:val="00BD7A35"/>
    <w:rsid w:val="00BE1873"/>
    <w:rsid w:val="00BE2A84"/>
    <w:rsid w:val="00BE3390"/>
    <w:rsid w:val="00BE4EFC"/>
    <w:rsid w:val="00BE5223"/>
    <w:rsid w:val="00BE5B3D"/>
    <w:rsid w:val="00BE5E4F"/>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3B53"/>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251"/>
    <w:rsid w:val="00C254DC"/>
    <w:rsid w:val="00C2552B"/>
    <w:rsid w:val="00C257CB"/>
    <w:rsid w:val="00C26016"/>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471D3"/>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07DE"/>
    <w:rsid w:val="00C81B1B"/>
    <w:rsid w:val="00C82306"/>
    <w:rsid w:val="00C826BD"/>
    <w:rsid w:val="00C82E3D"/>
    <w:rsid w:val="00C8322A"/>
    <w:rsid w:val="00C848C0"/>
    <w:rsid w:val="00C849A0"/>
    <w:rsid w:val="00C85397"/>
    <w:rsid w:val="00C8640F"/>
    <w:rsid w:val="00C86850"/>
    <w:rsid w:val="00C878C5"/>
    <w:rsid w:val="00C87D39"/>
    <w:rsid w:val="00C91A53"/>
    <w:rsid w:val="00C92D73"/>
    <w:rsid w:val="00C93226"/>
    <w:rsid w:val="00C936CA"/>
    <w:rsid w:val="00C9408B"/>
    <w:rsid w:val="00C94709"/>
    <w:rsid w:val="00C948D9"/>
    <w:rsid w:val="00C949BA"/>
    <w:rsid w:val="00C94BC6"/>
    <w:rsid w:val="00C95A1E"/>
    <w:rsid w:val="00C96D7B"/>
    <w:rsid w:val="00C97944"/>
    <w:rsid w:val="00CA0E6E"/>
    <w:rsid w:val="00CA0EED"/>
    <w:rsid w:val="00CA106B"/>
    <w:rsid w:val="00CA136E"/>
    <w:rsid w:val="00CA1856"/>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96A"/>
    <w:rsid w:val="00CF6F84"/>
    <w:rsid w:val="00CF7122"/>
    <w:rsid w:val="00CF733F"/>
    <w:rsid w:val="00CF752F"/>
    <w:rsid w:val="00CF7D4E"/>
    <w:rsid w:val="00D0014E"/>
    <w:rsid w:val="00D0057F"/>
    <w:rsid w:val="00D00748"/>
    <w:rsid w:val="00D00D46"/>
    <w:rsid w:val="00D00DCE"/>
    <w:rsid w:val="00D01254"/>
    <w:rsid w:val="00D01813"/>
    <w:rsid w:val="00D04117"/>
    <w:rsid w:val="00D046F4"/>
    <w:rsid w:val="00D055D7"/>
    <w:rsid w:val="00D0587C"/>
    <w:rsid w:val="00D067C9"/>
    <w:rsid w:val="00D07A69"/>
    <w:rsid w:val="00D10C1F"/>
    <w:rsid w:val="00D10D8E"/>
    <w:rsid w:val="00D1195A"/>
    <w:rsid w:val="00D11DA4"/>
    <w:rsid w:val="00D1207D"/>
    <w:rsid w:val="00D12B0E"/>
    <w:rsid w:val="00D1369B"/>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3E4A"/>
    <w:rsid w:val="00D240CE"/>
    <w:rsid w:val="00D242E6"/>
    <w:rsid w:val="00D24B30"/>
    <w:rsid w:val="00D2546F"/>
    <w:rsid w:val="00D25DAC"/>
    <w:rsid w:val="00D2669A"/>
    <w:rsid w:val="00D279F6"/>
    <w:rsid w:val="00D30A7A"/>
    <w:rsid w:val="00D30BD5"/>
    <w:rsid w:val="00D31535"/>
    <w:rsid w:val="00D31B34"/>
    <w:rsid w:val="00D32378"/>
    <w:rsid w:val="00D32B3B"/>
    <w:rsid w:val="00D33092"/>
    <w:rsid w:val="00D33306"/>
    <w:rsid w:val="00D33921"/>
    <w:rsid w:val="00D3425F"/>
    <w:rsid w:val="00D34AD3"/>
    <w:rsid w:val="00D350B0"/>
    <w:rsid w:val="00D35DC0"/>
    <w:rsid w:val="00D36505"/>
    <w:rsid w:val="00D369E8"/>
    <w:rsid w:val="00D3727C"/>
    <w:rsid w:val="00D37856"/>
    <w:rsid w:val="00D40059"/>
    <w:rsid w:val="00D40240"/>
    <w:rsid w:val="00D40AD8"/>
    <w:rsid w:val="00D40CB9"/>
    <w:rsid w:val="00D411F1"/>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7A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423C"/>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4E6"/>
    <w:rsid w:val="00DA3E0A"/>
    <w:rsid w:val="00DA4369"/>
    <w:rsid w:val="00DA4860"/>
    <w:rsid w:val="00DA52CD"/>
    <w:rsid w:val="00DA541A"/>
    <w:rsid w:val="00DA5B56"/>
    <w:rsid w:val="00DA60EF"/>
    <w:rsid w:val="00DA61AF"/>
    <w:rsid w:val="00DA7FB3"/>
    <w:rsid w:val="00DB17EF"/>
    <w:rsid w:val="00DB1DC2"/>
    <w:rsid w:val="00DB29F9"/>
    <w:rsid w:val="00DB2A00"/>
    <w:rsid w:val="00DB2A7A"/>
    <w:rsid w:val="00DB3016"/>
    <w:rsid w:val="00DB359F"/>
    <w:rsid w:val="00DB3B94"/>
    <w:rsid w:val="00DB3C7D"/>
    <w:rsid w:val="00DB3E9B"/>
    <w:rsid w:val="00DB4D29"/>
    <w:rsid w:val="00DB5352"/>
    <w:rsid w:val="00DB64FE"/>
    <w:rsid w:val="00DB6655"/>
    <w:rsid w:val="00DB666E"/>
    <w:rsid w:val="00DB6AAF"/>
    <w:rsid w:val="00DB6E6F"/>
    <w:rsid w:val="00DB72EC"/>
    <w:rsid w:val="00DC0779"/>
    <w:rsid w:val="00DC0789"/>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A43"/>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5C51"/>
    <w:rsid w:val="00E062D6"/>
    <w:rsid w:val="00E0696F"/>
    <w:rsid w:val="00E0777E"/>
    <w:rsid w:val="00E07983"/>
    <w:rsid w:val="00E07F3D"/>
    <w:rsid w:val="00E105FF"/>
    <w:rsid w:val="00E10B18"/>
    <w:rsid w:val="00E11334"/>
    <w:rsid w:val="00E11C3F"/>
    <w:rsid w:val="00E120C5"/>
    <w:rsid w:val="00E1284D"/>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5A4"/>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651"/>
    <w:rsid w:val="00E41B86"/>
    <w:rsid w:val="00E43026"/>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C9"/>
    <w:rsid w:val="00E55A34"/>
    <w:rsid w:val="00E6094C"/>
    <w:rsid w:val="00E61702"/>
    <w:rsid w:val="00E61ADD"/>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B8"/>
    <w:rsid w:val="00EA343A"/>
    <w:rsid w:val="00EA397B"/>
    <w:rsid w:val="00EA3D21"/>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0DB2"/>
    <w:rsid w:val="00ED23B0"/>
    <w:rsid w:val="00ED2DF5"/>
    <w:rsid w:val="00ED40C0"/>
    <w:rsid w:val="00ED417E"/>
    <w:rsid w:val="00ED50C0"/>
    <w:rsid w:val="00ED6471"/>
    <w:rsid w:val="00ED6921"/>
    <w:rsid w:val="00ED71BE"/>
    <w:rsid w:val="00EE0850"/>
    <w:rsid w:val="00EE1BE9"/>
    <w:rsid w:val="00EE239C"/>
    <w:rsid w:val="00EE2777"/>
    <w:rsid w:val="00EE2B10"/>
    <w:rsid w:val="00EE2FC2"/>
    <w:rsid w:val="00EE3EE4"/>
    <w:rsid w:val="00EE487B"/>
    <w:rsid w:val="00EE4F72"/>
    <w:rsid w:val="00EE533C"/>
    <w:rsid w:val="00EE5451"/>
    <w:rsid w:val="00EE599D"/>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7E8"/>
    <w:rsid w:val="00F23D94"/>
    <w:rsid w:val="00F23E3A"/>
    <w:rsid w:val="00F24900"/>
    <w:rsid w:val="00F261AA"/>
    <w:rsid w:val="00F26EA1"/>
    <w:rsid w:val="00F3018B"/>
    <w:rsid w:val="00F303EF"/>
    <w:rsid w:val="00F303FA"/>
    <w:rsid w:val="00F319C0"/>
    <w:rsid w:val="00F31B14"/>
    <w:rsid w:val="00F32AE4"/>
    <w:rsid w:val="00F335E9"/>
    <w:rsid w:val="00F3377A"/>
    <w:rsid w:val="00F35F8F"/>
    <w:rsid w:val="00F36DD5"/>
    <w:rsid w:val="00F372C1"/>
    <w:rsid w:val="00F37335"/>
    <w:rsid w:val="00F37502"/>
    <w:rsid w:val="00F37617"/>
    <w:rsid w:val="00F423DC"/>
    <w:rsid w:val="00F42753"/>
    <w:rsid w:val="00F431B7"/>
    <w:rsid w:val="00F43C63"/>
    <w:rsid w:val="00F4439D"/>
    <w:rsid w:val="00F44DB2"/>
    <w:rsid w:val="00F4533F"/>
    <w:rsid w:val="00F45BF7"/>
    <w:rsid w:val="00F46022"/>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3B0D"/>
    <w:rsid w:val="00F74530"/>
    <w:rsid w:val="00F74DC8"/>
    <w:rsid w:val="00F7587F"/>
    <w:rsid w:val="00F76042"/>
    <w:rsid w:val="00F768F2"/>
    <w:rsid w:val="00F76A6F"/>
    <w:rsid w:val="00F76BC3"/>
    <w:rsid w:val="00F77219"/>
    <w:rsid w:val="00F774E9"/>
    <w:rsid w:val="00F8058E"/>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A7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0DC1"/>
    <w:rsid w:val="00FB1526"/>
    <w:rsid w:val="00FB1A8C"/>
    <w:rsid w:val="00FB1E84"/>
    <w:rsid w:val="00FB24FA"/>
    <w:rsid w:val="00FB26F6"/>
    <w:rsid w:val="00FB322F"/>
    <w:rsid w:val="00FB3780"/>
    <w:rsid w:val="00FB3B37"/>
    <w:rsid w:val="00FB4363"/>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1C97"/>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D7DE8"/>
    <w:rsid w:val="00FE10DD"/>
    <w:rsid w:val="00FE2059"/>
    <w:rsid w:val="00FE3A3F"/>
    <w:rsid w:val="00FE546A"/>
    <w:rsid w:val="00FE62AF"/>
    <w:rsid w:val="00FE63F6"/>
    <w:rsid w:val="00FE6BD1"/>
    <w:rsid w:val="00FE6F41"/>
    <w:rsid w:val="00FE6FCD"/>
    <w:rsid w:val="00FE7344"/>
    <w:rsid w:val="00FE7725"/>
    <w:rsid w:val="00FF0397"/>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page number" w:uiPriority="0"/>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Body Text 3" w:uiPriority="0"/>
    <w:lsdException w:name="Body Text Indent 2"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uiPriority w:val="9"/>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4263A5"/>
    <w:rPr>
      <w:rFonts w:ascii="Times New Roman" w:hAnsi="Times New Roman" w:cs="Times New Roman"/>
      <w:b/>
      <w:kern w:val="1"/>
      <w:sz w:val="20"/>
      <w:szCs w:val="20"/>
      <w:lang w:eastAsia="zh-CN"/>
    </w:rPr>
  </w:style>
  <w:style w:type="character" w:customStyle="1" w:styleId="Heading3Char">
    <w:name w:val="Heading 3 Char"/>
    <w:uiPriority w:val="9"/>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263A5"/>
    <w:rPr>
      <w:rFonts w:ascii="Cambria" w:hAnsi="Cambria" w:cs="Times New Roman"/>
      <w:b/>
      <w:bCs/>
      <w:color w:val="365F91"/>
      <w:sz w:val="28"/>
      <w:szCs w:val="28"/>
    </w:rPr>
  </w:style>
  <w:style w:type="paragraph" w:styleId="a4">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0"/>
    <w:link w:val="a5"/>
    <w:rsid w:val="0019297F"/>
    <w:pPr>
      <w:spacing w:after="0" w:line="240" w:lineRule="auto"/>
    </w:pPr>
    <w:rPr>
      <w:sz w:val="20"/>
      <w:szCs w:val="20"/>
    </w:rPr>
  </w:style>
  <w:style w:type="character" w:customStyle="1" w:styleId="a5">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4"/>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uiPriority w:val="99"/>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rsid w:val="00245CEF"/>
    <w:rPr>
      <w:lang w:eastAsia="en-US"/>
    </w:rPr>
  </w:style>
  <w:style w:type="character" w:customStyle="1" w:styleId="22">
    <w:name w:val="Основной текст 2 Знак"/>
    <w:link w:val="20"/>
    <w:uiPriority w:val="99"/>
    <w:locked/>
    <w:rsid w:val="00194FFD"/>
    <w:rPr>
      <w:sz w:val="24"/>
      <w:lang w:val="ru-RU" w:eastAsia="ru-RU"/>
    </w:rPr>
  </w:style>
  <w:style w:type="character" w:customStyle="1" w:styleId="WW8Num6z2">
    <w:name w:val="WW8Num6z2"/>
    <w:uiPriority w:val="99"/>
    <w:rsid w:val="007820DE"/>
    <w:rPr>
      <w:rFonts w:ascii="Times New Roman" w:hAnsi="Times New Roman"/>
      <w:sz w:val="24"/>
    </w:rPr>
  </w:style>
  <w:style w:type="character" w:customStyle="1" w:styleId="a9">
    <w:name w:val="Сноска_"/>
    <w:link w:val="aa"/>
    <w:uiPriority w:val="99"/>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rsid w:val="00245CEF"/>
    <w:rPr>
      <w:lang w:eastAsia="en-US"/>
    </w:rPr>
  </w:style>
  <w:style w:type="character" w:customStyle="1" w:styleId="ac">
    <w:name w:val="Основной текст с отступом Знак"/>
    <w:aliases w:val="Основной текст 1 Знак"/>
    <w:link w:val="ab"/>
    <w:uiPriority w:val="99"/>
    <w:locked/>
    <w:rsid w:val="00404ACA"/>
    <w:rPr>
      <w:rFonts w:ascii="Arial Unicode MS" w:eastAsia="Arial Unicode MS" w:hAnsi="Arial Unicode MS"/>
      <w:color w:val="000000"/>
      <w:sz w:val="24"/>
      <w:lang w:eastAsia="ru-RU"/>
    </w:rPr>
  </w:style>
  <w:style w:type="character" w:customStyle="1" w:styleId="blk3">
    <w:name w:val="blk3"/>
    <w:uiPriority w:val="99"/>
    <w:rsid w:val="001E786E"/>
  </w:style>
  <w:style w:type="character" w:customStyle="1" w:styleId="u">
    <w:name w:val="u"/>
    <w:uiPriority w:val="99"/>
    <w:rsid w:val="00032D12"/>
    <w:rPr>
      <w:rFonts w:cs="Times New Roman"/>
    </w:rPr>
  </w:style>
  <w:style w:type="character" w:customStyle="1" w:styleId="ConsPlusNormal0">
    <w:name w:val="ConsPlusNormal Знак"/>
    <w:link w:val="ConsPlusNormal"/>
    <w:uiPriority w:val="99"/>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rsid w:val="00245CEF"/>
    <w:rPr>
      <w:lang w:eastAsia="en-US"/>
    </w:rPr>
  </w:style>
  <w:style w:type="character" w:customStyle="1" w:styleId="af">
    <w:name w:val="Сноска + Полужирный"/>
    <w:uiPriority w:val="99"/>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locked/>
    <w:rsid w:val="00751335"/>
    <w:rPr>
      <w:rFonts w:ascii="Courier New" w:hAnsi="Courier New" w:cs="Courier New"/>
      <w:lang w:val="ru-RU" w:eastAsia="zh-CN" w:bidi="ar-SA"/>
    </w:rPr>
  </w:style>
  <w:style w:type="paragraph" w:styleId="31">
    <w:name w:val="Body Text 3"/>
    <w:basedOn w:val="a0"/>
    <w:link w:val="32"/>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rsid w:val="00245CEF"/>
    <w:rPr>
      <w:sz w:val="16"/>
      <w:szCs w:val="16"/>
      <w:lang w:eastAsia="en-US"/>
    </w:rPr>
  </w:style>
  <w:style w:type="character" w:customStyle="1" w:styleId="32">
    <w:name w:val="Основной текст 3 Знак"/>
    <w:link w:val="31"/>
    <w:locked/>
    <w:rsid w:val="00244710"/>
    <w:rPr>
      <w:rFonts w:ascii="Arial Unicode MS" w:eastAsia="Arial Unicode MS" w:hAnsi="Arial Unicode MS"/>
      <w:color w:val="000000"/>
      <w:sz w:val="16"/>
    </w:rPr>
  </w:style>
  <w:style w:type="paragraph" w:customStyle="1" w:styleId="ConsPlusTitle">
    <w:name w:val="ConsPlusTitle"/>
    <w:rsid w:val="00244710"/>
    <w:pPr>
      <w:widowControl w:val="0"/>
      <w:autoSpaceDE w:val="0"/>
      <w:autoSpaceDN w:val="0"/>
      <w:adjustRightInd w:val="0"/>
    </w:pPr>
    <w:rPr>
      <w:rFonts w:cs="Calibri"/>
      <w:b/>
      <w:bCs/>
      <w:sz w:val="22"/>
      <w:szCs w:val="22"/>
    </w:rPr>
  </w:style>
  <w:style w:type="paragraph" w:customStyle="1" w:styleId="af0">
    <w:name w:val="Готовый"/>
    <w:basedOn w:val="a0"/>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rsid w:val="00CF1044"/>
    <w:rPr>
      <w:lang w:eastAsia="en-US"/>
    </w:rPr>
  </w:style>
  <w:style w:type="paragraph" w:styleId="af6">
    <w:name w:val="Balloon Text"/>
    <w:basedOn w:val="a0"/>
    <w:link w:val="af7"/>
    <w:uiPriority w:val="99"/>
    <w:unhideWhenUsed/>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rsid w:val="000F1485"/>
    <w:rPr>
      <w:rFonts w:ascii="Tahoma" w:hAnsi="Tahoma" w:cs="Tahoma"/>
      <w:sz w:val="16"/>
      <w:szCs w:val="16"/>
      <w:lang w:eastAsia="en-US"/>
    </w:rPr>
  </w:style>
  <w:style w:type="character" w:customStyle="1" w:styleId="15">
    <w:name w:val="Текст сноски Знак1"/>
    <w:uiPriority w:val="99"/>
    <w:rsid w:val="008D0A8A"/>
    <w:rPr>
      <w:sz w:val="18"/>
      <w:szCs w:val="18"/>
      <w:lang w:eastAsia="zh-CN"/>
    </w:rPr>
  </w:style>
  <w:style w:type="character" w:customStyle="1" w:styleId="50">
    <w:name w:val="Заголовок 5 Знак"/>
    <w:link w:val="5"/>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Маркер,Цветной список - Акцент 11,Список нумерованный цифры"/>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ioaoa">
    <w:name w:val="Iniiaiie oaeno io?aoa"/>
    <w:uiPriority w:val="99"/>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locked/>
    <w:rsid w:val="0007742A"/>
    <w:rPr>
      <w:rFonts w:ascii="Arial" w:hAnsi="Arial" w:cs="Arial"/>
      <w:sz w:val="24"/>
      <w:szCs w:val="24"/>
    </w:rPr>
  </w:style>
  <w:style w:type="character" w:customStyle="1" w:styleId="17">
    <w:name w:val="Нижний колонтитул Знак1"/>
    <w:uiPriority w:val="99"/>
    <w:locked/>
    <w:rsid w:val="0007742A"/>
    <w:rPr>
      <w:sz w:val="24"/>
      <w:szCs w:val="24"/>
    </w:rPr>
  </w:style>
  <w:style w:type="paragraph" w:customStyle="1" w:styleId="Standard">
    <w:name w:val="Standard"/>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rsid w:val="00AB5DEF"/>
  </w:style>
  <w:style w:type="paragraph" w:customStyle="1" w:styleId="19">
    <w:name w:val="Обычный1"/>
    <w:link w:val="CharChar"/>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rsid w:val="00AB5DEF"/>
    <w:pPr>
      <w:jc w:val="center"/>
    </w:pPr>
    <w:rPr>
      <w:b/>
      <w:bCs/>
    </w:rPr>
  </w:style>
  <w:style w:type="numbering" w:customStyle="1" w:styleId="1a">
    <w:name w:val="Нет списка1"/>
    <w:next w:val="a3"/>
    <w:uiPriority w:val="99"/>
    <w:semiHidden/>
    <w:unhideWhenUsed/>
    <w:rsid w:val="00A36202"/>
  </w:style>
  <w:style w:type="character" w:customStyle="1" w:styleId="23">
    <w:name w:val="Заголовок 2 Знак"/>
    <w:rsid w:val="00552785"/>
    <w:rPr>
      <w:rFonts w:ascii="Cambria" w:eastAsia="Times New Roman" w:hAnsi="Cambria" w:cs="Times New Roman"/>
      <w:b/>
      <w:bCs/>
      <w:color w:val="4F81BD"/>
      <w:sz w:val="26"/>
      <w:szCs w:val="26"/>
      <w:lang w:eastAsia="en-US"/>
    </w:rPr>
  </w:style>
  <w:style w:type="character" w:customStyle="1" w:styleId="40">
    <w:name w:val="Заголовок 4 Знак"/>
    <w:uiPriority w:val="99"/>
    <w:rsid w:val="00552785"/>
    <w:rPr>
      <w:rFonts w:ascii="Cambria" w:eastAsia="Times New Roman" w:hAnsi="Cambria" w:cs="Times New Roman"/>
      <w:b/>
      <w:bCs/>
      <w:i/>
      <w:iCs/>
      <w:color w:val="4F81BD"/>
      <w:sz w:val="22"/>
      <w:szCs w:val="22"/>
      <w:lang w:eastAsia="en-US"/>
    </w:rPr>
  </w:style>
  <w:style w:type="character" w:customStyle="1" w:styleId="60">
    <w:name w:val="Заголовок 6 Знак"/>
    <w:link w:val="6"/>
    <w:rsid w:val="00552785"/>
    <w:rPr>
      <w:rFonts w:ascii="Times New Roman" w:eastAsia="Times New Roman" w:hAnsi="Times New Roman"/>
      <w:i/>
      <w:sz w:val="22"/>
      <w:lang w:eastAsia="zh-CN"/>
    </w:rPr>
  </w:style>
  <w:style w:type="character" w:customStyle="1" w:styleId="70">
    <w:name w:val="Заголовок 7 Знак"/>
    <w:uiPriority w:val="99"/>
    <w:rsid w:val="00552785"/>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9"/>
    <w:rsid w:val="00552785"/>
    <w:rPr>
      <w:rFonts w:ascii="Arial" w:eastAsia="Times New Roman" w:hAnsi="Arial" w:cs="Arial"/>
      <w:i/>
      <w:lang w:eastAsia="zh-CN"/>
    </w:rPr>
  </w:style>
  <w:style w:type="character" w:customStyle="1" w:styleId="92">
    <w:name w:val="Заголовок 9 Знак"/>
    <w:link w:val="90"/>
    <w:uiPriority w:val="99"/>
    <w:rsid w:val="00552785"/>
    <w:rPr>
      <w:rFonts w:ascii="Arial" w:eastAsia="Times New Roman" w:hAnsi="Arial" w:cs="Arial"/>
      <w:b/>
      <w:i/>
      <w:sz w:val="18"/>
      <w:lang w:eastAsia="zh-CN"/>
    </w:rPr>
  </w:style>
  <w:style w:type="numbering" w:customStyle="1" w:styleId="24">
    <w:name w:val="Нет списка2"/>
    <w:next w:val="a3"/>
    <w:uiPriority w:val="99"/>
    <w:semiHidden/>
    <w:unhideWhenUsed/>
    <w:rsid w:val="00552785"/>
  </w:style>
  <w:style w:type="character" w:customStyle="1" w:styleId="WW8Num1z1">
    <w:name w:val="WW8Num1z1"/>
    <w:uiPriority w:val="99"/>
    <w:rsid w:val="00552785"/>
    <w:rPr>
      <w:b w:val="0"/>
      <w:sz w:val="26"/>
      <w:szCs w:val="26"/>
    </w:rPr>
  </w:style>
  <w:style w:type="character" w:customStyle="1" w:styleId="WW8Num1z2">
    <w:name w:val="WW8Num1z2"/>
    <w:uiPriority w:val="99"/>
    <w:rsid w:val="00552785"/>
    <w:rPr>
      <w:sz w:val="26"/>
      <w:szCs w:val="26"/>
    </w:rPr>
  </w:style>
  <w:style w:type="character" w:customStyle="1" w:styleId="WW8Num1z3">
    <w:name w:val="WW8Num1z3"/>
    <w:uiPriority w:val="99"/>
    <w:rsid w:val="00552785"/>
    <w:rPr>
      <w:rFonts w:ascii="Times New Roman" w:hAnsi="Times New Roman" w:cs="Times New Roman"/>
      <w:i w:val="0"/>
      <w:sz w:val="26"/>
      <w:szCs w:val="26"/>
    </w:rPr>
  </w:style>
  <w:style w:type="character" w:customStyle="1" w:styleId="WW8Num3z0">
    <w:name w:val="WW8Num3z0"/>
    <w:uiPriority w:val="99"/>
    <w:rsid w:val="00552785"/>
    <w:rPr>
      <w:rFonts w:ascii="Times New Roman" w:hAnsi="Times New Roman" w:cs="Times New Roman"/>
      <w:sz w:val="26"/>
      <w:szCs w:val="26"/>
    </w:rPr>
  </w:style>
  <w:style w:type="character" w:customStyle="1" w:styleId="WW8Num3z2">
    <w:name w:val="WW8Num3z2"/>
    <w:uiPriority w:val="99"/>
    <w:rsid w:val="00552785"/>
    <w:rPr>
      <w:rFonts w:ascii="Times New Roman" w:hAnsi="Times New Roman" w:cs="Times New Roman"/>
      <w:b w:val="0"/>
      <w:bCs w:val="0"/>
      <w:i w:val="0"/>
      <w:iCs w:val="0"/>
      <w:sz w:val="24"/>
      <w:szCs w:val="24"/>
    </w:rPr>
  </w:style>
  <w:style w:type="character" w:customStyle="1" w:styleId="WW8Num3z3">
    <w:name w:val="WW8Num3z3"/>
    <w:uiPriority w:val="99"/>
    <w:rsid w:val="00552785"/>
    <w:rPr>
      <w:rFonts w:ascii="Times New Roman" w:hAnsi="Times New Roman" w:cs="Times New Roman"/>
      <w:b w:val="0"/>
      <w:sz w:val="26"/>
      <w:szCs w:val="26"/>
    </w:rPr>
  </w:style>
  <w:style w:type="character" w:customStyle="1" w:styleId="WW8Num3z4">
    <w:name w:val="WW8Num3z4"/>
    <w:uiPriority w:val="99"/>
    <w:rsid w:val="00552785"/>
    <w:rPr>
      <w:sz w:val="26"/>
      <w:szCs w:val="26"/>
    </w:rPr>
  </w:style>
  <w:style w:type="character" w:customStyle="1" w:styleId="WW8Num6z0">
    <w:name w:val="WW8Num6z0"/>
    <w:uiPriority w:val="99"/>
    <w:rsid w:val="00552785"/>
    <w:rPr>
      <w:rFonts w:ascii="Times New Roman" w:hAnsi="Times New Roman" w:cs="Times New Roman"/>
      <w:sz w:val="26"/>
      <w:szCs w:val="26"/>
    </w:rPr>
  </w:style>
  <w:style w:type="character" w:customStyle="1" w:styleId="WW8Num6z3">
    <w:name w:val="WW8Num6z3"/>
    <w:uiPriority w:val="99"/>
    <w:rsid w:val="00552785"/>
    <w:rPr>
      <w:rFonts w:ascii="Times New Roman" w:hAnsi="Times New Roman" w:cs="Times New Roman"/>
      <w:b w:val="0"/>
      <w:sz w:val="26"/>
      <w:szCs w:val="26"/>
    </w:rPr>
  </w:style>
  <w:style w:type="character" w:customStyle="1" w:styleId="WW8Num6z4">
    <w:name w:val="WW8Num6z4"/>
    <w:uiPriority w:val="99"/>
    <w:rsid w:val="00552785"/>
    <w:rPr>
      <w:sz w:val="26"/>
      <w:szCs w:val="26"/>
    </w:rPr>
  </w:style>
  <w:style w:type="character" w:customStyle="1" w:styleId="WW8Num7z0">
    <w:name w:val="WW8Num7z0"/>
    <w:uiPriority w:val="99"/>
    <w:rsid w:val="00552785"/>
    <w:rPr>
      <w:b w:val="0"/>
      <w:i w:val="0"/>
    </w:rPr>
  </w:style>
  <w:style w:type="character" w:customStyle="1" w:styleId="WW8Num8z0">
    <w:name w:val="WW8Num8z0"/>
    <w:uiPriority w:val="99"/>
    <w:rsid w:val="00552785"/>
    <w:rPr>
      <w:sz w:val="40"/>
      <w:szCs w:val="40"/>
    </w:rPr>
  </w:style>
  <w:style w:type="character" w:customStyle="1" w:styleId="25">
    <w:name w:val="Основной шрифт абзаца2"/>
    <w:uiPriority w:val="99"/>
    <w:rsid w:val="00552785"/>
  </w:style>
  <w:style w:type="character" w:customStyle="1" w:styleId="WW8Num4z0">
    <w:name w:val="WW8Num4z0"/>
    <w:uiPriority w:val="99"/>
    <w:rsid w:val="00552785"/>
    <w:rPr>
      <w:rFonts w:ascii="Symbol" w:hAnsi="Symbol" w:cs="Symbol"/>
    </w:rPr>
  </w:style>
  <w:style w:type="character" w:customStyle="1" w:styleId="WW8Num5z0">
    <w:name w:val="WW8Num5z0"/>
    <w:uiPriority w:val="99"/>
    <w:rsid w:val="00552785"/>
    <w:rPr>
      <w:rFonts w:ascii="Symbol" w:hAnsi="Symbol" w:cs="Symbol"/>
    </w:rPr>
  </w:style>
  <w:style w:type="character" w:customStyle="1" w:styleId="WW8Num9z0">
    <w:name w:val="WW8Num9z0"/>
    <w:uiPriority w:val="99"/>
    <w:rsid w:val="00552785"/>
    <w:rPr>
      <w:rFonts w:ascii="Symbol" w:hAnsi="Symbol" w:cs="Symbol"/>
    </w:rPr>
  </w:style>
  <w:style w:type="character" w:customStyle="1" w:styleId="WW8Num9z1">
    <w:name w:val="WW8Num9z1"/>
    <w:uiPriority w:val="99"/>
    <w:rsid w:val="00552785"/>
    <w:rPr>
      <w:rFonts w:ascii="Courier New" w:hAnsi="Courier New" w:cs="Courier New"/>
    </w:rPr>
  </w:style>
  <w:style w:type="character" w:customStyle="1" w:styleId="WW8Num9z2">
    <w:name w:val="WW8Num9z2"/>
    <w:uiPriority w:val="99"/>
    <w:rsid w:val="00552785"/>
    <w:rPr>
      <w:rFonts w:ascii="Wingdings" w:hAnsi="Wingdings" w:cs="Wingdings"/>
    </w:rPr>
  </w:style>
  <w:style w:type="character" w:customStyle="1" w:styleId="WW8Num10z0">
    <w:name w:val="WW8Num10z0"/>
    <w:uiPriority w:val="99"/>
    <w:rsid w:val="00552785"/>
    <w:rPr>
      <w:rFonts w:ascii="Times New Roman" w:hAnsi="Times New Roman" w:cs="Times New Roman"/>
      <w:sz w:val="26"/>
      <w:szCs w:val="26"/>
    </w:rPr>
  </w:style>
  <w:style w:type="character" w:customStyle="1" w:styleId="WW8Num10z2">
    <w:name w:val="WW8Num10z2"/>
    <w:uiPriority w:val="99"/>
    <w:rsid w:val="00552785"/>
    <w:rPr>
      <w:rFonts w:ascii="Times New Roman" w:hAnsi="Times New Roman" w:cs="Times New Roman"/>
      <w:b w:val="0"/>
      <w:bCs w:val="0"/>
      <w:i w:val="0"/>
      <w:iCs w:val="0"/>
      <w:sz w:val="24"/>
      <w:szCs w:val="24"/>
    </w:rPr>
  </w:style>
  <w:style w:type="character" w:customStyle="1" w:styleId="WW8Num10z3">
    <w:name w:val="WW8Num10z3"/>
    <w:uiPriority w:val="99"/>
    <w:rsid w:val="00552785"/>
    <w:rPr>
      <w:rFonts w:ascii="Times New Roman" w:hAnsi="Times New Roman" w:cs="Times New Roman"/>
      <w:b w:val="0"/>
      <w:sz w:val="26"/>
      <w:szCs w:val="26"/>
    </w:rPr>
  </w:style>
  <w:style w:type="character" w:customStyle="1" w:styleId="WW8Num10z4">
    <w:name w:val="WW8Num10z4"/>
    <w:uiPriority w:val="99"/>
    <w:rsid w:val="00552785"/>
    <w:rPr>
      <w:sz w:val="26"/>
      <w:szCs w:val="26"/>
    </w:rPr>
  </w:style>
  <w:style w:type="character" w:customStyle="1" w:styleId="WW8Num13z0">
    <w:name w:val="WW8Num13z0"/>
    <w:uiPriority w:val="99"/>
    <w:rsid w:val="00552785"/>
    <w:rPr>
      <w:rFonts w:ascii="Times New Roman" w:hAnsi="Times New Roman" w:cs="Times New Roman"/>
      <w:sz w:val="26"/>
      <w:szCs w:val="26"/>
    </w:rPr>
  </w:style>
  <w:style w:type="character" w:customStyle="1" w:styleId="WW8Num13z2">
    <w:name w:val="WW8Num13z2"/>
    <w:uiPriority w:val="99"/>
    <w:rsid w:val="00552785"/>
    <w:rPr>
      <w:rFonts w:ascii="Times New Roman" w:hAnsi="Times New Roman" w:cs="Times New Roman"/>
      <w:b w:val="0"/>
      <w:bCs w:val="0"/>
      <w:i w:val="0"/>
      <w:iCs w:val="0"/>
      <w:sz w:val="24"/>
      <w:szCs w:val="24"/>
    </w:rPr>
  </w:style>
  <w:style w:type="character" w:customStyle="1" w:styleId="WW8Num13z3">
    <w:name w:val="WW8Num13z3"/>
    <w:uiPriority w:val="99"/>
    <w:rsid w:val="00552785"/>
    <w:rPr>
      <w:rFonts w:ascii="Times New Roman" w:hAnsi="Times New Roman" w:cs="Times New Roman"/>
      <w:b w:val="0"/>
      <w:sz w:val="26"/>
      <w:szCs w:val="26"/>
    </w:rPr>
  </w:style>
  <w:style w:type="character" w:customStyle="1" w:styleId="WW8Num13z4">
    <w:name w:val="WW8Num13z4"/>
    <w:uiPriority w:val="99"/>
    <w:rsid w:val="00552785"/>
    <w:rPr>
      <w:sz w:val="26"/>
      <w:szCs w:val="26"/>
    </w:rPr>
  </w:style>
  <w:style w:type="character" w:customStyle="1" w:styleId="WW8Num14z0">
    <w:name w:val="WW8Num14z0"/>
    <w:uiPriority w:val="99"/>
    <w:rsid w:val="00552785"/>
    <w:rPr>
      <w:b w:val="0"/>
      <w:i w:val="0"/>
    </w:rPr>
  </w:style>
  <w:style w:type="character" w:customStyle="1" w:styleId="WW8Num15z0">
    <w:name w:val="WW8Num15z0"/>
    <w:uiPriority w:val="99"/>
    <w:rsid w:val="00552785"/>
    <w:rPr>
      <w:rFonts w:ascii="Times New Roman" w:hAnsi="Times New Roman" w:cs="Times New Roman"/>
      <w:sz w:val="26"/>
      <w:szCs w:val="26"/>
    </w:rPr>
  </w:style>
  <w:style w:type="character" w:customStyle="1" w:styleId="WW8Num15z1">
    <w:name w:val="WW8Num15z1"/>
    <w:uiPriority w:val="99"/>
    <w:rsid w:val="00552785"/>
    <w:rPr>
      <w:b w:val="0"/>
      <w:sz w:val="26"/>
      <w:szCs w:val="26"/>
    </w:rPr>
  </w:style>
  <w:style w:type="character" w:customStyle="1" w:styleId="WW8Num15z2">
    <w:name w:val="WW8Num15z2"/>
    <w:uiPriority w:val="99"/>
    <w:rsid w:val="00552785"/>
    <w:rPr>
      <w:sz w:val="26"/>
      <w:szCs w:val="26"/>
    </w:rPr>
  </w:style>
  <w:style w:type="character" w:customStyle="1" w:styleId="WW8Num15z3">
    <w:name w:val="WW8Num15z3"/>
    <w:uiPriority w:val="99"/>
    <w:rsid w:val="00552785"/>
    <w:rPr>
      <w:rFonts w:ascii="Times New Roman" w:hAnsi="Times New Roman" w:cs="Times New Roman"/>
      <w:i w:val="0"/>
      <w:sz w:val="26"/>
      <w:szCs w:val="26"/>
    </w:rPr>
  </w:style>
  <w:style w:type="character" w:customStyle="1" w:styleId="WW8Num16z0">
    <w:name w:val="WW8Num16z0"/>
    <w:uiPriority w:val="99"/>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552785"/>
    <w:rPr>
      <w:b w:val="0"/>
    </w:rPr>
  </w:style>
  <w:style w:type="character" w:customStyle="1" w:styleId="WW8Num17z0">
    <w:name w:val="WW8Num17z0"/>
    <w:uiPriority w:val="99"/>
    <w:rsid w:val="00552785"/>
    <w:rPr>
      <w:sz w:val="40"/>
      <w:szCs w:val="40"/>
    </w:rPr>
  </w:style>
  <w:style w:type="character" w:customStyle="1" w:styleId="FootnoteCharacters">
    <w:name w:val="Footnote Characters"/>
    <w:uiPriority w:val="99"/>
    <w:rsid w:val="00552785"/>
    <w:rPr>
      <w:vertAlign w:val="superscript"/>
    </w:rPr>
  </w:style>
  <w:style w:type="character" w:styleId="afd">
    <w:name w:val="page number"/>
    <w:rsid w:val="00552785"/>
    <w:rPr>
      <w:rFonts w:ascii="Times New Roman" w:hAnsi="Times New Roman" w:cs="Times New Roman"/>
    </w:rPr>
  </w:style>
  <w:style w:type="character" w:customStyle="1" w:styleId="H2">
    <w:name w:val="H2 Знак Знак"/>
    <w:uiPriority w:val="99"/>
    <w:rsid w:val="00552785"/>
    <w:rPr>
      <w:rFonts w:eastAsia="Calibri"/>
      <w:b/>
      <w:bCs/>
      <w:sz w:val="30"/>
      <w:szCs w:val="30"/>
      <w:lang w:val="ru-RU" w:bidi="ar-SA"/>
    </w:rPr>
  </w:style>
  <w:style w:type="character" w:customStyle="1" w:styleId="29">
    <w:name w:val="Знак Знак29"/>
    <w:uiPriority w:val="99"/>
    <w:rsid w:val="00552785"/>
    <w:rPr>
      <w:rFonts w:ascii="Cambria" w:eastAsia="Calibri" w:hAnsi="Cambria" w:cs="Cambria"/>
      <w:b/>
      <w:bCs/>
      <w:sz w:val="26"/>
      <w:szCs w:val="26"/>
      <w:lang w:val="ru-RU" w:bidi="ar-SA"/>
    </w:rPr>
  </w:style>
  <w:style w:type="character" w:customStyle="1" w:styleId="28">
    <w:name w:val="Знак Знак28"/>
    <w:uiPriority w:val="99"/>
    <w:rsid w:val="00552785"/>
    <w:rPr>
      <w:rFonts w:ascii="Arial" w:eastAsia="Calibri" w:hAnsi="Arial" w:cs="Arial"/>
      <w:sz w:val="24"/>
      <w:szCs w:val="24"/>
      <w:lang w:val="ru-RU" w:bidi="ar-SA"/>
    </w:rPr>
  </w:style>
  <w:style w:type="character" w:customStyle="1" w:styleId="27">
    <w:name w:val="Знак Знак27"/>
    <w:uiPriority w:val="99"/>
    <w:rsid w:val="00552785"/>
    <w:rPr>
      <w:rFonts w:eastAsia="Calibri"/>
      <w:sz w:val="22"/>
      <w:szCs w:val="22"/>
      <w:lang w:val="ru-RU" w:bidi="ar-SA"/>
    </w:rPr>
  </w:style>
  <w:style w:type="character" w:customStyle="1" w:styleId="26">
    <w:name w:val="Знак Знак26"/>
    <w:uiPriority w:val="99"/>
    <w:rsid w:val="00552785"/>
    <w:rPr>
      <w:rFonts w:eastAsia="Calibri"/>
      <w:i/>
      <w:iCs/>
      <w:sz w:val="22"/>
      <w:szCs w:val="22"/>
      <w:lang w:val="ru-RU" w:bidi="ar-SA"/>
    </w:rPr>
  </w:style>
  <w:style w:type="character" w:customStyle="1" w:styleId="250">
    <w:name w:val="Знак Знак25"/>
    <w:uiPriority w:val="99"/>
    <w:rsid w:val="00552785"/>
    <w:rPr>
      <w:rFonts w:ascii="Arial" w:eastAsia="Calibri" w:hAnsi="Arial" w:cs="Arial"/>
      <w:lang w:val="ru-RU" w:bidi="ar-SA"/>
    </w:rPr>
  </w:style>
  <w:style w:type="character" w:customStyle="1" w:styleId="240">
    <w:name w:val="Знак Знак24"/>
    <w:uiPriority w:val="99"/>
    <w:rsid w:val="00552785"/>
    <w:rPr>
      <w:rFonts w:ascii="Arial" w:eastAsia="Calibri" w:hAnsi="Arial" w:cs="Arial"/>
      <w:i/>
      <w:iCs/>
      <w:lang w:val="ru-RU" w:bidi="ar-SA"/>
    </w:rPr>
  </w:style>
  <w:style w:type="character" w:customStyle="1" w:styleId="230">
    <w:name w:val="Знак Знак23"/>
    <w:uiPriority w:val="99"/>
    <w:rsid w:val="00552785"/>
    <w:rPr>
      <w:rFonts w:ascii="Arial" w:eastAsia="Calibri" w:hAnsi="Arial" w:cs="Arial"/>
      <w:b/>
      <w:bCs/>
      <w:i/>
      <w:iCs/>
      <w:sz w:val="18"/>
      <w:szCs w:val="18"/>
      <w:lang w:val="ru-RU" w:bidi="ar-SA"/>
    </w:rPr>
  </w:style>
  <w:style w:type="character" w:customStyle="1" w:styleId="170">
    <w:name w:val="Знак Знак17"/>
    <w:uiPriority w:val="99"/>
    <w:rsid w:val="00552785"/>
    <w:rPr>
      <w:rFonts w:ascii="Cambria" w:eastAsia="Calibri" w:hAnsi="Cambria" w:cs="Cambria"/>
      <w:b/>
      <w:bCs/>
      <w:kern w:val="1"/>
      <w:sz w:val="32"/>
      <w:szCs w:val="32"/>
      <w:lang w:val="ru-RU" w:eastAsia="zh-CN" w:bidi="ar-SA"/>
    </w:rPr>
  </w:style>
  <w:style w:type="character" w:customStyle="1" w:styleId="112">
    <w:name w:val="Знак Знак11"/>
    <w:uiPriority w:val="99"/>
    <w:rsid w:val="00552785"/>
    <w:rPr>
      <w:rFonts w:ascii="Arial" w:eastAsia="Calibri" w:hAnsi="Arial" w:cs="Arial"/>
      <w:sz w:val="24"/>
      <w:szCs w:val="24"/>
      <w:lang w:val="ru-RU" w:bidi="ar-SA"/>
    </w:rPr>
  </w:style>
  <w:style w:type="character" w:customStyle="1" w:styleId="94">
    <w:name w:val="Знак Знак9"/>
    <w:uiPriority w:val="99"/>
    <w:rsid w:val="00552785"/>
    <w:rPr>
      <w:rFonts w:eastAsia="Calibri"/>
      <w:sz w:val="24"/>
      <w:szCs w:val="24"/>
      <w:lang w:val="ru-RU" w:bidi="ar-SA"/>
    </w:rPr>
  </w:style>
  <w:style w:type="character" w:customStyle="1" w:styleId="51">
    <w:name w:val="Знак Знак5"/>
    <w:uiPriority w:val="99"/>
    <w:rsid w:val="00552785"/>
    <w:rPr>
      <w:rFonts w:eastAsia="Calibri"/>
      <w:sz w:val="24"/>
      <w:szCs w:val="24"/>
      <w:lang w:val="ru-RU" w:bidi="ar-SA"/>
    </w:rPr>
  </w:style>
  <w:style w:type="character" w:styleId="afe">
    <w:name w:val="Placeholder Text"/>
    <w:uiPriority w:val="99"/>
    <w:rsid w:val="00552785"/>
    <w:rPr>
      <w:color w:val="808080"/>
    </w:rPr>
  </w:style>
  <w:style w:type="character" w:customStyle="1" w:styleId="aff">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uiPriority w:val="34"/>
    <w:rsid w:val="00552785"/>
    <w:rPr>
      <w:sz w:val="24"/>
      <w:szCs w:val="24"/>
    </w:rPr>
  </w:style>
  <w:style w:type="character" w:customStyle="1" w:styleId="aff0">
    <w:name w:val="Дефис Знак"/>
    <w:uiPriority w:val="99"/>
    <w:rsid w:val="00552785"/>
    <w:rPr>
      <w:sz w:val="24"/>
      <w:szCs w:val="24"/>
      <w:lang w:val="en-US"/>
    </w:rPr>
  </w:style>
  <w:style w:type="character" w:customStyle="1" w:styleId="42">
    <w:name w:val="Стиль4 Знак"/>
    <w:uiPriority w:val="99"/>
    <w:rsid w:val="00552785"/>
    <w:rPr>
      <w:sz w:val="24"/>
      <w:szCs w:val="24"/>
      <w:lang w:val="en-US"/>
    </w:rPr>
  </w:style>
  <w:style w:type="character" w:customStyle="1" w:styleId="skypepnhtextspan">
    <w:name w:val="skype_pnh_text_span"/>
    <w:basedOn w:val="18"/>
    <w:uiPriority w:val="99"/>
    <w:rsid w:val="00552785"/>
  </w:style>
  <w:style w:type="character" w:customStyle="1" w:styleId="aff1">
    <w:name w:val="Текст концевой сноски Знак"/>
    <w:basedOn w:val="18"/>
    <w:uiPriority w:val="99"/>
    <w:rsid w:val="00552785"/>
  </w:style>
  <w:style w:type="character" w:customStyle="1" w:styleId="EndnoteCharacters">
    <w:name w:val="Endnote Characters"/>
    <w:uiPriority w:val="99"/>
    <w:rsid w:val="00552785"/>
    <w:rPr>
      <w:vertAlign w:val="superscript"/>
    </w:rPr>
  </w:style>
  <w:style w:type="character" w:styleId="aff2">
    <w:name w:val="Emphasis"/>
    <w:uiPriority w:val="20"/>
    <w:qFormat/>
    <w:locked/>
    <w:rsid w:val="00552785"/>
    <w:rPr>
      <w:i/>
      <w:iCs/>
    </w:rPr>
  </w:style>
  <w:style w:type="character" w:customStyle="1" w:styleId="1b">
    <w:name w:val="Знак примечания1"/>
    <w:uiPriority w:val="99"/>
    <w:rsid w:val="00552785"/>
    <w:rPr>
      <w:sz w:val="16"/>
      <w:szCs w:val="16"/>
    </w:rPr>
  </w:style>
  <w:style w:type="character" w:customStyle="1" w:styleId="aff3">
    <w:name w:val="Текст примечания Знак"/>
    <w:basedOn w:val="18"/>
    <w:uiPriority w:val="99"/>
    <w:rsid w:val="00552785"/>
  </w:style>
  <w:style w:type="character" w:customStyle="1" w:styleId="1c">
    <w:name w:val="Знак сноски1"/>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rsid w:val="00552785"/>
    <w:pPr>
      <w:spacing w:line="240" w:lineRule="auto"/>
    </w:pPr>
    <w:rPr>
      <w:sz w:val="20"/>
      <w:szCs w:val="20"/>
    </w:rPr>
  </w:style>
  <w:style w:type="character" w:customStyle="1" w:styleId="1f0">
    <w:name w:val="Текст примечания Знак1"/>
    <w:link w:val="aff7"/>
    <w:uiPriority w:val="99"/>
    <w:rsid w:val="00552785"/>
    <w:rPr>
      <w:lang w:eastAsia="en-US"/>
    </w:rPr>
  </w:style>
  <w:style w:type="paragraph" w:styleId="aff8">
    <w:name w:val="annotation subject"/>
    <w:basedOn w:val="1f"/>
    <w:next w:val="1f"/>
    <w:link w:val="1f1"/>
    <w:uiPriority w:val="99"/>
    <w:rsid w:val="00552785"/>
    <w:rPr>
      <w:b/>
      <w:bCs/>
    </w:rPr>
  </w:style>
  <w:style w:type="character" w:customStyle="1" w:styleId="aff9">
    <w:name w:val="Тема примечания Знак"/>
    <w:uiPriority w:val="99"/>
    <w:rsid w:val="00552785"/>
    <w:rPr>
      <w:b/>
      <w:bCs/>
      <w:lang w:eastAsia="en-US"/>
    </w:rPr>
  </w:style>
  <w:style w:type="paragraph" w:customStyle="1" w:styleId="311">
    <w:name w:val="Основной текст с отступом 31"/>
    <w:basedOn w:val="a0"/>
    <w:uiPriority w:val="99"/>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uiPriority w:val="99"/>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uiPriority w:val="99"/>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uiPriority w:val="99"/>
    <w:rsid w:val="00552785"/>
    <w:rPr>
      <w:rFonts w:ascii="Cambria" w:eastAsia="Times New Roman" w:hAnsi="Cambria" w:cs="Times New Roman"/>
      <w:i/>
      <w:iCs/>
      <w:color w:val="4F81BD"/>
      <w:spacing w:val="15"/>
      <w:sz w:val="24"/>
      <w:szCs w:val="24"/>
      <w:lang w:eastAsia="en-US"/>
    </w:rPr>
  </w:style>
  <w:style w:type="paragraph" w:styleId="2a">
    <w:name w:val="toc 2"/>
    <w:basedOn w:val="a0"/>
    <w:next w:val="a0"/>
    <w:link w:val="2b"/>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uiPriority w:val="99"/>
    <w:rsid w:val="00552785"/>
    <w:pPr>
      <w:keepNext/>
      <w:keepLines/>
      <w:widowControl w:val="0"/>
      <w:suppressLineNumbers/>
      <w:ind w:hanging="360"/>
    </w:pPr>
    <w:rPr>
      <w:b/>
    </w:rPr>
  </w:style>
  <w:style w:type="paragraph" w:customStyle="1" w:styleId="213">
    <w:name w:val="Основной текст с отступом 21"/>
    <w:basedOn w:val="a0"/>
    <w:uiPriority w:val="99"/>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uiPriority w:val="99"/>
    <w:rsid w:val="00552785"/>
    <w:pPr>
      <w:widowControl w:val="0"/>
      <w:spacing w:after="0" w:line="240" w:lineRule="auto"/>
      <w:ind w:left="643" w:hanging="360"/>
      <w:textAlignment w:val="baseline"/>
    </w:pPr>
  </w:style>
  <w:style w:type="paragraph" w:customStyle="1" w:styleId="afff1">
    <w:name w:val="пункт"/>
    <w:basedOn w:val="a0"/>
    <w:uiPriority w:val="99"/>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link w:val="HTML1"/>
    <w:uiPriority w:val="99"/>
    <w:rsid w:val="00552785"/>
    <w:rPr>
      <w:rFonts w:ascii="Times New Roman" w:eastAsia="Times New Roman" w:hAnsi="Times New Roman"/>
      <w:i/>
      <w:iCs/>
      <w:sz w:val="24"/>
      <w:szCs w:val="24"/>
      <w:lang w:eastAsia="zh-CN"/>
    </w:rPr>
  </w:style>
  <w:style w:type="paragraph" w:styleId="afff3">
    <w:name w:val="Normal (Web)"/>
    <w:basedOn w:val="a0"/>
    <w:uiPriority w:val="99"/>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0"/>
    <w:uiPriority w:val="99"/>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link w:val="afff5"/>
    <w:uiPriority w:val="99"/>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rsid w:val="00552785"/>
    <w:pPr>
      <w:spacing w:line="240" w:lineRule="auto"/>
      <w:ind w:left="283" w:firstLine="210"/>
      <w:jc w:val="both"/>
    </w:pPr>
  </w:style>
  <w:style w:type="paragraph" w:customStyle="1" w:styleId="1ff0">
    <w:name w:val="Текст1"/>
    <w:basedOn w:val="a0"/>
    <w:uiPriority w:val="99"/>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link w:val="afff7"/>
    <w:uiPriority w:val="99"/>
    <w:rsid w:val="00552785"/>
    <w:rPr>
      <w:rFonts w:ascii="Times New Roman" w:eastAsia="Times New Roman" w:hAnsi="Times New Roman"/>
      <w:sz w:val="24"/>
      <w:szCs w:val="24"/>
      <w:lang w:eastAsia="zh-CN"/>
    </w:rPr>
  </w:style>
  <w:style w:type="paragraph" w:customStyle="1" w:styleId="2-11">
    <w:name w:val="содержание2-11"/>
    <w:basedOn w:val="a0"/>
    <w:uiPriority w:val="99"/>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rsid w:val="00552785"/>
    <w:rPr>
      <w:lang w:val="en-US"/>
    </w:rPr>
  </w:style>
  <w:style w:type="paragraph" w:customStyle="1" w:styleId="44">
    <w:name w:val="Стиль4"/>
    <w:basedOn w:val="afffd"/>
    <w:uiPriority w:val="99"/>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link w:val="afffe"/>
    <w:uiPriority w:val="99"/>
    <w:rsid w:val="00552785"/>
    <w:rPr>
      <w:rFonts w:ascii="Times New Roman" w:eastAsia="Times New Roman" w:hAnsi="Times New Roman"/>
      <w:lang w:eastAsia="zh-CN"/>
    </w:rPr>
  </w:style>
  <w:style w:type="paragraph" w:customStyle="1" w:styleId="hp1">
    <w:name w:val="hp1"/>
    <w:basedOn w:val="a0"/>
    <w:uiPriority w:val="99"/>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rsid w:val="00552785"/>
    <w:pPr>
      <w:suppressAutoHyphens/>
    </w:pPr>
    <w:rPr>
      <w:rFonts w:ascii="Arial" w:eastAsia="Arial" w:hAnsi="Arial" w:cs="Tahoma"/>
      <w:kern w:val="1"/>
      <w:szCs w:val="24"/>
      <w:lang w:eastAsia="zh-CN" w:bidi="hi-IN"/>
    </w:rPr>
  </w:style>
  <w:style w:type="character" w:customStyle="1" w:styleId="WW8Num2z0">
    <w:name w:val="WW8Num2z0"/>
    <w:uiPriority w:val="99"/>
    <w:rsid w:val="00552785"/>
    <w:rPr>
      <w:rFonts w:ascii="Times New Roman" w:hAnsi="Times New Roman" w:cs="Times New Roman"/>
    </w:rPr>
  </w:style>
  <w:style w:type="character" w:customStyle="1" w:styleId="WW8Num2z1">
    <w:name w:val="WW8Num2z1"/>
    <w:uiPriority w:val="99"/>
    <w:rsid w:val="00552785"/>
    <w:rPr>
      <w:rFonts w:ascii="Courier New" w:hAnsi="Courier New" w:cs="Courier New"/>
    </w:rPr>
  </w:style>
  <w:style w:type="character" w:customStyle="1" w:styleId="WW8Num2z2">
    <w:name w:val="WW8Num2z2"/>
    <w:uiPriority w:val="99"/>
    <w:rsid w:val="00552785"/>
    <w:rPr>
      <w:rFonts w:ascii="Wingdings" w:hAnsi="Wingdings" w:cs="Wingdings"/>
    </w:rPr>
  </w:style>
  <w:style w:type="character" w:customStyle="1" w:styleId="WW8Num2z3">
    <w:name w:val="WW8Num2z3"/>
    <w:uiPriority w:val="99"/>
    <w:rsid w:val="00552785"/>
    <w:rPr>
      <w:rFonts w:ascii="Symbol" w:hAnsi="Symbol" w:cs="Symbol"/>
    </w:rPr>
  </w:style>
  <w:style w:type="character" w:customStyle="1" w:styleId="WW8Num6z1">
    <w:name w:val="WW8Num6z1"/>
    <w:uiPriority w:val="99"/>
    <w:rsid w:val="00552785"/>
    <w:rPr>
      <w:rFonts w:ascii="Courier New" w:hAnsi="Courier New" w:cs="Courier New"/>
    </w:rPr>
  </w:style>
  <w:style w:type="character" w:customStyle="1" w:styleId="WW8Num7z1">
    <w:name w:val="WW8Num7z1"/>
    <w:uiPriority w:val="99"/>
    <w:rsid w:val="00552785"/>
    <w:rPr>
      <w:rFonts w:ascii="Courier New" w:hAnsi="Courier New" w:cs="Courier New"/>
    </w:rPr>
  </w:style>
  <w:style w:type="character" w:customStyle="1" w:styleId="WW8Num7z2">
    <w:name w:val="WW8Num7z2"/>
    <w:uiPriority w:val="99"/>
    <w:rsid w:val="00552785"/>
    <w:rPr>
      <w:rFonts w:ascii="Wingdings" w:hAnsi="Wingdings" w:cs="Wingdings"/>
    </w:rPr>
  </w:style>
  <w:style w:type="character" w:customStyle="1" w:styleId="WW8Num7z3">
    <w:name w:val="WW8Num7z3"/>
    <w:uiPriority w:val="99"/>
    <w:rsid w:val="00552785"/>
    <w:rPr>
      <w:rFonts w:ascii="Symbol" w:hAnsi="Symbol" w:cs="Symbol"/>
    </w:rPr>
  </w:style>
  <w:style w:type="character" w:customStyle="1" w:styleId="WW8Num8z1">
    <w:name w:val="WW8Num8z1"/>
    <w:uiPriority w:val="99"/>
    <w:rsid w:val="00552785"/>
    <w:rPr>
      <w:rFonts w:ascii="Courier New" w:hAnsi="Courier New" w:cs="Courier New"/>
    </w:rPr>
  </w:style>
  <w:style w:type="character" w:customStyle="1" w:styleId="WW8Num8z2">
    <w:name w:val="WW8Num8z2"/>
    <w:uiPriority w:val="99"/>
    <w:rsid w:val="00552785"/>
    <w:rPr>
      <w:rFonts w:ascii="Wingdings" w:hAnsi="Wingdings" w:cs="Wingdings"/>
    </w:rPr>
  </w:style>
  <w:style w:type="character" w:customStyle="1" w:styleId="WW8Num11z0">
    <w:name w:val="WW8Num11z0"/>
    <w:uiPriority w:val="99"/>
    <w:rsid w:val="00552785"/>
    <w:rPr>
      <w:rFonts w:ascii="Symbol" w:hAnsi="Symbol" w:cs="Symbol"/>
    </w:rPr>
  </w:style>
  <w:style w:type="character" w:customStyle="1" w:styleId="WW8Num11z1">
    <w:name w:val="WW8Num11z1"/>
    <w:uiPriority w:val="99"/>
    <w:rsid w:val="00552785"/>
    <w:rPr>
      <w:rFonts w:ascii="Courier New" w:hAnsi="Courier New" w:cs="Courier New"/>
    </w:rPr>
  </w:style>
  <w:style w:type="character" w:customStyle="1" w:styleId="WW8Num11z2">
    <w:name w:val="WW8Num11z2"/>
    <w:uiPriority w:val="99"/>
    <w:rsid w:val="00552785"/>
    <w:rPr>
      <w:rFonts w:ascii="Wingdings" w:hAnsi="Wingdings" w:cs="Wingdings"/>
    </w:rPr>
  </w:style>
  <w:style w:type="character" w:customStyle="1" w:styleId="WW8Num12z0">
    <w:name w:val="WW8Num12z0"/>
    <w:uiPriority w:val="99"/>
    <w:rsid w:val="00552785"/>
    <w:rPr>
      <w:color w:val="000000"/>
      <w:position w:val="0"/>
      <w:sz w:val="28"/>
      <w:szCs w:val="28"/>
      <w:vertAlign w:val="baseline"/>
    </w:rPr>
  </w:style>
  <w:style w:type="character" w:customStyle="1" w:styleId="WW8Num16z3">
    <w:name w:val="WW8Num16z3"/>
    <w:uiPriority w:val="99"/>
    <w:rsid w:val="00552785"/>
    <w:rPr>
      <w:rFonts w:ascii="Symbol" w:hAnsi="Symbol" w:cs="Symbol"/>
    </w:rPr>
  </w:style>
  <w:style w:type="character" w:customStyle="1" w:styleId="WW8Num19z0">
    <w:name w:val="WW8Num19z0"/>
    <w:uiPriority w:val="99"/>
    <w:rsid w:val="00552785"/>
    <w:rPr>
      <w:position w:val="0"/>
      <w:sz w:val="28"/>
      <w:szCs w:val="28"/>
      <w:vertAlign w:val="baseline"/>
    </w:rPr>
  </w:style>
  <w:style w:type="character" w:customStyle="1" w:styleId="WW8Num19z1">
    <w:name w:val="WW8Num19z1"/>
    <w:uiPriority w:val="99"/>
    <w:rsid w:val="00552785"/>
    <w:rPr>
      <w:position w:val="0"/>
      <w:sz w:val="24"/>
      <w:vertAlign w:val="baseline"/>
    </w:rPr>
  </w:style>
  <w:style w:type="character" w:customStyle="1" w:styleId="WW8Num20z0">
    <w:name w:val="WW8Num20z0"/>
    <w:uiPriority w:val="99"/>
    <w:rsid w:val="00552785"/>
    <w:rPr>
      <w:position w:val="0"/>
      <w:sz w:val="28"/>
      <w:szCs w:val="28"/>
      <w:vertAlign w:val="baseline"/>
    </w:rPr>
  </w:style>
  <w:style w:type="character" w:customStyle="1" w:styleId="WW8Num21z0">
    <w:name w:val="WW8Num21z0"/>
    <w:uiPriority w:val="99"/>
    <w:rsid w:val="00552785"/>
    <w:rPr>
      <w:position w:val="0"/>
      <w:sz w:val="28"/>
      <w:szCs w:val="28"/>
      <w:vertAlign w:val="baseline"/>
    </w:rPr>
  </w:style>
  <w:style w:type="character" w:customStyle="1" w:styleId="WW8Num22z0">
    <w:name w:val="WW8Num22z0"/>
    <w:uiPriority w:val="99"/>
    <w:rsid w:val="00552785"/>
    <w:rPr>
      <w:b/>
      <w:bCs/>
      <w:position w:val="0"/>
      <w:sz w:val="24"/>
      <w:vertAlign w:val="baseline"/>
    </w:rPr>
  </w:style>
  <w:style w:type="character" w:customStyle="1" w:styleId="WW8Num23z0">
    <w:name w:val="WW8Num23z0"/>
    <w:uiPriority w:val="99"/>
    <w:rsid w:val="00552785"/>
    <w:rPr>
      <w:b/>
      <w:bCs/>
      <w:position w:val="0"/>
      <w:sz w:val="24"/>
      <w:vertAlign w:val="baseline"/>
    </w:rPr>
  </w:style>
  <w:style w:type="character" w:customStyle="1" w:styleId="WW8Num24z0">
    <w:name w:val="WW8Num24z0"/>
    <w:uiPriority w:val="99"/>
    <w:rsid w:val="00552785"/>
    <w:rPr>
      <w:position w:val="0"/>
      <w:sz w:val="28"/>
      <w:szCs w:val="28"/>
      <w:vertAlign w:val="baseline"/>
    </w:rPr>
  </w:style>
  <w:style w:type="character" w:customStyle="1" w:styleId="WW8Num26z0">
    <w:name w:val="WW8Num26z0"/>
    <w:uiPriority w:val="99"/>
    <w:rsid w:val="00552785"/>
    <w:rPr>
      <w:rFonts w:ascii="Times New Roman" w:eastAsia="Times New Roman" w:hAnsi="Times New Roman" w:cs="Times New Roman"/>
    </w:rPr>
  </w:style>
  <w:style w:type="character" w:customStyle="1" w:styleId="WW8Num26z1">
    <w:name w:val="WW8Num26z1"/>
    <w:uiPriority w:val="99"/>
    <w:rsid w:val="00552785"/>
    <w:rPr>
      <w:rFonts w:ascii="Courier New" w:hAnsi="Courier New" w:cs="Courier New"/>
    </w:rPr>
  </w:style>
  <w:style w:type="character" w:customStyle="1" w:styleId="WW8Num26z2">
    <w:name w:val="WW8Num26z2"/>
    <w:uiPriority w:val="99"/>
    <w:rsid w:val="00552785"/>
    <w:rPr>
      <w:rFonts w:ascii="Wingdings" w:hAnsi="Wingdings" w:cs="Wingdings"/>
    </w:rPr>
  </w:style>
  <w:style w:type="character" w:customStyle="1" w:styleId="WW8Num26z3">
    <w:name w:val="WW8Num26z3"/>
    <w:uiPriority w:val="99"/>
    <w:rsid w:val="00552785"/>
    <w:rPr>
      <w:rFonts w:ascii="Symbol" w:hAnsi="Symbol" w:cs="Symbol"/>
    </w:rPr>
  </w:style>
  <w:style w:type="character" w:customStyle="1" w:styleId="WW8Num27z0">
    <w:name w:val="WW8Num27z0"/>
    <w:uiPriority w:val="99"/>
    <w:rsid w:val="00552785"/>
    <w:rPr>
      <w:b/>
      <w:bCs/>
      <w:position w:val="0"/>
      <w:sz w:val="24"/>
      <w:vertAlign w:val="baseline"/>
    </w:rPr>
  </w:style>
  <w:style w:type="character" w:customStyle="1" w:styleId="WW8Num28z0">
    <w:name w:val="WW8Num28z0"/>
    <w:uiPriority w:val="99"/>
    <w:rsid w:val="00552785"/>
    <w:rPr>
      <w:position w:val="0"/>
      <w:sz w:val="28"/>
      <w:szCs w:val="28"/>
      <w:vertAlign w:val="baseline"/>
    </w:rPr>
  </w:style>
  <w:style w:type="character" w:customStyle="1" w:styleId="WW8Num29z0">
    <w:name w:val="WW8Num29z0"/>
    <w:uiPriority w:val="99"/>
    <w:rsid w:val="00552785"/>
    <w:rPr>
      <w:rFonts w:ascii="Times New Roman" w:eastAsia="Times New Roman" w:hAnsi="Times New Roman" w:cs="Times New Roman"/>
    </w:rPr>
  </w:style>
  <w:style w:type="character" w:customStyle="1" w:styleId="WW8Num29z1">
    <w:name w:val="WW8Num29z1"/>
    <w:uiPriority w:val="99"/>
    <w:rsid w:val="00552785"/>
    <w:rPr>
      <w:rFonts w:ascii="Courier New" w:hAnsi="Courier New" w:cs="Courier New"/>
    </w:rPr>
  </w:style>
  <w:style w:type="character" w:customStyle="1" w:styleId="WW8Num29z2">
    <w:name w:val="WW8Num29z2"/>
    <w:uiPriority w:val="99"/>
    <w:rsid w:val="00552785"/>
    <w:rPr>
      <w:rFonts w:ascii="Wingdings" w:hAnsi="Wingdings" w:cs="Wingdings"/>
    </w:rPr>
  </w:style>
  <w:style w:type="character" w:customStyle="1" w:styleId="WW8Num29z3">
    <w:name w:val="WW8Num29z3"/>
    <w:uiPriority w:val="99"/>
    <w:rsid w:val="00552785"/>
    <w:rPr>
      <w:rFonts w:ascii="Symbol" w:hAnsi="Symbol" w:cs="Symbol"/>
    </w:rPr>
  </w:style>
  <w:style w:type="character" w:customStyle="1" w:styleId="WW8Num30z0">
    <w:name w:val="WW8Num30z0"/>
    <w:uiPriority w:val="99"/>
    <w:rsid w:val="00552785"/>
    <w:rPr>
      <w:rFonts w:ascii="Times New Roman" w:eastAsia="Times New Roman" w:hAnsi="Times New Roman" w:cs="Times New Roman"/>
    </w:rPr>
  </w:style>
  <w:style w:type="character" w:customStyle="1" w:styleId="WW8Num30z1">
    <w:name w:val="WW8Num30z1"/>
    <w:uiPriority w:val="99"/>
    <w:rsid w:val="00552785"/>
    <w:rPr>
      <w:rFonts w:ascii="Courier New" w:hAnsi="Courier New" w:cs="Courier New"/>
    </w:rPr>
  </w:style>
  <w:style w:type="character" w:customStyle="1" w:styleId="WW8Num30z2">
    <w:name w:val="WW8Num30z2"/>
    <w:uiPriority w:val="99"/>
    <w:rsid w:val="00552785"/>
    <w:rPr>
      <w:rFonts w:ascii="Wingdings" w:hAnsi="Wingdings" w:cs="Wingdings"/>
    </w:rPr>
  </w:style>
  <w:style w:type="character" w:customStyle="1" w:styleId="WW8Num30z3">
    <w:name w:val="WW8Num30z3"/>
    <w:uiPriority w:val="99"/>
    <w:rsid w:val="00552785"/>
    <w:rPr>
      <w:rFonts w:ascii="Symbol" w:hAnsi="Symbol" w:cs="Symbol"/>
    </w:rPr>
  </w:style>
  <w:style w:type="character" w:customStyle="1" w:styleId="WW8Num31z0">
    <w:name w:val="WW8Num31z0"/>
    <w:uiPriority w:val="99"/>
    <w:rsid w:val="00552785"/>
    <w:rPr>
      <w:b/>
      <w:bCs/>
      <w:position w:val="0"/>
      <w:sz w:val="24"/>
      <w:vertAlign w:val="baseline"/>
    </w:rPr>
  </w:style>
  <w:style w:type="character" w:customStyle="1" w:styleId="WW8Num32z0">
    <w:name w:val="WW8Num32z0"/>
    <w:uiPriority w:val="99"/>
    <w:rsid w:val="00552785"/>
    <w:rPr>
      <w:b/>
      <w:bCs/>
      <w:position w:val="0"/>
      <w:sz w:val="24"/>
      <w:vertAlign w:val="baseline"/>
    </w:rPr>
  </w:style>
  <w:style w:type="character" w:customStyle="1" w:styleId="WW8Num33z0">
    <w:name w:val="WW8Num33z0"/>
    <w:uiPriority w:val="99"/>
    <w:rsid w:val="00552785"/>
    <w:rPr>
      <w:position w:val="0"/>
      <w:sz w:val="28"/>
      <w:szCs w:val="28"/>
      <w:vertAlign w:val="baseline"/>
    </w:rPr>
  </w:style>
  <w:style w:type="character" w:customStyle="1" w:styleId="WW8Num35z0">
    <w:name w:val="WW8Num35z0"/>
    <w:uiPriority w:val="99"/>
    <w:rsid w:val="00552785"/>
    <w:rPr>
      <w:rFonts w:ascii="Symbol" w:hAnsi="Symbol" w:cs="Symbol"/>
    </w:rPr>
  </w:style>
  <w:style w:type="character" w:customStyle="1" w:styleId="WW8Num35z1">
    <w:name w:val="WW8Num35z1"/>
    <w:uiPriority w:val="99"/>
    <w:rsid w:val="00552785"/>
    <w:rPr>
      <w:rFonts w:ascii="Courier New" w:hAnsi="Courier New" w:cs="Courier New"/>
    </w:rPr>
  </w:style>
  <w:style w:type="character" w:customStyle="1" w:styleId="WW8Num35z2">
    <w:name w:val="WW8Num35z2"/>
    <w:uiPriority w:val="99"/>
    <w:rsid w:val="00552785"/>
    <w:rPr>
      <w:rFonts w:ascii="Wingdings" w:hAnsi="Wingdings" w:cs="Wingdings"/>
    </w:rPr>
  </w:style>
  <w:style w:type="character" w:customStyle="1" w:styleId="WW8Num37z0">
    <w:name w:val="WW8Num37z0"/>
    <w:uiPriority w:val="99"/>
    <w:rsid w:val="00552785"/>
    <w:rPr>
      <w:sz w:val="40"/>
      <w:szCs w:val="40"/>
    </w:rPr>
  </w:style>
  <w:style w:type="character" w:customStyle="1" w:styleId="WW8Num38z0">
    <w:name w:val="WW8Num38z0"/>
    <w:uiPriority w:val="99"/>
    <w:rsid w:val="00552785"/>
    <w:rPr>
      <w:rFonts w:ascii="Symbol" w:hAnsi="Symbol" w:cs="Symbol"/>
    </w:rPr>
  </w:style>
  <w:style w:type="character" w:customStyle="1" w:styleId="WW8Num38z1">
    <w:name w:val="WW8Num38z1"/>
    <w:uiPriority w:val="99"/>
    <w:rsid w:val="00552785"/>
    <w:rPr>
      <w:rFonts w:ascii="Courier New" w:hAnsi="Courier New" w:cs="Courier New"/>
    </w:rPr>
  </w:style>
  <w:style w:type="character" w:customStyle="1" w:styleId="WW8Num38z2">
    <w:name w:val="WW8Num38z2"/>
    <w:uiPriority w:val="99"/>
    <w:rsid w:val="00552785"/>
    <w:rPr>
      <w:rFonts w:ascii="Wingdings" w:hAnsi="Wingdings" w:cs="Wingdings"/>
    </w:rPr>
  </w:style>
  <w:style w:type="character" w:customStyle="1" w:styleId="WW8Num41z0">
    <w:name w:val="WW8Num41z0"/>
    <w:uiPriority w:val="99"/>
    <w:rsid w:val="00552785"/>
    <w:rPr>
      <w:position w:val="0"/>
      <w:sz w:val="28"/>
      <w:szCs w:val="28"/>
      <w:vertAlign w:val="baseline"/>
    </w:rPr>
  </w:style>
  <w:style w:type="character" w:customStyle="1" w:styleId="affff">
    <w:name w:val="Обычный таблица Знак"/>
    <w:rsid w:val="00552785"/>
    <w:rPr>
      <w:rFonts w:ascii="Times New Roman" w:eastAsia="Times New Roman" w:hAnsi="Times New Roman" w:cs="Times New Roman"/>
      <w:sz w:val="18"/>
      <w:szCs w:val="18"/>
    </w:rPr>
  </w:style>
  <w:style w:type="character" w:customStyle="1" w:styleId="FootnoteTextChar">
    <w:name w:val="Footnote Text Char"/>
    <w:uiPriority w:val="99"/>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uiPriority w:val="99"/>
    <w:rsid w:val="00552785"/>
    <w:rPr>
      <w:sz w:val="24"/>
      <w:szCs w:val="24"/>
    </w:rPr>
  </w:style>
  <w:style w:type="character" w:customStyle="1" w:styleId="HeaderChar">
    <w:name w:val="Header Char"/>
    <w:uiPriority w:val="99"/>
    <w:rsid w:val="00552785"/>
    <w:rPr>
      <w:sz w:val="24"/>
      <w:szCs w:val="24"/>
    </w:rPr>
  </w:style>
  <w:style w:type="character" w:customStyle="1" w:styleId="affff0">
    <w:name w:val="Основной Знак"/>
    <w:uiPriority w:val="99"/>
    <w:rsid w:val="00552785"/>
    <w:rPr>
      <w:rFonts w:ascii="Times New Roman" w:eastAsia="Times New Roman" w:hAnsi="Times New Roman" w:cs="Times New Roman"/>
      <w:sz w:val="24"/>
      <w:szCs w:val="24"/>
    </w:rPr>
  </w:style>
  <w:style w:type="character" w:customStyle="1" w:styleId="36">
    <w:name w:val="Знак Знак3"/>
    <w:basedOn w:val="18"/>
    <w:uiPriority w:val="99"/>
    <w:rsid w:val="00552785"/>
  </w:style>
  <w:style w:type="character" w:customStyle="1" w:styleId="130">
    <w:name w:val="Стиль Знак сноски + 13 пт"/>
    <w:uiPriority w:val="99"/>
    <w:rsid w:val="00552785"/>
    <w:rPr>
      <w:sz w:val="24"/>
      <w:szCs w:val="24"/>
      <w:vertAlign w:val="superscript"/>
    </w:rPr>
  </w:style>
  <w:style w:type="character" w:customStyle="1" w:styleId="2e">
    <w:name w:val="Основной текст с отступом 2 Знак"/>
    <w:rsid w:val="00552785"/>
    <w:rPr>
      <w:rFonts w:ascii="Times New Roman" w:eastAsia="Times New Roman" w:hAnsi="Times New Roman" w:cs="Times New Roman"/>
      <w:sz w:val="24"/>
      <w:szCs w:val="24"/>
    </w:rPr>
  </w:style>
  <w:style w:type="character" w:customStyle="1" w:styleId="2f">
    <w:name w:val="Знак Знак2"/>
    <w:basedOn w:val="18"/>
    <w:uiPriority w:val="99"/>
    <w:rsid w:val="00552785"/>
  </w:style>
  <w:style w:type="character" w:customStyle="1" w:styleId="FontStyle13">
    <w:name w:val="Font Style13"/>
    <w:uiPriority w:val="99"/>
    <w:rsid w:val="00552785"/>
    <w:rPr>
      <w:rFonts w:ascii="Times New Roman" w:hAnsi="Times New Roman" w:cs="Times New Roman"/>
      <w:sz w:val="26"/>
      <w:szCs w:val="26"/>
    </w:rPr>
  </w:style>
  <w:style w:type="character" w:customStyle="1" w:styleId="FontStyle22">
    <w:name w:val="Font Style22"/>
    <w:uiPriority w:val="99"/>
    <w:rsid w:val="00552785"/>
    <w:rPr>
      <w:rFonts w:ascii="Times New Roman" w:hAnsi="Times New Roman" w:cs="Times New Roman"/>
      <w:color w:val="000000"/>
      <w:sz w:val="26"/>
      <w:szCs w:val="26"/>
    </w:rPr>
  </w:style>
  <w:style w:type="character" w:customStyle="1" w:styleId="37">
    <w:name w:val="Основной текст с отступом 3 Знак"/>
    <w:uiPriority w:val="99"/>
    <w:rsid w:val="00552785"/>
    <w:rPr>
      <w:rFonts w:ascii="Times New Roman" w:eastAsia="Times New Roman" w:hAnsi="Times New Roman" w:cs="Times New Roman"/>
      <w:sz w:val="16"/>
      <w:szCs w:val="16"/>
    </w:rPr>
  </w:style>
  <w:style w:type="character" w:customStyle="1" w:styleId="ConsNormal0">
    <w:name w:val="ConsNormal Знак"/>
    <w:uiPriority w:val="99"/>
    <w:rsid w:val="00552785"/>
    <w:rPr>
      <w:rFonts w:ascii="Arial" w:eastAsia="Times New Roman" w:hAnsi="Arial" w:cs="Arial"/>
      <w:lang w:val="ru-RU" w:bidi="ar-SA"/>
    </w:rPr>
  </w:style>
  <w:style w:type="character" w:customStyle="1" w:styleId="affff1">
    <w:name w:val="Схема документа Знак"/>
    <w:uiPriority w:val="99"/>
    <w:rsid w:val="00552785"/>
    <w:rPr>
      <w:rFonts w:ascii="Tahoma" w:eastAsia="Times New Roman" w:hAnsi="Tahoma" w:cs="Tahoma"/>
      <w:sz w:val="20"/>
      <w:szCs w:val="20"/>
      <w:shd w:val="clear" w:color="auto" w:fill="000080"/>
    </w:rPr>
  </w:style>
  <w:style w:type="character" w:customStyle="1" w:styleId="affff2">
    <w:name w:val="Название Знак"/>
    <w:link w:val="affff3"/>
    <w:uiPriority w:val="99"/>
    <w:rsid w:val="00552785"/>
    <w:rPr>
      <w:rFonts w:ascii="Cambria" w:eastAsia="Times New Roman" w:hAnsi="Cambria" w:cs="Cambria"/>
      <w:b/>
      <w:bCs/>
      <w:kern w:val="1"/>
      <w:sz w:val="32"/>
      <w:szCs w:val="32"/>
    </w:rPr>
  </w:style>
  <w:style w:type="character" w:customStyle="1" w:styleId="114">
    <w:name w:val="Стиль ТЗ1 Знак1"/>
    <w:uiPriority w:val="99"/>
    <w:rsid w:val="00552785"/>
    <w:rPr>
      <w:rFonts w:ascii="Times New Roman" w:eastAsia="Times New Roman" w:hAnsi="Times New Roman" w:cs="Times New Roman"/>
      <w:bCs/>
      <w:sz w:val="18"/>
      <w:szCs w:val="18"/>
    </w:rPr>
  </w:style>
  <w:style w:type="character" w:customStyle="1" w:styleId="SB">
    <w:name w:val="SB_Обычный Знак"/>
    <w:uiPriority w:val="99"/>
    <w:rsid w:val="00552785"/>
    <w:rPr>
      <w:rFonts w:ascii="Times New Roman" w:eastAsia="Times New Roman" w:hAnsi="Times New Roman" w:cs="Times New Roman"/>
      <w:sz w:val="24"/>
      <w:szCs w:val="24"/>
    </w:rPr>
  </w:style>
  <w:style w:type="character" w:customStyle="1" w:styleId="SBHeading20">
    <w:name w:val="SB_Heading2 Знак"/>
    <w:uiPriority w:val="99"/>
    <w:rsid w:val="00552785"/>
    <w:rPr>
      <w:rFonts w:ascii="Times New Roman" w:eastAsia="Times New Roman" w:hAnsi="Times New Roman" w:cs="Times New Roman"/>
      <w:b/>
      <w:sz w:val="28"/>
      <w:szCs w:val="24"/>
    </w:rPr>
  </w:style>
  <w:style w:type="character" w:customStyle="1" w:styleId="docsearchterm">
    <w:name w:val="docsearchterm"/>
    <w:basedOn w:val="18"/>
    <w:uiPriority w:val="99"/>
    <w:rsid w:val="00552785"/>
  </w:style>
  <w:style w:type="character" w:styleId="HTML3">
    <w:name w:val="HTML Typewriter"/>
    <w:uiPriority w:val="99"/>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rsid w:val="00552785"/>
    <w:rPr>
      <w:i/>
      <w:iCs/>
      <w:color w:val="FF0000"/>
    </w:rPr>
  </w:style>
  <w:style w:type="paragraph" w:customStyle="1" w:styleId="affff5">
    <w:name w:val="Штамп"/>
    <w:basedOn w:val="a0"/>
    <w:uiPriority w:val="99"/>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3">
    <w:name w:val="Стиль5"/>
    <w:basedOn w:val="a0"/>
    <w:uiPriority w:val="99"/>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rsid w:val="00552785"/>
    <w:pPr>
      <w:spacing w:before="40" w:after="40"/>
      <w:ind w:left="1224" w:hanging="504"/>
      <w:outlineLvl w:val="1"/>
    </w:pPr>
    <w:rPr>
      <w:sz w:val="22"/>
      <w:szCs w:val="22"/>
    </w:rPr>
  </w:style>
  <w:style w:type="paragraph" w:customStyle="1" w:styleId="ListParagraph1">
    <w:name w:val="List Paragraph1"/>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0"/>
    <w:uiPriority w:val="99"/>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rsid w:val="00552785"/>
    <w:pPr>
      <w:suppressAutoHyphens/>
    </w:pPr>
    <w:rPr>
      <w:rFonts w:ascii="Times New Roman" w:eastAsia="Times New Roman" w:hAnsi="Times New Roman"/>
      <w:sz w:val="24"/>
      <w:szCs w:val="24"/>
      <w:lang w:eastAsia="zh-CN"/>
    </w:rPr>
  </w:style>
  <w:style w:type="paragraph" w:customStyle="1" w:styleId="2f1">
    <w:name w:val="Обычный2"/>
    <w:uiPriority w:val="99"/>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rsid w:val="00552785"/>
    <w:pPr>
      <w:ind w:left="810" w:hanging="810"/>
    </w:pPr>
    <w:rPr>
      <w:caps/>
    </w:rPr>
  </w:style>
  <w:style w:type="paragraph" w:customStyle="1" w:styleId="SBHeading3">
    <w:name w:val="SB_Heading3"/>
    <w:basedOn w:val="SBHeading2"/>
    <w:uiPriority w:val="99"/>
    <w:rsid w:val="00552785"/>
    <w:pPr>
      <w:ind w:left="1800" w:hanging="180"/>
    </w:pPr>
    <w:rPr>
      <w:i/>
    </w:rPr>
  </w:style>
  <w:style w:type="paragraph" w:customStyle="1" w:styleId="SBHeading4">
    <w:name w:val="SB_Heading4"/>
    <w:basedOn w:val="SBHeading3"/>
    <w:uiPriority w:val="99"/>
    <w:rsid w:val="00552785"/>
    <w:pPr>
      <w:ind w:left="1728" w:hanging="648"/>
    </w:pPr>
  </w:style>
  <w:style w:type="paragraph" w:customStyle="1" w:styleId="Style5">
    <w:name w:val="Style5"/>
    <w:basedOn w:val="a0"/>
    <w:uiPriority w:val="99"/>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uiPriority w:val="99"/>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link w:val="38"/>
    <w:locked/>
    <w:rsid w:val="00552785"/>
    <w:rPr>
      <w:color w:val="000000"/>
      <w:sz w:val="28"/>
      <w:szCs w:val="28"/>
    </w:rPr>
  </w:style>
  <w:style w:type="paragraph" w:customStyle="1" w:styleId="38">
    <w:name w:val="Основной текст3"/>
    <w:basedOn w:val="a0"/>
    <w:link w:val="affff8"/>
    <w:uiPriority w:val="99"/>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rsid w:val="00552785"/>
    <w:rPr>
      <w:color w:val="800080"/>
      <w:u w:val="single"/>
    </w:rPr>
  </w:style>
  <w:style w:type="paragraph" w:customStyle="1" w:styleId="font5">
    <w:name w:val="font5"/>
    <w:basedOn w:val="a0"/>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rsid w:val="00552785"/>
  </w:style>
  <w:style w:type="character" w:customStyle="1" w:styleId="rvts9">
    <w:name w:val="rvts9"/>
    <w:uiPriority w:val="99"/>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uiPriority w:val="99"/>
    <w:qFormat/>
    <w:rsid w:val="00552785"/>
    <w:rPr>
      <w:b/>
      <w:bCs/>
      <w:smallCaps/>
      <w:color w:val="C0504D"/>
      <w:spacing w:val="5"/>
      <w:u w:val="single"/>
    </w:rPr>
  </w:style>
  <w:style w:type="character" w:customStyle="1" w:styleId="316">
    <w:name w:val="Основной текст 3 Знак1"/>
    <w:uiPriority w:val="99"/>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rsid w:val="00552785"/>
  </w:style>
  <w:style w:type="paragraph" w:styleId="2f2">
    <w:name w:val="List Number 2"/>
    <w:basedOn w:val="a0"/>
    <w:uiPriority w:val="99"/>
    <w:unhideWhenUsed/>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rsid w:val="00552785"/>
  </w:style>
  <w:style w:type="paragraph" w:customStyle="1" w:styleId="text">
    <w:name w:val="text"/>
    <w:basedOn w:val="a0"/>
    <w:uiPriority w:val="99"/>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rsid w:val="00552785"/>
  </w:style>
  <w:style w:type="table" w:customStyle="1" w:styleId="116">
    <w:name w:val="Сетка таблицы11"/>
    <w:basedOn w:val="a2"/>
    <w:next w:val="afa"/>
    <w:uiPriority w:val="59"/>
    <w:rsid w:val="005527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0"/>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locked/>
    <w:rsid w:val="00552785"/>
    <w:rPr>
      <w:rFonts w:ascii="Times New Roman" w:eastAsia="Times New Roman" w:hAnsi="Times New Roman"/>
      <w:b/>
      <w:sz w:val="30"/>
      <w:lang w:eastAsia="zh-CN"/>
    </w:rPr>
  </w:style>
  <w:style w:type="character" w:customStyle="1" w:styleId="317">
    <w:name w:val="Заголовок 3 Знак1"/>
    <w:uiPriority w:val="99"/>
    <w:locked/>
    <w:rsid w:val="00552785"/>
    <w:rPr>
      <w:rFonts w:ascii="Arial" w:hAnsi="Arial" w:cs="Arial"/>
      <w:b/>
      <w:sz w:val="24"/>
      <w:lang w:eastAsia="zh-CN"/>
    </w:rPr>
  </w:style>
  <w:style w:type="character" w:customStyle="1" w:styleId="41">
    <w:name w:val="Заголовок 4 Знак1"/>
    <w:link w:val="4"/>
    <w:uiPriority w:val="99"/>
    <w:locked/>
    <w:rsid w:val="00552785"/>
    <w:rPr>
      <w:rFonts w:ascii="Arial" w:eastAsia="Times New Roman" w:hAnsi="Arial" w:cs="Arial"/>
      <w:sz w:val="24"/>
      <w:lang w:eastAsia="zh-CN"/>
    </w:rPr>
  </w:style>
  <w:style w:type="character" w:customStyle="1" w:styleId="514">
    <w:name w:val="Заголовок 5 Знак1"/>
    <w:uiPriority w:val="99"/>
    <w:locked/>
    <w:rsid w:val="00552785"/>
    <w:rPr>
      <w:b/>
      <w:bCs/>
      <w:i/>
      <w:iCs/>
      <w:sz w:val="26"/>
      <w:szCs w:val="26"/>
      <w:lang w:eastAsia="zh-CN"/>
    </w:rPr>
  </w:style>
  <w:style w:type="character" w:customStyle="1" w:styleId="71">
    <w:name w:val="Заголовок 7 Знак1"/>
    <w:link w:val="7"/>
    <w:uiPriority w:val="99"/>
    <w:locked/>
    <w:rsid w:val="00552785"/>
    <w:rPr>
      <w:rFonts w:ascii="Arial" w:eastAsia="Times New Roman" w:hAnsi="Arial" w:cs="Arial"/>
      <w:lang w:eastAsia="zh-CN"/>
    </w:rPr>
  </w:style>
  <w:style w:type="character" w:customStyle="1" w:styleId="1ffa">
    <w:name w:val="Текст выноски Знак1"/>
    <w:uiPriority w:val="99"/>
    <w:locked/>
    <w:rsid w:val="00552785"/>
    <w:rPr>
      <w:rFonts w:ascii="Tahoma" w:hAnsi="Tahoma" w:cs="Tahoma"/>
      <w:sz w:val="16"/>
      <w:szCs w:val="16"/>
      <w:lang w:eastAsia="zh-CN"/>
    </w:rPr>
  </w:style>
  <w:style w:type="character" w:customStyle="1" w:styleId="1f1">
    <w:name w:val="Тема примечания Знак1"/>
    <w:link w:val="aff8"/>
    <w:uiPriority w:val="99"/>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locked/>
    <w:rsid w:val="00552785"/>
    <w:rPr>
      <w:sz w:val="24"/>
      <w:szCs w:val="24"/>
      <w:lang w:eastAsia="zh-CN"/>
    </w:rPr>
  </w:style>
  <w:style w:type="character" w:customStyle="1" w:styleId="1f5">
    <w:name w:val="Подзаголовок Знак1"/>
    <w:link w:val="affe"/>
    <w:uiPriority w:val="99"/>
    <w:locked/>
    <w:rsid w:val="00552785"/>
    <w:rPr>
      <w:rFonts w:ascii="Arial" w:eastAsia="Times New Roman" w:hAnsi="Arial" w:cs="Arial"/>
      <w:sz w:val="24"/>
      <w:lang w:eastAsia="zh-CN"/>
    </w:rPr>
  </w:style>
  <w:style w:type="paragraph" w:customStyle="1" w:styleId="ConsPlusNormal2">
    <w:name w:val="ConsPlusNormal2"/>
    <w:uiPriority w:val="99"/>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locked/>
    <w:rsid w:val="00552785"/>
    <w:rPr>
      <w:rFonts w:ascii="Times New Roman" w:hAnsi="Times New Roman"/>
      <w:sz w:val="24"/>
    </w:rPr>
  </w:style>
  <w:style w:type="paragraph" w:styleId="2f3">
    <w:name w:val="Body Text Indent 2"/>
    <w:basedOn w:val="a0"/>
    <w:link w:val="221"/>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uiPriority w:val="99"/>
    <w:rsid w:val="00552785"/>
    <w:rPr>
      <w:sz w:val="22"/>
      <w:szCs w:val="22"/>
      <w:lang w:eastAsia="en-US"/>
    </w:rPr>
  </w:style>
  <w:style w:type="character" w:customStyle="1" w:styleId="221">
    <w:name w:val="Основной текст с отступом 2 Знак2"/>
    <w:link w:val="2f3"/>
    <w:uiPriority w:val="99"/>
    <w:locked/>
    <w:rsid w:val="00552785"/>
    <w:rPr>
      <w:rFonts w:ascii="Times New Roman" w:eastAsia="Times New Roman" w:hAnsi="Times New Roman"/>
      <w:sz w:val="24"/>
      <w:szCs w:val="24"/>
    </w:rPr>
  </w:style>
  <w:style w:type="paragraph" w:styleId="39">
    <w:name w:val="Body Text Indent 3"/>
    <w:basedOn w:val="a0"/>
    <w:link w:val="318"/>
    <w:uiPriority w:val="99"/>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link w:val="39"/>
    <w:uiPriority w:val="99"/>
    <w:rsid w:val="00552785"/>
    <w:rPr>
      <w:rFonts w:ascii="Times New Roman" w:eastAsia="Times New Roman" w:hAnsi="Times New Roman"/>
      <w:sz w:val="16"/>
      <w:szCs w:val="16"/>
    </w:rPr>
  </w:style>
  <w:style w:type="paragraph" w:customStyle="1" w:styleId="2f4">
    <w:name w:val="Абзац списка2"/>
    <w:basedOn w:val="a0"/>
    <w:uiPriority w:val="99"/>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rsid w:val="00552785"/>
    <w:rPr>
      <w:color w:val="808080"/>
    </w:rPr>
  </w:style>
  <w:style w:type="paragraph" w:customStyle="1" w:styleId="3a">
    <w:name w:val="Абзац списка3"/>
    <w:basedOn w:val="a0"/>
    <w:uiPriority w:val="99"/>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rsid w:val="00552785"/>
    <w:pPr>
      <w:jc w:val="both"/>
    </w:pPr>
    <w:rPr>
      <w:rFonts w:ascii="Times New Roman" w:eastAsia="Times New Roman" w:hAnsi="Times New Roman"/>
      <w:sz w:val="24"/>
      <w:szCs w:val="24"/>
    </w:rPr>
  </w:style>
  <w:style w:type="character" w:customStyle="1" w:styleId="1110">
    <w:name w:val="Знак Знак111"/>
    <w:uiPriority w:val="99"/>
    <w:semiHidden/>
    <w:rsid w:val="00552785"/>
    <w:rPr>
      <w:rFonts w:ascii="Times New Roman" w:eastAsia="Times New Roman" w:hAnsi="Times New Roman"/>
      <w:sz w:val="16"/>
      <w:lang w:eastAsia="zh-CN"/>
    </w:rPr>
  </w:style>
  <w:style w:type="paragraph" w:customStyle="1" w:styleId="1ffe">
    <w:name w:val="Пункт1"/>
    <w:basedOn w:val="a0"/>
    <w:uiPriority w:val="99"/>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rsid w:val="00552785"/>
    <w:rPr>
      <w:rFonts w:ascii="Cambria" w:eastAsia="Times New Roman" w:hAnsi="Cambria" w:cs="Times New Roman"/>
      <w:color w:val="17365D"/>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3"/>
    <w:uiPriority w:val="99"/>
    <w:semiHidden/>
    <w:unhideWhenUsed/>
    <w:rsid w:val="0003090E"/>
  </w:style>
  <w:style w:type="table" w:customStyle="1" w:styleId="2f5">
    <w:name w:val="Сетка таблицы2"/>
    <w:basedOn w:val="a2"/>
    <w:next w:val="afa"/>
    <w:uiPriority w:val="59"/>
    <w:rsid w:val="000309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03090E"/>
  </w:style>
  <w:style w:type="table" w:customStyle="1" w:styleId="121">
    <w:name w:val="Сетка таблицы12"/>
    <w:basedOn w:val="a2"/>
    <w:next w:val="afa"/>
    <w:uiPriority w:val="59"/>
    <w:rsid w:val="000309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Стиль9"/>
    <w:uiPriority w:val="99"/>
    <w:rsid w:val="009865E5"/>
    <w:pPr>
      <w:numPr>
        <w:numId w:val="4"/>
      </w:numPr>
    </w:pPr>
  </w:style>
  <w:style w:type="numbering" w:customStyle="1" w:styleId="10">
    <w:name w:val="Стиль10"/>
    <w:uiPriority w:val="99"/>
    <w:rsid w:val="009865E5"/>
    <w:pPr>
      <w:numPr>
        <w:numId w:val="5"/>
      </w:numPr>
    </w:pPr>
  </w:style>
  <w:style w:type="numbering" w:customStyle="1" w:styleId="11">
    <w:name w:val="Стиль11"/>
    <w:uiPriority w:val="99"/>
    <w:rsid w:val="00222461"/>
    <w:pPr>
      <w:numPr>
        <w:numId w:val="6"/>
      </w:numPr>
    </w:pPr>
  </w:style>
  <w:style w:type="character" w:styleId="afffff1">
    <w:name w:val="Subtle Emphasis"/>
    <w:uiPriority w:val="19"/>
    <w:qFormat/>
    <w:rsid w:val="00805CD5"/>
    <w:rPr>
      <w:i/>
      <w:iCs/>
      <w:color w:val="808080"/>
    </w:rPr>
  </w:style>
  <w:style w:type="numbering" w:customStyle="1" w:styleId="45">
    <w:name w:val="Нет списка4"/>
    <w:next w:val="a3"/>
    <w:uiPriority w:val="99"/>
    <w:semiHidden/>
    <w:unhideWhenUsed/>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uiPriority w:val="99"/>
    <w:locked/>
    <w:rsid w:val="009C4BCF"/>
    <w:rPr>
      <w:rFonts w:ascii="Times New Roman" w:eastAsia="Times New Roman" w:hAnsi="Times New Roman"/>
      <w:kern w:val="2"/>
      <w:sz w:val="24"/>
      <w:szCs w:val="24"/>
      <w:lang w:eastAsia="ar-SA"/>
    </w:rPr>
  </w:style>
  <w:style w:type="paragraph" w:customStyle="1" w:styleId="1fff0">
    <w:name w:val="Заголовок1"/>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0"/>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1">
    <w:name w:val="Указатель1"/>
    <w:basedOn w:val="a0"/>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2">
    <w:name w:val="Тема примечания1"/>
    <w:basedOn w:val="1f"/>
    <w:rsid w:val="009C4BCF"/>
    <w:rPr>
      <w:b/>
      <w:bCs/>
      <w:kern w:val="2"/>
      <w:lang w:eastAsia="ar-SA"/>
    </w:rPr>
  </w:style>
  <w:style w:type="paragraph" w:customStyle="1" w:styleId="1fff3">
    <w:name w:val="Текст выноски1"/>
    <w:basedOn w:val="a0"/>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4">
    <w:name w:val="Текст сноски1"/>
    <w:basedOn w:val="a0"/>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5">
    <w:name w:val="Обычный (веб)1"/>
    <w:basedOn w:val="a0"/>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6">
    <w:name w:val="Адрес на конверте1"/>
    <w:basedOn w:val="a0"/>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7">
    <w:name w:val="Электронная подпись1"/>
    <w:basedOn w:val="a0"/>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8">
    <w:name w:val="Текст концевой сноски1"/>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1"/>
    <w:rsid w:val="009C4BCF"/>
    <w:pPr>
      <w:tabs>
        <w:tab w:val="right" w:leader="dot" w:pos="7091"/>
      </w:tabs>
      <w:ind w:left="2547"/>
    </w:pPr>
  </w:style>
  <w:style w:type="paragraph" w:customStyle="1" w:styleId="afffff2">
    <w:name w:val="Содержимое врезки"/>
    <w:basedOn w:val="ad"/>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0"/>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3">
    <w:name w:val="Таблицы (моноширинный)"/>
    <w:basedOn w:val="a0"/>
    <w:uiPriority w:val="99"/>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uiPriority w:val="99"/>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0"/>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link w:val="3f"/>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0"/>
    <w:link w:val="Arial10Helvetica"/>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rsid w:val="009C4BCF"/>
    <w:pPr>
      <w:spacing w:after="120" w:line="240" w:lineRule="auto"/>
      <w:jc w:val="both"/>
    </w:pPr>
    <w:rPr>
      <w:rFonts w:cs="Calibri"/>
      <w:kern w:val="2"/>
      <w:sz w:val="24"/>
      <w:szCs w:val="24"/>
      <w:lang w:eastAsia="ar-SA"/>
    </w:rPr>
  </w:style>
  <w:style w:type="paragraph" w:customStyle="1" w:styleId="Char">
    <w:name w:val="Char"/>
    <w:basedOn w:val="a0"/>
    <w:uiPriority w:val="99"/>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4">
    <w:name w:val="a"/>
    <w:basedOn w:val="a0"/>
    <w:uiPriority w:val="99"/>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4">
    <w:name w:val="Обычный5"/>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5">
    <w:name w:val="Знак"/>
    <w:basedOn w:val="a0"/>
    <w:uiPriority w:val="99"/>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6">
    <w:name w:val="Íàçâàíèå"/>
    <w:basedOn w:val="a0"/>
    <w:uiPriority w:val="99"/>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7">
    <w:name w:val="annotation reference"/>
    <w:uiPriority w:val="99"/>
    <w:semiHidden/>
    <w:unhideWhenUsed/>
    <w:rsid w:val="009C4BCF"/>
    <w:rPr>
      <w:rFonts w:ascii="Times New Roman" w:hAnsi="Times New Roman" w:cs="Times New Roman" w:hint="default"/>
      <w:sz w:val="16"/>
    </w:rPr>
  </w:style>
  <w:style w:type="character" w:styleId="afffff8">
    <w:name w:val="line number"/>
    <w:uiPriority w:val="99"/>
    <w:unhideWhenUsed/>
    <w:rsid w:val="009C4BCF"/>
    <w:rPr>
      <w:rFonts w:ascii="Times New Roman" w:hAnsi="Times New Roman" w:cs="Times New Roman" w:hint="default"/>
    </w:rPr>
  </w:style>
  <w:style w:type="character" w:customStyle="1" w:styleId="WW8Num3z1">
    <w:name w:val="WW8Num3z1"/>
    <w:rsid w:val="009C4BCF"/>
    <w:rPr>
      <w:b/>
      <w:bCs w:val="0"/>
    </w:rPr>
  </w:style>
  <w:style w:type="character" w:customStyle="1" w:styleId="WW8Num4z1">
    <w:name w:val="WW8Num4z1"/>
    <w:rsid w:val="009C4BCF"/>
    <w:rPr>
      <w:b/>
      <w:bCs w:val="0"/>
    </w:rPr>
  </w:style>
  <w:style w:type="character" w:customStyle="1" w:styleId="11b">
    <w:name w:val="Основной шрифт абзаца11"/>
    <w:rsid w:val="009C4BCF"/>
  </w:style>
  <w:style w:type="character" w:customStyle="1" w:styleId="1fff9">
    <w:name w:val="Номер страницы1"/>
    <w:rsid w:val="009C4BCF"/>
    <w:rPr>
      <w:rFonts w:ascii="Times New Roman" w:hAnsi="Times New Roman" w:cs="Times New Roman" w:hint="default"/>
    </w:rPr>
  </w:style>
  <w:style w:type="character" w:customStyle="1" w:styleId="2fa">
    <w:name w:val="Знак сноски2"/>
    <w:rsid w:val="009C4BCF"/>
    <w:rPr>
      <w:vertAlign w:val="superscript"/>
    </w:rPr>
  </w:style>
  <w:style w:type="character" w:customStyle="1" w:styleId="2fb">
    <w:name w:val="Знак концевой сноски2"/>
    <w:rsid w:val="009C4BCF"/>
    <w:rPr>
      <w:vertAlign w:val="superscript"/>
    </w:rPr>
  </w:style>
  <w:style w:type="character" w:customStyle="1" w:styleId="HTML12">
    <w:name w:val="Пишущая машинка HTML1"/>
    <w:rsid w:val="009C4BCF"/>
    <w:rPr>
      <w:rFonts w:ascii="Courier New" w:eastAsia="Times New Roman" w:hAnsi="Courier New" w:cs="Courier New" w:hint="default"/>
      <w:sz w:val="20"/>
      <w:szCs w:val="20"/>
    </w:rPr>
  </w:style>
  <w:style w:type="character" w:customStyle="1" w:styleId="1fffa">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9C4BCF"/>
    <w:rPr>
      <w:rFonts w:ascii="Cambria" w:hAnsi="Cambria" w:cs="Times New Roman" w:hint="default"/>
      <w:b/>
      <w:bCs w:val="0"/>
      <w:kern w:val="2"/>
      <w:sz w:val="32"/>
    </w:rPr>
  </w:style>
  <w:style w:type="character" w:customStyle="1" w:styleId="1fffb">
    <w:name w:val="Просмотренная гиперссылка1"/>
    <w:rsid w:val="009C4BCF"/>
    <w:rPr>
      <w:rFonts w:ascii="Times New Roman" w:hAnsi="Times New Roman" w:cs="Times New Roman" w:hint="default"/>
      <w:color w:val="800080"/>
      <w:u w:val="single"/>
    </w:rPr>
  </w:style>
  <w:style w:type="character" w:customStyle="1" w:styleId="2fc">
    <w:name w:val="Знак примечания2"/>
    <w:rsid w:val="009C4BCF"/>
    <w:rPr>
      <w:rFonts w:ascii="Times New Roman" w:hAnsi="Times New Roman" w:cs="Times New Roman" w:hint="default"/>
      <w:sz w:val="16"/>
    </w:rPr>
  </w:style>
  <w:style w:type="character" w:customStyle="1" w:styleId="FooterChar">
    <w:name w:val="Footer Char"/>
    <w:uiPriority w:val="99"/>
    <w:rsid w:val="009C4BCF"/>
    <w:rPr>
      <w:rFonts w:ascii="Arial" w:hAnsi="Arial" w:cs="Times New Roman" w:hint="default"/>
      <w:sz w:val="24"/>
    </w:rPr>
  </w:style>
  <w:style w:type="character" w:customStyle="1" w:styleId="labeltextlot21">
    <w:name w:val="label_text_lot_21"/>
    <w:uiPriority w:val="99"/>
    <w:rsid w:val="009C4BCF"/>
    <w:rPr>
      <w:color w:val="0000FF"/>
      <w:sz w:val="20"/>
    </w:rPr>
  </w:style>
  <w:style w:type="character" w:customStyle="1" w:styleId="HTMLPreformattedChar">
    <w:name w:val="HTML Preformatted Char"/>
    <w:uiPriority w:val="99"/>
    <w:rsid w:val="009C4BCF"/>
    <w:rPr>
      <w:rFonts w:ascii="Courier New" w:hAnsi="Courier New" w:cs="Times New Roman" w:hint="default"/>
      <w:sz w:val="20"/>
    </w:rPr>
  </w:style>
  <w:style w:type="character" w:customStyle="1" w:styleId="tendersubject2">
    <w:name w:val="tendersubject2"/>
    <w:uiPriority w:val="99"/>
    <w:rsid w:val="009C4BCF"/>
    <w:rPr>
      <w:b/>
      <w:bCs w:val="0"/>
      <w:color w:val="0000FF"/>
      <w:sz w:val="20"/>
    </w:rPr>
  </w:style>
  <w:style w:type="character" w:customStyle="1" w:styleId="1fffc">
    <w:name w:val="Номер строки1"/>
    <w:rsid w:val="009C4BCF"/>
    <w:rPr>
      <w:rFonts w:ascii="Times New Roman" w:hAnsi="Times New Roman" w:cs="Times New Roman" w:hint="default"/>
    </w:rPr>
  </w:style>
  <w:style w:type="paragraph" w:styleId="z-">
    <w:name w:val="HTML Top of Form"/>
    <w:basedOn w:val="a0"/>
    <w:next w:val="a0"/>
    <w:link w:val="z-0"/>
    <w:hidden/>
    <w:uiPriority w:val="99"/>
    <w:unhideWhenUsed/>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link w:val="z-"/>
    <w:uiPriority w:val="99"/>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link w:val="z-2"/>
    <w:uiPriority w:val="99"/>
    <w:rsid w:val="009C4BCF"/>
    <w:rPr>
      <w:rFonts w:ascii="Arial" w:eastAsia="Times New Roman" w:hAnsi="Arial" w:cs="Arial"/>
      <w:vanish/>
      <w:kern w:val="2"/>
      <w:sz w:val="16"/>
      <w:szCs w:val="16"/>
      <w:lang w:eastAsia="ar-SA"/>
    </w:rPr>
  </w:style>
  <w:style w:type="character" w:customStyle="1" w:styleId="tdheadnb1">
    <w:name w:val="tdheadnb1"/>
    <w:uiPriority w:val="99"/>
    <w:rsid w:val="009C4BCF"/>
    <w:rPr>
      <w:rFonts w:ascii="Tahoma" w:hAnsi="Tahoma" w:cs="Tahoma" w:hint="default"/>
      <w:color w:val="FFFFFF"/>
      <w:sz w:val="10"/>
    </w:rPr>
  </w:style>
  <w:style w:type="character" w:customStyle="1" w:styleId="b-share1">
    <w:name w:val="b-share1"/>
    <w:uiPriority w:val="99"/>
    <w:rsid w:val="009C4BCF"/>
    <w:rPr>
      <w:rFonts w:ascii="Arial" w:hAnsi="Arial" w:cs="Arial" w:hint="default"/>
      <w:sz w:val="21"/>
    </w:rPr>
  </w:style>
  <w:style w:type="character" w:customStyle="1" w:styleId="b-share-form-buttonb-share-form-buttonshare">
    <w:name w:val="b-share-form-button b-share-form-button_share"/>
    <w:uiPriority w:val="99"/>
    <w:rsid w:val="009C4BCF"/>
  </w:style>
  <w:style w:type="character" w:customStyle="1" w:styleId="64">
    <w:name w:val="Основной текст (6)"/>
    <w:uiPriority w:val="99"/>
    <w:rsid w:val="009C4BCF"/>
    <w:rPr>
      <w:sz w:val="24"/>
    </w:rPr>
  </w:style>
  <w:style w:type="character" w:customStyle="1" w:styleId="330">
    <w:name w:val="Основной текст (33)"/>
    <w:uiPriority w:val="99"/>
    <w:rsid w:val="009C4BCF"/>
    <w:rPr>
      <w:sz w:val="24"/>
    </w:rPr>
  </w:style>
  <w:style w:type="character" w:customStyle="1" w:styleId="3f1">
    <w:name w:val="Заголовок №3"/>
    <w:rsid w:val="009C4BCF"/>
    <w:rPr>
      <w:b/>
      <w:bCs w:val="0"/>
      <w:sz w:val="24"/>
    </w:rPr>
  </w:style>
  <w:style w:type="character" w:customStyle="1" w:styleId="FontStyle12">
    <w:name w:val="Font Style12"/>
    <w:uiPriority w:val="99"/>
    <w:rsid w:val="009C4BCF"/>
    <w:rPr>
      <w:rFonts w:ascii="Times New Roman" w:hAnsi="Times New Roman" w:cs="Times New Roman" w:hint="default"/>
      <w:sz w:val="22"/>
    </w:rPr>
  </w:style>
  <w:style w:type="character" w:customStyle="1" w:styleId="FontStyle15">
    <w:name w:val="Font Style15"/>
    <w:uiPriority w:val="99"/>
    <w:rsid w:val="009C4BCF"/>
    <w:rPr>
      <w:rFonts w:ascii="Times New Roman" w:hAnsi="Times New Roman" w:cs="Times New Roman" w:hint="default"/>
      <w:sz w:val="14"/>
    </w:rPr>
  </w:style>
  <w:style w:type="character" w:customStyle="1" w:styleId="apple-style-span">
    <w:name w:val="apple-style-span"/>
    <w:uiPriority w:val="99"/>
    <w:rsid w:val="009C4BCF"/>
  </w:style>
  <w:style w:type="character" w:customStyle="1" w:styleId="highlighthighlightactive">
    <w:name w:val="highlight highlight_active"/>
    <w:uiPriority w:val="99"/>
    <w:rsid w:val="009C4BCF"/>
  </w:style>
  <w:style w:type="character" w:customStyle="1" w:styleId="3ArialNarrow">
    <w:name w:val="Заголовок №3 + Arial Narrow"/>
    <w:uiPriority w:val="99"/>
    <w:rsid w:val="009C4BCF"/>
    <w:rPr>
      <w:rFonts w:ascii="Arial Narrow" w:hAnsi="Arial Narrow" w:cs="Arial Narrow" w:hint="default"/>
      <w:b/>
      <w:bCs w:val="0"/>
      <w:sz w:val="24"/>
    </w:rPr>
  </w:style>
  <w:style w:type="character" w:customStyle="1" w:styleId="84">
    <w:name w:val="Основной текст (8)"/>
    <w:uiPriority w:val="99"/>
    <w:rsid w:val="009C4BCF"/>
    <w:rPr>
      <w:sz w:val="24"/>
    </w:rPr>
  </w:style>
  <w:style w:type="character" w:customStyle="1" w:styleId="2fd">
    <w:name w:val="Заголовок №2"/>
    <w:uiPriority w:val="99"/>
    <w:rsid w:val="009C4BCF"/>
    <w:rPr>
      <w:rFonts w:ascii="Arial Narrow" w:hAnsi="Arial Narrow" w:cs="Arial Narrow" w:hint="default"/>
      <w:b/>
      <w:bCs w:val="0"/>
    </w:rPr>
  </w:style>
  <w:style w:type="character" w:customStyle="1" w:styleId="style70">
    <w:name w:val="style70"/>
    <w:uiPriority w:val="99"/>
    <w:rsid w:val="009C4BCF"/>
  </w:style>
  <w:style w:type="character" w:customStyle="1" w:styleId="contenttitletxt">
    <w:name w:val="contenttitletxt"/>
    <w:uiPriority w:val="99"/>
    <w:rsid w:val="009C4BCF"/>
  </w:style>
  <w:style w:type="character" w:customStyle="1" w:styleId="A30">
    <w:name w:val="A3"/>
    <w:uiPriority w:val="99"/>
    <w:rsid w:val="009C4BCF"/>
    <w:rPr>
      <w:b/>
      <w:bCs w:val="0"/>
      <w:color w:val="000000"/>
    </w:rPr>
  </w:style>
  <w:style w:type="character" w:customStyle="1" w:styleId="FontStyle42">
    <w:name w:val="Font Style42"/>
    <w:uiPriority w:val="99"/>
    <w:rsid w:val="009C4BCF"/>
    <w:rPr>
      <w:rFonts w:ascii="Arial" w:hAnsi="Arial" w:cs="Arial" w:hint="default"/>
      <w:b/>
      <w:bCs w:val="0"/>
      <w:sz w:val="20"/>
    </w:rPr>
  </w:style>
  <w:style w:type="character" w:customStyle="1" w:styleId="FontStyle44">
    <w:name w:val="Font Style44"/>
    <w:uiPriority w:val="99"/>
    <w:rsid w:val="009C4BCF"/>
    <w:rPr>
      <w:rFonts w:ascii="Arial" w:hAnsi="Arial" w:cs="Arial" w:hint="default"/>
      <w:sz w:val="20"/>
    </w:rPr>
  </w:style>
  <w:style w:type="character" w:customStyle="1" w:styleId="FontStyle38">
    <w:name w:val="Font Style38"/>
    <w:uiPriority w:val="99"/>
    <w:rsid w:val="009C4BCF"/>
    <w:rPr>
      <w:rFonts w:ascii="Arial" w:hAnsi="Arial" w:cs="Arial" w:hint="default"/>
      <w:sz w:val="16"/>
    </w:rPr>
  </w:style>
  <w:style w:type="character" w:customStyle="1" w:styleId="2fe">
    <w:name w:val="Оглавление (2)"/>
    <w:uiPriority w:val="99"/>
    <w:rsid w:val="009C4BCF"/>
    <w:rPr>
      <w:b/>
      <w:bCs w:val="0"/>
    </w:rPr>
  </w:style>
  <w:style w:type="character" w:customStyle="1" w:styleId="211pt">
    <w:name w:val="Оглавление (2) + 11 pt"/>
    <w:uiPriority w:val="99"/>
    <w:rsid w:val="009C4BCF"/>
    <w:rPr>
      <w:b/>
      <w:bCs w:val="0"/>
      <w:sz w:val="22"/>
      <w:u w:val="single"/>
    </w:rPr>
  </w:style>
  <w:style w:type="character" w:customStyle="1" w:styleId="px111">
    <w:name w:val="px111"/>
    <w:uiPriority w:val="99"/>
    <w:rsid w:val="009C4BCF"/>
    <w:rPr>
      <w:rFonts w:ascii="Arial" w:hAnsi="Arial" w:cs="Arial" w:hint="default"/>
      <w:sz w:val="11"/>
    </w:rPr>
  </w:style>
  <w:style w:type="character" w:customStyle="1" w:styleId="97">
    <w:name w:val="Основной текст (9)"/>
    <w:uiPriority w:val="99"/>
    <w:rsid w:val="009C4BCF"/>
    <w:rPr>
      <w:rFonts w:ascii="Arial Narrow" w:hAnsi="Arial Narrow" w:cs="Arial Narrow" w:hint="default"/>
      <w:sz w:val="18"/>
    </w:rPr>
  </w:style>
  <w:style w:type="character" w:customStyle="1" w:styleId="FontStyle14">
    <w:name w:val="Font Style14"/>
    <w:uiPriority w:val="99"/>
    <w:rsid w:val="009C4BCF"/>
    <w:rPr>
      <w:rFonts w:ascii="Times New Roman" w:hAnsi="Times New Roman" w:cs="Times New Roman" w:hint="default"/>
      <w:b/>
      <w:bCs w:val="0"/>
      <w:sz w:val="22"/>
    </w:rPr>
  </w:style>
  <w:style w:type="character" w:customStyle="1" w:styleId="FontStyle16">
    <w:name w:val="Font Style16"/>
    <w:uiPriority w:val="99"/>
    <w:rsid w:val="009C4BCF"/>
    <w:rPr>
      <w:rFonts w:ascii="Times New Roman" w:hAnsi="Times New Roman" w:cs="Times New Roman" w:hint="default"/>
      <w:b/>
      <w:bCs w:val="0"/>
      <w:i/>
      <w:iCs w:val="0"/>
      <w:spacing w:val="-30"/>
      <w:sz w:val="30"/>
    </w:rPr>
  </w:style>
  <w:style w:type="character" w:customStyle="1" w:styleId="104">
    <w:name w:val="Основной текст (10)"/>
    <w:rsid w:val="009C4BCF"/>
    <w:rPr>
      <w:rFonts w:ascii="Arial Narrow" w:hAnsi="Arial Narrow" w:cs="Arial Narrow" w:hint="default"/>
      <w:sz w:val="18"/>
    </w:rPr>
  </w:style>
  <w:style w:type="character" w:customStyle="1" w:styleId="76">
    <w:name w:val="Основной текст (7)"/>
    <w:uiPriority w:val="99"/>
    <w:rsid w:val="009C4BCF"/>
    <w:rPr>
      <w:sz w:val="24"/>
    </w:rPr>
  </w:style>
  <w:style w:type="character" w:customStyle="1" w:styleId="322">
    <w:name w:val="Заголовок №3 (2)"/>
    <w:uiPriority w:val="99"/>
    <w:rsid w:val="009C4BCF"/>
    <w:rPr>
      <w:b/>
      <w:bCs w:val="0"/>
      <w:sz w:val="24"/>
    </w:rPr>
  </w:style>
  <w:style w:type="character" w:customStyle="1" w:styleId="105">
    <w:name w:val="Основной текст + 10"/>
    <w:aliases w:val="5 pt,Интервал 0 pt,Колонтитул + 10"/>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rsid w:val="009C4BCF"/>
    <w:rPr>
      <w:rFonts w:ascii="Cambria" w:hAnsi="Cambria" w:cs="Cambria" w:hint="default"/>
      <w:b/>
      <w:bCs w:val="0"/>
      <w:kern w:val="2"/>
      <w:sz w:val="32"/>
    </w:rPr>
  </w:style>
  <w:style w:type="character" w:customStyle="1" w:styleId="2ff">
    <w:name w:val="Основной текст Знак2"/>
    <w:basedOn w:val="18"/>
    <w:uiPriority w:val="99"/>
    <w:rsid w:val="009C4BCF"/>
  </w:style>
  <w:style w:type="character" w:customStyle="1" w:styleId="iceouttxt4">
    <w:name w:val="iceouttxt4"/>
    <w:basedOn w:val="18"/>
    <w:uiPriority w:val="99"/>
    <w:rsid w:val="009C4BCF"/>
  </w:style>
  <w:style w:type="character" w:customStyle="1" w:styleId="qfztst">
    <w:name w:val="qfztst"/>
    <w:basedOn w:val="18"/>
    <w:uiPriority w:val="99"/>
    <w:rsid w:val="009C4BCF"/>
  </w:style>
  <w:style w:type="character" w:customStyle="1" w:styleId="field-content">
    <w:name w:val="field-content"/>
    <w:uiPriority w:val="99"/>
    <w:rsid w:val="009C4BCF"/>
  </w:style>
  <w:style w:type="character" w:customStyle="1" w:styleId="conts">
    <w:name w:val="conts"/>
    <w:uiPriority w:val="99"/>
    <w:rsid w:val="009C4BCF"/>
  </w:style>
  <w:style w:type="character" w:customStyle="1" w:styleId="zags11">
    <w:name w:val="zags11"/>
    <w:uiPriority w:val="99"/>
    <w:rsid w:val="009C4BCF"/>
    <w:rPr>
      <w:b/>
      <w:bCs/>
      <w:color w:val="005999"/>
      <w:sz w:val="29"/>
      <w:szCs w:val="29"/>
    </w:rPr>
  </w:style>
  <w:style w:type="character" w:customStyle="1" w:styleId="property2">
    <w:name w:val="property2"/>
    <w:uiPriority w:val="99"/>
    <w:rsid w:val="009C4BCF"/>
  </w:style>
  <w:style w:type="character" w:customStyle="1" w:styleId="value">
    <w:name w:val="value"/>
    <w:rsid w:val="009C4BCF"/>
  </w:style>
  <w:style w:type="character" w:customStyle="1" w:styleId="bl2">
    <w:name w:val="bl2"/>
    <w:uiPriority w:val="99"/>
    <w:rsid w:val="009C4BCF"/>
    <w:rPr>
      <w:b/>
      <w:bCs/>
      <w:color w:val="000000"/>
    </w:rPr>
  </w:style>
  <w:style w:type="character" w:customStyle="1" w:styleId="cena5">
    <w:name w:val="cena5"/>
    <w:uiPriority w:val="99"/>
    <w:rsid w:val="009C4BCF"/>
    <w:rPr>
      <w:b/>
      <w:bCs/>
      <w:color w:val="3F9A18"/>
      <w:sz w:val="18"/>
      <w:szCs w:val="18"/>
    </w:rPr>
  </w:style>
  <w:style w:type="character" w:customStyle="1" w:styleId="bold">
    <w:name w:val="bold"/>
    <w:basedOn w:val="18"/>
    <w:uiPriority w:val="99"/>
    <w:rsid w:val="009C4BCF"/>
  </w:style>
  <w:style w:type="character" w:customStyle="1" w:styleId="col5">
    <w:name w:val="col5"/>
    <w:uiPriority w:val="99"/>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9C4BCF"/>
    <w:rPr>
      <w:rFonts w:ascii="Cambria" w:hAnsi="Cambria" w:cs="Cambria" w:hint="default"/>
      <w:b/>
      <w:bCs w:val="0"/>
      <w:kern w:val="2"/>
      <w:sz w:val="32"/>
    </w:rPr>
  </w:style>
  <w:style w:type="character" w:customStyle="1" w:styleId="Heading3Char1">
    <w:name w:val="Heading 3 Char1"/>
    <w:uiPriority w:val="99"/>
    <w:rsid w:val="009C4BCF"/>
    <w:rPr>
      <w:rFonts w:ascii="Cambria" w:hAnsi="Cambria" w:cs="Cambria" w:hint="default"/>
      <w:b/>
      <w:bCs w:val="0"/>
      <w:sz w:val="26"/>
    </w:rPr>
  </w:style>
  <w:style w:type="character" w:customStyle="1" w:styleId="HeaderChar1">
    <w:name w:val="Header Char1"/>
    <w:uiPriority w:val="99"/>
    <w:rsid w:val="009C4BCF"/>
    <w:rPr>
      <w:rFonts w:ascii="Arial" w:hAnsi="Arial" w:cs="Arial" w:hint="default"/>
      <w:sz w:val="24"/>
      <w:lang w:val="ru-RU"/>
    </w:rPr>
  </w:style>
  <w:style w:type="character" w:customStyle="1" w:styleId="FooterChar1">
    <w:name w:val="Footer Char1"/>
    <w:uiPriority w:val="99"/>
    <w:rsid w:val="009C4BCF"/>
    <w:rPr>
      <w:rFonts w:ascii="Arial" w:hAnsi="Arial" w:cs="Arial" w:hint="default"/>
      <w:sz w:val="24"/>
    </w:rPr>
  </w:style>
  <w:style w:type="character" w:customStyle="1" w:styleId="HTMLPreformattedChar1">
    <w:name w:val="HTML Preformatted Char1"/>
    <w:uiPriority w:val="99"/>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9C4BCF"/>
    <w:rPr>
      <w:b/>
      <w:bCs w:val="0"/>
      <w:kern w:val="2"/>
      <w:sz w:val="36"/>
    </w:rPr>
  </w:style>
  <w:style w:type="character" w:customStyle="1" w:styleId="BodyText3Char2">
    <w:name w:val="Body Text 3 Char2"/>
    <w:uiPriority w:val="99"/>
    <w:rsid w:val="009C4BCF"/>
    <w:rPr>
      <w:sz w:val="16"/>
    </w:rPr>
  </w:style>
  <w:style w:type="character" w:customStyle="1" w:styleId="BodyTextIndent3Char1">
    <w:name w:val="Body Text Indent 3 Char1"/>
    <w:uiPriority w:val="99"/>
    <w:rsid w:val="009C4BCF"/>
    <w:rPr>
      <w:sz w:val="16"/>
    </w:rPr>
  </w:style>
  <w:style w:type="character" w:customStyle="1" w:styleId="ListLabel1">
    <w:name w:val="ListLabel 1"/>
    <w:rsid w:val="009C4BCF"/>
    <w:rPr>
      <w:rFonts w:ascii="Times New Roman" w:hAnsi="Times New Roman" w:cs="Times New Roman" w:hint="default"/>
      <w:sz w:val="26"/>
      <w:szCs w:val="26"/>
    </w:rPr>
  </w:style>
  <w:style w:type="character" w:customStyle="1" w:styleId="ListLabel2">
    <w:name w:val="ListLabel 2"/>
    <w:rsid w:val="009C4BCF"/>
    <w:rPr>
      <w:b w:val="0"/>
      <w:bCs w:val="0"/>
      <w:sz w:val="18"/>
      <w:szCs w:val="18"/>
    </w:rPr>
  </w:style>
  <w:style w:type="character" w:customStyle="1" w:styleId="ListLabel3">
    <w:name w:val="ListLabel 3"/>
    <w:rsid w:val="009C4BCF"/>
    <w:rPr>
      <w:sz w:val="26"/>
      <w:szCs w:val="26"/>
    </w:rPr>
  </w:style>
  <w:style w:type="character" w:customStyle="1" w:styleId="ListLabel4">
    <w:name w:val="ListLabel 4"/>
    <w:rsid w:val="009C4BCF"/>
    <w:rPr>
      <w:rFonts w:ascii="Times New Roman" w:hAnsi="Times New Roman" w:cs="Times New Roman" w:hint="default"/>
      <w:i w:val="0"/>
      <w:iCs w:val="0"/>
      <w:sz w:val="26"/>
      <w:szCs w:val="26"/>
    </w:rPr>
  </w:style>
  <w:style w:type="character" w:customStyle="1" w:styleId="ListLabel5">
    <w:name w:val="ListLabel 5"/>
    <w:rsid w:val="009C4BCF"/>
    <w:rPr>
      <w:b/>
      <w:bCs w:val="0"/>
    </w:rPr>
  </w:style>
  <w:style w:type="character" w:customStyle="1" w:styleId="ListLabel6">
    <w:name w:val="ListLabel 6"/>
    <w:rsid w:val="009C4BCF"/>
    <w:rPr>
      <w:sz w:val="40"/>
      <w:szCs w:val="40"/>
    </w:rPr>
  </w:style>
  <w:style w:type="character" w:customStyle="1" w:styleId="ListLabel7">
    <w:name w:val="ListLabel 7"/>
    <w:rsid w:val="009C4BCF"/>
    <w:rPr>
      <w:b/>
      <w:bCs w:val="0"/>
      <w:sz w:val="18"/>
      <w:szCs w:val="18"/>
    </w:rPr>
  </w:style>
  <w:style w:type="character" w:customStyle="1" w:styleId="ListLabel8">
    <w:name w:val="ListLabel 8"/>
    <w:rsid w:val="009C4BCF"/>
    <w:rPr>
      <w:rFonts w:ascii="Arial" w:hAnsi="Arial" w:cs="Arial" w:hint="default"/>
      <w:b/>
      <w:bCs w:val="0"/>
      <w:sz w:val="18"/>
      <w:szCs w:val="18"/>
    </w:rPr>
  </w:style>
  <w:style w:type="character" w:customStyle="1" w:styleId="ListLabel9">
    <w:name w:val="ListLabel 9"/>
    <w:rsid w:val="009C4BCF"/>
    <w:rPr>
      <w:rFonts w:ascii="Arial Narrow" w:hAnsi="Arial Narrow" w:cs="Arial Narrow" w:hint="default"/>
      <w:sz w:val="18"/>
      <w:szCs w:val="18"/>
    </w:rPr>
  </w:style>
  <w:style w:type="character" w:customStyle="1" w:styleId="ListLabel10">
    <w:name w:val="ListLabel 10"/>
    <w:rsid w:val="009C4BCF"/>
    <w:rPr>
      <w:rFonts w:ascii="Arial Narrow" w:hAnsi="Arial Narrow" w:cs="Arial Narrow" w:hint="default"/>
      <w:sz w:val="22"/>
    </w:rPr>
  </w:style>
  <w:style w:type="character" w:customStyle="1" w:styleId="afffff9">
    <w:name w:val="Символ сноски"/>
    <w:rsid w:val="009C4BCF"/>
  </w:style>
  <w:style w:type="character" w:customStyle="1" w:styleId="afffffa">
    <w:name w:val="Символы концевой сноски"/>
    <w:rsid w:val="009C4BCF"/>
    <w:rPr>
      <w:vertAlign w:val="superscript"/>
    </w:rPr>
  </w:style>
  <w:style w:type="character" w:customStyle="1" w:styleId="WW-">
    <w:name w:val="WW-Символы концевой сноски"/>
    <w:rsid w:val="009C4BCF"/>
  </w:style>
  <w:style w:type="character" w:customStyle="1" w:styleId="grame">
    <w:name w:val="grame"/>
    <w:basedOn w:val="18"/>
    <w:rsid w:val="009C4BCF"/>
  </w:style>
  <w:style w:type="character" w:customStyle="1" w:styleId="afffffb">
    <w:name w:val="Маркеры списка"/>
    <w:rsid w:val="009C4BCF"/>
    <w:rPr>
      <w:rFonts w:ascii="OpenSymbol" w:eastAsia="OpenSymbol" w:hAnsi="OpenSymbol" w:cs="OpenSymbol" w:hint="default"/>
    </w:rPr>
  </w:style>
  <w:style w:type="character" w:customStyle="1" w:styleId="2ff0">
    <w:name w:val="Верхний колонтитул Знак2"/>
    <w:uiPriority w:val="99"/>
    <w:locked/>
    <w:rsid w:val="009C4BCF"/>
    <w:rPr>
      <w:rFonts w:ascii="Arial" w:eastAsia="Times New Roman" w:hAnsi="Arial" w:cs="Arial"/>
      <w:kern w:val="2"/>
      <w:sz w:val="24"/>
      <w:szCs w:val="24"/>
      <w:lang w:eastAsia="ar-SA"/>
    </w:rPr>
  </w:style>
  <w:style w:type="character" w:customStyle="1" w:styleId="2ff1">
    <w:name w:val="Нижний колонтитул Знак2"/>
    <w:uiPriority w:val="99"/>
    <w:locked/>
    <w:rsid w:val="009C4BCF"/>
    <w:rPr>
      <w:rFonts w:ascii="Times New Roman" w:eastAsia="Times New Roman" w:hAnsi="Times New Roman"/>
      <w:kern w:val="2"/>
      <w:sz w:val="24"/>
      <w:szCs w:val="24"/>
      <w:lang w:eastAsia="ar-SA"/>
    </w:rPr>
  </w:style>
  <w:style w:type="character" w:customStyle="1" w:styleId="2ff2">
    <w:name w:val="Подзаголовок Знак2"/>
    <w:uiPriority w:val="99"/>
    <w:locked/>
    <w:rsid w:val="009C4BCF"/>
    <w:rPr>
      <w:rFonts w:ascii="Arial" w:eastAsia="Times New Roman" w:hAnsi="Arial" w:cs="Arial"/>
      <w:i/>
      <w:iCs/>
      <w:kern w:val="2"/>
      <w:sz w:val="28"/>
      <w:lang w:eastAsia="ar-SA"/>
    </w:rPr>
  </w:style>
  <w:style w:type="character" w:customStyle="1" w:styleId="1fffd">
    <w:name w:val="Подпись Знак1"/>
    <w:uiPriority w:val="99"/>
    <w:locked/>
    <w:rsid w:val="009C4BCF"/>
    <w:rPr>
      <w:rFonts w:ascii="Times New Roman" w:eastAsia="Times New Roman" w:hAnsi="Times New Roman"/>
      <w:kern w:val="2"/>
      <w:sz w:val="24"/>
      <w:szCs w:val="24"/>
      <w:lang w:eastAsia="ar-SA"/>
    </w:rPr>
  </w:style>
  <w:style w:type="character" w:customStyle="1" w:styleId="2ff3">
    <w:name w:val="Название Знак2"/>
    <w:uiPriority w:val="99"/>
    <w:locked/>
    <w:rsid w:val="009C4BCF"/>
    <w:rPr>
      <w:rFonts w:ascii="Cambria" w:eastAsia="Times New Roman" w:hAnsi="Cambria" w:cs="Cambria"/>
      <w:b/>
      <w:bCs/>
      <w:kern w:val="2"/>
      <w:sz w:val="32"/>
      <w:szCs w:val="32"/>
      <w:lang w:eastAsia="ar-SA"/>
    </w:rPr>
  </w:style>
  <w:style w:type="character" w:customStyle="1" w:styleId="2ff4">
    <w:name w:val="Текст сноски Знак2"/>
    <w:uiPriority w:val="99"/>
    <w:locked/>
    <w:rsid w:val="009C4BCF"/>
    <w:rPr>
      <w:rFonts w:ascii="Times New Roman" w:eastAsia="Times New Roman" w:hAnsi="Times New Roman"/>
      <w:kern w:val="2"/>
      <w:lang w:eastAsia="ar-SA"/>
    </w:rPr>
  </w:style>
  <w:style w:type="character" w:customStyle="1" w:styleId="2ff5">
    <w:name w:val="Текст выноски Знак2"/>
    <w:uiPriority w:val="99"/>
    <w:locked/>
    <w:rsid w:val="009C4BCF"/>
    <w:rPr>
      <w:rFonts w:ascii="Tahoma" w:eastAsia="Times New Roman" w:hAnsi="Tahoma" w:cs="Tahoma"/>
      <w:kern w:val="2"/>
      <w:sz w:val="16"/>
      <w:szCs w:val="16"/>
      <w:lang w:eastAsia="ar-SA"/>
    </w:rPr>
  </w:style>
  <w:style w:type="character" w:customStyle="1" w:styleId="HTML13">
    <w:name w:val="Стандартный HTML Знак1"/>
    <w:uiPriority w:val="99"/>
    <w:semiHidden/>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uiPriority w:val="99"/>
    <w:semiHidden/>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uiPriority w:val="99"/>
    <w:semiHidden/>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uiPriority w:val="99"/>
    <w:semiHidden/>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uiPriority w:val="99"/>
    <w:semiHidden/>
    <w:rsid w:val="009C4BCF"/>
    <w:rPr>
      <w:rFonts w:ascii="Times New Roman" w:eastAsia="Times New Roman" w:hAnsi="Times New Roman" w:cs="Times New Roman" w:hint="default"/>
      <w:i/>
      <w:iCs/>
      <w:kern w:val="2"/>
      <w:sz w:val="24"/>
      <w:szCs w:val="24"/>
      <w:lang w:eastAsia="ar-SA"/>
    </w:rPr>
  </w:style>
  <w:style w:type="character" w:customStyle="1" w:styleId="1fffe">
    <w:name w:val="Электронная подпись Знак1"/>
    <w:uiPriority w:val="99"/>
    <w:semiHidden/>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uiPriority w:val="99"/>
    <w:semiHidden/>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rsid w:val="009C4BCF"/>
  </w:style>
  <w:style w:type="character" w:customStyle="1" w:styleId="mail-message-map-nobreak">
    <w:name w:val="mail-message-map-nobreak"/>
    <w:basedOn w:val="a1"/>
    <w:rsid w:val="009C4BCF"/>
  </w:style>
  <w:style w:type="character" w:customStyle="1" w:styleId="black11">
    <w:name w:val="black11"/>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uiPriority w:val="99"/>
    <w:rsid w:val="009C4B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1"/>
    <w:uiPriority w:val="99"/>
    <w:rsid w:val="009C4BCF"/>
    <w:pPr>
      <w:numPr>
        <w:numId w:val="1"/>
      </w:numPr>
    </w:pPr>
  </w:style>
  <w:style w:type="numbering" w:customStyle="1" w:styleId="91">
    <w:name w:val="Стиль91"/>
    <w:uiPriority w:val="99"/>
    <w:rsid w:val="009C4BCF"/>
    <w:pPr>
      <w:numPr>
        <w:numId w:val="2"/>
      </w:numPr>
    </w:pPr>
  </w:style>
  <w:style w:type="numbering" w:customStyle="1" w:styleId="101">
    <w:name w:val="Стиль101"/>
    <w:uiPriority w:val="99"/>
    <w:rsid w:val="009C4BCF"/>
    <w:pPr>
      <w:numPr>
        <w:numId w:val="3"/>
      </w:numPr>
    </w:pPr>
  </w:style>
  <w:style w:type="numbering" w:customStyle="1" w:styleId="1120">
    <w:name w:val="Стиль112"/>
    <w:uiPriority w:val="99"/>
    <w:rsid w:val="00C26128"/>
  </w:style>
  <w:style w:type="numbering" w:customStyle="1" w:styleId="921">
    <w:name w:val="Стиль92"/>
    <w:uiPriority w:val="99"/>
    <w:rsid w:val="00C26128"/>
  </w:style>
  <w:style w:type="numbering" w:customStyle="1" w:styleId="1020">
    <w:name w:val="Стиль102"/>
    <w:uiPriority w:val="99"/>
    <w:rsid w:val="00C26128"/>
  </w:style>
  <w:style w:type="table" w:customStyle="1" w:styleId="78">
    <w:name w:val="Сетка таблицы7"/>
    <w:basedOn w:val="a2"/>
    <w:next w:val="afa"/>
    <w:uiPriority w:val="59"/>
    <w:rsid w:val="001472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4C31F7"/>
  </w:style>
  <w:style w:type="table" w:customStyle="1" w:styleId="65">
    <w:name w:val="Сетка таблицы6"/>
    <w:basedOn w:val="a2"/>
    <w:next w:val="afa"/>
    <w:uiPriority w:val="9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4C31F7"/>
  </w:style>
  <w:style w:type="table" w:customStyle="1" w:styleId="520">
    <w:name w:val="Сетка таблицы52"/>
    <w:basedOn w:val="a2"/>
    <w:next w:val="afa"/>
    <w:uiPriority w:val="9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rsid w:val="004C31F7"/>
  </w:style>
  <w:style w:type="numbering" w:customStyle="1" w:styleId="1210">
    <w:name w:val="Нет списка121"/>
    <w:next w:val="a3"/>
    <w:uiPriority w:val="99"/>
    <w:semiHidden/>
    <w:unhideWhenUsed/>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4C31F7"/>
  </w:style>
  <w:style w:type="table" w:customStyle="1" w:styleId="5110">
    <w:name w:val="Сетка таблицы511"/>
    <w:basedOn w:val="a2"/>
    <w:next w:val="afa"/>
    <w:uiPriority w:val="3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3"/>
    <w:uiPriority w:val="99"/>
    <w:semiHidden/>
    <w:unhideWhenUsed/>
    <w:rsid w:val="004C31F7"/>
  </w:style>
  <w:style w:type="table" w:customStyle="1" w:styleId="1211">
    <w:name w:val="Сетка таблицы121"/>
    <w:basedOn w:val="a2"/>
    <w:next w:val="afa"/>
    <w:uiPriority w:val="59"/>
    <w:rsid w:val="004C31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Стиль93"/>
    <w:uiPriority w:val="99"/>
    <w:rsid w:val="004C31F7"/>
    <w:pPr>
      <w:numPr>
        <w:numId w:val="7"/>
      </w:numPr>
    </w:pPr>
  </w:style>
  <w:style w:type="numbering" w:customStyle="1" w:styleId="103">
    <w:name w:val="Стиль103"/>
    <w:uiPriority w:val="99"/>
    <w:rsid w:val="004C31F7"/>
    <w:pPr>
      <w:numPr>
        <w:numId w:val="8"/>
      </w:numPr>
    </w:pPr>
  </w:style>
  <w:style w:type="numbering" w:customStyle="1" w:styleId="113">
    <w:name w:val="Стиль113"/>
    <w:uiPriority w:val="99"/>
    <w:rsid w:val="004C31F7"/>
    <w:pPr>
      <w:numPr>
        <w:numId w:val="9"/>
      </w:numPr>
    </w:pPr>
  </w:style>
  <w:style w:type="numbering" w:customStyle="1" w:styleId="66">
    <w:name w:val="Нет списка6"/>
    <w:next w:val="a3"/>
    <w:uiPriority w:val="99"/>
    <w:semiHidden/>
    <w:unhideWhenUsed/>
    <w:rsid w:val="00103C1A"/>
  </w:style>
  <w:style w:type="table" w:customStyle="1" w:styleId="85">
    <w:name w:val="Сетка таблицы8"/>
    <w:basedOn w:val="a2"/>
    <w:next w:val="afa"/>
    <w:uiPriority w:val="99"/>
    <w:rsid w:val="00103C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rsid w:val="00103C1A"/>
  </w:style>
  <w:style w:type="numbering" w:customStyle="1" w:styleId="1220">
    <w:name w:val="Нет списка122"/>
    <w:next w:val="a3"/>
    <w:uiPriority w:val="99"/>
    <w:semiHidden/>
    <w:unhideWhenUsed/>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rsid w:val="00103C1A"/>
  </w:style>
  <w:style w:type="numbering" w:customStyle="1" w:styleId="326">
    <w:name w:val="Нет списка32"/>
    <w:next w:val="a3"/>
    <w:uiPriority w:val="99"/>
    <w:semiHidden/>
    <w:unhideWhenUsed/>
    <w:rsid w:val="00103C1A"/>
  </w:style>
  <w:style w:type="numbering" w:customStyle="1" w:styleId="940">
    <w:name w:val="Стиль94"/>
    <w:uiPriority w:val="99"/>
    <w:rsid w:val="00103C1A"/>
  </w:style>
  <w:style w:type="numbering" w:customStyle="1" w:styleId="1040">
    <w:name w:val="Стиль104"/>
    <w:uiPriority w:val="99"/>
    <w:rsid w:val="00103C1A"/>
  </w:style>
  <w:style w:type="numbering" w:customStyle="1" w:styleId="1140">
    <w:name w:val="Стиль114"/>
    <w:uiPriority w:val="99"/>
    <w:rsid w:val="00103C1A"/>
  </w:style>
  <w:style w:type="numbering" w:customStyle="1" w:styleId="10110">
    <w:name w:val="Стиль1011"/>
    <w:uiPriority w:val="99"/>
    <w:rsid w:val="00E94C1E"/>
  </w:style>
  <w:style w:type="numbering" w:customStyle="1" w:styleId="1012">
    <w:name w:val="Стиль1012"/>
    <w:uiPriority w:val="99"/>
    <w:rsid w:val="00BD0CF0"/>
  </w:style>
  <w:style w:type="numbering" w:customStyle="1" w:styleId="79">
    <w:name w:val="Нет списка7"/>
    <w:next w:val="a3"/>
    <w:uiPriority w:val="99"/>
    <w:semiHidden/>
    <w:unhideWhenUsed/>
    <w:rsid w:val="00E237AA"/>
  </w:style>
  <w:style w:type="numbering" w:customStyle="1" w:styleId="151">
    <w:name w:val="Нет списка15"/>
    <w:next w:val="a3"/>
    <w:uiPriority w:val="99"/>
    <w:semiHidden/>
    <w:unhideWhenUsed/>
    <w:rsid w:val="00E237AA"/>
  </w:style>
  <w:style w:type="numbering" w:customStyle="1" w:styleId="1131">
    <w:name w:val="Нет списка113"/>
    <w:next w:val="a3"/>
    <w:uiPriority w:val="99"/>
    <w:semiHidden/>
    <w:unhideWhenUsed/>
    <w:rsid w:val="00E237AA"/>
  </w:style>
  <w:style w:type="table" w:customStyle="1" w:styleId="98">
    <w:name w:val="Сетка таблицы9"/>
    <w:basedOn w:val="a2"/>
    <w:next w:val="afa"/>
    <w:uiPriority w:val="9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E237AA"/>
  </w:style>
  <w:style w:type="table" w:customStyle="1" w:styleId="530">
    <w:name w:val="Сетка таблицы53"/>
    <w:basedOn w:val="a2"/>
    <w:next w:val="afa"/>
    <w:uiPriority w:val="99"/>
    <w:rsid w:val="00E237A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3"/>
    <w:uiPriority w:val="99"/>
    <w:semiHidden/>
    <w:unhideWhenUsed/>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E237AA"/>
  </w:style>
  <w:style w:type="numbering" w:customStyle="1" w:styleId="332">
    <w:name w:val="Нет списка33"/>
    <w:next w:val="a3"/>
    <w:uiPriority w:val="99"/>
    <w:semiHidden/>
    <w:unhideWhenUsed/>
    <w:rsid w:val="00E237AA"/>
  </w:style>
  <w:style w:type="numbering" w:customStyle="1" w:styleId="950">
    <w:name w:val="Стиль95"/>
    <w:uiPriority w:val="99"/>
    <w:rsid w:val="00E237AA"/>
  </w:style>
  <w:style w:type="numbering" w:customStyle="1" w:styleId="1050">
    <w:name w:val="Стиль105"/>
    <w:uiPriority w:val="99"/>
    <w:rsid w:val="00E237AA"/>
  </w:style>
  <w:style w:type="numbering" w:customStyle="1" w:styleId="1150">
    <w:name w:val="Стиль115"/>
    <w:uiPriority w:val="99"/>
    <w:rsid w:val="00E237AA"/>
  </w:style>
  <w:style w:type="character" w:customStyle="1" w:styleId="afffffc">
    <w:name w:val="Цветовое выделение"/>
    <w:uiPriority w:val="99"/>
    <w:rsid w:val="00E26E9B"/>
    <w:rPr>
      <w:b/>
      <w:bCs/>
      <w:color w:val="26282F"/>
    </w:rPr>
  </w:style>
  <w:style w:type="character" w:customStyle="1" w:styleId="ng-binding">
    <w:name w:val="ng-binding"/>
    <w:basedOn w:val="a1"/>
    <w:rsid w:val="00FE10DD"/>
  </w:style>
  <w:style w:type="character" w:customStyle="1" w:styleId="CharChar">
    <w:name w:val="Обычный Char Char"/>
    <w:link w:val="19"/>
    <w:rsid w:val="00FD04E9"/>
    <w:rPr>
      <w:rFonts w:ascii="Times New Roman" w:eastAsia="SimSun" w:hAnsi="Times New Roman" w:cs="Mangal"/>
      <w:sz w:val="24"/>
      <w:szCs w:val="24"/>
      <w:lang w:eastAsia="hi-IN" w:bidi="hi-IN"/>
    </w:rPr>
  </w:style>
  <w:style w:type="character" w:customStyle="1" w:styleId="FontStyle19">
    <w:name w:val="Font Style19"/>
    <w:uiPriority w:val="99"/>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rsid w:val="009F3E7B"/>
    <w:rPr>
      <w:rFonts w:ascii="Times New Roman" w:eastAsia="Times New Roman" w:hAnsi="Times New Roman"/>
      <w:sz w:val="24"/>
      <w:szCs w:val="24"/>
    </w:rPr>
  </w:style>
  <w:style w:type="character" w:customStyle="1" w:styleId="2ff9">
    <w:name w:val="Основной текст (2)_"/>
    <w:link w:val="2ffa"/>
    <w:uiPriority w:val="99"/>
    <w:rsid w:val="00F0286F"/>
    <w:rPr>
      <w:rFonts w:ascii="Times New Roman" w:eastAsia="Times New Roman" w:hAnsi="Times New Roman"/>
      <w:shd w:val="clear" w:color="auto" w:fill="FFFFFF"/>
    </w:rPr>
  </w:style>
  <w:style w:type="paragraph" w:customStyle="1" w:styleId="2ffa">
    <w:name w:val="Основной текст (2)"/>
    <w:basedOn w:val="a0"/>
    <w:link w:val="2ff9"/>
    <w:uiPriority w:val="99"/>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rsid w:val="00267577"/>
    <w:pPr>
      <w:widowControl w:val="0"/>
      <w:autoSpaceDE w:val="0"/>
      <w:autoSpaceDN w:val="0"/>
    </w:pPr>
    <w:rPr>
      <w:rFonts w:ascii="Courier New" w:eastAsia="Times New Roman" w:hAnsi="Courier New" w:cs="Courier New"/>
    </w:rPr>
  </w:style>
  <w:style w:type="character" w:customStyle="1" w:styleId="48">
    <w:name w:val="Сноска (4)_"/>
    <w:link w:val="49"/>
    <w:locked/>
    <w:rsid w:val="00267577"/>
    <w:rPr>
      <w:rFonts w:ascii="Times New Roman" w:hAnsi="Times New Roman"/>
      <w:sz w:val="17"/>
      <w:szCs w:val="17"/>
      <w:shd w:val="clear" w:color="auto" w:fill="FFFFFF"/>
    </w:rPr>
  </w:style>
  <w:style w:type="paragraph" w:customStyle="1" w:styleId="49">
    <w:name w:val="Сноска (4)"/>
    <w:basedOn w:val="a0"/>
    <w:link w:val="48"/>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rsid w:val="00267577"/>
    <w:rPr>
      <w:rFonts w:ascii="Arial" w:hAnsi="Arial" w:cs="Arial" w:hint="default"/>
      <w:color w:val="666666"/>
      <w:sz w:val="17"/>
      <w:szCs w:val="17"/>
    </w:rPr>
  </w:style>
  <w:style w:type="character" w:customStyle="1" w:styleId="2ffb">
    <w:name w:val="Сноска (2)_"/>
    <w:link w:val="2ffc"/>
    <w:locked/>
    <w:rsid w:val="00267577"/>
    <w:rPr>
      <w:rFonts w:ascii="Times New Roman" w:hAnsi="Times New Roman"/>
      <w:sz w:val="12"/>
      <w:szCs w:val="12"/>
      <w:shd w:val="clear" w:color="auto" w:fill="FFFFFF"/>
    </w:rPr>
  </w:style>
  <w:style w:type="paragraph" w:customStyle="1" w:styleId="2ffc">
    <w:name w:val="Сноска (2)"/>
    <w:basedOn w:val="a0"/>
    <w:link w:val="2ffb"/>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locked/>
    <w:rsid w:val="00267577"/>
    <w:rPr>
      <w:rFonts w:ascii="Times New Roman" w:hAnsi="Times New Roman"/>
      <w:sz w:val="21"/>
      <w:szCs w:val="21"/>
      <w:shd w:val="clear" w:color="auto" w:fill="FFFFFF"/>
    </w:rPr>
  </w:style>
  <w:style w:type="paragraph" w:customStyle="1" w:styleId="3f4">
    <w:name w:val="Сноска (3)"/>
    <w:basedOn w:val="a0"/>
    <w:link w:val="3f3"/>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locked/>
    <w:rsid w:val="00267577"/>
    <w:rPr>
      <w:rFonts w:ascii="Times New Roman" w:hAnsi="Times New Roman"/>
      <w:sz w:val="21"/>
      <w:szCs w:val="21"/>
      <w:shd w:val="clear" w:color="auto" w:fill="FFFFFF"/>
    </w:rPr>
  </w:style>
  <w:style w:type="paragraph" w:customStyle="1" w:styleId="4b">
    <w:name w:val="Заголовок №4"/>
    <w:basedOn w:val="a0"/>
    <w:link w:val="4a"/>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rsid w:val="00267577"/>
    <w:rPr>
      <w:rFonts w:ascii="Times New Roman" w:hAnsi="Times New Roman" w:cs="Times New Roman"/>
      <w:b/>
      <w:bCs/>
      <w:spacing w:val="0"/>
      <w:sz w:val="21"/>
      <w:szCs w:val="21"/>
    </w:rPr>
  </w:style>
  <w:style w:type="character" w:customStyle="1" w:styleId="1ffff">
    <w:name w:val="Заголовок №1_"/>
    <w:link w:val="1ffff0"/>
    <w:locked/>
    <w:rsid w:val="00267577"/>
    <w:rPr>
      <w:rFonts w:ascii="Times New Roman" w:hAnsi="Times New Roman"/>
      <w:sz w:val="51"/>
      <w:szCs w:val="51"/>
      <w:shd w:val="clear" w:color="auto" w:fill="FFFFFF"/>
    </w:rPr>
  </w:style>
  <w:style w:type="paragraph" w:customStyle="1" w:styleId="1ffff0">
    <w:name w:val="Заголовок №1"/>
    <w:basedOn w:val="a0"/>
    <w:link w:val="1ffff"/>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locked/>
    <w:rsid w:val="00267577"/>
    <w:rPr>
      <w:rFonts w:ascii="Times New Roman" w:hAnsi="Times New Roman"/>
      <w:sz w:val="27"/>
      <w:szCs w:val="27"/>
      <w:shd w:val="clear" w:color="auto" w:fill="FFFFFF"/>
    </w:rPr>
  </w:style>
  <w:style w:type="paragraph" w:customStyle="1" w:styleId="3f6">
    <w:name w:val="Основной текст (3)"/>
    <w:basedOn w:val="a0"/>
    <w:link w:val="3f5"/>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locked/>
    <w:rsid w:val="00267577"/>
    <w:rPr>
      <w:rFonts w:ascii="Times New Roman" w:hAnsi="Times New Roman"/>
      <w:sz w:val="27"/>
      <w:szCs w:val="27"/>
      <w:shd w:val="clear" w:color="auto" w:fill="FFFFFF"/>
    </w:rPr>
  </w:style>
  <w:style w:type="paragraph" w:customStyle="1" w:styleId="227">
    <w:name w:val="Заголовок №2 (2)"/>
    <w:basedOn w:val="a0"/>
    <w:link w:val="226"/>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d">
    <w:name w:val="Колонтитул_"/>
    <w:link w:val="afffffe"/>
    <w:locked/>
    <w:rsid w:val="00267577"/>
    <w:rPr>
      <w:rFonts w:ascii="Times New Roman" w:hAnsi="Times New Roman"/>
      <w:shd w:val="clear" w:color="auto" w:fill="FFFFFF"/>
    </w:rPr>
  </w:style>
  <w:style w:type="paragraph" w:customStyle="1" w:styleId="afffffe">
    <w:name w:val="Колонтитул"/>
    <w:basedOn w:val="a0"/>
    <w:link w:val="afffffd"/>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locked/>
    <w:rsid w:val="00267577"/>
    <w:rPr>
      <w:rFonts w:ascii="Times New Roman" w:eastAsia="Times New Roman" w:hAnsi="Times New Roman"/>
      <w:b/>
      <w:smallCaps/>
      <w:kern w:val="1"/>
      <w:sz w:val="28"/>
      <w:szCs w:val="30"/>
    </w:rPr>
  </w:style>
  <w:style w:type="character" w:customStyle="1" w:styleId="4d">
    <w:name w:val="Основной текст (4)_"/>
    <w:link w:val="415"/>
    <w:locked/>
    <w:rsid w:val="00267577"/>
    <w:rPr>
      <w:rFonts w:ascii="Times New Roman" w:hAnsi="Times New Roman"/>
      <w:sz w:val="21"/>
      <w:szCs w:val="21"/>
      <w:shd w:val="clear" w:color="auto" w:fill="FFFFFF"/>
    </w:rPr>
  </w:style>
  <w:style w:type="paragraph" w:customStyle="1" w:styleId="415">
    <w:name w:val="Основной текст (4)1"/>
    <w:basedOn w:val="a0"/>
    <w:link w:val="4d"/>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1">
    <w:name w:val="Основной текст1"/>
    <w:rsid w:val="00267577"/>
    <w:rPr>
      <w:rFonts w:ascii="Times New Roman" w:hAnsi="Times New Roman" w:cs="Times New Roman"/>
      <w:spacing w:val="0"/>
      <w:sz w:val="21"/>
      <w:szCs w:val="21"/>
      <w:u w:val="single"/>
      <w:lang w:val="en-US"/>
    </w:rPr>
  </w:style>
  <w:style w:type="character" w:customStyle="1" w:styleId="2ffd">
    <w:name w:val="Основной текст2"/>
    <w:rsid w:val="00267577"/>
    <w:rPr>
      <w:rFonts w:ascii="Times New Roman" w:hAnsi="Times New Roman"/>
      <w:color w:val="000000"/>
      <w:sz w:val="21"/>
      <w:szCs w:val="21"/>
      <w:shd w:val="clear" w:color="auto" w:fill="FFFFFF"/>
    </w:rPr>
  </w:style>
  <w:style w:type="character" w:customStyle="1" w:styleId="affffff">
    <w:name w:val="Основной текст + Полужирный"/>
    <w:rsid w:val="00267577"/>
    <w:rPr>
      <w:rFonts w:ascii="Times New Roman" w:hAnsi="Times New Roman" w:cs="Times New Roman"/>
      <w:b/>
      <w:bCs/>
      <w:spacing w:val="0"/>
      <w:sz w:val="21"/>
      <w:szCs w:val="21"/>
    </w:rPr>
  </w:style>
  <w:style w:type="character" w:customStyle="1" w:styleId="416">
    <w:name w:val="Заголовок №4 + Не полужирный1"/>
    <w:rsid w:val="00267577"/>
    <w:rPr>
      <w:rFonts w:ascii="Times New Roman" w:hAnsi="Times New Roman" w:cs="Times New Roman"/>
      <w:b/>
      <w:bCs/>
      <w:spacing w:val="0"/>
      <w:sz w:val="21"/>
      <w:szCs w:val="21"/>
    </w:rPr>
  </w:style>
  <w:style w:type="character" w:customStyle="1" w:styleId="152">
    <w:name w:val="Основной текст + Полужирный15"/>
    <w:rsid w:val="00267577"/>
    <w:rPr>
      <w:rFonts w:ascii="Times New Roman" w:hAnsi="Times New Roman" w:cs="Times New Roman"/>
      <w:b/>
      <w:bCs/>
      <w:spacing w:val="0"/>
      <w:sz w:val="21"/>
      <w:szCs w:val="21"/>
    </w:rPr>
  </w:style>
  <w:style w:type="character" w:customStyle="1" w:styleId="4e">
    <w:name w:val="Основной текст (4) + Не полужирный"/>
    <w:rsid w:val="00267577"/>
    <w:rPr>
      <w:rFonts w:ascii="Times New Roman" w:hAnsi="Times New Roman" w:cs="Times New Roman"/>
      <w:b/>
      <w:bCs/>
      <w:spacing w:val="0"/>
      <w:sz w:val="21"/>
      <w:szCs w:val="21"/>
    </w:rPr>
  </w:style>
  <w:style w:type="character" w:customStyle="1" w:styleId="57">
    <w:name w:val="Основной текст (5)_"/>
    <w:link w:val="58"/>
    <w:locked/>
    <w:rsid w:val="00267577"/>
    <w:rPr>
      <w:rFonts w:ascii="Times New Roman" w:hAnsi="Times New Roman"/>
      <w:sz w:val="21"/>
      <w:szCs w:val="21"/>
      <w:shd w:val="clear" w:color="auto" w:fill="FFFFFF"/>
    </w:rPr>
  </w:style>
  <w:style w:type="paragraph" w:customStyle="1" w:styleId="58">
    <w:name w:val="Основной текст (5)"/>
    <w:basedOn w:val="a0"/>
    <w:link w:val="57"/>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9">
    <w:name w:val="Основной текст (5) + Не курсив"/>
    <w:rsid w:val="00267577"/>
    <w:rPr>
      <w:rFonts w:ascii="Times New Roman" w:hAnsi="Times New Roman" w:cs="Times New Roman"/>
      <w:i/>
      <w:iCs/>
      <w:spacing w:val="0"/>
      <w:sz w:val="21"/>
      <w:szCs w:val="21"/>
    </w:rPr>
  </w:style>
  <w:style w:type="character" w:customStyle="1" w:styleId="450">
    <w:name w:val="Основной текст (4) + Не полужирный5"/>
    <w:rsid w:val="00267577"/>
    <w:rPr>
      <w:rFonts w:ascii="Times New Roman" w:hAnsi="Times New Roman" w:cs="Times New Roman"/>
      <w:b/>
      <w:bCs/>
      <w:spacing w:val="0"/>
      <w:sz w:val="21"/>
      <w:szCs w:val="21"/>
    </w:rPr>
  </w:style>
  <w:style w:type="character" w:customStyle="1" w:styleId="143">
    <w:name w:val="Основной текст + Полужирный14"/>
    <w:rsid w:val="00267577"/>
    <w:rPr>
      <w:rFonts w:ascii="Times New Roman" w:hAnsi="Times New Roman" w:cs="Times New Roman"/>
      <w:b/>
      <w:bCs/>
      <w:spacing w:val="0"/>
      <w:sz w:val="21"/>
      <w:szCs w:val="21"/>
    </w:rPr>
  </w:style>
  <w:style w:type="character" w:customStyle="1" w:styleId="440">
    <w:name w:val="Основной текст (4) + Не полужирный4"/>
    <w:rsid w:val="00267577"/>
    <w:rPr>
      <w:rFonts w:ascii="Times New Roman" w:hAnsi="Times New Roman" w:cs="Times New Roman"/>
      <w:b/>
      <w:bCs/>
      <w:spacing w:val="0"/>
      <w:sz w:val="21"/>
      <w:szCs w:val="21"/>
    </w:rPr>
  </w:style>
  <w:style w:type="character" w:customStyle="1" w:styleId="67">
    <w:name w:val="Основной текст (6)_"/>
    <w:locked/>
    <w:rsid w:val="00267577"/>
    <w:rPr>
      <w:rFonts w:ascii="Times New Roman" w:hAnsi="Times New Roman"/>
      <w:shd w:val="clear" w:color="auto" w:fill="FFFFFF"/>
    </w:rPr>
  </w:style>
  <w:style w:type="character" w:customStyle="1" w:styleId="540">
    <w:name w:val="Основной текст (5) + Не курсив4"/>
    <w:rsid w:val="00267577"/>
    <w:rPr>
      <w:rFonts w:ascii="Times New Roman" w:hAnsi="Times New Roman" w:cs="Times New Roman"/>
      <w:i/>
      <w:iCs/>
      <w:spacing w:val="0"/>
      <w:sz w:val="21"/>
      <w:szCs w:val="21"/>
    </w:rPr>
  </w:style>
  <w:style w:type="character" w:customStyle="1" w:styleId="5a">
    <w:name w:val="Основной текст (5) + Полужирный"/>
    <w:rsid w:val="00267577"/>
    <w:rPr>
      <w:rFonts w:ascii="Times New Roman" w:hAnsi="Times New Roman" w:cs="Times New Roman"/>
      <w:b/>
      <w:bCs/>
      <w:spacing w:val="0"/>
      <w:sz w:val="21"/>
      <w:szCs w:val="21"/>
    </w:rPr>
  </w:style>
  <w:style w:type="character" w:customStyle="1" w:styleId="affffff0">
    <w:name w:val="Основной текст + Курсив"/>
    <w:rsid w:val="00267577"/>
    <w:rPr>
      <w:rFonts w:ascii="Times New Roman" w:hAnsi="Times New Roman" w:cs="Times New Roman"/>
      <w:i/>
      <w:iCs/>
      <w:spacing w:val="0"/>
      <w:sz w:val="21"/>
      <w:szCs w:val="21"/>
    </w:rPr>
  </w:style>
  <w:style w:type="character" w:customStyle="1" w:styleId="134">
    <w:name w:val="Основной текст + Полужирный13"/>
    <w:rsid w:val="00267577"/>
    <w:rPr>
      <w:rFonts w:ascii="Times New Roman" w:hAnsi="Times New Roman" w:cs="Times New Roman"/>
      <w:b/>
      <w:bCs/>
      <w:spacing w:val="0"/>
      <w:sz w:val="21"/>
      <w:szCs w:val="21"/>
    </w:rPr>
  </w:style>
  <w:style w:type="character" w:customStyle="1" w:styleId="430">
    <w:name w:val="Основной текст (4) + Не полужирный3"/>
    <w:rsid w:val="00267577"/>
    <w:rPr>
      <w:rFonts w:ascii="Times New Roman" w:hAnsi="Times New Roman" w:cs="Times New Roman"/>
      <w:b/>
      <w:bCs/>
      <w:spacing w:val="0"/>
      <w:sz w:val="21"/>
      <w:szCs w:val="21"/>
    </w:rPr>
  </w:style>
  <w:style w:type="character" w:customStyle="1" w:styleId="531">
    <w:name w:val="Основной текст (5) + Не курсив3"/>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rsid w:val="00267577"/>
    <w:rPr>
      <w:rFonts w:ascii="Times New Roman" w:hAnsi="Times New Roman" w:cs="Times New Roman"/>
      <w:b/>
      <w:bCs/>
      <w:i/>
      <w:iCs/>
      <w:spacing w:val="0"/>
      <w:sz w:val="21"/>
      <w:szCs w:val="21"/>
    </w:rPr>
  </w:style>
  <w:style w:type="character" w:customStyle="1" w:styleId="7a">
    <w:name w:val="Основной текст (7)_"/>
    <w:locked/>
    <w:rsid w:val="00267577"/>
    <w:rPr>
      <w:rFonts w:ascii="Times New Roman" w:hAnsi="Times New Roman"/>
      <w:sz w:val="21"/>
      <w:szCs w:val="21"/>
      <w:shd w:val="clear" w:color="auto" w:fill="FFFFFF"/>
    </w:rPr>
  </w:style>
  <w:style w:type="character" w:customStyle="1" w:styleId="7b">
    <w:name w:val="Основной текст (7) + Не полужирный"/>
    <w:rsid w:val="00267577"/>
    <w:rPr>
      <w:rFonts w:ascii="Times New Roman" w:hAnsi="Times New Roman" w:cs="Times New Roman"/>
      <w:b/>
      <w:bCs/>
      <w:spacing w:val="0"/>
      <w:sz w:val="21"/>
      <w:szCs w:val="21"/>
    </w:rPr>
  </w:style>
  <w:style w:type="character" w:customStyle="1" w:styleId="3f">
    <w:name w:val="Заголовок №3_"/>
    <w:link w:val="319"/>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locked/>
    <w:rsid w:val="00267577"/>
    <w:rPr>
      <w:rFonts w:ascii="Times New Roman" w:hAnsi="Times New Roman"/>
      <w:sz w:val="12"/>
      <w:szCs w:val="12"/>
      <w:shd w:val="clear" w:color="auto" w:fill="FFFFFF"/>
    </w:rPr>
  </w:style>
  <w:style w:type="character" w:customStyle="1" w:styleId="3f7">
    <w:name w:val="Основной текст + Курсив3"/>
    <w:rsid w:val="00267577"/>
    <w:rPr>
      <w:rFonts w:ascii="Times New Roman" w:hAnsi="Times New Roman" w:cs="Times New Roman"/>
      <w:i/>
      <w:iCs/>
      <w:spacing w:val="0"/>
      <w:sz w:val="21"/>
      <w:szCs w:val="21"/>
    </w:rPr>
  </w:style>
  <w:style w:type="character" w:customStyle="1" w:styleId="522">
    <w:name w:val="Основной текст (5) + Не курсив2"/>
    <w:rsid w:val="00267577"/>
    <w:rPr>
      <w:rFonts w:ascii="Times New Roman" w:hAnsi="Times New Roman" w:cs="Times New Roman"/>
      <w:i/>
      <w:iCs/>
      <w:spacing w:val="0"/>
      <w:sz w:val="21"/>
      <w:szCs w:val="21"/>
    </w:rPr>
  </w:style>
  <w:style w:type="character" w:customStyle="1" w:styleId="2ffe">
    <w:name w:val="Подпись к таблице (2)_"/>
    <w:link w:val="2fff"/>
    <w:locked/>
    <w:rsid w:val="00267577"/>
    <w:rPr>
      <w:rFonts w:ascii="Times New Roman" w:hAnsi="Times New Roman"/>
      <w:sz w:val="21"/>
      <w:szCs w:val="21"/>
      <w:shd w:val="clear" w:color="auto" w:fill="FFFFFF"/>
    </w:rPr>
  </w:style>
  <w:style w:type="paragraph" w:customStyle="1" w:styleId="2fff">
    <w:name w:val="Подпись к таблице (2)"/>
    <w:basedOn w:val="a0"/>
    <w:link w:val="2ffe"/>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rsid w:val="00267577"/>
    <w:rPr>
      <w:rFonts w:ascii="Times New Roman" w:hAnsi="Times New Roman" w:cs="Times New Roman"/>
      <w:i/>
      <w:iCs/>
      <w:spacing w:val="0"/>
      <w:sz w:val="21"/>
      <w:szCs w:val="21"/>
    </w:rPr>
  </w:style>
  <w:style w:type="character" w:customStyle="1" w:styleId="516">
    <w:name w:val="Основной текст (5) + Не курсив1"/>
    <w:rsid w:val="00267577"/>
    <w:rPr>
      <w:rFonts w:ascii="Times New Roman" w:hAnsi="Times New Roman" w:cs="Times New Roman"/>
      <w:i/>
      <w:iCs/>
      <w:spacing w:val="0"/>
      <w:sz w:val="21"/>
      <w:szCs w:val="21"/>
    </w:rPr>
  </w:style>
  <w:style w:type="character" w:customStyle="1" w:styleId="327">
    <w:name w:val="Заголовок №3 (2)_"/>
    <w:locked/>
    <w:rsid w:val="00267577"/>
    <w:rPr>
      <w:rFonts w:ascii="Times New Roman" w:hAnsi="Times New Roman"/>
      <w:sz w:val="22"/>
      <w:szCs w:val="22"/>
      <w:shd w:val="clear" w:color="auto" w:fill="FFFFFF"/>
    </w:rPr>
  </w:style>
  <w:style w:type="character" w:customStyle="1" w:styleId="124">
    <w:name w:val="Основной текст + Полужирный12"/>
    <w:rsid w:val="00267577"/>
    <w:rPr>
      <w:rFonts w:ascii="Times New Roman" w:hAnsi="Times New Roman" w:cs="Times New Roman"/>
      <w:b/>
      <w:bCs/>
      <w:spacing w:val="0"/>
      <w:sz w:val="21"/>
      <w:szCs w:val="21"/>
    </w:rPr>
  </w:style>
  <w:style w:type="character" w:customStyle="1" w:styleId="11c">
    <w:name w:val="Основной текст + Полужирный11"/>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rsid w:val="00267577"/>
    <w:rPr>
      <w:rFonts w:ascii="Times New Roman" w:hAnsi="Times New Roman" w:cs="Times New Roman"/>
      <w:b/>
      <w:bCs/>
      <w:i/>
      <w:iCs/>
      <w:spacing w:val="0"/>
      <w:sz w:val="21"/>
      <w:szCs w:val="21"/>
    </w:rPr>
  </w:style>
  <w:style w:type="character" w:customStyle="1" w:styleId="99">
    <w:name w:val="Основной текст (9)_"/>
    <w:locked/>
    <w:rsid w:val="00267577"/>
    <w:rPr>
      <w:rFonts w:ascii="Times New Roman" w:hAnsi="Times New Roman"/>
      <w:sz w:val="19"/>
      <w:szCs w:val="19"/>
      <w:shd w:val="clear" w:color="auto" w:fill="FFFFFF"/>
    </w:rPr>
  </w:style>
  <w:style w:type="character" w:customStyle="1" w:styleId="1ffff2">
    <w:name w:val="Основной текст + Курсив1"/>
    <w:rsid w:val="00267577"/>
    <w:rPr>
      <w:rFonts w:ascii="Times New Roman" w:hAnsi="Times New Roman" w:cs="Times New Roman"/>
      <w:i/>
      <w:iCs/>
      <w:spacing w:val="0"/>
      <w:sz w:val="21"/>
      <w:szCs w:val="21"/>
    </w:rPr>
  </w:style>
  <w:style w:type="character" w:customStyle="1" w:styleId="102">
    <w:name w:val="Основной текст (10)_"/>
    <w:link w:val="1010"/>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locked/>
    <w:rsid w:val="00267577"/>
    <w:rPr>
      <w:rFonts w:ascii="Times New Roman" w:hAnsi="Times New Roman"/>
      <w:sz w:val="21"/>
      <w:szCs w:val="21"/>
      <w:shd w:val="clear" w:color="auto" w:fill="FFFFFF"/>
    </w:rPr>
  </w:style>
  <w:style w:type="paragraph" w:customStyle="1" w:styleId="422">
    <w:name w:val="Заголовок №4 (2)"/>
    <w:basedOn w:val="a0"/>
    <w:link w:val="421"/>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rsid w:val="00267577"/>
    <w:rPr>
      <w:rFonts w:ascii="Times New Roman" w:hAnsi="Times New Roman" w:cs="Times New Roman"/>
      <w:spacing w:val="30"/>
      <w:sz w:val="21"/>
      <w:szCs w:val="21"/>
    </w:rPr>
  </w:style>
  <w:style w:type="character" w:customStyle="1" w:styleId="affffff1">
    <w:name w:val="Подпись к таблице_"/>
    <w:link w:val="1ffff3"/>
    <w:locked/>
    <w:rsid w:val="00267577"/>
    <w:rPr>
      <w:rFonts w:ascii="Times New Roman" w:hAnsi="Times New Roman"/>
      <w:sz w:val="21"/>
      <w:szCs w:val="21"/>
      <w:shd w:val="clear" w:color="auto" w:fill="FFFFFF"/>
    </w:rPr>
  </w:style>
  <w:style w:type="paragraph" w:customStyle="1" w:styleId="1ffff3">
    <w:name w:val="Подпись к таблице1"/>
    <w:basedOn w:val="a0"/>
    <w:link w:val="affffff1"/>
    <w:rsid w:val="00267577"/>
    <w:pPr>
      <w:shd w:val="clear" w:color="auto" w:fill="FFFFFF"/>
      <w:spacing w:after="0" w:line="240" w:lineRule="atLeast"/>
    </w:pPr>
    <w:rPr>
      <w:rFonts w:ascii="Times New Roman" w:hAnsi="Times New Roman"/>
      <w:sz w:val="21"/>
      <w:szCs w:val="21"/>
      <w:lang w:eastAsia="ru-RU"/>
    </w:rPr>
  </w:style>
  <w:style w:type="character" w:customStyle="1" w:styleId="affffff2">
    <w:name w:val="Подпись к таблице"/>
    <w:rsid w:val="00267577"/>
    <w:rPr>
      <w:rFonts w:ascii="Times New Roman" w:hAnsi="Times New Roman" w:cs="Times New Roman"/>
      <w:spacing w:val="0"/>
      <w:sz w:val="21"/>
      <w:szCs w:val="21"/>
      <w:u w:val="single"/>
    </w:rPr>
  </w:style>
  <w:style w:type="character" w:customStyle="1" w:styleId="11d">
    <w:name w:val="Основной текст (11)_"/>
    <w:link w:val="1113"/>
    <w:locked/>
    <w:rsid w:val="00267577"/>
    <w:rPr>
      <w:rFonts w:ascii="Times New Roman" w:hAnsi="Times New Roman"/>
      <w:sz w:val="23"/>
      <w:szCs w:val="23"/>
      <w:shd w:val="clear" w:color="auto" w:fill="FFFFFF"/>
    </w:rPr>
  </w:style>
  <w:style w:type="paragraph" w:customStyle="1" w:styleId="1113">
    <w:name w:val="Основной текст (11)1"/>
    <w:basedOn w:val="a0"/>
    <w:link w:val="11d"/>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rsid w:val="00267577"/>
    <w:rPr>
      <w:rFonts w:ascii="Times New Roman" w:hAnsi="Times New Roman" w:cs="Times New Roman"/>
      <w:spacing w:val="0"/>
      <w:sz w:val="23"/>
      <w:szCs w:val="23"/>
      <w:u w:val="single"/>
    </w:rPr>
  </w:style>
  <w:style w:type="character" w:customStyle="1" w:styleId="333">
    <w:name w:val="Заголовок №3 (3)_"/>
    <w:link w:val="334"/>
    <w:locked/>
    <w:rsid w:val="00267577"/>
    <w:rPr>
      <w:rFonts w:ascii="Times New Roman" w:hAnsi="Times New Roman"/>
      <w:sz w:val="19"/>
      <w:szCs w:val="19"/>
      <w:shd w:val="clear" w:color="auto" w:fill="FFFFFF"/>
    </w:rPr>
  </w:style>
  <w:style w:type="paragraph" w:customStyle="1" w:styleId="334">
    <w:name w:val="Заголовок №3 (3)"/>
    <w:basedOn w:val="a0"/>
    <w:link w:val="333"/>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locked/>
    <w:rsid w:val="00267577"/>
    <w:rPr>
      <w:rFonts w:ascii="Times New Roman" w:hAnsi="Times New Roman"/>
      <w:sz w:val="24"/>
      <w:szCs w:val="24"/>
      <w:shd w:val="clear" w:color="auto" w:fill="FFFFFF"/>
    </w:rPr>
  </w:style>
  <w:style w:type="character" w:customStyle="1" w:styleId="4f">
    <w:name w:val="Основной текст4"/>
    <w:rsid w:val="00267577"/>
    <w:rPr>
      <w:rFonts w:ascii="Times New Roman" w:hAnsi="Times New Roman" w:cs="Times New Roman"/>
      <w:spacing w:val="0"/>
      <w:sz w:val="21"/>
      <w:szCs w:val="21"/>
      <w:u w:val="single"/>
      <w:lang w:val="en-US"/>
    </w:rPr>
  </w:style>
  <w:style w:type="character" w:customStyle="1" w:styleId="5b">
    <w:name w:val="Основной текст5"/>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rsid w:val="00267577"/>
    <w:rPr>
      <w:rFonts w:ascii="Times New Roman" w:hAnsi="Times New Roman" w:cs="Times New Roman"/>
      <w:b/>
      <w:bCs/>
      <w:spacing w:val="0"/>
      <w:sz w:val="21"/>
      <w:szCs w:val="21"/>
    </w:rPr>
  </w:style>
  <w:style w:type="character" w:customStyle="1" w:styleId="9a">
    <w:name w:val="Основной текст + Полужирный9"/>
    <w:rsid w:val="00267577"/>
    <w:rPr>
      <w:rFonts w:ascii="Times New Roman" w:hAnsi="Times New Roman" w:cs="Times New Roman"/>
      <w:b/>
      <w:bCs/>
      <w:spacing w:val="0"/>
      <w:sz w:val="21"/>
      <w:szCs w:val="21"/>
    </w:rPr>
  </w:style>
  <w:style w:type="character" w:customStyle="1" w:styleId="423">
    <w:name w:val="Основной текст (4) + Не полужирный2"/>
    <w:rsid w:val="00267577"/>
    <w:rPr>
      <w:rFonts w:ascii="Times New Roman" w:hAnsi="Times New Roman" w:cs="Times New Roman"/>
      <w:b/>
      <w:bCs/>
      <w:spacing w:val="0"/>
      <w:sz w:val="21"/>
      <w:szCs w:val="21"/>
    </w:rPr>
  </w:style>
  <w:style w:type="character" w:customStyle="1" w:styleId="87">
    <w:name w:val="Основной текст + Полужирный8"/>
    <w:rsid w:val="00267577"/>
    <w:rPr>
      <w:rFonts w:ascii="Times New Roman" w:hAnsi="Times New Roman" w:cs="Times New Roman"/>
      <w:b/>
      <w:bCs/>
      <w:spacing w:val="0"/>
      <w:sz w:val="21"/>
      <w:szCs w:val="21"/>
    </w:rPr>
  </w:style>
  <w:style w:type="character" w:customStyle="1" w:styleId="417">
    <w:name w:val="Основной текст (4) + Не полужирный1"/>
    <w:rsid w:val="00267577"/>
    <w:rPr>
      <w:rFonts w:ascii="Times New Roman" w:hAnsi="Times New Roman" w:cs="Times New Roman"/>
      <w:b/>
      <w:bCs/>
      <w:spacing w:val="0"/>
      <w:sz w:val="21"/>
      <w:szCs w:val="21"/>
    </w:rPr>
  </w:style>
  <w:style w:type="character" w:customStyle="1" w:styleId="4f0">
    <w:name w:val="Основной текст (4)"/>
    <w:rsid w:val="00267577"/>
    <w:rPr>
      <w:rFonts w:ascii="Times New Roman" w:hAnsi="Times New Roman" w:cs="Times New Roman"/>
      <w:spacing w:val="0"/>
      <w:sz w:val="21"/>
      <w:szCs w:val="21"/>
      <w:u w:val="single"/>
    </w:rPr>
  </w:style>
  <w:style w:type="character" w:customStyle="1" w:styleId="7c">
    <w:name w:val="Основной текст + Полужирный7"/>
    <w:rsid w:val="00267577"/>
    <w:rPr>
      <w:rFonts w:ascii="Times New Roman" w:hAnsi="Times New Roman" w:cs="Times New Roman"/>
      <w:b/>
      <w:bCs/>
      <w:spacing w:val="0"/>
      <w:sz w:val="21"/>
      <w:szCs w:val="21"/>
    </w:rPr>
  </w:style>
  <w:style w:type="character" w:customStyle="1" w:styleId="68">
    <w:name w:val="Основной текст + Полужирный6"/>
    <w:rsid w:val="00267577"/>
    <w:rPr>
      <w:rFonts w:ascii="Times New Roman" w:hAnsi="Times New Roman" w:cs="Times New Roman"/>
      <w:b/>
      <w:bCs/>
      <w:spacing w:val="0"/>
      <w:sz w:val="21"/>
      <w:szCs w:val="21"/>
    </w:rPr>
  </w:style>
  <w:style w:type="character" w:customStyle="1" w:styleId="5c">
    <w:name w:val="Основной текст + Полужирный5"/>
    <w:rsid w:val="00267577"/>
    <w:rPr>
      <w:rFonts w:ascii="Times New Roman" w:hAnsi="Times New Roman" w:cs="Times New Roman"/>
      <w:b/>
      <w:bCs/>
      <w:spacing w:val="0"/>
      <w:sz w:val="21"/>
      <w:szCs w:val="21"/>
    </w:rPr>
  </w:style>
  <w:style w:type="character" w:customStyle="1" w:styleId="4f1">
    <w:name w:val="Основной текст + Полужирный4"/>
    <w:rsid w:val="00267577"/>
    <w:rPr>
      <w:rFonts w:ascii="Times New Roman" w:hAnsi="Times New Roman" w:cs="Times New Roman"/>
      <w:b/>
      <w:bCs/>
      <w:spacing w:val="0"/>
      <w:sz w:val="21"/>
      <w:szCs w:val="21"/>
    </w:rPr>
  </w:style>
  <w:style w:type="character" w:customStyle="1" w:styleId="3f8">
    <w:name w:val="Основной текст + Полужирный3"/>
    <w:rsid w:val="00267577"/>
    <w:rPr>
      <w:rFonts w:ascii="Times New Roman" w:hAnsi="Times New Roman" w:cs="Times New Roman"/>
      <w:b/>
      <w:bCs/>
      <w:spacing w:val="0"/>
      <w:sz w:val="21"/>
      <w:szCs w:val="21"/>
    </w:rPr>
  </w:style>
  <w:style w:type="character" w:customStyle="1" w:styleId="2fff2">
    <w:name w:val="Основной текст + Полужирный2"/>
    <w:rsid w:val="00267577"/>
    <w:rPr>
      <w:rFonts w:ascii="Times New Roman" w:hAnsi="Times New Roman" w:cs="Times New Roman"/>
      <w:b/>
      <w:bCs/>
      <w:spacing w:val="0"/>
      <w:sz w:val="21"/>
      <w:szCs w:val="21"/>
    </w:rPr>
  </w:style>
  <w:style w:type="character" w:customStyle="1" w:styleId="69">
    <w:name w:val="Основной текст6"/>
    <w:rsid w:val="00267577"/>
    <w:rPr>
      <w:rFonts w:ascii="Times New Roman" w:hAnsi="Times New Roman"/>
      <w:color w:val="000000"/>
      <w:sz w:val="21"/>
      <w:szCs w:val="21"/>
      <w:shd w:val="clear" w:color="auto" w:fill="FFFFFF"/>
    </w:rPr>
  </w:style>
  <w:style w:type="character" w:customStyle="1" w:styleId="1ffff4">
    <w:name w:val="Основной текст + Полужирный1"/>
    <w:rsid w:val="00267577"/>
    <w:rPr>
      <w:rFonts w:ascii="Times New Roman" w:hAnsi="Times New Roman" w:cs="Times New Roman"/>
      <w:b/>
      <w:bCs/>
      <w:spacing w:val="0"/>
      <w:sz w:val="21"/>
      <w:szCs w:val="21"/>
    </w:rPr>
  </w:style>
  <w:style w:type="character" w:customStyle="1" w:styleId="blk">
    <w:name w:val="blk"/>
    <w:basedOn w:val="a1"/>
    <w:rsid w:val="00267577"/>
  </w:style>
  <w:style w:type="paragraph" w:styleId="affffff3">
    <w:name w:val="TOC Heading"/>
    <w:basedOn w:val="1"/>
    <w:next w:val="a0"/>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rsid w:val="00267577"/>
    <w:rPr>
      <w:vanish w:val="0"/>
      <w:webHidden w:val="0"/>
      <w:specVanish w:val="0"/>
    </w:rPr>
  </w:style>
  <w:style w:type="paragraph" w:customStyle="1" w:styleId="affffff4">
    <w:name w:val="@Маркированный список"/>
    <w:basedOn w:val="a0"/>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5">
    <w:name w:val="Выделение жирным"/>
    <w:rsid w:val="00267577"/>
    <w:rPr>
      <w:b/>
      <w:bCs/>
    </w:rPr>
  </w:style>
  <w:style w:type="character" w:customStyle="1" w:styleId="11pt">
    <w:name w:val="Основной текст + 11 pt;Курсив"/>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rsid w:val="00267577"/>
  </w:style>
  <w:style w:type="character" w:customStyle="1" w:styleId="Arial10Helvetica">
    <w:name w:val="Обычный + (латиница) Arial;10 пт;По ширине + Helvetica;Черный;Узор: Нет Знак Знак"/>
    <w:link w:val="ArialNarrow"/>
    <w:rsid w:val="00267577"/>
    <w:rPr>
      <w:rFonts w:ascii="Arial Narrow" w:eastAsia="Times New Roman" w:hAnsi="Arial Narrow" w:cs="Arial"/>
      <w:kern w:val="2"/>
      <w:sz w:val="18"/>
      <w:szCs w:val="18"/>
      <w:lang w:eastAsia="ar-SA"/>
    </w:rPr>
  </w:style>
  <w:style w:type="character" w:customStyle="1" w:styleId="sjmatchhighlight">
    <w:name w:val="sj_match_highlight"/>
    <w:basedOn w:val="a1"/>
    <w:rsid w:val="00267577"/>
  </w:style>
  <w:style w:type="character" w:customStyle="1" w:styleId="tgc">
    <w:name w:val="_tgc"/>
    <w:basedOn w:val="a1"/>
    <w:rsid w:val="00267577"/>
  </w:style>
  <w:style w:type="character" w:customStyle="1" w:styleId="textspanview">
    <w:name w:val="textspanview"/>
    <w:basedOn w:val="a1"/>
    <w:rsid w:val="0012170F"/>
  </w:style>
  <w:style w:type="table" w:customStyle="1" w:styleId="107">
    <w:name w:val="Сетка таблицы10"/>
    <w:basedOn w:val="a2"/>
    <w:next w:val="afa"/>
    <w:uiPriority w:val="39"/>
    <w:rsid w:val="00C807DE"/>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0">
    <w:name w:val="111"/>
    <w:pPr>
      <w:numPr>
        <w:numId w:val="1"/>
      </w:numPr>
    </w:pPr>
  </w:style>
  <w:style w:type="numbering" w:customStyle="1" w:styleId="Heading3Char">
    <w:name w:val="91"/>
    <w:pPr>
      <w:numPr>
        <w:numId w:val="2"/>
      </w:numPr>
    </w:pPr>
  </w:style>
  <w:style w:type="numbering" w:customStyle="1" w:styleId="ConsPlusNormal">
    <w:name w:val="11"/>
    <w:pPr>
      <w:numPr>
        <w:numId w:val="6"/>
      </w:numPr>
    </w:pPr>
  </w:style>
  <w:style w:type="numbering" w:customStyle="1" w:styleId="ConsPlusCell">
    <w:name w:val="103"/>
    <w:pPr>
      <w:numPr>
        <w:numId w:val="8"/>
      </w:numPr>
    </w:pPr>
  </w:style>
  <w:style w:type="numbering" w:customStyle="1" w:styleId="ConsPlusNonformat">
    <w:name w:val="9"/>
    <w:pPr>
      <w:numPr>
        <w:numId w:val="4"/>
      </w:numPr>
    </w:pPr>
  </w:style>
  <w:style w:type="numbering" w:customStyle="1" w:styleId="12">
    <w:name w:val="93"/>
    <w:pPr>
      <w:numPr>
        <w:numId w:val="7"/>
      </w:numPr>
    </w:pPr>
  </w:style>
  <w:style w:type="numbering" w:customStyle="1" w:styleId="a4">
    <w:name w:val="101"/>
    <w:pPr>
      <w:numPr>
        <w:numId w:val="3"/>
      </w:numPr>
    </w:pPr>
  </w:style>
  <w:style w:type="numbering" w:customStyle="1" w:styleId="a5">
    <w:name w:val="10"/>
    <w:pPr>
      <w:numPr>
        <w:numId w:val="5"/>
      </w:numPr>
    </w:pPr>
  </w:style>
  <w:style w:type="numbering" w:customStyle="1" w:styleId="a6">
    <w:name w:val="11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09426168">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35297030">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58370016">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79262964">
      <w:bodyDiv w:val="1"/>
      <w:marLeft w:val="0"/>
      <w:marRight w:val="0"/>
      <w:marTop w:val="0"/>
      <w:marBottom w:val="0"/>
      <w:divBdr>
        <w:top w:val="none" w:sz="0" w:space="0" w:color="auto"/>
        <w:left w:val="none" w:sz="0" w:space="0" w:color="auto"/>
        <w:bottom w:val="none" w:sz="0" w:space="0" w:color="auto"/>
        <w:right w:val="none" w:sz="0" w:space="0" w:color="auto"/>
      </w:divBdr>
    </w:div>
    <w:div w:id="990452037">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999424559">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1881408">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35965513">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9740717">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109">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90484">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1637418471">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202862421">
                  <w:marLeft w:val="0"/>
                  <w:marRight w:val="0"/>
                  <w:marTop w:val="0"/>
                  <w:marBottom w:val="0"/>
                  <w:divBdr>
                    <w:top w:val="none" w:sz="0" w:space="0" w:color="auto"/>
                    <w:left w:val="none" w:sz="0" w:space="0" w:color="auto"/>
                    <w:bottom w:val="none" w:sz="0" w:space="0" w:color="auto"/>
                    <w:right w:val="none" w:sz="0" w:space="0" w:color="auto"/>
                  </w:divBdr>
                </w:div>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64814192">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23768130">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8C62-23B2-4AD1-B342-ED9D1DB4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4419</Words>
  <Characters>34584</Characters>
  <Application>Microsoft Office Word</Application>
  <DocSecurity>0</DocSecurity>
  <Lines>288</Lines>
  <Paragraphs>77</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38926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creator>Прияшкина Инна Валентиновна</dc:creator>
  <cp:lastModifiedBy>Admin</cp:lastModifiedBy>
  <cp:revision>16</cp:revision>
  <cp:lastPrinted>2019-12-04T08:34:00Z</cp:lastPrinted>
  <dcterms:created xsi:type="dcterms:W3CDTF">2020-10-30T08:06:00Z</dcterms:created>
  <dcterms:modified xsi:type="dcterms:W3CDTF">2020-11-11T13:38:00Z</dcterms:modified>
</cp:coreProperties>
</file>