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374766"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Первый заместитель директора</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______________</w:t>
            </w:r>
            <w:r w:rsidR="00374766">
              <w:rPr>
                <w:rFonts w:ascii="Times New Roman" w:hAnsi="Times New Roman"/>
                <w:b/>
                <w:sz w:val="24"/>
                <w:szCs w:val="28"/>
                <w:lang w:val="ru-RU" w:eastAsia="ru-RU"/>
              </w:rPr>
              <w:t>_</w:t>
            </w:r>
            <w:r w:rsidR="009703A6">
              <w:rPr>
                <w:rFonts w:ascii="Times New Roman" w:hAnsi="Times New Roman"/>
                <w:b/>
                <w:sz w:val="24"/>
                <w:szCs w:val="28"/>
                <w:lang w:val="ru-RU" w:eastAsia="ru-RU"/>
              </w:rPr>
              <w:t xml:space="preserve"> </w:t>
            </w:r>
            <w:r w:rsidR="00374766">
              <w:rPr>
                <w:rFonts w:ascii="Times New Roman" w:hAnsi="Times New Roman"/>
                <w:b/>
                <w:sz w:val="24"/>
                <w:szCs w:val="28"/>
                <w:lang w:val="ru-RU" w:eastAsia="ru-RU"/>
              </w:rPr>
              <w:t>И.В. Прохода</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0947D4">
              <w:rPr>
                <w:rFonts w:ascii="Times New Roman" w:hAnsi="Times New Roman"/>
                <w:b/>
                <w:sz w:val="24"/>
                <w:szCs w:val="28"/>
                <w:lang w:val="ru-RU" w:eastAsia="ru-RU"/>
              </w:rPr>
              <w:t>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081152" w:rsidRPr="00176200" w:rsidRDefault="00176200" w:rsidP="002243B3">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ВЫБОРУ ПОСТАВЩИКА  </w:t>
      </w:r>
      <w:r w:rsidR="002243B3">
        <w:rPr>
          <w:rFonts w:ascii="Times New Roman" w:hAnsi="Times New Roman"/>
          <w:b/>
          <w:bCs/>
          <w:i/>
          <w:spacing w:val="3"/>
          <w:lang w:val="ru-RU" w:eastAsia="ru-RU"/>
        </w:rPr>
        <w:t>СПЕЦИАЛЬНОЙ ОДЕЖДЫ И ОБУВИ</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E4469B">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374766"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(925) 374-40-59</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374766"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A62E9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A3E77" w:rsidRDefault="00157F20" w:rsidP="00A62E91">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 xml:space="preserve">ПО ВЫБОРУ ПОСТАВЩИКА  </w:t>
            </w:r>
            <w:r w:rsidR="00A62E91">
              <w:rPr>
                <w:rFonts w:ascii="Times New Roman" w:hAnsi="Times New Roman"/>
                <w:b/>
                <w:i/>
                <w:sz w:val="20"/>
                <w:szCs w:val="20"/>
                <w:lang w:val="ru-RU"/>
              </w:rPr>
              <w:t>СПЕЦИАЛЬНОЙ ОДЕЖДЫ И ОБУВИ</w:t>
            </w:r>
          </w:p>
        </w:tc>
      </w:tr>
      <w:tr w:rsidR="001446CF" w:rsidRPr="00374766"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361C59" w:rsidP="001446CF">
            <w:pPr>
              <w:keepNext/>
              <w:keepLines/>
              <w:rPr>
                <w:rFonts w:ascii="Times New Roman" w:hAnsi="Times New Roman"/>
                <w:b/>
                <w:lang w:val="ru-RU"/>
              </w:rPr>
            </w:pPr>
            <w:r>
              <w:rPr>
                <w:rFonts w:ascii="Times New Roman" w:hAnsi="Times New Roman"/>
                <w:b/>
                <w:lang w:val="ru-RU"/>
              </w:rPr>
              <w:t>выполнения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7B1C7E">
              <w:rPr>
                <w:rFonts w:ascii="Times New Roman" w:hAnsi="Times New Roman"/>
                <w:b/>
                <w:lang w:val="ru-RU"/>
              </w:rPr>
              <w:t xml:space="preserve">предоставления </w:t>
            </w:r>
            <w:r w:rsidR="00F32359">
              <w:rPr>
                <w:rFonts w:ascii="Times New Roman" w:hAnsi="Times New Roman"/>
                <w:b/>
                <w:lang w:val="ru-RU"/>
              </w:rPr>
              <w:t>товаров:</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D42CCA">
              <w:rPr>
                <w:rFonts w:ascii="Times New Roman" w:hAnsi="Times New Roman"/>
                <w:lang w:val="ru-RU"/>
              </w:rPr>
              <w:t>Карла Маркса 23</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закупочной документацией</w:t>
            </w:r>
          </w:p>
          <w:p w:rsidR="00DE2A64" w:rsidRPr="00804B68" w:rsidRDefault="002B6CF6" w:rsidP="008660DB">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2320CC">
              <w:rPr>
                <w:rFonts w:ascii="Times New Roman" w:hAnsi="Times New Roman"/>
                <w:b/>
                <w:bCs/>
                <w:iCs/>
                <w:lang w:val="ru-RU"/>
              </w:rPr>
              <w:t>оказания услуг</w:t>
            </w:r>
            <w:r w:rsidR="008660DB">
              <w:rPr>
                <w:rFonts w:ascii="Times New Roman" w:hAnsi="Times New Roman"/>
                <w:b/>
                <w:bCs/>
                <w:iCs/>
                <w:lang w:val="ru-RU"/>
              </w:rPr>
              <w:t xml:space="preserve">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w:t>
            </w:r>
            <w:r w:rsidR="008660DB">
              <w:rPr>
                <w:rStyle w:val="apple-converted-space"/>
                <w:rFonts w:ascii="Times New Roman" w:hAnsi="Times New Roman"/>
                <w:shd w:val="clear" w:color="auto" w:fill="FFFFFF"/>
                <w:lang w:val="ru-RU"/>
              </w:rPr>
              <w:t>10 рабочих дней</w:t>
            </w:r>
          </w:p>
        </w:tc>
      </w:tr>
      <w:tr w:rsidR="001446CF" w:rsidRPr="00374766"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2A3915">
            <w:pPr>
              <w:keepNext/>
              <w:keepLines/>
              <w:jc w:val="left"/>
              <w:rPr>
                <w:rFonts w:ascii="Times New Roman" w:hAnsi="Times New Roman"/>
                <w:b/>
                <w:lang w:val="ru-RU"/>
              </w:rPr>
            </w:pPr>
            <w:r>
              <w:rPr>
                <w:rFonts w:ascii="Times New Roman" w:hAnsi="Times New Roman"/>
                <w:b/>
                <w:color w:val="000000"/>
                <w:shd w:val="clear" w:color="auto" w:fill="FFFFFF"/>
                <w:lang w:val="ru-RU"/>
              </w:rPr>
              <w:t>Требования к поставке товара партиями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p w:rsidR="002A3915" w:rsidRDefault="002A3915"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Сертификаты качества поставляемой продукции</w:t>
            </w:r>
          </w:p>
          <w:p w:rsidR="002A3915" w:rsidRDefault="002A3915" w:rsidP="001446CF">
            <w:pPr>
              <w:pStyle w:val="a9"/>
              <w:keepNext/>
              <w:keepLines/>
              <w:ind w:firstLine="0"/>
              <w:rPr>
                <w:rFonts w:ascii="Times New Roman" w:hAnsi="Times New Roman"/>
                <w:bCs/>
                <w:iCs/>
                <w:sz w:val="22"/>
                <w:lang w:val="ru-RU"/>
              </w:rPr>
            </w:pPr>
          </w:p>
          <w:p w:rsidR="002A3915" w:rsidRPr="002A3915" w:rsidRDefault="002A3915" w:rsidP="001446CF">
            <w:pPr>
              <w:pStyle w:val="a9"/>
              <w:keepNext/>
              <w:keepLines/>
              <w:ind w:firstLine="0"/>
              <w:rPr>
                <w:rFonts w:ascii="Times New Roman" w:hAnsi="Times New Roman"/>
                <w:bCs/>
                <w:iCs/>
                <w:sz w:val="22"/>
                <w:lang w:val="ru-RU"/>
              </w:rPr>
            </w:pPr>
          </w:p>
        </w:tc>
      </w:tr>
      <w:tr w:rsidR="00CF3599" w:rsidRPr="0037476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46214A" w:rsidP="00763411">
            <w:pPr>
              <w:keepNext/>
              <w:keepLines/>
              <w:rPr>
                <w:rFonts w:ascii="Times New Roman" w:hAnsi="Times New Roman"/>
                <w:i/>
                <w:color w:val="FF0000"/>
                <w:lang w:val="ru-RU"/>
              </w:rPr>
            </w:pPr>
            <w:r>
              <w:rPr>
                <w:rFonts w:ascii="Times New Roman" w:hAnsi="Times New Roman"/>
                <w:b/>
                <w:color w:val="000000"/>
                <w:sz w:val="24"/>
                <w:szCs w:val="24"/>
                <w:lang w:val="ru-RU"/>
              </w:rPr>
              <w:t>688 424,26</w:t>
            </w:r>
            <w:r w:rsidR="0009564B">
              <w:rPr>
                <w:rFonts w:ascii="Times New Roman" w:hAnsi="Times New Roman"/>
                <w:b/>
                <w:color w:val="000000"/>
                <w:sz w:val="24"/>
                <w:szCs w:val="24"/>
                <w:lang w:val="ru-RU"/>
              </w:rPr>
              <w:t xml:space="preserve"> рублей</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763411">
              <w:rPr>
                <w:rFonts w:ascii="Times New Roman" w:hAnsi="Times New Roman"/>
                <w:color w:val="000000"/>
                <w:sz w:val="24"/>
                <w:szCs w:val="24"/>
                <w:lang w:val="ru-RU"/>
              </w:rPr>
              <w:t>шестьсот восемьдесят восемь тысяч четыреста двадцать четыре</w:t>
            </w:r>
            <w:r w:rsidR="00E10941" w:rsidRPr="005E1B77">
              <w:rPr>
                <w:rFonts w:ascii="Times New Roman" w:hAnsi="Times New Roman"/>
                <w:color w:val="000000"/>
                <w:sz w:val="24"/>
                <w:szCs w:val="24"/>
                <w:lang w:val="ru-RU"/>
              </w:rPr>
              <w:t xml:space="preserve">) </w:t>
            </w:r>
            <w:r w:rsidR="00763411">
              <w:rPr>
                <w:rFonts w:ascii="Times New Roman" w:hAnsi="Times New Roman"/>
                <w:sz w:val="24"/>
                <w:szCs w:val="24"/>
                <w:lang w:val="ru-RU"/>
              </w:rPr>
              <w:t>рубля</w:t>
            </w:r>
            <w:r w:rsidR="00E10941" w:rsidRPr="004263C5">
              <w:rPr>
                <w:rFonts w:ascii="Times New Roman" w:hAnsi="Times New Roman"/>
                <w:sz w:val="24"/>
                <w:szCs w:val="24"/>
                <w:lang w:val="ru-RU"/>
              </w:rPr>
              <w:t xml:space="preserve"> </w:t>
            </w:r>
            <w:r w:rsidR="00763411">
              <w:rPr>
                <w:rFonts w:ascii="Times New Roman" w:hAnsi="Times New Roman"/>
                <w:sz w:val="24"/>
                <w:szCs w:val="24"/>
                <w:lang w:val="ru-RU"/>
              </w:rPr>
              <w:t>26 копеек</w:t>
            </w:r>
            <w:r w:rsidR="00E10941" w:rsidRPr="004263C5">
              <w:rPr>
                <w:rFonts w:ascii="Times New Roman" w:hAnsi="Times New Roman"/>
                <w:sz w:val="24"/>
                <w:szCs w:val="24"/>
                <w:lang w:val="ru-RU"/>
              </w:rPr>
              <w:t>.</w:t>
            </w:r>
          </w:p>
        </w:tc>
      </w:tr>
      <w:tr w:rsidR="00166851" w:rsidRPr="00374766"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374766"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37476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(постоплатная система расчета)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37476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70296D">
              <w:rPr>
                <w:rFonts w:ascii="Times New Roman" w:hAnsi="Times New Roman"/>
                <w:lang w:val="ru-RU"/>
              </w:rPr>
              <w:t>26</w:t>
            </w:r>
            <w:r w:rsidRPr="00FA2F0D">
              <w:rPr>
                <w:rFonts w:ascii="Times New Roman" w:hAnsi="Times New Roman"/>
                <w:lang w:val="ru-RU"/>
              </w:rPr>
              <w:t>»</w:t>
            </w:r>
            <w:r w:rsidR="007B5503">
              <w:rPr>
                <w:rFonts w:ascii="Times New Roman" w:hAnsi="Times New Roman"/>
                <w:lang w:val="ru-RU"/>
              </w:rPr>
              <w:t xml:space="preserve"> </w:t>
            </w:r>
            <w:r w:rsidR="0070296D">
              <w:rPr>
                <w:rFonts w:ascii="Times New Roman" w:hAnsi="Times New Roman"/>
                <w:lang w:val="ru-RU"/>
              </w:rPr>
              <w:t>октября</w:t>
            </w:r>
            <w:r w:rsidR="008A3A69">
              <w:rPr>
                <w:rFonts w:ascii="Times New Roman" w:hAnsi="Times New Roman"/>
                <w:lang w:val="ru-RU"/>
              </w:rPr>
              <w:t xml:space="preserve"> </w:t>
            </w:r>
            <w:r w:rsidR="00245A67">
              <w:rPr>
                <w:rFonts w:ascii="Times New Roman" w:hAnsi="Times New Roman"/>
                <w:lang w:val="ru-RU"/>
              </w:rPr>
              <w:t>202</w:t>
            </w:r>
            <w:r w:rsidR="001A1EFD">
              <w:rPr>
                <w:rFonts w:ascii="Times New Roman" w:hAnsi="Times New Roman"/>
                <w:lang w:val="ru-RU"/>
              </w:rPr>
              <w:t>1</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0D0B68">
              <w:rPr>
                <w:rFonts w:ascii="Times New Roman" w:hAnsi="Times New Roman"/>
                <w:lang w:val="ru-RU"/>
              </w:rPr>
              <w:t>10</w:t>
            </w:r>
            <w:r w:rsidRPr="00FA2F0D">
              <w:rPr>
                <w:rFonts w:ascii="Times New Roman" w:hAnsi="Times New Roman"/>
                <w:lang w:val="ru-RU"/>
              </w:rPr>
              <w:t>»</w:t>
            </w:r>
            <w:r w:rsidR="007B5503">
              <w:rPr>
                <w:rFonts w:ascii="Times New Roman" w:hAnsi="Times New Roman"/>
                <w:lang w:val="ru-RU"/>
              </w:rPr>
              <w:t xml:space="preserve"> </w:t>
            </w:r>
            <w:r w:rsidR="000D0B68">
              <w:rPr>
                <w:rFonts w:ascii="Times New Roman" w:hAnsi="Times New Roman"/>
                <w:lang w:val="ru-RU"/>
              </w:rPr>
              <w:t>ноября</w:t>
            </w:r>
            <w:r w:rsidR="007B5503">
              <w:rPr>
                <w:rFonts w:ascii="Times New Roman" w:hAnsi="Times New Roman"/>
                <w:lang w:val="ru-RU"/>
              </w:rPr>
              <w:t xml:space="preserve"> </w:t>
            </w:r>
            <w:r w:rsidR="00245A67">
              <w:rPr>
                <w:rFonts w:ascii="Times New Roman" w:hAnsi="Times New Roman"/>
                <w:lang w:val="ru-RU"/>
              </w:rPr>
              <w:t>202</w:t>
            </w:r>
            <w:r w:rsidR="00D978C5">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45A67">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374766"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0046A8">
              <w:rPr>
                <w:rFonts w:ascii="Times New Roman" w:hAnsi="Times New Roman"/>
                <w:lang w:val="ru-RU"/>
              </w:rPr>
              <w:t>10</w:t>
            </w:r>
            <w:r w:rsidRPr="00FA2F0D">
              <w:rPr>
                <w:rFonts w:ascii="Times New Roman" w:hAnsi="Times New Roman"/>
                <w:lang w:val="ru-RU"/>
              </w:rPr>
              <w:t xml:space="preserve">» </w:t>
            </w:r>
            <w:r w:rsidR="000046A8">
              <w:rPr>
                <w:rFonts w:ascii="Times New Roman" w:hAnsi="Times New Roman"/>
                <w:lang w:val="ru-RU"/>
              </w:rPr>
              <w:t>ноября</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0046A8">
              <w:rPr>
                <w:rFonts w:ascii="Times New Roman" w:hAnsi="Times New Roman"/>
                <w:lang w:val="ru-RU"/>
              </w:rPr>
              <w:t>10</w:t>
            </w:r>
            <w:r w:rsidRPr="00FA2F0D">
              <w:rPr>
                <w:rFonts w:ascii="Times New Roman" w:hAnsi="Times New Roman"/>
                <w:lang w:val="ru-RU"/>
              </w:rPr>
              <w:t xml:space="preserve">» </w:t>
            </w:r>
            <w:r w:rsidR="000046A8">
              <w:rPr>
                <w:rFonts w:ascii="Times New Roman" w:hAnsi="Times New Roman"/>
                <w:lang w:val="ru-RU"/>
              </w:rPr>
              <w:t>ноября</w:t>
            </w:r>
            <w:r w:rsidR="00716DC3" w:rsidRPr="00B47910">
              <w:rPr>
                <w:rFonts w:ascii="Times New Roman" w:hAnsi="Times New Roman"/>
                <w:lang w:val="ru-RU"/>
              </w:rPr>
              <w:t xml:space="preserve"> </w:t>
            </w:r>
            <w:r w:rsidR="00245A67">
              <w:rPr>
                <w:rFonts w:ascii="Times New Roman" w:hAnsi="Times New Roman"/>
                <w:lang w:val="ru-RU"/>
              </w:rPr>
              <w:t>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15 час.3</w:t>
            </w:r>
            <w:r w:rsidR="000C5931">
              <w:rPr>
                <w:rFonts w:ascii="Times New Roman" w:hAnsi="Times New Roman"/>
                <w:lang w:val="ru-RU"/>
              </w:rPr>
              <w:t>2</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0046A8">
              <w:rPr>
                <w:rFonts w:ascii="Times New Roman" w:hAnsi="Times New Roman"/>
                <w:lang w:val="ru-RU"/>
              </w:rPr>
              <w:t>10</w:t>
            </w:r>
            <w:r w:rsidRPr="00FA2F0D">
              <w:rPr>
                <w:rFonts w:ascii="Times New Roman" w:hAnsi="Times New Roman"/>
                <w:lang w:val="ru-RU"/>
              </w:rPr>
              <w:t xml:space="preserve">» </w:t>
            </w:r>
            <w:r w:rsidR="000046A8">
              <w:rPr>
                <w:rFonts w:ascii="Times New Roman" w:hAnsi="Times New Roman"/>
                <w:lang w:val="ru-RU"/>
              </w:rPr>
              <w:t>ноября</w:t>
            </w:r>
            <w:r w:rsidR="00245A67">
              <w:rPr>
                <w:rFonts w:ascii="Times New Roman" w:hAnsi="Times New Roman"/>
                <w:lang w:val="ru-RU"/>
              </w:rPr>
              <w:t xml:space="preserve"> 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16</w:t>
            </w:r>
            <w:r w:rsidR="00772D02">
              <w:rPr>
                <w:rFonts w:ascii="Times New Roman" w:hAnsi="Times New Roman"/>
                <w:lang w:val="ru-RU"/>
              </w:rPr>
              <w:t xml:space="preserve"> час. 0</w:t>
            </w:r>
            <w:r w:rsidR="000C5931">
              <w:rPr>
                <w:rFonts w:ascii="Times New Roman" w:hAnsi="Times New Roman"/>
                <w:lang w:val="ru-RU"/>
              </w:rPr>
              <w:t>2</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374766"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374766"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374766"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 xml:space="preserve">Непроведение ликвидации участника закупки - юридического лица и отсутствие решения арбитражного суда о признании участника закупки - </w:t>
            </w:r>
            <w:r w:rsidR="00D95224" w:rsidRPr="00F13E1A">
              <w:rPr>
                <w:rFonts w:ascii="Times New Roman" w:hAnsi="Times New Roman"/>
                <w:lang w:val="ru-RU" w:eastAsia="ru-RU"/>
              </w:rPr>
              <w:lastRenderedPageBreak/>
              <w:t>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00353FC3" w:rsidRPr="00F13E1A">
              <w:rPr>
                <w:rFonts w:ascii="Times New Roman" w:hAnsi="Times New Roman"/>
                <w:lang w:val="ru-RU" w:eastAsia="ru-RU"/>
              </w:rPr>
              <w:lastRenderedPageBreak/>
              <w:t>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374766"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Согласие участника запроса предложений в </w:t>
            </w:r>
            <w:r w:rsidRPr="003D1266">
              <w:rPr>
                <w:sz w:val="22"/>
                <w:szCs w:val="22"/>
                <w:lang w:val="ru-RU" w:eastAsia="ru-RU"/>
              </w:rPr>
              <w:lastRenderedPageBreak/>
              <w:t>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w:t>
            </w:r>
            <w:r w:rsidRPr="003D1266">
              <w:rPr>
                <w:sz w:val="22"/>
                <w:szCs w:val="22"/>
                <w:lang w:val="ru-RU" w:eastAsia="ru-RU"/>
              </w:rPr>
              <w:lastRenderedPageBreak/>
              <w:t>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w:t>
            </w:r>
            <w:r w:rsidR="003D1266" w:rsidRPr="003D1266">
              <w:rPr>
                <w:sz w:val="22"/>
                <w:szCs w:val="22"/>
                <w:lang w:val="ru-RU" w:eastAsia="ru-RU"/>
              </w:rPr>
              <w:lastRenderedPageBreak/>
              <w:t>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w:t>
            </w:r>
            <w:r w:rsidRPr="00331BF9">
              <w:rPr>
                <w:sz w:val="22"/>
                <w:szCs w:val="22"/>
                <w:lang w:val="ru-RU" w:eastAsia="ru-RU"/>
              </w:rPr>
              <w:lastRenderedPageBreak/>
              <w:t xml:space="preserve">документацией, в каком файле находится. </w:t>
            </w:r>
          </w:p>
        </w:tc>
      </w:tr>
      <w:tr w:rsidR="003F01F7" w:rsidRPr="00374766"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374766"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374766"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374766"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E0DB0">
              <w:rPr>
                <w:rFonts w:ascii="Times New Roman" w:hAnsi="Times New Roman"/>
                <w:lang w:val="ru-RU"/>
              </w:rPr>
              <w:t>08</w:t>
            </w:r>
            <w:r w:rsidRPr="00FA2F0D">
              <w:rPr>
                <w:rFonts w:ascii="Times New Roman" w:hAnsi="Times New Roman"/>
                <w:lang w:val="ru-RU"/>
              </w:rPr>
              <w:t>»</w:t>
            </w:r>
            <w:r w:rsidR="002E0DB0">
              <w:rPr>
                <w:rFonts w:ascii="Times New Roman" w:hAnsi="Times New Roman"/>
                <w:lang w:val="ru-RU"/>
              </w:rPr>
              <w:t xml:space="preserve"> ноября</w:t>
            </w:r>
            <w:r>
              <w:rPr>
                <w:rFonts w:ascii="Times New Roman" w:hAnsi="Times New Roman"/>
                <w:lang w:val="ru-RU"/>
              </w:rPr>
              <w:t xml:space="preserve"> </w:t>
            </w:r>
            <w:r w:rsidRPr="00FA2F0D">
              <w:rPr>
                <w:rFonts w:ascii="Times New Roman" w:hAnsi="Times New Roman"/>
                <w:lang w:val="ru-RU"/>
              </w:rPr>
              <w:t>20</w:t>
            </w:r>
            <w:r w:rsidR="00245A67">
              <w:rPr>
                <w:rFonts w:ascii="Times New Roman" w:hAnsi="Times New Roman"/>
                <w:lang w:val="ru-RU"/>
              </w:rPr>
              <w:t>2</w:t>
            </w:r>
            <w:r w:rsidR="002E0DB0">
              <w:rPr>
                <w:rFonts w:ascii="Times New Roman" w:hAnsi="Times New Roman"/>
                <w:lang w:val="ru-RU"/>
              </w:rPr>
              <w:t>1</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98211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Квалификация участника закупки, функциональные характеристики, технические характеристики, качественные характеристики закупаемого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991538">
        <w:rPr>
          <w:lang w:val="ru-RU" w:eastAsia="ru-RU"/>
        </w:rPr>
        <w:t>оказания аналогичных услуг</w:t>
      </w:r>
      <w:r>
        <w:rPr>
          <w:lang w:eastAsia="ru-RU"/>
        </w:rPr>
        <w:t xml:space="preserve"> за период 201</w:t>
      </w:r>
      <w:r w:rsidR="00980D7A">
        <w:rPr>
          <w:lang w:val="ru-RU" w:eastAsia="ru-RU"/>
        </w:rPr>
        <w:t>7</w:t>
      </w:r>
      <w:r w:rsidR="00980D7A">
        <w:rPr>
          <w:lang w:eastAsia="ru-RU"/>
        </w:rPr>
        <w:t>-2020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60382A">
        <w:rPr>
          <w:rFonts w:ascii="Times New Roman" w:hAnsi="Times New Roman"/>
          <w:sz w:val="24"/>
          <w:szCs w:val="24"/>
          <w:lang w:val="ru-RU"/>
        </w:rPr>
        <w:t>поставки товара аналогичного</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742314">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300F06">
        <w:rPr>
          <w:rFonts w:ascii="Times New Roman" w:hAnsi="Times New Roman"/>
          <w:bCs/>
          <w:sz w:val="24"/>
          <w:szCs w:val="24"/>
          <w:lang w:val="ru-RU"/>
        </w:rPr>
        <w:t>поставке аналогичных товаров</w:t>
      </w:r>
      <w:r w:rsidR="008B313E">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B639CE">
        <w:rPr>
          <w:rFonts w:ascii="Times New Roman" w:hAnsi="Times New Roman"/>
          <w:bCs/>
          <w:sz w:val="24"/>
          <w:szCs w:val="24"/>
          <w:lang w:val="ru-RU"/>
        </w:rPr>
        <w:t>оказанию</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B639CE">
        <w:rPr>
          <w:rFonts w:ascii="Times New Roman" w:hAnsi="Times New Roman"/>
          <w:bCs/>
          <w:sz w:val="24"/>
          <w:szCs w:val="24"/>
          <w:lang w:val="ru-RU"/>
        </w:rPr>
        <w:t>услуг</w:t>
      </w:r>
      <w:r w:rsidR="00885ECF">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Pr="003050B0">
        <w:rPr>
          <w:rFonts w:ascii="Times New Roman" w:hAnsi="Times New Roman"/>
          <w:bCs/>
          <w:sz w:val="24"/>
          <w:szCs w:val="24"/>
          <w:lang w:val="ru-RU"/>
        </w:rPr>
        <w:t>-20</w:t>
      </w:r>
      <w:r w:rsidR="00415752">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B639CE">
        <w:rPr>
          <w:rFonts w:ascii="Times New Roman" w:hAnsi="Times New Roman"/>
          <w:bCs/>
          <w:sz w:val="24"/>
          <w:szCs w:val="24"/>
          <w:lang w:val="ru-RU"/>
        </w:rPr>
        <w:t>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415752">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415752">
        <w:rPr>
          <w:rFonts w:ascii="Times New Roman" w:hAnsi="Times New Roman"/>
          <w:bCs/>
          <w:sz w:val="24"/>
          <w:szCs w:val="24"/>
          <w:lang w:val="ru-RU"/>
        </w:rPr>
        <w:t>7-2020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B639CE">
        <w:rPr>
          <w:rFonts w:ascii="Times New Roman" w:hAnsi="Times New Roman"/>
          <w:sz w:val="24"/>
          <w:szCs w:val="24"/>
          <w:lang w:val="ru-RU"/>
        </w:rPr>
        <w:t>успешному оказанию услуг</w:t>
      </w:r>
      <w:r w:rsidRPr="003050B0">
        <w:rPr>
          <w:rFonts w:ascii="Times New Roman" w:hAnsi="Times New Roman"/>
          <w:sz w:val="24"/>
          <w:szCs w:val="24"/>
          <w:lang w:val="ru-RU"/>
        </w:rPr>
        <w:t xml:space="preserve"> за период 201</w:t>
      </w:r>
      <w:r w:rsidR="004B2D8E">
        <w:rPr>
          <w:rFonts w:ascii="Times New Roman" w:hAnsi="Times New Roman"/>
          <w:sz w:val="24"/>
          <w:szCs w:val="24"/>
          <w:lang w:val="ru-RU"/>
        </w:rPr>
        <w:t>6-2020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921443">
        <w:rPr>
          <w:rFonts w:ascii="Times New Roman" w:hAnsi="Times New Roman"/>
          <w:sz w:val="24"/>
          <w:szCs w:val="24"/>
          <w:lang w:val="ru-RU"/>
        </w:rPr>
        <w:t>успешной поставке товаров</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 xml:space="preserve">упки опыта по </w:t>
      </w:r>
      <w:r w:rsidR="00B41CC0">
        <w:rPr>
          <w:rFonts w:ascii="Times New Roman" w:hAnsi="Times New Roman"/>
          <w:sz w:val="24"/>
          <w:szCs w:val="24"/>
          <w:lang w:val="ru-RU" w:eastAsia="ru-RU"/>
        </w:rPr>
        <w:t>успешной поставке аналогичных товаров</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587543">
        <w:rPr>
          <w:rFonts w:ascii="Times New Roman" w:hAnsi="Times New Roman"/>
          <w:sz w:val="24"/>
          <w:szCs w:val="24"/>
          <w:lang w:val="ru-RU" w:eastAsia="ru-RU"/>
        </w:rPr>
        <w:t>7-2020</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133894">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t>Показатель оценки:</w:t>
      </w:r>
      <w:r w:rsidR="00A32274" w:rsidRPr="00903BDA">
        <w:rPr>
          <w:lang w:val="ru-RU"/>
        </w:rPr>
        <w:t xml:space="preserve"> </w:t>
      </w:r>
      <w:r w:rsidR="00903BDA" w:rsidRPr="00903BDA">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lastRenderedPageBreak/>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4519B5">
        <w:rPr>
          <w:rFonts w:ascii="Times New Roman" w:hAnsi="Times New Roman"/>
          <w:sz w:val="24"/>
          <w:szCs w:val="24"/>
          <w:lang w:val="ru-RU"/>
        </w:rPr>
        <w:t>, сертификаты качества</w:t>
      </w:r>
      <w:r w:rsidR="00E2774B">
        <w:rPr>
          <w:rFonts w:ascii="Times New Roman" w:hAnsi="Times New Roman"/>
          <w:sz w:val="24"/>
          <w:szCs w:val="24"/>
          <w:lang w:val="ru-RU"/>
        </w:rPr>
        <w:t xml:space="preserve">, </w:t>
      </w:r>
      <w:r w:rsidR="00A32274">
        <w:rPr>
          <w:rFonts w:ascii="Times New Roman" w:hAnsi="Times New Roman"/>
          <w:sz w:val="24"/>
          <w:szCs w:val="24"/>
          <w:lang w:val="ru-RU"/>
        </w:rPr>
        <w:t>иные разрешительные документы на оказание подобных услуг</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Pr="00605B22">
        <w:rPr>
          <w:rFonts w:ascii="Times New Roman" w:hAnsi="Times New Roman"/>
          <w:sz w:val="24"/>
          <w:szCs w:val="24"/>
          <w:lang w:val="ru-RU" w:eastAsia="ru-RU"/>
        </w:rPr>
        <w:t>50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3D386F">
        <w:rPr>
          <w:rFonts w:ascii="Times New Roman" w:hAnsi="Times New Roman"/>
          <w:sz w:val="24"/>
          <w:szCs w:val="24"/>
          <w:lang w:val="ru-RU" w:eastAsia="ru-RU"/>
        </w:rPr>
        <w:t>на поставляемый 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295C8D" w:rsidRDefault="00295C8D" w:rsidP="00B47910">
      <w:pPr>
        <w:rPr>
          <w:rFonts w:ascii="Times New Roman" w:hAnsi="Times New Roman"/>
          <w:sz w:val="24"/>
          <w:szCs w:val="24"/>
          <w:lang w:val="ru-RU"/>
        </w:rPr>
      </w:pPr>
    </w:p>
    <w:p w:rsidR="001C1F61" w:rsidRDefault="001C1F61" w:rsidP="00B50D3F">
      <w:pPr>
        <w:rPr>
          <w:rFonts w:ascii="Times New Roman" w:hAnsi="Times New Roman"/>
          <w:sz w:val="24"/>
          <w:szCs w:val="24"/>
          <w:lang w:val="ru-RU"/>
        </w:rPr>
      </w:pPr>
    </w:p>
    <w:p w:rsidR="00CB12F0" w:rsidRDefault="00CB12F0" w:rsidP="00CB12F0">
      <w:pPr>
        <w:jc w:val="center"/>
        <w:rPr>
          <w:b/>
        </w:rPr>
      </w:pPr>
    </w:p>
    <w:p w:rsidR="00093C42" w:rsidRPr="00093C42" w:rsidRDefault="00093C42" w:rsidP="00093C42">
      <w:pPr>
        <w:numPr>
          <w:ilvl w:val="0"/>
          <w:numId w:val="24"/>
        </w:numPr>
        <w:spacing w:after="160" w:line="259" w:lineRule="auto"/>
        <w:ind w:left="-142" w:firstLine="142"/>
        <w:contextualSpacing/>
        <w:jc w:val="left"/>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Наименование: </w:t>
      </w:r>
      <w:r w:rsidRPr="00093C42">
        <w:rPr>
          <w:rFonts w:ascii="Times New Roman" w:eastAsiaTheme="minorHAnsi" w:hAnsi="Times New Roman"/>
          <w:sz w:val="24"/>
          <w:szCs w:val="24"/>
          <w:lang w:val="ru-RU"/>
        </w:rPr>
        <w:t>поставка зимней специальной одежды, специальной обуви, средств индивидуальной защиты.</w:t>
      </w:r>
    </w:p>
    <w:p w:rsidR="00093C42" w:rsidRPr="00093C42" w:rsidRDefault="00093C42" w:rsidP="00093C42">
      <w:pPr>
        <w:numPr>
          <w:ilvl w:val="0"/>
          <w:numId w:val="24"/>
        </w:numPr>
        <w:spacing w:after="160" w:line="259" w:lineRule="auto"/>
        <w:ind w:left="-142" w:firstLine="142"/>
        <w:contextualSpacing/>
        <w:jc w:val="left"/>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Цели и задачи:</w:t>
      </w:r>
      <w:r w:rsidRPr="00093C42">
        <w:rPr>
          <w:rFonts w:ascii="Times New Roman" w:eastAsiaTheme="minorHAnsi" w:hAnsi="Times New Roman"/>
          <w:sz w:val="24"/>
          <w:szCs w:val="24"/>
          <w:lang w:val="ru-RU"/>
        </w:rPr>
        <w:t xml:space="preserve"> приобретение зимней специальной одежды и обуви необходимо для обеспечения работников МУП «Водоканал»</w:t>
      </w:r>
    </w:p>
    <w:p w:rsidR="00093C42" w:rsidRPr="00093C42" w:rsidRDefault="00093C42" w:rsidP="00093C42">
      <w:pPr>
        <w:numPr>
          <w:ilvl w:val="0"/>
          <w:numId w:val="24"/>
        </w:numPr>
        <w:spacing w:after="160" w:line="259" w:lineRule="auto"/>
        <w:ind w:left="-142" w:firstLine="142"/>
        <w:contextualSpacing/>
        <w:jc w:val="left"/>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Сроки поставки:</w:t>
      </w:r>
      <w:r w:rsidRPr="00093C42">
        <w:rPr>
          <w:rFonts w:ascii="Times New Roman" w:eastAsiaTheme="minorHAnsi" w:hAnsi="Times New Roman"/>
          <w:sz w:val="24"/>
          <w:szCs w:val="24"/>
          <w:lang w:val="ru-RU"/>
        </w:rPr>
        <w:t xml:space="preserve"> Поставка товара осуществляется единовременно в течении 10 рабочих дней от даты заключения договора поставки.</w:t>
      </w:r>
    </w:p>
    <w:p w:rsidR="00093C42" w:rsidRPr="00093C42" w:rsidRDefault="00093C42" w:rsidP="00093C42">
      <w:pPr>
        <w:numPr>
          <w:ilvl w:val="0"/>
          <w:numId w:val="24"/>
        </w:numPr>
        <w:spacing w:after="160" w:line="259" w:lineRule="auto"/>
        <w:ind w:left="-142" w:firstLine="142"/>
        <w:contextualSpacing/>
        <w:jc w:val="left"/>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Требования к качеству товара:</w:t>
      </w:r>
    </w:p>
    <w:p w:rsidR="00093C42" w:rsidRPr="00093C42" w:rsidRDefault="00093C42" w:rsidP="00093C42">
      <w:pPr>
        <w:spacing w:after="160" w:line="259" w:lineRule="auto"/>
        <w:ind w:left="-142" w:firstLine="142"/>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Поставляемая продукция должна соответствовать, указанным в настоящем документе Государственным стандартам и Техническим регламентам. Упаковка должна соответствовать следующим требованиям:</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Каждая единица спецодежды (в том числе в составе комплекта) должна иметь надежно закрепленный ярлык с указанием информации  - наименование, торговая марка или иные средства идентификации производителя или его официального представителя, обозначение размера в соответствии с ГОСТом, номер специально примененного стандарта. Ярлык должен располагаться в доступном месте для идентификации единицы спецодежды в сложенном состоянии. Каждый комплект должен поставляться в отдельной упаковке (один комплект – одна упаковка), при этом название и размер комплекта должны быть видны без вскрытия упаковки и извлечения из нее спецодежды (например, прозрачный полиэтиленовый пакет с нанесенной на него маркировкой или доступная для осмотра бирка комплекта).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Качество тары должно исключать возможность ее повреждения в процессе транспортировки и проведении погрузочно-разгрузочных работ. Тара должна быть надежно закрыта со всех сторон.</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Поставка спецодежды и обуви должна производиться с предоставлением заверенной Поставщиком копии сертификата качества на поставляемую спецодежду.</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Размеры специальной одежды должны соответствовать росту и обхвату груди человека, с учетом требований ГОСТ 52774-2007 «Классификация типовых фигур по ростам, размерам и полнотным группам для проектирования одежды».</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Товар должен быть новый, не бывший в употреблении, не восстановленный, не прошедший ремонт, восстановление потребительских свойств, изготовленный из новых, не бывших в употреблении материалов, не снятых с длительного хранения, не восстановленных материалов.</w:t>
      </w:r>
    </w:p>
    <w:p w:rsidR="00093C42" w:rsidRPr="00093C42" w:rsidRDefault="00093C42" w:rsidP="00093C42">
      <w:pPr>
        <w:spacing w:after="160" w:line="259" w:lineRule="auto"/>
        <w:contextualSpacing/>
        <w:rPr>
          <w:rFonts w:ascii="Times New Roman" w:eastAsiaTheme="minorHAnsi" w:hAnsi="Times New Roman"/>
          <w:sz w:val="24"/>
          <w:szCs w:val="24"/>
          <w:lang w:val="ru-RU"/>
        </w:rPr>
      </w:pP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   1. </w:t>
      </w:r>
      <w:r w:rsidRPr="00093C42">
        <w:rPr>
          <w:rFonts w:ascii="Times New Roman" w:eastAsiaTheme="minorHAnsi" w:hAnsi="Times New Roman"/>
          <w:b/>
          <w:sz w:val="24"/>
          <w:szCs w:val="24"/>
          <w:lang w:val="ru-RU"/>
        </w:rPr>
        <w:t xml:space="preserve">Куртка утеплённая мужская для руководителей – 3шт. </w:t>
      </w:r>
      <w:r w:rsidRPr="00093C42">
        <w:rPr>
          <w:rFonts w:ascii="Times New Roman" w:eastAsiaTheme="minorHAnsi" w:hAnsi="Times New Roman"/>
          <w:sz w:val="24"/>
          <w:szCs w:val="24"/>
          <w:lang w:val="ru-RU"/>
        </w:rPr>
        <w:t>Размеры: 48-58</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Куртка мужская утеплённая - прямой силуэт, регулировка по талии.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Капюшон  утепленный, съемный, регулируемый, застежка –липучка.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Световозвращающие элементы на плечах и кокетке спинки, карманах.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Ткань основная: смесовая: (50% хлопок, 50% полиэфир), пл. 110 г/м.кв., водоотталкивающая пропитка.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Утеплитель: пл.360 г/м.кв.</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Подкладка: 100% хлопок.   </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5-6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5-6 – 1 ед.</w:t>
      </w:r>
    </w:p>
    <w:p w:rsidR="00093C42" w:rsidRPr="00093C42" w:rsidRDefault="00093C42" w:rsidP="00093C42">
      <w:pPr>
        <w:spacing w:after="160" w:line="259" w:lineRule="auto"/>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 2. Куртка утеплённая для линейных ИТР: муж. -12 шт. </w:t>
      </w:r>
      <w:r w:rsidRPr="00093C42">
        <w:rPr>
          <w:rFonts w:ascii="Times New Roman" w:eastAsiaTheme="minorHAnsi" w:hAnsi="Times New Roman"/>
          <w:sz w:val="24"/>
          <w:szCs w:val="24"/>
          <w:lang w:val="ru-RU"/>
        </w:rPr>
        <w:t>Размеры: 48-62</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                                                                                жен. -4 шт.   </w:t>
      </w:r>
      <w:r w:rsidRPr="00093C42">
        <w:rPr>
          <w:rFonts w:ascii="Times New Roman" w:eastAsiaTheme="minorHAnsi" w:hAnsi="Times New Roman"/>
          <w:sz w:val="24"/>
          <w:szCs w:val="24"/>
          <w:lang w:val="ru-RU"/>
        </w:rPr>
        <w:t>Размеры: 44-62</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Куртка утеплённая - прямой силуэт, регулировка по талии.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Капюшон  утепленный, съемный, регулируемый, застежка –липучка.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Световозвращающие элементы на плечах и кокетке спинки, карманах.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lastRenderedPageBreak/>
        <w:t>Ткань основная: смесовая: (50% хлопок, 50% полиэфир), пл. 110 г/м.кв., водоотталкивающая пропитка.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Утеплитель: пл.360 г/м.кв.</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Подкладка: 100% хлопок.</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5-6 – 3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3-4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5-6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60-62,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мужских курток 12 единиц.</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44-46, рост 170-176 – 4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женских курток – 4 ед.</w:t>
      </w:r>
    </w:p>
    <w:p w:rsidR="00093C42" w:rsidRPr="00093C42" w:rsidRDefault="00093C42" w:rsidP="00093C42">
      <w:pPr>
        <w:spacing w:after="160" w:line="259" w:lineRule="auto"/>
        <w:contextualSpacing/>
        <w:rPr>
          <w:rFonts w:ascii="Times New Roman" w:eastAsiaTheme="minorHAnsi" w:hAnsi="Times New Roman"/>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3. Костюм мужской утеплённый – 48шт. Размеры: 48-62</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Костюм мужской утеплённый - прямой силуэт, регулировка по талии.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Капюшон  утепленный, съемный, регулируемый, застежка –липучка.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Полукомбинезон.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Цвет: синий, серый.</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Световозвращающие элементы на плечах и кокетке спинки, карманах.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3 класс защиты.</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Ткань основная: смесовая: (50% хлопок, 50% полиэфир), пл. 110 г/м.кв., водоотталкивающая пропитка.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Утеплитель: пл.360 г/м.кв.</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Подкладка: 100% хлопок.</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17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5-6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10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5-6 – 12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3-4 – 2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5-6 – 4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60-62,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48 единиц.</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4. Куртка утеплённая: муж. – 67 шт. Размеры: 48-62</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                                          жен. – 28 шт. Размеры: 44-64</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Куртка утеплённая - прямой силуэт, регулировка по талии.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Капюшон  утепленный, съемный, регулируемый, застежка –липучка.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Цвет: синий, серый.</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Световозвращающие элементы на плечах и кокетке спинки, карманах.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2 класс защиты.</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Ткань основная: смесовая: (50% хлопок, 50% полиэфир), пл. 110 г/м.кв., водоотталкивающая пропитка.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Утеплитель: пл.360 г/м.кв.</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Подкладка: 100% хлопок.</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17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15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5-6 – 9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3-4 – 6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5-6 – 6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60-62, рост 3-4 – 3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lastRenderedPageBreak/>
        <w:t>Размер 60-62, рост 5-6 – 11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67 единиц курток утепленных мужских.</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44-46, рост 3-4 – 4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7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7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3-4 – 3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60-62, рост 3-4 – 7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28 единиц курток утепленных женских.</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5. Костюм для сварщика зимний брезентовый – 5шт. Размеры: 48-62</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Материал ткань верха: Брезент (51% лен, 49% хлопок), пл. 530 г/м2, ОП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 xml:space="preserve">Материал утеплитель: Ватин– в куртке и брюках 2 слоя по 250 г/м2 </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Материал подкладка: 100% хлопок.</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48-50,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5-6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5-6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60-62, рост 3-4 – 1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5 единиц костюмов сварщика утепленных.</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6. Сапоги мужские ПВХ болотные – 8 пар. Размеры: 43-46</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Сапоги выполнены из пластиката и винитола. Нижняя часть являться крепкими рабочими высокими сапогами, изготовленным методом трёхкомпонентного литья. Верхняя часть- надставка из водоотталкивающей ткани выполненной на трикотажной основе, область колена укреплена наколенником из винитола и поролона. Средняя высота сапога 90 см. Цвет: оливковый</w:t>
      </w:r>
    </w:p>
    <w:p w:rsidR="00093C42" w:rsidRPr="00093C42" w:rsidRDefault="00093C42" w:rsidP="00093C42">
      <w:pPr>
        <w:spacing w:after="160" w:line="259" w:lineRule="auto"/>
        <w:contextualSpacing/>
        <w:rPr>
          <w:rFonts w:ascii="Times New Roman" w:eastAsiaTheme="minorHAnsi" w:hAnsi="Times New Roman"/>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43 – 2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44 – 6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46 – 2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8 пар сапог мужских ПВХ.</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7. Костюм влагозащитный – 8 шт. Размеры: 52-58</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Костюм состоит из куртки и полукомбинезона. Куртка с  застежкой на молнию, ветрозащитная планка на текстильной застежке. Капюшон притачной, регулируется. Рукава с налокотниками и манжетами. На полукомбинезоне карман с клапаном и регулировкой полноты, на брючинах наколенники. Герметизированные швы.</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Ткань: Полиамид-100%, прорезиненная. Водоупорность — не менее 10.000 мм. вод. столба. Ткань стойкая к действию морской воды, рыбьего жира, нефтепродуктов. Цвет: оранжевый.</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52-54, рост 3-4 – 4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56-58, рост 3-4 – 4 ед.,</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8 единиц костюмов влагозащитных.</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8. Сапоги утеплённые резиновые: муж. -82 пар; Размеры: 40-47</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                                                               жен. -28 пар. Размеры: 38-42</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Изготовлены из морозостойкого материала.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Композитный подносок.</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Антипрокольная стелька.</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Подошва противоскользящая.</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Съёмный утепляющий вкладыш с фольгированным полотном и полушерстяным мехом.</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Надставка со светоотражающим кантом, по верху регулируется резинкой.</w:t>
      </w: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Высота сапога не менее 44 см.</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lastRenderedPageBreak/>
        <w:t>Размер 38 – 1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40 – 1 пара,</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Размер 41 – 2 пары, </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42 – 12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Размер 43 – 20 пар, </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44 – 20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45 – 14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46 – 9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47 – 3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мужских резиновых утепленных сапог 82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37 – 3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38 – 7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39 – 7 пар,</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Размер 40 – 5 пар, </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41 – 3 пары,</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 xml:space="preserve">Размер 42 – 2 пары, </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Размер 43 – 1 пара,</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r w:rsidRPr="00093C42">
        <w:rPr>
          <w:rFonts w:ascii="Times New Roman" w:eastAsiaTheme="minorHAnsi" w:hAnsi="Times New Roman"/>
          <w:b/>
          <w:sz w:val="24"/>
          <w:szCs w:val="24"/>
          <w:lang w:val="ru-RU"/>
        </w:rPr>
        <w:t>ИТОГО 28 пар женских утепленных резиновых сапог.</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093C42" w:rsidRPr="00093C42" w:rsidRDefault="00093C42" w:rsidP="00093C42">
      <w:pPr>
        <w:spacing w:after="160" w:line="259" w:lineRule="auto"/>
        <w:contextualSpacing/>
        <w:rPr>
          <w:rFonts w:ascii="Times New Roman" w:eastAsiaTheme="minorHAnsi" w:hAnsi="Times New Roman"/>
          <w:sz w:val="24"/>
          <w:szCs w:val="24"/>
          <w:lang w:val="ru-RU"/>
        </w:rPr>
      </w:pPr>
      <w:r w:rsidRPr="00093C42">
        <w:rPr>
          <w:rFonts w:ascii="Times New Roman" w:eastAsiaTheme="minorHAnsi" w:hAnsi="Times New Roman"/>
          <w:sz w:val="24"/>
          <w:szCs w:val="24"/>
          <w:lang w:val="ru-RU"/>
        </w:rPr>
        <w:t>Место и условия поставки: Силами и средствами Поставщика по адресу: городской округ Кашира Московской области, ул. Карла Маркса 23, по предварительному согласованию с Заказчиком, путем телефонной связи, даты и времени поставки.</w:t>
      </w:r>
    </w:p>
    <w:p w:rsidR="00093C42" w:rsidRPr="00093C42" w:rsidRDefault="00093C42" w:rsidP="00093C42">
      <w:pPr>
        <w:spacing w:after="160" w:line="259" w:lineRule="auto"/>
        <w:contextualSpacing/>
        <w:rPr>
          <w:rFonts w:ascii="Times New Roman" w:eastAsiaTheme="minorHAnsi" w:hAnsi="Times New Roman"/>
          <w:b/>
          <w:sz w:val="24"/>
          <w:szCs w:val="24"/>
          <w:lang w:val="ru-RU"/>
        </w:rPr>
      </w:pPr>
    </w:p>
    <w:p w:rsidR="00CA2728" w:rsidRDefault="00CA2728"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951DA4" w:rsidRDefault="00951DA4" w:rsidP="00B50D3F">
      <w:pPr>
        <w:rPr>
          <w:rFonts w:ascii="Times New Roman" w:hAnsi="Times New Roman"/>
          <w:sz w:val="24"/>
          <w:szCs w:val="24"/>
          <w:lang w:val="ru-RU"/>
        </w:rPr>
      </w:pPr>
    </w:p>
    <w:p w:rsidR="00295C8D" w:rsidRDefault="00295C8D" w:rsidP="00B50D3F">
      <w:pPr>
        <w:rPr>
          <w:rFonts w:ascii="Times New Roman" w:hAnsi="Times New Roman"/>
          <w:sz w:val="24"/>
          <w:szCs w:val="24"/>
          <w:lang w:val="ru-RU"/>
        </w:rPr>
      </w:pPr>
    </w:p>
    <w:p w:rsidR="00B47910" w:rsidRPr="004263C5" w:rsidRDefault="00B47910" w:rsidP="00B47910">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374766"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4"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4"/>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5"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5"/>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374766"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FF286F">
        <w:rPr>
          <w:rFonts w:ascii="Times New Roman" w:hAnsi="Times New Roman"/>
          <w:lang w:val="ru-RU" w:eastAsia="ru-RU"/>
        </w:rPr>
        <w:t>поставки аналогичных товаров</w:t>
      </w:r>
      <w:r w:rsidR="002429F5">
        <w:rPr>
          <w:rFonts w:ascii="Times New Roman" w:hAnsi="Times New Roman"/>
          <w:lang w:val="ru-RU" w:eastAsia="ru-RU"/>
        </w:rPr>
        <w:t xml:space="preserve"> за период 201</w:t>
      </w:r>
      <w:r w:rsidR="001E2EA8">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1E2EA8">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 xml:space="preserve">Подтверждением опыта </w:t>
      </w:r>
      <w:r w:rsidR="00815D39">
        <w:rPr>
          <w:rFonts w:ascii="Times New Roman" w:hAnsi="Times New Roman"/>
          <w:bCs/>
          <w:lang w:val="ru-RU" w:eastAsia="ru-RU"/>
        </w:rPr>
        <w:t>поставки</w:t>
      </w:r>
      <w:r w:rsidRPr="00984A35">
        <w:rPr>
          <w:rFonts w:ascii="Times New Roman" w:hAnsi="Times New Roman"/>
          <w:bCs/>
          <w:lang w:val="ru-RU" w:eastAsia="ru-RU"/>
        </w:rPr>
        <w:t xml:space="preserve"> аналогичных </w:t>
      </w:r>
      <w:r w:rsidR="00815D39">
        <w:rPr>
          <w:rFonts w:ascii="Times New Roman" w:hAnsi="Times New Roman"/>
          <w:bCs/>
          <w:lang w:val="ru-RU" w:eastAsia="ru-RU"/>
        </w:rPr>
        <w:t>товаров</w:t>
      </w:r>
      <w:r w:rsidRPr="00984A35">
        <w:rPr>
          <w:rFonts w:ascii="Times New Roman" w:hAnsi="Times New Roman"/>
          <w:bCs/>
          <w:lang w:val="ru-RU" w:eastAsia="ru-RU"/>
        </w:rPr>
        <w:t xml:space="preserve">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555D08">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555D08">
        <w:rPr>
          <w:rFonts w:ascii="Times New Roman" w:hAnsi="Times New Roman"/>
          <w:lang w:val="ru-RU" w:eastAsia="ru-RU"/>
        </w:rPr>
        <w:t>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555D08">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 xml:space="preserve">20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w:t>
      </w:r>
      <w:r w:rsidR="00796545">
        <w:rPr>
          <w:rFonts w:ascii="Times New Roman" w:hAnsi="Times New Roman"/>
          <w:b/>
          <w:bCs/>
          <w:sz w:val="24"/>
          <w:szCs w:val="24"/>
          <w:lang w:val="ru-RU" w:eastAsia="ru-RU"/>
        </w:rPr>
        <w:t>Технические, эксплуатационные, потребительские свойства товара. Соответствие действующим ГОСТ, наличие сертификатов качества</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090"/>
        <w:gridCol w:w="4781"/>
        <w:gridCol w:w="1485"/>
      </w:tblGrid>
      <w:tr w:rsidR="00984A35" w:rsidRPr="00984A35" w:rsidTr="004705CE">
        <w:trPr>
          <w:trHeight w:val="1811"/>
          <w:tblHeader/>
        </w:trPr>
        <w:tc>
          <w:tcPr>
            <w:tcW w:w="562"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90"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p>
        </w:tc>
        <w:tc>
          <w:tcPr>
            <w:tcW w:w="1485" w:type="dxa"/>
            <w:shd w:val="clear" w:color="000000" w:fill="auto"/>
            <w:vAlign w:val="center"/>
          </w:tcPr>
          <w:p w:rsidR="00984A35" w:rsidRPr="00401EC1" w:rsidRDefault="00401EC1" w:rsidP="00984A35">
            <w:pPr>
              <w:rPr>
                <w:rFonts w:ascii="Times New Roman" w:hAnsi="Times New Roman"/>
                <w:i/>
                <w:lang w:val="ru-RU"/>
              </w:rPr>
            </w:pPr>
            <w:r>
              <w:rPr>
                <w:rFonts w:ascii="Times New Roman" w:hAnsi="Times New Roman"/>
                <w:i/>
                <w:lang w:val="ru-RU"/>
              </w:rPr>
              <w:t>ПРИМЕЧАНИЕ</w:t>
            </w:r>
          </w:p>
        </w:tc>
      </w:tr>
      <w:tr w:rsidR="00984A35" w:rsidRPr="00374766" w:rsidTr="004705CE">
        <w:trPr>
          <w:trHeight w:val="1032"/>
        </w:trPr>
        <w:tc>
          <w:tcPr>
            <w:tcW w:w="562" w:type="dxa"/>
            <w:shd w:val="clear" w:color="000000" w:fill="auto"/>
            <w:vAlign w:val="center"/>
          </w:tcPr>
          <w:p w:rsidR="00984A35" w:rsidRPr="00984A35" w:rsidRDefault="00984A35" w:rsidP="00984A35">
            <w:pPr>
              <w:rPr>
                <w:b/>
              </w:rPr>
            </w:pPr>
            <w:r w:rsidRPr="00984A35">
              <w:rPr>
                <w:b/>
              </w:rPr>
              <w:t>1</w:t>
            </w:r>
          </w:p>
        </w:tc>
        <w:tc>
          <w:tcPr>
            <w:tcW w:w="3090" w:type="dxa"/>
            <w:shd w:val="clear" w:color="000000" w:fill="auto"/>
          </w:tcPr>
          <w:p w:rsidR="00984A35" w:rsidRPr="00984A35" w:rsidRDefault="00796545" w:rsidP="00984A35">
            <w:pPr>
              <w:rPr>
                <w:rFonts w:ascii="Times New Roman" w:hAnsi="Times New Roman"/>
                <w:b/>
                <w:lang w:val="ru-RU"/>
              </w:rPr>
            </w:pPr>
            <w:r w:rsidRPr="00796545">
              <w:rPr>
                <w:rFonts w:ascii="Times New Roman" w:hAnsi="Times New Roman"/>
                <w:b/>
                <w:lang w:val="ru-RU"/>
              </w:rPr>
              <w:t>Технические, эксплуатационные, потребительские свойства товара. Соответствие действующим ГОСТ, наличие сертификатов качества</w:t>
            </w:r>
          </w:p>
        </w:tc>
        <w:tc>
          <w:tcPr>
            <w:tcW w:w="4781" w:type="dxa"/>
            <w:shd w:val="clear" w:color="000000" w:fill="auto"/>
          </w:tcPr>
          <w:p w:rsidR="00984A35" w:rsidRPr="00984A35" w:rsidRDefault="00796545" w:rsidP="00984A35">
            <w:pPr>
              <w:rPr>
                <w:rFonts w:ascii="Times New Roman" w:hAnsi="Times New Roman"/>
                <w:lang w:val="ru-RU"/>
              </w:rPr>
            </w:pPr>
            <w:r>
              <w:rPr>
                <w:rFonts w:ascii="Times New Roman" w:hAnsi="Times New Roman"/>
                <w:lang w:val="ru-RU"/>
              </w:rPr>
              <w:t>Описание в свободной форме с приложением документов, подтверждающих заявленное качество товара</w:t>
            </w:r>
          </w:p>
        </w:tc>
        <w:tc>
          <w:tcPr>
            <w:tcW w:w="1485" w:type="dxa"/>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bookmarkStart w:id="36" w:name="_GoBack"/>
      <w:bookmarkEnd w:id="36"/>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6C282A">
        <w:rPr>
          <w:rFonts w:ascii="Times New Roman" w:hAnsi="Times New Roman"/>
          <w:sz w:val="24"/>
          <w:szCs w:val="24"/>
          <w:lang w:val="ru-RU"/>
        </w:rPr>
        <w:t>и, прилагается отдельным файлом)</w:t>
      </w: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40" w:rsidRDefault="00415040">
      <w:r>
        <w:separator/>
      </w:r>
    </w:p>
  </w:endnote>
  <w:endnote w:type="continuationSeparator" w:id="0">
    <w:p w:rsidR="00415040" w:rsidRDefault="0041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Pr="00432DAD" w:rsidRDefault="0070296D"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Pr="00432DAD" w:rsidRDefault="0070296D"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40" w:rsidRDefault="00415040">
      <w:r>
        <w:separator/>
      </w:r>
    </w:p>
  </w:footnote>
  <w:footnote w:type="continuationSeparator" w:id="0">
    <w:p w:rsidR="00415040" w:rsidRDefault="00415040">
      <w:r>
        <w:continuationSeparator/>
      </w:r>
    </w:p>
  </w:footnote>
  <w:footnote w:id="1">
    <w:p w:rsidR="0070296D" w:rsidRDefault="0070296D"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70296D" w:rsidRDefault="0070296D"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6D" w:rsidRDefault="0070296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0AC6B93"/>
    <w:multiLevelType w:val="hybridMultilevel"/>
    <w:tmpl w:val="37D44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5">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7">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5"/>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7"/>
  </w:num>
  <w:num w:numId="12">
    <w:abstractNumId w:val="11"/>
  </w:num>
  <w:num w:numId="13">
    <w:abstractNumId w:val="25"/>
  </w:num>
  <w:num w:numId="14">
    <w:abstractNumId w:val="9"/>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4"/>
  </w:num>
  <w:num w:numId="18">
    <w:abstractNumId w:val="24"/>
  </w:num>
  <w:num w:numId="19">
    <w:abstractNumId w:val="16"/>
  </w:num>
  <w:num w:numId="20">
    <w:abstractNumId w:val="4"/>
  </w:num>
  <w:num w:numId="21">
    <w:abstractNumId w:val="23"/>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6A8"/>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3C42"/>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8"/>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3894"/>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3B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DB0"/>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0F06"/>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66"/>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C1"/>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040"/>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9B5"/>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14A"/>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5CE"/>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EF"/>
    <w:rsid w:val="004B3F78"/>
    <w:rsid w:val="004B40F1"/>
    <w:rsid w:val="004B414E"/>
    <w:rsid w:val="004B4302"/>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543"/>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82A"/>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96D"/>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411"/>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545"/>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D39"/>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0DB"/>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43"/>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2E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1DA4"/>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E9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CC0"/>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CA"/>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087"/>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86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4A10-FADA-4518-A3F0-0244A5A3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11601</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77572</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2021-01-20T06:51:00Z</dcterms:created>
  <dcterms:modified xsi:type="dcterms:W3CDTF">2021-10-25T13:28:00Z</dcterms:modified>
</cp:coreProperties>
</file>