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630BF7" w:rsidRDefault="009B1901" w:rsidP="009B1901">
      <w:pPr>
        <w:pStyle w:val="ConsPlusCell"/>
        <w:jc w:val="center"/>
        <w:rPr>
          <w:b/>
          <w:color w:val="333333"/>
          <w:shd w:val="clear" w:color="auto" w:fill="FFFFFF"/>
        </w:rPr>
      </w:pPr>
      <w:r w:rsidRPr="00630BF7">
        <w:rPr>
          <w:b/>
          <w:sz w:val="22"/>
          <w:szCs w:val="22"/>
        </w:rPr>
        <w:t>на</w:t>
      </w:r>
      <w:r w:rsidRPr="00630BF7">
        <w:rPr>
          <w:rStyle w:val="ng-binding"/>
          <w:b/>
        </w:rPr>
        <w:t xml:space="preserve"> п</w:t>
      </w:r>
      <w:r w:rsidR="00920C2F" w:rsidRPr="00630BF7">
        <w:rPr>
          <w:rStyle w:val="ng-binding"/>
          <w:b/>
        </w:rPr>
        <w:t xml:space="preserve">оставку </w:t>
      </w:r>
      <w:r w:rsidR="007C3BA8" w:rsidRPr="00630BF7">
        <w:rPr>
          <w:rStyle w:val="ng-binding"/>
          <w:b/>
        </w:rPr>
        <w:t>молока и молочной продукции</w:t>
      </w:r>
      <w:r w:rsidR="00686570" w:rsidRPr="00630BF7">
        <w:rPr>
          <w:rStyle w:val="ng-binding"/>
          <w:b/>
        </w:rPr>
        <w:t xml:space="preserve"> </w:t>
      </w:r>
      <w:r w:rsidR="00E44AF9" w:rsidRPr="00630BF7">
        <w:rPr>
          <w:rStyle w:val="ng-binding"/>
          <w:b/>
        </w:rPr>
        <w:t>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FA2229" w:rsidRDefault="00FA2229" w:rsidP="00FA2229">
      <w:pPr>
        <w:pStyle w:val="affff7"/>
        <w:spacing w:line="120" w:lineRule="atLeast"/>
        <w:contextualSpacing/>
        <w:rPr>
          <w:b/>
          <w:sz w:val="22"/>
          <w:szCs w:val="22"/>
        </w:rPr>
      </w:pPr>
      <w:r w:rsidRPr="00511AB0">
        <w:rPr>
          <w:sz w:val="22"/>
          <w:szCs w:val="22"/>
        </w:rPr>
        <w:t>Муниципальное автономное дошкольное образовательное учреждение</w:t>
      </w:r>
      <w:r>
        <w:rPr>
          <w:sz w:val="22"/>
          <w:szCs w:val="22"/>
        </w:rPr>
        <w:t xml:space="preserve"> «</w:t>
      </w:r>
      <w:proofErr w:type="spellStart"/>
      <w:r>
        <w:rPr>
          <w:sz w:val="22"/>
          <w:szCs w:val="22"/>
        </w:rPr>
        <w:t>Малинский</w:t>
      </w:r>
      <w:proofErr w:type="spellEnd"/>
      <w:r>
        <w:rPr>
          <w:sz w:val="22"/>
          <w:szCs w:val="22"/>
        </w:rPr>
        <w:t xml:space="preserve"> центр развития ребёнка </w:t>
      </w:r>
      <w:proofErr w:type="gramStart"/>
      <w:r>
        <w:rPr>
          <w:sz w:val="22"/>
          <w:szCs w:val="22"/>
        </w:rPr>
        <w:t>–д</w:t>
      </w:r>
      <w:proofErr w:type="gramEnd"/>
      <w:r>
        <w:rPr>
          <w:sz w:val="22"/>
          <w:szCs w:val="22"/>
        </w:rPr>
        <w:t>етский сад  «</w:t>
      </w:r>
      <w:proofErr w:type="spellStart"/>
      <w:r>
        <w:rPr>
          <w:sz w:val="22"/>
          <w:szCs w:val="22"/>
        </w:rPr>
        <w:t>Ивушка</w:t>
      </w:r>
      <w:proofErr w:type="spellEnd"/>
      <w:r>
        <w:rPr>
          <w:sz w:val="22"/>
          <w:szCs w:val="22"/>
        </w:rPr>
        <w:t>»</w:t>
      </w:r>
      <w:r w:rsidRPr="00511AB0">
        <w:rPr>
          <w:sz w:val="22"/>
          <w:szCs w:val="22"/>
        </w:rPr>
        <w:t xml:space="preserve"> городского округа Ступино Московской области </w:t>
      </w:r>
      <w:r>
        <w:rPr>
          <w:sz w:val="22"/>
          <w:szCs w:val="22"/>
        </w:rPr>
        <w:t xml:space="preserve">(МАДОУ </w:t>
      </w:r>
      <w:proofErr w:type="spellStart"/>
      <w:r>
        <w:rPr>
          <w:sz w:val="22"/>
          <w:szCs w:val="22"/>
        </w:rPr>
        <w:t>Малинский</w:t>
      </w:r>
      <w:proofErr w:type="spellEnd"/>
      <w:r>
        <w:rPr>
          <w:sz w:val="22"/>
          <w:szCs w:val="22"/>
        </w:rPr>
        <w:t xml:space="preserve"> ЦРР – д/с </w:t>
      </w:r>
      <w:r w:rsidRPr="00511AB0">
        <w:rPr>
          <w:sz w:val="22"/>
          <w:szCs w:val="22"/>
        </w:rPr>
        <w:t xml:space="preserve">  «</w:t>
      </w:r>
      <w:proofErr w:type="spellStart"/>
      <w:r>
        <w:rPr>
          <w:sz w:val="22"/>
          <w:szCs w:val="22"/>
        </w:rPr>
        <w:t>Ивушка</w:t>
      </w:r>
      <w:proofErr w:type="spellEnd"/>
      <w:r w:rsidRPr="00511AB0">
        <w:rPr>
          <w:sz w:val="22"/>
          <w:szCs w:val="22"/>
        </w:rPr>
        <w:t xml:space="preserve">»), именуемое в дальнейшем </w:t>
      </w:r>
      <w:r w:rsidRPr="00511AB0">
        <w:rPr>
          <w:b/>
          <w:sz w:val="22"/>
          <w:szCs w:val="22"/>
        </w:rPr>
        <w:t>Заказчик</w:t>
      </w:r>
      <w:r w:rsidRPr="00511AB0">
        <w:rPr>
          <w:sz w:val="22"/>
          <w:szCs w:val="22"/>
        </w:rPr>
        <w:t xml:space="preserve">, в лице  Заведующего </w:t>
      </w:r>
      <w:r>
        <w:rPr>
          <w:b/>
          <w:sz w:val="22"/>
          <w:szCs w:val="22"/>
        </w:rPr>
        <w:t>Щербаковой</w:t>
      </w:r>
      <w:r w:rsidRPr="004C51E5">
        <w:rPr>
          <w:b/>
          <w:sz w:val="22"/>
          <w:szCs w:val="22"/>
        </w:rPr>
        <w:t xml:space="preserve">  </w:t>
      </w:r>
      <w:r>
        <w:rPr>
          <w:b/>
          <w:sz w:val="22"/>
          <w:szCs w:val="22"/>
        </w:rPr>
        <w:t>Маргариты Васильевны</w:t>
      </w:r>
      <w:r w:rsidRPr="00511AB0">
        <w:rPr>
          <w:sz w:val="22"/>
          <w:szCs w:val="22"/>
        </w:rPr>
        <w:t>, действующего на основании Устава, с одной стороны, и 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 ____________________________</w:t>
      </w:r>
      <w:r w:rsidRPr="00511AB0">
        <w:rPr>
          <w:sz w:val="22"/>
          <w:szCs w:val="22"/>
        </w:rPr>
        <w:t>, действующего на основании ________________________________________</w:t>
      </w:r>
      <w:r w:rsidRPr="00511AB0">
        <w:rPr>
          <w:i/>
          <w:sz w:val="22"/>
          <w:szCs w:val="22"/>
        </w:rPr>
        <w:t>,</w:t>
      </w:r>
      <w:r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Pr="00511AB0">
        <w:rPr>
          <w:spacing w:val="-2"/>
          <w:sz w:val="22"/>
          <w:szCs w:val="22"/>
        </w:rPr>
        <w:t>Федерального закона от 18.07.2011 г. № 223-ФЗ «О закупках товаров, работ, услуг отдельными видами юридических лиц»</w:t>
      </w:r>
      <w:r w:rsidRPr="00511AB0">
        <w:rPr>
          <w:sz w:val="22"/>
          <w:szCs w:val="22"/>
        </w:rPr>
        <w:t xml:space="preserve">  (далее – Федеральный закон № 223-ФЗ)</w:t>
      </w:r>
      <w:r w:rsidRPr="00511AB0">
        <w:rPr>
          <w:spacing w:val="-2"/>
          <w:sz w:val="22"/>
          <w:szCs w:val="22"/>
        </w:rPr>
        <w:t xml:space="preserve"> и иных нормативных правовых актов Российской Федерации и Московской области, </w:t>
      </w:r>
      <w:r w:rsidRPr="00511AB0">
        <w:rPr>
          <w:color w:val="080808"/>
          <w:sz w:val="22"/>
          <w:szCs w:val="22"/>
        </w:rPr>
        <w:t xml:space="preserve"> </w:t>
      </w:r>
      <w:r w:rsidRPr="00511AB0">
        <w:rPr>
          <w:spacing w:val="-2"/>
          <w:sz w:val="22"/>
          <w:szCs w:val="22"/>
        </w:rPr>
        <w:t>з</w:t>
      </w:r>
      <w:r w:rsidRPr="00511AB0">
        <w:rPr>
          <w:sz w:val="22"/>
          <w:szCs w:val="22"/>
        </w:rPr>
        <w:t>аключили настоящий договор (далее – Договор) о нижеследующем:</w:t>
      </w: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630BF7">
        <w:rPr>
          <w:b/>
          <w:sz w:val="22"/>
          <w:szCs w:val="22"/>
        </w:rPr>
        <w:t>молоко и молочную продукцию на 1 –е полугодие 2021 г.</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Pr="00511AB0">
        <w:rPr>
          <w:color w:val="000000"/>
          <w:sz w:val="22"/>
          <w:szCs w:val="22"/>
        </w:rPr>
        <w:t xml:space="preserve"> 1428</w:t>
      </w:r>
      <w:r w:rsidR="00FA2229">
        <w:rPr>
          <w:color w:val="000000"/>
          <w:sz w:val="22"/>
          <w:szCs w:val="22"/>
        </w:rPr>
        <w:t>50</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область,  </w:t>
      </w:r>
      <w:proofErr w:type="spellStart"/>
      <w:r w:rsidRPr="00511AB0">
        <w:rPr>
          <w:color w:val="000000"/>
          <w:sz w:val="22"/>
          <w:szCs w:val="22"/>
        </w:rPr>
        <w:t>г.</w:t>
      </w:r>
      <w:r w:rsidR="00FA2229">
        <w:rPr>
          <w:color w:val="000000"/>
          <w:sz w:val="22"/>
          <w:szCs w:val="22"/>
        </w:rPr>
        <w:t>о</w:t>
      </w:r>
      <w:proofErr w:type="spellEnd"/>
      <w:r w:rsidR="00FA2229">
        <w:rPr>
          <w:color w:val="000000"/>
          <w:sz w:val="22"/>
          <w:szCs w:val="22"/>
        </w:rPr>
        <w:t>.</w:t>
      </w:r>
      <w:r w:rsidRPr="00511AB0">
        <w:rPr>
          <w:color w:val="000000"/>
          <w:sz w:val="22"/>
          <w:szCs w:val="22"/>
        </w:rPr>
        <w:t xml:space="preserve"> Ступино,</w:t>
      </w:r>
      <w:r w:rsidR="00FA2229">
        <w:rPr>
          <w:color w:val="000000"/>
          <w:sz w:val="22"/>
          <w:szCs w:val="22"/>
        </w:rPr>
        <w:t xml:space="preserve"> </w:t>
      </w:r>
      <w:proofErr w:type="spellStart"/>
      <w:r w:rsidR="00FA2229">
        <w:rPr>
          <w:color w:val="000000"/>
          <w:sz w:val="22"/>
          <w:szCs w:val="22"/>
        </w:rPr>
        <w:t>р.п</w:t>
      </w:r>
      <w:proofErr w:type="spellEnd"/>
      <w:r w:rsidR="00FA2229">
        <w:rPr>
          <w:color w:val="000000"/>
          <w:sz w:val="22"/>
          <w:szCs w:val="22"/>
        </w:rPr>
        <w:t>.</w:t>
      </w:r>
      <w:proofErr w:type="gramEnd"/>
      <w:r w:rsidR="00FA2229">
        <w:rPr>
          <w:color w:val="000000"/>
          <w:sz w:val="22"/>
          <w:szCs w:val="22"/>
        </w:rPr>
        <w:t xml:space="preserve"> Малино,</w:t>
      </w:r>
      <w:r w:rsidRPr="00511AB0">
        <w:rPr>
          <w:color w:val="000000"/>
          <w:sz w:val="22"/>
          <w:szCs w:val="22"/>
        </w:rPr>
        <w:t xml:space="preserve"> ул. </w:t>
      </w:r>
      <w:r w:rsidR="00FA2229">
        <w:rPr>
          <w:color w:val="000000"/>
          <w:sz w:val="22"/>
          <w:szCs w:val="22"/>
        </w:rPr>
        <w:t>Победы</w:t>
      </w:r>
      <w:r w:rsidRPr="00511AB0">
        <w:rPr>
          <w:color w:val="000000"/>
          <w:sz w:val="22"/>
          <w:szCs w:val="22"/>
        </w:rPr>
        <w:t xml:space="preserve">, вл. </w:t>
      </w:r>
      <w:r w:rsidR="00FA2229">
        <w:rPr>
          <w:color w:val="000000"/>
          <w:sz w:val="22"/>
          <w:szCs w:val="22"/>
        </w:rPr>
        <w:t>8</w:t>
      </w:r>
      <w:r w:rsidR="00231984">
        <w:rPr>
          <w:color w:val="000000"/>
          <w:sz w:val="22"/>
          <w:szCs w:val="22"/>
        </w:rPr>
        <w:t xml:space="preserve"> </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w:t>
      </w:r>
      <w:r w:rsidR="00A81241" w:rsidRPr="00231984">
        <w:rPr>
          <w:b/>
          <w:sz w:val="22"/>
          <w:szCs w:val="22"/>
        </w:rPr>
        <w:t>___________________________</w:t>
      </w:r>
      <w:r w:rsidR="0091398B" w:rsidRPr="00231984">
        <w:rPr>
          <w:b/>
          <w:sz w:val="22"/>
          <w:szCs w:val="22"/>
        </w:rPr>
        <w:t xml:space="preserve">, в том числе </w:t>
      </w:r>
      <w:r w:rsidR="00231984" w:rsidRPr="00231984">
        <w:rPr>
          <w:b/>
          <w:sz w:val="22"/>
          <w:szCs w:val="22"/>
        </w:rPr>
        <w:t xml:space="preserve">10% </w:t>
      </w:r>
      <w:r w:rsidR="0091398B" w:rsidRPr="00231984">
        <w:rPr>
          <w:b/>
          <w:sz w:val="22"/>
          <w:szCs w:val="22"/>
        </w:rPr>
        <w:t>НДС</w:t>
      </w:r>
      <w:r w:rsidR="0091398B" w:rsidRPr="00511AB0">
        <w:rPr>
          <w:sz w:val="22"/>
          <w:szCs w:val="22"/>
        </w:rPr>
        <w:t xml:space="preserve"> </w:t>
      </w:r>
      <w:r w:rsidR="002E7458" w:rsidRPr="00511AB0">
        <w:rPr>
          <w:sz w:val="22"/>
          <w:szCs w:val="22"/>
        </w:rPr>
        <w:t xml:space="preserve"> </w:t>
      </w:r>
      <w:r w:rsidR="00A81241" w:rsidRPr="00511AB0">
        <w:rPr>
          <w:sz w:val="22"/>
          <w:szCs w:val="22"/>
        </w:rPr>
        <w:t>_______________________________</w:t>
      </w:r>
      <w:r w:rsidR="0091398B" w:rsidRPr="00511AB0">
        <w:rPr>
          <w:sz w:val="22"/>
          <w:szCs w:val="22"/>
        </w:rPr>
        <w:t xml:space="preserve">, </w:t>
      </w:r>
      <w:r w:rsidRPr="00511AB0">
        <w:rPr>
          <w:sz w:val="22"/>
          <w:szCs w:val="22"/>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lastRenderedPageBreak/>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804D8F" w:rsidRDefault="00511AB0" w:rsidP="00511AB0">
      <w:pPr>
        <w:pStyle w:val="affff7"/>
        <w:spacing w:line="120" w:lineRule="atLeast"/>
        <w:contextualSpacing/>
        <w:rPr>
          <w:b/>
          <w:sz w:val="16"/>
          <w:szCs w:val="16"/>
        </w:rPr>
      </w:pP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sidRPr="00C1536A">
        <w:rPr>
          <w:rFonts w:ascii="Times New Roman" w:hAnsi="Times New Roman" w:cs="Times New Roman"/>
          <w:b/>
        </w:rPr>
        <w:t xml:space="preserve">с </w:t>
      </w:r>
      <w:r w:rsidR="00C47E6B" w:rsidRPr="00C1536A">
        <w:rPr>
          <w:rFonts w:ascii="Times New Roman" w:hAnsi="Times New Roman" w:cs="Times New Roman"/>
          <w:b/>
        </w:rPr>
        <w:t>11</w:t>
      </w:r>
      <w:r w:rsidR="00C92407" w:rsidRPr="00C1536A">
        <w:rPr>
          <w:rFonts w:ascii="Times New Roman" w:hAnsi="Times New Roman" w:cs="Times New Roman"/>
          <w:b/>
        </w:rPr>
        <w:t>.</w:t>
      </w:r>
      <w:r w:rsidR="00C47E6B" w:rsidRPr="00C1536A">
        <w:rPr>
          <w:rFonts w:ascii="Times New Roman" w:hAnsi="Times New Roman" w:cs="Times New Roman"/>
          <w:b/>
        </w:rPr>
        <w:t>01</w:t>
      </w:r>
      <w:r w:rsidRPr="00C1536A">
        <w:rPr>
          <w:rFonts w:ascii="Times New Roman" w:hAnsi="Times New Roman" w:cs="Times New Roman"/>
          <w:b/>
        </w:rPr>
        <w:t>.20</w:t>
      </w:r>
      <w:r w:rsidR="00C47E6B" w:rsidRPr="00C1536A">
        <w:rPr>
          <w:rFonts w:ascii="Times New Roman" w:hAnsi="Times New Roman" w:cs="Times New Roman"/>
          <w:b/>
        </w:rPr>
        <w:t>21</w:t>
      </w:r>
      <w:r w:rsidRPr="00C1536A">
        <w:rPr>
          <w:rFonts w:ascii="Times New Roman" w:hAnsi="Times New Roman" w:cs="Times New Roman"/>
          <w:b/>
        </w:rPr>
        <w:t>г. по 3</w:t>
      </w:r>
      <w:r w:rsidR="0031304C" w:rsidRPr="0031304C">
        <w:rPr>
          <w:rFonts w:ascii="Times New Roman" w:hAnsi="Times New Roman" w:cs="Times New Roman"/>
          <w:b/>
        </w:rPr>
        <w:t>0</w:t>
      </w:r>
      <w:r w:rsidRPr="00C1536A">
        <w:rPr>
          <w:rFonts w:ascii="Times New Roman" w:hAnsi="Times New Roman" w:cs="Times New Roman"/>
          <w:b/>
        </w:rPr>
        <w:t>.</w:t>
      </w:r>
      <w:r w:rsidR="00C47E6B" w:rsidRPr="00C1536A">
        <w:rPr>
          <w:rFonts w:ascii="Times New Roman" w:hAnsi="Times New Roman" w:cs="Times New Roman"/>
          <w:b/>
        </w:rPr>
        <w:t>0</w:t>
      </w:r>
      <w:r w:rsidR="0031304C" w:rsidRPr="00804D8F">
        <w:rPr>
          <w:rFonts w:ascii="Times New Roman" w:hAnsi="Times New Roman" w:cs="Times New Roman"/>
          <w:b/>
        </w:rPr>
        <w:t>6</w:t>
      </w:r>
      <w:r w:rsidRPr="00C1536A">
        <w:rPr>
          <w:rFonts w:ascii="Times New Roman" w:hAnsi="Times New Roman" w:cs="Times New Roman"/>
          <w:b/>
        </w:rPr>
        <w:t>.202</w:t>
      </w:r>
      <w:r w:rsidR="00C47E6B" w:rsidRPr="00C1536A">
        <w:rPr>
          <w:rFonts w:ascii="Times New Roman" w:hAnsi="Times New Roman" w:cs="Times New Roman"/>
          <w:b/>
        </w:rPr>
        <w:t>1</w:t>
      </w:r>
      <w:r w:rsidRPr="00C1536A">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xml:space="preserve">),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285267">
        <w:rPr>
          <w:rFonts w:ascii="Times New Roman" w:hAnsi="Times New Roman" w:cs="Times New Roman"/>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285267">
        <w:rPr>
          <w:rFonts w:ascii="Times New Roman" w:hAnsi="Times New Roman" w:cs="Times New Roman"/>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C1536A" w:rsidRDefault="005C48D0" w:rsidP="00DE0B7F">
      <w:pPr>
        <w:pStyle w:val="affff7"/>
        <w:spacing w:line="120" w:lineRule="atLeast"/>
        <w:ind w:firstLine="567"/>
        <w:contextualSpacing/>
        <w:rPr>
          <w:b/>
          <w:i/>
          <w:sz w:val="22"/>
          <w:szCs w:val="22"/>
        </w:rPr>
      </w:pPr>
      <w:r w:rsidRPr="00511AB0">
        <w:rPr>
          <w:sz w:val="22"/>
          <w:szCs w:val="22"/>
        </w:rPr>
        <w:t xml:space="preserve">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w:t>
      </w:r>
      <w:r w:rsidRPr="00C1536A">
        <w:rPr>
          <w:b/>
          <w:sz w:val="22"/>
          <w:szCs w:val="22"/>
        </w:rPr>
        <w:t>суммы</w:t>
      </w:r>
      <w:r w:rsidR="00C1536A" w:rsidRPr="00C1536A">
        <w:rPr>
          <w:b/>
          <w:sz w:val="22"/>
          <w:szCs w:val="22"/>
        </w:rPr>
        <w:t xml:space="preserve"> в размере__________________________________________________________</w:t>
      </w:r>
    </w:p>
    <w:p w:rsidR="005C48D0" w:rsidRPr="00C1536A" w:rsidRDefault="005C48D0" w:rsidP="00DE0B7F">
      <w:pPr>
        <w:pStyle w:val="affff7"/>
        <w:spacing w:line="120" w:lineRule="atLeast"/>
        <w:ind w:firstLine="567"/>
        <w:contextualSpacing/>
        <w:rPr>
          <w:b/>
          <w:i/>
          <w:sz w:val="22"/>
          <w:szCs w:val="22"/>
        </w:rPr>
      </w:pPr>
      <w:proofErr w:type="gramStart"/>
      <w:r w:rsidRPr="00C1536A">
        <w:rPr>
          <w:b/>
          <w:i/>
          <w:sz w:val="22"/>
          <w:szCs w:val="22"/>
        </w:rPr>
        <w:t>(Размер штрафа определяется в следующем порядке:</w:t>
      </w:r>
      <w:proofErr w:type="gramEnd"/>
    </w:p>
    <w:p w:rsidR="005C48D0" w:rsidRPr="00C1536A" w:rsidRDefault="005C48D0" w:rsidP="00DE0B7F">
      <w:pPr>
        <w:pStyle w:val="affff7"/>
        <w:spacing w:line="120" w:lineRule="atLeast"/>
        <w:ind w:firstLine="567"/>
        <w:contextualSpacing/>
        <w:rPr>
          <w:b/>
          <w:sz w:val="22"/>
          <w:szCs w:val="22"/>
          <w:lang w:eastAsia="en-US"/>
        </w:rPr>
      </w:pPr>
      <w:r w:rsidRPr="00C1536A">
        <w:rPr>
          <w:b/>
          <w:i/>
          <w:sz w:val="22"/>
          <w:szCs w:val="22"/>
        </w:rPr>
        <w:t xml:space="preserve">-  2,5 процента цены договора в случае, если цена </w:t>
      </w:r>
      <w:r w:rsidR="00DD046B" w:rsidRPr="00C1536A">
        <w:rPr>
          <w:b/>
          <w:i/>
          <w:sz w:val="22"/>
          <w:szCs w:val="22"/>
        </w:rPr>
        <w:t>Договор</w:t>
      </w:r>
      <w:r w:rsidRPr="00C1536A">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w:t>
      </w:r>
      <w:proofErr w:type="gramStart"/>
      <w:r w:rsidRPr="00511AB0">
        <w:rPr>
          <w:sz w:val="22"/>
          <w:szCs w:val="22"/>
          <w:lang w:eastAsia="en-US"/>
        </w:rPr>
        <w:t xml:space="preserve">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w:t>
      </w:r>
      <w:proofErr w:type="gramEnd"/>
      <w:r w:rsidRPr="00511AB0">
        <w:rPr>
          <w:sz w:val="22"/>
          <w:szCs w:val="22"/>
          <w:lang w:eastAsia="en-US"/>
        </w:rPr>
        <w:t xml:space="preserve">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w:t>
      </w:r>
      <w:proofErr w:type="gramStart"/>
      <w:r w:rsidRPr="00511AB0">
        <w:rPr>
          <w:sz w:val="22"/>
          <w:szCs w:val="22"/>
          <w:lang w:eastAsia="en-US"/>
        </w:rPr>
        <w:t xml:space="preserve"> С</w:t>
      </w:r>
      <w:proofErr w:type="gramEnd"/>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Ц</w:t>
      </w:r>
      <w:proofErr w:type="gramEnd"/>
      <w:r w:rsidRPr="00511AB0">
        <w:rPr>
          <w:sz w:val="22"/>
          <w:szCs w:val="22"/>
          <w:lang w:eastAsia="en-US"/>
        </w:rPr>
        <w:t xml:space="preserve">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511AB0">
        <w:rPr>
          <w:sz w:val="22"/>
          <w:szCs w:val="22"/>
          <w:lang w:eastAsia="en-US"/>
        </w:rPr>
        <w:t xml:space="preserve"> К</w:t>
      </w:r>
      <w:proofErr w:type="gramEnd"/>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lastRenderedPageBreak/>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proofErr w:type="gramStart"/>
      <w:r w:rsidR="00C1536A">
        <w:rPr>
          <w:sz w:val="22"/>
          <w:szCs w:val="22"/>
          <w:lang w:eastAsia="en-US"/>
        </w:rPr>
        <w:t xml:space="preserve"> :</w:t>
      </w:r>
      <w:proofErr w:type="gramEnd"/>
    </w:p>
    <w:p w:rsidR="005C48D0" w:rsidRPr="00C1536A" w:rsidRDefault="005C48D0" w:rsidP="00DE0B7F">
      <w:pPr>
        <w:pStyle w:val="affff7"/>
        <w:spacing w:line="120" w:lineRule="atLeast"/>
        <w:ind w:firstLine="567"/>
        <w:contextualSpacing/>
        <w:rPr>
          <w:b/>
          <w:i/>
          <w:sz w:val="22"/>
          <w:szCs w:val="22"/>
        </w:rPr>
      </w:pPr>
      <w:r w:rsidRPr="00C1536A">
        <w:rPr>
          <w:b/>
          <w:i/>
          <w:sz w:val="22"/>
          <w:szCs w:val="22"/>
        </w:rPr>
        <w:t>Размер штрафа определяется в следующем порядке:</w:t>
      </w:r>
      <w:r w:rsidR="00C1536A" w:rsidRPr="00C1536A">
        <w:rPr>
          <w:b/>
          <w:i/>
          <w:sz w:val="22"/>
          <w:szCs w:val="22"/>
        </w:rPr>
        <w:t xml:space="preserve"> в размере_______________________________________</w:t>
      </w:r>
    </w:p>
    <w:p w:rsidR="005C48D0" w:rsidRPr="00C1536A" w:rsidRDefault="005C48D0" w:rsidP="00DE0B7F">
      <w:pPr>
        <w:pStyle w:val="affff7"/>
        <w:spacing w:line="120" w:lineRule="atLeast"/>
        <w:ind w:firstLine="567"/>
        <w:contextualSpacing/>
        <w:rPr>
          <w:b/>
          <w:sz w:val="22"/>
          <w:szCs w:val="22"/>
        </w:rPr>
      </w:pPr>
      <w:r w:rsidRPr="00C1536A">
        <w:rPr>
          <w:b/>
          <w:i/>
          <w:sz w:val="22"/>
          <w:szCs w:val="22"/>
        </w:rPr>
        <w:t xml:space="preserve">- 10 процентов цены </w:t>
      </w:r>
      <w:r w:rsidR="00DD046B" w:rsidRPr="00C1536A">
        <w:rPr>
          <w:b/>
          <w:i/>
          <w:sz w:val="22"/>
          <w:szCs w:val="22"/>
        </w:rPr>
        <w:t>Договор</w:t>
      </w:r>
      <w:r w:rsidRPr="00C1536A">
        <w:rPr>
          <w:b/>
          <w:i/>
          <w:sz w:val="22"/>
          <w:szCs w:val="22"/>
        </w:rPr>
        <w:t xml:space="preserve">а в случае, если цена </w:t>
      </w:r>
      <w:r w:rsidR="00DD046B" w:rsidRPr="00C1536A">
        <w:rPr>
          <w:b/>
          <w:i/>
          <w:sz w:val="22"/>
          <w:szCs w:val="22"/>
        </w:rPr>
        <w:t>Договор</w:t>
      </w:r>
      <w:r w:rsidRPr="00C1536A">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11AB0">
        <w:rPr>
          <w:sz w:val="22"/>
          <w:szCs w:val="22"/>
        </w:rPr>
        <w:t>дств в т</w:t>
      </w:r>
      <w:proofErr w:type="gramEnd"/>
      <w:r w:rsidRPr="00511AB0">
        <w:rPr>
          <w:sz w:val="22"/>
          <w:szCs w:val="22"/>
        </w:rPr>
        <w:t>ечение 10 (десяти) рабочих дней с момента его уведомления.</w:t>
      </w:r>
    </w:p>
    <w:p w:rsidR="00804D8F" w:rsidRPr="00C6426C" w:rsidRDefault="00804D8F" w:rsidP="00DE0B7F">
      <w:pPr>
        <w:pStyle w:val="affff7"/>
        <w:spacing w:line="120" w:lineRule="atLeast"/>
        <w:contextualSpacing/>
        <w:jc w:val="center"/>
        <w:rPr>
          <w:b/>
          <w:sz w:val="16"/>
          <w:szCs w:val="16"/>
        </w:rPr>
      </w:pP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1" w:name="dst101331"/>
      <w:bookmarkEnd w:id="1"/>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804D8F" w:rsidRPr="00C6426C" w:rsidRDefault="00804D8F" w:rsidP="00DE0B7F">
      <w:pPr>
        <w:pStyle w:val="affff7"/>
        <w:spacing w:line="120" w:lineRule="atLeast"/>
        <w:contextualSpacing/>
        <w:jc w:val="center"/>
        <w:rPr>
          <w:b/>
          <w:sz w:val="16"/>
          <w:szCs w:val="16"/>
        </w:rPr>
      </w:pP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w:t>
      </w:r>
      <w:proofErr w:type="gramStart"/>
      <w:r w:rsidRPr="00511AB0">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511AB0">
        <w:rPr>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w:t>
      </w:r>
      <w:proofErr w:type="gramStart"/>
      <w:r w:rsidRPr="00511AB0">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Default="005C48D0" w:rsidP="00DE0B7F">
      <w:pPr>
        <w:pStyle w:val="affff7"/>
        <w:spacing w:line="120" w:lineRule="atLeast"/>
        <w:ind w:firstLine="567"/>
        <w:contextualSpacing/>
        <w:rPr>
          <w:sz w:val="22"/>
          <w:szCs w:val="22"/>
        </w:rPr>
      </w:pPr>
      <w:r w:rsidRPr="00511AB0">
        <w:rPr>
          <w:sz w:val="22"/>
          <w:szCs w:val="22"/>
        </w:rPr>
        <w:t xml:space="preserve">9.3. Если обстоятельства, указанные в пункте 9.1 Договора, будут длиться более 2 (двух) календарных месяцев </w:t>
      </w:r>
      <w:proofErr w:type="gramStart"/>
      <w:r w:rsidRPr="00511AB0">
        <w:rPr>
          <w:sz w:val="22"/>
          <w:szCs w:val="22"/>
        </w:rPr>
        <w:t>с даты</w:t>
      </w:r>
      <w:proofErr w:type="gramEnd"/>
      <w:r w:rsidRPr="00511AB0">
        <w:rPr>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804D8F" w:rsidRPr="00C6426C" w:rsidRDefault="00804D8F" w:rsidP="00DE0B7F">
      <w:pPr>
        <w:pStyle w:val="affff7"/>
        <w:spacing w:line="120" w:lineRule="atLeast"/>
        <w:contextualSpacing/>
        <w:jc w:val="center"/>
        <w:rPr>
          <w:b/>
          <w:sz w:val="16"/>
          <w:szCs w:val="16"/>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w:t>
      </w:r>
      <w:r w:rsidRPr="00511AB0">
        <w:rPr>
          <w:sz w:val="22"/>
          <w:szCs w:val="22"/>
        </w:rPr>
        <w:lastRenderedPageBreak/>
        <w:t>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DB082F" w:rsidRPr="00DB082F" w:rsidRDefault="00DB082F" w:rsidP="00DB082F">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DB082F" w:rsidRPr="001036D7"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w:t>
      </w:r>
      <w:proofErr w:type="gramStart"/>
      <w:r w:rsidRPr="00DB082F">
        <w:rPr>
          <w:rFonts w:ascii="Times New Roman" w:hAnsi="Times New Roman" w:cs="Times New Roman"/>
          <w:color w:val="080808"/>
        </w:rPr>
        <w:t xml:space="preserve">Принять к сведению, что Исполнитель  внес обеспечение исполнения Договора </w:t>
      </w:r>
      <w:r w:rsidRPr="00C1536A">
        <w:rPr>
          <w:rFonts w:ascii="Times New Roman" w:hAnsi="Times New Roman" w:cs="Times New Roman"/>
          <w:b/>
          <w:color w:val="080808"/>
        </w:rPr>
        <w:t xml:space="preserve">на сумму ________ рублей (________ рубля ____ копеек), </w:t>
      </w:r>
      <w:r w:rsidRPr="001036D7">
        <w:rPr>
          <w:rFonts w:ascii="Times New Roman" w:hAnsi="Times New Roman" w:cs="Times New Roman"/>
          <w:color w:val="080808"/>
        </w:rPr>
        <w:t xml:space="preserve">определенную в соответствии с действующем  положением о закупке товаров, работ, услуг </w:t>
      </w:r>
      <w:r w:rsidRPr="001036D7">
        <w:rPr>
          <w:rFonts w:ascii="Times New Roman" w:hAnsi="Times New Roman" w:cs="Times New Roman"/>
          <w:b/>
          <w:color w:val="080808"/>
        </w:rPr>
        <w:t xml:space="preserve">МАДОУ </w:t>
      </w:r>
      <w:proofErr w:type="spellStart"/>
      <w:r w:rsidR="00FA2229">
        <w:rPr>
          <w:rFonts w:ascii="Times New Roman" w:hAnsi="Times New Roman" w:cs="Times New Roman"/>
          <w:b/>
          <w:color w:val="080808"/>
        </w:rPr>
        <w:t>Малинский</w:t>
      </w:r>
      <w:proofErr w:type="spellEnd"/>
      <w:r w:rsidR="00FA2229">
        <w:rPr>
          <w:rFonts w:ascii="Times New Roman" w:hAnsi="Times New Roman" w:cs="Times New Roman"/>
          <w:b/>
          <w:color w:val="080808"/>
        </w:rPr>
        <w:t xml:space="preserve"> </w:t>
      </w:r>
      <w:r w:rsidR="00C1536A" w:rsidRPr="001036D7">
        <w:rPr>
          <w:rFonts w:ascii="Times New Roman" w:hAnsi="Times New Roman" w:cs="Times New Roman"/>
          <w:b/>
          <w:color w:val="080808"/>
        </w:rPr>
        <w:t>ЦРР - д/с «</w:t>
      </w:r>
      <w:proofErr w:type="spellStart"/>
      <w:r w:rsidR="00FA2229">
        <w:rPr>
          <w:rFonts w:ascii="Times New Roman" w:hAnsi="Times New Roman" w:cs="Times New Roman"/>
          <w:b/>
          <w:color w:val="080808"/>
        </w:rPr>
        <w:t>Ивушка</w:t>
      </w:r>
      <w:proofErr w:type="spellEnd"/>
      <w:r w:rsidR="00C1536A" w:rsidRPr="001036D7">
        <w:rPr>
          <w:rFonts w:ascii="Times New Roman" w:hAnsi="Times New Roman" w:cs="Times New Roman"/>
          <w:color w:val="080808"/>
        </w:rPr>
        <w:t>»</w:t>
      </w:r>
      <w:r w:rsidRPr="001036D7">
        <w:rPr>
          <w:rFonts w:ascii="Times New Roman" w:hAnsi="Times New Roman" w:cs="Times New Roman"/>
          <w:color w:val="080808"/>
        </w:rPr>
        <w:t xml:space="preserve">, что составляет </w:t>
      </w:r>
      <w:r w:rsidRPr="00FA2229">
        <w:rPr>
          <w:rFonts w:ascii="Times New Roman" w:hAnsi="Times New Roman" w:cs="Times New Roman"/>
          <w:b/>
          <w:color w:val="080808"/>
        </w:rPr>
        <w:t>5%</w:t>
      </w:r>
      <w:r w:rsidRPr="001036D7">
        <w:rPr>
          <w:rFonts w:ascii="Times New Roman" w:hAnsi="Times New Roman" w:cs="Times New Roman"/>
          <w:b/>
          <w:color w:val="080808"/>
          <w:highlight w:val="yellow"/>
        </w:rPr>
        <w:t xml:space="preserve"> </w:t>
      </w:r>
      <w:r w:rsidRPr="00FA2229">
        <w:rPr>
          <w:rFonts w:ascii="Times New Roman" w:hAnsi="Times New Roman" w:cs="Times New Roman"/>
          <w:b/>
          <w:color w:val="080808"/>
        </w:rPr>
        <w:t>процентов от начальной (максимальной) цены</w:t>
      </w:r>
      <w:r w:rsidRPr="001036D7">
        <w:rPr>
          <w:rFonts w:ascii="Times New Roman" w:hAnsi="Times New Roman" w:cs="Times New Roman"/>
          <w:color w:val="080808"/>
        </w:rPr>
        <w:t xml:space="preserve"> Договора, в виде безотзывной банковской</w:t>
      </w:r>
      <w:r w:rsidRPr="00C1536A">
        <w:rPr>
          <w:rFonts w:ascii="Times New Roman" w:hAnsi="Times New Roman" w:cs="Times New Roman"/>
          <w:b/>
          <w:color w:val="080808"/>
        </w:rPr>
        <w:t xml:space="preserve"> </w:t>
      </w:r>
      <w:r w:rsidRPr="001036D7">
        <w:rPr>
          <w:rFonts w:ascii="Times New Roman" w:hAnsi="Times New Roman" w:cs="Times New Roman"/>
          <w:color w:val="080808"/>
        </w:rPr>
        <w:t xml:space="preserve">гарантии или путем внесения денежных средств на счет Заказчика. </w:t>
      </w:r>
      <w:proofErr w:type="gramEnd"/>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12.2</w:t>
      </w:r>
      <w:proofErr w:type="gramStart"/>
      <w:r w:rsidRPr="00DB082F">
        <w:rPr>
          <w:rFonts w:ascii="Times New Roman" w:hAnsi="Times New Roman" w:cs="Times New Roman"/>
        </w:rPr>
        <w:t xml:space="preserve"> В</w:t>
      </w:r>
      <w:proofErr w:type="gramEnd"/>
      <w:r w:rsidRPr="00DB082F">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sidRPr="00DB082F">
        <w:rPr>
          <w:rFonts w:ascii="Times New Roman" w:hAnsi="Times New Roman" w:cs="Times New Roman"/>
        </w:rPr>
        <w:t>размере</w:t>
      </w:r>
      <w:proofErr w:type="gramEnd"/>
      <w:r w:rsidRPr="00DB082F">
        <w:rPr>
          <w:rFonts w:ascii="Times New Roman" w:hAnsi="Times New Roman" w:cs="Times New Roman"/>
        </w:rPr>
        <w:t>, которые указаны в настоящем разделе Договора.</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DB082F" w:rsidRPr="00DB082F" w:rsidRDefault="00DB082F" w:rsidP="00DB082F">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w:t>
      </w:r>
      <w:proofErr w:type="gramStart"/>
      <w:r w:rsidRPr="00DB082F">
        <w:rPr>
          <w:rFonts w:ascii="Times New Roman" w:hAnsi="Times New Roman" w:cs="Times New Roman"/>
          <w:color w:val="080808"/>
          <w:lang w:eastAsia="ru-RU"/>
        </w:rPr>
        <w:t>дств в к</w:t>
      </w:r>
      <w:proofErr w:type="gramEnd"/>
      <w:r w:rsidRPr="00DB082F">
        <w:rPr>
          <w:rFonts w:ascii="Times New Roman" w:hAnsi="Times New Roman" w:cs="Times New Roman"/>
          <w:color w:val="080808"/>
          <w:lang w:eastAsia="ru-RU"/>
        </w:rPr>
        <w:t>ачестве обеспечения исполнения Договора.</w:t>
      </w:r>
    </w:p>
    <w:p w:rsidR="00AB20EE" w:rsidRPr="005C02FE" w:rsidRDefault="00AB20EE" w:rsidP="001C65A9">
      <w:pPr>
        <w:pStyle w:val="affff7"/>
        <w:spacing w:line="120" w:lineRule="atLeast"/>
        <w:ind w:firstLine="567"/>
        <w:contextualSpacing/>
        <w:jc w:val="center"/>
        <w:rPr>
          <w:b/>
          <w:sz w:val="16"/>
          <w:szCs w:val="16"/>
        </w:rPr>
      </w:pPr>
    </w:p>
    <w:p w:rsidR="004423D1" w:rsidRPr="004423D1" w:rsidRDefault="00DB082F" w:rsidP="001C65A9">
      <w:pPr>
        <w:pStyle w:val="affff7"/>
        <w:spacing w:line="120" w:lineRule="atLeast"/>
        <w:ind w:firstLine="567"/>
        <w:contextualSpacing/>
        <w:jc w:val="center"/>
        <w:rPr>
          <w:sz w:val="22"/>
          <w:szCs w:val="22"/>
        </w:rPr>
      </w:pPr>
      <w:r>
        <w:rPr>
          <w:b/>
          <w:sz w:val="22"/>
          <w:szCs w:val="22"/>
        </w:rPr>
        <w:t>13</w:t>
      </w:r>
      <w:r w:rsidR="004423D1"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9352E" w:rsidRPr="00430CC4" w:rsidRDefault="0059352E" w:rsidP="004423D1">
      <w:pPr>
        <w:pStyle w:val="affff7"/>
        <w:spacing w:line="120" w:lineRule="atLeast"/>
        <w:ind w:firstLine="567"/>
        <w:contextualSpacing/>
        <w:rPr>
          <w:sz w:val="22"/>
          <w:szCs w:val="22"/>
        </w:rPr>
      </w:pP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proofErr w:type="gramStart"/>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423D1" w:rsidRPr="004423D1" w:rsidRDefault="004423D1" w:rsidP="004423D1">
      <w:pPr>
        <w:pStyle w:val="affff7"/>
        <w:spacing w:line="120" w:lineRule="atLeast"/>
        <w:ind w:firstLine="567"/>
        <w:contextualSpacing/>
        <w:rPr>
          <w:sz w:val="22"/>
          <w:szCs w:val="22"/>
        </w:rPr>
      </w:pPr>
      <w:r w:rsidRPr="004423D1">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4423D1">
        <w:rPr>
          <w:sz w:val="22"/>
          <w:szCs w:val="22"/>
        </w:rPr>
        <w:t>скан-образа</w:t>
      </w:r>
      <w:proofErr w:type="gramEnd"/>
      <w:r w:rsidRPr="004423D1">
        <w:rPr>
          <w:sz w:val="22"/>
          <w:szCs w:val="22"/>
        </w:rPr>
        <w:t xml:space="preserve">)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.7. Получение доступа </w:t>
      </w:r>
      <w:proofErr w:type="gramStart"/>
      <w:r w:rsidRPr="004423D1">
        <w:rPr>
          <w:sz w:val="22"/>
          <w:szCs w:val="22"/>
        </w:rPr>
        <w:t>к</w:t>
      </w:r>
      <w:proofErr w:type="gramEnd"/>
      <w:r w:rsidRPr="004423D1">
        <w:rPr>
          <w:sz w:val="22"/>
          <w:szCs w:val="22"/>
        </w:rPr>
        <w:t xml:space="preserve">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1036D7" w:rsidRPr="00C6426C" w:rsidRDefault="001036D7" w:rsidP="00630BF7">
      <w:pPr>
        <w:pStyle w:val="affff7"/>
        <w:spacing w:line="120" w:lineRule="atLeast"/>
        <w:contextualSpacing/>
        <w:jc w:val="center"/>
        <w:rPr>
          <w:b/>
          <w:sz w:val="16"/>
          <w:szCs w:val="16"/>
        </w:rPr>
      </w:pPr>
    </w:p>
    <w:p w:rsidR="00630BF7" w:rsidRPr="00511AB0" w:rsidRDefault="00630BF7" w:rsidP="00630BF7">
      <w:pPr>
        <w:pStyle w:val="affff7"/>
        <w:spacing w:line="120" w:lineRule="atLeast"/>
        <w:contextualSpacing/>
        <w:jc w:val="center"/>
        <w:rPr>
          <w:sz w:val="22"/>
          <w:szCs w:val="22"/>
        </w:rPr>
      </w:pPr>
      <w:r w:rsidRPr="00511AB0">
        <w:rPr>
          <w:b/>
          <w:sz w:val="22"/>
          <w:szCs w:val="22"/>
        </w:rPr>
        <w:t>1</w:t>
      </w:r>
      <w:r w:rsidR="001036D7" w:rsidRPr="00C6426C">
        <w:rPr>
          <w:b/>
          <w:sz w:val="22"/>
          <w:szCs w:val="22"/>
        </w:rPr>
        <w:t>4</w:t>
      </w:r>
      <w:r w:rsidRPr="00511AB0">
        <w:rPr>
          <w:b/>
          <w:sz w:val="22"/>
          <w:szCs w:val="22"/>
        </w:rPr>
        <w:t>. Прочие условия</w:t>
      </w:r>
    </w:p>
    <w:p w:rsidR="00630BF7" w:rsidRDefault="00630BF7" w:rsidP="00630BF7">
      <w:pPr>
        <w:pStyle w:val="affff7"/>
        <w:spacing w:after="0" w:line="240" w:lineRule="auto"/>
        <w:ind w:firstLine="567"/>
        <w:contextualSpacing/>
        <w:rPr>
          <w:sz w:val="22"/>
          <w:szCs w:val="22"/>
        </w:rPr>
      </w:pPr>
      <w:r w:rsidRPr="00511AB0">
        <w:rPr>
          <w:sz w:val="22"/>
          <w:szCs w:val="22"/>
        </w:rPr>
        <w:t>1</w:t>
      </w:r>
      <w:r w:rsidR="001036D7" w:rsidRPr="00C6426C">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630BF7" w:rsidRDefault="00630BF7" w:rsidP="00630BF7">
      <w:pPr>
        <w:pStyle w:val="affff7"/>
        <w:spacing w:after="0" w:line="240" w:lineRule="auto"/>
        <w:ind w:firstLine="567"/>
        <w:rPr>
          <w:sz w:val="22"/>
          <w:szCs w:val="22"/>
        </w:rPr>
      </w:pPr>
      <w:r>
        <w:rPr>
          <w:sz w:val="22"/>
          <w:szCs w:val="22"/>
        </w:rPr>
        <w:t>1</w:t>
      </w:r>
      <w:r w:rsidR="001036D7" w:rsidRPr="00C6426C">
        <w:rPr>
          <w:sz w:val="22"/>
          <w:szCs w:val="22"/>
        </w:rPr>
        <w:t>4</w:t>
      </w:r>
      <w:r>
        <w:rPr>
          <w:sz w:val="22"/>
          <w:szCs w:val="22"/>
        </w:rPr>
        <w:t>.1. Во всем, что не предусмотрено Договором, Стороны руководствуются законодательством Российской Федерации.</w:t>
      </w:r>
    </w:p>
    <w:p w:rsidR="00630BF7" w:rsidRDefault="00630BF7" w:rsidP="00630BF7">
      <w:pPr>
        <w:pStyle w:val="affff7"/>
        <w:spacing w:after="0" w:line="240" w:lineRule="auto"/>
        <w:ind w:firstLine="567"/>
        <w:rPr>
          <w:sz w:val="22"/>
          <w:szCs w:val="22"/>
        </w:rPr>
      </w:pPr>
      <w:r>
        <w:rPr>
          <w:sz w:val="22"/>
          <w:szCs w:val="22"/>
        </w:rPr>
        <w:lastRenderedPageBreak/>
        <w:t>1</w:t>
      </w:r>
      <w:r w:rsidR="001036D7" w:rsidRPr="00C6426C">
        <w:rPr>
          <w:sz w:val="22"/>
          <w:szCs w:val="22"/>
        </w:rPr>
        <w:t>4</w:t>
      </w:r>
      <w:r>
        <w:rPr>
          <w:sz w:val="22"/>
          <w:szCs w:val="22"/>
        </w:rPr>
        <w:t xml:space="preserve">.2. Неотъемлемыми частями Договора являются: </w:t>
      </w:r>
    </w:p>
    <w:p w:rsidR="00630BF7" w:rsidRDefault="00630BF7" w:rsidP="00630BF7">
      <w:pPr>
        <w:pStyle w:val="affff7"/>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rsidR="00630BF7" w:rsidRDefault="00630BF7" w:rsidP="00630BF7">
      <w:pPr>
        <w:pStyle w:val="affff7"/>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rsidR="00630BF7" w:rsidRDefault="00630BF7" w:rsidP="00630BF7">
      <w:pPr>
        <w:pStyle w:val="affff7"/>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rsidR="00630BF7" w:rsidRDefault="00630BF7" w:rsidP="00630BF7">
      <w:pPr>
        <w:pStyle w:val="affff7"/>
        <w:spacing w:after="0" w:line="240" w:lineRule="auto"/>
        <w:ind w:firstLine="567"/>
      </w:pPr>
      <w:r>
        <w:t xml:space="preserve">- Приложение № 4 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w:t>
      </w:r>
    </w:p>
    <w:p w:rsidR="00630BF7" w:rsidRPr="00430CC4" w:rsidRDefault="00630BF7" w:rsidP="00630BF7">
      <w:pPr>
        <w:pStyle w:val="affff7"/>
        <w:spacing w:after="0" w:line="240" w:lineRule="auto"/>
        <w:ind w:firstLine="567"/>
      </w:pPr>
      <w:r>
        <w:t xml:space="preserve">-  Приложение №5 Техническое задание,  </w:t>
      </w:r>
    </w:p>
    <w:p w:rsidR="00430CC4" w:rsidRPr="00430CC4" w:rsidRDefault="00430CC4" w:rsidP="00630BF7">
      <w:pPr>
        <w:pStyle w:val="affff7"/>
        <w:spacing w:after="0" w:line="240" w:lineRule="auto"/>
        <w:ind w:firstLine="567"/>
      </w:pPr>
      <w:r>
        <w:t>- Приложение № 6 «Калькуляция»</w:t>
      </w:r>
    </w:p>
    <w:p w:rsidR="00630BF7" w:rsidRDefault="00630BF7" w:rsidP="00630BF7">
      <w:pPr>
        <w:pStyle w:val="affff7"/>
        <w:spacing w:after="0" w:line="240" w:lineRule="auto"/>
        <w:ind w:firstLine="567"/>
      </w:pPr>
      <w:r>
        <w:t xml:space="preserve">-  Приложение № </w:t>
      </w:r>
      <w:r w:rsidR="00430CC4">
        <w:t xml:space="preserve">7 </w:t>
      </w:r>
      <w:r>
        <w:t xml:space="preserve">График поставки, </w:t>
      </w:r>
    </w:p>
    <w:p w:rsidR="00630BF7" w:rsidRDefault="00630BF7" w:rsidP="00630BF7">
      <w:pPr>
        <w:pStyle w:val="affff7"/>
        <w:spacing w:after="0" w:line="240" w:lineRule="auto"/>
        <w:ind w:firstLine="567"/>
        <w:rPr>
          <w:sz w:val="22"/>
          <w:szCs w:val="22"/>
        </w:rPr>
      </w:pPr>
      <w:r>
        <w:t xml:space="preserve">-  </w:t>
      </w:r>
      <w:r>
        <w:rPr>
          <w:sz w:val="22"/>
          <w:szCs w:val="22"/>
        </w:rPr>
        <w:t>Приложение №</w:t>
      </w:r>
      <w:r w:rsidR="00430CC4">
        <w:rPr>
          <w:sz w:val="22"/>
          <w:szCs w:val="22"/>
        </w:rPr>
        <w:t xml:space="preserve"> 8</w:t>
      </w:r>
      <w:r>
        <w:rPr>
          <w:sz w:val="22"/>
          <w:szCs w:val="22"/>
        </w:rPr>
        <w:t xml:space="preserve"> «Акт приема-передачи товара» ФОРМА</w:t>
      </w:r>
    </w:p>
    <w:p w:rsidR="00630BF7" w:rsidRDefault="00630BF7" w:rsidP="00630BF7">
      <w:pPr>
        <w:pStyle w:val="affff7"/>
        <w:spacing w:after="0" w:line="240" w:lineRule="auto"/>
        <w:ind w:firstLine="567"/>
        <w:rPr>
          <w:sz w:val="22"/>
          <w:szCs w:val="22"/>
        </w:rPr>
      </w:pPr>
      <w:r>
        <w:rPr>
          <w:sz w:val="22"/>
          <w:szCs w:val="22"/>
        </w:rPr>
        <w:t>1</w:t>
      </w:r>
      <w:r w:rsidR="001036D7" w:rsidRPr="00C6426C">
        <w:rPr>
          <w:sz w:val="22"/>
          <w:szCs w:val="22"/>
        </w:rPr>
        <w:t>4</w:t>
      </w:r>
      <w:r>
        <w:rPr>
          <w:sz w:val="22"/>
          <w:szCs w:val="22"/>
        </w:rPr>
        <w:t>.3.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630BF7" w:rsidRDefault="00630BF7" w:rsidP="00630BF7">
      <w:pPr>
        <w:pStyle w:val="affff7"/>
        <w:spacing w:line="120" w:lineRule="atLeast"/>
        <w:contextualSpacing/>
        <w:jc w:val="center"/>
        <w:rPr>
          <w:b/>
          <w:sz w:val="22"/>
          <w:szCs w:val="22"/>
        </w:rPr>
      </w:pPr>
      <w:r w:rsidRPr="00511AB0">
        <w:rPr>
          <w:b/>
          <w:sz w:val="22"/>
          <w:szCs w:val="22"/>
        </w:rPr>
        <w:t>1</w:t>
      </w:r>
      <w:r w:rsidR="001036D7" w:rsidRPr="001036D7">
        <w:rPr>
          <w:b/>
          <w:sz w:val="22"/>
          <w:szCs w:val="22"/>
        </w:rPr>
        <w:t>5</w:t>
      </w:r>
      <w:r w:rsidRPr="00511AB0">
        <w:rPr>
          <w:b/>
          <w:sz w:val="22"/>
          <w:szCs w:val="22"/>
        </w:rPr>
        <w:t>. Адреса, реквизиты и подписи Сторон</w:t>
      </w:r>
      <w:bookmarkStart w:id="2" w:name="Par40"/>
      <w:bookmarkEnd w:id="2"/>
    </w:p>
    <w:p w:rsidR="00630BF7" w:rsidRPr="00511AB0" w:rsidRDefault="00630BF7" w:rsidP="00630BF7">
      <w:pPr>
        <w:pStyle w:val="affff7"/>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598"/>
      </w:tblGrid>
      <w:tr w:rsidR="00630BF7" w:rsidRPr="00511AB0" w:rsidTr="00602216">
        <w:tc>
          <w:tcPr>
            <w:tcW w:w="5039" w:type="dxa"/>
            <w:shd w:val="clear" w:color="auto" w:fill="FFFFFF"/>
          </w:tcPr>
          <w:p w:rsidR="00FA2229" w:rsidRDefault="00630BF7" w:rsidP="00602216">
            <w:pPr>
              <w:pStyle w:val="affff7"/>
              <w:spacing w:after="0" w:line="120" w:lineRule="atLeast"/>
              <w:contextualSpacing/>
              <w:jc w:val="left"/>
              <w:rPr>
                <w:sz w:val="22"/>
                <w:szCs w:val="22"/>
              </w:rPr>
            </w:pPr>
            <w:r w:rsidRPr="00511AB0">
              <w:rPr>
                <w:sz w:val="22"/>
                <w:szCs w:val="22"/>
              </w:rPr>
              <w:t xml:space="preserve">ЗАКАЗЧИК: </w:t>
            </w:r>
          </w:p>
          <w:p w:rsidR="00630BF7" w:rsidRDefault="00630BF7" w:rsidP="00602216">
            <w:pPr>
              <w:pStyle w:val="affff7"/>
              <w:spacing w:after="0" w:line="120" w:lineRule="atLeast"/>
              <w:contextualSpacing/>
              <w:jc w:val="left"/>
              <w:rPr>
                <w:sz w:val="22"/>
                <w:szCs w:val="22"/>
              </w:rPr>
            </w:pPr>
            <w:r w:rsidRPr="00511AB0">
              <w:rPr>
                <w:sz w:val="22"/>
                <w:szCs w:val="22"/>
              </w:rPr>
              <w:t xml:space="preserve"> </w:t>
            </w:r>
          </w:p>
          <w:p w:rsidR="00FA2229" w:rsidRDefault="00FA2229" w:rsidP="00FA2229">
            <w:pPr>
              <w:pStyle w:val="affff7"/>
              <w:spacing w:after="0" w:line="240" w:lineRule="auto"/>
              <w:contextualSpacing/>
              <w:jc w:val="left"/>
              <w:rPr>
                <w:b/>
                <w:sz w:val="22"/>
                <w:szCs w:val="22"/>
              </w:rPr>
            </w:pPr>
            <w:r w:rsidRPr="00511AB0">
              <w:rPr>
                <w:b/>
                <w:sz w:val="22"/>
                <w:szCs w:val="22"/>
              </w:rPr>
              <w:t>МАДОУ</w:t>
            </w:r>
            <w:r>
              <w:rPr>
                <w:b/>
                <w:sz w:val="22"/>
                <w:szCs w:val="22"/>
              </w:rPr>
              <w:t xml:space="preserve"> </w:t>
            </w:r>
            <w:proofErr w:type="spellStart"/>
            <w:r>
              <w:rPr>
                <w:b/>
                <w:sz w:val="22"/>
                <w:szCs w:val="22"/>
              </w:rPr>
              <w:t>Малинский</w:t>
            </w:r>
            <w:proofErr w:type="spellEnd"/>
            <w:r w:rsidRPr="00511AB0">
              <w:rPr>
                <w:b/>
                <w:sz w:val="22"/>
                <w:szCs w:val="22"/>
              </w:rPr>
              <w:t xml:space="preserve"> ЦРР – д/с «</w:t>
            </w:r>
            <w:proofErr w:type="spellStart"/>
            <w:r>
              <w:rPr>
                <w:b/>
                <w:sz w:val="22"/>
                <w:szCs w:val="22"/>
              </w:rPr>
              <w:t>Ивушка</w:t>
            </w:r>
            <w:proofErr w:type="spellEnd"/>
            <w:r w:rsidRPr="00511AB0">
              <w:rPr>
                <w:b/>
                <w:sz w:val="22"/>
                <w:szCs w:val="22"/>
              </w:rPr>
              <w:t>»</w:t>
            </w:r>
          </w:p>
          <w:p w:rsidR="00FA2229" w:rsidRPr="00511AB0" w:rsidRDefault="00FA2229" w:rsidP="00FA2229">
            <w:pPr>
              <w:pStyle w:val="affff7"/>
              <w:spacing w:after="0" w:line="240" w:lineRule="auto"/>
              <w:contextualSpacing/>
              <w:jc w:val="left"/>
              <w:rPr>
                <w:sz w:val="22"/>
                <w:szCs w:val="22"/>
              </w:rPr>
            </w:pPr>
          </w:p>
          <w:p w:rsidR="00FA2229" w:rsidRPr="00511AB0" w:rsidRDefault="00FA2229" w:rsidP="00FA2229">
            <w:pPr>
              <w:pStyle w:val="affff7"/>
              <w:spacing w:after="0" w:line="240" w:lineRule="auto"/>
              <w:contextualSpacing/>
              <w:jc w:val="left"/>
              <w:rPr>
                <w:color w:val="000000"/>
                <w:sz w:val="22"/>
                <w:szCs w:val="22"/>
              </w:rPr>
            </w:pPr>
            <w:r w:rsidRPr="00511AB0">
              <w:rPr>
                <w:color w:val="000000"/>
                <w:sz w:val="22"/>
                <w:szCs w:val="22"/>
              </w:rPr>
              <w:t>Юридический адрес:1428</w:t>
            </w:r>
            <w:r>
              <w:rPr>
                <w:color w:val="000000"/>
                <w:sz w:val="22"/>
                <w:szCs w:val="22"/>
              </w:rPr>
              <w:t>50</w:t>
            </w:r>
            <w:r w:rsidRPr="00511AB0">
              <w:rPr>
                <w:color w:val="000000"/>
                <w:sz w:val="22"/>
                <w:szCs w:val="22"/>
              </w:rPr>
              <w:t xml:space="preserve">, Московская область, </w:t>
            </w:r>
          </w:p>
          <w:p w:rsidR="00FA2229" w:rsidRPr="00511AB0" w:rsidRDefault="00FA2229" w:rsidP="00FA2229">
            <w:pPr>
              <w:pStyle w:val="affff7"/>
              <w:spacing w:after="0" w:line="240" w:lineRule="auto"/>
              <w:contextualSpacing/>
              <w:jc w:val="left"/>
              <w:rPr>
                <w:color w:val="000000"/>
                <w:sz w:val="22"/>
                <w:szCs w:val="22"/>
              </w:rPr>
            </w:pPr>
            <w:proofErr w:type="spellStart"/>
            <w:r w:rsidRPr="00511AB0">
              <w:rPr>
                <w:color w:val="000000"/>
                <w:sz w:val="22"/>
                <w:szCs w:val="22"/>
              </w:rPr>
              <w:t>г.</w:t>
            </w:r>
            <w:r>
              <w:rPr>
                <w:color w:val="000000"/>
                <w:sz w:val="22"/>
                <w:szCs w:val="22"/>
              </w:rPr>
              <w:t>о</w:t>
            </w:r>
            <w:proofErr w:type="spellEnd"/>
            <w:r>
              <w:rPr>
                <w:color w:val="000000"/>
                <w:sz w:val="22"/>
                <w:szCs w:val="22"/>
              </w:rPr>
              <w:t xml:space="preserve">. </w:t>
            </w:r>
            <w:r w:rsidRPr="00511AB0">
              <w:rPr>
                <w:color w:val="000000"/>
                <w:sz w:val="22"/>
                <w:szCs w:val="22"/>
              </w:rPr>
              <w:t xml:space="preserve"> Ступино, </w:t>
            </w:r>
            <w:proofErr w:type="spellStart"/>
            <w:r>
              <w:rPr>
                <w:color w:val="000000"/>
                <w:sz w:val="22"/>
                <w:szCs w:val="22"/>
              </w:rPr>
              <w:t>р.п</w:t>
            </w:r>
            <w:proofErr w:type="spellEnd"/>
            <w:r>
              <w:rPr>
                <w:color w:val="000000"/>
                <w:sz w:val="22"/>
                <w:szCs w:val="22"/>
              </w:rPr>
              <w:t xml:space="preserve">. Малино, </w:t>
            </w:r>
            <w:proofErr w:type="spellStart"/>
            <w:r w:rsidRPr="00511AB0">
              <w:rPr>
                <w:color w:val="000000"/>
                <w:sz w:val="22"/>
                <w:szCs w:val="22"/>
              </w:rPr>
              <w:t>ул</w:t>
            </w:r>
            <w:proofErr w:type="gramStart"/>
            <w:r w:rsidRPr="00511AB0">
              <w:rPr>
                <w:color w:val="000000"/>
                <w:sz w:val="22"/>
                <w:szCs w:val="22"/>
              </w:rPr>
              <w:t>.</w:t>
            </w:r>
            <w:r>
              <w:rPr>
                <w:color w:val="000000"/>
                <w:sz w:val="22"/>
                <w:szCs w:val="22"/>
              </w:rPr>
              <w:t>П</w:t>
            </w:r>
            <w:proofErr w:type="gramEnd"/>
            <w:r>
              <w:rPr>
                <w:color w:val="000000"/>
                <w:sz w:val="22"/>
                <w:szCs w:val="22"/>
              </w:rPr>
              <w:t>обеды</w:t>
            </w:r>
            <w:proofErr w:type="spellEnd"/>
            <w:r w:rsidRPr="00511AB0">
              <w:rPr>
                <w:color w:val="000000"/>
                <w:sz w:val="22"/>
                <w:szCs w:val="22"/>
              </w:rPr>
              <w:t xml:space="preserve">, вл. </w:t>
            </w:r>
            <w:r>
              <w:rPr>
                <w:color w:val="000000"/>
                <w:sz w:val="22"/>
                <w:szCs w:val="22"/>
              </w:rPr>
              <w:t>8</w:t>
            </w:r>
          </w:p>
          <w:p w:rsidR="00FA2229" w:rsidRDefault="00FA2229" w:rsidP="00FA2229">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 1428</w:t>
            </w:r>
            <w:r>
              <w:rPr>
                <w:color w:val="000000"/>
                <w:sz w:val="22"/>
                <w:szCs w:val="22"/>
              </w:rPr>
              <w:t>50</w:t>
            </w:r>
            <w:r w:rsidRPr="00511AB0">
              <w:rPr>
                <w:color w:val="000000"/>
                <w:sz w:val="22"/>
                <w:szCs w:val="22"/>
              </w:rPr>
              <w:t>,</w:t>
            </w:r>
            <w:r>
              <w:rPr>
                <w:color w:val="000000"/>
                <w:sz w:val="22"/>
                <w:szCs w:val="22"/>
              </w:rPr>
              <w:t xml:space="preserve"> Московская область, </w:t>
            </w:r>
            <w:proofErr w:type="spellStart"/>
            <w:r w:rsidRPr="00511AB0">
              <w:rPr>
                <w:color w:val="000000"/>
                <w:sz w:val="22"/>
                <w:szCs w:val="22"/>
              </w:rPr>
              <w:t>г.</w:t>
            </w:r>
            <w:r>
              <w:rPr>
                <w:color w:val="000000"/>
                <w:sz w:val="22"/>
                <w:szCs w:val="22"/>
              </w:rPr>
              <w:t>о</w:t>
            </w:r>
            <w:proofErr w:type="spellEnd"/>
            <w:r>
              <w:rPr>
                <w:color w:val="000000"/>
                <w:sz w:val="22"/>
                <w:szCs w:val="22"/>
              </w:rPr>
              <w:t xml:space="preserve">. </w:t>
            </w:r>
            <w:r w:rsidRPr="00511AB0">
              <w:rPr>
                <w:color w:val="000000"/>
                <w:sz w:val="22"/>
                <w:szCs w:val="22"/>
              </w:rPr>
              <w:t xml:space="preserve"> Ступино, </w:t>
            </w:r>
            <w:proofErr w:type="spellStart"/>
            <w:r>
              <w:rPr>
                <w:color w:val="000000"/>
                <w:sz w:val="22"/>
                <w:szCs w:val="22"/>
              </w:rPr>
              <w:t>р.п</w:t>
            </w:r>
            <w:proofErr w:type="spellEnd"/>
            <w:r>
              <w:rPr>
                <w:color w:val="000000"/>
                <w:sz w:val="22"/>
                <w:szCs w:val="22"/>
              </w:rPr>
              <w:t>.</w:t>
            </w:r>
            <w:proofErr w:type="gramEnd"/>
            <w:r>
              <w:rPr>
                <w:color w:val="000000"/>
                <w:sz w:val="22"/>
                <w:szCs w:val="22"/>
              </w:rPr>
              <w:t xml:space="preserve"> Малино, </w:t>
            </w:r>
            <w:proofErr w:type="spellStart"/>
            <w:r w:rsidRPr="00511AB0">
              <w:rPr>
                <w:color w:val="000000"/>
                <w:sz w:val="22"/>
                <w:szCs w:val="22"/>
              </w:rPr>
              <w:t>ул</w:t>
            </w:r>
            <w:proofErr w:type="gramStart"/>
            <w:r w:rsidRPr="00511AB0">
              <w:rPr>
                <w:color w:val="000000"/>
                <w:sz w:val="22"/>
                <w:szCs w:val="22"/>
              </w:rPr>
              <w:t>.</w:t>
            </w:r>
            <w:r>
              <w:rPr>
                <w:color w:val="000000"/>
                <w:sz w:val="22"/>
                <w:szCs w:val="22"/>
              </w:rPr>
              <w:t>П</w:t>
            </w:r>
            <w:proofErr w:type="gramEnd"/>
            <w:r>
              <w:rPr>
                <w:color w:val="000000"/>
                <w:sz w:val="22"/>
                <w:szCs w:val="22"/>
              </w:rPr>
              <w:t>обеды</w:t>
            </w:r>
            <w:proofErr w:type="spellEnd"/>
            <w:r w:rsidRPr="00511AB0">
              <w:rPr>
                <w:color w:val="000000"/>
                <w:sz w:val="22"/>
                <w:szCs w:val="22"/>
              </w:rPr>
              <w:t xml:space="preserve">, вл. </w:t>
            </w:r>
            <w:r>
              <w:rPr>
                <w:color w:val="000000"/>
                <w:sz w:val="22"/>
                <w:szCs w:val="22"/>
              </w:rPr>
              <w:t>8</w:t>
            </w:r>
          </w:p>
          <w:p w:rsidR="00FA2229" w:rsidRDefault="00FA2229" w:rsidP="00FA2229">
            <w:pPr>
              <w:pStyle w:val="affff7"/>
              <w:spacing w:after="0" w:line="240" w:lineRule="auto"/>
              <w:contextualSpacing/>
              <w:jc w:val="left"/>
              <w:rPr>
                <w:color w:val="000000"/>
                <w:sz w:val="22"/>
                <w:szCs w:val="22"/>
              </w:rPr>
            </w:pPr>
            <w:r>
              <w:rPr>
                <w:color w:val="000000"/>
                <w:sz w:val="22"/>
                <w:szCs w:val="22"/>
              </w:rPr>
              <w:t>тел./факс 8(496)-64-5-53-70</w:t>
            </w:r>
          </w:p>
          <w:p w:rsidR="00FA2229" w:rsidRDefault="00FA2229" w:rsidP="00FA2229">
            <w:pPr>
              <w:pStyle w:val="affff7"/>
              <w:spacing w:after="0" w:line="240" w:lineRule="auto"/>
              <w:contextualSpacing/>
              <w:jc w:val="left"/>
              <w:rPr>
                <w:color w:val="000000"/>
                <w:sz w:val="22"/>
                <w:szCs w:val="22"/>
              </w:rPr>
            </w:pPr>
            <w:r w:rsidRPr="00511AB0">
              <w:rPr>
                <w:color w:val="000000"/>
                <w:sz w:val="22"/>
                <w:szCs w:val="22"/>
              </w:rPr>
              <w:t xml:space="preserve">Платежные реквизиты: </w:t>
            </w:r>
          </w:p>
          <w:p w:rsidR="00FA2229" w:rsidRDefault="00FA2229" w:rsidP="00FA2229">
            <w:pPr>
              <w:pStyle w:val="affff7"/>
              <w:spacing w:after="0" w:line="240" w:lineRule="auto"/>
              <w:contextualSpacing/>
              <w:jc w:val="left"/>
              <w:rPr>
                <w:color w:val="000000"/>
                <w:sz w:val="22"/>
                <w:szCs w:val="22"/>
              </w:rPr>
            </w:pPr>
            <w:r w:rsidRPr="00511AB0">
              <w:rPr>
                <w:color w:val="000000"/>
                <w:sz w:val="22"/>
                <w:szCs w:val="22"/>
              </w:rPr>
              <w:t xml:space="preserve">ИНН  </w:t>
            </w:r>
            <w:r>
              <w:rPr>
                <w:color w:val="000000"/>
                <w:sz w:val="22"/>
                <w:szCs w:val="22"/>
              </w:rPr>
              <w:t>/</w:t>
            </w:r>
            <w:r w:rsidRPr="00511AB0">
              <w:rPr>
                <w:color w:val="000000"/>
                <w:sz w:val="22"/>
                <w:szCs w:val="22"/>
              </w:rPr>
              <w:t xml:space="preserve">КПП </w:t>
            </w:r>
          </w:p>
          <w:p w:rsidR="00FA2229" w:rsidRDefault="00FA2229" w:rsidP="00FA2229">
            <w:pPr>
              <w:pStyle w:val="affff7"/>
              <w:spacing w:after="0" w:line="240" w:lineRule="auto"/>
              <w:contextualSpacing/>
              <w:jc w:val="left"/>
              <w:rPr>
                <w:sz w:val="22"/>
                <w:szCs w:val="22"/>
              </w:rPr>
            </w:pPr>
            <w:r w:rsidRPr="00511AB0">
              <w:rPr>
                <w:sz w:val="22"/>
                <w:szCs w:val="22"/>
              </w:rPr>
              <w:t xml:space="preserve">БИК                                                           </w:t>
            </w:r>
          </w:p>
          <w:p w:rsidR="00FA2229" w:rsidRDefault="00FA2229" w:rsidP="00FA2229">
            <w:pPr>
              <w:pStyle w:val="affff7"/>
              <w:spacing w:after="0" w:line="240" w:lineRule="auto"/>
              <w:contextualSpacing/>
              <w:jc w:val="left"/>
              <w:rPr>
                <w:sz w:val="22"/>
                <w:szCs w:val="22"/>
              </w:rPr>
            </w:pPr>
            <w:proofErr w:type="gramStart"/>
            <w:r w:rsidRPr="00511AB0">
              <w:rPr>
                <w:sz w:val="22"/>
                <w:szCs w:val="22"/>
              </w:rPr>
              <w:t>Р</w:t>
            </w:r>
            <w:proofErr w:type="gramEnd"/>
            <w:r w:rsidRPr="00511AB0">
              <w:rPr>
                <w:sz w:val="22"/>
                <w:szCs w:val="22"/>
              </w:rPr>
              <w:t xml:space="preserve">/С    </w:t>
            </w:r>
          </w:p>
          <w:p w:rsidR="00630BF7" w:rsidRDefault="00630BF7" w:rsidP="00602216">
            <w:pPr>
              <w:pStyle w:val="affff7"/>
              <w:spacing w:after="0" w:line="120" w:lineRule="atLeast"/>
              <w:contextualSpacing/>
              <w:rPr>
                <w:sz w:val="22"/>
                <w:szCs w:val="22"/>
              </w:rPr>
            </w:pPr>
          </w:p>
          <w:p w:rsidR="00FA2229" w:rsidRDefault="00FA2229" w:rsidP="00602216">
            <w:pPr>
              <w:pStyle w:val="affff7"/>
              <w:spacing w:after="0" w:line="120" w:lineRule="atLeast"/>
              <w:contextualSpacing/>
              <w:rPr>
                <w:sz w:val="22"/>
                <w:szCs w:val="22"/>
              </w:rPr>
            </w:pPr>
          </w:p>
          <w:p w:rsidR="00FA2229" w:rsidRDefault="00FA2229" w:rsidP="00602216">
            <w:pPr>
              <w:pStyle w:val="affff7"/>
              <w:spacing w:after="0" w:line="120" w:lineRule="atLeast"/>
              <w:contextualSpacing/>
              <w:rPr>
                <w:sz w:val="22"/>
                <w:szCs w:val="22"/>
              </w:rPr>
            </w:pPr>
          </w:p>
          <w:p w:rsidR="00630BF7" w:rsidRPr="00511AB0" w:rsidRDefault="00630BF7" w:rsidP="00602216">
            <w:pPr>
              <w:pStyle w:val="affff7"/>
              <w:spacing w:after="0" w:line="120" w:lineRule="atLeast"/>
              <w:contextualSpacing/>
              <w:rPr>
                <w:b/>
                <w:sz w:val="22"/>
                <w:szCs w:val="22"/>
              </w:rPr>
            </w:pPr>
            <w:r w:rsidRPr="00511AB0">
              <w:rPr>
                <w:b/>
                <w:iCs/>
                <w:sz w:val="22"/>
                <w:szCs w:val="22"/>
              </w:rPr>
              <w:t>Заказчик</w:t>
            </w:r>
            <w:r w:rsidRPr="00511AB0">
              <w:rPr>
                <w:sz w:val="22"/>
                <w:szCs w:val="22"/>
              </w:rPr>
              <w:t>:</w:t>
            </w:r>
            <w:r w:rsidRPr="00511AB0">
              <w:rPr>
                <w:b/>
                <w:iCs/>
                <w:sz w:val="22"/>
                <w:szCs w:val="22"/>
              </w:rPr>
              <w:t xml:space="preserve">                                                   </w:t>
            </w:r>
          </w:p>
          <w:p w:rsidR="00630BF7" w:rsidRPr="00511AB0" w:rsidRDefault="00630BF7" w:rsidP="00602216">
            <w:pPr>
              <w:pStyle w:val="affff7"/>
              <w:spacing w:after="0" w:line="120" w:lineRule="atLeast"/>
              <w:contextualSpacing/>
              <w:rPr>
                <w:color w:val="000000"/>
                <w:sz w:val="22"/>
                <w:szCs w:val="22"/>
              </w:rPr>
            </w:pPr>
          </w:p>
          <w:p w:rsidR="00630BF7" w:rsidRDefault="00630BF7" w:rsidP="00602216">
            <w:pPr>
              <w:pStyle w:val="affff7"/>
              <w:spacing w:after="0" w:line="120" w:lineRule="atLeast"/>
              <w:contextualSpacing/>
              <w:jc w:val="left"/>
              <w:rPr>
                <w:color w:val="000000"/>
                <w:sz w:val="22"/>
                <w:szCs w:val="22"/>
              </w:rPr>
            </w:pPr>
            <w:r w:rsidRPr="00511AB0">
              <w:rPr>
                <w:color w:val="000000"/>
                <w:sz w:val="22"/>
                <w:szCs w:val="22"/>
              </w:rPr>
              <w:t>______________ (</w:t>
            </w:r>
            <w:r w:rsidR="00FA2229">
              <w:rPr>
                <w:color w:val="000000"/>
                <w:sz w:val="22"/>
                <w:szCs w:val="22"/>
              </w:rPr>
              <w:t>Щербакова М.В.)</w:t>
            </w:r>
          </w:p>
          <w:p w:rsidR="00630BF7" w:rsidRDefault="00630BF7" w:rsidP="00602216">
            <w:pPr>
              <w:pStyle w:val="affff7"/>
              <w:spacing w:after="0" w:line="120" w:lineRule="atLeast"/>
              <w:contextualSpacing/>
              <w:jc w:val="left"/>
              <w:rPr>
                <w:color w:val="000000"/>
                <w:sz w:val="22"/>
                <w:szCs w:val="22"/>
              </w:rPr>
            </w:pPr>
          </w:p>
          <w:p w:rsidR="00630BF7" w:rsidRPr="00511AB0" w:rsidRDefault="00630BF7" w:rsidP="00602216">
            <w:pPr>
              <w:pStyle w:val="affff7"/>
              <w:spacing w:after="0" w:line="120" w:lineRule="atLeast"/>
              <w:contextualSpacing/>
              <w:jc w:val="left"/>
              <w:rPr>
                <w:sz w:val="22"/>
                <w:szCs w:val="22"/>
              </w:rPr>
            </w:pPr>
            <w:r w:rsidRPr="00511AB0">
              <w:rPr>
                <w:color w:val="000000"/>
                <w:sz w:val="22"/>
                <w:szCs w:val="22"/>
              </w:rPr>
              <w:t>М.П.</w:t>
            </w:r>
          </w:p>
        </w:tc>
        <w:tc>
          <w:tcPr>
            <w:tcW w:w="4598" w:type="dxa"/>
            <w:shd w:val="clear" w:color="auto" w:fill="FFFFFF"/>
          </w:tcPr>
          <w:p w:rsidR="00630BF7" w:rsidRPr="00511AB0" w:rsidRDefault="00630BF7" w:rsidP="00602216">
            <w:pPr>
              <w:pStyle w:val="affff7"/>
              <w:spacing w:after="0" w:line="120" w:lineRule="atLeast"/>
              <w:contextualSpacing/>
              <w:jc w:val="left"/>
              <w:rPr>
                <w:sz w:val="22"/>
                <w:szCs w:val="22"/>
              </w:rPr>
            </w:pPr>
            <w:r w:rsidRPr="00511AB0">
              <w:rPr>
                <w:sz w:val="22"/>
                <w:szCs w:val="22"/>
              </w:rPr>
              <w:t>ПОСТАВЩИК:</w:t>
            </w:r>
            <w:r w:rsidRPr="00511AB0">
              <w:rPr>
                <w:b/>
                <w:sz w:val="22"/>
                <w:szCs w:val="22"/>
              </w:rPr>
              <w:t xml:space="preserve"> </w:t>
            </w:r>
            <w:r w:rsidRPr="00511AB0">
              <w:rPr>
                <w:sz w:val="22"/>
                <w:szCs w:val="22"/>
              </w:rPr>
              <w:t xml:space="preserve"> </w:t>
            </w:r>
          </w:p>
          <w:p w:rsidR="00630BF7" w:rsidRDefault="00630BF7" w:rsidP="00602216">
            <w:pPr>
              <w:pStyle w:val="affff7"/>
              <w:spacing w:after="0" w:line="120" w:lineRule="atLeast"/>
              <w:contextualSpacing/>
              <w:jc w:val="left"/>
              <w:rPr>
                <w:sz w:val="22"/>
                <w:szCs w:val="22"/>
              </w:rPr>
            </w:pPr>
          </w:p>
          <w:p w:rsidR="00FA2229" w:rsidRDefault="00FA2229" w:rsidP="00602216">
            <w:pPr>
              <w:pStyle w:val="affff7"/>
              <w:spacing w:after="0" w:line="120" w:lineRule="atLeast"/>
              <w:contextualSpacing/>
              <w:jc w:val="left"/>
              <w:rPr>
                <w:sz w:val="22"/>
                <w:szCs w:val="22"/>
              </w:rPr>
            </w:pPr>
          </w:p>
          <w:p w:rsidR="00FA2229" w:rsidRDefault="00FA2229" w:rsidP="00602216">
            <w:pPr>
              <w:pStyle w:val="affff7"/>
              <w:spacing w:after="0" w:line="120" w:lineRule="atLeast"/>
              <w:contextualSpacing/>
              <w:jc w:val="left"/>
              <w:rPr>
                <w:sz w:val="22"/>
                <w:szCs w:val="22"/>
              </w:rPr>
            </w:pP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Юридический адрес:  </w:t>
            </w:r>
          </w:p>
          <w:p w:rsidR="00630BF7" w:rsidRPr="00511AB0" w:rsidRDefault="00630BF7" w:rsidP="00602216">
            <w:pPr>
              <w:pStyle w:val="affff7"/>
              <w:spacing w:after="0" w:line="120" w:lineRule="atLeast"/>
              <w:contextualSpacing/>
              <w:jc w:val="left"/>
              <w:rPr>
                <w:sz w:val="22"/>
                <w:szCs w:val="22"/>
              </w:rPr>
            </w:pPr>
            <w:r w:rsidRPr="00511AB0">
              <w:rPr>
                <w:sz w:val="22"/>
                <w:szCs w:val="22"/>
              </w:rPr>
              <w:t>Фактический адрес:</w:t>
            </w: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Телефон: </w:t>
            </w: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ИНН/КПП                           </w:t>
            </w: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Банковские реквизиты:                                           </w:t>
            </w:r>
            <w:proofErr w:type="gramStart"/>
            <w:r w:rsidRPr="00511AB0">
              <w:rPr>
                <w:sz w:val="22"/>
                <w:szCs w:val="22"/>
              </w:rPr>
              <w:t>р</w:t>
            </w:r>
            <w:proofErr w:type="gramEnd"/>
            <w:r w:rsidRPr="00511AB0">
              <w:rPr>
                <w:sz w:val="22"/>
                <w:szCs w:val="22"/>
              </w:rPr>
              <w:t xml:space="preserve">/с                                            </w:t>
            </w: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p>
          <w:p w:rsidR="00630BF7" w:rsidRPr="00511AB0" w:rsidRDefault="00630BF7" w:rsidP="00602216">
            <w:pPr>
              <w:pStyle w:val="affff7"/>
              <w:spacing w:after="0" w:line="120" w:lineRule="atLeast"/>
              <w:contextualSpacing/>
              <w:jc w:val="left"/>
              <w:rPr>
                <w:sz w:val="22"/>
                <w:szCs w:val="22"/>
              </w:rPr>
            </w:pPr>
            <w:r w:rsidRPr="00511AB0">
              <w:rPr>
                <w:sz w:val="22"/>
                <w:szCs w:val="22"/>
              </w:rPr>
              <w:t xml:space="preserve">БИК </w:t>
            </w:r>
          </w:p>
          <w:p w:rsidR="00630BF7" w:rsidRPr="00511AB0" w:rsidRDefault="00630BF7" w:rsidP="00602216">
            <w:pPr>
              <w:pStyle w:val="affff7"/>
              <w:spacing w:after="0" w:line="120" w:lineRule="atLeast"/>
              <w:contextualSpacing/>
              <w:rPr>
                <w:iCs/>
                <w:sz w:val="22"/>
                <w:szCs w:val="22"/>
              </w:rPr>
            </w:pPr>
          </w:p>
          <w:p w:rsidR="00630BF7" w:rsidRPr="00511AB0" w:rsidRDefault="00630BF7" w:rsidP="00602216">
            <w:pPr>
              <w:pStyle w:val="affff7"/>
              <w:spacing w:after="0" w:line="120" w:lineRule="atLeast"/>
              <w:contextualSpacing/>
              <w:rPr>
                <w:iCs/>
                <w:sz w:val="22"/>
                <w:szCs w:val="22"/>
              </w:rPr>
            </w:pPr>
          </w:p>
          <w:p w:rsidR="00630BF7" w:rsidRDefault="00630BF7" w:rsidP="00602216">
            <w:pPr>
              <w:pStyle w:val="affff7"/>
              <w:spacing w:after="0" w:line="120" w:lineRule="atLeast"/>
              <w:contextualSpacing/>
              <w:jc w:val="left"/>
              <w:rPr>
                <w:iCs/>
                <w:sz w:val="22"/>
                <w:szCs w:val="22"/>
              </w:rPr>
            </w:pPr>
          </w:p>
          <w:p w:rsidR="00630BF7" w:rsidRDefault="00630BF7" w:rsidP="00602216">
            <w:pPr>
              <w:pStyle w:val="affff7"/>
              <w:spacing w:after="0" w:line="120" w:lineRule="atLeast"/>
              <w:contextualSpacing/>
              <w:jc w:val="left"/>
              <w:rPr>
                <w:b/>
                <w:iCs/>
                <w:sz w:val="22"/>
                <w:szCs w:val="22"/>
              </w:rPr>
            </w:pPr>
          </w:p>
          <w:p w:rsidR="00630BF7" w:rsidRPr="005932F9" w:rsidRDefault="00630BF7" w:rsidP="00602216">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3" w:name="__DdeLink__3487_1407727312"/>
          </w:p>
          <w:p w:rsidR="00630BF7" w:rsidRPr="00511AB0" w:rsidRDefault="00630BF7" w:rsidP="00602216">
            <w:pPr>
              <w:pStyle w:val="affff7"/>
              <w:spacing w:after="0" w:line="120" w:lineRule="atLeast"/>
              <w:contextualSpacing/>
              <w:jc w:val="left"/>
              <w:rPr>
                <w:sz w:val="22"/>
                <w:szCs w:val="22"/>
              </w:rPr>
            </w:pPr>
          </w:p>
          <w:p w:rsidR="00630BF7" w:rsidRPr="00511AB0" w:rsidRDefault="00630BF7" w:rsidP="00602216">
            <w:pPr>
              <w:pStyle w:val="affff7"/>
              <w:spacing w:after="0" w:line="120" w:lineRule="atLeast"/>
              <w:contextualSpacing/>
              <w:jc w:val="left"/>
              <w:rPr>
                <w:sz w:val="22"/>
                <w:szCs w:val="22"/>
              </w:rPr>
            </w:pPr>
            <w:r w:rsidRPr="00511AB0">
              <w:rPr>
                <w:color w:val="000000"/>
                <w:sz w:val="22"/>
                <w:szCs w:val="22"/>
              </w:rPr>
              <w:t>____________ (</w:t>
            </w:r>
            <w:bookmarkEnd w:id="3"/>
            <w:r w:rsidRPr="00511AB0">
              <w:rPr>
                <w:color w:val="000000"/>
                <w:sz w:val="22"/>
                <w:szCs w:val="22"/>
              </w:rPr>
              <w:t xml:space="preserve">                                  )                                                 М.П.</w:t>
            </w:r>
            <w:r w:rsidRPr="00511AB0">
              <w:rPr>
                <w:i/>
                <w:sz w:val="22"/>
                <w:szCs w:val="22"/>
              </w:rPr>
              <w:t xml:space="preserve"> </w:t>
            </w:r>
          </w:p>
        </w:tc>
      </w:tr>
    </w:tbl>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autoSpaceDE w:val="0"/>
        <w:ind w:left="6237"/>
        <w:jc w:val="right"/>
        <w:rPr>
          <w:rFonts w:cs="Times New Roman"/>
          <w:sz w:val="20"/>
          <w:szCs w:val="20"/>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Pr="001036D7" w:rsidRDefault="001036D7" w:rsidP="00630BF7">
      <w:pPr>
        <w:pStyle w:val="affff7"/>
        <w:spacing w:line="120" w:lineRule="atLeast"/>
        <w:contextualSpacing/>
        <w:jc w:val="right"/>
        <w:rPr>
          <w:sz w:val="22"/>
          <w:szCs w:val="22"/>
          <w:lang w:val="en-US"/>
        </w:rPr>
      </w:pPr>
    </w:p>
    <w:p w:rsidR="00630BF7" w:rsidRDefault="00630BF7" w:rsidP="00630BF7">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630BF7" w:rsidRPr="00511AB0" w:rsidRDefault="00630BF7" w:rsidP="00630BF7">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630BF7" w:rsidRPr="00511AB0" w:rsidRDefault="00630BF7" w:rsidP="00630BF7">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630BF7" w:rsidRPr="00F76378" w:rsidRDefault="00630BF7" w:rsidP="00630BF7">
      <w:pPr>
        <w:autoSpaceDE w:val="0"/>
        <w:ind w:left="6237"/>
        <w:rPr>
          <w:rFonts w:ascii="Times New Roman" w:hAnsi="Times New Roman" w:cs="Times New Roman"/>
        </w:rPr>
      </w:pPr>
    </w:p>
    <w:p w:rsidR="00630BF7" w:rsidRPr="00F76378" w:rsidRDefault="00630BF7" w:rsidP="00630BF7">
      <w:pPr>
        <w:autoSpaceDE w:val="0"/>
        <w:ind w:left="6237"/>
        <w:rPr>
          <w:rFonts w:ascii="Times New Roman" w:hAnsi="Times New Roman" w:cs="Times New Roman"/>
        </w:rPr>
      </w:pPr>
    </w:p>
    <w:p w:rsidR="00630BF7" w:rsidRPr="00F76378" w:rsidRDefault="00630BF7" w:rsidP="00630BF7">
      <w:pPr>
        <w:autoSpaceDE w:val="0"/>
        <w:ind w:left="6237"/>
        <w:rPr>
          <w:rFonts w:ascii="Times New Roman" w:hAnsi="Times New Roman" w:cs="Times New Roman"/>
        </w:rPr>
      </w:pPr>
    </w:p>
    <w:p w:rsidR="00630BF7" w:rsidRPr="00F76378" w:rsidRDefault="00630BF7" w:rsidP="00630BF7">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630BF7" w:rsidRPr="00F76378" w:rsidRDefault="00630BF7" w:rsidP="00630BF7">
      <w:pPr>
        <w:autoSpaceDE w:val="0"/>
        <w:ind w:left="6237"/>
        <w:rPr>
          <w:rFonts w:ascii="Times New Roman" w:hAnsi="Times New Roman" w:cs="Times New Roman"/>
        </w:rPr>
      </w:pPr>
    </w:p>
    <w:p w:rsidR="00630BF7" w:rsidRPr="00F76378" w:rsidRDefault="00630BF7" w:rsidP="00630BF7">
      <w:pPr>
        <w:ind w:firstLine="567"/>
        <w:rPr>
          <w:rFonts w:ascii="Times New Roman" w:hAnsi="Times New Roman" w:cs="Times New Roman"/>
        </w:rPr>
      </w:pPr>
    </w:p>
    <w:p w:rsidR="00630BF7" w:rsidRPr="00F76378" w:rsidRDefault="00630BF7" w:rsidP="00630BF7">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630BF7" w:rsidRPr="00F76378" w:rsidTr="0060221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630BF7" w:rsidRPr="00F76378" w:rsidTr="00602216">
        <w:trPr>
          <w:cantSplit/>
          <w:trHeight w:val="546"/>
        </w:trPr>
        <w:tc>
          <w:tcPr>
            <w:tcW w:w="138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autoSpaceDE w:val="0"/>
              <w:snapToGrid w:val="0"/>
              <w:jc w:val="both"/>
              <w:rPr>
                <w:sz w:val="22"/>
                <w:szCs w:val="22"/>
              </w:rPr>
            </w:pPr>
            <w:r w:rsidRPr="00F76378">
              <w:rPr>
                <w:sz w:val="22"/>
                <w:szCs w:val="22"/>
              </w:rPr>
              <w:t xml:space="preserve"> </w:t>
            </w:r>
          </w:p>
          <w:p w:rsidR="00630BF7" w:rsidRPr="00F76378" w:rsidRDefault="00630BF7" w:rsidP="00602216">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autoSpaceDE w:val="0"/>
              <w:snapToGrid w:val="0"/>
              <w:jc w:val="both"/>
              <w:rPr>
                <w:sz w:val="22"/>
                <w:szCs w:val="22"/>
              </w:rPr>
            </w:pPr>
            <w:r w:rsidRPr="00F76378">
              <w:rPr>
                <w:sz w:val="22"/>
                <w:szCs w:val="22"/>
              </w:rPr>
              <w:t xml:space="preserve"> </w:t>
            </w:r>
          </w:p>
          <w:p w:rsidR="00630BF7" w:rsidRPr="00F76378" w:rsidRDefault="00630BF7" w:rsidP="00602216">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autoSpaceDE w:val="0"/>
              <w:snapToGrid w:val="0"/>
              <w:jc w:val="both"/>
              <w:rPr>
                <w:sz w:val="22"/>
                <w:szCs w:val="22"/>
              </w:rPr>
            </w:pPr>
            <w:r w:rsidRPr="00F76378">
              <w:rPr>
                <w:sz w:val="22"/>
                <w:szCs w:val="22"/>
              </w:rPr>
              <w:t xml:space="preserve"> </w:t>
            </w:r>
          </w:p>
          <w:p w:rsidR="00630BF7" w:rsidRPr="00F76378" w:rsidRDefault="00630BF7" w:rsidP="00602216">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630BF7" w:rsidRPr="00511AB0" w:rsidTr="00602216">
        <w:tc>
          <w:tcPr>
            <w:tcW w:w="4870" w:type="dxa"/>
            <w:shd w:val="clear" w:color="auto" w:fill="FFFFFF"/>
          </w:tcPr>
          <w:p w:rsidR="00630BF7" w:rsidRPr="00511AB0" w:rsidRDefault="00630BF7" w:rsidP="00602216">
            <w:pPr>
              <w:pStyle w:val="affff7"/>
              <w:spacing w:line="120" w:lineRule="atLeast"/>
              <w:contextualSpacing/>
              <w:rPr>
                <w:sz w:val="22"/>
                <w:szCs w:val="22"/>
              </w:rPr>
            </w:pPr>
            <w:r w:rsidRPr="00511AB0">
              <w:rPr>
                <w:sz w:val="22"/>
                <w:szCs w:val="22"/>
              </w:rPr>
              <w:t xml:space="preserve">ОТ ЗАКАЗЧИКА: </w:t>
            </w:r>
          </w:p>
          <w:p w:rsidR="00630BF7" w:rsidRPr="00511AB0" w:rsidRDefault="00630BF7" w:rsidP="00602216">
            <w:pPr>
              <w:pStyle w:val="affff7"/>
              <w:spacing w:line="120" w:lineRule="atLeast"/>
              <w:contextualSpacing/>
              <w:rPr>
                <w:sz w:val="22"/>
                <w:szCs w:val="22"/>
              </w:rPr>
            </w:pPr>
          </w:p>
          <w:p w:rsidR="00630BF7" w:rsidRPr="00511AB0" w:rsidRDefault="00630BF7" w:rsidP="00FA2229">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A2229">
              <w:rPr>
                <w:color w:val="000000"/>
                <w:sz w:val="22"/>
                <w:szCs w:val="22"/>
              </w:rPr>
              <w:t>Щербакова М.В.)</w:t>
            </w:r>
            <w:r w:rsidRPr="00511AB0">
              <w:rPr>
                <w:color w:val="000000"/>
                <w:sz w:val="22"/>
                <w:szCs w:val="22"/>
              </w:rPr>
              <w:t xml:space="preserve">                                               М.П.</w:t>
            </w:r>
          </w:p>
        </w:tc>
        <w:tc>
          <w:tcPr>
            <w:tcW w:w="239" w:type="dxa"/>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b/>
                <w:sz w:val="22"/>
                <w:szCs w:val="22"/>
              </w:rPr>
            </w:pPr>
            <w:r w:rsidRPr="00511AB0">
              <w:rPr>
                <w:sz w:val="22"/>
                <w:szCs w:val="22"/>
              </w:rPr>
              <w:t xml:space="preserve">ОТ ПОСТАВЩИКА: </w:t>
            </w:r>
          </w:p>
          <w:p w:rsidR="00630BF7" w:rsidRPr="00511AB0" w:rsidRDefault="00630BF7" w:rsidP="00602216">
            <w:pPr>
              <w:pStyle w:val="affff7"/>
              <w:spacing w:line="120" w:lineRule="atLeast"/>
              <w:contextualSpacing/>
              <w:rPr>
                <w:b/>
                <w:sz w:val="22"/>
                <w:szCs w:val="22"/>
              </w:rPr>
            </w:pPr>
          </w:p>
          <w:p w:rsidR="00630BF7" w:rsidRPr="00511AB0" w:rsidRDefault="00630BF7" w:rsidP="00602216">
            <w:pPr>
              <w:pStyle w:val="affff7"/>
              <w:spacing w:line="120" w:lineRule="atLeast"/>
              <w:contextualSpacing/>
              <w:rPr>
                <w:sz w:val="22"/>
                <w:szCs w:val="22"/>
              </w:rPr>
            </w:pPr>
            <w:r w:rsidRPr="00511AB0">
              <w:rPr>
                <w:sz w:val="22"/>
                <w:szCs w:val="22"/>
              </w:rPr>
              <w:t>_____________ (______________)</w:t>
            </w:r>
          </w:p>
          <w:p w:rsidR="00630BF7" w:rsidRPr="00511AB0" w:rsidRDefault="00630BF7"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Pr>
        <w:rPr>
          <w:rFonts w:cs="Times New Roman"/>
          <w:sz w:val="20"/>
          <w:szCs w:val="20"/>
        </w:rPr>
      </w:pPr>
    </w:p>
    <w:p w:rsidR="00630BF7" w:rsidRDefault="00630BF7" w:rsidP="00630BF7"/>
    <w:p w:rsidR="00630BF7" w:rsidRDefault="00630BF7" w:rsidP="00630BF7">
      <w:pPr>
        <w:sectPr w:rsidR="00630BF7" w:rsidSect="00804D8F">
          <w:pgSz w:w="11906" w:h="16838"/>
          <w:pgMar w:top="567" w:right="851" w:bottom="426" w:left="1134" w:header="720" w:footer="720" w:gutter="0"/>
          <w:cols w:space="720"/>
          <w:docGrid w:linePitch="600" w:charSpace="32768"/>
        </w:sectPr>
      </w:pPr>
    </w:p>
    <w:p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630BF7" w:rsidRPr="00F76378" w:rsidRDefault="00630BF7" w:rsidP="00630BF7">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630BF7" w:rsidRPr="00F76378" w:rsidTr="00602216">
        <w:tc>
          <w:tcPr>
            <w:tcW w:w="57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630BF7" w:rsidRPr="00F76378" w:rsidTr="00602216">
        <w:tc>
          <w:tcPr>
            <w:tcW w:w="57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bl>
    <w:p w:rsidR="00630BF7" w:rsidRPr="00F76378" w:rsidRDefault="00630BF7" w:rsidP="00630BF7">
      <w:pPr>
        <w:spacing w:after="0" w:line="240" w:lineRule="auto"/>
        <w:jc w:val="both"/>
        <w:rPr>
          <w:rFonts w:ascii="Times New Roman" w:hAnsi="Times New Roman" w:cs="Times New Roman"/>
        </w:rPr>
      </w:pP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630BF7" w:rsidRPr="00F76378" w:rsidTr="00602216">
        <w:tc>
          <w:tcPr>
            <w:tcW w:w="56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 xml:space="preserve">Сумма </w:t>
            </w:r>
            <w:proofErr w:type="gramStart"/>
            <w:r w:rsidRPr="00F76378">
              <w:rPr>
                <w:rFonts w:ascii="Times New Roman" w:hAnsi="Times New Roman" w:cs="Times New Roman"/>
                <w:bCs/>
                <w:color w:val="00000A"/>
                <w:spacing w:val="-4"/>
              </w:rPr>
              <w:t>в</w:t>
            </w:r>
            <w:proofErr w:type="gramEnd"/>
            <w:r w:rsidRPr="00F76378">
              <w:rPr>
                <w:rFonts w:ascii="Times New Roman" w:hAnsi="Times New Roman" w:cs="Times New Roman"/>
                <w:bCs/>
                <w:color w:val="00000A"/>
                <w:spacing w:val="-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630BF7" w:rsidRPr="00F76378" w:rsidTr="00602216">
        <w:tc>
          <w:tcPr>
            <w:tcW w:w="56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napToGrid w:val="0"/>
              <w:spacing w:after="0" w:line="240" w:lineRule="auto"/>
              <w:rPr>
                <w:rFonts w:ascii="Times New Roman" w:hAnsi="Times New Roman" w:cs="Times New Roman"/>
                <w:bCs/>
                <w:color w:val="00000A"/>
                <w:spacing w:val="-4"/>
              </w:rPr>
            </w:pPr>
          </w:p>
        </w:tc>
      </w:tr>
    </w:tbl>
    <w:p w:rsidR="00630BF7" w:rsidRPr="00F76378" w:rsidRDefault="00630BF7" w:rsidP="00630BF7">
      <w:pPr>
        <w:autoSpaceDE w:val="0"/>
        <w:spacing w:after="0" w:line="240" w:lineRule="auto"/>
        <w:ind w:left="6237"/>
        <w:rPr>
          <w:rFonts w:ascii="Times New Roman" w:hAnsi="Times New Roman" w:cs="Times New Roman"/>
        </w:rPr>
      </w:pPr>
    </w:p>
    <w:p w:rsidR="00630BF7" w:rsidRPr="00F76378" w:rsidRDefault="00630BF7" w:rsidP="00630BF7">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630BF7" w:rsidRPr="00511AB0" w:rsidTr="00602216">
        <w:tc>
          <w:tcPr>
            <w:tcW w:w="4870" w:type="dxa"/>
            <w:shd w:val="clear" w:color="auto" w:fill="FFFFFF"/>
          </w:tcPr>
          <w:p w:rsidR="00630BF7" w:rsidRPr="00511AB0" w:rsidRDefault="00630BF7" w:rsidP="00602216">
            <w:pPr>
              <w:pStyle w:val="affff7"/>
              <w:spacing w:line="120" w:lineRule="atLeast"/>
              <w:contextualSpacing/>
              <w:rPr>
                <w:sz w:val="22"/>
                <w:szCs w:val="22"/>
              </w:rPr>
            </w:pPr>
            <w:r w:rsidRPr="00511AB0">
              <w:rPr>
                <w:sz w:val="22"/>
                <w:szCs w:val="22"/>
              </w:rPr>
              <w:t xml:space="preserve">ОТ ЗАКАЗЧИКА: </w:t>
            </w:r>
          </w:p>
          <w:p w:rsidR="00630BF7" w:rsidRPr="00511AB0" w:rsidRDefault="00630BF7" w:rsidP="00602216">
            <w:pPr>
              <w:pStyle w:val="affff7"/>
              <w:spacing w:line="120" w:lineRule="atLeast"/>
              <w:contextualSpacing/>
              <w:rPr>
                <w:sz w:val="22"/>
                <w:szCs w:val="22"/>
              </w:rPr>
            </w:pPr>
          </w:p>
          <w:p w:rsidR="00630BF7" w:rsidRPr="00511AB0" w:rsidRDefault="00630BF7" w:rsidP="00FA2229">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A2229">
              <w:rPr>
                <w:color w:val="000000"/>
                <w:sz w:val="22"/>
                <w:szCs w:val="22"/>
              </w:rPr>
              <w:t>Щербакова М</w:t>
            </w:r>
            <w:r>
              <w:rPr>
                <w:color w:val="000000"/>
                <w:sz w:val="22"/>
                <w:szCs w:val="22"/>
              </w:rPr>
              <w:t>.</w:t>
            </w:r>
            <w:r w:rsidR="00FA2229">
              <w:rPr>
                <w:color w:val="000000"/>
                <w:sz w:val="22"/>
                <w:szCs w:val="22"/>
              </w:rPr>
              <w:t>В</w:t>
            </w:r>
            <w:r>
              <w:rPr>
                <w:color w:val="000000"/>
                <w:sz w:val="22"/>
                <w:szCs w:val="22"/>
              </w:rPr>
              <w:t>.</w:t>
            </w:r>
            <w:r w:rsidRPr="00511AB0">
              <w:rPr>
                <w:color w:val="000000"/>
                <w:sz w:val="22"/>
                <w:szCs w:val="22"/>
              </w:rPr>
              <w:t>)                                               М.П.</w:t>
            </w:r>
          </w:p>
        </w:tc>
        <w:tc>
          <w:tcPr>
            <w:tcW w:w="239" w:type="dxa"/>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b/>
                <w:sz w:val="22"/>
                <w:szCs w:val="22"/>
              </w:rPr>
            </w:pPr>
            <w:r w:rsidRPr="00511AB0">
              <w:rPr>
                <w:sz w:val="22"/>
                <w:szCs w:val="22"/>
              </w:rPr>
              <w:t xml:space="preserve">ОТ ПОСТАВЩИКА: </w:t>
            </w:r>
          </w:p>
          <w:p w:rsidR="00630BF7" w:rsidRPr="00511AB0" w:rsidRDefault="00630BF7" w:rsidP="00602216">
            <w:pPr>
              <w:pStyle w:val="affff7"/>
              <w:spacing w:line="120" w:lineRule="atLeast"/>
              <w:contextualSpacing/>
              <w:rPr>
                <w:b/>
                <w:sz w:val="22"/>
                <w:szCs w:val="22"/>
              </w:rPr>
            </w:pPr>
          </w:p>
          <w:p w:rsidR="00630BF7" w:rsidRPr="00511AB0" w:rsidRDefault="00630BF7" w:rsidP="00602216">
            <w:pPr>
              <w:pStyle w:val="affff7"/>
              <w:spacing w:line="120" w:lineRule="atLeast"/>
              <w:contextualSpacing/>
              <w:rPr>
                <w:sz w:val="22"/>
                <w:szCs w:val="22"/>
              </w:rPr>
            </w:pPr>
            <w:r w:rsidRPr="00511AB0">
              <w:rPr>
                <w:sz w:val="22"/>
                <w:szCs w:val="22"/>
              </w:rPr>
              <w:t>_____________ (______________)</w:t>
            </w:r>
          </w:p>
          <w:p w:rsidR="00630BF7" w:rsidRPr="00511AB0" w:rsidRDefault="00630BF7"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630BF7" w:rsidRPr="00F76378" w:rsidRDefault="00630BF7" w:rsidP="00630BF7">
      <w:pPr>
        <w:rPr>
          <w:rFonts w:ascii="Times New Roman" w:hAnsi="Times New Roman" w:cs="Times New Roman"/>
        </w:rPr>
        <w:sectPr w:rsidR="00630BF7" w:rsidRPr="00F76378">
          <w:headerReference w:type="default" r:id="rId12"/>
          <w:footerReference w:type="even" r:id="rId13"/>
          <w:footerReference w:type="default" r:id="rId14"/>
          <w:headerReference w:type="first" r:id="rId15"/>
          <w:footerReference w:type="first" r:id="rId16"/>
          <w:pgSz w:w="16838" w:h="11906" w:orient="landscape"/>
          <w:pgMar w:top="1694" w:right="1134" w:bottom="843" w:left="1134" w:header="1418" w:footer="567" w:gutter="0"/>
          <w:cols w:space="720"/>
          <w:docGrid w:linePitch="600" w:charSpace="32768"/>
        </w:sectPr>
      </w:pPr>
    </w:p>
    <w:p w:rsidR="00630BF7" w:rsidRPr="00F76378" w:rsidRDefault="00630BF7" w:rsidP="00630BF7">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630BF7" w:rsidRPr="00F76378" w:rsidRDefault="00630BF7" w:rsidP="00630BF7">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630BF7" w:rsidRPr="00F76378" w:rsidRDefault="00630BF7" w:rsidP="00630BF7">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630BF7" w:rsidRPr="00F76378" w:rsidRDefault="00630BF7" w:rsidP="00630BF7">
      <w:pPr>
        <w:spacing w:after="0" w:line="240" w:lineRule="auto"/>
        <w:jc w:val="right"/>
        <w:textAlignment w:val="baseline"/>
        <w:rPr>
          <w:rFonts w:ascii="Times New Roman" w:hAnsi="Times New Roman" w:cs="Times New Roman"/>
          <w:bCs/>
          <w:color w:val="00000A"/>
          <w:spacing w:val="-4"/>
        </w:rPr>
      </w:pPr>
    </w:p>
    <w:p w:rsidR="00630BF7" w:rsidRPr="00D25285" w:rsidRDefault="00630BF7" w:rsidP="00630BF7">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630BF7"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630BF7" w:rsidRPr="00F76378" w:rsidRDefault="00630BF7" w:rsidP="00630BF7">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630BF7" w:rsidRPr="00F76378" w:rsidTr="00602216">
        <w:tc>
          <w:tcPr>
            <w:tcW w:w="279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630BF7" w:rsidRPr="00F76378" w:rsidTr="00602216">
        <w:tc>
          <w:tcPr>
            <w:tcW w:w="2790"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rPr>
          <w:trHeight w:val="369"/>
        </w:trPr>
        <w:tc>
          <w:tcPr>
            <w:tcW w:w="2790"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bl>
    <w:p w:rsidR="00630BF7" w:rsidRPr="00F76378" w:rsidRDefault="00630BF7" w:rsidP="00630BF7">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630BF7"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c>
          <w:tcPr>
            <w:tcW w:w="2802"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c>
          <w:tcPr>
            <w:tcW w:w="2802"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r w:rsidR="00630BF7" w:rsidRPr="00F76378" w:rsidTr="00602216">
        <w:tc>
          <w:tcPr>
            <w:tcW w:w="2802"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bl>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rsidR="00630BF7" w:rsidRPr="00F76378" w:rsidRDefault="00630BF7" w:rsidP="00630BF7">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630BF7" w:rsidRPr="00F76378" w:rsidRDefault="00630BF7" w:rsidP="00630BF7">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630BF7" w:rsidRPr="00F76378" w:rsidTr="00602216">
        <w:tc>
          <w:tcPr>
            <w:tcW w:w="280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630BF7" w:rsidRPr="00F76378" w:rsidTr="00602216">
        <w:tc>
          <w:tcPr>
            <w:tcW w:w="280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pStyle w:val="a0"/>
              <w:keepLines/>
              <w:autoSpaceDE w:val="0"/>
              <w:snapToGrid w:val="0"/>
              <w:spacing w:after="0" w:line="240" w:lineRule="auto"/>
              <w:jc w:val="both"/>
              <w:rPr>
                <w:sz w:val="22"/>
                <w:szCs w:val="22"/>
              </w:rPr>
            </w:pPr>
          </w:p>
        </w:tc>
      </w:tr>
    </w:tbl>
    <w:p w:rsidR="00630BF7" w:rsidRPr="00F76378" w:rsidRDefault="00630BF7" w:rsidP="00630BF7">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630BF7" w:rsidRPr="00511AB0" w:rsidTr="00602216">
        <w:tc>
          <w:tcPr>
            <w:tcW w:w="4870" w:type="dxa"/>
            <w:shd w:val="clear" w:color="auto" w:fill="FFFFFF"/>
          </w:tcPr>
          <w:p w:rsidR="00630BF7" w:rsidRPr="00511AB0" w:rsidRDefault="00630BF7" w:rsidP="00602216">
            <w:pPr>
              <w:pStyle w:val="affff7"/>
              <w:spacing w:line="120" w:lineRule="atLeast"/>
              <w:contextualSpacing/>
              <w:rPr>
                <w:sz w:val="22"/>
                <w:szCs w:val="22"/>
              </w:rPr>
            </w:pPr>
            <w:r w:rsidRPr="00511AB0">
              <w:rPr>
                <w:sz w:val="22"/>
                <w:szCs w:val="22"/>
              </w:rPr>
              <w:t xml:space="preserve">ОТ ЗАКАЗЧИКА: </w:t>
            </w:r>
          </w:p>
          <w:p w:rsidR="00630BF7" w:rsidRPr="00511AB0" w:rsidRDefault="00630BF7" w:rsidP="00602216">
            <w:pPr>
              <w:pStyle w:val="affff7"/>
              <w:spacing w:line="120" w:lineRule="atLeast"/>
              <w:contextualSpacing/>
              <w:rPr>
                <w:sz w:val="22"/>
                <w:szCs w:val="22"/>
              </w:rPr>
            </w:pPr>
          </w:p>
          <w:p w:rsidR="00630BF7" w:rsidRPr="00511AB0" w:rsidRDefault="00630BF7" w:rsidP="00FA2229">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A2229">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b/>
                <w:sz w:val="22"/>
                <w:szCs w:val="22"/>
              </w:rPr>
            </w:pPr>
            <w:r w:rsidRPr="00511AB0">
              <w:rPr>
                <w:sz w:val="22"/>
                <w:szCs w:val="22"/>
              </w:rPr>
              <w:t xml:space="preserve">ОТ ПОСТАВЩИКА: </w:t>
            </w:r>
          </w:p>
          <w:p w:rsidR="00630BF7" w:rsidRPr="00511AB0" w:rsidRDefault="00630BF7" w:rsidP="00602216">
            <w:pPr>
              <w:pStyle w:val="affff7"/>
              <w:spacing w:line="120" w:lineRule="atLeast"/>
              <w:contextualSpacing/>
              <w:rPr>
                <w:b/>
                <w:sz w:val="22"/>
                <w:szCs w:val="22"/>
              </w:rPr>
            </w:pPr>
          </w:p>
          <w:p w:rsidR="00630BF7" w:rsidRPr="00511AB0" w:rsidRDefault="00630BF7" w:rsidP="00602216">
            <w:pPr>
              <w:pStyle w:val="affff7"/>
              <w:spacing w:line="120" w:lineRule="atLeast"/>
              <w:contextualSpacing/>
              <w:rPr>
                <w:sz w:val="22"/>
                <w:szCs w:val="22"/>
              </w:rPr>
            </w:pPr>
            <w:r w:rsidRPr="00511AB0">
              <w:rPr>
                <w:sz w:val="22"/>
                <w:szCs w:val="22"/>
              </w:rPr>
              <w:t>_____________ (______________)</w:t>
            </w:r>
          </w:p>
          <w:p w:rsidR="00630BF7" w:rsidRPr="00511AB0" w:rsidRDefault="00630BF7"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630BF7" w:rsidRDefault="00630BF7" w:rsidP="00630BF7">
      <w:pPr>
        <w:spacing w:after="0" w:line="240" w:lineRule="auto"/>
        <w:sectPr w:rsidR="00630BF7">
          <w:headerReference w:type="even" r:id="rId17"/>
          <w:headerReference w:type="default" r:id="rId18"/>
          <w:footerReference w:type="even" r:id="rId19"/>
          <w:footerReference w:type="default" r:id="rId20"/>
          <w:headerReference w:type="first" r:id="rId21"/>
          <w:footerReference w:type="first" r:id="rId22"/>
          <w:pgSz w:w="16838" w:h="11906" w:orient="landscape"/>
          <w:pgMar w:top="1694" w:right="1134" w:bottom="843" w:left="1134" w:header="1418" w:footer="567" w:gutter="0"/>
          <w:cols w:space="720"/>
          <w:docGrid w:linePitch="600" w:charSpace="32768"/>
        </w:sectPr>
      </w:pPr>
    </w:p>
    <w:p w:rsidR="00630BF7" w:rsidRPr="00F76378" w:rsidRDefault="00630BF7" w:rsidP="00630BF7">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rsidR="00630BF7" w:rsidRPr="00F76378" w:rsidRDefault="00630BF7" w:rsidP="00630BF7">
      <w:pPr>
        <w:spacing w:after="0" w:line="240" w:lineRule="auto"/>
        <w:jc w:val="right"/>
        <w:rPr>
          <w:rFonts w:ascii="Times New Roman" w:hAnsi="Times New Roman" w:cs="Times New Roman"/>
        </w:rPr>
      </w:pPr>
    </w:p>
    <w:p w:rsidR="00630BF7" w:rsidRPr="00F76378" w:rsidRDefault="00630BF7" w:rsidP="00630BF7">
      <w:pPr>
        <w:spacing w:after="0" w:line="240" w:lineRule="auto"/>
        <w:jc w:val="center"/>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w:t>
      </w:r>
    </w:p>
    <w:p w:rsidR="00630BF7" w:rsidRPr="00F76378" w:rsidRDefault="00630BF7" w:rsidP="00630BF7">
      <w:pPr>
        <w:spacing w:after="0" w:line="240" w:lineRule="auto"/>
        <w:jc w:val="center"/>
        <w:rPr>
          <w:rFonts w:ascii="Times New Roman" w:hAnsi="Times New Roman" w:cs="Times New Roman"/>
        </w:rPr>
      </w:pP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ЭДО ПИК ЕАСУЗ), интегрированной с ПИК ЕАСУЗ.</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Получение доступа </w:t>
      </w:r>
      <w:proofErr w:type="gramStart"/>
      <w:r w:rsidRPr="00F76378">
        <w:rPr>
          <w:rFonts w:ascii="Times New Roman" w:hAnsi="Times New Roman" w:cs="Times New Roman"/>
        </w:rPr>
        <w:t>к</w:t>
      </w:r>
      <w:proofErr w:type="gramEnd"/>
      <w:r w:rsidRPr="00F76378">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3" w:history="1">
        <w:r w:rsidRPr="00F76378">
          <w:rPr>
            <w:rStyle w:val="a4"/>
            <w:rFonts w:ascii="Times New Roman" w:hAnsi="Times New Roman"/>
          </w:rPr>
          <w:t>http://pik.mosreg.ru</w:t>
        </w:r>
      </w:hyperlink>
      <w:r w:rsidRPr="00F76378">
        <w:rPr>
          <w:rFonts w:ascii="Times New Roman" w:hAnsi="Times New Roman" w:cs="Times New Roman"/>
        </w:rPr>
        <w:t>);</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w:t>
      </w:r>
      <w:proofErr w:type="gramStart"/>
      <w:r w:rsidRPr="00F76378">
        <w:rPr>
          <w:rFonts w:ascii="Times New Roman" w:hAnsi="Times New Roman" w:cs="Times New Roman"/>
        </w:rPr>
        <w:t>дств кр</w:t>
      </w:r>
      <w:proofErr w:type="gramEnd"/>
      <w:r w:rsidRPr="00F76378">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sidRPr="00F76378">
        <w:rPr>
          <w:rFonts w:ascii="Times New Roman" w:hAnsi="Times New Roman" w:cs="Times New Roman"/>
        </w:rPr>
        <w:t>несёт следующие обязанности</w:t>
      </w:r>
      <w:proofErr w:type="gramEnd"/>
      <w:r w:rsidRPr="00F76378">
        <w:rPr>
          <w:rFonts w:ascii="Times New Roman" w:hAnsi="Times New Roman" w:cs="Times New Roman"/>
        </w:rPr>
        <w:t>:</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 xml:space="preserve">Электронные документы,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для передачи в ЭДО ПИК ЕАСУЗ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6. </w:t>
      </w:r>
      <w:proofErr w:type="gramStart"/>
      <w:r w:rsidRPr="00F76378">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sidRPr="00F76378">
        <w:rPr>
          <w:rFonts w:ascii="Times New Roman" w:hAnsi="Times New Roman" w:cs="Times New Roman"/>
        </w:rPr>
        <w:t>принт-скрина</w:t>
      </w:r>
      <w:proofErr w:type="spellEnd"/>
      <w:r w:rsidRPr="00F76378">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30BF7" w:rsidRPr="00F76378" w:rsidRDefault="00630BF7" w:rsidP="00630BF7">
      <w:pPr>
        <w:tabs>
          <w:tab w:val="left" w:pos="1134"/>
        </w:tabs>
        <w:spacing w:after="0" w:line="240" w:lineRule="auto"/>
        <w:ind w:firstLine="567"/>
        <w:jc w:val="both"/>
        <w:rPr>
          <w:rFonts w:ascii="Times New Roman" w:hAnsi="Times New Roman" w:cs="Times New Roman"/>
        </w:rPr>
      </w:pPr>
    </w:p>
    <w:p w:rsidR="00630BF7" w:rsidRPr="00F76378" w:rsidRDefault="00630BF7" w:rsidP="00630BF7">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630BF7" w:rsidRPr="00F76378" w:rsidRDefault="00630BF7" w:rsidP="00630BF7">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630BF7" w:rsidRPr="00F76378" w:rsidTr="00602216">
        <w:trPr>
          <w:cantSplit/>
          <w:tblHeader/>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 xml:space="preserve">№ </w:t>
            </w:r>
            <w:proofErr w:type="gramStart"/>
            <w:r w:rsidRPr="00F76378">
              <w:rPr>
                <w:rFonts w:ascii="Times New Roman" w:hAnsi="Times New Roman" w:cs="Times New Roman"/>
              </w:rPr>
              <w:t>п</w:t>
            </w:r>
            <w:proofErr w:type="gramEnd"/>
            <w:r w:rsidRPr="00F76378">
              <w:rPr>
                <w:rFonts w:ascii="Times New Roman" w:hAnsi="Times New Roman" w:cs="Times New Roman"/>
              </w:rPr>
              <w:t>/п</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630BF7" w:rsidRPr="00F76378" w:rsidRDefault="00630BF7" w:rsidP="00602216">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630BF7" w:rsidRPr="00F76378" w:rsidRDefault="00630BF7" w:rsidP="00630BF7">
      <w:pPr>
        <w:spacing w:after="0" w:line="240" w:lineRule="auto"/>
        <w:jc w:val="both"/>
        <w:rPr>
          <w:rFonts w:ascii="Times New Roman" w:hAnsi="Times New Roman" w:cs="Times New Roman"/>
          <w:lang w:val="en-US"/>
        </w:rPr>
      </w:pPr>
    </w:p>
    <w:p w:rsidR="00630BF7" w:rsidRPr="00F76378" w:rsidRDefault="00630BF7" w:rsidP="00630BF7">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630BF7" w:rsidRPr="00511AB0" w:rsidTr="00602216">
        <w:trPr>
          <w:gridAfter w:val="1"/>
          <w:wAfter w:w="43" w:type="dxa"/>
        </w:trPr>
        <w:tc>
          <w:tcPr>
            <w:tcW w:w="4870" w:type="dxa"/>
            <w:gridSpan w:val="2"/>
            <w:shd w:val="clear" w:color="auto" w:fill="FFFFFF"/>
          </w:tcPr>
          <w:p w:rsidR="00630BF7" w:rsidRPr="00511AB0" w:rsidRDefault="00630BF7" w:rsidP="00602216">
            <w:pPr>
              <w:pStyle w:val="affff7"/>
              <w:spacing w:line="120" w:lineRule="atLeast"/>
              <w:contextualSpacing/>
              <w:rPr>
                <w:sz w:val="22"/>
                <w:szCs w:val="22"/>
              </w:rPr>
            </w:pPr>
            <w:r w:rsidRPr="00511AB0">
              <w:rPr>
                <w:sz w:val="22"/>
                <w:szCs w:val="22"/>
              </w:rPr>
              <w:t xml:space="preserve">ОТ ЗАКАЗЧИКА: </w:t>
            </w:r>
          </w:p>
          <w:p w:rsidR="00630BF7" w:rsidRPr="00511AB0" w:rsidRDefault="00630BF7" w:rsidP="00602216">
            <w:pPr>
              <w:pStyle w:val="affff7"/>
              <w:spacing w:line="120" w:lineRule="atLeast"/>
              <w:contextualSpacing/>
              <w:rPr>
                <w:sz w:val="22"/>
                <w:szCs w:val="22"/>
              </w:rPr>
            </w:pPr>
          </w:p>
          <w:p w:rsidR="00630BF7" w:rsidRPr="00511AB0" w:rsidRDefault="00630BF7" w:rsidP="00FA2229">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A2229">
              <w:rPr>
                <w:color w:val="000000"/>
                <w:sz w:val="22"/>
                <w:szCs w:val="22"/>
              </w:rPr>
              <w:t>Щербакова М.В</w:t>
            </w:r>
            <w:r>
              <w:rPr>
                <w:color w:val="000000"/>
                <w:sz w:val="22"/>
                <w:szCs w:val="22"/>
              </w:rPr>
              <w:t>.</w:t>
            </w:r>
            <w:r w:rsidRPr="00511AB0">
              <w:rPr>
                <w:color w:val="000000"/>
                <w:sz w:val="22"/>
                <w:szCs w:val="22"/>
              </w:rPr>
              <w:t>)                                               М.П.</w:t>
            </w:r>
          </w:p>
        </w:tc>
        <w:tc>
          <w:tcPr>
            <w:tcW w:w="239" w:type="dxa"/>
            <w:gridSpan w:val="2"/>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b/>
                <w:sz w:val="22"/>
                <w:szCs w:val="22"/>
              </w:rPr>
            </w:pPr>
            <w:r w:rsidRPr="00511AB0">
              <w:rPr>
                <w:sz w:val="22"/>
                <w:szCs w:val="22"/>
              </w:rPr>
              <w:t xml:space="preserve">ОТ ПОСТАВЩИКА: </w:t>
            </w:r>
          </w:p>
          <w:p w:rsidR="00630BF7" w:rsidRPr="00511AB0" w:rsidRDefault="00630BF7" w:rsidP="00602216">
            <w:pPr>
              <w:pStyle w:val="affff7"/>
              <w:spacing w:line="120" w:lineRule="atLeast"/>
              <w:contextualSpacing/>
              <w:rPr>
                <w:b/>
                <w:sz w:val="22"/>
                <w:szCs w:val="22"/>
              </w:rPr>
            </w:pPr>
          </w:p>
          <w:p w:rsidR="00630BF7" w:rsidRPr="00511AB0" w:rsidRDefault="00630BF7" w:rsidP="00602216">
            <w:pPr>
              <w:pStyle w:val="affff7"/>
              <w:spacing w:line="120" w:lineRule="atLeast"/>
              <w:contextualSpacing/>
              <w:rPr>
                <w:sz w:val="22"/>
                <w:szCs w:val="22"/>
              </w:rPr>
            </w:pPr>
            <w:r w:rsidRPr="00511AB0">
              <w:rPr>
                <w:sz w:val="22"/>
                <w:szCs w:val="22"/>
              </w:rPr>
              <w:t>_____________ (______________)</w:t>
            </w:r>
          </w:p>
          <w:p w:rsidR="00630BF7" w:rsidRPr="00511AB0" w:rsidRDefault="00630BF7"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630BF7" w:rsidRPr="00F76378" w:rsidTr="00602216">
        <w:tblPrEx>
          <w:tblLook w:val="0000" w:firstRow="0" w:lastRow="0" w:firstColumn="0" w:lastColumn="0" w:noHBand="0" w:noVBand="0"/>
        </w:tblPrEx>
        <w:trPr>
          <w:gridBefore w:val="1"/>
          <w:wBefore w:w="10" w:type="dxa"/>
        </w:trPr>
        <w:tc>
          <w:tcPr>
            <w:tcW w:w="5040" w:type="dxa"/>
            <w:gridSpan w:val="2"/>
            <w:shd w:val="clear" w:color="auto" w:fill="auto"/>
          </w:tcPr>
          <w:p w:rsidR="00630BF7" w:rsidRPr="00F76378" w:rsidRDefault="00630BF7" w:rsidP="00602216">
            <w:pPr>
              <w:spacing w:after="0" w:line="240" w:lineRule="auto"/>
              <w:rPr>
                <w:rFonts w:ascii="Times New Roman" w:hAnsi="Times New Roman" w:cs="Times New Roman"/>
                <w:bCs/>
              </w:rPr>
            </w:pPr>
          </w:p>
        </w:tc>
        <w:tc>
          <w:tcPr>
            <w:tcW w:w="4599" w:type="dxa"/>
            <w:gridSpan w:val="3"/>
            <w:shd w:val="clear" w:color="auto" w:fill="auto"/>
          </w:tcPr>
          <w:p w:rsidR="00630BF7" w:rsidRPr="00F76378" w:rsidRDefault="00630BF7" w:rsidP="00602216">
            <w:pPr>
              <w:spacing w:after="0" w:line="240" w:lineRule="auto"/>
              <w:rPr>
                <w:rFonts w:ascii="Times New Roman" w:hAnsi="Times New Roman" w:cs="Times New Roman"/>
              </w:rPr>
            </w:pPr>
          </w:p>
        </w:tc>
      </w:tr>
      <w:tr w:rsidR="00630BF7" w:rsidTr="00602216">
        <w:tblPrEx>
          <w:tblLook w:val="0000" w:firstRow="0" w:lastRow="0" w:firstColumn="0" w:lastColumn="0" w:noHBand="0" w:noVBand="0"/>
        </w:tblPrEx>
        <w:trPr>
          <w:gridBefore w:val="1"/>
          <w:wBefore w:w="10" w:type="dxa"/>
        </w:trPr>
        <w:tc>
          <w:tcPr>
            <w:tcW w:w="5040" w:type="dxa"/>
            <w:gridSpan w:val="2"/>
            <w:shd w:val="clear" w:color="auto" w:fill="auto"/>
          </w:tcPr>
          <w:p w:rsidR="00630BF7" w:rsidRDefault="00630BF7" w:rsidP="00602216">
            <w:pPr>
              <w:pStyle w:val="314"/>
              <w:rPr>
                <w:iCs/>
                <w:color w:val="FF0000"/>
                <w:szCs w:val="24"/>
              </w:rPr>
            </w:pPr>
          </w:p>
        </w:tc>
        <w:tc>
          <w:tcPr>
            <w:tcW w:w="4599" w:type="dxa"/>
            <w:gridSpan w:val="3"/>
            <w:shd w:val="clear" w:color="auto" w:fill="auto"/>
          </w:tcPr>
          <w:p w:rsidR="00630BF7" w:rsidRDefault="00630BF7" w:rsidP="00602216">
            <w:pPr>
              <w:jc w:val="both"/>
              <w:rPr>
                <w:rFonts w:cs="Times New Roman"/>
                <w:color w:val="000000"/>
              </w:rPr>
            </w:pPr>
          </w:p>
        </w:tc>
      </w:tr>
    </w:tbl>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ind w:firstLine="6237"/>
        <w:rPr>
          <w:rFonts w:cs="Times New Roman"/>
          <w:sz w:val="20"/>
          <w:szCs w:val="20"/>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Default="001036D7" w:rsidP="00630BF7">
      <w:pPr>
        <w:pStyle w:val="affff7"/>
        <w:spacing w:line="120" w:lineRule="atLeast"/>
        <w:contextualSpacing/>
        <w:jc w:val="right"/>
        <w:rPr>
          <w:sz w:val="22"/>
          <w:szCs w:val="22"/>
          <w:lang w:val="en-US"/>
        </w:rPr>
      </w:pPr>
    </w:p>
    <w:p w:rsidR="001036D7" w:rsidRPr="001036D7" w:rsidRDefault="001036D7" w:rsidP="00630BF7">
      <w:pPr>
        <w:pStyle w:val="affff7"/>
        <w:spacing w:line="120" w:lineRule="atLeast"/>
        <w:contextualSpacing/>
        <w:jc w:val="right"/>
        <w:rPr>
          <w:sz w:val="22"/>
          <w:szCs w:val="22"/>
          <w:lang w:val="en-US"/>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r>
        <w:rPr>
          <w:sz w:val="22"/>
          <w:szCs w:val="22"/>
        </w:rPr>
        <w:t>Приложение № 5</w:t>
      </w:r>
    </w:p>
    <w:p w:rsidR="00630BF7" w:rsidRPr="00511AB0" w:rsidRDefault="00630BF7" w:rsidP="00630BF7">
      <w:pPr>
        <w:pStyle w:val="affff7"/>
        <w:spacing w:line="120" w:lineRule="atLeast"/>
        <w:contextualSpacing/>
        <w:jc w:val="right"/>
        <w:rPr>
          <w:sz w:val="22"/>
          <w:szCs w:val="22"/>
        </w:rPr>
      </w:pPr>
      <w:r w:rsidRPr="00511AB0">
        <w:rPr>
          <w:sz w:val="22"/>
          <w:szCs w:val="22"/>
        </w:rPr>
        <w:t xml:space="preserve"> к Договору №_____</w:t>
      </w:r>
    </w:p>
    <w:p w:rsidR="00630BF7" w:rsidRDefault="00630BF7" w:rsidP="00630BF7">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630BF7" w:rsidRPr="00511AB0" w:rsidRDefault="00630BF7" w:rsidP="00630BF7">
      <w:pPr>
        <w:pStyle w:val="affff7"/>
        <w:spacing w:line="120" w:lineRule="atLeast"/>
        <w:contextualSpacing/>
        <w:jc w:val="right"/>
        <w:rPr>
          <w:sz w:val="22"/>
          <w:szCs w:val="22"/>
        </w:rPr>
      </w:pPr>
    </w:p>
    <w:p w:rsidR="00630BF7" w:rsidRPr="00511AB0" w:rsidRDefault="00630BF7" w:rsidP="00630BF7">
      <w:pPr>
        <w:pStyle w:val="affff7"/>
        <w:spacing w:line="120" w:lineRule="atLeast"/>
        <w:contextualSpacing/>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Pr="005C6676" w:rsidRDefault="00630BF7" w:rsidP="00630BF7">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630BF7" w:rsidRPr="00511AB0" w:rsidTr="00602216">
        <w:tc>
          <w:tcPr>
            <w:tcW w:w="4870" w:type="dxa"/>
            <w:shd w:val="clear" w:color="auto" w:fill="FFFFFF"/>
          </w:tcPr>
          <w:p w:rsidR="00630BF7" w:rsidRPr="00511AB0" w:rsidRDefault="00630BF7" w:rsidP="00602216">
            <w:pPr>
              <w:pStyle w:val="affff7"/>
              <w:spacing w:line="120" w:lineRule="atLeast"/>
              <w:contextualSpacing/>
              <w:rPr>
                <w:sz w:val="22"/>
                <w:szCs w:val="22"/>
              </w:rPr>
            </w:pPr>
            <w:r w:rsidRPr="00511AB0">
              <w:rPr>
                <w:sz w:val="22"/>
                <w:szCs w:val="22"/>
              </w:rPr>
              <w:t xml:space="preserve">ЗАКАЗЧИК: </w:t>
            </w:r>
          </w:p>
          <w:p w:rsidR="00630BF7" w:rsidRPr="00511AB0" w:rsidRDefault="00630BF7" w:rsidP="00602216">
            <w:pPr>
              <w:pStyle w:val="affff7"/>
              <w:spacing w:line="120" w:lineRule="atLeast"/>
              <w:contextualSpacing/>
              <w:rPr>
                <w:sz w:val="22"/>
                <w:szCs w:val="22"/>
              </w:rPr>
            </w:pPr>
          </w:p>
          <w:p w:rsidR="00630BF7" w:rsidRPr="00511AB0" w:rsidRDefault="00630BF7" w:rsidP="00FA2229">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A2229">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b/>
                <w:sz w:val="22"/>
                <w:szCs w:val="22"/>
              </w:rPr>
            </w:pPr>
            <w:r w:rsidRPr="00511AB0">
              <w:rPr>
                <w:sz w:val="22"/>
                <w:szCs w:val="22"/>
              </w:rPr>
              <w:t xml:space="preserve">ПОСТАВЩИК: </w:t>
            </w:r>
          </w:p>
          <w:p w:rsidR="00630BF7" w:rsidRPr="00511AB0" w:rsidRDefault="00630BF7" w:rsidP="00602216">
            <w:pPr>
              <w:pStyle w:val="affff7"/>
              <w:spacing w:line="120" w:lineRule="atLeast"/>
              <w:contextualSpacing/>
              <w:rPr>
                <w:b/>
                <w:sz w:val="22"/>
                <w:szCs w:val="22"/>
              </w:rPr>
            </w:pPr>
          </w:p>
          <w:p w:rsidR="00630BF7" w:rsidRPr="00511AB0" w:rsidRDefault="00630BF7" w:rsidP="00602216">
            <w:pPr>
              <w:pStyle w:val="affff7"/>
              <w:spacing w:line="120" w:lineRule="atLeast"/>
              <w:contextualSpacing/>
              <w:rPr>
                <w:sz w:val="22"/>
                <w:szCs w:val="22"/>
              </w:rPr>
            </w:pPr>
            <w:r w:rsidRPr="00511AB0">
              <w:rPr>
                <w:sz w:val="22"/>
                <w:szCs w:val="22"/>
              </w:rPr>
              <w:t>_____________ (______________)</w:t>
            </w:r>
          </w:p>
          <w:p w:rsidR="00630BF7" w:rsidRPr="00511AB0" w:rsidRDefault="00630BF7"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Pr="00F76378" w:rsidRDefault="00630BF7" w:rsidP="00630BF7">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630BF7" w:rsidRPr="00511AB0" w:rsidTr="00602216">
        <w:tc>
          <w:tcPr>
            <w:tcW w:w="4870" w:type="dxa"/>
            <w:shd w:val="clear" w:color="auto" w:fill="FFFFFF"/>
          </w:tcPr>
          <w:p w:rsidR="00630BF7" w:rsidRPr="00511AB0" w:rsidRDefault="00630BF7" w:rsidP="00602216">
            <w:pPr>
              <w:pStyle w:val="affff7"/>
              <w:spacing w:line="120" w:lineRule="atLeast"/>
              <w:contextualSpacing/>
              <w:jc w:val="left"/>
              <w:rPr>
                <w:sz w:val="22"/>
                <w:szCs w:val="22"/>
              </w:rPr>
            </w:pPr>
          </w:p>
        </w:tc>
        <w:tc>
          <w:tcPr>
            <w:tcW w:w="239" w:type="dxa"/>
            <w:shd w:val="clear" w:color="auto" w:fill="FFFFFF"/>
          </w:tcPr>
          <w:p w:rsidR="00630BF7" w:rsidRPr="00511AB0" w:rsidRDefault="00630BF7" w:rsidP="00602216">
            <w:pPr>
              <w:pStyle w:val="affff7"/>
              <w:spacing w:line="120" w:lineRule="atLeast"/>
              <w:contextualSpacing/>
              <w:rPr>
                <w:sz w:val="22"/>
                <w:szCs w:val="22"/>
              </w:rPr>
            </w:pPr>
          </w:p>
        </w:tc>
        <w:tc>
          <w:tcPr>
            <w:tcW w:w="4497" w:type="dxa"/>
            <w:shd w:val="clear" w:color="auto" w:fill="FFFFFF"/>
          </w:tcPr>
          <w:p w:rsidR="00630BF7" w:rsidRPr="00511AB0" w:rsidRDefault="00630BF7" w:rsidP="00602216">
            <w:pPr>
              <w:pStyle w:val="affff7"/>
              <w:spacing w:line="120" w:lineRule="atLeast"/>
              <w:contextualSpacing/>
              <w:rPr>
                <w:i/>
                <w:sz w:val="22"/>
                <w:szCs w:val="22"/>
              </w:rPr>
            </w:pPr>
          </w:p>
        </w:tc>
      </w:tr>
    </w:tbl>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630BF7">
      <w:pPr>
        <w:pStyle w:val="affff7"/>
        <w:spacing w:line="120" w:lineRule="atLeast"/>
        <w:contextualSpacing/>
        <w:jc w:val="right"/>
        <w:rPr>
          <w:sz w:val="22"/>
          <w:szCs w:val="22"/>
        </w:rPr>
      </w:pPr>
    </w:p>
    <w:p w:rsidR="00630BF7" w:rsidRDefault="00630BF7" w:rsidP="00430CC4">
      <w:pPr>
        <w:pStyle w:val="affff7"/>
        <w:spacing w:after="0" w:line="240" w:lineRule="auto"/>
        <w:contextualSpacing/>
        <w:jc w:val="right"/>
        <w:rPr>
          <w:sz w:val="22"/>
          <w:szCs w:val="22"/>
        </w:rPr>
      </w:pPr>
    </w:p>
    <w:p w:rsidR="00430CC4" w:rsidRDefault="00430CC4" w:rsidP="00430CC4">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rsidR="00430CC4" w:rsidRDefault="00430CC4" w:rsidP="00430CC4">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rsidR="00430CC4" w:rsidRDefault="00430CC4" w:rsidP="00430CC4">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rsidR="00430CC4" w:rsidRDefault="00430CC4" w:rsidP="00430CC4">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rsidR="00430CC4" w:rsidRDefault="00430CC4" w:rsidP="00430CC4">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430CC4" w:rsidRDefault="00430CC4" w:rsidP="00430CC4">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А Л Ь К У Л Я </w:t>
      </w:r>
      <w:proofErr w:type="gramStart"/>
      <w:r>
        <w:rPr>
          <w:rFonts w:ascii="Times New Roman" w:hAnsi="Times New Roman" w:cs="Times New Roman"/>
          <w:sz w:val="24"/>
          <w:szCs w:val="24"/>
          <w:lang w:eastAsia="ar-SA"/>
        </w:rPr>
        <w:t>Ц</w:t>
      </w:r>
      <w:proofErr w:type="gramEnd"/>
      <w:r>
        <w:rPr>
          <w:rFonts w:ascii="Times New Roman" w:hAnsi="Times New Roman" w:cs="Times New Roman"/>
          <w:sz w:val="24"/>
          <w:szCs w:val="24"/>
          <w:lang w:eastAsia="ar-SA"/>
        </w:rPr>
        <w:t xml:space="preserve"> И Я</w:t>
      </w:r>
    </w:p>
    <w:p w:rsidR="00430CC4" w:rsidRDefault="00430CC4" w:rsidP="00430CC4">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482"/>
        <w:gridCol w:w="1617"/>
        <w:gridCol w:w="1277"/>
        <w:gridCol w:w="1560"/>
        <w:gridCol w:w="1277"/>
      </w:tblGrid>
      <w:tr w:rsidR="00430CC4" w:rsidTr="00430CC4">
        <w:trPr>
          <w:trHeight w:val="480"/>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rPr>
                <w:b/>
                <w:bCs/>
              </w:rPr>
            </w:pPr>
            <w:r>
              <w:rPr>
                <w:b/>
                <w:bCs/>
              </w:rPr>
              <w:t>Цена за ед. изм., руб.</w:t>
            </w:r>
          </w:p>
        </w:tc>
        <w:tc>
          <w:tcPr>
            <w:tcW w:w="1276"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rPr>
                <w:b/>
                <w:bCs/>
              </w:rPr>
            </w:pPr>
            <w:r>
              <w:rPr>
                <w:b/>
                <w:bCs/>
              </w:rPr>
              <w:t xml:space="preserve"> Сумма, руб.</w:t>
            </w:r>
          </w:p>
        </w:tc>
      </w:tr>
      <w:tr w:rsidR="00430CC4" w:rsidTr="00430CC4">
        <w:trPr>
          <w:trHeight w:val="1067"/>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r w:rsidR="00430CC4" w:rsidTr="00430CC4">
        <w:trPr>
          <w:trHeight w:val="788"/>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t>2</w:t>
            </w: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r w:rsidR="00430CC4" w:rsidTr="00430CC4">
        <w:trPr>
          <w:trHeight w:val="561"/>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t>3</w:t>
            </w: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r w:rsidR="00430CC4" w:rsidTr="00430CC4">
        <w:trPr>
          <w:trHeight w:val="561"/>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t>4</w:t>
            </w: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r w:rsidR="00430CC4" w:rsidTr="00430CC4">
        <w:trPr>
          <w:trHeight w:val="561"/>
        </w:trPr>
        <w:tc>
          <w:tcPr>
            <w:tcW w:w="392" w:type="dxa"/>
            <w:tcBorders>
              <w:top w:val="single" w:sz="4" w:space="0" w:color="auto"/>
              <w:left w:val="single" w:sz="4" w:space="0" w:color="auto"/>
              <w:bottom w:val="single" w:sz="4" w:space="0" w:color="auto"/>
              <w:right w:val="single" w:sz="4" w:space="0" w:color="auto"/>
            </w:tcBorders>
            <w:hideMark/>
          </w:tcPr>
          <w:p w:rsidR="00430CC4" w:rsidRDefault="00430CC4" w:rsidP="00430CC4">
            <w:pPr>
              <w:pStyle w:val="Default"/>
            </w:pPr>
            <w:r>
              <w:t>5</w:t>
            </w: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r w:rsidR="00430CC4" w:rsidTr="00430CC4">
        <w:trPr>
          <w:trHeight w:val="225"/>
        </w:trPr>
        <w:tc>
          <w:tcPr>
            <w:tcW w:w="392"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4479"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61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559" w:type="dxa"/>
            <w:tcBorders>
              <w:top w:val="single" w:sz="4" w:space="0" w:color="auto"/>
              <w:left w:val="single" w:sz="4" w:space="0" w:color="auto"/>
              <w:bottom w:val="single" w:sz="4" w:space="0" w:color="auto"/>
              <w:right w:val="single" w:sz="4" w:space="0" w:color="auto"/>
            </w:tcBorders>
          </w:tcPr>
          <w:p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rsidR="00430CC4" w:rsidRDefault="00430CC4" w:rsidP="00430CC4">
            <w:pPr>
              <w:spacing w:after="0" w:line="240" w:lineRule="auto"/>
              <w:jc w:val="center"/>
              <w:rPr>
                <w:rFonts w:ascii="Times New Roman" w:hAnsi="Times New Roman" w:cs="Times New Roman"/>
                <w:sz w:val="24"/>
                <w:szCs w:val="24"/>
              </w:rPr>
            </w:pPr>
          </w:p>
        </w:tc>
      </w:tr>
    </w:tbl>
    <w:p w:rsidR="00430CC4" w:rsidRDefault="00430CC4" w:rsidP="00430CC4">
      <w:pPr>
        <w:spacing w:after="0" w:line="240" w:lineRule="auto"/>
        <w:jc w:val="center"/>
        <w:rPr>
          <w:rFonts w:ascii="Times New Roman" w:hAnsi="Times New Roman" w:cs="Times New Roman"/>
          <w:b/>
          <w:sz w:val="24"/>
          <w:szCs w:val="24"/>
        </w:rPr>
      </w:pPr>
    </w:p>
    <w:p w:rsidR="00430CC4" w:rsidRDefault="00430CC4" w:rsidP="00430CC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_______коп.,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r>
        <w:rPr>
          <w:sz w:val="22"/>
          <w:szCs w:val="22"/>
        </w:rPr>
        <w:t>Приложение № 7</w:t>
      </w:r>
    </w:p>
    <w:p w:rsidR="00430CC4" w:rsidRDefault="00430CC4" w:rsidP="00430CC4">
      <w:pPr>
        <w:pStyle w:val="affff7"/>
        <w:spacing w:after="0" w:line="240" w:lineRule="auto"/>
        <w:jc w:val="right"/>
        <w:rPr>
          <w:sz w:val="22"/>
          <w:szCs w:val="22"/>
        </w:rPr>
      </w:pPr>
      <w:r>
        <w:rPr>
          <w:sz w:val="22"/>
          <w:szCs w:val="22"/>
        </w:rPr>
        <w:t xml:space="preserve"> к Договору №_____</w:t>
      </w:r>
    </w:p>
    <w:p w:rsidR="00430CC4" w:rsidRDefault="00430CC4" w:rsidP="00430CC4">
      <w:pPr>
        <w:pStyle w:val="affff7"/>
        <w:spacing w:after="0" w:line="240" w:lineRule="auto"/>
        <w:jc w:val="right"/>
        <w:rPr>
          <w:sz w:val="22"/>
          <w:szCs w:val="22"/>
        </w:rPr>
      </w:pPr>
      <w:r>
        <w:rPr>
          <w:sz w:val="22"/>
          <w:szCs w:val="22"/>
        </w:rPr>
        <w:t xml:space="preserve">от «____» ____ 20__ г. </w:t>
      </w: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rPr>
          <w:sz w:val="22"/>
          <w:szCs w:val="22"/>
        </w:rPr>
      </w:pPr>
    </w:p>
    <w:tbl>
      <w:tblPr>
        <w:tblW w:w="0" w:type="auto"/>
        <w:tblLook w:val="04A0" w:firstRow="1" w:lastRow="0" w:firstColumn="1" w:lastColumn="0" w:noHBand="0" w:noVBand="1"/>
      </w:tblPr>
      <w:tblGrid>
        <w:gridCol w:w="5081"/>
        <w:gridCol w:w="5056"/>
      </w:tblGrid>
      <w:tr w:rsidR="00430CC4" w:rsidTr="00430CC4">
        <w:tc>
          <w:tcPr>
            <w:tcW w:w="5210" w:type="dxa"/>
            <w:hideMark/>
          </w:tcPr>
          <w:p w:rsidR="00430CC4" w:rsidRDefault="00430CC4" w:rsidP="00430CC4">
            <w:pPr>
              <w:pStyle w:val="affff7"/>
              <w:spacing w:after="0" w:line="240" w:lineRule="auto"/>
              <w:rPr>
                <w:sz w:val="20"/>
                <w:szCs w:val="20"/>
              </w:rPr>
            </w:pPr>
            <w:r>
              <w:rPr>
                <w:sz w:val="20"/>
                <w:szCs w:val="20"/>
              </w:rPr>
              <w:t>Утверждаю:</w:t>
            </w:r>
          </w:p>
          <w:p w:rsidR="00430CC4" w:rsidRDefault="00430CC4" w:rsidP="00430CC4">
            <w:pPr>
              <w:pStyle w:val="affff7"/>
              <w:spacing w:after="0" w:line="240" w:lineRule="auto"/>
              <w:rPr>
                <w:sz w:val="20"/>
                <w:szCs w:val="20"/>
              </w:rPr>
            </w:pPr>
            <w:r>
              <w:rPr>
                <w:sz w:val="20"/>
                <w:szCs w:val="20"/>
              </w:rPr>
              <w:t>Заказчик</w:t>
            </w:r>
          </w:p>
        </w:tc>
        <w:tc>
          <w:tcPr>
            <w:tcW w:w="5211" w:type="dxa"/>
            <w:hideMark/>
          </w:tcPr>
          <w:p w:rsidR="00430CC4" w:rsidRDefault="00430CC4" w:rsidP="00430CC4">
            <w:pPr>
              <w:pStyle w:val="affff7"/>
              <w:spacing w:after="0" w:line="240" w:lineRule="auto"/>
              <w:jc w:val="right"/>
              <w:rPr>
                <w:sz w:val="20"/>
                <w:szCs w:val="20"/>
              </w:rPr>
            </w:pPr>
            <w:r>
              <w:rPr>
                <w:sz w:val="20"/>
                <w:szCs w:val="20"/>
              </w:rPr>
              <w:t>Согласовано:</w:t>
            </w:r>
          </w:p>
          <w:p w:rsidR="00430CC4" w:rsidRDefault="00430CC4" w:rsidP="00430CC4">
            <w:pPr>
              <w:pStyle w:val="affff7"/>
              <w:spacing w:after="0" w:line="240" w:lineRule="auto"/>
              <w:jc w:val="right"/>
              <w:rPr>
                <w:sz w:val="20"/>
                <w:szCs w:val="20"/>
              </w:rPr>
            </w:pPr>
            <w:r>
              <w:rPr>
                <w:sz w:val="20"/>
                <w:szCs w:val="20"/>
              </w:rPr>
              <w:t>Поставщик</w:t>
            </w:r>
          </w:p>
        </w:tc>
      </w:tr>
      <w:tr w:rsidR="00430CC4" w:rsidTr="00430CC4">
        <w:tc>
          <w:tcPr>
            <w:tcW w:w="5210" w:type="dxa"/>
            <w:hideMark/>
          </w:tcPr>
          <w:p w:rsidR="00430CC4" w:rsidRDefault="00430CC4" w:rsidP="00430CC4">
            <w:pPr>
              <w:pStyle w:val="affff7"/>
              <w:spacing w:after="0" w:line="240" w:lineRule="auto"/>
              <w:rPr>
                <w:sz w:val="20"/>
                <w:szCs w:val="20"/>
              </w:rPr>
            </w:pPr>
            <w:r>
              <w:rPr>
                <w:iCs/>
                <w:sz w:val="20"/>
                <w:szCs w:val="20"/>
              </w:rPr>
              <w:t xml:space="preserve">Заведующий  </w:t>
            </w:r>
            <w:r>
              <w:rPr>
                <w:sz w:val="20"/>
                <w:szCs w:val="20"/>
              </w:rPr>
              <w:t>МАДОУ</w:t>
            </w:r>
            <w:r w:rsidR="00FA2229">
              <w:rPr>
                <w:sz w:val="20"/>
                <w:szCs w:val="20"/>
              </w:rPr>
              <w:t xml:space="preserve"> </w:t>
            </w:r>
            <w:proofErr w:type="spellStart"/>
            <w:r w:rsidR="00FA2229">
              <w:rPr>
                <w:sz w:val="20"/>
                <w:szCs w:val="20"/>
              </w:rPr>
              <w:t>Малинский</w:t>
            </w:r>
            <w:proofErr w:type="spellEnd"/>
            <w:r>
              <w:rPr>
                <w:sz w:val="20"/>
                <w:szCs w:val="20"/>
              </w:rPr>
              <w:t xml:space="preserve"> ЦРР  – д/</w:t>
            </w:r>
            <w:proofErr w:type="gramStart"/>
            <w:r>
              <w:rPr>
                <w:sz w:val="20"/>
                <w:szCs w:val="20"/>
              </w:rPr>
              <w:t>с</w:t>
            </w:r>
            <w:proofErr w:type="gramEnd"/>
            <w:r>
              <w:rPr>
                <w:sz w:val="20"/>
                <w:szCs w:val="20"/>
              </w:rPr>
              <w:t xml:space="preserve"> </w:t>
            </w:r>
          </w:p>
          <w:p w:rsidR="00430CC4" w:rsidRDefault="00430CC4" w:rsidP="00430CC4">
            <w:pPr>
              <w:pStyle w:val="affff7"/>
              <w:spacing w:after="0" w:line="240" w:lineRule="auto"/>
              <w:rPr>
                <w:color w:val="000000"/>
                <w:spacing w:val="-6"/>
                <w:sz w:val="20"/>
                <w:szCs w:val="20"/>
              </w:rPr>
            </w:pPr>
            <w:r>
              <w:rPr>
                <w:sz w:val="20"/>
                <w:szCs w:val="20"/>
              </w:rPr>
              <w:t>«</w:t>
            </w:r>
            <w:proofErr w:type="spellStart"/>
            <w:r w:rsidR="00FA2229">
              <w:rPr>
                <w:sz w:val="20"/>
                <w:szCs w:val="20"/>
              </w:rPr>
              <w:t>Ивушка</w:t>
            </w:r>
            <w:proofErr w:type="spellEnd"/>
            <w:r>
              <w:rPr>
                <w:sz w:val="20"/>
                <w:szCs w:val="20"/>
              </w:rPr>
              <w:t>»</w:t>
            </w:r>
          </w:p>
          <w:p w:rsidR="00430CC4" w:rsidRDefault="00430CC4" w:rsidP="00430CC4">
            <w:pPr>
              <w:pStyle w:val="affff7"/>
              <w:spacing w:after="0" w:line="240" w:lineRule="auto"/>
              <w:rPr>
                <w:color w:val="000000"/>
                <w:spacing w:val="-6"/>
                <w:sz w:val="20"/>
                <w:szCs w:val="20"/>
              </w:rPr>
            </w:pPr>
            <w:r>
              <w:rPr>
                <w:color w:val="000000"/>
                <w:spacing w:val="-6"/>
                <w:sz w:val="20"/>
                <w:szCs w:val="20"/>
              </w:rPr>
              <w:t xml:space="preserve">___________________ </w:t>
            </w:r>
            <w:r w:rsidR="00FA2229">
              <w:rPr>
                <w:color w:val="000000"/>
                <w:spacing w:val="-6"/>
                <w:sz w:val="20"/>
                <w:szCs w:val="20"/>
              </w:rPr>
              <w:t>Щербакова М.В.</w:t>
            </w:r>
          </w:p>
          <w:p w:rsidR="00430CC4" w:rsidRDefault="00430CC4" w:rsidP="00430CC4">
            <w:pPr>
              <w:pStyle w:val="affff7"/>
              <w:spacing w:after="0" w:line="240" w:lineRule="auto"/>
              <w:rPr>
                <w:color w:val="000000"/>
                <w:spacing w:val="-6"/>
                <w:sz w:val="20"/>
                <w:szCs w:val="20"/>
              </w:rPr>
            </w:pPr>
            <w:r>
              <w:rPr>
                <w:color w:val="000000"/>
                <w:spacing w:val="-6"/>
                <w:sz w:val="20"/>
                <w:szCs w:val="20"/>
              </w:rPr>
              <w:t>М.П.</w:t>
            </w:r>
          </w:p>
        </w:tc>
        <w:tc>
          <w:tcPr>
            <w:tcW w:w="5211" w:type="dxa"/>
          </w:tcPr>
          <w:p w:rsidR="00430CC4" w:rsidRDefault="00430CC4" w:rsidP="00430CC4">
            <w:pPr>
              <w:pStyle w:val="affff7"/>
              <w:pBdr>
                <w:bottom w:val="single" w:sz="4" w:space="1" w:color="auto"/>
              </w:pBdr>
              <w:spacing w:after="0" w:line="240" w:lineRule="auto"/>
              <w:rPr>
                <w:color w:val="000000"/>
                <w:spacing w:val="-6"/>
                <w:sz w:val="20"/>
                <w:szCs w:val="20"/>
              </w:rPr>
            </w:pPr>
          </w:p>
          <w:p w:rsidR="00FA2229" w:rsidRDefault="00FA2229" w:rsidP="00430CC4">
            <w:pPr>
              <w:pStyle w:val="affff7"/>
              <w:pBdr>
                <w:bottom w:val="single" w:sz="4" w:space="1" w:color="auto"/>
              </w:pBdr>
              <w:spacing w:after="0" w:line="240" w:lineRule="auto"/>
              <w:rPr>
                <w:color w:val="000000"/>
                <w:spacing w:val="-6"/>
                <w:sz w:val="20"/>
                <w:szCs w:val="20"/>
              </w:rPr>
            </w:pPr>
          </w:p>
          <w:p w:rsidR="00FA2229" w:rsidRDefault="00FA2229" w:rsidP="00430CC4">
            <w:pPr>
              <w:pStyle w:val="affff7"/>
              <w:pBdr>
                <w:bottom w:val="single" w:sz="4" w:space="1" w:color="auto"/>
              </w:pBdr>
              <w:spacing w:after="0" w:line="240" w:lineRule="auto"/>
              <w:rPr>
                <w:color w:val="000000"/>
                <w:spacing w:val="-6"/>
                <w:sz w:val="20"/>
                <w:szCs w:val="20"/>
              </w:rPr>
            </w:pPr>
          </w:p>
          <w:p w:rsidR="00430CC4" w:rsidRDefault="00430CC4" w:rsidP="00430CC4">
            <w:pPr>
              <w:pStyle w:val="affff7"/>
              <w:spacing w:after="0" w:line="240" w:lineRule="auto"/>
              <w:jc w:val="right"/>
              <w:rPr>
                <w:color w:val="000000"/>
                <w:spacing w:val="-6"/>
                <w:sz w:val="20"/>
                <w:szCs w:val="20"/>
              </w:rPr>
            </w:pPr>
            <w:r>
              <w:rPr>
                <w:color w:val="000000"/>
                <w:spacing w:val="-6"/>
                <w:sz w:val="20"/>
                <w:szCs w:val="20"/>
              </w:rPr>
              <w:t xml:space="preserve">М.П. </w:t>
            </w:r>
          </w:p>
        </w:tc>
      </w:tr>
    </w:tbl>
    <w:p w:rsidR="00430CC4" w:rsidRDefault="00430CC4" w:rsidP="00430CC4">
      <w:pPr>
        <w:spacing w:after="0" w:line="240" w:lineRule="auto"/>
        <w:ind w:firstLine="6237"/>
        <w:rPr>
          <w:rFonts w:cs="Times New Roman"/>
          <w:sz w:val="20"/>
          <w:szCs w:val="20"/>
        </w:rPr>
      </w:pPr>
    </w:p>
    <w:p w:rsidR="00430CC4" w:rsidRDefault="00430CC4" w:rsidP="00430CC4">
      <w:pPr>
        <w:spacing w:after="0" w:line="240" w:lineRule="auto"/>
        <w:ind w:firstLine="6237"/>
        <w:rPr>
          <w:rFonts w:cs="Times New Roman"/>
          <w:sz w:val="20"/>
          <w:szCs w:val="20"/>
        </w:rPr>
      </w:pPr>
    </w:p>
    <w:p w:rsidR="00430CC4" w:rsidRDefault="00430CC4" w:rsidP="00430CC4">
      <w:pPr>
        <w:pStyle w:val="affff7"/>
        <w:spacing w:after="0" w:line="240" w:lineRule="auto"/>
        <w:jc w:val="center"/>
        <w:rPr>
          <w:b/>
          <w:sz w:val="22"/>
          <w:szCs w:val="22"/>
        </w:rPr>
      </w:pPr>
      <w:r>
        <w:rPr>
          <w:b/>
          <w:sz w:val="22"/>
          <w:szCs w:val="22"/>
        </w:rPr>
        <w:t>ГРАФИК ПОСТАВКИ</w:t>
      </w: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tbl>
      <w:tblPr>
        <w:tblW w:w="9645" w:type="dxa"/>
        <w:tblInd w:w="-10" w:type="dxa"/>
        <w:tblLayout w:type="fixed"/>
        <w:tblLook w:val="04A0" w:firstRow="1" w:lastRow="0" w:firstColumn="1" w:lastColumn="0" w:noHBand="0" w:noVBand="1"/>
      </w:tblPr>
      <w:tblGrid>
        <w:gridCol w:w="4890"/>
        <w:gridCol w:w="240"/>
        <w:gridCol w:w="4515"/>
      </w:tblGrid>
      <w:tr w:rsidR="00430CC4" w:rsidTr="00430CC4">
        <w:tc>
          <w:tcPr>
            <w:tcW w:w="4870" w:type="dxa"/>
            <w:shd w:val="clear" w:color="auto" w:fill="FFFFFF"/>
          </w:tcPr>
          <w:p w:rsidR="00430CC4" w:rsidRDefault="00430CC4" w:rsidP="00430CC4">
            <w:pPr>
              <w:pStyle w:val="affff7"/>
              <w:spacing w:after="0" w:line="240" w:lineRule="auto"/>
              <w:jc w:val="left"/>
              <w:rPr>
                <w:sz w:val="22"/>
                <w:szCs w:val="22"/>
              </w:rPr>
            </w:pPr>
          </w:p>
        </w:tc>
        <w:tc>
          <w:tcPr>
            <w:tcW w:w="239" w:type="dxa"/>
            <w:shd w:val="clear" w:color="auto" w:fill="FFFFFF"/>
          </w:tcPr>
          <w:p w:rsidR="00430CC4" w:rsidRDefault="00430CC4" w:rsidP="00430CC4">
            <w:pPr>
              <w:pStyle w:val="affff7"/>
              <w:spacing w:after="0" w:line="240" w:lineRule="auto"/>
              <w:rPr>
                <w:sz w:val="22"/>
                <w:szCs w:val="22"/>
              </w:rPr>
            </w:pPr>
          </w:p>
        </w:tc>
        <w:tc>
          <w:tcPr>
            <w:tcW w:w="4497" w:type="dxa"/>
            <w:shd w:val="clear" w:color="auto" w:fill="FFFFFF"/>
          </w:tcPr>
          <w:p w:rsidR="00430CC4" w:rsidRDefault="00430CC4" w:rsidP="00430CC4">
            <w:pPr>
              <w:pStyle w:val="affff7"/>
              <w:spacing w:after="0" w:line="240" w:lineRule="auto"/>
              <w:rPr>
                <w:i/>
                <w:sz w:val="22"/>
                <w:szCs w:val="22"/>
              </w:rPr>
            </w:pPr>
          </w:p>
        </w:tc>
      </w:tr>
    </w:tbl>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jc w:val="right"/>
        <w:rPr>
          <w:sz w:val="22"/>
          <w:szCs w:val="22"/>
        </w:rPr>
      </w:pPr>
      <w:r>
        <w:rPr>
          <w:sz w:val="22"/>
          <w:szCs w:val="22"/>
        </w:rPr>
        <w:t>Приложение № 8</w:t>
      </w:r>
    </w:p>
    <w:p w:rsidR="00430CC4" w:rsidRDefault="00430CC4" w:rsidP="00430CC4">
      <w:pPr>
        <w:pStyle w:val="affff7"/>
        <w:spacing w:after="0" w:line="240" w:lineRule="auto"/>
        <w:jc w:val="right"/>
        <w:rPr>
          <w:sz w:val="22"/>
          <w:szCs w:val="22"/>
        </w:rPr>
      </w:pPr>
      <w:r>
        <w:rPr>
          <w:sz w:val="22"/>
          <w:szCs w:val="22"/>
        </w:rPr>
        <w:t xml:space="preserve"> к Договору №_____</w:t>
      </w:r>
    </w:p>
    <w:p w:rsidR="00430CC4" w:rsidRDefault="00430CC4" w:rsidP="00430CC4">
      <w:pPr>
        <w:pStyle w:val="affff7"/>
        <w:spacing w:after="0" w:line="240" w:lineRule="auto"/>
        <w:jc w:val="right"/>
        <w:rPr>
          <w:sz w:val="22"/>
          <w:szCs w:val="22"/>
        </w:rPr>
      </w:pPr>
      <w:r>
        <w:rPr>
          <w:sz w:val="22"/>
          <w:szCs w:val="22"/>
        </w:rPr>
        <w:t xml:space="preserve">от «____» ____ 20__ г. </w:t>
      </w:r>
    </w:p>
    <w:p w:rsidR="00430CC4" w:rsidRDefault="00430CC4" w:rsidP="00430CC4">
      <w:pPr>
        <w:pStyle w:val="affff7"/>
        <w:spacing w:after="0" w:line="240" w:lineRule="auto"/>
        <w:jc w:val="right"/>
        <w:rPr>
          <w:sz w:val="22"/>
          <w:szCs w:val="22"/>
        </w:rPr>
      </w:pPr>
    </w:p>
    <w:p w:rsidR="00430CC4" w:rsidRDefault="00430CC4" w:rsidP="00430CC4">
      <w:pPr>
        <w:pStyle w:val="affff7"/>
        <w:spacing w:after="0" w:line="240" w:lineRule="auto"/>
        <w:rPr>
          <w:sz w:val="22"/>
          <w:szCs w:val="22"/>
        </w:rPr>
      </w:pPr>
    </w:p>
    <w:tbl>
      <w:tblPr>
        <w:tblW w:w="0" w:type="auto"/>
        <w:tblLook w:val="04A0" w:firstRow="1" w:lastRow="0" w:firstColumn="1" w:lastColumn="0" w:noHBand="0" w:noVBand="1"/>
      </w:tblPr>
      <w:tblGrid>
        <w:gridCol w:w="5068"/>
        <w:gridCol w:w="5069"/>
      </w:tblGrid>
      <w:tr w:rsidR="00430CC4" w:rsidTr="00430CC4">
        <w:tc>
          <w:tcPr>
            <w:tcW w:w="5210" w:type="dxa"/>
          </w:tcPr>
          <w:p w:rsidR="00430CC4" w:rsidRDefault="00430CC4" w:rsidP="00430CC4">
            <w:pPr>
              <w:pStyle w:val="affff7"/>
              <w:spacing w:after="0" w:line="240" w:lineRule="auto"/>
              <w:rPr>
                <w:sz w:val="20"/>
                <w:szCs w:val="20"/>
              </w:rPr>
            </w:pPr>
          </w:p>
        </w:tc>
        <w:tc>
          <w:tcPr>
            <w:tcW w:w="5211" w:type="dxa"/>
          </w:tcPr>
          <w:p w:rsidR="00430CC4" w:rsidRDefault="00430CC4" w:rsidP="00430CC4">
            <w:pPr>
              <w:pStyle w:val="affff7"/>
              <w:spacing w:after="0" w:line="240" w:lineRule="auto"/>
              <w:jc w:val="right"/>
              <w:rPr>
                <w:sz w:val="20"/>
                <w:szCs w:val="20"/>
              </w:rPr>
            </w:pPr>
          </w:p>
        </w:tc>
      </w:tr>
      <w:tr w:rsidR="00430CC4" w:rsidTr="00430CC4">
        <w:tc>
          <w:tcPr>
            <w:tcW w:w="5210" w:type="dxa"/>
          </w:tcPr>
          <w:p w:rsidR="00430CC4" w:rsidRDefault="00430CC4" w:rsidP="00430CC4">
            <w:pPr>
              <w:pStyle w:val="affff7"/>
              <w:spacing w:after="0" w:line="240" w:lineRule="auto"/>
              <w:rPr>
                <w:color w:val="000000"/>
                <w:spacing w:val="-6"/>
                <w:sz w:val="20"/>
                <w:szCs w:val="20"/>
              </w:rPr>
            </w:pPr>
          </w:p>
        </w:tc>
        <w:tc>
          <w:tcPr>
            <w:tcW w:w="5211" w:type="dxa"/>
          </w:tcPr>
          <w:p w:rsidR="00430CC4" w:rsidRDefault="00430CC4" w:rsidP="00430CC4">
            <w:pPr>
              <w:pStyle w:val="affff7"/>
              <w:spacing w:after="0" w:line="240" w:lineRule="auto"/>
              <w:jc w:val="right"/>
              <w:rPr>
                <w:color w:val="000000"/>
                <w:spacing w:val="-6"/>
                <w:sz w:val="20"/>
                <w:szCs w:val="20"/>
              </w:rPr>
            </w:pPr>
          </w:p>
        </w:tc>
      </w:tr>
    </w:tbl>
    <w:p w:rsidR="00430CC4" w:rsidRDefault="00430CC4" w:rsidP="00430CC4">
      <w:pPr>
        <w:pStyle w:val="affff7"/>
        <w:spacing w:after="0" w:line="240" w:lineRule="auto"/>
        <w:rPr>
          <w:b/>
          <w:sz w:val="22"/>
          <w:szCs w:val="22"/>
        </w:rPr>
      </w:pPr>
    </w:p>
    <w:p w:rsidR="00430CC4" w:rsidRDefault="00430CC4" w:rsidP="00430CC4">
      <w:pPr>
        <w:pStyle w:val="affff7"/>
        <w:spacing w:after="0" w:line="240" w:lineRule="auto"/>
        <w:jc w:val="right"/>
        <w:rPr>
          <w:b/>
          <w:sz w:val="22"/>
          <w:szCs w:val="22"/>
        </w:rPr>
      </w:pPr>
      <w:r>
        <w:rPr>
          <w:b/>
          <w:sz w:val="22"/>
          <w:szCs w:val="22"/>
        </w:rPr>
        <w:t>Форма</w:t>
      </w:r>
    </w:p>
    <w:p w:rsidR="00430CC4" w:rsidRDefault="00430CC4" w:rsidP="00430CC4">
      <w:pPr>
        <w:pStyle w:val="affff7"/>
        <w:spacing w:after="0" w:line="240" w:lineRule="auto"/>
        <w:jc w:val="center"/>
        <w:rPr>
          <w:sz w:val="22"/>
          <w:szCs w:val="22"/>
        </w:rPr>
      </w:pPr>
    </w:p>
    <w:p w:rsidR="00430CC4" w:rsidRDefault="00430CC4" w:rsidP="00430CC4">
      <w:pPr>
        <w:pStyle w:val="affff7"/>
        <w:spacing w:after="0" w:line="240" w:lineRule="auto"/>
        <w:jc w:val="center"/>
        <w:rPr>
          <w:sz w:val="22"/>
          <w:szCs w:val="22"/>
        </w:rPr>
      </w:pPr>
      <w:r>
        <w:rPr>
          <w:sz w:val="22"/>
          <w:szCs w:val="22"/>
        </w:rPr>
        <w:t>Акт</w:t>
      </w:r>
    </w:p>
    <w:p w:rsidR="00430CC4" w:rsidRDefault="00430CC4" w:rsidP="00430CC4">
      <w:pPr>
        <w:pStyle w:val="affff7"/>
        <w:spacing w:after="0" w:line="240" w:lineRule="auto"/>
        <w:jc w:val="center"/>
        <w:rPr>
          <w:sz w:val="22"/>
          <w:szCs w:val="22"/>
        </w:rPr>
      </w:pPr>
      <w:r>
        <w:rPr>
          <w:sz w:val="22"/>
          <w:szCs w:val="22"/>
        </w:rPr>
        <w:t>приема-передачи товара</w:t>
      </w:r>
    </w:p>
    <w:p w:rsidR="00430CC4" w:rsidRDefault="00430CC4" w:rsidP="00430CC4">
      <w:pPr>
        <w:pStyle w:val="affff7"/>
        <w:spacing w:after="0" w:line="240" w:lineRule="auto"/>
        <w:jc w:val="center"/>
        <w:rPr>
          <w:sz w:val="22"/>
          <w:szCs w:val="22"/>
        </w:rPr>
      </w:pPr>
    </w:p>
    <w:p w:rsidR="00430CC4" w:rsidRDefault="00430CC4" w:rsidP="00430CC4">
      <w:pPr>
        <w:pStyle w:val="affff7"/>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rsidR="00430CC4" w:rsidRDefault="00430CC4" w:rsidP="00430CC4">
      <w:pPr>
        <w:pStyle w:val="affff7"/>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w:t>
      </w:r>
      <w:proofErr w:type="gramStart"/>
      <w:r>
        <w:rPr>
          <w:sz w:val="22"/>
          <w:szCs w:val="22"/>
        </w:rPr>
        <w:t xml:space="preserve"> ,</w:t>
      </w:r>
      <w:proofErr w:type="gramEnd"/>
      <w:r>
        <w:rPr>
          <w:sz w:val="22"/>
          <w:szCs w:val="22"/>
        </w:rPr>
        <w:t xml:space="preserve">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430CC4" w:rsidRDefault="00430CC4" w:rsidP="00430CC4">
      <w:pPr>
        <w:pStyle w:val="affff7"/>
        <w:spacing w:after="0" w:line="240" w:lineRule="auto"/>
        <w:rPr>
          <w:sz w:val="22"/>
          <w:szCs w:val="22"/>
        </w:rPr>
      </w:pPr>
    </w:p>
    <w:p w:rsidR="00430CC4" w:rsidRDefault="00430CC4" w:rsidP="00430CC4">
      <w:pPr>
        <w:pStyle w:val="affff7"/>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rsidR="00430CC4" w:rsidRDefault="00430CC4" w:rsidP="00430CC4">
      <w:pPr>
        <w:pStyle w:val="affff7"/>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rsidR="00430CC4" w:rsidRDefault="00430CC4" w:rsidP="00430CC4">
      <w:pPr>
        <w:pStyle w:val="affff7"/>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430CC4" w:rsidRDefault="00430CC4" w:rsidP="00430CC4">
      <w:pPr>
        <w:pStyle w:val="affff7"/>
        <w:spacing w:after="0" w:line="240" w:lineRule="auto"/>
        <w:ind w:firstLine="567"/>
        <w:rPr>
          <w:i/>
          <w:sz w:val="22"/>
          <w:szCs w:val="22"/>
        </w:rPr>
      </w:pPr>
      <w:r>
        <w:rPr>
          <w:sz w:val="22"/>
          <w:szCs w:val="22"/>
        </w:rPr>
        <w:t xml:space="preserve">4. Недостатки товаров </w:t>
      </w:r>
      <w:proofErr w:type="gramStart"/>
      <w:r>
        <w:rPr>
          <w:sz w:val="22"/>
          <w:szCs w:val="22"/>
        </w:rPr>
        <w:t>ВЫЯВЛЕНЫ</w:t>
      </w:r>
      <w:proofErr w:type="gramEnd"/>
      <w:r>
        <w:rPr>
          <w:sz w:val="22"/>
          <w:szCs w:val="22"/>
        </w:rPr>
        <w:t>/НЕ ВЫЯВЛЕНЫ______________________________</w:t>
      </w:r>
    </w:p>
    <w:p w:rsidR="00430CC4" w:rsidRDefault="00430CC4" w:rsidP="00430CC4">
      <w:pPr>
        <w:pStyle w:val="affff7"/>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rsidR="00430CC4" w:rsidRDefault="00430CC4" w:rsidP="00430CC4">
      <w:pPr>
        <w:pStyle w:val="affff7"/>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rsidR="00430CC4" w:rsidRDefault="00430CC4" w:rsidP="00430CC4">
      <w:pPr>
        <w:pStyle w:val="affff7"/>
        <w:spacing w:after="0" w:line="240" w:lineRule="auto"/>
        <w:ind w:firstLine="567"/>
        <w:rPr>
          <w:sz w:val="22"/>
          <w:szCs w:val="22"/>
        </w:rPr>
      </w:pPr>
      <w:r>
        <w:rPr>
          <w:sz w:val="22"/>
          <w:szCs w:val="22"/>
        </w:rPr>
        <w:t>7. Общая стоимость штрафных санкций составит: ___________________</w:t>
      </w:r>
    </w:p>
    <w:p w:rsidR="00430CC4" w:rsidRDefault="00430CC4" w:rsidP="00430CC4">
      <w:pPr>
        <w:pStyle w:val="affff7"/>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rsidR="00430CC4" w:rsidRDefault="00430CC4" w:rsidP="00430CC4">
      <w:pPr>
        <w:pStyle w:val="affff7"/>
        <w:spacing w:after="0" w:line="240" w:lineRule="auto"/>
        <w:ind w:firstLine="567"/>
        <w:rPr>
          <w:b/>
          <w:i/>
          <w:iCs/>
          <w:sz w:val="22"/>
          <w:szCs w:val="22"/>
        </w:rPr>
      </w:pPr>
      <w:r>
        <w:rPr>
          <w:b/>
          <w:sz w:val="22"/>
          <w:szCs w:val="22"/>
        </w:rPr>
        <w:t>___________________________________________</w:t>
      </w:r>
    </w:p>
    <w:p w:rsidR="00430CC4" w:rsidRDefault="00430CC4" w:rsidP="00430CC4">
      <w:pPr>
        <w:pStyle w:val="affff7"/>
        <w:spacing w:after="0" w:line="240" w:lineRule="auto"/>
        <w:rPr>
          <w:b/>
          <w:i/>
          <w:iCs/>
          <w:sz w:val="22"/>
          <w:szCs w:val="22"/>
        </w:rPr>
      </w:pPr>
    </w:p>
    <w:p w:rsidR="00430CC4" w:rsidRDefault="00430CC4" w:rsidP="00430CC4">
      <w:pPr>
        <w:pStyle w:val="affff7"/>
        <w:spacing w:after="0" w:line="240" w:lineRule="auto"/>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430CC4" w:rsidTr="00430CC4">
        <w:tc>
          <w:tcPr>
            <w:tcW w:w="4870" w:type="dxa"/>
            <w:shd w:val="clear" w:color="auto" w:fill="FFFFFF"/>
          </w:tcPr>
          <w:p w:rsidR="00430CC4" w:rsidRDefault="00430CC4" w:rsidP="00430CC4">
            <w:pPr>
              <w:pStyle w:val="affff7"/>
              <w:spacing w:after="0" w:line="240" w:lineRule="auto"/>
              <w:rPr>
                <w:sz w:val="22"/>
                <w:szCs w:val="22"/>
              </w:rPr>
            </w:pPr>
            <w:r>
              <w:rPr>
                <w:sz w:val="22"/>
                <w:szCs w:val="22"/>
              </w:rPr>
              <w:t xml:space="preserve">ОТ ЗАКАЗЧИКА: </w:t>
            </w:r>
          </w:p>
          <w:p w:rsidR="00430CC4" w:rsidRDefault="00430CC4" w:rsidP="00430CC4">
            <w:pPr>
              <w:pStyle w:val="affff7"/>
              <w:spacing w:after="0" w:line="240" w:lineRule="auto"/>
              <w:rPr>
                <w:sz w:val="22"/>
                <w:szCs w:val="22"/>
              </w:rPr>
            </w:pPr>
          </w:p>
          <w:p w:rsidR="00430CC4" w:rsidRDefault="00430CC4" w:rsidP="00FA2229">
            <w:pPr>
              <w:pStyle w:val="affff7"/>
              <w:spacing w:after="0" w:line="240" w:lineRule="auto"/>
              <w:jc w:val="left"/>
              <w:rPr>
                <w:sz w:val="22"/>
                <w:szCs w:val="22"/>
              </w:rPr>
            </w:pPr>
            <w:r>
              <w:rPr>
                <w:color w:val="000000"/>
                <w:sz w:val="22"/>
                <w:szCs w:val="22"/>
              </w:rPr>
              <w:t>______________ (</w:t>
            </w:r>
            <w:r w:rsidR="00FA2229">
              <w:rPr>
                <w:color w:val="000000"/>
                <w:sz w:val="22"/>
                <w:szCs w:val="22"/>
              </w:rPr>
              <w:t>Щербакова М.В.)</w:t>
            </w:r>
            <w:bookmarkStart w:id="4" w:name="_GoBack"/>
            <w:bookmarkEnd w:id="4"/>
            <w:r>
              <w:rPr>
                <w:color w:val="000000"/>
                <w:sz w:val="22"/>
                <w:szCs w:val="22"/>
              </w:rPr>
              <w:t xml:space="preserve">                                               М.П.</w:t>
            </w:r>
          </w:p>
        </w:tc>
        <w:tc>
          <w:tcPr>
            <w:tcW w:w="239" w:type="dxa"/>
            <w:shd w:val="clear" w:color="auto" w:fill="FFFFFF"/>
          </w:tcPr>
          <w:p w:rsidR="00430CC4" w:rsidRDefault="00430CC4" w:rsidP="00430CC4">
            <w:pPr>
              <w:pStyle w:val="affff7"/>
              <w:spacing w:after="0" w:line="240" w:lineRule="auto"/>
              <w:rPr>
                <w:sz w:val="22"/>
                <w:szCs w:val="22"/>
              </w:rPr>
            </w:pPr>
          </w:p>
        </w:tc>
        <w:tc>
          <w:tcPr>
            <w:tcW w:w="4497" w:type="dxa"/>
            <w:shd w:val="clear" w:color="auto" w:fill="FFFFFF"/>
          </w:tcPr>
          <w:p w:rsidR="00430CC4" w:rsidRDefault="00430CC4" w:rsidP="00430CC4">
            <w:pPr>
              <w:pStyle w:val="affff7"/>
              <w:spacing w:after="0" w:line="240" w:lineRule="auto"/>
              <w:rPr>
                <w:b/>
                <w:sz w:val="22"/>
                <w:szCs w:val="22"/>
              </w:rPr>
            </w:pPr>
            <w:r>
              <w:rPr>
                <w:sz w:val="22"/>
                <w:szCs w:val="22"/>
              </w:rPr>
              <w:t xml:space="preserve">ОТ ПОСТАВЩИКА: </w:t>
            </w:r>
          </w:p>
          <w:p w:rsidR="00430CC4" w:rsidRDefault="00430CC4" w:rsidP="00430CC4">
            <w:pPr>
              <w:pStyle w:val="affff7"/>
              <w:spacing w:after="0" w:line="240" w:lineRule="auto"/>
              <w:rPr>
                <w:b/>
                <w:sz w:val="22"/>
                <w:szCs w:val="22"/>
              </w:rPr>
            </w:pPr>
          </w:p>
          <w:p w:rsidR="00430CC4" w:rsidRDefault="00430CC4" w:rsidP="00430CC4">
            <w:pPr>
              <w:pStyle w:val="affff7"/>
              <w:spacing w:after="0" w:line="240" w:lineRule="auto"/>
              <w:rPr>
                <w:sz w:val="22"/>
                <w:szCs w:val="22"/>
              </w:rPr>
            </w:pPr>
            <w:r>
              <w:rPr>
                <w:sz w:val="22"/>
                <w:szCs w:val="22"/>
              </w:rPr>
              <w:t>_____________ (______________)</w:t>
            </w:r>
          </w:p>
          <w:p w:rsidR="00430CC4" w:rsidRDefault="00430CC4" w:rsidP="00430CC4">
            <w:pPr>
              <w:pStyle w:val="affff7"/>
              <w:spacing w:after="0" w:line="240" w:lineRule="auto"/>
              <w:rPr>
                <w:i/>
                <w:sz w:val="22"/>
                <w:szCs w:val="22"/>
              </w:rPr>
            </w:pPr>
            <w:r>
              <w:rPr>
                <w:sz w:val="22"/>
                <w:szCs w:val="22"/>
              </w:rPr>
              <w:t>М.П.</w:t>
            </w:r>
            <w:r>
              <w:rPr>
                <w:i/>
                <w:sz w:val="22"/>
                <w:szCs w:val="22"/>
              </w:rPr>
              <w:t xml:space="preserve"> </w:t>
            </w:r>
          </w:p>
        </w:tc>
      </w:tr>
    </w:tbl>
    <w:p w:rsidR="00430CC4" w:rsidRDefault="00430CC4" w:rsidP="00430CC4">
      <w:pPr>
        <w:ind w:firstLine="6237"/>
        <w:rPr>
          <w:rFonts w:cs="Times New Roman"/>
          <w:sz w:val="20"/>
          <w:szCs w:val="20"/>
        </w:rPr>
      </w:pPr>
    </w:p>
    <w:p w:rsidR="00430CC4" w:rsidRDefault="00430CC4" w:rsidP="00430CC4">
      <w:pPr>
        <w:ind w:firstLine="6237"/>
        <w:rPr>
          <w:rFonts w:cs="Times New Roman"/>
          <w:sz w:val="20"/>
          <w:szCs w:val="20"/>
        </w:rPr>
      </w:pPr>
    </w:p>
    <w:p w:rsidR="00D84602" w:rsidRDefault="00D84602" w:rsidP="00430CC4">
      <w:pPr>
        <w:pStyle w:val="affff7"/>
        <w:spacing w:line="120" w:lineRule="atLeast"/>
        <w:contextualSpacing/>
        <w:jc w:val="right"/>
        <w:rPr>
          <w:sz w:val="20"/>
          <w:szCs w:val="20"/>
        </w:rPr>
      </w:pPr>
    </w:p>
    <w:sectPr w:rsidR="00D84602" w:rsidSect="00630BF7">
      <w:headerReference w:type="default" r:id="rId24"/>
      <w:footerReference w:type="even" r:id="rId25"/>
      <w:footerReference w:type="default" r:id="rId26"/>
      <w:pgSz w:w="11906" w:h="16838"/>
      <w:pgMar w:top="567" w:right="851"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77" w:rsidRDefault="001F7A77">
      <w:pPr>
        <w:spacing w:after="0" w:line="240" w:lineRule="auto"/>
      </w:pPr>
      <w:r>
        <w:separator/>
      </w:r>
    </w:p>
  </w:endnote>
  <w:endnote w:type="continuationSeparator" w:id="0">
    <w:p w:rsidR="001F7A77" w:rsidRDefault="001F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7" w:rsidRDefault="00630B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7" w:rsidRDefault="00630BF7">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7" w:rsidRDefault="00630BF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7" w:rsidRDefault="00630B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7" w:rsidRDefault="00630BF7">
    <w:pPr>
      <w:pStyle w:val="afff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7" w:rsidRDefault="00630BF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p w:rsidR="00686570" w:rsidRDefault="00686570">
    <w:pPr>
      <w:pStyle w:val="WW-"/>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77" w:rsidRDefault="001F7A77">
      <w:pPr>
        <w:spacing w:after="0" w:line="240" w:lineRule="auto"/>
      </w:pPr>
      <w:r>
        <w:separator/>
      </w:r>
    </w:p>
  </w:footnote>
  <w:footnote w:type="continuationSeparator" w:id="0">
    <w:p w:rsidR="001F7A77" w:rsidRDefault="001F7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7" w:rsidRDefault="00630BF7">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7" w:rsidRDefault="00630B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7" w:rsidRDefault="00630BF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7" w:rsidRDefault="00630BF7">
    <w:pPr>
      <w:pStyle w:val="aff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7" w:rsidRDefault="00630BF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Pr="009D3D53" w:rsidRDefault="00686570" w:rsidP="009D3D53">
    <w:pPr>
      <w:pStyle w:val="affff1"/>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30B84"/>
    <w:rsid w:val="00053CBB"/>
    <w:rsid w:val="0007594E"/>
    <w:rsid w:val="00080CDE"/>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036D7"/>
    <w:rsid w:val="00124A8B"/>
    <w:rsid w:val="00127FEA"/>
    <w:rsid w:val="00141037"/>
    <w:rsid w:val="0018214C"/>
    <w:rsid w:val="00184EAE"/>
    <w:rsid w:val="001B2CFE"/>
    <w:rsid w:val="001B5F61"/>
    <w:rsid w:val="001C65A9"/>
    <w:rsid w:val="001F3353"/>
    <w:rsid w:val="001F7A77"/>
    <w:rsid w:val="00203F8C"/>
    <w:rsid w:val="00231984"/>
    <w:rsid w:val="002441E1"/>
    <w:rsid w:val="0024621F"/>
    <w:rsid w:val="00254791"/>
    <w:rsid w:val="002620E2"/>
    <w:rsid w:val="00262445"/>
    <w:rsid w:val="00277B45"/>
    <w:rsid w:val="00282F89"/>
    <w:rsid w:val="00285267"/>
    <w:rsid w:val="00292E3E"/>
    <w:rsid w:val="002A6E02"/>
    <w:rsid w:val="002B3576"/>
    <w:rsid w:val="002B36BC"/>
    <w:rsid w:val="002B5F19"/>
    <w:rsid w:val="002D6D79"/>
    <w:rsid w:val="002E7458"/>
    <w:rsid w:val="002F7AD1"/>
    <w:rsid w:val="00303AFE"/>
    <w:rsid w:val="0031304C"/>
    <w:rsid w:val="00314A40"/>
    <w:rsid w:val="00317670"/>
    <w:rsid w:val="0032231A"/>
    <w:rsid w:val="00332C2A"/>
    <w:rsid w:val="00332CFD"/>
    <w:rsid w:val="00335AAF"/>
    <w:rsid w:val="003557E6"/>
    <w:rsid w:val="00376AE4"/>
    <w:rsid w:val="0038388C"/>
    <w:rsid w:val="003934B1"/>
    <w:rsid w:val="00397ABA"/>
    <w:rsid w:val="003A2962"/>
    <w:rsid w:val="003A64D6"/>
    <w:rsid w:val="003C25D8"/>
    <w:rsid w:val="003D5CE8"/>
    <w:rsid w:val="003F44D3"/>
    <w:rsid w:val="00407704"/>
    <w:rsid w:val="00416659"/>
    <w:rsid w:val="00430CC4"/>
    <w:rsid w:val="004423D1"/>
    <w:rsid w:val="00445C4D"/>
    <w:rsid w:val="00446278"/>
    <w:rsid w:val="00447023"/>
    <w:rsid w:val="00461650"/>
    <w:rsid w:val="00493DD3"/>
    <w:rsid w:val="004B24CC"/>
    <w:rsid w:val="004C0C7D"/>
    <w:rsid w:val="004C50CC"/>
    <w:rsid w:val="004F38D7"/>
    <w:rsid w:val="004F3CE2"/>
    <w:rsid w:val="0050223D"/>
    <w:rsid w:val="00507E8D"/>
    <w:rsid w:val="00507FD5"/>
    <w:rsid w:val="00511AB0"/>
    <w:rsid w:val="005127E7"/>
    <w:rsid w:val="0054548F"/>
    <w:rsid w:val="0055483F"/>
    <w:rsid w:val="005575EC"/>
    <w:rsid w:val="005932F9"/>
    <w:rsid w:val="0059352E"/>
    <w:rsid w:val="00594F1E"/>
    <w:rsid w:val="005A1A5E"/>
    <w:rsid w:val="005A354D"/>
    <w:rsid w:val="005A3DF0"/>
    <w:rsid w:val="005C02FE"/>
    <w:rsid w:val="005C48D0"/>
    <w:rsid w:val="005C6676"/>
    <w:rsid w:val="005D0FAB"/>
    <w:rsid w:val="005D260C"/>
    <w:rsid w:val="005E3089"/>
    <w:rsid w:val="006159FC"/>
    <w:rsid w:val="00627244"/>
    <w:rsid w:val="00630779"/>
    <w:rsid w:val="00630BF7"/>
    <w:rsid w:val="00632068"/>
    <w:rsid w:val="00633E28"/>
    <w:rsid w:val="0064699A"/>
    <w:rsid w:val="00681FFD"/>
    <w:rsid w:val="00686570"/>
    <w:rsid w:val="006A004C"/>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B3E2B"/>
    <w:rsid w:val="007C3BA8"/>
    <w:rsid w:val="007C6155"/>
    <w:rsid w:val="007E19F1"/>
    <w:rsid w:val="00804D8F"/>
    <w:rsid w:val="00821B49"/>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54DA0"/>
    <w:rsid w:val="00964DF1"/>
    <w:rsid w:val="0097358B"/>
    <w:rsid w:val="009753F3"/>
    <w:rsid w:val="009B182B"/>
    <w:rsid w:val="009B1901"/>
    <w:rsid w:val="009B766B"/>
    <w:rsid w:val="009C0C72"/>
    <w:rsid w:val="009C1E29"/>
    <w:rsid w:val="009D3D53"/>
    <w:rsid w:val="009D3EFB"/>
    <w:rsid w:val="009E519D"/>
    <w:rsid w:val="009F12F2"/>
    <w:rsid w:val="00A05CC4"/>
    <w:rsid w:val="00A05F71"/>
    <w:rsid w:val="00A11854"/>
    <w:rsid w:val="00A242A2"/>
    <w:rsid w:val="00A36A03"/>
    <w:rsid w:val="00A42CE9"/>
    <w:rsid w:val="00A5296F"/>
    <w:rsid w:val="00A57914"/>
    <w:rsid w:val="00A77172"/>
    <w:rsid w:val="00A809FD"/>
    <w:rsid w:val="00A81241"/>
    <w:rsid w:val="00AA43C9"/>
    <w:rsid w:val="00AB20EE"/>
    <w:rsid w:val="00AB4C20"/>
    <w:rsid w:val="00AD28B7"/>
    <w:rsid w:val="00AD390C"/>
    <w:rsid w:val="00AE2C5A"/>
    <w:rsid w:val="00AE4563"/>
    <w:rsid w:val="00AE5420"/>
    <w:rsid w:val="00AF0C03"/>
    <w:rsid w:val="00AF5E4E"/>
    <w:rsid w:val="00AF6159"/>
    <w:rsid w:val="00AF7E16"/>
    <w:rsid w:val="00B00DAB"/>
    <w:rsid w:val="00B04909"/>
    <w:rsid w:val="00B2210C"/>
    <w:rsid w:val="00B561D6"/>
    <w:rsid w:val="00B56BD9"/>
    <w:rsid w:val="00B66133"/>
    <w:rsid w:val="00B70175"/>
    <w:rsid w:val="00B74C2A"/>
    <w:rsid w:val="00B76C38"/>
    <w:rsid w:val="00B87EEB"/>
    <w:rsid w:val="00B92424"/>
    <w:rsid w:val="00BA19E5"/>
    <w:rsid w:val="00BA6A7F"/>
    <w:rsid w:val="00BD090D"/>
    <w:rsid w:val="00BD5A4A"/>
    <w:rsid w:val="00BD75AB"/>
    <w:rsid w:val="00BF0827"/>
    <w:rsid w:val="00BF4988"/>
    <w:rsid w:val="00C1536A"/>
    <w:rsid w:val="00C15746"/>
    <w:rsid w:val="00C165DA"/>
    <w:rsid w:val="00C1686C"/>
    <w:rsid w:val="00C20726"/>
    <w:rsid w:val="00C441DD"/>
    <w:rsid w:val="00C47E6B"/>
    <w:rsid w:val="00C52010"/>
    <w:rsid w:val="00C56253"/>
    <w:rsid w:val="00C6426C"/>
    <w:rsid w:val="00C65A4C"/>
    <w:rsid w:val="00C67D50"/>
    <w:rsid w:val="00C76472"/>
    <w:rsid w:val="00C76702"/>
    <w:rsid w:val="00C81618"/>
    <w:rsid w:val="00C86018"/>
    <w:rsid w:val="00C92407"/>
    <w:rsid w:val="00C93AFD"/>
    <w:rsid w:val="00CA420A"/>
    <w:rsid w:val="00CA53B7"/>
    <w:rsid w:val="00CB0131"/>
    <w:rsid w:val="00CE38DC"/>
    <w:rsid w:val="00CE5A4B"/>
    <w:rsid w:val="00D02686"/>
    <w:rsid w:val="00D13E65"/>
    <w:rsid w:val="00D25285"/>
    <w:rsid w:val="00D442FE"/>
    <w:rsid w:val="00D84602"/>
    <w:rsid w:val="00D90A47"/>
    <w:rsid w:val="00D92576"/>
    <w:rsid w:val="00D97221"/>
    <w:rsid w:val="00DB082F"/>
    <w:rsid w:val="00DC6B1D"/>
    <w:rsid w:val="00DD046B"/>
    <w:rsid w:val="00DE0B7F"/>
    <w:rsid w:val="00DE78C7"/>
    <w:rsid w:val="00E13517"/>
    <w:rsid w:val="00E16B44"/>
    <w:rsid w:val="00E311AC"/>
    <w:rsid w:val="00E32E88"/>
    <w:rsid w:val="00E3389A"/>
    <w:rsid w:val="00E438E4"/>
    <w:rsid w:val="00E44AF9"/>
    <w:rsid w:val="00E57F34"/>
    <w:rsid w:val="00E65D3A"/>
    <w:rsid w:val="00E75133"/>
    <w:rsid w:val="00EC3C47"/>
    <w:rsid w:val="00F22176"/>
    <w:rsid w:val="00F27755"/>
    <w:rsid w:val="00F36DDB"/>
    <w:rsid w:val="00F44B45"/>
    <w:rsid w:val="00F62371"/>
    <w:rsid w:val="00F639F1"/>
    <w:rsid w:val="00F656B3"/>
    <w:rsid w:val="00F72817"/>
    <w:rsid w:val="00F76378"/>
    <w:rsid w:val="00F82072"/>
    <w:rsid w:val="00F83E4D"/>
    <w:rsid w:val="00FA2229"/>
    <w:rsid w:val="00FA4D8A"/>
    <w:rsid w:val="00FA52A4"/>
    <w:rsid w:val="00FA60F1"/>
    <w:rsid w:val="00FB60E3"/>
    <w:rsid w:val="00FC030E"/>
    <w:rsid w:val="00FD5AFF"/>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0CC4"/>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325549575">
      <w:bodyDiv w:val="1"/>
      <w:marLeft w:val="0"/>
      <w:marRight w:val="0"/>
      <w:marTop w:val="0"/>
      <w:marBottom w:val="0"/>
      <w:divBdr>
        <w:top w:val="none" w:sz="0" w:space="0" w:color="auto"/>
        <w:left w:val="none" w:sz="0" w:space="0" w:color="auto"/>
        <w:bottom w:val="none" w:sz="0" w:space="0" w:color="auto"/>
        <w:right w:val="none" w:sz="0" w:space="0" w:color="auto"/>
      </w:divBdr>
    </w:div>
    <w:div w:id="402291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pik.mosreg.ru/"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8B711-AC4B-4726-8118-C459E4A0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8935</Words>
  <Characters>50933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cp:revision>
  <cp:lastPrinted>2020-09-17T13:13:00Z</cp:lastPrinted>
  <dcterms:created xsi:type="dcterms:W3CDTF">2020-11-12T10:41:00Z</dcterms:created>
  <dcterms:modified xsi:type="dcterms:W3CDTF">2020-11-12T10:41:00Z</dcterms:modified>
</cp:coreProperties>
</file>