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proofErr w:type="spellStart"/>
      <w:r w:rsidR="00E63134" w:rsidRPr="00E63134">
        <w:rPr>
          <w:rFonts w:eastAsia="Times New Roman"/>
          <w:b/>
          <w:bCs/>
          <w:color w:val="000000"/>
          <w:kern w:val="0"/>
          <w:lang w:eastAsia="ru-RU"/>
        </w:rPr>
        <w:t>ортодонтических</w:t>
      </w:r>
      <w:proofErr w:type="spellEnd"/>
      <w:r w:rsidR="00E63134" w:rsidRPr="00E63134">
        <w:rPr>
          <w:rFonts w:eastAsia="Times New Roman"/>
          <w:b/>
          <w:bCs/>
          <w:color w:val="000000"/>
          <w:kern w:val="0"/>
          <w:lang w:eastAsia="ru-RU"/>
        </w:rPr>
        <w:t xml:space="preserve"> расходных материалов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62" w:type="dxa"/>
        <w:tblInd w:w="93" w:type="dxa"/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355"/>
      </w:tblGrid>
      <w:tr w:rsidR="006338FE" w:rsidRPr="00C4243D" w:rsidTr="009525B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  <w:r w:rsidR="00DD290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 (нумерация в соответствии с позициями Технического задания)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383A42" w:rsidP="00383A42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383A4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Кол-во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383A42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383A4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383A42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4243D" w:rsidTr="009525B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DD290C" w:rsidRPr="00C4243D" w:rsidTr="00DD290C">
        <w:trPr>
          <w:trHeight w:val="5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282,00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3,10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290,67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58 134,00</w:t>
            </w:r>
          </w:p>
        </w:tc>
      </w:tr>
      <w:tr w:rsidR="00DD290C" w:rsidRPr="00C4243D" w:rsidTr="00DD290C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282,00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3,10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290,67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58 134,00</w:t>
            </w:r>
          </w:p>
        </w:tc>
      </w:tr>
      <w:tr w:rsidR="00DD290C" w:rsidRPr="00C4243D" w:rsidTr="00DD290C">
        <w:trPr>
          <w:trHeight w:val="55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282,00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290,00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9,02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3,10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290,67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8 720,10</w:t>
            </w:r>
          </w:p>
        </w:tc>
      </w:tr>
      <w:tr w:rsidR="00DD290C" w:rsidRPr="00C4243D" w:rsidTr="00DD290C">
        <w:trPr>
          <w:trHeight w:val="4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2 500,00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2 550,00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132,29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5,09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156 000,00</w:t>
            </w:r>
          </w:p>
        </w:tc>
      </w:tr>
      <w:tr w:rsidR="00DD290C" w:rsidRPr="00C4243D" w:rsidTr="00DD290C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3 500,00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3 550,00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3 700,00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104,08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2,90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3 583,33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53 749,95</w:t>
            </w:r>
          </w:p>
        </w:tc>
      </w:tr>
      <w:tr w:rsidR="00DD290C" w:rsidRPr="00C4243D" w:rsidTr="00DD290C">
        <w:trPr>
          <w:trHeight w:val="4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3 500,00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3 550,00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3 700,00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104,08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2,90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3 583,33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53 749,95</w:t>
            </w:r>
          </w:p>
        </w:tc>
      </w:tr>
      <w:tr w:rsidR="00DD290C" w:rsidRPr="00C4243D" w:rsidTr="00DD290C">
        <w:trPr>
          <w:trHeight w:val="5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990,00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980,00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20,82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2,14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973,33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9 733,30</w:t>
            </w:r>
          </w:p>
        </w:tc>
      </w:tr>
      <w:tr w:rsidR="00DD290C" w:rsidRPr="00C4243D" w:rsidTr="00DD290C">
        <w:trPr>
          <w:trHeight w:val="5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850,00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5,56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900,00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360 000,00</w:t>
            </w:r>
          </w:p>
        </w:tc>
      </w:tr>
      <w:tr w:rsidR="00DD290C" w:rsidRPr="00C4243D" w:rsidTr="00DD290C">
        <w:trPr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уп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1 440,00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1 140,00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1 200,00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158,75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12,60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1 260,00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2 520,00</w:t>
            </w:r>
          </w:p>
        </w:tc>
      </w:tr>
      <w:tr w:rsidR="00DD290C" w:rsidRPr="00C4243D" w:rsidTr="00DD290C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1 100,00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1 200,00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1 350,00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125,83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10,34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1 216,67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6 083,35</w:t>
            </w:r>
          </w:p>
        </w:tc>
      </w:tr>
      <w:tr w:rsidR="00DD290C" w:rsidRPr="00C4243D" w:rsidTr="00DD290C">
        <w:trPr>
          <w:trHeight w:val="4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lastRenderedPageBreak/>
              <w:t>11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уп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5 829,00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6 129,00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6 309,00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242,49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3,98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6 089,00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12 178,00</w:t>
            </w:r>
          </w:p>
        </w:tc>
      </w:tr>
      <w:tr w:rsidR="00DD290C" w:rsidRPr="00C4243D" w:rsidTr="00DD290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2 316,00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2 416,00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2 516,00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4,14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2 416,00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12 080,00</w:t>
            </w:r>
          </w:p>
        </w:tc>
      </w:tr>
      <w:tr w:rsidR="00DD290C" w:rsidRPr="00C4243D" w:rsidTr="00DD290C">
        <w:trPr>
          <w:trHeight w:val="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2 316,00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2 416,00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2 516,00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100,00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4,14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2 416,00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12 080,00</w:t>
            </w:r>
          </w:p>
        </w:tc>
      </w:tr>
      <w:tr w:rsidR="00DD290C" w:rsidRPr="00C4243D" w:rsidTr="00DD290C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уп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1 235,00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1 335,00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1 455,00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110,15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8,21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1 341,67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4 025,01</w:t>
            </w:r>
          </w:p>
        </w:tc>
      </w:tr>
      <w:tr w:rsidR="00DD290C" w:rsidRPr="00C4243D" w:rsidTr="00DD290C">
        <w:trPr>
          <w:trHeight w:val="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kern w:val="0"/>
                <w:lang w:eastAsia="ru-RU"/>
              </w:rPr>
              <w:t>уп</w:t>
            </w:r>
            <w:proofErr w:type="spell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1 235,00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1 335,00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1 455,00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110,15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8,21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1 341,67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6 708,35</w:t>
            </w:r>
          </w:p>
        </w:tc>
      </w:tr>
      <w:tr w:rsidR="00DD290C" w:rsidRPr="00C4243D" w:rsidTr="00DD290C">
        <w:trPr>
          <w:trHeight w:val="5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3 255,00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3 355,00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3 500,00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123,19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3,66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3 370,00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6 740,00</w:t>
            </w:r>
          </w:p>
        </w:tc>
      </w:tr>
      <w:tr w:rsidR="00DD290C" w:rsidRPr="00C4243D" w:rsidTr="00DD290C">
        <w:trPr>
          <w:trHeight w:val="56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3 255,00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3 355,00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3 500,00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123,19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3,66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3 370,00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6 740,00</w:t>
            </w:r>
          </w:p>
        </w:tc>
      </w:tr>
      <w:tr w:rsidR="00DD290C" w:rsidRPr="00C4243D" w:rsidTr="00DD290C">
        <w:trPr>
          <w:trHeight w:val="5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76,38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2,86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2 666,67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5 333,34</w:t>
            </w:r>
          </w:p>
        </w:tc>
      </w:tr>
      <w:tr w:rsidR="00DD290C" w:rsidRPr="00C4243D" w:rsidTr="00DD290C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76,38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2,86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2 666,67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5 333,34</w:t>
            </w:r>
          </w:p>
        </w:tc>
      </w:tr>
      <w:tr w:rsidR="00DD290C" w:rsidRPr="00C4243D" w:rsidTr="00DD290C">
        <w:trPr>
          <w:trHeight w:val="5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76,38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2,86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2 666,67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5 333,34</w:t>
            </w:r>
          </w:p>
        </w:tc>
      </w:tr>
      <w:tr w:rsidR="00DD290C" w:rsidRPr="00C4243D" w:rsidTr="00DD290C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76,38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2,86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2 666,67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2 666,67</w:t>
            </w:r>
          </w:p>
        </w:tc>
      </w:tr>
      <w:tr w:rsidR="00DD290C" w:rsidRPr="00C4243D" w:rsidTr="00DD290C">
        <w:trPr>
          <w:trHeight w:val="5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290C" w:rsidRPr="00E57A8D" w:rsidRDefault="00DD290C" w:rsidP="00B21FE6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Стоматологический материал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90C" w:rsidRPr="00E57A8D" w:rsidRDefault="00DD290C" w:rsidP="00383A42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proofErr w:type="spellStart"/>
            <w:proofErr w:type="gramStart"/>
            <w:r w:rsidRPr="00E57A8D">
              <w:rPr>
                <w:rFonts w:eastAsia="Times New Roman"/>
                <w:color w:val="000000"/>
                <w:kern w:val="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2 600,00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2 750,00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76,38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2,86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2 666,67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0C" w:rsidRPr="00DD290C" w:rsidRDefault="00DD290C" w:rsidP="00DD290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DD290C">
              <w:rPr>
                <w:rFonts w:eastAsia="Times New Roman"/>
                <w:color w:val="000000"/>
                <w:kern w:val="0"/>
                <w:lang w:eastAsia="ru-RU"/>
              </w:rPr>
              <w:t>2 666,67</w:t>
            </w:r>
          </w:p>
        </w:tc>
      </w:tr>
      <w:tr w:rsidR="009F7362" w:rsidRPr="00C4243D" w:rsidTr="009525B3">
        <w:trPr>
          <w:trHeight w:val="440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9F7362" w:rsidRDefault="00DD290C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D290C">
              <w:rPr>
                <w:rFonts w:ascii="Calibri" w:hAnsi="Calibri"/>
                <w:b/>
                <w:color w:val="000000"/>
                <w:sz w:val="22"/>
                <w:szCs w:val="22"/>
              </w:rPr>
              <w:t>848 709,37</w:t>
            </w:r>
          </w:p>
        </w:tc>
      </w:tr>
      <w:tr w:rsidR="009F7362" w:rsidRPr="00C4243D" w:rsidTr="009525B3">
        <w:trPr>
          <w:trHeight w:val="440"/>
        </w:trPr>
        <w:tc>
          <w:tcPr>
            <w:tcW w:w="1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605BDD" w:rsidRPr="00605BDD">
              <w:rPr>
                <w:b/>
              </w:rPr>
              <w:t>848 709,37 (Восемьсот сорок восемь тысяч семьсот девять) рублей 37 копеек, с учетом всех налогов и сборов</w:t>
            </w:r>
            <w:r>
              <w:rPr>
                <w:b/>
              </w:rPr>
              <w:t>.</w:t>
            </w:r>
          </w:p>
        </w:tc>
      </w:tr>
    </w:tbl>
    <w:p w:rsidR="00B9753C" w:rsidRPr="007B6178" w:rsidRDefault="00B9753C" w:rsidP="00325CAF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B9753C">
      <w:footerReference w:type="default" r:id="rId9"/>
      <w:pgSz w:w="16838" w:h="11906" w:orient="landscape"/>
      <w:pgMar w:top="1701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33" w:rsidRDefault="005E1F33">
      <w:r>
        <w:separator/>
      </w:r>
    </w:p>
  </w:endnote>
  <w:endnote w:type="continuationSeparator" w:id="0">
    <w:p w:rsidR="005E1F33" w:rsidRDefault="005E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D7" w:rsidRDefault="00B418D7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1F49">
      <w:rPr>
        <w:noProof/>
      </w:rPr>
      <w:t>2</w:t>
    </w:r>
    <w:r>
      <w:rPr>
        <w:noProof/>
      </w:rPr>
      <w:fldChar w:fldCharType="end"/>
    </w:r>
  </w:p>
  <w:p w:rsidR="00B418D7" w:rsidRDefault="00B418D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33" w:rsidRDefault="005E1F33">
      <w:r>
        <w:separator/>
      </w:r>
    </w:p>
  </w:footnote>
  <w:footnote w:type="continuationSeparator" w:id="0">
    <w:p w:rsidR="005E1F33" w:rsidRDefault="005E1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28145314"/>
    <w:multiLevelType w:val="multilevel"/>
    <w:tmpl w:val="F432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F421C2"/>
    <w:multiLevelType w:val="hybridMultilevel"/>
    <w:tmpl w:val="8BA232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94A00"/>
    <w:multiLevelType w:val="multilevel"/>
    <w:tmpl w:val="2F8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E949A3"/>
    <w:multiLevelType w:val="multilevel"/>
    <w:tmpl w:val="780C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67B82"/>
    <w:multiLevelType w:val="multilevel"/>
    <w:tmpl w:val="18B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311F4"/>
    <w:multiLevelType w:val="multilevel"/>
    <w:tmpl w:val="EA74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C539B2"/>
    <w:multiLevelType w:val="multilevel"/>
    <w:tmpl w:val="5A4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19"/>
  </w:num>
  <w:num w:numId="10">
    <w:abstractNumId w:val="10"/>
  </w:num>
  <w:num w:numId="11">
    <w:abstractNumId w:val="7"/>
  </w:num>
  <w:num w:numId="12">
    <w:abstractNumId w:val="15"/>
  </w:num>
  <w:num w:numId="13">
    <w:abstractNumId w:val="9"/>
  </w:num>
  <w:num w:numId="14">
    <w:abstractNumId w:val="11"/>
  </w:num>
  <w:num w:numId="15">
    <w:abstractNumId w:val="8"/>
  </w:num>
  <w:num w:numId="16">
    <w:abstractNumId w:val="18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2470"/>
    <w:rsid w:val="0002048E"/>
    <w:rsid w:val="000205A9"/>
    <w:rsid w:val="00021459"/>
    <w:rsid w:val="00022700"/>
    <w:rsid w:val="00022AA4"/>
    <w:rsid w:val="000256CA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426C"/>
    <w:rsid w:val="000563D6"/>
    <w:rsid w:val="0005669F"/>
    <w:rsid w:val="00056AA3"/>
    <w:rsid w:val="0005771F"/>
    <w:rsid w:val="000635EF"/>
    <w:rsid w:val="00064E61"/>
    <w:rsid w:val="00071493"/>
    <w:rsid w:val="000739D8"/>
    <w:rsid w:val="00073A29"/>
    <w:rsid w:val="00077D6A"/>
    <w:rsid w:val="00081B4D"/>
    <w:rsid w:val="00082C02"/>
    <w:rsid w:val="000841B1"/>
    <w:rsid w:val="0008429F"/>
    <w:rsid w:val="000903CB"/>
    <w:rsid w:val="00091CE3"/>
    <w:rsid w:val="000A02FE"/>
    <w:rsid w:val="000A0316"/>
    <w:rsid w:val="000A0548"/>
    <w:rsid w:val="000A0B89"/>
    <w:rsid w:val="000A1A1F"/>
    <w:rsid w:val="000A1E30"/>
    <w:rsid w:val="000A29F3"/>
    <w:rsid w:val="000A38E0"/>
    <w:rsid w:val="000B1318"/>
    <w:rsid w:val="000B1653"/>
    <w:rsid w:val="000B467F"/>
    <w:rsid w:val="000B62F6"/>
    <w:rsid w:val="000B6AEF"/>
    <w:rsid w:val="000B72AE"/>
    <w:rsid w:val="000B72B4"/>
    <w:rsid w:val="000C2C69"/>
    <w:rsid w:val="000C7D23"/>
    <w:rsid w:val="000D09E9"/>
    <w:rsid w:val="000D21C3"/>
    <w:rsid w:val="000D2C61"/>
    <w:rsid w:val="000D3750"/>
    <w:rsid w:val="000E20B1"/>
    <w:rsid w:val="000E2A6E"/>
    <w:rsid w:val="000E746D"/>
    <w:rsid w:val="000E7E31"/>
    <w:rsid w:val="00100FA0"/>
    <w:rsid w:val="00110009"/>
    <w:rsid w:val="0011445D"/>
    <w:rsid w:val="00120600"/>
    <w:rsid w:val="00122DE0"/>
    <w:rsid w:val="00126F79"/>
    <w:rsid w:val="001328BE"/>
    <w:rsid w:val="00132F49"/>
    <w:rsid w:val="001332EC"/>
    <w:rsid w:val="001354D3"/>
    <w:rsid w:val="00137875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75B1"/>
    <w:rsid w:val="00157C4E"/>
    <w:rsid w:val="00164536"/>
    <w:rsid w:val="00165BC2"/>
    <w:rsid w:val="00171D94"/>
    <w:rsid w:val="0017541E"/>
    <w:rsid w:val="00180845"/>
    <w:rsid w:val="00182998"/>
    <w:rsid w:val="00182E29"/>
    <w:rsid w:val="00183916"/>
    <w:rsid w:val="00190948"/>
    <w:rsid w:val="00191901"/>
    <w:rsid w:val="00191BA0"/>
    <w:rsid w:val="0019344A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C0AD4"/>
    <w:rsid w:val="001C3E84"/>
    <w:rsid w:val="001C45EB"/>
    <w:rsid w:val="001D1B36"/>
    <w:rsid w:val="001D1E72"/>
    <w:rsid w:val="001D2539"/>
    <w:rsid w:val="001D2A37"/>
    <w:rsid w:val="001D49E9"/>
    <w:rsid w:val="001E2E65"/>
    <w:rsid w:val="001E5663"/>
    <w:rsid w:val="001F4054"/>
    <w:rsid w:val="001F5397"/>
    <w:rsid w:val="001F60CD"/>
    <w:rsid w:val="001F73FC"/>
    <w:rsid w:val="002011E6"/>
    <w:rsid w:val="0020178A"/>
    <w:rsid w:val="002041C3"/>
    <w:rsid w:val="00204EA9"/>
    <w:rsid w:val="0020539A"/>
    <w:rsid w:val="00214DA9"/>
    <w:rsid w:val="002258B0"/>
    <w:rsid w:val="00225F0B"/>
    <w:rsid w:val="00227FF5"/>
    <w:rsid w:val="00240AB1"/>
    <w:rsid w:val="00245B23"/>
    <w:rsid w:val="002464E1"/>
    <w:rsid w:val="00246F33"/>
    <w:rsid w:val="00254B94"/>
    <w:rsid w:val="002601E9"/>
    <w:rsid w:val="002606FF"/>
    <w:rsid w:val="00264B62"/>
    <w:rsid w:val="00267D87"/>
    <w:rsid w:val="0027269F"/>
    <w:rsid w:val="00274179"/>
    <w:rsid w:val="002766E3"/>
    <w:rsid w:val="0027676B"/>
    <w:rsid w:val="002771D1"/>
    <w:rsid w:val="00280B47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EE6"/>
    <w:rsid w:val="002C10A3"/>
    <w:rsid w:val="002C12B8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7E5F"/>
    <w:rsid w:val="002E2E6C"/>
    <w:rsid w:val="002F4EEC"/>
    <w:rsid w:val="003008DC"/>
    <w:rsid w:val="0030103A"/>
    <w:rsid w:val="00306B38"/>
    <w:rsid w:val="00317695"/>
    <w:rsid w:val="00320C57"/>
    <w:rsid w:val="00322B74"/>
    <w:rsid w:val="0032352B"/>
    <w:rsid w:val="00323B4E"/>
    <w:rsid w:val="00325CAF"/>
    <w:rsid w:val="00326CD7"/>
    <w:rsid w:val="00326EEF"/>
    <w:rsid w:val="00332FFF"/>
    <w:rsid w:val="003361B7"/>
    <w:rsid w:val="003362AE"/>
    <w:rsid w:val="00344A52"/>
    <w:rsid w:val="00344FA6"/>
    <w:rsid w:val="003510B3"/>
    <w:rsid w:val="00355306"/>
    <w:rsid w:val="0035558A"/>
    <w:rsid w:val="00357398"/>
    <w:rsid w:val="003577FC"/>
    <w:rsid w:val="003607F4"/>
    <w:rsid w:val="00363D25"/>
    <w:rsid w:val="00363F52"/>
    <w:rsid w:val="003664B3"/>
    <w:rsid w:val="00371B62"/>
    <w:rsid w:val="00374499"/>
    <w:rsid w:val="00383A42"/>
    <w:rsid w:val="003844E3"/>
    <w:rsid w:val="0038493A"/>
    <w:rsid w:val="00384CCE"/>
    <w:rsid w:val="00385969"/>
    <w:rsid w:val="0039353A"/>
    <w:rsid w:val="00395687"/>
    <w:rsid w:val="00397A52"/>
    <w:rsid w:val="003A0585"/>
    <w:rsid w:val="003A2620"/>
    <w:rsid w:val="003A3AC7"/>
    <w:rsid w:val="003A3D53"/>
    <w:rsid w:val="003A4A4B"/>
    <w:rsid w:val="003A675C"/>
    <w:rsid w:val="003B328A"/>
    <w:rsid w:val="003B4F10"/>
    <w:rsid w:val="003B65B2"/>
    <w:rsid w:val="003B736F"/>
    <w:rsid w:val="003C74D9"/>
    <w:rsid w:val="003C7986"/>
    <w:rsid w:val="003D7031"/>
    <w:rsid w:val="003E24F4"/>
    <w:rsid w:val="003E4D6B"/>
    <w:rsid w:val="003E5275"/>
    <w:rsid w:val="003F0C0D"/>
    <w:rsid w:val="003F369C"/>
    <w:rsid w:val="003F4FB8"/>
    <w:rsid w:val="003F5700"/>
    <w:rsid w:val="003F74FF"/>
    <w:rsid w:val="003F77F9"/>
    <w:rsid w:val="00402A68"/>
    <w:rsid w:val="00403655"/>
    <w:rsid w:val="004037F2"/>
    <w:rsid w:val="00406CD3"/>
    <w:rsid w:val="004136B4"/>
    <w:rsid w:val="00417DC2"/>
    <w:rsid w:val="004239A7"/>
    <w:rsid w:val="00423DA5"/>
    <w:rsid w:val="004255A3"/>
    <w:rsid w:val="00431FBB"/>
    <w:rsid w:val="00433CB2"/>
    <w:rsid w:val="00441CFF"/>
    <w:rsid w:val="00442B3E"/>
    <w:rsid w:val="00450B30"/>
    <w:rsid w:val="00451A31"/>
    <w:rsid w:val="00466731"/>
    <w:rsid w:val="004740F7"/>
    <w:rsid w:val="00475F95"/>
    <w:rsid w:val="00476389"/>
    <w:rsid w:val="00481181"/>
    <w:rsid w:val="00481C5D"/>
    <w:rsid w:val="004866E6"/>
    <w:rsid w:val="004950A1"/>
    <w:rsid w:val="004A310F"/>
    <w:rsid w:val="004A4360"/>
    <w:rsid w:val="004A57CE"/>
    <w:rsid w:val="004A622E"/>
    <w:rsid w:val="004B62E4"/>
    <w:rsid w:val="004B62F3"/>
    <w:rsid w:val="004C0E7E"/>
    <w:rsid w:val="004C20E3"/>
    <w:rsid w:val="004C22A4"/>
    <w:rsid w:val="004C7B84"/>
    <w:rsid w:val="004D6185"/>
    <w:rsid w:val="004E018C"/>
    <w:rsid w:val="004E0BE2"/>
    <w:rsid w:val="004F48C6"/>
    <w:rsid w:val="004F5B56"/>
    <w:rsid w:val="004F613F"/>
    <w:rsid w:val="004F7CEF"/>
    <w:rsid w:val="00501EF2"/>
    <w:rsid w:val="0050392F"/>
    <w:rsid w:val="0050677A"/>
    <w:rsid w:val="005131B1"/>
    <w:rsid w:val="00513266"/>
    <w:rsid w:val="00520E70"/>
    <w:rsid w:val="0052284A"/>
    <w:rsid w:val="0052525C"/>
    <w:rsid w:val="00527B85"/>
    <w:rsid w:val="0053515B"/>
    <w:rsid w:val="00540834"/>
    <w:rsid w:val="00542D8D"/>
    <w:rsid w:val="00550FCB"/>
    <w:rsid w:val="00553EAF"/>
    <w:rsid w:val="00556390"/>
    <w:rsid w:val="00556A9E"/>
    <w:rsid w:val="00562E31"/>
    <w:rsid w:val="00566120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932C3"/>
    <w:rsid w:val="00594147"/>
    <w:rsid w:val="00595D98"/>
    <w:rsid w:val="00596C7F"/>
    <w:rsid w:val="005B57DC"/>
    <w:rsid w:val="005C383D"/>
    <w:rsid w:val="005D099E"/>
    <w:rsid w:val="005D7CCB"/>
    <w:rsid w:val="005E1F33"/>
    <w:rsid w:val="005E7093"/>
    <w:rsid w:val="005F23C3"/>
    <w:rsid w:val="005F312B"/>
    <w:rsid w:val="005F3643"/>
    <w:rsid w:val="005F50F2"/>
    <w:rsid w:val="005F7055"/>
    <w:rsid w:val="006034DB"/>
    <w:rsid w:val="00605BDD"/>
    <w:rsid w:val="006072B7"/>
    <w:rsid w:val="006104D2"/>
    <w:rsid w:val="006106BC"/>
    <w:rsid w:val="00611EB6"/>
    <w:rsid w:val="006120D1"/>
    <w:rsid w:val="006145F3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411C3"/>
    <w:rsid w:val="00641F49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47CB"/>
    <w:rsid w:val="0067625C"/>
    <w:rsid w:val="00680171"/>
    <w:rsid w:val="006818F6"/>
    <w:rsid w:val="00681915"/>
    <w:rsid w:val="00687E40"/>
    <w:rsid w:val="00694E2A"/>
    <w:rsid w:val="00694FC2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4A97"/>
    <w:rsid w:val="006B5468"/>
    <w:rsid w:val="006B589C"/>
    <w:rsid w:val="006B6A3F"/>
    <w:rsid w:val="006B7F74"/>
    <w:rsid w:val="006C06D2"/>
    <w:rsid w:val="006C2A85"/>
    <w:rsid w:val="006C30D6"/>
    <w:rsid w:val="006C63DC"/>
    <w:rsid w:val="006D4A34"/>
    <w:rsid w:val="006D4B1C"/>
    <w:rsid w:val="006E2FC4"/>
    <w:rsid w:val="006E4FC7"/>
    <w:rsid w:val="006E6597"/>
    <w:rsid w:val="006E7B61"/>
    <w:rsid w:val="006E7F20"/>
    <w:rsid w:val="006F1070"/>
    <w:rsid w:val="006F293B"/>
    <w:rsid w:val="006F34ED"/>
    <w:rsid w:val="006F4FED"/>
    <w:rsid w:val="00706DB3"/>
    <w:rsid w:val="00711430"/>
    <w:rsid w:val="00712AE7"/>
    <w:rsid w:val="00714982"/>
    <w:rsid w:val="00714C1B"/>
    <w:rsid w:val="00715329"/>
    <w:rsid w:val="00715F82"/>
    <w:rsid w:val="00722759"/>
    <w:rsid w:val="007238D7"/>
    <w:rsid w:val="00723A62"/>
    <w:rsid w:val="007323A6"/>
    <w:rsid w:val="00732D90"/>
    <w:rsid w:val="0073758B"/>
    <w:rsid w:val="00743054"/>
    <w:rsid w:val="00745FC1"/>
    <w:rsid w:val="00751BA9"/>
    <w:rsid w:val="0075496E"/>
    <w:rsid w:val="00761B46"/>
    <w:rsid w:val="007656CE"/>
    <w:rsid w:val="00772065"/>
    <w:rsid w:val="007814B8"/>
    <w:rsid w:val="00782E1A"/>
    <w:rsid w:val="007831D6"/>
    <w:rsid w:val="007837B0"/>
    <w:rsid w:val="00783850"/>
    <w:rsid w:val="007876F9"/>
    <w:rsid w:val="00790FD3"/>
    <w:rsid w:val="00791889"/>
    <w:rsid w:val="007927B7"/>
    <w:rsid w:val="00793CCD"/>
    <w:rsid w:val="007A0401"/>
    <w:rsid w:val="007A08C9"/>
    <w:rsid w:val="007A3F45"/>
    <w:rsid w:val="007A54BC"/>
    <w:rsid w:val="007A610F"/>
    <w:rsid w:val="007B4405"/>
    <w:rsid w:val="007B46CD"/>
    <w:rsid w:val="007B6178"/>
    <w:rsid w:val="007B6705"/>
    <w:rsid w:val="007C2B39"/>
    <w:rsid w:val="007C3A19"/>
    <w:rsid w:val="007C7A58"/>
    <w:rsid w:val="007D0505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6039"/>
    <w:rsid w:val="007F6FFA"/>
    <w:rsid w:val="007F76A6"/>
    <w:rsid w:val="00800A30"/>
    <w:rsid w:val="0080379A"/>
    <w:rsid w:val="00803F24"/>
    <w:rsid w:val="00803F66"/>
    <w:rsid w:val="00806007"/>
    <w:rsid w:val="00810133"/>
    <w:rsid w:val="00811E2F"/>
    <w:rsid w:val="008230C7"/>
    <w:rsid w:val="00826FB0"/>
    <w:rsid w:val="0082795D"/>
    <w:rsid w:val="00831699"/>
    <w:rsid w:val="00855AE2"/>
    <w:rsid w:val="00860866"/>
    <w:rsid w:val="00860A02"/>
    <w:rsid w:val="00860C2B"/>
    <w:rsid w:val="00862449"/>
    <w:rsid w:val="008634C7"/>
    <w:rsid w:val="0086591E"/>
    <w:rsid w:val="00866DC6"/>
    <w:rsid w:val="008773BD"/>
    <w:rsid w:val="00881AD8"/>
    <w:rsid w:val="00881B73"/>
    <w:rsid w:val="00881E2F"/>
    <w:rsid w:val="00884EA2"/>
    <w:rsid w:val="00885318"/>
    <w:rsid w:val="0088621E"/>
    <w:rsid w:val="0088787E"/>
    <w:rsid w:val="008905F3"/>
    <w:rsid w:val="00892535"/>
    <w:rsid w:val="00894DBA"/>
    <w:rsid w:val="008A0DE0"/>
    <w:rsid w:val="008B16ED"/>
    <w:rsid w:val="008B39D4"/>
    <w:rsid w:val="008B4F8C"/>
    <w:rsid w:val="008B7F1B"/>
    <w:rsid w:val="008C1E60"/>
    <w:rsid w:val="008C252D"/>
    <w:rsid w:val="008C6C2B"/>
    <w:rsid w:val="008D063F"/>
    <w:rsid w:val="008E1B7A"/>
    <w:rsid w:val="008E39E1"/>
    <w:rsid w:val="008E50B0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25DF8"/>
    <w:rsid w:val="0092639B"/>
    <w:rsid w:val="009315A0"/>
    <w:rsid w:val="00932431"/>
    <w:rsid w:val="00933C3D"/>
    <w:rsid w:val="00945674"/>
    <w:rsid w:val="009456C7"/>
    <w:rsid w:val="009525B3"/>
    <w:rsid w:val="00952B4A"/>
    <w:rsid w:val="00953B84"/>
    <w:rsid w:val="0095485D"/>
    <w:rsid w:val="009619B2"/>
    <w:rsid w:val="00962E48"/>
    <w:rsid w:val="00964020"/>
    <w:rsid w:val="009661D1"/>
    <w:rsid w:val="00966378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9442A"/>
    <w:rsid w:val="0099463E"/>
    <w:rsid w:val="009973A9"/>
    <w:rsid w:val="009A0099"/>
    <w:rsid w:val="009A29F2"/>
    <w:rsid w:val="009A2F67"/>
    <w:rsid w:val="009A4071"/>
    <w:rsid w:val="009A6D0B"/>
    <w:rsid w:val="009A7453"/>
    <w:rsid w:val="009B2E85"/>
    <w:rsid w:val="009C0621"/>
    <w:rsid w:val="009C65F7"/>
    <w:rsid w:val="009C68DE"/>
    <w:rsid w:val="009D22DF"/>
    <w:rsid w:val="009D409F"/>
    <w:rsid w:val="009E3D32"/>
    <w:rsid w:val="009E47F9"/>
    <w:rsid w:val="009E4CE1"/>
    <w:rsid w:val="009E6CAC"/>
    <w:rsid w:val="009F016B"/>
    <w:rsid w:val="009F7362"/>
    <w:rsid w:val="00A00F2C"/>
    <w:rsid w:val="00A05457"/>
    <w:rsid w:val="00A05787"/>
    <w:rsid w:val="00A07278"/>
    <w:rsid w:val="00A13358"/>
    <w:rsid w:val="00A15BC9"/>
    <w:rsid w:val="00A26F7C"/>
    <w:rsid w:val="00A334CA"/>
    <w:rsid w:val="00A33ABC"/>
    <w:rsid w:val="00A3689D"/>
    <w:rsid w:val="00A424D8"/>
    <w:rsid w:val="00A460C6"/>
    <w:rsid w:val="00A4759D"/>
    <w:rsid w:val="00A50092"/>
    <w:rsid w:val="00A53AA1"/>
    <w:rsid w:val="00A55BF0"/>
    <w:rsid w:val="00A6148D"/>
    <w:rsid w:val="00A74270"/>
    <w:rsid w:val="00A76F07"/>
    <w:rsid w:val="00A8005B"/>
    <w:rsid w:val="00A85278"/>
    <w:rsid w:val="00A90E20"/>
    <w:rsid w:val="00A91172"/>
    <w:rsid w:val="00A936A3"/>
    <w:rsid w:val="00A95677"/>
    <w:rsid w:val="00A9701C"/>
    <w:rsid w:val="00AA037F"/>
    <w:rsid w:val="00AA2118"/>
    <w:rsid w:val="00AA7126"/>
    <w:rsid w:val="00AB5294"/>
    <w:rsid w:val="00AB6A17"/>
    <w:rsid w:val="00AD0308"/>
    <w:rsid w:val="00AD7D8A"/>
    <w:rsid w:val="00AE2316"/>
    <w:rsid w:val="00AE31EF"/>
    <w:rsid w:val="00AF369C"/>
    <w:rsid w:val="00AF5163"/>
    <w:rsid w:val="00B00926"/>
    <w:rsid w:val="00B02F5C"/>
    <w:rsid w:val="00B04292"/>
    <w:rsid w:val="00B0561A"/>
    <w:rsid w:val="00B071C6"/>
    <w:rsid w:val="00B07B1F"/>
    <w:rsid w:val="00B17F31"/>
    <w:rsid w:val="00B21E0D"/>
    <w:rsid w:val="00B229FA"/>
    <w:rsid w:val="00B27ADB"/>
    <w:rsid w:val="00B32D25"/>
    <w:rsid w:val="00B35CD9"/>
    <w:rsid w:val="00B36E25"/>
    <w:rsid w:val="00B40D4E"/>
    <w:rsid w:val="00B418D7"/>
    <w:rsid w:val="00B477F6"/>
    <w:rsid w:val="00B526AC"/>
    <w:rsid w:val="00B569E7"/>
    <w:rsid w:val="00B60993"/>
    <w:rsid w:val="00B65186"/>
    <w:rsid w:val="00B67362"/>
    <w:rsid w:val="00B674A3"/>
    <w:rsid w:val="00B7059F"/>
    <w:rsid w:val="00B71A9C"/>
    <w:rsid w:val="00B82F6A"/>
    <w:rsid w:val="00B90BCE"/>
    <w:rsid w:val="00B93AA4"/>
    <w:rsid w:val="00B973FF"/>
    <w:rsid w:val="00B9753C"/>
    <w:rsid w:val="00BA58D7"/>
    <w:rsid w:val="00BB3579"/>
    <w:rsid w:val="00BB4EDE"/>
    <w:rsid w:val="00BB610A"/>
    <w:rsid w:val="00BB77FE"/>
    <w:rsid w:val="00BC50D3"/>
    <w:rsid w:val="00BC7B78"/>
    <w:rsid w:val="00BD1107"/>
    <w:rsid w:val="00BD4593"/>
    <w:rsid w:val="00BD696D"/>
    <w:rsid w:val="00BE0C02"/>
    <w:rsid w:val="00BE353C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BF6D5C"/>
    <w:rsid w:val="00C0291E"/>
    <w:rsid w:val="00C04522"/>
    <w:rsid w:val="00C04EC4"/>
    <w:rsid w:val="00C06176"/>
    <w:rsid w:val="00C1326B"/>
    <w:rsid w:val="00C13D45"/>
    <w:rsid w:val="00C14FE1"/>
    <w:rsid w:val="00C158D0"/>
    <w:rsid w:val="00C2347F"/>
    <w:rsid w:val="00C260ED"/>
    <w:rsid w:val="00C26CED"/>
    <w:rsid w:val="00C27D46"/>
    <w:rsid w:val="00C32450"/>
    <w:rsid w:val="00C41CEB"/>
    <w:rsid w:val="00C4243D"/>
    <w:rsid w:val="00C42CFF"/>
    <w:rsid w:val="00C42D19"/>
    <w:rsid w:val="00C46EC4"/>
    <w:rsid w:val="00C50880"/>
    <w:rsid w:val="00C574F7"/>
    <w:rsid w:val="00C67423"/>
    <w:rsid w:val="00C708DE"/>
    <w:rsid w:val="00C8163C"/>
    <w:rsid w:val="00C82940"/>
    <w:rsid w:val="00C83082"/>
    <w:rsid w:val="00C83706"/>
    <w:rsid w:val="00C849C6"/>
    <w:rsid w:val="00C917F8"/>
    <w:rsid w:val="00C931C6"/>
    <w:rsid w:val="00C93F0E"/>
    <w:rsid w:val="00C97FA2"/>
    <w:rsid w:val="00CA09AD"/>
    <w:rsid w:val="00CA53D0"/>
    <w:rsid w:val="00CA6C40"/>
    <w:rsid w:val="00CB26ED"/>
    <w:rsid w:val="00CB355A"/>
    <w:rsid w:val="00CB7BED"/>
    <w:rsid w:val="00CC619F"/>
    <w:rsid w:val="00CC6AA0"/>
    <w:rsid w:val="00CC6C06"/>
    <w:rsid w:val="00CD1FF6"/>
    <w:rsid w:val="00CD328F"/>
    <w:rsid w:val="00CD716B"/>
    <w:rsid w:val="00CE237D"/>
    <w:rsid w:val="00CF16A3"/>
    <w:rsid w:val="00CF5E9D"/>
    <w:rsid w:val="00CF73F2"/>
    <w:rsid w:val="00D02667"/>
    <w:rsid w:val="00D02ED7"/>
    <w:rsid w:val="00D03845"/>
    <w:rsid w:val="00D04152"/>
    <w:rsid w:val="00D04FBB"/>
    <w:rsid w:val="00D06F59"/>
    <w:rsid w:val="00D077B9"/>
    <w:rsid w:val="00D114BD"/>
    <w:rsid w:val="00D12655"/>
    <w:rsid w:val="00D146B7"/>
    <w:rsid w:val="00D17D0E"/>
    <w:rsid w:val="00D2148D"/>
    <w:rsid w:val="00D23064"/>
    <w:rsid w:val="00D27A38"/>
    <w:rsid w:val="00D31F64"/>
    <w:rsid w:val="00D32369"/>
    <w:rsid w:val="00D32E82"/>
    <w:rsid w:val="00D35A85"/>
    <w:rsid w:val="00D36F61"/>
    <w:rsid w:val="00D42BBF"/>
    <w:rsid w:val="00D43081"/>
    <w:rsid w:val="00D449C4"/>
    <w:rsid w:val="00D44E95"/>
    <w:rsid w:val="00D459D8"/>
    <w:rsid w:val="00D505DC"/>
    <w:rsid w:val="00D50E4D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EF6"/>
    <w:rsid w:val="00D9573A"/>
    <w:rsid w:val="00DA4BB0"/>
    <w:rsid w:val="00DB0926"/>
    <w:rsid w:val="00DB239F"/>
    <w:rsid w:val="00DB3C47"/>
    <w:rsid w:val="00DB76EC"/>
    <w:rsid w:val="00DB78BA"/>
    <w:rsid w:val="00DC1C92"/>
    <w:rsid w:val="00DC3578"/>
    <w:rsid w:val="00DC3EDE"/>
    <w:rsid w:val="00DC482E"/>
    <w:rsid w:val="00DD290C"/>
    <w:rsid w:val="00DD4ACA"/>
    <w:rsid w:val="00DD7557"/>
    <w:rsid w:val="00DE11AF"/>
    <w:rsid w:val="00DE15C1"/>
    <w:rsid w:val="00DE343E"/>
    <w:rsid w:val="00DE7D84"/>
    <w:rsid w:val="00DF648D"/>
    <w:rsid w:val="00DF68B5"/>
    <w:rsid w:val="00DF7813"/>
    <w:rsid w:val="00E038AD"/>
    <w:rsid w:val="00E05629"/>
    <w:rsid w:val="00E0735D"/>
    <w:rsid w:val="00E13BA5"/>
    <w:rsid w:val="00E21E99"/>
    <w:rsid w:val="00E24AE0"/>
    <w:rsid w:val="00E27AD6"/>
    <w:rsid w:val="00E30E6A"/>
    <w:rsid w:val="00E313F3"/>
    <w:rsid w:val="00E333EA"/>
    <w:rsid w:val="00E34311"/>
    <w:rsid w:val="00E34A04"/>
    <w:rsid w:val="00E40CA0"/>
    <w:rsid w:val="00E47A39"/>
    <w:rsid w:val="00E53B4E"/>
    <w:rsid w:val="00E57159"/>
    <w:rsid w:val="00E57A8D"/>
    <w:rsid w:val="00E63134"/>
    <w:rsid w:val="00E65BB7"/>
    <w:rsid w:val="00E75026"/>
    <w:rsid w:val="00E802EB"/>
    <w:rsid w:val="00E818E2"/>
    <w:rsid w:val="00E90402"/>
    <w:rsid w:val="00E91377"/>
    <w:rsid w:val="00E9200B"/>
    <w:rsid w:val="00E924CD"/>
    <w:rsid w:val="00E925C4"/>
    <w:rsid w:val="00E970C5"/>
    <w:rsid w:val="00EA29A1"/>
    <w:rsid w:val="00EA2D0A"/>
    <w:rsid w:val="00EA65F6"/>
    <w:rsid w:val="00EB18FE"/>
    <w:rsid w:val="00EB2435"/>
    <w:rsid w:val="00EB3600"/>
    <w:rsid w:val="00EC282A"/>
    <w:rsid w:val="00EC6FB5"/>
    <w:rsid w:val="00ED3A29"/>
    <w:rsid w:val="00ED5DA7"/>
    <w:rsid w:val="00ED6371"/>
    <w:rsid w:val="00EE3808"/>
    <w:rsid w:val="00EE7576"/>
    <w:rsid w:val="00EF09EC"/>
    <w:rsid w:val="00EF2485"/>
    <w:rsid w:val="00EF4350"/>
    <w:rsid w:val="00EF4A40"/>
    <w:rsid w:val="00EF763F"/>
    <w:rsid w:val="00F057C2"/>
    <w:rsid w:val="00F060A5"/>
    <w:rsid w:val="00F1009D"/>
    <w:rsid w:val="00F104C5"/>
    <w:rsid w:val="00F13ED5"/>
    <w:rsid w:val="00F141F8"/>
    <w:rsid w:val="00F22C16"/>
    <w:rsid w:val="00F23836"/>
    <w:rsid w:val="00F25B18"/>
    <w:rsid w:val="00F27555"/>
    <w:rsid w:val="00F301B7"/>
    <w:rsid w:val="00F30FEA"/>
    <w:rsid w:val="00F460C1"/>
    <w:rsid w:val="00F47130"/>
    <w:rsid w:val="00F478F1"/>
    <w:rsid w:val="00F47E8C"/>
    <w:rsid w:val="00F500C2"/>
    <w:rsid w:val="00F54328"/>
    <w:rsid w:val="00F543D0"/>
    <w:rsid w:val="00F64B37"/>
    <w:rsid w:val="00F7061F"/>
    <w:rsid w:val="00F717D6"/>
    <w:rsid w:val="00F74530"/>
    <w:rsid w:val="00F76B6E"/>
    <w:rsid w:val="00F82217"/>
    <w:rsid w:val="00F96482"/>
    <w:rsid w:val="00FA0252"/>
    <w:rsid w:val="00FA4183"/>
    <w:rsid w:val="00FB0867"/>
    <w:rsid w:val="00FB0BE9"/>
    <w:rsid w:val="00FB25B4"/>
    <w:rsid w:val="00FB2F8E"/>
    <w:rsid w:val="00FB3C8A"/>
    <w:rsid w:val="00FB41A4"/>
    <w:rsid w:val="00FB6B1C"/>
    <w:rsid w:val="00FC2DFD"/>
    <w:rsid w:val="00FC31F7"/>
    <w:rsid w:val="00FC6117"/>
    <w:rsid w:val="00FC681F"/>
    <w:rsid w:val="00FD3F8C"/>
    <w:rsid w:val="00FD4341"/>
    <w:rsid w:val="00FD4CEB"/>
    <w:rsid w:val="00FD5876"/>
    <w:rsid w:val="00FD59BF"/>
    <w:rsid w:val="00FD5BA9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01A7E-F2C9-4B0E-8B53-2E733C25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2946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2021-06-24T13:20:00Z</dcterms:created>
  <dcterms:modified xsi:type="dcterms:W3CDTF">2021-06-24T13:21:00Z</dcterms:modified>
</cp:coreProperties>
</file>