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C95F61" w:rsidRPr="00C95F61">
        <w:rPr>
          <w:rFonts w:eastAsia="Times New Roman"/>
          <w:b/>
          <w:bCs/>
          <w:color w:val="000000"/>
          <w:kern w:val="0"/>
          <w:lang w:eastAsia="ru-RU"/>
        </w:rPr>
        <w:t>дезинфицирующих средств и маркировочных полосок и маркеров для стерилизации (ОМС)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56"/>
        <w:gridCol w:w="3670"/>
        <w:gridCol w:w="1203"/>
        <w:gridCol w:w="960"/>
        <w:gridCol w:w="1242"/>
        <w:gridCol w:w="1257"/>
        <w:gridCol w:w="1259"/>
        <w:gridCol w:w="1120"/>
        <w:gridCol w:w="1097"/>
        <w:gridCol w:w="1308"/>
        <w:gridCol w:w="1752"/>
      </w:tblGrid>
      <w:tr w:rsidR="006338FE" w:rsidRPr="00C4243D" w:rsidTr="00BA7F6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C4243D" w:rsidTr="00BA7F6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Маркировочные полоски для маркировки и идентификации инструментов и поддонов. (21 цвет книжка)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14 287,00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13 649,00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12 757,00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768,51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13 564,33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13 564,33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Маркер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Interster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, Нидерланды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349,00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333,00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312,00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18,56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331,33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6 626,60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Салфетки сухие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ДезиСтоп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Вайпс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смен. блок 150*300 мм 150 </w:t>
            </w: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, плотность 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555,00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530,00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496,00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29,61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527,00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158 100,00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"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Лизаксин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-салфетки "(220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.в</w:t>
            </w:r>
            <w:proofErr w:type="spellEnd"/>
            <w:proofErr w:type="gram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банке)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усл</w:t>
            </w:r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.б</w:t>
            </w:r>
            <w:proofErr w:type="gram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анка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1 769,00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1 690,00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1 580,00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94,92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1 679,67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50 390,10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АспирМатик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Клинер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(2л)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2 821,00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2 695,00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2 519,00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151,69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2 678,33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40 174,95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"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Септохлораль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+" гранулы 1 кг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усл</w:t>
            </w:r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.б</w:t>
            </w:r>
            <w:proofErr w:type="gram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анка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739,00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706,00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660,00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39,68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701,67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7 016,70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Средство дезинфицирующее 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Лизарин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-спрей 0,75 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432,00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413,00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386,00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23,12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410,33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74 680,06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"АХД-2000 Экспресс"-1 л (антисептик для рук)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899,00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859,00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803,00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48,22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853,67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20 488,08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 "АХД-2000 Экспресс" -100 мл (спрей) антисептик для рук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193,00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185,00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173,00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10,07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5,48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183,67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14 693,60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</w:t>
            </w:r>
            <w:proofErr w:type="gram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 xml:space="preserve"> дезинфицирующее с чистящим эффектом "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Лизарин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-профи" 0,75л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384,00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367,00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20,60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364,67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18 233,50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"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Клиндезин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-спрей" 1 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1 288,00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1 230,00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1 150,00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69,29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1 222,67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29 344,08</w:t>
            </w:r>
          </w:p>
        </w:tc>
      </w:tr>
      <w:tr w:rsidR="00BA7F69" w:rsidRPr="00C4243D" w:rsidTr="00EE7690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69" w:rsidRPr="00356C72" w:rsidRDefault="00BA7F69" w:rsidP="003A5D3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356C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Средство дезинфицирующее "</w:t>
            </w:r>
            <w:proofErr w:type="spell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Лизарин</w:t>
            </w:r>
            <w:proofErr w:type="spellEnd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" 5л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F69" w:rsidRPr="00BA7F69" w:rsidRDefault="00BA7F69" w:rsidP="00EE769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3 587,00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3 427,00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3 203,00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192,89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5,66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3 405,67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9" w:rsidRPr="00BA7F69" w:rsidRDefault="00BA7F69" w:rsidP="00BA7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7F69">
              <w:rPr>
                <w:rFonts w:eastAsia="Times New Roman"/>
                <w:color w:val="000000"/>
                <w:kern w:val="0"/>
                <w:lang w:eastAsia="ru-RU"/>
              </w:rPr>
              <w:t>136 226,80</w:t>
            </w:r>
          </w:p>
        </w:tc>
      </w:tr>
      <w:tr w:rsidR="009F7362" w:rsidRPr="00C4243D" w:rsidTr="00BA7F69">
        <w:trPr>
          <w:trHeight w:val="440"/>
        </w:trPr>
        <w:tc>
          <w:tcPr>
            <w:tcW w:w="1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52134B" w:rsidRDefault="00BA7F69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A7F69">
              <w:rPr>
                <w:b/>
              </w:rPr>
              <w:t>569 538,80</w:t>
            </w:r>
          </w:p>
        </w:tc>
      </w:tr>
      <w:tr w:rsidR="009F7362" w:rsidRPr="00C4243D" w:rsidTr="00BA7F69">
        <w:trPr>
          <w:trHeight w:val="44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F610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7D77C6" w:rsidRPr="007D77C6">
              <w:rPr>
                <w:b/>
              </w:rPr>
              <w:t>569 538,80 (Пятьсот шестьдесят девять тысяч пятьсот тридцать восемь) рублей 80 копеек, с учетом всех налогов и сборов</w:t>
            </w:r>
            <w:r w:rsidR="00A857D7">
              <w:rPr>
                <w:b/>
              </w:rPr>
              <w:t>.</w:t>
            </w:r>
          </w:p>
        </w:tc>
      </w:tr>
    </w:tbl>
    <w:p w:rsidR="002857B9" w:rsidRDefault="002857B9" w:rsidP="00A857D7">
      <w:pPr>
        <w:ind w:right="394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A4" w:rsidRDefault="007C54A4">
      <w:r>
        <w:separator/>
      </w:r>
    </w:p>
  </w:endnote>
  <w:endnote w:type="continuationSeparator" w:id="0">
    <w:p w:rsidR="007C54A4" w:rsidRDefault="007C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7D" w:rsidRDefault="00047A7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329">
      <w:rPr>
        <w:noProof/>
      </w:rPr>
      <w:t>2</w:t>
    </w:r>
    <w:r>
      <w:rPr>
        <w:noProof/>
      </w:rPr>
      <w:fldChar w:fldCharType="end"/>
    </w:r>
  </w:p>
  <w:p w:rsidR="00047A7D" w:rsidRDefault="00047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A4" w:rsidRDefault="007C54A4">
      <w:r>
        <w:separator/>
      </w:r>
    </w:p>
  </w:footnote>
  <w:footnote w:type="continuationSeparator" w:id="0">
    <w:p w:rsidR="007C54A4" w:rsidRDefault="007C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14758"/>
    <w:rsid w:val="0002048E"/>
    <w:rsid w:val="000205A9"/>
    <w:rsid w:val="00021459"/>
    <w:rsid w:val="00022AA4"/>
    <w:rsid w:val="000256CA"/>
    <w:rsid w:val="00031795"/>
    <w:rsid w:val="00031AFF"/>
    <w:rsid w:val="000370BB"/>
    <w:rsid w:val="00040144"/>
    <w:rsid w:val="000419C6"/>
    <w:rsid w:val="00042568"/>
    <w:rsid w:val="00047A7D"/>
    <w:rsid w:val="0005426C"/>
    <w:rsid w:val="000563D6"/>
    <w:rsid w:val="00056AA3"/>
    <w:rsid w:val="00057383"/>
    <w:rsid w:val="0005771F"/>
    <w:rsid w:val="000635EF"/>
    <w:rsid w:val="00064E61"/>
    <w:rsid w:val="00073A29"/>
    <w:rsid w:val="00082C02"/>
    <w:rsid w:val="000841B1"/>
    <w:rsid w:val="0008429F"/>
    <w:rsid w:val="00085222"/>
    <w:rsid w:val="000875AB"/>
    <w:rsid w:val="000875E8"/>
    <w:rsid w:val="000903CB"/>
    <w:rsid w:val="00091A02"/>
    <w:rsid w:val="00091CE3"/>
    <w:rsid w:val="00092A60"/>
    <w:rsid w:val="000942C0"/>
    <w:rsid w:val="000A02FE"/>
    <w:rsid w:val="000A0316"/>
    <w:rsid w:val="000A085A"/>
    <w:rsid w:val="000A1A1F"/>
    <w:rsid w:val="000A1E30"/>
    <w:rsid w:val="000A38E0"/>
    <w:rsid w:val="000B1318"/>
    <w:rsid w:val="000B1653"/>
    <w:rsid w:val="000B467F"/>
    <w:rsid w:val="000B5526"/>
    <w:rsid w:val="000B62F6"/>
    <w:rsid w:val="000B65CE"/>
    <w:rsid w:val="000B6AEF"/>
    <w:rsid w:val="000B72B4"/>
    <w:rsid w:val="000C2C69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C42"/>
    <w:rsid w:val="00110009"/>
    <w:rsid w:val="00112418"/>
    <w:rsid w:val="00113A32"/>
    <w:rsid w:val="0011445D"/>
    <w:rsid w:val="001328BE"/>
    <w:rsid w:val="00132F49"/>
    <w:rsid w:val="00135282"/>
    <w:rsid w:val="001354D3"/>
    <w:rsid w:val="00141916"/>
    <w:rsid w:val="00142441"/>
    <w:rsid w:val="0014248E"/>
    <w:rsid w:val="001439B8"/>
    <w:rsid w:val="00147CDD"/>
    <w:rsid w:val="001543A6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B0A62"/>
    <w:rsid w:val="001B1A2E"/>
    <w:rsid w:val="001B25D0"/>
    <w:rsid w:val="001B2B34"/>
    <w:rsid w:val="001B4F83"/>
    <w:rsid w:val="001C0AD4"/>
    <w:rsid w:val="001C3E84"/>
    <w:rsid w:val="001C45EB"/>
    <w:rsid w:val="001D1E72"/>
    <w:rsid w:val="001D2539"/>
    <w:rsid w:val="001D2A37"/>
    <w:rsid w:val="001D49E9"/>
    <w:rsid w:val="001E2E65"/>
    <w:rsid w:val="001E4A6D"/>
    <w:rsid w:val="001E5663"/>
    <w:rsid w:val="001F087B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14B0D"/>
    <w:rsid w:val="00214DA9"/>
    <w:rsid w:val="0021642D"/>
    <w:rsid w:val="002216CA"/>
    <w:rsid w:val="002258B0"/>
    <w:rsid w:val="00225F0B"/>
    <w:rsid w:val="00230062"/>
    <w:rsid w:val="0023772C"/>
    <w:rsid w:val="00245B23"/>
    <w:rsid w:val="002464E1"/>
    <w:rsid w:val="00246F33"/>
    <w:rsid w:val="00254B94"/>
    <w:rsid w:val="002601E9"/>
    <w:rsid w:val="002606FF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767C"/>
    <w:rsid w:val="00290112"/>
    <w:rsid w:val="0029271B"/>
    <w:rsid w:val="00293500"/>
    <w:rsid w:val="00296F13"/>
    <w:rsid w:val="002A24D7"/>
    <w:rsid w:val="002A335D"/>
    <w:rsid w:val="002A7614"/>
    <w:rsid w:val="002B0D33"/>
    <w:rsid w:val="002B1515"/>
    <w:rsid w:val="002B18D0"/>
    <w:rsid w:val="002B337D"/>
    <w:rsid w:val="002B386F"/>
    <w:rsid w:val="002B4BBC"/>
    <w:rsid w:val="002B6EE6"/>
    <w:rsid w:val="002C0799"/>
    <w:rsid w:val="002C12B8"/>
    <w:rsid w:val="002C4C81"/>
    <w:rsid w:val="002C678D"/>
    <w:rsid w:val="002C69A2"/>
    <w:rsid w:val="002D0A18"/>
    <w:rsid w:val="002D2A26"/>
    <w:rsid w:val="002D41FA"/>
    <w:rsid w:val="002D4D32"/>
    <w:rsid w:val="002D5EB6"/>
    <w:rsid w:val="002D64D9"/>
    <w:rsid w:val="002D7B20"/>
    <w:rsid w:val="002D7E5F"/>
    <w:rsid w:val="002E2E6C"/>
    <w:rsid w:val="002E6C37"/>
    <w:rsid w:val="003008DC"/>
    <w:rsid w:val="0030103A"/>
    <w:rsid w:val="00306086"/>
    <w:rsid w:val="00306B38"/>
    <w:rsid w:val="00311F58"/>
    <w:rsid w:val="00317695"/>
    <w:rsid w:val="00320C57"/>
    <w:rsid w:val="003214AE"/>
    <w:rsid w:val="00322B74"/>
    <w:rsid w:val="0032352B"/>
    <w:rsid w:val="00325CAF"/>
    <w:rsid w:val="00326CD7"/>
    <w:rsid w:val="00326EEF"/>
    <w:rsid w:val="00332FFF"/>
    <w:rsid w:val="00335601"/>
    <w:rsid w:val="003362AE"/>
    <w:rsid w:val="00344A52"/>
    <w:rsid w:val="00344FA6"/>
    <w:rsid w:val="00355306"/>
    <w:rsid w:val="0035558A"/>
    <w:rsid w:val="003625C3"/>
    <w:rsid w:val="00363D25"/>
    <w:rsid w:val="00364B6D"/>
    <w:rsid w:val="003664B3"/>
    <w:rsid w:val="00371B62"/>
    <w:rsid w:val="00374499"/>
    <w:rsid w:val="00375AD6"/>
    <w:rsid w:val="003767BA"/>
    <w:rsid w:val="00377996"/>
    <w:rsid w:val="003804F2"/>
    <w:rsid w:val="00382F62"/>
    <w:rsid w:val="003844E3"/>
    <w:rsid w:val="00384CCE"/>
    <w:rsid w:val="00385969"/>
    <w:rsid w:val="0039353A"/>
    <w:rsid w:val="00395687"/>
    <w:rsid w:val="00396D99"/>
    <w:rsid w:val="003A0585"/>
    <w:rsid w:val="003A2620"/>
    <w:rsid w:val="003A3AC7"/>
    <w:rsid w:val="003A3D53"/>
    <w:rsid w:val="003B30F3"/>
    <w:rsid w:val="003B328A"/>
    <w:rsid w:val="003C74D9"/>
    <w:rsid w:val="003C7986"/>
    <w:rsid w:val="003D30A0"/>
    <w:rsid w:val="003D7031"/>
    <w:rsid w:val="003E24F4"/>
    <w:rsid w:val="003E2881"/>
    <w:rsid w:val="003E2EF5"/>
    <w:rsid w:val="003E5275"/>
    <w:rsid w:val="003F0C0D"/>
    <w:rsid w:val="003F21CA"/>
    <w:rsid w:val="003F369C"/>
    <w:rsid w:val="003F4FB8"/>
    <w:rsid w:val="003F5700"/>
    <w:rsid w:val="003F74FF"/>
    <w:rsid w:val="003F77F9"/>
    <w:rsid w:val="004037F2"/>
    <w:rsid w:val="0040380B"/>
    <w:rsid w:val="00406F9B"/>
    <w:rsid w:val="00415D6A"/>
    <w:rsid w:val="00417DC2"/>
    <w:rsid w:val="004239A7"/>
    <w:rsid w:val="00423DA5"/>
    <w:rsid w:val="004255A3"/>
    <w:rsid w:val="00431FBB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40F7"/>
    <w:rsid w:val="00475F95"/>
    <w:rsid w:val="00476389"/>
    <w:rsid w:val="00481181"/>
    <w:rsid w:val="00481361"/>
    <w:rsid w:val="00485157"/>
    <w:rsid w:val="004866E6"/>
    <w:rsid w:val="004950A1"/>
    <w:rsid w:val="00497857"/>
    <w:rsid w:val="004A310F"/>
    <w:rsid w:val="004A378A"/>
    <w:rsid w:val="004A4360"/>
    <w:rsid w:val="004A57CE"/>
    <w:rsid w:val="004A622E"/>
    <w:rsid w:val="004B62F3"/>
    <w:rsid w:val="004B6E0F"/>
    <w:rsid w:val="004C0E7E"/>
    <w:rsid w:val="004C20E3"/>
    <w:rsid w:val="004C22A4"/>
    <w:rsid w:val="004C2D0E"/>
    <w:rsid w:val="004C4F74"/>
    <w:rsid w:val="004D339F"/>
    <w:rsid w:val="004D6185"/>
    <w:rsid w:val="004E018C"/>
    <w:rsid w:val="004E1C73"/>
    <w:rsid w:val="004E34D1"/>
    <w:rsid w:val="004E4ACC"/>
    <w:rsid w:val="004F613F"/>
    <w:rsid w:val="004F7CEF"/>
    <w:rsid w:val="0050045C"/>
    <w:rsid w:val="0050392F"/>
    <w:rsid w:val="00505E81"/>
    <w:rsid w:val="0050677A"/>
    <w:rsid w:val="00506F5A"/>
    <w:rsid w:val="005131B1"/>
    <w:rsid w:val="00513266"/>
    <w:rsid w:val="00520D68"/>
    <w:rsid w:val="0052134B"/>
    <w:rsid w:val="0052284A"/>
    <w:rsid w:val="00527B85"/>
    <w:rsid w:val="0053515B"/>
    <w:rsid w:val="00535B2D"/>
    <w:rsid w:val="00542D8D"/>
    <w:rsid w:val="005447BD"/>
    <w:rsid w:val="0055066D"/>
    <w:rsid w:val="00550FCB"/>
    <w:rsid w:val="00553EAF"/>
    <w:rsid w:val="00556390"/>
    <w:rsid w:val="00556A9E"/>
    <w:rsid w:val="00562E31"/>
    <w:rsid w:val="00566120"/>
    <w:rsid w:val="00577BA1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B57DC"/>
    <w:rsid w:val="005C383D"/>
    <w:rsid w:val="005D099E"/>
    <w:rsid w:val="005E0421"/>
    <w:rsid w:val="005E593A"/>
    <w:rsid w:val="005E7093"/>
    <w:rsid w:val="005F23C3"/>
    <w:rsid w:val="005F312B"/>
    <w:rsid w:val="005F3455"/>
    <w:rsid w:val="005F3643"/>
    <w:rsid w:val="005F50F2"/>
    <w:rsid w:val="005F7055"/>
    <w:rsid w:val="006034DB"/>
    <w:rsid w:val="006072B7"/>
    <w:rsid w:val="006104D2"/>
    <w:rsid w:val="00611B21"/>
    <w:rsid w:val="00611EB6"/>
    <w:rsid w:val="006120D1"/>
    <w:rsid w:val="00616F85"/>
    <w:rsid w:val="00617CEB"/>
    <w:rsid w:val="00620441"/>
    <w:rsid w:val="00621E6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411C3"/>
    <w:rsid w:val="006453E0"/>
    <w:rsid w:val="006470BA"/>
    <w:rsid w:val="00647118"/>
    <w:rsid w:val="00650A3F"/>
    <w:rsid w:val="0065346D"/>
    <w:rsid w:val="0065497A"/>
    <w:rsid w:val="006554EF"/>
    <w:rsid w:val="00660074"/>
    <w:rsid w:val="00660F42"/>
    <w:rsid w:val="00661EE7"/>
    <w:rsid w:val="0067625C"/>
    <w:rsid w:val="00680D59"/>
    <w:rsid w:val="006818F6"/>
    <w:rsid w:val="00687E40"/>
    <w:rsid w:val="00694E2A"/>
    <w:rsid w:val="0069577D"/>
    <w:rsid w:val="00695A4F"/>
    <w:rsid w:val="00697B02"/>
    <w:rsid w:val="006A49B6"/>
    <w:rsid w:val="006A653E"/>
    <w:rsid w:val="006B0B89"/>
    <w:rsid w:val="006B3757"/>
    <w:rsid w:val="006B39A0"/>
    <w:rsid w:val="006B5468"/>
    <w:rsid w:val="006B589C"/>
    <w:rsid w:val="006C06D2"/>
    <w:rsid w:val="006C63DC"/>
    <w:rsid w:val="006D0B42"/>
    <w:rsid w:val="006D4A34"/>
    <w:rsid w:val="006E2C42"/>
    <w:rsid w:val="006E2FC4"/>
    <w:rsid w:val="006E4FC7"/>
    <w:rsid w:val="006E6597"/>
    <w:rsid w:val="006E7F20"/>
    <w:rsid w:val="006F1070"/>
    <w:rsid w:val="006F293B"/>
    <w:rsid w:val="006F34ED"/>
    <w:rsid w:val="006F7B56"/>
    <w:rsid w:val="007008D1"/>
    <w:rsid w:val="00714C1B"/>
    <w:rsid w:val="00715F82"/>
    <w:rsid w:val="00721925"/>
    <w:rsid w:val="007238D7"/>
    <w:rsid w:val="00723A62"/>
    <w:rsid w:val="00726B1D"/>
    <w:rsid w:val="007323A6"/>
    <w:rsid w:val="0073758B"/>
    <w:rsid w:val="00743054"/>
    <w:rsid w:val="00745FC1"/>
    <w:rsid w:val="00746986"/>
    <w:rsid w:val="00751816"/>
    <w:rsid w:val="00751BA9"/>
    <w:rsid w:val="0075496E"/>
    <w:rsid w:val="00755436"/>
    <w:rsid w:val="007610DB"/>
    <w:rsid w:val="007656CE"/>
    <w:rsid w:val="007717B6"/>
    <w:rsid w:val="00772065"/>
    <w:rsid w:val="007814B8"/>
    <w:rsid w:val="00782E1A"/>
    <w:rsid w:val="007831D6"/>
    <w:rsid w:val="007837B0"/>
    <w:rsid w:val="007876F9"/>
    <w:rsid w:val="00791889"/>
    <w:rsid w:val="007927B7"/>
    <w:rsid w:val="00793CCD"/>
    <w:rsid w:val="007A54BC"/>
    <w:rsid w:val="007A610F"/>
    <w:rsid w:val="007B4405"/>
    <w:rsid w:val="007B46CD"/>
    <w:rsid w:val="007B6178"/>
    <w:rsid w:val="007B6705"/>
    <w:rsid w:val="007C437F"/>
    <w:rsid w:val="007C54A4"/>
    <w:rsid w:val="007D0505"/>
    <w:rsid w:val="007D77C6"/>
    <w:rsid w:val="007E249D"/>
    <w:rsid w:val="007E2638"/>
    <w:rsid w:val="007E38B9"/>
    <w:rsid w:val="007E69E3"/>
    <w:rsid w:val="007F0B56"/>
    <w:rsid w:val="007F0FEF"/>
    <w:rsid w:val="007F1F26"/>
    <w:rsid w:val="007F4244"/>
    <w:rsid w:val="007F4A4A"/>
    <w:rsid w:val="007F6039"/>
    <w:rsid w:val="007F6FFA"/>
    <w:rsid w:val="007F76A6"/>
    <w:rsid w:val="00800A30"/>
    <w:rsid w:val="0080379A"/>
    <w:rsid w:val="00803F66"/>
    <w:rsid w:val="00806007"/>
    <w:rsid w:val="00810133"/>
    <w:rsid w:val="00811E2F"/>
    <w:rsid w:val="008230C7"/>
    <w:rsid w:val="008236A9"/>
    <w:rsid w:val="00826ED7"/>
    <w:rsid w:val="00826FB0"/>
    <w:rsid w:val="00831699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81AD8"/>
    <w:rsid w:val="00882840"/>
    <w:rsid w:val="00886849"/>
    <w:rsid w:val="008905F3"/>
    <w:rsid w:val="00890E60"/>
    <w:rsid w:val="00892535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D063F"/>
    <w:rsid w:val="008D4DD6"/>
    <w:rsid w:val="008E1B7A"/>
    <w:rsid w:val="008E39E1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25AB7"/>
    <w:rsid w:val="00925DF8"/>
    <w:rsid w:val="0092639B"/>
    <w:rsid w:val="00933C3D"/>
    <w:rsid w:val="00945674"/>
    <w:rsid w:val="009456C7"/>
    <w:rsid w:val="00952B4A"/>
    <w:rsid w:val="00953B84"/>
    <w:rsid w:val="0095485D"/>
    <w:rsid w:val="009619B2"/>
    <w:rsid w:val="00962E48"/>
    <w:rsid w:val="00966378"/>
    <w:rsid w:val="00971575"/>
    <w:rsid w:val="00971988"/>
    <w:rsid w:val="00972ABE"/>
    <w:rsid w:val="00975E9C"/>
    <w:rsid w:val="00976A78"/>
    <w:rsid w:val="009803EB"/>
    <w:rsid w:val="00980DE6"/>
    <w:rsid w:val="00984D48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B4A03"/>
    <w:rsid w:val="009C65F7"/>
    <w:rsid w:val="009C68DE"/>
    <w:rsid w:val="009C6AC5"/>
    <w:rsid w:val="009D22DF"/>
    <w:rsid w:val="009E47F9"/>
    <w:rsid w:val="009E4CE1"/>
    <w:rsid w:val="009E6CAC"/>
    <w:rsid w:val="009F0B39"/>
    <w:rsid w:val="009F55E5"/>
    <w:rsid w:val="009F6DCA"/>
    <w:rsid w:val="009F7362"/>
    <w:rsid w:val="00A00F2C"/>
    <w:rsid w:val="00A05457"/>
    <w:rsid w:val="00A05787"/>
    <w:rsid w:val="00A07278"/>
    <w:rsid w:val="00A1307F"/>
    <w:rsid w:val="00A202BE"/>
    <w:rsid w:val="00A277A3"/>
    <w:rsid w:val="00A308FD"/>
    <w:rsid w:val="00A334CA"/>
    <w:rsid w:val="00A33ABC"/>
    <w:rsid w:val="00A3689D"/>
    <w:rsid w:val="00A424D8"/>
    <w:rsid w:val="00A42C04"/>
    <w:rsid w:val="00A460C6"/>
    <w:rsid w:val="00A467F8"/>
    <w:rsid w:val="00A4759D"/>
    <w:rsid w:val="00A50092"/>
    <w:rsid w:val="00A526E8"/>
    <w:rsid w:val="00A53AA1"/>
    <w:rsid w:val="00A55BF0"/>
    <w:rsid w:val="00A56AB4"/>
    <w:rsid w:val="00A578E9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5677"/>
    <w:rsid w:val="00AA037F"/>
    <w:rsid w:val="00AA17E3"/>
    <w:rsid w:val="00AA2118"/>
    <w:rsid w:val="00AA59E0"/>
    <w:rsid w:val="00AA7126"/>
    <w:rsid w:val="00AB2482"/>
    <w:rsid w:val="00AB500C"/>
    <w:rsid w:val="00AB6384"/>
    <w:rsid w:val="00AB6A17"/>
    <w:rsid w:val="00AB6DE2"/>
    <w:rsid w:val="00AC1EC7"/>
    <w:rsid w:val="00AC2347"/>
    <w:rsid w:val="00AD4EAB"/>
    <w:rsid w:val="00AE31EF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B1F"/>
    <w:rsid w:val="00B134BB"/>
    <w:rsid w:val="00B15279"/>
    <w:rsid w:val="00B17F31"/>
    <w:rsid w:val="00B21E0D"/>
    <w:rsid w:val="00B229FA"/>
    <w:rsid w:val="00B24533"/>
    <w:rsid w:val="00B2633E"/>
    <w:rsid w:val="00B27ADB"/>
    <w:rsid w:val="00B3048F"/>
    <w:rsid w:val="00B30ACE"/>
    <w:rsid w:val="00B32D25"/>
    <w:rsid w:val="00B35CD9"/>
    <w:rsid w:val="00B3688A"/>
    <w:rsid w:val="00B36A0E"/>
    <w:rsid w:val="00B36E25"/>
    <w:rsid w:val="00B40D4E"/>
    <w:rsid w:val="00B526AC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58D7"/>
    <w:rsid w:val="00BA7E60"/>
    <w:rsid w:val="00BA7F69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E0C02"/>
    <w:rsid w:val="00BE34CD"/>
    <w:rsid w:val="00BE447C"/>
    <w:rsid w:val="00BE5E84"/>
    <w:rsid w:val="00BE6F92"/>
    <w:rsid w:val="00BE7C49"/>
    <w:rsid w:val="00BF0FDD"/>
    <w:rsid w:val="00BF2148"/>
    <w:rsid w:val="00BF3C21"/>
    <w:rsid w:val="00BF3CD5"/>
    <w:rsid w:val="00BF62CC"/>
    <w:rsid w:val="00BF66F7"/>
    <w:rsid w:val="00BF6C06"/>
    <w:rsid w:val="00C04522"/>
    <w:rsid w:val="00C04EC4"/>
    <w:rsid w:val="00C06176"/>
    <w:rsid w:val="00C07991"/>
    <w:rsid w:val="00C111AC"/>
    <w:rsid w:val="00C1326B"/>
    <w:rsid w:val="00C13A75"/>
    <w:rsid w:val="00C13D45"/>
    <w:rsid w:val="00C14FE1"/>
    <w:rsid w:val="00C158D0"/>
    <w:rsid w:val="00C2347F"/>
    <w:rsid w:val="00C23A3D"/>
    <w:rsid w:val="00C260ED"/>
    <w:rsid w:val="00C26CED"/>
    <w:rsid w:val="00C27D46"/>
    <w:rsid w:val="00C41CEB"/>
    <w:rsid w:val="00C4243D"/>
    <w:rsid w:val="00C42D19"/>
    <w:rsid w:val="00C50880"/>
    <w:rsid w:val="00C51AB8"/>
    <w:rsid w:val="00C51FE5"/>
    <w:rsid w:val="00C523AD"/>
    <w:rsid w:val="00C55303"/>
    <w:rsid w:val="00C574F7"/>
    <w:rsid w:val="00C663A3"/>
    <w:rsid w:val="00C67423"/>
    <w:rsid w:val="00C708DE"/>
    <w:rsid w:val="00C73591"/>
    <w:rsid w:val="00C8163C"/>
    <w:rsid w:val="00C82940"/>
    <w:rsid w:val="00C83082"/>
    <w:rsid w:val="00C83706"/>
    <w:rsid w:val="00C849C6"/>
    <w:rsid w:val="00C87548"/>
    <w:rsid w:val="00C917F8"/>
    <w:rsid w:val="00C931C6"/>
    <w:rsid w:val="00C93F0E"/>
    <w:rsid w:val="00C95F61"/>
    <w:rsid w:val="00CA09AD"/>
    <w:rsid w:val="00CA53D0"/>
    <w:rsid w:val="00CA6C40"/>
    <w:rsid w:val="00CA7573"/>
    <w:rsid w:val="00CB1D89"/>
    <w:rsid w:val="00CB26ED"/>
    <w:rsid w:val="00CB355A"/>
    <w:rsid w:val="00CB5B3D"/>
    <w:rsid w:val="00CB7BED"/>
    <w:rsid w:val="00CC619F"/>
    <w:rsid w:val="00CC6AA0"/>
    <w:rsid w:val="00CC6C06"/>
    <w:rsid w:val="00CD1FF6"/>
    <w:rsid w:val="00CD716B"/>
    <w:rsid w:val="00CE237D"/>
    <w:rsid w:val="00CE581A"/>
    <w:rsid w:val="00CF16A3"/>
    <w:rsid w:val="00CF5E9D"/>
    <w:rsid w:val="00CF73F2"/>
    <w:rsid w:val="00D0237F"/>
    <w:rsid w:val="00D02667"/>
    <w:rsid w:val="00D03845"/>
    <w:rsid w:val="00D04FBB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2BBF"/>
    <w:rsid w:val="00D449C4"/>
    <w:rsid w:val="00D44E95"/>
    <w:rsid w:val="00D459D8"/>
    <w:rsid w:val="00D52447"/>
    <w:rsid w:val="00D531DB"/>
    <w:rsid w:val="00D5598E"/>
    <w:rsid w:val="00D5722E"/>
    <w:rsid w:val="00D57584"/>
    <w:rsid w:val="00D630CB"/>
    <w:rsid w:val="00D67402"/>
    <w:rsid w:val="00D72329"/>
    <w:rsid w:val="00D75057"/>
    <w:rsid w:val="00D75161"/>
    <w:rsid w:val="00D754CE"/>
    <w:rsid w:val="00D80655"/>
    <w:rsid w:val="00D82F81"/>
    <w:rsid w:val="00D83AC3"/>
    <w:rsid w:val="00D83F52"/>
    <w:rsid w:val="00D851B3"/>
    <w:rsid w:val="00D853BF"/>
    <w:rsid w:val="00D87BE1"/>
    <w:rsid w:val="00D919B2"/>
    <w:rsid w:val="00D91D5D"/>
    <w:rsid w:val="00D91E60"/>
    <w:rsid w:val="00D92F0D"/>
    <w:rsid w:val="00D9573A"/>
    <w:rsid w:val="00D971F8"/>
    <w:rsid w:val="00DA4BB0"/>
    <w:rsid w:val="00DB239F"/>
    <w:rsid w:val="00DB76EC"/>
    <w:rsid w:val="00DC1C92"/>
    <w:rsid w:val="00DC3578"/>
    <w:rsid w:val="00DC3EDE"/>
    <w:rsid w:val="00DC482E"/>
    <w:rsid w:val="00DD284F"/>
    <w:rsid w:val="00DD4ACA"/>
    <w:rsid w:val="00DD7557"/>
    <w:rsid w:val="00DE11AF"/>
    <w:rsid w:val="00DE15C1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62CD"/>
    <w:rsid w:val="00E27AD6"/>
    <w:rsid w:val="00E30E6A"/>
    <w:rsid w:val="00E313F3"/>
    <w:rsid w:val="00E33C3C"/>
    <w:rsid w:val="00E34311"/>
    <w:rsid w:val="00E34490"/>
    <w:rsid w:val="00E34A04"/>
    <w:rsid w:val="00E40CA0"/>
    <w:rsid w:val="00E47A39"/>
    <w:rsid w:val="00E53B4E"/>
    <w:rsid w:val="00E553E9"/>
    <w:rsid w:val="00E57159"/>
    <w:rsid w:val="00E65BB7"/>
    <w:rsid w:val="00E75026"/>
    <w:rsid w:val="00E77645"/>
    <w:rsid w:val="00E802EB"/>
    <w:rsid w:val="00E90402"/>
    <w:rsid w:val="00E9200B"/>
    <w:rsid w:val="00E924CD"/>
    <w:rsid w:val="00E925C4"/>
    <w:rsid w:val="00EA29A1"/>
    <w:rsid w:val="00EA2D0A"/>
    <w:rsid w:val="00EA65F6"/>
    <w:rsid w:val="00EB18FE"/>
    <w:rsid w:val="00EB2435"/>
    <w:rsid w:val="00EB3600"/>
    <w:rsid w:val="00EB453A"/>
    <w:rsid w:val="00EC282A"/>
    <w:rsid w:val="00EC3319"/>
    <w:rsid w:val="00EC4D7F"/>
    <w:rsid w:val="00ED3A29"/>
    <w:rsid w:val="00EE3808"/>
    <w:rsid w:val="00EE7690"/>
    <w:rsid w:val="00EF211F"/>
    <w:rsid w:val="00EF4A40"/>
    <w:rsid w:val="00EF763F"/>
    <w:rsid w:val="00F01E9A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7E8C"/>
    <w:rsid w:val="00F500C2"/>
    <w:rsid w:val="00F50F94"/>
    <w:rsid w:val="00F6108F"/>
    <w:rsid w:val="00F7061F"/>
    <w:rsid w:val="00F82217"/>
    <w:rsid w:val="00F82811"/>
    <w:rsid w:val="00F96482"/>
    <w:rsid w:val="00FA004A"/>
    <w:rsid w:val="00FA0252"/>
    <w:rsid w:val="00FA0A4B"/>
    <w:rsid w:val="00FA4183"/>
    <w:rsid w:val="00FB0BE9"/>
    <w:rsid w:val="00FB25B4"/>
    <w:rsid w:val="00FB2F8E"/>
    <w:rsid w:val="00FB3C8A"/>
    <w:rsid w:val="00FB4D35"/>
    <w:rsid w:val="00FB7727"/>
    <w:rsid w:val="00FC2DFD"/>
    <w:rsid w:val="00FC31F7"/>
    <w:rsid w:val="00FC4736"/>
    <w:rsid w:val="00FC6117"/>
    <w:rsid w:val="00FC681F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C8E7-2FF0-45D2-9B5A-D6E5C3B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2361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2021-04-07T14:53:00Z</dcterms:created>
  <dcterms:modified xsi:type="dcterms:W3CDTF">2021-04-07T14:54:00Z</dcterms:modified>
</cp:coreProperties>
</file>